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92287316"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1E51511" w:rsidR="002D5B2C" w:rsidRPr="005A2A7D" w:rsidRDefault="005A2A7D" w:rsidP="002D5B2C">
      <w:pPr>
        <w:pStyle w:val="Footer"/>
        <w:tabs>
          <w:tab w:val="left" w:pos="720"/>
        </w:tabs>
        <w:rPr>
          <w:b/>
          <w:noProof/>
          <w:lang w:val="sr-Cyrl-RS"/>
        </w:rPr>
      </w:pPr>
      <w:r>
        <w:rPr>
          <w:b/>
          <w:noProof/>
          <w:lang w:val="sr-Cyrl-RS"/>
        </w:rPr>
        <w:t xml:space="preserve">Број: </w:t>
      </w:r>
      <w:r w:rsidR="000356F4">
        <w:rPr>
          <w:b/>
          <w:bCs/>
          <w:lang w:val="sr-Latn-RS"/>
        </w:rPr>
        <w:t>139</w:t>
      </w:r>
      <w:r w:rsidR="001852CF" w:rsidRPr="0011466F">
        <w:rPr>
          <w:b/>
          <w:bCs/>
          <w:lang w:val="sr-Latn-RS"/>
        </w:rPr>
        <w:t>-18-M</w:t>
      </w:r>
      <w:r w:rsidR="001852CF">
        <w:rPr>
          <w:b/>
          <w:noProof/>
          <w:lang w:val="sr-Cyrl-RS"/>
        </w:rPr>
        <w:t xml:space="preserve"> </w:t>
      </w:r>
      <w:r>
        <w:rPr>
          <w:b/>
          <w:noProof/>
          <w:lang w:val="sr-Cyrl-RS"/>
        </w:rPr>
        <w:t>/1</w:t>
      </w:r>
    </w:p>
    <w:p w14:paraId="06C086CA" w14:textId="778B7563" w:rsidR="002D5B2C" w:rsidRPr="005A2A7D" w:rsidRDefault="005A2A7D" w:rsidP="002D5B2C">
      <w:pPr>
        <w:pStyle w:val="Footer"/>
        <w:tabs>
          <w:tab w:val="left" w:pos="720"/>
        </w:tabs>
        <w:rPr>
          <w:b/>
          <w:noProof/>
          <w:lang w:val="sr-Cyrl-RS"/>
        </w:rPr>
      </w:pPr>
      <w:r w:rsidRPr="0073226F">
        <w:rPr>
          <w:b/>
          <w:noProof/>
          <w:lang w:val="sr-Cyrl-RS"/>
        </w:rPr>
        <w:t>Дана:</w:t>
      </w:r>
      <w:r>
        <w:rPr>
          <w:b/>
          <w:noProof/>
          <w:lang w:val="sr-Cyrl-RS"/>
        </w:rPr>
        <w:t xml:space="preserve"> </w:t>
      </w:r>
      <w:r w:rsidR="00C21FAF">
        <w:rPr>
          <w:b/>
          <w:noProof/>
          <w:lang w:val="sr-Cyrl-RS"/>
        </w:rPr>
        <w:t>05.07.2018.</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42D8B359" w14:textId="3251C016" w:rsidR="001852CF" w:rsidRPr="000356F4" w:rsidRDefault="000356F4" w:rsidP="008B2119">
      <w:pPr>
        <w:pStyle w:val="Footer"/>
        <w:jc w:val="center"/>
        <w:rPr>
          <w:b/>
          <w:noProof/>
          <w:highlight w:val="yellow"/>
          <w:lang w:val="sr-Latn-RS"/>
        </w:rPr>
      </w:pPr>
      <w:r w:rsidRPr="000356F4">
        <w:rPr>
          <w:b/>
          <w:noProof/>
          <w:lang w:val="sr-Cyrl-RS"/>
        </w:rPr>
        <w:t>Набавка машинских склопова (браве, бравице, цилиндри за браве, окови и др.) за потребе Клиничког центра Војводине</w:t>
      </w:r>
    </w:p>
    <w:p w14:paraId="2766DC5F" w14:textId="3722B7A1" w:rsidR="008B2119" w:rsidRPr="00C35CDB" w:rsidRDefault="00C85353"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852CF" w:rsidRPr="00B94294">
            <w:rPr>
              <w:b/>
            </w:rPr>
            <w:t>Поступак јавне набавке мале вредности</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770C5C96" w:rsidR="008B2119" w:rsidRPr="00C35CDB" w:rsidRDefault="000356F4" w:rsidP="008B2119">
      <w:pPr>
        <w:pStyle w:val="Footer"/>
        <w:tabs>
          <w:tab w:val="left" w:pos="720"/>
        </w:tabs>
        <w:jc w:val="center"/>
        <w:rPr>
          <w:b/>
          <w:noProof/>
        </w:rPr>
      </w:pPr>
      <w:r>
        <w:rPr>
          <w:b/>
          <w:noProof/>
        </w:rPr>
        <w:t>139</w:t>
      </w:r>
      <w:r w:rsidR="001852CF">
        <w:rPr>
          <w:b/>
          <w:noProof/>
        </w:rPr>
        <w:t>-18-M</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4870D5D5" w14:textId="09AC5ED8" w:rsidR="005A2A7D" w:rsidRPr="00AE1407" w:rsidRDefault="005A2A7D" w:rsidP="005A2A7D">
      <w:pPr>
        <w:pStyle w:val="Footer"/>
        <w:tabs>
          <w:tab w:val="left" w:pos="720"/>
        </w:tabs>
        <w:jc w:val="center"/>
        <w:rPr>
          <w:b/>
          <w:noProof/>
          <w:lang w:val="sr-Cyrl-CS"/>
        </w:rPr>
      </w:pPr>
      <w:r w:rsidRPr="00B94294">
        <w:rPr>
          <w:b/>
          <w:noProof/>
          <w:lang w:val="sr-Cyrl-CS"/>
        </w:rPr>
        <w:t xml:space="preserve">Нови Сад, </w:t>
      </w:r>
      <w:r w:rsidR="00F4768E">
        <w:rPr>
          <w:b/>
          <w:noProof/>
          <w:lang w:val="sr-Cyrl-CS"/>
        </w:rPr>
        <w:t xml:space="preserve">јул </w:t>
      </w:r>
      <w:r w:rsidRPr="00B94294">
        <w:rPr>
          <w:b/>
          <w:noProof/>
          <w:lang w:val="sr-Cyrl-CS"/>
        </w:rPr>
        <w:t>2018. година</w:t>
      </w:r>
    </w:p>
    <w:p w14:paraId="32E50C68" w14:textId="5EB10745" w:rsidR="002D5B2C" w:rsidRPr="005A2A7D" w:rsidRDefault="002D5B2C" w:rsidP="002D5B2C">
      <w:pPr>
        <w:pStyle w:val="Footer"/>
        <w:tabs>
          <w:tab w:val="left" w:pos="720"/>
        </w:tabs>
        <w:rPr>
          <w:noProof/>
          <w:lang w:val="sr-Cyrl-RS"/>
        </w:rPr>
      </w:pPr>
    </w:p>
    <w:p w14:paraId="31BC37E4" w14:textId="5F0B5A91"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85556C" w:rsidRDefault="000C3B23" w:rsidP="00FC4113">
      <w:pPr>
        <w:jc w:val="center"/>
        <w:rPr>
          <w:b/>
          <w:noProof/>
        </w:rPr>
      </w:pPr>
      <w:r w:rsidRPr="0085556C">
        <w:rPr>
          <w:b/>
          <w:noProof/>
        </w:rPr>
        <w:t>КОНКУРСНА ДОКУМЕНТАЦИЈА</w:t>
      </w:r>
    </w:p>
    <w:p w14:paraId="5CA21F4C" w14:textId="77777777" w:rsidR="000C3B23" w:rsidRPr="0085556C" w:rsidRDefault="000C3B23" w:rsidP="00FC4113">
      <w:pPr>
        <w:jc w:val="center"/>
        <w:rPr>
          <w:b/>
          <w:noProof/>
        </w:rPr>
      </w:pPr>
    </w:p>
    <w:p w14:paraId="52979521" w14:textId="70E43E92" w:rsidR="008B2119" w:rsidRPr="003877A2" w:rsidRDefault="00C85353"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0A25E1" w:rsidRPr="0085556C">
            <w:rPr>
              <w:b/>
              <w:noProof/>
            </w:rPr>
            <w:t>у поступку јавне набавке мале вредности</w:t>
          </w:r>
        </w:sdtContent>
      </w:sdt>
      <w:r w:rsidR="008B2119" w:rsidRPr="0085556C">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85556C">
            <w:rPr>
              <w:b/>
              <w:noProof/>
            </w:rPr>
            <w:t>добара</w:t>
          </w:r>
        </w:sdtContent>
      </w:sdt>
      <w:r w:rsidR="00680EF4" w:rsidRPr="0085556C">
        <w:rPr>
          <w:b/>
          <w:noProof/>
        </w:rPr>
        <w:t xml:space="preserve"> </w:t>
      </w:r>
      <w:r w:rsidR="008B2119" w:rsidRPr="0085556C">
        <w:rPr>
          <w:b/>
          <w:noProof/>
        </w:rPr>
        <w:t xml:space="preserve">бр. </w:t>
      </w:r>
      <w:r w:rsidR="003877A2" w:rsidRPr="003877A2">
        <w:rPr>
          <w:b/>
          <w:noProof/>
        </w:rPr>
        <w:t>13</w:t>
      </w:r>
      <w:r w:rsidR="003877A2" w:rsidRPr="003877A2">
        <w:rPr>
          <w:b/>
          <w:noProof/>
          <w:lang w:val="sr-Cyrl-RS"/>
        </w:rPr>
        <w:t>9</w:t>
      </w:r>
      <w:r w:rsidR="003877A2" w:rsidRPr="003877A2">
        <w:rPr>
          <w:b/>
          <w:noProof/>
        </w:rPr>
        <w:t xml:space="preserve">-18-M </w:t>
      </w:r>
      <w:r w:rsidR="003877A2" w:rsidRPr="003877A2">
        <w:rPr>
          <w:b/>
          <w:noProof/>
          <w:lang w:val="sr-Cyrl-RS"/>
        </w:rPr>
        <w:t>Набавка машинских склопова (браве, бравице, цилиндри за браве, окови и др.) за потребе Клиничког центра Војводине</w:t>
      </w:r>
    </w:p>
    <w:p w14:paraId="1C40E9C2" w14:textId="77777777" w:rsidR="000C3B23" w:rsidRPr="0085556C" w:rsidRDefault="000C3B23" w:rsidP="008B2119">
      <w:pPr>
        <w:jc w:val="center"/>
      </w:pPr>
    </w:p>
    <w:bookmarkEnd w:id="0"/>
    <w:bookmarkEnd w:id="1"/>
    <w:bookmarkEnd w:id="2"/>
    <w:bookmarkEnd w:id="3"/>
    <w:p w14:paraId="63CEFB8D" w14:textId="2B04ED79" w:rsidR="00DA1BB7" w:rsidRPr="0085556C" w:rsidRDefault="001366BB" w:rsidP="00A139C4">
      <w:pPr>
        <w:jc w:val="both"/>
      </w:pPr>
      <w:r w:rsidRPr="0085556C">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sidRPr="0085556C">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6757B8E6" w14:textId="77777777" w:rsidR="0085556C" w:rsidRPr="00C85353" w:rsidRDefault="007B6E05">
      <w:pPr>
        <w:pStyle w:val="TOC1"/>
        <w:tabs>
          <w:tab w:val="left" w:pos="480"/>
          <w:tab w:val="right" w:leader="dot" w:pos="9060"/>
        </w:tabs>
        <w:rPr>
          <w:rFonts w:ascii="Times New Roman" w:eastAsiaTheme="minorEastAsia" w:hAnsi="Times New Roman"/>
          <w:b w:val="0"/>
          <w:bCs w:val="0"/>
          <w:caps w:val="0"/>
          <w:noProof/>
          <w:sz w:val="22"/>
          <w:szCs w:val="22"/>
          <w:lang w:val="sr-Latn-RS" w:eastAsia="sr-Latn-RS"/>
        </w:rPr>
      </w:pPr>
      <w:r w:rsidRPr="00C85353">
        <w:rPr>
          <w:rFonts w:ascii="Times New Roman" w:hAnsi="Times New Roman"/>
          <w:b w:val="0"/>
          <w:sz w:val="24"/>
          <w:szCs w:val="24"/>
        </w:rPr>
        <w:fldChar w:fldCharType="begin"/>
      </w:r>
      <w:r w:rsidRPr="00C85353">
        <w:rPr>
          <w:rFonts w:ascii="Times New Roman" w:hAnsi="Times New Roman"/>
          <w:b w:val="0"/>
          <w:sz w:val="24"/>
          <w:szCs w:val="24"/>
        </w:rPr>
        <w:instrText xml:space="preserve"> TOC \o "1-3" \u </w:instrText>
      </w:r>
      <w:r w:rsidRPr="00C85353">
        <w:rPr>
          <w:rFonts w:ascii="Times New Roman" w:hAnsi="Times New Roman"/>
          <w:b w:val="0"/>
          <w:sz w:val="24"/>
          <w:szCs w:val="24"/>
        </w:rPr>
        <w:fldChar w:fldCharType="separate"/>
      </w:r>
      <w:r w:rsidR="0085556C" w:rsidRPr="00C85353">
        <w:rPr>
          <w:rFonts w:ascii="Times New Roman" w:hAnsi="Times New Roman"/>
          <w:b w:val="0"/>
          <w:noProof/>
        </w:rPr>
        <w:t>1.</w:t>
      </w:r>
      <w:r w:rsidR="0085556C" w:rsidRPr="00C85353">
        <w:rPr>
          <w:rFonts w:ascii="Times New Roman" w:eastAsiaTheme="minorEastAsia" w:hAnsi="Times New Roman"/>
          <w:b w:val="0"/>
          <w:bCs w:val="0"/>
          <w:caps w:val="0"/>
          <w:noProof/>
          <w:sz w:val="22"/>
          <w:szCs w:val="22"/>
          <w:lang w:val="sr-Latn-RS" w:eastAsia="sr-Latn-RS"/>
        </w:rPr>
        <w:tab/>
      </w:r>
      <w:r w:rsidR="0085556C" w:rsidRPr="00C85353">
        <w:rPr>
          <w:rFonts w:ascii="Times New Roman" w:hAnsi="Times New Roman"/>
          <w:b w:val="0"/>
          <w:noProof/>
        </w:rPr>
        <w:t>ОПШТИ ПОДАЦИ О НАБАВЦИ</w:t>
      </w:r>
      <w:r w:rsidR="0085556C" w:rsidRPr="00C85353">
        <w:rPr>
          <w:rFonts w:ascii="Times New Roman" w:hAnsi="Times New Roman"/>
          <w:b w:val="0"/>
          <w:noProof/>
        </w:rPr>
        <w:tab/>
      </w:r>
      <w:r w:rsidR="0085556C" w:rsidRPr="00C85353">
        <w:rPr>
          <w:rFonts w:ascii="Times New Roman" w:hAnsi="Times New Roman"/>
          <w:b w:val="0"/>
          <w:noProof/>
        </w:rPr>
        <w:fldChar w:fldCharType="begin"/>
      </w:r>
      <w:r w:rsidR="0085556C" w:rsidRPr="00C85353">
        <w:rPr>
          <w:rFonts w:ascii="Times New Roman" w:hAnsi="Times New Roman"/>
          <w:b w:val="0"/>
          <w:noProof/>
        </w:rPr>
        <w:instrText xml:space="preserve"> PAGEREF _Toc517772288 \h </w:instrText>
      </w:r>
      <w:r w:rsidR="0085556C" w:rsidRPr="00C85353">
        <w:rPr>
          <w:rFonts w:ascii="Times New Roman" w:hAnsi="Times New Roman"/>
          <w:b w:val="0"/>
          <w:noProof/>
        </w:rPr>
      </w:r>
      <w:r w:rsidR="0085556C" w:rsidRPr="00C85353">
        <w:rPr>
          <w:rFonts w:ascii="Times New Roman" w:hAnsi="Times New Roman"/>
          <w:b w:val="0"/>
          <w:noProof/>
        </w:rPr>
        <w:fldChar w:fldCharType="separate"/>
      </w:r>
      <w:r w:rsidR="00C21FAF" w:rsidRPr="00C85353">
        <w:rPr>
          <w:rFonts w:ascii="Times New Roman" w:hAnsi="Times New Roman"/>
          <w:b w:val="0"/>
          <w:noProof/>
        </w:rPr>
        <w:t>3</w:t>
      </w:r>
      <w:r w:rsidR="0085556C" w:rsidRPr="00C85353">
        <w:rPr>
          <w:rFonts w:ascii="Times New Roman" w:hAnsi="Times New Roman"/>
          <w:b w:val="0"/>
          <w:noProof/>
        </w:rPr>
        <w:fldChar w:fldCharType="end"/>
      </w:r>
    </w:p>
    <w:p w14:paraId="2B5D456B" w14:textId="77777777" w:rsidR="0085556C" w:rsidRPr="00C85353" w:rsidRDefault="0085556C">
      <w:pPr>
        <w:pStyle w:val="TOC1"/>
        <w:tabs>
          <w:tab w:val="left" w:pos="480"/>
          <w:tab w:val="right" w:leader="dot" w:pos="9060"/>
        </w:tabs>
        <w:rPr>
          <w:rFonts w:ascii="Times New Roman" w:eastAsiaTheme="minorEastAsia" w:hAnsi="Times New Roman"/>
          <w:b w:val="0"/>
          <w:bCs w:val="0"/>
          <w:caps w:val="0"/>
          <w:noProof/>
          <w:sz w:val="22"/>
          <w:szCs w:val="22"/>
          <w:lang w:val="sr-Latn-RS" w:eastAsia="sr-Latn-RS"/>
        </w:rPr>
      </w:pPr>
      <w:r w:rsidRPr="00C85353">
        <w:rPr>
          <w:rFonts w:ascii="Times New Roman" w:hAnsi="Times New Roman"/>
          <w:b w:val="0"/>
          <w:noProof/>
        </w:rPr>
        <w:t>2.</w:t>
      </w:r>
      <w:r w:rsidRPr="00C85353">
        <w:rPr>
          <w:rFonts w:ascii="Times New Roman" w:eastAsiaTheme="minorEastAsia" w:hAnsi="Times New Roman"/>
          <w:b w:val="0"/>
          <w:bCs w:val="0"/>
          <w:caps w:val="0"/>
          <w:noProof/>
          <w:sz w:val="22"/>
          <w:szCs w:val="22"/>
          <w:lang w:val="sr-Latn-RS" w:eastAsia="sr-Latn-RS"/>
        </w:rPr>
        <w:tab/>
      </w:r>
      <w:r w:rsidRPr="00C85353">
        <w:rPr>
          <w:rFonts w:ascii="Times New Roman" w:hAnsi="Times New Roman"/>
          <w:b w:val="0"/>
          <w:noProof/>
        </w:rPr>
        <w:t>ОПИС ПРЕДМЕТА ЈАВНЕ НАБАВКЕ</w:t>
      </w:r>
      <w:r w:rsidRPr="00C85353">
        <w:rPr>
          <w:rFonts w:ascii="Times New Roman" w:hAnsi="Times New Roman"/>
          <w:b w:val="0"/>
          <w:noProof/>
        </w:rPr>
        <w:tab/>
      </w:r>
      <w:r w:rsidRPr="00C85353">
        <w:rPr>
          <w:rFonts w:ascii="Times New Roman" w:hAnsi="Times New Roman"/>
          <w:b w:val="0"/>
          <w:noProof/>
        </w:rPr>
        <w:fldChar w:fldCharType="begin"/>
      </w:r>
      <w:r w:rsidRPr="00C85353">
        <w:rPr>
          <w:rFonts w:ascii="Times New Roman" w:hAnsi="Times New Roman"/>
          <w:b w:val="0"/>
          <w:noProof/>
        </w:rPr>
        <w:instrText xml:space="preserve"> PAGEREF _Toc517772289 \h </w:instrText>
      </w:r>
      <w:r w:rsidRPr="00C85353">
        <w:rPr>
          <w:rFonts w:ascii="Times New Roman" w:hAnsi="Times New Roman"/>
          <w:b w:val="0"/>
          <w:noProof/>
        </w:rPr>
      </w:r>
      <w:r w:rsidRPr="00C85353">
        <w:rPr>
          <w:rFonts w:ascii="Times New Roman" w:hAnsi="Times New Roman"/>
          <w:b w:val="0"/>
          <w:noProof/>
        </w:rPr>
        <w:fldChar w:fldCharType="separate"/>
      </w:r>
      <w:r w:rsidR="00C21FAF" w:rsidRPr="00C85353">
        <w:rPr>
          <w:rFonts w:ascii="Times New Roman" w:hAnsi="Times New Roman"/>
          <w:b w:val="0"/>
          <w:noProof/>
        </w:rPr>
        <w:t>4</w:t>
      </w:r>
      <w:r w:rsidRPr="00C85353">
        <w:rPr>
          <w:rFonts w:ascii="Times New Roman" w:hAnsi="Times New Roman"/>
          <w:b w:val="0"/>
          <w:noProof/>
        </w:rPr>
        <w:fldChar w:fldCharType="end"/>
      </w:r>
    </w:p>
    <w:p w14:paraId="343CE8FF" w14:textId="77777777" w:rsidR="0085556C" w:rsidRPr="00C85353" w:rsidRDefault="0085556C">
      <w:pPr>
        <w:pStyle w:val="TOC1"/>
        <w:tabs>
          <w:tab w:val="left" w:pos="480"/>
          <w:tab w:val="right" w:leader="dot" w:pos="9060"/>
        </w:tabs>
        <w:rPr>
          <w:rFonts w:ascii="Times New Roman" w:eastAsiaTheme="minorEastAsia" w:hAnsi="Times New Roman"/>
          <w:b w:val="0"/>
          <w:bCs w:val="0"/>
          <w:caps w:val="0"/>
          <w:noProof/>
          <w:sz w:val="22"/>
          <w:szCs w:val="22"/>
          <w:lang w:val="sr-Latn-RS" w:eastAsia="sr-Latn-RS"/>
        </w:rPr>
      </w:pPr>
      <w:r w:rsidRPr="00C85353">
        <w:rPr>
          <w:rFonts w:ascii="Times New Roman" w:hAnsi="Times New Roman"/>
          <w:b w:val="0"/>
          <w:noProof/>
        </w:rPr>
        <w:t>3.</w:t>
      </w:r>
      <w:r w:rsidRPr="00C85353">
        <w:rPr>
          <w:rFonts w:ascii="Times New Roman" w:eastAsiaTheme="minorEastAsia" w:hAnsi="Times New Roman"/>
          <w:b w:val="0"/>
          <w:bCs w:val="0"/>
          <w:caps w:val="0"/>
          <w:noProof/>
          <w:sz w:val="22"/>
          <w:szCs w:val="22"/>
          <w:lang w:val="sr-Latn-RS" w:eastAsia="sr-Latn-RS"/>
        </w:rPr>
        <w:tab/>
      </w:r>
      <w:r w:rsidRPr="00C85353">
        <w:rPr>
          <w:rFonts w:ascii="Times New Roman" w:hAnsi="Times New Roman"/>
          <w:b w:val="0"/>
          <w:noProof/>
        </w:rPr>
        <w:t>УСЛОВИ ЗА УЧЕШЋЕ У ПОСТУПКУ ЈАВНЕ НАБАВКЕ ИЗ ЧЛ. 75. И 76. ЗАКОНА И УПУТСТВО КАКО СЕ ДОКАЗУЈЕ ИСПУЊЕНОСТ ТИХ УСЛОВА</w:t>
      </w:r>
      <w:r w:rsidRPr="00C85353">
        <w:rPr>
          <w:rFonts w:ascii="Times New Roman" w:hAnsi="Times New Roman"/>
          <w:b w:val="0"/>
          <w:noProof/>
        </w:rPr>
        <w:tab/>
      </w:r>
      <w:r w:rsidRPr="00C85353">
        <w:rPr>
          <w:rFonts w:ascii="Times New Roman" w:hAnsi="Times New Roman"/>
          <w:b w:val="0"/>
          <w:noProof/>
        </w:rPr>
        <w:fldChar w:fldCharType="begin"/>
      </w:r>
      <w:r w:rsidRPr="00C85353">
        <w:rPr>
          <w:rFonts w:ascii="Times New Roman" w:hAnsi="Times New Roman"/>
          <w:b w:val="0"/>
          <w:noProof/>
        </w:rPr>
        <w:instrText xml:space="preserve"> PAGEREF _Toc517772290 \h </w:instrText>
      </w:r>
      <w:r w:rsidRPr="00C85353">
        <w:rPr>
          <w:rFonts w:ascii="Times New Roman" w:hAnsi="Times New Roman"/>
          <w:b w:val="0"/>
          <w:noProof/>
        </w:rPr>
      </w:r>
      <w:r w:rsidRPr="00C85353">
        <w:rPr>
          <w:rFonts w:ascii="Times New Roman" w:hAnsi="Times New Roman"/>
          <w:b w:val="0"/>
          <w:noProof/>
        </w:rPr>
        <w:fldChar w:fldCharType="separate"/>
      </w:r>
      <w:r w:rsidR="00C21FAF" w:rsidRPr="00C85353">
        <w:rPr>
          <w:rFonts w:ascii="Times New Roman" w:hAnsi="Times New Roman"/>
          <w:b w:val="0"/>
          <w:noProof/>
        </w:rPr>
        <w:t>5</w:t>
      </w:r>
      <w:r w:rsidRPr="00C85353">
        <w:rPr>
          <w:rFonts w:ascii="Times New Roman" w:hAnsi="Times New Roman"/>
          <w:b w:val="0"/>
          <w:noProof/>
        </w:rPr>
        <w:fldChar w:fldCharType="end"/>
      </w:r>
    </w:p>
    <w:p w14:paraId="1FC35149" w14:textId="77777777" w:rsidR="0085556C" w:rsidRPr="00C85353" w:rsidRDefault="0085556C">
      <w:pPr>
        <w:pStyle w:val="TOC1"/>
        <w:tabs>
          <w:tab w:val="left" w:pos="480"/>
          <w:tab w:val="right" w:leader="dot" w:pos="9060"/>
        </w:tabs>
        <w:rPr>
          <w:rFonts w:ascii="Times New Roman" w:eastAsiaTheme="minorEastAsia" w:hAnsi="Times New Roman"/>
          <w:b w:val="0"/>
          <w:bCs w:val="0"/>
          <w:caps w:val="0"/>
          <w:noProof/>
          <w:sz w:val="22"/>
          <w:szCs w:val="22"/>
          <w:lang w:val="sr-Latn-RS" w:eastAsia="sr-Latn-RS"/>
        </w:rPr>
      </w:pPr>
      <w:r w:rsidRPr="00C85353">
        <w:rPr>
          <w:rFonts w:ascii="Times New Roman" w:hAnsi="Times New Roman"/>
          <w:b w:val="0"/>
          <w:noProof/>
        </w:rPr>
        <w:t>4.</w:t>
      </w:r>
      <w:r w:rsidRPr="00C85353">
        <w:rPr>
          <w:rFonts w:ascii="Times New Roman" w:eastAsiaTheme="minorEastAsia" w:hAnsi="Times New Roman"/>
          <w:b w:val="0"/>
          <w:bCs w:val="0"/>
          <w:caps w:val="0"/>
          <w:noProof/>
          <w:sz w:val="22"/>
          <w:szCs w:val="22"/>
          <w:lang w:val="sr-Latn-RS" w:eastAsia="sr-Latn-RS"/>
        </w:rPr>
        <w:tab/>
      </w:r>
      <w:r w:rsidRPr="00C85353">
        <w:rPr>
          <w:rFonts w:ascii="Times New Roman" w:hAnsi="Times New Roman"/>
          <w:b w:val="0"/>
          <w:noProof/>
        </w:rPr>
        <w:t>УПУТСТВО ПОНУЂАЧИМА КАКО ДА САЧИНЕ ПОНУДУ</w:t>
      </w:r>
      <w:r w:rsidRPr="00C85353">
        <w:rPr>
          <w:rFonts w:ascii="Times New Roman" w:hAnsi="Times New Roman"/>
          <w:b w:val="0"/>
          <w:noProof/>
        </w:rPr>
        <w:tab/>
      </w:r>
      <w:r w:rsidRPr="00C85353">
        <w:rPr>
          <w:rFonts w:ascii="Times New Roman" w:hAnsi="Times New Roman"/>
          <w:b w:val="0"/>
          <w:noProof/>
        </w:rPr>
        <w:fldChar w:fldCharType="begin"/>
      </w:r>
      <w:r w:rsidRPr="00C85353">
        <w:rPr>
          <w:rFonts w:ascii="Times New Roman" w:hAnsi="Times New Roman"/>
          <w:b w:val="0"/>
          <w:noProof/>
        </w:rPr>
        <w:instrText xml:space="preserve"> PAGEREF _Toc517772291 \h </w:instrText>
      </w:r>
      <w:r w:rsidRPr="00C85353">
        <w:rPr>
          <w:rFonts w:ascii="Times New Roman" w:hAnsi="Times New Roman"/>
          <w:b w:val="0"/>
          <w:noProof/>
        </w:rPr>
      </w:r>
      <w:r w:rsidRPr="00C85353">
        <w:rPr>
          <w:rFonts w:ascii="Times New Roman" w:hAnsi="Times New Roman"/>
          <w:b w:val="0"/>
          <w:noProof/>
        </w:rPr>
        <w:fldChar w:fldCharType="separate"/>
      </w:r>
      <w:r w:rsidR="00C21FAF" w:rsidRPr="00C85353">
        <w:rPr>
          <w:rFonts w:ascii="Times New Roman" w:hAnsi="Times New Roman"/>
          <w:b w:val="0"/>
          <w:noProof/>
        </w:rPr>
        <w:t>10</w:t>
      </w:r>
      <w:r w:rsidRPr="00C85353">
        <w:rPr>
          <w:rFonts w:ascii="Times New Roman" w:hAnsi="Times New Roman"/>
          <w:b w:val="0"/>
          <w:noProof/>
        </w:rPr>
        <w:fldChar w:fldCharType="end"/>
      </w:r>
    </w:p>
    <w:p w14:paraId="23121E69" w14:textId="77777777" w:rsidR="0085556C" w:rsidRPr="00C85353" w:rsidRDefault="0085556C">
      <w:pPr>
        <w:pStyle w:val="TOC1"/>
        <w:tabs>
          <w:tab w:val="left" w:pos="480"/>
          <w:tab w:val="right" w:leader="dot" w:pos="9060"/>
        </w:tabs>
        <w:rPr>
          <w:rFonts w:ascii="Times New Roman" w:eastAsiaTheme="minorEastAsia" w:hAnsi="Times New Roman"/>
          <w:b w:val="0"/>
          <w:bCs w:val="0"/>
          <w:caps w:val="0"/>
          <w:noProof/>
          <w:sz w:val="22"/>
          <w:szCs w:val="22"/>
          <w:lang w:val="sr-Latn-RS" w:eastAsia="sr-Latn-RS"/>
        </w:rPr>
      </w:pPr>
      <w:r w:rsidRPr="00C85353">
        <w:rPr>
          <w:rFonts w:ascii="Times New Roman" w:hAnsi="Times New Roman"/>
          <w:b w:val="0"/>
          <w:noProof/>
        </w:rPr>
        <w:t>5.</w:t>
      </w:r>
      <w:r w:rsidRPr="00C85353">
        <w:rPr>
          <w:rFonts w:ascii="Times New Roman" w:eastAsiaTheme="minorEastAsia" w:hAnsi="Times New Roman"/>
          <w:b w:val="0"/>
          <w:bCs w:val="0"/>
          <w:caps w:val="0"/>
          <w:noProof/>
          <w:sz w:val="22"/>
          <w:szCs w:val="22"/>
          <w:lang w:val="sr-Latn-RS" w:eastAsia="sr-Latn-RS"/>
        </w:rPr>
        <w:tab/>
      </w:r>
      <w:r w:rsidRPr="00C85353">
        <w:rPr>
          <w:rFonts w:ascii="Times New Roman" w:hAnsi="Times New Roman"/>
          <w:b w:val="0"/>
          <w:noProof/>
        </w:rPr>
        <w:t>РАЗРАДА КРИТЕРИЈУМА</w:t>
      </w:r>
      <w:r w:rsidRPr="00C85353">
        <w:rPr>
          <w:rFonts w:ascii="Times New Roman" w:hAnsi="Times New Roman"/>
          <w:b w:val="0"/>
          <w:noProof/>
        </w:rPr>
        <w:tab/>
      </w:r>
      <w:r w:rsidRPr="00C85353">
        <w:rPr>
          <w:rFonts w:ascii="Times New Roman" w:hAnsi="Times New Roman"/>
          <w:b w:val="0"/>
          <w:noProof/>
        </w:rPr>
        <w:fldChar w:fldCharType="begin"/>
      </w:r>
      <w:r w:rsidRPr="00C85353">
        <w:rPr>
          <w:rFonts w:ascii="Times New Roman" w:hAnsi="Times New Roman"/>
          <w:b w:val="0"/>
          <w:noProof/>
        </w:rPr>
        <w:instrText xml:space="preserve"> PAGEREF _Toc517772292 \h </w:instrText>
      </w:r>
      <w:r w:rsidRPr="00C85353">
        <w:rPr>
          <w:rFonts w:ascii="Times New Roman" w:hAnsi="Times New Roman"/>
          <w:b w:val="0"/>
          <w:noProof/>
        </w:rPr>
      </w:r>
      <w:r w:rsidRPr="00C85353">
        <w:rPr>
          <w:rFonts w:ascii="Times New Roman" w:hAnsi="Times New Roman"/>
          <w:b w:val="0"/>
          <w:noProof/>
        </w:rPr>
        <w:fldChar w:fldCharType="separate"/>
      </w:r>
      <w:r w:rsidR="00C21FAF" w:rsidRPr="00C85353">
        <w:rPr>
          <w:rFonts w:ascii="Times New Roman" w:hAnsi="Times New Roman"/>
          <w:b w:val="0"/>
          <w:noProof/>
        </w:rPr>
        <w:t>22</w:t>
      </w:r>
      <w:r w:rsidRPr="00C85353">
        <w:rPr>
          <w:rFonts w:ascii="Times New Roman" w:hAnsi="Times New Roman"/>
          <w:b w:val="0"/>
          <w:noProof/>
        </w:rPr>
        <w:fldChar w:fldCharType="end"/>
      </w:r>
    </w:p>
    <w:p w14:paraId="0925612A" w14:textId="77777777" w:rsidR="0085556C" w:rsidRPr="00C85353" w:rsidRDefault="0085556C">
      <w:pPr>
        <w:pStyle w:val="TOC1"/>
        <w:tabs>
          <w:tab w:val="left" w:pos="480"/>
          <w:tab w:val="right" w:leader="dot" w:pos="9060"/>
        </w:tabs>
        <w:rPr>
          <w:rFonts w:ascii="Times New Roman" w:eastAsiaTheme="minorEastAsia" w:hAnsi="Times New Roman"/>
          <w:b w:val="0"/>
          <w:bCs w:val="0"/>
          <w:caps w:val="0"/>
          <w:noProof/>
          <w:sz w:val="22"/>
          <w:szCs w:val="22"/>
          <w:lang w:val="sr-Latn-RS" w:eastAsia="sr-Latn-RS"/>
        </w:rPr>
      </w:pPr>
      <w:r w:rsidRPr="00C85353">
        <w:rPr>
          <w:rFonts w:ascii="Times New Roman" w:hAnsi="Times New Roman"/>
          <w:b w:val="0"/>
          <w:noProof/>
        </w:rPr>
        <w:t>6.</w:t>
      </w:r>
      <w:r w:rsidRPr="00C85353">
        <w:rPr>
          <w:rFonts w:ascii="Times New Roman" w:eastAsiaTheme="minorEastAsia" w:hAnsi="Times New Roman"/>
          <w:b w:val="0"/>
          <w:bCs w:val="0"/>
          <w:caps w:val="0"/>
          <w:noProof/>
          <w:sz w:val="22"/>
          <w:szCs w:val="22"/>
          <w:lang w:val="sr-Latn-RS" w:eastAsia="sr-Latn-RS"/>
        </w:rPr>
        <w:tab/>
      </w:r>
      <w:r w:rsidRPr="00C85353">
        <w:rPr>
          <w:rFonts w:ascii="Times New Roman" w:hAnsi="Times New Roman"/>
          <w:b w:val="0"/>
          <w:noProof/>
        </w:rPr>
        <w:t>МОДЕЛ УГОВОРА</w:t>
      </w:r>
      <w:r w:rsidRPr="00C85353">
        <w:rPr>
          <w:rFonts w:ascii="Times New Roman" w:hAnsi="Times New Roman"/>
          <w:b w:val="0"/>
          <w:noProof/>
        </w:rPr>
        <w:tab/>
      </w:r>
      <w:r w:rsidRPr="00C85353">
        <w:rPr>
          <w:rFonts w:ascii="Times New Roman" w:hAnsi="Times New Roman"/>
          <w:b w:val="0"/>
          <w:noProof/>
        </w:rPr>
        <w:fldChar w:fldCharType="begin"/>
      </w:r>
      <w:r w:rsidRPr="00C85353">
        <w:rPr>
          <w:rFonts w:ascii="Times New Roman" w:hAnsi="Times New Roman"/>
          <w:b w:val="0"/>
          <w:noProof/>
        </w:rPr>
        <w:instrText xml:space="preserve"> PAGEREF _Toc517772293 \h </w:instrText>
      </w:r>
      <w:r w:rsidRPr="00C85353">
        <w:rPr>
          <w:rFonts w:ascii="Times New Roman" w:hAnsi="Times New Roman"/>
          <w:b w:val="0"/>
          <w:noProof/>
        </w:rPr>
      </w:r>
      <w:r w:rsidRPr="00C85353">
        <w:rPr>
          <w:rFonts w:ascii="Times New Roman" w:hAnsi="Times New Roman"/>
          <w:b w:val="0"/>
          <w:noProof/>
        </w:rPr>
        <w:fldChar w:fldCharType="separate"/>
      </w:r>
      <w:r w:rsidR="00C21FAF" w:rsidRPr="00C85353">
        <w:rPr>
          <w:rFonts w:ascii="Times New Roman" w:hAnsi="Times New Roman"/>
          <w:b w:val="0"/>
          <w:noProof/>
        </w:rPr>
        <w:t>23</w:t>
      </w:r>
      <w:r w:rsidRPr="00C85353">
        <w:rPr>
          <w:rFonts w:ascii="Times New Roman" w:hAnsi="Times New Roman"/>
          <w:b w:val="0"/>
          <w:noProof/>
        </w:rPr>
        <w:fldChar w:fldCharType="end"/>
      </w:r>
    </w:p>
    <w:p w14:paraId="7A0D3284" w14:textId="77777777" w:rsidR="0085556C" w:rsidRPr="00C85353" w:rsidRDefault="0085556C">
      <w:pPr>
        <w:pStyle w:val="TOC1"/>
        <w:tabs>
          <w:tab w:val="left" w:pos="480"/>
          <w:tab w:val="right" w:leader="dot" w:pos="9060"/>
        </w:tabs>
        <w:rPr>
          <w:rFonts w:ascii="Times New Roman" w:eastAsiaTheme="minorEastAsia" w:hAnsi="Times New Roman"/>
          <w:b w:val="0"/>
          <w:bCs w:val="0"/>
          <w:caps w:val="0"/>
          <w:noProof/>
          <w:sz w:val="22"/>
          <w:szCs w:val="22"/>
          <w:lang w:val="sr-Latn-RS" w:eastAsia="sr-Latn-RS"/>
        </w:rPr>
      </w:pPr>
      <w:r w:rsidRPr="00C85353">
        <w:rPr>
          <w:rFonts w:ascii="Times New Roman" w:hAnsi="Times New Roman"/>
          <w:b w:val="0"/>
          <w:noProof/>
        </w:rPr>
        <w:t>7.</w:t>
      </w:r>
      <w:r w:rsidRPr="00C85353">
        <w:rPr>
          <w:rFonts w:ascii="Times New Roman" w:eastAsiaTheme="minorEastAsia" w:hAnsi="Times New Roman"/>
          <w:b w:val="0"/>
          <w:bCs w:val="0"/>
          <w:caps w:val="0"/>
          <w:noProof/>
          <w:sz w:val="22"/>
          <w:szCs w:val="22"/>
          <w:lang w:val="sr-Latn-RS" w:eastAsia="sr-Latn-RS"/>
        </w:rPr>
        <w:tab/>
      </w:r>
      <w:r w:rsidRPr="00C85353">
        <w:rPr>
          <w:rFonts w:ascii="Times New Roman" w:hAnsi="Times New Roman"/>
          <w:b w:val="0"/>
          <w:noProof/>
        </w:rPr>
        <w:t>ИЗЈАВА О НЕЗАВИСНОЈ ПОНУДИ</w:t>
      </w:r>
      <w:r w:rsidRPr="00C85353">
        <w:rPr>
          <w:rFonts w:ascii="Times New Roman" w:hAnsi="Times New Roman"/>
          <w:b w:val="0"/>
          <w:noProof/>
        </w:rPr>
        <w:tab/>
      </w:r>
      <w:r w:rsidRPr="00C85353">
        <w:rPr>
          <w:rFonts w:ascii="Times New Roman" w:hAnsi="Times New Roman"/>
          <w:b w:val="0"/>
          <w:noProof/>
        </w:rPr>
        <w:fldChar w:fldCharType="begin"/>
      </w:r>
      <w:r w:rsidRPr="00C85353">
        <w:rPr>
          <w:rFonts w:ascii="Times New Roman" w:hAnsi="Times New Roman"/>
          <w:b w:val="0"/>
          <w:noProof/>
        </w:rPr>
        <w:instrText xml:space="preserve"> PAGEREF _Toc517772294 \h </w:instrText>
      </w:r>
      <w:r w:rsidRPr="00C85353">
        <w:rPr>
          <w:rFonts w:ascii="Times New Roman" w:hAnsi="Times New Roman"/>
          <w:b w:val="0"/>
          <w:noProof/>
        </w:rPr>
      </w:r>
      <w:r w:rsidRPr="00C85353">
        <w:rPr>
          <w:rFonts w:ascii="Times New Roman" w:hAnsi="Times New Roman"/>
          <w:b w:val="0"/>
          <w:noProof/>
        </w:rPr>
        <w:fldChar w:fldCharType="separate"/>
      </w:r>
      <w:r w:rsidR="00C21FAF" w:rsidRPr="00C85353">
        <w:rPr>
          <w:rFonts w:ascii="Times New Roman" w:hAnsi="Times New Roman"/>
          <w:b w:val="0"/>
          <w:noProof/>
        </w:rPr>
        <w:t>28</w:t>
      </w:r>
      <w:r w:rsidRPr="00C85353">
        <w:rPr>
          <w:rFonts w:ascii="Times New Roman" w:hAnsi="Times New Roman"/>
          <w:b w:val="0"/>
          <w:noProof/>
        </w:rPr>
        <w:fldChar w:fldCharType="end"/>
      </w:r>
    </w:p>
    <w:p w14:paraId="6757DCE0" w14:textId="77777777" w:rsidR="0085556C" w:rsidRPr="00C85353" w:rsidRDefault="0085556C">
      <w:pPr>
        <w:pStyle w:val="TOC1"/>
        <w:tabs>
          <w:tab w:val="left" w:pos="480"/>
          <w:tab w:val="right" w:leader="dot" w:pos="9060"/>
        </w:tabs>
        <w:rPr>
          <w:rFonts w:ascii="Times New Roman" w:eastAsiaTheme="minorEastAsia" w:hAnsi="Times New Roman"/>
          <w:b w:val="0"/>
          <w:bCs w:val="0"/>
          <w:caps w:val="0"/>
          <w:noProof/>
          <w:sz w:val="22"/>
          <w:szCs w:val="22"/>
          <w:lang w:val="sr-Latn-RS" w:eastAsia="sr-Latn-RS"/>
        </w:rPr>
      </w:pPr>
      <w:r w:rsidRPr="00C85353">
        <w:rPr>
          <w:rFonts w:ascii="Times New Roman" w:hAnsi="Times New Roman"/>
          <w:b w:val="0"/>
          <w:noProof/>
        </w:rPr>
        <w:t>8.</w:t>
      </w:r>
      <w:r w:rsidRPr="00C85353">
        <w:rPr>
          <w:rFonts w:ascii="Times New Roman" w:eastAsiaTheme="minorEastAsia" w:hAnsi="Times New Roman"/>
          <w:b w:val="0"/>
          <w:bCs w:val="0"/>
          <w:caps w:val="0"/>
          <w:noProof/>
          <w:sz w:val="22"/>
          <w:szCs w:val="22"/>
          <w:lang w:val="sr-Latn-RS" w:eastAsia="sr-Latn-RS"/>
        </w:rPr>
        <w:tab/>
      </w:r>
      <w:r w:rsidRPr="00C85353">
        <w:rPr>
          <w:rFonts w:ascii="Times New Roman" w:hAnsi="Times New Roman"/>
          <w:b w:val="0"/>
          <w:noProof/>
        </w:rPr>
        <w:t>ОБРАЗАЦ ИЗЈАВЕ О ПОШТОВАЊУ ОБАВЕЗА</w:t>
      </w:r>
      <w:r w:rsidRPr="00C85353">
        <w:rPr>
          <w:rFonts w:ascii="Times New Roman" w:hAnsi="Times New Roman"/>
          <w:b w:val="0"/>
          <w:noProof/>
        </w:rPr>
        <w:tab/>
      </w:r>
      <w:r w:rsidRPr="00C85353">
        <w:rPr>
          <w:rFonts w:ascii="Times New Roman" w:hAnsi="Times New Roman"/>
          <w:b w:val="0"/>
          <w:noProof/>
        </w:rPr>
        <w:fldChar w:fldCharType="begin"/>
      </w:r>
      <w:r w:rsidRPr="00C85353">
        <w:rPr>
          <w:rFonts w:ascii="Times New Roman" w:hAnsi="Times New Roman"/>
          <w:b w:val="0"/>
          <w:noProof/>
        </w:rPr>
        <w:instrText xml:space="preserve"> PAGEREF _Toc517772295 \h </w:instrText>
      </w:r>
      <w:r w:rsidRPr="00C85353">
        <w:rPr>
          <w:rFonts w:ascii="Times New Roman" w:hAnsi="Times New Roman"/>
          <w:b w:val="0"/>
          <w:noProof/>
        </w:rPr>
      </w:r>
      <w:r w:rsidRPr="00C85353">
        <w:rPr>
          <w:rFonts w:ascii="Times New Roman" w:hAnsi="Times New Roman"/>
          <w:b w:val="0"/>
          <w:noProof/>
        </w:rPr>
        <w:fldChar w:fldCharType="separate"/>
      </w:r>
      <w:r w:rsidR="00C21FAF" w:rsidRPr="00C85353">
        <w:rPr>
          <w:rFonts w:ascii="Times New Roman" w:hAnsi="Times New Roman"/>
          <w:b w:val="0"/>
          <w:noProof/>
        </w:rPr>
        <w:t>29</w:t>
      </w:r>
      <w:r w:rsidRPr="00C85353">
        <w:rPr>
          <w:rFonts w:ascii="Times New Roman" w:hAnsi="Times New Roman"/>
          <w:b w:val="0"/>
          <w:noProof/>
        </w:rPr>
        <w:fldChar w:fldCharType="end"/>
      </w:r>
    </w:p>
    <w:p w14:paraId="30C15F02" w14:textId="77777777" w:rsidR="0085556C" w:rsidRPr="00C85353" w:rsidRDefault="0085556C">
      <w:pPr>
        <w:pStyle w:val="TOC1"/>
        <w:tabs>
          <w:tab w:val="left" w:pos="480"/>
          <w:tab w:val="right" w:leader="dot" w:pos="9060"/>
        </w:tabs>
        <w:rPr>
          <w:rFonts w:ascii="Times New Roman" w:eastAsiaTheme="minorEastAsia" w:hAnsi="Times New Roman"/>
          <w:b w:val="0"/>
          <w:bCs w:val="0"/>
          <w:caps w:val="0"/>
          <w:noProof/>
          <w:sz w:val="22"/>
          <w:szCs w:val="22"/>
          <w:lang w:val="sr-Latn-RS" w:eastAsia="sr-Latn-RS"/>
        </w:rPr>
      </w:pPr>
      <w:r w:rsidRPr="00C85353">
        <w:rPr>
          <w:rFonts w:ascii="Times New Roman" w:hAnsi="Times New Roman"/>
          <w:b w:val="0"/>
          <w:noProof/>
        </w:rPr>
        <w:t>9.</w:t>
      </w:r>
      <w:r w:rsidRPr="00C85353">
        <w:rPr>
          <w:rFonts w:ascii="Times New Roman" w:eastAsiaTheme="minorEastAsia" w:hAnsi="Times New Roman"/>
          <w:b w:val="0"/>
          <w:bCs w:val="0"/>
          <w:caps w:val="0"/>
          <w:noProof/>
          <w:sz w:val="22"/>
          <w:szCs w:val="22"/>
          <w:lang w:val="sr-Latn-RS" w:eastAsia="sr-Latn-RS"/>
        </w:rPr>
        <w:tab/>
      </w:r>
      <w:r w:rsidRPr="00C85353">
        <w:rPr>
          <w:rFonts w:ascii="Times New Roman" w:hAnsi="Times New Roman"/>
          <w:b w:val="0"/>
          <w:noProof/>
        </w:rPr>
        <w:t>ОБРАЗАЦ СТРУКТУРЕ ПОНУЂЕНЕ ЦЕНЕ</w:t>
      </w:r>
      <w:r w:rsidRPr="00C85353">
        <w:rPr>
          <w:rFonts w:ascii="Times New Roman" w:hAnsi="Times New Roman"/>
          <w:b w:val="0"/>
          <w:noProof/>
        </w:rPr>
        <w:tab/>
      </w:r>
      <w:r w:rsidRPr="00C85353">
        <w:rPr>
          <w:rFonts w:ascii="Times New Roman" w:hAnsi="Times New Roman"/>
          <w:b w:val="0"/>
          <w:noProof/>
        </w:rPr>
        <w:fldChar w:fldCharType="begin"/>
      </w:r>
      <w:r w:rsidRPr="00C85353">
        <w:rPr>
          <w:rFonts w:ascii="Times New Roman" w:hAnsi="Times New Roman"/>
          <w:b w:val="0"/>
          <w:noProof/>
        </w:rPr>
        <w:instrText xml:space="preserve"> PAGEREF _Toc517772296 \h </w:instrText>
      </w:r>
      <w:r w:rsidRPr="00C85353">
        <w:rPr>
          <w:rFonts w:ascii="Times New Roman" w:hAnsi="Times New Roman"/>
          <w:b w:val="0"/>
          <w:noProof/>
        </w:rPr>
      </w:r>
      <w:r w:rsidRPr="00C85353">
        <w:rPr>
          <w:rFonts w:ascii="Times New Roman" w:hAnsi="Times New Roman"/>
          <w:b w:val="0"/>
          <w:noProof/>
        </w:rPr>
        <w:fldChar w:fldCharType="separate"/>
      </w:r>
      <w:r w:rsidR="00C21FAF" w:rsidRPr="00C85353">
        <w:rPr>
          <w:rFonts w:ascii="Times New Roman" w:hAnsi="Times New Roman"/>
          <w:b w:val="0"/>
          <w:noProof/>
        </w:rPr>
        <w:t>30</w:t>
      </w:r>
      <w:r w:rsidRPr="00C85353">
        <w:rPr>
          <w:rFonts w:ascii="Times New Roman" w:hAnsi="Times New Roman"/>
          <w:b w:val="0"/>
          <w:noProof/>
        </w:rPr>
        <w:fldChar w:fldCharType="end"/>
      </w:r>
    </w:p>
    <w:p w14:paraId="05669D35" w14:textId="77777777" w:rsidR="0085556C" w:rsidRPr="00C85353" w:rsidRDefault="0085556C">
      <w:pPr>
        <w:pStyle w:val="TOC1"/>
        <w:tabs>
          <w:tab w:val="left" w:pos="480"/>
          <w:tab w:val="right" w:leader="dot" w:pos="9060"/>
        </w:tabs>
        <w:rPr>
          <w:rFonts w:ascii="Times New Roman" w:eastAsiaTheme="minorEastAsia" w:hAnsi="Times New Roman"/>
          <w:b w:val="0"/>
          <w:bCs w:val="0"/>
          <w:caps w:val="0"/>
          <w:noProof/>
          <w:sz w:val="22"/>
          <w:szCs w:val="22"/>
          <w:lang w:val="sr-Latn-RS" w:eastAsia="sr-Latn-RS"/>
        </w:rPr>
      </w:pPr>
      <w:r w:rsidRPr="00C85353">
        <w:rPr>
          <w:rFonts w:ascii="Times New Roman" w:hAnsi="Times New Roman"/>
          <w:b w:val="0"/>
          <w:noProof/>
        </w:rPr>
        <w:t>10.</w:t>
      </w:r>
      <w:r w:rsidRPr="00C85353">
        <w:rPr>
          <w:rFonts w:ascii="Times New Roman" w:eastAsiaTheme="minorEastAsia" w:hAnsi="Times New Roman"/>
          <w:b w:val="0"/>
          <w:bCs w:val="0"/>
          <w:caps w:val="0"/>
          <w:noProof/>
          <w:sz w:val="22"/>
          <w:szCs w:val="22"/>
          <w:lang w:val="sr-Latn-RS" w:eastAsia="sr-Latn-RS"/>
        </w:rPr>
        <w:tab/>
      </w:r>
      <w:r w:rsidRPr="00C85353">
        <w:rPr>
          <w:rFonts w:ascii="Times New Roman" w:hAnsi="Times New Roman"/>
          <w:b w:val="0"/>
          <w:noProof/>
        </w:rPr>
        <w:t>ОБРАЗАЦ ТРОШКОВА ПРИПРЕМЕ ПОНУДЕ</w:t>
      </w:r>
      <w:r w:rsidRPr="00C85353">
        <w:rPr>
          <w:rFonts w:ascii="Times New Roman" w:hAnsi="Times New Roman"/>
          <w:b w:val="0"/>
          <w:noProof/>
        </w:rPr>
        <w:tab/>
      </w:r>
      <w:r w:rsidRPr="00C85353">
        <w:rPr>
          <w:rFonts w:ascii="Times New Roman" w:hAnsi="Times New Roman"/>
          <w:b w:val="0"/>
          <w:noProof/>
        </w:rPr>
        <w:fldChar w:fldCharType="begin"/>
      </w:r>
      <w:r w:rsidRPr="00C85353">
        <w:rPr>
          <w:rFonts w:ascii="Times New Roman" w:hAnsi="Times New Roman"/>
          <w:b w:val="0"/>
          <w:noProof/>
        </w:rPr>
        <w:instrText xml:space="preserve"> PAGEREF _Toc517772297 \h </w:instrText>
      </w:r>
      <w:r w:rsidRPr="00C85353">
        <w:rPr>
          <w:rFonts w:ascii="Times New Roman" w:hAnsi="Times New Roman"/>
          <w:b w:val="0"/>
          <w:noProof/>
        </w:rPr>
      </w:r>
      <w:r w:rsidRPr="00C85353">
        <w:rPr>
          <w:rFonts w:ascii="Times New Roman" w:hAnsi="Times New Roman"/>
          <w:b w:val="0"/>
          <w:noProof/>
        </w:rPr>
        <w:fldChar w:fldCharType="separate"/>
      </w:r>
      <w:r w:rsidR="00C21FAF" w:rsidRPr="00C85353">
        <w:rPr>
          <w:rFonts w:ascii="Times New Roman" w:hAnsi="Times New Roman"/>
          <w:b w:val="0"/>
          <w:noProof/>
        </w:rPr>
        <w:t>31</w:t>
      </w:r>
      <w:r w:rsidRPr="00C85353">
        <w:rPr>
          <w:rFonts w:ascii="Times New Roman" w:hAnsi="Times New Roman"/>
          <w:b w:val="0"/>
          <w:noProof/>
        </w:rPr>
        <w:fldChar w:fldCharType="end"/>
      </w:r>
    </w:p>
    <w:p w14:paraId="4CA9A6B0" w14:textId="77777777" w:rsidR="0085556C" w:rsidRPr="00C85353" w:rsidRDefault="0085556C">
      <w:pPr>
        <w:pStyle w:val="TOC1"/>
        <w:tabs>
          <w:tab w:val="left" w:pos="480"/>
          <w:tab w:val="right" w:leader="dot" w:pos="9060"/>
        </w:tabs>
        <w:rPr>
          <w:rFonts w:ascii="Times New Roman" w:eastAsiaTheme="minorEastAsia" w:hAnsi="Times New Roman"/>
          <w:b w:val="0"/>
          <w:bCs w:val="0"/>
          <w:caps w:val="0"/>
          <w:noProof/>
          <w:sz w:val="22"/>
          <w:szCs w:val="22"/>
          <w:lang w:val="sr-Latn-RS" w:eastAsia="sr-Latn-RS"/>
        </w:rPr>
      </w:pPr>
      <w:r w:rsidRPr="00C85353">
        <w:rPr>
          <w:rFonts w:ascii="Times New Roman" w:hAnsi="Times New Roman"/>
          <w:b w:val="0"/>
          <w:noProof/>
        </w:rPr>
        <w:t>11.</w:t>
      </w:r>
      <w:r w:rsidRPr="00C85353">
        <w:rPr>
          <w:rFonts w:ascii="Times New Roman" w:eastAsiaTheme="minorEastAsia" w:hAnsi="Times New Roman"/>
          <w:b w:val="0"/>
          <w:bCs w:val="0"/>
          <w:caps w:val="0"/>
          <w:noProof/>
          <w:sz w:val="22"/>
          <w:szCs w:val="22"/>
          <w:lang w:val="sr-Latn-RS" w:eastAsia="sr-Latn-RS"/>
        </w:rPr>
        <w:tab/>
      </w:r>
      <w:r w:rsidRPr="00C85353">
        <w:rPr>
          <w:rFonts w:ascii="Times New Roman" w:hAnsi="Times New Roman"/>
          <w:b w:val="0"/>
          <w:noProof/>
        </w:rPr>
        <w:t>ОБРАЗАЦ ПОНУДЕ</w:t>
      </w:r>
      <w:r w:rsidRPr="00C85353">
        <w:rPr>
          <w:rFonts w:ascii="Times New Roman" w:hAnsi="Times New Roman"/>
          <w:b w:val="0"/>
          <w:noProof/>
        </w:rPr>
        <w:tab/>
      </w:r>
      <w:r w:rsidRPr="00C85353">
        <w:rPr>
          <w:rFonts w:ascii="Times New Roman" w:hAnsi="Times New Roman"/>
          <w:b w:val="0"/>
          <w:noProof/>
        </w:rPr>
        <w:fldChar w:fldCharType="begin"/>
      </w:r>
      <w:r w:rsidRPr="00C85353">
        <w:rPr>
          <w:rFonts w:ascii="Times New Roman" w:hAnsi="Times New Roman"/>
          <w:b w:val="0"/>
          <w:noProof/>
        </w:rPr>
        <w:instrText xml:space="preserve"> PAGEREF _Toc517772298 \h </w:instrText>
      </w:r>
      <w:r w:rsidRPr="00C85353">
        <w:rPr>
          <w:rFonts w:ascii="Times New Roman" w:hAnsi="Times New Roman"/>
          <w:b w:val="0"/>
          <w:noProof/>
        </w:rPr>
      </w:r>
      <w:r w:rsidRPr="00C85353">
        <w:rPr>
          <w:rFonts w:ascii="Times New Roman" w:hAnsi="Times New Roman"/>
          <w:b w:val="0"/>
          <w:noProof/>
        </w:rPr>
        <w:fldChar w:fldCharType="separate"/>
      </w:r>
      <w:r w:rsidR="00C21FAF" w:rsidRPr="00C85353">
        <w:rPr>
          <w:rFonts w:ascii="Times New Roman" w:hAnsi="Times New Roman"/>
          <w:b w:val="0"/>
          <w:noProof/>
        </w:rPr>
        <w:t>32</w:t>
      </w:r>
      <w:r w:rsidRPr="00C85353">
        <w:rPr>
          <w:rFonts w:ascii="Times New Roman" w:hAnsi="Times New Roman"/>
          <w:b w:val="0"/>
          <w:noProof/>
        </w:rPr>
        <w:fldChar w:fldCharType="end"/>
      </w:r>
    </w:p>
    <w:p w14:paraId="48CB2735" w14:textId="0E4CB43E" w:rsidR="00A139C4" w:rsidRDefault="007B6E05">
      <w:pPr>
        <w:rPr>
          <w:b/>
          <w:bCs/>
          <w:sz w:val="28"/>
          <w:lang w:val="hr-HR"/>
        </w:rPr>
      </w:pPr>
      <w:r w:rsidRPr="00C85353">
        <w:fldChar w:fldCharType="end"/>
      </w:r>
      <w:r w:rsidR="00A139C4">
        <w:br w:type="page"/>
      </w:r>
    </w:p>
    <w:p w14:paraId="659483C9" w14:textId="63DCA538" w:rsidR="002D5B2C" w:rsidRPr="00BD205C" w:rsidRDefault="002D5B2C" w:rsidP="00BD205C">
      <w:pPr>
        <w:pStyle w:val="Heading1"/>
      </w:pPr>
      <w:bookmarkStart w:id="14" w:name="_Toc477329188"/>
      <w:bookmarkStart w:id="15" w:name="_Toc517772288"/>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97065B" w14:paraId="549BF86C" w14:textId="77777777" w:rsidTr="00115B82">
        <w:tc>
          <w:tcPr>
            <w:tcW w:w="4643" w:type="dxa"/>
          </w:tcPr>
          <w:p w14:paraId="007DFEFB" w14:textId="77777777" w:rsidR="00B331BC" w:rsidRPr="0097065B" w:rsidRDefault="00B331BC" w:rsidP="00B331BC">
            <w:pPr>
              <w:rPr>
                <w:b/>
                <w:noProof/>
              </w:rPr>
            </w:pPr>
            <w:r w:rsidRPr="0097065B">
              <w:rPr>
                <w:b/>
                <w:noProof/>
              </w:rPr>
              <w:t>Наручилац</w:t>
            </w:r>
          </w:p>
        </w:tc>
        <w:tc>
          <w:tcPr>
            <w:tcW w:w="4643" w:type="dxa"/>
          </w:tcPr>
          <w:p w14:paraId="7CABA591" w14:textId="77777777" w:rsidR="00B331BC" w:rsidRPr="0097065B" w:rsidRDefault="00B331BC" w:rsidP="00B331BC">
            <w:pPr>
              <w:rPr>
                <w:noProof/>
              </w:rPr>
            </w:pPr>
            <w:r w:rsidRPr="0097065B">
              <w:rPr>
                <w:noProof/>
              </w:rPr>
              <w:t xml:space="preserve">КЛИНИЧКИ ЦЕНТАР ВОЈВОДИНЕ, </w:t>
            </w:r>
          </w:p>
          <w:p w14:paraId="5FFBA955" w14:textId="73236ACB" w:rsidR="00B331BC" w:rsidRPr="0097065B" w:rsidRDefault="00B331BC" w:rsidP="00B331BC">
            <w:pPr>
              <w:rPr>
                <w:noProof/>
              </w:rPr>
            </w:pPr>
            <w:r w:rsidRPr="0097065B">
              <w:rPr>
                <w:noProof/>
              </w:rPr>
              <w:t>ул. Хајдук Вељкова бр.1, Нови Сад, (www.kcv.rs)</w:t>
            </w:r>
          </w:p>
        </w:tc>
      </w:tr>
      <w:tr w:rsidR="00D51194" w:rsidRPr="0097065B" w14:paraId="1034F58C" w14:textId="77777777" w:rsidTr="00115B82">
        <w:tc>
          <w:tcPr>
            <w:tcW w:w="4643" w:type="dxa"/>
          </w:tcPr>
          <w:p w14:paraId="00897AD6" w14:textId="2A9ACF01" w:rsidR="00D51194" w:rsidRPr="0097065B" w:rsidRDefault="00D51194" w:rsidP="00D51194">
            <w:pPr>
              <w:rPr>
                <w:b/>
                <w:noProof/>
              </w:rPr>
            </w:pPr>
            <w:r w:rsidRPr="0097065B">
              <w:rPr>
                <w:b/>
                <w:noProof/>
              </w:rPr>
              <w:t>Предмет јавне набавке</w:t>
            </w:r>
          </w:p>
        </w:tc>
        <w:tc>
          <w:tcPr>
            <w:tcW w:w="4643" w:type="dxa"/>
          </w:tcPr>
          <w:p w14:paraId="353A1499" w14:textId="299EED77" w:rsidR="00D51194" w:rsidRPr="0097065B" w:rsidRDefault="00C85353"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D51194" w:rsidRPr="0097065B">
                  <w:rPr>
                    <w:noProof/>
                  </w:rPr>
                  <w:t>Добра</w:t>
                </w:r>
              </w:sdtContent>
            </w:sdt>
            <w:r w:rsidR="00D51194" w:rsidRPr="0097065B">
              <w:t xml:space="preserve"> бр</w:t>
            </w:r>
            <w:r w:rsidR="00D51194" w:rsidRPr="0097065B">
              <w:rPr>
                <w:lang w:val="ru-RU"/>
              </w:rPr>
              <w:t>.</w:t>
            </w:r>
            <w:r w:rsidR="00D51194" w:rsidRPr="0097065B">
              <w:t xml:space="preserve"> </w:t>
            </w:r>
            <w:r w:rsidR="00A00DFA">
              <w:rPr>
                <w:noProof/>
              </w:rPr>
              <w:t>13</w:t>
            </w:r>
            <w:r w:rsidR="00A00DFA">
              <w:rPr>
                <w:noProof/>
                <w:lang w:val="sr-Cyrl-RS"/>
              </w:rPr>
              <w:t>9</w:t>
            </w:r>
            <w:r w:rsidR="00A00DFA" w:rsidRPr="0011466F">
              <w:rPr>
                <w:noProof/>
              </w:rPr>
              <w:t xml:space="preserve">-18-M </w:t>
            </w:r>
            <w:r w:rsidR="00A00DFA" w:rsidRPr="0011466F">
              <w:rPr>
                <w:noProof/>
                <w:lang w:val="sr-Cyrl-RS"/>
              </w:rPr>
              <w:t>Набавка машинских склопова (</w:t>
            </w:r>
            <w:r w:rsidR="00A00DFA">
              <w:rPr>
                <w:noProof/>
                <w:lang w:val="sr-Cyrl-RS"/>
              </w:rPr>
              <w:t>браве, бравице, цилиндри за браве, окови</w:t>
            </w:r>
            <w:r w:rsidR="00A00DFA" w:rsidRPr="0011466F">
              <w:rPr>
                <w:noProof/>
                <w:lang w:val="sr-Cyrl-RS"/>
              </w:rPr>
              <w:t xml:space="preserve"> и др.) за потребе Клиничког центра Војводине</w:t>
            </w:r>
          </w:p>
        </w:tc>
      </w:tr>
      <w:tr w:rsidR="00B331BC" w:rsidRPr="0097065B" w14:paraId="616B1D58" w14:textId="77777777" w:rsidTr="00115B82">
        <w:tc>
          <w:tcPr>
            <w:tcW w:w="4643" w:type="dxa"/>
          </w:tcPr>
          <w:p w14:paraId="7E961934" w14:textId="77777777" w:rsidR="00B331BC" w:rsidRPr="0097065B" w:rsidRDefault="00B331BC" w:rsidP="00B331BC">
            <w:pPr>
              <w:rPr>
                <w:b/>
                <w:noProof/>
              </w:rPr>
            </w:pPr>
            <w:r w:rsidRPr="0097065B">
              <w:rPr>
                <w:b/>
                <w:noProof/>
              </w:rPr>
              <w:t>Врста поступка</w:t>
            </w:r>
          </w:p>
        </w:tc>
        <w:tc>
          <w:tcPr>
            <w:tcW w:w="4643" w:type="dxa"/>
          </w:tcPr>
          <w:p w14:paraId="5F51D527" w14:textId="42C322BC" w:rsidR="00B331BC" w:rsidRPr="0097065B" w:rsidRDefault="00C85353"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7F511D" w:rsidRPr="0097065B">
                  <w:t>Поступак јавне набавке мале вредности</w:t>
                </w:r>
              </w:sdtContent>
            </w:sdt>
            <w:r w:rsidR="00115B82" w:rsidRPr="0097065B">
              <w:rPr>
                <w:noProof/>
              </w:rPr>
              <w:t xml:space="preserve"> </w:t>
            </w:r>
          </w:p>
        </w:tc>
      </w:tr>
      <w:tr w:rsidR="00F4768E" w:rsidRPr="00A27215" w14:paraId="41E4F775" w14:textId="77777777" w:rsidTr="00F4768E">
        <w:tc>
          <w:tcPr>
            <w:tcW w:w="4643" w:type="dxa"/>
          </w:tcPr>
          <w:p w14:paraId="2B893C34" w14:textId="77777777" w:rsidR="00F4768E" w:rsidRPr="002D1DA8" w:rsidRDefault="00F4768E" w:rsidP="00F4768E">
            <w:pPr>
              <w:rPr>
                <w:b/>
                <w:noProof/>
              </w:rPr>
            </w:pPr>
            <w:r w:rsidRPr="002D1DA8">
              <w:rPr>
                <w:b/>
                <w:lang w:val="hr-HR"/>
              </w:rPr>
              <w:t xml:space="preserve">Процењена вредност </w:t>
            </w:r>
            <w:r w:rsidRPr="002D1DA8">
              <w:rPr>
                <w:b/>
                <w:lang w:val="sr-Cyrl-RS"/>
              </w:rPr>
              <w:t>јавне</w:t>
            </w:r>
            <w:r w:rsidRPr="002D1DA8">
              <w:rPr>
                <w:b/>
                <w:lang w:val="hr-HR"/>
              </w:rPr>
              <w:t xml:space="preserve"> набавке</w:t>
            </w:r>
          </w:p>
        </w:tc>
        <w:tc>
          <w:tcPr>
            <w:tcW w:w="4643" w:type="dxa"/>
          </w:tcPr>
          <w:p w14:paraId="4AD75501" w14:textId="77777777" w:rsidR="00F4768E" w:rsidRPr="002D1DA8" w:rsidRDefault="00F4768E" w:rsidP="00F4768E">
            <w:pPr>
              <w:pStyle w:val="Footer"/>
              <w:tabs>
                <w:tab w:val="left" w:pos="720"/>
              </w:tabs>
            </w:pPr>
            <w:r>
              <w:rPr>
                <w:lang w:val="sr-Cyrl-RS"/>
              </w:rPr>
              <w:t>8</w:t>
            </w:r>
            <w:r w:rsidRPr="002D1DA8">
              <w:rPr>
                <w:lang w:val="sr-Cyrl-RS"/>
              </w:rPr>
              <w:t>00.000,00</w:t>
            </w:r>
            <w:r w:rsidRPr="002D1DA8">
              <w:rPr>
                <w:lang w:val="sr-Cyrl-CS"/>
              </w:rPr>
              <w:t xml:space="preserve"> динара без ПДВ-а</w:t>
            </w:r>
          </w:p>
        </w:tc>
      </w:tr>
      <w:tr w:rsidR="00B331BC" w:rsidRPr="0097065B" w14:paraId="7FF5F8A0" w14:textId="77777777" w:rsidTr="00115B82">
        <w:tc>
          <w:tcPr>
            <w:tcW w:w="4643" w:type="dxa"/>
          </w:tcPr>
          <w:p w14:paraId="6158BA40" w14:textId="77777777" w:rsidR="00B331BC" w:rsidRPr="0097065B" w:rsidRDefault="00B331BC" w:rsidP="00B331BC">
            <w:pPr>
              <w:rPr>
                <w:noProof/>
              </w:rPr>
            </w:pPr>
            <w:r w:rsidRPr="0097065B">
              <w:rPr>
                <w:b/>
                <w:bCs/>
                <w:lang w:val="sr-Cyrl-CS"/>
              </w:rPr>
              <w:t>Циљ поступка</w:t>
            </w:r>
          </w:p>
        </w:tc>
        <w:tc>
          <w:tcPr>
            <w:tcW w:w="4643" w:type="dxa"/>
          </w:tcPr>
          <w:p w14:paraId="23EE1706" w14:textId="77777777" w:rsidR="00B331BC" w:rsidRPr="0097065B" w:rsidRDefault="00B331BC" w:rsidP="00B331BC">
            <w:pPr>
              <w:jc w:val="both"/>
              <w:rPr>
                <w:i/>
                <w:iCs/>
              </w:rPr>
            </w:pPr>
            <w:r w:rsidRPr="0097065B">
              <w:rPr>
                <w:lang w:val="sr-Cyrl-CS"/>
              </w:rPr>
              <w:t>Поступак јавне набавке се спроводи ради закључења</w:t>
            </w:r>
            <w:r w:rsidRPr="0097065B">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97065B">
                  <w:t>уговора о јавној набавци</w:t>
                </w:r>
              </w:sdtContent>
            </w:sdt>
          </w:p>
        </w:tc>
      </w:tr>
      <w:tr w:rsidR="00B331BC" w:rsidRPr="0097065B" w14:paraId="4E422704" w14:textId="77777777" w:rsidTr="00B331BC">
        <w:tc>
          <w:tcPr>
            <w:tcW w:w="4643" w:type="dxa"/>
          </w:tcPr>
          <w:p w14:paraId="6662FEC7" w14:textId="77777777" w:rsidR="00B331BC" w:rsidRPr="0097065B" w:rsidRDefault="00B331BC" w:rsidP="00B331BC">
            <w:pPr>
              <w:rPr>
                <w:b/>
                <w:noProof/>
              </w:rPr>
            </w:pPr>
            <w:r w:rsidRPr="0097065B">
              <w:rPr>
                <w:b/>
                <w:noProof/>
              </w:rPr>
              <w:t>Контакт</w:t>
            </w:r>
          </w:p>
        </w:tc>
        <w:tc>
          <w:tcPr>
            <w:tcW w:w="4643" w:type="dxa"/>
          </w:tcPr>
          <w:p w14:paraId="267CECBD" w14:textId="77777777" w:rsidR="00990B72" w:rsidRPr="0097065B" w:rsidRDefault="00B331BC" w:rsidP="00B331BC">
            <w:pPr>
              <w:rPr>
                <w:noProof/>
              </w:rPr>
            </w:pPr>
            <w:r w:rsidRPr="0097065B">
              <w:rPr>
                <w:noProof/>
              </w:rPr>
              <w:t>Служба за немедицинске јавне набавке</w:t>
            </w:r>
            <w:r w:rsidR="00990B72" w:rsidRPr="0097065B">
              <w:rPr>
                <w:noProof/>
              </w:rPr>
              <w:t xml:space="preserve">, </w:t>
            </w:r>
          </w:p>
          <w:p w14:paraId="7ED50C34" w14:textId="2192D851" w:rsidR="00B331BC" w:rsidRPr="0097065B" w:rsidRDefault="00990B72" w:rsidP="00B331BC">
            <w:pPr>
              <w:rPr>
                <w:noProof/>
              </w:rPr>
            </w:pPr>
            <w:r w:rsidRPr="0097065B">
              <w:rPr>
                <w:noProof/>
              </w:rPr>
              <w:t>e-mail: nabavke@kcv.rs</w:t>
            </w:r>
          </w:p>
        </w:tc>
      </w:tr>
      <w:tr w:rsidR="00B331BC" w:rsidRPr="0097065B" w14:paraId="153C1F40" w14:textId="77777777" w:rsidTr="00B331BC">
        <w:tc>
          <w:tcPr>
            <w:tcW w:w="4643" w:type="dxa"/>
          </w:tcPr>
          <w:p w14:paraId="5108AA54" w14:textId="77777777" w:rsidR="00B331BC" w:rsidRPr="0097065B" w:rsidRDefault="00B331BC" w:rsidP="00B331BC">
            <w:pPr>
              <w:rPr>
                <w:b/>
                <w:noProof/>
              </w:rPr>
            </w:pPr>
            <w:r w:rsidRPr="0097065B">
              <w:rPr>
                <w:b/>
                <w:noProof/>
              </w:rPr>
              <w:t>Радно време наручиоца</w:t>
            </w:r>
          </w:p>
        </w:tc>
        <w:tc>
          <w:tcPr>
            <w:tcW w:w="4643" w:type="dxa"/>
          </w:tcPr>
          <w:p w14:paraId="547B320E" w14:textId="12254A06" w:rsidR="00B331BC" w:rsidRPr="0097065B" w:rsidRDefault="00B331BC" w:rsidP="00B331BC">
            <w:pPr>
              <w:rPr>
                <w:noProof/>
              </w:rPr>
            </w:pPr>
            <w:r w:rsidRPr="0097065B">
              <w:rPr>
                <w:noProof/>
              </w:rPr>
              <w:t>понедељак-петак, 07–15 часова</w:t>
            </w:r>
          </w:p>
        </w:tc>
      </w:tr>
    </w:tbl>
    <w:p w14:paraId="3E879DC3" w14:textId="3511B826" w:rsidR="00AD0C56" w:rsidRPr="0097065B" w:rsidRDefault="00AD0C56">
      <w:pPr>
        <w:rPr>
          <w:noProof/>
        </w:rPr>
      </w:pPr>
    </w:p>
    <w:p w14:paraId="5A300E5D" w14:textId="322FE469" w:rsidR="004D2E66" w:rsidRDefault="00C21A19">
      <w:pPr>
        <w:rPr>
          <w:b/>
          <w:noProof/>
        </w:rPr>
      </w:pPr>
      <w:r w:rsidRPr="0097065B">
        <w:rPr>
          <w:b/>
          <w:noProof/>
        </w:rPr>
        <w:t xml:space="preserve">Предмет јавне набавке </w:t>
      </w:r>
      <w:r w:rsidR="00875B83" w:rsidRPr="0097065B">
        <w:rPr>
          <w:b/>
          <w:noProof/>
          <w:lang w:val="sr-Cyrl-RS"/>
        </w:rPr>
        <w:t>ни</w:t>
      </w:r>
      <w:r w:rsidR="002D7AEC" w:rsidRPr="0097065B">
        <w:rPr>
          <w:b/>
          <w:noProof/>
        </w:rPr>
        <w:t>је</w:t>
      </w:r>
      <w:r w:rsidR="009A5352" w:rsidRPr="0097065B">
        <w:rPr>
          <w:b/>
          <w:noProof/>
        </w:rPr>
        <w:t xml:space="preserve"> обликован по </w:t>
      </w:r>
      <w:r w:rsidR="009A5352" w:rsidRPr="001D4C4D">
        <w:rPr>
          <w:b/>
          <w:noProof/>
        </w:rPr>
        <w:t>партијама</w:t>
      </w:r>
      <w:r w:rsidRPr="001D4C4D">
        <w:rPr>
          <w:b/>
          <w:noProof/>
        </w:rPr>
        <w:t>.</w:t>
      </w:r>
    </w:p>
    <w:p w14:paraId="00A3DCEE" w14:textId="77777777" w:rsidR="00C15D3D" w:rsidRPr="00C15D3D" w:rsidRDefault="00C15D3D">
      <w:pPr>
        <w:rPr>
          <w:b/>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7B75B61A" w14:textId="2F0E200E" w:rsidR="00E43FAE" w:rsidRPr="00CC366C" w:rsidRDefault="00E43FAE" w:rsidP="00E7066D">
      <w:pPr>
        <w:pStyle w:val="Heading1"/>
      </w:pPr>
      <w:bookmarkStart w:id="23" w:name="_Toc517772289"/>
      <w:r w:rsidRPr="00CC366C">
        <w:lastRenderedPageBreak/>
        <w:t>ОПИС ПРЕДМЕТА ЈАВНЕ НАБАВКЕ</w:t>
      </w:r>
      <w:bookmarkEnd w:id="16"/>
      <w:bookmarkEnd w:id="17"/>
      <w:bookmarkEnd w:id="18"/>
      <w:bookmarkEnd w:id="19"/>
      <w:bookmarkEnd w:id="20"/>
      <w:bookmarkEnd w:id="21"/>
      <w:bookmarkEnd w:id="22"/>
      <w:bookmarkEnd w:id="23"/>
    </w:p>
    <w:p w14:paraId="1FA2FA85" w14:textId="48DC5DD2" w:rsidR="00AD0B48" w:rsidRDefault="00BC433F" w:rsidP="008D3874">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bookmarkStart w:id="24" w:name="_Toc389030812"/>
      <w:bookmarkStart w:id="25" w:name="_Toc375826005"/>
      <w:bookmarkStart w:id="26" w:name="_Toc448222236"/>
    </w:p>
    <w:p w14:paraId="68648B88" w14:textId="77777777" w:rsidR="008D3874" w:rsidRDefault="008D3874" w:rsidP="008D3874">
      <w:pPr>
        <w:jc w:val="center"/>
        <w:rPr>
          <w:i/>
          <w:noProof/>
          <w:lang w:val="sr-Cyrl-CS"/>
        </w:rPr>
      </w:pPr>
    </w:p>
    <w:p w14:paraId="16342509" w14:textId="77777777" w:rsidR="004A0C11" w:rsidRPr="008D3874" w:rsidRDefault="004A0C11" w:rsidP="008D3874">
      <w:pPr>
        <w:jc w:val="center"/>
        <w:rPr>
          <w:i/>
          <w:noProof/>
          <w:lang w:val="sr-Cyrl-CS"/>
        </w:rPr>
      </w:pPr>
    </w:p>
    <w:p w14:paraId="4A719223" w14:textId="0F8F3369" w:rsidR="00AD0B48" w:rsidRDefault="000930B1" w:rsidP="00AD0B48">
      <w:pPr>
        <w:jc w:val="both"/>
        <w:rPr>
          <w:bCs/>
          <w:iCs/>
        </w:rPr>
      </w:pPr>
      <w:r>
        <w:rPr>
          <w:bCs/>
          <w:iCs/>
          <w:lang w:val="sr-Cyrl-RS"/>
        </w:rPr>
        <w:t>Техничке карактеристике, количина и о</w:t>
      </w:r>
      <w:r w:rsidR="00DE7F93" w:rsidRPr="00B03C1B">
        <w:rPr>
          <w:bCs/>
          <w:iCs/>
        </w:rPr>
        <w:t xml:space="preserve">пис </w:t>
      </w:r>
      <w:r w:rsidR="00DE7F93" w:rsidRPr="001A61F6">
        <w:rPr>
          <w:bCs/>
          <w:iCs/>
        </w:rPr>
        <w:t xml:space="preserve">добара која су предмет набавке се налазе у </w:t>
      </w:r>
      <w:r w:rsidR="00DE7F93" w:rsidRPr="0073226F">
        <w:rPr>
          <w:bCs/>
          <w:iCs/>
        </w:rPr>
        <w:t>поглављу</w:t>
      </w:r>
      <w:r w:rsidR="00DE7F93" w:rsidRPr="0073226F">
        <w:rPr>
          <w:bCs/>
          <w:iCs/>
          <w:lang w:val="sr-Cyrl-RS"/>
        </w:rPr>
        <w:t xml:space="preserve"> </w:t>
      </w:r>
      <w:r w:rsidR="008D34A6" w:rsidRPr="0073226F">
        <w:rPr>
          <w:bCs/>
          <w:iCs/>
          <w:lang w:val="sr-Cyrl-RS"/>
        </w:rPr>
        <w:t>12.</w:t>
      </w:r>
      <w:r w:rsidR="00DE7F93" w:rsidRPr="0073226F">
        <w:rPr>
          <w:bCs/>
          <w:iCs/>
          <w:lang w:val="sr-Latn-RS"/>
        </w:rPr>
        <w:t xml:space="preserve"> </w:t>
      </w:r>
      <w:r w:rsidR="00DE7F93" w:rsidRPr="0073226F">
        <w:rPr>
          <w:bCs/>
          <w:iCs/>
        </w:rPr>
        <w:t>ОБРАЗАЦ ПОНУДЕ.</w:t>
      </w:r>
    </w:p>
    <w:p w14:paraId="34B97A2F" w14:textId="77777777" w:rsidR="003A6D94" w:rsidRDefault="003A6D94" w:rsidP="00AD0B48">
      <w:pPr>
        <w:jc w:val="both"/>
        <w:rPr>
          <w:bCs/>
          <w:iCs/>
        </w:rPr>
      </w:pPr>
    </w:p>
    <w:p w14:paraId="761C3F68" w14:textId="77777777" w:rsidR="003A6D94" w:rsidRPr="008F71B3" w:rsidRDefault="003A6D94" w:rsidP="003A6D94">
      <w:pPr>
        <w:pStyle w:val="BodyTextIndent"/>
        <w:spacing w:line="276" w:lineRule="auto"/>
        <w:ind w:left="0" w:firstLine="0"/>
        <w:jc w:val="both"/>
        <w:rPr>
          <w:noProof/>
          <w:lang w:val="en-US"/>
        </w:rPr>
      </w:pPr>
      <w:r>
        <w:rPr>
          <w:noProof/>
        </w:rPr>
        <w:t>У</w:t>
      </w:r>
      <w:r w:rsidRPr="0066424C">
        <w:rPr>
          <w:noProof/>
        </w:rPr>
        <w:t xml:space="preserve"> поглављу бр. 1</w:t>
      </w:r>
      <w:r>
        <w:rPr>
          <w:noProof/>
          <w:lang w:val="sr-Cyrl-CS"/>
        </w:rPr>
        <w:t>2</w:t>
      </w:r>
      <w:r w:rsidRPr="0066424C">
        <w:rPr>
          <w:noProof/>
        </w:rPr>
        <w:t>. Обрасцу понуде где је наведен тип и модел одређеног произвођача, код сваког наведеног типа и модела произвођача додаје се реч „одговарајуће“.</w:t>
      </w:r>
    </w:p>
    <w:p w14:paraId="6CD302B8" w14:textId="77777777" w:rsidR="003A6D94" w:rsidRPr="0073226F" w:rsidRDefault="003A6D94" w:rsidP="00AD0B48">
      <w:pPr>
        <w:jc w:val="both"/>
        <w:rPr>
          <w:b/>
          <w:bCs/>
          <w:sz w:val="28"/>
          <w:szCs w:val="28"/>
          <w:lang w:val="sr-Cyrl-RS"/>
        </w:rPr>
      </w:pPr>
    </w:p>
    <w:p w14:paraId="34E5D9AE" w14:textId="2E531F2A" w:rsidR="00F54E9F" w:rsidRDefault="00B84472" w:rsidP="00AD0B48">
      <w:pPr>
        <w:jc w:val="both"/>
      </w:pPr>
      <w:r w:rsidRPr="0073226F">
        <w:t xml:space="preserve">Понуђач је дужан да наручиоцу </w:t>
      </w:r>
      <w:r w:rsidR="00F54E9F" w:rsidRPr="0073226F">
        <w:t>сукцесивно испоручи</w:t>
      </w:r>
      <w:r w:rsidRPr="0073226F">
        <w:t xml:space="preserve"> количину и врсту добара прецизирану писаним за</w:t>
      </w:r>
      <w:r w:rsidR="00F54E9F" w:rsidRPr="0073226F">
        <w:t>хтевом</w:t>
      </w:r>
      <w:r w:rsidR="00F54E9F">
        <w:t xml:space="preserve"> који наручилац упућује путем елект</w:t>
      </w:r>
      <w:r w:rsidR="00F1191C">
        <w:rPr>
          <w:lang w:val="sr-Cyrl-RS"/>
        </w:rPr>
        <w:t>р</w:t>
      </w:r>
      <w:r w:rsidR="00F54E9F">
        <w:t>онске поште, факс</w:t>
      </w:r>
      <w:r w:rsidR="00AD0B48">
        <w:t>а или на адресу понуђача</w:t>
      </w:r>
      <w:r w:rsidR="00F1191C">
        <w:rPr>
          <w:lang w:val="sr-Cyrl-RS"/>
        </w:rPr>
        <w:t>, и то у Магацин техничког материјала наручиоца</w:t>
      </w:r>
      <w:r w:rsidR="00AD0B48">
        <w:t>.</w:t>
      </w:r>
    </w:p>
    <w:p w14:paraId="226FE00B" w14:textId="77777777" w:rsidR="00AD0B48" w:rsidRPr="003E675C" w:rsidRDefault="00AD0B48" w:rsidP="00AD0B48">
      <w:pPr>
        <w:jc w:val="both"/>
        <w:rPr>
          <w:lang w:val="sr-Cyrl-RS"/>
        </w:rPr>
      </w:pPr>
    </w:p>
    <w:p w14:paraId="02524BAC" w14:textId="1A3B9119" w:rsidR="00B84472" w:rsidRDefault="00B84472" w:rsidP="00AD0B48">
      <w:pPr>
        <w:jc w:val="both"/>
      </w:pPr>
      <w:r w:rsidRPr="00B84472">
        <w:t>Наручилац ће у случају рекламације у смислу к</w:t>
      </w:r>
      <w:r w:rsidR="00F54E9F">
        <w:t>валитета или количине испоручених</w:t>
      </w:r>
      <w:r w:rsidRPr="00B84472">
        <w:t xml:space="preserve"> </w:t>
      </w:r>
      <w:r w:rsidR="00F54E9F">
        <w:rPr>
          <w:lang w:val="sr-Cyrl-RS"/>
        </w:rPr>
        <w:t xml:space="preserve">добара </w:t>
      </w:r>
      <w:r w:rsidRPr="00B84472">
        <w:t>писаним путем обавестити понуђача</w:t>
      </w:r>
      <w:r w:rsidR="00F54E9F">
        <w:rPr>
          <w:lang w:val="sr-Cyrl-RS"/>
        </w:rPr>
        <w:t xml:space="preserve">, у року од 24 часа, </w:t>
      </w:r>
      <w:r w:rsidRPr="00B84472">
        <w:t xml:space="preserve">о </w:t>
      </w:r>
      <w:r w:rsidR="00B10F43">
        <w:rPr>
          <w:lang w:val="sr-Cyrl-RS"/>
        </w:rPr>
        <w:t>ч</w:t>
      </w:r>
      <w:r w:rsidR="00F54E9F">
        <w:rPr>
          <w:lang w:val="sr-Cyrl-RS"/>
        </w:rPr>
        <w:t>ему</w:t>
      </w:r>
      <w:r w:rsidRPr="00B84472">
        <w:t xml:space="preserve"> ће заједнички сачинити записник </w:t>
      </w:r>
      <w:r w:rsidR="00AD0B48">
        <w:rPr>
          <w:lang w:val="sr-Cyrl-RS"/>
        </w:rPr>
        <w:t>којим би констатовали</w:t>
      </w:r>
      <w:r w:rsidRPr="00B84472">
        <w:t xml:space="preserve"> чињенично стање квалитета </w:t>
      </w:r>
      <w:r w:rsidR="00F54E9F">
        <w:rPr>
          <w:lang w:val="sr-Cyrl-RS"/>
        </w:rPr>
        <w:t>и/</w:t>
      </w:r>
      <w:r w:rsidRPr="00B84472">
        <w:t xml:space="preserve">или количине испоруке. </w:t>
      </w:r>
    </w:p>
    <w:p w14:paraId="3060948C" w14:textId="77777777" w:rsidR="00AD0B48" w:rsidRPr="00B84472" w:rsidRDefault="00AD0B48" w:rsidP="00AD0B48">
      <w:pPr>
        <w:jc w:val="both"/>
      </w:pPr>
    </w:p>
    <w:p w14:paraId="61FD99C0" w14:textId="549CBD97" w:rsidR="00B84472" w:rsidRDefault="00F54E9F" w:rsidP="00AD0B48">
      <w:pPr>
        <w:jc w:val="both"/>
      </w:pPr>
      <w:r>
        <w:rPr>
          <w:lang w:val="sr-Cyrl-RS"/>
        </w:rPr>
        <w:t>П</w:t>
      </w:r>
      <w:r>
        <w:t xml:space="preserve">онуђач, </w:t>
      </w:r>
      <w:r w:rsidR="00B84472" w:rsidRPr="00B84472">
        <w:t>приликом сваке испоруке</w:t>
      </w:r>
      <w:r>
        <w:rPr>
          <w:lang w:val="sr-Cyrl-RS"/>
        </w:rPr>
        <w:t xml:space="preserve">, </w:t>
      </w:r>
      <w:r w:rsidRPr="00B84472">
        <w:t>мора</w:t>
      </w:r>
      <w:r w:rsidR="00B84472" w:rsidRPr="00B84472">
        <w:t xml:space="preserve"> да достави важећу декларацију о усаглашености </w:t>
      </w:r>
      <w:r>
        <w:rPr>
          <w:lang w:val="sr-Cyrl-RS"/>
        </w:rPr>
        <w:t>добара</w:t>
      </w:r>
      <w:r w:rsidR="00B84472" w:rsidRPr="00B84472">
        <w:t>, којим се д</w:t>
      </w:r>
      <w:r w:rsidR="00AD0B48">
        <w:t xml:space="preserve">оказује квалитет </w:t>
      </w:r>
      <w:r w:rsidR="00B84472" w:rsidRPr="00B84472">
        <w:t xml:space="preserve">и усклађеност предмета јавне набавке са захтевима које прописују важећи стандарди.   </w:t>
      </w:r>
    </w:p>
    <w:p w14:paraId="2434F8E7" w14:textId="77777777" w:rsidR="00AD0B48" w:rsidRPr="00AD0B48" w:rsidRDefault="00AD0B48" w:rsidP="00AD0B48">
      <w:pPr>
        <w:jc w:val="both"/>
        <w:rPr>
          <w:lang w:val="sr-Cyrl-RS"/>
        </w:rPr>
      </w:pPr>
    </w:p>
    <w:p w14:paraId="317CD52B" w14:textId="33FD3B19" w:rsidR="002B548B" w:rsidRDefault="00F54E9F" w:rsidP="00377583">
      <w:pPr>
        <w:jc w:val="both"/>
      </w:pPr>
      <w:r>
        <w:t>Уколико приликом испоруке н</w:t>
      </w:r>
      <w:r w:rsidR="00B84472" w:rsidRPr="00B84472">
        <w:t>аручилац посумња у квалитет предмета јавне набавке тражиће од изабраног понуђача да достави Извештај о испитивању који мора бити издат од стране акредитоване лабораторије.</w:t>
      </w:r>
      <w:bookmarkEnd w:id="24"/>
      <w:bookmarkEnd w:id="25"/>
      <w:bookmarkEnd w:id="26"/>
    </w:p>
    <w:p w14:paraId="19485DC3" w14:textId="77777777" w:rsidR="00147F8E" w:rsidRDefault="00147F8E" w:rsidP="00377583">
      <w:pPr>
        <w:jc w:val="both"/>
      </w:pPr>
    </w:p>
    <w:p w14:paraId="5F81ABCE" w14:textId="77777777" w:rsidR="00147F8E" w:rsidRPr="00AC003B" w:rsidRDefault="00147F8E" w:rsidP="00147F8E">
      <w:pPr>
        <w:jc w:val="both"/>
        <w:rPr>
          <w:noProof/>
          <w:color w:val="FF0000"/>
        </w:rPr>
      </w:pPr>
      <w:r w:rsidRPr="00AC003B">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AC003B">
        <w:rPr>
          <w:bCs/>
          <w:i/>
          <w:iCs/>
          <w:lang w:val="sr-Cyrl-RS"/>
        </w:rPr>
        <w:t>.</w:t>
      </w:r>
      <w:r w:rsidRPr="00AC003B">
        <w:rPr>
          <w:noProof/>
          <w:color w:val="FF0000"/>
        </w:rPr>
        <w:t xml:space="preserve"> </w:t>
      </w:r>
    </w:p>
    <w:p w14:paraId="0841CDD2" w14:textId="77777777" w:rsidR="00147F8E" w:rsidRPr="00377583" w:rsidRDefault="00147F8E" w:rsidP="00377583">
      <w:pPr>
        <w:jc w:val="both"/>
        <w:rPr>
          <w:lang w:val="sr-Cyrl-RS"/>
        </w:rPr>
      </w:pPr>
    </w:p>
    <w:p w14:paraId="1D0AA8CB" w14:textId="77777777" w:rsidR="002B548B" w:rsidRDefault="002B548B" w:rsidP="00C15D3D">
      <w:pPr>
        <w:ind w:firstLine="360"/>
        <w:rPr>
          <w:noProof/>
          <w:color w:val="FF0000"/>
        </w:rPr>
      </w:pPr>
    </w:p>
    <w:p w14:paraId="3CFA22E0" w14:textId="77777777" w:rsidR="002B548B" w:rsidRDefault="002B548B" w:rsidP="00C15D3D">
      <w:pPr>
        <w:ind w:firstLine="360"/>
        <w:rPr>
          <w:noProof/>
          <w:color w:val="FF0000"/>
        </w:rPr>
      </w:pPr>
    </w:p>
    <w:p w14:paraId="6318CEE1" w14:textId="77777777" w:rsidR="002B548B" w:rsidRDefault="002B548B" w:rsidP="00C15D3D">
      <w:pPr>
        <w:ind w:firstLine="360"/>
        <w:rPr>
          <w:noProof/>
          <w:color w:val="FF0000"/>
        </w:rPr>
      </w:pPr>
    </w:p>
    <w:p w14:paraId="49C56FF8" w14:textId="77777777" w:rsidR="002B548B" w:rsidRDefault="002B548B" w:rsidP="00C15D3D">
      <w:pPr>
        <w:ind w:firstLine="360"/>
        <w:rPr>
          <w:noProof/>
          <w:color w:val="FF0000"/>
        </w:rPr>
      </w:pPr>
    </w:p>
    <w:p w14:paraId="36655BF4" w14:textId="77777777" w:rsidR="002B548B" w:rsidRDefault="002B548B" w:rsidP="00C15D3D">
      <w:pPr>
        <w:ind w:firstLine="360"/>
        <w:rPr>
          <w:noProof/>
          <w:color w:val="FF0000"/>
        </w:rPr>
      </w:pPr>
    </w:p>
    <w:p w14:paraId="698577D4" w14:textId="77777777" w:rsidR="002B548B" w:rsidRDefault="002B548B" w:rsidP="00C15D3D">
      <w:pPr>
        <w:ind w:firstLine="360"/>
        <w:rPr>
          <w:noProof/>
          <w:color w:val="FF0000"/>
        </w:rPr>
      </w:pPr>
    </w:p>
    <w:p w14:paraId="4052F833" w14:textId="77777777" w:rsidR="002B548B" w:rsidRDefault="002B548B" w:rsidP="00C15D3D">
      <w:pPr>
        <w:ind w:firstLine="360"/>
        <w:rPr>
          <w:noProof/>
          <w:color w:val="FF0000"/>
        </w:rPr>
      </w:pPr>
    </w:p>
    <w:p w14:paraId="4A08A3DA" w14:textId="77777777" w:rsidR="002B548B" w:rsidRDefault="002B548B" w:rsidP="00C15D3D">
      <w:pPr>
        <w:ind w:firstLine="360"/>
        <w:rPr>
          <w:noProof/>
          <w:color w:val="FF0000"/>
        </w:rPr>
      </w:pPr>
    </w:p>
    <w:p w14:paraId="4882CE8B" w14:textId="77777777" w:rsidR="002B548B" w:rsidRDefault="002B548B" w:rsidP="00C15D3D">
      <w:pPr>
        <w:ind w:firstLine="360"/>
        <w:rPr>
          <w:noProof/>
          <w:color w:val="FF0000"/>
        </w:rPr>
      </w:pPr>
    </w:p>
    <w:p w14:paraId="5D3A76FF" w14:textId="77777777" w:rsidR="002B548B" w:rsidRDefault="002B548B" w:rsidP="00C15D3D">
      <w:pPr>
        <w:ind w:firstLine="360"/>
        <w:rPr>
          <w:noProof/>
          <w:color w:val="FF0000"/>
        </w:rPr>
      </w:pPr>
    </w:p>
    <w:p w14:paraId="26F3FFF0" w14:textId="77777777" w:rsidR="002B548B" w:rsidRDefault="002B548B" w:rsidP="00C15D3D">
      <w:pPr>
        <w:ind w:firstLine="360"/>
        <w:rPr>
          <w:noProof/>
          <w:color w:val="FF0000"/>
        </w:rPr>
      </w:pPr>
    </w:p>
    <w:p w14:paraId="79AE51DB" w14:textId="77777777" w:rsidR="002B548B" w:rsidRDefault="002B548B" w:rsidP="00C15D3D">
      <w:pPr>
        <w:ind w:firstLine="360"/>
        <w:rPr>
          <w:noProof/>
          <w:color w:val="FF0000"/>
        </w:rPr>
      </w:pPr>
    </w:p>
    <w:p w14:paraId="2F873D30" w14:textId="77777777" w:rsidR="002B548B" w:rsidRDefault="002B548B" w:rsidP="00C15D3D">
      <w:pPr>
        <w:ind w:firstLine="360"/>
        <w:rPr>
          <w:noProof/>
          <w:color w:val="FF0000"/>
        </w:rPr>
      </w:pPr>
    </w:p>
    <w:p w14:paraId="72433360" w14:textId="77777777" w:rsidR="002B548B" w:rsidRDefault="002B548B" w:rsidP="00C15D3D">
      <w:pPr>
        <w:ind w:firstLine="360"/>
        <w:rPr>
          <w:noProof/>
          <w:color w:val="FF0000"/>
        </w:rPr>
      </w:pPr>
    </w:p>
    <w:p w14:paraId="1716DB05" w14:textId="77777777" w:rsidR="002B548B" w:rsidRDefault="002B548B" w:rsidP="00C15D3D">
      <w:pPr>
        <w:ind w:firstLine="360"/>
        <w:rPr>
          <w:noProof/>
          <w:color w:val="FF0000"/>
        </w:rPr>
      </w:pPr>
    </w:p>
    <w:p w14:paraId="62DD0D14" w14:textId="77777777" w:rsidR="002B548B" w:rsidRDefault="002B548B" w:rsidP="00C15D3D">
      <w:pPr>
        <w:ind w:firstLine="360"/>
        <w:rPr>
          <w:noProof/>
          <w:color w:val="FF0000"/>
        </w:rPr>
      </w:pPr>
    </w:p>
    <w:p w14:paraId="5397E922" w14:textId="4CC96119" w:rsidR="00E43FAE" w:rsidRPr="00377583" w:rsidRDefault="00E43FAE" w:rsidP="00377583">
      <w:pPr>
        <w:rPr>
          <w:noProof/>
          <w:lang w:val="sr-Cyrl-RS"/>
        </w:rPr>
      </w:pPr>
    </w:p>
    <w:p w14:paraId="3C990FE9" w14:textId="23A68813" w:rsidR="00127AFC" w:rsidRPr="00CC366C" w:rsidRDefault="002D5B2C" w:rsidP="00E7066D">
      <w:pPr>
        <w:pStyle w:val="Heading1"/>
      </w:pPr>
      <w:bookmarkStart w:id="27" w:name="_Toc389030813"/>
      <w:bookmarkStart w:id="28" w:name="_Toc448222237"/>
      <w:bookmarkStart w:id="29" w:name="_Toc375826006"/>
      <w:bookmarkStart w:id="30" w:name="_Toc477327709"/>
      <w:bookmarkStart w:id="31" w:name="_Toc477327992"/>
      <w:bookmarkStart w:id="32" w:name="_Toc477328721"/>
      <w:bookmarkStart w:id="33" w:name="_Toc477329192"/>
      <w:bookmarkStart w:id="34" w:name="_Toc517772290"/>
      <w:r w:rsidRPr="00CC366C">
        <w:t>УСЛОВИ ЗА УЧЕШЋЕ У ПОСТУПКУ ЈАВНЕ НАБАВКЕ</w:t>
      </w:r>
      <w:bookmarkEnd w:id="27"/>
      <w:bookmarkEnd w:id="28"/>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9"/>
      <w:bookmarkEnd w:id="30"/>
      <w:bookmarkEnd w:id="31"/>
      <w:bookmarkEnd w:id="32"/>
      <w:bookmarkEnd w:id="33"/>
      <w:bookmarkEnd w:id="34"/>
    </w:p>
    <w:p w14:paraId="574A47CC" w14:textId="4A912B39" w:rsidR="00CD60D3" w:rsidRPr="00994429" w:rsidRDefault="007B7D80" w:rsidP="003A6D94">
      <w:pPr>
        <w:spacing w:before="100" w:beforeAutospacing="1" w:line="210" w:lineRule="atLeast"/>
        <w:ind w:firstLine="360"/>
        <w:jc w:val="both"/>
        <w:rPr>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0" w:type="auto"/>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34"/>
        <w:gridCol w:w="3752"/>
        <w:gridCol w:w="5332"/>
      </w:tblGrid>
      <w:tr w:rsidR="00994429" w:rsidRPr="00AE1407" w14:paraId="22EDEC2C" w14:textId="77777777" w:rsidTr="00994429">
        <w:trPr>
          <w:trHeight w:val="972"/>
        </w:trPr>
        <w:tc>
          <w:tcPr>
            <w:tcW w:w="0" w:type="auto"/>
            <w:vAlign w:val="center"/>
          </w:tcPr>
          <w:p w14:paraId="57B1385F" w14:textId="77777777" w:rsidR="00994429" w:rsidRPr="00AE1407" w:rsidRDefault="00994429" w:rsidP="00CD60D3">
            <w:pPr>
              <w:jc w:val="center"/>
              <w:rPr>
                <w:noProof/>
              </w:rPr>
            </w:pPr>
            <w:r w:rsidRPr="00AE1407">
              <w:rPr>
                <w:noProof/>
              </w:rPr>
              <w:t>Бр.</w:t>
            </w:r>
          </w:p>
        </w:tc>
        <w:tc>
          <w:tcPr>
            <w:tcW w:w="0" w:type="auto"/>
            <w:vAlign w:val="center"/>
          </w:tcPr>
          <w:p w14:paraId="44CC777E" w14:textId="77777777" w:rsidR="00994429" w:rsidRPr="00AE1407" w:rsidRDefault="00994429" w:rsidP="00CD60D3">
            <w:pPr>
              <w:jc w:val="center"/>
              <w:rPr>
                <w:noProof/>
              </w:rPr>
            </w:pPr>
            <w:r w:rsidRPr="00AE1407">
              <w:rPr>
                <w:noProof/>
              </w:rPr>
              <w:t>УСЛОВИ</w:t>
            </w:r>
          </w:p>
        </w:tc>
        <w:tc>
          <w:tcPr>
            <w:tcW w:w="0" w:type="auto"/>
            <w:vAlign w:val="center"/>
          </w:tcPr>
          <w:p w14:paraId="6AE402A3" w14:textId="77777777" w:rsidR="00994429" w:rsidRDefault="00994429" w:rsidP="00CD60D3">
            <w:pPr>
              <w:jc w:val="center"/>
              <w:rPr>
                <w:noProof/>
                <w:lang w:val="sr-Cyrl-RS"/>
              </w:rPr>
            </w:pPr>
          </w:p>
          <w:p w14:paraId="7310F496" w14:textId="77777777" w:rsidR="00994429" w:rsidRPr="00AE1407" w:rsidRDefault="00994429" w:rsidP="00CD60D3">
            <w:pPr>
              <w:jc w:val="center"/>
              <w:rPr>
                <w:noProof/>
              </w:rPr>
            </w:pPr>
            <w:r w:rsidRPr="00AE1407">
              <w:rPr>
                <w:noProof/>
              </w:rPr>
              <w:t>ДОКАЗИ</w:t>
            </w:r>
          </w:p>
        </w:tc>
      </w:tr>
      <w:tr w:rsidR="00994429" w:rsidRPr="00AE1407" w14:paraId="23AB3BF9" w14:textId="77777777" w:rsidTr="00994429">
        <w:trPr>
          <w:trHeight w:val="505"/>
        </w:trPr>
        <w:tc>
          <w:tcPr>
            <w:tcW w:w="0" w:type="auto"/>
            <w:gridSpan w:val="3"/>
          </w:tcPr>
          <w:p w14:paraId="1C8A1F24" w14:textId="77777777" w:rsidR="00994429" w:rsidRPr="00AE1407" w:rsidRDefault="00994429" w:rsidP="00CD60D3">
            <w:pPr>
              <w:jc w:val="center"/>
              <w:rPr>
                <w:b/>
                <w:noProof/>
              </w:rPr>
            </w:pPr>
            <w:r w:rsidRPr="00AE1407">
              <w:rPr>
                <w:b/>
                <w:noProof/>
              </w:rPr>
              <w:t>ОБАВЕЗНИ УСЛОВИ ЗА УЧЕШЋЕ У ПОСТУПКУ ЈАВНЕ НАБАВКЕ ИЗ ЧЛАНА 75. ЗАКОНА</w:t>
            </w:r>
          </w:p>
        </w:tc>
      </w:tr>
      <w:tr w:rsidR="00994429" w:rsidRPr="00AE1407" w14:paraId="188A7F4F" w14:textId="77777777" w:rsidTr="00994429">
        <w:trPr>
          <w:trHeight w:val="505"/>
        </w:trPr>
        <w:tc>
          <w:tcPr>
            <w:tcW w:w="0" w:type="auto"/>
            <w:vAlign w:val="center"/>
          </w:tcPr>
          <w:p w14:paraId="7B28910D" w14:textId="77777777" w:rsidR="00994429" w:rsidRPr="00AE1407" w:rsidRDefault="00994429" w:rsidP="00BD619D">
            <w:pPr>
              <w:pStyle w:val="ListParagraph"/>
              <w:numPr>
                <w:ilvl w:val="0"/>
                <w:numId w:val="18"/>
              </w:numPr>
              <w:rPr>
                <w:noProof/>
              </w:rPr>
            </w:pPr>
          </w:p>
        </w:tc>
        <w:tc>
          <w:tcPr>
            <w:tcW w:w="0" w:type="auto"/>
          </w:tcPr>
          <w:p w14:paraId="5E519881" w14:textId="77777777" w:rsidR="00994429" w:rsidRPr="00AE1407" w:rsidRDefault="00994429"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0" w:type="auto"/>
          </w:tcPr>
          <w:p w14:paraId="42BD1BDF" w14:textId="3B117B54" w:rsidR="00994429" w:rsidRDefault="00994429"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3C88EFE8" w14:textId="15E64E7F" w:rsidR="00994429" w:rsidRPr="00B741B2" w:rsidRDefault="00994429"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28B5105F" w:rsidR="00994429" w:rsidRPr="009937B8" w:rsidRDefault="00994429"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994429" w:rsidRPr="00B741B2" w:rsidRDefault="00994429"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994429" w:rsidRPr="00AE1407" w14:paraId="1C66CB3C" w14:textId="77777777" w:rsidTr="00994429">
        <w:trPr>
          <w:trHeight w:val="458"/>
        </w:trPr>
        <w:tc>
          <w:tcPr>
            <w:tcW w:w="0" w:type="auto"/>
            <w:vAlign w:val="center"/>
          </w:tcPr>
          <w:p w14:paraId="1442B07A" w14:textId="77777777" w:rsidR="00994429" w:rsidRPr="00AE1407" w:rsidRDefault="00994429" w:rsidP="00BD619D">
            <w:pPr>
              <w:pStyle w:val="ListParagraph"/>
              <w:numPr>
                <w:ilvl w:val="0"/>
                <w:numId w:val="18"/>
              </w:numPr>
              <w:rPr>
                <w:noProof/>
              </w:rPr>
            </w:pPr>
          </w:p>
        </w:tc>
        <w:tc>
          <w:tcPr>
            <w:tcW w:w="0" w:type="auto"/>
          </w:tcPr>
          <w:p w14:paraId="5D78E354" w14:textId="77777777" w:rsidR="00994429" w:rsidRPr="00AE1407" w:rsidRDefault="00994429"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0" w:type="auto"/>
          </w:tcPr>
          <w:p w14:paraId="01B5F166" w14:textId="4541D198" w:rsidR="00994429" w:rsidRPr="009937B8" w:rsidRDefault="00994429"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994429" w:rsidRPr="000738FF" w:rsidRDefault="00994429"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0912A032" w:rsidR="00994429" w:rsidRPr="00AE1407" w:rsidRDefault="00994429"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296CEA8E" w14:textId="531CBF22" w:rsidR="00994429" w:rsidRPr="005B07C0" w:rsidRDefault="00994429"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w:t>
            </w:r>
            <w:r w:rsidRPr="00AE1407">
              <w:rPr>
                <w:rFonts w:ascii="Times New Roman" w:hAnsi="Times New Roman" w:cs="Times New Roman"/>
                <w:iCs/>
                <w:color w:val="auto"/>
              </w:rPr>
              <w:lastRenderedPageBreak/>
              <w:t xml:space="preserve">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994429" w:rsidRPr="009937B8" w:rsidRDefault="00994429"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994429" w:rsidRPr="0028014B" w:rsidRDefault="00994429"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994429" w:rsidRPr="00AE1407" w14:paraId="52084727" w14:textId="77777777" w:rsidTr="00994429">
        <w:trPr>
          <w:trHeight w:val="789"/>
        </w:trPr>
        <w:tc>
          <w:tcPr>
            <w:tcW w:w="0" w:type="auto"/>
            <w:vAlign w:val="center"/>
          </w:tcPr>
          <w:p w14:paraId="2E8F8661" w14:textId="77777777" w:rsidR="00994429" w:rsidRPr="00AE1407" w:rsidRDefault="00994429" w:rsidP="00BD619D">
            <w:pPr>
              <w:pStyle w:val="ListParagraph"/>
              <w:numPr>
                <w:ilvl w:val="0"/>
                <w:numId w:val="18"/>
              </w:numPr>
              <w:rPr>
                <w:noProof/>
              </w:rPr>
            </w:pPr>
          </w:p>
        </w:tc>
        <w:tc>
          <w:tcPr>
            <w:tcW w:w="0" w:type="auto"/>
          </w:tcPr>
          <w:p w14:paraId="5322F8F3" w14:textId="77777777" w:rsidR="00994429" w:rsidRPr="00AE1407" w:rsidRDefault="00994429"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0" w:type="auto"/>
          </w:tcPr>
          <w:p w14:paraId="7FB56794" w14:textId="3AA5DEA8" w:rsidR="00994429" w:rsidRPr="00AE1407" w:rsidRDefault="00994429"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994429" w:rsidRPr="00753D5C" w:rsidRDefault="00994429"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994429" w:rsidRPr="00AE1407" w14:paraId="3E5B9D58" w14:textId="77777777" w:rsidTr="00994429">
        <w:trPr>
          <w:trHeight w:val="848"/>
        </w:trPr>
        <w:tc>
          <w:tcPr>
            <w:tcW w:w="0" w:type="auto"/>
            <w:gridSpan w:val="3"/>
            <w:vAlign w:val="center"/>
          </w:tcPr>
          <w:p w14:paraId="107C53BE" w14:textId="77777777" w:rsidR="00994429" w:rsidRPr="001D1288" w:rsidRDefault="00994429" w:rsidP="001E45F1">
            <w:pPr>
              <w:jc w:val="center"/>
              <w:rPr>
                <w:b/>
                <w:noProof/>
              </w:rPr>
            </w:pPr>
            <w:r w:rsidRPr="001D1288">
              <w:rPr>
                <w:b/>
                <w:noProof/>
              </w:rPr>
              <w:t>ДОДАТНИ УСЛОВИ ЗА УЧЕШЋЕ У ПОСТУПКУ ЈАВНЕ НАБАВКЕ ИЗ ЧЛАНА 76. ЗАКОНА</w:t>
            </w:r>
          </w:p>
        </w:tc>
      </w:tr>
      <w:tr w:rsidR="005A0389" w:rsidRPr="00AE1407" w14:paraId="78DC8463" w14:textId="77777777" w:rsidTr="00994429">
        <w:trPr>
          <w:trHeight w:val="848"/>
        </w:trPr>
        <w:tc>
          <w:tcPr>
            <w:tcW w:w="0" w:type="auto"/>
            <w:shd w:val="clear" w:color="auto" w:fill="auto"/>
            <w:vAlign w:val="center"/>
          </w:tcPr>
          <w:p w14:paraId="5BB00C10" w14:textId="77777777" w:rsidR="005A0389" w:rsidRPr="001D1288" w:rsidRDefault="005A0389" w:rsidP="00D017D1">
            <w:pPr>
              <w:pStyle w:val="ListParagraph"/>
              <w:numPr>
                <w:ilvl w:val="0"/>
                <w:numId w:val="25"/>
              </w:numPr>
              <w:rPr>
                <w:noProof/>
              </w:rPr>
            </w:pPr>
          </w:p>
        </w:tc>
        <w:tc>
          <w:tcPr>
            <w:tcW w:w="0" w:type="auto"/>
            <w:shd w:val="clear" w:color="auto" w:fill="auto"/>
          </w:tcPr>
          <w:p w14:paraId="1FA5EA3E" w14:textId="02BA47FE" w:rsidR="005A0389" w:rsidRPr="00E70277" w:rsidRDefault="005A0389" w:rsidP="00F4768E">
            <w:pPr>
              <w:jc w:val="both"/>
              <w:rPr>
                <w:noProof/>
                <w:highlight w:val="yellow"/>
                <w:lang w:val="sr-Cyrl-RS"/>
              </w:rPr>
            </w:pPr>
            <w:r w:rsidRPr="00526A69">
              <w:rPr>
                <w:noProof/>
              </w:rPr>
              <w:t xml:space="preserve">Да понуђач располаже неопходним финансијским и пословним капацитетом, тј. да нема ни један дан неликвидности у периоду од </w:t>
            </w:r>
            <w:r w:rsidR="00F4768E">
              <w:rPr>
                <w:noProof/>
                <w:lang w:val="sr-Cyrl-CS"/>
              </w:rPr>
              <w:t>две године</w:t>
            </w:r>
            <w:r w:rsidRPr="00526A69">
              <w:rPr>
                <w:noProof/>
              </w:rPr>
              <w:t xml:space="preserve"> пре објављивања позива, и да је остварио најмање </w:t>
            </w:r>
            <w:r w:rsidRPr="00526A69">
              <w:rPr>
                <w:noProof/>
                <w:lang w:val="sr-Cyrl-RS"/>
              </w:rPr>
              <w:t>1</w:t>
            </w:r>
            <w:r w:rsidRPr="00526A69">
              <w:rPr>
                <w:noProof/>
              </w:rPr>
              <w:t>.</w:t>
            </w:r>
            <w:r w:rsidRPr="00526A69">
              <w:rPr>
                <w:noProof/>
                <w:lang w:val="sr-Cyrl-RS"/>
              </w:rPr>
              <w:t>6</w:t>
            </w:r>
            <w:r w:rsidRPr="00526A69">
              <w:rPr>
                <w:noProof/>
              </w:rPr>
              <w:t>00.000,00 дин. пословне добити у последње три године</w:t>
            </w:r>
            <w:r>
              <w:rPr>
                <w:noProof/>
              </w:rPr>
              <w:t xml:space="preserve"> </w:t>
            </w:r>
            <w:r w:rsidR="00E70277">
              <w:rPr>
                <w:noProof/>
                <w:lang w:val="sr-Cyrl-RS"/>
              </w:rPr>
              <w:t>(2015, 2016 и 2017</w:t>
            </w:r>
            <w:r w:rsidR="003F0E71">
              <w:rPr>
                <w:noProof/>
                <w:lang w:val="sr-Cyrl-RS"/>
              </w:rPr>
              <w:t xml:space="preserve"> године</w:t>
            </w:r>
            <w:r w:rsidRPr="00526A69">
              <w:rPr>
                <w:noProof/>
                <w:lang w:val="sr-Cyrl-RS"/>
              </w:rPr>
              <w:t>)</w:t>
            </w:r>
            <w:r w:rsidR="00E70277">
              <w:rPr>
                <w:noProof/>
                <w:lang w:val="sr-Cyrl-RS"/>
              </w:rPr>
              <w:t>.</w:t>
            </w:r>
          </w:p>
        </w:tc>
        <w:tc>
          <w:tcPr>
            <w:tcW w:w="0" w:type="auto"/>
            <w:shd w:val="clear" w:color="auto" w:fill="auto"/>
          </w:tcPr>
          <w:p w14:paraId="460EF795" w14:textId="379926AC" w:rsidR="005A0389" w:rsidRPr="00161BC6" w:rsidRDefault="005A0389" w:rsidP="00161BC6">
            <w:pPr>
              <w:jc w:val="both"/>
              <w:rPr>
                <w:b/>
                <w:noProof/>
                <w:lang w:val="sr-Cyrl-RS"/>
              </w:rPr>
            </w:pPr>
            <w:r w:rsidRPr="007358D9">
              <w:rPr>
                <w:b/>
                <w:noProof/>
              </w:rPr>
              <w:t>Доказ за правно лице/предузетника/физичко лице:</w:t>
            </w:r>
          </w:p>
          <w:p w14:paraId="473CFAF3" w14:textId="7AC93125" w:rsidR="005A0389" w:rsidRPr="00250E55" w:rsidRDefault="005A0389" w:rsidP="00C06AC7">
            <w:pPr>
              <w:rPr>
                <w:noProof/>
              </w:rPr>
            </w:pPr>
            <w:r w:rsidRPr="00250E55">
              <w:rPr>
                <w:noProof/>
              </w:rPr>
              <w:t xml:space="preserve">Потврда НБС о броју дана неликвидности за период од </w:t>
            </w:r>
            <w:r w:rsidR="00F4768E">
              <w:rPr>
                <w:noProof/>
                <w:lang w:val="sr-Cyrl-CS"/>
              </w:rPr>
              <w:t>две године</w:t>
            </w:r>
            <w:r w:rsidRPr="00250E55">
              <w:rPr>
                <w:noProof/>
              </w:rPr>
              <w:t xml:space="preserve">. </w:t>
            </w:r>
          </w:p>
          <w:p w14:paraId="097424BB" w14:textId="77777777" w:rsidR="005A0389" w:rsidRPr="00250E55" w:rsidRDefault="005A0389" w:rsidP="00C06AC7">
            <w:pPr>
              <w:rPr>
                <w:noProof/>
              </w:rPr>
            </w:pPr>
            <w:r w:rsidRPr="00250E55">
              <w:rPr>
                <w:noProof/>
              </w:rPr>
              <w:t xml:space="preserve">Потврду издаје: </w:t>
            </w:r>
          </w:p>
          <w:p w14:paraId="47B1D55A" w14:textId="77777777" w:rsidR="005A0389" w:rsidRPr="00250E55" w:rsidRDefault="005A0389" w:rsidP="00C06AC7">
            <w:pPr>
              <w:rPr>
                <w:noProof/>
              </w:rPr>
            </w:pPr>
            <w:r w:rsidRPr="00250E55">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14:paraId="31F656AD" w14:textId="23256984" w:rsidR="005A0389" w:rsidRPr="00EC19BC" w:rsidRDefault="005A0389" w:rsidP="00EC19BC">
            <w:pPr>
              <w:pStyle w:val="Default"/>
              <w:jc w:val="both"/>
              <w:rPr>
                <w:rFonts w:ascii="Times New Roman" w:hAnsi="Times New Roman" w:cs="Times New Roman"/>
                <w:noProof/>
                <w:highlight w:val="yellow"/>
              </w:rPr>
            </w:pPr>
            <w:r w:rsidRPr="00250E55">
              <w:rPr>
                <w:rFonts w:ascii="Times New Roman" w:hAnsi="Times New Roman" w:cs="Times New Roman"/>
                <w:noProof/>
              </w:rPr>
              <w:t>Извештај о бонитету НБС (или АПР) или понуђачеви биланси стања и биланси успеха, или изводи из тих биланса, за претходне три обрачунске године (201</w:t>
            </w:r>
            <w:r w:rsidR="00161BC6">
              <w:rPr>
                <w:rFonts w:ascii="Times New Roman" w:hAnsi="Times New Roman" w:cs="Times New Roman"/>
                <w:noProof/>
                <w:lang w:val="sr-Cyrl-RS"/>
              </w:rPr>
              <w:t>5</w:t>
            </w:r>
            <w:r w:rsidRPr="00250E55">
              <w:rPr>
                <w:rFonts w:ascii="Times New Roman" w:hAnsi="Times New Roman" w:cs="Times New Roman"/>
                <w:noProof/>
              </w:rPr>
              <w:t>, 201</w:t>
            </w:r>
            <w:r w:rsidR="00161BC6">
              <w:rPr>
                <w:rFonts w:ascii="Times New Roman" w:hAnsi="Times New Roman" w:cs="Times New Roman"/>
                <w:noProof/>
                <w:lang w:val="sr-Cyrl-RS"/>
              </w:rPr>
              <w:t>6</w:t>
            </w:r>
            <w:r w:rsidRPr="00250E55">
              <w:rPr>
                <w:rFonts w:ascii="Times New Roman" w:hAnsi="Times New Roman" w:cs="Times New Roman"/>
                <w:noProof/>
              </w:rPr>
              <w:t>, и 201</w:t>
            </w:r>
            <w:r w:rsidR="00161BC6">
              <w:rPr>
                <w:rFonts w:ascii="Times New Roman" w:hAnsi="Times New Roman" w:cs="Times New Roman"/>
                <w:noProof/>
                <w:lang w:val="sr-Cyrl-RS"/>
              </w:rPr>
              <w:t>7</w:t>
            </w:r>
            <w:r w:rsidR="003F0E71">
              <w:rPr>
                <w:rFonts w:ascii="Times New Roman" w:hAnsi="Times New Roman" w:cs="Times New Roman"/>
                <w:noProof/>
                <w:lang w:val="sr-Cyrl-RS"/>
              </w:rPr>
              <w:t xml:space="preserve"> године</w:t>
            </w:r>
            <w:r w:rsidRPr="00250E55">
              <w:rPr>
                <w:rFonts w:ascii="Times New Roman" w:hAnsi="Times New Roman" w:cs="Times New Roman"/>
                <w:noProof/>
              </w:rPr>
              <w:t xml:space="preserve">). </w:t>
            </w:r>
            <w:r w:rsidRPr="00250E55">
              <w:rPr>
                <w:rFonts w:ascii="Times New Roman" w:hAnsi="Times New Roman" w:cs="Times New Roman"/>
                <w:noProof/>
              </w:rPr>
              <w:lastRenderedPageBreak/>
              <w:t>Потенцијални понуђачи којима још није завршен Извештај о бонитету за 201</w:t>
            </w:r>
            <w:r w:rsidR="00500F8F">
              <w:rPr>
                <w:rFonts w:ascii="Times New Roman" w:hAnsi="Times New Roman" w:cs="Times New Roman"/>
                <w:noProof/>
                <w:lang w:val="sr-Cyrl-RS"/>
              </w:rPr>
              <w:t>7</w:t>
            </w:r>
            <w:r w:rsidRPr="00250E55">
              <w:rPr>
                <w:rFonts w:ascii="Times New Roman" w:hAnsi="Times New Roman" w:cs="Times New Roman"/>
                <w:noProof/>
              </w:rPr>
              <w:t>. годину, морају доставити фотокопије биланса стања и биланса успеха за ту годину.</w:t>
            </w:r>
          </w:p>
        </w:tc>
      </w:tr>
      <w:tr w:rsidR="00994429" w:rsidRPr="00AE1407" w14:paraId="28EF9685" w14:textId="77777777" w:rsidTr="00994429">
        <w:trPr>
          <w:trHeight w:val="132"/>
        </w:trPr>
        <w:tc>
          <w:tcPr>
            <w:tcW w:w="0" w:type="auto"/>
            <w:shd w:val="clear" w:color="auto" w:fill="auto"/>
            <w:vAlign w:val="center"/>
          </w:tcPr>
          <w:p w14:paraId="54EC3E76" w14:textId="77777777" w:rsidR="00994429" w:rsidRPr="001D1288" w:rsidRDefault="00994429" w:rsidP="00EC19BC">
            <w:pPr>
              <w:pStyle w:val="ListParagraph"/>
              <w:numPr>
                <w:ilvl w:val="0"/>
                <w:numId w:val="25"/>
              </w:numPr>
              <w:rPr>
                <w:noProof/>
              </w:rPr>
            </w:pPr>
          </w:p>
        </w:tc>
        <w:tc>
          <w:tcPr>
            <w:tcW w:w="0" w:type="auto"/>
            <w:shd w:val="clear" w:color="auto" w:fill="auto"/>
          </w:tcPr>
          <w:p w14:paraId="062523EA" w14:textId="7EE01685" w:rsidR="00994429" w:rsidRPr="001D1288" w:rsidRDefault="00BC2F76" w:rsidP="002C0551">
            <w:pPr>
              <w:jc w:val="both"/>
              <w:rPr>
                <w:lang w:val="sr-Latn-CS"/>
              </w:rPr>
            </w:pPr>
            <w:r w:rsidRPr="001D1288">
              <w:rPr>
                <w:lang w:val="sr-Cyrl-RS"/>
              </w:rPr>
              <w:t xml:space="preserve">Да је понуђач остварио продају </w:t>
            </w:r>
            <w:r w:rsidR="008C7754" w:rsidRPr="001D1288">
              <w:rPr>
                <w:lang w:val="sr-Cyrl-RS"/>
              </w:rPr>
              <w:t>добара који су предмет ја</w:t>
            </w:r>
            <w:r w:rsidRPr="001D1288">
              <w:rPr>
                <w:lang w:val="sr-Cyrl-RS"/>
              </w:rPr>
              <w:t>вне набавке у вредности од 1.</w:t>
            </w:r>
            <w:r w:rsidR="002C0551">
              <w:rPr>
                <w:lang w:val="sr-Cyrl-RS"/>
              </w:rPr>
              <w:t>6</w:t>
            </w:r>
            <w:r w:rsidRPr="001D1288">
              <w:rPr>
                <w:lang w:val="sr-Cyrl-RS"/>
              </w:rPr>
              <w:t>00.000,00 дин</w:t>
            </w:r>
            <w:r w:rsidR="00C2272E" w:rsidRPr="001D1288">
              <w:rPr>
                <w:lang w:val="sr-Cyrl-RS"/>
              </w:rPr>
              <w:t>ара  у последње три године (2015, 2016 и 2017</w:t>
            </w:r>
            <w:r w:rsidRPr="001D1288">
              <w:rPr>
                <w:lang w:val="sr-Cyrl-RS"/>
              </w:rPr>
              <w:t xml:space="preserve"> године)</w:t>
            </w:r>
          </w:p>
        </w:tc>
        <w:tc>
          <w:tcPr>
            <w:tcW w:w="0" w:type="auto"/>
            <w:shd w:val="clear" w:color="auto" w:fill="auto"/>
            <w:vAlign w:val="center"/>
          </w:tcPr>
          <w:p w14:paraId="59DF82D3" w14:textId="452680DE" w:rsidR="00994429" w:rsidRPr="002C0551" w:rsidRDefault="00BC2F76" w:rsidP="002C0551">
            <w:pPr>
              <w:pStyle w:val="Default"/>
              <w:jc w:val="both"/>
              <w:rPr>
                <w:rFonts w:ascii="Times New Roman" w:hAnsi="Times New Roman" w:cs="Times New Roman"/>
                <w:iCs/>
                <w:color w:val="auto"/>
              </w:rPr>
            </w:pPr>
            <w:r w:rsidRPr="002C0551">
              <w:rPr>
                <w:rFonts w:ascii="Times New Roman" w:hAnsi="Times New Roman" w:cs="Times New Roman"/>
                <w:b/>
                <w:lang w:val="sr-Cyrl-RS"/>
              </w:rPr>
              <w:t>Доказ:</w:t>
            </w:r>
            <w:r w:rsidRPr="002C0551">
              <w:rPr>
                <w:rFonts w:ascii="Times New Roman" w:hAnsi="Times New Roman" w:cs="Times New Roman"/>
                <w:lang w:val="sr-Cyrl-RS"/>
              </w:rPr>
              <w:t xml:space="preserve"> </w:t>
            </w:r>
            <w:r w:rsidR="002C0551" w:rsidRPr="002C0551">
              <w:rPr>
                <w:rFonts w:ascii="Times New Roman" w:hAnsi="Times New Roman" w:cs="Times New Roman"/>
                <w:noProof/>
              </w:rPr>
              <w:t>Попуњен, потписан и оверен образац Потврде о и</w:t>
            </w:r>
            <w:r w:rsidR="002C0551" w:rsidRPr="002C0551">
              <w:rPr>
                <w:rFonts w:ascii="Times New Roman" w:hAnsi="Times New Roman" w:cs="Times New Roman"/>
                <w:noProof/>
                <w:lang w:val="sr-Cyrl-RS"/>
              </w:rPr>
              <w:t>спорученим добрима</w:t>
            </w:r>
            <w:r w:rsidR="002C0551" w:rsidRPr="002C0551">
              <w:rPr>
                <w:rFonts w:ascii="Times New Roman" w:hAnsi="Times New Roman" w:cs="Times New Roman"/>
                <w:noProof/>
              </w:rPr>
              <w:t xml:space="preserve"> (у наставку поглавља) и</w:t>
            </w:r>
            <w:r w:rsidR="002C0551" w:rsidRPr="002C0551">
              <w:rPr>
                <w:rFonts w:ascii="Times New Roman" w:hAnsi="Times New Roman" w:cs="Times New Roman"/>
                <w:b/>
                <w:noProof/>
              </w:rPr>
              <w:t xml:space="preserve"> </w:t>
            </w:r>
            <w:r w:rsidR="002C0551" w:rsidRPr="002C0551">
              <w:rPr>
                <w:rFonts w:ascii="Times New Roman" w:hAnsi="Times New Roman" w:cs="Times New Roman"/>
                <w:noProof/>
              </w:rPr>
              <w:t>фотокопије закључених уговора</w:t>
            </w:r>
            <w:r w:rsidR="002C0551" w:rsidRPr="002C0551">
              <w:rPr>
                <w:rFonts w:ascii="Times New Roman" w:hAnsi="Times New Roman" w:cs="Times New Roman"/>
                <w:noProof/>
                <w:lang w:val="sr-Cyrl-CS"/>
              </w:rPr>
              <w:t>.</w:t>
            </w:r>
          </w:p>
        </w:tc>
      </w:tr>
      <w:tr w:rsidR="002C0551" w:rsidRPr="00AE1407" w14:paraId="013C28E1" w14:textId="77777777" w:rsidTr="00994429">
        <w:trPr>
          <w:trHeight w:val="132"/>
        </w:trPr>
        <w:tc>
          <w:tcPr>
            <w:tcW w:w="0" w:type="auto"/>
            <w:shd w:val="clear" w:color="auto" w:fill="auto"/>
            <w:vAlign w:val="center"/>
          </w:tcPr>
          <w:p w14:paraId="3ECFB915" w14:textId="77777777" w:rsidR="002C0551" w:rsidRPr="001D1288" w:rsidRDefault="002C0551" w:rsidP="002C0551">
            <w:pPr>
              <w:pStyle w:val="ListParagraph"/>
              <w:numPr>
                <w:ilvl w:val="0"/>
                <w:numId w:val="25"/>
              </w:numPr>
              <w:rPr>
                <w:noProof/>
              </w:rPr>
            </w:pPr>
          </w:p>
        </w:tc>
        <w:tc>
          <w:tcPr>
            <w:tcW w:w="0" w:type="auto"/>
            <w:shd w:val="clear" w:color="auto" w:fill="auto"/>
          </w:tcPr>
          <w:p w14:paraId="1FBD3681" w14:textId="77777777" w:rsidR="002C0551" w:rsidRDefault="002C0551" w:rsidP="002C0551">
            <w:pPr>
              <w:rPr>
                <w:noProof/>
                <w:lang w:val="sr-Cyrl-CS"/>
              </w:rPr>
            </w:pPr>
            <w:r w:rsidRPr="00774600">
              <w:rPr>
                <w:noProof/>
                <w:lang w:val="ru-RU"/>
              </w:rPr>
              <w:t xml:space="preserve">Право на учешће </w:t>
            </w:r>
            <w:r w:rsidRPr="00774600">
              <w:rPr>
                <w:b/>
                <w:bCs/>
                <w:noProof/>
                <w:lang w:val="ru-RU"/>
              </w:rPr>
              <w:t xml:space="preserve">у </w:t>
            </w:r>
            <w:r w:rsidRPr="00774600">
              <w:rPr>
                <w:noProof/>
                <w:lang w:val="ru-RU"/>
              </w:rPr>
              <w:t xml:space="preserve">поступку има понуђач ако располаже неопходним </w:t>
            </w:r>
            <w:r w:rsidRPr="000E498A">
              <w:rPr>
                <w:b/>
                <w:noProof/>
                <w:lang w:val="sr-Cyrl-CS"/>
              </w:rPr>
              <w:t>кадровским</w:t>
            </w:r>
            <w:r w:rsidRPr="00BC47AB">
              <w:rPr>
                <w:b/>
                <w:noProof/>
                <w:lang w:val="ru-RU"/>
              </w:rPr>
              <w:t xml:space="preserve"> капацитетом</w:t>
            </w:r>
            <w:r w:rsidRPr="00774600">
              <w:rPr>
                <w:noProof/>
                <w:lang w:val="ru-RU"/>
              </w:rPr>
              <w:t xml:space="preserve"> што подразумева </w:t>
            </w:r>
            <w:r w:rsidRPr="000E498A">
              <w:rPr>
                <w:noProof/>
                <w:lang w:val="sr-Cyrl-CS"/>
              </w:rPr>
              <w:t>следеће:</w:t>
            </w:r>
          </w:p>
          <w:p w14:paraId="41FC42DB" w14:textId="38E0BDDE" w:rsidR="002C0551" w:rsidRPr="001D1288" w:rsidRDefault="002C0551" w:rsidP="002C0551">
            <w:pPr>
              <w:jc w:val="both"/>
            </w:pPr>
            <w:r w:rsidRPr="00B96467">
              <w:rPr>
                <w:lang w:val="sr-Cyrl-CS"/>
              </w:rPr>
              <w:t xml:space="preserve">- </w:t>
            </w:r>
            <w:r w:rsidRPr="00B96467">
              <w:rPr>
                <w:lang w:val="sr-Latn-CS"/>
              </w:rPr>
              <w:t xml:space="preserve"> минимум </w:t>
            </w:r>
            <w:r w:rsidRPr="00B96467">
              <w:t>десет (10) радника.</w:t>
            </w:r>
          </w:p>
        </w:tc>
        <w:tc>
          <w:tcPr>
            <w:tcW w:w="0" w:type="auto"/>
            <w:shd w:val="clear" w:color="auto" w:fill="auto"/>
            <w:vAlign w:val="center"/>
          </w:tcPr>
          <w:p w14:paraId="059D9870" w14:textId="69E1FFB1" w:rsidR="002C0551" w:rsidRPr="0073226F" w:rsidRDefault="002C0551" w:rsidP="002C0551">
            <w:pPr>
              <w:jc w:val="both"/>
              <w:rPr>
                <w:lang w:val="sr-Cyrl-RS"/>
              </w:rPr>
            </w:pPr>
            <w:r w:rsidRPr="0073226F">
              <w:rPr>
                <w:iCs/>
              </w:rPr>
              <w:t xml:space="preserve">Доказ за </w:t>
            </w:r>
            <w:r w:rsidRPr="0073226F">
              <w:rPr>
                <w:b/>
                <w:iCs/>
              </w:rPr>
              <w:t xml:space="preserve">правна лица / предузетнике / физичка </w:t>
            </w:r>
            <w:r w:rsidRPr="000E498A">
              <w:rPr>
                <w:b/>
                <w:noProof/>
                <w:u w:val="single"/>
                <w:lang w:val="sr-Cyrl-RS"/>
              </w:rPr>
              <w:t>За раднике доставити:</w:t>
            </w:r>
            <w:r w:rsidRPr="000E498A">
              <w:rPr>
                <w:noProof/>
                <w:lang w:val="sr-Cyrl-RS"/>
              </w:rPr>
              <w:t xml:space="preserve"> фотокопију радних књижица запослених</w:t>
            </w:r>
            <w:r>
              <w:rPr>
                <w:noProof/>
                <w:lang w:val="sr-Cyrl-RS"/>
              </w:rPr>
              <w:t xml:space="preserve"> </w:t>
            </w:r>
            <w:r w:rsidRPr="00B96467">
              <w:rPr>
                <w:b/>
                <w:noProof/>
                <w:lang w:val="sr-Cyrl-RS"/>
              </w:rPr>
              <w:t>или</w:t>
            </w:r>
            <w:r>
              <w:rPr>
                <w:noProof/>
                <w:lang w:val="sr-Cyrl-RS"/>
              </w:rPr>
              <w:t xml:space="preserve"> фотокопију уговора о раду </w:t>
            </w:r>
            <w:r w:rsidRPr="000E498A">
              <w:rPr>
                <w:noProof/>
                <w:lang w:val="sr-Cyrl-RS"/>
              </w:rPr>
              <w:t xml:space="preserve"> и фотокопија М-А (стари М2) образаца пријаве запослених на обавезно социјално осигурање</w:t>
            </w:r>
            <w:r>
              <w:rPr>
                <w:noProof/>
                <w:lang w:val="sr-Cyrl-RS"/>
              </w:rPr>
              <w:t xml:space="preserve"> </w:t>
            </w:r>
            <w:r w:rsidRPr="00B96467">
              <w:rPr>
                <w:b/>
                <w:noProof/>
                <w:lang w:val="sr-Cyrl-RS"/>
              </w:rPr>
              <w:t>или</w:t>
            </w:r>
            <w:r>
              <w:rPr>
                <w:noProof/>
                <w:lang w:val="sr-Cyrl-RS"/>
              </w:rPr>
              <w:t xml:space="preserve"> фотокопију дипломе/сведочанства о завршеној средњој школи.</w:t>
            </w:r>
            <w:r w:rsidRPr="000E498A">
              <w:rPr>
                <w:noProof/>
                <w:lang w:val="sr-Cyrl-RS"/>
              </w:rPr>
              <w:t xml:space="preserve"> За радника који није запослен код понуђача: фотокопују уговора о делу или уговор о обављању привремених и повремених послова или други уговор о радном ангажовању</w:t>
            </w:r>
            <w:r>
              <w:rPr>
                <w:noProof/>
                <w:lang w:val="sr-Cyrl-RS"/>
              </w:rPr>
              <w:t xml:space="preserve"> у вези </w:t>
            </w:r>
            <w:r w:rsidRPr="000E498A">
              <w:rPr>
                <w:noProof/>
                <w:lang w:val="sr-Cyrl-RS"/>
              </w:rPr>
              <w:t>предмет</w:t>
            </w:r>
            <w:r>
              <w:rPr>
                <w:noProof/>
                <w:lang w:val="sr-Cyrl-RS"/>
              </w:rPr>
              <w:t>а</w:t>
            </w:r>
            <w:r w:rsidRPr="000E498A">
              <w:rPr>
                <w:noProof/>
                <w:lang w:val="sr-Cyrl-RS"/>
              </w:rPr>
              <w:t xml:space="preserve"> јавне набавке</w:t>
            </w:r>
            <w:r>
              <w:rPr>
                <w:noProof/>
                <w:lang w:val="sr-Cyrl-RS"/>
              </w:rPr>
              <w:t>.</w:t>
            </w:r>
          </w:p>
        </w:tc>
      </w:tr>
      <w:tr w:rsidR="002C0551" w:rsidRPr="00AE1407" w14:paraId="4F7412DB" w14:textId="77777777" w:rsidTr="00994429">
        <w:trPr>
          <w:trHeight w:val="1573"/>
        </w:trPr>
        <w:tc>
          <w:tcPr>
            <w:tcW w:w="0" w:type="auto"/>
            <w:shd w:val="clear" w:color="auto" w:fill="auto"/>
            <w:vAlign w:val="center"/>
          </w:tcPr>
          <w:p w14:paraId="436EBEB0" w14:textId="77777777" w:rsidR="002C0551" w:rsidRPr="001D1288" w:rsidRDefault="002C0551" w:rsidP="002C0551">
            <w:pPr>
              <w:pStyle w:val="ListParagraph"/>
              <w:numPr>
                <w:ilvl w:val="0"/>
                <w:numId w:val="25"/>
              </w:numPr>
              <w:rPr>
                <w:noProof/>
              </w:rPr>
            </w:pPr>
          </w:p>
        </w:tc>
        <w:tc>
          <w:tcPr>
            <w:tcW w:w="0" w:type="auto"/>
            <w:shd w:val="clear" w:color="auto" w:fill="auto"/>
          </w:tcPr>
          <w:p w14:paraId="694C43D9" w14:textId="77777777" w:rsidR="002C0551" w:rsidRPr="00E60EE2" w:rsidRDefault="002C0551" w:rsidP="002C0551">
            <w:r>
              <w:t>Понуђач располаже неопходним техничким  капацитетом за учешће у поступку предметне јавне набавке, што подразумева:</w:t>
            </w:r>
          </w:p>
          <w:p w14:paraId="0A963417" w14:textId="2DD3D2F8" w:rsidR="002C0551" w:rsidRPr="001D1288" w:rsidRDefault="002C0551" w:rsidP="002C0551">
            <w:pPr>
              <w:jc w:val="both"/>
              <w:rPr>
                <w:lang w:val="sr-Latn-CS"/>
              </w:rPr>
            </w:pPr>
            <w:r>
              <w:rPr>
                <w:lang w:val="sr-Latn-CS"/>
              </w:rPr>
              <w:t>-</w:t>
            </w:r>
            <w:r>
              <w:rPr>
                <w:lang w:val="sr-Cyrl-CS"/>
              </w:rPr>
              <w:t xml:space="preserve"> </w:t>
            </w:r>
            <w:r w:rsidRPr="001D1288">
              <w:rPr>
                <w:lang w:val="sr-Latn-CS"/>
              </w:rPr>
              <w:t xml:space="preserve"> минимум</w:t>
            </w:r>
            <w:r>
              <w:rPr>
                <w:lang w:val="sr-Cyrl-CS"/>
              </w:rPr>
              <w:t xml:space="preserve"> </w:t>
            </w:r>
            <w:r w:rsidRPr="001D1288">
              <w:t>три (3) доставна</w:t>
            </w:r>
            <w:r>
              <w:rPr>
                <w:lang w:val="sr-Cyrl-CS"/>
              </w:rPr>
              <w:t xml:space="preserve"> </w:t>
            </w:r>
            <w:r w:rsidRPr="001D1288">
              <w:t>возила, носивости до 1 тоне</w:t>
            </w:r>
            <w:r w:rsidRPr="001D1288">
              <w:rPr>
                <w:lang w:val="sr-Latn-CS"/>
              </w:rPr>
              <w:t>.</w:t>
            </w:r>
          </w:p>
        </w:tc>
        <w:tc>
          <w:tcPr>
            <w:tcW w:w="0" w:type="auto"/>
            <w:shd w:val="clear" w:color="auto" w:fill="auto"/>
          </w:tcPr>
          <w:p w14:paraId="46588285" w14:textId="77777777" w:rsidR="002C0551" w:rsidRPr="001D1288" w:rsidRDefault="002C0551" w:rsidP="002C0551">
            <w:pPr>
              <w:pStyle w:val="Default"/>
              <w:jc w:val="both"/>
              <w:rPr>
                <w:rFonts w:ascii="Times New Roman" w:hAnsi="Times New Roman" w:cs="Times New Roman"/>
                <w:b/>
                <w:iCs/>
                <w:color w:val="auto"/>
              </w:rPr>
            </w:pPr>
            <w:r w:rsidRPr="001D1288">
              <w:rPr>
                <w:rFonts w:ascii="Times New Roman" w:hAnsi="Times New Roman" w:cs="Times New Roman"/>
                <w:iCs/>
                <w:color w:val="auto"/>
              </w:rPr>
              <w:t xml:space="preserve">Доказ за </w:t>
            </w:r>
            <w:r w:rsidRPr="001D1288">
              <w:rPr>
                <w:rFonts w:ascii="Times New Roman" w:hAnsi="Times New Roman" w:cs="Times New Roman"/>
                <w:b/>
                <w:iCs/>
                <w:color w:val="auto"/>
              </w:rPr>
              <w:t>правна лица / предузетнике / физичка лица:</w:t>
            </w:r>
          </w:p>
          <w:p w14:paraId="64E3E71A" w14:textId="77777777" w:rsidR="002C0551" w:rsidRPr="001D1288" w:rsidRDefault="002C0551" w:rsidP="002C0551">
            <w:pPr>
              <w:pStyle w:val="Default"/>
              <w:jc w:val="both"/>
              <w:rPr>
                <w:rFonts w:ascii="Times New Roman" w:hAnsi="Times New Roman" w:cs="Times New Roman"/>
                <w:b/>
                <w:iCs/>
                <w:color w:val="auto"/>
              </w:rPr>
            </w:pPr>
          </w:p>
          <w:p w14:paraId="4E1F8BFB" w14:textId="77777777" w:rsidR="002C0551" w:rsidRPr="001D1288" w:rsidRDefault="002C0551" w:rsidP="002C0551">
            <w:pPr>
              <w:pStyle w:val="Default"/>
              <w:jc w:val="both"/>
              <w:rPr>
                <w:rFonts w:ascii="Times New Roman" w:hAnsi="Times New Roman" w:cs="Times New Roman"/>
                <w:b/>
                <w:iCs/>
                <w:color w:val="auto"/>
                <w:lang w:val="sr-Cyrl-RS"/>
              </w:rPr>
            </w:pPr>
            <w:r w:rsidRPr="001D1288">
              <w:rPr>
                <w:rFonts w:ascii="Times New Roman" w:hAnsi="Times New Roman" w:cs="Times New Roman"/>
                <w:b/>
                <w:iCs/>
                <w:color w:val="auto"/>
                <w:lang w:val="sr-Cyrl-RS"/>
              </w:rPr>
              <w:t>ЗА ВОЗИЛА КОЈА СУ У ВЛАСНИШТВУ ПОНУЂАЧА</w:t>
            </w:r>
          </w:p>
          <w:p w14:paraId="2B49FF3E" w14:textId="50BB81EA" w:rsidR="002C0551" w:rsidRPr="001D1288" w:rsidRDefault="002C0551" w:rsidP="002C0551">
            <w:pPr>
              <w:pStyle w:val="Default"/>
              <w:jc w:val="both"/>
              <w:rPr>
                <w:rFonts w:ascii="Times New Roman" w:hAnsi="Times New Roman" w:cs="Times New Roman"/>
                <w:iCs/>
                <w:color w:val="auto"/>
                <w:lang w:val="sr-Cyrl-RS"/>
              </w:rPr>
            </w:pPr>
            <w:r w:rsidRPr="001D1288">
              <w:rPr>
                <w:rFonts w:ascii="Times New Roman" w:hAnsi="Times New Roman" w:cs="Times New Roman"/>
                <w:iCs/>
                <w:color w:val="auto"/>
                <w:lang w:val="sr-Cyrl-RS"/>
              </w:rPr>
              <w:t>Очитана саобраћајна дозвола и полиса осигурања.</w:t>
            </w:r>
          </w:p>
          <w:p w14:paraId="50D1A5F2" w14:textId="77777777" w:rsidR="002C0551" w:rsidRPr="001D1288" w:rsidRDefault="002C0551" w:rsidP="002C0551">
            <w:pPr>
              <w:pStyle w:val="Default"/>
              <w:jc w:val="both"/>
              <w:rPr>
                <w:rFonts w:ascii="Times New Roman" w:hAnsi="Times New Roman" w:cs="Times New Roman"/>
                <w:iCs/>
                <w:color w:val="auto"/>
                <w:lang w:val="sr-Cyrl-RS"/>
              </w:rPr>
            </w:pPr>
          </w:p>
          <w:p w14:paraId="15D80624" w14:textId="77777777" w:rsidR="002C0551" w:rsidRPr="001D1288" w:rsidRDefault="002C0551" w:rsidP="002C0551">
            <w:pPr>
              <w:pStyle w:val="Default"/>
              <w:jc w:val="both"/>
              <w:rPr>
                <w:rFonts w:ascii="Times New Roman" w:hAnsi="Times New Roman" w:cs="Times New Roman"/>
                <w:b/>
                <w:iCs/>
                <w:color w:val="auto"/>
                <w:lang w:val="sr-Cyrl-RS"/>
              </w:rPr>
            </w:pPr>
            <w:r w:rsidRPr="001D1288">
              <w:rPr>
                <w:rFonts w:ascii="Times New Roman" w:hAnsi="Times New Roman" w:cs="Times New Roman"/>
                <w:b/>
                <w:iCs/>
                <w:color w:val="auto"/>
                <w:lang w:val="sr-Cyrl-RS"/>
              </w:rPr>
              <w:t>ЗА ВОЗИЛА КОЈА НИСУ У ВЛАСНИШТВУ ПОНУЂАЧА</w:t>
            </w:r>
          </w:p>
          <w:p w14:paraId="1B7042A9" w14:textId="77777777" w:rsidR="002C0551" w:rsidRPr="001D1288" w:rsidRDefault="002C0551" w:rsidP="002C0551">
            <w:pPr>
              <w:pStyle w:val="Default"/>
              <w:numPr>
                <w:ilvl w:val="0"/>
                <w:numId w:val="38"/>
              </w:numPr>
              <w:jc w:val="both"/>
              <w:rPr>
                <w:rFonts w:ascii="Times New Roman" w:hAnsi="Times New Roman" w:cs="Times New Roman"/>
                <w:iCs/>
                <w:color w:val="auto"/>
                <w:lang w:val="sr-Cyrl-RS"/>
              </w:rPr>
            </w:pPr>
            <w:r w:rsidRPr="001D1288">
              <w:rPr>
                <w:rFonts w:ascii="Times New Roman" w:hAnsi="Times New Roman" w:cs="Times New Roman"/>
                <w:iCs/>
                <w:color w:val="auto"/>
                <w:lang w:val="sr-Cyrl-RS"/>
              </w:rPr>
              <w:t>Очитана саобраћајна дозвола.</w:t>
            </w:r>
          </w:p>
          <w:p w14:paraId="58BAB0EB" w14:textId="0D21FEF7" w:rsidR="002C0551" w:rsidRPr="001D1288" w:rsidRDefault="002C0551" w:rsidP="002C0551">
            <w:pPr>
              <w:pStyle w:val="Default"/>
              <w:numPr>
                <w:ilvl w:val="0"/>
                <w:numId w:val="38"/>
              </w:numPr>
              <w:jc w:val="both"/>
              <w:rPr>
                <w:rFonts w:ascii="Times New Roman" w:hAnsi="Times New Roman" w:cs="Times New Roman"/>
                <w:iCs/>
                <w:color w:val="auto"/>
                <w:lang w:val="sr-Cyrl-RS"/>
              </w:rPr>
            </w:pPr>
            <w:r w:rsidRPr="001D1288">
              <w:rPr>
                <w:rFonts w:ascii="Times New Roman" w:hAnsi="Times New Roman" w:cs="Times New Roman"/>
                <w:iCs/>
                <w:color w:val="auto"/>
                <w:lang w:val="sr-Cyrl-RS"/>
              </w:rPr>
              <w:t>Полиса осигурања</w:t>
            </w:r>
          </w:p>
          <w:p w14:paraId="3F591B24" w14:textId="3CBA0DFC" w:rsidR="002C0551" w:rsidRPr="001D1288" w:rsidRDefault="002C0551" w:rsidP="002C0551">
            <w:pPr>
              <w:pStyle w:val="Default"/>
              <w:numPr>
                <w:ilvl w:val="0"/>
                <w:numId w:val="38"/>
              </w:numPr>
              <w:jc w:val="both"/>
              <w:rPr>
                <w:rFonts w:ascii="Times New Roman" w:hAnsi="Times New Roman" w:cs="Times New Roman"/>
                <w:b/>
                <w:iCs/>
                <w:color w:val="auto"/>
              </w:rPr>
            </w:pPr>
            <w:r w:rsidRPr="001D1288">
              <w:rPr>
                <w:rFonts w:ascii="Times New Roman" w:hAnsi="Times New Roman" w:cs="Times New Roman"/>
                <w:lang w:val="sr-Latn-CS"/>
              </w:rPr>
              <w:t>Уговор о закупу или лизингу или други основ којим се доказује поседовање возила</w:t>
            </w:r>
            <w:r w:rsidRPr="001D1288">
              <w:rPr>
                <w:rFonts w:ascii="Times New Roman" w:hAnsi="Times New Roman" w:cs="Times New Roman"/>
                <w:lang w:val="sr-Cyrl-RS"/>
              </w:rPr>
              <w:t>.</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73487186" w:rsidR="00FC1E62" w:rsidRPr="001D1288" w:rsidRDefault="004F4808" w:rsidP="00FC1E62">
      <w:pPr>
        <w:pStyle w:val="ListParagraph"/>
        <w:numPr>
          <w:ilvl w:val="0"/>
          <w:numId w:val="1"/>
        </w:numPr>
        <w:jc w:val="both"/>
        <w:rPr>
          <w:noProof/>
        </w:rPr>
      </w:pPr>
      <w:r w:rsidRPr="001D1288">
        <w:rPr>
          <w:noProof/>
        </w:rPr>
        <w:t>ОБАВЕЗН</w:t>
      </w:r>
      <w:r w:rsidRPr="001D1288">
        <w:rPr>
          <w:noProof/>
          <w:lang w:val="sr-Cyrl-CS"/>
        </w:rPr>
        <w:t>И</w:t>
      </w:r>
      <w:r w:rsidRPr="001D1288">
        <w:rPr>
          <w:noProof/>
        </w:rPr>
        <w:t xml:space="preserve">  УСЛОВ</w:t>
      </w:r>
      <w:r w:rsidRPr="001D1288">
        <w:rPr>
          <w:noProof/>
          <w:lang w:val="sr-Cyrl-CS"/>
        </w:rPr>
        <w:t>И</w:t>
      </w:r>
      <w:r w:rsidRPr="001D1288">
        <w:rPr>
          <w:noProof/>
        </w:rPr>
        <w:t xml:space="preserve"> ЗА УЧЕШЋЕ У ПОСТУПКУ ЈАВНЕ НАБАВКЕ ИЗ ЧЛАНА 75. ЗАКОНА о ЈН: </w:t>
      </w:r>
      <w:r w:rsidR="00FC1E62" w:rsidRPr="001D1288">
        <w:rPr>
          <w:noProof/>
          <w:lang w:val="sr-Cyrl-CS"/>
        </w:rPr>
        <w:t>И</w:t>
      </w:r>
      <w:r w:rsidR="00FC1E62" w:rsidRPr="001D1288">
        <w:rPr>
          <w:noProof/>
        </w:rPr>
        <w:t xml:space="preserve">спуњеност </w:t>
      </w:r>
      <w:r w:rsidR="00FC1E62" w:rsidRPr="00C06AC7">
        <w:rPr>
          <w:noProof/>
        </w:rPr>
        <w:t xml:space="preserve">услова из тачке </w:t>
      </w:r>
      <w:r w:rsidR="00E344BB" w:rsidRPr="00C06AC7">
        <w:rPr>
          <w:noProof/>
          <w:lang w:val="sr-Cyrl-CS"/>
        </w:rPr>
        <w:t xml:space="preserve">1, 2 и </w:t>
      </w:r>
      <w:r w:rsidR="00FC1E62" w:rsidRPr="00C06AC7">
        <w:rPr>
          <w:noProof/>
          <w:lang w:val="sr-Cyrl-CS"/>
        </w:rPr>
        <w:t>3</w:t>
      </w:r>
      <w:r w:rsidR="00E344BB" w:rsidRPr="001D1288">
        <w:rPr>
          <w:noProof/>
          <w:color w:val="FF0000"/>
          <w:lang w:val="sr-Cyrl-CS"/>
        </w:rPr>
        <w:t xml:space="preserve"> </w:t>
      </w:r>
      <w:r w:rsidR="00FC1E62" w:rsidRPr="001D1288">
        <w:rPr>
          <w:noProof/>
        </w:rPr>
        <w:t>понуђач доказује достављањем доказа наведених у табели</w:t>
      </w:r>
      <w:r w:rsidR="004B0A93" w:rsidRPr="001D1288">
        <w:rPr>
          <w:noProof/>
        </w:rPr>
        <w:t>.</w:t>
      </w:r>
    </w:p>
    <w:p w14:paraId="02F6C229" w14:textId="77777777" w:rsidR="00C87537" w:rsidRPr="001D1288" w:rsidRDefault="00C87537" w:rsidP="0049239B">
      <w:pPr>
        <w:jc w:val="both"/>
        <w:rPr>
          <w:noProof/>
          <w:lang w:val="sr-Cyrl-CS"/>
        </w:rPr>
      </w:pPr>
    </w:p>
    <w:p w14:paraId="4C21C092" w14:textId="60A4EDB5" w:rsidR="00C15D3D" w:rsidRPr="001D1288" w:rsidRDefault="004F4808" w:rsidP="0049239B">
      <w:pPr>
        <w:pStyle w:val="ListParagraph"/>
        <w:numPr>
          <w:ilvl w:val="0"/>
          <w:numId w:val="1"/>
        </w:numPr>
        <w:jc w:val="both"/>
        <w:rPr>
          <w:noProof/>
        </w:rPr>
      </w:pPr>
      <w:r w:rsidRPr="001D1288">
        <w:rPr>
          <w:noProof/>
        </w:rPr>
        <w:t xml:space="preserve">ДОДАТНИ УСЛОВИ ЗА УЧЕШЋЕ У ПОСТУПКУ ЈАВНЕ НАБАВКЕ ИЗ ЧЛАНА 76. ЗАКОНА о ЈН: </w:t>
      </w:r>
      <w:r w:rsidR="00113AEA" w:rsidRPr="001D1288">
        <w:rPr>
          <w:noProof/>
          <w:lang w:val="sr-Cyrl-CS"/>
        </w:rPr>
        <w:t>И</w:t>
      </w:r>
      <w:r w:rsidR="00113AEA" w:rsidRPr="001D1288">
        <w:rPr>
          <w:noProof/>
        </w:rPr>
        <w:t xml:space="preserve">спуњеност услова </w:t>
      </w:r>
      <w:r w:rsidR="00113AEA" w:rsidRPr="002C0551">
        <w:rPr>
          <w:noProof/>
        </w:rPr>
        <w:t xml:space="preserve">из тачке </w:t>
      </w:r>
      <w:r w:rsidR="00BB7210" w:rsidRPr="002C0551">
        <w:rPr>
          <w:noProof/>
        </w:rPr>
        <w:t>1, 2, 3</w:t>
      </w:r>
      <w:r w:rsidR="0049239B" w:rsidRPr="002C0551">
        <w:rPr>
          <w:noProof/>
          <w:lang w:val="sr-Cyrl-RS"/>
        </w:rPr>
        <w:t xml:space="preserve"> и 4</w:t>
      </w:r>
      <w:r w:rsidR="00113AEA" w:rsidRPr="002C0551">
        <w:rPr>
          <w:noProof/>
        </w:rPr>
        <w:t xml:space="preserve"> понуђач</w:t>
      </w:r>
      <w:r w:rsidR="00113AEA" w:rsidRPr="001D1288">
        <w:rPr>
          <w:noProof/>
        </w:rPr>
        <w:t xml:space="preserve"> доказује достав</w:t>
      </w:r>
      <w:r w:rsidR="00875FBC" w:rsidRPr="001D1288">
        <w:rPr>
          <w:noProof/>
        </w:rPr>
        <w:t>љањем доказа наведених у табели</w:t>
      </w:r>
      <w:r w:rsidR="004B0A93" w:rsidRPr="001D1288">
        <w:rPr>
          <w:noProof/>
        </w:rPr>
        <w:t>.</w:t>
      </w:r>
    </w:p>
    <w:p w14:paraId="11B3E868" w14:textId="77777777" w:rsidR="007E596F" w:rsidRDefault="007E596F" w:rsidP="007E596F">
      <w:pPr>
        <w:pStyle w:val="ListParagraph"/>
        <w:rPr>
          <w:noProof/>
        </w:rPr>
      </w:pPr>
    </w:p>
    <w:p w14:paraId="2FC0C78B" w14:textId="77777777" w:rsidR="007E596F" w:rsidRDefault="007E596F" w:rsidP="007E596F">
      <w:pPr>
        <w:jc w:val="both"/>
        <w:rPr>
          <w:noProof/>
          <w:lang w:val="sr-Cyrl-RS"/>
        </w:rPr>
      </w:pPr>
    </w:p>
    <w:p w14:paraId="509BA08B" w14:textId="77777777" w:rsidR="007E596F" w:rsidRDefault="007E596F" w:rsidP="007E596F">
      <w:pPr>
        <w:jc w:val="both"/>
        <w:rPr>
          <w:noProof/>
          <w:lang w:val="sr-Cyrl-RS"/>
        </w:rPr>
      </w:pPr>
    </w:p>
    <w:p w14:paraId="7D6AC245" w14:textId="77777777" w:rsidR="007E596F" w:rsidRDefault="007E596F" w:rsidP="007E596F">
      <w:pPr>
        <w:jc w:val="both"/>
        <w:rPr>
          <w:noProof/>
          <w:lang w:val="sr-Cyrl-RS"/>
        </w:rPr>
      </w:pPr>
    </w:p>
    <w:p w14:paraId="03ABBFBD" w14:textId="77777777" w:rsidR="007E596F" w:rsidRDefault="007E596F" w:rsidP="007E596F">
      <w:pPr>
        <w:jc w:val="both"/>
        <w:rPr>
          <w:noProof/>
          <w:lang w:val="sr-Cyrl-RS"/>
        </w:rPr>
      </w:pPr>
    </w:p>
    <w:p w14:paraId="6EE77413" w14:textId="77777777" w:rsidR="007E596F" w:rsidRPr="007E596F" w:rsidRDefault="007E596F" w:rsidP="007E596F">
      <w:pPr>
        <w:jc w:val="both"/>
        <w:rPr>
          <w:noProof/>
          <w:lang w:val="sr-Cyrl-RS"/>
        </w:rPr>
      </w:pPr>
    </w:p>
    <w:p w14:paraId="7907EA93" w14:textId="466A5464"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3AF00EE3"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472C23CE" w:rsidR="00E04B7B" w:rsidRPr="009F696A" w:rsidRDefault="00E04B7B" w:rsidP="00EF466B">
      <w:pPr>
        <w:pStyle w:val="ListParagraph"/>
        <w:numPr>
          <w:ilvl w:val="0"/>
          <w:numId w:val="1"/>
        </w:numPr>
        <w:jc w:val="both"/>
        <w:rPr>
          <w:b/>
          <w:bCs/>
          <w:iCs/>
          <w:lang w:val="sr-Cyrl-CS"/>
        </w:rPr>
      </w:pPr>
      <w:r w:rsidRPr="009F696A">
        <w:rPr>
          <w:b/>
          <w:bCs/>
          <w:iCs/>
        </w:rPr>
        <w:lastRenderedPageBreak/>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1828F9" w:rsidRPr="009F696A">
        <w:rPr>
          <w:bCs/>
          <w:iCs/>
          <w:lang w:val="sr-Cyrl-CS"/>
        </w:rPr>
        <w:t>,</w:t>
      </w:r>
      <w:r w:rsidRPr="009F696A">
        <w:rPr>
          <w:bCs/>
          <w:iCs/>
          <w:lang w:val="sr-Cyrl-CS"/>
        </w:rPr>
        <w:t xml:space="preserve"> а доказ из члана 75. став 1. тач. 4) Закона дужан је да достави понуђач из групе понуђача којем је поверено извршење дела набавке за који је н</w:t>
      </w:r>
      <w:r w:rsidR="00FF51CE" w:rsidRPr="009F696A">
        <w:rPr>
          <w:bCs/>
          <w:iCs/>
          <w:lang w:val="sr-Cyrl-CS"/>
        </w:rPr>
        <w:t>еопходна испуњеност тог услова.</w:t>
      </w:r>
    </w:p>
    <w:p w14:paraId="6F06E6AC" w14:textId="47475BB5"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17EDD4DB" w14:textId="34635C87" w:rsidR="00545532" w:rsidRDefault="00E04B7B" w:rsidP="00B10E48">
      <w:pPr>
        <w:pStyle w:val="ListParagraph"/>
        <w:numPr>
          <w:ilvl w:val="0"/>
          <w:numId w:val="1"/>
        </w:numPr>
        <w:jc w:val="both"/>
        <w:rPr>
          <w:color w:val="FF0000"/>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B10E48">
        <w:rPr>
          <w:bCs/>
          <w:iCs/>
          <w:lang w:val="sr-Cyrl-CS"/>
        </w:rPr>
        <w:t>.</w:t>
      </w:r>
    </w:p>
    <w:p w14:paraId="594A64A7" w14:textId="77777777" w:rsidR="00AB0322" w:rsidRPr="00AB0322" w:rsidRDefault="00AB0322" w:rsidP="00AB0322">
      <w:pPr>
        <w:tabs>
          <w:tab w:val="left" w:pos="680"/>
        </w:tabs>
        <w:jc w:val="both"/>
        <w:rPr>
          <w:rFonts w:eastAsia="TimesNewRomanPSMT"/>
          <w:bCs/>
        </w:rPr>
      </w:pPr>
    </w:p>
    <w:p w14:paraId="110D0C2F" w14:textId="77777777" w:rsidR="004B0A93" w:rsidRDefault="004B0A93">
      <w:pPr>
        <w:rPr>
          <w:b/>
          <w:bCs/>
          <w:sz w:val="28"/>
          <w:szCs w:val="28"/>
          <w:lang w:val="hr-HR"/>
        </w:rPr>
      </w:pPr>
      <w:bookmarkStart w:id="35" w:name="_Toc375826007"/>
      <w:bookmarkStart w:id="36" w:name="_Toc389030814"/>
      <w:bookmarkStart w:id="37" w:name="_Toc448222238"/>
      <w:r>
        <w:rPr>
          <w:sz w:val="28"/>
          <w:szCs w:val="28"/>
        </w:rPr>
        <w:br w:type="page"/>
      </w:r>
    </w:p>
    <w:p w14:paraId="738B94CC" w14:textId="3AB814EF" w:rsidR="002D5B2C" w:rsidRPr="00CC366C" w:rsidRDefault="002D5B2C" w:rsidP="00E7066D">
      <w:pPr>
        <w:pStyle w:val="Heading1"/>
      </w:pPr>
      <w:bookmarkStart w:id="38" w:name="_Toc477327710"/>
      <w:bookmarkStart w:id="39" w:name="_Toc477327993"/>
      <w:bookmarkStart w:id="40" w:name="_Toc477328722"/>
      <w:bookmarkStart w:id="41" w:name="_Toc477329193"/>
      <w:bookmarkStart w:id="42" w:name="_Toc517772291"/>
      <w:r w:rsidRPr="00CC366C">
        <w:lastRenderedPageBreak/>
        <w:t>УПУТСТВО П</w:t>
      </w:r>
      <w:r w:rsidR="00343F79" w:rsidRPr="00CC366C">
        <w:t>ОНУЂАЧИМА КАКО ДА САЧИНЕ ПОНУДУ</w:t>
      </w:r>
      <w:bookmarkEnd w:id="35"/>
      <w:bookmarkEnd w:id="36"/>
      <w:bookmarkEnd w:id="37"/>
      <w:bookmarkEnd w:id="38"/>
      <w:bookmarkEnd w:id="39"/>
      <w:bookmarkEnd w:id="40"/>
      <w:bookmarkEnd w:id="41"/>
      <w:bookmarkEnd w:id="42"/>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6AC77BE7" w:rsidR="00251440" w:rsidRPr="007F6F85" w:rsidRDefault="00545532" w:rsidP="00D37313">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5BED310D" w:rsidR="00C21A19" w:rsidRPr="008D377F" w:rsidRDefault="00C21A19" w:rsidP="00C21A19">
      <w:pPr>
        <w:rPr>
          <w:noProof/>
        </w:rPr>
      </w:pPr>
      <w:r w:rsidRPr="008D377F">
        <w:rPr>
          <w:noProof/>
        </w:rPr>
        <w:t>Предмет јавне набавке није обликован по партијама.</w:t>
      </w:r>
    </w:p>
    <w:p w14:paraId="07006C23" w14:textId="77777777" w:rsidR="00A878F3" w:rsidRPr="008D377F" w:rsidRDefault="00A878F3" w:rsidP="00A878F3">
      <w:pPr>
        <w:jc w:val="both"/>
      </w:pPr>
    </w:p>
    <w:p w14:paraId="36413E27" w14:textId="77777777" w:rsidR="00A878F3" w:rsidRPr="008D377F" w:rsidRDefault="00A878F3" w:rsidP="00BD619D">
      <w:pPr>
        <w:pStyle w:val="ListParagraph"/>
        <w:numPr>
          <w:ilvl w:val="0"/>
          <w:numId w:val="13"/>
        </w:numPr>
        <w:jc w:val="both"/>
        <w:rPr>
          <w:bCs/>
          <w:iCs/>
        </w:rPr>
      </w:pPr>
      <w:r w:rsidRPr="008D377F">
        <w:rPr>
          <w:b/>
          <w:bCs/>
          <w:i/>
          <w:iCs/>
        </w:rPr>
        <w:t>ПОНУДА СА ВАРИЈАНТАМА</w:t>
      </w:r>
    </w:p>
    <w:p w14:paraId="7FFA23EC" w14:textId="77777777" w:rsidR="00A878F3" w:rsidRPr="008D377F" w:rsidRDefault="00A878F3" w:rsidP="00A878F3">
      <w:pPr>
        <w:jc w:val="both"/>
        <w:rPr>
          <w:bCs/>
          <w:iCs/>
        </w:rPr>
      </w:pPr>
    </w:p>
    <w:p w14:paraId="3A41190F" w14:textId="5452A763" w:rsidR="00A878F3" w:rsidRPr="008D377F" w:rsidRDefault="00A878F3" w:rsidP="00A878F3">
      <w:pPr>
        <w:jc w:val="both"/>
        <w:rPr>
          <w:b/>
          <w:bCs/>
          <w:i/>
          <w:iCs/>
        </w:rPr>
      </w:pPr>
      <w:r w:rsidRPr="008D377F">
        <w:rPr>
          <w:bCs/>
          <w:iCs/>
        </w:rPr>
        <w:t>По</w:t>
      </w:r>
      <w:r w:rsidR="00705D76" w:rsidRPr="008D377F">
        <w:rPr>
          <w:bCs/>
          <w:iCs/>
        </w:rPr>
        <w:t xml:space="preserve">дношење понуде са варијантама </w:t>
      </w:r>
      <w:r w:rsidR="002238DC" w:rsidRPr="008D377F">
        <w:rPr>
          <w:bCs/>
          <w:iCs/>
          <w:lang w:val="sr-Cyrl-RS"/>
        </w:rPr>
        <w:t>ни</w:t>
      </w:r>
      <w:r w:rsidRPr="008D377F">
        <w:rPr>
          <w:bCs/>
          <w:iCs/>
        </w:rPr>
        <w:t>је дозвољено.</w:t>
      </w:r>
    </w:p>
    <w:p w14:paraId="6E6B25E5" w14:textId="77777777" w:rsidR="00A878F3" w:rsidRPr="008D377F" w:rsidRDefault="00A878F3" w:rsidP="00A878F3">
      <w:pPr>
        <w:jc w:val="both"/>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4270E0E4"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r w:rsidRPr="00AE1407">
        <w:rPr>
          <w:bCs/>
          <w:iCs/>
        </w:rPr>
        <w:t xml:space="preserve"> </w:t>
      </w:r>
    </w:p>
    <w:p w14:paraId="0BF8BC93" w14:textId="2BE6F939" w:rsidR="008B55B5" w:rsidRPr="000112B6"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0112B6">
        <w:rPr>
          <w:bCs/>
          <w:iCs/>
          <w:lang w:val="sr-Cyrl-CS"/>
        </w:rPr>
        <w:t>поглављу</w:t>
      </w:r>
      <w:r w:rsidRPr="000112B6">
        <w:rPr>
          <w:bCs/>
          <w:iCs/>
        </w:rPr>
        <w:t xml:space="preserve"> </w:t>
      </w:r>
      <w:r w:rsidR="00605A20" w:rsidRPr="000112B6">
        <w:rPr>
          <w:bCs/>
          <w:iCs/>
          <w:lang w:val="sr-Cyrl-RS"/>
        </w:rPr>
        <w:t>3</w:t>
      </w:r>
      <w:r w:rsidRPr="000112B6">
        <w:rPr>
          <w:bCs/>
          <w:iCs/>
        </w:rPr>
        <w:t>. конкур</w:t>
      </w:r>
      <w:r w:rsidR="00CB5A79" w:rsidRPr="000112B6">
        <w:rPr>
          <w:bCs/>
          <w:iCs/>
        </w:rPr>
        <w:t>сне документације, у складу са у</w:t>
      </w:r>
      <w:r w:rsidRPr="000112B6">
        <w:rPr>
          <w:bCs/>
          <w:iCs/>
        </w:rPr>
        <w:t>путством како се доказује испуњеност услова.</w:t>
      </w:r>
    </w:p>
    <w:p w14:paraId="60671184" w14:textId="77777777" w:rsidR="008B55B5" w:rsidRPr="000112B6" w:rsidRDefault="008B55B5" w:rsidP="008B55B5">
      <w:pPr>
        <w:jc w:val="both"/>
        <w:rPr>
          <w:iCs/>
        </w:rPr>
      </w:pPr>
      <w:r w:rsidRPr="000112B6">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0112B6" w:rsidRDefault="008B55B5" w:rsidP="008B55B5">
      <w:pPr>
        <w:jc w:val="both"/>
        <w:rPr>
          <w:iCs/>
        </w:rPr>
      </w:pPr>
      <w:r w:rsidRPr="000112B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0112B6">
        <w:rPr>
          <w:iCs/>
        </w:rPr>
        <w:t>Наручилац не дозвољава пренос доспелих потраживања директно подизвођачу у смислу члана 80. став 9. Закона</w:t>
      </w:r>
      <w:r w:rsidRPr="00AE1407">
        <w:rPr>
          <w:iCs/>
        </w:rPr>
        <w:t xml:space="preserve">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02B9F8A8" w:rsidR="00A878F3" w:rsidRPr="00BD12C5" w:rsidRDefault="00A878F3" w:rsidP="00A878F3">
      <w:pPr>
        <w:jc w:val="both"/>
      </w:pPr>
      <w:r w:rsidRPr="00BD12C5">
        <w:rPr>
          <w:rFonts w:eastAsia="TimesNewRomanPSMT"/>
          <w:bCs/>
        </w:rPr>
        <w:t xml:space="preserve">Група понуђача је дужна да достави све доказе о испуњености услова који су наведени у </w:t>
      </w:r>
      <w:r w:rsidRPr="002C0551">
        <w:rPr>
          <w:rFonts w:eastAsia="TimesNewRomanPSMT"/>
          <w:bCs/>
          <w:lang w:val="sr-Cyrl-CS"/>
        </w:rPr>
        <w:t>поглављу</w:t>
      </w:r>
      <w:r w:rsidRPr="002C0551">
        <w:rPr>
          <w:rFonts w:eastAsia="TimesNewRomanPSMT"/>
          <w:bCs/>
        </w:rPr>
        <w:t xml:space="preserve"> </w:t>
      </w:r>
      <w:r w:rsidR="007832F1" w:rsidRPr="002C0551">
        <w:rPr>
          <w:rFonts w:eastAsia="TimesNewRomanPSMT"/>
          <w:bCs/>
          <w:lang w:val="sr-Cyrl-RS"/>
        </w:rPr>
        <w:t>3</w:t>
      </w:r>
      <w:r w:rsidR="0084500F" w:rsidRPr="002C0551">
        <w:rPr>
          <w:rFonts w:eastAsia="TimesNewRomanPSMT"/>
          <w:bCs/>
        </w:rPr>
        <w:t>.</w:t>
      </w:r>
      <w:r w:rsidRPr="00BD12C5">
        <w:rPr>
          <w:rFonts w:eastAsia="TimesNewRomanPSMT"/>
          <w:bCs/>
          <w:lang w:val="ru-RU"/>
        </w:rPr>
        <w:t xml:space="preserve"> </w:t>
      </w:r>
      <w:r w:rsidRPr="00BD12C5">
        <w:rPr>
          <w:rFonts w:eastAsia="TimesNewRomanPSMT"/>
          <w:bCs/>
        </w:rPr>
        <w:t>конкурсне документације, у складу са Упутством како се доказује испуњеност услова.</w:t>
      </w:r>
    </w:p>
    <w:p w14:paraId="7A95268B" w14:textId="77777777" w:rsidR="00A878F3" w:rsidRPr="00BD12C5" w:rsidRDefault="00A878F3" w:rsidP="00A878F3">
      <w:pPr>
        <w:jc w:val="both"/>
      </w:pPr>
      <w:r w:rsidRPr="00BD12C5">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BD12C5">
        <w:t>Задруга може поднети</w:t>
      </w:r>
      <w:r w:rsidRPr="00642456">
        <w:t xml:space="preserve">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6923933E" w14:textId="69BBEC16" w:rsidR="00D641A2" w:rsidRPr="003A6D94" w:rsidRDefault="00FC2837" w:rsidP="003A6D94">
      <w:pPr>
        <w:jc w:val="both"/>
        <w:rPr>
          <w:noProof/>
          <w:lang w:val="sr-Cyrl-CS"/>
        </w:rPr>
      </w:pPr>
      <w:r w:rsidRPr="003A6D94">
        <w:rPr>
          <w:noProof/>
          <w:lang w:val="sr-Cyrl-CS"/>
        </w:rPr>
        <w:t>Наручилац захтева да рок плаћања буде</w:t>
      </w:r>
      <w:r w:rsidR="00E14A56" w:rsidRPr="003A6D94">
        <w:rPr>
          <w:noProof/>
          <w:lang w:val="sr-Cyrl-CS"/>
        </w:rPr>
        <w:t xml:space="preserve"> 90</w:t>
      </w:r>
      <w:r w:rsidRPr="003A6D94">
        <w:rPr>
          <w:noProof/>
          <w:lang w:val="sr-Cyrl-CS"/>
        </w:rPr>
        <w:t xml:space="preserve"> дана, од дана </w:t>
      </w:r>
      <w:r w:rsidR="00D641A2" w:rsidRPr="003A6D94">
        <w:rPr>
          <w:noProof/>
          <w:lang w:val="sr-Cyrl-CS"/>
        </w:rPr>
        <w:t xml:space="preserve">доставе </w:t>
      </w:r>
      <w:r w:rsidR="0084325D" w:rsidRPr="003A6D94">
        <w:rPr>
          <w:noProof/>
          <w:lang w:val="sr-Cyrl-CS"/>
        </w:rPr>
        <w:t xml:space="preserve"> </w:t>
      </w:r>
      <w:r w:rsidR="008B091C" w:rsidRPr="003A6D94">
        <w:rPr>
          <w:noProof/>
          <w:lang w:val="sr-Cyrl-CS"/>
        </w:rPr>
        <w:t>исправног</w:t>
      </w:r>
      <w:r w:rsidR="00D641A2" w:rsidRPr="003A6D94">
        <w:rPr>
          <w:noProof/>
          <w:lang w:val="sr-Cyrl-CS"/>
        </w:rPr>
        <w:t xml:space="preserve"> рачуна</w:t>
      </w:r>
      <w:r w:rsidR="00FE56A9" w:rsidRPr="003A6D94">
        <w:rPr>
          <w:noProof/>
          <w:lang w:val="sr-Cyrl-CS"/>
        </w:rPr>
        <w:t xml:space="preserve"> након сваке извршене сукцесивне испоруке предметних добара</w:t>
      </w:r>
      <w:r w:rsidR="00D641A2" w:rsidRPr="003A6D94">
        <w:rPr>
          <w:noProof/>
          <w:lang w:val="sr-Cyrl-CS"/>
        </w:rPr>
        <w:t>.</w:t>
      </w:r>
    </w:p>
    <w:p w14:paraId="1301D5A9" w14:textId="77777777" w:rsidR="0068551F" w:rsidRPr="003A6D94" w:rsidRDefault="0068551F" w:rsidP="003A6D94">
      <w:pPr>
        <w:jc w:val="both"/>
        <w:rPr>
          <w:iCs/>
        </w:rPr>
      </w:pPr>
      <w:r w:rsidRPr="003A6D94">
        <w:rPr>
          <w:iCs/>
        </w:rPr>
        <w:t>Плаћање се врши уплатом на рачун понуђача.</w:t>
      </w:r>
    </w:p>
    <w:p w14:paraId="486E6ADE" w14:textId="77777777" w:rsidR="0068551F" w:rsidRPr="003A6D94" w:rsidRDefault="0068551F" w:rsidP="003A6D94">
      <w:pPr>
        <w:jc w:val="both"/>
        <w:rPr>
          <w:iCs/>
        </w:rPr>
      </w:pPr>
      <w:r w:rsidRPr="003A6D94">
        <w:rPr>
          <w:iCs/>
        </w:rPr>
        <w:t>Понуђачу није дозвољено да захтева аванс.</w:t>
      </w:r>
    </w:p>
    <w:p w14:paraId="365389F7" w14:textId="77777777" w:rsidR="009B42AC" w:rsidRPr="003A6D94" w:rsidRDefault="009B42AC" w:rsidP="003A6D94">
      <w:pPr>
        <w:jc w:val="both"/>
        <w:rPr>
          <w:iCs/>
        </w:rPr>
      </w:pPr>
    </w:p>
    <w:p w14:paraId="2F0BA8DD" w14:textId="6A80D724" w:rsidR="007F6617" w:rsidRDefault="002C0551" w:rsidP="00C85353">
      <w:pPr>
        <w:jc w:val="both"/>
        <w:rPr>
          <w:iCs/>
          <w:lang w:val="sr-Cyrl-RS"/>
        </w:rPr>
      </w:pPr>
      <w:proofErr w:type="gramStart"/>
      <w:r w:rsidRPr="003A6D94">
        <w:rPr>
          <w:iCs/>
        </w:rPr>
        <w:t>Рачун се испоставља на основу потписаног документа-отпремниц</w:t>
      </w:r>
      <w:r w:rsidRPr="003A6D94">
        <w:rPr>
          <w:iCs/>
          <w:lang w:val="sr-Cyrl-CS"/>
        </w:rPr>
        <w:t>е</w:t>
      </w:r>
      <w:r w:rsidRPr="003A6D94">
        <w:rPr>
          <w:iCs/>
        </w:rPr>
        <w:t xml:space="preserve">, од стране овлашћеног лица </w:t>
      </w:r>
      <w:r w:rsidRPr="003A6D94">
        <w:rPr>
          <w:bCs/>
          <w:noProof/>
        </w:rPr>
        <w:t xml:space="preserve">за техничку реализацију </w:t>
      </w:r>
      <w:r w:rsidRPr="003A6D94">
        <w:rPr>
          <w:iCs/>
        </w:rPr>
        <w:t>уговора којим се верификује квалитет</w:t>
      </w:r>
      <w:r w:rsidRPr="003A6D94">
        <w:rPr>
          <w:iCs/>
          <w:lang w:val="sr-Cyrl-CS"/>
        </w:rPr>
        <w:t xml:space="preserve"> и квантитет</w:t>
      </w:r>
      <w:r w:rsidRPr="003A6D94">
        <w:rPr>
          <w:iCs/>
        </w:rPr>
        <w:t xml:space="preserve"> испоручених добара.</w:t>
      </w:r>
      <w:proofErr w:type="gramEnd"/>
    </w:p>
    <w:p w14:paraId="6BCA811A" w14:textId="77777777" w:rsidR="00C85353" w:rsidRPr="00C85353" w:rsidRDefault="00C85353" w:rsidP="00C85353">
      <w:pPr>
        <w:jc w:val="both"/>
        <w:rPr>
          <w:iCs/>
          <w:lang w:val="sr-Cyrl-RS"/>
        </w:rPr>
      </w:pPr>
    </w:p>
    <w:p w14:paraId="7F644051" w14:textId="10C12859" w:rsidR="002C0551" w:rsidRPr="00C85353" w:rsidRDefault="0068551F" w:rsidP="00C85353">
      <w:pPr>
        <w:pStyle w:val="ListParagraph"/>
        <w:numPr>
          <w:ilvl w:val="1"/>
          <w:numId w:val="12"/>
        </w:numPr>
        <w:rPr>
          <w:b/>
          <w:u w:val="single"/>
        </w:rPr>
      </w:pPr>
      <w:r w:rsidRPr="0068551F">
        <w:rPr>
          <w:b/>
          <w:u w:val="single"/>
        </w:rPr>
        <w:t>Захтеви у погледу гарантног рока</w:t>
      </w:r>
    </w:p>
    <w:p w14:paraId="0C2BB4A9" w14:textId="145E4405" w:rsidR="002C0551" w:rsidRPr="002C0551" w:rsidRDefault="002C0551" w:rsidP="002C0551">
      <w:pPr>
        <w:jc w:val="both"/>
      </w:pPr>
      <w:proofErr w:type="gramStart"/>
      <w:r w:rsidRPr="002C0551">
        <w:t>Наручилац захтева да гаранција на понуђена добра буде најмање 12 месеци од дана извршене испоруке.</w:t>
      </w:r>
      <w:proofErr w:type="gramEnd"/>
      <w:r w:rsidRPr="002C0551">
        <w:t xml:space="preserve"> Уколико је због неисправности добра извршена поновна замена добара или њихова битна оправка, гарантни рок почиње да тече од дана поновне замене добара.</w:t>
      </w:r>
    </w:p>
    <w:p w14:paraId="0AC37B85" w14:textId="77777777" w:rsidR="0068551F" w:rsidRPr="00C85353" w:rsidRDefault="0068551F" w:rsidP="0068551F">
      <w:pPr>
        <w:jc w:val="both"/>
        <w:rPr>
          <w:iCs/>
          <w:lang w:val="sr-Cyrl-RS"/>
        </w:rPr>
      </w:pPr>
    </w:p>
    <w:p w14:paraId="2460E0E8" w14:textId="6910DAC7" w:rsidR="002C0551" w:rsidRPr="00C85353" w:rsidRDefault="0068551F" w:rsidP="00C85353">
      <w:pPr>
        <w:pStyle w:val="ListParagraph"/>
        <w:numPr>
          <w:ilvl w:val="1"/>
          <w:numId w:val="12"/>
        </w:numPr>
        <w:rPr>
          <w:b/>
          <w:u w:val="single"/>
        </w:rPr>
      </w:pPr>
      <w:r w:rsidRPr="00BD12C5">
        <w:rPr>
          <w:b/>
          <w:u w:val="single"/>
        </w:rPr>
        <w:t>Захтев у погледу рока (испоруке добара, извршења услуге, извођења радова)</w:t>
      </w:r>
    </w:p>
    <w:p w14:paraId="52D3C848" w14:textId="61A2248B" w:rsidR="002C0551" w:rsidRPr="003A6D94" w:rsidRDefault="002C0551" w:rsidP="002C0551">
      <w:pPr>
        <w:jc w:val="both"/>
      </w:pPr>
      <w:r w:rsidRPr="003A6D94">
        <w:t xml:space="preserve">Наручилац захтева </w:t>
      </w:r>
      <w:proofErr w:type="gramStart"/>
      <w:r w:rsidRPr="003A6D94">
        <w:t>да  испорука</w:t>
      </w:r>
      <w:proofErr w:type="gramEnd"/>
      <w:r w:rsidRPr="003A6D94">
        <w:t xml:space="preserve"> буде сукцесивна, по захтеву наручиоца, рачунајући од момента упућивања захтева на електронску адресу понуђача коју наведе у Обрасцу понуде.</w:t>
      </w:r>
    </w:p>
    <w:p w14:paraId="21B741CF" w14:textId="77777777" w:rsidR="002C0551" w:rsidRPr="003A6D94" w:rsidRDefault="002C0551" w:rsidP="002C0551">
      <w:pPr>
        <w:jc w:val="both"/>
      </w:pPr>
      <w:r w:rsidRPr="003A6D94">
        <w:t>Наручилац захтева да рок извршења код ХИТНИХ испорука буде максимално 2 часа, односно 24 часа код редовних испорука, од часа упућивања позива.</w:t>
      </w:r>
    </w:p>
    <w:p w14:paraId="0E6458E6" w14:textId="77777777" w:rsidR="002C0551" w:rsidRPr="003A6D94" w:rsidRDefault="002C0551" w:rsidP="002C0551">
      <w:pPr>
        <w:jc w:val="both"/>
      </w:pPr>
      <w:r w:rsidRPr="003A6D94">
        <w:t xml:space="preserve">Место испоруке добара која су предмет јавне набавке је ФЦО магацин наручиоца, са обавезом истовара добара. Наручилац захтева да испорука буде радним даном у периоду од 7,00 до 14,00 часова. Наручилац обавештава потенцијалне понуђаче да постоји могућност само у хитним случајевима да се изврши испорука у дане викенда и у време државних празника. </w:t>
      </w:r>
    </w:p>
    <w:p w14:paraId="0F292796" w14:textId="6CBFB181" w:rsidR="0068551F" w:rsidRPr="00C85353" w:rsidRDefault="0068551F" w:rsidP="0068551F">
      <w:pPr>
        <w:jc w:val="both"/>
        <w:rPr>
          <w:bCs/>
          <w:lang w:val="sr-Cyrl-RS"/>
        </w:rPr>
      </w:pPr>
      <w:bookmarkStart w:id="43" w:name="_GoBack"/>
      <w:bookmarkEnd w:id="43"/>
    </w:p>
    <w:p w14:paraId="58542845" w14:textId="77777777" w:rsidR="0068551F" w:rsidRPr="00BD12C5" w:rsidRDefault="0068551F" w:rsidP="00BD619D">
      <w:pPr>
        <w:pStyle w:val="ListParagraph"/>
        <w:numPr>
          <w:ilvl w:val="1"/>
          <w:numId w:val="12"/>
        </w:numPr>
        <w:rPr>
          <w:b/>
          <w:u w:val="single"/>
        </w:rPr>
      </w:pPr>
      <w:r w:rsidRPr="00BD12C5">
        <w:rPr>
          <w:b/>
          <w:u w:val="single"/>
        </w:rPr>
        <w:t>Захтев у погледу рока важења понуде</w:t>
      </w:r>
    </w:p>
    <w:p w14:paraId="2FDECA1F" w14:textId="77777777" w:rsidR="002A52DF" w:rsidRPr="00BD12C5" w:rsidRDefault="002A52DF" w:rsidP="002A52DF">
      <w:pPr>
        <w:jc w:val="both"/>
        <w:rPr>
          <w:iCs/>
        </w:rPr>
      </w:pPr>
      <w:r w:rsidRPr="00BD12C5">
        <w:rPr>
          <w:iCs/>
        </w:rPr>
        <w:t xml:space="preserve">Наручилац захтева </w:t>
      </w:r>
      <w:r w:rsidRPr="00BD12C5">
        <w:rPr>
          <w:iCs/>
          <w:lang w:val="sr-Cyrl-RS"/>
        </w:rPr>
        <w:t>да р</w:t>
      </w:r>
      <w:r w:rsidRPr="00BD12C5">
        <w:rPr>
          <w:iCs/>
        </w:rPr>
        <w:t xml:space="preserve">ок важења понуде </w:t>
      </w:r>
      <w:r w:rsidRPr="00BD12C5">
        <w:rPr>
          <w:iCs/>
          <w:lang w:val="sr-Cyrl-RS"/>
        </w:rPr>
        <w:t>буде најмање</w:t>
      </w:r>
      <w:r w:rsidRPr="00BD12C5">
        <w:rPr>
          <w:iCs/>
        </w:rPr>
        <w:t xml:space="preserve"> 60 дана од дана отварања понуда.</w:t>
      </w:r>
    </w:p>
    <w:p w14:paraId="10FCE1A1" w14:textId="77777777" w:rsidR="002A52DF" w:rsidRPr="00BD12C5" w:rsidRDefault="002A52DF" w:rsidP="002A52DF">
      <w:pPr>
        <w:jc w:val="both"/>
        <w:rPr>
          <w:iCs/>
        </w:rPr>
      </w:pPr>
      <w:r w:rsidRPr="00BD12C5">
        <w:rPr>
          <w:iCs/>
        </w:rPr>
        <w:lastRenderedPageBreak/>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2A52DF" w:rsidRDefault="002A52DF" w:rsidP="002A52DF">
      <w:pPr>
        <w:jc w:val="both"/>
        <w:rPr>
          <w:iCs/>
        </w:rPr>
      </w:pPr>
      <w:r w:rsidRPr="00BD12C5">
        <w:rPr>
          <w:iCs/>
        </w:rPr>
        <w:t>Понуђач који прихвати захтев за продужење рока важења понуде на може мењати понуду.</w:t>
      </w:r>
    </w:p>
    <w:p w14:paraId="1141A227" w14:textId="77777777" w:rsidR="00F1353B" w:rsidRPr="00177564" w:rsidRDefault="00F1353B" w:rsidP="00A878F3">
      <w:pPr>
        <w:jc w:val="both"/>
        <w:rPr>
          <w:b/>
          <w:bCs/>
          <w:i/>
          <w:iCs/>
          <w:highlight w:val="green"/>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
    <w:p w14:paraId="5E9EC085"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77E20BDC" w14:textId="1AFA52AF" w:rsidR="002C0551" w:rsidRPr="002C0551" w:rsidRDefault="002C0551" w:rsidP="002C0551">
      <w:pPr>
        <w:pStyle w:val="ListParagraph"/>
        <w:ind w:left="447"/>
        <w:jc w:val="both"/>
        <w:rPr>
          <w:noProof/>
        </w:rPr>
      </w:pPr>
      <w:r w:rsidRPr="002C0551">
        <w:rPr>
          <w:noProof/>
        </w:rPr>
        <w:t>Понуђач који је изабран као најповољнији је дужан да, приликом потписивања уговора достави:</w:t>
      </w:r>
    </w:p>
    <w:p w14:paraId="4E71B1CA" w14:textId="5B5FD686" w:rsidR="006E6A7C" w:rsidRPr="008276F8" w:rsidRDefault="006E6A7C" w:rsidP="00095073">
      <w:pPr>
        <w:pStyle w:val="ListParagraph"/>
        <w:numPr>
          <w:ilvl w:val="0"/>
          <w:numId w:val="9"/>
        </w:numPr>
        <w:jc w:val="both"/>
        <w:rPr>
          <w:noProof/>
        </w:rPr>
      </w:pPr>
      <w:r w:rsidRPr="008276F8">
        <w:rPr>
          <w:b/>
        </w:rPr>
        <w:t>регистровану бланко меницу и менично овлашћење</w:t>
      </w:r>
      <w:r w:rsidRPr="008276F8">
        <w:rPr>
          <w:b/>
          <w:noProof/>
        </w:rPr>
        <w:t xml:space="preserve"> за извршење уговорне обавезе</w:t>
      </w:r>
      <w:r w:rsidRPr="008276F8">
        <w:rPr>
          <w:noProof/>
        </w:rPr>
        <w:t xml:space="preserve">, </w:t>
      </w:r>
      <w:r w:rsidR="00144E77" w:rsidRPr="008276F8">
        <w:rPr>
          <w:noProof/>
        </w:rPr>
        <w:t>попуњено</w:t>
      </w:r>
      <w:r w:rsidRPr="008276F8">
        <w:rPr>
          <w:noProof/>
        </w:rPr>
        <w:t xml:space="preserve"> на износ од 10% од укупне вредности уговора</w:t>
      </w:r>
      <w:r w:rsidR="001C4F8E" w:rsidRPr="008276F8">
        <w:rPr>
          <w:noProof/>
          <w:lang w:val="sr-Cyrl-RS"/>
        </w:rPr>
        <w:t xml:space="preserve"> без ПДВ-а</w:t>
      </w:r>
      <w:r w:rsidRPr="008276F8">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1494A69F" w:rsidR="006E6A7C" w:rsidRPr="008276F8" w:rsidRDefault="006E6A7C" w:rsidP="006E6A7C">
      <w:pPr>
        <w:pStyle w:val="ListParagraph"/>
        <w:numPr>
          <w:ilvl w:val="0"/>
          <w:numId w:val="9"/>
        </w:numPr>
        <w:jc w:val="both"/>
        <w:rPr>
          <w:noProof/>
        </w:rPr>
      </w:pPr>
      <w:r w:rsidRPr="008276F8">
        <w:rPr>
          <w:b/>
        </w:rPr>
        <w:t>регистровану бланко меницу и менично овлашћење</w:t>
      </w:r>
      <w:r w:rsidRPr="008276F8">
        <w:rPr>
          <w:b/>
          <w:noProof/>
        </w:rPr>
        <w:t xml:space="preserve"> за отклањање недостатака у гарантном року</w:t>
      </w:r>
      <w:r w:rsidRPr="008276F8">
        <w:rPr>
          <w:noProof/>
        </w:rPr>
        <w:t>,</w:t>
      </w:r>
      <w:r w:rsidR="00095073" w:rsidRPr="008276F8">
        <w:rPr>
          <w:noProof/>
          <w:lang w:val="sr-Cyrl-RS"/>
        </w:rPr>
        <w:t xml:space="preserve"> </w:t>
      </w:r>
      <w:r w:rsidR="00144E77" w:rsidRPr="008276F8">
        <w:rPr>
          <w:noProof/>
        </w:rPr>
        <w:t>попуњено</w:t>
      </w:r>
      <w:r w:rsidRPr="008276F8">
        <w:rPr>
          <w:noProof/>
        </w:rPr>
        <w:t xml:space="preserve"> на износ од 10% од укупне вредности </w:t>
      </w:r>
      <w:r w:rsidR="001C4F8E" w:rsidRPr="008276F8">
        <w:rPr>
          <w:noProof/>
        </w:rPr>
        <w:t>у</w:t>
      </w:r>
      <w:r w:rsidRPr="008276F8">
        <w:rPr>
          <w:noProof/>
        </w:rPr>
        <w:t>говора</w:t>
      </w:r>
      <w:r w:rsidR="001C4F8E" w:rsidRPr="008276F8">
        <w:rPr>
          <w:noProof/>
          <w:lang w:val="sr-Cyrl-RS"/>
        </w:rPr>
        <w:t xml:space="preserve"> без ПДВ-а</w:t>
      </w:r>
      <w:r w:rsidR="00144E77" w:rsidRPr="008276F8">
        <w:rPr>
          <w:noProof/>
          <w:lang w:val="sr-Cyrl-RS"/>
        </w:rPr>
        <w:t>,</w:t>
      </w:r>
      <w:r w:rsidRPr="008276F8">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Default="009F1D17" w:rsidP="009F1D17">
      <w:pPr>
        <w:jc w:val="both"/>
        <w:rPr>
          <w:noProof/>
          <w:highlight w:val="yellow"/>
        </w:rPr>
      </w:pPr>
    </w:p>
    <w:p w14:paraId="1EB70C8D" w14:textId="4BE38924" w:rsidR="006E6A7C" w:rsidRPr="00913AC4" w:rsidRDefault="009E2746" w:rsidP="00BF2948">
      <w:pPr>
        <w:jc w:val="both"/>
        <w:rPr>
          <w:rFonts w:eastAsia="TimesNewRomanPSMT"/>
          <w:bCs/>
          <w:iCs/>
          <w:lang w:val="sr-Cyrl-CS"/>
        </w:rPr>
      </w:pPr>
      <w:r w:rsidRPr="00913AC4">
        <w:rPr>
          <w:rFonts w:eastAsia="TimesNewRomanPSMT"/>
          <w:bCs/>
          <w:iCs/>
          <w:lang w:val="sr-Cyrl-CS"/>
        </w:rPr>
        <w:t xml:space="preserve">Меница мора бити </w:t>
      </w:r>
      <w:r w:rsidRPr="00913AC4">
        <w:rPr>
          <w:rFonts w:eastAsia="TimesNewRomanPSMT"/>
          <w:b/>
          <w:bCs/>
          <w:iCs/>
          <w:lang w:val="sr-Cyrl-CS"/>
        </w:rPr>
        <w:t>оверена печатом и потписана</w:t>
      </w:r>
      <w:r w:rsidRPr="00913AC4">
        <w:rPr>
          <w:rFonts w:eastAsia="TimesNewRomanPSMT"/>
          <w:bCs/>
          <w:iCs/>
          <w:lang w:val="sr-Cyrl-CS"/>
        </w:rPr>
        <w:t xml:space="preserve"> од стране лица овлашћеног за заступање, а уз исту мора бити достављено попуњено и оверено </w:t>
      </w:r>
      <w:r w:rsidRPr="00913AC4">
        <w:rPr>
          <w:rFonts w:eastAsia="TimesNewRomanPSMT"/>
          <w:b/>
          <w:bCs/>
          <w:iCs/>
          <w:lang w:val="sr-Cyrl-CS"/>
        </w:rPr>
        <w:t>менично овлашћење – писмо</w:t>
      </w:r>
      <w:r w:rsidRPr="00913AC4">
        <w:rPr>
          <w:rFonts w:eastAsia="TimesNewRomanPSMT"/>
          <w:bCs/>
          <w:iCs/>
          <w:lang w:val="sr-Cyrl-CS"/>
        </w:rPr>
        <w:t xml:space="preserve">, са назначеним износом, </w:t>
      </w:r>
      <w:r w:rsidRPr="00913AC4">
        <w:rPr>
          <w:rFonts w:eastAsia="TimesNewRomanPSMT"/>
          <w:b/>
          <w:bCs/>
          <w:iCs/>
          <w:lang w:val="sr-Cyrl-CS"/>
        </w:rPr>
        <w:t>копија картона депонованих потписа</w:t>
      </w:r>
      <w:r w:rsidRPr="00913AC4">
        <w:rPr>
          <w:rFonts w:eastAsia="TimesNewRomanPSMT"/>
          <w:bCs/>
          <w:iCs/>
          <w:lang w:val="sr-Cyrl-CS"/>
        </w:rPr>
        <w:t xml:space="preserve"> који је издат од стране пословне банке коју понуђач наводи у меничном овлашћењу – писму и </w:t>
      </w:r>
      <w:r w:rsidRPr="00913AC4">
        <w:rPr>
          <w:rFonts w:eastAsia="TimesNewRomanPSMT"/>
          <w:b/>
          <w:bCs/>
          <w:iCs/>
          <w:lang w:val="sr-Cyrl-CS"/>
        </w:rPr>
        <w:t>образац овере потписа лица овлашћених за заступање  - ОП образац</w:t>
      </w:r>
      <w:r w:rsidRPr="00913AC4">
        <w:rPr>
          <w:rFonts w:eastAsia="TimesNewRomanPSMT"/>
          <w:bCs/>
          <w:iCs/>
          <w:lang w:val="sr-Cyrl-CS"/>
        </w:rPr>
        <w:t>.</w:t>
      </w:r>
    </w:p>
    <w:p w14:paraId="6F694381" w14:textId="77777777" w:rsidR="006E6A7C" w:rsidRDefault="006E6A7C" w:rsidP="006E6A7C">
      <w:pPr>
        <w:jc w:val="both"/>
        <w:rPr>
          <w:noProof/>
        </w:rPr>
      </w:pPr>
      <w:r w:rsidRPr="00913AC4">
        <w:rPr>
          <w:noProof/>
        </w:rPr>
        <w:t xml:space="preserve">Понуђач је дужан да достави и </w:t>
      </w:r>
      <w:r w:rsidRPr="00913AC4">
        <w:rPr>
          <w:b/>
          <w:noProof/>
        </w:rPr>
        <w:t xml:space="preserve">копију извода из Регистра </w:t>
      </w:r>
      <w:r w:rsidRPr="00913AC4">
        <w:rPr>
          <w:noProof/>
        </w:rPr>
        <w:t xml:space="preserve"> </w:t>
      </w:r>
      <w:r w:rsidRPr="00913AC4">
        <w:rPr>
          <w:b/>
          <w:noProof/>
        </w:rPr>
        <w:t>меница и овлашћења</w:t>
      </w:r>
      <w:r w:rsidRPr="00913AC4">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17659A81" w14:textId="77777777" w:rsidR="006E6A7C" w:rsidRPr="00913AC4" w:rsidRDefault="006E6A7C" w:rsidP="00913AC4">
      <w:pPr>
        <w:jc w:val="both"/>
        <w:rPr>
          <w:noProof/>
          <w:lang w:val="sr-Cyrl-RS"/>
        </w:rPr>
      </w:pPr>
    </w:p>
    <w:p w14:paraId="2FE4FDA3" w14:textId="42A5ED4A" w:rsidR="006E6A7C" w:rsidRPr="002C0551" w:rsidRDefault="006E6A7C" w:rsidP="002C0551">
      <w:pPr>
        <w:jc w:val="both"/>
      </w:pPr>
      <w:r w:rsidRPr="002C0551">
        <w:t>Средство обезбеђења</w:t>
      </w:r>
      <w:r w:rsidR="003541EC" w:rsidRPr="002C0551">
        <w:rPr>
          <w:lang w:val="sr-Cyrl-RS"/>
        </w:rPr>
        <w:t xml:space="preserve"> треба да</w:t>
      </w:r>
      <w:r w:rsidRPr="002C0551">
        <w:t xml:space="preserve"> траје </w:t>
      </w:r>
      <w:r w:rsidR="0029758A" w:rsidRPr="002C0551">
        <w:rPr>
          <w:lang w:val="sr-Cyrl-RS"/>
        </w:rPr>
        <w:t xml:space="preserve">најмање </w:t>
      </w:r>
      <w:r w:rsidR="00E92C0B" w:rsidRPr="002C0551">
        <w:rPr>
          <w:rFonts w:eastAsia="TimesNewRomanPSMT"/>
        </w:rPr>
        <w:t>тридесет дана</w:t>
      </w:r>
      <w:r w:rsidRPr="002C0551">
        <w:rPr>
          <w:rFonts w:eastAsia="TimesNewRomanPSMT"/>
        </w:rPr>
        <w:t xml:space="preserve"> дуже од дана рока за коначно извршење </w:t>
      </w:r>
      <w:r w:rsidRPr="002C0551">
        <w:t>обавезе понуђача која је предмет обезбеђења (</w:t>
      </w:r>
      <w:r w:rsidR="00022D21" w:rsidRPr="002C0551">
        <w:rPr>
          <w:lang w:val="sr-Cyrl-RS"/>
        </w:rPr>
        <w:t>озбиљност понуде</w:t>
      </w:r>
      <w:r w:rsidR="00022D21" w:rsidRPr="002C0551">
        <w:t xml:space="preserve">, </w:t>
      </w:r>
      <w:r w:rsidRPr="002C0551">
        <w:t xml:space="preserve">извршење уговорне обавезе, </w:t>
      </w:r>
      <w:r w:rsidR="005A016F" w:rsidRPr="002C0551">
        <w:rPr>
          <w:noProof/>
        </w:rPr>
        <w:t>отклањање недостатака у гарантном року</w:t>
      </w:r>
      <w:r w:rsidR="005A016F" w:rsidRPr="002C0551">
        <w:t xml:space="preserve"> </w:t>
      </w:r>
      <w:r w:rsidRPr="002C0551">
        <w:t>и сл.).</w:t>
      </w:r>
    </w:p>
    <w:p w14:paraId="7EE32795" w14:textId="77777777" w:rsidR="006E6A7C" w:rsidRPr="002C0551" w:rsidRDefault="006E6A7C" w:rsidP="002C0551">
      <w:pPr>
        <w:jc w:val="both"/>
      </w:pPr>
      <w:r w:rsidRPr="002C0551">
        <w:t>Средство обезбеђења не може се вратити понуђачу пре истека рока трајања.</w:t>
      </w:r>
    </w:p>
    <w:p w14:paraId="5D636640" w14:textId="77777777" w:rsidR="00915894" w:rsidRPr="002C0551" w:rsidRDefault="00915894" w:rsidP="002C0551">
      <w:pPr>
        <w:jc w:val="both"/>
      </w:pPr>
    </w:p>
    <w:p w14:paraId="094462E4" w14:textId="03026569" w:rsidR="00B17BE5" w:rsidRDefault="00375CA7" w:rsidP="00375CA7">
      <w:pPr>
        <w:rPr>
          <w:sz w:val="22"/>
          <w:szCs w:val="22"/>
          <w:highlight w:val="yellow"/>
          <w:lang w:val="sr-Cyrl-CS"/>
        </w:rPr>
      </w:pPr>
      <w:r>
        <w:rPr>
          <w:sz w:val="22"/>
          <w:szCs w:val="22"/>
          <w:highlight w:val="yellow"/>
          <w:lang w:val="sr-Cyrl-CS"/>
        </w:rPr>
        <w:t xml:space="preserve"> </w:t>
      </w:r>
    </w:p>
    <w:p w14:paraId="54235738" w14:textId="77777777" w:rsidR="00B17BE5" w:rsidRDefault="00B17BE5">
      <w:pPr>
        <w:rPr>
          <w:sz w:val="22"/>
          <w:szCs w:val="22"/>
          <w:highlight w:val="yellow"/>
          <w:lang w:val="sr-Cyrl-CS"/>
        </w:rPr>
      </w:pPr>
      <w:r>
        <w:rPr>
          <w:sz w:val="22"/>
          <w:szCs w:val="22"/>
          <w:highlight w:val="yellow"/>
          <w:lang w:val="sr-Cyrl-CS"/>
        </w:rPr>
        <w:lastRenderedPageBreak/>
        <w:br w:type="page"/>
      </w:r>
    </w:p>
    <w:p w14:paraId="4AA1E191" w14:textId="1F928C76" w:rsidR="00915894" w:rsidRPr="00375CA7" w:rsidRDefault="00915894" w:rsidP="003E1502">
      <w:pPr>
        <w:ind w:firstLine="720"/>
        <w:jc w:val="both"/>
        <w:rPr>
          <w:sz w:val="22"/>
          <w:szCs w:val="22"/>
          <w:lang w:val="sr-Cyrl-CS"/>
        </w:rPr>
      </w:pPr>
      <w:r w:rsidRPr="00375CA7">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375CA7"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375CA7" w14:paraId="40C91762" w14:textId="77777777" w:rsidTr="004B0A93">
        <w:tc>
          <w:tcPr>
            <w:tcW w:w="1548" w:type="dxa"/>
            <w:shd w:val="clear" w:color="auto" w:fill="auto"/>
          </w:tcPr>
          <w:p w14:paraId="45054636" w14:textId="77777777" w:rsidR="00915894" w:rsidRPr="00375CA7" w:rsidRDefault="00915894" w:rsidP="004B0A93">
            <w:pPr>
              <w:rPr>
                <w:b/>
                <w:sz w:val="22"/>
                <w:szCs w:val="22"/>
                <w:lang w:val="sr-Cyrl-CS"/>
              </w:rPr>
            </w:pPr>
            <w:r w:rsidRPr="00375CA7">
              <w:rPr>
                <w:b/>
                <w:sz w:val="22"/>
                <w:szCs w:val="22"/>
                <w:lang w:val="sr-Cyrl-CS"/>
              </w:rPr>
              <w:t>ДУЖНИК:</w:t>
            </w:r>
          </w:p>
        </w:tc>
        <w:tc>
          <w:tcPr>
            <w:tcW w:w="8100" w:type="dxa"/>
            <w:shd w:val="clear" w:color="auto" w:fill="auto"/>
          </w:tcPr>
          <w:p w14:paraId="76636081" w14:textId="77777777" w:rsidR="00915894" w:rsidRPr="00375CA7" w:rsidRDefault="00915894" w:rsidP="004B0A93">
            <w:pPr>
              <w:rPr>
                <w:b/>
                <w:sz w:val="22"/>
                <w:szCs w:val="22"/>
                <w:lang w:val="sr-Cyrl-CS"/>
              </w:rPr>
            </w:pPr>
            <w:r w:rsidRPr="00375CA7">
              <w:rPr>
                <w:b/>
                <w:sz w:val="22"/>
                <w:szCs w:val="22"/>
                <w:lang w:val="sr-Cyrl-CS"/>
              </w:rPr>
              <w:t>Пун назив и седиште:__________________________________________________</w:t>
            </w:r>
          </w:p>
          <w:p w14:paraId="5D7A1B5D" w14:textId="77777777" w:rsidR="00915894" w:rsidRPr="00375CA7" w:rsidRDefault="00915894" w:rsidP="004B0A93">
            <w:pPr>
              <w:rPr>
                <w:b/>
                <w:sz w:val="22"/>
                <w:szCs w:val="22"/>
                <w:lang w:val="sr-Cyrl-CS"/>
              </w:rPr>
            </w:pPr>
            <w:r w:rsidRPr="00375CA7">
              <w:rPr>
                <w:b/>
                <w:sz w:val="22"/>
                <w:szCs w:val="22"/>
                <w:lang w:val="sr-Cyrl-CS"/>
              </w:rPr>
              <w:t>ПИБ</w:t>
            </w:r>
            <w:r w:rsidRPr="00375CA7">
              <w:rPr>
                <w:b/>
                <w:sz w:val="22"/>
                <w:szCs w:val="22"/>
                <w:lang w:val="sr-Latn-CS"/>
              </w:rPr>
              <w:t>:</w:t>
            </w:r>
            <w:r w:rsidRPr="00375CA7">
              <w:rPr>
                <w:b/>
                <w:sz w:val="22"/>
                <w:szCs w:val="22"/>
                <w:lang w:val="sr-Cyrl-CS"/>
              </w:rPr>
              <w:t xml:space="preserve"> </w:t>
            </w:r>
            <w:r w:rsidRPr="00375CA7">
              <w:rPr>
                <w:b/>
                <w:sz w:val="22"/>
                <w:szCs w:val="22"/>
                <w:lang w:val="sr-Latn-CS"/>
              </w:rPr>
              <w:t>_________________</w:t>
            </w:r>
            <w:r w:rsidRPr="00375CA7">
              <w:rPr>
                <w:b/>
                <w:sz w:val="22"/>
                <w:szCs w:val="22"/>
                <w:lang w:val="sr-Cyrl-CS"/>
              </w:rPr>
              <w:t>______  Матични број:___________________________</w:t>
            </w:r>
          </w:p>
          <w:p w14:paraId="3078AB35" w14:textId="77777777" w:rsidR="00915894" w:rsidRPr="00375CA7" w:rsidRDefault="00915894" w:rsidP="004B0A93">
            <w:pPr>
              <w:rPr>
                <w:b/>
                <w:sz w:val="22"/>
                <w:szCs w:val="22"/>
                <w:lang w:val="sr-Cyrl-CS"/>
              </w:rPr>
            </w:pPr>
            <w:r w:rsidRPr="00375CA7">
              <w:rPr>
                <w:b/>
                <w:sz w:val="22"/>
                <w:szCs w:val="22"/>
                <w:lang w:val="sr-Cyrl-CS"/>
              </w:rPr>
              <w:t>Текући рачун:____________________код: _____________________(назив банке),</w:t>
            </w:r>
          </w:p>
          <w:p w14:paraId="204CE3BA" w14:textId="77777777" w:rsidR="00915894" w:rsidRPr="00375CA7" w:rsidRDefault="00915894" w:rsidP="004B0A93">
            <w:pPr>
              <w:rPr>
                <w:b/>
                <w:sz w:val="22"/>
                <w:szCs w:val="22"/>
                <w:lang w:val="sr-Cyrl-CS"/>
              </w:rPr>
            </w:pPr>
          </w:p>
        </w:tc>
      </w:tr>
      <w:tr w:rsidR="00915894" w:rsidRPr="00375CA7" w14:paraId="4CE79200" w14:textId="77777777" w:rsidTr="004B0A93">
        <w:tc>
          <w:tcPr>
            <w:tcW w:w="9648" w:type="dxa"/>
            <w:gridSpan w:val="2"/>
            <w:shd w:val="clear" w:color="auto" w:fill="auto"/>
          </w:tcPr>
          <w:p w14:paraId="0801ECD6" w14:textId="77777777" w:rsidR="00915894" w:rsidRPr="00375CA7" w:rsidRDefault="00915894" w:rsidP="004B0A93">
            <w:pPr>
              <w:jc w:val="center"/>
              <w:rPr>
                <w:b/>
                <w:sz w:val="22"/>
                <w:szCs w:val="22"/>
                <w:lang w:val="sr-Cyrl-CS"/>
              </w:rPr>
            </w:pPr>
            <w:r w:rsidRPr="00375CA7">
              <w:rPr>
                <w:b/>
                <w:sz w:val="22"/>
                <w:szCs w:val="22"/>
                <w:lang w:val="sr-Cyrl-CS"/>
              </w:rPr>
              <w:t>И з д а ј е</w:t>
            </w:r>
          </w:p>
        </w:tc>
      </w:tr>
    </w:tbl>
    <w:p w14:paraId="2064015A" w14:textId="77777777" w:rsidR="00915894" w:rsidRPr="00375CA7" w:rsidRDefault="00915894" w:rsidP="00915894">
      <w:pPr>
        <w:rPr>
          <w:b/>
          <w:sz w:val="22"/>
          <w:szCs w:val="22"/>
          <w:lang w:val="sr-Cyrl-CS"/>
        </w:rPr>
      </w:pPr>
    </w:p>
    <w:p w14:paraId="3794AF30" w14:textId="77777777" w:rsidR="00915894" w:rsidRPr="00375CA7" w:rsidRDefault="00915894" w:rsidP="00915894">
      <w:pPr>
        <w:jc w:val="center"/>
        <w:rPr>
          <w:b/>
          <w:sz w:val="28"/>
          <w:szCs w:val="28"/>
          <w:lang w:val="sr-Cyrl-CS"/>
        </w:rPr>
      </w:pPr>
      <w:r w:rsidRPr="00375CA7">
        <w:rPr>
          <w:b/>
          <w:sz w:val="28"/>
          <w:szCs w:val="28"/>
          <w:lang w:val="sr-Cyrl-CS"/>
        </w:rPr>
        <w:t>МЕНИЧНО ПИСМО – ОВЛАШЋЕЊЕ</w:t>
      </w:r>
    </w:p>
    <w:p w14:paraId="5E11A7F1" w14:textId="77777777" w:rsidR="00915894" w:rsidRPr="00375CA7" w:rsidRDefault="00915894" w:rsidP="00915894">
      <w:pPr>
        <w:jc w:val="center"/>
        <w:rPr>
          <w:b/>
          <w:sz w:val="22"/>
          <w:szCs w:val="22"/>
          <w:lang w:val="sr-Cyrl-CS"/>
        </w:rPr>
      </w:pPr>
      <w:r w:rsidRPr="00375CA7">
        <w:rPr>
          <w:b/>
          <w:sz w:val="22"/>
          <w:szCs w:val="22"/>
          <w:lang w:val="sr-Cyrl-CS"/>
        </w:rPr>
        <w:t>ЗА КОРИСНИКА БЛАНКО СОЛО МЕНИЦЕ</w:t>
      </w:r>
    </w:p>
    <w:p w14:paraId="6664AAC8" w14:textId="77777777" w:rsidR="00915894" w:rsidRPr="00375CA7"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375CA7" w14:paraId="49734CC2" w14:textId="77777777" w:rsidTr="000B6016">
        <w:tc>
          <w:tcPr>
            <w:tcW w:w="1587" w:type="dxa"/>
            <w:shd w:val="clear" w:color="auto" w:fill="auto"/>
          </w:tcPr>
          <w:p w14:paraId="3EF89984" w14:textId="77777777" w:rsidR="00915894" w:rsidRPr="00375CA7" w:rsidRDefault="00915894" w:rsidP="004B0A93">
            <w:pPr>
              <w:rPr>
                <w:b/>
                <w:sz w:val="22"/>
                <w:szCs w:val="22"/>
                <w:lang w:val="sr-Cyrl-CS"/>
              </w:rPr>
            </w:pPr>
            <w:r w:rsidRPr="00375CA7">
              <w:rPr>
                <w:b/>
                <w:sz w:val="22"/>
                <w:szCs w:val="22"/>
                <w:lang w:val="sr-Cyrl-CS"/>
              </w:rPr>
              <w:t>КОРИСНИК:</w:t>
            </w:r>
          </w:p>
          <w:p w14:paraId="62263524" w14:textId="77777777" w:rsidR="00915894" w:rsidRPr="00375CA7" w:rsidRDefault="00915894" w:rsidP="004B0A93">
            <w:pPr>
              <w:rPr>
                <w:b/>
                <w:sz w:val="22"/>
                <w:szCs w:val="22"/>
                <w:lang w:val="sr-Cyrl-CS"/>
              </w:rPr>
            </w:pPr>
            <w:r w:rsidRPr="00375CA7">
              <w:rPr>
                <w:b/>
                <w:sz w:val="22"/>
                <w:szCs w:val="22"/>
                <w:lang w:val="sr-Cyrl-CS"/>
              </w:rPr>
              <w:t>(поверилац)</w:t>
            </w:r>
          </w:p>
        </w:tc>
        <w:tc>
          <w:tcPr>
            <w:tcW w:w="7699" w:type="dxa"/>
            <w:shd w:val="clear" w:color="auto" w:fill="auto"/>
          </w:tcPr>
          <w:p w14:paraId="6ED19E43" w14:textId="77777777" w:rsidR="00915894" w:rsidRPr="00375CA7" w:rsidRDefault="00915894" w:rsidP="004B0A93">
            <w:pPr>
              <w:jc w:val="both"/>
              <w:rPr>
                <w:sz w:val="22"/>
                <w:szCs w:val="22"/>
                <w:lang w:val="sr-Cyrl-CS"/>
              </w:rPr>
            </w:pPr>
            <w:r w:rsidRPr="00375CA7">
              <w:rPr>
                <w:b/>
                <w:sz w:val="22"/>
                <w:szCs w:val="22"/>
                <w:lang w:val="sr-Cyrl-CS"/>
              </w:rPr>
              <w:t>Пун назив и седиште:</w:t>
            </w:r>
            <w:r w:rsidRPr="00375CA7">
              <w:rPr>
                <w:sz w:val="22"/>
                <w:szCs w:val="22"/>
              </w:rPr>
              <w:t xml:space="preserve"> </w:t>
            </w:r>
            <w:r w:rsidRPr="00375CA7">
              <w:rPr>
                <w:sz w:val="22"/>
                <w:szCs w:val="22"/>
                <w:lang w:val="sr-Cyrl-CS"/>
              </w:rPr>
              <w:t>КЛИНИЧКИ ЦЕНТАР ВОЈВОДИНЕ, ул. Хајдук Вељкова бр. 1, Нови Сад</w:t>
            </w:r>
          </w:p>
          <w:p w14:paraId="7AB157AA" w14:textId="77777777" w:rsidR="00915894" w:rsidRPr="00375CA7" w:rsidRDefault="00915894" w:rsidP="004B0A93">
            <w:pPr>
              <w:jc w:val="both"/>
              <w:rPr>
                <w:b/>
                <w:sz w:val="22"/>
                <w:szCs w:val="22"/>
                <w:lang w:val="sr-Cyrl-CS"/>
              </w:rPr>
            </w:pPr>
            <w:r w:rsidRPr="00375CA7">
              <w:rPr>
                <w:b/>
                <w:sz w:val="22"/>
                <w:szCs w:val="22"/>
                <w:lang w:val="sr-Cyrl-CS"/>
              </w:rPr>
              <w:t>ПИБ</w:t>
            </w:r>
            <w:r w:rsidRPr="00375CA7">
              <w:rPr>
                <w:b/>
                <w:sz w:val="22"/>
                <w:szCs w:val="22"/>
                <w:lang w:val="sr-Latn-CS"/>
              </w:rPr>
              <w:t>:</w:t>
            </w:r>
            <w:r w:rsidRPr="00375CA7">
              <w:rPr>
                <w:b/>
                <w:sz w:val="22"/>
                <w:szCs w:val="22"/>
                <w:lang w:val="sr-Cyrl-CS"/>
              </w:rPr>
              <w:t xml:space="preserve"> </w:t>
            </w:r>
            <w:r w:rsidRPr="00375CA7">
              <w:rPr>
                <w:sz w:val="22"/>
                <w:szCs w:val="22"/>
                <w:lang w:val="sr-Latn-CS"/>
              </w:rPr>
              <w:t>101696893</w:t>
            </w:r>
            <w:r w:rsidRPr="00375CA7">
              <w:rPr>
                <w:b/>
                <w:sz w:val="22"/>
                <w:szCs w:val="22"/>
                <w:lang w:val="sr-Cyrl-CS"/>
              </w:rPr>
              <w:t xml:space="preserve">  Матични број:</w:t>
            </w:r>
            <w:r w:rsidRPr="00375CA7">
              <w:rPr>
                <w:sz w:val="22"/>
                <w:szCs w:val="22"/>
              </w:rPr>
              <w:t xml:space="preserve"> </w:t>
            </w:r>
            <w:r w:rsidRPr="00375CA7">
              <w:rPr>
                <w:sz w:val="22"/>
                <w:szCs w:val="22"/>
                <w:lang w:val="sr-Cyrl-CS"/>
              </w:rPr>
              <w:t>08664161</w:t>
            </w:r>
          </w:p>
          <w:p w14:paraId="007D012F" w14:textId="77777777" w:rsidR="00915894" w:rsidRPr="00375CA7" w:rsidRDefault="00915894" w:rsidP="004B0A93">
            <w:pPr>
              <w:jc w:val="both"/>
              <w:rPr>
                <w:sz w:val="22"/>
                <w:szCs w:val="22"/>
                <w:lang w:val="sr-Cyrl-CS"/>
              </w:rPr>
            </w:pPr>
            <w:r w:rsidRPr="00375CA7">
              <w:rPr>
                <w:b/>
                <w:sz w:val="22"/>
                <w:szCs w:val="22"/>
                <w:lang w:val="sr-Cyrl-CS"/>
              </w:rPr>
              <w:t xml:space="preserve">Текући рачун: </w:t>
            </w:r>
            <w:r w:rsidRPr="00375CA7">
              <w:rPr>
                <w:sz w:val="22"/>
                <w:szCs w:val="22"/>
                <w:lang w:val="sr-Cyrl-CS"/>
              </w:rPr>
              <w:t>840-577661-50,</w:t>
            </w:r>
            <w:r w:rsidRPr="00375CA7">
              <w:rPr>
                <w:b/>
                <w:sz w:val="22"/>
                <w:szCs w:val="22"/>
                <w:lang w:val="sr-Cyrl-CS"/>
              </w:rPr>
              <w:t xml:space="preserve">  код : </w:t>
            </w:r>
            <w:r w:rsidRPr="00375CA7">
              <w:rPr>
                <w:sz w:val="22"/>
                <w:szCs w:val="22"/>
                <w:lang w:val="sr-Cyrl-CS"/>
              </w:rPr>
              <w:t>Управа за трезор –Република Србија,</w:t>
            </w:r>
          </w:p>
          <w:p w14:paraId="3494EE20" w14:textId="77777777" w:rsidR="00915894" w:rsidRPr="00375CA7" w:rsidRDefault="00915894" w:rsidP="004B0A93">
            <w:pPr>
              <w:jc w:val="both"/>
              <w:rPr>
                <w:sz w:val="22"/>
                <w:szCs w:val="22"/>
                <w:lang w:val="sr-Cyrl-CS"/>
              </w:rPr>
            </w:pPr>
            <w:r w:rsidRPr="00375CA7">
              <w:rPr>
                <w:sz w:val="22"/>
                <w:szCs w:val="22"/>
                <w:lang w:val="sr-Cyrl-CS"/>
              </w:rPr>
              <w:t xml:space="preserve">Министарство финансија, </w:t>
            </w:r>
          </w:p>
          <w:p w14:paraId="56A31541" w14:textId="77777777" w:rsidR="003E1502" w:rsidRPr="00375CA7" w:rsidRDefault="003E1502" w:rsidP="004B0A93">
            <w:pPr>
              <w:jc w:val="both"/>
              <w:rPr>
                <w:b/>
                <w:sz w:val="22"/>
                <w:szCs w:val="22"/>
                <w:lang w:val="sr-Cyrl-CS"/>
              </w:rPr>
            </w:pPr>
          </w:p>
        </w:tc>
      </w:tr>
    </w:tbl>
    <w:p w14:paraId="187BFD6D" w14:textId="653B3D7A" w:rsidR="00915894" w:rsidRPr="00375CA7" w:rsidRDefault="000B6016" w:rsidP="0041105F">
      <w:pPr>
        <w:ind w:firstLine="720"/>
        <w:jc w:val="both"/>
        <w:rPr>
          <w:sz w:val="22"/>
          <w:szCs w:val="22"/>
          <w:lang w:val="sr-Cyrl-CS"/>
        </w:rPr>
      </w:pPr>
      <w:r w:rsidRPr="00375CA7">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375CA7">
        <w:rPr>
          <w:b/>
          <w:noProof/>
          <w:sz w:val="22"/>
          <w:szCs w:val="22"/>
        </w:rPr>
        <w:t>за извршење уговорне обавезе</w:t>
      </w:r>
      <w:r w:rsidRPr="00375CA7">
        <w:rPr>
          <w:b/>
          <w:noProof/>
          <w:sz w:val="22"/>
          <w:szCs w:val="22"/>
          <w:lang w:val="sr-Cyrl-RS"/>
        </w:rPr>
        <w:t>,</w:t>
      </w:r>
      <w:r w:rsidRPr="00375CA7">
        <w:rPr>
          <w:sz w:val="22"/>
          <w:szCs w:val="22"/>
          <w:lang w:val="sr-Cyrl-CS"/>
        </w:rPr>
        <w:t xml:space="preserve"> и овлашћује меничног повериоца да предату меницу може попунити </w:t>
      </w:r>
      <w:r w:rsidRPr="00375CA7">
        <w:rPr>
          <w:b/>
          <w:sz w:val="22"/>
          <w:szCs w:val="22"/>
          <w:lang w:val="sr-Cyrl-CS"/>
        </w:rPr>
        <w:t xml:space="preserve">на износ од 10% од уговорене вредности без ПДВ-а </w:t>
      </w:r>
      <w:r w:rsidR="00915894" w:rsidRPr="00375CA7">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375CA7">
        <w:rPr>
          <w:sz w:val="22"/>
          <w:szCs w:val="22"/>
          <w:lang w:val="sr-Latn-RS"/>
        </w:rPr>
        <w:t xml:space="preserve">, </w:t>
      </w:r>
      <w:r w:rsidR="00915894" w:rsidRPr="00375CA7">
        <w:rPr>
          <w:sz w:val="22"/>
          <w:szCs w:val="22"/>
          <w:lang w:val="sr-Cyrl-CS"/>
        </w:rPr>
        <w:t>назив јавне набавке _________________________________________________</w:t>
      </w:r>
      <w:r w:rsidR="00673D33" w:rsidRPr="00375CA7">
        <w:rPr>
          <w:sz w:val="22"/>
          <w:szCs w:val="22"/>
          <w:lang w:val="sr-Cyrl-RS"/>
        </w:rPr>
        <w:t xml:space="preserve"> </w:t>
      </w:r>
      <w:r w:rsidR="00915894" w:rsidRPr="00375CA7">
        <w:rPr>
          <w:sz w:val="22"/>
          <w:szCs w:val="22"/>
          <w:lang w:val="sr-Cyrl-CS"/>
        </w:rPr>
        <w:t>заведен код наручиоца–повериоца под бројем</w:t>
      </w:r>
      <w:r w:rsidR="0041105F" w:rsidRPr="00375CA7">
        <w:rPr>
          <w:sz w:val="22"/>
          <w:szCs w:val="22"/>
          <w:lang w:val="sr-Cyrl-CS"/>
        </w:rPr>
        <w:t xml:space="preserve"> </w:t>
      </w:r>
      <w:r w:rsidR="00915894" w:rsidRPr="00375CA7">
        <w:rPr>
          <w:sz w:val="22"/>
          <w:szCs w:val="22"/>
          <w:lang w:val="sr-Cyrl-CS"/>
        </w:rPr>
        <w:t>____________ дана _________________, уколико као</w:t>
      </w:r>
      <w:r w:rsidR="0041105F" w:rsidRPr="00375CA7">
        <w:rPr>
          <w:sz w:val="22"/>
          <w:szCs w:val="22"/>
          <w:lang w:val="sr-Cyrl-CS"/>
        </w:rPr>
        <w:t xml:space="preserve"> </w:t>
      </w:r>
      <w:r w:rsidR="00915894" w:rsidRPr="00375CA7">
        <w:rPr>
          <w:sz w:val="22"/>
          <w:szCs w:val="22"/>
          <w:lang w:val="sr-Cyrl-CS"/>
        </w:rPr>
        <w:t xml:space="preserve">дужник не изврши </w:t>
      </w:r>
      <w:r w:rsidR="00B11D31" w:rsidRPr="00375CA7">
        <w:rPr>
          <w:sz w:val="22"/>
          <w:szCs w:val="22"/>
          <w:lang w:val="sr-Cyrl-CS"/>
        </w:rPr>
        <w:t>предвиђене обавезе</w:t>
      </w:r>
      <w:r w:rsidR="00915894" w:rsidRPr="00375CA7">
        <w:rPr>
          <w:sz w:val="22"/>
          <w:szCs w:val="22"/>
          <w:lang w:val="sr-Cyrl-CS"/>
        </w:rPr>
        <w:t>.</w:t>
      </w:r>
    </w:p>
    <w:p w14:paraId="3EBADF8F" w14:textId="278B57D7" w:rsidR="004A5D81" w:rsidRPr="00375CA7" w:rsidRDefault="004A5D81" w:rsidP="004A5D81">
      <w:pPr>
        <w:ind w:firstLine="720"/>
        <w:jc w:val="both"/>
        <w:rPr>
          <w:sz w:val="22"/>
          <w:szCs w:val="22"/>
          <w:lang w:val="sr-Cyrl-CS"/>
        </w:rPr>
      </w:pPr>
      <w:r w:rsidRPr="00375CA7">
        <w:rPr>
          <w:sz w:val="22"/>
          <w:szCs w:val="22"/>
          <w:lang w:val="sr-Cyrl-CS"/>
        </w:rPr>
        <w:t xml:space="preserve">Рок важности менице и меничног овлашћења _________________ (најмање </w:t>
      </w:r>
      <w:r w:rsidR="0041105F" w:rsidRPr="00375CA7">
        <w:rPr>
          <w:sz w:val="22"/>
          <w:szCs w:val="22"/>
        </w:rPr>
        <w:t>3</w:t>
      </w:r>
      <w:r w:rsidRPr="00375CA7">
        <w:rPr>
          <w:sz w:val="22"/>
          <w:szCs w:val="22"/>
          <w:lang w:val="sr-Latn-RS"/>
        </w:rPr>
        <w:t>0</w:t>
      </w:r>
      <w:r w:rsidRPr="00375CA7">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375CA7" w:rsidRDefault="00915894" w:rsidP="00915894">
      <w:pPr>
        <w:ind w:firstLine="720"/>
        <w:jc w:val="both"/>
        <w:rPr>
          <w:sz w:val="22"/>
          <w:szCs w:val="22"/>
          <w:lang w:val="sr-Cyrl-CS"/>
        </w:rPr>
      </w:pPr>
      <w:r w:rsidRPr="00375CA7">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375CA7" w:rsidRDefault="00915894" w:rsidP="00915894">
      <w:pPr>
        <w:ind w:firstLine="720"/>
        <w:jc w:val="both"/>
        <w:rPr>
          <w:sz w:val="22"/>
          <w:szCs w:val="22"/>
          <w:lang w:val="ru-RU"/>
        </w:rPr>
      </w:pPr>
      <w:r w:rsidRPr="00375CA7">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375CA7" w:rsidRDefault="00915894" w:rsidP="00915894">
      <w:pPr>
        <w:ind w:firstLine="720"/>
        <w:jc w:val="both"/>
        <w:rPr>
          <w:sz w:val="22"/>
          <w:szCs w:val="22"/>
          <w:lang w:val="ru-RU"/>
        </w:rPr>
      </w:pPr>
      <w:r w:rsidRPr="00375CA7">
        <w:rPr>
          <w:sz w:val="22"/>
          <w:szCs w:val="22"/>
          <w:lang w:val="ru-RU"/>
        </w:rPr>
        <w:t>Ово менично писмо – овлашћење сачињено је у 2 (два) истоветна</w:t>
      </w:r>
      <w:r w:rsidRPr="00375CA7">
        <w:rPr>
          <w:b/>
          <w:sz w:val="22"/>
          <w:szCs w:val="22"/>
          <w:lang w:val="ru-RU"/>
        </w:rPr>
        <w:t xml:space="preserve"> </w:t>
      </w:r>
      <w:r w:rsidRPr="00375CA7">
        <w:rPr>
          <w:sz w:val="22"/>
          <w:szCs w:val="22"/>
          <w:lang w:val="ru-RU"/>
        </w:rPr>
        <w:t>примерка, од којих је 1 (један) примерак за Повериоца, а 1 (један) задржава Дужник.</w:t>
      </w:r>
    </w:p>
    <w:p w14:paraId="12149139" w14:textId="77777777" w:rsidR="00915894" w:rsidRPr="00375CA7" w:rsidRDefault="00915894" w:rsidP="00915894">
      <w:pPr>
        <w:jc w:val="both"/>
        <w:rPr>
          <w:sz w:val="22"/>
          <w:szCs w:val="22"/>
          <w:lang w:val="sr-Cyrl-CS"/>
        </w:rPr>
      </w:pPr>
    </w:p>
    <w:p w14:paraId="53851D5C" w14:textId="77777777" w:rsidR="00F134F3" w:rsidRPr="00375CA7" w:rsidRDefault="00F134F3" w:rsidP="00F134F3">
      <w:pPr>
        <w:jc w:val="both"/>
        <w:rPr>
          <w:sz w:val="22"/>
          <w:szCs w:val="22"/>
          <w:lang w:val="sr-Cyrl-CS"/>
        </w:rPr>
      </w:pPr>
      <w:r w:rsidRPr="00375CA7">
        <w:rPr>
          <w:sz w:val="22"/>
          <w:szCs w:val="22"/>
          <w:lang w:val="ru-RU"/>
        </w:rPr>
        <w:t xml:space="preserve">Прилог: - Меница серијски број </w:t>
      </w:r>
      <w:r w:rsidRPr="00375CA7">
        <w:rPr>
          <w:sz w:val="22"/>
          <w:szCs w:val="22"/>
          <w:lang w:val="sr-Cyrl-CS"/>
        </w:rPr>
        <w:t xml:space="preserve">_____________________  </w:t>
      </w:r>
    </w:p>
    <w:p w14:paraId="34C4352E" w14:textId="77777777" w:rsidR="00F134F3" w:rsidRPr="00375CA7" w:rsidRDefault="00F134F3" w:rsidP="00F134F3">
      <w:pPr>
        <w:jc w:val="both"/>
        <w:rPr>
          <w:sz w:val="22"/>
          <w:szCs w:val="22"/>
          <w:lang w:val="sr-Cyrl-CS"/>
        </w:rPr>
      </w:pPr>
      <w:r w:rsidRPr="00375CA7">
        <w:rPr>
          <w:sz w:val="22"/>
          <w:szCs w:val="22"/>
          <w:lang w:val="sr-Cyrl-CS"/>
        </w:rPr>
        <w:t xml:space="preserve">               - Копија картона депонованих потписа</w:t>
      </w:r>
    </w:p>
    <w:p w14:paraId="6638E89F" w14:textId="77777777" w:rsidR="00F134F3" w:rsidRPr="00375CA7" w:rsidRDefault="00F134F3" w:rsidP="00F134F3">
      <w:pPr>
        <w:jc w:val="both"/>
        <w:rPr>
          <w:sz w:val="22"/>
          <w:szCs w:val="22"/>
          <w:lang w:val="sr-Cyrl-CS"/>
        </w:rPr>
      </w:pPr>
      <w:r w:rsidRPr="00375CA7">
        <w:rPr>
          <w:sz w:val="22"/>
          <w:szCs w:val="22"/>
          <w:lang w:val="sr-Cyrl-CS"/>
        </w:rPr>
        <w:t xml:space="preserve">               - </w:t>
      </w:r>
      <w:r w:rsidRPr="00375CA7">
        <w:rPr>
          <w:rFonts w:eastAsia="TimesNewRomanPSMT"/>
          <w:bCs/>
          <w:iCs/>
          <w:sz w:val="22"/>
          <w:szCs w:val="22"/>
          <w:lang w:val="sr-Cyrl-CS"/>
        </w:rPr>
        <w:t>ОП образац</w:t>
      </w:r>
    </w:p>
    <w:p w14:paraId="3040FD78" w14:textId="77777777" w:rsidR="00F134F3" w:rsidRPr="00375CA7" w:rsidRDefault="00F134F3" w:rsidP="00F134F3">
      <w:pPr>
        <w:jc w:val="both"/>
        <w:rPr>
          <w:sz w:val="22"/>
          <w:szCs w:val="22"/>
          <w:lang w:val="sr-Cyrl-CS"/>
        </w:rPr>
      </w:pPr>
      <w:r w:rsidRPr="00375CA7">
        <w:rPr>
          <w:sz w:val="22"/>
          <w:szCs w:val="22"/>
          <w:lang w:val="sr-Cyrl-CS"/>
        </w:rPr>
        <w:t xml:space="preserve">               - </w:t>
      </w:r>
      <w:r w:rsidRPr="00375CA7">
        <w:rPr>
          <w:noProof/>
          <w:sz w:val="22"/>
          <w:szCs w:val="22"/>
        </w:rPr>
        <w:t>Копија извода из Регистра  меница и овлашћења</w:t>
      </w:r>
    </w:p>
    <w:p w14:paraId="0D115E1E" w14:textId="29010BFF" w:rsidR="00915894" w:rsidRPr="00375CA7" w:rsidRDefault="00915894" w:rsidP="003E1502">
      <w:pPr>
        <w:ind w:firstLine="720"/>
        <w:jc w:val="both"/>
        <w:rPr>
          <w:sz w:val="22"/>
          <w:szCs w:val="22"/>
          <w:lang w:val="sr-Cyrl-CS"/>
        </w:rPr>
      </w:pPr>
      <w:r w:rsidRPr="00375CA7">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375CA7" w14:paraId="00FF5A90" w14:textId="77777777" w:rsidTr="00345B33">
        <w:tc>
          <w:tcPr>
            <w:tcW w:w="4428" w:type="dxa"/>
            <w:shd w:val="clear" w:color="auto" w:fill="auto"/>
          </w:tcPr>
          <w:p w14:paraId="465D1002" w14:textId="77777777" w:rsidR="00345B33" w:rsidRPr="00375CA7" w:rsidRDefault="00345B33" w:rsidP="003E149E">
            <w:pPr>
              <w:jc w:val="both"/>
              <w:rPr>
                <w:b/>
                <w:sz w:val="22"/>
                <w:szCs w:val="22"/>
                <w:lang w:val="sr-Cyrl-CS"/>
              </w:rPr>
            </w:pPr>
          </w:p>
        </w:tc>
        <w:tc>
          <w:tcPr>
            <w:tcW w:w="1260" w:type="dxa"/>
            <w:shd w:val="clear" w:color="auto" w:fill="auto"/>
          </w:tcPr>
          <w:p w14:paraId="7B3BEC72" w14:textId="77777777" w:rsidR="00064F9A" w:rsidRPr="00375CA7" w:rsidRDefault="00064F9A" w:rsidP="003E149E">
            <w:pPr>
              <w:jc w:val="both"/>
              <w:rPr>
                <w:b/>
                <w:sz w:val="22"/>
                <w:szCs w:val="22"/>
                <w:lang w:val="sr-Cyrl-CS"/>
              </w:rPr>
            </w:pPr>
          </w:p>
        </w:tc>
        <w:tc>
          <w:tcPr>
            <w:tcW w:w="4140" w:type="dxa"/>
            <w:shd w:val="clear" w:color="auto" w:fill="auto"/>
          </w:tcPr>
          <w:p w14:paraId="44EADBCF" w14:textId="77777777" w:rsidR="00064F9A" w:rsidRPr="00375CA7" w:rsidRDefault="00064F9A" w:rsidP="003E149E">
            <w:pPr>
              <w:jc w:val="center"/>
              <w:rPr>
                <w:b/>
                <w:sz w:val="22"/>
                <w:szCs w:val="22"/>
                <w:lang w:val="sr-Cyrl-CS"/>
              </w:rPr>
            </w:pPr>
          </w:p>
        </w:tc>
      </w:tr>
      <w:tr w:rsidR="00064F9A" w:rsidRPr="00375CA7" w14:paraId="13AC61BC" w14:textId="77777777" w:rsidTr="00345B33">
        <w:trPr>
          <w:trHeight w:val="212"/>
        </w:trPr>
        <w:tc>
          <w:tcPr>
            <w:tcW w:w="4428" w:type="dxa"/>
            <w:shd w:val="clear" w:color="auto" w:fill="auto"/>
          </w:tcPr>
          <w:p w14:paraId="5F41E8EE" w14:textId="77777777" w:rsidR="00064F9A" w:rsidRPr="00375CA7" w:rsidRDefault="00064F9A" w:rsidP="003E149E">
            <w:pPr>
              <w:jc w:val="center"/>
              <w:rPr>
                <w:b/>
                <w:sz w:val="22"/>
                <w:szCs w:val="22"/>
                <w:lang w:val="sr-Cyrl-CS"/>
              </w:rPr>
            </w:pPr>
            <w:r w:rsidRPr="00375CA7">
              <w:rPr>
                <w:b/>
                <w:sz w:val="22"/>
                <w:szCs w:val="22"/>
                <w:lang w:val="sr-Cyrl-CS"/>
              </w:rPr>
              <w:t>Место и датум издавања Овлашћења:</w:t>
            </w:r>
          </w:p>
        </w:tc>
        <w:tc>
          <w:tcPr>
            <w:tcW w:w="1260" w:type="dxa"/>
            <w:shd w:val="clear" w:color="auto" w:fill="auto"/>
          </w:tcPr>
          <w:p w14:paraId="7E91C927" w14:textId="77777777" w:rsidR="00064F9A" w:rsidRPr="00375CA7" w:rsidRDefault="00064F9A" w:rsidP="003E149E">
            <w:pPr>
              <w:jc w:val="both"/>
              <w:rPr>
                <w:b/>
                <w:sz w:val="22"/>
                <w:szCs w:val="22"/>
                <w:lang w:val="sr-Cyrl-CS"/>
              </w:rPr>
            </w:pPr>
          </w:p>
        </w:tc>
        <w:tc>
          <w:tcPr>
            <w:tcW w:w="4140" w:type="dxa"/>
            <w:shd w:val="clear" w:color="auto" w:fill="auto"/>
          </w:tcPr>
          <w:p w14:paraId="39DEC88A" w14:textId="77777777" w:rsidR="00064F9A" w:rsidRPr="00375CA7" w:rsidRDefault="00064F9A" w:rsidP="003E149E">
            <w:pPr>
              <w:rPr>
                <w:b/>
                <w:sz w:val="22"/>
                <w:szCs w:val="22"/>
                <w:lang w:val="sr-Cyrl-CS"/>
              </w:rPr>
            </w:pPr>
            <w:r w:rsidRPr="00375CA7">
              <w:rPr>
                <w:b/>
                <w:sz w:val="22"/>
                <w:szCs w:val="22"/>
                <w:lang w:val="sr-Cyrl-CS"/>
              </w:rPr>
              <w:t>ДУЖНИК – ИЗДАВАЛАЦ МЕНИЦЕ</w:t>
            </w:r>
          </w:p>
          <w:p w14:paraId="32C03B36" w14:textId="77777777" w:rsidR="00064F9A" w:rsidRPr="00375CA7" w:rsidRDefault="00064F9A" w:rsidP="003E149E">
            <w:pPr>
              <w:jc w:val="center"/>
              <w:rPr>
                <w:b/>
                <w:sz w:val="22"/>
                <w:szCs w:val="22"/>
                <w:lang w:val="sr-Cyrl-CS"/>
              </w:rPr>
            </w:pPr>
          </w:p>
        </w:tc>
      </w:tr>
      <w:tr w:rsidR="00064F9A" w:rsidRPr="00375CA7" w14:paraId="3CAC6E7E" w14:textId="77777777" w:rsidTr="00345B33">
        <w:tc>
          <w:tcPr>
            <w:tcW w:w="4428" w:type="dxa"/>
            <w:tcBorders>
              <w:bottom w:val="single" w:sz="4" w:space="0" w:color="auto"/>
            </w:tcBorders>
            <w:shd w:val="clear" w:color="auto" w:fill="auto"/>
          </w:tcPr>
          <w:p w14:paraId="572E17FA" w14:textId="77777777" w:rsidR="00064F9A" w:rsidRPr="00375CA7" w:rsidRDefault="00064F9A" w:rsidP="003E149E">
            <w:pPr>
              <w:rPr>
                <w:sz w:val="22"/>
                <w:szCs w:val="22"/>
                <w:lang w:val="sr-Cyrl-CS"/>
              </w:rPr>
            </w:pPr>
          </w:p>
        </w:tc>
        <w:tc>
          <w:tcPr>
            <w:tcW w:w="1260" w:type="dxa"/>
            <w:shd w:val="clear" w:color="auto" w:fill="auto"/>
          </w:tcPr>
          <w:p w14:paraId="1E5AB1E1" w14:textId="77777777" w:rsidR="00064F9A" w:rsidRPr="00375CA7" w:rsidRDefault="00064F9A" w:rsidP="003E149E">
            <w:pPr>
              <w:jc w:val="center"/>
              <w:rPr>
                <w:b/>
                <w:sz w:val="22"/>
                <w:szCs w:val="22"/>
                <w:lang w:val="sr-Cyrl-CS"/>
              </w:rPr>
            </w:pPr>
            <w:r w:rsidRPr="00375CA7">
              <w:rPr>
                <w:sz w:val="22"/>
                <w:szCs w:val="22"/>
                <w:lang w:val="sr-Cyrl-CS"/>
              </w:rPr>
              <w:t>МП</w:t>
            </w:r>
          </w:p>
        </w:tc>
        <w:tc>
          <w:tcPr>
            <w:tcW w:w="4140" w:type="dxa"/>
            <w:tcBorders>
              <w:bottom w:val="single" w:sz="4" w:space="0" w:color="auto"/>
            </w:tcBorders>
            <w:shd w:val="clear" w:color="auto" w:fill="auto"/>
          </w:tcPr>
          <w:p w14:paraId="1866D956" w14:textId="77777777" w:rsidR="00064F9A" w:rsidRPr="00375CA7"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375CA7" w:rsidRDefault="00064F9A" w:rsidP="003E149E">
            <w:pPr>
              <w:jc w:val="both"/>
              <w:rPr>
                <w:b/>
                <w:sz w:val="22"/>
                <w:szCs w:val="22"/>
                <w:lang w:val="sr-Cyrl-CS"/>
              </w:rPr>
            </w:pPr>
          </w:p>
        </w:tc>
        <w:tc>
          <w:tcPr>
            <w:tcW w:w="1260" w:type="dxa"/>
            <w:shd w:val="clear" w:color="auto" w:fill="auto"/>
          </w:tcPr>
          <w:p w14:paraId="2B31464C" w14:textId="77777777" w:rsidR="00064F9A" w:rsidRPr="00375CA7" w:rsidRDefault="00064F9A" w:rsidP="003E149E">
            <w:pPr>
              <w:jc w:val="right"/>
              <w:rPr>
                <w:sz w:val="22"/>
                <w:szCs w:val="22"/>
                <w:lang w:val="sr-Cyrl-CS"/>
              </w:rPr>
            </w:pPr>
          </w:p>
          <w:p w14:paraId="1C62ADB3" w14:textId="77777777" w:rsidR="00064F9A" w:rsidRPr="00375CA7"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375CA7" w:rsidRDefault="00064F9A" w:rsidP="003E149E">
            <w:pPr>
              <w:jc w:val="center"/>
              <w:rPr>
                <w:b/>
                <w:sz w:val="22"/>
                <w:szCs w:val="22"/>
                <w:lang w:val="sr-Cyrl-CS"/>
              </w:rPr>
            </w:pPr>
            <w:r w:rsidRPr="00375CA7">
              <w:rPr>
                <w:sz w:val="22"/>
                <w:szCs w:val="22"/>
                <w:lang w:val="sr-Cyrl-CS"/>
              </w:rPr>
              <w:t>Потпис овлашћеног лица</w:t>
            </w:r>
          </w:p>
        </w:tc>
      </w:tr>
    </w:tbl>
    <w:p w14:paraId="3A9568AB" w14:textId="4A8AF6FD" w:rsidR="00F134F3" w:rsidRDefault="00F134F3"/>
    <w:tbl>
      <w:tblPr>
        <w:tblW w:w="9286" w:type="dxa"/>
        <w:tblLook w:val="01E0" w:firstRow="1" w:lastRow="1" w:firstColumn="1" w:lastColumn="1" w:noHBand="0" w:noVBand="0"/>
      </w:tblPr>
      <w:tblGrid>
        <w:gridCol w:w="9286"/>
      </w:tblGrid>
      <w:tr w:rsidR="00915894" w:rsidRPr="00375CA7" w14:paraId="3112EDD7" w14:textId="77777777" w:rsidTr="00F134F3">
        <w:tc>
          <w:tcPr>
            <w:tcW w:w="9286" w:type="dxa"/>
            <w:shd w:val="clear" w:color="auto" w:fill="auto"/>
          </w:tcPr>
          <w:p w14:paraId="01F133B0" w14:textId="2835FF71" w:rsidR="007556AB" w:rsidRPr="00375CA7" w:rsidRDefault="007556AB" w:rsidP="007556AB">
            <w:pPr>
              <w:ind w:firstLine="720"/>
              <w:jc w:val="both"/>
              <w:rPr>
                <w:sz w:val="22"/>
                <w:szCs w:val="22"/>
                <w:lang w:val="sr-Cyrl-CS"/>
              </w:rPr>
            </w:pPr>
            <w:r w:rsidRPr="00375CA7">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375CA7"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375CA7" w14:paraId="07D38BBD" w14:textId="77777777" w:rsidTr="003E149E">
              <w:tc>
                <w:tcPr>
                  <w:tcW w:w="1548" w:type="dxa"/>
                  <w:shd w:val="clear" w:color="auto" w:fill="auto"/>
                </w:tcPr>
                <w:p w14:paraId="697C5973" w14:textId="77777777" w:rsidR="007556AB" w:rsidRPr="00375CA7" w:rsidRDefault="007556AB" w:rsidP="007556AB">
                  <w:pPr>
                    <w:rPr>
                      <w:b/>
                      <w:sz w:val="22"/>
                      <w:szCs w:val="22"/>
                      <w:lang w:val="sr-Cyrl-CS"/>
                    </w:rPr>
                  </w:pPr>
                  <w:r w:rsidRPr="00375CA7">
                    <w:rPr>
                      <w:b/>
                      <w:sz w:val="22"/>
                      <w:szCs w:val="22"/>
                      <w:lang w:val="sr-Cyrl-CS"/>
                    </w:rPr>
                    <w:t>ДУЖНИК:</w:t>
                  </w:r>
                </w:p>
              </w:tc>
              <w:tc>
                <w:tcPr>
                  <w:tcW w:w="8100" w:type="dxa"/>
                  <w:shd w:val="clear" w:color="auto" w:fill="auto"/>
                </w:tcPr>
                <w:p w14:paraId="62808165" w14:textId="77777777" w:rsidR="007556AB" w:rsidRPr="00375CA7" w:rsidRDefault="007556AB" w:rsidP="007556AB">
                  <w:pPr>
                    <w:rPr>
                      <w:b/>
                      <w:sz w:val="22"/>
                      <w:szCs w:val="22"/>
                      <w:lang w:val="sr-Cyrl-CS"/>
                    </w:rPr>
                  </w:pPr>
                  <w:r w:rsidRPr="00375CA7">
                    <w:rPr>
                      <w:b/>
                      <w:sz w:val="22"/>
                      <w:szCs w:val="22"/>
                      <w:lang w:val="sr-Cyrl-CS"/>
                    </w:rPr>
                    <w:t>Пун назив и седиште:__________________________________________________</w:t>
                  </w:r>
                </w:p>
                <w:p w14:paraId="76F0D9C1" w14:textId="77777777" w:rsidR="007556AB" w:rsidRPr="00375CA7" w:rsidRDefault="007556AB" w:rsidP="007556AB">
                  <w:pPr>
                    <w:rPr>
                      <w:b/>
                      <w:sz w:val="22"/>
                      <w:szCs w:val="22"/>
                      <w:lang w:val="sr-Cyrl-CS"/>
                    </w:rPr>
                  </w:pPr>
                  <w:r w:rsidRPr="00375CA7">
                    <w:rPr>
                      <w:b/>
                      <w:sz w:val="22"/>
                      <w:szCs w:val="22"/>
                      <w:lang w:val="sr-Cyrl-CS"/>
                    </w:rPr>
                    <w:t>ПИБ</w:t>
                  </w:r>
                  <w:r w:rsidRPr="00375CA7">
                    <w:rPr>
                      <w:b/>
                      <w:sz w:val="22"/>
                      <w:szCs w:val="22"/>
                      <w:lang w:val="sr-Latn-CS"/>
                    </w:rPr>
                    <w:t>:</w:t>
                  </w:r>
                  <w:r w:rsidRPr="00375CA7">
                    <w:rPr>
                      <w:b/>
                      <w:sz w:val="22"/>
                      <w:szCs w:val="22"/>
                      <w:lang w:val="sr-Cyrl-CS"/>
                    </w:rPr>
                    <w:t xml:space="preserve"> </w:t>
                  </w:r>
                  <w:r w:rsidRPr="00375CA7">
                    <w:rPr>
                      <w:b/>
                      <w:sz w:val="22"/>
                      <w:szCs w:val="22"/>
                      <w:lang w:val="sr-Latn-CS"/>
                    </w:rPr>
                    <w:t>_________________</w:t>
                  </w:r>
                  <w:r w:rsidRPr="00375CA7">
                    <w:rPr>
                      <w:b/>
                      <w:sz w:val="22"/>
                      <w:szCs w:val="22"/>
                      <w:lang w:val="sr-Cyrl-CS"/>
                    </w:rPr>
                    <w:t>______  Матични број:___________________________</w:t>
                  </w:r>
                </w:p>
                <w:p w14:paraId="10DEA7B1" w14:textId="77777777" w:rsidR="007556AB" w:rsidRPr="00375CA7" w:rsidRDefault="007556AB" w:rsidP="007556AB">
                  <w:pPr>
                    <w:rPr>
                      <w:b/>
                      <w:sz w:val="22"/>
                      <w:szCs w:val="22"/>
                      <w:lang w:val="sr-Cyrl-CS"/>
                    </w:rPr>
                  </w:pPr>
                  <w:r w:rsidRPr="00375CA7">
                    <w:rPr>
                      <w:b/>
                      <w:sz w:val="22"/>
                      <w:szCs w:val="22"/>
                      <w:lang w:val="sr-Cyrl-CS"/>
                    </w:rPr>
                    <w:t>Текући рачун:____________________код: _____________________(назив банке),</w:t>
                  </w:r>
                </w:p>
                <w:p w14:paraId="48D3FE67" w14:textId="77777777" w:rsidR="007556AB" w:rsidRPr="00375CA7" w:rsidRDefault="007556AB" w:rsidP="007556AB">
                  <w:pPr>
                    <w:rPr>
                      <w:b/>
                      <w:sz w:val="22"/>
                      <w:szCs w:val="22"/>
                      <w:lang w:val="sr-Cyrl-CS"/>
                    </w:rPr>
                  </w:pPr>
                </w:p>
              </w:tc>
            </w:tr>
          </w:tbl>
          <w:p w14:paraId="1F4EE77A" w14:textId="77777777" w:rsidR="00915894" w:rsidRPr="00375CA7" w:rsidRDefault="00915894" w:rsidP="004B0A93">
            <w:pPr>
              <w:jc w:val="center"/>
              <w:rPr>
                <w:b/>
                <w:sz w:val="22"/>
                <w:szCs w:val="22"/>
                <w:lang w:val="sr-Cyrl-CS"/>
              </w:rPr>
            </w:pPr>
            <w:r w:rsidRPr="00375CA7">
              <w:rPr>
                <w:b/>
                <w:sz w:val="22"/>
                <w:szCs w:val="22"/>
                <w:lang w:val="sr-Cyrl-CS"/>
              </w:rPr>
              <w:t>И з д а ј е</w:t>
            </w:r>
          </w:p>
        </w:tc>
      </w:tr>
    </w:tbl>
    <w:p w14:paraId="7E1F40C4" w14:textId="77777777" w:rsidR="00915894" w:rsidRPr="00375CA7" w:rsidRDefault="00915894" w:rsidP="00915894">
      <w:pPr>
        <w:rPr>
          <w:b/>
          <w:sz w:val="22"/>
          <w:szCs w:val="22"/>
          <w:lang w:val="sr-Cyrl-CS"/>
        </w:rPr>
      </w:pPr>
    </w:p>
    <w:p w14:paraId="100490A6" w14:textId="77777777" w:rsidR="00915894" w:rsidRPr="00375CA7" w:rsidRDefault="00915894" w:rsidP="00915894">
      <w:pPr>
        <w:jc w:val="center"/>
        <w:rPr>
          <w:b/>
          <w:sz w:val="28"/>
          <w:szCs w:val="28"/>
          <w:lang w:val="sr-Cyrl-CS"/>
        </w:rPr>
      </w:pPr>
      <w:r w:rsidRPr="00375CA7">
        <w:rPr>
          <w:b/>
          <w:sz w:val="28"/>
          <w:szCs w:val="28"/>
          <w:lang w:val="sr-Cyrl-CS"/>
        </w:rPr>
        <w:t>МЕНИЧНО ПИСМО – ОВЛАШЋЕЊЕ</w:t>
      </w:r>
    </w:p>
    <w:p w14:paraId="1A2DE3EF" w14:textId="77777777" w:rsidR="00915894" w:rsidRPr="00375CA7" w:rsidRDefault="00915894" w:rsidP="00915894">
      <w:pPr>
        <w:jc w:val="center"/>
        <w:rPr>
          <w:b/>
          <w:sz w:val="22"/>
          <w:szCs w:val="22"/>
          <w:lang w:val="sr-Cyrl-CS"/>
        </w:rPr>
      </w:pPr>
      <w:r w:rsidRPr="00375CA7">
        <w:rPr>
          <w:b/>
          <w:sz w:val="22"/>
          <w:szCs w:val="22"/>
          <w:lang w:val="sr-Cyrl-CS"/>
        </w:rPr>
        <w:t>ЗА КОРИСНИКА БЛАНКО СОЛО МЕНИЦЕ</w:t>
      </w:r>
    </w:p>
    <w:p w14:paraId="6D8E0111" w14:textId="77777777" w:rsidR="00915894" w:rsidRPr="00375CA7"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375CA7" w14:paraId="0560AB15" w14:textId="77777777" w:rsidTr="004B0A93">
        <w:tc>
          <w:tcPr>
            <w:tcW w:w="1548" w:type="dxa"/>
            <w:shd w:val="clear" w:color="auto" w:fill="auto"/>
          </w:tcPr>
          <w:p w14:paraId="7BCBE0AF" w14:textId="77777777" w:rsidR="00915894" w:rsidRPr="00375CA7" w:rsidRDefault="00915894" w:rsidP="004B0A93">
            <w:pPr>
              <w:rPr>
                <w:b/>
                <w:sz w:val="22"/>
                <w:szCs w:val="22"/>
                <w:lang w:val="sr-Cyrl-CS"/>
              </w:rPr>
            </w:pPr>
            <w:r w:rsidRPr="00375CA7">
              <w:rPr>
                <w:b/>
                <w:sz w:val="22"/>
                <w:szCs w:val="22"/>
                <w:lang w:val="sr-Cyrl-CS"/>
              </w:rPr>
              <w:t>КОРИСНИК:</w:t>
            </w:r>
          </w:p>
          <w:p w14:paraId="57778EFC" w14:textId="77777777" w:rsidR="00915894" w:rsidRPr="00375CA7" w:rsidRDefault="00915894" w:rsidP="004B0A93">
            <w:pPr>
              <w:rPr>
                <w:b/>
                <w:sz w:val="22"/>
                <w:szCs w:val="22"/>
                <w:lang w:val="sr-Cyrl-CS"/>
              </w:rPr>
            </w:pPr>
            <w:r w:rsidRPr="00375CA7">
              <w:rPr>
                <w:b/>
                <w:sz w:val="22"/>
                <w:szCs w:val="22"/>
                <w:lang w:val="sr-Cyrl-CS"/>
              </w:rPr>
              <w:t>(поверилац)</w:t>
            </w:r>
          </w:p>
        </w:tc>
        <w:tc>
          <w:tcPr>
            <w:tcW w:w="8100" w:type="dxa"/>
            <w:shd w:val="clear" w:color="auto" w:fill="auto"/>
          </w:tcPr>
          <w:p w14:paraId="20B54BAA" w14:textId="77777777" w:rsidR="00915894" w:rsidRPr="00375CA7" w:rsidRDefault="00915894" w:rsidP="004B0A93">
            <w:pPr>
              <w:jc w:val="both"/>
              <w:rPr>
                <w:sz w:val="22"/>
                <w:szCs w:val="22"/>
                <w:lang w:val="sr-Cyrl-CS"/>
              </w:rPr>
            </w:pPr>
            <w:r w:rsidRPr="00375CA7">
              <w:rPr>
                <w:b/>
                <w:sz w:val="22"/>
                <w:szCs w:val="22"/>
                <w:lang w:val="sr-Cyrl-CS"/>
              </w:rPr>
              <w:t>Пун назив и седиште:</w:t>
            </w:r>
            <w:r w:rsidRPr="00375CA7">
              <w:rPr>
                <w:sz w:val="22"/>
                <w:szCs w:val="22"/>
              </w:rPr>
              <w:t xml:space="preserve"> </w:t>
            </w:r>
            <w:r w:rsidRPr="00375CA7">
              <w:rPr>
                <w:sz w:val="22"/>
                <w:szCs w:val="22"/>
                <w:lang w:val="sr-Cyrl-CS"/>
              </w:rPr>
              <w:t>КЛИНИЧКИ ЦЕНТАР ВОЈВОДИНЕ, ул. Хајдук Вељкова бр. 1, Нови Сад</w:t>
            </w:r>
          </w:p>
          <w:p w14:paraId="662484BC" w14:textId="77777777" w:rsidR="00915894" w:rsidRPr="00375CA7" w:rsidRDefault="00915894" w:rsidP="004B0A93">
            <w:pPr>
              <w:jc w:val="both"/>
              <w:rPr>
                <w:b/>
                <w:sz w:val="22"/>
                <w:szCs w:val="22"/>
                <w:lang w:val="sr-Cyrl-CS"/>
              </w:rPr>
            </w:pPr>
            <w:r w:rsidRPr="00375CA7">
              <w:rPr>
                <w:b/>
                <w:sz w:val="22"/>
                <w:szCs w:val="22"/>
                <w:lang w:val="sr-Cyrl-CS"/>
              </w:rPr>
              <w:t>ПИБ</w:t>
            </w:r>
            <w:r w:rsidRPr="00375CA7">
              <w:rPr>
                <w:b/>
                <w:sz w:val="22"/>
                <w:szCs w:val="22"/>
                <w:lang w:val="sr-Latn-CS"/>
              </w:rPr>
              <w:t>:</w:t>
            </w:r>
            <w:r w:rsidRPr="00375CA7">
              <w:rPr>
                <w:b/>
                <w:sz w:val="22"/>
                <w:szCs w:val="22"/>
                <w:lang w:val="sr-Cyrl-CS"/>
              </w:rPr>
              <w:t xml:space="preserve"> </w:t>
            </w:r>
            <w:r w:rsidRPr="00375CA7">
              <w:rPr>
                <w:sz w:val="22"/>
                <w:szCs w:val="22"/>
                <w:lang w:val="sr-Latn-CS"/>
              </w:rPr>
              <w:t>101696893</w:t>
            </w:r>
            <w:r w:rsidRPr="00375CA7">
              <w:rPr>
                <w:b/>
                <w:sz w:val="22"/>
                <w:szCs w:val="22"/>
                <w:lang w:val="sr-Cyrl-CS"/>
              </w:rPr>
              <w:t xml:space="preserve">  Матични број:</w:t>
            </w:r>
            <w:r w:rsidRPr="00375CA7">
              <w:rPr>
                <w:sz w:val="22"/>
                <w:szCs w:val="22"/>
              </w:rPr>
              <w:t xml:space="preserve"> </w:t>
            </w:r>
            <w:r w:rsidRPr="00375CA7">
              <w:rPr>
                <w:sz w:val="22"/>
                <w:szCs w:val="22"/>
                <w:lang w:val="sr-Cyrl-CS"/>
              </w:rPr>
              <w:t>08664161</w:t>
            </w:r>
          </w:p>
          <w:p w14:paraId="2205012E" w14:textId="77777777" w:rsidR="00915894" w:rsidRPr="00375CA7" w:rsidRDefault="00915894" w:rsidP="004B0A93">
            <w:pPr>
              <w:jc w:val="both"/>
              <w:rPr>
                <w:sz w:val="22"/>
                <w:szCs w:val="22"/>
                <w:lang w:val="sr-Cyrl-CS"/>
              </w:rPr>
            </w:pPr>
            <w:r w:rsidRPr="00375CA7">
              <w:rPr>
                <w:b/>
                <w:sz w:val="22"/>
                <w:szCs w:val="22"/>
                <w:lang w:val="sr-Cyrl-CS"/>
              </w:rPr>
              <w:t xml:space="preserve">Текући рачун: </w:t>
            </w:r>
            <w:r w:rsidRPr="00375CA7">
              <w:rPr>
                <w:sz w:val="22"/>
                <w:szCs w:val="22"/>
                <w:lang w:val="sr-Cyrl-CS"/>
              </w:rPr>
              <w:t>840-577661-50,</w:t>
            </w:r>
            <w:r w:rsidRPr="00375CA7">
              <w:rPr>
                <w:b/>
                <w:sz w:val="22"/>
                <w:szCs w:val="22"/>
                <w:lang w:val="sr-Cyrl-CS"/>
              </w:rPr>
              <w:t xml:space="preserve">  код : </w:t>
            </w:r>
            <w:r w:rsidRPr="00375CA7">
              <w:rPr>
                <w:sz w:val="22"/>
                <w:szCs w:val="22"/>
                <w:lang w:val="sr-Cyrl-CS"/>
              </w:rPr>
              <w:t>Управа за трезор –Република Србија,</w:t>
            </w:r>
          </w:p>
          <w:p w14:paraId="350B163B" w14:textId="77777777" w:rsidR="00915894" w:rsidRPr="00375CA7" w:rsidRDefault="00915894" w:rsidP="004B0A93">
            <w:pPr>
              <w:jc w:val="both"/>
              <w:rPr>
                <w:b/>
                <w:sz w:val="22"/>
                <w:szCs w:val="22"/>
                <w:lang w:val="sr-Cyrl-CS"/>
              </w:rPr>
            </w:pPr>
            <w:r w:rsidRPr="00375CA7">
              <w:rPr>
                <w:sz w:val="22"/>
                <w:szCs w:val="22"/>
                <w:lang w:val="sr-Cyrl-CS"/>
              </w:rPr>
              <w:t xml:space="preserve">Министарство финансија, </w:t>
            </w:r>
          </w:p>
        </w:tc>
      </w:tr>
    </w:tbl>
    <w:p w14:paraId="73F7AEF4" w14:textId="77777777" w:rsidR="00915894" w:rsidRPr="00375CA7" w:rsidRDefault="00915894" w:rsidP="00915894">
      <w:pPr>
        <w:jc w:val="both"/>
        <w:rPr>
          <w:sz w:val="22"/>
          <w:szCs w:val="22"/>
          <w:lang w:val="sr-Cyrl-CS"/>
        </w:rPr>
      </w:pPr>
    </w:p>
    <w:p w14:paraId="13597430" w14:textId="2CB25CD8" w:rsidR="00915894" w:rsidRPr="00375CA7" w:rsidRDefault="00A3038D" w:rsidP="003E1502">
      <w:pPr>
        <w:ind w:firstLine="720"/>
        <w:jc w:val="both"/>
        <w:rPr>
          <w:sz w:val="22"/>
          <w:szCs w:val="22"/>
          <w:lang w:val="sr-Cyrl-CS"/>
        </w:rPr>
      </w:pPr>
      <w:r w:rsidRPr="00375CA7">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375CA7">
        <w:rPr>
          <w:b/>
          <w:noProof/>
          <w:sz w:val="22"/>
          <w:szCs w:val="22"/>
        </w:rPr>
        <w:t>за отклањање недостатака у гарантном року</w:t>
      </w:r>
      <w:r w:rsidRPr="00375CA7">
        <w:rPr>
          <w:b/>
          <w:noProof/>
          <w:sz w:val="22"/>
          <w:szCs w:val="22"/>
          <w:lang w:val="sr-Cyrl-RS"/>
        </w:rPr>
        <w:t>,</w:t>
      </w:r>
      <w:r w:rsidRPr="00375CA7">
        <w:rPr>
          <w:sz w:val="22"/>
          <w:szCs w:val="22"/>
          <w:lang w:val="sr-Cyrl-CS"/>
        </w:rPr>
        <w:t xml:space="preserve"> и овлашћује меничног повериоца да предату меницу може попунити </w:t>
      </w:r>
      <w:r w:rsidRPr="00375CA7">
        <w:rPr>
          <w:b/>
          <w:sz w:val="22"/>
          <w:szCs w:val="22"/>
          <w:lang w:val="sr-Cyrl-CS"/>
        </w:rPr>
        <w:t xml:space="preserve">на износ од 10% од уговорене вредности без ПДВ-а </w:t>
      </w:r>
      <w:r w:rsidR="002872AF" w:rsidRPr="00375CA7">
        <w:rPr>
          <w:sz w:val="22"/>
          <w:szCs w:val="22"/>
          <w:lang w:val="sr-Cyrl-CS"/>
        </w:rPr>
        <w:t xml:space="preserve">и наплатити до максималног износа од </w:t>
      </w:r>
      <w:r w:rsidR="00915894" w:rsidRPr="00375CA7">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375CA7">
        <w:rPr>
          <w:sz w:val="22"/>
          <w:szCs w:val="22"/>
          <w:lang w:val="sr-Cyrl-RS"/>
        </w:rPr>
        <w:t xml:space="preserve"> </w:t>
      </w:r>
      <w:r w:rsidR="00915894" w:rsidRPr="00375CA7">
        <w:rPr>
          <w:sz w:val="22"/>
          <w:szCs w:val="22"/>
          <w:lang w:val="sr-Cyrl-CS"/>
        </w:rPr>
        <w:t xml:space="preserve">заведен код наручиоца–повериоца под бројем____________ дана _________________, уколико као дужник </w:t>
      </w:r>
      <w:r w:rsidR="002872AF" w:rsidRPr="00375CA7">
        <w:rPr>
          <w:sz w:val="22"/>
          <w:szCs w:val="22"/>
          <w:lang w:val="sr-Cyrl-CS"/>
        </w:rPr>
        <w:t>не изврши предвиђене обавезе</w:t>
      </w:r>
      <w:r w:rsidR="00915894" w:rsidRPr="00375CA7">
        <w:rPr>
          <w:sz w:val="22"/>
          <w:szCs w:val="22"/>
          <w:lang w:val="sr-Cyrl-CS"/>
        </w:rPr>
        <w:t>.</w:t>
      </w:r>
    </w:p>
    <w:p w14:paraId="2CCD6DF9" w14:textId="2302AB23" w:rsidR="0076305D" w:rsidRPr="00375CA7" w:rsidRDefault="0076305D" w:rsidP="0076305D">
      <w:pPr>
        <w:ind w:firstLine="720"/>
        <w:jc w:val="both"/>
        <w:rPr>
          <w:sz w:val="22"/>
          <w:szCs w:val="22"/>
          <w:lang w:val="sr-Cyrl-CS"/>
        </w:rPr>
      </w:pPr>
      <w:r w:rsidRPr="00375CA7">
        <w:rPr>
          <w:sz w:val="22"/>
          <w:szCs w:val="22"/>
          <w:lang w:val="sr-Cyrl-CS"/>
        </w:rPr>
        <w:t xml:space="preserve">Рок важности менице и меничног овлашћења _________________ (најмање </w:t>
      </w:r>
      <w:r w:rsidR="0041105F" w:rsidRPr="00375CA7">
        <w:rPr>
          <w:sz w:val="22"/>
          <w:szCs w:val="22"/>
          <w:lang w:val="sr-Latn-RS"/>
        </w:rPr>
        <w:t>3</w:t>
      </w:r>
      <w:r w:rsidR="005662CF" w:rsidRPr="00375CA7">
        <w:rPr>
          <w:sz w:val="22"/>
          <w:szCs w:val="22"/>
          <w:lang w:val="sr-Latn-RS"/>
        </w:rPr>
        <w:t>0</w:t>
      </w:r>
      <w:r w:rsidRPr="00375CA7">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375CA7" w:rsidRDefault="00915894" w:rsidP="00915894">
      <w:pPr>
        <w:ind w:firstLine="720"/>
        <w:jc w:val="both"/>
        <w:rPr>
          <w:sz w:val="22"/>
          <w:szCs w:val="22"/>
          <w:lang w:val="sr-Cyrl-CS"/>
        </w:rPr>
      </w:pPr>
      <w:r w:rsidRPr="00375CA7">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375CA7" w:rsidRDefault="00915894" w:rsidP="00915894">
      <w:pPr>
        <w:ind w:firstLine="720"/>
        <w:jc w:val="both"/>
        <w:rPr>
          <w:sz w:val="22"/>
          <w:szCs w:val="22"/>
          <w:lang w:val="ru-RU"/>
        </w:rPr>
      </w:pPr>
      <w:r w:rsidRPr="00375CA7">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375CA7" w:rsidRDefault="00915894" w:rsidP="00915894">
      <w:pPr>
        <w:ind w:firstLine="720"/>
        <w:jc w:val="both"/>
        <w:rPr>
          <w:sz w:val="22"/>
          <w:szCs w:val="22"/>
          <w:lang w:val="ru-RU"/>
        </w:rPr>
      </w:pPr>
      <w:r w:rsidRPr="00375CA7">
        <w:rPr>
          <w:sz w:val="22"/>
          <w:szCs w:val="22"/>
          <w:lang w:val="ru-RU"/>
        </w:rPr>
        <w:t>Ово менично писмо – овлашћење сачињено је у 2 (два) истоветна</w:t>
      </w:r>
      <w:r w:rsidRPr="00375CA7">
        <w:rPr>
          <w:b/>
          <w:sz w:val="22"/>
          <w:szCs w:val="22"/>
          <w:lang w:val="ru-RU"/>
        </w:rPr>
        <w:t xml:space="preserve"> </w:t>
      </w:r>
      <w:r w:rsidRPr="00375CA7">
        <w:rPr>
          <w:sz w:val="22"/>
          <w:szCs w:val="22"/>
          <w:lang w:val="ru-RU"/>
        </w:rPr>
        <w:t>примерка, од којих је 1 (један) примерак за Повериоца, а 1 (један) задржава Дужник.</w:t>
      </w:r>
    </w:p>
    <w:p w14:paraId="77739699" w14:textId="77777777" w:rsidR="00915894" w:rsidRPr="00375CA7" w:rsidRDefault="00915894" w:rsidP="00915894">
      <w:pPr>
        <w:jc w:val="both"/>
        <w:rPr>
          <w:color w:val="FF0000"/>
          <w:sz w:val="22"/>
          <w:szCs w:val="22"/>
          <w:lang w:val="sr-Cyrl-CS"/>
        </w:rPr>
      </w:pPr>
    </w:p>
    <w:p w14:paraId="1315CD98" w14:textId="77777777" w:rsidR="00F134F3" w:rsidRPr="00375CA7" w:rsidRDefault="00F134F3" w:rsidP="00673D33">
      <w:pPr>
        <w:jc w:val="both"/>
        <w:rPr>
          <w:sz w:val="22"/>
          <w:szCs w:val="22"/>
          <w:lang w:val="sr-Cyrl-CS"/>
        </w:rPr>
      </w:pPr>
      <w:r w:rsidRPr="00375CA7">
        <w:rPr>
          <w:sz w:val="22"/>
          <w:szCs w:val="22"/>
          <w:lang w:val="ru-RU"/>
        </w:rPr>
        <w:t xml:space="preserve">Прилог: - Меница серијски број </w:t>
      </w:r>
      <w:r w:rsidRPr="00375CA7">
        <w:rPr>
          <w:sz w:val="22"/>
          <w:szCs w:val="22"/>
          <w:lang w:val="sr-Cyrl-CS"/>
        </w:rPr>
        <w:t xml:space="preserve">_____________________  </w:t>
      </w:r>
    </w:p>
    <w:p w14:paraId="467CFE56" w14:textId="77777777" w:rsidR="00F134F3" w:rsidRPr="00375CA7" w:rsidRDefault="00F134F3" w:rsidP="00673D33">
      <w:pPr>
        <w:jc w:val="both"/>
        <w:rPr>
          <w:sz w:val="22"/>
          <w:szCs w:val="22"/>
          <w:lang w:val="sr-Cyrl-CS"/>
        </w:rPr>
      </w:pPr>
      <w:r w:rsidRPr="00375CA7">
        <w:rPr>
          <w:sz w:val="22"/>
          <w:szCs w:val="22"/>
          <w:lang w:val="sr-Cyrl-CS"/>
        </w:rPr>
        <w:t xml:space="preserve">               - Копија картона депонованих потписа</w:t>
      </w:r>
    </w:p>
    <w:p w14:paraId="4435F2F9" w14:textId="77777777" w:rsidR="00F134F3" w:rsidRPr="00375CA7" w:rsidRDefault="00F134F3" w:rsidP="00673D33">
      <w:pPr>
        <w:jc w:val="both"/>
        <w:rPr>
          <w:sz w:val="22"/>
          <w:szCs w:val="22"/>
          <w:lang w:val="sr-Cyrl-CS"/>
        </w:rPr>
      </w:pPr>
      <w:r w:rsidRPr="00375CA7">
        <w:rPr>
          <w:sz w:val="22"/>
          <w:szCs w:val="22"/>
          <w:lang w:val="sr-Cyrl-CS"/>
        </w:rPr>
        <w:t xml:space="preserve">               - </w:t>
      </w:r>
      <w:r w:rsidRPr="00375CA7">
        <w:rPr>
          <w:rFonts w:eastAsia="TimesNewRomanPSMT"/>
          <w:bCs/>
          <w:iCs/>
          <w:sz w:val="22"/>
          <w:szCs w:val="22"/>
          <w:lang w:val="sr-Cyrl-CS"/>
        </w:rPr>
        <w:t>ОП образац</w:t>
      </w:r>
    </w:p>
    <w:p w14:paraId="64B70A1B" w14:textId="77777777" w:rsidR="00F134F3" w:rsidRPr="00375CA7" w:rsidRDefault="00F134F3" w:rsidP="00F134F3">
      <w:pPr>
        <w:jc w:val="both"/>
        <w:rPr>
          <w:sz w:val="22"/>
          <w:szCs w:val="22"/>
          <w:lang w:val="sr-Cyrl-CS"/>
        </w:rPr>
      </w:pPr>
      <w:r w:rsidRPr="00375CA7">
        <w:rPr>
          <w:sz w:val="22"/>
          <w:szCs w:val="22"/>
          <w:lang w:val="sr-Cyrl-CS"/>
        </w:rPr>
        <w:t xml:space="preserve">               - </w:t>
      </w:r>
      <w:r w:rsidRPr="00375CA7">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375CA7" w14:paraId="16D5D3C7" w14:textId="77777777" w:rsidTr="003E1502">
        <w:tc>
          <w:tcPr>
            <w:tcW w:w="4428" w:type="dxa"/>
            <w:shd w:val="clear" w:color="auto" w:fill="auto"/>
          </w:tcPr>
          <w:p w14:paraId="2F150E44" w14:textId="77777777" w:rsidR="00064F9A" w:rsidRPr="00375CA7" w:rsidRDefault="00064F9A" w:rsidP="004B0A93">
            <w:pPr>
              <w:jc w:val="both"/>
              <w:rPr>
                <w:b/>
                <w:sz w:val="22"/>
                <w:szCs w:val="22"/>
                <w:lang w:val="sr-Cyrl-CS"/>
              </w:rPr>
            </w:pPr>
          </w:p>
        </w:tc>
        <w:tc>
          <w:tcPr>
            <w:tcW w:w="1260" w:type="dxa"/>
            <w:shd w:val="clear" w:color="auto" w:fill="auto"/>
          </w:tcPr>
          <w:p w14:paraId="55D12004" w14:textId="77777777" w:rsidR="00915894" w:rsidRPr="00375CA7" w:rsidRDefault="00915894" w:rsidP="004B0A93">
            <w:pPr>
              <w:jc w:val="both"/>
              <w:rPr>
                <w:b/>
                <w:sz w:val="22"/>
                <w:szCs w:val="22"/>
                <w:lang w:val="sr-Cyrl-CS"/>
              </w:rPr>
            </w:pPr>
          </w:p>
        </w:tc>
        <w:tc>
          <w:tcPr>
            <w:tcW w:w="4140" w:type="dxa"/>
            <w:shd w:val="clear" w:color="auto" w:fill="auto"/>
          </w:tcPr>
          <w:p w14:paraId="52C62713" w14:textId="77777777" w:rsidR="00915894" w:rsidRPr="00375CA7" w:rsidRDefault="00915894" w:rsidP="004B0A93">
            <w:pPr>
              <w:jc w:val="center"/>
              <w:rPr>
                <w:b/>
                <w:sz w:val="22"/>
                <w:szCs w:val="22"/>
                <w:lang w:val="sr-Cyrl-CS"/>
              </w:rPr>
            </w:pPr>
          </w:p>
        </w:tc>
      </w:tr>
      <w:tr w:rsidR="003E1502" w:rsidRPr="00375CA7" w14:paraId="4655E4BD" w14:textId="77777777" w:rsidTr="003E1502">
        <w:trPr>
          <w:trHeight w:val="212"/>
        </w:trPr>
        <w:tc>
          <w:tcPr>
            <w:tcW w:w="4428" w:type="dxa"/>
            <w:shd w:val="clear" w:color="auto" w:fill="auto"/>
          </w:tcPr>
          <w:p w14:paraId="242A44E6" w14:textId="77777777" w:rsidR="003E1502" w:rsidRPr="00375CA7" w:rsidRDefault="003E1502" w:rsidP="003E1502">
            <w:pPr>
              <w:jc w:val="center"/>
              <w:rPr>
                <w:b/>
                <w:sz w:val="22"/>
                <w:szCs w:val="22"/>
                <w:lang w:val="sr-Cyrl-CS"/>
              </w:rPr>
            </w:pPr>
            <w:r w:rsidRPr="00375CA7">
              <w:rPr>
                <w:b/>
                <w:sz w:val="22"/>
                <w:szCs w:val="22"/>
                <w:lang w:val="sr-Cyrl-CS"/>
              </w:rPr>
              <w:t>Место и датум издавања Овлашћења:</w:t>
            </w:r>
          </w:p>
        </w:tc>
        <w:tc>
          <w:tcPr>
            <w:tcW w:w="1260" w:type="dxa"/>
            <w:shd w:val="clear" w:color="auto" w:fill="auto"/>
          </w:tcPr>
          <w:p w14:paraId="04A1E999" w14:textId="77777777" w:rsidR="003E1502" w:rsidRPr="00375CA7" w:rsidRDefault="003E1502" w:rsidP="003E1502">
            <w:pPr>
              <w:jc w:val="both"/>
              <w:rPr>
                <w:b/>
                <w:sz w:val="22"/>
                <w:szCs w:val="22"/>
                <w:lang w:val="sr-Cyrl-CS"/>
              </w:rPr>
            </w:pPr>
          </w:p>
        </w:tc>
        <w:tc>
          <w:tcPr>
            <w:tcW w:w="4140" w:type="dxa"/>
            <w:shd w:val="clear" w:color="auto" w:fill="auto"/>
          </w:tcPr>
          <w:p w14:paraId="4F96E461" w14:textId="464CB180" w:rsidR="003E1502" w:rsidRPr="00375CA7" w:rsidRDefault="003E1502" w:rsidP="003E1502">
            <w:pPr>
              <w:rPr>
                <w:b/>
                <w:sz w:val="22"/>
                <w:szCs w:val="22"/>
                <w:lang w:val="sr-Cyrl-CS"/>
              </w:rPr>
            </w:pPr>
            <w:r w:rsidRPr="00375CA7">
              <w:rPr>
                <w:b/>
                <w:sz w:val="22"/>
                <w:szCs w:val="22"/>
                <w:lang w:val="sr-Cyrl-CS"/>
              </w:rPr>
              <w:t>ДУЖНИК – ИЗДАВАЛАЦ МЕНИЦЕ</w:t>
            </w:r>
          </w:p>
          <w:p w14:paraId="528B5558" w14:textId="4CB13BB7" w:rsidR="003E1502" w:rsidRPr="00375CA7" w:rsidRDefault="003E1502" w:rsidP="003E1502">
            <w:pPr>
              <w:jc w:val="center"/>
              <w:rPr>
                <w:b/>
                <w:sz w:val="22"/>
                <w:szCs w:val="22"/>
                <w:lang w:val="sr-Cyrl-CS"/>
              </w:rPr>
            </w:pPr>
          </w:p>
        </w:tc>
      </w:tr>
      <w:tr w:rsidR="003E1502" w:rsidRPr="00375CA7" w14:paraId="52AD2F38" w14:textId="77777777" w:rsidTr="003E1502">
        <w:tc>
          <w:tcPr>
            <w:tcW w:w="4428" w:type="dxa"/>
            <w:tcBorders>
              <w:bottom w:val="single" w:sz="4" w:space="0" w:color="auto"/>
            </w:tcBorders>
            <w:shd w:val="clear" w:color="auto" w:fill="auto"/>
          </w:tcPr>
          <w:p w14:paraId="68350358" w14:textId="77777777" w:rsidR="003E1502" w:rsidRPr="00375CA7" w:rsidRDefault="003E1502" w:rsidP="003E1502">
            <w:pPr>
              <w:rPr>
                <w:sz w:val="22"/>
                <w:szCs w:val="22"/>
                <w:lang w:val="sr-Cyrl-CS"/>
              </w:rPr>
            </w:pPr>
          </w:p>
        </w:tc>
        <w:tc>
          <w:tcPr>
            <w:tcW w:w="1260" w:type="dxa"/>
            <w:shd w:val="clear" w:color="auto" w:fill="auto"/>
          </w:tcPr>
          <w:p w14:paraId="54CE3B42" w14:textId="131D6CD4" w:rsidR="003E1502" w:rsidRPr="00375CA7" w:rsidRDefault="003E1502" w:rsidP="003E1502">
            <w:pPr>
              <w:jc w:val="center"/>
              <w:rPr>
                <w:b/>
                <w:sz w:val="22"/>
                <w:szCs w:val="22"/>
                <w:lang w:val="sr-Cyrl-CS"/>
              </w:rPr>
            </w:pPr>
            <w:r w:rsidRPr="00375CA7">
              <w:rPr>
                <w:sz w:val="22"/>
                <w:szCs w:val="22"/>
                <w:lang w:val="sr-Cyrl-CS"/>
              </w:rPr>
              <w:t>МП</w:t>
            </w:r>
          </w:p>
        </w:tc>
        <w:tc>
          <w:tcPr>
            <w:tcW w:w="4140" w:type="dxa"/>
            <w:tcBorders>
              <w:bottom w:val="single" w:sz="4" w:space="0" w:color="auto"/>
            </w:tcBorders>
            <w:shd w:val="clear" w:color="auto" w:fill="auto"/>
          </w:tcPr>
          <w:p w14:paraId="2E6E25CF" w14:textId="17B8EF73" w:rsidR="003E1502" w:rsidRPr="00375CA7" w:rsidRDefault="003E1502" w:rsidP="003E1502">
            <w:pPr>
              <w:rPr>
                <w:b/>
                <w:sz w:val="22"/>
                <w:szCs w:val="22"/>
                <w:lang w:val="sr-Cyrl-CS"/>
              </w:rPr>
            </w:pPr>
          </w:p>
        </w:tc>
      </w:tr>
      <w:tr w:rsidR="003E1502" w:rsidRPr="00252BAC" w14:paraId="406BED3E" w14:textId="77777777" w:rsidTr="003E1502">
        <w:tc>
          <w:tcPr>
            <w:tcW w:w="4428" w:type="dxa"/>
            <w:tcBorders>
              <w:top w:val="single" w:sz="4" w:space="0" w:color="auto"/>
            </w:tcBorders>
            <w:shd w:val="clear" w:color="auto" w:fill="auto"/>
          </w:tcPr>
          <w:p w14:paraId="58F959F3" w14:textId="77777777" w:rsidR="003E1502" w:rsidRPr="00375CA7" w:rsidRDefault="003E1502" w:rsidP="003E1502">
            <w:pPr>
              <w:jc w:val="both"/>
              <w:rPr>
                <w:b/>
                <w:sz w:val="22"/>
                <w:szCs w:val="22"/>
                <w:lang w:val="sr-Cyrl-CS"/>
              </w:rPr>
            </w:pPr>
          </w:p>
        </w:tc>
        <w:tc>
          <w:tcPr>
            <w:tcW w:w="1260" w:type="dxa"/>
            <w:shd w:val="clear" w:color="auto" w:fill="auto"/>
          </w:tcPr>
          <w:p w14:paraId="70FC9A9D" w14:textId="77777777" w:rsidR="003E1502" w:rsidRPr="00375CA7" w:rsidRDefault="003E1502" w:rsidP="003E1502">
            <w:pPr>
              <w:jc w:val="right"/>
              <w:rPr>
                <w:sz w:val="22"/>
                <w:szCs w:val="22"/>
                <w:lang w:val="sr-Cyrl-CS"/>
              </w:rPr>
            </w:pPr>
          </w:p>
          <w:p w14:paraId="25C462FC" w14:textId="45B6DBDC" w:rsidR="003E1502" w:rsidRPr="00375CA7"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375CA7" w:rsidRDefault="003E1502" w:rsidP="003E1502">
            <w:pPr>
              <w:jc w:val="center"/>
              <w:rPr>
                <w:b/>
                <w:sz w:val="22"/>
                <w:szCs w:val="22"/>
                <w:lang w:val="sr-Cyrl-CS"/>
              </w:rPr>
            </w:pPr>
            <w:r w:rsidRPr="00375CA7">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1963F453" w14:textId="00D3DE9E" w:rsidR="00B50E99" w:rsidRPr="00AD10FF" w:rsidRDefault="00A878F3" w:rsidP="00AD10FF">
      <w:pPr>
        <w:spacing w:before="120" w:after="120"/>
        <w:jc w:val="both"/>
        <w:rPr>
          <w:b/>
          <w:i/>
          <w:lang w:val="sr-Cyrl-RS"/>
        </w:rPr>
      </w:pPr>
      <w:r w:rsidRPr="00AE1407">
        <w:t xml:space="preserve">Предметна </w:t>
      </w:r>
      <w:r w:rsidRPr="00CC6CFF">
        <w:t>набавка не садржи поверљиве информације које наручилац ставља на располагање.</w:t>
      </w: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128ED450"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06DB95CF" w:rsidR="00A878F3" w:rsidRPr="00421EEB" w:rsidRDefault="00A878F3" w:rsidP="00A878F3">
      <w:pPr>
        <w:jc w:val="both"/>
        <w:rPr>
          <w:b/>
          <w:bCs/>
          <w:i/>
          <w:iCs/>
        </w:rPr>
      </w:pPr>
      <w:r w:rsidRPr="00421EEB">
        <w:t>Избор најповољније понуде ће се извршити применом критеријума</w:t>
      </w:r>
      <w:r w:rsidR="00A43FB2" w:rsidRPr="00421EEB">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0E639C" w:rsidRPr="00421EEB">
            <w:rPr>
              <w:b/>
            </w:rPr>
            <w:t xml:space="preserve">„економски најповољнија понуда“. </w:t>
          </w:r>
        </w:sdtContent>
      </w:sdt>
      <w:r w:rsidRPr="00421EEB">
        <w:rPr>
          <w:b/>
          <w:bCs/>
        </w:rPr>
        <w:t xml:space="preserve"> </w:t>
      </w:r>
    </w:p>
    <w:p w14:paraId="6C26BA40" w14:textId="2FEBA1B1" w:rsidR="0072089F" w:rsidRPr="002C0551" w:rsidRDefault="00FC4113" w:rsidP="00A878F3">
      <w:pPr>
        <w:jc w:val="both"/>
        <w:rPr>
          <w:rFonts w:eastAsia="TimesNewRomanPSMT"/>
          <w:bCs/>
        </w:rPr>
      </w:pPr>
      <w:r w:rsidRPr="002C0551">
        <w:rPr>
          <w:bCs/>
          <w:iCs/>
        </w:rPr>
        <w:t>Разрада критеријума</w:t>
      </w:r>
      <w:r w:rsidR="009C505A" w:rsidRPr="002C0551">
        <w:rPr>
          <w:bCs/>
          <w:iCs/>
        </w:rPr>
        <w:t xml:space="preserve"> је </w:t>
      </w:r>
      <w:r w:rsidR="0072089F" w:rsidRPr="002C0551">
        <w:rPr>
          <w:rFonts w:eastAsia="TimesNewRomanPSMT"/>
          <w:bCs/>
        </w:rPr>
        <w:t xml:space="preserve">у </w:t>
      </w:r>
      <w:r w:rsidR="0072089F" w:rsidRPr="002C0551">
        <w:rPr>
          <w:rFonts w:eastAsia="TimesNewRomanPSMT"/>
          <w:bCs/>
          <w:lang w:val="sr-Cyrl-CS"/>
        </w:rPr>
        <w:t>поглављу</w:t>
      </w:r>
      <w:r w:rsidR="0072089F" w:rsidRPr="002C0551">
        <w:rPr>
          <w:rFonts w:eastAsia="TimesNewRomanPSMT"/>
          <w:bCs/>
        </w:rPr>
        <w:t xml:space="preserve"> </w:t>
      </w:r>
      <w:r w:rsidR="003A6D94">
        <w:rPr>
          <w:rFonts w:eastAsia="TimesNewRomanPSMT"/>
          <w:bCs/>
        </w:rPr>
        <w:t>5</w:t>
      </w:r>
      <w:r w:rsidR="0072089F" w:rsidRPr="002C0551">
        <w:rPr>
          <w:rFonts w:eastAsia="TimesNewRomanPSMT"/>
          <w:bCs/>
        </w:rPr>
        <w:t>.</w:t>
      </w:r>
      <w:r w:rsidR="0072089F" w:rsidRPr="002C0551">
        <w:rPr>
          <w:rFonts w:eastAsia="TimesNewRomanPSMT"/>
          <w:bCs/>
          <w:lang w:val="ru-RU"/>
        </w:rPr>
        <w:t xml:space="preserve"> </w:t>
      </w:r>
      <w:r w:rsidR="0072089F" w:rsidRPr="002C0551">
        <w:rPr>
          <w:rFonts w:eastAsia="TimesNewRomanPSMT"/>
          <w:bCs/>
        </w:rPr>
        <w:t>конкурсне документације</w:t>
      </w:r>
      <w:r w:rsidR="009C505A" w:rsidRPr="002C0551">
        <w:rPr>
          <w:rFonts w:eastAsia="TimesNewRomanPSMT"/>
          <w:bCs/>
        </w:rPr>
        <w:t>.</w:t>
      </w:r>
    </w:p>
    <w:p w14:paraId="1D7FB774" w14:textId="77777777" w:rsidR="0085346B" w:rsidRDefault="0085346B" w:rsidP="0085346B">
      <w:pPr>
        <w:jc w:val="both"/>
        <w:rPr>
          <w:rFonts w:ascii="Arial" w:hAnsi="Arial" w:cs="Arial"/>
          <w:b/>
          <w:bCs/>
          <w:i/>
          <w:iCs/>
        </w:rPr>
      </w:pP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467DF814" w14:textId="3A69C99D" w:rsidR="003E431D" w:rsidRPr="00967B32" w:rsidRDefault="003E431D" w:rsidP="00597475">
      <w:pPr>
        <w:jc w:val="both"/>
        <w:rPr>
          <w:noProof/>
          <w:lang w:val="sr-Cyrl-RS"/>
        </w:rPr>
      </w:pPr>
      <w:r w:rsidRPr="00967B32">
        <w:rPr>
          <w:iCs/>
        </w:rPr>
        <w:t>Уколико две или више понуда имају исти број пондера,</w:t>
      </w:r>
      <w:r w:rsidRPr="00967B32">
        <w:rPr>
          <w:noProof/>
        </w:rPr>
        <w:t xml:space="preserve"> </w:t>
      </w:r>
      <w:r w:rsidRPr="00967B32">
        <w:rPr>
          <w:iCs/>
        </w:rPr>
        <w:t xml:space="preserve">као најповољнија биће изабрана понуда оног понуђача </w:t>
      </w:r>
      <w:r w:rsidRPr="00967B32">
        <w:rPr>
          <w:iCs/>
          <w:lang w:val="sr-Cyrl-RS"/>
        </w:rPr>
        <w:t xml:space="preserve">који </w:t>
      </w:r>
      <w:r w:rsidRPr="00967B32">
        <w:rPr>
          <w:noProof/>
        </w:rPr>
        <w:t xml:space="preserve">понуди </w:t>
      </w:r>
      <w:r w:rsidR="00740DBB" w:rsidRPr="00967B32">
        <w:rPr>
          <w:noProof/>
          <w:lang w:val="sr-Cyrl-RS"/>
        </w:rPr>
        <w:t>краћи рок испоруке</w:t>
      </w:r>
      <w:r w:rsidRPr="00967B32">
        <w:rPr>
          <w:noProof/>
        </w:rPr>
        <w:t xml:space="preserve">; уколико је и то </w:t>
      </w:r>
      <w:r w:rsidRPr="00967B32">
        <w:rPr>
          <w:noProof/>
          <w:lang w:val="sr-Cyrl-RS"/>
        </w:rPr>
        <w:t>исто</w:t>
      </w:r>
      <w:r w:rsidRPr="00967B32">
        <w:rPr>
          <w:iCs/>
        </w:rPr>
        <w:t xml:space="preserve"> као најповољнија биће изабрана понуда оног понуђача </w:t>
      </w:r>
      <w:r w:rsidRPr="00967B32">
        <w:rPr>
          <w:iCs/>
          <w:lang w:val="sr-Cyrl-RS"/>
        </w:rPr>
        <w:t xml:space="preserve">који </w:t>
      </w:r>
      <w:r w:rsidRPr="00967B32">
        <w:rPr>
          <w:noProof/>
        </w:rPr>
        <w:t>понуди</w:t>
      </w:r>
      <w:r w:rsidRPr="00967B32">
        <w:rPr>
          <w:noProof/>
          <w:lang w:val="sr-Cyrl-RS"/>
        </w:rPr>
        <w:t xml:space="preserve"> краћи рок </w:t>
      </w:r>
      <w:r w:rsidR="00740DBB" w:rsidRPr="00967B32">
        <w:rPr>
          <w:noProof/>
          <w:lang w:val="sr-Cyrl-RS"/>
        </w:rPr>
        <w:t>хитних испорука</w:t>
      </w:r>
      <w:r w:rsidRPr="00967B32">
        <w:rPr>
          <w:noProof/>
          <w:lang w:val="sr-Cyrl-RS"/>
        </w:rPr>
        <w:t xml:space="preserve">; </w:t>
      </w:r>
      <w:r w:rsidRPr="00967B32">
        <w:rPr>
          <w:noProof/>
        </w:rPr>
        <w:t xml:space="preserve">уколико је и то </w:t>
      </w:r>
      <w:r w:rsidRPr="00967B32">
        <w:rPr>
          <w:noProof/>
          <w:lang w:val="sr-Cyrl-RS"/>
        </w:rPr>
        <w:t xml:space="preserve">исто </w:t>
      </w:r>
      <w:r w:rsidRPr="00967B32">
        <w:rPr>
          <w:iCs/>
        </w:rPr>
        <w:t xml:space="preserve">најповољнија понуда биће изабрана </w:t>
      </w:r>
      <w:r w:rsidRPr="00967B32">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72577AA2" w14:textId="77777777"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9C88FA1" w14:textId="77777777" w:rsidR="009C1D52" w:rsidRPr="00212620" w:rsidRDefault="009C1D52" w:rsidP="00212620">
      <w:pPr>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r>
        <w:lastRenderedPageBreak/>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75DEED1A" w14:textId="28F8E883" w:rsidR="00AD0C56" w:rsidRDefault="00806C68" w:rsidP="00E7066D">
      <w:pPr>
        <w:pStyle w:val="Heading1"/>
      </w:pPr>
      <w:bookmarkStart w:id="44" w:name="_Toc311016791"/>
      <w:bookmarkStart w:id="45" w:name="_Toc311017143"/>
      <w:bookmarkStart w:id="46" w:name="_Toc311017332"/>
      <w:bookmarkStart w:id="47" w:name="_Toc312747151"/>
      <w:bookmarkStart w:id="48" w:name="_Toc312747210"/>
      <w:bookmarkStart w:id="49" w:name="_Toc375826008"/>
      <w:bookmarkStart w:id="50" w:name="_Toc389030815"/>
      <w:bookmarkStart w:id="51" w:name="_Toc448222239"/>
      <w:bookmarkStart w:id="52" w:name="_Toc477327711"/>
      <w:bookmarkStart w:id="53" w:name="_Toc477327994"/>
      <w:bookmarkStart w:id="54" w:name="_Toc477328723"/>
      <w:bookmarkStart w:id="55" w:name="_Toc477329194"/>
      <w:bookmarkStart w:id="56" w:name="_Toc517772292"/>
      <w:r w:rsidRPr="00F57554">
        <w:lastRenderedPageBreak/>
        <w:t>РАЗРАДА КРИТЕРИЈУМА</w:t>
      </w:r>
      <w:bookmarkEnd w:id="44"/>
      <w:bookmarkEnd w:id="45"/>
      <w:bookmarkEnd w:id="46"/>
      <w:bookmarkEnd w:id="47"/>
      <w:bookmarkEnd w:id="48"/>
      <w:bookmarkEnd w:id="49"/>
      <w:bookmarkEnd w:id="50"/>
      <w:bookmarkEnd w:id="51"/>
      <w:bookmarkEnd w:id="52"/>
      <w:bookmarkEnd w:id="53"/>
      <w:bookmarkEnd w:id="54"/>
      <w:bookmarkEnd w:id="55"/>
      <w:bookmarkEnd w:id="56"/>
    </w:p>
    <w:p w14:paraId="6E467E38" w14:textId="77777777" w:rsidR="002C0551" w:rsidRPr="00F57554" w:rsidRDefault="002C0551" w:rsidP="002C0551">
      <w:pPr>
        <w:rPr>
          <w:lang w:val="hr-HR"/>
        </w:rPr>
      </w:pPr>
    </w:p>
    <w:tbl>
      <w:tblPr>
        <w:tblStyle w:val="TableGrid"/>
        <w:tblW w:w="0" w:type="auto"/>
        <w:jc w:val="center"/>
        <w:tblLook w:val="04A0" w:firstRow="1" w:lastRow="0" w:firstColumn="1" w:lastColumn="0" w:noHBand="0" w:noVBand="1"/>
      </w:tblPr>
      <w:tblGrid>
        <w:gridCol w:w="496"/>
        <w:gridCol w:w="2964"/>
        <w:gridCol w:w="1152"/>
        <w:gridCol w:w="1891"/>
        <w:gridCol w:w="2783"/>
      </w:tblGrid>
      <w:tr w:rsidR="002C0551" w:rsidRPr="00F57554" w14:paraId="745F5DB0" w14:textId="77777777" w:rsidTr="003A6D94">
        <w:trPr>
          <w:trHeight w:val="1076"/>
          <w:jc w:val="center"/>
        </w:trPr>
        <w:tc>
          <w:tcPr>
            <w:tcW w:w="0" w:type="auto"/>
            <w:vAlign w:val="center"/>
          </w:tcPr>
          <w:p w14:paraId="2165192A" w14:textId="77777777" w:rsidR="002C0551" w:rsidRPr="00F57554" w:rsidRDefault="002C0551" w:rsidP="003A6D94">
            <w:pPr>
              <w:rPr>
                <w:b/>
                <w:sz w:val="22"/>
                <w:szCs w:val="22"/>
              </w:rPr>
            </w:pPr>
            <w:r w:rsidRPr="00F57554">
              <w:rPr>
                <w:b/>
                <w:sz w:val="22"/>
                <w:szCs w:val="22"/>
              </w:rPr>
              <w:t>РБ</w:t>
            </w:r>
          </w:p>
        </w:tc>
        <w:tc>
          <w:tcPr>
            <w:tcW w:w="0" w:type="auto"/>
            <w:vAlign w:val="center"/>
          </w:tcPr>
          <w:p w14:paraId="3E832C9C" w14:textId="77777777" w:rsidR="002C0551" w:rsidRPr="00F57554" w:rsidRDefault="002C0551" w:rsidP="003A6D94">
            <w:pPr>
              <w:jc w:val="center"/>
              <w:rPr>
                <w:b/>
                <w:sz w:val="22"/>
                <w:szCs w:val="22"/>
              </w:rPr>
            </w:pPr>
            <w:r w:rsidRPr="00F57554">
              <w:rPr>
                <w:b/>
                <w:sz w:val="22"/>
                <w:szCs w:val="22"/>
              </w:rPr>
              <w:t>КРИТЕРИЈУМ</w:t>
            </w:r>
          </w:p>
        </w:tc>
        <w:tc>
          <w:tcPr>
            <w:tcW w:w="0" w:type="auto"/>
            <w:shd w:val="clear" w:color="auto" w:fill="auto"/>
            <w:vAlign w:val="center"/>
          </w:tcPr>
          <w:p w14:paraId="49533A08" w14:textId="77777777" w:rsidR="002C0551" w:rsidRPr="00F57554" w:rsidRDefault="002C0551" w:rsidP="003A6D94">
            <w:pPr>
              <w:jc w:val="center"/>
              <w:rPr>
                <w:b/>
                <w:sz w:val="22"/>
                <w:szCs w:val="22"/>
              </w:rPr>
            </w:pPr>
            <w:r w:rsidRPr="00F57554">
              <w:rPr>
                <w:b/>
                <w:sz w:val="22"/>
                <w:szCs w:val="22"/>
              </w:rPr>
              <w:t>ОЗНАКА</w:t>
            </w:r>
          </w:p>
        </w:tc>
        <w:tc>
          <w:tcPr>
            <w:tcW w:w="0" w:type="auto"/>
            <w:shd w:val="clear" w:color="auto" w:fill="auto"/>
            <w:vAlign w:val="center"/>
          </w:tcPr>
          <w:p w14:paraId="18E62B30" w14:textId="77777777" w:rsidR="002C0551" w:rsidRPr="00F57554" w:rsidRDefault="002C0551" w:rsidP="003A6D94">
            <w:pPr>
              <w:jc w:val="center"/>
              <w:rPr>
                <w:b/>
                <w:sz w:val="22"/>
                <w:szCs w:val="22"/>
              </w:rPr>
            </w:pPr>
            <w:r w:rsidRPr="00F57554">
              <w:rPr>
                <w:b/>
                <w:sz w:val="22"/>
                <w:szCs w:val="22"/>
              </w:rPr>
              <w:t>МАКС. БР. ПОНДЕРА</w:t>
            </w:r>
          </w:p>
        </w:tc>
        <w:tc>
          <w:tcPr>
            <w:tcW w:w="0" w:type="auto"/>
            <w:shd w:val="clear" w:color="auto" w:fill="auto"/>
            <w:vAlign w:val="center"/>
          </w:tcPr>
          <w:p w14:paraId="51138197" w14:textId="77777777" w:rsidR="002C0551" w:rsidRPr="00F57554" w:rsidRDefault="002C0551" w:rsidP="003A6D94">
            <w:pPr>
              <w:jc w:val="center"/>
              <w:rPr>
                <w:b/>
                <w:sz w:val="22"/>
                <w:szCs w:val="22"/>
              </w:rPr>
            </w:pPr>
            <w:r w:rsidRPr="00F57554">
              <w:rPr>
                <w:b/>
                <w:sz w:val="22"/>
                <w:szCs w:val="22"/>
              </w:rPr>
              <w:t>ФОРМУЛА</w:t>
            </w:r>
          </w:p>
        </w:tc>
      </w:tr>
      <w:tr w:rsidR="002C0551" w:rsidRPr="00F57554" w14:paraId="4827C7A7" w14:textId="77777777" w:rsidTr="003A6D94">
        <w:trPr>
          <w:trHeight w:val="731"/>
          <w:jc w:val="center"/>
        </w:trPr>
        <w:tc>
          <w:tcPr>
            <w:tcW w:w="0" w:type="auto"/>
            <w:vAlign w:val="center"/>
          </w:tcPr>
          <w:p w14:paraId="099A0EFE" w14:textId="77777777" w:rsidR="002C0551" w:rsidRPr="00F57554" w:rsidRDefault="002C0551" w:rsidP="003A6D94">
            <w:pPr>
              <w:pStyle w:val="ListParagraph"/>
              <w:numPr>
                <w:ilvl w:val="0"/>
                <w:numId w:val="24"/>
              </w:numPr>
              <w:jc w:val="center"/>
              <w:rPr>
                <w:b/>
                <w:noProof/>
                <w:sz w:val="22"/>
                <w:szCs w:val="22"/>
              </w:rPr>
            </w:pPr>
          </w:p>
        </w:tc>
        <w:tc>
          <w:tcPr>
            <w:tcW w:w="0" w:type="auto"/>
            <w:vAlign w:val="center"/>
          </w:tcPr>
          <w:p w14:paraId="763DE908" w14:textId="77777777" w:rsidR="002C0551" w:rsidRPr="00F57554" w:rsidRDefault="002C0551" w:rsidP="003A6D94">
            <w:pPr>
              <w:pStyle w:val="ListParagraph"/>
              <w:ind w:left="0"/>
              <w:jc w:val="both"/>
              <w:rPr>
                <w:b/>
                <w:noProof/>
                <w:sz w:val="22"/>
                <w:szCs w:val="22"/>
              </w:rPr>
            </w:pPr>
            <w:r w:rsidRPr="00F57554">
              <w:rPr>
                <w:b/>
                <w:noProof/>
              </w:rPr>
              <w:t xml:space="preserve">Укупна </w:t>
            </w:r>
            <w:r>
              <w:rPr>
                <w:b/>
                <w:noProof/>
                <w:lang w:val="sr-Cyrl-CS"/>
              </w:rPr>
              <w:t>вредност ценовника</w:t>
            </w:r>
            <w:r w:rsidRPr="00F57554">
              <w:rPr>
                <w:b/>
                <w:noProof/>
              </w:rPr>
              <w:t xml:space="preserve"> </w:t>
            </w:r>
          </w:p>
        </w:tc>
        <w:tc>
          <w:tcPr>
            <w:tcW w:w="0" w:type="auto"/>
            <w:shd w:val="clear" w:color="auto" w:fill="auto"/>
            <w:vAlign w:val="center"/>
          </w:tcPr>
          <w:p w14:paraId="4021D20A" w14:textId="77777777" w:rsidR="002C0551" w:rsidRPr="00F57554" w:rsidRDefault="002C0551" w:rsidP="003A6D94">
            <w:pPr>
              <w:jc w:val="center"/>
              <w:rPr>
                <w:sz w:val="22"/>
                <w:szCs w:val="22"/>
              </w:rPr>
            </w:pPr>
            <w:r w:rsidRPr="00F57554">
              <w:rPr>
                <w:sz w:val="22"/>
                <w:szCs w:val="22"/>
              </w:rPr>
              <w:t>УЦ</w:t>
            </w:r>
          </w:p>
        </w:tc>
        <w:tc>
          <w:tcPr>
            <w:tcW w:w="0" w:type="auto"/>
            <w:shd w:val="clear" w:color="auto" w:fill="auto"/>
            <w:vAlign w:val="center"/>
          </w:tcPr>
          <w:p w14:paraId="6C83A677" w14:textId="77777777" w:rsidR="002C0551" w:rsidRPr="00F57554" w:rsidRDefault="002C0551" w:rsidP="003A6D94">
            <w:pPr>
              <w:jc w:val="center"/>
              <w:rPr>
                <w:sz w:val="22"/>
                <w:szCs w:val="22"/>
              </w:rPr>
            </w:pPr>
            <w:r w:rsidRPr="00F57554">
              <w:rPr>
                <w:sz w:val="22"/>
                <w:szCs w:val="22"/>
              </w:rPr>
              <w:t>80</w:t>
            </w:r>
          </w:p>
        </w:tc>
        <w:tc>
          <w:tcPr>
            <w:tcW w:w="0" w:type="auto"/>
            <w:shd w:val="clear" w:color="auto" w:fill="auto"/>
            <w:vAlign w:val="center"/>
          </w:tcPr>
          <w:p w14:paraId="11962576" w14:textId="77777777" w:rsidR="002C0551" w:rsidRPr="00F57554" w:rsidRDefault="00C85353" w:rsidP="003A6D94">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*80</m:t>
                </m:r>
              </m:oMath>
            </m:oMathPara>
          </w:p>
        </w:tc>
      </w:tr>
      <w:tr w:rsidR="002C0551" w:rsidRPr="00F57554" w14:paraId="7F8113BE" w14:textId="77777777" w:rsidTr="003A6D94">
        <w:trPr>
          <w:trHeight w:val="731"/>
          <w:jc w:val="center"/>
        </w:trPr>
        <w:tc>
          <w:tcPr>
            <w:tcW w:w="0" w:type="auto"/>
            <w:vAlign w:val="center"/>
          </w:tcPr>
          <w:p w14:paraId="39233CD1" w14:textId="77777777" w:rsidR="002C0551" w:rsidRPr="00F57554" w:rsidRDefault="002C0551" w:rsidP="003A6D94">
            <w:pPr>
              <w:pStyle w:val="ListParagraph"/>
              <w:numPr>
                <w:ilvl w:val="0"/>
                <w:numId w:val="24"/>
              </w:numPr>
              <w:jc w:val="center"/>
              <w:rPr>
                <w:b/>
                <w:noProof/>
                <w:sz w:val="22"/>
                <w:szCs w:val="22"/>
              </w:rPr>
            </w:pPr>
          </w:p>
        </w:tc>
        <w:tc>
          <w:tcPr>
            <w:tcW w:w="0" w:type="auto"/>
            <w:vAlign w:val="center"/>
          </w:tcPr>
          <w:p w14:paraId="17E0EE07" w14:textId="77777777" w:rsidR="002C0551" w:rsidRPr="007F4D93" w:rsidRDefault="002C0551" w:rsidP="003A6D94">
            <w:pPr>
              <w:jc w:val="both"/>
              <w:rPr>
                <w:sz w:val="22"/>
                <w:szCs w:val="22"/>
                <w:lang w:val="sr-Cyrl-CS"/>
              </w:rPr>
            </w:pPr>
            <w:r w:rsidRPr="00F57554">
              <w:rPr>
                <w:b/>
                <w:noProof/>
              </w:rPr>
              <w:t xml:space="preserve">Рок испоруке </w:t>
            </w:r>
            <w:r>
              <w:rPr>
                <w:b/>
                <w:noProof/>
                <w:lang w:val="sr-Cyrl-CS"/>
              </w:rPr>
              <w:t>код редовних испорука</w:t>
            </w:r>
          </w:p>
        </w:tc>
        <w:tc>
          <w:tcPr>
            <w:tcW w:w="0" w:type="auto"/>
            <w:shd w:val="clear" w:color="auto" w:fill="auto"/>
            <w:vAlign w:val="center"/>
          </w:tcPr>
          <w:p w14:paraId="2B183CB0" w14:textId="77777777" w:rsidR="002C0551" w:rsidRPr="00F57554" w:rsidRDefault="002C0551" w:rsidP="003A6D94">
            <w:pPr>
              <w:jc w:val="center"/>
              <w:rPr>
                <w:sz w:val="22"/>
                <w:szCs w:val="22"/>
              </w:rPr>
            </w:pPr>
            <w:r w:rsidRPr="00F57554">
              <w:rPr>
                <w:sz w:val="22"/>
                <w:szCs w:val="22"/>
              </w:rPr>
              <w:t>РИ</w:t>
            </w:r>
          </w:p>
        </w:tc>
        <w:tc>
          <w:tcPr>
            <w:tcW w:w="0" w:type="auto"/>
            <w:shd w:val="clear" w:color="auto" w:fill="auto"/>
            <w:vAlign w:val="center"/>
          </w:tcPr>
          <w:p w14:paraId="5BDD03FA" w14:textId="77777777" w:rsidR="002C0551" w:rsidRPr="00F57554" w:rsidRDefault="002C0551" w:rsidP="003A6D94">
            <w:pPr>
              <w:jc w:val="center"/>
              <w:rPr>
                <w:sz w:val="22"/>
                <w:szCs w:val="22"/>
              </w:rPr>
            </w:pPr>
            <w:r>
              <w:rPr>
                <w:sz w:val="22"/>
                <w:szCs w:val="22"/>
              </w:rPr>
              <w:t>20</w:t>
            </w:r>
          </w:p>
        </w:tc>
        <w:tc>
          <w:tcPr>
            <w:tcW w:w="0" w:type="auto"/>
            <w:shd w:val="clear" w:color="auto" w:fill="auto"/>
            <w:vAlign w:val="center"/>
          </w:tcPr>
          <w:p w14:paraId="48EE7812" w14:textId="382D4120" w:rsidR="002C0551" w:rsidRPr="00F57554" w:rsidRDefault="00C85353" w:rsidP="003A6D94">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Најкраћи понуђени рок</m:t>
                    </m:r>
                  </m:num>
                  <m:den>
                    <m:r>
                      <w:rPr>
                        <w:rFonts w:ascii="Cambria Math" w:hAnsi="Cambria Math"/>
                        <w:sz w:val="22"/>
                        <w:szCs w:val="22"/>
                      </w:rPr>
                      <m:t>Понуђени рок</m:t>
                    </m:r>
                  </m:den>
                </m:f>
                <m:r>
                  <w:rPr>
                    <w:rFonts w:ascii="Cambria Math" w:hAnsi="Cambria Math"/>
                    <w:sz w:val="22"/>
                    <w:szCs w:val="22"/>
                  </w:rPr>
                  <m:t>*20</m:t>
                </m:r>
              </m:oMath>
            </m:oMathPara>
          </w:p>
        </w:tc>
      </w:tr>
      <w:tr w:rsidR="002C0551" w:rsidRPr="00F57554" w14:paraId="50E1D993" w14:textId="77777777" w:rsidTr="003A6D94">
        <w:trPr>
          <w:trHeight w:val="332"/>
          <w:jc w:val="center"/>
        </w:trPr>
        <w:tc>
          <w:tcPr>
            <w:tcW w:w="0" w:type="auto"/>
            <w:gridSpan w:val="2"/>
            <w:vAlign w:val="center"/>
          </w:tcPr>
          <w:p w14:paraId="15DF4BA0" w14:textId="77777777" w:rsidR="002C0551" w:rsidRPr="00F57554" w:rsidRDefault="002C0551" w:rsidP="003A6D94">
            <w:pPr>
              <w:pStyle w:val="ListParagraph"/>
              <w:ind w:left="0"/>
              <w:jc w:val="center"/>
              <w:rPr>
                <w:b/>
                <w:noProof/>
                <w:sz w:val="22"/>
                <w:szCs w:val="22"/>
              </w:rPr>
            </w:pPr>
            <w:r w:rsidRPr="00F57554">
              <w:rPr>
                <w:b/>
                <w:noProof/>
                <w:sz w:val="22"/>
                <w:szCs w:val="22"/>
              </w:rPr>
              <w:t>УКУПНО</w:t>
            </w:r>
          </w:p>
        </w:tc>
        <w:tc>
          <w:tcPr>
            <w:tcW w:w="0" w:type="auto"/>
            <w:shd w:val="clear" w:color="auto" w:fill="auto"/>
            <w:vAlign w:val="center"/>
          </w:tcPr>
          <w:p w14:paraId="3264E64F" w14:textId="77777777" w:rsidR="002C0551" w:rsidRPr="00F57554" w:rsidRDefault="002C0551" w:rsidP="003A6D94">
            <w:pPr>
              <w:jc w:val="center"/>
              <w:rPr>
                <w:b/>
                <w:sz w:val="22"/>
                <w:szCs w:val="22"/>
              </w:rPr>
            </w:pPr>
            <w:r w:rsidRPr="00F57554">
              <w:rPr>
                <w:b/>
                <w:sz w:val="22"/>
                <w:szCs w:val="22"/>
              </w:rPr>
              <w:t>УК</w:t>
            </w:r>
          </w:p>
        </w:tc>
        <w:tc>
          <w:tcPr>
            <w:tcW w:w="0" w:type="auto"/>
            <w:shd w:val="clear" w:color="auto" w:fill="auto"/>
            <w:vAlign w:val="center"/>
          </w:tcPr>
          <w:p w14:paraId="63E42C7B" w14:textId="77777777" w:rsidR="002C0551" w:rsidRPr="00F57554" w:rsidRDefault="002C0551" w:rsidP="003A6D94">
            <w:pPr>
              <w:jc w:val="center"/>
              <w:rPr>
                <w:b/>
                <w:sz w:val="22"/>
                <w:szCs w:val="22"/>
              </w:rPr>
            </w:pPr>
            <w:r w:rsidRPr="00F57554">
              <w:rPr>
                <w:b/>
                <w:sz w:val="22"/>
                <w:szCs w:val="22"/>
              </w:rPr>
              <w:t>100</w:t>
            </w:r>
          </w:p>
        </w:tc>
        <w:tc>
          <w:tcPr>
            <w:tcW w:w="0" w:type="auto"/>
            <w:shd w:val="clear" w:color="auto" w:fill="auto"/>
            <w:vAlign w:val="center"/>
          </w:tcPr>
          <w:p w14:paraId="438B44F9" w14:textId="77777777" w:rsidR="002C0551" w:rsidRPr="00F57554" w:rsidRDefault="002C0551" w:rsidP="003A6D94">
            <w:pPr>
              <w:jc w:val="center"/>
              <w:rPr>
                <w:b/>
                <w:sz w:val="22"/>
                <w:szCs w:val="22"/>
              </w:rPr>
            </w:pPr>
            <w:r w:rsidRPr="00F57554">
              <w:rPr>
                <w:b/>
                <w:sz w:val="22"/>
                <w:szCs w:val="22"/>
              </w:rPr>
              <w:t>УЦ+РИ</w:t>
            </w:r>
          </w:p>
        </w:tc>
      </w:tr>
    </w:tbl>
    <w:p w14:paraId="0364C36F" w14:textId="77777777" w:rsidR="002C0551" w:rsidRPr="00F57554" w:rsidRDefault="002C0551" w:rsidP="002C0551">
      <w:pPr>
        <w:rPr>
          <w:lang w:val="hr-HR"/>
        </w:rPr>
      </w:pPr>
    </w:p>
    <w:p w14:paraId="4BAA236F" w14:textId="77777777" w:rsidR="002C0551" w:rsidRPr="00F57554" w:rsidRDefault="002C0551" w:rsidP="002C0551">
      <w:pPr>
        <w:pStyle w:val="ListParagraph"/>
        <w:ind w:left="0"/>
        <w:jc w:val="center"/>
        <w:rPr>
          <w:sz w:val="28"/>
          <w:szCs w:val="28"/>
          <w:lang w:val="sr-Latn-CS"/>
        </w:rPr>
      </w:pPr>
    </w:p>
    <w:p w14:paraId="591E364F" w14:textId="77777777" w:rsidR="002C0551" w:rsidRPr="00F57554" w:rsidRDefault="002C0551" w:rsidP="002C0551">
      <w:pPr>
        <w:rPr>
          <w:lang w:val="sr-Latn-CS"/>
        </w:rPr>
      </w:pPr>
    </w:p>
    <w:p w14:paraId="77165E7F" w14:textId="77777777" w:rsidR="002C0551" w:rsidRPr="008601B3" w:rsidRDefault="002C0551" w:rsidP="002C0551">
      <w:pPr>
        <w:rPr>
          <w:sz w:val="28"/>
          <w:szCs w:val="28"/>
        </w:rPr>
      </w:pPr>
    </w:p>
    <w:p w14:paraId="30341A42" w14:textId="77777777" w:rsidR="002C0551" w:rsidRPr="00E441D2" w:rsidRDefault="002C0551" w:rsidP="002C0551">
      <w:pPr>
        <w:jc w:val="both"/>
        <w:rPr>
          <w:noProof/>
        </w:rPr>
      </w:pPr>
      <w:r w:rsidRPr="00E441D2">
        <w:rPr>
          <w:noProof/>
        </w:rPr>
        <w:t xml:space="preserve">Понуде са роком </w:t>
      </w:r>
      <w:r>
        <w:rPr>
          <w:noProof/>
          <w:lang w:val="sr-Cyrl-CS"/>
        </w:rPr>
        <w:t xml:space="preserve">испоруке дужим од 24 часа неће </w:t>
      </w:r>
      <w:r w:rsidRPr="00E441D2">
        <w:rPr>
          <w:noProof/>
        </w:rPr>
        <w:t>бити узете у разматрање.</w:t>
      </w:r>
    </w:p>
    <w:p w14:paraId="59E03403" w14:textId="77777777" w:rsidR="002C0551" w:rsidRPr="009A0461" w:rsidRDefault="002C0551" w:rsidP="002C0551">
      <w:pPr>
        <w:pStyle w:val="Default"/>
        <w:rPr>
          <w:rFonts w:ascii="Times New Roman" w:hAnsi="Times New Roman" w:cs="Times New Roman"/>
          <w:color w:val="FF0000"/>
          <w:lang w:val="sr-Cyrl-RS"/>
        </w:rPr>
      </w:pPr>
    </w:p>
    <w:p w14:paraId="7DBA4719" w14:textId="77777777" w:rsidR="002C0551" w:rsidRPr="002C0551" w:rsidRDefault="002C0551" w:rsidP="002C0551">
      <w:pPr>
        <w:rPr>
          <w:lang w:val="hr-HR"/>
        </w:rPr>
      </w:pPr>
    </w:p>
    <w:p w14:paraId="73CFC568" w14:textId="77777777" w:rsidR="00241B13" w:rsidRPr="00F57554" w:rsidRDefault="00241B13" w:rsidP="00241B13">
      <w:pPr>
        <w:rPr>
          <w:lang w:val="hr-HR"/>
        </w:rPr>
      </w:pPr>
    </w:p>
    <w:p w14:paraId="04D51BF9" w14:textId="77777777" w:rsidR="00241B13" w:rsidRPr="00F57554" w:rsidRDefault="00241B13" w:rsidP="00241B13">
      <w:pPr>
        <w:rPr>
          <w:lang w:val="hr-HR"/>
        </w:rPr>
      </w:pPr>
    </w:p>
    <w:p w14:paraId="54C8589D" w14:textId="77777777" w:rsidR="00300477" w:rsidRPr="00F57554" w:rsidRDefault="00300477" w:rsidP="00AD0C56">
      <w:pPr>
        <w:pStyle w:val="ListParagraph"/>
        <w:ind w:left="0"/>
        <w:jc w:val="center"/>
        <w:rPr>
          <w:sz w:val="28"/>
          <w:szCs w:val="28"/>
          <w:lang w:val="sr-Latn-CS"/>
        </w:rPr>
      </w:pPr>
    </w:p>
    <w:p w14:paraId="666796B4" w14:textId="77777777" w:rsidR="00806C68" w:rsidRPr="00F57554" w:rsidRDefault="00806C68" w:rsidP="00247002">
      <w:pPr>
        <w:rPr>
          <w:lang w:val="sr-Latn-CS"/>
        </w:rPr>
      </w:pPr>
    </w:p>
    <w:p w14:paraId="2F0D57C0" w14:textId="733B30A9" w:rsidR="008601B3" w:rsidRPr="008601B3" w:rsidRDefault="008601B3" w:rsidP="008601B3">
      <w:pPr>
        <w:rPr>
          <w:sz w:val="28"/>
          <w:szCs w:val="28"/>
          <w:lang w:val="sr-Cyrl-RS"/>
        </w:rPr>
      </w:pPr>
      <w:bookmarkStart w:id="57" w:name="_Toc375826009"/>
      <w:bookmarkStart w:id="58" w:name="_Toc389030816"/>
    </w:p>
    <w:p w14:paraId="0D71379A" w14:textId="51D5EA1A" w:rsidR="003E71AC" w:rsidRDefault="003E71AC" w:rsidP="004B0A93">
      <w:pPr>
        <w:jc w:val="both"/>
        <w:rPr>
          <w:b/>
          <w:bCs/>
          <w:sz w:val="28"/>
          <w:szCs w:val="28"/>
          <w:lang w:val="hr-HR"/>
        </w:rPr>
      </w:pPr>
      <w:r>
        <w:rPr>
          <w:sz w:val="28"/>
          <w:szCs w:val="28"/>
        </w:rPr>
        <w:br w:type="page"/>
      </w:r>
    </w:p>
    <w:p w14:paraId="033B903C" w14:textId="260D92F8" w:rsidR="007B663B" w:rsidRPr="00C21FAF" w:rsidRDefault="00B819C7" w:rsidP="007B663B">
      <w:pPr>
        <w:pStyle w:val="Heading1"/>
      </w:pPr>
      <w:bookmarkStart w:id="59" w:name="_Toc448222240"/>
      <w:bookmarkStart w:id="60" w:name="_Toc477327712"/>
      <w:bookmarkStart w:id="61" w:name="_Toc477327995"/>
      <w:bookmarkStart w:id="62" w:name="_Toc477328724"/>
      <w:bookmarkStart w:id="63" w:name="_Toc477329195"/>
      <w:bookmarkStart w:id="64" w:name="_Toc517772293"/>
      <w:r w:rsidRPr="00CC366C">
        <w:lastRenderedPageBreak/>
        <w:t>МОДЕЛ УГОВОРА</w:t>
      </w:r>
      <w:bookmarkEnd w:id="57"/>
      <w:bookmarkEnd w:id="58"/>
      <w:bookmarkEnd w:id="59"/>
      <w:bookmarkEnd w:id="60"/>
      <w:bookmarkEnd w:id="61"/>
      <w:bookmarkEnd w:id="62"/>
      <w:bookmarkEnd w:id="63"/>
      <w:bookmarkEnd w:id="64"/>
      <w:r w:rsidR="00417604" w:rsidRPr="00CC366C">
        <w:t xml:space="preserve"> </w:t>
      </w:r>
      <w:bookmarkStart w:id="65" w:name="_Toc375826010"/>
      <w:bookmarkStart w:id="66" w:name="_Toc389030817"/>
    </w:p>
    <w:p w14:paraId="1F18F390" w14:textId="77777777" w:rsidR="00573C8A" w:rsidRDefault="00573C8A" w:rsidP="007B663B">
      <w:pPr>
        <w:rPr>
          <w:noProof/>
        </w:rPr>
      </w:pPr>
    </w:p>
    <w:p w14:paraId="66CC3591" w14:textId="77777777" w:rsidR="00C21FAF" w:rsidRPr="00080719" w:rsidRDefault="00C21FAF" w:rsidP="00C21FAF">
      <w:pPr>
        <w:spacing w:before="100" w:beforeAutospacing="1" w:line="210" w:lineRule="atLeast"/>
        <w:ind w:firstLine="720"/>
        <w:contextualSpacing/>
        <w:jc w:val="both"/>
        <w:rPr>
          <w:b/>
          <w:noProof/>
          <w:lang w:val="sr-Cyrl-RS"/>
        </w:rPr>
      </w:pPr>
      <w:r w:rsidRPr="00080719">
        <w:rPr>
          <w:noProof/>
        </w:rPr>
        <w:t>На основу члана 112. Закона о јавним набавкама („Службени гласник Републике Србије” бр. 124/12</w:t>
      </w:r>
      <w:r w:rsidRPr="00080719">
        <w:rPr>
          <w:noProof/>
          <w:lang w:val="sr-Cyrl-RS"/>
        </w:rPr>
        <w:t>, 14/15 и 68/15</w:t>
      </w:r>
      <w:r w:rsidRPr="00080719">
        <w:rPr>
          <w:noProof/>
        </w:rPr>
        <w:t>), а у складу са извештајем Комисије за јавну набавку и Одлуком о додели уговора, дана _______ године закључује се следећи</w:t>
      </w:r>
      <w:r w:rsidRPr="00080719">
        <w:rPr>
          <w:noProof/>
          <w:lang w:val="sr-Cyrl-RS"/>
        </w:rPr>
        <w:t>:</w:t>
      </w:r>
    </w:p>
    <w:p w14:paraId="432FEE17" w14:textId="77777777" w:rsidR="00C21FAF" w:rsidRPr="00080719" w:rsidRDefault="00C21FAF" w:rsidP="00C21FAF">
      <w:pPr>
        <w:jc w:val="center"/>
        <w:rPr>
          <w:noProof/>
        </w:rPr>
      </w:pPr>
    </w:p>
    <w:p w14:paraId="20CDD035" w14:textId="77777777" w:rsidR="00C21FAF" w:rsidRPr="00080719" w:rsidRDefault="00C21FAF" w:rsidP="00C21FAF">
      <w:pPr>
        <w:jc w:val="center"/>
        <w:rPr>
          <w:b/>
          <w:noProof/>
        </w:rPr>
      </w:pPr>
      <w:r w:rsidRPr="00080719">
        <w:rPr>
          <w:b/>
          <w:noProof/>
        </w:rPr>
        <w:t>УГОВОР</w:t>
      </w:r>
    </w:p>
    <w:p w14:paraId="12B951A8" w14:textId="77777777" w:rsidR="00C21FAF" w:rsidRPr="00080719" w:rsidRDefault="00C21FAF" w:rsidP="00C21FAF">
      <w:pPr>
        <w:tabs>
          <w:tab w:val="left" w:pos="720"/>
          <w:tab w:val="center" w:pos="4320"/>
          <w:tab w:val="right" w:pos="8640"/>
        </w:tabs>
        <w:jc w:val="center"/>
        <w:rPr>
          <w:b/>
          <w:noProof/>
          <w:lang w:val="en-US"/>
        </w:rPr>
      </w:pPr>
      <w:r w:rsidRPr="00080719">
        <w:rPr>
          <w:b/>
          <w:noProof/>
        </w:rPr>
        <w:t xml:space="preserve"> О ЈАВНОЈ НАБАВЦИ БРОЈ </w:t>
      </w:r>
      <w:r w:rsidRPr="00080719">
        <w:rPr>
          <w:b/>
          <w:noProof/>
          <w:lang w:val="en-US"/>
        </w:rPr>
        <w:t>139-18-M</w:t>
      </w:r>
    </w:p>
    <w:p w14:paraId="6A7E49AF" w14:textId="77777777" w:rsidR="00C21FAF" w:rsidRPr="00080719" w:rsidRDefault="00C21FAF" w:rsidP="00C21FAF">
      <w:pPr>
        <w:rPr>
          <w:noProof/>
        </w:rPr>
      </w:pPr>
    </w:p>
    <w:p w14:paraId="09DDAC7F" w14:textId="77777777" w:rsidR="00C21FAF" w:rsidRPr="00080719" w:rsidRDefault="00C21FAF" w:rsidP="00C21FAF">
      <w:pPr>
        <w:rPr>
          <w:noProof/>
        </w:rPr>
      </w:pPr>
      <w:r w:rsidRPr="00080719">
        <w:rPr>
          <w:noProof/>
        </w:rPr>
        <w:t xml:space="preserve">Уговорне стране: </w:t>
      </w:r>
    </w:p>
    <w:p w14:paraId="182F4986" w14:textId="77777777" w:rsidR="00C21FAF" w:rsidRPr="00080719" w:rsidRDefault="00C21FAF" w:rsidP="00C21FAF">
      <w:pPr>
        <w:rPr>
          <w:noProof/>
        </w:rPr>
      </w:pPr>
    </w:p>
    <w:p w14:paraId="692454CC" w14:textId="77777777" w:rsidR="00C21FAF" w:rsidRPr="00080719" w:rsidRDefault="00C21FAF" w:rsidP="00C21FAF">
      <w:pPr>
        <w:numPr>
          <w:ilvl w:val="0"/>
          <w:numId w:val="3"/>
        </w:numPr>
        <w:jc w:val="both"/>
        <w:rPr>
          <w:noProof/>
        </w:rPr>
      </w:pPr>
      <w:r w:rsidRPr="00080719">
        <w:rPr>
          <w:b/>
          <w:noProof/>
        </w:rPr>
        <w:t>КЛИНИЧКИ ЦЕНТАР ВОЈВОДИНЕ</w:t>
      </w:r>
      <w:r w:rsidRPr="00080719">
        <w:rPr>
          <w:noProof/>
        </w:rPr>
        <w:t xml:space="preserve">,  ул. Хајдук Вељкова бр. 1, Нови Сад, </w:t>
      </w:r>
    </w:p>
    <w:p w14:paraId="31D5FC03" w14:textId="77777777" w:rsidR="00C21FAF" w:rsidRPr="00080719" w:rsidRDefault="00C21FAF" w:rsidP="00C21FAF">
      <w:pPr>
        <w:ind w:left="720"/>
        <w:jc w:val="both"/>
        <w:rPr>
          <w:noProof/>
        </w:rPr>
      </w:pPr>
      <w:r w:rsidRPr="00080719">
        <w:rPr>
          <w:noProof/>
        </w:rPr>
        <w:t>ПИБ: 101696893 Матични број: 08664161,</w:t>
      </w:r>
    </w:p>
    <w:p w14:paraId="7931DA20" w14:textId="77777777" w:rsidR="00C21FAF" w:rsidRPr="00080719" w:rsidRDefault="00C21FAF" w:rsidP="00C21FAF">
      <w:pPr>
        <w:ind w:left="720"/>
        <w:jc w:val="both"/>
        <w:rPr>
          <w:noProof/>
        </w:rPr>
      </w:pPr>
      <w:r w:rsidRPr="00080719">
        <w:rPr>
          <w:noProof/>
        </w:rPr>
        <w:t xml:space="preserve">Број рачуна: 840-577661-50, </w:t>
      </w:r>
      <w:r w:rsidRPr="00080719">
        <w:rPr>
          <w:noProof/>
          <w:lang w:val="sr-Cyrl-CS"/>
        </w:rPr>
        <w:t>Управа за трезор - Република Србија Министарство финансија</w:t>
      </w:r>
      <w:r w:rsidRPr="00080719">
        <w:rPr>
          <w:noProof/>
        </w:rPr>
        <w:t>,</w:t>
      </w:r>
      <w:r w:rsidRPr="00080719">
        <w:rPr>
          <w:noProof/>
          <w:lang w:val="sr-Cyrl-CS"/>
        </w:rPr>
        <w:t xml:space="preserve"> </w:t>
      </w:r>
      <w:r w:rsidRPr="00080719">
        <w:rPr>
          <w:noProof/>
        </w:rPr>
        <w:t>Телефон: 021/484-3-484,</w:t>
      </w:r>
    </w:p>
    <w:p w14:paraId="0889F211" w14:textId="77777777" w:rsidR="00C21FAF" w:rsidRPr="00080719" w:rsidRDefault="00C21FAF" w:rsidP="00C21FAF">
      <w:pPr>
        <w:ind w:left="720"/>
        <w:jc w:val="both"/>
        <w:rPr>
          <w:noProof/>
        </w:rPr>
      </w:pPr>
      <w:r w:rsidRPr="00080719">
        <w:rPr>
          <w:noProof/>
        </w:rPr>
        <w:t xml:space="preserve">(у даљем тексту: наручилац), кога заступа </w:t>
      </w:r>
      <w:r w:rsidRPr="00080719">
        <w:rPr>
          <w:noProof/>
          <w:lang w:val="sr-Cyrl-RS"/>
        </w:rPr>
        <w:t>проф. др Петар Сланкаменац</w:t>
      </w:r>
      <w:r w:rsidRPr="00080719">
        <w:rPr>
          <w:noProof/>
        </w:rPr>
        <w:t>.</w:t>
      </w:r>
    </w:p>
    <w:p w14:paraId="2F1833FE" w14:textId="77777777" w:rsidR="00C21FAF" w:rsidRPr="00080719" w:rsidRDefault="00C21FAF" w:rsidP="00C21FAF">
      <w:pPr>
        <w:jc w:val="both"/>
        <w:rPr>
          <w:noProof/>
        </w:rPr>
      </w:pPr>
    </w:p>
    <w:p w14:paraId="4E8F6B7E" w14:textId="77777777" w:rsidR="00C21FAF" w:rsidRPr="00080719" w:rsidRDefault="00C21FAF" w:rsidP="00C21FAF">
      <w:pPr>
        <w:numPr>
          <w:ilvl w:val="0"/>
          <w:numId w:val="3"/>
        </w:numPr>
        <w:jc w:val="both"/>
        <w:rPr>
          <w:noProof/>
        </w:rPr>
      </w:pPr>
      <w:r w:rsidRPr="00080719">
        <w:rPr>
          <w:noProof/>
        </w:rPr>
        <w:t>____________________________________________________________________,</w:t>
      </w:r>
    </w:p>
    <w:p w14:paraId="6F1BA0E7" w14:textId="77777777" w:rsidR="00C21FAF" w:rsidRPr="00080719" w:rsidRDefault="00C21FAF" w:rsidP="00C21FAF">
      <w:pPr>
        <w:jc w:val="center"/>
      </w:pPr>
      <w:r w:rsidRPr="00080719">
        <w:rPr>
          <w:noProof/>
        </w:rPr>
        <w:t>(</w:t>
      </w:r>
      <w:r w:rsidRPr="00080719">
        <w:rPr>
          <w:i/>
          <w:noProof/>
        </w:rPr>
        <w:t>назив и адреса)</w:t>
      </w:r>
    </w:p>
    <w:p w14:paraId="11F8BFD9" w14:textId="77777777" w:rsidR="00C21FAF" w:rsidRPr="00080719" w:rsidRDefault="00C21FAF" w:rsidP="00C21FAF">
      <w:pPr>
        <w:ind w:left="720"/>
        <w:jc w:val="both"/>
        <w:rPr>
          <w:noProof/>
        </w:rPr>
      </w:pPr>
      <w:r w:rsidRPr="00080719">
        <w:rPr>
          <w:noProof/>
        </w:rPr>
        <w:t>ПИБ:.......................... Матични број: ........................................,</w:t>
      </w:r>
    </w:p>
    <w:p w14:paraId="0EE499F6" w14:textId="77777777" w:rsidR="00C21FAF" w:rsidRPr="00080719" w:rsidRDefault="00C21FAF" w:rsidP="00C21FAF">
      <w:pPr>
        <w:ind w:left="720"/>
        <w:jc w:val="both"/>
        <w:rPr>
          <w:noProof/>
        </w:rPr>
      </w:pPr>
      <w:r w:rsidRPr="00080719">
        <w:rPr>
          <w:noProof/>
        </w:rPr>
        <w:t>Број рачуна: ............................................ Назив банке:......................................,</w:t>
      </w:r>
    </w:p>
    <w:p w14:paraId="72F339B2" w14:textId="77777777" w:rsidR="00C21FAF" w:rsidRPr="00080719" w:rsidRDefault="00C21FAF" w:rsidP="00C21FAF">
      <w:pPr>
        <w:ind w:left="720"/>
        <w:jc w:val="both"/>
        <w:rPr>
          <w:noProof/>
        </w:rPr>
      </w:pPr>
      <w:r w:rsidRPr="00080719">
        <w:rPr>
          <w:noProof/>
        </w:rPr>
        <w:t>Телефон:............................Телефакс:......................................</w:t>
      </w:r>
    </w:p>
    <w:p w14:paraId="77F95EDE" w14:textId="77777777" w:rsidR="00C21FAF" w:rsidRPr="00080719" w:rsidRDefault="00C21FAF" w:rsidP="00C21FAF">
      <w:pPr>
        <w:ind w:left="720"/>
        <w:jc w:val="both"/>
        <w:rPr>
          <w:noProof/>
        </w:rPr>
      </w:pPr>
      <w:r w:rsidRPr="00080719">
        <w:rPr>
          <w:noProof/>
        </w:rPr>
        <w:t>(у даљем тексту: добављач), кога заступа ________________________________ .</w:t>
      </w:r>
    </w:p>
    <w:p w14:paraId="34B95892" w14:textId="77777777" w:rsidR="00C21FAF" w:rsidRPr="00080719" w:rsidRDefault="00C21FAF" w:rsidP="00C21FAF">
      <w:pPr>
        <w:jc w:val="both"/>
        <w:rPr>
          <w:noProof/>
          <w:lang w:val="sr-Cyrl-RS"/>
        </w:rPr>
      </w:pPr>
    </w:p>
    <w:p w14:paraId="45879E7F" w14:textId="77777777" w:rsidR="00C21FAF" w:rsidRPr="00080719" w:rsidRDefault="00C21FAF" w:rsidP="00C21FAF">
      <w:pPr>
        <w:jc w:val="center"/>
        <w:outlineLvl w:val="0"/>
        <w:rPr>
          <w:b/>
          <w:noProof/>
          <w:lang w:val="sr-Cyrl-RS"/>
        </w:rPr>
      </w:pPr>
      <w:r w:rsidRPr="00080719">
        <w:rPr>
          <w:b/>
          <w:noProof/>
        </w:rPr>
        <w:t>Члан 1.</w:t>
      </w:r>
    </w:p>
    <w:p w14:paraId="7ED85695" w14:textId="77777777" w:rsidR="00C21FAF" w:rsidRPr="00080719" w:rsidRDefault="00C21FAF" w:rsidP="00C21FAF">
      <w:pPr>
        <w:pStyle w:val="Footer"/>
        <w:jc w:val="both"/>
        <w:rPr>
          <w:b/>
          <w:noProof/>
        </w:rPr>
      </w:pPr>
      <w:r w:rsidRPr="00080719">
        <w:rPr>
          <w:noProof/>
          <w:lang w:val="sr-Latn-CS"/>
        </w:rPr>
        <w:t xml:space="preserve">           Предмет овог уговора је</w:t>
      </w:r>
      <w:r w:rsidRPr="00080719">
        <w:rPr>
          <w:noProof/>
          <w:lang w:val="sr-Cyrl-CS"/>
        </w:rPr>
        <w:t xml:space="preserve"> </w:t>
      </w:r>
      <w:r w:rsidRPr="00080719">
        <w:rPr>
          <w:noProof/>
        </w:rPr>
        <w:t xml:space="preserve">набавка </w:t>
      </w:r>
      <w:r w:rsidRPr="00080719">
        <w:rPr>
          <w:noProof/>
          <w:lang w:val="sr-Cyrl-RS"/>
        </w:rPr>
        <w:t>добара</w:t>
      </w:r>
      <w:r w:rsidRPr="00080719">
        <w:rPr>
          <w:b/>
          <w:noProof/>
        </w:rPr>
        <w:t xml:space="preserve"> - </w:t>
      </w:r>
      <w:r w:rsidRPr="00080719">
        <w:rPr>
          <w:b/>
          <w:noProof/>
          <w:lang w:val="sr-Cyrl-RS"/>
        </w:rPr>
        <w:t>Набавка машинских склопова (браве, бравице, цилиндри за браве, окови и др.) за потребе Клиничког центра Војводине</w:t>
      </w:r>
      <w:r w:rsidRPr="00080719">
        <w:rPr>
          <w:noProof/>
        </w:rPr>
        <w:t xml:space="preserve"> –</w:t>
      </w:r>
      <w:r w:rsidRPr="00080719">
        <w:rPr>
          <w:noProof/>
          <w:lang w:val="sr-Cyrl-CS"/>
        </w:rPr>
        <w:t xml:space="preserve"> </w:t>
      </w:r>
      <w:r w:rsidRPr="00080719">
        <w:rPr>
          <w:lang w:val="sr-Latn-CS"/>
        </w:rPr>
        <w:t>кој</w:t>
      </w:r>
      <w:r w:rsidRPr="00080719">
        <w:t>а</w:t>
      </w:r>
      <w:r w:rsidRPr="00080719">
        <w:rPr>
          <w:lang w:val="sr-Latn-CS"/>
        </w:rPr>
        <w:t xml:space="preserve"> је тражен</w:t>
      </w:r>
      <w:r w:rsidRPr="00080719">
        <w:t>а</w:t>
      </w:r>
      <w:r w:rsidRPr="00080719">
        <w:rPr>
          <w:lang w:val="sr-Latn-CS"/>
        </w:rPr>
        <w:t xml:space="preserve"> у позиву за</w:t>
      </w:r>
      <w:r w:rsidRPr="00080719">
        <w:t xml:space="preserve"> подношење понуда у </w:t>
      </w:r>
      <w:r w:rsidRPr="00080719">
        <w:rPr>
          <w:lang w:val="sr-Latn-CS"/>
        </w:rPr>
        <w:t>поступ</w:t>
      </w:r>
      <w:r w:rsidRPr="00080719">
        <w:t>ку</w:t>
      </w:r>
      <w:r w:rsidRPr="00080719">
        <w:rPr>
          <w:lang w:val="sr-Latn-CS"/>
        </w:rPr>
        <w:t xml:space="preserve"> јавне набавке</w:t>
      </w:r>
      <w:r w:rsidRPr="00080719">
        <w:rPr>
          <w:lang w:val="sr-Cyrl-RS"/>
        </w:rPr>
        <w:t xml:space="preserve"> мале вредности </w:t>
      </w:r>
      <w:r w:rsidRPr="00080719">
        <w:rPr>
          <w:lang w:val="sr-Latn-CS"/>
        </w:rPr>
        <w:t xml:space="preserve">број </w:t>
      </w:r>
      <w:r w:rsidRPr="00080719">
        <w:rPr>
          <w:noProof/>
          <w:lang w:val="sr-Latn-RS"/>
        </w:rPr>
        <w:t>139</w:t>
      </w:r>
      <w:r w:rsidRPr="00080719">
        <w:rPr>
          <w:noProof/>
          <w:lang w:val="sr-Cyrl-RS"/>
        </w:rPr>
        <w:t>-18-М</w:t>
      </w:r>
      <w:r w:rsidRPr="00080719">
        <w:t xml:space="preserve">, </w:t>
      </w:r>
      <w:r w:rsidRPr="00080719">
        <w:rPr>
          <w:lang w:val="sr-Cyrl-RS"/>
        </w:rPr>
        <w:t>од дана ___________ године.</w:t>
      </w:r>
    </w:p>
    <w:p w14:paraId="4C7E9A46" w14:textId="77777777" w:rsidR="00C21FAF" w:rsidRPr="00080719" w:rsidRDefault="00C21FAF" w:rsidP="00C21FAF">
      <w:pPr>
        <w:ind w:firstLine="720"/>
        <w:jc w:val="both"/>
        <w:rPr>
          <w:noProof/>
          <w:lang w:val="sr-Cyrl-RS"/>
        </w:rPr>
      </w:pPr>
    </w:p>
    <w:p w14:paraId="2FF14AEB" w14:textId="77777777" w:rsidR="00C21FAF" w:rsidRPr="00080719" w:rsidRDefault="00C21FAF" w:rsidP="00C21FAF">
      <w:pPr>
        <w:jc w:val="center"/>
        <w:outlineLvl w:val="0"/>
        <w:rPr>
          <w:b/>
          <w:noProof/>
        </w:rPr>
      </w:pPr>
      <w:r w:rsidRPr="00080719">
        <w:rPr>
          <w:b/>
          <w:noProof/>
        </w:rPr>
        <w:t>Члан 2.</w:t>
      </w:r>
    </w:p>
    <w:p w14:paraId="56D3EAE4" w14:textId="77777777" w:rsidR="00C21FAF" w:rsidRPr="00080719" w:rsidRDefault="00C21FAF" w:rsidP="00C21FAF">
      <w:pPr>
        <w:pStyle w:val="BodyTextIndent"/>
        <w:ind w:left="0" w:firstLine="720"/>
        <w:jc w:val="both"/>
        <w:rPr>
          <w:b w:val="0"/>
          <w:noProof/>
        </w:rPr>
      </w:pPr>
      <w:r w:rsidRPr="00080719">
        <w:rPr>
          <w:b w:val="0"/>
        </w:rPr>
        <w:t xml:space="preserve">Добављач се обавезује да </w:t>
      </w:r>
      <w:r w:rsidRPr="00080719">
        <w:rPr>
          <w:b w:val="0"/>
          <w:lang w:val="sr-Cyrl-RS"/>
        </w:rPr>
        <w:t>добра</w:t>
      </w:r>
      <w:r w:rsidRPr="00080719">
        <w:rPr>
          <w:b w:val="0"/>
        </w:rPr>
        <w:t xml:space="preserve"> која </w:t>
      </w:r>
      <w:r w:rsidRPr="00080719">
        <w:rPr>
          <w:b w:val="0"/>
          <w:lang w:val="sr-Cyrl-RS"/>
        </w:rPr>
        <w:t>су</w:t>
      </w:r>
      <w:r w:rsidRPr="00080719">
        <w:rPr>
          <w:b w:val="0"/>
        </w:rPr>
        <w:t xml:space="preserve"> предмет овог уговора </w:t>
      </w:r>
      <w:r w:rsidRPr="00080719">
        <w:rPr>
          <w:b w:val="0"/>
          <w:lang w:val="sr-Cyrl-RS"/>
        </w:rPr>
        <w:t>испоручи</w:t>
      </w:r>
      <w:r w:rsidRPr="00080719">
        <w:rPr>
          <w:b w:val="0"/>
        </w:rPr>
        <w:t xml:space="preserve"> у свему према својој понуди број</w:t>
      </w:r>
      <w:r w:rsidRPr="00080719">
        <w:t xml:space="preserve"> </w:t>
      </w:r>
      <w:r w:rsidRPr="00080719">
        <w:rPr>
          <w:b w:val="0"/>
          <w:noProof/>
        </w:rPr>
        <w:t>__________ од ___________ године која је саставни део овог уговора.</w:t>
      </w:r>
    </w:p>
    <w:p w14:paraId="1AE71EA6" w14:textId="77777777" w:rsidR="00C21FAF" w:rsidRPr="00080719" w:rsidRDefault="00C21FAF" w:rsidP="00C21FAF">
      <w:pPr>
        <w:pStyle w:val="BodyTextIndent"/>
        <w:ind w:left="0" w:firstLine="708"/>
        <w:jc w:val="both"/>
        <w:rPr>
          <w:lang w:val="sr-Cyrl-RS"/>
        </w:rPr>
      </w:pPr>
      <w:r w:rsidRPr="00080719">
        <w:rPr>
          <w:b w:val="0"/>
          <w:bCs w:val="0"/>
        </w:rPr>
        <w:t xml:space="preserve">Цена </w:t>
      </w:r>
      <w:r w:rsidRPr="00080719">
        <w:rPr>
          <w:b w:val="0"/>
          <w:bCs w:val="0"/>
          <w:lang w:val="sr-Cyrl-RS"/>
        </w:rPr>
        <w:t xml:space="preserve">добара </w:t>
      </w:r>
      <w:r w:rsidRPr="00080719">
        <w:rPr>
          <w:b w:val="0"/>
          <w:bCs w:val="0"/>
        </w:rPr>
        <w:t xml:space="preserve">из члана 1. овог уговора без пореза на додату вредност износи </w:t>
      </w:r>
      <w:r w:rsidRPr="00080719">
        <w:rPr>
          <w:b w:val="0"/>
        </w:rPr>
        <w:t>___________</w:t>
      </w:r>
      <w:r w:rsidRPr="00080719">
        <w:rPr>
          <w:b w:val="0"/>
          <w:bCs w:val="0"/>
        </w:rPr>
        <w:t xml:space="preserve"> (словима: ___________________)</w:t>
      </w:r>
      <w:r>
        <w:rPr>
          <w:bCs w:val="0"/>
          <w:lang w:val="sr-Cyrl-RS"/>
        </w:rPr>
        <w:t xml:space="preserve"> </w:t>
      </w:r>
      <w:r w:rsidRPr="00672836">
        <w:rPr>
          <w:bCs w:val="0"/>
          <w:lang w:val="sr-Cyrl-RS"/>
        </w:rPr>
        <w:t xml:space="preserve">(попуњава наручилац) </w:t>
      </w:r>
      <w:r w:rsidRPr="00080719">
        <w:rPr>
          <w:b w:val="0"/>
          <w:bCs w:val="0"/>
        </w:rPr>
        <w:t xml:space="preserve">односно са порезом на додату вредност износи </w:t>
      </w:r>
      <w:r w:rsidRPr="00080719">
        <w:rPr>
          <w:b w:val="0"/>
        </w:rPr>
        <w:t>______________________</w:t>
      </w:r>
      <w:r w:rsidRPr="00080719">
        <w:rPr>
          <w:b w:val="0"/>
          <w:bCs w:val="0"/>
        </w:rPr>
        <w:t xml:space="preserve"> (словима: __________________________)</w:t>
      </w:r>
      <w:r>
        <w:rPr>
          <w:b w:val="0"/>
          <w:bCs w:val="0"/>
          <w:lang w:val="sr-Cyrl-RS"/>
        </w:rPr>
        <w:t xml:space="preserve"> </w:t>
      </w:r>
      <w:r w:rsidRPr="00672836">
        <w:rPr>
          <w:bCs w:val="0"/>
          <w:lang w:val="sr-Cyrl-RS"/>
        </w:rPr>
        <w:t>(попуњава наручилац)</w:t>
      </w:r>
      <w:r>
        <w:rPr>
          <w:bCs w:val="0"/>
          <w:lang w:val="sr-Cyrl-RS"/>
        </w:rPr>
        <w:t>.</w:t>
      </w:r>
    </w:p>
    <w:p w14:paraId="2F8F7669" w14:textId="77777777" w:rsidR="00C21FAF" w:rsidRPr="00080719" w:rsidRDefault="00C21FAF" w:rsidP="00C21FAF">
      <w:pPr>
        <w:ind w:firstLine="720"/>
        <w:jc w:val="both"/>
        <w:rPr>
          <w:bCs/>
          <w:noProof/>
        </w:rPr>
      </w:pPr>
      <w:proofErr w:type="gramStart"/>
      <w:r w:rsidRPr="00080719">
        <w:t>Овако уговорена цена се сматра фиксном за време трајања уговора.</w:t>
      </w:r>
      <w:proofErr w:type="gramEnd"/>
      <w:r w:rsidRPr="00080719">
        <w:rPr>
          <w:bCs/>
          <w:noProof/>
        </w:rPr>
        <w:t xml:space="preserve"> </w:t>
      </w:r>
    </w:p>
    <w:p w14:paraId="2DBE6526" w14:textId="77777777" w:rsidR="00C21FAF" w:rsidRPr="00080719" w:rsidRDefault="00C21FAF" w:rsidP="00C21FAF">
      <w:pPr>
        <w:rPr>
          <w:noProof/>
          <w:lang w:val="sr-Cyrl-RS"/>
        </w:rPr>
      </w:pPr>
    </w:p>
    <w:p w14:paraId="7C3B35D2" w14:textId="77777777" w:rsidR="00C21FAF" w:rsidRPr="00080719" w:rsidRDefault="00C21FAF" w:rsidP="00C21FAF">
      <w:pPr>
        <w:jc w:val="center"/>
        <w:outlineLvl w:val="0"/>
        <w:rPr>
          <w:b/>
          <w:noProof/>
          <w:lang w:val="sr-Cyrl-RS"/>
        </w:rPr>
      </w:pPr>
      <w:r w:rsidRPr="00080719">
        <w:rPr>
          <w:b/>
          <w:noProof/>
        </w:rPr>
        <w:t>Члан 3.</w:t>
      </w:r>
    </w:p>
    <w:p w14:paraId="068CC363" w14:textId="77777777" w:rsidR="00C21FAF" w:rsidRPr="00080719" w:rsidRDefault="00C21FAF" w:rsidP="00C21FAF">
      <w:pPr>
        <w:ind w:firstLine="708"/>
        <w:jc w:val="both"/>
        <w:rPr>
          <w:lang w:val="sr-Cyrl-RS"/>
        </w:rPr>
      </w:pPr>
      <w:r w:rsidRPr="00080719">
        <w:rPr>
          <w:noProof/>
          <w:lang w:val="sr-Cyrl-RS"/>
        </w:rPr>
        <w:t xml:space="preserve">Добављач се обавезује да наручиоцу </w:t>
      </w:r>
      <w:r w:rsidRPr="00080719">
        <w:rPr>
          <w:lang w:val="sr-Cyrl-RS"/>
        </w:rPr>
        <w:t xml:space="preserve">испоручи </w:t>
      </w:r>
      <w:r w:rsidRPr="00080719">
        <w:rPr>
          <w:lang w:val="sr-Cyrl-CS"/>
        </w:rPr>
        <w:t>машинске склопове (</w:t>
      </w:r>
      <w:r>
        <w:rPr>
          <w:noProof/>
          <w:lang w:val="sr-Cyrl-RS"/>
        </w:rPr>
        <w:t>браве, бравице, цилиндр</w:t>
      </w:r>
      <w:r>
        <w:rPr>
          <w:noProof/>
          <w:lang w:val="sr-Latn-RS"/>
        </w:rPr>
        <w:t>e</w:t>
      </w:r>
      <w:r>
        <w:rPr>
          <w:noProof/>
          <w:lang w:val="sr-Cyrl-RS"/>
        </w:rPr>
        <w:t xml:space="preserve"> за браве, оков</w:t>
      </w:r>
      <w:r>
        <w:rPr>
          <w:noProof/>
          <w:lang w:val="sr-Latn-RS"/>
        </w:rPr>
        <w:t>e</w:t>
      </w:r>
      <w:r w:rsidRPr="00080719">
        <w:rPr>
          <w:noProof/>
          <w:lang w:val="sr-Cyrl-RS"/>
        </w:rPr>
        <w:t xml:space="preserve"> и др.</w:t>
      </w:r>
      <w:r w:rsidRPr="00080719">
        <w:rPr>
          <w:lang w:val="sr-Cyrl-CS"/>
        </w:rPr>
        <w:t xml:space="preserve">) (у даљем тексту: добра), </w:t>
      </w:r>
      <w:r w:rsidRPr="00080719">
        <w:rPr>
          <w:noProof/>
          <w:lang w:val="sr-Cyrl-RS"/>
        </w:rPr>
        <w:t xml:space="preserve">а </w:t>
      </w:r>
      <w:r w:rsidRPr="00080719">
        <w:rPr>
          <w:noProof/>
        </w:rPr>
        <w:t>у свему према захтевима наручиоца из конкурсне документације</w:t>
      </w:r>
      <w:r w:rsidRPr="00080719">
        <w:rPr>
          <w:noProof/>
          <w:lang w:val="en-US"/>
        </w:rPr>
        <w:t>.</w:t>
      </w:r>
    </w:p>
    <w:p w14:paraId="61305773" w14:textId="77777777" w:rsidR="00C21FAF" w:rsidRPr="00080719" w:rsidRDefault="00C21FAF" w:rsidP="00C21FAF">
      <w:pPr>
        <w:ind w:firstLine="720"/>
        <w:jc w:val="both"/>
        <w:rPr>
          <w:lang w:val="sr-Cyrl-RS"/>
        </w:rPr>
      </w:pPr>
      <w:r w:rsidRPr="00080719">
        <w:rPr>
          <w:noProof/>
        </w:rPr>
        <w:t xml:space="preserve">Добављач се обавезује да наручену количину и врсту </w:t>
      </w:r>
      <w:r w:rsidRPr="00080719">
        <w:rPr>
          <w:noProof/>
          <w:lang w:val="sr-Cyrl-RS"/>
        </w:rPr>
        <w:t xml:space="preserve">предметних </w:t>
      </w:r>
      <w:r w:rsidRPr="00080719">
        <w:rPr>
          <w:noProof/>
        </w:rPr>
        <w:t>добара</w:t>
      </w:r>
      <w:r w:rsidRPr="00080719">
        <w:rPr>
          <w:noProof/>
          <w:lang w:val="sr-Cyrl-RS"/>
        </w:rPr>
        <w:t xml:space="preserve"> код редовних испорука, </w:t>
      </w:r>
      <w:r w:rsidRPr="00080719">
        <w:rPr>
          <w:noProof/>
        </w:rPr>
        <w:t>испоручи наручиоцу</w:t>
      </w:r>
      <w:r w:rsidRPr="00080719">
        <w:rPr>
          <w:noProof/>
          <w:lang w:val="sr-Cyrl-RS"/>
        </w:rPr>
        <w:t xml:space="preserve"> радним данима</w:t>
      </w:r>
      <w:r w:rsidRPr="00080719">
        <w:rPr>
          <w:noProof/>
        </w:rPr>
        <w:t xml:space="preserve"> </w:t>
      </w:r>
      <w:r w:rsidRPr="00080719">
        <w:t>у року од ____ часа (</w:t>
      </w:r>
      <w:r w:rsidRPr="00080719">
        <w:rPr>
          <w:i/>
        </w:rPr>
        <w:t xml:space="preserve">најдуже </w:t>
      </w:r>
      <w:r w:rsidRPr="00080719">
        <w:rPr>
          <w:i/>
          <w:lang w:val="sr-Cyrl-RS"/>
        </w:rPr>
        <w:t>24 ч</w:t>
      </w:r>
      <w:r w:rsidRPr="00080719">
        <w:rPr>
          <w:i/>
        </w:rPr>
        <w:t>аса</w:t>
      </w:r>
      <w:r w:rsidRPr="00080719">
        <w:t>)</w:t>
      </w:r>
      <w:r w:rsidRPr="00080719">
        <w:rPr>
          <w:noProof/>
        </w:rPr>
        <w:t>,</w:t>
      </w:r>
      <w:r w:rsidRPr="00080719">
        <w:rPr>
          <w:noProof/>
          <w:lang w:val="sr-Cyrl-RS"/>
        </w:rPr>
        <w:t xml:space="preserve"> а у случају ХИТНИХ испорука у року од ___ (</w:t>
      </w:r>
      <w:r w:rsidRPr="00080719">
        <w:rPr>
          <w:i/>
          <w:noProof/>
          <w:lang w:val="sr-Cyrl-RS"/>
        </w:rPr>
        <w:t>најдуже 2 часа</w:t>
      </w:r>
      <w:r w:rsidRPr="00080719">
        <w:rPr>
          <w:noProof/>
          <w:lang w:val="sr-Cyrl-RS"/>
        </w:rPr>
        <w:t xml:space="preserve">) рачунајући  дане викенда и време државних празника, </w:t>
      </w:r>
      <w:r w:rsidRPr="00080719">
        <w:t xml:space="preserve">од </w:t>
      </w:r>
      <w:r w:rsidRPr="00080719">
        <w:rPr>
          <w:lang w:val="sr-Cyrl-RS"/>
        </w:rPr>
        <w:t xml:space="preserve">момента </w:t>
      </w:r>
      <w:r w:rsidRPr="00080719">
        <w:rPr>
          <w:lang w:val="sr-Latn-CS"/>
        </w:rPr>
        <w:t>пријема захтева</w:t>
      </w:r>
      <w:r w:rsidRPr="00080719">
        <w:rPr>
          <w:lang w:val="sr-Cyrl-RS"/>
        </w:rPr>
        <w:t xml:space="preserve"> наручиоца</w:t>
      </w:r>
      <w:r w:rsidRPr="00080719">
        <w:rPr>
          <w:noProof/>
        </w:rPr>
        <w:t xml:space="preserve"> </w:t>
      </w:r>
      <w:r w:rsidRPr="00080719">
        <w:rPr>
          <w:noProof/>
          <w:lang w:val="sr-Cyrl-RS"/>
        </w:rPr>
        <w:t xml:space="preserve">и то у </w:t>
      </w:r>
      <w:r>
        <w:rPr>
          <w:lang w:val="sr-Cyrl-RS"/>
        </w:rPr>
        <w:t>ФЦО магацин</w:t>
      </w:r>
      <w:r w:rsidRPr="00080719">
        <w:rPr>
          <w:lang w:val="sr-Cyrl-RS"/>
        </w:rPr>
        <w:t xml:space="preserve"> наручиоца</w:t>
      </w:r>
      <w:r w:rsidRPr="00080719">
        <w:rPr>
          <w:noProof/>
        </w:rPr>
        <w:t xml:space="preserve">, </w:t>
      </w:r>
      <w:r w:rsidRPr="00080719">
        <w:rPr>
          <w:lang w:val="sr-Latn-CS"/>
        </w:rPr>
        <w:t>са обавезом истовара добара</w:t>
      </w:r>
      <w:r w:rsidRPr="00080719">
        <w:t>.</w:t>
      </w:r>
    </w:p>
    <w:p w14:paraId="1697B03F" w14:textId="77777777" w:rsidR="00C21FAF" w:rsidRPr="00080719" w:rsidRDefault="00C21FAF" w:rsidP="00C21FAF">
      <w:pPr>
        <w:ind w:firstLine="720"/>
        <w:jc w:val="both"/>
        <w:rPr>
          <w:lang w:val="sr-Cyrl-RS"/>
        </w:rPr>
      </w:pPr>
      <w:r w:rsidRPr="00080719">
        <w:rPr>
          <w:lang w:val="sr-Latn-CS"/>
        </w:rPr>
        <w:t>Наручилац захтева да испорука буде радним даном у периоду од 7</w:t>
      </w:r>
      <w:r w:rsidRPr="00080719">
        <w:rPr>
          <w:lang w:val="sr-Cyrl-RS"/>
        </w:rPr>
        <w:t>.</w:t>
      </w:r>
      <w:r w:rsidRPr="00080719">
        <w:rPr>
          <w:lang w:val="sr-Latn-CS"/>
        </w:rPr>
        <w:t>00 до 14</w:t>
      </w:r>
      <w:r w:rsidRPr="00080719">
        <w:rPr>
          <w:lang w:val="sr-Cyrl-RS"/>
        </w:rPr>
        <w:t>.</w:t>
      </w:r>
      <w:r w:rsidRPr="00080719">
        <w:rPr>
          <w:lang w:val="sr-Latn-CS"/>
        </w:rPr>
        <w:t xml:space="preserve">00 часова. </w:t>
      </w:r>
    </w:p>
    <w:p w14:paraId="54510FB7" w14:textId="77777777" w:rsidR="00C21FAF" w:rsidRPr="00080719" w:rsidRDefault="00C21FAF" w:rsidP="00C21FAF">
      <w:pPr>
        <w:ind w:firstLine="720"/>
        <w:jc w:val="both"/>
        <w:rPr>
          <w:noProof/>
          <w:lang w:val="sr-Cyrl-RS"/>
        </w:rPr>
      </w:pPr>
      <w:r w:rsidRPr="00080719">
        <w:rPr>
          <w:noProof/>
        </w:rPr>
        <w:lastRenderedPageBreak/>
        <w:t>Добављач се обавезује да ће наручену количину и врсту добара</w:t>
      </w:r>
      <w:r w:rsidRPr="00080719">
        <w:rPr>
          <w:noProof/>
          <w:lang w:val="sr-Cyrl-RS"/>
        </w:rPr>
        <w:t xml:space="preserve"> која су предмет овог уговора</w:t>
      </w:r>
      <w:r w:rsidRPr="00080719">
        <w:rPr>
          <w:noProof/>
        </w:rPr>
        <w:t xml:space="preserve">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44D4CD7A" w14:textId="77777777" w:rsidR="00C21FAF" w:rsidRPr="00080719" w:rsidRDefault="00C21FAF" w:rsidP="00C21FAF">
      <w:pPr>
        <w:ind w:firstLine="720"/>
        <w:jc w:val="both"/>
        <w:rPr>
          <w:noProof/>
          <w:lang w:val="sr-Latn-RS"/>
        </w:rPr>
      </w:pPr>
      <w:r w:rsidRPr="00080719">
        <w:rPr>
          <w:noProof/>
        </w:rPr>
        <w:t xml:space="preserve">Добављач </w:t>
      </w:r>
      <w:r w:rsidRPr="00080719">
        <w:rPr>
          <w:noProof/>
          <w:lang w:val="sr-Cyrl-RS"/>
        </w:rPr>
        <w:t>даје</w:t>
      </w:r>
      <w:r w:rsidRPr="00080719">
        <w:rPr>
          <w:noProof/>
        </w:rPr>
        <w:t xml:space="preserve"> гарантни рок </w:t>
      </w:r>
      <w:r w:rsidRPr="00080719">
        <w:rPr>
          <w:noProof/>
          <w:lang w:val="sr-Cyrl-RS"/>
        </w:rPr>
        <w:t xml:space="preserve">на предметна добра </w:t>
      </w:r>
      <w:r w:rsidRPr="00080719">
        <w:rPr>
          <w:i/>
          <w:iCs/>
          <w:lang w:val="sr-Cyrl-RS"/>
        </w:rPr>
        <w:t>____</w:t>
      </w:r>
      <w:proofErr w:type="gramStart"/>
      <w:r w:rsidRPr="00080719">
        <w:rPr>
          <w:i/>
          <w:iCs/>
          <w:lang w:val="sr-Cyrl-RS"/>
        </w:rPr>
        <w:t>_(</w:t>
      </w:r>
      <w:proofErr w:type="gramEnd"/>
      <w:r w:rsidRPr="00080719">
        <w:rPr>
          <w:i/>
          <w:iCs/>
          <w:lang w:val="sr-Cyrl-RS"/>
        </w:rPr>
        <w:t>најкраће</w:t>
      </w:r>
      <w:r w:rsidRPr="00080719">
        <w:rPr>
          <w:i/>
          <w:iCs/>
          <w:lang w:val="sr-Latn-RS"/>
        </w:rPr>
        <w:t xml:space="preserve"> </w:t>
      </w:r>
      <w:r w:rsidRPr="00080719">
        <w:rPr>
          <w:i/>
          <w:iCs/>
          <w:lang w:val="sr-Cyrl-RS"/>
        </w:rPr>
        <w:t>12 месеци),</w:t>
      </w:r>
      <w:r w:rsidRPr="00080719">
        <w:rPr>
          <w:iCs/>
          <w:lang w:val="sr-Cyrl-RS"/>
        </w:rPr>
        <w:t xml:space="preserve"> </w:t>
      </w:r>
      <w:r w:rsidRPr="00080719">
        <w:rPr>
          <w:iCs/>
        </w:rPr>
        <w:t>од дана извршене испоруке, а</w:t>
      </w:r>
      <w:r w:rsidRPr="00080719">
        <w:rPr>
          <w:iCs/>
          <w:lang w:val="sr-Cyrl-RS"/>
        </w:rPr>
        <w:t xml:space="preserve"> у</w:t>
      </w:r>
      <w:r w:rsidRPr="00080719">
        <w:rPr>
          <w:iCs/>
        </w:rPr>
        <w:t>колико је због неисправности добaра извршена поновна замена добара или њихова битна оправка, гарантни рок почиње да тече од дана поновне замене добара</w:t>
      </w:r>
      <w:r w:rsidRPr="00080719">
        <w:rPr>
          <w:iCs/>
          <w:lang w:val="sr-Cyrl-RS"/>
        </w:rPr>
        <w:t>.</w:t>
      </w:r>
    </w:p>
    <w:p w14:paraId="32DB8DAC" w14:textId="77777777" w:rsidR="00C21FAF" w:rsidRPr="00080719" w:rsidRDefault="00C21FAF" w:rsidP="00C21FAF">
      <w:pPr>
        <w:ind w:firstLine="708"/>
        <w:jc w:val="both"/>
        <w:outlineLvl w:val="0"/>
        <w:rPr>
          <w:bCs/>
          <w:iCs/>
          <w:lang w:val="sr-Cyrl-RS"/>
        </w:rPr>
      </w:pPr>
    </w:p>
    <w:p w14:paraId="2BD6DCD9" w14:textId="77777777" w:rsidR="00C21FAF" w:rsidRPr="00080719" w:rsidRDefault="00C21FAF" w:rsidP="00C21FAF">
      <w:pPr>
        <w:tabs>
          <w:tab w:val="center" w:pos="4536"/>
          <w:tab w:val="left" w:pos="5644"/>
        </w:tabs>
        <w:outlineLvl w:val="0"/>
        <w:rPr>
          <w:b/>
          <w:noProof/>
        </w:rPr>
      </w:pPr>
      <w:r w:rsidRPr="00080719">
        <w:rPr>
          <w:b/>
          <w:noProof/>
        </w:rPr>
        <w:tab/>
        <w:t>Члан 4.</w:t>
      </w:r>
      <w:r w:rsidRPr="00080719">
        <w:rPr>
          <w:b/>
          <w:noProof/>
        </w:rPr>
        <w:tab/>
      </w:r>
    </w:p>
    <w:p w14:paraId="6CE330BE" w14:textId="77777777" w:rsidR="00C21FAF" w:rsidRPr="00080719" w:rsidRDefault="00C21FAF" w:rsidP="00C21FAF">
      <w:pPr>
        <w:ind w:firstLine="708"/>
        <w:jc w:val="both"/>
        <w:rPr>
          <w:bCs/>
          <w:noProof/>
          <w:lang w:val="sr-Cyrl-RS"/>
        </w:rPr>
      </w:pPr>
      <w:r w:rsidRPr="00080719">
        <w:rPr>
          <w:noProof/>
        </w:rPr>
        <w:t xml:space="preserve">Добављач се обавезује да квалитет </w:t>
      </w:r>
      <w:r w:rsidRPr="00080719">
        <w:rPr>
          <w:noProof/>
          <w:lang w:val="sr-Cyrl-RS"/>
        </w:rPr>
        <w:t>предметних добара</w:t>
      </w:r>
      <w:r w:rsidRPr="00080719">
        <w:rPr>
          <w:noProof/>
        </w:rPr>
        <w:t xml:space="preserve"> одговара стандардима и прописима </w:t>
      </w:r>
      <w:r w:rsidRPr="00080719">
        <w:rPr>
          <w:noProof/>
          <w:lang w:val="sr-Cyrl-RS"/>
        </w:rPr>
        <w:t>Р</w:t>
      </w:r>
      <w:r w:rsidRPr="00080719">
        <w:rPr>
          <w:noProof/>
        </w:rPr>
        <w:t xml:space="preserve">епублике Србије и Европске </w:t>
      </w:r>
      <w:r w:rsidRPr="00080719">
        <w:rPr>
          <w:noProof/>
          <w:lang w:val="sr-Cyrl-RS"/>
        </w:rPr>
        <w:t>у</w:t>
      </w:r>
      <w:r w:rsidRPr="00080719">
        <w:rPr>
          <w:noProof/>
        </w:rPr>
        <w:t>није</w:t>
      </w:r>
      <w:r w:rsidRPr="00080719">
        <w:rPr>
          <w:noProof/>
          <w:lang w:val="sr-Cyrl-RS"/>
        </w:rPr>
        <w:t xml:space="preserve"> </w:t>
      </w:r>
      <w:r w:rsidRPr="00080719">
        <w:rPr>
          <w:noProof/>
        </w:rPr>
        <w:t>и захтевима из конкурсне документације</w:t>
      </w:r>
      <w:r w:rsidRPr="00080719">
        <w:rPr>
          <w:noProof/>
          <w:lang w:val="sr-Cyrl-RS"/>
        </w:rPr>
        <w:t>.</w:t>
      </w:r>
    </w:p>
    <w:p w14:paraId="62D1E6E7" w14:textId="77777777" w:rsidR="00C21FAF" w:rsidRPr="00080719" w:rsidRDefault="00C21FAF" w:rsidP="00C21FAF">
      <w:pPr>
        <w:jc w:val="both"/>
        <w:rPr>
          <w:lang w:val="sr-Cyrl-RS"/>
        </w:rPr>
      </w:pPr>
      <w:r w:rsidRPr="00080719">
        <w:rPr>
          <w:lang w:val="sr-Cyrl-RS"/>
        </w:rPr>
        <w:t xml:space="preserve">            </w:t>
      </w:r>
      <w:proofErr w:type="gramStart"/>
      <w:r w:rsidRPr="00080719">
        <w:t>Наручилац ће у случају рекламације у смислу квалитета или количине испоручених</w:t>
      </w:r>
      <w:r w:rsidRPr="00080719">
        <w:rPr>
          <w:lang w:val="sr-Cyrl-RS"/>
        </w:rPr>
        <w:t xml:space="preserve"> </w:t>
      </w:r>
      <w:r w:rsidRPr="00080719">
        <w:t xml:space="preserve">добара писаним путем обавестити </w:t>
      </w:r>
      <w:r w:rsidRPr="00080719">
        <w:rPr>
          <w:lang w:val="sr-Cyrl-RS"/>
        </w:rPr>
        <w:t>добављача</w:t>
      </w:r>
      <w:r w:rsidRPr="00080719">
        <w:t xml:space="preserve"> у року од 24 часа, о чему ће заједнички сачинити записник којим би констатовали чињенично стање квалитета и/или количине испоруке.</w:t>
      </w:r>
      <w:proofErr w:type="gramEnd"/>
      <w:r w:rsidRPr="00080719">
        <w:t xml:space="preserve"> </w:t>
      </w:r>
    </w:p>
    <w:p w14:paraId="29940BC1" w14:textId="77777777" w:rsidR="00C21FAF" w:rsidRPr="00080719" w:rsidRDefault="00C21FAF" w:rsidP="00C21FAF">
      <w:pPr>
        <w:jc w:val="both"/>
        <w:rPr>
          <w:lang w:val="sr-Cyrl-RS"/>
        </w:rPr>
      </w:pPr>
      <w:r w:rsidRPr="00080719">
        <w:rPr>
          <w:lang w:val="sr-Cyrl-RS"/>
        </w:rPr>
        <w:t xml:space="preserve">            Добављач</w:t>
      </w:r>
      <w:r w:rsidRPr="00080719">
        <w:t xml:space="preserve"> </w:t>
      </w:r>
      <w:r w:rsidRPr="00080719">
        <w:rPr>
          <w:lang w:val="sr-Cyrl-RS"/>
        </w:rPr>
        <w:t xml:space="preserve">се обавезује да </w:t>
      </w:r>
      <w:r w:rsidRPr="00080719">
        <w:t xml:space="preserve">приликом сваке испоруке достави важећу декларацију о усаглашености добара, којим се доказује квалитет </w:t>
      </w:r>
      <w:r>
        <w:rPr>
          <w:lang w:val="sr-Cyrl-RS"/>
        </w:rPr>
        <w:t>предметниг добара</w:t>
      </w:r>
      <w:r w:rsidRPr="00080719">
        <w:t xml:space="preserve">.   </w:t>
      </w:r>
    </w:p>
    <w:p w14:paraId="2F93AACE" w14:textId="77777777" w:rsidR="00C21FAF" w:rsidRPr="00080719" w:rsidRDefault="00C21FAF" w:rsidP="00C21FAF">
      <w:pPr>
        <w:jc w:val="both"/>
      </w:pPr>
      <w:r w:rsidRPr="00080719">
        <w:rPr>
          <w:lang w:val="sr-Cyrl-RS"/>
        </w:rPr>
        <w:t xml:space="preserve">             </w:t>
      </w:r>
      <w:r w:rsidRPr="00080719">
        <w:t xml:space="preserve">Уколико приликом испоруке наручилац посумња у квалитет </w:t>
      </w:r>
      <w:r>
        <w:rPr>
          <w:lang w:val="sr-Cyrl-RS"/>
        </w:rPr>
        <w:t>предметних добара</w:t>
      </w:r>
      <w:proofErr w:type="gramStart"/>
      <w:r>
        <w:rPr>
          <w:lang w:val="sr-Cyrl-RS"/>
        </w:rPr>
        <w:t xml:space="preserve">, </w:t>
      </w:r>
      <w:r>
        <w:t xml:space="preserve"> </w:t>
      </w:r>
      <w:r>
        <w:rPr>
          <w:lang w:val="sr-Cyrl-RS"/>
        </w:rPr>
        <w:t>захтеваће</w:t>
      </w:r>
      <w:proofErr w:type="gramEnd"/>
      <w:r>
        <w:rPr>
          <w:lang w:val="sr-Cyrl-RS"/>
        </w:rPr>
        <w:t xml:space="preserve"> </w:t>
      </w:r>
      <w:r w:rsidRPr="00080719">
        <w:t xml:space="preserve">од </w:t>
      </w:r>
      <w:r w:rsidRPr="00080719">
        <w:rPr>
          <w:lang w:val="sr-Cyrl-RS"/>
        </w:rPr>
        <w:t>добављача</w:t>
      </w:r>
      <w:r w:rsidRPr="00080719">
        <w:t xml:space="preserve"> да достави Извештај о испитивању који мора бити издат од стране акредитоване лабораторије.</w:t>
      </w:r>
    </w:p>
    <w:p w14:paraId="4F0C6372" w14:textId="77777777" w:rsidR="00C21FAF" w:rsidRPr="00080719" w:rsidRDefault="00C21FAF" w:rsidP="00C21FAF">
      <w:pPr>
        <w:jc w:val="both"/>
        <w:rPr>
          <w:bCs/>
          <w:noProof/>
          <w:lang w:val="sr-Cyrl-RS"/>
        </w:rPr>
      </w:pPr>
    </w:p>
    <w:p w14:paraId="294FF89D" w14:textId="77777777" w:rsidR="00C21FAF" w:rsidRPr="00080719" w:rsidRDefault="00C21FAF" w:rsidP="00C21FAF">
      <w:pPr>
        <w:ind w:firstLine="708"/>
        <w:rPr>
          <w:b/>
          <w:noProof/>
          <w:lang w:val="sr-Cyrl-RS"/>
        </w:rPr>
      </w:pPr>
      <w:r w:rsidRPr="00080719">
        <w:rPr>
          <w:b/>
          <w:noProof/>
          <w:lang w:val="sr-Cyrl-RS"/>
        </w:rPr>
        <w:t xml:space="preserve">                                                         </w:t>
      </w:r>
      <w:r w:rsidRPr="00080719">
        <w:rPr>
          <w:b/>
          <w:noProof/>
        </w:rPr>
        <w:t>Члан 5.</w:t>
      </w:r>
    </w:p>
    <w:p w14:paraId="7C015D99" w14:textId="77777777" w:rsidR="00C21FAF" w:rsidRPr="00080719" w:rsidRDefault="00C21FAF" w:rsidP="00C21FAF">
      <w:pPr>
        <w:ind w:firstLine="708"/>
        <w:jc w:val="both"/>
        <w:rPr>
          <w:iCs/>
          <w:lang w:val="sr-Cyrl-RS"/>
        </w:rPr>
      </w:pPr>
      <w:proofErr w:type="gramStart"/>
      <w:r w:rsidRPr="00080719">
        <w:rPr>
          <w:iCs/>
        </w:rPr>
        <w:t xml:space="preserve">Рачун за </w:t>
      </w:r>
      <w:r w:rsidRPr="00080719">
        <w:rPr>
          <w:iCs/>
          <w:lang w:val="sr-Cyrl-RS"/>
        </w:rPr>
        <w:t>испоручена добра</w:t>
      </w:r>
      <w:r w:rsidRPr="00080719">
        <w:rPr>
          <w:iCs/>
        </w:rPr>
        <w:t xml:space="preserve"> испоставља се на основу потписаног документа-</w:t>
      </w:r>
      <w:r w:rsidRPr="00080719">
        <w:rPr>
          <w:iCs/>
          <w:lang w:val="sr-Cyrl-RS"/>
        </w:rPr>
        <w:t xml:space="preserve"> </w:t>
      </w:r>
      <w:r w:rsidRPr="00080719">
        <w:rPr>
          <w:iCs/>
        </w:rPr>
        <w:t>отпремнице</w:t>
      </w:r>
      <w:r w:rsidRPr="00080719">
        <w:rPr>
          <w:iCs/>
          <w:lang w:val="sr-Cyrl-RS"/>
        </w:rPr>
        <w:t xml:space="preserve">, </w:t>
      </w:r>
      <w:r w:rsidRPr="00080719">
        <w:rPr>
          <w:iCs/>
        </w:rPr>
        <w:t xml:space="preserve">од стране овлашћеног лица </w:t>
      </w:r>
      <w:r w:rsidRPr="00080719">
        <w:rPr>
          <w:bCs/>
          <w:noProof/>
        </w:rPr>
        <w:t>за техничк</w:t>
      </w:r>
      <w:r w:rsidRPr="00080719">
        <w:rPr>
          <w:bCs/>
          <w:noProof/>
          <w:lang w:val="sr-Cyrl-RS"/>
        </w:rPr>
        <w:t xml:space="preserve">у </w:t>
      </w:r>
      <w:r w:rsidRPr="00080719">
        <w:rPr>
          <w:bCs/>
          <w:noProof/>
        </w:rPr>
        <w:t>реализациј</w:t>
      </w:r>
      <w:r w:rsidRPr="00080719">
        <w:rPr>
          <w:bCs/>
          <w:noProof/>
          <w:lang w:val="sr-Cyrl-RS"/>
        </w:rPr>
        <w:t xml:space="preserve">у </w:t>
      </w:r>
      <w:r w:rsidRPr="00080719">
        <w:rPr>
          <w:iCs/>
          <w:lang w:val="sr-Cyrl-RS"/>
        </w:rPr>
        <w:t>из члана 11.</w:t>
      </w:r>
      <w:proofErr w:type="gramEnd"/>
      <w:r w:rsidRPr="00080719">
        <w:rPr>
          <w:iCs/>
          <w:lang w:val="sr-Cyrl-RS"/>
        </w:rPr>
        <w:t xml:space="preserve"> овог уговора</w:t>
      </w:r>
      <w:r w:rsidRPr="00080719">
        <w:rPr>
          <w:iCs/>
        </w:rPr>
        <w:t xml:space="preserve"> којим се верификује квалитет</w:t>
      </w:r>
      <w:r w:rsidRPr="00080719">
        <w:rPr>
          <w:iCs/>
          <w:lang w:val="sr-Cyrl-RS"/>
        </w:rPr>
        <w:t xml:space="preserve"> и квантитет</w:t>
      </w:r>
      <w:r w:rsidRPr="00080719">
        <w:rPr>
          <w:iCs/>
        </w:rPr>
        <w:t xml:space="preserve"> испору</w:t>
      </w:r>
      <w:r w:rsidRPr="00080719">
        <w:rPr>
          <w:iCs/>
          <w:lang w:val="sr-Cyrl-RS"/>
        </w:rPr>
        <w:t xml:space="preserve">чених добара. </w:t>
      </w:r>
    </w:p>
    <w:p w14:paraId="5B70AA1F" w14:textId="77777777" w:rsidR="00C21FAF" w:rsidRPr="00080719" w:rsidRDefault="00C21FAF" w:rsidP="00C21FAF">
      <w:pPr>
        <w:pStyle w:val="BodyTextIndent"/>
        <w:ind w:left="0" w:firstLine="720"/>
        <w:jc w:val="both"/>
        <w:rPr>
          <w:b w:val="0"/>
          <w:noProof/>
          <w:lang w:val="sr-Cyrl-RS"/>
        </w:rPr>
      </w:pPr>
      <w:r w:rsidRPr="00080719">
        <w:rPr>
          <w:b w:val="0"/>
          <w:noProof/>
          <w:lang w:val="sr-Latn-RS"/>
        </w:rPr>
        <w:t xml:space="preserve">Наручилац ће уговорену цену исплатити добављачу одложено, у року од </w:t>
      </w:r>
      <w:r w:rsidRPr="00080719">
        <w:rPr>
          <w:b w:val="0"/>
          <w:noProof/>
          <w:lang w:val="sr-Cyrl-RS"/>
        </w:rPr>
        <w:t xml:space="preserve">90 </w:t>
      </w:r>
      <w:r w:rsidRPr="00080719">
        <w:rPr>
          <w:b w:val="0"/>
          <w:noProof/>
          <w:lang w:val="sr-Latn-RS"/>
        </w:rPr>
        <w:t>дана</w:t>
      </w:r>
      <w:r w:rsidRPr="00080719">
        <w:rPr>
          <w:b w:val="0"/>
          <w:noProof/>
          <w:lang w:val="sr-Cyrl-CS"/>
        </w:rPr>
        <w:t xml:space="preserve"> од дана доставе  исправног рачуна </w:t>
      </w:r>
      <w:r w:rsidRPr="00080719">
        <w:rPr>
          <w:b w:val="0"/>
          <w:noProof/>
          <w:lang w:val="sr-Latn-RS"/>
        </w:rPr>
        <w:t>и пријема исправног рачуна за испоручену количину добара</w:t>
      </w:r>
      <w:r w:rsidRPr="00080719">
        <w:rPr>
          <w:b w:val="0"/>
          <w:noProof/>
          <w:lang w:val="sr-Cyrl-CS"/>
        </w:rPr>
        <w:t>,</w:t>
      </w:r>
      <w:r w:rsidRPr="00080719">
        <w:rPr>
          <w:b w:val="0"/>
          <w:noProof/>
          <w:lang w:val="sr-Latn-RS"/>
        </w:rPr>
        <w:t xml:space="preserve"> о чему потврду даје овлашћено лице </w:t>
      </w:r>
      <w:r w:rsidRPr="00080719">
        <w:rPr>
          <w:b w:val="0"/>
          <w:noProof/>
          <w:color w:val="000000" w:themeColor="text1"/>
          <w:lang w:val="sr-Cyrl-CS"/>
        </w:rPr>
        <w:t xml:space="preserve">за праћење техничке реализације </w:t>
      </w:r>
      <w:r w:rsidRPr="00080719">
        <w:rPr>
          <w:b w:val="0"/>
          <w:noProof/>
          <w:lang w:val="sr-Latn-RS"/>
        </w:rPr>
        <w:t>из члана 1</w:t>
      </w:r>
      <w:r w:rsidRPr="00080719">
        <w:rPr>
          <w:b w:val="0"/>
          <w:noProof/>
          <w:lang w:val="sr-Cyrl-RS"/>
        </w:rPr>
        <w:t>1</w:t>
      </w:r>
      <w:r w:rsidRPr="00080719">
        <w:rPr>
          <w:b w:val="0"/>
          <w:noProof/>
          <w:lang w:val="sr-Latn-RS"/>
        </w:rPr>
        <w:t>. овог уговора.</w:t>
      </w:r>
    </w:p>
    <w:p w14:paraId="0C3B448D" w14:textId="77777777" w:rsidR="00C21FAF" w:rsidRPr="00080719" w:rsidRDefault="00C21FAF" w:rsidP="00C21FAF">
      <w:pPr>
        <w:ind w:firstLine="708"/>
        <w:jc w:val="both"/>
        <w:outlineLvl w:val="0"/>
        <w:rPr>
          <w:noProof/>
          <w:lang w:val="sr-Cyrl-RS"/>
        </w:rPr>
      </w:pPr>
      <w:r w:rsidRPr="00080719">
        <w:rPr>
          <w:noProof/>
          <w:lang w:val="sr-Cyrl-CS"/>
        </w:rPr>
        <w:t>Добављач се обавезује да рачун достави преко писарнице наручиоца, адресирано на седиште наручиоца.</w:t>
      </w:r>
    </w:p>
    <w:p w14:paraId="58C18E2B" w14:textId="77777777" w:rsidR="00C21FAF" w:rsidRPr="00080719" w:rsidRDefault="00C21FAF" w:rsidP="00C21FAF">
      <w:pPr>
        <w:framePr w:hSpace="180" w:wrap="around" w:vAnchor="text" w:hAnchor="margin" w:y="1"/>
        <w:ind w:firstLine="720"/>
        <w:jc w:val="both"/>
        <w:rPr>
          <w:lang w:val="sr-Cyrl-RS"/>
        </w:rPr>
      </w:pPr>
      <w:proofErr w:type="gramStart"/>
      <w:r w:rsidRPr="00080719">
        <w:t>Плаћање по овом уговору вршиће се до нивоа средстава обезбеђених Финансијским планом за ове намене</w:t>
      </w:r>
      <w:r w:rsidRPr="00080719">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080719">
        <w:rPr>
          <w:lang w:val="sr-Cyrl-RS"/>
        </w:rPr>
        <w:t xml:space="preserve"> </w:t>
      </w:r>
    </w:p>
    <w:p w14:paraId="1477E343" w14:textId="77777777" w:rsidR="00C21FAF" w:rsidRPr="00080719" w:rsidRDefault="00C21FAF" w:rsidP="00C21FAF">
      <w:pPr>
        <w:framePr w:hSpace="180" w:wrap="around" w:vAnchor="text" w:hAnchor="margin" w:y="1"/>
        <w:ind w:firstLine="720"/>
        <w:jc w:val="both"/>
        <w:rPr>
          <w:lang w:val="sr-Cyrl-RS"/>
        </w:rPr>
      </w:pPr>
      <w:proofErr w:type="gramStart"/>
      <w:r w:rsidRPr="00080719">
        <w:t>У супротном уговор престаје да важи без накнаде штете због немогућности преузимања обавеза од стране наручиоца.</w:t>
      </w:r>
      <w:proofErr w:type="gramEnd"/>
    </w:p>
    <w:p w14:paraId="56563A6F" w14:textId="77777777" w:rsidR="00C21FAF" w:rsidRPr="00080719" w:rsidRDefault="00C21FAF" w:rsidP="00C21FAF">
      <w:pPr>
        <w:outlineLvl w:val="0"/>
        <w:rPr>
          <w:b/>
          <w:noProof/>
          <w:lang w:val="sr-Cyrl-RS"/>
        </w:rPr>
      </w:pPr>
    </w:p>
    <w:p w14:paraId="450C9DE6" w14:textId="77777777" w:rsidR="00C21FAF" w:rsidRPr="00080719" w:rsidRDefault="00C21FAF" w:rsidP="00C21FAF">
      <w:pPr>
        <w:jc w:val="center"/>
        <w:outlineLvl w:val="0"/>
        <w:rPr>
          <w:noProof/>
          <w:lang w:val="sr-Cyrl-CS"/>
        </w:rPr>
      </w:pPr>
      <w:r w:rsidRPr="00080719">
        <w:rPr>
          <w:b/>
          <w:noProof/>
          <w:lang w:val="en-US"/>
        </w:rPr>
        <w:t>Члан 6.</w:t>
      </w:r>
    </w:p>
    <w:p w14:paraId="101257C6" w14:textId="77777777" w:rsidR="00C21FAF" w:rsidRPr="00080719" w:rsidRDefault="00C21FAF" w:rsidP="00C21FAF">
      <w:pPr>
        <w:ind w:firstLine="720"/>
        <w:jc w:val="both"/>
        <w:rPr>
          <w:noProof/>
        </w:rPr>
      </w:pPr>
      <w:r w:rsidRPr="00080719">
        <w:rPr>
          <w:noProof/>
        </w:rPr>
        <w:t>Уговорне стране констатују да је добављач доставио наручиоцу следећа средства обезбеђења са овлашћењима за наплату:</w:t>
      </w:r>
    </w:p>
    <w:p w14:paraId="2ABE0AE4" w14:textId="77777777" w:rsidR="00C21FAF" w:rsidRPr="00080719" w:rsidRDefault="00C21FAF" w:rsidP="00C21FAF">
      <w:pPr>
        <w:pStyle w:val="ListParagraph"/>
        <w:numPr>
          <w:ilvl w:val="0"/>
          <w:numId w:val="44"/>
        </w:numPr>
        <w:jc w:val="both"/>
        <w:rPr>
          <w:noProof/>
        </w:rPr>
      </w:pPr>
      <w:r w:rsidRPr="00080719">
        <w:rPr>
          <w:b/>
        </w:rPr>
        <w:t>регистровану бланко меницу и менично овлашћење</w:t>
      </w:r>
      <w:r w:rsidRPr="00080719">
        <w:rPr>
          <w:b/>
          <w:noProof/>
        </w:rPr>
        <w:t xml:space="preserve"> за извршење уговорне обавезе</w:t>
      </w:r>
      <w:r w:rsidRPr="00080719">
        <w:rPr>
          <w:noProof/>
        </w:rPr>
        <w:t>, попуњену на износ од 10% од укупне вредности уговора</w:t>
      </w:r>
      <w:r w:rsidRPr="00080719">
        <w:rPr>
          <w:noProof/>
          <w:lang w:val="sr-Cyrl-RS"/>
        </w:rPr>
        <w:t xml:space="preserve"> без ПДВ-а</w:t>
      </w:r>
      <w:r w:rsidRPr="00080719">
        <w:rPr>
          <w:noProof/>
        </w:rPr>
        <w:t xml:space="preserve">, која је наплатива у случајевима предвиђеним конкурсном документацијом, тј. у случају да </w:t>
      </w:r>
      <w:r w:rsidRPr="00080719">
        <w:rPr>
          <w:noProof/>
          <w:lang w:val="sr-Cyrl-RS"/>
        </w:rPr>
        <w:t>добављач</w:t>
      </w:r>
      <w:r w:rsidRPr="00080719">
        <w:rPr>
          <w:noProof/>
        </w:rPr>
        <w:t xml:space="preserve"> не испуњава своје обавезе из уговора. </w:t>
      </w:r>
    </w:p>
    <w:p w14:paraId="57B49D00" w14:textId="77777777" w:rsidR="00C21FAF" w:rsidRPr="00080719" w:rsidRDefault="00C21FAF" w:rsidP="00C21FAF">
      <w:pPr>
        <w:pStyle w:val="ListParagraph"/>
        <w:numPr>
          <w:ilvl w:val="0"/>
          <w:numId w:val="44"/>
        </w:numPr>
        <w:jc w:val="both"/>
        <w:rPr>
          <w:noProof/>
        </w:rPr>
      </w:pPr>
      <w:r w:rsidRPr="00080719">
        <w:rPr>
          <w:b/>
        </w:rPr>
        <w:t>регистровану бланко меницу и менично овлашћење</w:t>
      </w:r>
      <w:r w:rsidRPr="00080719">
        <w:rPr>
          <w:b/>
          <w:noProof/>
        </w:rPr>
        <w:t xml:space="preserve"> за отклањање недостатака у гарантном року</w:t>
      </w:r>
      <w:r w:rsidRPr="00080719">
        <w:rPr>
          <w:noProof/>
        </w:rPr>
        <w:t xml:space="preserve">, попуњену на износ од 10% од укупне вредности </w:t>
      </w:r>
      <w:r w:rsidRPr="00080719">
        <w:rPr>
          <w:noProof/>
          <w:lang w:val="sr-Cyrl-RS"/>
        </w:rPr>
        <w:t>у</w:t>
      </w:r>
      <w:r w:rsidRPr="00080719">
        <w:rPr>
          <w:noProof/>
        </w:rPr>
        <w:t>говора</w:t>
      </w:r>
      <w:r w:rsidRPr="00080719">
        <w:rPr>
          <w:noProof/>
          <w:lang w:val="sr-Cyrl-RS"/>
        </w:rPr>
        <w:t>, без ПДВ-а,</w:t>
      </w:r>
      <w:r w:rsidRPr="00080719">
        <w:rPr>
          <w:noProof/>
        </w:rPr>
        <w:t xml:space="preserve"> која је наплатива у случајевима предвиђеним </w:t>
      </w:r>
      <w:r w:rsidRPr="00080719">
        <w:rPr>
          <w:noProof/>
        </w:rPr>
        <w:lastRenderedPageBreak/>
        <w:t xml:space="preserve">конкурсном документацијом, тј. у случају да </w:t>
      </w:r>
      <w:r w:rsidRPr="00080719">
        <w:rPr>
          <w:noProof/>
          <w:lang w:val="sr-Cyrl-RS"/>
        </w:rPr>
        <w:t>добављач</w:t>
      </w:r>
      <w:r w:rsidRPr="00080719">
        <w:rPr>
          <w:noProof/>
        </w:rPr>
        <w:t xml:space="preserve"> не испуњава своје обавезе из уговора.</w:t>
      </w:r>
    </w:p>
    <w:p w14:paraId="46F7F07A" w14:textId="77777777" w:rsidR="00C21FAF" w:rsidRPr="00080719" w:rsidRDefault="00C21FAF" w:rsidP="00C21FAF">
      <w:pPr>
        <w:jc w:val="both"/>
        <w:rPr>
          <w:b/>
          <w:noProof/>
          <w:lang w:val="sr-Cyrl-RS"/>
        </w:rPr>
      </w:pPr>
    </w:p>
    <w:p w14:paraId="30D14C3E" w14:textId="77777777" w:rsidR="00C21FAF" w:rsidRPr="00080719" w:rsidRDefault="00C21FAF" w:rsidP="00C21FAF">
      <w:pPr>
        <w:pStyle w:val="BodyTextIndent"/>
        <w:ind w:left="0" w:firstLine="0"/>
        <w:jc w:val="center"/>
        <w:outlineLvl w:val="0"/>
        <w:rPr>
          <w:noProof/>
          <w:color w:val="000000" w:themeColor="text1"/>
        </w:rPr>
      </w:pPr>
      <w:bookmarkStart w:id="67" w:name="_Toc448141809"/>
      <w:r w:rsidRPr="00080719">
        <w:rPr>
          <w:noProof/>
          <w:color w:val="000000" w:themeColor="text1"/>
        </w:rPr>
        <w:t xml:space="preserve">Члан </w:t>
      </w:r>
      <w:r w:rsidRPr="00080719">
        <w:rPr>
          <w:noProof/>
          <w:color w:val="000000" w:themeColor="text1"/>
          <w:lang w:val="sr-Cyrl-RS"/>
        </w:rPr>
        <w:t>7</w:t>
      </w:r>
      <w:r w:rsidRPr="00080719">
        <w:rPr>
          <w:noProof/>
          <w:color w:val="000000" w:themeColor="text1"/>
        </w:rPr>
        <w:t>.</w:t>
      </w:r>
      <w:bookmarkEnd w:id="67"/>
    </w:p>
    <w:p w14:paraId="6866AAC8" w14:textId="77777777" w:rsidR="00C21FAF" w:rsidRPr="00080719" w:rsidRDefault="00C21FAF" w:rsidP="00C21FAF">
      <w:pPr>
        <w:ind w:firstLine="720"/>
        <w:jc w:val="both"/>
        <w:rPr>
          <w:noProof/>
        </w:rPr>
      </w:pPr>
      <w:r w:rsidRPr="00080719">
        <w:rPr>
          <w:noProof/>
        </w:rPr>
        <w:t xml:space="preserve">У случају наступања чињеница које могу утицати да </w:t>
      </w:r>
      <w:r w:rsidRPr="00080719">
        <w:rPr>
          <w:noProof/>
          <w:lang w:val="sr-Cyrl-RS"/>
        </w:rPr>
        <w:t>предмет овог уговора</w:t>
      </w:r>
      <w:r w:rsidRPr="00080719">
        <w:rPr>
          <w:noProof/>
        </w:rPr>
        <w:t xml:space="preserve"> не бу</w:t>
      </w:r>
      <w:r w:rsidRPr="00080719">
        <w:rPr>
          <w:noProof/>
          <w:lang w:val="sr-Cyrl-RS"/>
        </w:rPr>
        <w:t>де</w:t>
      </w:r>
      <w:r w:rsidRPr="00080719">
        <w:rPr>
          <w:noProof/>
        </w:rPr>
        <w:t xml:space="preserve"> извршен</w:t>
      </w:r>
      <w:r w:rsidRPr="00080719">
        <w:rPr>
          <w:noProof/>
          <w:lang w:val="sr-Cyrl-RS"/>
        </w:rPr>
        <w:t xml:space="preserve"> у роковима предвиђеним овим уговором</w:t>
      </w:r>
      <w:r w:rsidRPr="00080719">
        <w:rPr>
          <w:noProof/>
        </w:rPr>
        <w:t xml:space="preserve">, </w:t>
      </w:r>
      <w:r w:rsidRPr="00080719">
        <w:rPr>
          <w:noProof/>
          <w:lang w:val="sr-Cyrl-RS"/>
        </w:rPr>
        <w:t xml:space="preserve">једна уговорна страна </w:t>
      </w:r>
      <w:r w:rsidRPr="00080719">
        <w:rPr>
          <w:noProof/>
        </w:rPr>
        <w:t>је дужн</w:t>
      </w:r>
      <w:r w:rsidRPr="00080719">
        <w:rPr>
          <w:noProof/>
          <w:lang w:val="sr-Cyrl-RS"/>
        </w:rPr>
        <w:t>а</w:t>
      </w:r>
      <w:r w:rsidRPr="00080719">
        <w:rPr>
          <w:noProof/>
        </w:rPr>
        <w:t xml:space="preserve"> да одмах по њиховом сазнању о истим писмено обавести </w:t>
      </w:r>
      <w:r w:rsidRPr="00080719">
        <w:rPr>
          <w:noProof/>
          <w:lang w:val="sr-Cyrl-RS"/>
        </w:rPr>
        <w:t>другу уговорну страну</w:t>
      </w:r>
      <w:r w:rsidRPr="00080719">
        <w:rPr>
          <w:noProof/>
        </w:rPr>
        <w:t>.</w:t>
      </w:r>
    </w:p>
    <w:p w14:paraId="45B2A6B4" w14:textId="77777777" w:rsidR="00C21FAF" w:rsidRPr="00080719" w:rsidRDefault="00C21FAF" w:rsidP="00C21FAF">
      <w:pPr>
        <w:ind w:firstLine="720"/>
        <w:jc w:val="both"/>
        <w:rPr>
          <w:noProof/>
        </w:rPr>
      </w:pPr>
      <w:r w:rsidRPr="00080719">
        <w:rPr>
          <w:noProof/>
        </w:rPr>
        <w:t>Сва обавештења која нису дата у писаном облику неће производити правно дејство.</w:t>
      </w:r>
    </w:p>
    <w:p w14:paraId="71B21E61" w14:textId="77777777" w:rsidR="00C21FAF" w:rsidRPr="00080719" w:rsidRDefault="00C21FAF" w:rsidP="00C21FAF">
      <w:pPr>
        <w:ind w:firstLine="708"/>
        <w:jc w:val="both"/>
        <w:rPr>
          <w:lang w:val="sr-Cyrl-RS"/>
        </w:rPr>
      </w:pPr>
      <w:r w:rsidRPr="00080719">
        <w:rPr>
          <w:noProof/>
          <w:lang w:val="sr-Cyrl-RS"/>
        </w:rPr>
        <w:t>Рокови  предвиђени овим уговором</w:t>
      </w:r>
      <w:r w:rsidRPr="00080719">
        <w:rPr>
          <w:noProof/>
        </w:rPr>
        <w:t xml:space="preserve"> могу бити продужени услед настанка случаја више силе,</w:t>
      </w:r>
      <w:r w:rsidRPr="00080719">
        <w:rPr>
          <w:shd w:val="clear" w:color="auto" w:fill="FFFFFF"/>
        </w:rPr>
        <w:t xml:space="preserve"> </w:t>
      </w:r>
      <w:r w:rsidRPr="00080719">
        <w:rPr>
          <w:shd w:val="clear" w:color="auto" w:fill="FFFFFF"/>
          <w:lang w:val="sr-Cyrl-RS"/>
        </w:rPr>
        <w:t xml:space="preserve">односно наступања свих оних </w:t>
      </w:r>
      <w:r w:rsidRPr="00080719">
        <w:rPr>
          <w:lang w:val="sr-Cyrl-RS"/>
        </w:rPr>
        <w:t xml:space="preserve"> догађаја који се нису могли предвидвети, </w:t>
      </w:r>
      <w:r w:rsidRPr="00080719">
        <w:t>избећи или отклонити</w:t>
      </w:r>
      <w:r w:rsidRPr="00080719">
        <w:rPr>
          <w:lang w:val="sr-Cyrl-RS"/>
        </w:rPr>
        <w:t>,</w:t>
      </w:r>
      <w:r w:rsidRPr="00080719">
        <w:rPr>
          <w:shd w:val="clear" w:color="auto" w:fill="FFFFFF"/>
          <w:lang w:val="sr-Cyrl-RS"/>
        </w:rPr>
        <w:t xml:space="preserve"> </w:t>
      </w:r>
      <w:r w:rsidRPr="00080719">
        <w:rPr>
          <w:shd w:val="clear" w:color="auto" w:fill="FFFFFF"/>
        </w:rPr>
        <w:t xml:space="preserve">у тренутку </w:t>
      </w:r>
      <w:r w:rsidRPr="00080719">
        <w:rPr>
          <w:shd w:val="clear" w:color="auto" w:fill="FFFFFF"/>
          <w:lang w:val="sr-Cyrl-RS"/>
        </w:rPr>
        <w:t>закључења</w:t>
      </w:r>
      <w:r w:rsidRPr="00080719">
        <w:rPr>
          <w:rStyle w:val="apple-converted-space"/>
          <w:shd w:val="clear" w:color="auto" w:fill="FFFFFF"/>
        </w:rPr>
        <w:t> </w:t>
      </w:r>
      <w:r w:rsidRPr="00080719">
        <w:rPr>
          <w:shd w:val="clear" w:color="auto" w:fill="FFFFFF"/>
          <w:lang w:val="sr-Cyrl-RS"/>
        </w:rPr>
        <w:t>У</w:t>
      </w:r>
      <w:r w:rsidRPr="00080719">
        <w:rPr>
          <w:shd w:val="clear" w:color="auto" w:fill="FFFFFF"/>
        </w:rPr>
        <w:t>говора</w:t>
      </w:r>
      <w:r w:rsidRPr="00080719">
        <w:rPr>
          <w:rStyle w:val="apple-converted-space"/>
          <w:shd w:val="clear" w:color="auto" w:fill="FFFFFF"/>
          <w:lang w:val="sr-Cyrl-RS"/>
        </w:rPr>
        <w:t xml:space="preserve">, </w:t>
      </w:r>
      <w:r w:rsidRPr="00080719">
        <w:rPr>
          <w:shd w:val="clear" w:color="auto" w:fill="FFFFFF"/>
        </w:rPr>
        <w:t xml:space="preserve">и на који уговорне стране објективно не могу и нису могле </w:t>
      </w:r>
      <w:r w:rsidRPr="00080719">
        <w:rPr>
          <w:shd w:val="clear" w:color="auto" w:fill="FFFFFF"/>
          <w:lang w:val="sr-Cyrl-RS"/>
        </w:rPr>
        <w:t xml:space="preserve">да утичу </w:t>
      </w:r>
      <w:r w:rsidRPr="00080719">
        <w:rPr>
          <w:shd w:val="clear" w:color="auto" w:fill="FFFFFF"/>
        </w:rPr>
        <w:t xml:space="preserve">(догађај мора бити за </w:t>
      </w:r>
      <w:r w:rsidRPr="00080719">
        <w:rPr>
          <w:shd w:val="clear" w:color="auto" w:fill="FFFFFF"/>
          <w:lang w:val="sr-Cyrl-RS"/>
        </w:rPr>
        <w:t>уговорне стране</w:t>
      </w:r>
      <w:r w:rsidRPr="00080719">
        <w:rPr>
          <w:shd w:val="clear" w:color="auto" w:fill="FFFFFF"/>
        </w:rPr>
        <w:t xml:space="preserve"> неочекиван, изванредан, непредвидив), нпр.</w:t>
      </w:r>
      <w:r w:rsidRPr="00080719">
        <w:rPr>
          <w:rStyle w:val="apple-converted-space"/>
          <w:shd w:val="clear" w:color="auto" w:fill="FFFFFF"/>
        </w:rPr>
        <w:t> </w:t>
      </w:r>
      <w:r w:rsidRPr="00080719">
        <w:rPr>
          <w:shd w:val="clear" w:color="auto" w:fill="FFFFFF"/>
        </w:rPr>
        <w:t>ратно</w:t>
      </w:r>
      <w:r w:rsidRPr="00080719">
        <w:rPr>
          <w:rStyle w:val="apple-converted-space"/>
          <w:shd w:val="clear" w:color="auto" w:fill="FFFFFF"/>
        </w:rPr>
        <w:t> </w:t>
      </w:r>
      <w:r w:rsidRPr="00080719">
        <w:rPr>
          <w:shd w:val="clear" w:color="auto" w:fill="FFFFFF"/>
        </w:rPr>
        <w:t>стање,</w:t>
      </w:r>
      <w:r w:rsidRPr="00080719">
        <w:rPr>
          <w:rStyle w:val="apple-converted-space"/>
          <w:shd w:val="clear" w:color="auto" w:fill="FFFFFF"/>
        </w:rPr>
        <w:t> </w:t>
      </w:r>
      <w:r w:rsidRPr="00080719">
        <w:rPr>
          <w:shd w:val="clear" w:color="auto" w:fill="FFFFFF"/>
        </w:rPr>
        <w:t>штрајк,</w:t>
      </w:r>
      <w:r w:rsidRPr="00080719">
        <w:rPr>
          <w:shd w:val="clear" w:color="auto" w:fill="FFFFFF"/>
          <w:lang w:val="sr-Cyrl-RS"/>
        </w:rPr>
        <w:t xml:space="preserve"> </w:t>
      </w:r>
      <w:r w:rsidRPr="00080719">
        <w:rPr>
          <w:shd w:val="clear" w:color="auto" w:fill="FFFFFF"/>
        </w:rPr>
        <w:t>елементарне непогоде</w:t>
      </w:r>
      <w:r w:rsidRPr="00080719">
        <w:rPr>
          <w:shd w:val="clear" w:color="auto" w:fill="FFFFFF"/>
          <w:lang w:val="sr-Cyrl-RS"/>
        </w:rPr>
        <w:t xml:space="preserve">, природне катастрофе, </w:t>
      </w:r>
      <w:r w:rsidRPr="00080719">
        <w:t>пожар, поплава, експлозија, транспортне несреће</w:t>
      </w:r>
      <w:r w:rsidRPr="00080719">
        <w:rPr>
          <w:lang w:val="sr-Cyrl-RS"/>
        </w:rPr>
        <w:t xml:space="preserve"> изазване природним катастрофама</w:t>
      </w:r>
      <w:r w:rsidRPr="00080719">
        <w:t>, одлуке органа власти</w:t>
      </w:r>
      <w:r w:rsidRPr="00080719">
        <w:rPr>
          <w:lang w:val="sr-Cyrl-RS"/>
        </w:rPr>
        <w:t xml:space="preserve">, </w:t>
      </w:r>
      <w:r w:rsidRPr="00080719">
        <w:t>забране увоза, извоза и други случајеви, који су законом утврђени као виша сила</w:t>
      </w:r>
      <w:r w:rsidRPr="00080719">
        <w:rPr>
          <w:lang w:val="sr-Cyrl-RS"/>
        </w:rPr>
        <w:t xml:space="preserve">, те се у предвиђеним случајевима </w:t>
      </w:r>
      <w:r w:rsidRPr="00080719">
        <w:rPr>
          <w:lang w:val="sr-Latn-RS"/>
        </w:rPr>
        <w:t xml:space="preserve"> </w:t>
      </w:r>
      <w:r w:rsidRPr="00080719">
        <w:rPr>
          <w:lang w:val="sr-Cyrl-RS"/>
        </w:rPr>
        <w:t xml:space="preserve">уговорне стране </w:t>
      </w:r>
      <w:r w:rsidRPr="00080719">
        <w:t>ослобођ</w:t>
      </w:r>
      <w:r w:rsidRPr="00080719">
        <w:rPr>
          <w:lang w:val="sr-Cyrl-RS"/>
        </w:rPr>
        <w:t>ају су</w:t>
      </w:r>
      <w:r w:rsidRPr="00080719">
        <w:t xml:space="preserve"> одговорности за штету</w:t>
      </w:r>
      <w:r w:rsidRPr="00080719">
        <w:rPr>
          <w:lang w:val="sr-Cyrl-RS"/>
        </w:rPr>
        <w:t>.</w:t>
      </w:r>
    </w:p>
    <w:p w14:paraId="59446B05" w14:textId="77777777" w:rsidR="00C21FAF" w:rsidRPr="00080719" w:rsidRDefault="00C21FAF" w:rsidP="00C21FAF">
      <w:pPr>
        <w:ind w:firstLine="708"/>
        <w:jc w:val="both"/>
        <w:rPr>
          <w:rStyle w:val="Hyperlink"/>
          <w:lang w:val="sr-Cyrl-RS"/>
        </w:rPr>
      </w:pPr>
      <w:r w:rsidRPr="00080719">
        <w:rPr>
          <w:lang w:val="sr-Cyrl-RS"/>
        </w:rPr>
        <w:t xml:space="preserve">Уколико наступе случајеви одређени као виша сила, односно оних случајева </w:t>
      </w:r>
      <w:r w:rsidRPr="00080719">
        <w:t>на које уговорне стране не могу утицати, а које чине испуњење уговора трајно или привремено немогућим</w:t>
      </w:r>
      <w:r w:rsidRPr="00080719">
        <w:rPr>
          <w:lang w:val="sr-Cyrl-RS"/>
        </w:rPr>
        <w:t>, наручилац може да обустави испуњење уговорних обавеза до момента отклањања догађаја који је наступио</w:t>
      </w:r>
      <w:r w:rsidRPr="00080719">
        <w:t xml:space="preserve"> или</w:t>
      </w:r>
      <w:r w:rsidRPr="00080719">
        <w:rPr>
          <w:rStyle w:val="apple-converted-space"/>
        </w:rPr>
        <w:t> </w:t>
      </w:r>
      <w:r w:rsidRPr="00080719">
        <w:rPr>
          <w:rStyle w:val="apple-converted-space"/>
          <w:lang w:val="sr-Cyrl-RS"/>
        </w:rPr>
        <w:t xml:space="preserve">да приступи </w:t>
      </w:r>
      <w:r w:rsidRPr="00080719">
        <w:t>раскид</w:t>
      </w:r>
      <w:r w:rsidRPr="00080719">
        <w:rPr>
          <w:lang w:val="sr-Cyrl-RS"/>
        </w:rPr>
        <w:t>у у</w:t>
      </w:r>
      <w:r w:rsidRPr="00080719">
        <w:t>говора</w:t>
      </w:r>
      <w:r w:rsidRPr="00080719">
        <w:rPr>
          <w:rStyle w:val="Hyperlink"/>
          <w:lang w:val="sr-Cyrl-RS"/>
        </w:rPr>
        <w:t xml:space="preserve">, </w:t>
      </w:r>
    </w:p>
    <w:p w14:paraId="30CA7B5B" w14:textId="77777777" w:rsidR="00C21FAF" w:rsidRPr="00080719" w:rsidRDefault="00C21FAF" w:rsidP="00C21FAF">
      <w:pPr>
        <w:ind w:firstLine="708"/>
        <w:jc w:val="both"/>
        <w:rPr>
          <w:lang w:val="sr-Cyrl-RS"/>
        </w:rPr>
      </w:pPr>
      <w:r w:rsidRPr="00080719">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62EB120C" w14:textId="77777777" w:rsidR="00C21FAF" w:rsidRPr="00080719" w:rsidRDefault="00C21FAF" w:rsidP="00C21FAF">
      <w:pPr>
        <w:jc w:val="both"/>
        <w:rPr>
          <w:b/>
          <w:noProof/>
          <w:color w:val="000000" w:themeColor="text1"/>
          <w:lang w:val="sr-Cyrl-RS"/>
        </w:rPr>
      </w:pPr>
    </w:p>
    <w:p w14:paraId="6F2034D7" w14:textId="77777777" w:rsidR="00C21FAF" w:rsidRPr="00080719" w:rsidRDefault="00C21FAF" w:rsidP="00C21FAF">
      <w:pPr>
        <w:jc w:val="center"/>
        <w:outlineLvl w:val="0"/>
        <w:rPr>
          <w:b/>
          <w:noProof/>
          <w:color w:val="000000" w:themeColor="text1"/>
          <w:lang w:val="sr-Cyrl-RS"/>
        </w:rPr>
      </w:pPr>
      <w:bookmarkStart w:id="68" w:name="_Toc380740085"/>
      <w:bookmarkStart w:id="69" w:name="_Toc389742047"/>
      <w:bookmarkStart w:id="70" w:name="_Toc448141813"/>
      <w:r w:rsidRPr="00080719">
        <w:rPr>
          <w:b/>
          <w:noProof/>
          <w:color w:val="000000" w:themeColor="text1"/>
        </w:rPr>
        <w:t xml:space="preserve">Члан </w:t>
      </w:r>
      <w:r w:rsidRPr="00080719">
        <w:rPr>
          <w:b/>
          <w:noProof/>
          <w:color w:val="000000" w:themeColor="text1"/>
          <w:lang w:val="sr-Cyrl-RS"/>
        </w:rPr>
        <w:t>8</w:t>
      </w:r>
      <w:r w:rsidRPr="00080719">
        <w:rPr>
          <w:b/>
          <w:noProof/>
          <w:color w:val="000000" w:themeColor="text1"/>
        </w:rPr>
        <w:t>.</w:t>
      </w:r>
      <w:bookmarkEnd w:id="68"/>
      <w:bookmarkEnd w:id="69"/>
      <w:bookmarkEnd w:id="70"/>
    </w:p>
    <w:p w14:paraId="41981E2E" w14:textId="77777777" w:rsidR="00C21FAF" w:rsidRPr="00080719" w:rsidRDefault="00C21FAF" w:rsidP="00C21FAF">
      <w:pPr>
        <w:ind w:firstLine="720"/>
        <w:jc w:val="both"/>
        <w:rPr>
          <w:noProof/>
          <w:color w:val="000000" w:themeColor="text1"/>
        </w:rPr>
      </w:pPr>
      <w:proofErr w:type="gramStart"/>
      <w:r w:rsidRPr="00080719">
        <w:t>У складу са чланом 115.</w:t>
      </w:r>
      <w:proofErr w:type="gramEnd"/>
      <w:r w:rsidRPr="00080719">
        <w:t xml:space="preserve"> </w:t>
      </w:r>
      <w:r w:rsidRPr="00080719">
        <w:rPr>
          <w:noProof/>
          <w:color w:val="000000" w:themeColor="text1"/>
        </w:rPr>
        <w:t>Закона о јавним набавкама</w:t>
      </w:r>
      <w:r w:rsidRPr="00080719">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080719">
        <w:rPr>
          <w:lang w:val="en-US"/>
        </w:rPr>
        <w:t xml:space="preserve"> </w:t>
      </w:r>
      <w:r w:rsidRPr="00080719">
        <w:t xml:space="preserve">првобитно закљученог уговора, при чему укупна вредност повећања уговора не може да буде већа од вредности из члана 39. </w:t>
      </w:r>
      <w:proofErr w:type="gramStart"/>
      <w:r w:rsidRPr="00080719">
        <w:t>став</w:t>
      </w:r>
      <w:proofErr w:type="gramEnd"/>
      <w:r w:rsidRPr="00080719">
        <w:t xml:space="preserve"> 1. </w:t>
      </w:r>
      <w:r w:rsidRPr="00080719">
        <w:rPr>
          <w:noProof/>
          <w:color w:val="000000" w:themeColor="text1"/>
        </w:rPr>
        <w:t>Закона о јавним набавкама.</w:t>
      </w:r>
    </w:p>
    <w:p w14:paraId="03CAB124" w14:textId="77777777" w:rsidR="00C21FAF" w:rsidRPr="00080719" w:rsidRDefault="00C21FAF" w:rsidP="00C21FAF">
      <w:pPr>
        <w:ind w:firstLine="720"/>
        <w:jc w:val="both"/>
      </w:pPr>
      <w:proofErr w:type="gramStart"/>
      <w:r w:rsidRPr="00080719">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080719">
        <w:rPr>
          <w:shd w:val="clear" w:color="auto" w:fill="FFFFFF"/>
        </w:rPr>
        <w:t xml:space="preserve"> </w:t>
      </w:r>
      <w:proofErr w:type="gramStart"/>
      <w:r w:rsidRPr="00080719">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11FA712C" w14:textId="77777777" w:rsidR="00C21FAF" w:rsidRPr="00080719" w:rsidRDefault="00C21FAF" w:rsidP="00C21FAF">
      <w:pPr>
        <w:ind w:firstLine="720"/>
        <w:jc w:val="both"/>
      </w:pPr>
    </w:p>
    <w:p w14:paraId="4FD45636" w14:textId="77777777" w:rsidR="00C21FAF" w:rsidRPr="00080719" w:rsidRDefault="00C21FAF" w:rsidP="00C21FAF">
      <w:pPr>
        <w:ind w:firstLine="720"/>
        <w:jc w:val="both"/>
      </w:pPr>
      <w:r w:rsidRPr="00080719">
        <w:t>Наручилац ће дозволити измене уговора у следећим ситуацијама:</w:t>
      </w:r>
    </w:p>
    <w:p w14:paraId="1FFC3C6C" w14:textId="77777777" w:rsidR="00C21FAF" w:rsidRPr="00080719" w:rsidRDefault="00C21FAF" w:rsidP="00C21FAF">
      <w:pPr>
        <w:ind w:firstLine="720"/>
        <w:jc w:val="both"/>
      </w:pPr>
    </w:p>
    <w:p w14:paraId="2AA6B6CE" w14:textId="77777777" w:rsidR="00C21FAF" w:rsidRPr="00080719" w:rsidRDefault="00C21FAF" w:rsidP="00C21FAF">
      <w:pPr>
        <w:pStyle w:val="ListParagraph"/>
        <w:numPr>
          <w:ilvl w:val="0"/>
          <w:numId w:val="1"/>
        </w:numPr>
        <w:jc w:val="both"/>
      </w:pPr>
      <w:r w:rsidRPr="00080719">
        <w:t>Уколико се повећа обим предмета јавне набавке због непредвиђених околности;</w:t>
      </w:r>
    </w:p>
    <w:p w14:paraId="58BFBFD2" w14:textId="77777777" w:rsidR="00C21FAF" w:rsidRPr="00080719" w:rsidRDefault="00C21FAF" w:rsidP="00C21FAF">
      <w:pPr>
        <w:pStyle w:val="ListParagraph"/>
        <w:numPr>
          <w:ilvl w:val="0"/>
          <w:numId w:val="1"/>
        </w:numPr>
        <w:jc w:val="both"/>
      </w:pPr>
      <w:r w:rsidRPr="00080719">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4F2EC3F7" w14:textId="77777777" w:rsidR="00C21FAF" w:rsidRPr="00080719" w:rsidRDefault="00C21FAF" w:rsidP="00C21FAF">
      <w:pPr>
        <w:pStyle w:val="ListParagraph"/>
        <w:numPr>
          <w:ilvl w:val="0"/>
          <w:numId w:val="1"/>
        </w:numPr>
        <w:jc w:val="both"/>
      </w:pPr>
      <w:r w:rsidRPr="00080719">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5020AB0E" w14:textId="77777777" w:rsidR="00C21FAF" w:rsidRPr="00080719" w:rsidRDefault="00C21FAF" w:rsidP="00C21FAF">
      <w:pPr>
        <w:pStyle w:val="ListParagraph"/>
        <w:numPr>
          <w:ilvl w:val="0"/>
          <w:numId w:val="1"/>
        </w:numPr>
        <w:jc w:val="both"/>
      </w:pPr>
      <w:r w:rsidRPr="00080719">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04F0723" w14:textId="77777777" w:rsidR="00C21FAF" w:rsidRPr="00080719" w:rsidRDefault="00C21FAF" w:rsidP="00C21FAF">
      <w:pPr>
        <w:outlineLvl w:val="0"/>
        <w:rPr>
          <w:b/>
          <w:noProof/>
          <w:color w:val="000000" w:themeColor="text1"/>
          <w:lang w:val="sr-Cyrl-RS"/>
        </w:rPr>
      </w:pPr>
    </w:p>
    <w:p w14:paraId="42D19564" w14:textId="77777777" w:rsidR="00C21FAF" w:rsidRPr="00080719" w:rsidRDefault="00C21FAF" w:rsidP="00C21FAF">
      <w:pPr>
        <w:jc w:val="center"/>
        <w:outlineLvl w:val="0"/>
        <w:rPr>
          <w:b/>
          <w:noProof/>
          <w:color w:val="000000" w:themeColor="text1"/>
          <w:lang w:val="sr-Cyrl-RS"/>
        </w:rPr>
      </w:pPr>
      <w:r w:rsidRPr="00080719">
        <w:rPr>
          <w:b/>
          <w:noProof/>
          <w:color w:val="000000" w:themeColor="text1"/>
        </w:rPr>
        <w:lastRenderedPageBreak/>
        <w:t xml:space="preserve">Члан </w:t>
      </w:r>
      <w:r w:rsidRPr="00080719">
        <w:rPr>
          <w:b/>
          <w:noProof/>
          <w:color w:val="000000" w:themeColor="text1"/>
          <w:lang w:val="sr-Cyrl-RS"/>
        </w:rPr>
        <w:t>9</w:t>
      </w:r>
      <w:r w:rsidRPr="00080719">
        <w:rPr>
          <w:b/>
          <w:noProof/>
          <w:color w:val="000000" w:themeColor="text1"/>
        </w:rPr>
        <w:t>.</w:t>
      </w:r>
    </w:p>
    <w:p w14:paraId="7D5D08B2" w14:textId="77777777" w:rsidR="00C21FAF" w:rsidRPr="00080719" w:rsidRDefault="00C21FAF" w:rsidP="00C21FAF">
      <w:pPr>
        <w:shd w:val="clear" w:color="auto" w:fill="FFFFFF"/>
        <w:ind w:firstLine="720"/>
        <w:jc w:val="both"/>
        <w:rPr>
          <w:color w:val="000000"/>
          <w:lang w:val="sr-Cyrl-RS"/>
        </w:rPr>
      </w:pPr>
      <w:r w:rsidRPr="00080719">
        <w:rPr>
          <w:color w:val="000000"/>
          <w:lang w:val="sr-Cyrl-RS"/>
        </w:rPr>
        <w:t xml:space="preserve">Свака </w:t>
      </w:r>
      <w:r w:rsidRPr="00080719">
        <w:rPr>
          <w:color w:val="000000"/>
        </w:rPr>
        <w:t>уговорна страна незадовољна испуњењем уговорних обавеза друге уговорне стране може захтевати раскид уговора</w:t>
      </w:r>
      <w:r w:rsidRPr="00080719">
        <w:rPr>
          <w:color w:val="000000"/>
          <w:lang w:val="sr-Cyrl-RS"/>
        </w:rPr>
        <w:t>.</w:t>
      </w:r>
    </w:p>
    <w:p w14:paraId="7523A007" w14:textId="77777777" w:rsidR="00C21FAF" w:rsidRPr="00080719" w:rsidRDefault="00C21FAF" w:rsidP="00C21FAF">
      <w:pPr>
        <w:ind w:firstLine="720"/>
        <w:jc w:val="both"/>
        <w:rPr>
          <w:noProof/>
          <w:color w:val="000000" w:themeColor="text1"/>
          <w:lang w:val="sr-Cyrl-RS"/>
        </w:rPr>
      </w:pPr>
      <w:r w:rsidRPr="00080719">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080719">
        <w:rPr>
          <w:noProof/>
          <w:color w:val="000000" w:themeColor="text1"/>
          <w:lang w:val="sr-Cyrl-RS"/>
        </w:rPr>
        <w:t>, осим у случају неиспуњења незнатног дела обавезе.</w:t>
      </w:r>
    </w:p>
    <w:p w14:paraId="72BF270C" w14:textId="77777777" w:rsidR="00C21FAF" w:rsidRPr="00080719" w:rsidRDefault="00C21FAF" w:rsidP="00C21FAF">
      <w:pPr>
        <w:ind w:firstLine="720"/>
        <w:jc w:val="both"/>
        <w:rPr>
          <w:noProof/>
          <w:color w:val="000000" w:themeColor="text1"/>
          <w:lang w:val="sr-Cyrl-RS"/>
        </w:rPr>
      </w:pPr>
      <w:r w:rsidRPr="00080719">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080719">
        <w:rPr>
          <w:noProof/>
          <w:color w:val="000000" w:themeColor="text1"/>
          <w:lang w:val="sr-Cyrl-RS"/>
        </w:rPr>
        <w:t xml:space="preserve">ће поступити у складу са чланом 10. овог уговора. </w:t>
      </w:r>
    </w:p>
    <w:p w14:paraId="2A49F6F7" w14:textId="77777777" w:rsidR="00C21FAF" w:rsidRPr="00080719" w:rsidRDefault="00C21FAF" w:rsidP="00C21FAF">
      <w:pPr>
        <w:ind w:firstLine="708"/>
        <w:jc w:val="both"/>
      </w:pPr>
      <w:proofErr w:type="gramStart"/>
      <w:r w:rsidRPr="00080719">
        <w:t>У случaју рaскидa уговорa, примењивaће се одредбе Зaконa о облигaционим односимa.</w:t>
      </w:r>
      <w:proofErr w:type="gramEnd"/>
    </w:p>
    <w:p w14:paraId="72942217" w14:textId="77777777" w:rsidR="00C21FAF" w:rsidRPr="00080719" w:rsidRDefault="00C21FAF" w:rsidP="00C21FAF">
      <w:pPr>
        <w:jc w:val="center"/>
        <w:outlineLvl w:val="0"/>
        <w:rPr>
          <w:b/>
          <w:noProof/>
          <w:color w:val="000000" w:themeColor="text1"/>
        </w:rPr>
      </w:pPr>
    </w:p>
    <w:p w14:paraId="37ECCDAF" w14:textId="77777777" w:rsidR="00C21FAF" w:rsidRPr="00080719" w:rsidRDefault="00C21FAF" w:rsidP="00C21FAF">
      <w:pPr>
        <w:jc w:val="center"/>
        <w:outlineLvl w:val="0"/>
        <w:rPr>
          <w:b/>
          <w:noProof/>
          <w:color w:val="000000" w:themeColor="text1"/>
          <w:lang w:val="sr-Cyrl-RS"/>
        </w:rPr>
      </w:pPr>
      <w:r w:rsidRPr="00080719">
        <w:rPr>
          <w:b/>
          <w:noProof/>
          <w:color w:val="000000" w:themeColor="text1"/>
          <w:lang w:val="sr-Cyrl-RS"/>
        </w:rPr>
        <w:t>Члан 10.</w:t>
      </w:r>
    </w:p>
    <w:p w14:paraId="129B79AF" w14:textId="77777777" w:rsidR="00C21FAF" w:rsidRPr="00080719" w:rsidRDefault="00C21FAF" w:rsidP="00C21FAF">
      <w:pPr>
        <w:ind w:firstLine="708"/>
        <w:jc w:val="both"/>
      </w:pPr>
      <w:proofErr w:type="gramStart"/>
      <w:r w:rsidRPr="00080719">
        <w:t>Наручилац ће добављачу наплатити уговорну казну или средство обезбеђења из члана 6.</w:t>
      </w:r>
      <w:proofErr w:type="gramEnd"/>
      <w:r w:rsidRPr="00080719">
        <w:rPr>
          <w:lang w:val="sr-Cyrl-RS"/>
        </w:rPr>
        <w:t xml:space="preserve"> </w:t>
      </w:r>
      <w:proofErr w:type="gramStart"/>
      <w:r w:rsidRPr="00080719">
        <w:t>овог</w:t>
      </w:r>
      <w:proofErr w:type="gramEnd"/>
      <w:r w:rsidRPr="00080719">
        <w:t xml:space="preserve"> уговора, уколико добављач задоцни или неиспуњава своје oбавезе из уговора.</w:t>
      </w:r>
    </w:p>
    <w:p w14:paraId="7197F082" w14:textId="77777777" w:rsidR="00C21FAF" w:rsidRPr="00080719" w:rsidRDefault="00C21FAF" w:rsidP="00C21FAF">
      <w:pPr>
        <w:pStyle w:val="NoSpacing"/>
        <w:ind w:firstLine="708"/>
        <w:jc w:val="both"/>
        <w:rPr>
          <w:noProof/>
        </w:rPr>
      </w:pPr>
      <w:r w:rsidRPr="00080719">
        <w:rPr>
          <w:noProof/>
        </w:rPr>
        <w:t xml:space="preserve">Уколико добављач не </w:t>
      </w:r>
      <w:r w:rsidRPr="00080719">
        <w:rPr>
          <w:noProof/>
          <w:lang w:val="sr-Cyrl-RS"/>
        </w:rPr>
        <w:t>испоручи предметна добра</w:t>
      </w:r>
      <w:r w:rsidRPr="00080719">
        <w:rPr>
          <w:noProof/>
        </w:rPr>
        <w:t xml:space="preserve"> у рок</w:t>
      </w:r>
      <w:r w:rsidRPr="00080719">
        <w:rPr>
          <w:noProof/>
          <w:lang w:val="sr-Cyrl-RS"/>
        </w:rPr>
        <w:t>у</w:t>
      </w:r>
      <w:r w:rsidRPr="00080719">
        <w:rPr>
          <w:noProof/>
        </w:rPr>
        <w:t xml:space="preserve"> предвиђеним овим уговором,односно задоцни са испуњењем уговорне обавезе, наручилац има право да:</w:t>
      </w:r>
    </w:p>
    <w:p w14:paraId="6CF2A56F" w14:textId="77777777" w:rsidR="00C21FAF" w:rsidRPr="00080719" w:rsidRDefault="00C21FAF" w:rsidP="00C21FAF">
      <w:pPr>
        <w:pStyle w:val="NoSpacing"/>
        <w:numPr>
          <w:ilvl w:val="0"/>
          <w:numId w:val="45"/>
        </w:numPr>
        <w:jc w:val="both"/>
        <w:rPr>
          <w:noProof/>
        </w:rPr>
      </w:pPr>
      <w:r w:rsidRPr="00080719">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33C1770E" w14:textId="77777777" w:rsidR="00C21FAF" w:rsidRPr="00080719" w:rsidRDefault="00C21FAF" w:rsidP="00C21FAF">
      <w:pPr>
        <w:pStyle w:val="Normal1"/>
        <w:shd w:val="clear" w:color="auto" w:fill="FFFFFF"/>
        <w:spacing w:before="0" w:beforeAutospacing="0" w:after="0" w:afterAutospacing="0"/>
        <w:ind w:firstLine="706"/>
        <w:jc w:val="both"/>
        <w:rPr>
          <w:noProof/>
          <w:lang w:val="sr-Cyrl-RS"/>
        </w:rPr>
      </w:pPr>
      <w:r w:rsidRPr="00080719">
        <w:rPr>
          <w:noProof/>
        </w:rPr>
        <w:t>Уколико наступи случај из става</w:t>
      </w:r>
      <w:r w:rsidRPr="00080719">
        <w:rPr>
          <w:noProof/>
          <w:lang w:val="sr-Cyrl-RS"/>
        </w:rPr>
        <w:t xml:space="preserve"> 2. овог члана а добављач испоручи добра</w:t>
      </w:r>
      <w:r w:rsidRPr="00080719">
        <w:rPr>
          <w:noProof/>
        </w:rPr>
        <w:t xml:space="preserve"> </w:t>
      </w:r>
      <w:r w:rsidRPr="00080719">
        <w:rPr>
          <w:noProof/>
          <w:lang w:val="sr-Cyrl-RS"/>
        </w:rPr>
        <w:t>и</w:t>
      </w:r>
      <w:r w:rsidRPr="00080719">
        <w:rPr>
          <w:noProof/>
        </w:rPr>
        <w:t xml:space="preserve"> наручилац</w:t>
      </w:r>
      <w:r w:rsidRPr="00080719">
        <w:rPr>
          <w:noProof/>
          <w:lang w:val="sr-Cyrl-RS"/>
        </w:rPr>
        <w:t xml:space="preserve"> прими испуњење уговорне обавезе он</w:t>
      </w:r>
      <w:r w:rsidRPr="00080719">
        <w:rPr>
          <w:noProof/>
        </w:rPr>
        <w:t xml:space="preserve"> ће без одлагања обавестити </w:t>
      </w:r>
      <w:r w:rsidRPr="00080719">
        <w:rPr>
          <w:noProof/>
          <w:lang w:val="sr-Cyrl-RS"/>
        </w:rPr>
        <w:t>добављача</w:t>
      </w:r>
      <w:r w:rsidRPr="00080719">
        <w:rPr>
          <w:noProof/>
        </w:rPr>
        <w:t xml:space="preserve"> да задржава своје право на уговорну казну из став</w:t>
      </w:r>
      <w:r w:rsidRPr="00080719">
        <w:rPr>
          <w:noProof/>
          <w:lang w:val="sr-Cyrl-RS"/>
        </w:rPr>
        <w:t>а</w:t>
      </w:r>
      <w:r w:rsidRPr="00080719">
        <w:rPr>
          <w:noProof/>
        </w:rPr>
        <w:t xml:space="preserve"> 2. алинeја 1. овог </w:t>
      </w:r>
      <w:r w:rsidRPr="00080719">
        <w:rPr>
          <w:noProof/>
          <w:lang w:val="sr-Cyrl-RS"/>
        </w:rPr>
        <w:t>члана.</w:t>
      </w:r>
    </w:p>
    <w:p w14:paraId="200124F0" w14:textId="77777777" w:rsidR="00C21FAF" w:rsidRPr="00080719" w:rsidRDefault="00C21FAF" w:rsidP="00C21FAF">
      <w:pPr>
        <w:pStyle w:val="NoSpacing"/>
        <w:ind w:firstLine="708"/>
        <w:jc w:val="both"/>
        <w:rPr>
          <w:noProof/>
        </w:rPr>
      </w:pPr>
      <w:r w:rsidRPr="00080719">
        <w:rPr>
          <w:noProof/>
        </w:rPr>
        <w:t xml:space="preserve">Уколико добављач </w:t>
      </w:r>
      <w:r w:rsidRPr="00080719">
        <w:rPr>
          <w:noProof/>
          <w:lang w:val="sr-Cyrl-RS"/>
        </w:rPr>
        <w:t>не испоручи предметна добра</w:t>
      </w:r>
      <w:r w:rsidRPr="00080719">
        <w:rPr>
          <w:noProof/>
        </w:rPr>
        <w:t xml:space="preserve"> у рок</w:t>
      </w:r>
      <w:r w:rsidRPr="00080719">
        <w:rPr>
          <w:noProof/>
          <w:lang w:val="sr-Cyrl-RS"/>
        </w:rPr>
        <w:t>у</w:t>
      </w:r>
      <w:r w:rsidRPr="00080719">
        <w:rPr>
          <w:noProof/>
        </w:rPr>
        <w:t xml:space="preserve"> предвиђеним овим уговором,</w:t>
      </w:r>
      <w:r w:rsidRPr="00080719">
        <w:rPr>
          <w:noProof/>
          <w:lang w:val="sr-Cyrl-RS"/>
        </w:rPr>
        <w:t xml:space="preserve"> </w:t>
      </w:r>
      <w:r w:rsidRPr="00080719">
        <w:rPr>
          <w:noProof/>
        </w:rPr>
        <w:t>односно неиспуњава уговорне обавезе, наручилац има право да:</w:t>
      </w:r>
    </w:p>
    <w:p w14:paraId="66F2BE49" w14:textId="77777777" w:rsidR="00C21FAF" w:rsidRPr="00080719" w:rsidRDefault="00C21FAF" w:rsidP="00C21FAF">
      <w:pPr>
        <w:pStyle w:val="NoSpacing"/>
        <w:numPr>
          <w:ilvl w:val="0"/>
          <w:numId w:val="45"/>
        </w:numPr>
        <w:jc w:val="both"/>
        <w:rPr>
          <w:noProof/>
        </w:rPr>
      </w:pPr>
      <w:r w:rsidRPr="00080719">
        <w:rPr>
          <w:noProof/>
        </w:rPr>
        <w:t xml:space="preserve">да једнострано раскине овај уговор и да наплати средства обезбеђења из члана </w:t>
      </w:r>
      <w:r w:rsidRPr="00080719">
        <w:rPr>
          <w:noProof/>
          <w:lang w:val="sr-Cyrl-RS"/>
        </w:rPr>
        <w:t>6</w:t>
      </w:r>
      <w:r w:rsidRPr="00080719">
        <w:rPr>
          <w:noProof/>
        </w:rPr>
        <w:t>. овог уговора.</w:t>
      </w:r>
    </w:p>
    <w:p w14:paraId="097AF214" w14:textId="77777777" w:rsidR="00C21FAF" w:rsidRPr="00080719" w:rsidRDefault="00C21FAF" w:rsidP="00C21FAF">
      <w:pPr>
        <w:pStyle w:val="NoSpacing"/>
        <w:ind w:firstLine="708"/>
        <w:jc w:val="both"/>
        <w:rPr>
          <w:noProof/>
        </w:rPr>
      </w:pPr>
      <w:r w:rsidRPr="00080719">
        <w:rPr>
          <w:noProof/>
        </w:rPr>
        <w:t xml:space="preserve">У случају наступања чињеница које могу утицати да предметна </w:t>
      </w:r>
      <w:r w:rsidRPr="00080719">
        <w:rPr>
          <w:noProof/>
          <w:lang w:val="sr-Cyrl-RS"/>
        </w:rPr>
        <w:t>добра не буду</w:t>
      </w:r>
      <w:r w:rsidRPr="00080719">
        <w:rPr>
          <w:noProof/>
        </w:rPr>
        <w:t xml:space="preserve"> </w:t>
      </w:r>
      <w:r w:rsidRPr="00080719">
        <w:rPr>
          <w:noProof/>
          <w:lang w:val="sr-Cyrl-RS"/>
        </w:rPr>
        <w:t>испоручена</w:t>
      </w:r>
      <w:r w:rsidRPr="00080719">
        <w:rPr>
          <w:noProof/>
        </w:rPr>
        <w:t xml:space="preserve"> у рок</w:t>
      </w:r>
      <w:r w:rsidRPr="00080719">
        <w:rPr>
          <w:noProof/>
          <w:lang w:val="sr-Cyrl-RS"/>
        </w:rPr>
        <w:t>у</w:t>
      </w:r>
      <w:r w:rsidRPr="00080719">
        <w:rPr>
          <w:noProof/>
        </w:rPr>
        <w:t xml:space="preserve"> из овог уговора, добављач је дужан да одмах по њиховом сазнању о истим писмено обавести наручиоца.</w:t>
      </w:r>
    </w:p>
    <w:p w14:paraId="4CA5B0E6" w14:textId="77777777" w:rsidR="00C21FAF" w:rsidRPr="00080719" w:rsidRDefault="00C21FAF" w:rsidP="00C21FAF">
      <w:pPr>
        <w:pStyle w:val="NoSpacing"/>
        <w:ind w:firstLine="708"/>
        <w:jc w:val="both"/>
        <w:rPr>
          <w:noProof/>
        </w:rPr>
      </w:pPr>
      <w:r w:rsidRPr="00080719">
        <w:rPr>
          <w:noProof/>
        </w:rPr>
        <w:t>Сва обавештења која нису дата у писаном облику сходно претходном ставу неће производити правно дејство.</w:t>
      </w:r>
    </w:p>
    <w:p w14:paraId="0B8033E9" w14:textId="77777777" w:rsidR="00C21FAF" w:rsidRPr="00080719" w:rsidRDefault="00C21FAF" w:rsidP="00C21FAF">
      <w:pPr>
        <w:pStyle w:val="NoSpacing"/>
        <w:ind w:firstLine="708"/>
        <w:jc w:val="both"/>
        <w:rPr>
          <w:noProof/>
          <w:lang w:val="sr-Cyrl-RS"/>
        </w:rPr>
      </w:pPr>
      <w:proofErr w:type="gramStart"/>
      <w:r w:rsidRPr="00080719">
        <w:rPr>
          <w:noProof/>
        </w:rPr>
        <w:t xml:space="preserve">Наплатом уговорне казне </w:t>
      </w:r>
      <w:r w:rsidRPr="00080719">
        <w:t xml:space="preserve">и средства обезбеђења из </w:t>
      </w:r>
      <w:r w:rsidRPr="00080719">
        <w:rPr>
          <w:noProof/>
        </w:rPr>
        <w:t xml:space="preserve">члана </w:t>
      </w:r>
      <w:r w:rsidRPr="00080719">
        <w:rPr>
          <w:noProof/>
          <w:lang w:val="sr-Cyrl-RS"/>
        </w:rPr>
        <w:t>6</w:t>
      </w:r>
      <w:r w:rsidRPr="00080719">
        <w:rPr>
          <w:noProof/>
        </w:rPr>
        <w:t>.</w:t>
      </w:r>
      <w:proofErr w:type="gramEnd"/>
      <w:r w:rsidRPr="00080719">
        <w:rPr>
          <w:noProof/>
        </w:rPr>
        <w:t xml:space="preserve"> овог уговора</w:t>
      </w:r>
      <w:proofErr w:type="gramStart"/>
      <w:r w:rsidRPr="00080719">
        <w:t xml:space="preserve">, </w:t>
      </w:r>
      <w:r w:rsidRPr="00080719">
        <w:rPr>
          <w:noProof/>
        </w:rPr>
        <w:t xml:space="preserve"> не</w:t>
      </w:r>
      <w:proofErr w:type="gramEnd"/>
      <w:r w:rsidRPr="00080719">
        <w:rPr>
          <w:noProof/>
        </w:rPr>
        <w:t xml:space="preserve"> утиче и не умањује право наручиоца на накнаду стварно претрпљене штете</w:t>
      </w:r>
      <w:r w:rsidRPr="00080719">
        <w:rPr>
          <w:noProof/>
          <w:lang w:val="sr-Cyrl-RS"/>
        </w:rPr>
        <w:t>.</w:t>
      </w:r>
    </w:p>
    <w:p w14:paraId="505428A4" w14:textId="77777777" w:rsidR="00C21FAF" w:rsidRPr="00080719" w:rsidRDefault="00C21FAF" w:rsidP="00C21FAF">
      <w:pPr>
        <w:jc w:val="both"/>
        <w:rPr>
          <w:noProof/>
          <w:lang w:val="sr-Cyrl-RS"/>
        </w:rPr>
      </w:pPr>
    </w:p>
    <w:p w14:paraId="47A801DB" w14:textId="77777777" w:rsidR="00C21FAF" w:rsidRPr="00080719" w:rsidRDefault="00C21FAF" w:rsidP="00C21FAF">
      <w:pPr>
        <w:jc w:val="center"/>
        <w:outlineLvl w:val="0"/>
        <w:rPr>
          <w:noProof/>
        </w:rPr>
      </w:pPr>
      <w:r w:rsidRPr="00080719">
        <w:rPr>
          <w:b/>
          <w:noProof/>
        </w:rPr>
        <w:t xml:space="preserve">Члан </w:t>
      </w:r>
      <w:r w:rsidRPr="00080719">
        <w:rPr>
          <w:b/>
          <w:noProof/>
          <w:lang w:val="sr-Cyrl-RS"/>
        </w:rPr>
        <w:t>11</w:t>
      </w:r>
      <w:r w:rsidRPr="00080719">
        <w:rPr>
          <w:b/>
          <w:noProof/>
        </w:rPr>
        <w:t>.</w:t>
      </w:r>
    </w:p>
    <w:p w14:paraId="135C0614" w14:textId="77777777" w:rsidR="00C21FAF" w:rsidRPr="00080719" w:rsidRDefault="00C21FAF" w:rsidP="00C21FAF">
      <w:pPr>
        <w:ind w:firstLine="720"/>
        <w:jc w:val="both"/>
        <w:rPr>
          <w:noProof/>
          <w:lang w:val="sr-Latn-RS"/>
        </w:rPr>
      </w:pPr>
      <w:r w:rsidRPr="00080719">
        <w:rPr>
          <w:noProof/>
          <w:lang w:val="en-US"/>
        </w:rPr>
        <w:t xml:space="preserve">За праћење техничке реализације </w:t>
      </w:r>
      <w:r w:rsidRPr="00080719">
        <w:rPr>
          <w:noProof/>
          <w:lang w:val="sr-Cyrl-RS"/>
        </w:rPr>
        <w:t xml:space="preserve">и </w:t>
      </w:r>
      <w:r w:rsidRPr="00080719">
        <w:rPr>
          <w:noProof/>
          <w:lang w:val="en-US"/>
        </w:rPr>
        <w:t>извршења уговорних обавеза уговорних страна</w:t>
      </w:r>
      <w:r w:rsidRPr="00080719">
        <w:rPr>
          <w:noProof/>
          <w:lang w:val="sr-Cyrl-RS"/>
        </w:rPr>
        <w:t xml:space="preserve"> </w:t>
      </w:r>
      <w:r w:rsidRPr="00080719">
        <w:rPr>
          <w:noProof/>
          <w:lang w:val="en-US"/>
        </w:rPr>
        <w:t xml:space="preserve">у име наручиоца овлашћује се </w:t>
      </w:r>
      <w:r w:rsidRPr="00080719">
        <w:rPr>
          <w:noProof/>
          <w:lang w:val="sr-Latn-RS"/>
        </w:rPr>
        <w:t>______________________.</w:t>
      </w:r>
    </w:p>
    <w:p w14:paraId="4C61E6BC" w14:textId="77777777" w:rsidR="00C21FAF" w:rsidRPr="00080719" w:rsidRDefault="00C21FAF" w:rsidP="00C21FAF">
      <w:pPr>
        <w:ind w:firstLine="720"/>
        <w:jc w:val="both"/>
        <w:rPr>
          <w:noProof/>
          <w:lang w:val="sr-Latn-RS"/>
        </w:rPr>
      </w:pPr>
      <w:r w:rsidRPr="00080719">
        <w:rPr>
          <w:noProof/>
          <w:lang w:val="en-US"/>
        </w:rPr>
        <w:t>За праћењ</w:t>
      </w:r>
      <w:r w:rsidRPr="00080719">
        <w:rPr>
          <w:noProof/>
          <w:lang w:val="sr-Cyrl-RS"/>
        </w:rPr>
        <w:t>е</w:t>
      </w:r>
      <w:r w:rsidRPr="00080719">
        <w:rPr>
          <w:noProof/>
          <w:lang w:val="en-US"/>
        </w:rPr>
        <w:t xml:space="preserve"> финансијске реализације овог уговора у име наручиоца овлашћује се </w:t>
      </w:r>
      <w:r w:rsidRPr="00080719">
        <w:rPr>
          <w:noProof/>
          <w:lang w:val="sr-Latn-RS"/>
        </w:rPr>
        <w:t>___________________________.</w:t>
      </w:r>
    </w:p>
    <w:p w14:paraId="18D2BD5F" w14:textId="77777777" w:rsidR="00C21FAF" w:rsidRPr="00080719" w:rsidRDefault="00C21FAF" w:rsidP="00C21FAF">
      <w:pPr>
        <w:outlineLvl w:val="0"/>
        <w:rPr>
          <w:noProof/>
          <w:lang w:val="sr-Cyrl-RS"/>
        </w:rPr>
      </w:pPr>
    </w:p>
    <w:p w14:paraId="6B5D5F4E" w14:textId="77777777" w:rsidR="00C21FAF" w:rsidRPr="00080719" w:rsidRDefault="00C21FAF" w:rsidP="00C21FAF">
      <w:pPr>
        <w:jc w:val="center"/>
        <w:outlineLvl w:val="0"/>
        <w:rPr>
          <w:noProof/>
          <w:lang w:val="sr-Cyrl-CS"/>
        </w:rPr>
      </w:pPr>
      <w:r w:rsidRPr="00080719">
        <w:rPr>
          <w:b/>
          <w:noProof/>
        </w:rPr>
        <w:t xml:space="preserve">Члан </w:t>
      </w:r>
      <w:r w:rsidRPr="00080719">
        <w:rPr>
          <w:b/>
          <w:noProof/>
          <w:lang w:val="sr-Cyrl-RS"/>
        </w:rPr>
        <w:t>12</w:t>
      </w:r>
      <w:r w:rsidRPr="00080719">
        <w:rPr>
          <w:b/>
          <w:noProof/>
        </w:rPr>
        <w:t>.</w:t>
      </w:r>
    </w:p>
    <w:p w14:paraId="781E1F87" w14:textId="77777777" w:rsidR="00C21FAF" w:rsidRDefault="00C21FAF" w:rsidP="00C21FAF">
      <w:pPr>
        <w:ind w:firstLine="720"/>
        <w:jc w:val="both"/>
        <w:rPr>
          <w:noProof/>
          <w:lang w:val="sr-Cyrl-RS"/>
        </w:rPr>
      </w:pPr>
      <w:r w:rsidRPr="00080719">
        <w:rPr>
          <w:noProof/>
          <w:lang w:val="en-US"/>
        </w:rPr>
        <w:t>Уговорне стране су сагласне да се ближе одређење начина реализације овог уговора врш</w:t>
      </w:r>
      <w:r w:rsidRPr="00080719">
        <w:rPr>
          <w:noProof/>
        </w:rPr>
        <w:t>и</w:t>
      </w:r>
      <w:r w:rsidRPr="00080719">
        <w:rPr>
          <w:noProof/>
          <w:lang w:val="en-US"/>
        </w:rPr>
        <w:t xml:space="preserve"> путем протокола о спровођењу овог уговора закљученим између уговорних страна.</w:t>
      </w:r>
    </w:p>
    <w:p w14:paraId="71CBEBEA" w14:textId="77777777" w:rsidR="00C21FAF" w:rsidRPr="00C21FAF" w:rsidRDefault="00C21FAF" w:rsidP="00C21FAF">
      <w:pPr>
        <w:ind w:firstLine="720"/>
        <w:jc w:val="both"/>
        <w:rPr>
          <w:noProof/>
          <w:lang w:val="sr-Cyrl-RS"/>
        </w:rPr>
      </w:pPr>
    </w:p>
    <w:p w14:paraId="36AC8956" w14:textId="77777777" w:rsidR="00C21FAF" w:rsidRPr="00080719" w:rsidRDefault="00C21FAF" w:rsidP="00C21FAF">
      <w:pPr>
        <w:rPr>
          <w:noProof/>
        </w:rPr>
      </w:pPr>
    </w:p>
    <w:p w14:paraId="141D757F" w14:textId="77777777" w:rsidR="00C21FAF" w:rsidRPr="00080719" w:rsidRDefault="00C21FAF" w:rsidP="00C21FAF">
      <w:pPr>
        <w:jc w:val="center"/>
        <w:outlineLvl w:val="0"/>
        <w:rPr>
          <w:noProof/>
        </w:rPr>
      </w:pPr>
      <w:r w:rsidRPr="00080719">
        <w:rPr>
          <w:b/>
          <w:noProof/>
        </w:rPr>
        <w:lastRenderedPageBreak/>
        <w:t>Члан 1</w:t>
      </w:r>
      <w:r w:rsidRPr="00080719">
        <w:rPr>
          <w:b/>
          <w:noProof/>
          <w:lang w:val="sr-Cyrl-RS"/>
        </w:rPr>
        <w:t>3</w:t>
      </w:r>
      <w:r w:rsidRPr="00080719">
        <w:rPr>
          <w:b/>
          <w:noProof/>
        </w:rPr>
        <w:t>.</w:t>
      </w:r>
    </w:p>
    <w:p w14:paraId="49314707" w14:textId="77777777" w:rsidR="00C21FAF" w:rsidRPr="00080719" w:rsidRDefault="00C21FAF" w:rsidP="00C21FAF">
      <w:pPr>
        <w:ind w:firstLine="720"/>
        <w:jc w:val="both"/>
        <w:rPr>
          <w:noProof/>
        </w:rPr>
      </w:pPr>
      <w:r w:rsidRPr="00080719">
        <w:rPr>
          <w:noProof/>
        </w:rPr>
        <w:t xml:space="preserve">Уговорне стране овај уговор закључују до дана док добављач за потребе наручиоца </w:t>
      </w:r>
      <w:r w:rsidRPr="00080719">
        <w:rPr>
          <w:noProof/>
          <w:lang w:val="sr-Cyrl-RS"/>
        </w:rPr>
        <w:t>не испоручи предметна добра</w:t>
      </w:r>
      <w:r w:rsidRPr="00080719">
        <w:rPr>
          <w:noProof/>
        </w:rPr>
        <w:t>, a до максималног износа из члана 2. овог уговора, односно најдуже годину дана од дана закључења овог уговора.</w:t>
      </w:r>
    </w:p>
    <w:p w14:paraId="027EB2BC" w14:textId="77777777" w:rsidR="00C21FAF" w:rsidRPr="00080719" w:rsidRDefault="00C21FAF" w:rsidP="00C21FAF">
      <w:pPr>
        <w:jc w:val="center"/>
        <w:outlineLvl w:val="0"/>
        <w:rPr>
          <w:noProof/>
          <w:lang w:val="sr-Cyrl-RS"/>
        </w:rPr>
      </w:pPr>
    </w:p>
    <w:p w14:paraId="519B8BF2" w14:textId="77777777" w:rsidR="00C21FAF" w:rsidRPr="00080719" w:rsidRDefault="00C21FAF" w:rsidP="00C21FAF">
      <w:pPr>
        <w:jc w:val="center"/>
        <w:outlineLvl w:val="0"/>
        <w:rPr>
          <w:noProof/>
        </w:rPr>
      </w:pPr>
      <w:r w:rsidRPr="00080719">
        <w:rPr>
          <w:b/>
          <w:noProof/>
        </w:rPr>
        <w:t>Члан 1</w:t>
      </w:r>
      <w:r w:rsidRPr="00080719">
        <w:rPr>
          <w:b/>
          <w:noProof/>
          <w:lang w:val="sr-Cyrl-RS"/>
        </w:rPr>
        <w:t>4</w:t>
      </w:r>
      <w:r w:rsidRPr="00080719">
        <w:rPr>
          <w:b/>
          <w:noProof/>
        </w:rPr>
        <w:t>.</w:t>
      </w:r>
    </w:p>
    <w:p w14:paraId="57549EDA" w14:textId="77777777" w:rsidR="00C21FAF" w:rsidRPr="00080719" w:rsidRDefault="00C21FAF" w:rsidP="00C21FAF">
      <w:pPr>
        <w:ind w:firstLine="741"/>
        <w:jc w:val="both"/>
        <w:rPr>
          <w:noProof/>
        </w:rPr>
      </w:pPr>
      <w:r w:rsidRPr="00080719">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645EFD2A" w14:textId="77777777" w:rsidR="00C21FAF" w:rsidRPr="00080719" w:rsidRDefault="00C21FAF" w:rsidP="00C21FAF">
      <w:pPr>
        <w:jc w:val="both"/>
        <w:rPr>
          <w:noProof/>
          <w:lang w:val="sr-Cyrl-RS"/>
        </w:rPr>
      </w:pPr>
    </w:p>
    <w:p w14:paraId="2B232AA5" w14:textId="77777777" w:rsidR="00C21FAF" w:rsidRPr="00080719" w:rsidRDefault="00C21FAF" w:rsidP="00C21FAF">
      <w:pPr>
        <w:jc w:val="center"/>
        <w:outlineLvl w:val="0"/>
        <w:rPr>
          <w:noProof/>
        </w:rPr>
      </w:pPr>
      <w:r w:rsidRPr="00080719">
        <w:rPr>
          <w:b/>
          <w:noProof/>
        </w:rPr>
        <w:t>Члан 1</w:t>
      </w:r>
      <w:r w:rsidRPr="00080719">
        <w:rPr>
          <w:b/>
          <w:noProof/>
          <w:lang w:val="sr-Cyrl-RS"/>
        </w:rPr>
        <w:t>5</w:t>
      </w:r>
      <w:r w:rsidRPr="00080719">
        <w:rPr>
          <w:b/>
          <w:noProof/>
        </w:rPr>
        <w:t>.</w:t>
      </w:r>
    </w:p>
    <w:p w14:paraId="7F27D57A" w14:textId="77777777" w:rsidR="00C21FAF" w:rsidRPr="00080719" w:rsidRDefault="00C21FAF" w:rsidP="00C21FAF">
      <w:pPr>
        <w:ind w:firstLine="741"/>
        <w:jc w:val="both"/>
        <w:rPr>
          <w:noProof/>
        </w:rPr>
      </w:pPr>
      <w:r w:rsidRPr="00080719">
        <w:rPr>
          <w:noProof/>
        </w:rPr>
        <w:t xml:space="preserve">Овај уговор је сачињен у </w:t>
      </w:r>
      <w:r w:rsidRPr="00080719">
        <w:rPr>
          <w:noProof/>
          <w:lang w:val="sr-Cyrl-RS"/>
        </w:rPr>
        <w:t>три</w:t>
      </w:r>
      <w:r w:rsidRPr="00080719">
        <w:rPr>
          <w:noProof/>
        </w:rPr>
        <w:t xml:space="preserve"> истоветн</w:t>
      </w:r>
      <w:r w:rsidRPr="00080719">
        <w:rPr>
          <w:noProof/>
          <w:lang w:val="sr-Cyrl-RS"/>
        </w:rPr>
        <w:t>а</w:t>
      </w:r>
      <w:r w:rsidRPr="00080719">
        <w:rPr>
          <w:noProof/>
        </w:rPr>
        <w:t xml:space="preserve"> примерка од којих наручилац задржава </w:t>
      </w:r>
      <w:r w:rsidRPr="00080719">
        <w:rPr>
          <w:noProof/>
          <w:lang w:val="sr-Cyrl-RS"/>
        </w:rPr>
        <w:t>два</w:t>
      </w:r>
      <w:r w:rsidRPr="00080719">
        <w:rPr>
          <w:noProof/>
        </w:rPr>
        <w:t xml:space="preserve">, а добављач </w:t>
      </w:r>
      <w:r w:rsidRPr="00080719">
        <w:rPr>
          <w:noProof/>
          <w:lang w:val="sr-Cyrl-RS"/>
        </w:rPr>
        <w:t xml:space="preserve">један </w:t>
      </w:r>
      <w:r w:rsidRPr="00080719">
        <w:rPr>
          <w:noProof/>
        </w:rPr>
        <w:t>пример</w:t>
      </w:r>
      <w:r w:rsidRPr="00080719">
        <w:rPr>
          <w:noProof/>
          <w:lang w:val="sr-Cyrl-RS"/>
        </w:rPr>
        <w:t>а</w:t>
      </w:r>
      <w:r w:rsidRPr="00080719">
        <w:rPr>
          <w:noProof/>
        </w:rPr>
        <w:t>к.</w:t>
      </w:r>
    </w:p>
    <w:p w14:paraId="3635ABD9" w14:textId="77777777" w:rsidR="00C21FAF" w:rsidRPr="00080719" w:rsidRDefault="00C21FAF" w:rsidP="00C21FAF">
      <w:pPr>
        <w:rPr>
          <w:noProof/>
        </w:rPr>
      </w:pPr>
    </w:p>
    <w:p w14:paraId="440E6758" w14:textId="77777777" w:rsidR="00C21FAF" w:rsidRPr="00080719" w:rsidRDefault="00C21FAF" w:rsidP="00C21FAF">
      <w:pPr>
        <w:ind w:firstLine="741"/>
        <w:jc w:val="both"/>
        <w:rPr>
          <w:noProof/>
        </w:rPr>
      </w:pPr>
    </w:p>
    <w:p w14:paraId="779F67B1" w14:textId="77777777" w:rsidR="00C21FAF" w:rsidRPr="00080719" w:rsidRDefault="00C21FAF" w:rsidP="00C21FAF">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C21FAF" w:rsidRPr="00080719" w14:paraId="41352503" w14:textId="77777777" w:rsidTr="00960169">
        <w:trPr>
          <w:trHeight w:val="347"/>
        </w:trPr>
        <w:tc>
          <w:tcPr>
            <w:tcW w:w="3216" w:type="dxa"/>
            <w:vAlign w:val="center"/>
          </w:tcPr>
          <w:p w14:paraId="3959F181" w14:textId="77777777" w:rsidR="00C21FAF" w:rsidRPr="00080719" w:rsidRDefault="00C21FAF" w:rsidP="00960169">
            <w:pPr>
              <w:jc w:val="center"/>
              <w:rPr>
                <w:noProof/>
              </w:rPr>
            </w:pPr>
            <w:r w:rsidRPr="00080719">
              <w:rPr>
                <w:noProof/>
              </w:rPr>
              <w:t>ЗА ДОБАВЉАЧА:</w:t>
            </w:r>
          </w:p>
        </w:tc>
        <w:tc>
          <w:tcPr>
            <w:tcW w:w="2279" w:type="dxa"/>
          </w:tcPr>
          <w:p w14:paraId="4A92B39C" w14:textId="77777777" w:rsidR="00C21FAF" w:rsidRPr="00080719" w:rsidRDefault="00C21FAF" w:rsidP="00960169">
            <w:pPr>
              <w:jc w:val="center"/>
              <w:rPr>
                <w:noProof/>
              </w:rPr>
            </w:pPr>
          </w:p>
        </w:tc>
        <w:tc>
          <w:tcPr>
            <w:tcW w:w="3827" w:type="dxa"/>
            <w:vAlign w:val="center"/>
          </w:tcPr>
          <w:p w14:paraId="79014807" w14:textId="77777777" w:rsidR="00C21FAF" w:rsidRPr="00080719" w:rsidRDefault="00C21FAF" w:rsidP="00960169">
            <w:pPr>
              <w:jc w:val="center"/>
              <w:rPr>
                <w:noProof/>
              </w:rPr>
            </w:pPr>
            <w:r w:rsidRPr="00080719">
              <w:rPr>
                <w:noProof/>
              </w:rPr>
              <w:t>ЗА НАРУЧИОЦА:</w:t>
            </w:r>
          </w:p>
        </w:tc>
      </w:tr>
      <w:tr w:rsidR="00C21FAF" w:rsidRPr="00080719" w14:paraId="37B8DC6C" w14:textId="77777777" w:rsidTr="00960169">
        <w:trPr>
          <w:trHeight w:val="359"/>
        </w:trPr>
        <w:tc>
          <w:tcPr>
            <w:tcW w:w="3216" w:type="dxa"/>
            <w:vAlign w:val="center"/>
          </w:tcPr>
          <w:p w14:paraId="2ED9B04B" w14:textId="77777777" w:rsidR="00C21FAF" w:rsidRPr="00080719" w:rsidRDefault="00C21FAF" w:rsidP="00960169">
            <w:pPr>
              <w:jc w:val="center"/>
              <w:rPr>
                <w:noProof/>
              </w:rPr>
            </w:pPr>
            <w:r w:rsidRPr="00080719">
              <w:rPr>
                <w:noProof/>
              </w:rPr>
              <w:t>ДИРЕКТОР</w:t>
            </w:r>
          </w:p>
        </w:tc>
        <w:tc>
          <w:tcPr>
            <w:tcW w:w="2279" w:type="dxa"/>
          </w:tcPr>
          <w:p w14:paraId="704CFCAB" w14:textId="77777777" w:rsidR="00C21FAF" w:rsidRPr="00080719" w:rsidRDefault="00C21FAF" w:rsidP="00960169">
            <w:pPr>
              <w:jc w:val="center"/>
              <w:rPr>
                <w:noProof/>
              </w:rPr>
            </w:pPr>
          </w:p>
        </w:tc>
        <w:tc>
          <w:tcPr>
            <w:tcW w:w="3827" w:type="dxa"/>
            <w:vAlign w:val="center"/>
          </w:tcPr>
          <w:p w14:paraId="54861AA4" w14:textId="77777777" w:rsidR="00C21FAF" w:rsidRPr="00080719" w:rsidRDefault="00C21FAF" w:rsidP="00960169">
            <w:pPr>
              <w:jc w:val="center"/>
              <w:rPr>
                <w:noProof/>
              </w:rPr>
            </w:pPr>
            <w:r w:rsidRPr="00080719">
              <w:rPr>
                <w:noProof/>
                <w:lang w:val="sr-Cyrl-RS"/>
              </w:rPr>
              <w:t xml:space="preserve">В. Д. </w:t>
            </w:r>
            <w:r w:rsidRPr="00080719">
              <w:rPr>
                <w:noProof/>
              </w:rPr>
              <w:t>ДИРЕКТОР</w:t>
            </w:r>
          </w:p>
        </w:tc>
      </w:tr>
      <w:tr w:rsidR="00C21FAF" w:rsidRPr="00080719" w14:paraId="6D54EACE" w14:textId="77777777" w:rsidTr="00960169">
        <w:trPr>
          <w:trHeight w:val="347"/>
        </w:trPr>
        <w:tc>
          <w:tcPr>
            <w:tcW w:w="3216" w:type="dxa"/>
            <w:vAlign w:val="bottom"/>
          </w:tcPr>
          <w:p w14:paraId="49ECE2B7" w14:textId="77777777" w:rsidR="00C21FAF" w:rsidRPr="00080719" w:rsidRDefault="00C21FAF" w:rsidP="00960169">
            <w:pPr>
              <w:jc w:val="center"/>
              <w:rPr>
                <w:noProof/>
              </w:rPr>
            </w:pPr>
          </w:p>
          <w:p w14:paraId="1FC26B43" w14:textId="77777777" w:rsidR="00C21FAF" w:rsidRPr="00080719" w:rsidRDefault="00C21FAF" w:rsidP="00960169">
            <w:pPr>
              <w:jc w:val="center"/>
              <w:rPr>
                <w:noProof/>
              </w:rPr>
            </w:pPr>
            <w:r w:rsidRPr="00080719">
              <w:rPr>
                <w:noProof/>
              </w:rPr>
              <w:t>_________________________</w:t>
            </w:r>
          </w:p>
        </w:tc>
        <w:tc>
          <w:tcPr>
            <w:tcW w:w="2279" w:type="dxa"/>
            <w:vAlign w:val="bottom"/>
          </w:tcPr>
          <w:p w14:paraId="0099A895" w14:textId="77777777" w:rsidR="00C21FAF" w:rsidRPr="00080719" w:rsidRDefault="00C21FAF" w:rsidP="00960169">
            <w:pPr>
              <w:jc w:val="both"/>
              <w:rPr>
                <w:noProof/>
              </w:rPr>
            </w:pPr>
          </w:p>
        </w:tc>
        <w:tc>
          <w:tcPr>
            <w:tcW w:w="3827" w:type="dxa"/>
            <w:vAlign w:val="bottom"/>
          </w:tcPr>
          <w:p w14:paraId="21E51B4C" w14:textId="77777777" w:rsidR="00C21FAF" w:rsidRPr="00080719" w:rsidRDefault="00C21FAF" w:rsidP="00960169">
            <w:pPr>
              <w:jc w:val="center"/>
              <w:rPr>
                <w:noProof/>
              </w:rPr>
            </w:pPr>
            <w:r w:rsidRPr="00080719">
              <w:rPr>
                <w:noProof/>
              </w:rPr>
              <w:t>___________________________</w:t>
            </w:r>
          </w:p>
        </w:tc>
      </w:tr>
    </w:tbl>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0D8BB7E8" w14:textId="77777777" w:rsidR="00573C8A" w:rsidRDefault="00573C8A" w:rsidP="007B663B">
      <w:pPr>
        <w:rPr>
          <w:noProof/>
          <w:lang w:val="sr-Cyrl-RS"/>
        </w:rPr>
      </w:pPr>
    </w:p>
    <w:p w14:paraId="37265636" w14:textId="77777777" w:rsidR="00C21FAF" w:rsidRDefault="00C21FAF" w:rsidP="007B663B">
      <w:pPr>
        <w:rPr>
          <w:noProof/>
          <w:lang w:val="sr-Cyrl-RS"/>
        </w:rPr>
      </w:pPr>
    </w:p>
    <w:p w14:paraId="54C6262A" w14:textId="77777777" w:rsidR="00C21FAF" w:rsidRDefault="00C21FAF" w:rsidP="007B663B">
      <w:pPr>
        <w:rPr>
          <w:noProof/>
          <w:lang w:val="sr-Cyrl-RS"/>
        </w:rPr>
      </w:pPr>
    </w:p>
    <w:p w14:paraId="50B2FD36" w14:textId="77777777" w:rsidR="00C21FAF" w:rsidRDefault="00C21FAF" w:rsidP="007B663B">
      <w:pPr>
        <w:rPr>
          <w:noProof/>
          <w:lang w:val="sr-Cyrl-RS"/>
        </w:rPr>
      </w:pPr>
    </w:p>
    <w:p w14:paraId="7DA8E64B" w14:textId="77777777" w:rsidR="00C21FAF" w:rsidRPr="00C21FAF" w:rsidRDefault="00C21FAF" w:rsidP="007B663B">
      <w:pPr>
        <w:rPr>
          <w:noProof/>
          <w:lang w:val="sr-Cyrl-RS"/>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71" w:name="_Toc448222241"/>
      <w:bookmarkStart w:id="72" w:name="_Toc477327713"/>
      <w:bookmarkStart w:id="73" w:name="_Toc477327996"/>
      <w:bookmarkStart w:id="74" w:name="_Toc477328725"/>
      <w:bookmarkStart w:id="75" w:name="_Toc477329196"/>
      <w:bookmarkStart w:id="76" w:name="_Toc517772294"/>
      <w:r w:rsidRPr="00CC366C">
        <w:lastRenderedPageBreak/>
        <w:t>ИЗЈАВА О НЕЗАВИСНОЈ ПОНУДИ</w:t>
      </w:r>
      <w:bookmarkEnd w:id="65"/>
      <w:bookmarkEnd w:id="66"/>
      <w:bookmarkEnd w:id="71"/>
      <w:bookmarkEnd w:id="72"/>
      <w:bookmarkEnd w:id="73"/>
      <w:bookmarkEnd w:id="74"/>
      <w:bookmarkEnd w:id="75"/>
      <w:bookmarkEnd w:id="76"/>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7" w:name="_Toc375826011"/>
      <w:bookmarkStart w:id="78" w:name="_Toc389030818"/>
      <w:bookmarkStart w:id="79"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0" w:name="_Toc477327714"/>
      <w:bookmarkStart w:id="81" w:name="_Toc477327997"/>
      <w:bookmarkStart w:id="82" w:name="_Toc477328726"/>
      <w:bookmarkStart w:id="83" w:name="_Toc477329197"/>
      <w:bookmarkStart w:id="84" w:name="_Toc517772295"/>
      <w:r w:rsidRPr="00CC366C">
        <w:lastRenderedPageBreak/>
        <w:t>ОБРАЗАЦ ИЗЈАВЕ О ПОШТОВАЊУ ОБАВЕЗА</w:t>
      </w:r>
      <w:bookmarkEnd w:id="77"/>
      <w:bookmarkEnd w:id="78"/>
      <w:bookmarkEnd w:id="80"/>
      <w:bookmarkEnd w:id="81"/>
      <w:bookmarkEnd w:id="82"/>
      <w:bookmarkEnd w:id="83"/>
      <w:bookmarkEnd w:id="84"/>
    </w:p>
    <w:bookmarkEnd w:id="79"/>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5" w:name="_Toc375826012"/>
      <w:bookmarkStart w:id="86" w:name="_Toc389030819"/>
      <w:bookmarkStart w:id="87" w:name="_Toc448222243"/>
      <w:r>
        <w:rPr>
          <w:sz w:val="28"/>
          <w:szCs w:val="28"/>
          <w:highlight w:val="lightGray"/>
        </w:rPr>
        <w:br w:type="page"/>
      </w:r>
    </w:p>
    <w:p w14:paraId="34AC8297" w14:textId="5AAAA04F" w:rsidR="00B819C7" w:rsidRPr="00211F77" w:rsidRDefault="00B819C7" w:rsidP="00E7066D">
      <w:pPr>
        <w:pStyle w:val="Heading1"/>
      </w:pPr>
      <w:bookmarkStart w:id="88" w:name="_Toc477327715"/>
      <w:bookmarkStart w:id="89" w:name="_Toc477327998"/>
      <w:bookmarkStart w:id="90" w:name="_Toc477328727"/>
      <w:bookmarkStart w:id="91" w:name="_Toc477329198"/>
      <w:bookmarkStart w:id="92" w:name="_Toc517772296"/>
      <w:r w:rsidRPr="00211F77">
        <w:lastRenderedPageBreak/>
        <w:t>ОБРАЗАЦ СТРУКТУРЕ ПОНУЂЕНЕ ЦЕНЕ</w:t>
      </w:r>
      <w:bookmarkEnd w:id="85"/>
      <w:bookmarkEnd w:id="86"/>
      <w:bookmarkEnd w:id="87"/>
      <w:bookmarkEnd w:id="88"/>
      <w:bookmarkEnd w:id="89"/>
      <w:bookmarkEnd w:id="90"/>
      <w:bookmarkEnd w:id="91"/>
      <w:bookmarkEnd w:id="92"/>
    </w:p>
    <w:p w14:paraId="591AABC7" w14:textId="77777777" w:rsidR="00B819C7" w:rsidRPr="00AE1407" w:rsidRDefault="00B819C7" w:rsidP="00B819C7">
      <w:pPr>
        <w:jc w:val="center"/>
        <w:rPr>
          <w:b/>
          <w:noProof/>
        </w:rPr>
      </w:pPr>
      <w:r w:rsidRPr="00211F77">
        <w:rPr>
          <w:b/>
          <w:noProof/>
        </w:rPr>
        <w:t xml:space="preserve">(са упутством </w:t>
      </w:r>
      <w:r w:rsidR="008F271C" w:rsidRPr="00211F77">
        <w:rPr>
          <w:b/>
          <w:noProof/>
          <w:lang w:val="sr-Cyrl-CS"/>
        </w:rPr>
        <w:t>како да се понуди</w:t>
      </w:r>
      <w:r w:rsidRPr="00211F77">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7D5BEE85" w14:textId="77777777" w:rsidR="00ED615D" w:rsidRDefault="00ED615D" w:rsidP="00ED615D">
      <w:pPr>
        <w:jc w:val="both"/>
        <w:rPr>
          <w:noProof/>
          <w:sz w:val="22"/>
          <w:szCs w:val="22"/>
          <w:highlight w:val="yellow"/>
        </w:rPr>
      </w:pPr>
    </w:p>
    <w:p w14:paraId="550A7BDE" w14:textId="77777777" w:rsidR="00E12E5B" w:rsidRPr="00284225" w:rsidRDefault="00E12E5B" w:rsidP="00E12E5B">
      <w:pPr>
        <w:ind w:left="360"/>
        <w:jc w:val="both"/>
        <w:rPr>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674E2963" w14:textId="77777777" w:rsidR="00AB0322" w:rsidRDefault="00AB0322" w:rsidP="008B636C">
            <w:pPr>
              <w:jc w:val="center"/>
              <w:rPr>
                <w:bCs/>
                <w:iCs/>
                <w:noProof/>
                <w:lang w:val="sr-Cyrl-RS"/>
              </w:rPr>
            </w:pPr>
            <w:r w:rsidRPr="00CF619E">
              <w:rPr>
                <w:bCs/>
                <w:iCs/>
                <w:noProof/>
              </w:rPr>
              <w:t>ПОТПИС</w:t>
            </w:r>
          </w:p>
          <w:p w14:paraId="3C969AA6" w14:textId="77777777" w:rsidR="00AC59DB" w:rsidRDefault="00AC59DB" w:rsidP="008B636C">
            <w:pPr>
              <w:jc w:val="center"/>
              <w:rPr>
                <w:bCs/>
                <w:iCs/>
                <w:noProof/>
                <w:lang w:val="sr-Cyrl-RS"/>
              </w:rPr>
            </w:pPr>
          </w:p>
          <w:p w14:paraId="78B7AA6B" w14:textId="77777777" w:rsidR="00AC59DB" w:rsidRDefault="00AC59DB" w:rsidP="008B636C">
            <w:pPr>
              <w:jc w:val="center"/>
              <w:rPr>
                <w:bCs/>
                <w:iCs/>
                <w:noProof/>
                <w:lang w:val="sr-Cyrl-RS"/>
              </w:rPr>
            </w:pPr>
          </w:p>
          <w:p w14:paraId="3911BC17" w14:textId="77777777" w:rsidR="00AC59DB" w:rsidRDefault="00AC59DB" w:rsidP="008B636C">
            <w:pPr>
              <w:jc w:val="center"/>
              <w:rPr>
                <w:bCs/>
                <w:iCs/>
                <w:noProof/>
                <w:lang w:val="sr-Cyrl-RS"/>
              </w:rPr>
            </w:pPr>
          </w:p>
          <w:p w14:paraId="78698383" w14:textId="77777777" w:rsidR="00AC59DB" w:rsidRDefault="00AC59DB" w:rsidP="008B636C">
            <w:pPr>
              <w:jc w:val="center"/>
              <w:rPr>
                <w:bCs/>
                <w:iCs/>
                <w:noProof/>
                <w:lang w:val="sr-Cyrl-RS"/>
              </w:rPr>
            </w:pPr>
          </w:p>
          <w:p w14:paraId="02E72B89" w14:textId="77777777" w:rsidR="00AC59DB" w:rsidRDefault="00AC59DB" w:rsidP="008B636C">
            <w:pPr>
              <w:jc w:val="center"/>
              <w:rPr>
                <w:bCs/>
                <w:iCs/>
                <w:noProof/>
                <w:lang w:val="sr-Cyrl-RS"/>
              </w:rPr>
            </w:pPr>
          </w:p>
          <w:p w14:paraId="600CB917" w14:textId="77777777" w:rsidR="00AC59DB" w:rsidRPr="00AC59DB" w:rsidRDefault="00AC59DB" w:rsidP="008B636C">
            <w:pPr>
              <w:jc w:val="center"/>
              <w:rPr>
                <w:bCs/>
                <w:iCs/>
                <w:noProof/>
                <w:lang w:val="sr-Cyrl-RS"/>
              </w:rPr>
            </w:pPr>
          </w:p>
        </w:tc>
      </w:tr>
    </w:tbl>
    <w:p w14:paraId="5BB1EFAB" w14:textId="336C0216" w:rsidR="00B819C7" w:rsidRPr="00CC366C" w:rsidRDefault="00B819C7" w:rsidP="00E7066D">
      <w:pPr>
        <w:pStyle w:val="Heading1"/>
      </w:pPr>
      <w:bookmarkStart w:id="93" w:name="_Toc375826013"/>
      <w:bookmarkStart w:id="94" w:name="_Toc389030820"/>
      <w:bookmarkStart w:id="95" w:name="_Toc448222244"/>
      <w:bookmarkStart w:id="96" w:name="_Toc477327716"/>
      <w:bookmarkStart w:id="97" w:name="_Toc477327999"/>
      <w:bookmarkStart w:id="98" w:name="_Toc477328728"/>
      <w:bookmarkStart w:id="99" w:name="_Toc477329199"/>
      <w:bookmarkStart w:id="100" w:name="_Toc517772297"/>
      <w:r w:rsidRPr="00CC366C">
        <w:lastRenderedPageBreak/>
        <w:t>ОБРАЗАЦ ТРОШКОВА ПРИПРЕМЕ ПОНУДЕ</w:t>
      </w:r>
      <w:bookmarkEnd w:id="93"/>
      <w:bookmarkEnd w:id="94"/>
      <w:bookmarkEnd w:id="95"/>
      <w:bookmarkEnd w:id="96"/>
      <w:bookmarkEnd w:id="97"/>
      <w:bookmarkEnd w:id="98"/>
      <w:bookmarkEnd w:id="99"/>
      <w:bookmarkEnd w:id="100"/>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101" w:name="_Toc375826014"/>
      <w:bookmarkStart w:id="102" w:name="_Toc389030821"/>
      <w:bookmarkStart w:id="103" w:name="_Toc448222245"/>
      <w:bookmarkStart w:id="104" w:name="_Toc477327717"/>
      <w:bookmarkStart w:id="105" w:name="_Toc477328000"/>
      <w:bookmarkStart w:id="106" w:name="_Toc477328729"/>
      <w:bookmarkStart w:id="107" w:name="_Toc477329200"/>
      <w:bookmarkStart w:id="108" w:name="_Toc517772298"/>
      <w:r w:rsidRPr="00BD205C">
        <w:lastRenderedPageBreak/>
        <w:t>ОБРАЗАЦ ПОНУДЕ</w:t>
      </w:r>
      <w:bookmarkEnd w:id="101"/>
      <w:bookmarkEnd w:id="102"/>
      <w:bookmarkEnd w:id="103"/>
      <w:bookmarkEnd w:id="104"/>
      <w:bookmarkEnd w:id="105"/>
      <w:bookmarkEnd w:id="106"/>
      <w:bookmarkEnd w:id="107"/>
      <w:bookmarkEnd w:id="108"/>
    </w:p>
    <w:p w14:paraId="0700F1FB" w14:textId="77777777" w:rsidR="002D5B2C" w:rsidRPr="00AE1407" w:rsidRDefault="002D5B2C" w:rsidP="002D5B2C">
      <w:pPr>
        <w:pStyle w:val="BodyText"/>
        <w:rPr>
          <w:b/>
          <w:noProof/>
          <w:szCs w:val="24"/>
        </w:rPr>
      </w:pPr>
    </w:p>
    <w:tbl>
      <w:tblPr>
        <w:tblStyle w:val="TableGrid"/>
        <w:tblW w:w="0" w:type="auto"/>
        <w:tblInd w:w="-601" w:type="dxa"/>
        <w:tblLook w:val="04A0" w:firstRow="1" w:lastRow="0" w:firstColumn="1" w:lastColumn="0" w:noHBand="0" w:noVBand="1"/>
      </w:tblPr>
      <w:tblGrid>
        <w:gridCol w:w="4039"/>
        <w:gridCol w:w="656"/>
        <w:gridCol w:w="7834"/>
        <w:gridCol w:w="2290"/>
      </w:tblGrid>
      <w:tr w:rsidR="005E2923" w:rsidRPr="00AE1407" w14:paraId="1DDB5F07" w14:textId="77777777" w:rsidTr="00EA63ED">
        <w:trPr>
          <w:trHeight w:val="229"/>
        </w:trPr>
        <w:tc>
          <w:tcPr>
            <w:tcW w:w="0" w:type="auto"/>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0" w:type="auto"/>
            <w:gridSpan w:val="3"/>
            <w:tcBorders>
              <w:top w:val="inset" w:sz="6" w:space="0" w:color="auto"/>
              <w:left w:val="single" w:sz="4" w:space="0" w:color="auto"/>
              <w:right w:val="inset" w:sz="6" w:space="0" w:color="auto"/>
            </w:tcBorders>
          </w:tcPr>
          <w:p w14:paraId="7675BCDD" w14:textId="0B89FB0D" w:rsidR="005E2923" w:rsidRPr="00D51194" w:rsidRDefault="000023B1" w:rsidP="00D51194">
            <w:pPr>
              <w:rPr>
                <w:noProof/>
                <w:lang w:val="sr-Cyrl-RS"/>
              </w:rPr>
            </w:pPr>
            <w:r>
              <w:rPr>
                <w:noProof/>
              </w:rPr>
              <w:t>13</w:t>
            </w:r>
            <w:r>
              <w:rPr>
                <w:noProof/>
                <w:lang w:val="sr-Cyrl-RS"/>
              </w:rPr>
              <w:t>9</w:t>
            </w:r>
            <w:r w:rsidRPr="0011466F">
              <w:rPr>
                <w:noProof/>
              </w:rPr>
              <w:t xml:space="preserve">-18-M </w:t>
            </w:r>
            <w:r w:rsidRPr="0011466F">
              <w:rPr>
                <w:noProof/>
                <w:lang w:val="sr-Cyrl-RS"/>
              </w:rPr>
              <w:t>Набавка машинских склопова (</w:t>
            </w:r>
            <w:r>
              <w:rPr>
                <w:noProof/>
                <w:lang w:val="sr-Cyrl-RS"/>
              </w:rPr>
              <w:t>браве, бравице, цилиндри за браве, окови</w:t>
            </w:r>
            <w:r w:rsidRPr="0011466F">
              <w:rPr>
                <w:noProof/>
                <w:lang w:val="sr-Cyrl-RS"/>
              </w:rPr>
              <w:t xml:space="preserve"> и др.) за потребе Клиничког центра Војводине</w:t>
            </w:r>
          </w:p>
        </w:tc>
      </w:tr>
      <w:tr w:rsidR="005E2923" w:rsidRPr="00AE1407" w14:paraId="09CB08C9" w14:textId="77777777" w:rsidTr="00DB410F">
        <w:tc>
          <w:tcPr>
            <w:tcW w:w="0" w:type="auto"/>
          </w:tcPr>
          <w:p w14:paraId="03D94306" w14:textId="77777777" w:rsidR="005E2923" w:rsidRPr="00AE1407" w:rsidRDefault="005E2923" w:rsidP="005E2923">
            <w:pPr>
              <w:jc w:val="right"/>
              <w:rPr>
                <w:noProof/>
              </w:rPr>
            </w:pPr>
            <w:r w:rsidRPr="00AE1407">
              <w:rPr>
                <w:noProof/>
              </w:rPr>
              <w:t>Број понуде</w:t>
            </w:r>
          </w:p>
        </w:tc>
        <w:tc>
          <w:tcPr>
            <w:tcW w:w="563" w:type="dxa"/>
            <w:tcBorders>
              <w:top w:val="inset" w:sz="6" w:space="0" w:color="auto"/>
            </w:tcBorders>
          </w:tcPr>
          <w:p w14:paraId="40ECE87D" w14:textId="77777777" w:rsidR="005E2923" w:rsidRPr="00AE1407" w:rsidRDefault="005E2923" w:rsidP="005E2923">
            <w:pPr>
              <w:jc w:val="right"/>
              <w:rPr>
                <w:noProof/>
              </w:rPr>
            </w:pPr>
          </w:p>
        </w:tc>
        <w:tc>
          <w:tcPr>
            <w:tcW w:w="7210"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2203" w:type="dxa"/>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EA63ED">
        <w:tc>
          <w:tcPr>
            <w:tcW w:w="0" w:type="auto"/>
            <w:gridSpan w:val="4"/>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A63ED">
        <w:tc>
          <w:tcPr>
            <w:tcW w:w="0" w:type="auto"/>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0" w:type="auto"/>
            <w:gridSpan w:val="3"/>
          </w:tcPr>
          <w:p w14:paraId="11F72292" w14:textId="77777777" w:rsidR="005E2923" w:rsidRPr="00AE1407" w:rsidRDefault="005E2923" w:rsidP="005E2923">
            <w:pPr>
              <w:rPr>
                <w:b/>
                <w:noProof/>
              </w:rPr>
            </w:pPr>
          </w:p>
        </w:tc>
      </w:tr>
      <w:tr w:rsidR="005E2923" w:rsidRPr="00AE1407" w14:paraId="6304B40C" w14:textId="77777777" w:rsidTr="00EA63ED">
        <w:tc>
          <w:tcPr>
            <w:tcW w:w="0" w:type="auto"/>
            <w:vAlign w:val="center"/>
          </w:tcPr>
          <w:p w14:paraId="095586E4" w14:textId="77777777" w:rsidR="005E2923" w:rsidRPr="00AE1407" w:rsidRDefault="005E2923" w:rsidP="00EB6B00">
            <w:pPr>
              <w:rPr>
                <w:b/>
                <w:noProof/>
              </w:rPr>
            </w:pPr>
            <w:r w:rsidRPr="00AE1407">
              <w:rPr>
                <w:noProof/>
              </w:rPr>
              <w:t>Адреса седишта</w:t>
            </w:r>
          </w:p>
        </w:tc>
        <w:tc>
          <w:tcPr>
            <w:tcW w:w="0" w:type="auto"/>
            <w:gridSpan w:val="3"/>
          </w:tcPr>
          <w:p w14:paraId="31249213" w14:textId="77777777" w:rsidR="005E2923" w:rsidRPr="00AE1407" w:rsidRDefault="005E2923" w:rsidP="005E2923">
            <w:pPr>
              <w:rPr>
                <w:b/>
                <w:noProof/>
              </w:rPr>
            </w:pPr>
          </w:p>
        </w:tc>
      </w:tr>
      <w:tr w:rsidR="005E2923" w:rsidRPr="00AE1407" w14:paraId="3C27E7D5" w14:textId="77777777" w:rsidTr="00DB410F">
        <w:tc>
          <w:tcPr>
            <w:tcW w:w="0" w:type="auto"/>
            <w:vAlign w:val="center"/>
          </w:tcPr>
          <w:p w14:paraId="467C25B2" w14:textId="1D0DCBED" w:rsidR="005E2923" w:rsidRPr="00AE1407" w:rsidRDefault="00A44D15" w:rsidP="00EB6B00">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563" w:type="dxa"/>
          </w:tcPr>
          <w:p w14:paraId="23BF08BD" w14:textId="77777777" w:rsidR="005E2923" w:rsidRPr="00AE1407" w:rsidRDefault="005E2923" w:rsidP="005E2923">
            <w:pPr>
              <w:rPr>
                <w:b/>
                <w:noProof/>
              </w:rPr>
            </w:pPr>
          </w:p>
        </w:tc>
        <w:tc>
          <w:tcPr>
            <w:tcW w:w="7210" w:type="dxa"/>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2203" w:type="dxa"/>
          </w:tcPr>
          <w:p w14:paraId="25014103" w14:textId="77777777" w:rsidR="005E2923" w:rsidRPr="00AE1407" w:rsidRDefault="005E2923" w:rsidP="005E2923">
            <w:pPr>
              <w:jc w:val="right"/>
              <w:rPr>
                <w:b/>
                <w:noProof/>
              </w:rPr>
            </w:pPr>
          </w:p>
        </w:tc>
      </w:tr>
      <w:tr w:rsidR="005E2923" w:rsidRPr="00AE1407" w14:paraId="60AEFCF5" w14:textId="77777777" w:rsidTr="00DB410F">
        <w:tc>
          <w:tcPr>
            <w:tcW w:w="0" w:type="auto"/>
            <w:vAlign w:val="center"/>
          </w:tcPr>
          <w:p w14:paraId="61F5A4C1" w14:textId="77777777" w:rsidR="005E2923" w:rsidRPr="00AE1407" w:rsidRDefault="005E2923" w:rsidP="00EB6B00">
            <w:pPr>
              <w:rPr>
                <w:b/>
                <w:noProof/>
              </w:rPr>
            </w:pPr>
            <w:r w:rsidRPr="00AE1407">
              <w:rPr>
                <w:noProof/>
              </w:rPr>
              <w:t>Телефон/факс</w:t>
            </w:r>
          </w:p>
        </w:tc>
        <w:tc>
          <w:tcPr>
            <w:tcW w:w="563" w:type="dxa"/>
          </w:tcPr>
          <w:p w14:paraId="27BE59CE" w14:textId="77777777" w:rsidR="005E2923" w:rsidRPr="00AE1407" w:rsidRDefault="005E2923" w:rsidP="005E2923">
            <w:pPr>
              <w:rPr>
                <w:b/>
                <w:noProof/>
              </w:rPr>
            </w:pPr>
          </w:p>
        </w:tc>
        <w:tc>
          <w:tcPr>
            <w:tcW w:w="7210" w:type="dxa"/>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2203" w:type="dxa"/>
          </w:tcPr>
          <w:p w14:paraId="17317DAC" w14:textId="77777777" w:rsidR="005E2923" w:rsidRPr="00AE1407" w:rsidRDefault="005E2923" w:rsidP="005E2923">
            <w:pPr>
              <w:jc w:val="right"/>
              <w:rPr>
                <w:b/>
                <w:noProof/>
              </w:rPr>
            </w:pPr>
          </w:p>
        </w:tc>
      </w:tr>
      <w:tr w:rsidR="005E2923" w:rsidRPr="00AE1407" w14:paraId="29C44B3B" w14:textId="77777777" w:rsidTr="00DB410F">
        <w:tc>
          <w:tcPr>
            <w:tcW w:w="0" w:type="auto"/>
            <w:vAlign w:val="center"/>
          </w:tcPr>
          <w:p w14:paraId="342B3C2A" w14:textId="3C05F293" w:rsidR="005E2923" w:rsidRPr="00AE1407" w:rsidRDefault="00260A31" w:rsidP="00EB6B00">
            <w:pPr>
              <w:rPr>
                <w:b/>
                <w:noProof/>
              </w:rPr>
            </w:pPr>
            <w:r>
              <w:rPr>
                <w:noProof/>
              </w:rPr>
              <w:t>Е-мејл</w:t>
            </w:r>
          </w:p>
        </w:tc>
        <w:tc>
          <w:tcPr>
            <w:tcW w:w="563" w:type="dxa"/>
          </w:tcPr>
          <w:p w14:paraId="79AFE614" w14:textId="77777777" w:rsidR="005E2923" w:rsidRPr="00AE1407" w:rsidRDefault="005E2923" w:rsidP="005E2923">
            <w:pPr>
              <w:rPr>
                <w:b/>
                <w:noProof/>
              </w:rPr>
            </w:pPr>
          </w:p>
        </w:tc>
        <w:tc>
          <w:tcPr>
            <w:tcW w:w="7210" w:type="dxa"/>
            <w:vAlign w:val="center"/>
          </w:tcPr>
          <w:p w14:paraId="6C1A90C3" w14:textId="77777777" w:rsidR="005E2923" w:rsidRPr="00AE1407" w:rsidRDefault="005E2923" w:rsidP="00EB6B00">
            <w:pPr>
              <w:jc w:val="right"/>
              <w:rPr>
                <w:noProof/>
              </w:rPr>
            </w:pPr>
            <w:r w:rsidRPr="00AE1407">
              <w:rPr>
                <w:noProof/>
              </w:rPr>
              <w:t>Регистарски број</w:t>
            </w:r>
          </w:p>
        </w:tc>
        <w:tc>
          <w:tcPr>
            <w:tcW w:w="2203" w:type="dxa"/>
          </w:tcPr>
          <w:p w14:paraId="523080A6" w14:textId="77777777" w:rsidR="005E2923" w:rsidRPr="00AE1407" w:rsidRDefault="005E2923" w:rsidP="005E2923">
            <w:pPr>
              <w:jc w:val="right"/>
              <w:rPr>
                <w:b/>
                <w:noProof/>
              </w:rPr>
            </w:pPr>
          </w:p>
        </w:tc>
      </w:tr>
      <w:tr w:rsidR="005E2923" w:rsidRPr="00AE1407" w14:paraId="07F28BEE" w14:textId="77777777" w:rsidTr="00DB410F">
        <w:tc>
          <w:tcPr>
            <w:tcW w:w="0" w:type="auto"/>
            <w:vAlign w:val="center"/>
          </w:tcPr>
          <w:p w14:paraId="6A86D1A0" w14:textId="702D31DE" w:rsidR="005E2923" w:rsidRPr="00AE1407" w:rsidRDefault="00380975" w:rsidP="002D2873">
            <w:pPr>
              <w:rPr>
                <w:noProof/>
              </w:rPr>
            </w:pPr>
            <w:r w:rsidRPr="00380975">
              <w:rPr>
                <w:noProof/>
              </w:rPr>
              <w:t>Овлашћено лице, које ће потписати Уговор</w:t>
            </w:r>
          </w:p>
        </w:tc>
        <w:tc>
          <w:tcPr>
            <w:tcW w:w="563" w:type="dxa"/>
          </w:tcPr>
          <w:p w14:paraId="5124D3FF" w14:textId="77777777" w:rsidR="005E2923" w:rsidRPr="00AE1407" w:rsidRDefault="005E2923" w:rsidP="005E2923">
            <w:pPr>
              <w:rPr>
                <w:b/>
                <w:noProof/>
              </w:rPr>
            </w:pPr>
          </w:p>
        </w:tc>
        <w:tc>
          <w:tcPr>
            <w:tcW w:w="7210" w:type="dxa"/>
            <w:vAlign w:val="center"/>
          </w:tcPr>
          <w:p w14:paraId="0CE5B48F" w14:textId="77777777" w:rsidR="005E2923" w:rsidRPr="00AE1407" w:rsidRDefault="000A517E" w:rsidP="00EB6B00">
            <w:pPr>
              <w:jc w:val="right"/>
              <w:rPr>
                <w:noProof/>
              </w:rPr>
            </w:pPr>
            <w:r w:rsidRPr="00AE1407">
              <w:rPr>
                <w:noProof/>
              </w:rPr>
              <w:t>Шифра делатности</w:t>
            </w:r>
          </w:p>
        </w:tc>
        <w:tc>
          <w:tcPr>
            <w:tcW w:w="2203" w:type="dxa"/>
          </w:tcPr>
          <w:p w14:paraId="634C7A09" w14:textId="77777777" w:rsidR="005E2923" w:rsidRPr="00AE1407" w:rsidRDefault="005E2923" w:rsidP="005E2923">
            <w:pPr>
              <w:jc w:val="right"/>
              <w:rPr>
                <w:b/>
                <w:noProof/>
              </w:rPr>
            </w:pPr>
          </w:p>
        </w:tc>
      </w:tr>
      <w:tr w:rsidR="00223DF2" w:rsidRPr="00AE1407" w14:paraId="2403886A" w14:textId="77777777" w:rsidTr="00DB410F">
        <w:trPr>
          <w:trHeight w:val="345"/>
        </w:trPr>
        <w:tc>
          <w:tcPr>
            <w:tcW w:w="0" w:type="auto"/>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E05332">
              <w:rPr>
                <w:noProof/>
              </w:rPr>
              <w:t xml:space="preserve">не може бити краћи </w:t>
            </w:r>
            <w:r w:rsidR="00260A31" w:rsidRPr="002D2873">
              <w:rPr>
                <w:noProof/>
              </w:rPr>
              <w:t>од 6</w:t>
            </w:r>
            <w:r w:rsidRPr="002D2873">
              <w:rPr>
                <w:noProof/>
              </w:rPr>
              <w:t>0 дана</w:t>
            </w:r>
          </w:p>
        </w:tc>
        <w:tc>
          <w:tcPr>
            <w:tcW w:w="563" w:type="dxa"/>
            <w:vMerge w:val="restart"/>
          </w:tcPr>
          <w:p w14:paraId="2E705FE9" w14:textId="77777777" w:rsidR="00223DF2" w:rsidRPr="00AE1407" w:rsidRDefault="00223DF2" w:rsidP="005E2923">
            <w:pPr>
              <w:rPr>
                <w:b/>
                <w:noProof/>
              </w:rPr>
            </w:pPr>
          </w:p>
        </w:tc>
        <w:tc>
          <w:tcPr>
            <w:tcW w:w="7210" w:type="dxa"/>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2203" w:type="dxa"/>
            <w:vAlign w:val="center"/>
          </w:tcPr>
          <w:p w14:paraId="5D8DCD22" w14:textId="7A677CCC" w:rsidR="00223DF2" w:rsidRPr="00AE1407" w:rsidRDefault="00223DF2" w:rsidP="00EB6B00">
            <w:pPr>
              <w:rPr>
                <w:b/>
                <w:noProof/>
              </w:rPr>
            </w:pPr>
          </w:p>
        </w:tc>
      </w:tr>
      <w:tr w:rsidR="00223DF2" w:rsidRPr="00AE1407" w14:paraId="4F561AE1" w14:textId="77777777" w:rsidTr="00DB410F">
        <w:trPr>
          <w:trHeight w:val="344"/>
        </w:trPr>
        <w:tc>
          <w:tcPr>
            <w:tcW w:w="0" w:type="auto"/>
            <w:vMerge/>
          </w:tcPr>
          <w:p w14:paraId="36951609" w14:textId="77777777" w:rsidR="00223DF2" w:rsidRPr="00AE1407" w:rsidRDefault="00223DF2" w:rsidP="005E2923">
            <w:pPr>
              <w:rPr>
                <w:b/>
                <w:noProof/>
              </w:rPr>
            </w:pPr>
          </w:p>
        </w:tc>
        <w:tc>
          <w:tcPr>
            <w:tcW w:w="563" w:type="dxa"/>
            <w:vMerge/>
          </w:tcPr>
          <w:p w14:paraId="107B34B5" w14:textId="77777777" w:rsidR="00223DF2" w:rsidRPr="00AE1407" w:rsidRDefault="00223DF2" w:rsidP="005E2923">
            <w:pPr>
              <w:rPr>
                <w:b/>
                <w:noProof/>
              </w:rPr>
            </w:pPr>
          </w:p>
        </w:tc>
        <w:tc>
          <w:tcPr>
            <w:tcW w:w="7210" w:type="dxa"/>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2203" w:type="dxa"/>
          </w:tcPr>
          <w:p w14:paraId="16E7A29D" w14:textId="77777777" w:rsidR="00223DF2" w:rsidRPr="00AE1407" w:rsidRDefault="00223DF2" w:rsidP="005E2923">
            <w:pPr>
              <w:jc w:val="right"/>
              <w:rPr>
                <w:b/>
                <w:noProof/>
              </w:rPr>
            </w:pPr>
          </w:p>
        </w:tc>
      </w:tr>
      <w:tr w:rsidR="005E2923" w:rsidRPr="00AE1407" w14:paraId="27AD8770" w14:textId="77777777" w:rsidTr="00EA63ED">
        <w:tc>
          <w:tcPr>
            <w:tcW w:w="0" w:type="auto"/>
            <w:gridSpan w:val="4"/>
          </w:tcPr>
          <w:p w14:paraId="35520C45" w14:textId="10DF01AB" w:rsidR="005E2923" w:rsidRPr="00AE1407" w:rsidRDefault="005E2923" w:rsidP="002D2873">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DB410F">
        <w:tc>
          <w:tcPr>
            <w:tcW w:w="0" w:type="auto"/>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563" w:type="dxa"/>
          </w:tcPr>
          <w:p w14:paraId="55234503" w14:textId="77777777" w:rsidR="00FE0B83" w:rsidRPr="00AE1407" w:rsidRDefault="00FE0B83" w:rsidP="005E2923">
            <w:pPr>
              <w:rPr>
                <w:noProof/>
              </w:rPr>
            </w:pPr>
            <w:r w:rsidRPr="00AE1407">
              <w:rPr>
                <w:noProof/>
              </w:rPr>
              <w:t>а</w:t>
            </w:r>
          </w:p>
        </w:tc>
        <w:tc>
          <w:tcPr>
            <w:tcW w:w="9413" w:type="dxa"/>
            <w:gridSpan w:val="2"/>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DB410F">
        <w:tc>
          <w:tcPr>
            <w:tcW w:w="0" w:type="auto"/>
            <w:vMerge/>
          </w:tcPr>
          <w:p w14:paraId="1508B39E" w14:textId="77777777" w:rsidR="00FE0B83" w:rsidRPr="00AE1407" w:rsidRDefault="00FE0B83" w:rsidP="005E2923">
            <w:pPr>
              <w:rPr>
                <w:b/>
                <w:noProof/>
              </w:rPr>
            </w:pPr>
          </w:p>
        </w:tc>
        <w:tc>
          <w:tcPr>
            <w:tcW w:w="563" w:type="dxa"/>
          </w:tcPr>
          <w:p w14:paraId="09DF7FA1" w14:textId="77777777" w:rsidR="00FE0B83" w:rsidRPr="00AE1407" w:rsidRDefault="00FE0B83" w:rsidP="005E2923">
            <w:pPr>
              <w:rPr>
                <w:noProof/>
              </w:rPr>
            </w:pPr>
            <w:r w:rsidRPr="00AE1407">
              <w:rPr>
                <w:noProof/>
              </w:rPr>
              <w:t>б</w:t>
            </w:r>
          </w:p>
        </w:tc>
        <w:tc>
          <w:tcPr>
            <w:tcW w:w="9413" w:type="dxa"/>
            <w:gridSpan w:val="2"/>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DB410F">
        <w:tc>
          <w:tcPr>
            <w:tcW w:w="0" w:type="auto"/>
            <w:vMerge/>
          </w:tcPr>
          <w:p w14:paraId="43D09341" w14:textId="77777777" w:rsidR="00FE0B83" w:rsidRPr="00AE1407" w:rsidRDefault="00FE0B83" w:rsidP="005E2923">
            <w:pPr>
              <w:rPr>
                <w:b/>
                <w:noProof/>
              </w:rPr>
            </w:pPr>
          </w:p>
        </w:tc>
        <w:tc>
          <w:tcPr>
            <w:tcW w:w="563" w:type="dxa"/>
          </w:tcPr>
          <w:p w14:paraId="33ADEC9F" w14:textId="77777777" w:rsidR="00FE0B83" w:rsidRPr="00AE1407" w:rsidRDefault="00FE0B83" w:rsidP="005E2923">
            <w:pPr>
              <w:rPr>
                <w:noProof/>
              </w:rPr>
            </w:pPr>
            <w:r w:rsidRPr="00AE1407">
              <w:rPr>
                <w:noProof/>
              </w:rPr>
              <w:t>в</w:t>
            </w:r>
          </w:p>
        </w:tc>
        <w:tc>
          <w:tcPr>
            <w:tcW w:w="9413" w:type="dxa"/>
            <w:gridSpan w:val="2"/>
          </w:tcPr>
          <w:p w14:paraId="325B5898" w14:textId="77777777" w:rsidR="00FE0B83" w:rsidRPr="00AE1407" w:rsidRDefault="00FE0B83" w:rsidP="00E920B5">
            <w:pPr>
              <w:rPr>
                <w:noProof/>
              </w:rPr>
            </w:pPr>
            <w:r w:rsidRPr="00AE1407">
              <w:rPr>
                <w:noProof/>
              </w:rPr>
              <w:t>Понуда са подизвођачем</w:t>
            </w:r>
          </w:p>
        </w:tc>
      </w:tr>
      <w:tr w:rsidR="00475DDE" w:rsidRPr="00DB410F" w14:paraId="550C3B0C" w14:textId="77777777" w:rsidTr="00EA63ED">
        <w:trPr>
          <w:trHeight w:val="293"/>
        </w:trPr>
        <w:tc>
          <w:tcPr>
            <w:tcW w:w="0" w:type="auto"/>
          </w:tcPr>
          <w:p w14:paraId="6BA0582A" w14:textId="77777777" w:rsidR="00475DDE" w:rsidRPr="00DB410F" w:rsidRDefault="00475DDE" w:rsidP="000114BC">
            <w:pPr>
              <w:rPr>
                <w:noProof/>
              </w:rPr>
            </w:pPr>
            <w:r w:rsidRPr="00DB410F">
              <w:t>Начин, рок и услови плаћања</w:t>
            </w:r>
          </w:p>
        </w:tc>
        <w:tc>
          <w:tcPr>
            <w:tcW w:w="0" w:type="auto"/>
            <w:gridSpan w:val="3"/>
          </w:tcPr>
          <w:p w14:paraId="01632EEF" w14:textId="77777777" w:rsidR="00475DDE" w:rsidRPr="00DB410F" w:rsidRDefault="00475DDE" w:rsidP="000114BC">
            <w:pPr>
              <w:rPr>
                <w:b/>
                <w:noProof/>
              </w:rPr>
            </w:pPr>
          </w:p>
        </w:tc>
      </w:tr>
      <w:tr w:rsidR="00475DDE" w:rsidRPr="009E1C54" w14:paraId="59207558" w14:textId="77777777" w:rsidTr="00EA63ED">
        <w:trPr>
          <w:trHeight w:val="283"/>
        </w:trPr>
        <w:tc>
          <w:tcPr>
            <w:tcW w:w="0" w:type="auto"/>
          </w:tcPr>
          <w:p w14:paraId="51422C5A" w14:textId="3BF5D78C" w:rsidR="00475DDE" w:rsidRPr="00DB410F" w:rsidRDefault="00475DDE" w:rsidP="007D79DB">
            <w:pPr>
              <w:rPr>
                <w:noProof/>
              </w:rPr>
            </w:pPr>
            <w:r w:rsidRPr="00DB410F">
              <w:t xml:space="preserve">Гарантни рок </w:t>
            </w:r>
            <w:r w:rsidR="007D79DB" w:rsidRPr="00DB410F">
              <w:t>:</w:t>
            </w:r>
          </w:p>
        </w:tc>
        <w:tc>
          <w:tcPr>
            <w:tcW w:w="0" w:type="auto"/>
            <w:gridSpan w:val="3"/>
          </w:tcPr>
          <w:p w14:paraId="72AC5AB3" w14:textId="77777777" w:rsidR="00475DDE" w:rsidRPr="00DB410F" w:rsidRDefault="00475DDE" w:rsidP="000114BC">
            <w:pPr>
              <w:rPr>
                <w:b/>
                <w:noProof/>
              </w:rPr>
            </w:pPr>
          </w:p>
        </w:tc>
      </w:tr>
      <w:tr w:rsidR="002C0551" w:rsidRPr="00102E7B" w14:paraId="580E8BDE" w14:textId="77777777" w:rsidTr="00DB410F">
        <w:trPr>
          <w:trHeight w:val="283"/>
        </w:trPr>
        <w:tc>
          <w:tcPr>
            <w:tcW w:w="4843" w:type="dxa"/>
          </w:tcPr>
          <w:p w14:paraId="6D64C90A" w14:textId="77777777" w:rsidR="002C0551" w:rsidRPr="00102E7B" w:rsidRDefault="002C0551" w:rsidP="003A6D94">
            <w:r w:rsidRPr="00102E7B">
              <w:t xml:space="preserve">Рок </w:t>
            </w:r>
            <w:r>
              <w:rPr>
                <w:lang w:val="sr-Cyrl-CS"/>
              </w:rPr>
              <w:t xml:space="preserve">извршења код редовне </w:t>
            </w:r>
            <w:r w:rsidRPr="00102E7B">
              <w:t>испоруке:</w:t>
            </w:r>
          </w:p>
        </w:tc>
        <w:tc>
          <w:tcPr>
            <w:tcW w:w="9976" w:type="dxa"/>
            <w:gridSpan w:val="3"/>
          </w:tcPr>
          <w:p w14:paraId="4E817912" w14:textId="77777777" w:rsidR="002C0551" w:rsidRPr="00102E7B" w:rsidRDefault="002C0551" w:rsidP="003A6D94">
            <w:pPr>
              <w:rPr>
                <w:b/>
                <w:noProof/>
              </w:rPr>
            </w:pPr>
          </w:p>
        </w:tc>
      </w:tr>
      <w:tr w:rsidR="002C0551" w:rsidRPr="009E1C54" w14:paraId="603866E1" w14:textId="77777777" w:rsidTr="00DB410F">
        <w:trPr>
          <w:trHeight w:val="283"/>
        </w:trPr>
        <w:tc>
          <w:tcPr>
            <w:tcW w:w="4843" w:type="dxa"/>
          </w:tcPr>
          <w:p w14:paraId="4118A5CE" w14:textId="77777777" w:rsidR="002C0551" w:rsidRPr="00102E7B" w:rsidRDefault="002C0551" w:rsidP="003A6D94">
            <w:pPr>
              <w:rPr>
                <w:lang w:val="sr-Cyrl-CS"/>
              </w:rPr>
            </w:pPr>
            <w:r w:rsidRPr="00102E7B">
              <w:rPr>
                <w:lang w:val="sr-Cyrl-CS"/>
              </w:rPr>
              <w:t>Рок извршења код хитних испорука:</w:t>
            </w:r>
          </w:p>
        </w:tc>
        <w:tc>
          <w:tcPr>
            <w:tcW w:w="9976" w:type="dxa"/>
            <w:gridSpan w:val="3"/>
          </w:tcPr>
          <w:p w14:paraId="699DA7BA" w14:textId="77777777" w:rsidR="002C0551" w:rsidRPr="00102E7B" w:rsidRDefault="002C0551" w:rsidP="003A6D94">
            <w:pPr>
              <w:rPr>
                <w:b/>
                <w:noProof/>
              </w:rPr>
            </w:pPr>
          </w:p>
        </w:tc>
      </w:tr>
    </w:tbl>
    <w:p w14:paraId="4D2788A6" w14:textId="4BF8F076" w:rsidR="00605C33" w:rsidRDefault="00605C33">
      <w:pPr>
        <w:rPr>
          <w:noProof/>
        </w:rPr>
      </w:pPr>
    </w:p>
    <w:p w14:paraId="282DB23A" w14:textId="77777777" w:rsidR="0097426A" w:rsidRDefault="0097426A">
      <w:pPr>
        <w:rPr>
          <w:noProof/>
        </w:rPr>
      </w:pPr>
    </w:p>
    <w:p w14:paraId="7C1B24A6" w14:textId="77777777" w:rsidR="0097426A" w:rsidRDefault="0097426A">
      <w:pPr>
        <w:rPr>
          <w:noProof/>
        </w:rPr>
      </w:pPr>
    </w:p>
    <w:p w14:paraId="3859DC62" w14:textId="77777777" w:rsidR="0097426A" w:rsidRDefault="0097426A">
      <w:pPr>
        <w:rPr>
          <w:noProof/>
          <w:lang w:val="sl-SI"/>
        </w:rPr>
      </w:pPr>
    </w:p>
    <w:p w14:paraId="0C9D6408" w14:textId="77777777" w:rsidR="0097426A" w:rsidRDefault="0097426A">
      <w:pPr>
        <w:rPr>
          <w:noProof/>
          <w:lang w:val="sl-SI"/>
        </w:rPr>
      </w:pPr>
    </w:p>
    <w:p w14:paraId="571124D3" w14:textId="688BE6ED" w:rsidR="0097426A" w:rsidRPr="0097426A" w:rsidRDefault="0097426A">
      <w:pPr>
        <w:rPr>
          <w:b/>
          <w:noProof/>
          <w:lang w:val="sr-Cyrl-RS"/>
        </w:rPr>
      </w:pPr>
    </w:p>
    <w:tbl>
      <w:tblPr>
        <w:tblW w:w="14461" w:type="dxa"/>
        <w:jc w:val="center"/>
        <w:tblLayout w:type="fixed"/>
        <w:tblLook w:val="04A0" w:firstRow="1" w:lastRow="0" w:firstColumn="1" w:lastColumn="0" w:noHBand="0" w:noVBand="1"/>
      </w:tblPr>
      <w:tblGrid>
        <w:gridCol w:w="108"/>
        <w:gridCol w:w="548"/>
        <w:gridCol w:w="3118"/>
        <w:gridCol w:w="1418"/>
        <w:gridCol w:w="2187"/>
        <w:gridCol w:w="23"/>
        <w:gridCol w:w="1253"/>
        <w:gridCol w:w="795"/>
        <w:gridCol w:w="283"/>
        <w:gridCol w:w="1340"/>
        <w:gridCol w:w="156"/>
        <w:gridCol w:w="1418"/>
        <w:gridCol w:w="1480"/>
        <w:gridCol w:w="334"/>
      </w:tblGrid>
      <w:tr w:rsidR="00DB410F" w:rsidRPr="00DB410F" w14:paraId="11126A72" w14:textId="77777777" w:rsidTr="003878B7">
        <w:trPr>
          <w:gridAfter w:val="1"/>
          <w:wAfter w:w="334" w:type="dxa"/>
          <w:trHeight w:val="637"/>
          <w:jc w:val="center"/>
        </w:trPr>
        <w:tc>
          <w:tcPr>
            <w:tcW w:w="656" w:type="dxa"/>
            <w:gridSpan w:val="2"/>
            <w:tcBorders>
              <w:top w:val="single" w:sz="8" w:space="0" w:color="000000"/>
              <w:left w:val="single" w:sz="8" w:space="0" w:color="000000"/>
              <w:bottom w:val="nil"/>
              <w:right w:val="single" w:sz="8" w:space="0" w:color="000000"/>
            </w:tcBorders>
            <w:shd w:val="clear" w:color="auto" w:fill="auto"/>
            <w:hideMark/>
          </w:tcPr>
          <w:p w14:paraId="2C125FAD" w14:textId="77777777" w:rsidR="00DB410F" w:rsidRPr="00DB410F" w:rsidRDefault="00DB410F" w:rsidP="00173612">
            <w:pPr>
              <w:jc w:val="center"/>
              <w:rPr>
                <w:noProof/>
                <w:lang w:val="sr-Latn-RS" w:eastAsia="sr-Cyrl-CS"/>
              </w:rPr>
            </w:pPr>
          </w:p>
          <w:p w14:paraId="57ED4B7C" w14:textId="77777777" w:rsidR="00DB410F" w:rsidRPr="00DB410F" w:rsidRDefault="00DB410F" w:rsidP="00173612">
            <w:pPr>
              <w:jc w:val="center"/>
              <w:rPr>
                <w:noProof/>
                <w:lang w:val="sr-Latn-RS" w:eastAsia="sr-Cyrl-CS"/>
              </w:rPr>
            </w:pPr>
          </w:p>
          <w:p w14:paraId="47F72899" w14:textId="77777777" w:rsidR="00DB410F" w:rsidRPr="00DB410F" w:rsidRDefault="00DB410F" w:rsidP="00173612">
            <w:pPr>
              <w:jc w:val="center"/>
              <w:rPr>
                <w:noProof/>
                <w:lang w:val="sr-Cyrl-CS" w:eastAsia="sr-Cyrl-CS"/>
              </w:rPr>
            </w:pPr>
            <w:r w:rsidRPr="00DB410F">
              <w:rPr>
                <w:noProof/>
                <w:lang w:val="sr-Cyrl-CS" w:eastAsia="sr-Cyrl-CS"/>
              </w:rPr>
              <w:t>Р.БР</w:t>
            </w:r>
          </w:p>
        </w:tc>
        <w:tc>
          <w:tcPr>
            <w:tcW w:w="3118" w:type="dxa"/>
            <w:tcBorders>
              <w:top w:val="single" w:sz="8" w:space="0" w:color="000000"/>
              <w:left w:val="nil"/>
              <w:bottom w:val="nil"/>
              <w:right w:val="single" w:sz="8" w:space="0" w:color="000000"/>
            </w:tcBorders>
            <w:shd w:val="clear" w:color="auto" w:fill="auto"/>
            <w:hideMark/>
          </w:tcPr>
          <w:p w14:paraId="12FB8892" w14:textId="77777777" w:rsidR="00DB410F" w:rsidRPr="00DB410F" w:rsidRDefault="00DB410F" w:rsidP="00173612">
            <w:pPr>
              <w:jc w:val="center"/>
              <w:rPr>
                <w:noProof/>
                <w:lang w:val="sr-Latn-RS" w:eastAsia="sr-Cyrl-CS"/>
              </w:rPr>
            </w:pPr>
          </w:p>
          <w:p w14:paraId="56B2FFF6" w14:textId="77777777" w:rsidR="00DB410F" w:rsidRPr="00DB410F" w:rsidRDefault="00DB410F" w:rsidP="00173612">
            <w:pPr>
              <w:jc w:val="center"/>
              <w:rPr>
                <w:noProof/>
                <w:lang w:val="sr-Latn-RS" w:eastAsia="sr-Cyrl-CS"/>
              </w:rPr>
            </w:pPr>
          </w:p>
          <w:p w14:paraId="6FDD4E85" w14:textId="77777777" w:rsidR="00DB410F" w:rsidRPr="00DB410F" w:rsidRDefault="00DB410F" w:rsidP="00173612">
            <w:pPr>
              <w:jc w:val="center"/>
              <w:rPr>
                <w:noProof/>
                <w:lang w:val="sr-Cyrl-CS" w:eastAsia="sr-Cyrl-CS"/>
              </w:rPr>
            </w:pPr>
            <w:r w:rsidRPr="00DB410F">
              <w:rPr>
                <w:noProof/>
                <w:lang w:val="sr-Cyrl-CS" w:eastAsia="sr-Cyrl-CS"/>
              </w:rPr>
              <w:t>Назив</w:t>
            </w:r>
          </w:p>
        </w:tc>
        <w:tc>
          <w:tcPr>
            <w:tcW w:w="1418" w:type="dxa"/>
            <w:tcBorders>
              <w:top w:val="single" w:sz="8" w:space="0" w:color="000000"/>
              <w:left w:val="nil"/>
              <w:bottom w:val="nil"/>
              <w:right w:val="single" w:sz="4" w:space="0" w:color="auto"/>
            </w:tcBorders>
            <w:shd w:val="clear" w:color="auto" w:fill="auto"/>
            <w:hideMark/>
          </w:tcPr>
          <w:p w14:paraId="436A3532" w14:textId="77777777" w:rsidR="00DB410F" w:rsidRPr="00DB410F" w:rsidRDefault="00DB410F" w:rsidP="005C203F">
            <w:pPr>
              <w:jc w:val="center"/>
              <w:rPr>
                <w:noProof/>
                <w:lang w:val="sr-Cyrl-CS" w:eastAsia="sr-Cyrl-CS"/>
              </w:rPr>
            </w:pPr>
          </w:p>
          <w:p w14:paraId="5C87969B" w14:textId="77777777" w:rsidR="00DB410F" w:rsidRPr="00DB410F" w:rsidRDefault="00DB410F" w:rsidP="005C203F">
            <w:pPr>
              <w:jc w:val="center"/>
              <w:rPr>
                <w:noProof/>
                <w:lang w:val="sr-Cyrl-CS" w:eastAsia="sr-Cyrl-CS"/>
              </w:rPr>
            </w:pPr>
          </w:p>
          <w:p w14:paraId="181A3576" w14:textId="58A9912C" w:rsidR="00DB410F" w:rsidRPr="00DB410F" w:rsidRDefault="00DB410F" w:rsidP="005C203F">
            <w:pPr>
              <w:jc w:val="center"/>
              <w:rPr>
                <w:noProof/>
                <w:lang w:val="sr-Cyrl-CS" w:eastAsia="sr-Cyrl-CS"/>
              </w:rPr>
            </w:pPr>
            <w:r w:rsidRPr="00DB410F">
              <w:rPr>
                <w:noProof/>
                <w:lang w:val="sr-Cyrl-CS" w:eastAsia="sr-Cyrl-CS"/>
              </w:rPr>
              <w:t>Димензија</w:t>
            </w:r>
          </w:p>
        </w:tc>
        <w:tc>
          <w:tcPr>
            <w:tcW w:w="2187" w:type="dxa"/>
            <w:tcBorders>
              <w:top w:val="single" w:sz="4" w:space="0" w:color="auto"/>
              <w:left w:val="single" w:sz="4" w:space="0" w:color="auto"/>
              <w:bottom w:val="single" w:sz="4" w:space="0" w:color="auto"/>
              <w:right w:val="single" w:sz="4" w:space="0" w:color="auto"/>
            </w:tcBorders>
          </w:tcPr>
          <w:p w14:paraId="54C3629B" w14:textId="6F227D0E" w:rsidR="00DB410F" w:rsidRPr="00DB410F" w:rsidRDefault="003A6D94" w:rsidP="003A6D94">
            <w:pPr>
              <w:jc w:val="center"/>
              <w:rPr>
                <w:noProof/>
                <w:lang w:val="sr-Cyrl-CS" w:eastAsia="sr-Cyrl-CS"/>
              </w:rPr>
            </w:pPr>
            <w:r>
              <w:rPr>
                <w:noProof/>
                <w:lang w:val="sr-Cyrl-RS" w:eastAsia="sr-Cyrl-CS"/>
              </w:rPr>
              <w:t>Минимално з</w:t>
            </w:r>
            <w:r>
              <w:rPr>
                <w:noProof/>
                <w:lang w:val="sr-Cyrl-CS" w:eastAsia="sr-Cyrl-CS"/>
              </w:rPr>
              <w:t xml:space="preserve">ахтевани квалитет </w:t>
            </w:r>
            <w:r w:rsidR="00DB410F" w:rsidRPr="00DB410F">
              <w:rPr>
                <w:noProof/>
                <w:lang w:val="sr-Cyrl-CS" w:eastAsia="sr-Cyrl-CS"/>
              </w:rPr>
              <w:t>произвођач</w:t>
            </w:r>
            <w:r>
              <w:rPr>
                <w:noProof/>
                <w:lang w:val="sr-Cyrl-CS" w:eastAsia="sr-Cyrl-CS"/>
              </w:rPr>
              <w:t>а</w:t>
            </w:r>
            <w:r w:rsidR="00DB410F" w:rsidRPr="00DB410F">
              <w:rPr>
                <w:noProof/>
                <w:lang w:val="sr-Cyrl-CS" w:eastAsia="sr-Cyrl-CS"/>
              </w:rPr>
              <w:t xml:space="preserve"> или </w:t>
            </w:r>
            <w:r>
              <w:rPr>
                <w:noProof/>
                <w:lang w:val="sr-Cyrl-CS" w:eastAsia="sr-Cyrl-CS"/>
              </w:rPr>
              <w:t>„</w:t>
            </w:r>
            <w:r w:rsidRPr="00DB410F">
              <w:rPr>
                <w:noProof/>
                <w:lang w:val="sr-Cyrl-CS" w:eastAsia="sr-Cyrl-CS"/>
              </w:rPr>
              <w:t>одговарајућ</w:t>
            </w:r>
            <w:r>
              <w:rPr>
                <w:noProof/>
                <w:lang w:val="sr-Cyrl-CS" w:eastAsia="sr-Cyrl-CS"/>
              </w:rPr>
              <w:t>е“</w:t>
            </w:r>
          </w:p>
        </w:tc>
        <w:tc>
          <w:tcPr>
            <w:tcW w:w="1276" w:type="dxa"/>
            <w:gridSpan w:val="2"/>
            <w:tcBorders>
              <w:top w:val="single" w:sz="8" w:space="0" w:color="000000"/>
              <w:left w:val="single" w:sz="4" w:space="0" w:color="auto"/>
              <w:bottom w:val="nil"/>
              <w:right w:val="single" w:sz="8" w:space="0" w:color="000000"/>
            </w:tcBorders>
            <w:shd w:val="clear" w:color="auto" w:fill="auto"/>
            <w:hideMark/>
          </w:tcPr>
          <w:p w14:paraId="0E9C4143" w14:textId="77777777" w:rsidR="00DB410F" w:rsidRPr="00DB410F" w:rsidRDefault="00DB410F" w:rsidP="008D21AE">
            <w:pPr>
              <w:jc w:val="center"/>
              <w:rPr>
                <w:noProof/>
                <w:lang w:val="sr-Latn-RS" w:eastAsia="sr-Cyrl-CS"/>
              </w:rPr>
            </w:pPr>
          </w:p>
          <w:p w14:paraId="1B8059C5" w14:textId="77777777" w:rsidR="00DB410F" w:rsidRPr="00DB410F" w:rsidRDefault="00DB410F" w:rsidP="008D21AE">
            <w:pPr>
              <w:jc w:val="center"/>
              <w:rPr>
                <w:noProof/>
                <w:lang w:val="sr-Latn-RS" w:eastAsia="sr-Cyrl-CS"/>
              </w:rPr>
            </w:pPr>
          </w:p>
          <w:p w14:paraId="4081AE22" w14:textId="4D8200AB" w:rsidR="00DB410F" w:rsidRPr="00DB410F" w:rsidRDefault="00DB410F" w:rsidP="008D21AE">
            <w:pPr>
              <w:jc w:val="center"/>
              <w:rPr>
                <w:noProof/>
                <w:lang w:val="sr-Cyrl-CS" w:eastAsia="sr-Cyrl-CS"/>
              </w:rPr>
            </w:pPr>
            <w:r w:rsidRPr="00DB410F">
              <w:rPr>
                <w:noProof/>
                <w:lang w:val="sr-Cyrl-CS" w:eastAsia="sr-Cyrl-CS"/>
              </w:rPr>
              <w:t>Јединица мере</w:t>
            </w:r>
          </w:p>
        </w:tc>
        <w:tc>
          <w:tcPr>
            <w:tcW w:w="1078" w:type="dxa"/>
            <w:gridSpan w:val="2"/>
            <w:tcBorders>
              <w:top w:val="single" w:sz="8" w:space="0" w:color="000000"/>
              <w:left w:val="nil"/>
              <w:bottom w:val="nil"/>
              <w:right w:val="single" w:sz="8" w:space="0" w:color="000000"/>
            </w:tcBorders>
            <w:shd w:val="clear" w:color="auto" w:fill="auto"/>
            <w:hideMark/>
          </w:tcPr>
          <w:p w14:paraId="26009769" w14:textId="77777777" w:rsidR="00DB410F" w:rsidRPr="00DB410F" w:rsidRDefault="00DB410F" w:rsidP="005C203F">
            <w:pPr>
              <w:jc w:val="center"/>
              <w:rPr>
                <w:noProof/>
                <w:lang w:val="sr-Latn-RS" w:eastAsia="sr-Cyrl-CS"/>
              </w:rPr>
            </w:pPr>
          </w:p>
          <w:p w14:paraId="7FBD5D80" w14:textId="77777777" w:rsidR="00DB410F" w:rsidRPr="00DB410F" w:rsidRDefault="00DB410F" w:rsidP="005C203F">
            <w:pPr>
              <w:jc w:val="center"/>
              <w:rPr>
                <w:noProof/>
                <w:lang w:val="sr-Latn-RS" w:eastAsia="sr-Cyrl-CS"/>
              </w:rPr>
            </w:pPr>
          </w:p>
          <w:p w14:paraId="4A022604" w14:textId="5C61227D" w:rsidR="00DB410F" w:rsidRPr="00DB410F" w:rsidRDefault="00DB410F" w:rsidP="005C203F">
            <w:pPr>
              <w:jc w:val="center"/>
              <w:rPr>
                <w:noProof/>
                <w:lang w:val="sr-Cyrl-CS" w:eastAsia="sr-Cyrl-CS"/>
              </w:rPr>
            </w:pPr>
            <w:r w:rsidRPr="00DB410F">
              <w:rPr>
                <w:noProof/>
                <w:lang w:val="sr-Cyrl-CS" w:eastAsia="sr-Cyrl-CS"/>
              </w:rPr>
              <w:t>Количина</w:t>
            </w:r>
          </w:p>
        </w:tc>
        <w:tc>
          <w:tcPr>
            <w:tcW w:w="1496" w:type="dxa"/>
            <w:gridSpan w:val="2"/>
            <w:tcBorders>
              <w:top w:val="single" w:sz="8" w:space="0" w:color="000000"/>
              <w:left w:val="nil"/>
              <w:bottom w:val="nil"/>
              <w:right w:val="single" w:sz="8" w:space="0" w:color="000000"/>
            </w:tcBorders>
            <w:shd w:val="clear" w:color="auto" w:fill="auto"/>
            <w:hideMark/>
          </w:tcPr>
          <w:p w14:paraId="1EB8E6D9" w14:textId="77777777" w:rsidR="00DB410F" w:rsidRPr="00DB410F" w:rsidRDefault="00DB410F" w:rsidP="00173612">
            <w:pPr>
              <w:jc w:val="center"/>
              <w:rPr>
                <w:noProof/>
                <w:lang w:val="sr-Latn-RS" w:eastAsia="sr-Cyrl-CS"/>
              </w:rPr>
            </w:pPr>
          </w:p>
          <w:p w14:paraId="367CC329" w14:textId="77777777" w:rsidR="00DB410F" w:rsidRPr="00DB410F" w:rsidRDefault="00DB410F" w:rsidP="00173612">
            <w:pPr>
              <w:jc w:val="center"/>
              <w:rPr>
                <w:noProof/>
                <w:lang w:val="sr-Latn-RS" w:eastAsia="sr-Cyrl-CS"/>
              </w:rPr>
            </w:pPr>
          </w:p>
          <w:p w14:paraId="4F795539" w14:textId="31DCB711" w:rsidR="00DB410F" w:rsidRPr="00DB410F" w:rsidRDefault="00DB410F" w:rsidP="00173612">
            <w:pPr>
              <w:jc w:val="center"/>
              <w:rPr>
                <w:noProof/>
                <w:lang w:val="sr-Cyrl-CS" w:eastAsia="sr-Cyrl-CS"/>
              </w:rPr>
            </w:pPr>
            <w:r w:rsidRPr="00DB410F">
              <w:rPr>
                <w:noProof/>
                <w:lang w:val="sr-Cyrl-CS" w:eastAsia="sr-Cyrl-CS"/>
              </w:rPr>
              <w:t>Јединична цена без ПДВ-а</w:t>
            </w:r>
          </w:p>
        </w:tc>
        <w:tc>
          <w:tcPr>
            <w:tcW w:w="1418" w:type="dxa"/>
            <w:tcBorders>
              <w:top w:val="single" w:sz="8" w:space="0" w:color="000000"/>
              <w:left w:val="nil"/>
              <w:bottom w:val="nil"/>
              <w:right w:val="single" w:sz="8" w:space="0" w:color="000000"/>
            </w:tcBorders>
            <w:shd w:val="clear" w:color="auto" w:fill="auto"/>
            <w:hideMark/>
          </w:tcPr>
          <w:p w14:paraId="6B57DBCD" w14:textId="77777777" w:rsidR="00DB410F" w:rsidRPr="00DB410F" w:rsidRDefault="00DB410F" w:rsidP="00173612">
            <w:pPr>
              <w:jc w:val="center"/>
              <w:rPr>
                <w:noProof/>
                <w:lang w:val="sr-Latn-RS" w:eastAsia="sr-Cyrl-CS"/>
              </w:rPr>
            </w:pPr>
          </w:p>
          <w:p w14:paraId="2498347F" w14:textId="77777777" w:rsidR="00DB410F" w:rsidRPr="00DB410F" w:rsidRDefault="00DB410F" w:rsidP="00173612">
            <w:pPr>
              <w:jc w:val="center"/>
              <w:rPr>
                <w:noProof/>
                <w:lang w:val="sr-Latn-RS" w:eastAsia="sr-Cyrl-CS"/>
              </w:rPr>
            </w:pPr>
          </w:p>
          <w:p w14:paraId="7CC74984" w14:textId="73D2DF56" w:rsidR="00DB410F" w:rsidRPr="00DB410F" w:rsidRDefault="00DB410F" w:rsidP="00173612">
            <w:pPr>
              <w:jc w:val="center"/>
              <w:rPr>
                <w:noProof/>
                <w:lang w:val="sr-Cyrl-CS" w:eastAsia="sr-Cyrl-CS"/>
              </w:rPr>
            </w:pPr>
            <w:r w:rsidRPr="00DB410F">
              <w:rPr>
                <w:noProof/>
                <w:lang w:val="sr-Cyrl-CS" w:eastAsia="sr-Cyrl-CS"/>
              </w:rPr>
              <w:t xml:space="preserve">Јединична цена </w:t>
            </w:r>
            <w:r w:rsidRPr="00DB410F">
              <w:rPr>
                <w:noProof/>
                <w:lang w:val="sr-Cyrl-RS" w:eastAsia="sr-Cyrl-CS"/>
              </w:rPr>
              <w:t>са</w:t>
            </w:r>
            <w:r w:rsidRPr="00DB410F">
              <w:rPr>
                <w:noProof/>
                <w:lang w:val="sr-Cyrl-CS" w:eastAsia="sr-Cyrl-CS"/>
              </w:rPr>
              <w:t xml:space="preserve"> ПДВ-а</w:t>
            </w:r>
          </w:p>
        </w:tc>
        <w:tc>
          <w:tcPr>
            <w:tcW w:w="1480" w:type="dxa"/>
            <w:tcBorders>
              <w:top w:val="single" w:sz="8" w:space="0" w:color="000000"/>
              <w:left w:val="single" w:sz="8" w:space="0" w:color="000000"/>
              <w:bottom w:val="single" w:sz="8" w:space="0" w:color="000000"/>
              <w:right w:val="single" w:sz="8" w:space="0" w:color="000000"/>
            </w:tcBorders>
          </w:tcPr>
          <w:p w14:paraId="3BC1B8F3" w14:textId="77777777" w:rsidR="00DB410F" w:rsidRPr="00DB410F" w:rsidRDefault="00DB410F" w:rsidP="00173612">
            <w:pPr>
              <w:jc w:val="center"/>
              <w:rPr>
                <w:noProof/>
                <w:lang w:val="sr-Latn-RS" w:eastAsia="sr-Cyrl-CS"/>
              </w:rPr>
            </w:pPr>
          </w:p>
          <w:p w14:paraId="7E22AAB3" w14:textId="77777777" w:rsidR="00DB410F" w:rsidRPr="00DB410F" w:rsidRDefault="00DB410F" w:rsidP="00173612">
            <w:pPr>
              <w:jc w:val="center"/>
              <w:rPr>
                <w:noProof/>
                <w:lang w:val="sr-Latn-RS" w:eastAsia="sr-Cyrl-CS"/>
              </w:rPr>
            </w:pPr>
          </w:p>
          <w:p w14:paraId="059A71F5" w14:textId="5839B700" w:rsidR="00DB410F" w:rsidRPr="00DB410F" w:rsidRDefault="00DB410F" w:rsidP="00173612">
            <w:pPr>
              <w:jc w:val="center"/>
              <w:rPr>
                <w:noProof/>
                <w:lang w:val="sr-Cyrl-CS" w:eastAsia="sr-Cyrl-CS"/>
              </w:rPr>
            </w:pPr>
            <w:r w:rsidRPr="00DB410F">
              <w:rPr>
                <w:noProof/>
                <w:lang w:val="sr-Cyrl-CS" w:eastAsia="sr-Cyrl-CS"/>
              </w:rPr>
              <w:t>Произвођач/земља порекла</w:t>
            </w:r>
          </w:p>
        </w:tc>
      </w:tr>
      <w:tr w:rsidR="00DB410F" w:rsidRPr="003878B7" w14:paraId="17375EBB" w14:textId="77777777" w:rsidTr="003878B7">
        <w:trPr>
          <w:gridAfter w:val="1"/>
          <w:wAfter w:w="334" w:type="dxa"/>
          <w:trHeight w:val="154"/>
          <w:jc w:val="center"/>
        </w:trPr>
        <w:tc>
          <w:tcPr>
            <w:tcW w:w="656" w:type="dxa"/>
            <w:gridSpan w:val="2"/>
            <w:tcBorders>
              <w:top w:val="single" w:sz="8" w:space="0" w:color="000000"/>
              <w:left w:val="single" w:sz="8" w:space="0" w:color="000000"/>
              <w:bottom w:val="single" w:sz="4" w:space="0" w:color="auto"/>
              <w:right w:val="single" w:sz="8" w:space="0" w:color="000000"/>
            </w:tcBorders>
            <w:shd w:val="clear" w:color="auto" w:fill="auto"/>
            <w:hideMark/>
          </w:tcPr>
          <w:p w14:paraId="0A8A51DD" w14:textId="77777777" w:rsidR="00DB410F" w:rsidRPr="003878B7" w:rsidRDefault="00DB410F" w:rsidP="00173612">
            <w:pPr>
              <w:jc w:val="center"/>
              <w:rPr>
                <w:noProof/>
                <w:lang w:val="sr-Cyrl-CS" w:eastAsia="sr-Cyrl-CS"/>
              </w:rPr>
            </w:pPr>
            <w:r w:rsidRPr="003878B7">
              <w:rPr>
                <w:noProof/>
                <w:lang w:val="sr-Cyrl-CS" w:eastAsia="sr-Cyrl-CS"/>
              </w:rPr>
              <w:t>1</w:t>
            </w:r>
          </w:p>
        </w:tc>
        <w:tc>
          <w:tcPr>
            <w:tcW w:w="3118" w:type="dxa"/>
            <w:tcBorders>
              <w:top w:val="single" w:sz="8" w:space="0" w:color="000000"/>
              <w:left w:val="nil"/>
              <w:bottom w:val="single" w:sz="4" w:space="0" w:color="auto"/>
              <w:right w:val="single" w:sz="8" w:space="0" w:color="000000"/>
            </w:tcBorders>
            <w:shd w:val="clear" w:color="auto" w:fill="auto"/>
            <w:hideMark/>
          </w:tcPr>
          <w:p w14:paraId="77733278" w14:textId="77777777" w:rsidR="00DB410F" w:rsidRPr="003878B7" w:rsidRDefault="00DB410F" w:rsidP="00173612">
            <w:pPr>
              <w:jc w:val="center"/>
              <w:rPr>
                <w:noProof/>
                <w:lang w:val="sr-Cyrl-CS" w:eastAsia="sr-Cyrl-CS"/>
              </w:rPr>
            </w:pPr>
            <w:r w:rsidRPr="003878B7">
              <w:rPr>
                <w:noProof/>
                <w:lang w:val="sr-Cyrl-CS" w:eastAsia="sr-Cyrl-CS"/>
              </w:rPr>
              <w:t>2</w:t>
            </w:r>
          </w:p>
        </w:tc>
        <w:tc>
          <w:tcPr>
            <w:tcW w:w="1418" w:type="dxa"/>
            <w:tcBorders>
              <w:top w:val="single" w:sz="8" w:space="0" w:color="000000"/>
              <w:left w:val="nil"/>
              <w:bottom w:val="single" w:sz="4" w:space="0" w:color="auto"/>
              <w:right w:val="single" w:sz="4" w:space="0" w:color="auto"/>
            </w:tcBorders>
            <w:shd w:val="clear" w:color="auto" w:fill="auto"/>
            <w:hideMark/>
          </w:tcPr>
          <w:p w14:paraId="196425B9" w14:textId="32449D65" w:rsidR="00DB410F" w:rsidRPr="003878B7" w:rsidRDefault="00DB410F" w:rsidP="005C203F">
            <w:pPr>
              <w:jc w:val="center"/>
              <w:rPr>
                <w:noProof/>
                <w:lang w:val="sr-Latn-RS" w:eastAsia="sr-Cyrl-CS"/>
              </w:rPr>
            </w:pPr>
            <w:r w:rsidRPr="003878B7">
              <w:rPr>
                <w:noProof/>
                <w:lang w:val="sr-Latn-RS" w:eastAsia="sr-Cyrl-CS"/>
              </w:rPr>
              <w:t>3</w:t>
            </w:r>
          </w:p>
        </w:tc>
        <w:tc>
          <w:tcPr>
            <w:tcW w:w="2187" w:type="dxa"/>
            <w:tcBorders>
              <w:top w:val="single" w:sz="4" w:space="0" w:color="auto"/>
              <w:left w:val="single" w:sz="4" w:space="0" w:color="auto"/>
              <w:bottom w:val="single" w:sz="4" w:space="0" w:color="auto"/>
              <w:right w:val="single" w:sz="4" w:space="0" w:color="auto"/>
            </w:tcBorders>
          </w:tcPr>
          <w:p w14:paraId="3C71DEC8" w14:textId="0D5709BB" w:rsidR="00DB410F" w:rsidRPr="003878B7" w:rsidRDefault="00DB410F" w:rsidP="008D21AE">
            <w:pPr>
              <w:jc w:val="center"/>
              <w:rPr>
                <w:noProof/>
                <w:lang w:val="sr-Latn-RS" w:eastAsia="sr-Cyrl-CS"/>
              </w:rPr>
            </w:pPr>
            <w:r w:rsidRPr="003878B7">
              <w:rPr>
                <w:noProof/>
                <w:lang w:val="sr-Latn-RS" w:eastAsia="sr-Cyrl-CS"/>
              </w:rPr>
              <w:t>4</w:t>
            </w:r>
          </w:p>
        </w:tc>
        <w:tc>
          <w:tcPr>
            <w:tcW w:w="1276" w:type="dxa"/>
            <w:gridSpan w:val="2"/>
            <w:tcBorders>
              <w:top w:val="single" w:sz="8" w:space="0" w:color="000000"/>
              <w:left w:val="single" w:sz="4" w:space="0" w:color="auto"/>
              <w:bottom w:val="single" w:sz="4" w:space="0" w:color="auto"/>
              <w:right w:val="single" w:sz="8" w:space="0" w:color="000000"/>
            </w:tcBorders>
            <w:shd w:val="clear" w:color="auto" w:fill="auto"/>
            <w:hideMark/>
          </w:tcPr>
          <w:p w14:paraId="3207F510" w14:textId="1AF7C2E6" w:rsidR="00DB410F" w:rsidRPr="003878B7" w:rsidRDefault="00DB410F" w:rsidP="008D21AE">
            <w:pPr>
              <w:jc w:val="center"/>
              <w:rPr>
                <w:noProof/>
                <w:lang w:val="sr-Cyrl-CS" w:eastAsia="sr-Cyrl-CS"/>
              </w:rPr>
            </w:pPr>
            <w:r w:rsidRPr="003878B7">
              <w:rPr>
                <w:noProof/>
                <w:lang w:val="sr-Cyrl-CS" w:eastAsia="sr-Cyrl-CS"/>
              </w:rPr>
              <w:t>5</w:t>
            </w:r>
          </w:p>
        </w:tc>
        <w:tc>
          <w:tcPr>
            <w:tcW w:w="1078" w:type="dxa"/>
            <w:gridSpan w:val="2"/>
            <w:tcBorders>
              <w:top w:val="single" w:sz="8" w:space="0" w:color="000000"/>
              <w:left w:val="nil"/>
              <w:bottom w:val="single" w:sz="4" w:space="0" w:color="auto"/>
              <w:right w:val="single" w:sz="8" w:space="0" w:color="000000"/>
            </w:tcBorders>
            <w:shd w:val="clear" w:color="auto" w:fill="auto"/>
            <w:hideMark/>
          </w:tcPr>
          <w:p w14:paraId="76512BE5" w14:textId="529E5B32" w:rsidR="00DB410F" w:rsidRPr="003878B7" w:rsidRDefault="00DB410F" w:rsidP="005C203F">
            <w:pPr>
              <w:jc w:val="center"/>
              <w:rPr>
                <w:noProof/>
                <w:lang w:val="sr-Cyrl-CS" w:eastAsia="sr-Cyrl-CS"/>
              </w:rPr>
            </w:pPr>
            <w:r w:rsidRPr="003878B7">
              <w:rPr>
                <w:noProof/>
                <w:lang w:val="sr-Cyrl-CS" w:eastAsia="sr-Cyrl-CS"/>
              </w:rPr>
              <w:t>6</w:t>
            </w:r>
          </w:p>
        </w:tc>
        <w:tc>
          <w:tcPr>
            <w:tcW w:w="1496" w:type="dxa"/>
            <w:gridSpan w:val="2"/>
            <w:tcBorders>
              <w:top w:val="single" w:sz="8" w:space="0" w:color="000000"/>
              <w:left w:val="nil"/>
              <w:bottom w:val="single" w:sz="4" w:space="0" w:color="auto"/>
              <w:right w:val="single" w:sz="8" w:space="0" w:color="000000"/>
            </w:tcBorders>
            <w:shd w:val="clear" w:color="auto" w:fill="auto"/>
            <w:hideMark/>
          </w:tcPr>
          <w:p w14:paraId="230DDC2A" w14:textId="23729E1F" w:rsidR="00DB410F" w:rsidRPr="003878B7" w:rsidRDefault="00DB410F" w:rsidP="00173612">
            <w:pPr>
              <w:jc w:val="center"/>
              <w:rPr>
                <w:noProof/>
                <w:lang w:val="sr-Cyrl-CS" w:eastAsia="sr-Cyrl-CS"/>
              </w:rPr>
            </w:pPr>
            <w:r w:rsidRPr="003878B7">
              <w:rPr>
                <w:noProof/>
                <w:lang w:val="sr-Cyrl-CS" w:eastAsia="sr-Cyrl-CS"/>
              </w:rPr>
              <w:t>7</w:t>
            </w:r>
          </w:p>
        </w:tc>
        <w:tc>
          <w:tcPr>
            <w:tcW w:w="1418" w:type="dxa"/>
            <w:tcBorders>
              <w:top w:val="single" w:sz="8" w:space="0" w:color="000000"/>
              <w:left w:val="nil"/>
              <w:bottom w:val="single" w:sz="4" w:space="0" w:color="auto"/>
              <w:right w:val="single" w:sz="8" w:space="0" w:color="000000"/>
            </w:tcBorders>
            <w:shd w:val="clear" w:color="auto" w:fill="auto"/>
            <w:hideMark/>
          </w:tcPr>
          <w:p w14:paraId="65C4075B" w14:textId="5E5FEE53" w:rsidR="00DB410F" w:rsidRPr="003878B7" w:rsidRDefault="00DB410F" w:rsidP="00173612">
            <w:pPr>
              <w:jc w:val="center"/>
              <w:rPr>
                <w:noProof/>
                <w:lang w:val="sr-Cyrl-CS" w:eastAsia="sr-Cyrl-CS"/>
              </w:rPr>
            </w:pPr>
            <w:r w:rsidRPr="003878B7">
              <w:rPr>
                <w:noProof/>
                <w:lang w:val="sr-Cyrl-CS" w:eastAsia="sr-Cyrl-CS"/>
              </w:rPr>
              <w:t>8</w:t>
            </w:r>
          </w:p>
        </w:tc>
        <w:tc>
          <w:tcPr>
            <w:tcW w:w="1480" w:type="dxa"/>
            <w:tcBorders>
              <w:top w:val="single" w:sz="8" w:space="0" w:color="000000"/>
              <w:left w:val="single" w:sz="8" w:space="0" w:color="000000"/>
              <w:bottom w:val="single" w:sz="4" w:space="0" w:color="auto"/>
              <w:right w:val="single" w:sz="8" w:space="0" w:color="000000"/>
            </w:tcBorders>
          </w:tcPr>
          <w:p w14:paraId="3C4AA8B8" w14:textId="238940FF" w:rsidR="00DB410F" w:rsidRPr="003878B7" w:rsidRDefault="00DB410F" w:rsidP="00173612">
            <w:pPr>
              <w:jc w:val="center"/>
              <w:rPr>
                <w:noProof/>
                <w:lang w:val="sr-Cyrl-CS" w:eastAsia="sr-Cyrl-CS"/>
              </w:rPr>
            </w:pPr>
            <w:r w:rsidRPr="003878B7">
              <w:rPr>
                <w:noProof/>
                <w:lang w:val="sr-Cyrl-CS" w:eastAsia="sr-Cyrl-CS"/>
              </w:rPr>
              <w:t>9</w:t>
            </w:r>
          </w:p>
        </w:tc>
      </w:tr>
      <w:tr w:rsidR="00DB410F" w:rsidRPr="00DB410F" w14:paraId="7B6A38A5" w14:textId="77777777" w:rsidTr="003878B7">
        <w:trPr>
          <w:gridAfter w:val="1"/>
          <w:wAfter w:w="334" w:type="dxa"/>
          <w:trHeight w:val="436"/>
          <w:jc w:val="center"/>
        </w:trPr>
        <w:tc>
          <w:tcPr>
            <w:tcW w:w="6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F1A990" w14:textId="77777777" w:rsidR="00DB410F" w:rsidRPr="00DB410F" w:rsidRDefault="00DB410F" w:rsidP="00173612">
            <w:pPr>
              <w:jc w:val="center"/>
              <w:rPr>
                <w:noProof/>
                <w:lang w:eastAsia="sr-Cyrl-CS"/>
              </w:rPr>
            </w:pPr>
            <w:r w:rsidRPr="00DB410F">
              <w:rPr>
                <w:noProof/>
                <w:lang w:val="sr-Cyrl-CS" w:eastAsia="sr-Cyrl-CS"/>
              </w:rPr>
              <w:t>1</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7C02BB2C" w14:textId="77777777" w:rsidR="00DB410F" w:rsidRPr="00DB410F" w:rsidRDefault="00DB410F" w:rsidP="00173612">
            <w:pPr>
              <w:rPr>
                <w:noProof/>
                <w:lang w:eastAsia="sr-Cyrl-CS"/>
              </w:rPr>
            </w:pPr>
            <w:r w:rsidRPr="00DB410F">
              <w:rPr>
                <w:noProof/>
                <w:lang w:val="sr-Cyrl-CS" w:eastAsia="sr-Cyrl-CS"/>
              </w:rPr>
              <w:t xml:space="preserve">Брава за цилиндар за дрвена врата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FD37A3A" w14:textId="77777777" w:rsidR="00DB410F" w:rsidRPr="00DB410F" w:rsidRDefault="00DB410F" w:rsidP="005C203F">
            <w:pPr>
              <w:jc w:val="center"/>
              <w:rPr>
                <w:noProof/>
                <w:lang w:eastAsia="sr-Cyrl-CS"/>
              </w:rPr>
            </w:pPr>
            <w:r w:rsidRPr="00DB410F">
              <w:rPr>
                <w:noProof/>
                <w:lang w:val="sr-Cyrl-CS" w:eastAsia="sr-Cyrl-CS"/>
              </w:rPr>
              <w:t>6,5 (цм)</w:t>
            </w:r>
          </w:p>
        </w:tc>
        <w:tc>
          <w:tcPr>
            <w:tcW w:w="2187" w:type="dxa"/>
            <w:tcBorders>
              <w:top w:val="single" w:sz="4" w:space="0" w:color="auto"/>
              <w:left w:val="single" w:sz="4" w:space="0" w:color="auto"/>
              <w:bottom w:val="single" w:sz="4" w:space="0" w:color="auto"/>
              <w:right w:val="single" w:sz="4" w:space="0" w:color="auto"/>
            </w:tcBorders>
          </w:tcPr>
          <w:p w14:paraId="79A97A07" w14:textId="23D4F170" w:rsidR="00DB410F" w:rsidRPr="00DB410F" w:rsidRDefault="00DB410F" w:rsidP="003A6D94">
            <w:pPr>
              <w:jc w:val="center"/>
              <w:rPr>
                <w:noProof/>
                <w:lang w:val="sr-Cyrl-CS" w:eastAsia="sr-Cyrl-CS"/>
              </w:rPr>
            </w:pPr>
            <w:r w:rsidRPr="00DB410F">
              <w:rPr>
                <w:noProof/>
                <w:lang w:val="sr-Cyrl-CS" w:eastAsia="sr-Cyrl-CS"/>
              </w:rPr>
              <w:t xml:space="preserve">У квалитету АГБ или </w:t>
            </w:r>
            <w:r w:rsidR="003A6D94">
              <w:rPr>
                <w:noProof/>
                <w:lang w:val="sr-Cyrl-CS" w:eastAsia="sr-Cyrl-CS"/>
              </w:rPr>
              <w:t>„</w:t>
            </w:r>
            <w:r w:rsidRPr="00DB410F">
              <w:rPr>
                <w:noProof/>
                <w:lang w:val="sr-Cyrl-CS" w:eastAsia="sr-Cyrl-CS"/>
              </w:rPr>
              <w:t>одговарајућ</w:t>
            </w:r>
            <w:r w:rsidR="003A6D94">
              <w:rPr>
                <w:noProof/>
                <w:lang w:val="sr-Cyrl-CS" w:eastAsia="sr-Cyrl-CS"/>
              </w:rPr>
              <w:t>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04C47C" w14:textId="4F63F92A"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F2927A"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EA2C75"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AB8720D"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single" w:sz="4" w:space="0" w:color="auto"/>
              <w:left w:val="single" w:sz="4" w:space="0" w:color="auto"/>
              <w:bottom w:val="single" w:sz="4" w:space="0" w:color="auto"/>
              <w:right w:val="single" w:sz="4" w:space="0" w:color="auto"/>
            </w:tcBorders>
          </w:tcPr>
          <w:p w14:paraId="643C6136" w14:textId="77777777" w:rsidR="00DB410F" w:rsidRPr="00DB410F" w:rsidRDefault="00DB410F" w:rsidP="00173612">
            <w:pPr>
              <w:rPr>
                <w:noProof/>
                <w:lang w:eastAsia="sr-Cyrl-CS"/>
              </w:rPr>
            </w:pPr>
          </w:p>
        </w:tc>
      </w:tr>
      <w:tr w:rsidR="00DB410F" w:rsidRPr="00DB410F" w14:paraId="57C5AB11" w14:textId="77777777" w:rsidTr="003878B7">
        <w:trPr>
          <w:gridAfter w:val="1"/>
          <w:wAfter w:w="334" w:type="dxa"/>
          <w:trHeight w:val="20"/>
          <w:jc w:val="center"/>
        </w:trPr>
        <w:tc>
          <w:tcPr>
            <w:tcW w:w="656" w:type="dxa"/>
            <w:gridSpan w:val="2"/>
            <w:tcBorders>
              <w:top w:val="single" w:sz="4" w:space="0" w:color="auto"/>
              <w:left w:val="single" w:sz="8" w:space="0" w:color="000000"/>
              <w:bottom w:val="single" w:sz="8" w:space="0" w:color="000000"/>
              <w:right w:val="single" w:sz="8" w:space="0" w:color="000000"/>
            </w:tcBorders>
            <w:shd w:val="clear" w:color="auto" w:fill="auto"/>
            <w:hideMark/>
          </w:tcPr>
          <w:p w14:paraId="350C0A0D" w14:textId="77777777" w:rsidR="00DB410F" w:rsidRPr="00DB410F" w:rsidRDefault="00DB410F" w:rsidP="00173612">
            <w:pPr>
              <w:jc w:val="center"/>
              <w:rPr>
                <w:noProof/>
                <w:lang w:eastAsia="sr-Cyrl-CS"/>
              </w:rPr>
            </w:pPr>
            <w:r w:rsidRPr="00DB410F">
              <w:rPr>
                <w:noProof/>
                <w:lang w:val="sr-Cyrl-CS" w:eastAsia="sr-Cyrl-CS"/>
              </w:rPr>
              <w:t>2</w:t>
            </w:r>
          </w:p>
        </w:tc>
        <w:tc>
          <w:tcPr>
            <w:tcW w:w="3118" w:type="dxa"/>
            <w:tcBorders>
              <w:top w:val="single" w:sz="4" w:space="0" w:color="auto"/>
              <w:left w:val="nil"/>
              <w:bottom w:val="single" w:sz="8" w:space="0" w:color="000000"/>
              <w:right w:val="single" w:sz="8" w:space="0" w:color="000000"/>
            </w:tcBorders>
            <w:shd w:val="clear" w:color="auto" w:fill="auto"/>
            <w:hideMark/>
          </w:tcPr>
          <w:p w14:paraId="29EA7528" w14:textId="77777777" w:rsidR="00DB410F" w:rsidRPr="00DB410F" w:rsidRDefault="00DB410F" w:rsidP="00173612">
            <w:pPr>
              <w:rPr>
                <w:noProof/>
                <w:lang w:eastAsia="sr-Cyrl-CS"/>
              </w:rPr>
            </w:pPr>
            <w:r w:rsidRPr="00DB410F">
              <w:rPr>
                <w:noProof/>
                <w:lang w:val="sr-Cyrl-CS" w:eastAsia="sr-Cyrl-CS"/>
              </w:rPr>
              <w:t xml:space="preserve">Брава за цилиндар за дрвена врата </w:t>
            </w:r>
          </w:p>
        </w:tc>
        <w:tc>
          <w:tcPr>
            <w:tcW w:w="1418" w:type="dxa"/>
            <w:tcBorders>
              <w:top w:val="single" w:sz="4" w:space="0" w:color="auto"/>
              <w:left w:val="nil"/>
              <w:bottom w:val="single" w:sz="8" w:space="0" w:color="000000"/>
              <w:right w:val="single" w:sz="4" w:space="0" w:color="auto"/>
            </w:tcBorders>
            <w:shd w:val="clear" w:color="auto" w:fill="auto"/>
            <w:hideMark/>
          </w:tcPr>
          <w:p w14:paraId="229D509B" w14:textId="77777777" w:rsidR="00DB410F" w:rsidRPr="00DB410F" w:rsidRDefault="00DB410F" w:rsidP="005C203F">
            <w:pPr>
              <w:jc w:val="center"/>
              <w:rPr>
                <w:noProof/>
                <w:lang w:eastAsia="sr-Cyrl-CS"/>
              </w:rPr>
            </w:pPr>
            <w:r w:rsidRPr="00DB410F">
              <w:rPr>
                <w:noProof/>
                <w:lang w:val="sr-Cyrl-CS" w:eastAsia="sr-Cyrl-CS"/>
              </w:rPr>
              <w:t>8 (цм)</w:t>
            </w:r>
          </w:p>
        </w:tc>
        <w:tc>
          <w:tcPr>
            <w:tcW w:w="2187" w:type="dxa"/>
            <w:tcBorders>
              <w:top w:val="single" w:sz="4" w:space="0" w:color="auto"/>
              <w:left w:val="single" w:sz="4" w:space="0" w:color="auto"/>
              <w:bottom w:val="single" w:sz="4" w:space="0" w:color="auto"/>
              <w:right w:val="single" w:sz="4" w:space="0" w:color="auto"/>
            </w:tcBorders>
          </w:tcPr>
          <w:p w14:paraId="2CB93EF8" w14:textId="4303F2D1" w:rsidR="00DB410F" w:rsidRPr="00DB410F" w:rsidRDefault="00DB410F" w:rsidP="008D21AE">
            <w:pPr>
              <w:jc w:val="center"/>
              <w:rPr>
                <w:noProof/>
                <w:lang w:val="sr-Cyrl-CS" w:eastAsia="sr-Cyrl-CS"/>
              </w:rPr>
            </w:pPr>
            <w:r w:rsidRPr="00DB410F">
              <w:rPr>
                <w:noProof/>
                <w:lang w:val="sr-Cyrl-CS" w:eastAsia="sr-Cyrl-CS"/>
              </w:rPr>
              <w:t xml:space="preserve">У квалитету АГБ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single" w:sz="4" w:space="0" w:color="auto"/>
              <w:left w:val="single" w:sz="4" w:space="0" w:color="auto"/>
              <w:bottom w:val="single" w:sz="8" w:space="0" w:color="000000"/>
              <w:right w:val="single" w:sz="8" w:space="0" w:color="000000"/>
            </w:tcBorders>
            <w:shd w:val="clear" w:color="auto" w:fill="auto"/>
            <w:hideMark/>
          </w:tcPr>
          <w:p w14:paraId="082A1252" w14:textId="359CAE52"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single" w:sz="4" w:space="0" w:color="auto"/>
              <w:left w:val="nil"/>
              <w:bottom w:val="single" w:sz="8" w:space="0" w:color="000000"/>
              <w:right w:val="single" w:sz="8" w:space="0" w:color="000000"/>
            </w:tcBorders>
            <w:shd w:val="clear" w:color="auto" w:fill="auto"/>
            <w:hideMark/>
          </w:tcPr>
          <w:p w14:paraId="510D7641"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single" w:sz="4" w:space="0" w:color="auto"/>
              <w:left w:val="nil"/>
              <w:bottom w:val="single" w:sz="8" w:space="0" w:color="000000"/>
              <w:right w:val="single" w:sz="8" w:space="0" w:color="000000"/>
            </w:tcBorders>
            <w:shd w:val="clear" w:color="auto" w:fill="auto"/>
            <w:hideMark/>
          </w:tcPr>
          <w:p w14:paraId="0C7E8ABC"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single" w:sz="4" w:space="0" w:color="auto"/>
              <w:left w:val="nil"/>
              <w:bottom w:val="single" w:sz="8" w:space="0" w:color="000000"/>
              <w:right w:val="single" w:sz="8" w:space="0" w:color="000000"/>
            </w:tcBorders>
            <w:shd w:val="clear" w:color="auto" w:fill="auto"/>
            <w:hideMark/>
          </w:tcPr>
          <w:p w14:paraId="6D9D1015"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single" w:sz="4" w:space="0" w:color="auto"/>
              <w:left w:val="nil"/>
              <w:bottom w:val="single" w:sz="8" w:space="0" w:color="000000"/>
              <w:right w:val="single" w:sz="8" w:space="0" w:color="000000"/>
            </w:tcBorders>
          </w:tcPr>
          <w:p w14:paraId="47AD2087" w14:textId="77777777" w:rsidR="00DB410F" w:rsidRPr="00DB410F" w:rsidRDefault="00DB410F" w:rsidP="00173612">
            <w:pPr>
              <w:rPr>
                <w:noProof/>
                <w:lang w:eastAsia="sr-Cyrl-CS"/>
              </w:rPr>
            </w:pPr>
          </w:p>
        </w:tc>
      </w:tr>
      <w:tr w:rsidR="00DB410F" w:rsidRPr="00DB410F" w14:paraId="2EA463ED"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554084B7" w14:textId="77777777" w:rsidR="00DB410F" w:rsidRPr="00DB410F" w:rsidRDefault="00DB410F" w:rsidP="00173612">
            <w:pPr>
              <w:jc w:val="center"/>
              <w:rPr>
                <w:noProof/>
                <w:lang w:eastAsia="sr-Cyrl-CS"/>
              </w:rPr>
            </w:pPr>
            <w:r w:rsidRPr="00DB410F">
              <w:rPr>
                <w:noProof/>
                <w:lang w:val="sr-Cyrl-CS" w:eastAsia="sr-Cyrl-CS"/>
              </w:rPr>
              <w:t>3</w:t>
            </w:r>
          </w:p>
        </w:tc>
        <w:tc>
          <w:tcPr>
            <w:tcW w:w="3118" w:type="dxa"/>
            <w:tcBorders>
              <w:top w:val="nil"/>
              <w:left w:val="nil"/>
              <w:bottom w:val="single" w:sz="8" w:space="0" w:color="000000"/>
              <w:right w:val="single" w:sz="8" w:space="0" w:color="000000"/>
            </w:tcBorders>
            <w:shd w:val="clear" w:color="auto" w:fill="auto"/>
            <w:hideMark/>
          </w:tcPr>
          <w:p w14:paraId="27303CA5" w14:textId="77777777" w:rsidR="00DB410F" w:rsidRPr="00DB410F" w:rsidRDefault="00DB410F" w:rsidP="00173612">
            <w:pPr>
              <w:rPr>
                <w:noProof/>
                <w:lang w:eastAsia="sr-Cyrl-CS"/>
              </w:rPr>
            </w:pPr>
            <w:r w:rsidRPr="00DB410F">
              <w:rPr>
                <w:noProof/>
                <w:lang w:val="sr-Cyrl-CS" w:eastAsia="sr-Cyrl-CS"/>
              </w:rPr>
              <w:t xml:space="preserve">Брава са обичним кључем за дрвена врата </w:t>
            </w:r>
          </w:p>
        </w:tc>
        <w:tc>
          <w:tcPr>
            <w:tcW w:w="1418" w:type="dxa"/>
            <w:tcBorders>
              <w:top w:val="nil"/>
              <w:left w:val="nil"/>
              <w:bottom w:val="single" w:sz="8" w:space="0" w:color="000000"/>
              <w:right w:val="single" w:sz="4" w:space="0" w:color="auto"/>
            </w:tcBorders>
            <w:shd w:val="clear" w:color="auto" w:fill="auto"/>
            <w:hideMark/>
          </w:tcPr>
          <w:p w14:paraId="00934975" w14:textId="77777777" w:rsidR="00DB410F" w:rsidRPr="00DB410F" w:rsidRDefault="00DB410F" w:rsidP="005C203F">
            <w:pPr>
              <w:jc w:val="center"/>
              <w:rPr>
                <w:noProof/>
                <w:lang w:eastAsia="sr-Cyrl-CS"/>
              </w:rPr>
            </w:pPr>
            <w:r w:rsidRPr="00DB410F">
              <w:rPr>
                <w:noProof/>
                <w:lang w:val="sr-Cyrl-CS" w:eastAsia="sr-Cyrl-CS"/>
              </w:rPr>
              <w:t>6,5 (цм)</w:t>
            </w:r>
          </w:p>
        </w:tc>
        <w:tc>
          <w:tcPr>
            <w:tcW w:w="2187" w:type="dxa"/>
            <w:tcBorders>
              <w:top w:val="single" w:sz="4" w:space="0" w:color="auto"/>
              <w:left w:val="single" w:sz="4" w:space="0" w:color="auto"/>
              <w:bottom w:val="single" w:sz="4" w:space="0" w:color="auto"/>
              <w:right w:val="single" w:sz="4" w:space="0" w:color="auto"/>
            </w:tcBorders>
          </w:tcPr>
          <w:p w14:paraId="06C118A5" w14:textId="285F45F0" w:rsidR="00DB410F" w:rsidRPr="00DB410F" w:rsidRDefault="00DB410F" w:rsidP="008D21AE">
            <w:pPr>
              <w:jc w:val="center"/>
              <w:rPr>
                <w:noProof/>
                <w:lang w:val="sr-Cyrl-CS" w:eastAsia="sr-Cyrl-CS"/>
              </w:rPr>
            </w:pPr>
            <w:r w:rsidRPr="00DB410F">
              <w:rPr>
                <w:noProof/>
                <w:lang w:val="sr-Cyrl-CS" w:eastAsia="sr-Cyrl-CS"/>
              </w:rPr>
              <w:t xml:space="preserve">У квалитету АГБ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2D75B3DE" w14:textId="450A4620"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1782257E"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6E50995"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4BAD812B"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nil"/>
              <w:right w:val="single" w:sz="8" w:space="0" w:color="000000"/>
            </w:tcBorders>
          </w:tcPr>
          <w:p w14:paraId="0F0ADBF1" w14:textId="77777777" w:rsidR="00DB410F" w:rsidRPr="00DB410F" w:rsidRDefault="00DB410F" w:rsidP="00173612">
            <w:pPr>
              <w:rPr>
                <w:noProof/>
                <w:lang w:eastAsia="sr-Cyrl-CS"/>
              </w:rPr>
            </w:pPr>
          </w:p>
        </w:tc>
      </w:tr>
      <w:tr w:rsidR="00DB410F" w:rsidRPr="00DB410F" w14:paraId="4A3C2462"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739A377D" w14:textId="77777777" w:rsidR="00DB410F" w:rsidRPr="00DB410F" w:rsidRDefault="00DB410F" w:rsidP="00173612">
            <w:pPr>
              <w:jc w:val="center"/>
              <w:rPr>
                <w:noProof/>
                <w:lang w:eastAsia="sr-Cyrl-CS"/>
              </w:rPr>
            </w:pPr>
            <w:r w:rsidRPr="00DB410F">
              <w:rPr>
                <w:noProof/>
                <w:lang w:val="sr-Cyrl-CS" w:eastAsia="sr-Cyrl-CS"/>
              </w:rPr>
              <w:t>4</w:t>
            </w:r>
          </w:p>
        </w:tc>
        <w:tc>
          <w:tcPr>
            <w:tcW w:w="3118" w:type="dxa"/>
            <w:tcBorders>
              <w:top w:val="nil"/>
              <w:left w:val="nil"/>
              <w:bottom w:val="single" w:sz="8" w:space="0" w:color="000000"/>
              <w:right w:val="single" w:sz="8" w:space="0" w:color="000000"/>
            </w:tcBorders>
            <w:shd w:val="clear" w:color="auto" w:fill="auto"/>
            <w:hideMark/>
          </w:tcPr>
          <w:p w14:paraId="7E4F9FAE" w14:textId="77777777" w:rsidR="00DB410F" w:rsidRPr="00DB410F" w:rsidRDefault="00DB410F" w:rsidP="00173612">
            <w:pPr>
              <w:rPr>
                <w:noProof/>
                <w:lang w:eastAsia="sr-Cyrl-CS"/>
              </w:rPr>
            </w:pPr>
            <w:r w:rsidRPr="00DB410F">
              <w:rPr>
                <w:noProof/>
                <w:lang w:val="sr-Cyrl-CS" w:eastAsia="sr-Cyrl-CS"/>
              </w:rPr>
              <w:t xml:space="preserve">Брава са обичним кључем за дрвена врата </w:t>
            </w:r>
          </w:p>
        </w:tc>
        <w:tc>
          <w:tcPr>
            <w:tcW w:w="1418" w:type="dxa"/>
            <w:tcBorders>
              <w:top w:val="nil"/>
              <w:left w:val="nil"/>
              <w:bottom w:val="single" w:sz="8" w:space="0" w:color="000000"/>
              <w:right w:val="single" w:sz="4" w:space="0" w:color="auto"/>
            </w:tcBorders>
            <w:shd w:val="clear" w:color="auto" w:fill="auto"/>
            <w:hideMark/>
          </w:tcPr>
          <w:p w14:paraId="4FADDE5B" w14:textId="77777777" w:rsidR="00DB410F" w:rsidRPr="00DB410F" w:rsidRDefault="00DB410F" w:rsidP="005C203F">
            <w:pPr>
              <w:jc w:val="center"/>
              <w:rPr>
                <w:noProof/>
                <w:lang w:eastAsia="sr-Cyrl-CS"/>
              </w:rPr>
            </w:pPr>
            <w:r w:rsidRPr="00DB410F">
              <w:rPr>
                <w:noProof/>
                <w:lang w:val="sr-Cyrl-CS" w:eastAsia="sr-Cyrl-CS"/>
              </w:rPr>
              <w:t>8 (цм)</w:t>
            </w:r>
          </w:p>
        </w:tc>
        <w:tc>
          <w:tcPr>
            <w:tcW w:w="2187" w:type="dxa"/>
            <w:tcBorders>
              <w:top w:val="single" w:sz="4" w:space="0" w:color="auto"/>
              <w:left w:val="single" w:sz="4" w:space="0" w:color="auto"/>
              <w:bottom w:val="single" w:sz="4" w:space="0" w:color="auto"/>
              <w:right w:val="single" w:sz="4" w:space="0" w:color="auto"/>
            </w:tcBorders>
          </w:tcPr>
          <w:p w14:paraId="491D9837" w14:textId="3EC495C2" w:rsidR="00DB410F" w:rsidRPr="00DB410F" w:rsidRDefault="00DB410F" w:rsidP="008D21AE">
            <w:pPr>
              <w:jc w:val="center"/>
              <w:rPr>
                <w:noProof/>
                <w:lang w:val="sr-Cyrl-CS" w:eastAsia="sr-Cyrl-CS"/>
              </w:rPr>
            </w:pPr>
            <w:r w:rsidRPr="00DB410F">
              <w:rPr>
                <w:noProof/>
                <w:lang w:val="sr-Cyrl-CS" w:eastAsia="sr-Cyrl-CS"/>
              </w:rPr>
              <w:t xml:space="preserve">У квалитету АГБ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5C38248B" w14:textId="1482455F"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70DEE061"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152DB0E"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nil"/>
              <w:right w:val="nil"/>
            </w:tcBorders>
            <w:shd w:val="clear" w:color="auto" w:fill="auto"/>
            <w:hideMark/>
          </w:tcPr>
          <w:p w14:paraId="52AA7EA1" w14:textId="77777777" w:rsidR="00DB410F" w:rsidRPr="00DB410F" w:rsidRDefault="00DB410F" w:rsidP="00173612">
            <w:pPr>
              <w:rPr>
                <w:noProof/>
                <w:lang w:eastAsia="sr-Cyrl-CS"/>
              </w:rPr>
            </w:pPr>
          </w:p>
        </w:tc>
        <w:tc>
          <w:tcPr>
            <w:tcW w:w="1480" w:type="dxa"/>
            <w:tcBorders>
              <w:top w:val="single" w:sz="8" w:space="0" w:color="auto"/>
              <w:left w:val="single" w:sz="8" w:space="0" w:color="auto"/>
              <w:bottom w:val="single" w:sz="8" w:space="0" w:color="auto"/>
              <w:right w:val="single" w:sz="8" w:space="0" w:color="auto"/>
            </w:tcBorders>
          </w:tcPr>
          <w:p w14:paraId="3C5955C4" w14:textId="77777777" w:rsidR="00DB410F" w:rsidRPr="00DB410F" w:rsidRDefault="00DB410F" w:rsidP="00173612">
            <w:pPr>
              <w:rPr>
                <w:noProof/>
                <w:lang w:eastAsia="sr-Cyrl-CS"/>
              </w:rPr>
            </w:pPr>
          </w:p>
        </w:tc>
      </w:tr>
      <w:tr w:rsidR="00DB410F" w:rsidRPr="00DB410F" w14:paraId="42634D6E"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004C97D3" w14:textId="77777777" w:rsidR="00DB410F" w:rsidRPr="00DB410F" w:rsidRDefault="00DB410F" w:rsidP="00173612">
            <w:pPr>
              <w:jc w:val="center"/>
              <w:rPr>
                <w:noProof/>
                <w:lang w:eastAsia="sr-Cyrl-CS"/>
              </w:rPr>
            </w:pPr>
            <w:r w:rsidRPr="00DB410F">
              <w:rPr>
                <w:noProof/>
                <w:lang w:val="sr-Cyrl-CS" w:eastAsia="sr-Cyrl-CS"/>
              </w:rPr>
              <w:t>5</w:t>
            </w:r>
          </w:p>
        </w:tc>
        <w:tc>
          <w:tcPr>
            <w:tcW w:w="3118" w:type="dxa"/>
            <w:tcBorders>
              <w:top w:val="nil"/>
              <w:left w:val="nil"/>
              <w:bottom w:val="single" w:sz="8" w:space="0" w:color="000000"/>
              <w:right w:val="single" w:sz="8" w:space="0" w:color="000000"/>
            </w:tcBorders>
            <w:shd w:val="clear" w:color="auto" w:fill="auto"/>
            <w:hideMark/>
          </w:tcPr>
          <w:p w14:paraId="1569336D" w14:textId="77777777" w:rsidR="00DB410F" w:rsidRPr="00DB410F" w:rsidRDefault="00DB410F" w:rsidP="00173612">
            <w:pPr>
              <w:rPr>
                <w:noProof/>
                <w:lang w:eastAsia="sr-Cyrl-CS"/>
              </w:rPr>
            </w:pPr>
            <w:r w:rsidRPr="00DB410F">
              <w:rPr>
                <w:noProof/>
                <w:lang w:val="sr-Cyrl-CS" w:eastAsia="sr-Cyrl-CS"/>
              </w:rPr>
              <w:t xml:space="preserve">Брава са језичком за метална врата  </w:t>
            </w:r>
          </w:p>
        </w:tc>
        <w:tc>
          <w:tcPr>
            <w:tcW w:w="1418" w:type="dxa"/>
            <w:tcBorders>
              <w:top w:val="nil"/>
              <w:left w:val="nil"/>
              <w:bottom w:val="single" w:sz="8" w:space="0" w:color="000000"/>
              <w:right w:val="single" w:sz="4" w:space="0" w:color="auto"/>
            </w:tcBorders>
            <w:shd w:val="clear" w:color="auto" w:fill="auto"/>
            <w:hideMark/>
          </w:tcPr>
          <w:p w14:paraId="7FE691CB" w14:textId="77777777" w:rsidR="00DB410F" w:rsidRPr="00DB410F" w:rsidRDefault="00DB410F" w:rsidP="005C203F">
            <w:pPr>
              <w:jc w:val="center"/>
              <w:rPr>
                <w:noProof/>
                <w:lang w:eastAsia="sr-Cyrl-CS"/>
              </w:rPr>
            </w:pPr>
            <w:r w:rsidRPr="00DB410F">
              <w:rPr>
                <w:noProof/>
                <w:lang w:val="sr-Cyrl-CS" w:eastAsia="sr-Cyrl-CS"/>
              </w:rPr>
              <w:t>2,5 (цм)</w:t>
            </w:r>
          </w:p>
        </w:tc>
        <w:tc>
          <w:tcPr>
            <w:tcW w:w="2187" w:type="dxa"/>
            <w:tcBorders>
              <w:top w:val="single" w:sz="4" w:space="0" w:color="auto"/>
              <w:left w:val="single" w:sz="4" w:space="0" w:color="auto"/>
              <w:bottom w:val="single" w:sz="4" w:space="0" w:color="auto"/>
              <w:right w:val="single" w:sz="4" w:space="0" w:color="auto"/>
            </w:tcBorders>
          </w:tcPr>
          <w:p w14:paraId="3FAADAD2" w14:textId="47681197" w:rsidR="00DB410F" w:rsidRPr="00DB410F" w:rsidRDefault="00DB410F" w:rsidP="008D21AE">
            <w:pPr>
              <w:jc w:val="center"/>
              <w:rPr>
                <w:noProof/>
                <w:lang w:val="sr-Cyrl-CS" w:eastAsia="sr-Cyrl-CS"/>
              </w:rPr>
            </w:pPr>
            <w:r w:rsidRPr="00DB410F">
              <w:rPr>
                <w:noProof/>
                <w:lang w:val="sr-Cyrl-CS" w:eastAsia="sr-Cyrl-CS"/>
              </w:rPr>
              <w:t xml:space="preserve">У квалитету АГБ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4B7425F8" w14:textId="3519424F"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41E1657F"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nil"/>
            </w:tcBorders>
            <w:shd w:val="clear" w:color="auto" w:fill="auto"/>
            <w:hideMark/>
          </w:tcPr>
          <w:p w14:paraId="7EFFA122"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single" w:sz="8" w:space="0" w:color="auto"/>
              <w:left w:val="single" w:sz="8" w:space="0" w:color="auto"/>
              <w:bottom w:val="single" w:sz="8" w:space="0" w:color="auto"/>
              <w:right w:val="single" w:sz="8" w:space="0" w:color="auto"/>
            </w:tcBorders>
            <w:shd w:val="clear" w:color="auto" w:fill="auto"/>
            <w:hideMark/>
          </w:tcPr>
          <w:p w14:paraId="2FD59A0D"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476680AD" w14:textId="77777777" w:rsidR="00DB410F" w:rsidRPr="00DB410F" w:rsidRDefault="00DB410F" w:rsidP="00173612">
            <w:pPr>
              <w:rPr>
                <w:noProof/>
                <w:lang w:eastAsia="sr-Cyrl-CS"/>
              </w:rPr>
            </w:pPr>
          </w:p>
        </w:tc>
      </w:tr>
      <w:tr w:rsidR="00DB410F" w:rsidRPr="00DB410F" w14:paraId="2F115080"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769E53F8" w14:textId="77777777" w:rsidR="00DB410F" w:rsidRPr="00DB410F" w:rsidRDefault="00DB410F" w:rsidP="00173612">
            <w:pPr>
              <w:jc w:val="center"/>
              <w:rPr>
                <w:noProof/>
                <w:lang w:eastAsia="sr-Cyrl-CS"/>
              </w:rPr>
            </w:pPr>
            <w:r w:rsidRPr="00DB410F">
              <w:rPr>
                <w:noProof/>
                <w:lang w:val="sr-Cyrl-CS" w:eastAsia="sr-Cyrl-CS"/>
              </w:rPr>
              <w:t>6</w:t>
            </w:r>
          </w:p>
        </w:tc>
        <w:tc>
          <w:tcPr>
            <w:tcW w:w="3118" w:type="dxa"/>
            <w:tcBorders>
              <w:top w:val="nil"/>
              <w:left w:val="nil"/>
              <w:bottom w:val="single" w:sz="8" w:space="0" w:color="000000"/>
              <w:right w:val="single" w:sz="8" w:space="0" w:color="000000"/>
            </w:tcBorders>
            <w:shd w:val="clear" w:color="auto" w:fill="auto"/>
            <w:hideMark/>
          </w:tcPr>
          <w:p w14:paraId="33083739" w14:textId="77777777" w:rsidR="00DB410F" w:rsidRPr="00DB410F" w:rsidRDefault="00DB410F" w:rsidP="00173612">
            <w:pPr>
              <w:rPr>
                <w:noProof/>
                <w:lang w:eastAsia="sr-Cyrl-CS"/>
              </w:rPr>
            </w:pPr>
            <w:r w:rsidRPr="00DB410F">
              <w:rPr>
                <w:noProof/>
                <w:lang w:val="sr-Cyrl-CS" w:eastAsia="sr-Cyrl-CS"/>
              </w:rPr>
              <w:t xml:space="preserve">Брава са језичком за метална врата  </w:t>
            </w:r>
          </w:p>
        </w:tc>
        <w:tc>
          <w:tcPr>
            <w:tcW w:w="1418" w:type="dxa"/>
            <w:tcBorders>
              <w:top w:val="nil"/>
              <w:left w:val="nil"/>
              <w:bottom w:val="single" w:sz="8" w:space="0" w:color="000000"/>
              <w:right w:val="single" w:sz="4" w:space="0" w:color="auto"/>
            </w:tcBorders>
            <w:shd w:val="clear" w:color="auto" w:fill="auto"/>
            <w:hideMark/>
          </w:tcPr>
          <w:p w14:paraId="5D3B4F5C" w14:textId="77777777" w:rsidR="00DB410F" w:rsidRPr="00DB410F" w:rsidRDefault="00DB410F" w:rsidP="005C203F">
            <w:pPr>
              <w:jc w:val="center"/>
              <w:rPr>
                <w:noProof/>
                <w:lang w:eastAsia="sr-Cyrl-CS"/>
              </w:rPr>
            </w:pPr>
            <w:r w:rsidRPr="00DB410F">
              <w:rPr>
                <w:noProof/>
                <w:lang w:val="sr-Cyrl-CS" w:eastAsia="sr-Cyrl-CS"/>
              </w:rPr>
              <w:t>3,5 (цм)</w:t>
            </w:r>
          </w:p>
        </w:tc>
        <w:tc>
          <w:tcPr>
            <w:tcW w:w="2187" w:type="dxa"/>
            <w:tcBorders>
              <w:top w:val="single" w:sz="4" w:space="0" w:color="auto"/>
              <w:left w:val="single" w:sz="4" w:space="0" w:color="auto"/>
              <w:bottom w:val="single" w:sz="4" w:space="0" w:color="auto"/>
              <w:right w:val="single" w:sz="4" w:space="0" w:color="auto"/>
            </w:tcBorders>
          </w:tcPr>
          <w:p w14:paraId="524C903B" w14:textId="4EC550B5" w:rsidR="00DB410F" w:rsidRPr="00DB410F" w:rsidRDefault="00DB410F" w:rsidP="008D21AE">
            <w:pPr>
              <w:jc w:val="center"/>
              <w:rPr>
                <w:noProof/>
                <w:lang w:val="sr-Cyrl-CS" w:eastAsia="sr-Cyrl-CS"/>
              </w:rPr>
            </w:pPr>
            <w:r w:rsidRPr="00DB410F">
              <w:rPr>
                <w:noProof/>
                <w:lang w:val="sr-Cyrl-CS" w:eastAsia="sr-Cyrl-CS"/>
              </w:rPr>
              <w:t xml:space="preserve">У квалитету АГБ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47606B77" w14:textId="2F559E00"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59079569"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12FBCD8A"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6108EC4A"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5E7AFB8E" w14:textId="77777777" w:rsidR="00DB410F" w:rsidRPr="00DB410F" w:rsidRDefault="00DB410F" w:rsidP="00173612">
            <w:pPr>
              <w:rPr>
                <w:noProof/>
                <w:lang w:eastAsia="sr-Cyrl-CS"/>
              </w:rPr>
            </w:pPr>
          </w:p>
        </w:tc>
      </w:tr>
      <w:tr w:rsidR="00DB410F" w:rsidRPr="00DB410F" w14:paraId="5B468170"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464A1724" w14:textId="77777777" w:rsidR="00DB410F" w:rsidRPr="00DB410F" w:rsidRDefault="00DB410F" w:rsidP="00173612">
            <w:pPr>
              <w:jc w:val="center"/>
              <w:rPr>
                <w:noProof/>
                <w:lang w:eastAsia="sr-Cyrl-CS"/>
              </w:rPr>
            </w:pPr>
            <w:r w:rsidRPr="00DB410F">
              <w:rPr>
                <w:noProof/>
                <w:lang w:val="sr-Cyrl-CS" w:eastAsia="sr-Cyrl-CS"/>
              </w:rPr>
              <w:t>7</w:t>
            </w:r>
          </w:p>
        </w:tc>
        <w:tc>
          <w:tcPr>
            <w:tcW w:w="3118" w:type="dxa"/>
            <w:tcBorders>
              <w:top w:val="nil"/>
              <w:left w:val="nil"/>
              <w:bottom w:val="single" w:sz="8" w:space="0" w:color="000000"/>
              <w:right w:val="single" w:sz="8" w:space="0" w:color="000000"/>
            </w:tcBorders>
            <w:shd w:val="clear" w:color="auto" w:fill="auto"/>
            <w:hideMark/>
          </w:tcPr>
          <w:p w14:paraId="23669559" w14:textId="77777777" w:rsidR="00DB410F" w:rsidRPr="00DB410F" w:rsidRDefault="00DB410F" w:rsidP="00173612">
            <w:pPr>
              <w:rPr>
                <w:noProof/>
                <w:lang w:eastAsia="sr-Cyrl-CS"/>
              </w:rPr>
            </w:pPr>
            <w:r w:rsidRPr="00DB410F">
              <w:rPr>
                <w:noProof/>
                <w:lang w:val="sr-Cyrl-CS" w:eastAsia="sr-Cyrl-CS"/>
              </w:rPr>
              <w:t xml:space="preserve">Брава са језичком за „Ал“ и ПВЦ врата   </w:t>
            </w:r>
          </w:p>
        </w:tc>
        <w:tc>
          <w:tcPr>
            <w:tcW w:w="1418" w:type="dxa"/>
            <w:tcBorders>
              <w:top w:val="nil"/>
              <w:left w:val="nil"/>
              <w:bottom w:val="single" w:sz="8" w:space="0" w:color="000000"/>
              <w:right w:val="single" w:sz="4" w:space="0" w:color="auto"/>
            </w:tcBorders>
            <w:shd w:val="clear" w:color="auto" w:fill="auto"/>
            <w:hideMark/>
          </w:tcPr>
          <w:p w14:paraId="317C45EF" w14:textId="77777777" w:rsidR="00DB410F" w:rsidRPr="00DB410F" w:rsidRDefault="00DB410F" w:rsidP="005C203F">
            <w:pPr>
              <w:jc w:val="center"/>
              <w:rPr>
                <w:noProof/>
                <w:lang w:eastAsia="sr-Cyrl-CS"/>
              </w:rPr>
            </w:pPr>
            <w:r w:rsidRPr="00DB410F">
              <w:rPr>
                <w:noProof/>
                <w:lang w:val="sr-Cyrl-CS" w:eastAsia="sr-Cyrl-CS"/>
              </w:rPr>
              <w:t>5 (цм)</w:t>
            </w:r>
          </w:p>
        </w:tc>
        <w:tc>
          <w:tcPr>
            <w:tcW w:w="2187" w:type="dxa"/>
            <w:tcBorders>
              <w:top w:val="single" w:sz="4" w:space="0" w:color="auto"/>
              <w:left w:val="single" w:sz="4" w:space="0" w:color="auto"/>
              <w:bottom w:val="single" w:sz="4" w:space="0" w:color="auto"/>
              <w:right w:val="single" w:sz="4" w:space="0" w:color="auto"/>
            </w:tcBorders>
          </w:tcPr>
          <w:p w14:paraId="40F611B8" w14:textId="1D419664" w:rsidR="00DB410F" w:rsidRPr="00DB410F" w:rsidRDefault="00DB410F" w:rsidP="008D21AE">
            <w:pPr>
              <w:jc w:val="center"/>
              <w:rPr>
                <w:noProof/>
                <w:lang w:val="sr-Cyrl-CS" w:eastAsia="sr-Cyrl-CS"/>
              </w:rPr>
            </w:pPr>
            <w:r w:rsidRPr="00DB410F">
              <w:rPr>
                <w:noProof/>
                <w:lang w:val="sr-Cyrl-CS" w:eastAsia="sr-Cyrl-CS"/>
              </w:rPr>
              <w:t xml:space="preserve">У квалитету АГБ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0793AA0F" w14:textId="15831418"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46EFB8D2"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592330B"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4BD1646"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20A0FE3F" w14:textId="77777777" w:rsidR="00DB410F" w:rsidRPr="00DB410F" w:rsidRDefault="00DB410F" w:rsidP="00173612">
            <w:pPr>
              <w:rPr>
                <w:noProof/>
                <w:lang w:eastAsia="sr-Cyrl-CS"/>
              </w:rPr>
            </w:pPr>
          </w:p>
        </w:tc>
      </w:tr>
      <w:tr w:rsidR="00DB410F" w:rsidRPr="00DB410F" w14:paraId="6F7D27BE"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3AE09BA0" w14:textId="77777777" w:rsidR="00DB410F" w:rsidRPr="00DB410F" w:rsidRDefault="00DB410F" w:rsidP="00173612">
            <w:pPr>
              <w:jc w:val="center"/>
              <w:rPr>
                <w:noProof/>
                <w:lang w:eastAsia="sr-Cyrl-CS"/>
              </w:rPr>
            </w:pPr>
            <w:r w:rsidRPr="00DB410F">
              <w:rPr>
                <w:noProof/>
                <w:lang w:val="sr-Cyrl-CS" w:eastAsia="sr-Cyrl-CS"/>
              </w:rPr>
              <w:t>8</w:t>
            </w:r>
          </w:p>
        </w:tc>
        <w:tc>
          <w:tcPr>
            <w:tcW w:w="3118" w:type="dxa"/>
            <w:tcBorders>
              <w:top w:val="nil"/>
              <w:left w:val="nil"/>
              <w:bottom w:val="single" w:sz="8" w:space="0" w:color="000000"/>
              <w:right w:val="single" w:sz="8" w:space="0" w:color="000000"/>
            </w:tcBorders>
            <w:shd w:val="clear" w:color="auto" w:fill="auto"/>
            <w:hideMark/>
          </w:tcPr>
          <w:p w14:paraId="55BF1F37" w14:textId="77777777" w:rsidR="00DB410F" w:rsidRPr="00DB410F" w:rsidRDefault="00DB410F" w:rsidP="00173612">
            <w:pPr>
              <w:rPr>
                <w:noProof/>
                <w:lang w:eastAsia="sr-Cyrl-CS"/>
              </w:rPr>
            </w:pPr>
            <w:r w:rsidRPr="00DB410F">
              <w:rPr>
                <w:noProof/>
                <w:lang w:val="sr-Cyrl-CS" w:eastAsia="sr-Cyrl-CS"/>
              </w:rPr>
              <w:t xml:space="preserve">Брава са буренцетом за метална врата </w:t>
            </w:r>
          </w:p>
        </w:tc>
        <w:tc>
          <w:tcPr>
            <w:tcW w:w="1418" w:type="dxa"/>
            <w:tcBorders>
              <w:top w:val="nil"/>
              <w:left w:val="nil"/>
              <w:bottom w:val="single" w:sz="8" w:space="0" w:color="000000"/>
              <w:right w:val="single" w:sz="4" w:space="0" w:color="auto"/>
            </w:tcBorders>
            <w:shd w:val="clear" w:color="auto" w:fill="auto"/>
            <w:hideMark/>
          </w:tcPr>
          <w:p w14:paraId="201D75DF" w14:textId="77777777" w:rsidR="00DB410F" w:rsidRPr="00DB410F" w:rsidRDefault="00DB410F" w:rsidP="005C203F">
            <w:pPr>
              <w:jc w:val="center"/>
              <w:rPr>
                <w:noProof/>
                <w:lang w:eastAsia="sr-Cyrl-CS"/>
              </w:rPr>
            </w:pPr>
            <w:r w:rsidRPr="00DB410F">
              <w:rPr>
                <w:noProof/>
                <w:lang w:val="sr-Cyrl-CS" w:eastAsia="sr-Cyrl-CS"/>
              </w:rPr>
              <w:t>2,5 (цм)</w:t>
            </w:r>
          </w:p>
        </w:tc>
        <w:tc>
          <w:tcPr>
            <w:tcW w:w="2187" w:type="dxa"/>
            <w:tcBorders>
              <w:top w:val="single" w:sz="4" w:space="0" w:color="auto"/>
              <w:left w:val="single" w:sz="4" w:space="0" w:color="auto"/>
              <w:bottom w:val="single" w:sz="4" w:space="0" w:color="auto"/>
              <w:right w:val="single" w:sz="4" w:space="0" w:color="auto"/>
            </w:tcBorders>
          </w:tcPr>
          <w:p w14:paraId="540BDB55" w14:textId="62CC6E55" w:rsidR="00DB410F" w:rsidRPr="00DB410F" w:rsidRDefault="00DB410F" w:rsidP="008D21AE">
            <w:pPr>
              <w:jc w:val="center"/>
              <w:rPr>
                <w:noProof/>
                <w:lang w:val="sr-Cyrl-CS" w:eastAsia="sr-Cyrl-CS"/>
              </w:rPr>
            </w:pPr>
            <w:r w:rsidRPr="00DB410F">
              <w:rPr>
                <w:noProof/>
                <w:lang w:val="sr-Cyrl-CS" w:eastAsia="sr-Cyrl-CS"/>
              </w:rPr>
              <w:t xml:space="preserve">У квалитету АГБ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253FAD47" w14:textId="74AB4C29"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16E7384A"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F672AE7"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73E5A659"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FD87E96" w14:textId="77777777" w:rsidR="00DB410F" w:rsidRPr="00DB410F" w:rsidRDefault="00DB410F" w:rsidP="00173612">
            <w:pPr>
              <w:rPr>
                <w:noProof/>
                <w:lang w:eastAsia="sr-Cyrl-CS"/>
              </w:rPr>
            </w:pPr>
          </w:p>
        </w:tc>
      </w:tr>
      <w:tr w:rsidR="00DB410F" w:rsidRPr="00DB410F" w14:paraId="3DADE899"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2F6A8967" w14:textId="77777777" w:rsidR="00DB410F" w:rsidRPr="00DB410F" w:rsidRDefault="00DB410F" w:rsidP="00173612">
            <w:pPr>
              <w:jc w:val="center"/>
              <w:rPr>
                <w:noProof/>
                <w:lang w:eastAsia="sr-Cyrl-CS"/>
              </w:rPr>
            </w:pPr>
            <w:r w:rsidRPr="00DB410F">
              <w:rPr>
                <w:noProof/>
                <w:lang w:val="sr-Cyrl-CS" w:eastAsia="sr-Cyrl-CS"/>
              </w:rPr>
              <w:t>9</w:t>
            </w:r>
          </w:p>
        </w:tc>
        <w:tc>
          <w:tcPr>
            <w:tcW w:w="3118" w:type="dxa"/>
            <w:tcBorders>
              <w:top w:val="nil"/>
              <w:left w:val="nil"/>
              <w:bottom w:val="single" w:sz="8" w:space="0" w:color="000000"/>
              <w:right w:val="single" w:sz="8" w:space="0" w:color="000000"/>
            </w:tcBorders>
            <w:shd w:val="clear" w:color="auto" w:fill="auto"/>
            <w:hideMark/>
          </w:tcPr>
          <w:p w14:paraId="2526051E" w14:textId="77777777" w:rsidR="00DB410F" w:rsidRPr="00DB410F" w:rsidRDefault="00DB410F" w:rsidP="00173612">
            <w:pPr>
              <w:rPr>
                <w:noProof/>
                <w:lang w:eastAsia="sr-Cyrl-CS"/>
              </w:rPr>
            </w:pPr>
            <w:r w:rsidRPr="00DB410F">
              <w:rPr>
                <w:noProof/>
                <w:lang w:val="sr-Cyrl-CS" w:eastAsia="sr-Cyrl-CS"/>
              </w:rPr>
              <w:t xml:space="preserve">Брава са буренцетом за метална врата </w:t>
            </w:r>
          </w:p>
        </w:tc>
        <w:tc>
          <w:tcPr>
            <w:tcW w:w="1418" w:type="dxa"/>
            <w:tcBorders>
              <w:top w:val="nil"/>
              <w:left w:val="nil"/>
              <w:bottom w:val="single" w:sz="8" w:space="0" w:color="000000"/>
              <w:right w:val="single" w:sz="4" w:space="0" w:color="auto"/>
            </w:tcBorders>
            <w:shd w:val="clear" w:color="auto" w:fill="auto"/>
            <w:hideMark/>
          </w:tcPr>
          <w:p w14:paraId="3E9F1B6D" w14:textId="77777777" w:rsidR="00DB410F" w:rsidRPr="00DB410F" w:rsidRDefault="00DB410F" w:rsidP="005C203F">
            <w:pPr>
              <w:jc w:val="center"/>
              <w:rPr>
                <w:noProof/>
                <w:lang w:eastAsia="sr-Cyrl-CS"/>
              </w:rPr>
            </w:pPr>
            <w:r w:rsidRPr="00DB410F">
              <w:rPr>
                <w:noProof/>
                <w:lang w:val="sr-Cyrl-CS" w:eastAsia="sr-Cyrl-CS"/>
              </w:rPr>
              <w:t>3,5 (цм)</w:t>
            </w:r>
          </w:p>
        </w:tc>
        <w:tc>
          <w:tcPr>
            <w:tcW w:w="2187" w:type="dxa"/>
            <w:tcBorders>
              <w:top w:val="single" w:sz="4" w:space="0" w:color="auto"/>
              <w:left w:val="single" w:sz="4" w:space="0" w:color="auto"/>
              <w:bottom w:val="single" w:sz="4" w:space="0" w:color="auto"/>
              <w:right w:val="single" w:sz="4" w:space="0" w:color="auto"/>
            </w:tcBorders>
          </w:tcPr>
          <w:p w14:paraId="622BDBB9" w14:textId="51DD7B9A" w:rsidR="00DB410F" w:rsidRPr="00DB410F" w:rsidRDefault="00DB410F" w:rsidP="008D21AE">
            <w:pPr>
              <w:jc w:val="center"/>
              <w:rPr>
                <w:noProof/>
                <w:lang w:val="sr-Cyrl-CS" w:eastAsia="sr-Cyrl-CS"/>
              </w:rPr>
            </w:pPr>
            <w:r w:rsidRPr="00DB410F">
              <w:rPr>
                <w:noProof/>
                <w:lang w:val="sr-Cyrl-CS" w:eastAsia="sr-Cyrl-CS"/>
              </w:rPr>
              <w:t xml:space="preserve">У квалитету АГБ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78EC0208" w14:textId="0A1B7BED"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1116DA28"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4BBDD90"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262FBD86"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11FD4E34" w14:textId="77777777" w:rsidR="00DB410F" w:rsidRPr="00DB410F" w:rsidRDefault="00DB410F" w:rsidP="00173612">
            <w:pPr>
              <w:rPr>
                <w:noProof/>
                <w:lang w:eastAsia="sr-Cyrl-CS"/>
              </w:rPr>
            </w:pPr>
          </w:p>
        </w:tc>
      </w:tr>
      <w:tr w:rsidR="00DB410F" w:rsidRPr="00DB410F" w14:paraId="4B7F5EEB"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53C108E7" w14:textId="77777777" w:rsidR="00DB410F" w:rsidRPr="00DB410F" w:rsidRDefault="00DB410F" w:rsidP="00173612">
            <w:pPr>
              <w:jc w:val="center"/>
              <w:rPr>
                <w:noProof/>
                <w:lang w:eastAsia="sr-Cyrl-CS"/>
              </w:rPr>
            </w:pPr>
            <w:r w:rsidRPr="00DB410F">
              <w:rPr>
                <w:noProof/>
                <w:lang w:val="sr-Cyrl-CS" w:eastAsia="sr-Cyrl-CS"/>
              </w:rPr>
              <w:t>10</w:t>
            </w:r>
          </w:p>
        </w:tc>
        <w:tc>
          <w:tcPr>
            <w:tcW w:w="3118" w:type="dxa"/>
            <w:tcBorders>
              <w:top w:val="nil"/>
              <w:left w:val="nil"/>
              <w:bottom w:val="single" w:sz="8" w:space="0" w:color="000000"/>
              <w:right w:val="single" w:sz="8" w:space="0" w:color="000000"/>
            </w:tcBorders>
            <w:shd w:val="clear" w:color="auto" w:fill="auto"/>
            <w:hideMark/>
          </w:tcPr>
          <w:p w14:paraId="2F7F5F29" w14:textId="77777777" w:rsidR="00DB410F" w:rsidRPr="00DB410F" w:rsidRDefault="00DB410F" w:rsidP="00173612">
            <w:pPr>
              <w:rPr>
                <w:noProof/>
                <w:lang w:eastAsia="sr-Cyrl-CS"/>
              </w:rPr>
            </w:pPr>
            <w:r w:rsidRPr="00DB410F">
              <w:rPr>
                <w:noProof/>
                <w:lang w:val="sr-Cyrl-CS" w:eastAsia="sr-Cyrl-CS"/>
              </w:rPr>
              <w:t xml:space="preserve">Брава са буренцетом за „Ал“ и ПВЦ врата   </w:t>
            </w:r>
          </w:p>
        </w:tc>
        <w:tc>
          <w:tcPr>
            <w:tcW w:w="1418" w:type="dxa"/>
            <w:tcBorders>
              <w:top w:val="nil"/>
              <w:left w:val="nil"/>
              <w:bottom w:val="single" w:sz="8" w:space="0" w:color="000000"/>
              <w:right w:val="single" w:sz="4" w:space="0" w:color="auto"/>
            </w:tcBorders>
            <w:shd w:val="clear" w:color="auto" w:fill="auto"/>
            <w:hideMark/>
          </w:tcPr>
          <w:p w14:paraId="4472682F" w14:textId="77777777" w:rsidR="00DB410F" w:rsidRPr="00DB410F" w:rsidRDefault="00DB410F" w:rsidP="005C203F">
            <w:pPr>
              <w:jc w:val="center"/>
              <w:rPr>
                <w:noProof/>
                <w:lang w:eastAsia="sr-Cyrl-CS"/>
              </w:rPr>
            </w:pPr>
            <w:r w:rsidRPr="00DB410F">
              <w:rPr>
                <w:noProof/>
                <w:lang w:val="sr-Cyrl-CS" w:eastAsia="sr-Cyrl-CS"/>
              </w:rPr>
              <w:t>5 (цм)</w:t>
            </w:r>
          </w:p>
        </w:tc>
        <w:tc>
          <w:tcPr>
            <w:tcW w:w="2187" w:type="dxa"/>
            <w:tcBorders>
              <w:top w:val="single" w:sz="4" w:space="0" w:color="auto"/>
              <w:left w:val="single" w:sz="4" w:space="0" w:color="auto"/>
              <w:bottom w:val="single" w:sz="4" w:space="0" w:color="auto"/>
              <w:right w:val="single" w:sz="4" w:space="0" w:color="auto"/>
            </w:tcBorders>
          </w:tcPr>
          <w:p w14:paraId="5990AE76" w14:textId="5B90A2E6" w:rsidR="00DB410F" w:rsidRPr="00DB410F" w:rsidRDefault="00DB410F" w:rsidP="008D21AE">
            <w:pPr>
              <w:jc w:val="center"/>
              <w:rPr>
                <w:noProof/>
                <w:lang w:val="sr-Cyrl-CS" w:eastAsia="sr-Cyrl-CS"/>
              </w:rPr>
            </w:pPr>
            <w:r w:rsidRPr="00DB410F">
              <w:rPr>
                <w:noProof/>
                <w:lang w:val="sr-Cyrl-CS" w:eastAsia="sr-Cyrl-CS"/>
              </w:rPr>
              <w:t xml:space="preserve">У квалитету АГБ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7413A711" w14:textId="2424B0B4"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30FD28C5"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B11CF20"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7543FC5A"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28727F03" w14:textId="77777777" w:rsidR="00DB410F" w:rsidRPr="00DB410F" w:rsidRDefault="00DB410F" w:rsidP="00173612">
            <w:pPr>
              <w:rPr>
                <w:noProof/>
                <w:lang w:eastAsia="sr-Cyrl-CS"/>
              </w:rPr>
            </w:pPr>
          </w:p>
        </w:tc>
      </w:tr>
      <w:tr w:rsidR="00DB410F" w:rsidRPr="00DB410F" w14:paraId="2690086E"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70694C7D" w14:textId="77777777" w:rsidR="00DB410F" w:rsidRPr="00DB410F" w:rsidRDefault="00DB410F" w:rsidP="00173612">
            <w:pPr>
              <w:jc w:val="center"/>
              <w:rPr>
                <w:noProof/>
                <w:lang w:eastAsia="sr-Cyrl-CS"/>
              </w:rPr>
            </w:pPr>
            <w:r w:rsidRPr="00DB410F">
              <w:rPr>
                <w:noProof/>
                <w:lang w:val="sr-Cyrl-CS" w:eastAsia="sr-Cyrl-CS"/>
              </w:rPr>
              <w:t>11</w:t>
            </w:r>
          </w:p>
        </w:tc>
        <w:tc>
          <w:tcPr>
            <w:tcW w:w="3118" w:type="dxa"/>
            <w:tcBorders>
              <w:top w:val="nil"/>
              <w:left w:val="nil"/>
              <w:bottom w:val="single" w:sz="8" w:space="0" w:color="000000"/>
              <w:right w:val="single" w:sz="8" w:space="0" w:color="000000"/>
            </w:tcBorders>
            <w:shd w:val="clear" w:color="auto" w:fill="auto"/>
            <w:hideMark/>
          </w:tcPr>
          <w:p w14:paraId="12A83F90" w14:textId="77777777" w:rsidR="00DB410F" w:rsidRPr="00DB410F" w:rsidRDefault="00DB410F" w:rsidP="00173612">
            <w:pPr>
              <w:rPr>
                <w:noProof/>
                <w:lang w:eastAsia="sr-Cyrl-CS"/>
              </w:rPr>
            </w:pPr>
            <w:r w:rsidRPr="00DB410F">
              <w:rPr>
                <w:noProof/>
                <w:lang w:val="sr-Cyrl-CS" w:eastAsia="sr-Cyrl-CS"/>
              </w:rPr>
              <w:t>Комплет брава са цилиндром, шилтовима и полугом (квака-кугла)</w:t>
            </w:r>
          </w:p>
        </w:tc>
        <w:tc>
          <w:tcPr>
            <w:tcW w:w="1418" w:type="dxa"/>
            <w:tcBorders>
              <w:top w:val="nil"/>
              <w:left w:val="nil"/>
              <w:bottom w:val="single" w:sz="8" w:space="0" w:color="000000"/>
              <w:right w:val="single" w:sz="4" w:space="0" w:color="auto"/>
            </w:tcBorders>
            <w:shd w:val="clear" w:color="auto" w:fill="auto"/>
            <w:hideMark/>
          </w:tcPr>
          <w:p w14:paraId="5B9B3D38" w14:textId="77777777" w:rsidR="00DB410F" w:rsidRPr="00DB410F" w:rsidRDefault="00DB410F" w:rsidP="005C203F">
            <w:pPr>
              <w:jc w:val="center"/>
              <w:rPr>
                <w:noProof/>
                <w:lang w:eastAsia="sr-Cyrl-CS"/>
              </w:rPr>
            </w:pPr>
            <w:r w:rsidRPr="00DB410F">
              <w:rPr>
                <w:noProof/>
                <w:lang w:val="sr-Cyrl-CS" w:eastAsia="sr-Cyrl-CS"/>
              </w:rPr>
              <w:t>6,5 (цм)</w:t>
            </w:r>
          </w:p>
        </w:tc>
        <w:tc>
          <w:tcPr>
            <w:tcW w:w="2187" w:type="dxa"/>
            <w:tcBorders>
              <w:top w:val="single" w:sz="4" w:space="0" w:color="auto"/>
              <w:left w:val="single" w:sz="4" w:space="0" w:color="auto"/>
              <w:bottom w:val="single" w:sz="4" w:space="0" w:color="auto"/>
              <w:right w:val="single" w:sz="4" w:space="0" w:color="auto"/>
            </w:tcBorders>
          </w:tcPr>
          <w:p w14:paraId="72B774D6" w14:textId="0C5049CC" w:rsidR="00DB410F" w:rsidRPr="00DB410F" w:rsidRDefault="00DB410F" w:rsidP="008D21AE">
            <w:pPr>
              <w:jc w:val="center"/>
              <w:rPr>
                <w:noProof/>
                <w:lang w:val="sr-Cyrl-CS" w:eastAsia="sr-Cyrl-CS"/>
              </w:rPr>
            </w:pPr>
            <w:r w:rsidRPr="00DB410F">
              <w:rPr>
                <w:noProof/>
                <w:lang w:val="sr-Cyrl-CS" w:eastAsia="sr-Cyrl-CS"/>
              </w:rPr>
              <w:t xml:space="preserve">У квалитету АГБ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6D88793D" w14:textId="2530C78D" w:rsidR="00DB410F" w:rsidRPr="00DB410F" w:rsidRDefault="00DB410F" w:rsidP="008D21AE">
            <w:pPr>
              <w:jc w:val="center"/>
              <w:rPr>
                <w:noProof/>
                <w:lang w:eastAsia="sr-Cyrl-CS"/>
              </w:rPr>
            </w:pPr>
            <w:r w:rsidRPr="00DB410F">
              <w:rPr>
                <w:noProof/>
                <w:lang w:val="sr-Cyrl-CS" w:eastAsia="sr-Cyrl-CS"/>
              </w:rPr>
              <w:t>комплет</w:t>
            </w:r>
          </w:p>
        </w:tc>
        <w:tc>
          <w:tcPr>
            <w:tcW w:w="1078" w:type="dxa"/>
            <w:gridSpan w:val="2"/>
            <w:tcBorders>
              <w:top w:val="nil"/>
              <w:left w:val="nil"/>
              <w:bottom w:val="single" w:sz="8" w:space="0" w:color="000000"/>
              <w:right w:val="single" w:sz="8" w:space="0" w:color="000000"/>
            </w:tcBorders>
            <w:shd w:val="clear" w:color="auto" w:fill="auto"/>
            <w:hideMark/>
          </w:tcPr>
          <w:p w14:paraId="27A00895"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4175F380"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650B5841"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2CED4C2C" w14:textId="77777777" w:rsidR="00DB410F" w:rsidRPr="00DB410F" w:rsidRDefault="00DB410F" w:rsidP="00173612">
            <w:pPr>
              <w:rPr>
                <w:noProof/>
                <w:lang w:eastAsia="sr-Cyrl-CS"/>
              </w:rPr>
            </w:pPr>
          </w:p>
        </w:tc>
      </w:tr>
      <w:tr w:rsidR="00DB410F" w:rsidRPr="00DB410F" w14:paraId="39BEE3DC"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7EA032A2" w14:textId="77777777" w:rsidR="00DB410F" w:rsidRPr="00DB410F" w:rsidRDefault="00DB410F" w:rsidP="00173612">
            <w:pPr>
              <w:jc w:val="center"/>
              <w:rPr>
                <w:noProof/>
                <w:lang w:eastAsia="sr-Cyrl-CS"/>
              </w:rPr>
            </w:pPr>
            <w:r w:rsidRPr="00DB410F">
              <w:rPr>
                <w:noProof/>
                <w:lang w:val="sr-Cyrl-CS" w:eastAsia="sr-Cyrl-CS"/>
              </w:rPr>
              <w:t>12</w:t>
            </w:r>
          </w:p>
        </w:tc>
        <w:tc>
          <w:tcPr>
            <w:tcW w:w="3118" w:type="dxa"/>
            <w:tcBorders>
              <w:top w:val="nil"/>
              <w:left w:val="nil"/>
              <w:bottom w:val="single" w:sz="8" w:space="0" w:color="000000"/>
              <w:right w:val="single" w:sz="8" w:space="0" w:color="000000"/>
            </w:tcBorders>
            <w:shd w:val="clear" w:color="auto" w:fill="auto"/>
            <w:hideMark/>
          </w:tcPr>
          <w:p w14:paraId="62C3666A" w14:textId="77777777" w:rsidR="00DB410F" w:rsidRPr="00DB410F" w:rsidRDefault="00DB410F" w:rsidP="00173612">
            <w:pPr>
              <w:rPr>
                <w:noProof/>
                <w:lang w:eastAsia="sr-Cyrl-CS"/>
              </w:rPr>
            </w:pPr>
            <w:r w:rsidRPr="00DB410F">
              <w:rPr>
                <w:noProof/>
                <w:lang w:val="sr-Cyrl-CS" w:eastAsia="sr-Cyrl-CS"/>
              </w:rPr>
              <w:t xml:space="preserve">Комплет брава са </w:t>
            </w:r>
            <w:r w:rsidRPr="00DB410F">
              <w:rPr>
                <w:noProof/>
                <w:lang w:val="sr-Cyrl-CS" w:eastAsia="sr-Cyrl-CS"/>
              </w:rPr>
              <w:lastRenderedPageBreak/>
              <w:t>цилиндром, шилтовима и полугом (квака-кугла)</w:t>
            </w:r>
          </w:p>
        </w:tc>
        <w:tc>
          <w:tcPr>
            <w:tcW w:w="1418" w:type="dxa"/>
            <w:tcBorders>
              <w:top w:val="nil"/>
              <w:left w:val="nil"/>
              <w:bottom w:val="single" w:sz="8" w:space="0" w:color="000000"/>
              <w:right w:val="single" w:sz="4" w:space="0" w:color="auto"/>
            </w:tcBorders>
            <w:shd w:val="clear" w:color="auto" w:fill="auto"/>
            <w:hideMark/>
          </w:tcPr>
          <w:p w14:paraId="7D3CCA32" w14:textId="77777777" w:rsidR="00DB410F" w:rsidRPr="00DB410F" w:rsidRDefault="00DB410F" w:rsidP="005C203F">
            <w:pPr>
              <w:jc w:val="center"/>
              <w:rPr>
                <w:noProof/>
                <w:lang w:eastAsia="sr-Cyrl-CS"/>
              </w:rPr>
            </w:pPr>
            <w:r w:rsidRPr="00DB410F">
              <w:rPr>
                <w:noProof/>
                <w:lang w:val="sr-Cyrl-CS" w:eastAsia="sr-Cyrl-CS"/>
              </w:rPr>
              <w:lastRenderedPageBreak/>
              <w:t>8 (цм)</w:t>
            </w:r>
          </w:p>
        </w:tc>
        <w:tc>
          <w:tcPr>
            <w:tcW w:w="2187" w:type="dxa"/>
            <w:tcBorders>
              <w:top w:val="single" w:sz="4" w:space="0" w:color="auto"/>
              <w:left w:val="single" w:sz="4" w:space="0" w:color="auto"/>
              <w:bottom w:val="single" w:sz="4" w:space="0" w:color="auto"/>
              <w:right w:val="single" w:sz="4" w:space="0" w:color="auto"/>
            </w:tcBorders>
          </w:tcPr>
          <w:p w14:paraId="38D8A144" w14:textId="4E412B94" w:rsidR="00DB410F" w:rsidRPr="00DB410F" w:rsidRDefault="00DB410F" w:rsidP="008D21AE">
            <w:pPr>
              <w:jc w:val="center"/>
              <w:rPr>
                <w:noProof/>
                <w:lang w:val="sr-Cyrl-CS" w:eastAsia="sr-Cyrl-CS"/>
              </w:rPr>
            </w:pPr>
            <w:r w:rsidRPr="00DB410F">
              <w:rPr>
                <w:noProof/>
                <w:lang w:val="sr-Cyrl-CS" w:eastAsia="sr-Cyrl-CS"/>
              </w:rPr>
              <w:t xml:space="preserve">У квалитету АГБ </w:t>
            </w:r>
            <w:r w:rsidRPr="00DB410F">
              <w:rPr>
                <w:noProof/>
                <w:lang w:val="sr-Cyrl-CS" w:eastAsia="sr-Cyrl-CS"/>
              </w:rPr>
              <w:lastRenderedPageBreak/>
              <w:t xml:space="preserve">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2025CA44" w14:textId="2F7395E9" w:rsidR="00DB410F" w:rsidRPr="00DB410F" w:rsidRDefault="00DB410F" w:rsidP="008D21AE">
            <w:pPr>
              <w:jc w:val="center"/>
              <w:rPr>
                <w:noProof/>
                <w:lang w:eastAsia="sr-Cyrl-CS"/>
              </w:rPr>
            </w:pPr>
            <w:r w:rsidRPr="00DB410F">
              <w:rPr>
                <w:noProof/>
                <w:lang w:val="sr-Cyrl-CS" w:eastAsia="sr-Cyrl-CS"/>
              </w:rPr>
              <w:lastRenderedPageBreak/>
              <w:t>комплет</w:t>
            </w:r>
          </w:p>
        </w:tc>
        <w:tc>
          <w:tcPr>
            <w:tcW w:w="1078" w:type="dxa"/>
            <w:gridSpan w:val="2"/>
            <w:tcBorders>
              <w:top w:val="nil"/>
              <w:left w:val="nil"/>
              <w:bottom w:val="single" w:sz="8" w:space="0" w:color="000000"/>
              <w:right w:val="single" w:sz="8" w:space="0" w:color="000000"/>
            </w:tcBorders>
            <w:shd w:val="clear" w:color="auto" w:fill="auto"/>
            <w:hideMark/>
          </w:tcPr>
          <w:p w14:paraId="64CD4DF8"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33516EF"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16BDA19F"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613E9AA0" w14:textId="77777777" w:rsidR="00DB410F" w:rsidRPr="00DB410F" w:rsidRDefault="00DB410F" w:rsidP="00173612">
            <w:pPr>
              <w:rPr>
                <w:noProof/>
                <w:lang w:eastAsia="sr-Cyrl-CS"/>
              </w:rPr>
            </w:pPr>
          </w:p>
        </w:tc>
      </w:tr>
      <w:tr w:rsidR="00DB410F" w:rsidRPr="00DB410F" w14:paraId="5190774A"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6B3852CD" w14:textId="77777777" w:rsidR="00DB410F" w:rsidRPr="00DB410F" w:rsidRDefault="00DB410F" w:rsidP="00173612">
            <w:pPr>
              <w:jc w:val="center"/>
              <w:rPr>
                <w:noProof/>
                <w:lang w:eastAsia="sr-Cyrl-CS"/>
              </w:rPr>
            </w:pPr>
            <w:r w:rsidRPr="00DB410F">
              <w:rPr>
                <w:noProof/>
                <w:lang w:val="sr-Cyrl-CS" w:eastAsia="sr-Cyrl-CS"/>
              </w:rPr>
              <w:lastRenderedPageBreak/>
              <w:t>13</w:t>
            </w:r>
          </w:p>
        </w:tc>
        <w:tc>
          <w:tcPr>
            <w:tcW w:w="3118" w:type="dxa"/>
            <w:tcBorders>
              <w:top w:val="nil"/>
              <w:left w:val="nil"/>
              <w:bottom w:val="single" w:sz="8" w:space="0" w:color="000000"/>
              <w:right w:val="single" w:sz="8" w:space="0" w:color="000000"/>
            </w:tcBorders>
            <w:shd w:val="clear" w:color="auto" w:fill="auto"/>
            <w:hideMark/>
          </w:tcPr>
          <w:p w14:paraId="6ACD612E" w14:textId="77777777" w:rsidR="00DB410F" w:rsidRPr="00DB410F" w:rsidRDefault="00DB410F" w:rsidP="00173612">
            <w:pPr>
              <w:rPr>
                <w:noProof/>
                <w:lang w:eastAsia="sr-Cyrl-CS"/>
              </w:rPr>
            </w:pPr>
            <w:r w:rsidRPr="00DB410F">
              <w:rPr>
                <w:noProof/>
                <w:lang w:val="sr-Cyrl-CS" w:eastAsia="sr-Cyrl-CS"/>
              </w:rPr>
              <w:t xml:space="preserve">Комплет брава за контејнер са цилиндром, шилтовима и квакама </w:t>
            </w:r>
          </w:p>
        </w:tc>
        <w:tc>
          <w:tcPr>
            <w:tcW w:w="1418" w:type="dxa"/>
            <w:tcBorders>
              <w:top w:val="nil"/>
              <w:left w:val="nil"/>
              <w:bottom w:val="single" w:sz="8" w:space="0" w:color="000000"/>
              <w:right w:val="single" w:sz="4" w:space="0" w:color="auto"/>
            </w:tcBorders>
            <w:shd w:val="clear" w:color="auto" w:fill="auto"/>
            <w:hideMark/>
          </w:tcPr>
          <w:p w14:paraId="64161254" w14:textId="77777777" w:rsidR="00DB410F" w:rsidRPr="00DB410F" w:rsidRDefault="00DB410F" w:rsidP="005C203F">
            <w:pPr>
              <w:jc w:val="center"/>
              <w:rPr>
                <w:noProof/>
                <w:lang w:eastAsia="sr-Cyrl-CS"/>
              </w:rPr>
            </w:pPr>
            <w:r w:rsidRPr="00DB410F">
              <w:rPr>
                <w:noProof/>
                <w:lang w:val="sr-Cyrl-CS" w:eastAsia="sr-Cyrl-CS"/>
              </w:rPr>
              <w:t>55x140 (мм)</w:t>
            </w:r>
          </w:p>
        </w:tc>
        <w:tc>
          <w:tcPr>
            <w:tcW w:w="2187" w:type="dxa"/>
            <w:tcBorders>
              <w:top w:val="single" w:sz="4" w:space="0" w:color="auto"/>
              <w:left w:val="single" w:sz="4" w:space="0" w:color="auto"/>
              <w:bottom w:val="single" w:sz="4" w:space="0" w:color="auto"/>
              <w:right w:val="single" w:sz="4" w:space="0" w:color="auto"/>
            </w:tcBorders>
          </w:tcPr>
          <w:p w14:paraId="0DD02999" w14:textId="6D74A651" w:rsidR="00DB410F" w:rsidRPr="00DB410F" w:rsidRDefault="00DB410F" w:rsidP="008D21AE">
            <w:pPr>
              <w:jc w:val="center"/>
              <w:rPr>
                <w:noProof/>
                <w:lang w:val="sr-Cyrl-CS" w:eastAsia="sr-Cyrl-CS"/>
              </w:rPr>
            </w:pPr>
            <w:r w:rsidRPr="00DB410F">
              <w:rPr>
                <w:noProof/>
                <w:lang w:val="sr-Cyrl-CS" w:eastAsia="sr-Cyrl-CS"/>
              </w:rPr>
              <w:t xml:space="preserve">У квалитету АГБ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3DC9FAA8" w14:textId="52335029" w:rsidR="00DB410F" w:rsidRPr="00DB410F" w:rsidRDefault="00DB410F" w:rsidP="008D21AE">
            <w:pPr>
              <w:jc w:val="center"/>
              <w:rPr>
                <w:noProof/>
                <w:lang w:eastAsia="sr-Cyrl-CS"/>
              </w:rPr>
            </w:pPr>
            <w:r w:rsidRPr="00DB410F">
              <w:rPr>
                <w:noProof/>
                <w:lang w:val="sr-Cyrl-CS" w:eastAsia="sr-Cyrl-CS"/>
              </w:rPr>
              <w:t>комплет</w:t>
            </w:r>
          </w:p>
        </w:tc>
        <w:tc>
          <w:tcPr>
            <w:tcW w:w="1078" w:type="dxa"/>
            <w:gridSpan w:val="2"/>
            <w:tcBorders>
              <w:top w:val="nil"/>
              <w:left w:val="nil"/>
              <w:bottom w:val="single" w:sz="8" w:space="0" w:color="000000"/>
              <w:right w:val="single" w:sz="8" w:space="0" w:color="000000"/>
            </w:tcBorders>
            <w:shd w:val="clear" w:color="auto" w:fill="auto"/>
            <w:hideMark/>
          </w:tcPr>
          <w:p w14:paraId="08A1C638"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413DF4E3"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0E87831"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4BA69AE1" w14:textId="77777777" w:rsidR="00DB410F" w:rsidRPr="00DB410F" w:rsidRDefault="00DB410F" w:rsidP="00173612">
            <w:pPr>
              <w:rPr>
                <w:noProof/>
                <w:lang w:eastAsia="sr-Cyrl-CS"/>
              </w:rPr>
            </w:pPr>
          </w:p>
        </w:tc>
      </w:tr>
      <w:tr w:rsidR="00DB410F" w:rsidRPr="00DB410F" w14:paraId="4E82F5B8"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2E3D2BA6" w14:textId="77777777" w:rsidR="00DB410F" w:rsidRPr="00DB410F" w:rsidRDefault="00DB410F" w:rsidP="00173612">
            <w:pPr>
              <w:jc w:val="center"/>
              <w:rPr>
                <w:noProof/>
                <w:lang w:eastAsia="sr-Cyrl-CS"/>
              </w:rPr>
            </w:pPr>
            <w:r w:rsidRPr="00DB410F">
              <w:rPr>
                <w:noProof/>
                <w:lang w:val="sr-Cyrl-CS" w:eastAsia="sr-Cyrl-CS"/>
              </w:rPr>
              <w:t>14</w:t>
            </w:r>
          </w:p>
        </w:tc>
        <w:tc>
          <w:tcPr>
            <w:tcW w:w="3118" w:type="dxa"/>
            <w:tcBorders>
              <w:top w:val="nil"/>
              <w:left w:val="nil"/>
              <w:bottom w:val="single" w:sz="8" w:space="0" w:color="000000"/>
              <w:right w:val="single" w:sz="8" w:space="0" w:color="000000"/>
            </w:tcBorders>
            <w:shd w:val="clear" w:color="auto" w:fill="auto"/>
            <w:hideMark/>
          </w:tcPr>
          <w:p w14:paraId="7BC04A01" w14:textId="77777777" w:rsidR="00DB410F" w:rsidRPr="00DB410F" w:rsidRDefault="00DB410F" w:rsidP="00173612">
            <w:pPr>
              <w:rPr>
                <w:noProof/>
                <w:lang w:eastAsia="sr-Cyrl-CS"/>
              </w:rPr>
            </w:pPr>
            <w:r w:rsidRPr="00DB410F">
              <w:rPr>
                <w:noProof/>
                <w:lang w:val="sr-Cyrl-CS" w:eastAsia="sr-Cyrl-CS"/>
              </w:rPr>
              <w:t xml:space="preserve">Комплет брава за интерфон са шилтовима и квакама </w:t>
            </w:r>
          </w:p>
        </w:tc>
        <w:tc>
          <w:tcPr>
            <w:tcW w:w="1418" w:type="dxa"/>
            <w:tcBorders>
              <w:top w:val="nil"/>
              <w:left w:val="nil"/>
              <w:bottom w:val="single" w:sz="8" w:space="0" w:color="000000"/>
              <w:right w:val="single" w:sz="4" w:space="0" w:color="auto"/>
            </w:tcBorders>
            <w:shd w:val="clear" w:color="auto" w:fill="auto"/>
            <w:hideMark/>
          </w:tcPr>
          <w:p w14:paraId="1AE40C3D" w14:textId="5B9CBEFF" w:rsidR="00DB410F" w:rsidRPr="00DB410F" w:rsidRDefault="00DB410F" w:rsidP="005C203F">
            <w:pPr>
              <w:jc w:val="center"/>
              <w:rPr>
                <w:noProof/>
                <w:lang w:eastAsia="sr-Cyrl-CS"/>
              </w:rPr>
            </w:pPr>
            <w:r w:rsidRPr="00DB410F">
              <w:rPr>
                <w:noProof/>
                <w:lang w:val="sr-Cyrl-CS" w:eastAsia="sr-Cyrl-CS"/>
              </w:rPr>
              <w:t>55 (мм)</w:t>
            </w:r>
          </w:p>
        </w:tc>
        <w:tc>
          <w:tcPr>
            <w:tcW w:w="2187" w:type="dxa"/>
            <w:tcBorders>
              <w:top w:val="single" w:sz="4" w:space="0" w:color="auto"/>
              <w:left w:val="single" w:sz="4" w:space="0" w:color="auto"/>
              <w:bottom w:val="single" w:sz="4" w:space="0" w:color="auto"/>
              <w:right w:val="single" w:sz="4" w:space="0" w:color="auto"/>
            </w:tcBorders>
          </w:tcPr>
          <w:p w14:paraId="5E3A0384" w14:textId="141387E7" w:rsidR="00DB410F" w:rsidRPr="00DB410F" w:rsidRDefault="00DB410F" w:rsidP="008D21AE">
            <w:pPr>
              <w:jc w:val="center"/>
              <w:rPr>
                <w:noProof/>
                <w:lang w:val="sr-Cyrl-CS" w:eastAsia="sr-Cyrl-CS"/>
              </w:rPr>
            </w:pPr>
            <w:r w:rsidRPr="00DB410F">
              <w:rPr>
                <w:noProof/>
                <w:lang w:val="sr-Cyrl-CS" w:eastAsia="sr-Cyrl-CS"/>
              </w:rPr>
              <w:t xml:space="preserve">У квалитету АГБ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39B64E03" w14:textId="60C96F15" w:rsidR="00DB410F" w:rsidRPr="00DB410F" w:rsidRDefault="00DB410F" w:rsidP="008D21AE">
            <w:pPr>
              <w:jc w:val="center"/>
              <w:rPr>
                <w:noProof/>
                <w:lang w:eastAsia="sr-Cyrl-CS"/>
              </w:rPr>
            </w:pPr>
            <w:r w:rsidRPr="00DB410F">
              <w:rPr>
                <w:noProof/>
                <w:lang w:val="sr-Cyrl-CS" w:eastAsia="sr-Cyrl-CS"/>
              </w:rPr>
              <w:t>комплет</w:t>
            </w:r>
          </w:p>
        </w:tc>
        <w:tc>
          <w:tcPr>
            <w:tcW w:w="1078" w:type="dxa"/>
            <w:gridSpan w:val="2"/>
            <w:tcBorders>
              <w:top w:val="nil"/>
              <w:left w:val="nil"/>
              <w:bottom w:val="single" w:sz="8" w:space="0" w:color="000000"/>
              <w:right w:val="single" w:sz="8" w:space="0" w:color="000000"/>
            </w:tcBorders>
            <w:shd w:val="clear" w:color="auto" w:fill="auto"/>
            <w:hideMark/>
          </w:tcPr>
          <w:p w14:paraId="21DB985E"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0071085F"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B5ADD29"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215B817A" w14:textId="77777777" w:rsidR="00DB410F" w:rsidRPr="00DB410F" w:rsidRDefault="00DB410F" w:rsidP="00173612">
            <w:pPr>
              <w:rPr>
                <w:noProof/>
                <w:lang w:eastAsia="sr-Cyrl-CS"/>
              </w:rPr>
            </w:pPr>
          </w:p>
        </w:tc>
      </w:tr>
      <w:tr w:rsidR="00DB410F" w:rsidRPr="00DB410F" w14:paraId="5E39A8D7"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111969DD" w14:textId="77777777" w:rsidR="00DB410F" w:rsidRPr="00DB410F" w:rsidRDefault="00DB410F" w:rsidP="00173612">
            <w:pPr>
              <w:jc w:val="center"/>
              <w:rPr>
                <w:noProof/>
                <w:lang w:eastAsia="sr-Cyrl-CS"/>
              </w:rPr>
            </w:pPr>
            <w:r w:rsidRPr="00DB410F">
              <w:rPr>
                <w:noProof/>
                <w:lang w:val="sr-Cyrl-CS" w:eastAsia="sr-Cyrl-CS"/>
              </w:rPr>
              <w:t>15</w:t>
            </w:r>
          </w:p>
        </w:tc>
        <w:tc>
          <w:tcPr>
            <w:tcW w:w="3118" w:type="dxa"/>
            <w:tcBorders>
              <w:top w:val="nil"/>
              <w:left w:val="nil"/>
              <w:bottom w:val="single" w:sz="8" w:space="0" w:color="000000"/>
              <w:right w:val="single" w:sz="8" w:space="0" w:color="000000"/>
            </w:tcBorders>
            <w:shd w:val="clear" w:color="auto" w:fill="auto"/>
            <w:hideMark/>
          </w:tcPr>
          <w:p w14:paraId="16FF0AD8" w14:textId="77777777" w:rsidR="00DB410F" w:rsidRPr="00DB410F" w:rsidRDefault="00DB410F" w:rsidP="00173612">
            <w:pPr>
              <w:rPr>
                <w:noProof/>
                <w:lang w:eastAsia="sr-Cyrl-CS"/>
              </w:rPr>
            </w:pPr>
            <w:r w:rsidRPr="00DB410F">
              <w:rPr>
                <w:noProof/>
                <w:lang w:val="sr-Cyrl-CS" w:eastAsia="sr-Cyrl-CS"/>
              </w:rPr>
              <w:t>Брава сигурносна са више тачака закључавања</w:t>
            </w:r>
          </w:p>
        </w:tc>
        <w:tc>
          <w:tcPr>
            <w:tcW w:w="1418" w:type="dxa"/>
            <w:tcBorders>
              <w:top w:val="nil"/>
              <w:left w:val="nil"/>
              <w:bottom w:val="single" w:sz="8" w:space="0" w:color="000000"/>
              <w:right w:val="single" w:sz="4" w:space="0" w:color="auto"/>
            </w:tcBorders>
            <w:shd w:val="clear" w:color="auto" w:fill="auto"/>
            <w:hideMark/>
          </w:tcPr>
          <w:p w14:paraId="514FC5DA" w14:textId="27582743"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5E5DEAFF" w14:textId="67528BDF" w:rsidR="00DB410F" w:rsidRPr="00DB410F" w:rsidRDefault="00DB410F" w:rsidP="008D21AE">
            <w:pPr>
              <w:jc w:val="center"/>
              <w:rPr>
                <w:noProof/>
                <w:lang w:val="sr-Cyrl-CS" w:eastAsia="sr-Cyrl-CS"/>
              </w:rPr>
            </w:pPr>
            <w:r w:rsidRPr="00DB410F">
              <w:rPr>
                <w:noProof/>
                <w:lang w:val="sr-Cyrl-CS" w:eastAsia="sr-Cyrl-CS"/>
              </w:rPr>
              <w:t xml:space="preserve">У квалитету АГБ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7C661DAC" w14:textId="5AD17E7D"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748D5BBF"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6E05AFC9"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6B35A688"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0A32E9A2" w14:textId="77777777" w:rsidR="00DB410F" w:rsidRPr="00DB410F" w:rsidRDefault="00DB410F" w:rsidP="00173612">
            <w:pPr>
              <w:rPr>
                <w:noProof/>
                <w:lang w:eastAsia="sr-Cyrl-CS"/>
              </w:rPr>
            </w:pPr>
          </w:p>
        </w:tc>
      </w:tr>
      <w:tr w:rsidR="00DB410F" w:rsidRPr="00DB410F" w14:paraId="450F1988"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650F3AC3" w14:textId="77777777" w:rsidR="00DB410F" w:rsidRPr="00DB410F" w:rsidRDefault="00DB410F" w:rsidP="00173612">
            <w:pPr>
              <w:jc w:val="center"/>
              <w:rPr>
                <w:noProof/>
                <w:lang w:eastAsia="sr-Cyrl-CS"/>
              </w:rPr>
            </w:pPr>
            <w:r w:rsidRPr="00DB410F">
              <w:rPr>
                <w:noProof/>
                <w:lang w:val="sr-Cyrl-CS" w:eastAsia="sr-Cyrl-CS"/>
              </w:rPr>
              <w:t>16</w:t>
            </w:r>
          </w:p>
        </w:tc>
        <w:tc>
          <w:tcPr>
            <w:tcW w:w="3118" w:type="dxa"/>
            <w:tcBorders>
              <w:top w:val="nil"/>
              <w:left w:val="nil"/>
              <w:bottom w:val="single" w:sz="8" w:space="0" w:color="000000"/>
              <w:right w:val="single" w:sz="8" w:space="0" w:color="000000"/>
            </w:tcBorders>
            <w:shd w:val="clear" w:color="auto" w:fill="auto"/>
            <w:hideMark/>
          </w:tcPr>
          <w:p w14:paraId="144E31F2" w14:textId="77777777" w:rsidR="00DB410F" w:rsidRPr="00DB410F" w:rsidRDefault="00DB410F" w:rsidP="00173612">
            <w:pPr>
              <w:rPr>
                <w:noProof/>
                <w:lang w:eastAsia="sr-Cyrl-CS"/>
              </w:rPr>
            </w:pPr>
            <w:r w:rsidRPr="00DB410F">
              <w:rPr>
                <w:noProof/>
                <w:lang w:val="sr-Cyrl-CS" w:eastAsia="sr-Cyrl-CS"/>
              </w:rPr>
              <w:t>Брава за ординације(332)</w:t>
            </w:r>
          </w:p>
        </w:tc>
        <w:tc>
          <w:tcPr>
            <w:tcW w:w="1418" w:type="dxa"/>
            <w:tcBorders>
              <w:top w:val="nil"/>
              <w:left w:val="nil"/>
              <w:bottom w:val="single" w:sz="8" w:space="0" w:color="000000"/>
              <w:right w:val="single" w:sz="4" w:space="0" w:color="auto"/>
            </w:tcBorders>
            <w:shd w:val="clear" w:color="auto" w:fill="auto"/>
            <w:hideMark/>
          </w:tcPr>
          <w:p w14:paraId="16DEC1FF" w14:textId="7BE6FB05"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18E03213" w14:textId="21AA0F87"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7AC50623" w14:textId="24F520F6"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738956E3"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6D72B23"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379ED47A"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2E170B09" w14:textId="77777777" w:rsidR="00DB410F" w:rsidRPr="00DB410F" w:rsidRDefault="00DB410F" w:rsidP="00173612">
            <w:pPr>
              <w:rPr>
                <w:noProof/>
                <w:lang w:eastAsia="sr-Cyrl-CS"/>
              </w:rPr>
            </w:pPr>
          </w:p>
        </w:tc>
      </w:tr>
      <w:tr w:rsidR="00DB410F" w:rsidRPr="00DB410F" w14:paraId="35D0124B"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6F535843" w14:textId="77777777" w:rsidR="00DB410F" w:rsidRPr="00DB410F" w:rsidRDefault="00DB410F" w:rsidP="00173612">
            <w:pPr>
              <w:jc w:val="center"/>
              <w:rPr>
                <w:noProof/>
                <w:lang w:eastAsia="sr-Cyrl-CS"/>
              </w:rPr>
            </w:pPr>
            <w:r w:rsidRPr="00DB410F">
              <w:rPr>
                <w:noProof/>
                <w:lang w:val="sr-Cyrl-CS" w:eastAsia="sr-Cyrl-CS"/>
              </w:rPr>
              <w:t>17</w:t>
            </w:r>
          </w:p>
        </w:tc>
        <w:tc>
          <w:tcPr>
            <w:tcW w:w="3118" w:type="dxa"/>
            <w:tcBorders>
              <w:top w:val="nil"/>
              <w:left w:val="nil"/>
              <w:bottom w:val="single" w:sz="8" w:space="0" w:color="000000"/>
              <w:right w:val="single" w:sz="8" w:space="0" w:color="000000"/>
            </w:tcBorders>
            <w:shd w:val="clear" w:color="auto" w:fill="auto"/>
            <w:hideMark/>
          </w:tcPr>
          <w:p w14:paraId="6B6DE4B8" w14:textId="381760AE" w:rsidR="00DB410F" w:rsidRPr="00DB410F" w:rsidRDefault="00DB410F" w:rsidP="00173612">
            <w:pPr>
              <w:rPr>
                <w:noProof/>
                <w:lang w:eastAsia="sr-Cyrl-CS"/>
              </w:rPr>
            </w:pPr>
            <w:r w:rsidRPr="00DB410F">
              <w:rPr>
                <w:noProof/>
                <w:lang w:val="sr-Cyrl-CS" w:eastAsia="sr-Cyrl-CS"/>
              </w:rPr>
              <w:t>Брава за метална врата-контејнерска(3331.00.101)</w:t>
            </w:r>
          </w:p>
        </w:tc>
        <w:tc>
          <w:tcPr>
            <w:tcW w:w="1418" w:type="dxa"/>
            <w:tcBorders>
              <w:top w:val="nil"/>
              <w:left w:val="nil"/>
              <w:bottom w:val="single" w:sz="8" w:space="0" w:color="000000"/>
              <w:right w:val="single" w:sz="4" w:space="0" w:color="auto"/>
            </w:tcBorders>
            <w:shd w:val="clear" w:color="auto" w:fill="auto"/>
            <w:hideMark/>
          </w:tcPr>
          <w:p w14:paraId="71EC53B6" w14:textId="6738EC2B"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1C7CD641" w14:textId="0AA167D7" w:rsidR="00DB410F" w:rsidRPr="00DB410F" w:rsidRDefault="00DB410F" w:rsidP="008D21AE">
            <w:pPr>
              <w:jc w:val="center"/>
              <w:rPr>
                <w:noProof/>
                <w:lang w:val="sr-Cyrl-CS" w:eastAsia="sr-Cyrl-CS"/>
              </w:rPr>
            </w:pPr>
            <w:r w:rsidRPr="00DB410F">
              <w:rPr>
                <w:noProof/>
                <w:lang w:val="sr-Cyrl-CS" w:eastAsia="sr-Cyrl-CS"/>
              </w:rPr>
              <w:t xml:space="preserve">У квалитету АГБ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12546A7A" w14:textId="36902A07"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4B857973"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5A911448"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AC3F064"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CFC4AD8" w14:textId="77777777" w:rsidR="00DB410F" w:rsidRPr="00DB410F" w:rsidRDefault="00DB410F" w:rsidP="00173612">
            <w:pPr>
              <w:rPr>
                <w:noProof/>
                <w:lang w:eastAsia="sr-Cyrl-CS"/>
              </w:rPr>
            </w:pPr>
          </w:p>
        </w:tc>
      </w:tr>
      <w:tr w:rsidR="00DB410F" w:rsidRPr="00DB410F" w14:paraId="2D68DE95"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0A5A8836" w14:textId="77777777" w:rsidR="00DB410F" w:rsidRPr="00DB410F" w:rsidRDefault="00DB410F" w:rsidP="00173612">
            <w:pPr>
              <w:jc w:val="center"/>
              <w:rPr>
                <w:noProof/>
                <w:lang w:eastAsia="sr-Cyrl-CS"/>
              </w:rPr>
            </w:pPr>
            <w:r w:rsidRPr="00DB410F">
              <w:rPr>
                <w:noProof/>
                <w:lang w:val="sr-Cyrl-CS" w:eastAsia="sr-Cyrl-CS"/>
              </w:rPr>
              <w:t>18</w:t>
            </w:r>
          </w:p>
        </w:tc>
        <w:tc>
          <w:tcPr>
            <w:tcW w:w="3118" w:type="dxa"/>
            <w:tcBorders>
              <w:top w:val="nil"/>
              <w:left w:val="nil"/>
              <w:bottom w:val="single" w:sz="8" w:space="0" w:color="000000"/>
              <w:right w:val="single" w:sz="8" w:space="0" w:color="000000"/>
            </w:tcBorders>
            <w:shd w:val="clear" w:color="auto" w:fill="auto"/>
            <w:hideMark/>
          </w:tcPr>
          <w:p w14:paraId="4E28459A" w14:textId="77777777" w:rsidR="00DB410F" w:rsidRPr="00DB410F" w:rsidRDefault="00DB410F" w:rsidP="00173612">
            <w:pPr>
              <w:rPr>
                <w:noProof/>
                <w:lang w:eastAsia="sr-Cyrl-CS"/>
              </w:rPr>
            </w:pPr>
            <w:r w:rsidRPr="00DB410F">
              <w:rPr>
                <w:noProof/>
                <w:lang w:val="sr-Cyrl-CS" w:eastAsia="sr-Cyrl-CS"/>
              </w:rPr>
              <w:t>Брава 8 за санитарне просторије</w:t>
            </w:r>
          </w:p>
        </w:tc>
        <w:tc>
          <w:tcPr>
            <w:tcW w:w="1418" w:type="dxa"/>
            <w:tcBorders>
              <w:top w:val="nil"/>
              <w:left w:val="nil"/>
              <w:bottom w:val="single" w:sz="8" w:space="0" w:color="000000"/>
              <w:right w:val="single" w:sz="4" w:space="0" w:color="auto"/>
            </w:tcBorders>
            <w:shd w:val="clear" w:color="auto" w:fill="auto"/>
            <w:hideMark/>
          </w:tcPr>
          <w:p w14:paraId="7A02F172" w14:textId="0DC9297B"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7A2489D5" w14:textId="7F2CCE88" w:rsidR="00DB410F" w:rsidRPr="00DB410F" w:rsidRDefault="00DB410F" w:rsidP="008D21AE">
            <w:pPr>
              <w:jc w:val="center"/>
              <w:rPr>
                <w:noProof/>
                <w:lang w:eastAsia="sr-Cyrl-CS"/>
              </w:rPr>
            </w:pPr>
            <w:r w:rsidRPr="00DB410F">
              <w:rPr>
                <w:noProof/>
                <w:lang w:val="sr-Cyrl-CS" w:eastAsia="sr-Cyrl-CS"/>
              </w:rPr>
              <w:t xml:space="preserve">У квалитету АГБ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5DF58DB6" w14:textId="1951625E" w:rsidR="00DB410F" w:rsidRPr="00DB410F" w:rsidRDefault="00DB410F" w:rsidP="008D21AE">
            <w:pPr>
              <w:jc w:val="center"/>
              <w:rPr>
                <w:noProof/>
                <w:lang w:eastAsia="sr-Cyrl-CS"/>
              </w:rPr>
            </w:pPr>
          </w:p>
        </w:tc>
        <w:tc>
          <w:tcPr>
            <w:tcW w:w="1078" w:type="dxa"/>
            <w:gridSpan w:val="2"/>
            <w:tcBorders>
              <w:top w:val="nil"/>
              <w:left w:val="nil"/>
              <w:bottom w:val="single" w:sz="8" w:space="0" w:color="000000"/>
              <w:right w:val="single" w:sz="8" w:space="0" w:color="000000"/>
            </w:tcBorders>
            <w:shd w:val="clear" w:color="auto" w:fill="auto"/>
            <w:hideMark/>
          </w:tcPr>
          <w:p w14:paraId="304A5D27"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2FE4796F"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6B13701D"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nil"/>
              <w:right w:val="single" w:sz="8" w:space="0" w:color="000000"/>
            </w:tcBorders>
          </w:tcPr>
          <w:p w14:paraId="7B209E61" w14:textId="77777777" w:rsidR="00DB410F" w:rsidRPr="00DB410F" w:rsidRDefault="00DB410F" w:rsidP="00173612">
            <w:pPr>
              <w:rPr>
                <w:noProof/>
                <w:lang w:eastAsia="sr-Cyrl-CS"/>
              </w:rPr>
            </w:pPr>
          </w:p>
        </w:tc>
      </w:tr>
      <w:tr w:rsidR="00DB410F" w:rsidRPr="00DB410F" w14:paraId="15EC88CE"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2B2FD0D3" w14:textId="77777777" w:rsidR="00DB410F" w:rsidRPr="00DB410F" w:rsidRDefault="00DB410F" w:rsidP="00173612">
            <w:pPr>
              <w:jc w:val="center"/>
              <w:rPr>
                <w:noProof/>
                <w:lang w:eastAsia="sr-Cyrl-CS"/>
              </w:rPr>
            </w:pPr>
            <w:r w:rsidRPr="00DB410F">
              <w:rPr>
                <w:noProof/>
                <w:lang w:val="sr-Cyrl-CS" w:eastAsia="sr-Cyrl-CS"/>
              </w:rPr>
              <w:t>19</w:t>
            </w:r>
          </w:p>
        </w:tc>
        <w:tc>
          <w:tcPr>
            <w:tcW w:w="3118" w:type="dxa"/>
            <w:tcBorders>
              <w:top w:val="nil"/>
              <w:left w:val="nil"/>
              <w:bottom w:val="single" w:sz="8" w:space="0" w:color="000000"/>
              <w:right w:val="single" w:sz="8" w:space="0" w:color="000000"/>
            </w:tcBorders>
            <w:shd w:val="clear" w:color="auto" w:fill="auto"/>
            <w:hideMark/>
          </w:tcPr>
          <w:p w14:paraId="646AE832" w14:textId="77777777" w:rsidR="00DB410F" w:rsidRPr="00DB410F" w:rsidRDefault="00DB410F" w:rsidP="00173612">
            <w:pPr>
              <w:rPr>
                <w:noProof/>
                <w:lang w:eastAsia="sr-Cyrl-CS"/>
              </w:rPr>
            </w:pPr>
            <w:r w:rsidRPr="00DB410F">
              <w:rPr>
                <w:noProof/>
                <w:lang w:val="sr-Cyrl-CS" w:eastAsia="sr-Cyrl-CS"/>
              </w:rPr>
              <w:t xml:space="preserve">Шилт за браву са обичним кључем за дрвена врата-метални </w:t>
            </w:r>
          </w:p>
        </w:tc>
        <w:tc>
          <w:tcPr>
            <w:tcW w:w="1418" w:type="dxa"/>
            <w:tcBorders>
              <w:top w:val="nil"/>
              <w:left w:val="nil"/>
              <w:bottom w:val="single" w:sz="8" w:space="0" w:color="000000"/>
              <w:right w:val="single" w:sz="4" w:space="0" w:color="auto"/>
            </w:tcBorders>
            <w:shd w:val="clear" w:color="auto" w:fill="auto"/>
            <w:hideMark/>
          </w:tcPr>
          <w:p w14:paraId="745AB32F" w14:textId="794910D2"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3C5913CF" w14:textId="0A6433A1" w:rsidR="00DB410F" w:rsidRPr="00DB410F" w:rsidRDefault="00DB410F" w:rsidP="008D21AE">
            <w:pPr>
              <w:jc w:val="center"/>
              <w:rPr>
                <w:noProof/>
                <w:lang w:val="sr-Cyrl-CS" w:eastAsia="sr-Cyrl-CS"/>
              </w:rPr>
            </w:pPr>
            <w:r w:rsidRPr="00DB410F">
              <w:rPr>
                <w:noProof/>
                <w:lang w:val="sr-Cyrl-CS" w:eastAsia="sr-Cyrl-CS"/>
              </w:rPr>
              <w:t xml:space="preserve">У квалитету АГБ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5698F6ED" w14:textId="00F8CE2F" w:rsidR="00DB410F" w:rsidRPr="00DB410F" w:rsidRDefault="00DB410F" w:rsidP="008D21AE">
            <w:pPr>
              <w:jc w:val="center"/>
              <w:rPr>
                <w:noProof/>
                <w:lang w:eastAsia="sr-Cyrl-CS"/>
              </w:rPr>
            </w:pPr>
            <w:r w:rsidRPr="00DB410F">
              <w:rPr>
                <w:noProof/>
                <w:lang w:val="sr-Cyrl-CS" w:eastAsia="sr-Cyrl-CS"/>
              </w:rPr>
              <w:t>пар</w:t>
            </w:r>
          </w:p>
        </w:tc>
        <w:tc>
          <w:tcPr>
            <w:tcW w:w="1078" w:type="dxa"/>
            <w:gridSpan w:val="2"/>
            <w:tcBorders>
              <w:top w:val="nil"/>
              <w:left w:val="nil"/>
              <w:bottom w:val="single" w:sz="8" w:space="0" w:color="000000"/>
              <w:right w:val="single" w:sz="8" w:space="0" w:color="000000"/>
            </w:tcBorders>
            <w:shd w:val="clear" w:color="auto" w:fill="auto"/>
            <w:hideMark/>
          </w:tcPr>
          <w:p w14:paraId="4545CEAB"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22165788"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nil"/>
            </w:tcBorders>
            <w:shd w:val="clear" w:color="auto" w:fill="auto"/>
            <w:hideMark/>
          </w:tcPr>
          <w:p w14:paraId="4E28B4FA"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single" w:sz="8" w:space="0" w:color="auto"/>
              <w:left w:val="single" w:sz="8" w:space="0" w:color="auto"/>
              <w:bottom w:val="single" w:sz="8" w:space="0" w:color="auto"/>
              <w:right w:val="single" w:sz="8" w:space="0" w:color="auto"/>
            </w:tcBorders>
          </w:tcPr>
          <w:p w14:paraId="2BF29FE3" w14:textId="77777777" w:rsidR="00DB410F" w:rsidRPr="00DB410F" w:rsidRDefault="00DB410F" w:rsidP="00173612">
            <w:pPr>
              <w:rPr>
                <w:noProof/>
                <w:lang w:eastAsia="sr-Cyrl-CS"/>
              </w:rPr>
            </w:pPr>
          </w:p>
        </w:tc>
      </w:tr>
      <w:tr w:rsidR="00DB410F" w:rsidRPr="00DB410F" w14:paraId="6D87CCD1"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2E49094C" w14:textId="77777777" w:rsidR="00DB410F" w:rsidRPr="00DB410F" w:rsidRDefault="00DB410F" w:rsidP="00173612">
            <w:pPr>
              <w:jc w:val="center"/>
              <w:rPr>
                <w:noProof/>
                <w:lang w:eastAsia="sr-Cyrl-CS"/>
              </w:rPr>
            </w:pPr>
            <w:r w:rsidRPr="00DB410F">
              <w:rPr>
                <w:noProof/>
                <w:lang w:val="sr-Cyrl-CS" w:eastAsia="sr-Cyrl-CS"/>
              </w:rPr>
              <w:t>20</w:t>
            </w:r>
          </w:p>
        </w:tc>
        <w:tc>
          <w:tcPr>
            <w:tcW w:w="3118" w:type="dxa"/>
            <w:tcBorders>
              <w:top w:val="nil"/>
              <w:left w:val="nil"/>
              <w:bottom w:val="single" w:sz="8" w:space="0" w:color="000000"/>
              <w:right w:val="single" w:sz="8" w:space="0" w:color="000000"/>
            </w:tcBorders>
            <w:shd w:val="clear" w:color="auto" w:fill="auto"/>
            <w:hideMark/>
          </w:tcPr>
          <w:p w14:paraId="42F686DF" w14:textId="77777777" w:rsidR="00DB410F" w:rsidRPr="00DB410F" w:rsidRDefault="00DB410F" w:rsidP="00173612">
            <w:pPr>
              <w:rPr>
                <w:noProof/>
                <w:lang w:eastAsia="sr-Cyrl-CS"/>
              </w:rPr>
            </w:pPr>
            <w:r w:rsidRPr="00DB410F">
              <w:rPr>
                <w:noProof/>
                <w:lang w:val="sr-Cyrl-CS" w:eastAsia="sr-Cyrl-CS"/>
              </w:rPr>
              <w:t xml:space="preserve">Шилт за браву за цилиндар за дрвена врата-метални </w:t>
            </w:r>
          </w:p>
        </w:tc>
        <w:tc>
          <w:tcPr>
            <w:tcW w:w="1418" w:type="dxa"/>
            <w:tcBorders>
              <w:top w:val="nil"/>
              <w:left w:val="nil"/>
              <w:bottom w:val="single" w:sz="8" w:space="0" w:color="000000"/>
              <w:right w:val="single" w:sz="4" w:space="0" w:color="auto"/>
            </w:tcBorders>
            <w:shd w:val="clear" w:color="auto" w:fill="auto"/>
            <w:hideMark/>
          </w:tcPr>
          <w:p w14:paraId="06A0DFD3" w14:textId="031750E3"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4BE783A5" w14:textId="201A71AE" w:rsidR="00DB410F" w:rsidRPr="00DB410F" w:rsidRDefault="00DB410F" w:rsidP="008D21AE">
            <w:pPr>
              <w:jc w:val="center"/>
              <w:rPr>
                <w:noProof/>
                <w:lang w:val="sr-Cyrl-CS" w:eastAsia="sr-Cyrl-CS"/>
              </w:rPr>
            </w:pPr>
            <w:r w:rsidRPr="00DB410F">
              <w:rPr>
                <w:noProof/>
                <w:lang w:val="sr-Cyrl-CS" w:eastAsia="sr-Cyrl-CS"/>
              </w:rPr>
              <w:t xml:space="preserve">У квалитету АГБ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64B747B7" w14:textId="01BB9BE3" w:rsidR="00DB410F" w:rsidRPr="00DB410F" w:rsidRDefault="00DB410F" w:rsidP="008D21AE">
            <w:pPr>
              <w:jc w:val="center"/>
              <w:rPr>
                <w:noProof/>
                <w:lang w:eastAsia="sr-Cyrl-CS"/>
              </w:rPr>
            </w:pPr>
            <w:r w:rsidRPr="00DB410F">
              <w:rPr>
                <w:noProof/>
                <w:lang w:val="sr-Cyrl-CS" w:eastAsia="sr-Cyrl-CS"/>
              </w:rPr>
              <w:t>пар</w:t>
            </w:r>
          </w:p>
        </w:tc>
        <w:tc>
          <w:tcPr>
            <w:tcW w:w="1078" w:type="dxa"/>
            <w:gridSpan w:val="2"/>
            <w:tcBorders>
              <w:top w:val="nil"/>
              <w:left w:val="nil"/>
              <w:bottom w:val="single" w:sz="8" w:space="0" w:color="000000"/>
              <w:right w:val="single" w:sz="8" w:space="0" w:color="000000"/>
            </w:tcBorders>
            <w:shd w:val="clear" w:color="auto" w:fill="auto"/>
            <w:hideMark/>
          </w:tcPr>
          <w:p w14:paraId="66471BCF"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5102B65B"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701A98F2"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5B87384D" w14:textId="77777777" w:rsidR="00DB410F" w:rsidRPr="00DB410F" w:rsidRDefault="00DB410F" w:rsidP="00173612">
            <w:pPr>
              <w:rPr>
                <w:noProof/>
                <w:lang w:eastAsia="sr-Cyrl-CS"/>
              </w:rPr>
            </w:pPr>
          </w:p>
        </w:tc>
      </w:tr>
      <w:tr w:rsidR="00DB410F" w:rsidRPr="00DB410F" w14:paraId="7760D852"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0DC96EE1" w14:textId="77777777" w:rsidR="00DB410F" w:rsidRPr="00DB410F" w:rsidRDefault="00DB410F" w:rsidP="00173612">
            <w:pPr>
              <w:jc w:val="center"/>
              <w:rPr>
                <w:noProof/>
                <w:lang w:eastAsia="sr-Cyrl-CS"/>
              </w:rPr>
            </w:pPr>
            <w:r w:rsidRPr="00DB410F">
              <w:rPr>
                <w:noProof/>
                <w:lang w:val="sr-Cyrl-CS" w:eastAsia="sr-Cyrl-CS"/>
              </w:rPr>
              <w:t>21</w:t>
            </w:r>
          </w:p>
        </w:tc>
        <w:tc>
          <w:tcPr>
            <w:tcW w:w="3118" w:type="dxa"/>
            <w:tcBorders>
              <w:top w:val="nil"/>
              <w:left w:val="nil"/>
              <w:bottom w:val="single" w:sz="8" w:space="0" w:color="000000"/>
              <w:right w:val="single" w:sz="8" w:space="0" w:color="000000"/>
            </w:tcBorders>
            <w:shd w:val="clear" w:color="auto" w:fill="auto"/>
            <w:hideMark/>
          </w:tcPr>
          <w:p w14:paraId="03AF7872" w14:textId="77777777" w:rsidR="00DB410F" w:rsidRPr="00DB410F" w:rsidRDefault="00DB410F" w:rsidP="00173612">
            <w:pPr>
              <w:rPr>
                <w:noProof/>
                <w:lang w:eastAsia="sr-Cyrl-CS"/>
              </w:rPr>
            </w:pPr>
            <w:r w:rsidRPr="00DB410F">
              <w:rPr>
                <w:noProof/>
                <w:lang w:val="sr-Cyrl-CS" w:eastAsia="sr-Cyrl-CS"/>
              </w:rPr>
              <w:t xml:space="preserve">Шилт са браву за цилиндар за метална врата-метални </w:t>
            </w:r>
          </w:p>
        </w:tc>
        <w:tc>
          <w:tcPr>
            <w:tcW w:w="1418" w:type="dxa"/>
            <w:tcBorders>
              <w:top w:val="nil"/>
              <w:left w:val="nil"/>
              <w:bottom w:val="single" w:sz="8" w:space="0" w:color="000000"/>
              <w:right w:val="single" w:sz="4" w:space="0" w:color="auto"/>
            </w:tcBorders>
            <w:shd w:val="clear" w:color="auto" w:fill="auto"/>
            <w:hideMark/>
          </w:tcPr>
          <w:p w14:paraId="7DAC648F" w14:textId="3086CD09"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4E1FE0D1" w14:textId="427A9C7D" w:rsidR="00DB410F" w:rsidRPr="00DB410F" w:rsidRDefault="00DB410F" w:rsidP="008D21AE">
            <w:pPr>
              <w:jc w:val="center"/>
              <w:rPr>
                <w:noProof/>
                <w:lang w:val="sr-Cyrl-CS" w:eastAsia="sr-Cyrl-CS"/>
              </w:rPr>
            </w:pPr>
            <w:r w:rsidRPr="00DB410F">
              <w:rPr>
                <w:noProof/>
                <w:lang w:val="sr-Cyrl-CS" w:eastAsia="sr-Cyrl-CS"/>
              </w:rPr>
              <w:t xml:space="preserve">У квалитету АГБ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599AB629" w14:textId="6D1D7C93" w:rsidR="00DB410F" w:rsidRPr="00DB410F" w:rsidRDefault="00DB410F" w:rsidP="008D21AE">
            <w:pPr>
              <w:jc w:val="center"/>
              <w:rPr>
                <w:noProof/>
                <w:lang w:eastAsia="sr-Cyrl-CS"/>
              </w:rPr>
            </w:pPr>
            <w:r w:rsidRPr="00DB410F">
              <w:rPr>
                <w:noProof/>
                <w:lang w:val="sr-Cyrl-CS" w:eastAsia="sr-Cyrl-CS"/>
              </w:rPr>
              <w:t>пар</w:t>
            </w:r>
          </w:p>
        </w:tc>
        <w:tc>
          <w:tcPr>
            <w:tcW w:w="1078" w:type="dxa"/>
            <w:gridSpan w:val="2"/>
            <w:tcBorders>
              <w:top w:val="nil"/>
              <w:left w:val="nil"/>
              <w:bottom w:val="single" w:sz="8" w:space="0" w:color="000000"/>
              <w:right w:val="single" w:sz="8" w:space="0" w:color="000000"/>
            </w:tcBorders>
            <w:shd w:val="clear" w:color="auto" w:fill="auto"/>
            <w:hideMark/>
          </w:tcPr>
          <w:p w14:paraId="1F4B389C"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23C779DD"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369AC7D0"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1C6F5D73" w14:textId="77777777" w:rsidR="00DB410F" w:rsidRPr="00DB410F" w:rsidRDefault="00DB410F" w:rsidP="00173612">
            <w:pPr>
              <w:rPr>
                <w:noProof/>
                <w:lang w:eastAsia="sr-Cyrl-CS"/>
              </w:rPr>
            </w:pPr>
          </w:p>
        </w:tc>
      </w:tr>
      <w:tr w:rsidR="00DB410F" w:rsidRPr="00DB410F" w14:paraId="09A55F21"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5957AFEF" w14:textId="77777777" w:rsidR="00DB410F" w:rsidRPr="00DB410F" w:rsidRDefault="00DB410F" w:rsidP="00173612">
            <w:pPr>
              <w:jc w:val="center"/>
              <w:rPr>
                <w:noProof/>
                <w:lang w:eastAsia="sr-Cyrl-CS"/>
              </w:rPr>
            </w:pPr>
            <w:r w:rsidRPr="00DB410F">
              <w:rPr>
                <w:noProof/>
                <w:lang w:val="sr-Cyrl-CS" w:eastAsia="sr-Cyrl-CS"/>
              </w:rPr>
              <w:t>22</w:t>
            </w:r>
          </w:p>
        </w:tc>
        <w:tc>
          <w:tcPr>
            <w:tcW w:w="3118" w:type="dxa"/>
            <w:tcBorders>
              <w:top w:val="nil"/>
              <w:left w:val="nil"/>
              <w:bottom w:val="single" w:sz="8" w:space="0" w:color="000000"/>
              <w:right w:val="single" w:sz="8" w:space="0" w:color="000000"/>
            </w:tcBorders>
            <w:shd w:val="clear" w:color="auto" w:fill="auto"/>
            <w:hideMark/>
          </w:tcPr>
          <w:p w14:paraId="14053E1E" w14:textId="77777777" w:rsidR="00DB410F" w:rsidRPr="00DB410F" w:rsidRDefault="00DB410F" w:rsidP="00173612">
            <w:pPr>
              <w:rPr>
                <w:noProof/>
                <w:lang w:eastAsia="sr-Cyrl-CS"/>
              </w:rPr>
            </w:pPr>
            <w:r w:rsidRPr="00DB410F">
              <w:rPr>
                <w:noProof/>
                <w:lang w:val="sr-Cyrl-CS" w:eastAsia="sr-Cyrl-CS"/>
              </w:rPr>
              <w:t xml:space="preserve">Шилт за браву за АЛ и ПВЦ браварију врата </w:t>
            </w:r>
          </w:p>
        </w:tc>
        <w:tc>
          <w:tcPr>
            <w:tcW w:w="1418" w:type="dxa"/>
            <w:tcBorders>
              <w:top w:val="nil"/>
              <w:left w:val="nil"/>
              <w:bottom w:val="single" w:sz="8" w:space="0" w:color="000000"/>
              <w:right w:val="single" w:sz="4" w:space="0" w:color="auto"/>
            </w:tcBorders>
            <w:shd w:val="clear" w:color="auto" w:fill="auto"/>
            <w:hideMark/>
          </w:tcPr>
          <w:p w14:paraId="282CB3A8" w14:textId="3E74B16E"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0A74338E" w14:textId="425477F4" w:rsidR="00DB410F" w:rsidRPr="00DB410F" w:rsidRDefault="00DB410F" w:rsidP="008D21AE">
            <w:pPr>
              <w:jc w:val="center"/>
              <w:rPr>
                <w:noProof/>
                <w:lang w:val="sr-Cyrl-CS" w:eastAsia="sr-Cyrl-CS"/>
              </w:rPr>
            </w:pPr>
            <w:r w:rsidRPr="00DB410F">
              <w:rPr>
                <w:noProof/>
                <w:lang w:val="sr-Cyrl-CS" w:eastAsia="sr-Cyrl-CS"/>
              </w:rPr>
              <w:t xml:space="preserve">У квалитету АГБ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55F4F4B1" w14:textId="1EE4AFB2" w:rsidR="00DB410F" w:rsidRPr="00DB410F" w:rsidRDefault="00DB410F" w:rsidP="008D21AE">
            <w:pPr>
              <w:jc w:val="center"/>
              <w:rPr>
                <w:noProof/>
                <w:lang w:eastAsia="sr-Cyrl-CS"/>
              </w:rPr>
            </w:pPr>
            <w:r w:rsidRPr="00DB410F">
              <w:rPr>
                <w:noProof/>
                <w:lang w:val="sr-Cyrl-CS" w:eastAsia="sr-Cyrl-CS"/>
              </w:rPr>
              <w:t>пар</w:t>
            </w:r>
          </w:p>
        </w:tc>
        <w:tc>
          <w:tcPr>
            <w:tcW w:w="1078" w:type="dxa"/>
            <w:gridSpan w:val="2"/>
            <w:tcBorders>
              <w:top w:val="nil"/>
              <w:left w:val="nil"/>
              <w:bottom w:val="single" w:sz="8" w:space="0" w:color="000000"/>
              <w:right w:val="single" w:sz="8" w:space="0" w:color="000000"/>
            </w:tcBorders>
            <w:shd w:val="clear" w:color="auto" w:fill="auto"/>
            <w:hideMark/>
          </w:tcPr>
          <w:p w14:paraId="315C2123"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67018B4" w14:textId="77777777" w:rsidR="00DB410F" w:rsidRPr="00DB410F" w:rsidRDefault="00DB410F" w:rsidP="00173612">
            <w:pPr>
              <w:rPr>
                <w:noProof/>
                <w:lang w:eastAsia="sr-Cyrl-CS"/>
              </w:rPr>
            </w:pPr>
            <w:bookmarkStart w:id="109" w:name="RANGE!F33"/>
            <w:r w:rsidRPr="00DB410F">
              <w:rPr>
                <w:noProof/>
                <w:lang w:val="sr-Cyrl-CS" w:eastAsia="sr-Cyrl-CS"/>
              </w:rPr>
              <w:t> </w:t>
            </w:r>
            <w:bookmarkEnd w:id="109"/>
          </w:p>
        </w:tc>
        <w:tc>
          <w:tcPr>
            <w:tcW w:w="1418" w:type="dxa"/>
            <w:tcBorders>
              <w:top w:val="nil"/>
              <w:left w:val="nil"/>
              <w:bottom w:val="single" w:sz="8" w:space="0" w:color="000000"/>
              <w:right w:val="single" w:sz="8" w:space="0" w:color="000000"/>
            </w:tcBorders>
            <w:shd w:val="clear" w:color="auto" w:fill="auto"/>
            <w:hideMark/>
          </w:tcPr>
          <w:p w14:paraId="057074D4"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6DC3BFE3" w14:textId="77777777" w:rsidR="00DB410F" w:rsidRPr="00DB410F" w:rsidRDefault="00DB410F" w:rsidP="00173612">
            <w:pPr>
              <w:rPr>
                <w:noProof/>
                <w:lang w:eastAsia="sr-Cyrl-CS"/>
              </w:rPr>
            </w:pPr>
          </w:p>
        </w:tc>
      </w:tr>
      <w:tr w:rsidR="00DB410F" w:rsidRPr="00DB410F" w14:paraId="56557252"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283F2B9D" w14:textId="77777777" w:rsidR="00DB410F" w:rsidRPr="00DB410F" w:rsidRDefault="00DB410F" w:rsidP="00173612">
            <w:pPr>
              <w:jc w:val="center"/>
              <w:rPr>
                <w:noProof/>
                <w:lang w:eastAsia="sr-Cyrl-CS"/>
              </w:rPr>
            </w:pPr>
            <w:r w:rsidRPr="00DB410F">
              <w:rPr>
                <w:noProof/>
                <w:lang w:val="sr-Cyrl-CS" w:eastAsia="sr-Cyrl-CS"/>
              </w:rPr>
              <w:t>23</w:t>
            </w:r>
          </w:p>
        </w:tc>
        <w:tc>
          <w:tcPr>
            <w:tcW w:w="3118" w:type="dxa"/>
            <w:tcBorders>
              <w:top w:val="nil"/>
              <w:left w:val="nil"/>
              <w:bottom w:val="single" w:sz="8" w:space="0" w:color="000000"/>
              <w:right w:val="single" w:sz="8" w:space="0" w:color="000000"/>
            </w:tcBorders>
            <w:shd w:val="clear" w:color="auto" w:fill="auto"/>
            <w:hideMark/>
          </w:tcPr>
          <w:p w14:paraId="1A78E979" w14:textId="77777777" w:rsidR="00DB410F" w:rsidRPr="00DB410F" w:rsidRDefault="00DB410F" w:rsidP="00173612">
            <w:pPr>
              <w:rPr>
                <w:noProof/>
                <w:lang w:eastAsia="sr-Cyrl-CS"/>
              </w:rPr>
            </w:pPr>
            <w:r w:rsidRPr="00DB410F">
              <w:rPr>
                <w:noProof/>
                <w:lang w:val="sr-Cyrl-CS" w:eastAsia="sr-Cyrl-CS"/>
              </w:rPr>
              <w:t xml:space="preserve">Квака за браву за дрвена врата са ексером – чивијом-метална </w:t>
            </w:r>
          </w:p>
        </w:tc>
        <w:tc>
          <w:tcPr>
            <w:tcW w:w="1418" w:type="dxa"/>
            <w:tcBorders>
              <w:top w:val="nil"/>
              <w:left w:val="nil"/>
              <w:bottom w:val="single" w:sz="8" w:space="0" w:color="000000"/>
              <w:right w:val="single" w:sz="4" w:space="0" w:color="auto"/>
            </w:tcBorders>
            <w:shd w:val="clear" w:color="auto" w:fill="auto"/>
            <w:hideMark/>
          </w:tcPr>
          <w:p w14:paraId="2BA18CB8" w14:textId="1DC7ADAB"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1035B2D6" w14:textId="0D3A177E" w:rsidR="00DB410F" w:rsidRPr="00DB410F" w:rsidRDefault="00DB410F" w:rsidP="008D21AE">
            <w:pPr>
              <w:jc w:val="center"/>
              <w:rPr>
                <w:noProof/>
                <w:lang w:val="sr-Cyrl-CS" w:eastAsia="sr-Cyrl-CS"/>
              </w:rPr>
            </w:pPr>
            <w:r w:rsidRPr="00DB410F">
              <w:rPr>
                <w:noProof/>
                <w:lang w:val="sr-Cyrl-CS" w:eastAsia="sr-Cyrl-CS"/>
              </w:rPr>
              <w:t xml:space="preserve">У квалитету АГБ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6FA02670" w14:textId="7A8B44C9" w:rsidR="00DB410F" w:rsidRPr="00DB410F" w:rsidRDefault="00DB410F" w:rsidP="008D21AE">
            <w:pPr>
              <w:jc w:val="center"/>
              <w:rPr>
                <w:noProof/>
                <w:lang w:eastAsia="sr-Cyrl-CS"/>
              </w:rPr>
            </w:pPr>
            <w:r w:rsidRPr="00DB410F">
              <w:rPr>
                <w:noProof/>
                <w:lang w:val="sr-Cyrl-CS" w:eastAsia="sr-Cyrl-CS"/>
              </w:rPr>
              <w:t>пар</w:t>
            </w:r>
          </w:p>
        </w:tc>
        <w:tc>
          <w:tcPr>
            <w:tcW w:w="1078" w:type="dxa"/>
            <w:gridSpan w:val="2"/>
            <w:tcBorders>
              <w:top w:val="nil"/>
              <w:left w:val="nil"/>
              <w:bottom w:val="single" w:sz="8" w:space="0" w:color="000000"/>
              <w:right w:val="single" w:sz="8" w:space="0" w:color="000000"/>
            </w:tcBorders>
            <w:shd w:val="clear" w:color="auto" w:fill="auto"/>
            <w:hideMark/>
          </w:tcPr>
          <w:p w14:paraId="6DEF8E58"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1A34C952"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761C124C"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73170CDD" w14:textId="77777777" w:rsidR="00DB410F" w:rsidRPr="00DB410F" w:rsidRDefault="00DB410F" w:rsidP="00173612">
            <w:pPr>
              <w:rPr>
                <w:noProof/>
                <w:lang w:eastAsia="sr-Cyrl-CS"/>
              </w:rPr>
            </w:pPr>
          </w:p>
        </w:tc>
      </w:tr>
      <w:tr w:rsidR="00DB410F" w:rsidRPr="00DB410F" w14:paraId="53F320CE"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270F8D2E" w14:textId="77777777" w:rsidR="00DB410F" w:rsidRPr="00DB410F" w:rsidRDefault="00DB410F" w:rsidP="00173612">
            <w:pPr>
              <w:jc w:val="center"/>
              <w:rPr>
                <w:noProof/>
                <w:lang w:eastAsia="sr-Cyrl-CS"/>
              </w:rPr>
            </w:pPr>
            <w:r w:rsidRPr="00DB410F">
              <w:rPr>
                <w:noProof/>
                <w:lang w:val="sr-Cyrl-CS" w:eastAsia="sr-Cyrl-CS"/>
              </w:rPr>
              <w:t>24</w:t>
            </w:r>
          </w:p>
        </w:tc>
        <w:tc>
          <w:tcPr>
            <w:tcW w:w="3118" w:type="dxa"/>
            <w:tcBorders>
              <w:top w:val="nil"/>
              <w:left w:val="nil"/>
              <w:bottom w:val="single" w:sz="8" w:space="0" w:color="000000"/>
              <w:right w:val="single" w:sz="8" w:space="0" w:color="000000"/>
            </w:tcBorders>
            <w:shd w:val="clear" w:color="auto" w:fill="auto"/>
            <w:hideMark/>
          </w:tcPr>
          <w:p w14:paraId="1AA7EBF0" w14:textId="77777777" w:rsidR="00DB410F" w:rsidRPr="00DB410F" w:rsidRDefault="00DB410F" w:rsidP="00173612">
            <w:pPr>
              <w:rPr>
                <w:noProof/>
                <w:lang w:eastAsia="sr-Cyrl-CS"/>
              </w:rPr>
            </w:pPr>
            <w:r w:rsidRPr="00DB410F">
              <w:rPr>
                <w:noProof/>
                <w:lang w:val="sr-Cyrl-CS" w:eastAsia="sr-Cyrl-CS"/>
              </w:rPr>
              <w:t xml:space="preserve">Квака за браву за метална врата </w:t>
            </w:r>
          </w:p>
        </w:tc>
        <w:tc>
          <w:tcPr>
            <w:tcW w:w="1418" w:type="dxa"/>
            <w:tcBorders>
              <w:top w:val="nil"/>
              <w:left w:val="nil"/>
              <w:bottom w:val="single" w:sz="8" w:space="0" w:color="000000"/>
              <w:right w:val="single" w:sz="4" w:space="0" w:color="auto"/>
            </w:tcBorders>
            <w:shd w:val="clear" w:color="auto" w:fill="auto"/>
            <w:hideMark/>
          </w:tcPr>
          <w:p w14:paraId="371321F1" w14:textId="105E3165"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4F3485F8" w14:textId="172A378F" w:rsidR="00DB410F" w:rsidRPr="00DB410F" w:rsidRDefault="00DB410F" w:rsidP="008D21AE">
            <w:pPr>
              <w:jc w:val="center"/>
              <w:rPr>
                <w:noProof/>
                <w:lang w:val="sr-Cyrl-CS" w:eastAsia="sr-Cyrl-CS"/>
              </w:rPr>
            </w:pPr>
            <w:r w:rsidRPr="00DB410F">
              <w:rPr>
                <w:noProof/>
                <w:lang w:val="sr-Cyrl-CS" w:eastAsia="sr-Cyrl-CS"/>
              </w:rPr>
              <w:t xml:space="preserve">У квалитету АГБ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7409E686" w14:textId="265E9270" w:rsidR="00DB410F" w:rsidRPr="00DB410F" w:rsidRDefault="00DB410F" w:rsidP="008D21AE">
            <w:pPr>
              <w:jc w:val="center"/>
              <w:rPr>
                <w:noProof/>
                <w:lang w:eastAsia="sr-Cyrl-CS"/>
              </w:rPr>
            </w:pPr>
            <w:r w:rsidRPr="00DB410F">
              <w:rPr>
                <w:noProof/>
                <w:lang w:val="sr-Cyrl-CS" w:eastAsia="sr-Cyrl-CS"/>
              </w:rPr>
              <w:t>пар</w:t>
            </w:r>
          </w:p>
        </w:tc>
        <w:tc>
          <w:tcPr>
            <w:tcW w:w="1078" w:type="dxa"/>
            <w:gridSpan w:val="2"/>
            <w:tcBorders>
              <w:top w:val="nil"/>
              <w:left w:val="nil"/>
              <w:bottom w:val="single" w:sz="8" w:space="0" w:color="000000"/>
              <w:right w:val="single" w:sz="8" w:space="0" w:color="000000"/>
            </w:tcBorders>
            <w:shd w:val="clear" w:color="auto" w:fill="auto"/>
            <w:hideMark/>
          </w:tcPr>
          <w:p w14:paraId="3ADDA9ED"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64CCBDB1"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1D960BEA"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4B6A9C18" w14:textId="77777777" w:rsidR="00DB410F" w:rsidRPr="00DB410F" w:rsidRDefault="00DB410F" w:rsidP="00173612">
            <w:pPr>
              <w:rPr>
                <w:noProof/>
                <w:lang w:eastAsia="sr-Cyrl-CS"/>
              </w:rPr>
            </w:pPr>
          </w:p>
        </w:tc>
      </w:tr>
      <w:tr w:rsidR="00DB410F" w:rsidRPr="00DB410F" w14:paraId="0748FEAD"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313E61BE" w14:textId="77777777" w:rsidR="00DB410F" w:rsidRPr="00DB410F" w:rsidRDefault="00DB410F" w:rsidP="00173612">
            <w:pPr>
              <w:jc w:val="center"/>
              <w:rPr>
                <w:noProof/>
                <w:lang w:eastAsia="sr-Cyrl-CS"/>
              </w:rPr>
            </w:pPr>
            <w:r w:rsidRPr="00DB410F">
              <w:rPr>
                <w:noProof/>
                <w:lang w:val="sr-Cyrl-CS" w:eastAsia="sr-Cyrl-CS"/>
              </w:rPr>
              <w:t>25</w:t>
            </w:r>
          </w:p>
        </w:tc>
        <w:tc>
          <w:tcPr>
            <w:tcW w:w="3118" w:type="dxa"/>
            <w:tcBorders>
              <w:top w:val="nil"/>
              <w:left w:val="nil"/>
              <w:bottom w:val="single" w:sz="8" w:space="0" w:color="000000"/>
              <w:right w:val="single" w:sz="8" w:space="0" w:color="000000"/>
            </w:tcBorders>
            <w:shd w:val="clear" w:color="auto" w:fill="auto"/>
            <w:hideMark/>
          </w:tcPr>
          <w:p w14:paraId="413886DF" w14:textId="77777777" w:rsidR="00DB410F" w:rsidRPr="00DB410F" w:rsidRDefault="00DB410F" w:rsidP="00173612">
            <w:pPr>
              <w:rPr>
                <w:noProof/>
                <w:lang w:eastAsia="sr-Cyrl-CS"/>
              </w:rPr>
            </w:pPr>
            <w:r w:rsidRPr="00DB410F">
              <w:rPr>
                <w:noProof/>
                <w:lang w:val="sr-Cyrl-CS" w:eastAsia="sr-Cyrl-CS"/>
              </w:rPr>
              <w:t xml:space="preserve">Квака за браву за АЛ и </w:t>
            </w:r>
            <w:r w:rsidRPr="00DB410F">
              <w:rPr>
                <w:noProof/>
                <w:lang w:val="sr-Cyrl-CS" w:eastAsia="sr-Cyrl-CS"/>
              </w:rPr>
              <w:lastRenderedPageBreak/>
              <w:t xml:space="preserve">ПВЦ врата </w:t>
            </w:r>
          </w:p>
        </w:tc>
        <w:tc>
          <w:tcPr>
            <w:tcW w:w="1418" w:type="dxa"/>
            <w:tcBorders>
              <w:top w:val="nil"/>
              <w:left w:val="nil"/>
              <w:bottom w:val="single" w:sz="8" w:space="0" w:color="000000"/>
              <w:right w:val="single" w:sz="4" w:space="0" w:color="auto"/>
            </w:tcBorders>
            <w:shd w:val="clear" w:color="auto" w:fill="auto"/>
            <w:hideMark/>
          </w:tcPr>
          <w:p w14:paraId="309AF27A" w14:textId="0899B2FB"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1988EE84" w14:textId="6CBBC129" w:rsidR="00DB410F" w:rsidRPr="00DB410F" w:rsidRDefault="00DB410F" w:rsidP="008D21AE">
            <w:pPr>
              <w:jc w:val="center"/>
              <w:rPr>
                <w:noProof/>
                <w:lang w:val="sr-Cyrl-CS" w:eastAsia="sr-Cyrl-CS"/>
              </w:rPr>
            </w:pPr>
            <w:r w:rsidRPr="00DB410F">
              <w:rPr>
                <w:noProof/>
                <w:lang w:val="sr-Cyrl-CS" w:eastAsia="sr-Cyrl-CS"/>
              </w:rPr>
              <w:t xml:space="preserve">У квалитету АГБ </w:t>
            </w:r>
            <w:r w:rsidRPr="00DB410F">
              <w:rPr>
                <w:noProof/>
                <w:lang w:val="sr-Cyrl-CS" w:eastAsia="sr-Cyrl-CS"/>
              </w:rPr>
              <w:lastRenderedPageBreak/>
              <w:t xml:space="preserve">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43550784" w14:textId="3A7FEE47" w:rsidR="00DB410F" w:rsidRPr="00DB410F" w:rsidRDefault="00DB410F" w:rsidP="008D21AE">
            <w:pPr>
              <w:jc w:val="center"/>
              <w:rPr>
                <w:noProof/>
                <w:lang w:eastAsia="sr-Cyrl-CS"/>
              </w:rPr>
            </w:pPr>
            <w:r w:rsidRPr="00DB410F">
              <w:rPr>
                <w:noProof/>
                <w:lang w:val="sr-Cyrl-CS" w:eastAsia="sr-Cyrl-CS"/>
              </w:rPr>
              <w:lastRenderedPageBreak/>
              <w:t>пар</w:t>
            </w:r>
          </w:p>
        </w:tc>
        <w:tc>
          <w:tcPr>
            <w:tcW w:w="1078" w:type="dxa"/>
            <w:gridSpan w:val="2"/>
            <w:tcBorders>
              <w:top w:val="nil"/>
              <w:left w:val="nil"/>
              <w:bottom w:val="single" w:sz="8" w:space="0" w:color="000000"/>
              <w:right w:val="single" w:sz="8" w:space="0" w:color="000000"/>
            </w:tcBorders>
            <w:shd w:val="clear" w:color="auto" w:fill="auto"/>
            <w:hideMark/>
          </w:tcPr>
          <w:p w14:paraId="300E1A96"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281EB8D9"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3DA613D4"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4C201EC3" w14:textId="77777777" w:rsidR="00DB410F" w:rsidRPr="00DB410F" w:rsidRDefault="00DB410F" w:rsidP="00173612">
            <w:pPr>
              <w:rPr>
                <w:noProof/>
                <w:lang w:eastAsia="sr-Cyrl-CS"/>
              </w:rPr>
            </w:pPr>
          </w:p>
        </w:tc>
      </w:tr>
      <w:tr w:rsidR="00DB410F" w:rsidRPr="00DB410F" w14:paraId="66FA44B1"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165EF28A" w14:textId="77777777" w:rsidR="00DB410F" w:rsidRPr="00DB410F" w:rsidRDefault="00DB410F" w:rsidP="00173612">
            <w:pPr>
              <w:jc w:val="center"/>
              <w:rPr>
                <w:noProof/>
                <w:lang w:eastAsia="sr-Cyrl-CS"/>
              </w:rPr>
            </w:pPr>
            <w:r w:rsidRPr="00DB410F">
              <w:rPr>
                <w:noProof/>
                <w:lang w:val="sr-Cyrl-CS" w:eastAsia="sr-Cyrl-CS"/>
              </w:rPr>
              <w:lastRenderedPageBreak/>
              <w:t>26</w:t>
            </w:r>
          </w:p>
        </w:tc>
        <w:tc>
          <w:tcPr>
            <w:tcW w:w="3118" w:type="dxa"/>
            <w:tcBorders>
              <w:top w:val="nil"/>
              <w:left w:val="nil"/>
              <w:bottom w:val="single" w:sz="8" w:space="0" w:color="000000"/>
              <w:right w:val="single" w:sz="8" w:space="0" w:color="000000"/>
            </w:tcBorders>
            <w:shd w:val="clear" w:color="auto" w:fill="auto"/>
            <w:hideMark/>
          </w:tcPr>
          <w:p w14:paraId="538B5ABE" w14:textId="77777777" w:rsidR="00DB410F" w:rsidRPr="00DB410F" w:rsidRDefault="00DB410F" w:rsidP="00173612">
            <w:pPr>
              <w:rPr>
                <w:noProof/>
                <w:lang w:eastAsia="sr-Cyrl-CS"/>
              </w:rPr>
            </w:pPr>
            <w:r w:rsidRPr="00DB410F">
              <w:rPr>
                <w:noProof/>
                <w:lang w:val="sr-Cyrl-CS" w:eastAsia="sr-Cyrl-CS"/>
              </w:rPr>
              <w:t>Цилиндар за браву за дрвена врата (симетричан)</w:t>
            </w:r>
          </w:p>
        </w:tc>
        <w:tc>
          <w:tcPr>
            <w:tcW w:w="1418" w:type="dxa"/>
            <w:tcBorders>
              <w:top w:val="nil"/>
              <w:left w:val="nil"/>
              <w:bottom w:val="single" w:sz="8" w:space="0" w:color="000000"/>
              <w:right w:val="single" w:sz="4" w:space="0" w:color="auto"/>
            </w:tcBorders>
            <w:shd w:val="clear" w:color="auto" w:fill="auto"/>
            <w:hideMark/>
          </w:tcPr>
          <w:p w14:paraId="24251739" w14:textId="77777777" w:rsidR="00DB410F" w:rsidRPr="00DB410F" w:rsidRDefault="00DB410F" w:rsidP="005C203F">
            <w:pPr>
              <w:jc w:val="center"/>
              <w:rPr>
                <w:noProof/>
                <w:lang w:eastAsia="sr-Cyrl-CS"/>
              </w:rPr>
            </w:pPr>
            <w:r w:rsidRPr="00DB410F">
              <w:rPr>
                <w:noProof/>
                <w:lang w:val="sr-Cyrl-CS" w:eastAsia="sr-Cyrl-CS"/>
              </w:rPr>
              <w:t>30+30 (мм)</w:t>
            </w:r>
          </w:p>
        </w:tc>
        <w:tc>
          <w:tcPr>
            <w:tcW w:w="2187" w:type="dxa"/>
            <w:tcBorders>
              <w:top w:val="single" w:sz="4" w:space="0" w:color="auto"/>
              <w:left w:val="single" w:sz="4" w:space="0" w:color="auto"/>
              <w:bottom w:val="single" w:sz="4" w:space="0" w:color="auto"/>
              <w:right w:val="single" w:sz="4" w:space="0" w:color="auto"/>
            </w:tcBorders>
          </w:tcPr>
          <w:p w14:paraId="021F2FB3" w14:textId="441FCE31" w:rsidR="00DB410F" w:rsidRPr="00DB410F" w:rsidRDefault="00DB410F" w:rsidP="008D21AE">
            <w:pPr>
              <w:jc w:val="center"/>
              <w:rPr>
                <w:noProof/>
                <w:lang w:val="sr-Cyrl-CS" w:eastAsia="sr-Cyrl-CS"/>
              </w:rPr>
            </w:pPr>
            <w:r w:rsidRPr="00DB410F">
              <w:rPr>
                <w:noProof/>
                <w:lang w:val="sr-Cyrl-CS" w:eastAsia="sr-Cyrl-CS"/>
              </w:rPr>
              <w:t xml:space="preserve">У квалитету АБУС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3DF8A446" w14:textId="60219984"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06C2DE9C"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CE2BD97"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21904F88"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510F7AC" w14:textId="77777777" w:rsidR="00DB410F" w:rsidRPr="00DB410F" w:rsidRDefault="00DB410F" w:rsidP="00173612">
            <w:pPr>
              <w:rPr>
                <w:noProof/>
                <w:lang w:eastAsia="sr-Cyrl-CS"/>
              </w:rPr>
            </w:pPr>
          </w:p>
        </w:tc>
      </w:tr>
      <w:tr w:rsidR="00DB410F" w:rsidRPr="00DB410F" w14:paraId="0DBA68F9"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2A2A37E2" w14:textId="77777777" w:rsidR="00DB410F" w:rsidRPr="00DB410F" w:rsidRDefault="00DB410F" w:rsidP="00173612">
            <w:pPr>
              <w:jc w:val="center"/>
              <w:rPr>
                <w:noProof/>
                <w:lang w:eastAsia="sr-Cyrl-CS"/>
              </w:rPr>
            </w:pPr>
            <w:r w:rsidRPr="00DB410F">
              <w:rPr>
                <w:noProof/>
                <w:lang w:val="sr-Cyrl-CS" w:eastAsia="sr-Cyrl-CS"/>
              </w:rPr>
              <w:t>27</w:t>
            </w:r>
          </w:p>
        </w:tc>
        <w:tc>
          <w:tcPr>
            <w:tcW w:w="3118" w:type="dxa"/>
            <w:tcBorders>
              <w:top w:val="nil"/>
              <w:left w:val="nil"/>
              <w:bottom w:val="single" w:sz="8" w:space="0" w:color="000000"/>
              <w:right w:val="single" w:sz="8" w:space="0" w:color="000000"/>
            </w:tcBorders>
            <w:shd w:val="clear" w:color="auto" w:fill="auto"/>
            <w:hideMark/>
          </w:tcPr>
          <w:p w14:paraId="30AE9D10" w14:textId="77777777" w:rsidR="00DB410F" w:rsidRPr="00DB410F" w:rsidRDefault="00DB410F" w:rsidP="00173612">
            <w:pPr>
              <w:rPr>
                <w:noProof/>
                <w:lang w:eastAsia="sr-Cyrl-CS"/>
              </w:rPr>
            </w:pPr>
            <w:r w:rsidRPr="00DB410F">
              <w:rPr>
                <w:noProof/>
                <w:lang w:val="sr-Cyrl-CS" w:eastAsia="sr-Cyrl-CS"/>
              </w:rPr>
              <w:t>Цилиндар за браву за дрвена врата (асиметричан)</w:t>
            </w:r>
          </w:p>
        </w:tc>
        <w:tc>
          <w:tcPr>
            <w:tcW w:w="1418" w:type="dxa"/>
            <w:tcBorders>
              <w:top w:val="nil"/>
              <w:left w:val="nil"/>
              <w:bottom w:val="single" w:sz="8" w:space="0" w:color="000000"/>
              <w:right w:val="single" w:sz="4" w:space="0" w:color="auto"/>
            </w:tcBorders>
            <w:shd w:val="clear" w:color="auto" w:fill="auto"/>
            <w:hideMark/>
          </w:tcPr>
          <w:p w14:paraId="35CC3EFD" w14:textId="0B73FF02" w:rsidR="00DB410F" w:rsidRPr="00DB410F" w:rsidRDefault="00DB410F" w:rsidP="005C203F">
            <w:pPr>
              <w:jc w:val="center"/>
              <w:rPr>
                <w:noProof/>
                <w:lang w:eastAsia="sr-Cyrl-CS"/>
              </w:rPr>
            </w:pPr>
            <w:r w:rsidRPr="00DB410F">
              <w:rPr>
                <w:noProof/>
                <w:lang w:val="sr-Cyrl-CS" w:eastAsia="sr-Cyrl-CS"/>
              </w:rPr>
              <w:t>30+40 (мм)</w:t>
            </w:r>
          </w:p>
        </w:tc>
        <w:tc>
          <w:tcPr>
            <w:tcW w:w="2187" w:type="dxa"/>
            <w:tcBorders>
              <w:top w:val="single" w:sz="4" w:space="0" w:color="auto"/>
              <w:left w:val="single" w:sz="4" w:space="0" w:color="auto"/>
              <w:bottom w:val="single" w:sz="4" w:space="0" w:color="auto"/>
              <w:right w:val="single" w:sz="4" w:space="0" w:color="auto"/>
            </w:tcBorders>
          </w:tcPr>
          <w:p w14:paraId="196BE612" w14:textId="1A9C3295" w:rsidR="00DB410F" w:rsidRPr="00DB410F" w:rsidRDefault="00DB410F" w:rsidP="008D21AE">
            <w:pPr>
              <w:jc w:val="center"/>
              <w:rPr>
                <w:noProof/>
                <w:lang w:val="sr-Cyrl-CS" w:eastAsia="sr-Cyrl-CS"/>
              </w:rPr>
            </w:pPr>
            <w:r w:rsidRPr="00DB410F">
              <w:rPr>
                <w:noProof/>
                <w:lang w:val="sr-Cyrl-CS" w:eastAsia="sr-Cyrl-CS"/>
              </w:rPr>
              <w:t xml:space="preserve">У квалитету АБУС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77993105" w14:textId="40979502"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4AFA8719"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081DB4B5"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76AA496F"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51BFCB5" w14:textId="77777777" w:rsidR="00DB410F" w:rsidRPr="00DB410F" w:rsidRDefault="00DB410F" w:rsidP="00173612">
            <w:pPr>
              <w:rPr>
                <w:noProof/>
                <w:lang w:eastAsia="sr-Cyrl-CS"/>
              </w:rPr>
            </w:pPr>
          </w:p>
        </w:tc>
      </w:tr>
      <w:tr w:rsidR="00DB410F" w:rsidRPr="00DB410F" w14:paraId="06948DD7"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4359DB4B" w14:textId="77777777" w:rsidR="00DB410F" w:rsidRPr="00DB410F" w:rsidRDefault="00DB410F" w:rsidP="00173612">
            <w:pPr>
              <w:jc w:val="center"/>
              <w:rPr>
                <w:noProof/>
                <w:lang w:eastAsia="sr-Cyrl-CS"/>
              </w:rPr>
            </w:pPr>
            <w:r w:rsidRPr="00DB410F">
              <w:rPr>
                <w:noProof/>
                <w:lang w:val="sr-Cyrl-CS" w:eastAsia="sr-Cyrl-CS"/>
              </w:rPr>
              <w:t>28</w:t>
            </w:r>
          </w:p>
        </w:tc>
        <w:tc>
          <w:tcPr>
            <w:tcW w:w="3118" w:type="dxa"/>
            <w:tcBorders>
              <w:top w:val="nil"/>
              <w:left w:val="nil"/>
              <w:bottom w:val="single" w:sz="8" w:space="0" w:color="000000"/>
              <w:right w:val="single" w:sz="8" w:space="0" w:color="000000"/>
            </w:tcBorders>
            <w:shd w:val="clear" w:color="auto" w:fill="auto"/>
            <w:hideMark/>
          </w:tcPr>
          <w:p w14:paraId="693EA6FB" w14:textId="77777777" w:rsidR="00DB410F" w:rsidRPr="00DB410F" w:rsidRDefault="00DB410F" w:rsidP="00173612">
            <w:pPr>
              <w:rPr>
                <w:noProof/>
                <w:lang w:eastAsia="sr-Cyrl-CS"/>
              </w:rPr>
            </w:pPr>
            <w:r w:rsidRPr="00DB410F">
              <w:rPr>
                <w:noProof/>
                <w:lang w:val="sr-Cyrl-CS" w:eastAsia="sr-Cyrl-CS"/>
              </w:rPr>
              <w:t>Цилиндар за браву за метална врата (симетричан)</w:t>
            </w:r>
          </w:p>
        </w:tc>
        <w:tc>
          <w:tcPr>
            <w:tcW w:w="1418" w:type="dxa"/>
            <w:tcBorders>
              <w:top w:val="nil"/>
              <w:left w:val="nil"/>
              <w:bottom w:val="single" w:sz="8" w:space="0" w:color="000000"/>
              <w:right w:val="single" w:sz="4" w:space="0" w:color="auto"/>
            </w:tcBorders>
            <w:shd w:val="clear" w:color="auto" w:fill="auto"/>
            <w:hideMark/>
          </w:tcPr>
          <w:p w14:paraId="2398EA1D" w14:textId="77777777" w:rsidR="00DB410F" w:rsidRPr="00DB410F" w:rsidRDefault="00DB410F" w:rsidP="005C203F">
            <w:pPr>
              <w:jc w:val="center"/>
              <w:rPr>
                <w:noProof/>
                <w:lang w:eastAsia="sr-Cyrl-CS"/>
              </w:rPr>
            </w:pPr>
            <w:r w:rsidRPr="00DB410F">
              <w:rPr>
                <w:noProof/>
                <w:lang w:val="sr-Cyrl-CS" w:eastAsia="sr-Cyrl-CS"/>
              </w:rPr>
              <w:t>27,5+27,5 (мм)</w:t>
            </w:r>
          </w:p>
        </w:tc>
        <w:tc>
          <w:tcPr>
            <w:tcW w:w="2187" w:type="dxa"/>
            <w:tcBorders>
              <w:top w:val="single" w:sz="4" w:space="0" w:color="auto"/>
              <w:left w:val="single" w:sz="4" w:space="0" w:color="auto"/>
              <w:bottom w:val="single" w:sz="4" w:space="0" w:color="auto"/>
              <w:right w:val="single" w:sz="4" w:space="0" w:color="auto"/>
            </w:tcBorders>
          </w:tcPr>
          <w:p w14:paraId="75A74396" w14:textId="2D01DE28" w:rsidR="00DB410F" w:rsidRPr="00DB410F" w:rsidRDefault="00DB410F" w:rsidP="008D21AE">
            <w:pPr>
              <w:jc w:val="center"/>
              <w:rPr>
                <w:noProof/>
                <w:lang w:val="sr-Cyrl-CS" w:eastAsia="sr-Cyrl-CS"/>
              </w:rPr>
            </w:pPr>
            <w:r w:rsidRPr="00DB410F">
              <w:rPr>
                <w:noProof/>
                <w:lang w:val="sr-Cyrl-CS" w:eastAsia="sr-Cyrl-CS"/>
              </w:rPr>
              <w:t xml:space="preserve">У квалитету АБУС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3C5A28D6" w14:textId="2E0DF1CA"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69DD6C76"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6E96D916"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2C130240"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6710B249" w14:textId="77777777" w:rsidR="00DB410F" w:rsidRPr="00DB410F" w:rsidRDefault="00DB410F" w:rsidP="00173612">
            <w:pPr>
              <w:rPr>
                <w:noProof/>
                <w:lang w:eastAsia="sr-Cyrl-CS"/>
              </w:rPr>
            </w:pPr>
          </w:p>
        </w:tc>
      </w:tr>
      <w:tr w:rsidR="00DB410F" w:rsidRPr="00DB410F" w14:paraId="64CC8EA8"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0C121320" w14:textId="77777777" w:rsidR="00DB410F" w:rsidRPr="00DB410F" w:rsidRDefault="00DB410F" w:rsidP="00173612">
            <w:pPr>
              <w:jc w:val="center"/>
              <w:rPr>
                <w:noProof/>
                <w:lang w:eastAsia="sr-Cyrl-CS"/>
              </w:rPr>
            </w:pPr>
            <w:r w:rsidRPr="00DB410F">
              <w:rPr>
                <w:noProof/>
                <w:lang w:val="sr-Cyrl-CS" w:eastAsia="sr-Cyrl-CS"/>
              </w:rPr>
              <w:t>29</w:t>
            </w:r>
          </w:p>
        </w:tc>
        <w:tc>
          <w:tcPr>
            <w:tcW w:w="3118" w:type="dxa"/>
            <w:tcBorders>
              <w:top w:val="nil"/>
              <w:left w:val="nil"/>
              <w:bottom w:val="single" w:sz="8" w:space="0" w:color="000000"/>
              <w:right w:val="single" w:sz="8" w:space="0" w:color="000000"/>
            </w:tcBorders>
            <w:shd w:val="clear" w:color="auto" w:fill="auto"/>
            <w:hideMark/>
          </w:tcPr>
          <w:p w14:paraId="2C7477EF" w14:textId="77777777" w:rsidR="00DB410F" w:rsidRPr="00DB410F" w:rsidRDefault="00DB410F" w:rsidP="00173612">
            <w:pPr>
              <w:rPr>
                <w:noProof/>
                <w:lang w:eastAsia="sr-Cyrl-CS"/>
              </w:rPr>
            </w:pPr>
            <w:r w:rsidRPr="00DB410F">
              <w:rPr>
                <w:noProof/>
                <w:lang w:val="sr-Cyrl-CS" w:eastAsia="sr-Cyrl-CS"/>
              </w:rPr>
              <w:t>Цилиндар за браву за Ал и ПВЦ врата (асиметричан)</w:t>
            </w:r>
          </w:p>
        </w:tc>
        <w:tc>
          <w:tcPr>
            <w:tcW w:w="1418" w:type="dxa"/>
            <w:tcBorders>
              <w:top w:val="nil"/>
              <w:left w:val="nil"/>
              <w:bottom w:val="single" w:sz="8" w:space="0" w:color="000000"/>
              <w:right w:val="single" w:sz="4" w:space="0" w:color="auto"/>
            </w:tcBorders>
            <w:shd w:val="clear" w:color="auto" w:fill="auto"/>
            <w:hideMark/>
          </w:tcPr>
          <w:p w14:paraId="0B29E657" w14:textId="77777777" w:rsidR="00DB410F" w:rsidRPr="00DB410F" w:rsidRDefault="00DB410F" w:rsidP="005C203F">
            <w:pPr>
              <w:jc w:val="center"/>
              <w:rPr>
                <w:noProof/>
                <w:lang w:eastAsia="sr-Cyrl-CS"/>
              </w:rPr>
            </w:pPr>
            <w:r w:rsidRPr="00DB410F">
              <w:rPr>
                <w:noProof/>
                <w:lang w:val="sr-Cyrl-CS" w:eastAsia="sr-Cyrl-CS"/>
              </w:rPr>
              <w:t>35+45 (мм)</w:t>
            </w:r>
          </w:p>
        </w:tc>
        <w:tc>
          <w:tcPr>
            <w:tcW w:w="2187" w:type="dxa"/>
            <w:tcBorders>
              <w:top w:val="single" w:sz="4" w:space="0" w:color="auto"/>
              <w:left w:val="single" w:sz="4" w:space="0" w:color="auto"/>
              <w:bottom w:val="single" w:sz="4" w:space="0" w:color="auto"/>
              <w:right w:val="single" w:sz="4" w:space="0" w:color="auto"/>
            </w:tcBorders>
          </w:tcPr>
          <w:p w14:paraId="10EF3982" w14:textId="124A8343" w:rsidR="00DB410F" w:rsidRPr="00DB410F" w:rsidRDefault="00DB410F" w:rsidP="008D21AE">
            <w:pPr>
              <w:jc w:val="center"/>
              <w:rPr>
                <w:noProof/>
                <w:lang w:val="sr-Cyrl-CS" w:eastAsia="sr-Cyrl-CS"/>
              </w:rPr>
            </w:pPr>
            <w:r w:rsidRPr="00DB410F">
              <w:rPr>
                <w:noProof/>
                <w:lang w:val="sr-Cyrl-CS" w:eastAsia="sr-Cyrl-CS"/>
              </w:rPr>
              <w:t xml:space="preserve">У квалитету АБУС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61765B44" w14:textId="1F986227"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14981A5F"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2A3859BF"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4ED7C6CF"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6A91573C" w14:textId="77777777" w:rsidR="00DB410F" w:rsidRPr="00DB410F" w:rsidRDefault="00DB410F" w:rsidP="00173612">
            <w:pPr>
              <w:rPr>
                <w:noProof/>
                <w:lang w:eastAsia="sr-Cyrl-CS"/>
              </w:rPr>
            </w:pPr>
          </w:p>
        </w:tc>
      </w:tr>
      <w:tr w:rsidR="00DB410F" w:rsidRPr="00DB410F" w14:paraId="688153E5"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1689B886" w14:textId="77777777" w:rsidR="00DB410F" w:rsidRPr="00DB410F" w:rsidRDefault="00DB410F" w:rsidP="00173612">
            <w:pPr>
              <w:jc w:val="center"/>
              <w:rPr>
                <w:noProof/>
                <w:lang w:eastAsia="sr-Cyrl-CS"/>
              </w:rPr>
            </w:pPr>
            <w:r w:rsidRPr="00DB410F">
              <w:rPr>
                <w:noProof/>
                <w:lang w:val="sr-Cyrl-CS" w:eastAsia="sr-Cyrl-CS"/>
              </w:rPr>
              <w:t>30</w:t>
            </w:r>
          </w:p>
        </w:tc>
        <w:tc>
          <w:tcPr>
            <w:tcW w:w="3118" w:type="dxa"/>
            <w:tcBorders>
              <w:top w:val="nil"/>
              <w:left w:val="nil"/>
              <w:bottom w:val="single" w:sz="8" w:space="0" w:color="000000"/>
              <w:right w:val="single" w:sz="8" w:space="0" w:color="000000"/>
            </w:tcBorders>
            <w:shd w:val="clear" w:color="auto" w:fill="auto"/>
            <w:hideMark/>
          </w:tcPr>
          <w:p w14:paraId="3C7898F6" w14:textId="77777777" w:rsidR="00DB410F" w:rsidRPr="00DB410F" w:rsidRDefault="00DB410F" w:rsidP="00173612">
            <w:pPr>
              <w:rPr>
                <w:noProof/>
                <w:lang w:eastAsia="sr-Cyrl-CS"/>
              </w:rPr>
            </w:pPr>
            <w:r w:rsidRPr="00DB410F">
              <w:rPr>
                <w:noProof/>
                <w:lang w:val="sr-Cyrl-CS" w:eastAsia="sr-Cyrl-CS"/>
              </w:rPr>
              <w:t>Цилиндар за браву за Ал и ПВЦ врата (асиметричан)</w:t>
            </w:r>
          </w:p>
        </w:tc>
        <w:tc>
          <w:tcPr>
            <w:tcW w:w="1418" w:type="dxa"/>
            <w:tcBorders>
              <w:top w:val="nil"/>
              <w:left w:val="nil"/>
              <w:bottom w:val="single" w:sz="8" w:space="0" w:color="000000"/>
              <w:right w:val="single" w:sz="4" w:space="0" w:color="auto"/>
            </w:tcBorders>
            <w:shd w:val="clear" w:color="auto" w:fill="auto"/>
            <w:hideMark/>
          </w:tcPr>
          <w:p w14:paraId="7990FC9D" w14:textId="77777777" w:rsidR="00DB410F" w:rsidRPr="00DB410F" w:rsidRDefault="00DB410F" w:rsidP="005C203F">
            <w:pPr>
              <w:jc w:val="center"/>
              <w:rPr>
                <w:noProof/>
                <w:lang w:eastAsia="sr-Cyrl-CS"/>
              </w:rPr>
            </w:pPr>
            <w:r w:rsidRPr="00DB410F">
              <w:rPr>
                <w:noProof/>
                <w:lang w:val="sr-Cyrl-CS" w:eastAsia="sr-Cyrl-CS"/>
              </w:rPr>
              <w:t>35+50 (мм)</w:t>
            </w:r>
          </w:p>
        </w:tc>
        <w:tc>
          <w:tcPr>
            <w:tcW w:w="2187" w:type="dxa"/>
            <w:tcBorders>
              <w:top w:val="single" w:sz="4" w:space="0" w:color="auto"/>
              <w:left w:val="single" w:sz="4" w:space="0" w:color="auto"/>
              <w:bottom w:val="single" w:sz="4" w:space="0" w:color="auto"/>
              <w:right w:val="single" w:sz="4" w:space="0" w:color="auto"/>
            </w:tcBorders>
          </w:tcPr>
          <w:p w14:paraId="2E868BB1" w14:textId="6F38E1A5" w:rsidR="00DB410F" w:rsidRPr="00DB410F" w:rsidRDefault="00DB410F" w:rsidP="008D21AE">
            <w:pPr>
              <w:jc w:val="center"/>
              <w:rPr>
                <w:noProof/>
                <w:lang w:val="sr-Cyrl-CS" w:eastAsia="sr-Cyrl-CS"/>
              </w:rPr>
            </w:pPr>
            <w:r w:rsidRPr="00DB410F">
              <w:rPr>
                <w:noProof/>
                <w:lang w:val="sr-Cyrl-CS" w:eastAsia="sr-Cyrl-CS"/>
              </w:rPr>
              <w:t xml:space="preserve">У квалитету АБУС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4A381EC7" w14:textId="2273EF39"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660188FD"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63F143CD"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39C2ECE9"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6601A770" w14:textId="77777777" w:rsidR="00DB410F" w:rsidRPr="00DB410F" w:rsidRDefault="00DB410F" w:rsidP="00173612">
            <w:pPr>
              <w:rPr>
                <w:noProof/>
                <w:lang w:eastAsia="sr-Cyrl-CS"/>
              </w:rPr>
            </w:pPr>
          </w:p>
        </w:tc>
      </w:tr>
      <w:tr w:rsidR="00DB410F" w:rsidRPr="00DB410F" w14:paraId="7E8C89E1"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447C5AB9" w14:textId="77777777" w:rsidR="00DB410F" w:rsidRPr="00DB410F" w:rsidRDefault="00DB410F" w:rsidP="00173612">
            <w:pPr>
              <w:jc w:val="center"/>
              <w:rPr>
                <w:noProof/>
                <w:lang w:eastAsia="sr-Cyrl-CS"/>
              </w:rPr>
            </w:pPr>
            <w:r w:rsidRPr="00DB410F">
              <w:rPr>
                <w:noProof/>
                <w:lang w:val="sr-Cyrl-CS" w:eastAsia="sr-Cyrl-CS"/>
              </w:rPr>
              <w:t>31</w:t>
            </w:r>
          </w:p>
        </w:tc>
        <w:tc>
          <w:tcPr>
            <w:tcW w:w="3118" w:type="dxa"/>
            <w:tcBorders>
              <w:top w:val="nil"/>
              <w:left w:val="nil"/>
              <w:bottom w:val="single" w:sz="8" w:space="0" w:color="000000"/>
              <w:right w:val="single" w:sz="8" w:space="0" w:color="000000"/>
            </w:tcBorders>
            <w:shd w:val="clear" w:color="auto" w:fill="auto"/>
            <w:hideMark/>
          </w:tcPr>
          <w:p w14:paraId="71B13F93" w14:textId="77777777" w:rsidR="00DB410F" w:rsidRPr="00DB410F" w:rsidRDefault="00DB410F" w:rsidP="00173612">
            <w:pPr>
              <w:rPr>
                <w:noProof/>
                <w:lang w:eastAsia="sr-Cyrl-CS"/>
              </w:rPr>
            </w:pPr>
            <w:r w:rsidRPr="00DB410F">
              <w:rPr>
                <w:noProof/>
                <w:lang w:val="sr-Cyrl-CS" w:eastAsia="sr-Cyrl-CS"/>
              </w:rPr>
              <w:t>Цилиндар за браву за Ал и ПВЦ врата (асиметричан)</w:t>
            </w:r>
          </w:p>
        </w:tc>
        <w:tc>
          <w:tcPr>
            <w:tcW w:w="1418" w:type="dxa"/>
            <w:tcBorders>
              <w:top w:val="nil"/>
              <w:left w:val="nil"/>
              <w:bottom w:val="single" w:sz="8" w:space="0" w:color="000000"/>
              <w:right w:val="single" w:sz="4" w:space="0" w:color="auto"/>
            </w:tcBorders>
            <w:shd w:val="clear" w:color="auto" w:fill="auto"/>
            <w:hideMark/>
          </w:tcPr>
          <w:p w14:paraId="37E0D879" w14:textId="77777777" w:rsidR="00DB410F" w:rsidRPr="00DB410F" w:rsidRDefault="00DB410F" w:rsidP="005C203F">
            <w:pPr>
              <w:jc w:val="center"/>
              <w:rPr>
                <w:noProof/>
                <w:lang w:eastAsia="sr-Cyrl-CS"/>
              </w:rPr>
            </w:pPr>
            <w:r w:rsidRPr="00DB410F">
              <w:rPr>
                <w:noProof/>
                <w:lang w:val="sr-Cyrl-CS" w:eastAsia="sr-Cyrl-CS"/>
              </w:rPr>
              <w:t>35+55 (мм)</w:t>
            </w:r>
          </w:p>
        </w:tc>
        <w:tc>
          <w:tcPr>
            <w:tcW w:w="2187" w:type="dxa"/>
            <w:tcBorders>
              <w:top w:val="single" w:sz="4" w:space="0" w:color="auto"/>
              <w:left w:val="single" w:sz="4" w:space="0" w:color="auto"/>
              <w:bottom w:val="single" w:sz="4" w:space="0" w:color="auto"/>
              <w:right w:val="single" w:sz="4" w:space="0" w:color="auto"/>
            </w:tcBorders>
          </w:tcPr>
          <w:p w14:paraId="5E758131" w14:textId="426D9516" w:rsidR="00DB410F" w:rsidRPr="00DB410F" w:rsidRDefault="00DB410F" w:rsidP="008D21AE">
            <w:pPr>
              <w:jc w:val="center"/>
              <w:rPr>
                <w:noProof/>
                <w:lang w:val="sr-Cyrl-CS" w:eastAsia="sr-Cyrl-CS"/>
              </w:rPr>
            </w:pPr>
            <w:r w:rsidRPr="00DB410F">
              <w:rPr>
                <w:noProof/>
                <w:lang w:val="sr-Cyrl-CS" w:eastAsia="sr-Cyrl-CS"/>
              </w:rPr>
              <w:t xml:space="preserve">У квалитету АБУС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47DD6D5A" w14:textId="1019D6FF"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14B8F5E8"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16BE8174"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2578ED26"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4B77EE9" w14:textId="77777777" w:rsidR="00DB410F" w:rsidRPr="00DB410F" w:rsidRDefault="00DB410F" w:rsidP="00173612">
            <w:pPr>
              <w:rPr>
                <w:noProof/>
                <w:lang w:eastAsia="sr-Cyrl-CS"/>
              </w:rPr>
            </w:pPr>
          </w:p>
        </w:tc>
      </w:tr>
      <w:tr w:rsidR="00DB410F" w:rsidRPr="00DB410F" w14:paraId="5FE2845F"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709289C0" w14:textId="77777777" w:rsidR="00DB410F" w:rsidRPr="00DB410F" w:rsidRDefault="00DB410F" w:rsidP="00173612">
            <w:pPr>
              <w:jc w:val="center"/>
              <w:rPr>
                <w:noProof/>
                <w:lang w:eastAsia="sr-Cyrl-CS"/>
              </w:rPr>
            </w:pPr>
            <w:r w:rsidRPr="00DB410F">
              <w:rPr>
                <w:noProof/>
                <w:lang w:val="sr-Cyrl-CS" w:eastAsia="sr-Cyrl-CS"/>
              </w:rPr>
              <w:t>32</w:t>
            </w:r>
          </w:p>
        </w:tc>
        <w:tc>
          <w:tcPr>
            <w:tcW w:w="3118" w:type="dxa"/>
            <w:tcBorders>
              <w:top w:val="nil"/>
              <w:left w:val="nil"/>
              <w:bottom w:val="single" w:sz="8" w:space="0" w:color="000000"/>
              <w:right w:val="single" w:sz="8" w:space="0" w:color="000000"/>
            </w:tcBorders>
            <w:shd w:val="clear" w:color="auto" w:fill="auto"/>
            <w:hideMark/>
          </w:tcPr>
          <w:p w14:paraId="40BB851C" w14:textId="77777777" w:rsidR="00DB410F" w:rsidRPr="00DB410F" w:rsidRDefault="00DB410F" w:rsidP="00173612">
            <w:pPr>
              <w:rPr>
                <w:noProof/>
                <w:lang w:eastAsia="sr-Cyrl-CS"/>
              </w:rPr>
            </w:pPr>
            <w:r w:rsidRPr="00DB410F">
              <w:rPr>
                <w:noProof/>
                <w:lang w:val="sr-Cyrl-CS" w:eastAsia="sr-Cyrl-CS"/>
              </w:rPr>
              <w:t>Цилиндар за браву за Ал и ПВЦ врата (асиметричан)</w:t>
            </w:r>
          </w:p>
        </w:tc>
        <w:tc>
          <w:tcPr>
            <w:tcW w:w="1418" w:type="dxa"/>
            <w:tcBorders>
              <w:top w:val="nil"/>
              <w:left w:val="nil"/>
              <w:bottom w:val="single" w:sz="8" w:space="0" w:color="000000"/>
              <w:right w:val="single" w:sz="4" w:space="0" w:color="auto"/>
            </w:tcBorders>
            <w:shd w:val="clear" w:color="auto" w:fill="auto"/>
            <w:hideMark/>
          </w:tcPr>
          <w:p w14:paraId="74EE4E79" w14:textId="77777777" w:rsidR="00DB410F" w:rsidRPr="00DB410F" w:rsidRDefault="00DB410F" w:rsidP="005C203F">
            <w:pPr>
              <w:jc w:val="center"/>
              <w:rPr>
                <w:noProof/>
                <w:lang w:eastAsia="sr-Cyrl-CS"/>
              </w:rPr>
            </w:pPr>
            <w:r w:rsidRPr="00DB410F">
              <w:rPr>
                <w:noProof/>
                <w:lang w:val="sr-Cyrl-CS" w:eastAsia="sr-Cyrl-CS"/>
              </w:rPr>
              <w:t>40+50 (мм)</w:t>
            </w:r>
          </w:p>
        </w:tc>
        <w:tc>
          <w:tcPr>
            <w:tcW w:w="2187" w:type="dxa"/>
            <w:tcBorders>
              <w:top w:val="single" w:sz="4" w:space="0" w:color="auto"/>
              <w:left w:val="single" w:sz="4" w:space="0" w:color="auto"/>
              <w:bottom w:val="single" w:sz="4" w:space="0" w:color="auto"/>
              <w:right w:val="single" w:sz="4" w:space="0" w:color="auto"/>
            </w:tcBorders>
          </w:tcPr>
          <w:p w14:paraId="1E960955" w14:textId="0D3D45F4" w:rsidR="00DB410F" w:rsidRPr="00DB410F" w:rsidRDefault="00DB410F" w:rsidP="008D21AE">
            <w:pPr>
              <w:jc w:val="center"/>
              <w:rPr>
                <w:noProof/>
                <w:lang w:val="sr-Cyrl-CS" w:eastAsia="sr-Cyrl-CS"/>
              </w:rPr>
            </w:pPr>
            <w:r w:rsidRPr="00DB410F">
              <w:rPr>
                <w:noProof/>
                <w:lang w:val="sr-Cyrl-CS" w:eastAsia="sr-Cyrl-CS"/>
              </w:rPr>
              <w:t xml:space="preserve">У квалитету АБУС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754566D9" w14:textId="6EF1B6EB"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02878C72"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25239D66"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625A1D6F"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A40B813" w14:textId="77777777" w:rsidR="00DB410F" w:rsidRPr="00DB410F" w:rsidRDefault="00DB410F" w:rsidP="00173612">
            <w:pPr>
              <w:rPr>
                <w:noProof/>
                <w:lang w:eastAsia="sr-Cyrl-CS"/>
              </w:rPr>
            </w:pPr>
          </w:p>
        </w:tc>
      </w:tr>
      <w:tr w:rsidR="00DB410F" w:rsidRPr="00DB410F" w14:paraId="03513D9F"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0FFD17B1" w14:textId="77777777" w:rsidR="00DB410F" w:rsidRPr="00DB410F" w:rsidRDefault="00DB410F" w:rsidP="00173612">
            <w:pPr>
              <w:jc w:val="center"/>
              <w:rPr>
                <w:noProof/>
                <w:lang w:eastAsia="sr-Cyrl-CS"/>
              </w:rPr>
            </w:pPr>
            <w:r w:rsidRPr="00DB410F">
              <w:rPr>
                <w:noProof/>
                <w:lang w:val="sr-Cyrl-CS" w:eastAsia="sr-Cyrl-CS"/>
              </w:rPr>
              <w:t>33</w:t>
            </w:r>
          </w:p>
        </w:tc>
        <w:tc>
          <w:tcPr>
            <w:tcW w:w="3118" w:type="dxa"/>
            <w:tcBorders>
              <w:top w:val="nil"/>
              <w:left w:val="nil"/>
              <w:bottom w:val="single" w:sz="8" w:space="0" w:color="000000"/>
              <w:right w:val="single" w:sz="8" w:space="0" w:color="000000"/>
            </w:tcBorders>
            <w:shd w:val="clear" w:color="auto" w:fill="auto"/>
            <w:hideMark/>
          </w:tcPr>
          <w:p w14:paraId="7B829958" w14:textId="77777777" w:rsidR="00DB410F" w:rsidRPr="00DB410F" w:rsidRDefault="00DB410F" w:rsidP="00173612">
            <w:pPr>
              <w:rPr>
                <w:noProof/>
                <w:lang w:eastAsia="sr-Cyrl-CS"/>
              </w:rPr>
            </w:pPr>
            <w:r w:rsidRPr="00DB410F">
              <w:rPr>
                <w:noProof/>
                <w:lang w:val="sr-Cyrl-CS" w:eastAsia="sr-Cyrl-CS"/>
              </w:rPr>
              <w:t>Цилиндар за браву за Ал и ПВЦ врата (асиметричан)</w:t>
            </w:r>
          </w:p>
        </w:tc>
        <w:tc>
          <w:tcPr>
            <w:tcW w:w="1418" w:type="dxa"/>
            <w:tcBorders>
              <w:top w:val="nil"/>
              <w:left w:val="nil"/>
              <w:bottom w:val="single" w:sz="8" w:space="0" w:color="000000"/>
              <w:right w:val="single" w:sz="4" w:space="0" w:color="auto"/>
            </w:tcBorders>
            <w:shd w:val="clear" w:color="auto" w:fill="auto"/>
            <w:hideMark/>
          </w:tcPr>
          <w:p w14:paraId="5C41C013" w14:textId="77777777" w:rsidR="00DB410F" w:rsidRPr="00DB410F" w:rsidRDefault="00DB410F" w:rsidP="005C203F">
            <w:pPr>
              <w:jc w:val="center"/>
              <w:rPr>
                <w:noProof/>
                <w:lang w:eastAsia="sr-Cyrl-CS"/>
              </w:rPr>
            </w:pPr>
            <w:r w:rsidRPr="00DB410F">
              <w:rPr>
                <w:noProof/>
                <w:lang w:val="sr-Cyrl-CS" w:eastAsia="sr-Cyrl-CS"/>
              </w:rPr>
              <w:t>40+60 (мм)</w:t>
            </w:r>
          </w:p>
        </w:tc>
        <w:tc>
          <w:tcPr>
            <w:tcW w:w="2187" w:type="dxa"/>
            <w:tcBorders>
              <w:top w:val="single" w:sz="4" w:space="0" w:color="auto"/>
              <w:left w:val="single" w:sz="4" w:space="0" w:color="auto"/>
              <w:bottom w:val="single" w:sz="4" w:space="0" w:color="auto"/>
              <w:right w:val="single" w:sz="4" w:space="0" w:color="auto"/>
            </w:tcBorders>
          </w:tcPr>
          <w:p w14:paraId="3C6C9312" w14:textId="6A03E716" w:rsidR="00DB410F" w:rsidRPr="00DB410F" w:rsidRDefault="00DB410F" w:rsidP="008D21AE">
            <w:pPr>
              <w:jc w:val="center"/>
              <w:rPr>
                <w:noProof/>
                <w:lang w:val="sr-Cyrl-CS" w:eastAsia="sr-Cyrl-CS"/>
              </w:rPr>
            </w:pPr>
            <w:r w:rsidRPr="00DB410F">
              <w:rPr>
                <w:noProof/>
                <w:lang w:val="sr-Cyrl-CS" w:eastAsia="sr-Cyrl-CS"/>
              </w:rPr>
              <w:t xml:space="preserve">У квалитету АБУС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61728386" w14:textId="791146F2"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012C97BB"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26C59190"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46E16BC"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6EB7E18" w14:textId="77777777" w:rsidR="00DB410F" w:rsidRPr="00DB410F" w:rsidRDefault="00DB410F" w:rsidP="00173612">
            <w:pPr>
              <w:rPr>
                <w:noProof/>
                <w:lang w:eastAsia="sr-Cyrl-CS"/>
              </w:rPr>
            </w:pPr>
          </w:p>
        </w:tc>
      </w:tr>
      <w:tr w:rsidR="00DB410F" w:rsidRPr="00DB410F" w14:paraId="39467E8C"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5EB59EED" w14:textId="77777777" w:rsidR="00DB410F" w:rsidRPr="00DB410F" w:rsidRDefault="00DB410F" w:rsidP="00173612">
            <w:pPr>
              <w:jc w:val="center"/>
              <w:rPr>
                <w:noProof/>
                <w:lang w:eastAsia="sr-Cyrl-CS"/>
              </w:rPr>
            </w:pPr>
            <w:r w:rsidRPr="00DB410F">
              <w:rPr>
                <w:noProof/>
                <w:lang w:val="sr-Cyrl-CS" w:eastAsia="sr-Cyrl-CS"/>
              </w:rPr>
              <w:t>34</w:t>
            </w:r>
          </w:p>
        </w:tc>
        <w:tc>
          <w:tcPr>
            <w:tcW w:w="3118" w:type="dxa"/>
            <w:tcBorders>
              <w:top w:val="nil"/>
              <w:left w:val="nil"/>
              <w:bottom w:val="single" w:sz="8" w:space="0" w:color="000000"/>
              <w:right w:val="single" w:sz="8" w:space="0" w:color="000000"/>
            </w:tcBorders>
            <w:shd w:val="clear" w:color="auto" w:fill="auto"/>
            <w:hideMark/>
          </w:tcPr>
          <w:p w14:paraId="789EE3B5" w14:textId="77777777" w:rsidR="00DB410F" w:rsidRPr="00DB410F" w:rsidRDefault="00DB410F" w:rsidP="00173612">
            <w:pPr>
              <w:rPr>
                <w:noProof/>
                <w:lang w:eastAsia="sr-Cyrl-CS"/>
              </w:rPr>
            </w:pPr>
            <w:r w:rsidRPr="00DB410F">
              <w:rPr>
                <w:noProof/>
                <w:lang w:val="sr-Cyrl-CS" w:eastAsia="sr-Cyrl-CS"/>
              </w:rPr>
              <w:t xml:space="preserve">Цилиндар (кључ лептир) за браву за дрвена врата (симетричан) </w:t>
            </w:r>
          </w:p>
        </w:tc>
        <w:tc>
          <w:tcPr>
            <w:tcW w:w="1418" w:type="dxa"/>
            <w:tcBorders>
              <w:top w:val="nil"/>
              <w:left w:val="nil"/>
              <w:bottom w:val="single" w:sz="8" w:space="0" w:color="000000"/>
              <w:right w:val="single" w:sz="4" w:space="0" w:color="auto"/>
            </w:tcBorders>
            <w:shd w:val="clear" w:color="auto" w:fill="auto"/>
            <w:hideMark/>
          </w:tcPr>
          <w:p w14:paraId="02928008" w14:textId="77777777" w:rsidR="00DB410F" w:rsidRPr="00DB410F" w:rsidRDefault="00DB410F" w:rsidP="005C203F">
            <w:pPr>
              <w:jc w:val="center"/>
              <w:rPr>
                <w:noProof/>
                <w:lang w:eastAsia="sr-Cyrl-CS"/>
              </w:rPr>
            </w:pPr>
            <w:r w:rsidRPr="00DB410F">
              <w:rPr>
                <w:noProof/>
                <w:lang w:val="sr-Cyrl-CS" w:eastAsia="sr-Cyrl-CS"/>
              </w:rPr>
              <w:t>30+30 (мм)</w:t>
            </w:r>
          </w:p>
        </w:tc>
        <w:tc>
          <w:tcPr>
            <w:tcW w:w="2187" w:type="dxa"/>
            <w:tcBorders>
              <w:top w:val="single" w:sz="4" w:space="0" w:color="auto"/>
              <w:left w:val="single" w:sz="4" w:space="0" w:color="auto"/>
              <w:bottom w:val="single" w:sz="4" w:space="0" w:color="auto"/>
              <w:right w:val="single" w:sz="4" w:space="0" w:color="auto"/>
            </w:tcBorders>
          </w:tcPr>
          <w:p w14:paraId="0674D4B9" w14:textId="4DC32CD7" w:rsidR="00DB410F" w:rsidRPr="00DB410F" w:rsidRDefault="00DB410F" w:rsidP="008D21AE">
            <w:pPr>
              <w:jc w:val="center"/>
              <w:rPr>
                <w:noProof/>
                <w:lang w:val="sr-Cyrl-CS" w:eastAsia="sr-Cyrl-CS"/>
              </w:rPr>
            </w:pPr>
            <w:r w:rsidRPr="00DB410F">
              <w:rPr>
                <w:noProof/>
                <w:lang w:val="sr-Cyrl-CS" w:eastAsia="sr-Cyrl-CS"/>
              </w:rPr>
              <w:t xml:space="preserve">У квалитету АБУС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49466E53" w14:textId="56D1091C"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2E034192"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4DF7393B"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205B794F"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4E309810" w14:textId="77777777" w:rsidR="00DB410F" w:rsidRPr="00DB410F" w:rsidRDefault="00DB410F" w:rsidP="00173612">
            <w:pPr>
              <w:rPr>
                <w:noProof/>
                <w:lang w:eastAsia="sr-Cyrl-CS"/>
              </w:rPr>
            </w:pPr>
          </w:p>
        </w:tc>
      </w:tr>
      <w:tr w:rsidR="00DB410F" w:rsidRPr="00DB410F" w14:paraId="40B9DFE6"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60718771" w14:textId="77777777" w:rsidR="00DB410F" w:rsidRPr="00DB410F" w:rsidRDefault="00DB410F" w:rsidP="00173612">
            <w:pPr>
              <w:jc w:val="center"/>
              <w:rPr>
                <w:noProof/>
                <w:lang w:eastAsia="sr-Cyrl-CS"/>
              </w:rPr>
            </w:pPr>
            <w:r w:rsidRPr="00DB410F">
              <w:rPr>
                <w:noProof/>
                <w:lang w:val="sr-Cyrl-CS" w:eastAsia="sr-Cyrl-CS"/>
              </w:rPr>
              <w:t>35</w:t>
            </w:r>
          </w:p>
        </w:tc>
        <w:tc>
          <w:tcPr>
            <w:tcW w:w="3118" w:type="dxa"/>
            <w:tcBorders>
              <w:top w:val="nil"/>
              <w:left w:val="nil"/>
              <w:bottom w:val="single" w:sz="8" w:space="0" w:color="000000"/>
              <w:right w:val="single" w:sz="8" w:space="0" w:color="000000"/>
            </w:tcBorders>
            <w:shd w:val="clear" w:color="auto" w:fill="auto"/>
            <w:hideMark/>
          </w:tcPr>
          <w:p w14:paraId="7E65D7EF" w14:textId="77777777" w:rsidR="00DB410F" w:rsidRPr="00DB410F" w:rsidRDefault="00DB410F" w:rsidP="00173612">
            <w:pPr>
              <w:rPr>
                <w:noProof/>
                <w:lang w:eastAsia="sr-Cyrl-CS"/>
              </w:rPr>
            </w:pPr>
            <w:r w:rsidRPr="00DB410F">
              <w:rPr>
                <w:noProof/>
                <w:lang w:val="sr-Cyrl-CS" w:eastAsia="sr-Cyrl-CS"/>
              </w:rPr>
              <w:t xml:space="preserve">Цилиндар (кључ лептир) за браву за дрвена врата (асиметричан) </w:t>
            </w:r>
          </w:p>
        </w:tc>
        <w:tc>
          <w:tcPr>
            <w:tcW w:w="1418" w:type="dxa"/>
            <w:tcBorders>
              <w:top w:val="nil"/>
              <w:left w:val="nil"/>
              <w:bottom w:val="single" w:sz="8" w:space="0" w:color="000000"/>
              <w:right w:val="single" w:sz="4" w:space="0" w:color="auto"/>
            </w:tcBorders>
            <w:shd w:val="clear" w:color="auto" w:fill="auto"/>
            <w:hideMark/>
          </w:tcPr>
          <w:p w14:paraId="2419DC85" w14:textId="77777777" w:rsidR="00DB410F" w:rsidRPr="00DB410F" w:rsidRDefault="00DB410F" w:rsidP="005C203F">
            <w:pPr>
              <w:jc w:val="center"/>
              <w:rPr>
                <w:noProof/>
                <w:lang w:eastAsia="sr-Cyrl-CS"/>
              </w:rPr>
            </w:pPr>
            <w:r w:rsidRPr="00DB410F">
              <w:rPr>
                <w:noProof/>
                <w:lang w:val="sr-Cyrl-CS" w:eastAsia="sr-Cyrl-CS"/>
              </w:rPr>
              <w:t>30+40 (мм)</w:t>
            </w:r>
          </w:p>
        </w:tc>
        <w:tc>
          <w:tcPr>
            <w:tcW w:w="2187" w:type="dxa"/>
            <w:tcBorders>
              <w:top w:val="single" w:sz="4" w:space="0" w:color="auto"/>
              <w:left w:val="single" w:sz="4" w:space="0" w:color="auto"/>
              <w:bottom w:val="single" w:sz="4" w:space="0" w:color="auto"/>
              <w:right w:val="single" w:sz="4" w:space="0" w:color="auto"/>
            </w:tcBorders>
          </w:tcPr>
          <w:p w14:paraId="774AB92C" w14:textId="23152281" w:rsidR="00DB410F" w:rsidRPr="00DB410F" w:rsidRDefault="00DB410F" w:rsidP="008D21AE">
            <w:pPr>
              <w:jc w:val="center"/>
              <w:rPr>
                <w:noProof/>
                <w:lang w:val="sr-Cyrl-CS" w:eastAsia="sr-Cyrl-CS"/>
              </w:rPr>
            </w:pPr>
            <w:r w:rsidRPr="00DB410F">
              <w:rPr>
                <w:noProof/>
                <w:lang w:val="sr-Cyrl-CS" w:eastAsia="sr-Cyrl-CS"/>
              </w:rPr>
              <w:t xml:space="preserve">У квалитету АБУС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0F2D94FD" w14:textId="2F977190"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62B96A00"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E2475C3"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57C6AC08"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6FFC64F4" w14:textId="77777777" w:rsidR="00DB410F" w:rsidRPr="00DB410F" w:rsidRDefault="00DB410F" w:rsidP="00173612">
            <w:pPr>
              <w:rPr>
                <w:noProof/>
                <w:lang w:eastAsia="sr-Cyrl-CS"/>
              </w:rPr>
            </w:pPr>
          </w:p>
        </w:tc>
      </w:tr>
      <w:tr w:rsidR="00DB410F" w:rsidRPr="00DB410F" w14:paraId="290EC9A8"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35CF4CC1" w14:textId="77777777" w:rsidR="00DB410F" w:rsidRPr="00DB410F" w:rsidRDefault="00DB410F" w:rsidP="00173612">
            <w:pPr>
              <w:jc w:val="center"/>
              <w:rPr>
                <w:noProof/>
                <w:lang w:eastAsia="sr-Cyrl-CS"/>
              </w:rPr>
            </w:pPr>
            <w:r w:rsidRPr="00DB410F">
              <w:rPr>
                <w:noProof/>
                <w:lang w:val="sr-Cyrl-CS" w:eastAsia="sr-Cyrl-CS"/>
              </w:rPr>
              <w:t>36</w:t>
            </w:r>
          </w:p>
        </w:tc>
        <w:tc>
          <w:tcPr>
            <w:tcW w:w="3118" w:type="dxa"/>
            <w:tcBorders>
              <w:top w:val="nil"/>
              <w:left w:val="nil"/>
              <w:bottom w:val="single" w:sz="8" w:space="0" w:color="000000"/>
              <w:right w:val="single" w:sz="8" w:space="0" w:color="000000"/>
            </w:tcBorders>
            <w:shd w:val="clear" w:color="auto" w:fill="auto"/>
            <w:hideMark/>
          </w:tcPr>
          <w:p w14:paraId="6CC0458D" w14:textId="77777777" w:rsidR="00DB410F" w:rsidRPr="00DB410F" w:rsidRDefault="00DB410F" w:rsidP="00173612">
            <w:pPr>
              <w:rPr>
                <w:noProof/>
                <w:lang w:eastAsia="sr-Cyrl-CS"/>
              </w:rPr>
            </w:pPr>
            <w:r w:rsidRPr="00DB410F">
              <w:rPr>
                <w:noProof/>
                <w:lang w:val="sr-Cyrl-CS" w:eastAsia="sr-Cyrl-CS"/>
              </w:rPr>
              <w:t xml:space="preserve">Цилиндар (кључ лептир) за АЛ и ПВЦ врата (асиметричан) </w:t>
            </w:r>
          </w:p>
        </w:tc>
        <w:tc>
          <w:tcPr>
            <w:tcW w:w="1418" w:type="dxa"/>
            <w:tcBorders>
              <w:top w:val="nil"/>
              <w:left w:val="nil"/>
              <w:bottom w:val="single" w:sz="8" w:space="0" w:color="000000"/>
              <w:right w:val="single" w:sz="4" w:space="0" w:color="auto"/>
            </w:tcBorders>
            <w:shd w:val="clear" w:color="auto" w:fill="auto"/>
            <w:hideMark/>
          </w:tcPr>
          <w:p w14:paraId="27393054" w14:textId="77777777" w:rsidR="00DB410F" w:rsidRPr="00DB410F" w:rsidRDefault="00DB410F" w:rsidP="005C203F">
            <w:pPr>
              <w:jc w:val="center"/>
              <w:rPr>
                <w:noProof/>
                <w:lang w:eastAsia="sr-Cyrl-CS"/>
              </w:rPr>
            </w:pPr>
            <w:r w:rsidRPr="00DB410F">
              <w:rPr>
                <w:noProof/>
                <w:lang w:val="sr-Cyrl-CS" w:eastAsia="sr-Cyrl-CS"/>
              </w:rPr>
              <w:t>35+45 (мм)</w:t>
            </w:r>
          </w:p>
        </w:tc>
        <w:tc>
          <w:tcPr>
            <w:tcW w:w="2187" w:type="dxa"/>
            <w:tcBorders>
              <w:top w:val="single" w:sz="4" w:space="0" w:color="auto"/>
              <w:left w:val="single" w:sz="4" w:space="0" w:color="auto"/>
              <w:bottom w:val="single" w:sz="4" w:space="0" w:color="auto"/>
              <w:right w:val="single" w:sz="4" w:space="0" w:color="auto"/>
            </w:tcBorders>
          </w:tcPr>
          <w:p w14:paraId="368F2A57" w14:textId="3DAC521A" w:rsidR="00DB410F" w:rsidRPr="00DB410F" w:rsidRDefault="00DB410F" w:rsidP="008D21AE">
            <w:pPr>
              <w:jc w:val="center"/>
              <w:rPr>
                <w:noProof/>
                <w:lang w:val="sr-Cyrl-CS" w:eastAsia="sr-Cyrl-CS"/>
              </w:rPr>
            </w:pPr>
            <w:r w:rsidRPr="00DB410F">
              <w:rPr>
                <w:noProof/>
                <w:lang w:val="sr-Cyrl-CS" w:eastAsia="sr-Cyrl-CS"/>
              </w:rPr>
              <w:t xml:space="preserve">У квалитету АБУС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57FFD4F7" w14:textId="09DF2B27"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0C99E864"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077503F2"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2F25168F"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5A23C378" w14:textId="77777777" w:rsidR="00DB410F" w:rsidRPr="00DB410F" w:rsidRDefault="00DB410F" w:rsidP="00173612">
            <w:pPr>
              <w:rPr>
                <w:noProof/>
                <w:lang w:eastAsia="sr-Cyrl-CS"/>
              </w:rPr>
            </w:pPr>
          </w:p>
        </w:tc>
      </w:tr>
      <w:tr w:rsidR="00DB410F" w:rsidRPr="00DB410F" w14:paraId="5CDD3CAA"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375AFD8F" w14:textId="77777777" w:rsidR="00DB410F" w:rsidRPr="00DB410F" w:rsidRDefault="00DB410F" w:rsidP="00173612">
            <w:pPr>
              <w:jc w:val="center"/>
              <w:rPr>
                <w:noProof/>
                <w:lang w:eastAsia="sr-Cyrl-CS"/>
              </w:rPr>
            </w:pPr>
            <w:r w:rsidRPr="00DB410F">
              <w:rPr>
                <w:noProof/>
                <w:lang w:val="sr-Cyrl-CS" w:eastAsia="sr-Cyrl-CS"/>
              </w:rPr>
              <w:t>37</w:t>
            </w:r>
          </w:p>
        </w:tc>
        <w:tc>
          <w:tcPr>
            <w:tcW w:w="3118" w:type="dxa"/>
            <w:tcBorders>
              <w:top w:val="nil"/>
              <w:left w:val="nil"/>
              <w:bottom w:val="single" w:sz="8" w:space="0" w:color="000000"/>
              <w:right w:val="single" w:sz="8" w:space="0" w:color="000000"/>
            </w:tcBorders>
            <w:shd w:val="clear" w:color="auto" w:fill="auto"/>
            <w:hideMark/>
          </w:tcPr>
          <w:p w14:paraId="38BE3463" w14:textId="77777777" w:rsidR="00DB410F" w:rsidRPr="00DB410F" w:rsidRDefault="00DB410F" w:rsidP="00173612">
            <w:pPr>
              <w:rPr>
                <w:noProof/>
                <w:lang w:eastAsia="sr-Cyrl-CS"/>
              </w:rPr>
            </w:pPr>
            <w:r w:rsidRPr="00DB410F">
              <w:rPr>
                <w:noProof/>
                <w:lang w:val="sr-Cyrl-CS" w:eastAsia="sr-Cyrl-CS"/>
              </w:rPr>
              <w:t xml:space="preserve">Цилиндар (кључ лептир) за АЛ и ПВЦ врата (асиметричан) </w:t>
            </w:r>
          </w:p>
        </w:tc>
        <w:tc>
          <w:tcPr>
            <w:tcW w:w="1418" w:type="dxa"/>
            <w:tcBorders>
              <w:top w:val="nil"/>
              <w:left w:val="nil"/>
              <w:bottom w:val="single" w:sz="8" w:space="0" w:color="000000"/>
              <w:right w:val="single" w:sz="4" w:space="0" w:color="auto"/>
            </w:tcBorders>
            <w:shd w:val="clear" w:color="auto" w:fill="auto"/>
            <w:hideMark/>
          </w:tcPr>
          <w:p w14:paraId="73EC80D8" w14:textId="77777777" w:rsidR="00DB410F" w:rsidRPr="00DB410F" w:rsidRDefault="00DB410F" w:rsidP="005C203F">
            <w:pPr>
              <w:jc w:val="center"/>
              <w:rPr>
                <w:noProof/>
                <w:lang w:eastAsia="sr-Cyrl-CS"/>
              </w:rPr>
            </w:pPr>
            <w:r w:rsidRPr="00DB410F">
              <w:rPr>
                <w:noProof/>
                <w:lang w:val="sr-Cyrl-CS" w:eastAsia="sr-Cyrl-CS"/>
              </w:rPr>
              <w:t>35+50 (мм)</w:t>
            </w:r>
          </w:p>
        </w:tc>
        <w:tc>
          <w:tcPr>
            <w:tcW w:w="2187" w:type="dxa"/>
            <w:tcBorders>
              <w:top w:val="single" w:sz="4" w:space="0" w:color="auto"/>
              <w:left w:val="single" w:sz="4" w:space="0" w:color="auto"/>
              <w:bottom w:val="single" w:sz="4" w:space="0" w:color="auto"/>
              <w:right w:val="single" w:sz="4" w:space="0" w:color="auto"/>
            </w:tcBorders>
          </w:tcPr>
          <w:p w14:paraId="25DE6369" w14:textId="3E101632" w:rsidR="00DB410F" w:rsidRPr="00DB410F" w:rsidRDefault="00DB410F" w:rsidP="008D21AE">
            <w:pPr>
              <w:jc w:val="center"/>
              <w:rPr>
                <w:noProof/>
                <w:lang w:val="sr-Cyrl-CS" w:eastAsia="sr-Cyrl-CS"/>
              </w:rPr>
            </w:pPr>
            <w:r w:rsidRPr="00DB410F">
              <w:rPr>
                <w:noProof/>
                <w:lang w:val="sr-Cyrl-CS" w:eastAsia="sr-Cyrl-CS"/>
              </w:rPr>
              <w:t xml:space="preserve">У квалитету АБУС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5317D83A" w14:textId="48313C7C"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54CF095A"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25A6AB32"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6026D6B"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0B29C7A8" w14:textId="77777777" w:rsidR="00DB410F" w:rsidRPr="00DB410F" w:rsidRDefault="00DB410F" w:rsidP="00173612">
            <w:pPr>
              <w:rPr>
                <w:noProof/>
                <w:lang w:eastAsia="sr-Cyrl-CS"/>
              </w:rPr>
            </w:pPr>
          </w:p>
        </w:tc>
      </w:tr>
      <w:tr w:rsidR="00DB410F" w:rsidRPr="00DB410F" w14:paraId="37C52790"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2E6D2E49" w14:textId="77777777" w:rsidR="00DB410F" w:rsidRPr="00DB410F" w:rsidRDefault="00DB410F" w:rsidP="00173612">
            <w:pPr>
              <w:jc w:val="center"/>
              <w:rPr>
                <w:noProof/>
                <w:lang w:eastAsia="sr-Cyrl-CS"/>
              </w:rPr>
            </w:pPr>
            <w:r w:rsidRPr="00DB410F">
              <w:rPr>
                <w:noProof/>
                <w:lang w:val="sr-Cyrl-CS" w:eastAsia="sr-Cyrl-CS"/>
              </w:rPr>
              <w:t>38</w:t>
            </w:r>
          </w:p>
        </w:tc>
        <w:tc>
          <w:tcPr>
            <w:tcW w:w="3118" w:type="dxa"/>
            <w:tcBorders>
              <w:top w:val="nil"/>
              <w:left w:val="nil"/>
              <w:bottom w:val="single" w:sz="8" w:space="0" w:color="000000"/>
              <w:right w:val="single" w:sz="8" w:space="0" w:color="000000"/>
            </w:tcBorders>
            <w:shd w:val="clear" w:color="auto" w:fill="auto"/>
            <w:hideMark/>
          </w:tcPr>
          <w:p w14:paraId="2D9568E8" w14:textId="77777777" w:rsidR="00DB410F" w:rsidRPr="00DB410F" w:rsidRDefault="00DB410F" w:rsidP="00173612">
            <w:pPr>
              <w:rPr>
                <w:noProof/>
                <w:lang w:eastAsia="sr-Cyrl-CS"/>
              </w:rPr>
            </w:pPr>
            <w:r w:rsidRPr="00DB410F">
              <w:rPr>
                <w:noProof/>
                <w:lang w:val="sr-Cyrl-CS" w:eastAsia="sr-Cyrl-CS"/>
              </w:rPr>
              <w:t xml:space="preserve">Цилиндар (кључ лептир) за АЛ и ПВЦ врата </w:t>
            </w:r>
            <w:r w:rsidRPr="00DB410F">
              <w:rPr>
                <w:noProof/>
                <w:lang w:val="sr-Cyrl-CS" w:eastAsia="sr-Cyrl-CS"/>
              </w:rPr>
              <w:lastRenderedPageBreak/>
              <w:t xml:space="preserve">(асиметричан) </w:t>
            </w:r>
          </w:p>
        </w:tc>
        <w:tc>
          <w:tcPr>
            <w:tcW w:w="1418" w:type="dxa"/>
            <w:tcBorders>
              <w:top w:val="nil"/>
              <w:left w:val="nil"/>
              <w:bottom w:val="single" w:sz="8" w:space="0" w:color="000000"/>
              <w:right w:val="single" w:sz="4" w:space="0" w:color="auto"/>
            </w:tcBorders>
            <w:shd w:val="clear" w:color="auto" w:fill="auto"/>
            <w:hideMark/>
          </w:tcPr>
          <w:p w14:paraId="57E66392" w14:textId="77777777" w:rsidR="00DB410F" w:rsidRPr="00DB410F" w:rsidRDefault="00DB410F" w:rsidP="005C203F">
            <w:pPr>
              <w:jc w:val="center"/>
              <w:rPr>
                <w:noProof/>
                <w:lang w:eastAsia="sr-Cyrl-CS"/>
              </w:rPr>
            </w:pPr>
            <w:r w:rsidRPr="00DB410F">
              <w:rPr>
                <w:noProof/>
                <w:lang w:val="sr-Cyrl-CS" w:eastAsia="sr-Cyrl-CS"/>
              </w:rPr>
              <w:lastRenderedPageBreak/>
              <w:t>35+55 (мм)</w:t>
            </w:r>
          </w:p>
        </w:tc>
        <w:tc>
          <w:tcPr>
            <w:tcW w:w="2187" w:type="dxa"/>
            <w:tcBorders>
              <w:top w:val="single" w:sz="4" w:space="0" w:color="auto"/>
              <w:left w:val="single" w:sz="4" w:space="0" w:color="auto"/>
              <w:bottom w:val="single" w:sz="4" w:space="0" w:color="auto"/>
              <w:right w:val="single" w:sz="4" w:space="0" w:color="auto"/>
            </w:tcBorders>
          </w:tcPr>
          <w:p w14:paraId="7A4012E6" w14:textId="78359A80" w:rsidR="00DB410F" w:rsidRPr="00DB410F" w:rsidRDefault="00DB410F" w:rsidP="008D21AE">
            <w:pPr>
              <w:jc w:val="center"/>
              <w:rPr>
                <w:noProof/>
                <w:lang w:val="sr-Cyrl-CS" w:eastAsia="sr-Cyrl-CS"/>
              </w:rPr>
            </w:pPr>
            <w:r w:rsidRPr="00DB410F">
              <w:rPr>
                <w:noProof/>
                <w:lang w:val="sr-Cyrl-CS" w:eastAsia="sr-Cyrl-CS"/>
              </w:rPr>
              <w:t xml:space="preserve">У квалитету АБУС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3C86C955" w14:textId="6DD8F181"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19E68DEF"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CDFCB50"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70878C75"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5DA5AC05" w14:textId="77777777" w:rsidR="00DB410F" w:rsidRPr="00DB410F" w:rsidRDefault="00DB410F" w:rsidP="00173612">
            <w:pPr>
              <w:rPr>
                <w:noProof/>
                <w:lang w:eastAsia="sr-Cyrl-CS"/>
              </w:rPr>
            </w:pPr>
          </w:p>
        </w:tc>
      </w:tr>
      <w:tr w:rsidR="00DB410F" w:rsidRPr="00DB410F" w14:paraId="63589494"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218BA0CC" w14:textId="77777777" w:rsidR="00DB410F" w:rsidRPr="00DB410F" w:rsidRDefault="00DB410F" w:rsidP="00173612">
            <w:pPr>
              <w:jc w:val="center"/>
              <w:rPr>
                <w:noProof/>
                <w:lang w:eastAsia="sr-Cyrl-CS"/>
              </w:rPr>
            </w:pPr>
            <w:r w:rsidRPr="00DB410F">
              <w:rPr>
                <w:noProof/>
                <w:lang w:val="sr-Cyrl-CS" w:eastAsia="sr-Cyrl-CS"/>
              </w:rPr>
              <w:lastRenderedPageBreak/>
              <w:t>39</w:t>
            </w:r>
          </w:p>
        </w:tc>
        <w:tc>
          <w:tcPr>
            <w:tcW w:w="3118" w:type="dxa"/>
            <w:tcBorders>
              <w:top w:val="nil"/>
              <w:left w:val="nil"/>
              <w:bottom w:val="single" w:sz="8" w:space="0" w:color="000000"/>
              <w:right w:val="single" w:sz="8" w:space="0" w:color="000000"/>
            </w:tcBorders>
            <w:shd w:val="clear" w:color="auto" w:fill="auto"/>
            <w:hideMark/>
          </w:tcPr>
          <w:p w14:paraId="04A471A7" w14:textId="77777777" w:rsidR="00DB410F" w:rsidRPr="00DB410F" w:rsidRDefault="00DB410F" w:rsidP="00173612">
            <w:pPr>
              <w:rPr>
                <w:noProof/>
                <w:lang w:eastAsia="sr-Cyrl-CS"/>
              </w:rPr>
            </w:pPr>
            <w:r w:rsidRPr="00DB410F">
              <w:rPr>
                <w:noProof/>
                <w:lang w:val="sr-Cyrl-CS" w:eastAsia="sr-Cyrl-CS"/>
              </w:rPr>
              <w:t xml:space="preserve">Цилиндар (кључ лептир) за браву за метална врата (симетричан) </w:t>
            </w:r>
          </w:p>
        </w:tc>
        <w:tc>
          <w:tcPr>
            <w:tcW w:w="1418" w:type="dxa"/>
            <w:tcBorders>
              <w:top w:val="nil"/>
              <w:left w:val="nil"/>
              <w:bottom w:val="single" w:sz="8" w:space="0" w:color="000000"/>
              <w:right w:val="single" w:sz="4" w:space="0" w:color="auto"/>
            </w:tcBorders>
            <w:shd w:val="clear" w:color="auto" w:fill="auto"/>
            <w:hideMark/>
          </w:tcPr>
          <w:p w14:paraId="33A8C858" w14:textId="77777777" w:rsidR="00DB410F" w:rsidRPr="00DB410F" w:rsidRDefault="00DB410F" w:rsidP="005C203F">
            <w:pPr>
              <w:jc w:val="center"/>
              <w:rPr>
                <w:noProof/>
                <w:lang w:eastAsia="sr-Cyrl-CS"/>
              </w:rPr>
            </w:pPr>
            <w:r w:rsidRPr="00DB410F">
              <w:rPr>
                <w:noProof/>
                <w:lang w:val="sr-Cyrl-CS" w:eastAsia="sr-Cyrl-CS"/>
              </w:rPr>
              <w:t>27,5+27,5 (мм)</w:t>
            </w:r>
          </w:p>
        </w:tc>
        <w:tc>
          <w:tcPr>
            <w:tcW w:w="2187" w:type="dxa"/>
            <w:tcBorders>
              <w:top w:val="single" w:sz="4" w:space="0" w:color="auto"/>
              <w:left w:val="single" w:sz="4" w:space="0" w:color="auto"/>
              <w:bottom w:val="single" w:sz="4" w:space="0" w:color="auto"/>
              <w:right w:val="single" w:sz="4" w:space="0" w:color="auto"/>
            </w:tcBorders>
          </w:tcPr>
          <w:p w14:paraId="3B20C9E3" w14:textId="19125884" w:rsidR="00DB410F" w:rsidRPr="00DB410F" w:rsidRDefault="00DB410F" w:rsidP="008D21AE">
            <w:pPr>
              <w:jc w:val="center"/>
              <w:rPr>
                <w:noProof/>
                <w:lang w:val="sr-Cyrl-CS" w:eastAsia="sr-Cyrl-CS"/>
              </w:rPr>
            </w:pPr>
            <w:r w:rsidRPr="00DB410F">
              <w:rPr>
                <w:noProof/>
                <w:lang w:val="sr-Cyrl-CS" w:eastAsia="sr-Cyrl-CS"/>
              </w:rPr>
              <w:t xml:space="preserve">У квалитету АБУС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6D1AA60B" w14:textId="76058D84"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3260D82D"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48520AA4"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E6F1CAF"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7FEDDD88" w14:textId="77777777" w:rsidR="00DB410F" w:rsidRPr="00DB410F" w:rsidRDefault="00DB410F" w:rsidP="00173612">
            <w:pPr>
              <w:rPr>
                <w:noProof/>
                <w:lang w:eastAsia="sr-Cyrl-CS"/>
              </w:rPr>
            </w:pPr>
          </w:p>
        </w:tc>
      </w:tr>
      <w:tr w:rsidR="00DB410F" w:rsidRPr="00DB410F" w14:paraId="308E8D84"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5848DA70" w14:textId="77777777" w:rsidR="00DB410F" w:rsidRPr="00DB410F" w:rsidRDefault="00DB410F" w:rsidP="00173612">
            <w:pPr>
              <w:jc w:val="center"/>
              <w:rPr>
                <w:noProof/>
                <w:lang w:eastAsia="sr-Cyrl-CS"/>
              </w:rPr>
            </w:pPr>
            <w:r w:rsidRPr="00DB410F">
              <w:rPr>
                <w:noProof/>
                <w:lang w:val="sr-Cyrl-CS" w:eastAsia="sr-Cyrl-CS"/>
              </w:rPr>
              <w:t>40</w:t>
            </w:r>
          </w:p>
        </w:tc>
        <w:tc>
          <w:tcPr>
            <w:tcW w:w="3118" w:type="dxa"/>
            <w:tcBorders>
              <w:top w:val="nil"/>
              <w:left w:val="nil"/>
              <w:bottom w:val="single" w:sz="8" w:space="0" w:color="000000"/>
              <w:right w:val="single" w:sz="8" w:space="0" w:color="000000"/>
            </w:tcBorders>
            <w:shd w:val="clear" w:color="auto" w:fill="auto"/>
            <w:hideMark/>
          </w:tcPr>
          <w:p w14:paraId="7DF0F15F" w14:textId="77777777" w:rsidR="00DB410F" w:rsidRPr="00DB410F" w:rsidRDefault="00DB410F" w:rsidP="00173612">
            <w:pPr>
              <w:rPr>
                <w:noProof/>
                <w:lang w:eastAsia="sr-Cyrl-CS"/>
              </w:rPr>
            </w:pPr>
            <w:r w:rsidRPr="00DB410F">
              <w:rPr>
                <w:noProof/>
                <w:lang w:val="sr-Cyrl-CS" w:eastAsia="sr-Cyrl-CS"/>
              </w:rPr>
              <w:t>Цилиндар систем истог кључа</w:t>
            </w:r>
          </w:p>
        </w:tc>
        <w:tc>
          <w:tcPr>
            <w:tcW w:w="1418" w:type="dxa"/>
            <w:tcBorders>
              <w:top w:val="nil"/>
              <w:left w:val="nil"/>
              <w:bottom w:val="single" w:sz="8" w:space="0" w:color="000000"/>
              <w:right w:val="single" w:sz="4" w:space="0" w:color="auto"/>
            </w:tcBorders>
            <w:shd w:val="clear" w:color="auto" w:fill="auto"/>
            <w:hideMark/>
          </w:tcPr>
          <w:p w14:paraId="1F68BEED" w14:textId="77777777" w:rsidR="00DB410F" w:rsidRPr="00DB410F" w:rsidRDefault="00DB410F" w:rsidP="005C203F">
            <w:pPr>
              <w:jc w:val="center"/>
              <w:rPr>
                <w:noProof/>
                <w:lang w:eastAsia="sr-Cyrl-CS"/>
              </w:rPr>
            </w:pPr>
            <w:r w:rsidRPr="00DB410F">
              <w:rPr>
                <w:noProof/>
                <w:lang w:val="sr-Cyrl-CS" w:eastAsia="sr-Cyrl-CS"/>
              </w:rPr>
              <w:t>60x60 (мм)</w:t>
            </w:r>
          </w:p>
        </w:tc>
        <w:tc>
          <w:tcPr>
            <w:tcW w:w="2187" w:type="dxa"/>
            <w:tcBorders>
              <w:top w:val="single" w:sz="4" w:space="0" w:color="auto"/>
              <w:left w:val="single" w:sz="4" w:space="0" w:color="auto"/>
              <w:bottom w:val="single" w:sz="4" w:space="0" w:color="auto"/>
              <w:right w:val="single" w:sz="4" w:space="0" w:color="auto"/>
            </w:tcBorders>
          </w:tcPr>
          <w:p w14:paraId="07362486" w14:textId="2E930635" w:rsidR="00DB410F" w:rsidRPr="00DB410F" w:rsidRDefault="00DB410F" w:rsidP="008D21AE">
            <w:pPr>
              <w:jc w:val="center"/>
              <w:rPr>
                <w:noProof/>
                <w:lang w:val="sr-Cyrl-CS" w:eastAsia="sr-Cyrl-CS"/>
              </w:rPr>
            </w:pPr>
            <w:r w:rsidRPr="00DB410F">
              <w:rPr>
                <w:noProof/>
                <w:lang w:val="sr-Cyrl-CS" w:eastAsia="sr-Cyrl-CS"/>
              </w:rPr>
              <w:t xml:space="preserve">У квалитету АБУС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107155DA" w14:textId="47A4E9C9"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66F7582C"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9FE70DE"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713CC92A"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0DC097DC" w14:textId="77777777" w:rsidR="00DB410F" w:rsidRPr="00DB410F" w:rsidRDefault="00DB410F" w:rsidP="00173612">
            <w:pPr>
              <w:rPr>
                <w:noProof/>
                <w:lang w:eastAsia="sr-Cyrl-CS"/>
              </w:rPr>
            </w:pPr>
          </w:p>
        </w:tc>
      </w:tr>
      <w:tr w:rsidR="00DB410F" w:rsidRPr="00DB410F" w14:paraId="418FAE26"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67D7DC70" w14:textId="77777777" w:rsidR="00DB410F" w:rsidRPr="00DB410F" w:rsidRDefault="00DB410F" w:rsidP="00173612">
            <w:pPr>
              <w:jc w:val="center"/>
              <w:rPr>
                <w:noProof/>
                <w:lang w:eastAsia="sr-Cyrl-CS"/>
              </w:rPr>
            </w:pPr>
            <w:r w:rsidRPr="00DB410F">
              <w:rPr>
                <w:noProof/>
                <w:lang w:val="sr-Cyrl-CS" w:eastAsia="sr-Cyrl-CS"/>
              </w:rPr>
              <w:t>41</w:t>
            </w:r>
          </w:p>
        </w:tc>
        <w:tc>
          <w:tcPr>
            <w:tcW w:w="3118" w:type="dxa"/>
            <w:tcBorders>
              <w:top w:val="nil"/>
              <w:left w:val="nil"/>
              <w:bottom w:val="single" w:sz="8" w:space="0" w:color="000000"/>
              <w:right w:val="single" w:sz="8" w:space="0" w:color="000000"/>
            </w:tcBorders>
            <w:shd w:val="clear" w:color="auto" w:fill="auto"/>
            <w:hideMark/>
          </w:tcPr>
          <w:p w14:paraId="5F30AC92" w14:textId="77777777" w:rsidR="00DB410F" w:rsidRPr="00DB410F" w:rsidRDefault="00DB410F" w:rsidP="00173612">
            <w:pPr>
              <w:rPr>
                <w:noProof/>
                <w:lang w:eastAsia="sr-Cyrl-CS"/>
              </w:rPr>
            </w:pPr>
            <w:r w:rsidRPr="00DB410F">
              <w:rPr>
                <w:noProof/>
                <w:lang w:val="sr-Cyrl-CS" w:eastAsia="sr-Cyrl-CS"/>
              </w:rPr>
              <w:t>Комплет брава са продуженим квакама, дебљим шилтовима и дужим цилиндром</w:t>
            </w:r>
          </w:p>
        </w:tc>
        <w:tc>
          <w:tcPr>
            <w:tcW w:w="1418" w:type="dxa"/>
            <w:tcBorders>
              <w:top w:val="nil"/>
              <w:left w:val="nil"/>
              <w:bottom w:val="single" w:sz="8" w:space="0" w:color="000000"/>
              <w:right w:val="single" w:sz="4" w:space="0" w:color="auto"/>
            </w:tcBorders>
            <w:shd w:val="clear" w:color="auto" w:fill="auto"/>
            <w:hideMark/>
          </w:tcPr>
          <w:p w14:paraId="69594EDA" w14:textId="77777777" w:rsidR="00DB410F" w:rsidRPr="00DB410F" w:rsidRDefault="00DB410F" w:rsidP="005C203F">
            <w:pPr>
              <w:jc w:val="center"/>
              <w:rPr>
                <w:noProof/>
                <w:lang w:eastAsia="sr-Cyrl-CS"/>
              </w:rPr>
            </w:pPr>
            <w:r w:rsidRPr="00DB410F">
              <w:rPr>
                <w:noProof/>
                <w:lang w:val="sr-Cyrl-CS" w:eastAsia="sr-Cyrl-CS"/>
              </w:rPr>
              <w:t>6,5 (цм)</w:t>
            </w:r>
          </w:p>
        </w:tc>
        <w:tc>
          <w:tcPr>
            <w:tcW w:w="2187" w:type="dxa"/>
            <w:tcBorders>
              <w:top w:val="single" w:sz="4" w:space="0" w:color="auto"/>
              <w:left w:val="single" w:sz="4" w:space="0" w:color="auto"/>
              <w:bottom w:val="single" w:sz="4" w:space="0" w:color="auto"/>
              <w:right w:val="single" w:sz="4" w:space="0" w:color="auto"/>
            </w:tcBorders>
          </w:tcPr>
          <w:p w14:paraId="4F2C99F3" w14:textId="1B50C56A" w:rsidR="00DB410F" w:rsidRPr="00DB410F" w:rsidRDefault="00DB410F" w:rsidP="008D21AE">
            <w:pPr>
              <w:jc w:val="center"/>
              <w:rPr>
                <w:noProof/>
                <w:lang w:val="sr-Cyrl-CS" w:eastAsia="sr-Cyrl-CS"/>
              </w:rPr>
            </w:pPr>
            <w:r w:rsidRPr="00DB410F">
              <w:rPr>
                <w:noProof/>
                <w:lang w:val="sr-Cyrl-CS" w:eastAsia="sr-Cyrl-CS"/>
              </w:rPr>
              <w:t xml:space="preserve">У квалитету АГБ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2232FE07" w14:textId="308A4492"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19481D8D"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EA256E0"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34EBD978"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1AF84585" w14:textId="77777777" w:rsidR="00DB410F" w:rsidRPr="00DB410F" w:rsidRDefault="00DB410F" w:rsidP="00173612">
            <w:pPr>
              <w:rPr>
                <w:noProof/>
                <w:lang w:eastAsia="sr-Cyrl-CS"/>
              </w:rPr>
            </w:pPr>
          </w:p>
        </w:tc>
      </w:tr>
      <w:tr w:rsidR="00DB410F" w:rsidRPr="00DB410F" w14:paraId="36C905A0"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4018AF70" w14:textId="77777777" w:rsidR="00DB410F" w:rsidRPr="00DB410F" w:rsidRDefault="00DB410F" w:rsidP="00173612">
            <w:pPr>
              <w:jc w:val="center"/>
              <w:rPr>
                <w:noProof/>
                <w:lang w:eastAsia="sr-Cyrl-CS"/>
              </w:rPr>
            </w:pPr>
            <w:r w:rsidRPr="00DB410F">
              <w:rPr>
                <w:noProof/>
                <w:lang w:val="sr-Cyrl-CS" w:eastAsia="sr-Cyrl-CS"/>
              </w:rPr>
              <w:t>42</w:t>
            </w:r>
          </w:p>
        </w:tc>
        <w:tc>
          <w:tcPr>
            <w:tcW w:w="3118" w:type="dxa"/>
            <w:tcBorders>
              <w:top w:val="nil"/>
              <w:left w:val="nil"/>
              <w:bottom w:val="single" w:sz="8" w:space="0" w:color="000000"/>
              <w:right w:val="single" w:sz="8" w:space="0" w:color="000000"/>
            </w:tcBorders>
            <w:shd w:val="clear" w:color="auto" w:fill="auto"/>
            <w:hideMark/>
          </w:tcPr>
          <w:p w14:paraId="0E0F280B" w14:textId="77777777" w:rsidR="00DB410F" w:rsidRPr="00DB410F" w:rsidRDefault="00DB410F" w:rsidP="00173612">
            <w:pPr>
              <w:rPr>
                <w:noProof/>
                <w:lang w:eastAsia="sr-Cyrl-CS"/>
              </w:rPr>
            </w:pPr>
            <w:r w:rsidRPr="00DB410F">
              <w:rPr>
                <w:noProof/>
                <w:lang w:val="sr-Cyrl-CS" w:eastAsia="sr-Cyrl-CS"/>
              </w:rPr>
              <w:t>Комплет брава са продуженим квакама, дебљим шилтовима и дужим цилиндром</w:t>
            </w:r>
          </w:p>
        </w:tc>
        <w:tc>
          <w:tcPr>
            <w:tcW w:w="1418" w:type="dxa"/>
            <w:tcBorders>
              <w:top w:val="nil"/>
              <w:left w:val="nil"/>
              <w:bottom w:val="single" w:sz="8" w:space="0" w:color="000000"/>
              <w:right w:val="single" w:sz="4" w:space="0" w:color="auto"/>
            </w:tcBorders>
            <w:shd w:val="clear" w:color="auto" w:fill="auto"/>
            <w:hideMark/>
          </w:tcPr>
          <w:p w14:paraId="767FE4FE" w14:textId="77777777" w:rsidR="00DB410F" w:rsidRPr="00DB410F" w:rsidRDefault="00DB410F" w:rsidP="005C203F">
            <w:pPr>
              <w:jc w:val="center"/>
              <w:rPr>
                <w:noProof/>
                <w:lang w:eastAsia="sr-Cyrl-CS"/>
              </w:rPr>
            </w:pPr>
            <w:r w:rsidRPr="00DB410F">
              <w:rPr>
                <w:noProof/>
                <w:lang w:val="sr-Cyrl-CS" w:eastAsia="sr-Cyrl-CS"/>
              </w:rPr>
              <w:t>8 (цм)</w:t>
            </w:r>
          </w:p>
        </w:tc>
        <w:tc>
          <w:tcPr>
            <w:tcW w:w="2187" w:type="dxa"/>
            <w:tcBorders>
              <w:top w:val="single" w:sz="4" w:space="0" w:color="auto"/>
              <w:left w:val="single" w:sz="4" w:space="0" w:color="auto"/>
              <w:bottom w:val="single" w:sz="4" w:space="0" w:color="auto"/>
              <w:right w:val="single" w:sz="4" w:space="0" w:color="auto"/>
            </w:tcBorders>
          </w:tcPr>
          <w:p w14:paraId="0847B9C0" w14:textId="1DD27496" w:rsidR="00DB410F" w:rsidRPr="00DB410F" w:rsidRDefault="00DB410F" w:rsidP="008D21AE">
            <w:pPr>
              <w:jc w:val="center"/>
              <w:rPr>
                <w:noProof/>
                <w:lang w:val="sr-Cyrl-CS" w:eastAsia="sr-Cyrl-CS"/>
              </w:rPr>
            </w:pPr>
            <w:r w:rsidRPr="00DB410F">
              <w:rPr>
                <w:noProof/>
                <w:lang w:val="sr-Cyrl-CS" w:eastAsia="sr-Cyrl-CS"/>
              </w:rPr>
              <w:t>У квалитету АГБ или одговарајући</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2380CA8D" w14:textId="0AB5A4B7"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1EE75AD1"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2C93C45E"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3BE105B8"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54CF7BB1" w14:textId="77777777" w:rsidR="00DB410F" w:rsidRPr="00DB410F" w:rsidRDefault="00DB410F" w:rsidP="00173612">
            <w:pPr>
              <w:rPr>
                <w:noProof/>
                <w:lang w:eastAsia="sr-Cyrl-CS"/>
              </w:rPr>
            </w:pPr>
          </w:p>
        </w:tc>
      </w:tr>
      <w:tr w:rsidR="00DB410F" w:rsidRPr="00DB410F" w14:paraId="756084D2"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58E99A2C" w14:textId="77777777" w:rsidR="00DB410F" w:rsidRPr="00DB410F" w:rsidRDefault="00DB410F" w:rsidP="00173612">
            <w:pPr>
              <w:jc w:val="center"/>
              <w:rPr>
                <w:noProof/>
                <w:lang w:eastAsia="sr-Cyrl-CS"/>
              </w:rPr>
            </w:pPr>
            <w:r w:rsidRPr="00DB410F">
              <w:rPr>
                <w:noProof/>
                <w:lang w:val="sr-Cyrl-CS" w:eastAsia="sr-Cyrl-CS"/>
              </w:rPr>
              <w:t>43</w:t>
            </w:r>
          </w:p>
        </w:tc>
        <w:tc>
          <w:tcPr>
            <w:tcW w:w="3118" w:type="dxa"/>
            <w:tcBorders>
              <w:top w:val="nil"/>
              <w:left w:val="nil"/>
              <w:bottom w:val="single" w:sz="8" w:space="0" w:color="000000"/>
              <w:right w:val="single" w:sz="8" w:space="0" w:color="000000"/>
            </w:tcBorders>
            <w:shd w:val="clear" w:color="auto" w:fill="auto"/>
            <w:hideMark/>
          </w:tcPr>
          <w:p w14:paraId="14CC7C07" w14:textId="77777777" w:rsidR="00DB410F" w:rsidRPr="00DB410F" w:rsidRDefault="00DB410F" w:rsidP="00173612">
            <w:pPr>
              <w:rPr>
                <w:noProof/>
                <w:lang w:eastAsia="sr-Cyrl-CS"/>
              </w:rPr>
            </w:pPr>
            <w:r w:rsidRPr="00DB410F">
              <w:rPr>
                <w:noProof/>
                <w:lang w:val="sr-Cyrl-CS" w:eastAsia="sr-Cyrl-CS"/>
              </w:rPr>
              <w:t>Катанци мали</w:t>
            </w:r>
          </w:p>
        </w:tc>
        <w:tc>
          <w:tcPr>
            <w:tcW w:w="1418" w:type="dxa"/>
            <w:tcBorders>
              <w:top w:val="nil"/>
              <w:left w:val="nil"/>
              <w:bottom w:val="single" w:sz="8" w:space="0" w:color="000000"/>
              <w:right w:val="single" w:sz="4" w:space="0" w:color="auto"/>
            </w:tcBorders>
            <w:shd w:val="clear" w:color="auto" w:fill="auto"/>
            <w:hideMark/>
          </w:tcPr>
          <w:p w14:paraId="03BEDD8E" w14:textId="77777777" w:rsidR="00DB410F" w:rsidRPr="00DB410F" w:rsidRDefault="00DB410F" w:rsidP="005C203F">
            <w:pPr>
              <w:jc w:val="center"/>
              <w:rPr>
                <w:noProof/>
                <w:lang w:eastAsia="sr-Cyrl-CS"/>
              </w:rPr>
            </w:pPr>
            <w:r w:rsidRPr="00DB410F">
              <w:rPr>
                <w:noProof/>
                <w:lang w:val="sr-Cyrl-CS" w:eastAsia="sr-Cyrl-CS"/>
              </w:rPr>
              <w:t>35 (мм)</w:t>
            </w:r>
          </w:p>
        </w:tc>
        <w:tc>
          <w:tcPr>
            <w:tcW w:w="2187" w:type="dxa"/>
            <w:tcBorders>
              <w:top w:val="single" w:sz="4" w:space="0" w:color="auto"/>
              <w:left w:val="single" w:sz="4" w:space="0" w:color="auto"/>
              <w:bottom w:val="single" w:sz="4" w:space="0" w:color="auto"/>
              <w:right w:val="single" w:sz="4" w:space="0" w:color="auto"/>
            </w:tcBorders>
          </w:tcPr>
          <w:p w14:paraId="1A8C098F" w14:textId="44D5BD75" w:rsidR="00DB410F" w:rsidRPr="00DB410F" w:rsidRDefault="00DB410F" w:rsidP="008D21AE">
            <w:pPr>
              <w:jc w:val="center"/>
              <w:rPr>
                <w:noProof/>
                <w:lang w:val="sr-Cyrl-CS" w:eastAsia="sr-Cyrl-CS"/>
              </w:rPr>
            </w:pPr>
            <w:r w:rsidRPr="00DB410F">
              <w:rPr>
                <w:noProof/>
                <w:lang w:val="sr-Cyrl-CS" w:eastAsia="sr-Cyrl-CS"/>
              </w:rPr>
              <w:t xml:space="preserve">У квалитету Титан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4C464F3A" w14:textId="4E5255AE"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405A3837"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602B6F25"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7D53BE1F"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0AC9A8E1" w14:textId="77777777" w:rsidR="00DB410F" w:rsidRPr="00DB410F" w:rsidRDefault="00DB410F" w:rsidP="00173612">
            <w:pPr>
              <w:rPr>
                <w:noProof/>
                <w:lang w:eastAsia="sr-Cyrl-CS"/>
              </w:rPr>
            </w:pPr>
          </w:p>
        </w:tc>
      </w:tr>
      <w:tr w:rsidR="00DB410F" w:rsidRPr="00DB410F" w14:paraId="5CB75BA3"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12D45844" w14:textId="77777777" w:rsidR="00DB410F" w:rsidRPr="00DB410F" w:rsidRDefault="00DB410F" w:rsidP="00173612">
            <w:pPr>
              <w:jc w:val="center"/>
              <w:rPr>
                <w:noProof/>
                <w:lang w:eastAsia="sr-Cyrl-CS"/>
              </w:rPr>
            </w:pPr>
            <w:r w:rsidRPr="00DB410F">
              <w:rPr>
                <w:noProof/>
                <w:lang w:val="sr-Cyrl-CS" w:eastAsia="sr-Cyrl-CS"/>
              </w:rPr>
              <w:t>44</w:t>
            </w:r>
          </w:p>
        </w:tc>
        <w:tc>
          <w:tcPr>
            <w:tcW w:w="3118" w:type="dxa"/>
            <w:tcBorders>
              <w:top w:val="nil"/>
              <w:left w:val="nil"/>
              <w:bottom w:val="single" w:sz="8" w:space="0" w:color="000000"/>
              <w:right w:val="single" w:sz="8" w:space="0" w:color="000000"/>
            </w:tcBorders>
            <w:shd w:val="clear" w:color="auto" w:fill="auto"/>
            <w:hideMark/>
          </w:tcPr>
          <w:p w14:paraId="774AD26F" w14:textId="77777777" w:rsidR="00DB410F" w:rsidRPr="00DB410F" w:rsidRDefault="00DB410F" w:rsidP="00173612">
            <w:pPr>
              <w:rPr>
                <w:noProof/>
                <w:lang w:eastAsia="sr-Cyrl-CS"/>
              </w:rPr>
            </w:pPr>
            <w:r w:rsidRPr="00DB410F">
              <w:rPr>
                <w:noProof/>
                <w:lang w:val="sr-Cyrl-CS" w:eastAsia="sr-Cyrl-CS"/>
              </w:rPr>
              <w:t>Катанци средњи</w:t>
            </w:r>
          </w:p>
        </w:tc>
        <w:tc>
          <w:tcPr>
            <w:tcW w:w="1418" w:type="dxa"/>
            <w:tcBorders>
              <w:top w:val="nil"/>
              <w:left w:val="nil"/>
              <w:bottom w:val="single" w:sz="8" w:space="0" w:color="000000"/>
              <w:right w:val="single" w:sz="4" w:space="0" w:color="auto"/>
            </w:tcBorders>
            <w:shd w:val="clear" w:color="auto" w:fill="auto"/>
            <w:hideMark/>
          </w:tcPr>
          <w:p w14:paraId="0C77F333" w14:textId="77777777" w:rsidR="00DB410F" w:rsidRPr="00DB410F" w:rsidRDefault="00DB410F" w:rsidP="005C203F">
            <w:pPr>
              <w:jc w:val="center"/>
              <w:rPr>
                <w:noProof/>
                <w:lang w:eastAsia="sr-Cyrl-CS"/>
              </w:rPr>
            </w:pPr>
            <w:r w:rsidRPr="00DB410F">
              <w:rPr>
                <w:noProof/>
                <w:lang w:val="sr-Cyrl-CS" w:eastAsia="sr-Cyrl-CS"/>
              </w:rPr>
              <w:t>45 (мм)</w:t>
            </w:r>
          </w:p>
        </w:tc>
        <w:tc>
          <w:tcPr>
            <w:tcW w:w="2187" w:type="dxa"/>
            <w:tcBorders>
              <w:top w:val="single" w:sz="4" w:space="0" w:color="auto"/>
              <w:left w:val="single" w:sz="4" w:space="0" w:color="auto"/>
              <w:bottom w:val="single" w:sz="4" w:space="0" w:color="auto"/>
              <w:right w:val="single" w:sz="4" w:space="0" w:color="auto"/>
            </w:tcBorders>
          </w:tcPr>
          <w:p w14:paraId="78BC385F" w14:textId="50DC59BB" w:rsidR="00DB410F" w:rsidRPr="00DB410F" w:rsidRDefault="00DB410F" w:rsidP="008D21AE">
            <w:pPr>
              <w:jc w:val="center"/>
              <w:rPr>
                <w:noProof/>
                <w:lang w:val="sr-Cyrl-CS" w:eastAsia="sr-Cyrl-CS"/>
              </w:rPr>
            </w:pPr>
            <w:r w:rsidRPr="00DB410F">
              <w:rPr>
                <w:noProof/>
                <w:lang w:val="sr-Cyrl-CS" w:eastAsia="sr-Cyrl-CS"/>
              </w:rPr>
              <w:t xml:space="preserve">У квалитету Титан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70B99D34" w14:textId="74110002"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1BD0BE24"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21B3449"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58B199C1"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14109F2E" w14:textId="77777777" w:rsidR="00DB410F" w:rsidRPr="00DB410F" w:rsidRDefault="00DB410F" w:rsidP="00173612">
            <w:pPr>
              <w:rPr>
                <w:noProof/>
                <w:lang w:eastAsia="sr-Cyrl-CS"/>
              </w:rPr>
            </w:pPr>
          </w:p>
        </w:tc>
      </w:tr>
      <w:tr w:rsidR="00DB410F" w:rsidRPr="00DB410F" w14:paraId="403EB0B9"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01435156" w14:textId="77777777" w:rsidR="00DB410F" w:rsidRPr="00DB410F" w:rsidRDefault="00DB410F" w:rsidP="00173612">
            <w:pPr>
              <w:jc w:val="center"/>
              <w:rPr>
                <w:noProof/>
                <w:lang w:eastAsia="sr-Cyrl-CS"/>
              </w:rPr>
            </w:pPr>
            <w:r w:rsidRPr="00DB410F">
              <w:rPr>
                <w:noProof/>
                <w:lang w:val="sr-Cyrl-CS" w:eastAsia="sr-Cyrl-CS"/>
              </w:rPr>
              <w:t>45</w:t>
            </w:r>
          </w:p>
        </w:tc>
        <w:tc>
          <w:tcPr>
            <w:tcW w:w="3118" w:type="dxa"/>
            <w:tcBorders>
              <w:top w:val="nil"/>
              <w:left w:val="nil"/>
              <w:bottom w:val="single" w:sz="8" w:space="0" w:color="000000"/>
              <w:right w:val="single" w:sz="8" w:space="0" w:color="000000"/>
            </w:tcBorders>
            <w:shd w:val="clear" w:color="auto" w:fill="auto"/>
            <w:hideMark/>
          </w:tcPr>
          <w:p w14:paraId="0E9410E9" w14:textId="77777777" w:rsidR="00DB410F" w:rsidRPr="00DB410F" w:rsidRDefault="00DB410F" w:rsidP="00173612">
            <w:pPr>
              <w:rPr>
                <w:noProof/>
                <w:lang w:eastAsia="sr-Cyrl-CS"/>
              </w:rPr>
            </w:pPr>
            <w:r w:rsidRPr="00DB410F">
              <w:rPr>
                <w:noProof/>
                <w:lang w:val="sr-Cyrl-CS" w:eastAsia="sr-Cyrl-CS"/>
              </w:rPr>
              <w:t>Катанци већи</w:t>
            </w:r>
          </w:p>
        </w:tc>
        <w:tc>
          <w:tcPr>
            <w:tcW w:w="1418" w:type="dxa"/>
            <w:tcBorders>
              <w:top w:val="nil"/>
              <w:left w:val="nil"/>
              <w:bottom w:val="single" w:sz="8" w:space="0" w:color="000000"/>
              <w:right w:val="single" w:sz="4" w:space="0" w:color="auto"/>
            </w:tcBorders>
            <w:shd w:val="clear" w:color="auto" w:fill="auto"/>
            <w:hideMark/>
          </w:tcPr>
          <w:p w14:paraId="615964C1" w14:textId="77777777" w:rsidR="00DB410F" w:rsidRPr="00DB410F" w:rsidRDefault="00DB410F" w:rsidP="005C203F">
            <w:pPr>
              <w:jc w:val="center"/>
              <w:rPr>
                <w:noProof/>
                <w:lang w:eastAsia="sr-Cyrl-CS"/>
              </w:rPr>
            </w:pPr>
            <w:r w:rsidRPr="00DB410F">
              <w:rPr>
                <w:noProof/>
                <w:lang w:val="sr-Cyrl-CS" w:eastAsia="sr-Cyrl-CS"/>
              </w:rPr>
              <w:t>55 (мм)</w:t>
            </w:r>
          </w:p>
        </w:tc>
        <w:tc>
          <w:tcPr>
            <w:tcW w:w="2187" w:type="dxa"/>
            <w:tcBorders>
              <w:top w:val="single" w:sz="4" w:space="0" w:color="auto"/>
              <w:left w:val="single" w:sz="4" w:space="0" w:color="auto"/>
              <w:bottom w:val="single" w:sz="4" w:space="0" w:color="auto"/>
              <w:right w:val="single" w:sz="4" w:space="0" w:color="auto"/>
            </w:tcBorders>
          </w:tcPr>
          <w:p w14:paraId="0596DEF1" w14:textId="1AD76CFC" w:rsidR="00DB410F" w:rsidRPr="00DB410F" w:rsidRDefault="00DB410F" w:rsidP="008D21AE">
            <w:pPr>
              <w:jc w:val="center"/>
              <w:rPr>
                <w:noProof/>
                <w:lang w:val="sr-Cyrl-CS" w:eastAsia="sr-Cyrl-CS"/>
              </w:rPr>
            </w:pPr>
            <w:r w:rsidRPr="00DB410F">
              <w:rPr>
                <w:noProof/>
                <w:lang w:val="sr-Cyrl-CS" w:eastAsia="sr-Cyrl-CS"/>
              </w:rPr>
              <w:t xml:space="preserve">У квалитету Титан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3D7B289A" w14:textId="1713534C"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38D16E11"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55785F03"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5E1D1F5"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14A2AFCB" w14:textId="77777777" w:rsidR="00DB410F" w:rsidRPr="00DB410F" w:rsidRDefault="00DB410F" w:rsidP="00173612">
            <w:pPr>
              <w:rPr>
                <w:noProof/>
                <w:lang w:eastAsia="sr-Cyrl-CS"/>
              </w:rPr>
            </w:pPr>
          </w:p>
        </w:tc>
      </w:tr>
      <w:tr w:rsidR="00DB410F" w:rsidRPr="00DB410F" w14:paraId="3A5B8B18"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400E88F7" w14:textId="77777777" w:rsidR="00DB410F" w:rsidRPr="00DB410F" w:rsidRDefault="00DB410F" w:rsidP="00173612">
            <w:pPr>
              <w:jc w:val="center"/>
              <w:rPr>
                <w:noProof/>
                <w:lang w:eastAsia="sr-Cyrl-CS"/>
              </w:rPr>
            </w:pPr>
            <w:r w:rsidRPr="00DB410F">
              <w:rPr>
                <w:noProof/>
                <w:lang w:val="sr-Cyrl-CS" w:eastAsia="sr-Cyrl-CS"/>
              </w:rPr>
              <w:t>46</w:t>
            </w:r>
          </w:p>
        </w:tc>
        <w:tc>
          <w:tcPr>
            <w:tcW w:w="3118" w:type="dxa"/>
            <w:tcBorders>
              <w:top w:val="nil"/>
              <w:left w:val="nil"/>
              <w:bottom w:val="single" w:sz="8" w:space="0" w:color="000000"/>
              <w:right w:val="single" w:sz="8" w:space="0" w:color="000000"/>
            </w:tcBorders>
            <w:shd w:val="clear" w:color="auto" w:fill="auto"/>
            <w:hideMark/>
          </w:tcPr>
          <w:p w14:paraId="08A94AD1" w14:textId="77777777" w:rsidR="00DB410F" w:rsidRPr="00DB410F" w:rsidRDefault="00DB410F" w:rsidP="00173612">
            <w:pPr>
              <w:rPr>
                <w:noProof/>
                <w:lang w:eastAsia="sr-Cyrl-CS"/>
              </w:rPr>
            </w:pPr>
            <w:r w:rsidRPr="00DB410F">
              <w:rPr>
                <w:noProof/>
                <w:lang w:val="sr-Cyrl-CS" w:eastAsia="sr-Cyrl-CS"/>
              </w:rPr>
              <w:t>Катанац сигурносни са челичним оклопом</w:t>
            </w:r>
          </w:p>
        </w:tc>
        <w:tc>
          <w:tcPr>
            <w:tcW w:w="1418" w:type="dxa"/>
            <w:tcBorders>
              <w:top w:val="nil"/>
              <w:left w:val="nil"/>
              <w:bottom w:val="single" w:sz="8" w:space="0" w:color="000000"/>
              <w:right w:val="single" w:sz="4" w:space="0" w:color="auto"/>
            </w:tcBorders>
            <w:shd w:val="clear" w:color="auto" w:fill="auto"/>
            <w:hideMark/>
          </w:tcPr>
          <w:p w14:paraId="61A7FAA8" w14:textId="77777777" w:rsidR="00DB410F" w:rsidRPr="00DB410F" w:rsidRDefault="00DB410F" w:rsidP="005C203F">
            <w:pPr>
              <w:jc w:val="center"/>
              <w:rPr>
                <w:noProof/>
                <w:lang w:eastAsia="sr-Cyrl-CS"/>
              </w:rPr>
            </w:pPr>
            <w:r w:rsidRPr="00DB410F">
              <w:rPr>
                <w:noProof/>
                <w:lang w:val="sr-Cyrl-CS" w:eastAsia="sr-Cyrl-CS"/>
              </w:rPr>
              <w:t>73x50    (мм)</w:t>
            </w:r>
          </w:p>
        </w:tc>
        <w:tc>
          <w:tcPr>
            <w:tcW w:w="2187" w:type="dxa"/>
            <w:tcBorders>
              <w:top w:val="single" w:sz="4" w:space="0" w:color="auto"/>
              <w:left w:val="single" w:sz="4" w:space="0" w:color="auto"/>
              <w:bottom w:val="single" w:sz="4" w:space="0" w:color="auto"/>
              <w:right w:val="single" w:sz="4" w:space="0" w:color="auto"/>
            </w:tcBorders>
          </w:tcPr>
          <w:p w14:paraId="2243F80E" w14:textId="2E7661A0" w:rsidR="00DB410F" w:rsidRPr="00DB410F" w:rsidRDefault="00DB410F" w:rsidP="008D21AE">
            <w:pPr>
              <w:jc w:val="center"/>
              <w:rPr>
                <w:noProof/>
                <w:lang w:val="sr-Cyrl-CS" w:eastAsia="sr-Cyrl-CS"/>
              </w:rPr>
            </w:pPr>
            <w:r w:rsidRPr="00DB410F">
              <w:rPr>
                <w:noProof/>
                <w:lang w:val="sr-Cyrl-CS" w:eastAsia="sr-Cyrl-CS"/>
              </w:rPr>
              <w:t xml:space="preserve">У квалитету Титан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0447EADB" w14:textId="562EFDD8"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560995A5"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48BEBCB9"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585AE09E"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7D9438FF" w14:textId="77777777" w:rsidR="00DB410F" w:rsidRPr="00DB410F" w:rsidRDefault="00DB410F" w:rsidP="00173612">
            <w:pPr>
              <w:rPr>
                <w:noProof/>
                <w:lang w:eastAsia="sr-Cyrl-CS"/>
              </w:rPr>
            </w:pPr>
          </w:p>
        </w:tc>
      </w:tr>
      <w:tr w:rsidR="00DB410F" w:rsidRPr="00DB410F" w14:paraId="2C582058"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64F3E651" w14:textId="77777777" w:rsidR="00DB410F" w:rsidRPr="00DB410F" w:rsidRDefault="00DB410F" w:rsidP="00173612">
            <w:pPr>
              <w:jc w:val="center"/>
              <w:rPr>
                <w:noProof/>
                <w:lang w:eastAsia="sr-Cyrl-CS"/>
              </w:rPr>
            </w:pPr>
            <w:r w:rsidRPr="00DB410F">
              <w:rPr>
                <w:noProof/>
                <w:lang w:val="sr-Cyrl-CS" w:eastAsia="sr-Cyrl-CS"/>
              </w:rPr>
              <w:t>47</w:t>
            </w:r>
          </w:p>
        </w:tc>
        <w:tc>
          <w:tcPr>
            <w:tcW w:w="3118" w:type="dxa"/>
            <w:tcBorders>
              <w:top w:val="nil"/>
              <w:left w:val="nil"/>
              <w:bottom w:val="single" w:sz="8" w:space="0" w:color="000000"/>
              <w:right w:val="single" w:sz="8" w:space="0" w:color="000000"/>
            </w:tcBorders>
            <w:shd w:val="clear" w:color="auto" w:fill="auto"/>
            <w:hideMark/>
          </w:tcPr>
          <w:p w14:paraId="7BD7A004" w14:textId="77777777" w:rsidR="00DB410F" w:rsidRPr="00DB410F" w:rsidRDefault="00DB410F" w:rsidP="00173612">
            <w:pPr>
              <w:rPr>
                <w:noProof/>
                <w:lang w:eastAsia="sr-Cyrl-CS"/>
              </w:rPr>
            </w:pPr>
            <w:r w:rsidRPr="00DB410F">
              <w:rPr>
                <w:noProof/>
                <w:lang w:val="sr-Cyrl-CS" w:eastAsia="sr-Cyrl-CS"/>
              </w:rPr>
              <w:t>Катанац сигурносни са челичним оклопом</w:t>
            </w:r>
          </w:p>
        </w:tc>
        <w:tc>
          <w:tcPr>
            <w:tcW w:w="1418" w:type="dxa"/>
            <w:tcBorders>
              <w:top w:val="nil"/>
              <w:left w:val="nil"/>
              <w:bottom w:val="single" w:sz="8" w:space="0" w:color="000000"/>
              <w:right w:val="single" w:sz="4" w:space="0" w:color="auto"/>
            </w:tcBorders>
            <w:shd w:val="clear" w:color="auto" w:fill="auto"/>
            <w:hideMark/>
          </w:tcPr>
          <w:p w14:paraId="1A22BD8E" w14:textId="77777777" w:rsidR="00DB410F" w:rsidRPr="00DB410F" w:rsidRDefault="00DB410F" w:rsidP="005C203F">
            <w:pPr>
              <w:jc w:val="center"/>
              <w:rPr>
                <w:noProof/>
                <w:lang w:eastAsia="sr-Cyrl-CS"/>
              </w:rPr>
            </w:pPr>
            <w:r w:rsidRPr="00DB410F">
              <w:rPr>
                <w:noProof/>
                <w:lang w:val="sr-Cyrl-CS" w:eastAsia="sr-Cyrl-CS"/>
              </w:rPr>
              <w:t>79x50    (мм)</w:t>
            </w:r>
          </w:p>
        </w:tc>
        <w:tc>
          <w:tcPr>
            <w:tcW w:w="2187" w:type="dxa"/>
            <w:tcBorders>
              <w:top w:val="single" w:sz="4" w:space="0" w:color="auto"/>
              <w:left w:val="single" w:sz="4" w:space="0" w:color="auto"/>
              <w:bottom w:val="single" w:sz="4" w:space="0" w:color="auto"/>
              <w:right w:val="single" w:sz="4" w:space="0" w:color="auto"/>
            </w:tcBorders>
          </w:tcPr>
          <w:p w14:paraId="3F5FD890" w14:textId="2CCA388B" w:rsidR="00DB410F" w:rsidRPr="00DB410F" w:rsidRDefault="00DB410F" w:rsidP="008D21AE">
            <w:pPr>
              <w:jc w:val="center"/>
              <w:rPr>
                <w:noProof/>
                <w:lang w:val="sr-Cyrl-CS" w:eastAsia="sr-Cyrl-CS"/>
              </w:rPr>
            </w:pPr>
            <w:r w:rsidRPr="00DB410F">
              <w:rPr>
                <w:noProof/>
                <w:lang w:val="sr-Cyrl-CS" w:eastAsia="sr-Cyrl-CS"/>
              </w:rPr>
              <w:t xml:space="preserve">У квалитету Титан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41CEAD0E" w14:textId="5066BB27"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30D1BBF7"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924D050"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1458883F"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0CF4F498" w14:textId="77777777" w:rsidR="00DB410F" w:rsidRPr="00DB410F" w:rsidRDefault="00DB410F" w:rsidP="00173612">
            <w:pPr>
              <w:rPr>
                <w:noProof/>
                <w:lang w:eastAsia="sr-Cyrl-CS"/>
              </w:rPr>
            </w:pPr>
          </w:p>
        </w:tc>
      </w:tr>
      <w:tr w:rsidR="00DB410F" w:rsidRPr="00DB410F" w14:paraId="3EB40AA6"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4BDDA17E" w14:textId="77777777" w:rsidR="00DB410F" w:rsidRPr="00DB410F" w:rsidRDefault="00DB410F" w:rsidP="00173612">
            <w:pPr>
              <w:jc w:val="center"/>
              <w:rPr>
                <w:noProof/>
                <w:lang w:eastAsia="sr-Cyrl-CS"/>
              </w:rPr>
            </w:pPr>
            <w:r w:rsidRPr="00DB410F">
              <w:rPr>
                <w:noProof/>
                <w:lang w:val="sr-Cyrl-CS" w:eastAsia="sr-Cyrl-CS"/>
              </w:rPr>
              <w:t>48</w:t>
            </w:r>
          </w:p>
        </w:tc>
        <w:tc>
          <w:tcPr>
            <w:tcW w:w="3118" w:type="dxa"/>
            <w:tcBorders>
              <w:top w:val="nil"/>
              <w:left w:val="nil"/>
              <w:bottom w:val="single" w:sz="8" w:space="0" w:color="000000"/>
              <w:right w:val="single" w:sz="8" w:space="0" w:color="000000"/>
            </w:tcBorders>
            <w:shd w:val="clear" w:color="auto" w:fill="auto"/>
            <w:hideMark/>
          </w:tcPr>
          <w:p w14:paraId="10892A3B" w14:textId="77777777" w:rsidR="00DB410F" w:rsidRPr="00DB410F" w:rsidRDefault="00DB410F" w:rsidP="00173612">
            <w:pPr>
              <w:rPr>
                <w:noProof/>
                <w:lang w:eastAsia="sr-Cyrl-CS"/>
              </w:rPr>
            </w:pPr>
            <w:r w:rsidRPr="00DB410F">
              <w:rPr>
                <w:noProof/>
                <w:lang w:val="sr-Cyrl-CS" w:eastAsia="sr-Cyrl-CS"/>
              </w:rPr>
              <w:t xml:space="preserve">Сигурносна накивна брава </w:t>
            </w:r>
          </w:p>
        </w:tc>
        <w:tc>
          <w:tcPr>
            <w:tcW w:w="1418" w:type="dxa"/>
            <w:tcBorders>
              <w:top w:val="nil"/>
              <w:left w:val="nil"/>
              <w:bottom w:val="single" w:sz="8" w:space="0" w:color="000000"/>
              <w:right w:val="single" w:sz="4" w:space="0" w:color="auto"/>
            </w:tcBorders>
            <w:shd w:val="clear" w:color="auto" w:fill="auto"/>
            <w:hideMark/>
          </w:tcPr>
          <w:p w14:paraId="7925C989" w14:textId="77777777" w:rsidR="00DB410F" w:rsidRPr="00DB410F" w:rsidRDefault="00DB410F" w:rsidP="005C203F">
            <w:pPr>
              <w:jc w:val="center"/>
              <w:rPr>
                <w:noProof/>
                <w:lang w:eastAsia="sr-Cyrl-CS"/>
              </w:rPr>
            </w:pPr>
            <w:r w:rsidRPr="00DB410F">
              <w:rPr>
                <w:noProof/>
                <w:lang w:val="sr-Cyrl-CS" w:eastAsia="sr-Cyrl-CS"/>
              </w:rPr>
              <w:t>15-40мм Ø22x55x55мм</w:t>
            </w:r>
          </w:p>
        </w:tc>
        <w:tc>
          <w:tcPr>
            <w:tcW w:w="2187" w:type="dxa"/>
            <w:tcBorders>
              <w:top w:val="single" w:sz="4" w:space="0" w:color="auto"/>
              <w:left w:val="single" w:sz="4" w:space="0" w:color="auto"/>
              <w:bottom w:val="single" w:sz="4" w:space="0" w:color="auto"/>
              <w:right w:val="single" w:sz="4" w:space="0" w:color="auto"/>
            </w:tcBorders>
          </w:tcPr>
          <w:p w14:paraId="3E84A4A5" w14:textId="33A12A6A" w:rsidR="00DB410F" w:rsidRPr="00DB410F" w:rsidRDefault="00DB410F" w:rsidP="008D21AE">
            <w:pPr>
              <w:jc w:val="center"/>
              <w:rPr>
                <w:noProof/>
                <w:lang w:val="sr-Cyrl-CS" w:eastAsia="sr-Cyrl-CS"/>
              </w:rPr>
            </w:pPr>
            <w:r w:rsidRPr="00DB410F">
              <w:rPr>
                <w:noProof/>
                <w:lang w:val="sr-Cyrl-CS" w:eastAsia="sr-Cyrl-CS"/>
              </w:rPr>
              <w:t xml:space="preserve">У квалитету АГБ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39B17E23" w14:textId="37DE5A2A"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6940D7CF"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7A40AE5"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6B42E634"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C0C4B5D" w14:textId="77777777" w:rsidR="00DB410F" w:rsidRPr="00DB410F" w:rsidRDefault="00DB410F" w:rsidP="00173612">
            <w:pPr>
              <w:rPr>
                <w:noProof/>
                <w:lang w:eastAsia="sr-Cyrl-CS"/>
              </w:rPr>
            </w:pPr>
          </w:p>
        </w:tc>
      </w:tr>
      <w:tr w:rsidR="00DB410F" w:rsidRPr="00DB410F" w14:paraId="08752C3D"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1C095BC6" w14:textId="77777777" w:rsidR="00DB410F" w:rsidRPr="00DB410F" w:rsidRDefault="00DB410F" w:rsidP="00173612">
            <w:pPr>
              <w:jc w:val="center"/>
              <w:rPr>
                <w:noProof/>
                <w:lang w:eastAsia="sr-Cyrl-CS"/>
              </w:rPr>
            </w:pPr>
            <w:r w:rsidRPr="00DB410F">
              <w:rPr>
                <w:noProof/>
                <w:lang w:val="sr-Cyrl-CS" w:eastAsia="sr-Cyrl-CS"/>
              </w:rPr>
              <w:t>49</w:t>
            </w:r>
          </w:p>
        </w:tc>
        <w:tc>
          <w:tcPr>
            <w:tcW w:w="3118" w:type="dxa"/>
            <w:tcBorders>
              <w:top w:val="nil"/>
              <w:left w:val="nil"/>
              <w:bottom w:val="single" w:sz="8" w:space="0" w:color="000000"/>
              <w:right w:val="single" w:sz="8" w:space="0" w:color="000000"/>
            </w:tcBorders>
            <w:shd w:val="clear" w:color="auto" w:fill="auto"/>
            <w:hideMark/>
          </w:tcPr>
          <w:p w14:paraId="2E1269C3" w14:textId="77777777" w:rsidR="00DB410F" w:rsidRPr="00DB410F" w:rsidRDefault="00DB410F" w:rsidP="00173612">
            <w:pPr>
              <w:rPr>
                <w:noProof/>
                <w:lang w:eastAsia="sr-Cyrl-CS"/>
              </w:rPr>
            </w:pPr>
            <w:r w:rsidRPr="00DB410F">
              <w:rPr>
                <w:noProof/>
                <w:lang w:val="sr-Cyrl-CS" w:eastAsia="sr-Cyrl-CS"/>
              </w:rPr>
              <w:t>Стелујућа бравица за дрвена врата</w:t>
            </w:r>
          </w:p>
        </w:tc>
        <w:tc>
          <w:tcPr>
            <w:tcW w:w="1418" w:type="dxa"/>
            <w:tcBorders>
              <w:top w:val="nil"/>
              <w:left w:val="nil"/>
              <w:bottom w:val="single" w:sz="8" w:space="0" w:color="000000"/>
              <w:right w:val="single" w:sz="4" w:space="0" w:color="auto"/>
            </w:tcBorders>
            <w:shd w:val="clear" w:color="auto" w:fill="auto"/>
            <w:hideMark/>
          </w:tcPr>
          <w:p w14:paraId="13702579" w14:textId="7C0AAF90" w:rsidR="00DB410F" w:rsidRPr="00DB410F" w:rsidRDefault="00DB410F" w:rsidP="005C203F">
            <w:pPr>
              <w:jc w:val="center"/>
              <w:rPr>
                <w:noProof/>
                <w:lang w:eastAsia="sr-Cyrl-CS"/>
              </w:rPr>
            </w:pPr>
            <w:r w:rsidRPr="00DB410F">
              <w:rPr>
                <w:noProof/>
                <w:lang w:val="sr-Cyrl-CS" w:eastAsia="sr-Cyrl-CS"/>
              </w:rPr>
              <w:t>15-40мм-</w:t>
            </w:r>
          </w:p>
        </w:tc>
        <w:tc>
          <w:tcPr>
            <w:tcW w:w="2187" w:type="dxa"/>
            <w:tcBorders>
              <w:top w:val="single" w:sz="4" w:space="0" w:color="auto"/>
              <w:left w:val="single" w:sz="4" w:space="0" w:color="auto"/>
              <w:bottom w:val="single" w:sz="4" w:space="0" w:color="auto"/>
              <w:right w:val="single" w:sz="4" w:space="0" w:color="auto"/>
            </w:tcBorders>
          </w:tcPr>
          <w:p w14:paraId="68B12E49" w14:textId="15405F86" w:rsidR="00DB410F" w:rsidRPr="00DB410F" w:rsidRDefault="00DB410F" w:rsidP="008D21AE">
            <w:pPr>
              <w:jc w:val="center"/>
              <w:rPr>
                <w:noProof/>
                <w:lang w:eastAsia="sr-Cyrl-CS"/>
              </w:rPr>
            </w:pPr>
            <w:r w:rsidRPr="00DB410F">
              <w:rPr>
                <w:noProof/>
                <w:lang w:val="sr-Cyrl-CS" w:eastAsia="sr-Cyrl-CS"/>
              </w:rPr>
              <w:t xml:space="preserve">У квалитету Бане Секулића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505A5F4F" w14:textId="70FA74BF" w:rsidR="00DB410F" w:rsidRPr="00DB410F" w:rsidRDefault="00DB410F" w:rsidP="008D21AE">
            <w:pPr>
              <w:jc w:val="center"/>
              <w:rPr>
                <w:noProof/>
                <w:lang w:eastAsia="sr-Cyrl-CS"/>
              </w:rPr>
            </w:pPr>
          </w:p>
        </w:tc>
        <w:tc>
          <w:tcPr>
            <w:tcW w:w="1078" w:type="dxa"/>
            <w:gridSpan w:val="2"/>
            <w:tcBorders>
              <w:top w:val="nil"/>
              <w:left w:val="nil"/>
              <w:bottom w:val="single" w:sz="8" w:space="0" w:color="000000"/>
              <w:right w:val="single" w:sz="8" w:space="0" w:color="000000"/>
            </w:tcBorders>
            <w:shd w:val="clear" w:color="auto" w:fill="auto"/>
            <w:hideMark/>
          </w:tcPr>
          <w:p w14:paraId="36073710"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4DD820BA"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776C5715"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7FB972C7" w14:textId="77777777" w:rsidR="00DB410F" w:rsidRPr="00DB410F" w:rsidRDefault="00DB410F" w:rsidP="00173612">
            <w:pPr>
              <w:rPr>
                <w:noProof/>
                <w:lang w:eastAsia="sr-Cyrl-CS"/>
              </w:rPr>
            </w:pPr>
          </w:p>
        </w:tc>
      </w:tr>
      <w:tr w:rsidR="00DB410F" w:rsidRPr="00DB410F" w14:paraId="170735AC"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122EE1E0" w14:textId="77777777" w:rsidR="00DB410F" w:rsidRPr="00DB410F" w:rsidRDefault="00DB410F" w:rsidP="00173612">
            <w:pPr>
              <w:jc w:val="center"/>
              <w:rPr>
                <w:noProof/>
                <w:lang w:eastAsia="sr-Cyrl-CS"/>
              </w:rPr>
            </w:pPr>
            <w:r w:rsidRPr="00DB410F">
              <w:rPr>
                <w:noProof/>
                <w:lang w:val="sr-Cyrl-CS" w:eastAsia="sr-Cyrl-CS"/>
              </w:rPr>
              <w:t>50</w:t>
            </w:r>
          </w:p>
        </w:tc>
        <w:tc>
          <w:tcPr>
            <w:tcW w:w="3118" w:type="dxa"/>
            <w:tcBorders>
              <w:top w:val="nil"/>
              <w:left w:val="nil"/>
              <w:bottom w:val="single" w:sz="8" w:space="0" w:color="000000"/>
              <w:right w:val="single" w:sz="8" w:space="0" w:color="000000"/>
            </w:tcBorders>
            <w:shd w:val="clear" w:color="auto" w:fill="auto"/>
            <w:hideMark/>
          </w:tcPr>
          <w:p w14:paraId="2B9C0D51" w14:textId="77777777" w:rsidR="00DB410F" w:rsidRPr="00DB410F" w:rsidRDefault="00DB410F" w:rsidP="00173612">
            <w:pPr>
              <w:rPr>
                <w:noProof/>
                <w:lang w:eastAsia="sr-Cyrl-CS"/>
              </w:rPr>
            </w:pPr>
            <w:r w:rsidRPr="00DB410F">
              <w:rPr>
                <w:noProof/>
                <w:lang w:val="sr-Cyrl-CS" w:eastAsia="sr-Cyrl-CS"/>
              </w:rPr>
              <w:t xml:space="preserve">Бравица (обична) за дрвена </w:t>
            </w:r>
            <w:r w:rsidRPr="00DB410F">
              <w:rPr>
                <w:noProof/>
                <w:lang w:val="sr-Cyrl-CS" w:eastAsia="sr-Cyrl-CS"/>
              </w:rPr>
              <w:lastRenderedPageBreak/>
              <w:t xml:space="preserve">врата </w:t>
            </w:r>
          </w:p>
        </w:tc>
        <w:tc>
          <w:tcPr>
            <w:tcW w:w="1418" w:type="dxa"/>
            <w:tcBorders>
              <w:top w:val="nil"/>
              <w:left w:val="nil"/>
              <w:bottom w:val="single" w:sz="8" w:space="0" w:color="000000"/>
              <w:right w:val="single" w:sz="4" w:space="0" w:color="auto"/>
            </w:tcBorders>
            <w:shd w:val="clear" w:color="auto" w:fill="auto"/>
            <w:hideMark/>
          </w:tcPr>
          <w:p w14:paraId="1CB7A615" w14:textId="77777777" w:rsidR="00DB410F" w:rsidRPr="00DB410F" w:rsidRDefault="00DB410F" w:rsidP="005C203F">
            <w:pPr>
              <w:jc w:val="center"/>
              <w:rPr>
                <w:noProof/>
                <w:lang w:eastAsia="sr-Cyrl-CS"/>
              </w:rPr>
            </w:pPr>
            <w:r w:rsidRPr="00DB410F">
              <w:rPr>
                <w:noProof/>
                <w:lang w:val="sr-Cyrl-CS" w:eastAsia="sr-Cyrl-CS"/>
              </w:rPr>
              <w:lastRenderedPageBreak/>
              <w:t xml:space="preserve">Ø18x40x40 </w:t>
            </w:r>
            <w:r w:rsidRPr="00DB410F">
              <w:rPr>
                <w:noProof/>
                <w:lang w:val="sr-Cyrl-CS" w:eastAsia="sr-Cyrl-CS"/>
              </w:rPr>
              <w:lastRenderedPageBreak/>
              <w:t>(мм)</w:t>
            </w:r>
          </w:p>
        </w:tc>
        <w:tc>
          <w:tcPr>
            <w:tcW w:w="2187" w:type="dxa"/>
            <w:tcBorders>
              <w:top w:val="single" w:sz="4" w:space="0" w:color="auto"/>
              <w:left w:val="single" w:sz="4" w:space="0" w:color="auto"/>
              <w:bottom w:val="single" w:sz="4" w:space="0" w:color="auto"/>
              <w:right w:val="single" w:sz="4" w:space="0" w:color="auto"/>
            </w:tcBorders>
          </w:tcPr>
          <w:p w14:paraId="52F2E260" w14:textId="6A19D20C" w:rsidR="00DB410F" w:rsidRPr="00DB410F" w:rsidRDefault="00DB410F" w:rsidP="008D21AE">
            <w:pPr>
              <w:jc w:val="center"/>
              <w:rPr>
                <w:noProof/>
                <w:lang w:val="sr-Cyrl-CS" w:eastAsia="sr-Cyrl-CS"/>
              </w:rPr>
            </w:pPr>
            <w:r w:rsidRPr="00DB410F">
              <w:rPr>
                <w:noProof/>
                <w:lang w:val="sr-Cyrl-CS" w:eastAsia="sr-Cyrl-CS"/>
              </w:rPr>
              <w:lastRenderedPageBreak/>
              <w:t xml:space="preserve">У квалитету Бане </w:t>
            </w:r>
            <w:r w:rsidRPr="00DB410F">
              <w:rPr>
                <w:noProof/>
                <w:lang w:val="sr-Cyrl-CS" w:eastAsia="sr-Cyrl-CS"/>
              </w:rPr>
              <w:lastRenderedPageBreak/>
              <w:t xml:space="preserve">Секулића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4C6B3C4F" w14:textId="4F61A6D0" w:rsidR="00DB410F" w:rsidRPr="00DB410F" w:rsidRDefault="00DB410F" w:rsidP="008D21AE">
            <w:pPr>
              <w:jc w:val="center"/>
              <w:rPr>
                <w:noProof/>
                <w:lang w:eastAsia="sr-Cyrl-CS"/>
              </w:rPr>
            </w:pPr>
            <w:r w:rsidRPr="00DB410F">
              <w:rPr>
                <w:noProof/>
                <w:lang w:val="sr-Cyrl-CS" w:eastAsia="sr-Cyrl-CS"/>
              </w:rPr>
              <w:lastRenderedPageBreak/>
              <w:t>ком</w:t>
            </w:r>
          </w:p>
        </w:tc>
        <w:tc>
          <w:tcPr>
            <w:tcW w:w="1078" w:type="dxa"/>
            <w:gridSpan w:val="2"/>
            <w:tcBorders>
              <w:top w:val="nil"/>
              <w:left w:val="nil"/>
              <w:bottom w:val="single" w:sz="8" w:space="0" w:color="000000"/>
              <w:right w:val="single" w:sz="8" w:space="0" w:color="000000"/>
            </w:tcBorders>
            <w:shd w:val="clear" w:color="auto" w:fill="auto"/>
            <w:hideMark/>
          </w:tcPr>
          <w:p w14:paraId="48F583E2"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0DD13F22"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2F6FC083"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45ACF386" w14:textId="77777777" w:rsidR="00DB410F" w:rsidRPr="00DB410F" w:rsidRDefault="00DB410F" w:rsidP="00173612">
            <w:pPr>
              <w:rPr>
                <w:noProof/>
                <w:lang w:eastAsia="sr-Cyrl-CS"/>
              </w:rPr>
            </w:pPr>
          </w:p>
        </w:tc>
      </w:tr>
      <w:tr w:rsidR="00DB410F" w:rsidRPr="00DB410F" w14:paraId="4EC42F66"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0AA2C0BC" w14:textId="77777777" w:rsidR="00DB410F" w:rsidRPr="00DB410F" w:rsidRDefault="00DB410F" w:rsidP="00173612">
            <w:pPr>
              <w:jc w:val="center"/>
              <w:rPr>
                <w:noProof/>
                <w:lang w:eastAsia="sr-Cyrl-CS"/>
              </w:rPr>
            </w:pPr>
            <w:r w:rsidRPr="00DB410F">
              <w:rPr>
                <w:noProof/>
                <w:lang w:val="sr-Cyrl-CS" w:eastAsia="sr-Cyrl-CS"/>
              </w:rPr>
              <w:lastRenderedPageBreak/>
              <w:t>51</w:t>
            </w:r>
          </w:p>
        </w:tc>
        <w:tc>
          <w:tcPr>
            <w:tcW w:w="3118" w:type="dxa"/>
            <w:tcBorders>
              <w:top w:val="nil"/>
              <w:left w:val="nil"/>
              <w:bottom w:val="single" w:sz="8" w:space="0" w:color="000000"/>
              <w:right w:val="single" w:sz="8" w:space="0" w:color="000000"/>
            </w:tcBorders>
            <w:shd w:val="clear" w:color="auto" w:fill="auto"/>
            <w:hideMark/>
          </w:tcPr>
          <w:p w14:paraId="20C89715" w14:textId="77777777" w:rsidR="00DB410F" w:rsidRPr="00DB410F" w:rsidRDefault="00DB410F" w:rsidP="00173612">
            <w:pPr>
              <w:rPr>
                <w:noProof/>
                <w:lang w:eastAsia="sr-Cyrl-CS"/>
              </w:rPr>
            </w:pPr>
            <w:r w:rsidRPr="00DB410F">
              <w:rPr>
                <w:noProof/>
                <w:lang w:val="sr-Cyrl-CS" w:eastAsia="sr-Cyrl-CS"/>
              </w:rPr>
              <w:t>Бравица за метални орман</w:t>
            </w:r>
          </w:p>
        </w:tc>
        <w:tc>
          <w:tcPr>
            <w:tcW w:w="1418" w:type="dxa"/>
            <w:tcBorders>
              <w:top w:val="nil"/>
              <w:left w:val="nil"/>
              <w:bottom w:val="single" w:sz="8" w:space="0" w:color="000000"/>
              <w:right w:val="single" w:sz="4" w:space="0" w:color="auto"/>
            </w:tcBorders>
            <w:shd w:val="clear" w:color="auto" w:fill="auto"/>
            <w:hideMark/>
          </w:tcPr>
          <w:p w14:paraId="4A58CF9A" w14:textId="77777777" w:rsidR="00DB410F" w:rsidRPr="00DB410F" w:rsidRDefault="00DB410F" w:rsidP="005C203F">
            <w:pPr>
              <w:jc w:val="center"/>
              <w:rPr>
                <w:noProof/>
                <w:lang w:eastAsia="sr-Cyrl-CS"/>
              </w:rPr>
            </w:pPr>
            <w:r w:rsidRPr="00DB410F">
              <w:rPr>
                <w:noProof/>
                <w:lang w:val="sr-Cyrl-CS" w:eastAsia="sr-Cyrl-CS"/>
              </w:rPr>
              <w:t>Ø19x20 (мм)</w:t>
            </w:r>
          </w:p>
        </w:tc>
        <w:tc>
          <w:tcPr>
            <w:tcW w:w="2187" w:type="dxa"/>
            <w:tcBorders>
              <w:top w:val="single" w:sz="4" w:space="0" w:color="auto"/>
              <w:left w:val="single" w:sz="4" w:space="0" w:color="auto"/>
              <w:bottom w:val="single" w:sz="4" w:space="0" w:color="auto"/>
              <w:right w:val="single" w:sz="4" w:space="0" w:color="auto"/>
            </w:tcBorders>
          </w:tcPr>
          <w:p w14:paraId="0F2934A8" w14:textId="2A600EEC"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4C213204" w14:textId="468799CF"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3088B2F3"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0745D28C"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1CAAF62A"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09990792" w14:textId="77777777" w:rsidR="00DB410F" w:rsidRPr="00DB410F" w:rsidRDefault="00DB410F" w:rsidP="00173612">
            <w:pPr>
              <w:rPr>
                <w:noProof/>
                <w:lang w:eastAsia="sr-Cyrl-CS"/>
              </w:rPr>
            </w:pPr>
          </w:p>
        </w:tc>
      </w:tr>
      <w:tr w:rsidR="00DB410F" w:rsidRPr="00DB410F" w14:paraId="264A7C30"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575B4135" w14:textId="77777777" w:rsidR="00DB410F" w:rsidRPr="00DB410F" w:rsidRDefault="00DB410F" w:rsidP="00173612">
            <w:pPr>
              <w:jc w:val="center"/>
              <w:rPr>
                <w:noProof/>
                <w:lang w:eastAsia="sr-Cyrl-CS"/>
              </w:rPr>
            </w:pPr>
            <w:r w:rsidRPr="00DB410F">
              <w:rPr>
                <w:noProof/>
                <w:lang w:val="sr-Cyrl-CS" w:eastAsia="sr-Cyrl-CS"/>
              </w:rPr>
              <w:t>52</w:t>
            </w:r>
          </w:p>
        </w:tc>
        <w:tc>
          <w:tcPr>
            <w:tcW w:w="3118" w:type="dxa"/>
            <w:tcBorders>
              <w:top w:val="nil"/>
              <w:left w:val="nil"/>
              <w:bottom w:val="single" w:sz="8" w:space="0" w:color="000000"/>
              <w:right w:val="single" w:sz="8" w:space="0" w:color="000000"/>
            </w:tcBorders>
            <w:shd w:val="clear" w:color="auto" w:fill="auto"/>
            <w:hideMark/>
          </w:tcPr>
          <w:p w14:paraId="62E17055" w14:textId="77777777" w:rsidR="00DB410F" w:rsidRPr="00DB410F" w:rsidRDefault="00DB410F" w:rsidP="00173612">
            <w:pPr>
              <w:rPr>
                <w:noProof/>
                <w:lang w:eastAsia="sr-Cyrl-CS"/>
              </w:rPr>
            </w:pPr>
            <w:r w:rsidRPr="00DB410F">
              <w:rPr>
                <w:noProof/>
                <w:lang w:val="sr-Cyrl-CS" w:eastAsia="sr-Cyrl-CS"/>
              </w:rPr>
              <w:t>Бравица за метални орман</w:t>
            </w:r>
          </w:p>
        </w:tc>
        <w:tc>
          <w:tcPr>
            <w:tcW w:w="1418" w:type="dxa"/>
            <w:tcBorders>
              <w:top w:val="nil"/>
              <w:left w:val="nil"/>
              <w:bottom w:val="single" w:sz="8" w:space="0" w:color="000000"/>
              <w:right w:val="single" w:sz="4" w:space="0" w:color="auto"/>
            </w:tcBorders>
            <w:shd w:val="clear" w:color="auto" w:fill="auto"/>
            <w:hideMark/>
          </w:tcPr>
          <w:p w14:paraId="7D9F6429" w14:textId="77777777" w:rsidR="00DB410F" w:rsidRPr="00DB410F" w:rsidRDefault="00DB410F" w:rsidP="005C203F">
            <w:pPr>
              <w:jc w:val="center"/>
              <w:rPr>
                <w:noProof/>
                <w:lang w:eastAsia="sr-Cyrl-CS"/>
              </w:rPr>
            </w:pPr>
            <w:r w:rsidRPr="00DB410F">
              <w:rPr>
                <w:noProof/>
                <w:lang w:val="sr-Cyrl-CS" w:eastAsia="sr-Cyrl-CS"/>
              </w:rPr>
              <w:t>Ø19x30 (мм)</w:t>
            </w:r>
          </w:p>
        </w:tc>
        <w:tc>
          <w:tcPr>
            <w:tcW w:w="2187" w:type="dxa"/>
            <w:tcBorders>
              <w:top w:val="single" w:sz="4" w:space="0" w:color="auto"/>
              <w:left w:val="single" w:sz="4" w:space="0" w:color="auto"/>
              <w:bottom w:val="single" w:sz="4" w:space="0" w:color="auto"/>
              <w:right w:val="single" w:sz="4" w:space="0" w:color="auto"/>
            </w:tcBorders>
          </w:tcPr>
          <w:p w14:paraId="347C10F0" w14:textId="4397E8D6"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66D27FB0" w14:textId="1ED548B5"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34797A73"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35B5CC1"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53021CD2"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0EA4449" w14:textId="77777777" w:rsidR="00DB410F" w:rsidRPr="00DB410F" w:rsidRDefault="00DB410F" w:rsidP="00173612">
            <w:pPr>
              <w:rPr>
                <w:noProof/>
                <w:lang w:eastAsia="sr-Cyrl-CS"/>
              </w:rPr>
            </w:pPr>
          </w:p>
        </w:tc>
      </w:tr>
      <w:tr w:rsidR="00DB410F" w:rsidRPr="00DB410F" w14:paraId="1C061D8D"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128B04D9" w14:textId="77777777" w:rsidR="00DB410F" w:rsidRPr="00DB410F" w:rsidRDefault="00DB410F" w:rsidP="00173612">
            <w:pPr>
              <w:jc w:val="center"/>
              <w:rPr>
                <w:noProof/>
                <w:lang w:eastAsia="sr-Cyrl-CS"/>
              </w:rPr>
            </w:pPr>
            <w:r w:rsidRPr="00DB410F">
              <w:rPr>
                <w:noProof/>
                <w:lang w:val="sr-Cyrl-CS" w:eastAsia="sr-Cyrl-CS"/>
              </w:rPr>
              <w:t>53</w:t>
            </w:r>
          </w:p>
        </w:tc>
        <w:tc>
          <w:tcPr>
            <w:tcW w:w="3118" w:type="dxa"/>
            <w:tcBorders>
              <w:top w:val="nil"/>
              <w:left w:val="nil"/>
              <w:bottom w:val="single" w:sz="8" w:space="0" w:color="000000"/>
              <w:right w:val="single" w:sz="8" w:space="0" w:color="000000"/>
            </w:tcBorders>
            <w:shd w:val="clear" w:color="auto" w:fill="auto"/>
            <w:hideMark/>
          </w:tcPr>
          <w:p w14:paraId="7A45B047" w14:textId="77777777" w:rsidR="00DB410F" w:rsidRPr="00DB410F" w:rsidRDefault="00DB410F" w:rsidP="00173612">
            <w:pPr>
              <w:rPr>
                <w:noProof/>
                <w:lang w:eastAsia="sr-Cyrl-CS"/>
              </w:rPr>
            </w:pPr>
            <w:r w:rsidRPr="00DB410F">
              <w:rPr>
                <w:noProof/>
                <w:lang w:val="sr-Cyrl-CS" w:eastAsia="sr-Cyrl-CS"/>
              </w:rPr>
              <w:t>Бравица за метални орман</w:t>
            </w:r>
          </w:p>
        </w:tc>
        <w:tc>
          <w:tcPr>
            <w:tcW w:w="1418" w:type="dxa"/>
            <w:tcBorders>
              <w:top w:val="nil"/>
              <w:left w:val="nil"/>
              <w:bottom w:val="single" w:sz="8" w:space="0" w:color="000000"/>
              <w:right w:val="single" w:sz="4" w:space="0" w:color="auto"/>
            </w:tcBorders>
            <w:shd w:val="clear" w:color="auto" w:fill="auto"/>
            <w:hideMark/>
          </w:tcPr>
          <w:p w14:paraId="5E887D84" w14:textId="77777777" w:rsidR="00DB410F" w:rsidRPr="00DB410F" w:rsidRDefault="00DB410F" w:rsidP="005C203F">
            <w:pPr>
              <w:jc w:val="center"/>
              <w:rPr>
                <w:noProof/>
                <w:lang w:eastAsia="sr-Cyrl-CS"/>
              </w:rPr>
            </w:pPr>
            <w:r w:rsidRPr="00DB410F">
              <w:rPr>
                <w:noProof/>
                <w:lang w:val="sr-Cyrl-CS" w:eastAsia="sr-Cyrl-CS"/>
              </w:rPr>
              <w:t>Ø22x20 (мм)</w:t>
            </w:r>
          </w:p>
        </w:tc>
        <w:tc>
          <w:tcPr>
            <w:tcW w:w="2187" w:type="dxa"/>
            <w:tcBorders>
              <w:top w:val="single" w:sz="4" w:space="0" w:color="auto"/>
              <w:left w:val="single" w:sz="4" w:space="0" w:color="auto"/>
              <w:bottom w:val="single" w:sz="4" w:space="0" w:color="auto"/>
              <w:right w:val="single" w:sz="4" w:space="0" w:color="auto"/>
            </w:tcBorders>
          </w:tcPr>
          <w:p w14:paraId="740EC8FE" w14:textId="754873C8"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3544162F" w14:textId="46125161"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1013CBC3"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627CC4A4"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6790A862"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02F8C0B9" w14:textId="77777777" w:rsidR="00DB410F" w:rsidRPr="00DB410F" w:rsidRDefault="00DB410F" w:rsidP="00173612">
            <w:pPr>
              <w:rPr>
                <w:noProof/>
                <w:lang w:eastAsia="sr-Cyrl-CS"/>
              </w:rPr>
            </w:pPr>
          </w:p>
        </w:tc>
      </w:tr>
      <w:tr w:rsidR="00DB410F" w:rsidRPr="00DB410F" w14:paraId="0FA77E33"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31A86160" w14:textId="77777777" w:rsidR="00DB410F" w:rsidRPr="00DB410F" w:rsidRDefault="00DB410F" w:rsidP="00173612">
            <w:pPr>
              <w:jc w:val="center"/>
              <w:rPr>
                <w:noProof/>
                <w:lang w:eastAsia="sr-Cyrl-CS"/>
              </w:rPr>
            </w:pPr>
            <w:r w:rsidRPr="00DB410F">
              <w:rPr>
                <w:noProof/>
                <w:lang w:val="sr-Cyrl-CS" w:eastAsia="sr-Cyrl-CS"/>
              </w:rPr>
              <w:t>54</w:t>
            </w:r>
          </w:p>
        </w:tc>
        <w:tc>
          <w:tcPr>
            <w:tcW w:w="3118" w:type="dxa"/>
            <w:tcBorders>
              <w:top w:val="nil"/>
              <w:left w:val="nil"/>
              <w:bottom w:val="single" w:sz="8" w:space="0" w:color="000000"/>
              <w:right w:val="single" w:sz="8" w:space="0" w:color="000000"/>
            </w:tcBorders>
            <w:shd w:val="clear" w:color="auto" w:fill="auto"/>
            <w:hideMark/>
          </w:tcPr>
          <w:p w14:paraId="23AC5E5E" w14:textId="77777777" w:rsidR="00DB410F" w:rsidRPr="00DB410F" w:rsidRDefault="00DB410F" w:rsidP="00173612">
            <w:pPr>
              <w:rPr>
                <w:noProof/>
                <w:lang w:eastAsia="sr-Cyrl-CS"/>
              </w:rPr>
            </w:pPr>
            <w:r w:rsidRPr="00DB410F">
              <w:rPr>
                <w:noProof/>
                <w:lang w:val="sr-Cyrl-CS" w:eastAsia="sr-Cyrl-CS"/>
              </w:rPr>
              <w:t xml:space="preserve">Бравица са полугама за метална врата </w:t>
            </w:r>
          </w:p>
        </w:tc>
        <w:tc>
          <w:tcPr>
            <w:tcW w:w="1418" w:type="dxa"/>
            <w:tcBorders>
              <w:top w:val="nil"/>
              <w:left w:val="nil"/>
              <w:bottom w:val="single" w:sz="8" w:space="0" w:color="000000"/>
              <w:right w:val="single" w:sz="4" w:space="0" w:color="auto"/>
            </w:tcBorders>
            <w:shd w:val="clear" w:color="auto" w:fill="auto"/>
            <w:hideMark/>
          </w:tcPr>
          <w:p w14:paraId="26AD025C" w14:textId="672288B2"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5265F108" w14:textId="392CBAA3"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56403E77" w14:textId="0033864D"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79A93A29"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6C293C6A"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4FFA293"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25CEF55C" w14:textId="77777777" w:rsidR="00DB410F" w:rsidRPr="00DB410F" w:rsidRDefault="00DB410F" w:rsidP="00173612">
            <w:pPr>
              <w:rPr>
                <w:noProof/>
                <w:lang w:eastAsia="sr-Cyrl-CS"/>
              </w:rPr>
            </w:pPr>
          </w:p>
        </w:tc>
      </w:tr>
      <w:tr w:rsidR="00DB410F" w:rsidRPr="00DB410F" w14:paraId="0F80F467"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27A131B6" w14:textId="77777777" w:rsidR="00DB410F" w:rsidRPr="00DB410F" w:rsidRDefault="00DB410F" w:rsidP="00173612">
            <w:pPr>
              <w:jc w:val="center"/>
              <w:rPr>
                <w:noProof/>
                <w:lang w:eastAsia="sr-Cyrl-CS"/>
              </w:rPr>
            </w:pPr>
            <w:r w:rsidRPr="00DB410F">
              <w:rPr>
                <w:noProof/>
                <w:lang w:val="sr-Cyrl-CS" w:eastAsia="sr-Cyrl-CS"/>
              </w:rPr>
              <w:t>55</w:t>
            </w:r>
          </w:p>
        </w:tc>
        <w:tc>
          <w:tcPr>
            <w:tcW w:w="3118" w:type="dxa"/>
            <w:tcBorders>
              <w:top w:val="nil"/>
              <w:left w:val="nil"/>
              <w:bottom w:val="single" w:sz="8" w:space="0" w:color="000000"/>
              <w:right w:val="single" w:sz="8" w:space="0" w:color="000000"/>
            </w:tcBorders>
            <w:shd w:val="clear" w:color="auto" w:fill="auto"/>
            <w:hideMark/>
          </w:tcPr>
          <w:p w14:paraId="6DFCDC05" w14:textId="77777777" w:rsidR="00DB410F" w:rsidRPr="00DB410F" w:rsidRDefault="00DB410F" w:rsidP="00173612">
            <w:pPr>
              <w:rPr>
                <w:noProof/>
                <w:lang w:eastAsia="sr-Cyrl-CS"/>
              </w:rPr>
            </w:pPr>
            <w:r w:rsidRPr="00DB410F">
              <w:rPr>
                <w:noProof/>
                <w:lang w:val="sr-Cyrl-CS" w:eastAsia="sr-Cyrl-CS"/>
              </w:rPr>
              <w:t xml:space="preserve">Аутомат –хидраулични затварач за врата </w:t>
            </w:r>
          </w:p>
        </w:tc>
        <w:tc>
          <w:tcPr>
            <w:tcW w:w="1418" w:type="dxa"/>
            <w:tcBorders>
              <w:top w:val="nil"/>
              <w:left w:val="nil"/>
              <w:bottom w:val="single" w:sz="8" w:space="0" w:color="000000"/>
              <w:right w:val="single" w:sz="4" w:space="0" w:color="auto"/>
            </w:tcBorders>
            <w:shd w:val="clear" w:color="auto" w:fill="auto"/>
            <w:hideMark/>
          </w:tcPr>
          <w:p w14:paraId="1891A1E8" w14:textId="77777777" w:rsidR="00DB410F" w:rsidRPr="00DB410F" w:rsidRDefault="00DB410F" w:rsidP="005C203F">
            <w:pPr>
              <w:jc w:val="center"/>
              <w:rPr>
                <w:noProof/>
                <w:lang w:eastAsia="sr-Cyrl-CS"/>
              </w:rPr>
            </w:pPr>
            <w:r w:rsidRPr="00DB410F">
              <w:rPr>
                <w:noProof/>
                <w:lang w:val="sr-Cyrl-CS" w:eastAsia="sr-Cyrl-CS"/>
              </w:rPr>
              <w:t>Величина 2</w:t>
            </w:r>
          </w:p>
        </w:tc>
        <w:tc>
          <w:tcPr>
            <w:tcW w:w="2187" w:type="dxa"/>
            <w:tcBorders>
              <w:top w:val="single" w:sz="4" w:space="0" w:color="auto"/>
              <w:left w:val="single" w:sz="4" w:space="0" w:color="auto"/>
              <w:bottom w:val="single" w:sz="4" w:space="0" w:color="auto"/>
              <w:right w:val="single" w:sz="4" w:space="0" w:color="auto"/>
            </w:tcBorders>
          </w:tcPr>
          <w:p w14:paraId="4ACEF15E" w14:textId="2E464EC3"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A6D94">
              <w:rPr>
                <w:noProof/>
                <w:lang w:val="sr-Cyrl-CS" w:eastAsia="sr-Cyrl-CS"/>
              </w:rPr>
              <w:t>„</w:t>
            </w:r>
            <w:r w:rsidR="003A6D94" w:rsidRPr="00DB410F">
              <w:rPr>
                <w:noProof/>
                <w:lang w:val="sr-Cyrl-CS" w:eastAsia="sr-Cyrl-CS"/>
              </w:rPr>
              <w:t>одговарајућ</w:t>
            </w:r>
            <w:r w:rsidR="003A6D94">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25FCFEF3" w14:textId="378D75C3"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75CD768F"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664A3453"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47C62F0A"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4EBEF9C6" w14:textId="77777777" w:rsidR="00DB410F" w:rsidRPr="00DB410F" w:rsidRDefault="00DB410F" w:rsidP="00173612">
            <w:pPr>
              <w:rPr>
                <w:noProof/>
                <w:lang w:eastAsia="sr-Cyrl-CS"/>
              </w:rPr>
            </w:pPr>
          </w:p>
        </w:tc>
      </w:tr>
      <w:tr w:rsidR="00DB410F" w:rsidRPr="00DB410F" w14:paraId="5A7E9730"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612CD43B" w14:textId="77777777" w:rsidR="00DB410F" w:rsidRPr="00DB410F" w:rsidRDefault="00DB410F" w:rsidP="00173612">
            <w:pPr>
              <w:jc w:val="center"/>
              <w:rPr>
                <w:noProof/>
                <w:lang w:eastAsia="sr-Cyrl-CS"/>
              </w:rPr>
            </w:pPr>
            <w:r w:rsidRPr="00DB410F">
              <w:rPr>
                <w:noProof/>
                <w:lang w:val="sr-Cyrl-CS" w:eastAsia="sr-Cyrl-CS"/>
              </w:rPr>
              <w:t>56</w:t>
            </w:r>
          </w:p>
        </w:tc>
        <w:tc>
          <w:tcPr>
            <w:tcW w:w="3118" w:type="dxa"/>
            <w:tcBorders>
              <w:top w:val="nil"/>
              <w:left w:val="nil"/>
              <w:bottom w:val="single" w:sz="8" w:space="0" w:color="000000"/>
              <w:right w:val="single" w:sz="8" w:space="0" w:color="000000"/>
            </w:tcBorders>
            <w:shd w:val="clear" w:color="auto" w:fill="auto"/>
            <w:hideMark/>
          </w:tcPr>
          <w:p w14:paraId="0FD6B9D9" w14:textId="77777777" w:rsidR="00DB410F" w:rsidRPr="00DB410F" w:rsidRDefault="00DB410F" w:rsidP="00173612">
            <w:pPr>
              <w:rPr>
                <w:noProof/>
                <w:lang w:eastAsia="sr-Cyrl-CS"/>
              </w:rPr>
            </w:pPr>
            <w:r w:rsidRPr="00DB410F">
              <w:rPr>
                <w:noProof/>
                <w:lang w:val="sr-Cyrl-CS" w:eastAsia="sr-Cyrl-CS"/>
              </w:rPr>
              <w:t xml:space="preserve">Аутомат –хидраулични затварач за врата </w:t>
            </w:r>
          </w:p>
        </w:tc>
        <w:tc>
          <w:tcPr>
            <w:tcW w:w="1418" w:type="dxa"/>
            <w:tcBorders>
              <w:top w:val="nil"/>
              <w:left w:val="nil"/>
              <w:bottom w:val="single" w:sz="8" w:space="0" w:color="000000"/>
              <w:right w:val="single" w:sz="4" w:space="0" w:color="auto"/>
            </w:tcBorders>
            <w:shd w:val="clear" w:color="auto" w:fill="auto"/>
            <w:hideMark/>
          </w:tcPr>
          <w:p w14:paraId="3BA46837" w14:textId="77777777" w:rsidR="00DB410F" w:rsidRPr="00DB410F" w:rsidRDefault="00DB410F" w:rsidP="005C203F">
            <w:pPr>
              <w:jc w:val="center"/>
              <w:rPr>
                <w:noProof/>
                <w:lang w:eastAsia="sr-Cyrl-CS"/>
              </w:rPr>
            </w:pPr>
            <w:r w:rsidRPr="00DB410F">
              <w:rPr>
                <w:noProof/>
                <w:lang w:val="sr-Cyrl-CS" w:eastAsia="sr-Cyrl-CS"/>
              </w:rPr>
              <w:t>Величина 3</w:t>
            </w:r>
          </w:p>
        </w:tc>
        <w:tc>
          <w:tcPr>
            <w:tcW w:w="2187" w:type="dxa"/>
            <w:tcBorders>
              <w:top w:val="single" w:sz="4" w:space="0" w:color="auto"/>
              <w:left w:val="single" w:sz="4" w:space="0" w:color="auto"/>
              <w:bottom w:val="single" w:sz="4" w:space="0" w:color="auto"/>
              <w:right w:val="single" w:sz="4" w:space="0" w:color="auto"/>
            </w:tcBorders>
          </w:tcPr>
          <w:p w14:paraId="45B894C6" w14:textId="477FD58D"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2D3ECA2B" w14:textId="111D056B"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5CDE9256"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61A0C85A"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70332019"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2439DA76" w14:textId="77777777" w:rsidR="00DB410F" w:rsidRPr="00DB410F" w:rsidRDefault="00DB410F" w:rsidP="00173612">
            <w:pPr>
              <w:rPr>
                <w:noProof/>
                <w:lang w:eastAsia="sr-Cyrl-CS"/>
              </w:rPr>
            </w:pPr>
          </w:p>
        </w:tc>
      </w:tr>
      <w:tr w:rsidR="00DB410F" w:rsidRPr="00DB410F" w14:paraId="6F3CE129"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457B00BA" w14:textId="77777777" w:rsidR="00DB410F" w:rsidRPr="00DB410F" w:rsidRDefault="00DB410F" w:rsidP="00173612">
            <w:pPr>
              <w:jc w:val="center"/>
              <w:rPr>
                <w:noProof/>
                <w:lang w:eastAsia="sr-Cyrl-CS"/>
              </w:rPr>
            </w:pPr>
            <w:r w:rsidRPr="00DB410F">
              <w:rPr>
                <w:noProof/>
                <w:lang w:val="sr-Cyrl-CS" w:eastAsia="sr-Cyrl-CS"/>
              </w:rPr>
              <w:t>57</w:t>
            </w:r>
          </w:p>
        </w:tc>
        <w:tc>
          <w:tcPr>
            <w:tcW w:w="3118" w:type="dxa"/>
            <w:tcBorders>
              <w:top w:val="nil"/>
              <w:left w:val="nil"/>
              <w:bottom w:val="single" w:sz="8" w:space="0" w:color="000000"/>
              <w:right w:val="single" w:sz="8" w:space="0" w:color="000000"/>
            </w:tcBorders>
            <w:shd w:val="clear" w:color="auto" w:fill="auto"/>
            <w:hideMark/>
          </w:tcPr>
          <w:p w14:paraId="1AD7B5D1" w14:textId="77777777" w:rsidR="00DB410F" w:rsidRPr="00DB410F" w:rsidRDefault="00DB410F" w:rsidP="00173612">
            <w:pPr>
              <w:rPr>
                <w:noProof/>
                <w:lang w:eastAsia="sr-Cyrl-CS"/>
              </w:rPr>
            </w:pPr>
            <w:r w:rsidRPr="00DB410F">
              <w:rPr>
                <w:noProof/>
                <w:lang w:val="sr-Cyrl-CS" w:eastAsia="sr-Cyrl-CS"/>
              </w:rPr>
              <w:t xml:space="preserve">Аутомат –хидраулични затварач за врата </w:t>
            </w:r>
          </w:p>
        </w:tc>
        <w:tc>
          <w:tcPr>
            <w:tcW w:w="1418" w:type="dxa"/>
            <w:tcBorders>
              <w:top w:val="nil"/>
              <w:left w:val="nil"/>
              <w:bottom w:val="single" w:sz="8" w:space="0" w:color="000000"/>
              <w:right w:val="single" w:sz="4" w:space="0" w:color="auto"/>
            </w:tcBorders>
            <w:shd w:val="clear" w:color="auto" w:fill="auto"/>
            <w:hideMark/>
          </w:tcPr>
          <w:p w14:paraId="6066C906" w14:textId="77777777" w:rsidR="00DB410F" w:rsidRPr="00DB410F" w:rsidRDefault="00DB410F" w:rsidP="005C203F">
            <w:pPr>
              <w:jc w:val="center"/>
              <w:rPr>
                <w:noProof/>
                <w:lang w:eastAsia="sr-Cyrl-CS"/>
              </w:rPr>
            </w:pPr>
            <w:r w:rsidRPr="00DB410F">
              <w:rPr>
                <w:noProof/>
                <w:lang w:val="sr-Cyrl-CS" w:eastAsia="sr-Cyrl-CS"/>
              </w:rPr>
              <w:t>Величина 4</w:t>
            </w:r>
          </w:p>
        </w:tc>
        <w:tc>
          <w:tcPr>
            <w:tcW w:w="2187" w:type="dxa"/>
            <w:tcBorders>
              <w:top w:val="single" w:sz="4" w:space="0" w:color="auto"/>
              <w:left w:val="single" w:sz="4" w:space="0" w:color="auto"/>
              <w:bottom w:val="single" w:sz="4" w:space="0" w:color="auto"/>
              <w:right w:val="single" w:sz="4" w:space="0" w:color="auto"/>
            </w:tcBorders>
          </w:tcPr>
          <w:p w14:paraId="383A6D7F" w14:textId="715C9711"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623ACA90" w14:textId="5378B823"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0479D8EC"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51838AB5"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3E6D2BB4"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12695DB7" w14:textId="77777777" w:rsidR="00DB410F" w:rsidRPr="00DB410F" w:rsidRDefault="00DB410F" w:rsidP="00173612">
            <w:pPr>
              <w:rPr>
                <w:noProof/>
                <w:lang w:eastAsia="sr-Cyrl-CS"/>
              </w:rPr>
            </w:pPr>
          </w:p>
        </w:tc>
      </w:tr>
      <w:tr w:rsidR="00DB410F" w:rsidRPr="00DB410F" w14:paraId="555E1D8E"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0D96DE21" w14:textId="77777777" w:rsidR="00DB410F" w:rsidRPr="00DB410F" w:rsidRDefault="00DB410F" w:rsidP="00173612">
            <w:pPr>
              <w:jc w:val="center"/>
              <w:rPr>
                <w:noProof/>
                <w:lang w:eastAsia="sr-Cyrl-CS"/>
              </w:rPr>
            </w:pPr>
            <w:r w:rsidRPr="00DB410F">
              <w:rPr>
                <w:noProof/>
                <w:lang w:val="sr-Cyrl-CS" w:eastAsia="sr-Cyrl-CS"/>
              </w:rPr>
              <w:t>58</w:t>
            </w:r>
          </w:p>
        </w:tc>
        <w:tc>
          <w:tcPr>
            <w:tcW w:w="3118" w:type="dxa"/>
            <w:tcBorders>
              <w:top w:val="nil"/>
              <w:left w:val="nil"/>
              <w:bottom w:val="single" w:sz="8" w:space="0" w:color="000000"/>
              <w:right w:val="single" w:sz="8" w:space="0" w:color="000000"/>
            </w:tcBorders>
            <w:shd w:val="clear" w:color="auto" w:fill="auto"/>
            <w:hideMark/>
          </w:tcPr>
          <w:p w14:paraId="6FD4519B" w14:textId="77777777" w:rsidR="00DB410F" w:rsidRPr="00DB410F" w:rsidRDefault="00DB410F" w:rsidP="00173612">
            <w:pPr>
              <w:rPr>
                <w:noProof/>
                <w:lang w:eastAsia="sr-Cyrl-CS"/>
              </w:rPr>
            </w:pPr>
            <w:r w:rsidRPr="00DB410F">
              <w:rPr>
                <w:noProof/>
                <w:lang w:val="sr-Cyrl-CS" w:eastAsia="sr-Cyrl-CS"/>
              </w:rPr>
              <w:t xml:space="preserve">Аутомат –хидраулични затварач за врата </w:t>
            </w:r>
          </w:p>
        </w:tc>
        <w:tc>
          <w:tcPr>
            <w:tcW w:w="1418" w:type="dxa"/>
            <w:tcBorders>
              <w:top w:val="nil"/>
              <w:left w:val="nil"/>
              <w:bottom w:val="single" w:sz="8" w:space="0" w:color="000000"/>
              <w:right w:val="single" w:sz="4" w:space="0" w:color="auto"/>
            </w:tcBorders>
            <w:shd w:val="clear" w:color="auto" w:fill="auto"/>
            <w:hideMark/>
          </w:tcPr>
          <w:p w14:paraId="3F4B9B4C" w14:textId="77777777" w:rsidR="00DB410F" w:rsidRPr="00DB410F" w:rsidRDefault="00DB410F" w:rsidP="005C203F">
            <w:pPr>
              <w:jc w:val="center"/>
              <w:rPr>
                <w:noProof/>
                <w:lang w:eastAsia="sr-Cyrl-CS"/>
              </w:rPr>
            </w:pPr>
            <w:r w:rsidRPr="00DB410F">
              <w:rPr>
                <w:noProof/>
                <w:lang w:val="sr-Cyrl-CS" w:eastAsia="sr-Cyrl-CS"/>
              </w:rPr>
              <w:t>Величина 5</w:t>
            </w:r>
          </w:p>
        </w:tc>
        <w:tc>
          <w:tcPr>
            <w:tcW w:w="2187" w:type="dxa"/>
            <w:tcBorders>
              <w:top w:val="single" w:sz="4" w:space="0" w:color="auto"/>
              <w:left w:val="single" w:sz="4" w:space="0" w:color="auto"/>
              <w:bottom w:val="single" w:sz="4" w:space="0" w:color="auto"/>
              <w:right w:val="single" w:sz="4" w:space="0" w:color="auto"/>
            </w:tcBorders>
          </w:tcPr>
          <w:p w14:paraId="4CD616DF" w14:textId="42D99B74"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52919357" w14:textId="1224866A"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35CE5D8D"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48E7C81C"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7EF4A47F"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5F297AEF" w14:textId="77777777" w:rsidR="00DB410F" w:rsidRPr="00DB410F" w:rsidRDefault="00DB410F" w:rsidP="00173612">
            <w:pPr>
              <w:rPr>
                <w:noProof/>
                <w:lang w:eastAsia="sr-Cyrl-CS"/>
              </w:rPr>
            </w:pPr>
          </w:p>
        </w:tc>
      </w:tr>
      <w:tr w:rsidR="00DB410F" w:rsidRPr="00DB410F" w14:paraId="5B02EC42"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16A0BEA9" w14:textId="77777777" w:rsidR="00DB410F" w:rsidRPr="00DB410F" w:rsidRDefault="00DB410F" w:rsidP="00173612">
            <w:pPr>
              <w:jc w:val="center"/>
              <w:rPr>
                <w:noProof/>
                <w:lang w:eastAsia="sr-Cyrl-CS"/>
              </w:rPr>
            </w:pPr>
            <w:r w:rsidRPr="00DB410F">
              <w:rPr>
                <w:noProof/>
                <w:lang w:val="sr-Cyrl-CS" w:eastAsia="sr-Cyrl-CS"/>
              </w:rPr>
              <w:t>59</w:t>
            </w:r>
          </w:p>
        </w:tc>
        <w:tc>
          <w:tcPr>
            <w:tcW w:w="3118" w:type="dxa"/>
            <w:tcBorders>
              <w:top w:val="nil"/>
              <w:left w:val="nil"/>
              <w:bottom w:val="single" w:sz="8" w:space="0" w:color="000000"/>
              <w:right w:val="single" w:sz="8" w:space="0" w:color="000000"/>
            </w:tcBorders>
            <w:shd w:val="clear" w:color="auto" w:fill="auto"/>
            <w:hideMark/>
          </w:tcPr>
          <w:p w14:paraId="2FBF065A" w14:textId="77777777" w:rsidR="00DB410F" w:rsidRPr="00DB410F" w:rsidRDefault="00DB410F" w:rsidP="00173612">
            <w:pPr>
              <w:rPr>
                <w:noProof/>
                <w:lang w:eastAsia="sr-Cyrl-CS"/>
              </w:rPr>
            </w:pPr>
            <w:r w:rsidRPr="00DB410F">
              <w:rPr>
                <w:noProof/>
                <w:lang w:val="sr-Cyrl-CS" w:eastAsia="sr-Cyrl-CS"/>
              </w:rPr>
              <w:t xml:space="preserve">Ножна кочница за крило врата </w:t>
            </w:r>
          </w:p>
        </w:tc>
        <w:tc>
          <w:tcPr>
            <w:tcW w:w="1418" w:type="dxa"/>
            <w:tcBorders>
              <w:top w:val="nil"/>
              <w:left w:val="nil"/>
              <w:bottom w:val="single" w:sz="8" w:space="0" w:color="000000"/>
              <w:right w:val="single" w:sz="4" w:space="0" w:color="auto"/>
            </w:tcBorders>
            <w:shd w:val="clear" w:color="auto" w:fill="auto"/>
            <w:hideMark/>
          </w:tcPr>
          <w:p w14:paraId="4E6383EF" w14:textId="77777777" w:rsidR="00DB410F" w:rsidRPr="00DB410F" w:rsidRDefault="00DB410F" w:rsidP="005C203F">
            <w:pPr>
              <w:jc w:val="center"/>
              <w:rPr>
                <w:noProof/>
                <w:lang w:eastAsia="sr-Cyrl-CS"/>
              </w:rPr>
            </w:pPr>
            <w:r w:rsidRPr="00DB410F">
              <w:rPr>
                <w:noProof/>
                <w:lang w:val="sr-Cyrl-CS" w:eastAsia="sr-Cyrl-CS"/>
              </w:rPr>
              <w:t>Л=140 (мм)</w:t>
            </w:r>
          </w:p>
        </w:tc>
        <w:tc>
          <w:tcPr>
            <w:tcW w:w="2187" w:type="dxa"/>
            <w:tcBorders>
              <w:top w:val="single" w:sz="4" w:space="0" w:color="auto"/>
              <w:left w:val="single" w:sz="4" w:space="0" w:color="auto"/>
              <w:bottom w:val="single" w:sz="4" w:space="0" w:color="auto"/>
              <w:right w:val="single" w:sz="4" w:space="0" w:color="auto"/>
            </w:tcBorders>
          </w:tcPr>
          <w:p w14:paraId="254CB82A" w14:textId="3B3C70BA"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5AC94E7A" w14:textId="65E5C2D5"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77D47250"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2C3258A8"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227FE698"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5DC14863" w14:textId="77777777" w:rsidR="00DB410F" w:rsidRPr="00DB410F" w:rsidRDefault="00DB410F" w:rsidP="00173612">
            <w:pPr>
              <w:rPr>
                <w:noProof/>
                <w:lang w:eastAsia="sr-Cyrl-CS"/>
              </w:rPr>
            </w:pPr>
          </w:p>
        </w:tc>
      </w:tr>
      <w:tr w:rsidR="00DB410F" w:rsidRPr="00DB410F" w14:paraId="15B84302"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1A2E8834" w14:textId="77777777" w:rsidR="00DB410F" w:rsidRPr="00DB410F" w:rsidRDefault="00DB410F" w:rsidP="00173612">
            <w:pPr>
              <w:jc w:val="center"/>
              <w:rPr>
                <w:noProof/>
                <w:lang w:eastAsia="sr-Cyrl-CS"/>
              </w:rPr>
            </w:pPr>
            <w:r w:rsidRPr="00DB410F">
              <w:rPr>
                <w:noProof/>
                <w:lang w:val="sr-Cyrl-CS" w:eastAsia="sr-Cyrl-CS"/>
              </w:rPr>
              <w:t>60</w:t>
            </w:r>
          </w:p>
        </w:tc>
        <w:tc>
          <w:tcPr>
            <w:tcW w:w="3118" w:type="dxa"/>
            <w:tcBorders>
              <w:top w:val="nil"/>
              <w:left w:val="nil"/>
              <w:bottom w:val="single" w:sz="8" w:space="0" w:color="000000"/>
              <w:right w:val="single" w:sz="8" w:space="0" w:color="000000"/>
            </w:tcBorders>
            <w:shd w:val="clear" w:color="auto" w:fill="auto"/>
            <w:hideMark/>
          </w:tcPr>
          <w:p w14:paraId="062BFFC5" w14:textId="77777777" w:rsidR="00DB410F" w:rsidRPr="00DB410F" w:rsidRDefault="00DB410F" w:rsidP="00173612">
            <w:pPr>
              <w:rPr>
                <w:noProof/>
                <w:lang w:eastAsia="sr-Cyrl-CS"/>
              </w:rPr>
            </w:pPr>
            <w:r w:rsidRPr="00DB410F">
              <w:rPr>
                <w:noProof/>
                <w:lang w:val="sr-Cyrl-CS" w:eastAsia="sr-Cyrl-CS"/>
              </w:rPr>
              <w:t xml:space="preserve">Квака за отварање дрвеног прозора </w:t>
            </w:r>
          </w:p>
        </w:tc>
        <w:tc>
          <w:tcPr>
            <w:tcW w:w="1418" w:type="dxa"/>
            <w:tcBorders>
              <w:top w:val="nil"/>
              <w:left w:val="nil"/>
              <w:bottom w:val="single" w:sz="8" w:space="0" w:color="000000"/>
              <w:right w:val="single" w:sz="4" w:space="0" w:color="auto"/>
            </w:tcBorders>
            <w:shd w:val="clear" w:color="auto" w:fill="auto"/>
            <w:hideMark/>
          </w:tcPr>
          <w:p w14:paraId="60FFE9FA" w14:textId="40FE1E39"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7833B7D4" w14:textId="34D25AB5"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54C00B9D" w14:textId="02BCB069"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668A602C"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65986587"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227BDB50"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0A63120D" w14:textId="77777777" w:rsidR="00DB410F" w:rsidRPr="00DB410F" w:rsidRDefault="00DB410F" w:rsidP="00173612">
            <w:pPr>
              <w:rPr>
                <w:noProof/>
                <w:lang w:eastAsia="sr-Cyrl-CS"/>
              </w:rPr>
            </w:pPr>
          </w:p>
        </w:tc>
      </w:tr>
      <w:tr w:rsidR="00DB410F" w:rsidRPr="00DB410F" w14:paraId="0B86C3BC"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58EF65BD" w14:textId="77777777" w:rsidR="00DB410F" w:rsidRPr="00DB410F" w:rsidRDefault="00DB410F" w:rsidP="00173612">
            <w:pPr>
              <w:jc w:val="center"/>
              <w:rPr>
                <w:noProof/>
                <w:lang w:eastAsia="sr-Cyrl-CS"/>
              </w:rPr>
            </w:pPr>
            <w:r w:rsidRPr="00DB410F">
              <w:rPr>
                <w:noProof/>
                <w:lang w:val="sr-Cyrl-CS" w:eastAsia="sr-Cyrl-CS"/>
              </w:rPr>
              <w:lastRenderedPageBreak/>
              <w:t>61</w:t>
            </w:r>
          </w:p>
        </w:tc>
        <w:tc>
          <w:tcPr>
            <w:tcW w:w="3118" w:type="dxa"/>
            <w:tcBorders>
              <w:top w:val="nil"/>
              <w:left w:val="nil"/>
              <w:bottom w:val="single" w:sz="8" w:space="0" w:color="000000"/>
              <w:right w:val="single" w:sz="8" w:space="0" w:color="000000"/>
            </w:tcBorders>
            <w:shd w:val="clear" w:color="auto" w:fill="auto"/>
            <w:hideMark/>
          </w:tcPr>
          <w:p w14:paraId="731EDE78" w14:textId="77777777" w:rsidR="00DB410F" w:rsidRPr="00DB410F" w:rsidRDefault="00DB410F" w:rsidP="00173612">
            <w:pPr>
              <w:rPr>
                <w:noProof/>
                <w:lang w:eastAsia="sr-Cyrl-CS"/>
              </w:rPr>
            </w:pPr>
            <w:r w:rsidRPr="00DB410F">
              <w:rPr>
                <w:noProof/>
                <w:lang w:val="sr-Cyrl-CS" w:eastAsia="sr-Cyrl-CS"/>
              </w:rPr>
              <w:t xml:space="preserve">Квака за отварање и киповање дрвеног прозора </w:t>
            </w:r>
          </w:p>
        </w:tc>
        <w:tc>
          <w:tcPr>
            <w:tcW w:w="1418" w:type="dxa"/>
            <w:tcBorders>
              <w:top w:val="nil"/>
              <w:left w:val="nil"/>
              <w:bottom w:val="single" w:sz="8" w:space="0" w:color="000000"/>
              <w:right w:val="single" w:sz="4" w:space="0" w:color="auto"/>
            </w:tcBorders>
            <w:shd w:val="clear" w:color="auto" w:fill="auto"/>
            <w:hideMark/>
          </w:tcPr>
          <w:p w14:paraId="0249A77F" w14:textId="6FDA54BC"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34B753D6" w14:textId="50963648"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5EAB5707" w14:textId="7284975D"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6E36819B"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C1714E4"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5C8932C9"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1E891210" w14:textId="77777777" w:rsidR="00DB410F" w:rsidRPr="00DB410F" w:rsidRDefault="00DB410F" w:rsidP="00173612">
            <w:pPr>
              <w:rPr>
                <w:noProof/>
                <w:lang w:eastAsia="sr-Cyrl-CS"/>
              </w:rPr>
            </w:pPr>
          </w:p>
        </w:tc>
      </w:tr>
      <w:tr w:rsidR="00DB410F" w:rsidRPr="00DB410F" w14:paraId="0BA50DDA"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4C0FC78E" w14:textId="77777777" w:rsidR="00DB410F" w:rsidRPr="00DB410F" w:rsidRDefault="00DB410F" w:rsidP="00173612">
            <w:pPr>
              <w:jc w:val="center"/>
              <w:rPr>
                <w:noProof/>
                <w:lang w:eastAsia="sr-Cyrl-CS"/>
              </w:rPr>
            </w:pPr>
            <w:r w:rsidRPr="00DB410F">
              <w:rPr>
                <w:noProof/>
                <w:lang w:val="sr-Cyrl-CS" w:eastAsia="sr-Cyrl-CS"/>
              </w:rPr>
              <w:t>62</w:t>
            </w:r>
          </w:p>
        </w:tc>
        <w:tc>
          <w:tcPr>
            <w:tcW w:w="3118" w:type="dxa"/>
            <w:tcBorders>
              <w:top w:val="nil"/>
              <w:left w:val="nil"/>
              <w:bottom w:val="single" w:sz="8" w:space="0" w:color="000000"/>
              <w:right w:val="single" w:sz="8" w:space="0" w:color="000000"/>
            </w:tcBorders>
            <w:shd w:val="clear" w:color="auto" w:fill="auto"/>
            <w:hideMark/>
          </w:tcPr>
          <w:p w14:paraId="14677EA3" w14:textId="77777777" w:rsidR="00DB410F" w:rsidRPr="00DB410F" w:rsidRDefault="00DB410F" w:rsidP="00173612">
            <w:pPr>
              <w:rPr>
                <w:noProof/>
                <w:lang w:eastAsia="sr-Cyrl-CS"/>
              </w:rPr>
            </w:pPr>
            <w:r w:rsidRPr="00DB410F">
              <w:rPr>
                <w:noProof/>
                <w:lang w:val="sr-Cyrl-CS" w:eastAsia="sr-Cyrl-CS"/>
              </w:rPr>
              <w:t xml:space="preserve">Квака за отварање АЛ и ПВЦ прозора </w:t>
            </w:r>
          </w:p>
        </w:tc>
        <w:tc>
          <w:tcPr>
            <w:tcW w:w="1418" w:type="dxa"/>
            <w:tcBorders>
              <w:top w:val="nil"/>
              <w:left w:val="nil"/>
              <w:bottom w:val="single" w:sz="8" w:space="0" w:color="000000"/>
              <w:right w:val="single" w:sz="4" w:space="0" w:color="auto"/>
            </w:tcBorders>
            <w:shd w:val="clear" w:color="auto" w:fill="auto"/>
            <w:hideMark/>
          </w:tcPr>
          <w:p w14:paraId="6171E3D7" w14:textId="25F19CF2"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4DDB77D2" w14:textId="6C1FB5EB"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693EAAE3" w14:textId="66A424C4"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242EA301"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2C301D5B"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4CE2E42E"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5C42D9A9" w14:textId="77777777" w:rsidR="00DB410F" w:rsidRPr="00DB410F" w:rsidRDefault="00DB410F" w:rsidP="00173612">
            <w:pPr>
              <w:rPr>
                <w:noProof/>
                <w:lang w:eastAsia="sr-Cyrl-CS"/>
              </w:rPr>
            </w:pPr>
          </w:p>
        </w:tc>
      </w:tr>
      <w:tr w:rsidR="00DB410F" w:rsidRPr="00DB410F" w14:paraId="38270D66"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5611156C" w14:textId="77777777" w:rsidR="00DB410F" w:rsidRPr="00DB410F" w:rsidRDefault="00DB410F" w:rsidP="00173612">
            <w:pPr>
              <w:jc w:val="center"/>
              <w:rPr>
                <w:noProof/>
                <w:lang w:eastAsia="sr-Cyrl-CS"/>
              </w:rPr>
            </w:pPr>
            <w:r w:rsidRPr="00DB410F">
              <w:rPr>
                <w:noProof/>
                <w:lang w:val="sr-Cyrl-CS" w:eastAsia="sr-Cyrl-CS"/>
              </w:rPr>
              <w:t>63</w:t>
            </w:r>
          </w:p>
        </w:tc>
        <w:tc>
          <w:tcPr>
            <w:tcW w:w="3118" w:type="dxa"/>
            <w:tcBorders>
              <w:top w:val="nil"/>
              <w:left w:val="nil"/>
              <w:bottom w:val="single" w:sz="8" w:space="0" w:color="000000"/>
              <w:right w:val="single" w:sz="8" w:space="0" w:color="000000"/>
            </w:tcBorders>
            <w:shd w:val="clear" w:color="auto" w:fill="auto"/>
            <w:hideMark/>
          </w:tcPr>
          <w:p w14:paraId="686FB709" w14:textId="77777777" w:rsidR="00DB410F" w:rsidRPr="00DB410F" w:rsidRDefault="00DB410F" w:rsidP="00173612">
            <w:pPr>
              <w:rPr>
                <w:noProof/>
                <w:lang w:eastAsia="sr-Cyrl-CS"/>
              </w:rPr>
            </w:pPr>
            <w:r w:rsidRPr="00DB410F">
              <w:rPr>
                <w:noProof/>
                <w:lang w:val="sr-Cyrl-CS" w:eastAsia="sr-Cyrl-CS"/>
              </w:rPr>
              <w:t xml:space="preserve">Квака за отварање и киповање АЛ и ПВЦ прозора </w:t>
            </w:r>
          </w:p>
        </w:tc>
        <w:tc>
          <w:tcPr>
            <w:tcW w:w="1418" w:type="dxa"/>
            <w:tcBorders>
              <w:top w:val="nil"/>
              <w:left w:val="nil"/>
              <w:bottom w:val="single" w:sz="8" w:space="0" w:color="000000"/>
              <w:right w:val="single" w:sz="4" w:space="0" w:color="auto"/>
            </w:tcBorders>
            <w:shd w:val="clear" w:color="auto" w:fill="auto"/>
            <w:hideMark/>
          </w:tcPr>
          <w:p w14:paraId="20CDB634" w14:textId="411EB1ED"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7D7D93EF" w14:textId="77C505B5"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0ED3ABE1" w14:textId="6265ED1A"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6975990C"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5F7D580B"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66A79368"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2EACD9AA" w14:textId="77777777" w:rsidR="00DB410F" w:rsidRPr="00DB410F" w:rsidRDefault="00DB410F" w:rsidP="00173612">
            <w:pPr>
              <w:rPr>
                <w:noProof/>
                <w:lang w:eastAsia="sr-Cyrl-CS"/>
              </w:rPr>
            </w:pPr>
          </w:p>
        </w:tc>
      </w:tr>
      <w:tr w:rsidR="00DB410F" w:rsidRPr="00DB410F" w14:paraId="628B6140"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4D39D633" w14:textId="77777777" w:rsidR="00DB410F" w:rsidRPr="00DB410F" w:rsidRDefault="00DB410F" w:rsidP="00173612">
            <w:pPr>
              <w:jc w:val="center"/>
              <w:rPr>
                <w:noProof/>
                <w:lang w:eastAsia="sr-Cyrl-CS"/>
              </w:rPr>
            </w:pPr>
            <w:r w:rsidRPr="00DB410F">
              <w:rPr>
                <w:noProof/>
                <w:lang w:val="sr-Cyrl-CS" w:eastAsia="sr-Cyrl-CS"/>
              </w:rPr>
              <w:t>64</w:t>
            </w:r>
          </w:p>
        </w:tc>
        <w:tc>
          <w:tcPr>
            <w:tcW w:w="3118" w:type="dxa"/>
            <w:tcBorders>
              <w:top w:val="nil"/>
              <w:left w:val="nil"/>
              <w:bottom w:val="single" w:sz="8" w:space="0" w:color="000000"/>
              <w:right w:val="single" w:sz="8" w:space="0" w:color="000000"/>
            </w:tcBorders>
            <w:shd w:val="clear" w:color="auto" w:fill="auto"/>
            <w:hideMark/>
          </w:tcPr>
          <w:p w14:paraId="3EDB3BB1" w14:textId="77777777" w:rsidR="00DB410F" w:rsidRPr="00DB410F" w:rsidRDefault="00DB410F" w:rsidP="00173612">
            <w:pPr>
              <w:rPr>
                <w:noProof/>
                <w:lang w:eastAsia="sr-Cyrl-CS"/>
              </w:rPr>
            </w:pPr>
            <w:r w:rsidRPr="00DB410F">
              <w:rPr>
                <w:noProof/>
                <w:lang w:val="sr-Cyrl-CS" w:eastAsia="sr-Cyrl-CS"/>
              </w:rPr>
              <w:t xml:space="preserve">Шарка за АЛ и ПВЦ столарију – врата </w:t>
            </w:r>
          </w:p>
        </w:tc>
        <w:tc>
          <w:tcPr>
            <w:tcW w:w="1418" w:type="dxa"/>
            <w:tcBorders>
              <w:top w:val="nil"/>
              <w:left w:val="nil"/>
              <w:bottom w:val="single" w:sz="8" w:space="0" w:color="000000"/>
              <w:right w:val="single" w:sz="4" w:space="0" w:color="auto"/>
            </w:tcBorders>
            <w:shd w:val="clear" w:color="auto" w:fill="auto"/>
            <w:hideMark/>
          </w:tcPr>
          <w:p w14:paraId="7B8DD4FB" w14:textId="519CABE9"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26CC60D3" w14:textId="25146C19"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0B309FAB" w14:textId="44197C93"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636A079C"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5B2D71E"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68F385DE"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4302EEAE" w14:textId="77777777" w:rsidR="00DB410F" w:rsidRPr="00DB410F" w:rsidRDefault="00DB410F" w:rsidP="00173612">
            <w:pPr>
              <w:rPr>
                <w:noProof/>
                <w:lang w:eastAsia="sr-Cyrl-CS"/>
              </w:rPr>
            </w:pPr>
          </w:p>
        </w:tc>
      </w:tr>
      <w:tr w:rsidR="00DB410F" w:rsidRPr="00DB410F" w14:paraId="04BBEA06"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181EBE80" w14:textId="77777777" w:rsidR="00DB410F" w:rsidRPr="00DB410F" w:rsidRDefault="00DB410F" w:rsidP="00173612">
            <w:pPr>
              <w:jc w:val="center"/>
              <w:rPr>
                <w:noProof/>
                <w:lang w:eastAsia="sr-Cyrl-CS"/>
              </w:rPr>
            </w:pPr>
            <w:r w:rsidRPr="00DB410F">
              <w:rPr>
                <w:noProof/>
                <w:lang w:val="sr-Cyrl-CS" w:eastAsia="sr-Cyrl-CS"/>
              </w:rPr>
              <w:t>65</w:t>
            </w:r>
          </w:p>
        </w:tc>
        <w:tc>
          <w:tcPr>
            <w:tcW w:w="3118" w:type="dxa"/>
            <w:tcBorders>
              <w:top w:val="nil"/>
              <w:left w:val="nil"/>
              <w:bottom w:val="single" w:sz="8" w:space="0" w:color="000000"/>
              <w:right w:val="single" w:sz="8" w:space="0" w:color="000000"/>
            </w:tcBorders>
            <w:shd w:val="clear" w:color="auto" w:fill="auto"/>
            <w:hideMark/>
          </w:tcPr>
          <w:p w14:paraId="6E7EFDB4" w14:textId="77777777" w:rsidR="00DB410F" w:rsidRPr="00DB410F" w:rsidRDefault="00DB410F" w:rsidP="00173612">
            <w:pPr>
              <w:rPr>
                <w:noProof/>
                <w:lang w:eastAsia="sr-Cyrl-CS"/>
              </w:rPr>
            </w:pPr>
            <w:r w:rsidRPr="00DB410F">
              <w:rPr>
                <w:noProof/>
                <w:lang w:val="sr-Cyrl-CS" w:eastAsia="sr-Cyrl-CS"/>
              </w:rPr>
              <w:t xml:space="preserve">Шарка за АЛ и ПВЦ столарију – прозор </w:t>
            </w:r>
          </w:p>
        </w:tc>
        <w:tc>
          <w:tcPr>
            <w:tcW w:w="1418" w:type="dxa"/>
            <w:tcBorders>
              <w:top w:val="nil"/>
              <w:left w:val="nil"/>
              <w:bottom w:val="single" w:sz="8" w:space="0" w:color="000000"/>
              <w:right w:val="single" w:sz="4" w:space="0" w:color="auto"/>
            </w:tcBorders>
            <w:shd w:val="clear" w:color="auto" w:fill="auto"/>
            <w:hideMark/>
          </w:tcPr>
          <w:p w14:paraId="18D7CDFE" w14:textId="027BE92F"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09A0374A" w14:textId="27DA7DF5"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2A063675" w14:textId="72F51B54"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4B63EE49"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53B940CF"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4F81A52"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22B13E9E" w14:textId="77777777" w:rsidR="00DB410F" w:rsidRPr="00DB410F" w:rsidRDefault="00DB410F" w:rsidP="00173612">
            <w:pPr>
              <w:rPr>
                <w:noProof/>
                <w:lang w:eastAsia="sr-Cyrl-CS"/>
              </w:rPr>
            </w:pPr>
          </w:p>
        </w:tc>
      </w:tr>
      <w:tr w:rsidR="00DB410F" w:rsidRPr="00DB410F" w14:paraId="4D4836F8"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380DAB9E" w14:textId="77777777" w:rsidR="00DB410F" w:rsidRPr="00DB410F" w:rsidRDefault="00DB410F" w:rsidP="00173612">
            <w:pPr>
              <w:jc w:val="center"/>
              <w:rPr>
                <w:noProof/>
                <w:lang w:eastAsia="sr-Cyrl-CS"/>
              </w:rPr>
            </w:pPr>
            <w:r w:rsidRPr="00DB410F">
              <w:rPr>
                <w:noProof/>
                <w:lang w:val="sr-Cyrl-CS" w:eastAsia="sr-Cyrl-CS"/>
              </w:rPr>
              <w:t>66</w:t>
            </w:r>
          </w:p>
        </w:tc>
        <w:tc>
          <w:tcPr>
            <w:tcW w:w="3118" w:type="dxa"/>
            <w:tcBorders>
              <w:top w:val="nil"/>
              <w:left w:val="nil"/>
              <w:bottom w:val="single" w:sz="8" w:space="0" w:color="000000"/>
              <w:right w:val="single" w:sz="8" w:space="0" w:color="000000"/>
            </w:tcBorders>
            <w:shd w:val="clear" w:color="auto" w:fill="auto"/>
            <w:hideMark/>
          </w:tcPr>
          <w:p w14:paraId="7F7D9227" w14:textId="77777777" w:rsidR="00DB410F" w:rsidRPr="00DB410F" w:rsidRDefault="00DB410F" w:rsidP="00173612">
            <w:pPr>
              <w:rPr>
                <w:noProof/>
                <w:lang w:eastAsia="sr-Cyrl-CS"/>
              </w:rPr>
            </w:pPr>
            <w:r w:rsidRPr="00DB410F">
              <w:rPr>
                <w:noProof/>
                <w:lang w:val="sr-Cyrl-CS" w:eastAsia="sr-Cyrl-CS"/>
              </w:rPr>
              <w:t xml:space="preserve">Шибер са опругом </w:t>
            </w:r>
          </w:p>
        </w:tc>
        <w:tc>
          <w:tcPr>
            <w:tcW w:w="1418" w:type="dxa"/>
            <w:tcBorders>
              <w:top w:val="nil"/>
              <w:left w:val="nil"/>
              <w:bottom w:val="single" w:sz="8" w:space="0" w:color="000000"/>
              <w:right w:val="single" w:sz="4" w:space="0" w:color="auto"/>
            </w:tcBorders>
            <w:shd w:val="clear" w:color="auto" w:fill="auto"/>
            <w:hideMark/>
          </w:tcPr>
          <w:p w14:paraId="0F5CE67F" w14:textId="77777777" w:rsidR="00DB410F" w:rsidRPr="00DB410F" w:rsidRDefault="00DB410F" w:rsidP="005C203F">
            <w:pPr>
              <w:jc w:val="center"/>
              <w:rPr>
                <w:noProof/>
                <w:lang w:eastAsia="sr-Cyrl-CS"/>
              </w:rPr>
            </w:pPr>
            <w:r w:rsidRPr="00DB410F">
              <w:rPr>
                <w:noProof/>
                <w:lang w:val="sr-Cyrl-CS" w:eastAsia="sr-Cyrl-CS"/>
              </w:rPr>
              <w:t>Л=60 (мм)</w:t>
            </w:r>
          </w:p>
        </w:tc>
        <w:tc>
          <w:tcPr>
            <w:tcW w:w="2187" w:type="dxa"/>
            <w:tcBorders>
              <w:top w:val="single" w:sz="4" w:space="0" w:color="auto"/>
              <w:left w:val="single" w:sz="4" w:space="0" w:color="auto"/>
              <w:bottom w:val="single" w:sz="4" w:space="0" w:color="auto"/>
              <w:right w:val="single" w:sz="4" w:space="0" w:color="auto"/>
            </w:tcBorders>
          </w:tcPr>
          <w:p w14:paraId="5D743152" w14:textId="2F89B180"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7A034111" w14:textId="193EF671"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69E42C73"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18A1A9B"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5A2B9C8D"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64A29C04" w14:textId="77777777" w:rsidR="00DB410F" w:rsidRPr="00DB410F" w:rsidRDefault="00DB410F" w:rsidP="00173612">
            <w:pPr>
              <w:rPr>
                <w:noProof/>
                <w:lang w:eastAsia="sr-Cyrl-CS"/>
              </w:rPr>
            </w:pPr>
          </w:p>
        </w:tc>
      </w:tr>
      <w:tr w:rsidR="00DB410F" w:rsidRPr="00DB410F" w14:paraId="0E5A5DDE"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6671A90D" w14:textId="77777777" w:rsidR="00DB410F" w:rsidRPr="00DB410F" w:rsidRDefault="00DB410F" w:rsidP="00173612">
            <w:pPr>
              <w:jc w:val="center"/>
              <w:rPr>
                <w:noProof/>
                <w:lang w:eastAsia="sr-Cyrl-CS"/>
              </w:rPr>
            </w:pPr>
            <w:r w:rsidRPr="00DB410F">
              <w:rPr>
                <w:noProof/>
                <w:lang w:val="sr-Cyrl-CS" w:eastAsia="sr-Cyrl-CS"/>
              </w:rPr>
              <w:t>67</w:t>
            </w:r>
          </w:p>
        </w:tc>
        <w:tc>
          <w:tcPr>
            <w:tcW w:w="3118" w:type="dxa"/>
            <w:tcBorders>
              <w:top w:val="nil"/>
              <w:left w:val="nil"/>
              <w:bottom w:val="single" w:sz="8" w:space="0" w:color="000000"/>
              <w:right w:val="single" w:sz="8" w:space="0" w:color="000000"/>
            </w:tcBorders>
            <w:shd w:val="clear" w:color="auto" w:fill="auto"/>
            <w:hideMark/>
          </w:tcPr>
          <w:p w14:paraId="316F3336" w14:textId="77777777" w:rsidR="00DB410F" w:rsidRPr="00DB410F" w:rsidRDefault="00DB410F" w:rsidP="00173612">
            <w:pPr>
              <w:rPr>
                <w:noProof/>
                <w:lang w:eastAsia="sr-Cyrl-CS"/>
              </w:rPr>
            </w:pPr>
            <w:r w:rsidRPr="00DB410F">
              <w:rPr>
                <w:noProof/>
                <w:lang w:val="sr-Cyrl-CS" w:eastAsia="sr-Cyrl-CS"/>
              </w:rPr>
              <w:t xml:space="preserve">Шибер са опругом </w:t>
            </w:r>
          </w:p>
        </w:tc>
        <w:tc>
          <w:tcPr>
            <w:tcW w:w="1418" w:type="dxa"/>
            <w:tcBorders>
              <w:top w:val="nil"/>
              <w:left w:val="nil"/>
              <w:bottom w:val="single" w:sz="8" w:space="0" w:color="000000"/>
              <w:right w:val="single" w:sz="4" w:space="0" w:color="auto"/>
            </w:tcBorders>
            <w:shd w:val="clear" w:color="auto" w:fill="auto"/>
            <w:hideMark/>
          </w:tcPr>
          <w:p w14:paraId="120C7024" w14:textId="77777777" w:rsidR="00DB410F" w:rsidRPr="00DB410F" w:rsidRDefault="00DB410F" w:rsidP="005C203F">
            <w:pPr>
              <w:jc w:val="center"/>
              <w:rPr>
                <w:noProof/>
                <w:lang w:eastAsia="sr-Cyrl-CS"/>
              </w:rPr>
            </w:pPr>
            <w:r w:rsidRPr="00DB410F">
              <w:rPr>
                <w:noProof/>
                <w:lang w:val="sr-Cyrl-CS" w:eastAsia="sr-Cyrl-CS"/>
              </w:rPr>
              <w:t>Л=100 (мм)</w:t>
            </w:r>
          </w:p>
        </w:tc>
        <w:tc>
          <w:tcPr>
            <w:tcW w:w="2187" w:type="dxa"/>
            <w:tcBorders>
              <w:top w:val="single" w:sz="4" w:space="0" w:color="auto"/>
              <w:left w:val="single" w:sz="4" w:space="0" w:color="auto"/>
              <w:bottom w:val="single" w:sz="4" w:space="0" w:color="auto"/>
              <w:right w:val="single" w:sz="4" w:space="0" w:color="auto"/>
            </w:tcBorders>
          </w:tcPr>
          <w:p w14:paraId="6A32D05E" w14:textId="3FC16745"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0236E089" w14:textId="359BCE95"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0E5097E0"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44DF3761"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425C6E43"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422486F6" w14:textId="77777777" w:rsidR="00DB410F" w:rsidRPr="00DB410F" w:rsidRDefault="00DB410F" w:rsidP="00173612">
            <w:pPr>
              <w:rPr>
                <w:noProof/>
                <w:lang w:eastAsia="sr-Cyrl-CS"/>
              </w:rPr>
            </w:pPr>
          </w:p>
        </w:tc>
      </w:tr>
      <w:tr w:rsidR="00DB410F" w:rsidRPr="00DB410F" w14:paraId="069809FA"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3BCFC09A" w14:textId="77777777" w:rsidR="00DB410F" w:rsidRPr="00DB410F" w:rsidRDefault="00DB410F" w:rsidP="00173612">
            <w:pPr>
              <w:jc w:val="center"/>
              <w:rPr>
                <w:noProof/>
                <w:lang w:eastAsia="sr-Cyrl-CS"/>
              </w:rPr>
            </w:pPr>
            <w:r w:rsidRPr="00DB410F">
              <w:rPr>
                <w:noProof/>
                <w:lang w:val="sr-Cyrl-CS" w:eastAsia="sr-Cyrl-CS"/>
              </w:rPr>
              <w:t>68</w:t>
            </w:r>
          </w:p>
        </w:tc>
        <w:tc>
          <w:tcPr>
            <w:tcW w:w="3118" w:type="dxa"/>
            <w:tcBorders>
              <w:top w:val="nil"/>
              <w:left w:val="nil"/>
              <w:bottom w:val="single" w:sz="8" w:space="0" w:color="000000"/>
              <w:right w:val="single" w:sz="8" w:space="0" w:color="000000"/>
            </w:tcBorders>
            <w:shd w:val="clear" w:color="auto" w:fill="auto"/>
            <w:hideMark/>
          </w:tcPr>
          <w:p w14:paraId="2C1C9B34" w14:textId="77777777" w:rsidR="00DB410F" w:rsidRPr="00DB410F" w:rsidRDefault="00DB410F" w:rsidP="00173612">
            <w:pPr>
              <w:rPr>
                <w:noProof/>
                <w:lang w:eastAsia="sr-Cyrl-CS"/>
              </w:rPr>
            </w:pPr>
            <w:r w:rsidRPr="00DB410F">
              <w:rPr>
                <w:noProof/>
                <w:lang w:val="sr-Cyrl-CS" w:eastAsia="sr-Cyrl-CS"/>
              </w:rPr>
              <w:t xml:space="preserve">Шибер са опругом </w:t>
            </w:r>
          </w:p>
        </w:tc>
        <w:tc>
          <w:tcPr>
            <w:tcW w:w="1418" w:type="dxa"/>
            <w:tcBorders>
              <w:top w:val="nil"/>
              <w:left w:val="nil"/>
              <w:bottom w:val="single" w:sz="8" w:space="0" w:color="000000"/>
              <w:right w:val="single" w:sz="4" w:space="0" w:color="auto"/>
            </w:tcBorders>
            <w:shd w:val="clear" w:color="auto" w:fill="auto"/>
            <w:hideMark/>
          </w:tcPr>
          <w:p w14:paraId="607AE9C3" w14:textId="77777777" w:rsidR="00DB410F" w:rsidRPr="00DB410F" w:rsidRDefault="00DB410F" w:rsidP="005C203F">
            <w:pPr>
              <w:jc w:val="center"/>
              <w:rPr>
                <w:noProof/>
                <w:lang w:eastAsia="sr-Cyrl-CS"/>
              </w:rPr>
            </w:pPr>
            <w:r w:rsidRPr="00DB410F">
              <w:rPr>
                <w:noProof/>
                <w:lang w:val="sr-Cyrl-CS" w:eastAsia="sr-Cyrl-CS"/>
              </w:rPr>
              <w:t>Л=150 (мм)</w:t>
            </w:r>
          </w:p>
        </w:tc>
        <w:tc>
          <w:tcPr>
            <w:tcW w:w="2187" w:type="dxa"/>
            <w:tcBorders>
              <w:top w:val="single" w:sz="4" w:space="0" w:color="auto"/>
              <w:left w:val="single" w:sz="4" w:space="0" w:color="auto"/>
              <w:bottom w:val="single" w:sz="4" w:space="0" w:color="auto"/>
              <w:right w:val="single" w:sz="4" w:space="0" w:color="auto"/>
            </w:tcBorders>
          </w:tcPr>
          <w:p w14:paraId="0C8B54D0" w14:textId="15503D11"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6666CFCE" w14:textId="7FD5B57A"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113EF63E"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7796B49"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4815A34A"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03BF0F7" w14:textId="77777777" w:rsidR="00DB410F" w:rsidRPr="00DB410F" w:rsidRDefault="00DB410F" w:rsidP="00173612">
            <w:pPr>
              <w:rPr>
                <w:noProof/>
                <w:lang w:eastAsia="sr-Cyrl-CS"/>
              </w:rPr>
            </w:pPr>
          </w:p>
        </w:tc>
      </w:tr>
      <w:tr w:rsidR="00DB410F" w:rsidRPr="00DB410F" w14:paraId="5D72DDB9"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11C37D6C" w14:textId="77777777" w:rsidR="00DB410F" w:rsidRPr="00DB410F" w:rsidRDefault="00DB410F" w:rsidP="00173612">
            <w:pPr>
              <w:jc w:val="center"/>
              <w:rPr>
                <w:noProof/>
                <w:lang w:eastAsia="sr-Cyrl-CS"/>
              </w:rPr>
            </w:pPr>
            <w:r w:rsidRPr="00DB410F">
              <w:rPr>
                <w:noProof/>
                <w:lang w:val="sr-Cyrl-CS" w:eastAsia="sr-Cyrl-CS"/>
              </w:rPr>
              <w:t>69</w:t>
            </w:r>
          </w:p>
        </w:tc>
        <w:tc>
          <w:tcPr>
            <w:tcW w:w="3118" w:type="dxa"/>
            <w:tcBorders>
              <w:top w:val="nil"/>
              <w:left w:val="nil"/>
              <w:bottom w:val="single" w:sz="8" w:space="0" w:color="000000"/>
              <w:right w:val="single" w:sz="8" w:space="0" w:color="000000"/>
            </w:tcBorders>
            <w:shd w:val="clear" w:color="auto" w:fill="auto"/>
            <w:hideMark/>
          </w:tcPr>
          <w:p w14:paraId="13AF5FE8" w14:textId="77777777" w:rsidR="00DB410F" w:rsidRPr="00DB410F" w:rsidRDefault="00DB410F" w:rsidP="00173612">
            <w:pPr>
              <w:rPr>
                <w:noProof/>
                <w:lang w:eastAsia="sr-Cyrl-CS"/>
              </w:rPr>
            </w:pPr>
            <w:r w:rsidRPr="00DB410F">
              <w:rPr>
                <w:noProof/>
                <w:lang w:val="sr-Cyrl-CS" w:eastAsia="sr-Cyrl-CS"/>
              </w:rPr>
              <w:t xml:space="preserve">Ринглица за намештај </w:t>
            </w:r>
          </w:p>
        </w:tc>
        <w:tc>
          <w:tcPr>
            <w:tcW w:w="1418" w:type="dxa"/>
            <w:tcBorders>
              <w:top w:val="nil"/>
              <w:left w:val="nil"/>
              <w:bottom w:val="single" w:sz="8" w:space="0" w:color="000000"/>
              <w:right w:val="single" w:sz="4" w:space="0" w:color="auto"/>
            </w:tcBorders>
            <w:shd w:val="clear" w:color="auto" w:fill="auto"/>
            <w:hideMark/>
          </w:tcPr>
          <w:p w14:paraId="49FF03EF" w14:textId="77777777" w:rsidR="00DB410F" w:rsidRPr="00DB410F" w:rsidRDefault="00DB410F" w:rsidP="005C203F">
            <w:pPr>
              <w:jc w:val="center"/>
              <w:rPr>
                <w:noProof/>
                <w:lang w:eastAsia="sr-Cyrl-CS"/>
              </w:rPr>
            </w:pPr>
            <w:r w:rsidRPr="00DB410F">
              <w:rPr>
                <w:noProof/>
                <w:lang w:val="sr-Cyrl-CS" w:eastAsia="sr-Cyrl-CS"/>
              </w:rPr>
              <w:t>Л=50 (мм)</w:t>
            </w:r>
          </w:p>
        </w:tc>
        <w:tc>
          <w:tcPr>
            <w:tcW w:w="2187" w:type="dxa"/>
            <w:tcBorders>
              <w:top w:val="single" w:sz="4" w:space="0" w:color="auto"/>
              <w:left w:val="single" w:sz="4" w:space="0" w:color="auto"/>
              <w:bottom w:val="single" w:sz="4" w:space="0" w:color="auto"/>
              <w:right w:val="single" w:sz="4" w:space="0" w:color="auto"/>
            </w:tcBorders>
          </w:tcPr>
          <w:p w14:paraId="612D9509" w14:textId="3196835F"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5746D64E" w14:textId="4C017B2F"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539854D6"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15FB822B"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6CBD58BA"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58FF83DF" w14:textId="77777777" w:rsidR="00DB410F" w:rsidRPr="00DB410F" w:rsidRDefault="00DB410F" w:rsidP="00173612">
            <w:pPr>
              <w:rPr>
                <w:noProof/>
                <w:lang w:eastAsia="sr-Cyrl-CS"/>
              </w:rPr>
            </w:pPr>
          </w:p>
        </w:tc>
      </w:tr>
      <w:tr w:rsidR="00DB410F" w:rsidRPr="00DB410F" w14:paraId="6AE31667"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1AB0E8A3" w14:textId="77777777" w:rsidR="00DB410F" w:rsidRPr="00DB410F" w:rsidRDefault="00DB410F" w:rsidP="00173612">
            <w:pPr>
              <w:jc w:val="center"/>
              <w:rPr>
                <w:noProof/>
                <w:lang w:eastAsia="sr-Cyrl-CS"/>
              </w:rPr>
            </w:pPr>
            <w:r w:rsidRPr="00DB410F">
              <w:rPr>
                <w:noProof/>
                <w:lang w:val="sr-Cyrl-CS" w:eastAsia="sr-Cyrl-CS"/>
              </w:rPr>
              <w:t>70</w:t>
            </w:r>
          </w:p>
        </w:tc>
        <w:tc>
          <w:tcPr>
            <w:tcW w:w="3118" w:type="dxa"/>
            <w:tcBorders>
              <w:top w:val="nil"/>
              <w:left w:val="nil"/>
              <w:bottom w:val="single" w:sz="8" w:space="0" w:color="000000"/>
              <w:right w:val="single" w:sz="8" w:space="0" w:color="000000"/>
            </w:tcBorders>
            <w:shd w:val="clear" w:color="auto" w:fill="auto"/>
            <w:hideMark/>
          </w:tcPr>
          <w:p w14:paraId="0FD9744F" w14:textId="77777777" w:rsidR="00DB410F" w:rsidRPr="00DB410F" w:rsidRDefault="00DB410F" w:rsidP="00173612">
            <w:pPr>
              <w:rPr>
                <w:noProof/>
                <w:lang w:eastAsia="sr-Cyrl-CS"/>
              </w:rPr>
            </w:pPr>
            <w:r w:rsidRPr="00DB410F">
              <w:rPr>
                <w:noProof/>
                <w:lang w:val="sr-Cyrl-CS" w:eastAsia="sr-Cyrl-CS"/>
              </w:rPr>
              <w:t xml:space="preserve">Рингла за дрвена врата  </w:t>
            </w:r>
          </w:p>
        </w:tc>
        <w:tc>
          <w:tcPr>
            <w:tcW w:w="1418" w:type="dxa"/>
            <w:tcBorders>
              <w:top w:val="nil"/>
              <w:left w:val="nil"/>
              <w:bottom w:val="single" w:sz="8" w:space="0" w:color="000000"/>
              <w:right w:val="single" w:sz="4" w:space="0" w:color="auto"/>
            </w:tcBorders>
            <w:shd w:val="clear" w:color="auto" w:fill="auto"/>
            <w:hideMark/>
          </w:tcPr>
          <w:p w14:paraId="244FABEE" w14:textId="77777777" w:rsidR="00DB410F" w:rsidRPr="00DB410F" w:rsidRDefault="00DB410F" w:rsidP="005C203F">
            <w:pPr>
              <w:jc w:val="center"/>
              <w:rPr>
                <w:noProof/>
                <w:lang w:eastAsia="sr-Cyrl-CS"/>
              </w:rPr>
            </w:pPr>
            <w:r w:rsidRPr="00DB410F">
              <w:rPr>
                <w:noProof/>
                <w:lang w:val="sr-Cyrl-CS" w:eastAsia="sr-Cyrl-CS"/>
              </w:rPr>
              <w:t>Л=100 (мм)</w:t>
            </w:r>
          </w:p>
        </w:tc>
        <w:tc>
          <w:tcPr>
            <w:tcW w:w="2187" w:type="dxa"/>
            <w:tcBorders>
              <w:top w:val="single" w:sz="4" w:space="0" w:color="auto"/>
              <w:left w:val="single" w:sz="4" w:space="0" w:color="auto"/>
              <w:bottom w:val="single" w:sz="4" w:space="0" w:color="auto"/>
              <w:right w:val="single" w:sz="4" w:space="0" w:color="auto"/>
            </w:tcBorders>
          </w:tcPr>
          <w:p w14:paraId="297CA902" w14:textId="43ABEC48"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1F8389E7" w14:textId="7273448F"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144E1E7D"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13F46466"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21BC5F5E"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62121601" w14:textId="77777777" w:rsidR="00DB410F" w:rsidRPr="00DB410F" w:rsidRDefault="00DB410F" w:rsidP="00173612">
            <w:pPr>
              <w:rPr>
                <w:noProof/>
                <w:lang w:eastAsia="sr-Cyrl-CS"/>
              </w:rPr>
            </w:pPr>
          </w:p>
        </w:tc>
      </w:tr>
      <w:tr w:rsidR="00DB410F" w:rsidRPr="00DB410F" w14:paraId="540F1CF2"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24DF58CB" w14:textId="77777777" w:rsidR="00DB410F" w:rsidRPr="00DB410F" w:rsidRDefault="00DB410F" w:rsidP="00173612">
            <w:pPr>
              <w:jc w:val="center"/>
              <w:rPr>
                <w:noProof/>
                <w:lang w:eastAsia="sr-Cyrl-CS"/>
              </w:rPr>
            </w:pPr>
            <w:r w:rsidRPr="00DB410F">
              <w:rPr>
                <w:noProof/>
                <w:lang w:val="sr-Cyrl-CS" w:eastAsia="sr-Cyrl-CS"/>
              </w:rPr>
              <w:t>71</w:t>
            </w:r>
          </w:p>
        </w:tc>
        <w:tc>
          <w:tcPr>
            <w:tcW w:w="3118" w:type="dxa"/>
            <w:tcBorders>
              <w:top w:val="nil"/>
              <w:left w:val="nil"/>
              <w:bottom w:val="single" w:sz="8" w:space="0" w:color="000000"/>
              <w:right w:val="single" w:sz="8" w:space="0" w:color="000000"/>
            </w:tcBorders>
            <w:shd w:val="clear" w:color="auto" w:fill="auto"/>
            <w:hideMark/>
          </w:tcPr>
          <w:p w14:paraId="275E2277" w14:textId="77777777" w:rsidR="00DB410F" w:rsidRPr="00DB410F" w:rsidRDefault="00DB410F" w:rsidP="00173612">
            <w:pPr>
              <w:rPr>
                <w:noProof/>
                <w:lang w:eastAsia="sr-Cyrl-CS"/>
              </w:rPr>
            </w:pPr>
            <w:r w:rsidRPr="00DB410F">
              <w:rPr>
                <w:noProof/>
                <w:lang w:val="sr-Cyrl-CS" w:eastAsia="sr-Cyrl-CS"/>
              </w:rPr>
              <w:t xml:space="preserve">Рингла за дрвена врата  </w:t>
            </w:r>
          </w:p>
        </w:tc>
        <w:tc>
          <w:tcPr>
            <w:tcW w:w="1418" w:type="dxa"/>
            <w:tcBorders>
              <w:top w:val="nil"/>
              <w:left w:val="nil"/>
              <w:bottom w:val="single" w:sz="8" w:space="0" w:color="000000"/>
              <w:right w:val="single" w:sz="4" w:space="0" w:color="auto"/>
            </w:tcBorders>
            <w:shd w:val="clear" w:color="auto" w:fill="auto"/>
            <w:hideMark/>
          </w:tcPr>
          <w:p w14:paraId="615CE3FA" w14:textId="77777777" w:rsidR="00DB410F" w:rsidRPr="00DB410F" w:rsidRDefault="00DB410F" w:rsidP="005C203F">
            <w:pPr>
              <w:jc w:val="center"/>
              <w:rPr>
                <w:noProof/>
                <w:lang w:eastAsia="sr-Cyrl-CS"/>
              </w:rPr>
            </w:pPr>
            <w:r w:rsidRPr="00DB410F">
              <w:rPr>
                <w:noProof/>
                <w:lang w:val="sr-Cyrl-CS" w:eastAsia="sr-Cyrl-CS"/>
              </w:rPr>
              <w:t>Л=150 (мм)</w:t>
            </w:r>
          </w:p>
        </w:tc>
        <w:tc>
          <w:tcPr>
            <w:tcW w:w="2187" w:type="dxa"/>
            <w:tcBorders>
              <w:top w:val="single" w:sz="4" w:space="0" w:color="auto"/>
              <w:left w:val="single" w:sz="4" w:space="0" w:color="auto"/>
              <w:bottom w:val="single" w:sz="4" w:space="0" w:color="auto"/>
              <w:right w:val="single" w:sz="4" w:space="0" w:color="auto"/>
            </w:tcBorders>
          </w:tcPr>
          <w:p w14:paraId="14F0EE53" w14:textId="189B06A8"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lastRenderedPageBreak/>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43A2E93A" w14:textId="4588B94F" w:rsidR="00DB410F" w:rsidRPr="00DB410F" w:rsidRDefault="00DB410F" w:rsidP="008D21AE">
            <w:pPr>
              <w:jc w:val="center"/>
              <w:rPr>
                <w:noProof/>
                <w:lang w:eastAsia="sr-Cyrl-CS"/>
              </w:rPr>
            </w:pPr>
            <w:r w:rsidRPr="00DB410F">
              <w:rPr>
                <w:noProof/>
                <w:lang w:val="sr-Cyrl-CS" w:eastAsia="sr-Cyrl-CS"/>
              </w:rPr>
              <w:lastRenderedPageBreak/>
              <w:t>ком</w:t>
            </w:r>
          </w:p>
        </w:tc>
        <w:tc>
          <w:tcPr>
            <w:tcW w:w="1078" w:type="dxa"/>
            <w:gridSpan w:val="2"/>
            <w:tcBorders>
              <w:top w:val="nil"/>
              <w:left w:val="nil"/>
              <w:bottom w:val="single" w:sz="8" w:space="0" w:color="000000"/>
              <w:right w:val="single" w:sz="8" w:space="0" w:color="000000"/>
            </w:tcBorders>
            <w:shd w:val="clear" w:color="auto" w:fill="auto"/>
            <w:hideMark/>
          </w:tcPr>
          <w:p w14:paraId="5BDA3621"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5D5B6495"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162E84BE"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5681FE8C" w14:textId="77777777" w:rsidR="00DB410F" w:rsidRPr="00DB410F" w:rsidRDefault="00DB410F" w:rsidP="00173612">
            <w:pPr>
              <w:rPr>
                <w:noProof/>
                <w:lang w:eastAsia="sr-Cyrl-CS"/>
              </w:rPr>
            </w:pPr>
          </w:p>
        </w:tc>
      </w:tr>
      <w:tr w:rsidR="00DB410F" w:rsidRPr="00DB410F" w14:paraId="14799571"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62D652D1" w14:textId="77777777" w:rsidR="00DB410F" w:rsidRPr="00DB410F" w:rsidRDefault="00DB410F" w:rsidP="00173612">
            <w:pPr>
              <w:jc w:val="center"/>
              <w:rPr>
                <w:noProof/>
                <w:lang w:eastAsia="sr-Cyrl-CS"/>
              </w:rPr>
            </w:pPr>
            <w:r w:rsidRPr="00DB410F">
              <w:rPr>
                <w:noProof/>
                <w:lang w:val="sr-Cyrl-CS" w:eastAsia="sr-Cyrl-CS"/>
              </w:rPr>
              <w:lastRenderedPageBreak/>
              <w:t>72</w:t>
            </w:r>
          </w:p>
        </w:tc>
        <w:tc>
          <w:tcPr>
            <w:tcW w:w="3118" w:type="dxa"/>
            <w:tcBorders>
              <w:top w:val="nil"/>
              <w:left w:val="nil"/>
              <w:bottom w:val="single" w:sz="8" w:space="0" w:color="000000"/>
              <w:right w:val="single" w:sz="8" w:space="0" w:color="000000"/>
            </w:tcBorders>
            <w:shd w:val="clear" w:color="auto" w:fill="auto"/>
            <w:hideMark/>
          </w:tcPr>
          <w:p w14:paraId="53341323" w14:textId="77777777" w:rsidR="00DB410F" w:rsidRPr="00DB410F" w:rsidRDefault="00DB410F" w:rsidP="00173612">
            <w:pPr>
              <w:rPr>
                <w:noProof/>
                <w:lang w:eastAsia="sr-Cyrl-CS"/>
              </w:rPr>
            </w:pPr>
            <w:r w:rsidRPr="00DB410F">
              <w:rPr>
                <w:noProof/>
                <w:lang w:val="sr-Cyrl-CS" w:eastAsia="sr-Cyrl-CS"/>
              </w:rPr>
              <w:t xml:space="preserve">Рингла за дрвена врата  </w:t>
            </w:r>
          </w:p>
        </w:tc>
        <w:tc>
          <w:tcPr>
            <w:tcW w:w="1418" w:type="dxa"/>
            <w:tcBorders>
              <w:top w:val="nil"/>
              <w:left w:val="nil"/>
              <w:bottom w:val="single" w:sz="8" w:space="0" w:color="000000"/>
              <w:right w:val="single" w:sz="4" w:space="0" w:color="auto"/>
            </w:tcBorders>
            <w:shd w:val="clear" w:color="auto" w:fill="auto"/>
            <w:hideMark/>
          </w:tcPr>
          <w:p w14:paraId="0FCEFF2F" w14:textId="77777777" w:rsidR="00DB410F" w:rsidRPr="00DB410F" w:rsidRDefault="00DB410F" w:rsidP="005C203F">
            <w:pPr>
              <w:jc w:val="center"/>
              <w:rPr>
                <w:noProof/>
                <w:lang w:eastAsia="sr-Cyrl-CS"/>
              </w:rPr>
            </w:pPr>
            <w:r w:rsidRPr="00DB410F">
              <w:rPr>
                <w:noProof/>
                <w:lang w:val="sr-Cyrl-CS" w:eastAsia="sr-Cyrl-CS"/>
              </w:rPr>
              <w:t>Л=200 (мм)</w:t>
            </w:r>
          </w:p>
        </w:tc>
        <w:tc>
          <w:tcPr>
            <w:tcW w:w="2187" w:type="dxa"/>
            <w:tcBorders>
              <w:top w:val="single" w:sz="4" w:space="0" w:color="auto"/>
              <w:left w:val="single" w:sz="4" w:space="0" w:color="auto"/>
              <w:bottom w:val="single" w:sz="4" w:space="0" w:color="auto"/>
              <w:right w:val="single" w:sz="4" w:space="0" w:color="auto"/>
            </w:tcBorders>
          </w:tcPr>
          <w:p w14:paraId="13FD08C6" w14:textId="56FA9AE1"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13205CE8" w14:textId="2F3B78E1"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5B98F7E9"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166B985D"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38C0DEC9"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6C0B9C57" w14:textId="77777777" w:rsidR="00DB410F" w:rsidRPr="00DB410F" w:rsidRDefault="00DB410F" w:rsidP="00173612">
            <w:pPr>
              <w:rPr>
                <w:noProof/>
                <w:lang w:eastAsia="sr-Cyrl-CS"/>
              </w:rPr>
            </w:pPr>
          </w:p>
        </w:tc>
      </w:tr>
      <w:tr w:rsidR="00DB410F" w:rsidRPr="00DB410F" w14:paraId="333FF3A3"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1766CFD1" w14:textId="77777777" w:rsidR="00DB410F" w:rsidRPr="00DB410F" w:rsidRDefault="00DB410F" w:rsidP="00173612">
            <w:pPr>
              <w:jc w:val="center"/>
              <w:rPr>
                <w:noProof/>
                <w:lang w:eastAsia="sr-Cyrl-CS"/>
              </w:rPr>
            </w:pPr>
            <w:r w:rsidRPr="00DB410F">
              <w:rPr>
                <w:noProof/>
                <w:lang w:val="sr-Cyrl-CS" w:eastAsia="sr-Cyrl-CS"/>
              </w:rPr>
              <w:t>73</w:t>
            </w:r>
          </w:p>
        </w:tc>
        <w:tc>
          <w:tcPr>
            <w:tcW w:w="3118" w:type="dxa"/>
            <w:tcBorders>
              <w:top w:val="nil"/>
              <w:left w:val="nil"/>
              <w:bottom w:val="single" w:sz="8" w:space="0" w:color="000000"/>
              <w:right w:val="single" w:sz="8" w:space="0" w:color="000000"/>
            </w:tcBorders>
            <w:shd w:val="clear" w:color="auto" w:fill="auto"/>
            <w:hideMark/>
          </w:tcPr>
          <w:p w14:paraId="5E3F4E81" w14:textId="77777777" w:rsidR="00DB410F" w:rsidRPr="00DB410F" w:rsidRDefault="00DB410F" w:rsidP="00173612">
            <w:pPr>
              <w:rPr>
                <w:noProof/>
                <w:lang w:eastAsia="sr-Cyrl-CS"/>
              </w:rPr>
            </w:pPr>
            <w:r w:rsidRPr="00DB410F">
              <w:rPr>
                <w:noProof/>
                <w:lang w:val="sr-Cyrl-CS" w:eastAsia="sr-Cyrl-CS"/>
              </w:rPr>
              <w:t xml:space="preserve">Рингла за АЛ и ПВЦ врата </w:t>
            </w:r>
          </w:p>
        </w:tc>
        <w:tc>
          <w:tcPr>
            <w:tcW w:w="1418" w:type="dxa"/>
            <w:tcBorders>
              <w:top w:val="nil"/>
              <w:left w:val="nil"/>
              <w:bottom w:val="single" w:sz="8" w:space="0" w:color="000000"/>
              <w:right w:val="single" w:sz="4" w:space="0" w:color="auto"/>
            </w:tcBorders>
            <w:shd w:val="clear" w:color="auto" w:fill="auto"/>
            <w:hideMark/>
          </w:tcPr>
          <w:p w14:paraId="3DB392F0" w14:textId="77777777" w:rsidR="00DB410F" w:rsidRPr="00DB410F" w:rsidRDefault="00DB410F" w:rsidP="005C203F">
            <w:pPr>
              <w:jc w:val="center"/>
              <w:rPr>
                <w:noProof/>
                <w:lang w:eastAsia="sr-Cyrl-CS"/>
              </w:rPr>
            </w:pPr>
            <w:r w:rsidRPr="00DB410F">
              <w:rPr>
                <w:noProof/>
                <w:lang w:val="sr-Cyrl-CS" w:eastAsia="sr-Cyrl-CS"/>
              </w:rPr>
              <w:t>Л=220 (мм)</w:t>
            </w:r>
          </w:p>
        </w:tc>
        <w:tc>
          <w:tcPr>
            <w:tcW w:w="2187" w:type="dxa"/>
            <w:tcBorders>
              <w:top w:val="single" w:sz="4" w:space="0" w:color="auto"/>
              <w:left w:val="single" w:sz="4" w:space="0" w:color="auto"/>
              <w:bottom w:val="single" w:sz="4" w:space="0" w:color="auto"/>
              <w:right w:val="single" w:sz="4" w:space="0" w:color="auto"/>
            </w:tcBorders>
          </w:tcPr>
          <w:p w14:paraId="3AB88344" w14:textId="1AEB80B7"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2D18E67E" w14:textId="6A867CCE"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2F4F396E"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0D5AF9A5"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7627E9C2"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4917DB2C" w14:textId="77777777" w:rsidR="00DB410F" w:rsidRPr="00DB410F" w:rsidRDefault="00DB410F" w:rsidP="00173612">
            <w:pPr>
              <w:rPr>
                <w:noProof/>
                <w:lang w:eastAsia="sr-Cyrl-CS"/>
              </w:rPr>
            </w:pPr>
          </w:p>
        </w:tc>
      </w:tr>
      <w:tr w:rsidR="00DB410F" w:rsidRPr="00DB410F" w14:paraId="01A6B94D"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37728716" w14:textId="77777777" w:rsidR="00DB410F" w:rsidRPr="00DB410F" w:rsidRDefault="00DB410F" w:rsidP="00173612">
            <w:pPr>
              <w:jc w:val="center"/>
              <w:rPr>
                <w:noProof/>
                <w:lang w:eastAsia="sr-Cyrl-CS"/>
              </w:rPr>
            </w:pPr>
            <w:r w:rsidRPr="00DB410F">
              <w:rPr>
                <w:noProof/>
                <w:lang w:val="sr-Cyrl-CS" w:eastAsia="sr-Cyrl-CS"/>
              </w:rPr>
              <w:t>74</w:t>
            </w:r>
          </w:p>
        </w:tc>
        <w:tc>
          <w:tcPr>
            <w:tcW w:w="3118" w:type="dxa"/>
            <w:tcBorders>
              <w:top w:val="nil"/>
              <w:left w:val="nil"/>
              <w:bottom w:val="single" w:sz="8" w:space="0" w:color="000000"/>
              <w:right w:val="single" w:sz="8" w:space="0" w:color="000000"/>
            </w:tcBorders>
            <w:shd w:val="clear" w:color="auto" w:fill="auto"/>
            <w:hideMark/>
          </w:tcPr>
          <w:p w14:paraId="3FB52CC9" w14:textId="77777777" w:rsidR="00DB410F" w:rsidRPr="00DB410F" w:rsidRDefault="00DB410F" w:rsidP="00173612">
            <w:pPr>
              <w:rPr>
                <w:noProof/>
                <w:lang w:eastAsia="sr-Cyrl-CS"/>
              </w:rPr>
            </w:pPr>
            <w:r w:rsidRPr="00DB410F">
              <w:rPr>
                <w:noProof/>
                <w:lang w:val="sr-Cyrl-CS" w:eastAsia="sr-Cyrl-CS"/>
              </w:rPr>
              <w:t xml:space="preserve">Опруга за језичак браве за дрвена врата </w:t>
            </w:r>
          </w:p>
        </w:tc>
        <w:tc>
          <w:tcPr>
            <w:tcW w:w="1418" w:type="dxa"/>
            <w:tcBorders>
              <w:top w:val="nil"/>
              <w:left w:val="nil"/>
              <w:bottom w:val="single" w:sz="8" w:space="0" w:color="000000"/>
              <w:right w:val="single" w:sz="4" w:space="0" w:color="auto"/>
            </w:tcBorders>
            <w:shd w:val="clear" w:color="auto" w:fill="auto"/>
            <w:hideMark/>
          </w:tcPr>
          <w:p w14:paraId="2483F409" w14:textId="77777777" w:rsidR="00DB410F" w:rsidRPr="00DB410F" w:rsidRDefault="00DB410F" w:rsidP="005C203F">
            <w:pPr>
              <w:jc w:val="center"/>
              <w:rPr>
                <w:noProof/>
                <w:lang w:eastAsia="sr-Cyrl-CS"/>
              </w:rPr>
            </w:pPr>
            <w:r w:rsidRPr="00DB410F">
              <w:rPr>
                <w:noProof/>
                <w:lang w:val="sr-Cyrl-CS" w:eastAsia="sr-Cyrl-CS"/>
              </w:rPr>
              <w:t>За браву 6,5 (цм)</w:t>
            </w:r>
          </w:p>
        </w:tc>
        <w:tc>
          <w:tcPr>
            <w:tcW w:w="2187" w:type="dxa"/>
            <w:tcBorders>
              <w:top w:val="single" w:sz="4" w:space="0" w:color="auto"/>
              <w:left w:val="single" w:sz="4" w:space="0" w:color="auto"/>
              <w:bottom w:val="single" w:sz="4" w:space="0" w:color="auto"/>
              <w:right w:val="single" w:sz="4" w:space="0" w:color="auto"/>
            </w:tcBorders>
          </w:tcPr>
          <w:p w14:paraId="6E4D2645" w14:textId="6D700F8E"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7535CF03" w14:textId="6C392774"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2C53ACD0"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211971AB"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682A793F"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0107008" w14:textId="77777777" w:rsidR="00DB410F" w:rsidRPr="00DB410F" w:rsidRDefault="00DB410F" w:rsidP="00173612">
            <w:pPr>
              <w:rPr>
                <w:noProof/>
                <w:lang w:eastAsia="sr-Cyrl-CS"/>
              </w:rPr>
            </w:pPr>
          </w:p>
        </w:tc>
      </w:tr>
      <w:tr w:rsidR="00DB410F" w:rsidRPr="00DB410F" w14:paraId="35D11D49"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741F8301" w14:textId="77777777" w:rsidR="00DB410F" w:rsidRPr="00DB410F" w:rsidRDefault="00DB410F" w:rsidP="00173612">
            <w:pPr>
              <w:jc w:val="center"/>
              <w:rPr>
                <w:noProof/>
                <w:lang w:eastAsia="sr-Cyrl-CS"/>
              </w:rPr>
            </w:pPr>
            <w:r w:rsidRPr="00DB410F">
              <w:rPr>
                <w:noProof/>
                <w:lang w:val="sr-Cyrl-CS" w:eastAsia="sr-Cyrl-CS"/>
              </w:rPr>
              <w:t>75</w:t>
            </w:r>
          </w:p>
        </w:tc>
        <w:tc>
          <w:tcPr>
            <w:tcW w:w="3118" w:type="dxa"/>
            <w:tcBorders>
              <w:top w:val="nil"/>
              <w:left w:val="nil"/>
              <w:bottom w:val="single" w:sz="8" w:space="0" w:color="000000"/>
              <w:right w:val="single" w:sz="8" w:space="0" w:color="000000"/>
            </w:tcBorders>
            <w:shd w:val="clear" w:color="auto" w:fill="auto"/>
            <w:hideMark/>
          </w:tcPr>
          <w:p w14:paraId="77F1BADE" w14:textId="77777777" w:rsidR="00DB410F" w:rsidRPr="00DB410F" w:rsidRDefault="00DB410F" w:rsidP="00173612">
            <w:pPr>
              <w:rPr>
                <w:noProof/>
                <w:lang w:eastAsia="sr-Cyrl-CS"/>
              </w:rPr>
            </w:pPr>
            <w:r w:rsidRPr="00DB410F">
              <w:rPr>
                <w:noProof/>
                <w:lang w:val="sr-Cyrl-CS" w:eastAsia="sr-Cyrl-CS"/>
              </w:rPr>
              <w:t xml:space="preserve">Опруга за језичак браве за дрвена врата </w:t>
            </w:r>
          </w:p>
        </w:tc>
        <w:tc>
          <w:tcPr>
            <w:tcW w:w="1418" w:type="dxa"/>
            <w:tcBorders>
              <w:top w:val="nil"/>
              <w:left w:val="nil"/>
              <w:bottom w:val="single" w:sz="8" w:space="0" w:color="000000"/>
              <w:right w:val="single" w:sz="4" w:space="0" w:color="auto"/>
            </w:tcBorders>
            <w:shd w:val="clear" w:color="auto" w:fill="auto"/>
            <w:hideMark/>
          </w:tcPr>
          <w:p w14:paraId="0F9AC578" w14:textId="77777777" w:rsidR="00DB410F" w:rsidRPr="00DB410F" w:rsidRDefault="00DB410F" w:rsidP="005C203F">
            <w:pPr>
              <w:jc w:val="center"/>
              <w:rPr>
                <w:noProof/>
                <w:lang w:eastAsia="sr-Cyrl-CS"/>
              </w:rPr>
            </w:pPr>
            <w:r w:rsidRPr="00DB410F">
              <w:rPr>
                <w:noProof/>
                <w:lang w:val="sr-Cyrl-CS" w:eastAsia="sr-Cyrl-CS"/>
              </w:rPr>
              <w:t>За браву 8 (цм)</w:t>
            </w:r>
          </w:p>
        </w:tc>
        <w:tc>
          <w:tcPr>
            <w:tcW w:w="2187" w:type="dxa"/>
            <w:tcBorders>
              <w:top w:val="single" w:sz="4" w:space="0" w:color="auto"/>
              <w:left w:val="single" w:sz="4" w:space="0" w:color="auto"/>
              <w:bottom w:val="single" w:sz="4" w:space="0" w:color="auto"/>
              <w:right w:val="single" w:sz="4" w:space="0" w:color="auto"/>
            </w:tcBorders>
          </w:tcPr>
          <w:p w14:paraId="509E7686" w14:textId="61AE5D60"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3F9658F2" w14:textId="36D98E80"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05DF1947"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5AD978B5"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63F88F45"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155D429C" w14:textId="77777777" w:rsidR="00DB410F" w:rsidRPr="00DB410F" w:rsidRDefault="00DB410F" w:rsidP="00173612">
            <w:pPr>
              <w:rPr>
                <w:noProof/>
                <w:lang w:eastAsia="sr-Cyrl-CS"/>
              </w:rPr>
            </w:pPr>
          </w:p>
        </w:tc>
      </w:tr>
      <w:tr w:rsidR="00DB410F" w:rsidRPr="00DB410F" w14:paraId="5EE465A9"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325D3F5B" w14:textId="77777777" w:rsidR="00DB410F" w:rsidRPr="00DB410F" w:rsidRDefault="00DB410F" w:rsidP="00173612">
            <w:pPr>
              <w:jc w:val="center"/>
              <w:rPr>
                <w:noProof/>
                <w:lang w:eastAsia="sr-Cyrl-CS"/>
              </w:rPr>
            </w:pPr>
            <w:r w:rsidRPr="00DB410F">
              <w:rPr>
                <w:noProof/>
                <w:lang w:val="sr-Cyrl-CS" w:eastAsia="sr-Cyrl-CS"/>
              </w:rPr>
              <w:t>76</w:t>
            </w:r>
          </w:p>
        </w:tc>
        <w:tc>
          <w:tcPr>
            <w:tcW w:w="3118" w:type="dxa"/>
            <w:tcBorders>
              <w:top w:val="nil"/>
              <w:left w:val="nil"/>
              <w:bottom w:val="single" w:sz="8" w:space="0" w:color="000000"/>
              <w:right w:val="single" w:sz="8" w:space="0" w:color="000000"/>
            </w:tcBorders>
            <w:shd w:val="clear" w:color="auto" w:fill="auto"/>
            <w:hideMark/>
          </w:tcPr>
          <w:p w14:paraId="3E5444A0" w14:textId="77777777" w:rsidR="00DB410F" w:rsidRPr="00DB410F" w:rsidRDefault="00DB410F" w:rsidP="00173612">
            <w:pPr>
              <w:rPr>
                <w:noProof/>
                <w:lang w:eastAsia="sr-Cyrl-CS"/>
              </w:rPr>
            </w:pPr>
            <w:r w:rsidRPr="00DB410F">
              <w:rPr>
                <w:noProof/>
                <w:lang w:val="sr-Cyrl-CS" w:eastAsia="sr-Cyrl-CS"/>
              </w:rPr>
              <w:t xml:space="preserve">Опруга језичак  за браву за метална врата </w:t>
            </w:r>
          </w:p>
        </w:tc>
        <w:tc>
          <w:tcPr>
            <w:tcW w:w="1418" w:type="dxa"/>
            <w:tcBorders>
              <w:top w:val="nil"/>
              <w:left w:val="nil"/>
              <w:bottom w:val="single" w:sz="8" w:space="0" w:color="000000"/>
              <w:right w:val="single" w:sz="4" w:space="0" w:color="auto"/>
            </w:tcBorders>
            <w:shd w:val="clear" w:color="auto" w:fill="auto"/>
            <w:hideMark/>
          </w:tcPr>
          <w:p w14:paraId="41D97B4D" w14:textId="77777777" w:rsidR="00DB410F" w:rsidRPr="00DB410F" w:rsidRDefault="00DB410F" w:rsidP="005C203F">
            <w:pPr>
              <w:jc w:val="center"/>
              <w:rPr>
                <w:noProof/>
                <w:lang w:eastAsia="sr-Cyrl-CS"/>
              </w:rPr>
            </w:pPr>
            <w:r w:rsidRPr="00DB410F">
              <w:rPr>
                <w:noProof/>
                <w:lang w:val="sr-Cyrl-CS" w:eastAsia="sr-Cyrl-CS"/>
              </w:rPr>
              <w:t>За браву 2,5 (цм)</w:t>
            </w:r>
          </w:p>
        </w:tc>
        <w:tc>
          <w:tcPr>
            <w:tcW w:w="2187" w:type="dxa"/>
            <w:tcBorders>
              <w:top w:val="single" w:sz="4" w:space="0" w:color="auto"/>
              <w:left w:val="single" w:sz="4" w:space="0" w:color="auto"/>
              <w:bottom w:val="single" w:sz="4" w:space="0" w:color="auto"/>
              <w:right w:val="single" w:sz="4" w:space="0" w:color="auto"/>
            </w:tcBorders>
          </w:tcPr>
          <w:p w14:paraId="2D0DBAD3" w14:textId="51CC6963"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4F5C1642" w14:textId="57F21D02"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1ACEC14A"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08D9E929"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2AD282FE"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0F2A2544" w14:textId="77777777" w:rsidR="00DB410F" w:rsidRPr="00DB410F" w:rsidRDefault="00DB410F" w:rsidP="00173612">
            <w:pPr>
              <w:rPr>
                <w:noProof/>
                <w:lang w:eastAsia="sr-Cyrl-CS"/>
              </w:rPr>
            </w:pPr>
          </w:p>
        </w:tc>
      </w:tr>
      <w:tr w:rsidR="00DB410F" w:rsidRPr="00DB410F" w14:paraId="75A50EFA"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7B1CFAEE" w14:textId="77777777" w:rsidR="00DB410F" w:rsidRPr="00DB410F" w:rsidRDefault="00DB410F" w:rsidP="00173612">
            <w:pPr>
              <w:jc w:val="center"/>
              <w:rPr>
                <w:noProof/>
                <w:lang w:eastAsia="sr-Cyrl-CS"/>
              </w:rPr>
            </w:pPr>
            <w:r w:rsidRPr="00DB410F">
              <w:rPr>
                <w:noProof/>
                <w:lang w:val="sr-Cyrl-CS" w:eastAsia="sr-Cyrl-CS"/>
              </w:rPr>
              <w:t>77</w:t>
            </w:r>
          </w:p>
        </w:tc>
        <w:tc>
          <w:tcPr>
            <w:tcW w:w="3118" w:type="dxa"/>
            <w:tcBorders>
              <w:top w:val="nil"/>
              <w:left w:val="nil"/>
              <w:bottom w:val="single" w:sz="8" w:space="0" w:color="000000"/>
              <w:right w:val="single" w:sz="8" w:space="0" w:color="000000"/>
            </w:tcBorders>
            <w:shd w:val="clear" w:color="auto" w:fill="auto"/>
            <w:hideMark/>
          </w:tcPr>
          <w:p w14:paraId="21D363F0" w14:textId="77777777" w:rsidR="00DB410F" w:rsidRPr="00DB410F" w:rsidRDefault="00DB410F" w:rsidP="00173612">
            <w:pPr>
              <w:rPr>
                <w:noProof/>
                <w:lang w:eastAsia="sr-Cyrl-CS"/>
              </w:rPr>
            </w:pPr>
            <w:r w:rsidRPr="00DB410F">
              <w:rPr>
                <w:noProof/>
                <w:lang w:val="sr-Cyrl-CS" w:eastAsia="sr-Cyrl-CS"/>
              </w:rPr>
              <w:t xml:space="preserve">Опруга језичак  за браву за метална врата </w:t>
            </w:r>
          </w:p>
        </w:tc>
        <w:tc>
          <w:tcPr>
            <w:tcW w:w="1418" w:type="dxa"/>
            <w:tcBorders>
              <w:top w:val="nil"/>
              <w:left w:val="nil"/>
              <w:bottom w:val="single" w:sz="8" w:space="0" w:color="000000"/>
              <w:right w:val="single" w:sz="4" w:space="0" w:color="auto"/>
            </w:tcBorders>
            <w:shd w:val="clear" w:color="auto" w:fill="auto"/>
            <w:hideMark/>
          </w:tcPr>
          <w:p w14:paraId="45ADC22F" w14:textId="77777777" w:rsidR="00DB410F" w:rsidRPr="00DB410F" w:rsidRDefault="00DB410F" w:rsidP="005C203F">
            <w:pPr>
              <w:jc w:val="center"/>
              <w:rPr>
                <w:noProof/>
                <w:lang w:eastAsia="sr-Cyrl-CS"/>
              </w:rPr>
            </w:pPr>
            <w:r w:rsidRPr="00DB410F">
              <w:rPr>
                <w:noProof/>
                <w:lang w:val="sr-Cyrl-CS" w:eastAsia="sr-Cyrl-CS"/>
              </w:rPr>
              <w:t>За браву 3,5 (цм)</w:t>
            </w:r>
          </w:p>
        </w:tc>
        <w:tc>
          <w:tcPr>
            <w:tcW w:w="2187" w:type="dxa"/>
            <w:tcBorders>
              <w:top w:val="single" w:sz="4" w:space="0" w:color="auto"/>
              <w:left w:val="single" w:sz="4" w:space="0" w:color="auto"/>
              <w:bottom w:val="single" w:sz="4" w:space="0" w:color="auto"/>
              <w:right w:val="single" w:sz="4" w:space="0" w:color="auto"/>
            </w:tcBorders>
          </w:tcPr>
          <w:p w14:paraId="5C4FF405" w14:textId="0DCF8B20"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35FF504E" w14:textId="549BA1FD"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1EB881E7"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275C2BEC"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160DCEA2"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2BA1B4E2" w14:textId="77777777" w:rsidR="00DB410F" w:rsidRPr="00DB410F" w:rsidRDefault="00DB410F" w:rsidP="00173612">
            <w:pPr>
              <w:rPr>
                <w:noProof/>
                <w:lang w:eastAsia="sr-Cyrl-CS"/>
              </w:rPr>
            </w:pPr>
          </w:p>
        </w:tc>
      </w:tr>
      <w:tr w:rsidR="00DB410F" w:rsidRPr="00DB410F" w14:paraId="4FA3436B"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583C7498" w14:textId="77777777" w:rsidR="00DB410F" w:rsidRPr="00DB410F" w:rsidRDefault="00DB410F" w:rsidP="00173612">
            <w:pPr>
              <w:jc w:val="center"/>
              <w:rPr>
                <w:noProof/>
                <w:lang w:eastAsia="sr-Cyrl-CS"/>
              </w:rPr>
            </w:pPr>
            <w:r w:rsidRPr="00DB410F">
              <w:rPr>
                <w:noProof/>
                <w:lang w:val="sr-Cyrl-CS" w:eastAsia="sr-Cyrl-CS"/>
              </w:rPr>
              <w:t>78</w:t>
            </w:r>
          </w:p>
        </w:tc>
        <w:tc>
          <w:tcPr>
            <w:tcW w:w="3118" w:type="dxa"/>
            <w:tcBorders>
              <w:top w:val="nil"/>
              <w:left w:val="nil"/>
              <w:bottom w:val="single" w:sz="8" w:space="0" w:color="000000"/>
              <w:right w:val="single" w:sz="8" w:space="0" w:color="000000"/>
            </w:tcBorders>
            <w:shd w:val="clear" w:color="auto" w:fill="auto"/>
            <w:hideMark/>
          </w:tcPr>
          <w:p w14:paraId="2251DB17" w14:textId="77777777" w:rsidR="00DB410F" w:rsidRPr="00DB410F" w:rsidRDefault="00DB410F" w:rsidP="00173612">
            <w:pPr>
              <w:rPr>
                <w:noProof/>
                <w:lang w:eastAsia="sr-Cyrl-CS"/>
              </w:rPr>
            </w:pPr>
            <w:r w:rsidRPr="00DB410F">
              <w:rPr>
                <w:noProof/>
                <w:lang w:val="sr-Cyrl-CS" w:eastAsia="sr-Cyrl-CS"/>
              </w:rPr>
              <w:t xml:space="preserve">Опруга за језичак  за браву за АЛ и ПВЦ врата </w:t>
            </w:r>
          </w:p>
        </w:tc>
        <w:tc>
          <w:tcPr>
            <w:tcW w:w="1418" w:type="dxa"/>
            <w:tcBorders>
              <w:top w:val="nil"/>
              <w:left w:val="nil"/>
              <w:bottom w:val="single" w:sz="8" w:space="0" w:color="000000"/>
              <w:right w:val="single" w:sz="4" w:space="0" w:color="auto"/>
            </w:tcBorders>
            <w:shd w:val="clear" w:color="auto" w:fill="auto"/>
            <w:hideMark/>
          </w:tcPr>
          <w:p w14:paraId="394EBC1A" w14:textId="77777777" w:rsidR="00DB410F" w:rsidRPr="00DB410F" w:rsidRDefault="00DB410F" w:rsidP="005C203F">
            <w:pPr>
              <w:jc w:val="center"/>
              <w:rPr>
                <w:noProof/>
                <w:lang w:eastAsia="sr-Cyrl-CS"/>
              </w:rPr>
            </w:pPr>
            <w:r w:rsidRPr="00DB410F">
              <w:rPr>
                <w:noProof/>
                <w:lang w:val="sr-Cyrl-CS" w:eastAsia="sr-Cyrl-CS"/>
              </w:rPr>
              <w:t>За браву 5 (цм)</w:t>
            </w:r>
          </w:p>
        </w:tc>
        <w:tc>
          <w:tcPr>
            <w:tcW w:w="2187" w:type="dxa"/>
            <w:tcBorders>
              <w:top w:val="single" w:sz="4" w:space="0" w:color="auto"/>
              <w:left w:val="single" w:sz="4" w:space="0" w:color="auto"/>
              <w:bottom w:val="single" w:sz="4" w:space="0" w:color="auto"/>
              <w:right w:val="single" w:sz="4" w:space="0" w:color="auto"/>
            </w:tcBorders>
          </w:tcPr>
          <w:p w14:paraId="065A694C" w14:textId="535F9482"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1C92F482" w14:textId="7C15EF54"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4CBAE882"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9768F6E"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14693E63"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08F59008" w14:textId="77777777" w:rsidR="00DB410F" w:rsidRPr="00DB410F" w:rsidRDefault="00DB410F" w:rsidP="00173612">
            <w:pPr>
              <w:rPr>
                <w:noProof/>
                <w:lang w:eastAsia="sr-Cyrl-CS"/>
              </w:rPr>
            </w:pPr>
          </w:p>
        </w:tc>
      </w:tr>
      <w:tr w:rsidR="00DB410F" w:rsidRPr="00DB410F" w14:paraId="0F829C52"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455E48C5" w14:textId="77777777" w:rsidR="00DB410F" w:rsidRPr="00DB410F" w:rsidRDefault="00DB410F" w:rsidP="00173612">
            <w:pPr>
              <w:jc w:val="center"/>
              <w:rPr>
                <w:noProof/>
                <w:lang w:eastAsia="sr-Cyrl-CS"/>
              </w:rPr>
            </w:pPr>
            <w:r w:rsidRPr="00DB410F">
              <w:rPr>
                <w:noProof/>
                <w:lang w:val="sr-Cyrl-CS" w:eastAsia="sr-Cyrl-CS"/>
              </w:rPr>
              <w:t>79</w:t>
            </w:r>
          </w:p>
        </w:tc>
        <w:tc>
          <w:tcPr>
            <w:tcW w:w="3118" w:type="dxa"/>
            <w:tcBorders>
              <w:top w:val="nil"/>
              <w:left w:val="nil"/>
              <w:bottom w:val="single" w:sz="8" w:space="0" w:color="000000"/>
              <w:right w:val="single" w:sz="8" w:space="0" w:color="000000"/>
            </w:tcBorders>
            <w:shd w:val="clear" w:color="auto" w:fill="auto"/>
            <w:hideMark/>
          </w:tcPr>
          <w:p w14:paraId="4D1A92CB" w14:textId="77777777" w:rsidR="00DB410F" w:rsidRPr="00DB410F" w:rsidRDefault="00DB410F" w:rsidP="00173612">
            <w:pPr>
              <w:rPr>
                <w:noProof/>
                <w:lang w:eastAsia="sr-Cyrl-CS"/>
              </w:rPr>
            </w:pPr>
            <w:r w:rsidRPr="00DB410F">
              <w:rPr>
                <w:noProof/>
                <w:lang w:val="sr-Cyrl-CS" w:eastAsia="sr-Cyrl-CS"/>
              </w:rPr>
              <w:t>Гасни амортизер за канцеларијску столицу</w:t>
            </w:r>
          </w:p>
        </w:tc>
        <w:tc>
          <w:tcPr>
            <w:tcW w:w="1418" w:type="dxa"/>
            <w:tcBorders>
              <w:top w:val="nil"/>
              <w:left w:val="nil"/>
              <w:bottom w:val="single" w:sz="8" w:space="0" w:color="000000"/>
              <w:right w:val="single" w:sz="4" w:space="0" w:color="auto"/>
            </w:tcBorders>
            <w:shd w:val="clear" w:color="auto" w:fill="auto"/>
            <w:hideMark/>
          </w:tcPr>
          <w:p w14:paraId="0F7E5ECD" w14:textId="66AD53E3"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1BF5270F" w14:textId="77777777" w:rsidR="00DB410F" w:rsidRPr="00DB410F" w:rsidRDefault="00DB410F" w:rsidP="008D21AE">
            <w:pPr>
              <w:jc w:val="center"/>
              <w:rPr>
                <w:noProof/>
                <w:lang w:val="sr-Cyrl-CS" w:eastAsia="sr-Cyrl-CS"/>
              </w:rPr>
            </w:pP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7E0784E8" w14:textId="2D979E49"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0182BF75"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0FF792B2"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27C36A11"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4BEE4966" w14:textId="77777777" w:rsidR="00DB410F" w:rsidRPr="00DB410F" w:rsidRDefault="00DB410F" w:rsidP="00173612">
            <w:pPr>
              <w:rPr>
                <w:noProof/>
                <w:lang w:eastAsia="sr-Cyrl-CS"/>
              </w:rPr>
            </w:pPr>
          </w:p>
        </w:tc>
      </w:tr>
      <w:tr w:rsidR="00DB410F" w:rsidRPr="00DB410F" w14:paraId="4B01358D"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20B3B1E2" w14:textId="77777777" w:rsidR="00DB410F" w:rsidRPr="00DB410F" w:rsidRDefault="00DB410F" w:rsidP="00173612">
            <w:pPr>
              <w:jc w:val="center"/>
              <w:rPr>
                <w:noProof/>
                <w:lang w:eastAsia="sr-Cyrl-CS"/>
              </w:rPr>
            </w:pPr>
            <w:r w:rsidRPr="00DB410F">
              <w:rPr>
                <w:noProof/>
                <w:lang w:val="sr-Cyrl-CS" w:eastAsia="sr-Cyrl-CS"/>
              </w:rPr>
              <w:t>80</w:t>
            </w:r>
          </w:p>
        </w:tc>
        <w:tc>
          <w:tcPr>
            <w:tcW w:w="3118" w:type="dxa"/>
            <w:tcBorders>
              <w:top w:val="nil"/>
              <w:left w:val="nil"/>
              <w:bottom w:val="single" w:sz="8" w:space="0" w:color="000000"/>
              <w:right w:val="single" w:sz="8" w:space="0" w:color="000000"/>
            </w:tcBorders>
            <w:shd w:val="clear" w:color="auto" w:fill="auto"/>
            <w:hideMark/>
          </w:tcPr>
          <w:p w14:paraId="28BBF881" w14:textId="77777777" w:rsidR="00DB410F" w:rsidRPr="00DB410F" w:rsidRDefault="00DB410F" w:rsidP="00173612">
            <w:pPr>
              <w:rPr>
                <w:noProof/>
                <w:lang w:eastAsia="sr-Cyrl-CS"/>
              </w:rPr>
            </w:pPr>
            <w:r w:rsidRPr="00DB410F">
              <w:rPr>
                <w:noProof/>
                <w:lang w:val="sr-Cyrl-CS" w:eastAsia="sr-Cyrl-CS"/>
              </w:rPr>
              <w:t xml:space="preserve">Обична реза за катанац </w:t>
            </w:r>
          </w:p>
        </w:tc>
        <w:tc>
          <w:tcPr>
            <w:tcW w:w="1418" w:type="dxa"/>
            <w:tcBorders>
              <w:top w:val="nil"/>
              <w:left w:val="nil"/>
              <w:bottom w:val="single" w:sz="8" w:space="0" w:color="000000"/>
              <w:right w:val="single" w:sz="4" w:space="0" w:color="auto"/>
            </w:tcBorders>
            <w:shd w:val="clear" w:color="auto" w:fill="auto"/>
            <w:hideMark/>
          </w:tcPr>
          <w:p w14:paraId="4E3938B1" w14:textId="77777777" w:rsidR="00DB410F" w:rsidRPr="00DB410F" w:rsidRDefault="00DB410F" w:rsidP="005C203F">
            <w:pPr>
              <w:jc w:val="center"/>
              <w:rPr>
                <w:noProof/>
                <w:lang w:eastAsia="sr-Cyrl-CS"/>
              </w:rPr>
            </w:pPr>
            <w:r w:rsidRPr="00DB410F">
              <w:rPr>
                <w:noProof/>
                <w:lang w:val="sr-Cyrl-CS" w:eastAsia="sr-Cyrl-CS"/>
              </w:rPr>
              <w:t>Л=100 (мм)</w:t>
            </w:r>
          </w:p>
        </w:tc>
        <w:tc>
          <w:tcPr>
            <w:tcW w:w="2187" w:type="dxa"/>
            <w:tcBorders>
              <w:top w:val="single" w:sz="4" w:space="0" w:color="auto"/>
              <w:left w:val="single" w:sz="4" w:space="0" w:color="auto"/>
              <w:bottom w:val="single" w:sz="4" w:space="0" w:color="auto"/>
              <w:right w:val="single" w:sz="4" w:space="0" w:color="auto"/>
            </w:tcBorders>
          </w:tcPr>
          <w:p w14:paraId="3371AC05" w14:textId="3636E1C7"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0440B140" w14:textId="14BD3584"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40DC9AA6"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6A25A732"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418C21A6"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1C38D2F1" w14:textId="77777777" w:rsidR="00DB410F" w:rsidRPr="00DB410F" w:rsidRDefault="00DB410F" w:rsidP="00173612">
            <w:pPr>
              <w:rPr>
                <w:noProof/>
                <w:lang w:eastAsia="sr-Cyrl-CS"/>
              </w:rPr>
            </w:pPr>
          </w:p>
        </w:tc>
      </w:tr>
      <w:tr w:rsidR="00DB410F" w:rsidRPr="00DB410F" w14:paraId="6EE819E1"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08703F70" w14:textId="77777777" w:rsidR="00DB410F" w:rsidRPr="00DB410F" w:rsidRDefault="00DB410F" w:rsidP="00173612">
            <w:pPr>
              <w:jc w:val="center"/>
              <w:rPr>
                <w:noProof/>
                <w:lang w:eastAsia="sr-Cyrl-CS"/>
              </w:rPr>
            </w:pPr>
            <w:r w:rsidRPr="00DB410F">
              <w:rPr>
                <w:noProof/>
                <w:lang w:val="sr-Cyrl-CS" w:eastAsia="sr-Cyrl-CS"/>
              </w:rPr>
              <w:t>81</w:t>
            </w:r>
          </w:p>
        </w:tc>
        <w:tc>
          <w:tcPr>
            <w:tcW w:w="3118" w:type="dxa"/>
            <w:tcBorders>
              <w:top w:val="nil"/>
              <w:left w:val="nil"/>
              <w:bottom w:val="single" w:sz="8" w:space="0" w:color="000000"/>
              <w:right w:val="single" w:sz="8" w:space="0" w:color="000000"/>
            </w:tcBorders>
            <w:shd w:val="clear" w:color="auto" w:fill="auto"/>
            <w:hideMark/>
          </w:tcPr>
          <w:p w14:paraId="553E5DAA" w14:textId="77777777" w:rsidR="00DB410F" w:rsidRPr="00DB410F" w:rsidRDefault="00DB410F" w:rsidP="00173612">
            <w:pPr>
              <w:rPr>
                <w:noProof/>
                <w:lang w:eastAsia="sr-Cyrl-CS"/>
              </w:rPr>
            </w:pPr>
            <w:r w:rsidRPr="00DB410F">
              <w:rPr>
                <w:noProof/>
                <w:lang w:val="sr-Cyrl-CS" w:eastAsia="sr-Cyrl-CS"/>
              </w:rPr>
              <w:t xml:space="preserve">Обична реза за катанац </w:t>
            </w:r>
          </w:p>
        </w:tc>
        <w:tc>
          <w:tcPr>
            <w:tcW w:w="1418" w:type="dxa"/>
            <w:tcBorders>
              <w:top w:val="nil"/>
              <w:left w:val="nil"/>
              <w:bottom w:val="single" w:sz="8" w:space="0" w:color="000000"/>
              <w:right w:val="single" w:sz="4" w:space="0" w:color="auto"/>
            </w:tcBorders>
            <w:shd w:val="clear" w:color="auto" w:fill="auto"/>
            <w:hideMark/>
          </w:tcPr>
          <w:p w14:paraId="549C2284" w14:textId="77777777" w:rsidR="00DB410F" w:rsidRPr="00DB410F" w:rsidRDefault="00DB410F" w:rsidP="005C203F">
            <w:pPr>
              <w:jc w:val="center"/>
              <w:rPr>
                <w:noProof/>
                <w:lang w:eastAsia="sr-Cyrl-CS"/>
              </w:rPr>
            </w:pPr>
            <w:r w:rsidRPr="00DB410F">
              <w:rPr>
                <w:noProof/>
                <w:lang w:val="sr-Cyrl-CS" w:eastAsia="sr-Cyrl-CS"/>
              </w:rPr>
              <w:t>Л=150 (мм)</w:t>
            </w:r>
          </w:p>
        </w:tc>
        <w:tc>
          <w:tcPr>
            <w:tcW w:w="2187" w:type="dxa"/>
            <w:tcBorders>
              <w:top w:val="single" w:sz="4" w:space="0" w:color="auto"/>
              <w:left w:val="single" w:sz="4" w:space="0" w:color="auto"/>
              <w:bottom w:val="single" w:sz="4" w:space="0" w:color="auto"/>
              <w:right w:val="single" w:sz="4" w:space="0" w:color="auto"/>
            </w:tcBorders>
          </w:tcPr>
          <w:p w14:paraId="14A766A2" w14:textId="42345BB3"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04E5010B" w14:textId="4D234AE4"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6065A35D"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639129C"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468BACC2"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09326F65" w14:textId="77777777" w:rsidR="00DB410F" w:rsidRPr="00DB410F" w:rsidRDefault="00DB410F" w:rsidP="00173612">
            <w:pPr>
              <w:rPr>
                <w:noProof/>
                <w:lang w:eastAsia="sr-Cyrl-CS"/>
              </w:rPr>
            </w:pPr>
          </w:p>
        </w:tc>
      </w:tr>
      <w:tr w:rsidR="00DB410F" w:rsidRPr="00DB410F" w14:paraId="2A8D1139"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5935C2AD" w14:textId="77777777" w:rsidR="00DB410F" w:rsidRPr="00DB410F" w:rsidRDefault="00DB410F" w:rsidP="00173612">
            <w:pPr>
              <w:jc w:val="center"/>
              <w:rPr>
                <w:noProof/>
                <w:lang w:eastAsia="sr-Cyrl-CS"/>
              </w:rPr>
            </w:pPr>
            <w:r w:rsidRPr="00DB410F">
              <w:rPr>
                <w:noProof/>
                <w:lang w:val="sr-Cyrl-CS" w:eastAsia="sr-Cyrl-CS"/>
              </w:rPr>
              <w:t>82</w:t>
            </w:r>
          </w:p>
        </w:tc>
        <w:tc>
          <w:tcPr>
            <w:tcW w:w="3118" w:type="dxa"/>
            <w:tcBorders>
              <w:top w:val="nil"/>
              <w:left w:val="nil"/>
              <w:bottom w:val="single" w:sz="8" w:space="0" w:color="000000"/>
              <w:right w:val="single" w:sz="8" w:space="0" w:color="000000"/>
            </w:tcBorders>
            <w:shd w:val="clear" w:color="auto" w:fill="auto"/>
            <w:hideMark/>
          </w:tcPr>
          <w:p w14:paraId="7E7A3CF0" w14:textId="77777777" w:rsidR="00DB410F" w:rsidRPr="00DB410F" w:rsidRDefault="00DB410F" w:rsidP="00173612">
            <w:pPr>
              <w:rPr>
                <w:noProof/>
                <w:lang w:eastAsia="sr-Cyrl-CS"/>
              </w:rPr>
            </w:pPr>
            <w:r w:rsidRPr="00DB410F">
              <w:rPr>
                <w:noProof/>
                <w:lang w:val="sr-Cyrl-CS" w:eastAsia="sr-Cyrl-CS"/>
              </w:rPr>
              <w:t xml:space="preserve">Обичан шибер без опруге </w:t>
            </w:r>
          </w:p>
        </w:tc>
        <w:tc>
          <w:tcPr>
            <w:tcW w:w="1418" w:type="dxa"/>
            <w:tcBorders>
              <w:top w:val="nil"/>
              <w:left w:val="nil"/>
              <w:bottom w:val="single" w:sz="8" w:space="0" w:color="000000"/>
              <w:right w:val="single" w:sz="4" w:space="0" w:color="auto"/>
            </w:tcBorders>
            <w:shd w:val="clear" w:color="auto" w:fill="auto"/>
            <w:hideMark/>
          </w:tcPr>
          <w:p w14:paraId="3280B814" w14:textId="77777777" w:rsidR="00DB410F" w:rsidRPr="00DB410F" w:rsidRDefault="00DB410F" w:rsidP="005C203F">
            <w:pPr>
              <w:jc w:val="center"/>
              <w:rPr>
                <w:noProof/>
                <w:lang w:eastAsia="sr-Cyrl-CS"/>
              </w:rPr>
            </w:pPr>
            <w:r w:rsidRPr="00DB410F">
              <w:rPr>
                <w:noProof/>
                <w:lang w:val="sr-Cyrl-CS" w:eastAsia="sr-Cyrl-CS"/>
              </w:rPr>
              <w:t>Л=100 (мм)</w:t>
            </w:r>
          </w:p>
        </w:tc>
        <w:tc>
          <w:tcPr>
            <w:tcW w:w="2187" w:type="dxa"/>
            <w:tcBorders>
              <w:top w:val="single" w:sz="4" w:space="0" w:color="auto"/>
              <w:left w:val="single" w:sz="4" w:space="0" w:color="auto"/>
              <w:bottom w:val="single" w:sz="4" w:space="0" w:color="auto"/>
              <w:right w:val="single" w:sz="4" w:space="0" w:color="auto"/>
            </w:tcBorders>
          </w:tcPr>
          <w:p w14:paraId="5E3B9AD9" w14:textId="60A12564" w:rsidR="00DB410F" w:rsidRPr="00DB410F" w:rsidRDefault="00DB410F" w:rsidP="008D21AE">
            <w:pPr>
              <w:jc w:val="center"/>
              <w:rPr>
                <w:noProof/>
                <w:lang w:val="sr-Cyrl-CS" w:eastAsia="sr-Cyrl-CS"/>
              </w:rPr>
            </w:pPr>
            <w:r w:rsidRPr="00DB410F">
              <w:rPr>
                <w:noProof/>
                <w:lang w:val="sr-Cyrl-CS" w:eastAsia="sr-Cyrl-CS"/>
              </w:rPr>
              <w:t xml:space="preserve">У квалитету Бане </w:t>
            </w:r>
            <w:r w:rsidRPr="00DB410F">
              <w:rPr>
                <w:noProof/>
                <w:lang w:val="sr-Cyrl-CS" w:eastAsia="sr-Cyrl-CS"/>
              </w:rPr>
              <w:lastRenderedPageBreak/>
              <w:t xml:space="preserve">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0F229888" w14:textId="48AE90DD" w:rsidR="00DB410F" w:rsidRPr="00DB410F" w:rsidRDefault="00DB410F" w:rsidP="008D21AE">
            <w:pPr>
              <w:jc w:val="center"/>
              <w:rPr>
                <w:noProof/>
                <w:lang w:eastAsia="sr-Cyrl-CS"/>
              </w:rPr>
            </w:pPr>
            <w:r w:rsidRPr="00DB410F">
              <w:rPr>
                <w:noProof/>
                <w:lang w:val="sr-Cyrl-CS" w:eastAsia="sr-Cyrl-CS"/>
              </w:rPr>
              <w:lastRenderedPageBreak/>
              <w:t>ком</w:t>
            </w:r>
          </w:p>
        </w:tc>
        <w:tc>
          <w:tcPr>
            <w:tcW w:w="1078" w:type="dxa"/>
            <w:gridSpan w:val="2"/>
            <w:tcBorders>
              <w:top w:val="nil"/>
              <w:left w:val="nil"/>
              <w:bottom w:val="single" w:sz="8" w:space="0" w:color="000000"/>
              <w:right w:val="single" w:sz="8" w:space="0" w:color="000000"/>
            </w:tcBorders>
            <w:shd w:val="clear" w:color="auto" w:fill="auto"/>
            <w:hideMark/>
          </w:tcPr>
          <w:p w14:paraId="3D4254E6"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4BFDDF0"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3FB2069F"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52DE05B0" w14:textId="77777777" w:rsidR="00DB410F" w:rsidRPr="00DB410F" w:rsidRDefault="00DB410F" w:rsidP="00173612">
            <w:pPr>
              <w:rPr>
                <w:noProof/>
                <w:lang w:eastAsia="sr-Cyrl-CS"/>
              </w:rPr>
            </w:pPr>
          </w:p>
        </w:tc>
      </w:tr>
      <w:tr w:rsidR="00DB410F" w:rsidRPr="00DB410F" w14:paraId="1386599F"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00DA7AD9" w14:textId="77777777" w:rsidR="00DB410F" w:rsidRPr="00DB410F" w:rsidRDefault="00DB410F" w:rsidP="00173612">
            <w:pPr>
              <w:jc w:val="center"/>
              <w:rPr>
                <w:noProof/>
                <w:lang w:eastAsia="sr-Cyrl-CS"/>
              </w:rPr>
            </w:pPr>
            <w:r w:rsidRPr="00DB410F">
              <w:rPr>
                <w:noProof/>
                <w:lang w:val="sr-Cyrl-CS" w:eastAsia="sr-Cyrl-CS"/>
              </w:rPr>
              <w:lastRenderedPageBreak/>
              <w:t>83</w:t>
            </w:r>
          </w:p>
        </w:tc>
        <w:tc>
          <w:tcPr>
            <w:tcW w:w="3118" w:type="dxa"/>
            <w:tcBorders>
              <w:top w:val="nil"/>
              <w:left w:val="nil"/>
              <w:bottom w:val="single" w:sz="8" w:space="0" w:color="000000"/>
              <w:right w:val="single" w:sz="8" w:space="0" w:color="000000"/>
            </w:tcBorders>
            <w:shd w:val="clear" w:color="auto" w:fill="auto"/>
            <w:hideMark/>
          </w:tcPr>
          <w:p w14:paraId="58A780B7" w14:textId="77777777" w:rsidR="00DB410F" w:rsidRPr="00DB410F" w:rsidRDefault="00DB410F" w:rsidP="00173612">
            <w:pPr>
              <w:rPr>
                <w:noProof/>
                <w:lang w:eastAsia="sr-Cyrl-CS"/>
              </w:rPr>
            </w:pPr>
            <w:r w:rsidRPr="00DB410F">
              <w:rPr>
                <w:noProof/>
                <w:lang w:val="sr-Cyrl-CS" w:eastAsia="sr-Cyrl-CS"/>
              </w:rPr>
              <w:t xml:space="preserve">Обичан шибер без опруге </w:t>
            </w:r>
          </w:p>
        </w:tc>
        <w:tc>
          <w:tcPr>
            <w:tcW w:w="1418" w:type="dxa"/>
            <w:tcBorders>
              <w:top w:val="nil"/>
              <w:left w:val="nil"/>
              <w:bottom w:val="single" w:sz="8" w:space="0" w:color="000000"/>
              <w:right w:val="single" w:sz="4" w:space="0" w:color="auto"/>
            </w:tcBorders>
            <w:shd w:val="clear" w:color="auto" w:fill="auto"/>
            <w:hideMark/>
          </w:tcPr>
          <w:p w14:paraId="2D01DAED" w14:textId="77777777" w:rsidR="00DB410F" w:rsidRPr="00DB410F" w:rsidRDefault="00DB410F" w:rsidP="005C203F">
            <w:pPr>
              <w:jc w:val="center"/>
              <w:rPr>
                <w:noProof/>
                <w:lang w:eastAsia="sr-Cyrl-CS"/>
              </w:rPr>
            </w:pPr>
            <w:r w:rsidRPr="00DB410F">
              <w:rPr>
                <w:noProof/>
                <w:lang w:val="sr-Cyrl-CS" w:eastAsia="sr-Cyrl-CS"/>
              </w:rPr>
              <w:t>Л=150 (мм)</w:t>
            </w:r>
          </w:p>
        </w:tc>
        <w:tc>
          <w:tcPr>
            <w:tcW w:w="2187" w:type="dxa"/>
            <w:tcBorders>
              <w:top w:val="single" w:sz="4" w:space="0" w:color="auto"/>
              <w:left w:val="single" w:sz="4" w:space="0" w:color="auto"/>
              <w:bottom w:val="single" w:sz="4" w:space="0" w:color="auto"/>
              <w:right w:val="single" w:sz="4" w:space="0" w:color="auto"/>
            </w:tcBorders>
          </w:tcPr>
          <w:p w14:paraId="1B9A9692" w14:textId="0B6E6465"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3B38915C" w14:textId="2FEAFA2D"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042D5968"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5ACB9C3C"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50357F24"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5F246D6A" w14:textId="77777777" w:rsidR="00DB410F" w:rsidRPr="00DB410F" w:rsidRDefault="00DB410F" w:rsidP="00173612">
            <w:pPr>
              <w:rPr>
                <w:noProof/>
                <w:lang w:eastAsia="sr-Cyrl-CS"/>
              </w:rPr>
            </w:pPr>
          </w:p>
        </w:tc>
      </w:tr>
      <w:tr w:rsidR="00DB410F" w:rsidRPr="00DB410F" w14:paraId="680698C3"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2428E1A2" w14:textId="77777777" w:rsidR="00DB410F" w:rsidRPr="00DB410F" w:rsidRDefault="00DB410F" w:rsidP="00173612">
            <w:pPr>
              <w:jc w:val="center"/>
              <w:rPr>
                <w:noProof/>
                <w:lang w:eastAsia="sr-Cyrl-CS"/>
              </w:rPr>
            </w:pPr>
            <w:r w:rsidRPr="00DB410F">
              <w:rPr>
                <w:noProof/>
                <w:lang w:val="sr-Cyrl-CS" w:eastAsia="sr-Cyrl-CS"/>
              </w:rPr>
              <w:t>84</w:t>
            </w:r>
          </w:p>
        </w:tc>
        <w:tc>
          <w:tcPr>
            <w:tcW w:w="3118" w:type="dxa"/>
            <w:tcBorders>
              <w:top w:val="nil"/>
              <w:left w:val="nil"/>
              <w:bottom w:val="single" w:sz="8" w:space="0" w:color="000000"/>
              <w:right w:val="single" w:sz="8" w:space="0" w:color="000000"/>
            </w:tcBorders>
            <w:shd w:val="clear" w:color="auto" w:fill="auto"/>
            <w:hideMark/>
          </w:tcPr>
          <w:p w14:paraId="4F64D885" w14:textId="77777777" w:rsidR="00DB410F" w:rsidRPr="00DB410F" w:rsidRDefault="00DB410F" w:rsidP="00173612">
            <w:pPr>
              <w:rPr>
                <w:noProof/>
                <w:lang w:eastAsia="sr-Cyrl-CS"/>
              </w:rPr>
            </w:pPr>
            <w:r w:rsidRPr="00DB410F">
              <w:rPr>
                <w:noProof/>
                <w:lang w:val="sr-Cyrl-CS" w:eastAsia="sr-Cyrl-CS"/>
              </w:rPr>
              <w:t xml:space="preserve">Обичан шибер без опруге </w:t>
            </w:r>
          </w:p>
        </w:tc>
        <w:tc>
          <w:tcPr>
            <w:tcW w:w="1418" w:type="dxa"/>
            <w:tcBorders>
              <w:top w:val="nil"/>
              <w:left w:val="nil"/>
              <w:bottom w:val="single" w:sz="8" w:space="0" w:color="000000"/>
              <w:right w:val="single" w:sz="4" w:space="0" w:color="auto"/>
            </w:tcBorders>
            <w:shd w:val="clear" w:color="auto" w:fill="auto"/>
            <w:hideMark/>
          </w:tcPr>
          <w:p w14:paraId="6AD349E5" w14:textId="77777777" w:rsidR="00DB410F" w:rsidRPr="00DB410F" w:rsidRDefault="00DB410F" w:rsidP="005C203F">
            <w:pPr>
              <w:jc w:val="center"/>
              <w:rPr>
                <w:noProof/>
                <w:lang w:eastAsia="sr-Cyrl-CS"/>
              </w:rPr>
            </w:pPr>
            <w:r w:rsidRPr="00DB410F">
              <w:rPr>
                <w:noProof/>
                <w:lang w:val="sr-Cyrl-CS" w:eastAsia="sr-Cyrl-CS"/>
              </w:rPr>
              <w:t>Л=200 (мм)</w:t>
            </w:r>
          </w:p>
        </w:tc>
        <w:tc>
          <w:tcPr>
            <w:tcW w:w="2187" w:type="dxa"/>
            <w:tcBorders>
              <w:top w:val="single" w:sz="4" w:space="0" w:color="auto"/>
              <w:left w:val="single" w:sz="4" w:space="0" w:color="auto"/>
              <w:bottom w:val="single" w:sz="4" w:space="0" w:color="auto"/>
              <w:right w:val="single" w:sz="4" w:space="0" w:color="auto"/>
            </w:tcBorders>
          </w:tcPr>
          <w:p w14:paraId="51F3CA89" w14:textId="2C82B923"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46C6BF64" w14:textId="786295A9"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51A93A11"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642576BD"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C492554"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73E6603A" w14:textId="77777777" w:rsidR="00DB410F" w:rsidRPr="00DB410F" w:rsidRDefault="00DB410F" w:rsidP="00173612">
            <w:pPr>
              <w:rPr>
                <w:noProof/>
                <w:lang w:eastAsia="sr-Cyrl-CS"/>
              </w:rPr>
            </w:pPr>
          </w:p>
        </w:tc>
      </w:tr>
      <w:tr w:rsidR="00DB410F" w:rsidRPr="00DB410F" w14:paraId="02B4E3A4"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601F6F3E" w14:textId="77777777" w:rsidR="00DB410F" w:rsidRPr="00DB410F" w:rsidRDefault="00DB410F" w:rsidP="00173612">
            <w:pPr>
              <w:jc w:val="center"/>
              <w:rPr>
                <w:noProof/>
                <w:lang w:eastAsia="sr-Cyrl-CS"/>
              </w:rPr>
            </w:pPr>
            <w:r w:rsidRPr="00DB410F">
              <w:rPr>
                <w:noProof/>
                <w:lang w:val="sr-Cyrl-CS" w:eastAsia="sr-Cyrl-CS"/>
              </w:rPr>
              <w:t>85</w:t>
            </w:r>
          </w:p>
        </w:tc>
        <w:tc>
          <w:tcPr>
            <w:tcW w:w="3118" w:type="dxa"/>
            <w:tcBorders>
              <w:top w:val="nil"/>
              <w:left w:val="nil"/>
              <w:bottom w:val="single" w:sz="8" w:space="0" w:color="000000"/>
              <w:right w:val="single" w:sz="8" w:space="0" w:color="000000"/>
            </w:tcBorders>
            <w:shd w:val="clear" w:color="auto" w:fill="auto"/>
            <w:hideMark/>
          </w:tcPr>
          <w:p w14:paraId="30FB87C6" w14:textId="77777777" w:rsidR="00DB410F" w:rsidRPr="00DB410F" w:rsidRDefault="00DB410F" w:rsidP="00173612">
            <w:pPr>
              <w:rPr>
                <w:noProof/>
                <w:lang w:eastAsia="sr-Cyrl-CS"/>
              </w:rPr>
            </w:pPr>
            <w:r w:rsidRPr="00DB410F">
              <w:rPr>
                <w:noProof/>
                <w:lang w:val="sr-Cyrl-CS" w:eastAsia="sr-Cyrl-CS"/>
              </w:rPr>
              <w:t xml:space="preserve">Граничник за крило врата </w:t>
            </w:r>
          </w:p>
        </w:tc>
        <w:tc>
          <w:tcPr>
            <w:tcW w:w="1418" w:type="dxa"/>
            <w:tcBorders>
              <w:top w:val="nil"/>
              <w:left w:val="nil"/>
              <w:bottom w:val="single" w:sz="8" w:space="0" w:color="000000"/>
              <w:right w:val="single" w:sz="4" w:space="0" w:color="auto"/>
            </w:tcBorders>
            <w:shd w:val="clear" w:color="auto" w:fill="auto"/>
            <w:hideMark/>
          </w:tcPr>
          <w:p w14:paraId="3C948023" w14:textId="77777777" w:rsidR="00DB410F" w:rsidRPr="00DB410F" w:rsidRDefault="00DB410F" w:rsidP="005C203F">
            <w:pPr>
              <w:jc w:val="center"/>
              <w:rPr>
                <w:noProof/>
                <w:lang w:eastAsia="sr-Cyrl-CS"/>
              </w:rPr>
            </w:pPr>
            <w:r w:rsidRPr="00DB410F">
              <w:rPr>
                <w:noProof/>
                <w:lang w:val="sr-Cyrl-CS" w:eastAsia="sr-Cyrl-CS"/>
              </w:rPr>
              <w:t>Ø35 (мм)</w:t>
            </w:r>
          </w:p>
        </w:tc>
        <w:tc>
          <w:tcPr>
            <w:tcW w:w="2187" w:type="dxa"/>
            <w:tcBorders>
              <w:top w:val="single" w:sz="4" w:space="0" w:color="auto"/>
              <w:left w:val="single" w:sz="4" w:space="0" w:color="auto"/>
              <w:bottom w:val="single" w:sz="4" w:space="0" w:color="auto"/>
              <w:right w:val="single" w:sz="4" w:space="0" w:color="auto"/>
            </w:tcBorders>
          </w:tcPr>
          <w:p w14:paraId="76107F83" w14:textId="1BDC1981"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280483F3" w14:textId="1F48B4A9"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5046D4D2"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485F6A6F"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F82FE9E"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424F9932" w14:textId="77777777" w:rsidR="00DB410F" w:rsidRPr="00DB410F" w:rsidRDefault="00DB410F" w:rsidP="00173612">
            <w:pPr>
              <w:rPr>
                <w:noProof/>
                <w:lang w:eastAsia="sr-Cyrl-CS"/>
              </w:rPr>
            </w:pPr>
          </w:p>
        </w:tc>
      </w:tr>
      <w:tr w:rsidR="00DB410F" w:rsidRPr="00DB410F" w14:paraId="3A12B006"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708DC133" w14:textId="77777777" w:rsidR="00DB410F" w:rsidRPr="00DB410F" w:rsidRDefault="00DB410F" w:rsidP="00173612">
            <w:pPr>
              <w:jc w:val="center"/>
              <w:rPr>
                <w:noProof/>
                <w:lang w:eastAsia="sr-Cyrl-CS"/>
              </w:rPr>
            </w:pPr>
            <w:r w:rsidRPr="00DB410F">
              <w:rPr>
                <w:noProof/>
                <w:lang w:val="sr-Cyrl-CS" w:eastAsia="sr-Cyrl-CS"/>
              </w:rPr>
              <w:t>86</w:t>
            </w:r>
          </w:p>
        </w:tc>
        <w:tc>
          <w:tcPr>
            <w:tcW w:w="3118" w:type="dxa"/>
            <w:tcBorders>
              <w:top w:val="nil"/>
              <w:left w:val="nil"/>
              <w:bottom w:val="single" w:sz="8" w:space="0" w:color="000000"/>
              <w:right w:val="single" w:sz="8" w:space="0" w:color="000000"/>
            </w:tcBorders>
            <w:shd w:val="clear" w:color="auto" w:fill="auto"/>
            <w:hideMark/>
          </w:tcPr>
          <w:p w14:paraId="0939AB55" w14:textId="77777777" w:rsidR="00DB410F" w:rsidRPr="00DB410F" w:rsidRDefault="00DB410F" w:rsidP="00173612">
            <w:pPr>
              <w:rPr>
                <w:noProof/>
                <w:lang w:eastAsia="sr-Cyrl-CS"/>
              </w:rPr>
            </w:pPr>
            <w:r w:rsidRPr="00DB410F">
              <w:rPr>
                <w:noProof/>
                <w:lang w:val="sr-Cyrl-CS" w:eastAsia="sr-Cyrl-CS"/>
              </w:rPr>
              <w:t>Лептир шарка-спојница</w:t>
            </w:r>
          </w:p>
        </w:tc>
        <w:tc>
          <w:tcPr>
            <w:tcW w:w="1418" w:type="dxa"/>
            <w:tcBorders>
              <w:top w:val="nil"/>
              <w:left w:val="nil"/>
              <w:bottom w:val="single" w:sz="8" w:space="0" w:color="000000"/>
              <w:right w:val="single" w:sz="4" w:space="0" w:color="auto"/>
            </w:tcBorders>
            <w:shd w:val="clear" w:color="auto" w:fill="auto"/>
            <w:hideMark/>
          </w:tcPr>
          <w:p w14:paraId="046E9235" w14:textId="77777777" w:rsidR="00DB410F" w:rsidRPr="00DB410F" w:rsidRDefault="00DB410F" w:rsidP="005C203F">
            <w:pPr>
              <w:jc w:val="center"/>
              <w:rPr>
                <w:noProof/>
                <w:lang w:eastAsia="sr-Cyrl-CS"/>
              </w:rPr>
            </w:pPr>
            <w:r w:rsidRPr="00DB410F">
              <w:rPr>
                <w:noProof/>
                <w:lang w:val="sr-Cyrl-CS" w:eastAsia="sr-Cyrl-CS"/>
              </w:rPr>
              <w:t>100x100мм</w:t>
            </w:r>
          </w:p>
        </w:tc>
        <w:tc>
          <w:tcPr>
            <w:tcW w:w="2187" w:type="dxa"/>
            <w:tcBorders>
              <w:top w:val="single" w:sz="4" w:space="0" w:color="auto"/>
              <w:left w:val="single" w:sz="4" w:space="0" w:color="auto"/>
              <w:bottom w:val="single" w:sz="4" w:space="0" w:color="auto"/>
              <w:right w:val="single" w:sz="4" w:space="0" w:color="auto"/>
            </w:tcBorders>
          </w:tcPr>
          <w:p w14:paraId="6E9FBD21" w14:textId="3C372405" w:rsidR="00DB410F" w:rsidRPr="00DB410F" w:rsidRDefault="00DB410F" w:rsidP="008D21AE">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20EBA2D1" w14:textId="291D592E"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0AD2022C"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5AA0815"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5704ED03"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2747E01" w14:textId="77777777" w:rsidR="00DB410F" w:rsidRPr="00DB410F" w:rsidRDefault="00DB410F" w:rsidP="00173612">
            <w:pPr>
              <w:rPr>
                <w:noProof/>
                <w:lang w:eastAsia="sr-Cyrl-CS"/>
              </w:rPr>
            </w:pPr>
          </w:p>
        </w:tc>
      </w:tr>
      <w:tr w:rsidR="00DB410F" w:rsidRPr="00DB410F" w14:paraId="530AB545"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79F7B0D7" w14:textId="77777777" w:rsidR="00DB410F" w:rsidRPr="00DB410F" w:rsidRDefault="00DB410F" w:rsidP="00173612">
            <w:pPr>
              <w:jc w:val="center"/>
              <w:rPr>
                <w:noProof/>
                <w:lang w:eastAsia="sr-Cyrl-CS"/>
              </w:rPr>
            </w:pPr>
            <w:r w:rsidRPr="00DB410F">
              <w:rPr>
                <w:noProof/>
                <w:lang w:val="sr-Cyrl-CS" w:eastAsia="sr-Cyrl-CS"/>
              </w:rPr>
              <w:t>87</w:t>
            </w:r>
          </w:p>
        </w:tc>
        <w:tc>
          <w:tcPr>
            <w:tcW w:w="3118" w:type="dxa"/>
            <w:tcBorders>
              <w:top w:val="nil"/>
              <w:left w:val="nil"/>
              <w:bottom w:val="single" w:sz="8" w:space="0" w:color="000000"/>
              <w:right w:val="single" w:sz="8" w:space="0" w:color="000000"/>
            </w:tcBorders>
            <w:shd w:val="clear" w:color="auto" w:fill="auto"/>
            <w:hideMark/>
          </w:tcPr>
          <w:p w14:paraId="2E482011" w14:textId="77777777" w:rsidR="00DB410F" w:rsidRPr="00DB410F" w:rsidRDefault="00DB410F" w:rsidP="00173612">
            <w:pPr>
              <w:rPr>
                <w:noProof/>
                <w:lang w:eastAsia="sr-Cyrl-CS"/>
              </w:rPr>
            </w:pPr>
            <w:r w:rsidRPr="00DB410F">
              <w:rPr>
                <w:noProof/>
                <w:lang w:val="sr-Cyrl-CS" w:eastAsia="sr-Cyrl-CS"/>
              </w:rPr>
              <w:t>Ускочник 4010.03</w:t>
            </w:r>
          </w:p>
        </w:tc>
        <w:tc>
          <w:tcPr>
            <w:tcW w:w="1418" w:type="dxa"/>
            <w:tcBorders>
              <w:top w:val="nil"/>
              <w:left w:val="nil"/>
              <w:bottom w:val="single" w:sz="8" w:space="0" w:color="000000"/>
              <w:right w:val="single" w:sz="4" w:space="0" w:color="auto"/>
            </w:tcBorders>
            <w:shd w:val="clear" w:color="auto" w:fill="auto"/>
            <w:hideMark/>
          </w:tcPr>
          <w:p w14:paraId="2002FEAD" w14:textId="227824EE"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668DC326" w14:textId="4B5E66B4" w:rsidR="00DB410F" w:rsidRPr="00DB410F" w:rsidRDefault="00DB410F" w:rsidP="008D21AE">
            <w:pPr>
              <w:jc w:val="center"/>
              <w:rPr>
                <w:noProof/>
                <w:lang w:val="sr-Cyrl-CS" w:eastAsia="sr-Cyrl-CS"/>
              </w:rPr>
            </w:pPr>
            <w:r w:rsidRPr="00DB410F">
              <w:rPr>
                <w:noProof/>
                <w:lang w:val="sr-Cyrl-CS" w:eastAsia="sr-Cyrl-CS"/>
              </w:rPr>
              <w:t xml:space="preserve">У квалитету Стублине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2DF0E5CD" w14:textId="385064C2"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0DACB0BC"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504C5CF"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132561CE"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73244F7F" w14:textId="77777777" w:rsidR="00DB410F" w:rsidRPr="00DB410F" w:rsidRDefault="00DB410F" w:rsidP="00173612">
            <w:pPr>
              <w:rPr>
                <w:noProof/>
                <w:lang w:eastAsia="sr-Cyrl-CS"/>
              </w:rPr>
            </w:pPr>
          </w:p>
        </w:tc>
      </w:tr>
      <w:tr w:rsidR="00DB410F" w:rsidRPr="00DB410F" w14:paraId="21468D06"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5CD8F4C0" w14:textId="77777777" w:rsidR="00DB410F" w:rsidRPr="00DB410F" w:rsidRDefault="00DB410F" w:rsidP="00173612">
            <w:pPr>
              <w:jc w:val="center"/>
              <w:rPr>
                <w:noProof/>
                <w:lang w:eastAsia="sr-Cyrl-CS"/>
              </w:rPr>
            </w:pPr>
            <w:r w:rsidRPr="00DB410F">
              <w:rPr>
                <w:noProof/>
                <w:lang w:val="sr-Cyrl-CS" w:eastAsia="sr-Cyrl-CS"/>
              </w:rPr>
              <w:t>88</w:t>
            </w:r>
          </w:p>
        </w:tc>
        <w:tc>
          <w:tcPr>
            <w:tcW w:w="3118" w:type="dxa"/>
            <w:tcBorders>
              <w:top w:val="nil"/>
              <w:left w:val="nil"/>
              <w:bottom w:val="single" w:sz="8" w:space="0" w:color="000000"/>
              <w:right w:val="single" w:sz="8" w:space="0" w:color="000000"/>
            </w:tcBorders>
            <w:shd w:val="clear" w:color="auto" w:fill="auto"/>
            <w:hideMark/>
          </w:tcPr>
          <w:p w14:paraId="0A325E0B" w14:textId="77777777" w:rsidR="00DB410F" w:rsidRPr="00DB410F" w:rsidRDefault="00DB410F" w:rsidP="00173612">
            <w:pPr>
              <w:rPr>
                <w:noProof/>
                <w:lang w:eastAsia="sr-Cyrl-CS"/>
              </w:rPr>
            </w:pPr>
            <w:r w:rsidRPr="00DB410F">
              <w:rPr>
                <w:noProof/>
                <w:lang w:val="sr-Cyrl-CS" w:eastAsia="sr-Cyrl-CS"/>
              </w:rPr>
              <w:t>Основна гарнитура  4010.10</w:t>
            </w:r>
          </w:p>
        </w:tc>
        <w:tc>
          <w:tcPr>
            <w:tcW w:w="1418" w:type="dxa"/>
            <w:tcBorders>
              <w:top w:val="nil"/>
              <w:left w:val="nil"/>
              <w:bottom w:val="single" w:sz="8" w:space="0" w:color="000000"/>
              <w:right w:val="single" w:sz="4" w:space="0" w:color="auto"/>
            </w:tcBorders>
            <w:shd w:val="clear" w:color="auto" w:fill="auto"/>
            <w:hideMark/>
          </w:tcPr>
          <w:p w14:paraId="494E7BE0" w14:textId="762D736F"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62695049" w14:textId="5CE0885C" w:rsidR="00DB410F" w:rsidRPr="00DB410F" w:rsidRDefault="00DB410F" w:rsidP="008D21AE">
            <w:pPr>
              <w:jc w:val="center"/>
              <w:rPr>
                <w:noProof/>
                <w:lang w:val="sr-Cyrl-CS" w:eastAsia="sr-Cyrl-CS"/>
              </w:rPr>
            </w:pPr>
            <w:r w:rsidRPr="00DB410F">
              <w:rPr>
                <w:noProof/>
                <w:lang w:val="sr-Cyrl-CS" w:eastAsia="sr-Cyrl-CS"/>
              </w:rPr>
              <w:t xml:space="preserve">У квалитету Стублине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62F31CD6" w14:textId="5F5F7452"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23A61D21"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6B8373B"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542BADC5"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2E08C3A6" w14:textId="77777777" w:rsidR="00DB410F" w:rsidRPr="00DB410F" w:rsidRDefault="00DB410F" w:rsidP="00173612">
            <w:pPr>
              <w:rPr>
                <w:noProof/>
                <w:lang w:eastAsia="sr-Cyrl-CS"/>
              </w:rPr>
            </w:pPr>
          </w:p>
        </w:tc>
      </w:tr>
      <w:tr w:rsidR="00DB410F" w:rsidRPr="00DB410F" w14:paraId="3D37FA3F"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2A9CF13A" w14:textId="77777777" w:rsidR="00DB410F" w:rsidRPr="00DB410F" w:rsidRDefault="00DB410F" w:rsidP="00173612">
            <w:pPr>
              <w:jc w:val="center"/>
              <w:rPr>
                <w:noProof/>
                <w:lang w:eastAsia="sr-Cyrl-CS"/>
              </w:rPr>
            </w:pPr>
            <w:r w:rsidRPr="00DB410F">
              <w:rPr>
                <w:noProof/>
                <w:lang w:val="sr-Cyrl-CS" w:eastAsia="sr-Cyrl-CS"/>
              </w:rPr>
              <w:t>89</w:t>
            </w:r>
          </w:p>
        </w:tc>
        <w:tc>
          <w:tcPr>
            <w:tcW w:w="3118" w:type="dxa"/>
            <w:tcBorders>
              <w:top w:val="nil"/>
              <w:left w:val="nil"/>
              <w:bottom w:val="single" w:sz="8" w:space="0" w:color="000000"/>
              <w:right w:val="single" w:sz="8" w:space="0" w:color="000000"/>
            </w:tcBorders>
            <w:shd w:val="clear" w:color="auto" w:fill="auto"/>
            <w:hideMark/>
          </w:tcPr>
          <w:p w14:paraId="61DF13F0" w14:textId="77777777" w:rsidR="00DB410F" w:rsidRPr="00DB410F" w:rsidRDefault="00DB410F" w:rsidP="00173612">
            <w:pPr>
              <w:rPr>
                <w:noProof/>
                <w:lang w:eastAsia="sr-Cyrl-CS"/>
              </w:rPr>
            </w:pPr>
            <w:r w:rsidRPr="00DB410F">
              <w:rPr>
                <w:noProof/>
                <w:lang w:val="sr-Cyrl-CS" w:eastAsia="sr-Cyrl-CS"/>
              </w:rPr>
              <w:t>Ручица 1001.00</w:t>
            </w:r>
          </w:p>
        </w:tc>
        <w:tc>
          <w:tcPr>
            <w:tcW w:w="1418" w:type="dxa"/>
            <w:tcBorders>
              <w:top w:val="nil"/>
              <w:left w:val="nil"/>
              <w:bottom w:val="single" w:sz="8" w:space="0" w:color="000000"/>
              <w:right w:val="single" w:sz="4" w:space="0" w:color="auto"/>
            </w:tcBorders>
            <w:shd w:val="clear" w:color="auto" w:fill="auto"/>
            <w:hideMark/>
          </w:tcPr>
          <w:p w14:paraId="460CBE2C" w14:textId="48B25346"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2F414FAE" w14:textId="1246C864" w:rsidR="00DB410F" w:rsidRPr="00DB410F" w:rsidRDefault="00DB410F" w:rsidP="008D21AE">
            <w:pPr>
              <w:jc w:val="center"/>
              <w:rPr>
                <w:noProof/>
                <w:lang w:val="sr-Cyrl-CS" w:eastAsia="sr-Cyrl-CS"/>
              </w:rPr>
            </w:pPr>
            <w:r w:rsidRPr="00DB410F">
              <w:rPr>
                <w:noProof/>
                <w:lang w:val="sr-Cyrl-CS" w:eastAsia="sr-Cyrl-CS"/>
              </w:rPr>
              <w:t xml:space="preserve">У квалитету Стублине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71E86B9B" w14:textId="1708A667"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7C752067"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468FC71"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3AA9399E"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6671F7B0" w14:textId="77777777" w:rsidR="00DB410F" w:rsidRPr="00DB410F" w:rsidRDefault="00DB410F" w:rsidP="00173612">
            <w:pPr>
              <w:rPr>
                <w:noProof/>
                <w:lang w:eastAsia="sr-Cyrl-CS"/>
              </w:rPr>
            </w:pPr>
          </w:p>
        </w:tc>
      </w:tr>
      <w:tr w:rsidR="00DB410F" w:rsidRPr="00DB410F" w14:paraId="490260CC"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27881E87" w14:textId="77777777" w:rsidR="00DB410F" w:rsidRPr="00DB410F" w:rsidRDefault="00DB410F" w:rsidP="00173612">
            <w:pPr>
              <w:jc w:val="center"/>
              <w:rPr>
                <w:noProof/>
                <w:lang w:eastAsia="sr-Cyrl-CS"/>
              </w:rPr>
            </w:pPr>
            <w:r w:rsidRPr="00DB410F">
              <w:rPr>
                <w:noProof/>
                <w:lang w:val="sr-Cyrl-CS" w:eastAsia="sr-Cyrl-CS"/>
              </w:rPr>
              <w:t>90</w:t>
            </w:r>
          </w:p>
        </w:tc>
        <w:tc>
          <w:tcPr>
            <w:tcW w:w="3118" w:type="dxa"/>
            <w:tcBorders>
              <w:top w:val="nil"/>
              <w:left w:val="nil"/>
              <w:bottom w:val="single" w:sz="8" w:space="0" w:color="000000"/>
              <w:right w:val="single" w:sz="8" w:space="0" w:color="000000"/>
            </w:tcBorders>
            <w:shd w:val="clear" w:color="auto" w:fill="auto"/>
            <w:hideMark/>
          </w:tcPr>
          <w:p w14:paraId="2C07DA24" w14:textId="77777777" w:rsidR="00DB410F" w:rsidRPr="00DB410F" w:rsidRDefault="00DB410F" w:rsidP="00173612">
            <w:pPr>
              <w:rPr>
                <w:noProof/>
                <w:lang w:eastAsia="sr-Cyrl-CS"/>
              </w:rPr>
            </w:pPr>
            <w:r w:rsidRPr="00DB410F">
              <w:rPr>
                <w:noProof/>
                <w:lang w:val="sr-Cyrl-CS" w:eastAsia="sr-Cyrl-CS"/>
              </w:rPr>
              <w:t xml:space="preserve">Спојница за прозор 4010.30 </w:t>
            </w:r>
          </w:p>
        </w:tc>
        <w:tc>
          <w:tcPr>
            <w:tcW w:w="1418" w:type="dxa"/>
            <w:tcBorders>
              <w:top w:val="nil"/>
              <w:left w:val="nil"/>
              <w:bottom w:val="single" w:sz="8" w:space="0" w:color="000000"/>
              <w:right w:val="single" w:sz="4" w:space="0" w:color="auto"/>
            </w:tcBorders>
            <w:shd w:val="clear" w:color="auto" w:fill="auto"/>
            <w:hideMark/>
          </w:tcPr>
          <w:p w14:paraId="44485A4A" w14:textId="7C31781F"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02C41B59" w14:textId="3716F1A1" w:rsidR="00DB410F" w:rsidRPr="00DB410F" w:rsidRDefault="00DB410F" w:rsidP="008D21AE">
            <w:pPr>
              <w:jc w:val="center"/>
              <w:rPr>
                <w:noProof/>
                <w:lang w:val="sr-Cyrl-CS" w:eastAsia="sr-Cyrl-CS"/>
              </w:rPr>
            </w:pPr>
            <w:r w:rsidRPr="00DB410F">
              <w:rPr>
                <w:noProof/>
                <w:lang w:val="sr-Cyrl-CS" w:eastAsia="sr-Cyrl-CS"/>
              </w:rPr>
              <w:t xml:space="preserve">У квалитету Стублине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26BCA01A" w14:textId="74448D6E"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2D56C968"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5796AF4"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4E08FA1E"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6E44306B" w14:textId="77777777" w:rsidR="00DB410F" w:rsidRPr="00DB410F" w:rsidRDefault="00DB410F" w:rsidP="00173612">
            <w:pPr>
              <w:rPr>
                <w:noProof/>
                <w:lang w:eastAsia="sr-Cyrl-CS"/>
              </w:rPr>
            </w:pPr>
          </w:p>
        </w:tc>
      </w:tr>
      <w:tr w:rsidR="00DB410F" w:rsidRPr="00DB410F" w14:paraId="26BB231E"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7B48498C" w14:textId="77777777" w:rsidR="00DB410F" w:rsidRPr="00DB410F" w:rsidRDefault="00DB410F" w:rsidP="00173612">
            <w:pPr>
              <w:jc w:val="center"/>
              <w:rPr>
                <w:noProof/>
                <w:lang w:eastAsia="sr-Cyrl-CS"/>
              </w:rPr>
            </w:pPr>
            <w:r w:rsidRPr="00DB410F">
              <w:rPr>
                <w:noProof/>
                <w:lang w:val="sr-Cyrl-CS" w:eastAsia="sr-Cyrl-CS"/>
              </w:rPr>
              <w:t>91</w:t>
            </w:r>
          </w:p>
        </w:tc>
        <w:tc>
          <w:tcPr>
            <w:tcW w:w="3118" w:type="dxa"/>
            <w:tcBorders>
              <w:top w:val="nil"/>
              <w:left w:val="nil"/>
              <w:bottom w:val="single" w:sz="8" w:space="0" w:color="000000"/>
              <w:right w:val="single" w:sz="8" w:space="0" w:color="000000"/>
            </w:tcBorders>
            <w:shd w:val="clear" w:color="auto" w:fill="auto"/>
            <w:hideMark/>
          </w:tcPr>
          <w:p w14:paraId="1F3A7F17" w14:textId="77777777" w:rsidR="00DB410F" w:rsidRPr="00DB410F" w:rsidRDefault="00DB410F" w:rsidP="00173612">
            <w:pPr>
              <w:rPr>
                <w:noProof/>
                <w:lang w:eastAsia="sr-Cyrl-CS"/>
              </w:rPr>
            </w:pPr>
            <w:r w:rsidRPr="00DB410F">
              <w:rPr>
                <w:noProof/>
                <w:lang w:val="sr-Cyrl-CS" w:eastAsia="sr-Cyrl-CS"/>
              </w:rPr>
              <w:t>Прихватна плоча за 3016.00</w:t>
            </w:r>
          </w:p>
        </w:tc>
        <w:tc>
          <w:tcPr>
            <w:tcW w:w="1418" w:type="dxa"/>
            <w:tcBorders>
              <w:top w:val="nil"/>
              <w:left w:val="nil"/>
              <w:bottom w:val="single" w:sz="8" w:space="0" w:color="000000"/>
              <w:right w:val="single" w:sz="4" w:space="0" w:color="auto"/>
            </w:tcBorders>
            <w:shd w:val="clear" w:color="auto" w:fill="auto"/>
            <w:hideMark/>
          </w:tcPr>
          <w:p w14:paraId="222A592B" w14:textId="10DA3959"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66D1720C" w14:textId="753B2BAF" w:rsidR="00DB410F" w:rsidRPr="00DB410F" w:rsidRDefault="00DB410F" w:rsidP="008D21AE">
            <w:pPr>
              <w:jc w:val="center"/>
              <w:rPr>
                <w:noProof/>
                <w:lang w:val="sr-Cyrl-CS" w:eastAsia="sr-Cyrl-CS"/>
              </w:rPr>
            </w:pPr>
            <w:r w:rsidRPr="00DB410F">
              <w:rPr>
                <w:noProof/>
                <w:lang w:val="sr-Cyrl-CS" w:eastAsia="sr-Cyrl-CS"/>
              </w:rPr>
              <w:t xml:space="preserve">У квалитету Стублине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4DAB88DB" w14:textId="6B1A80A9"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48AE2947"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5C725BF6"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2A3EDE09"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F75D6B8" w14:textId="77777777" w:rsidR="00DB410F" w:rsidRPr="00DB410F" w:rsidRDefault="00DB410F" w:rsidP="00173612">
            <w:pPr>
              <w:rPr>
                <w:noProof/>
                <w:lang w:eastAsia="sr-Cyrl-CS"/>
              </w:rPr>
            </w:pPr>
          </w:p>
        </w:tc>
      </w:tr>
      <w:tr w:rsidR="003878B7" w:rsidRPr="00DB410F" w14:paraId="6291CBFE"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743EFA4E" w14:textId="77777777" w:rsidR="003878B7" w:rsidRPr="00DB410F" w:rsidRDefault="003878B7" w:rsidP="003878B7">
            <w:pPr>
              <w:jc w:val="center"/>
              <w:rPr>
                <w:noProof/>
                <w:lang w:eastAsia="sr-Cyrl-CS"/>
              </w:rPr>
            </w:pPr>
            <w:r w:rsidRPr="00DB410F">
              <w:rPr>
                <w:noProof/>
                <w:lang w:val="sr-Cyrl-CS" w:eastAsia="sr-Cyrl-CS"/>
              </w:rPr>
              <w:t>92</w:t>
            </w:r>
          </w:p>
        </w:tc>
        <w:tc>
          <w:tcPr>
            <w:tcW w:w="3118" w:type="dxa"/>
            <w:tcBorders>
              <w:top w:val="nil"/>
              <w:left w:val="nil"/>
              <w:bottom w:val="single" w:sz="8" w:space="0" w:color="000000"/>
              <w:right w:val="single" w:sz="8" w:space="0" w:color="000000"/>
            </w:tcBorders>
            <w:shd w:val="clear" w:color="auto" w:fill="auto"/>
            <w:hideMark/>
          </w:tcPr>
          <w:p w14:paraId="2F157C52" w14:textId="77777777" w:rsidR="003878B7" w:rsidRPr="00DB410F" w:rsidRDefault="003878B7" w:rsidP="003878B7">
            <w:pPr>
              <w:rPr>
                <w:noProof/>
                <w:lang w:eastAsia="sr-Cyrl-CS"/>
              </w:rPr>
            </w:pPr>
            <w:r w:rsidRPr="00DB410F">
              <w:rPr>
                <w:noProof/>
                <w:lang w:val="sr-Cyrl-CS" w:eastAsia="sr-Cyrl-CS"/>
              </w:rPr>
              <w:t>Прихватна плоча за 3005.00</w:t>
            </w:r>
          </w:p>
        </w:tc>
        <w:tc>
          <w:tcPr>
            <w:tcW w:w="1418" w:type="dxa"/>
            <w:tcBorders>
              <w:top w:val="nil"/>
              <w:left w:val="nil"/>
              <w:bottom w:val="single" w:sz="8" w:space="0" w:color="000000"/>
              <w:right w:val="single" w:sz="4" w:space="0" w:color="auto"/>
            </w:tcBorders>
            <w:shd w:val="clear" w:color="auto" w:fill="auto"/>
            <w:hideMark/>
          </w:tcPr>
          <w:p w14:paraId="664F2489" w14:textId="1ED6B705"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0A4A70CB" w14:textId="75B72997" w:rsidR="003878B7" w:rsidRPr="00DB410F" w:rsidRDefault="003878B7" w:rsidP="003878B7">
            <w:pPr>
              <w:jc w:val="center"/>
              <w:rPr>
                <w:noProof/>
                <w:lang w:val="sr-Cyrl-CS" w:eastAsia="sr-Cyrl-CS"/>
              </w:rPr>
            </w:pPr>
            <w:r w:rsidRPr="00FE7077">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0539984E" w14:textId="507408F8"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0D949778"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188393BD"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AC77588"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62E7681B" w14:textId="77777777" w:rsidR="003878B7" w:rsidRPr="00DB410F" w:rsidRDefault="003878B7" w:rsidP="003878B7">
            <w:pPr>
              <w:rPr>
                <w:noProof/>
                <w:lang w:eastAsia="sr-Cyrl-CS"/>
              </w:rPr>
            </w:pPr>
          </w:p>
        </w:tc>
      </w:tr>
      <w:tr w:rsidR="003878B7" w:rsidRPr="00DB410F" w14:paraId="5B03E569"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0E4BB69A" w14:textId="77777777" w:rsidR="003878B7" w:rsidRPr="00DB410F" w:rsidRDefault="003878B7" w:rsidP="003878B7">
            <w:pPr>
              <w:jc w:val="center"/>
              <w:rPr>
                <w:noProof/>
                <w:lang w:eastAsia="sr-Cyrl-CS"/>
              </w:rPr>
            </w:pPr>
            <w:r w:rsidRPr="00DB410F">
              <w:rPr>
                <w:noProof/>
                <w:lang w:val="sr-Cyrl-CS" w:eastAsia="sr-Cyrl-CS"/>
              </w:rPr>
              <w:lastRenderedPageBreak/>
              <w:t>93</w:t>
            </w:r>
          </w:p>
        </w:tc>
        <w:tc>
          <w:tcPr>
            <w:tcW w:w="3118" w:type="dxa"/>
            <w:tcBorders>
              <w:top w:val="nil"/>
              <w:left w:val="nil"/>
              <w:bottom w:val="single" w:sz="8" w:space="0" w:color="000000"/>
              <w:right w:val="single" w:sz="8" w:space="0" w:color="000000"/>
            </w:tcBorders>
            <w:shd w:val="clear" w:color="auto" w:fill="auto"/>
            <w:hideMark/>
          </w:tcPr>
          <w:p w14:paraId="09A8F7EF" w14:textId="77777777" w:rsidR="003878B7" w:rsidRPr="00DB410F" w:rsidRDefault="003878B7" w:rsidP="003878B7">
            <w:pPr>
              <w:rPr>
                <w:noProof/>
                <w:lang w:eastAsia="sr-Cyrl-CS"/>
              </w:rPr>
            </w:pPr>
            <w:r w:rsidRPr="00DB410F">
              <w:rPr>
                <w:noProof/>
                <w:lang w:val="sr-Cyrl-CS" w:eastAsia="sr-Cyrl-CS"/>
              </w:rPr>
              <w:t>Бравица Е-4 за метални орман 3768.04</w:t>
            </w:r>
          </w:p>
        </w:tc>
        <w:tc>
          <w:tcPr>
            <w:tcW w:w="1418" w:type="dxa"/>
            <w:tcBorders>
              <w:top w:val="nil"/>
              <w:left w:val="nil"/>
              <w:bottom w:val="single" w:sz="8" w:space="0" w:color="000000"/>
              <w:right w:val="single" w:sz="4" w:space="0" w:color="auto"/>
            </w:tcBorders>
            <w:shd w:val="clear" w:color="auto" w:fill="auto"/>
            <w:hideMark/>
          </w:tcPr>
          <w:p w14:paraId="323C31F7" w14:textId="2E37EA53"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7750C856" w14:textId="7D7F24AE" w:rsidR="003878B7" w:rsidRPr="00DB410F" w:rsidRDefault="003878B7" w:rsidP="003878B7">
            <w:pPr>
              <w:jc w:val="center"/>
              <w:rPr>
                <w:noProof/>
                <w:lang w:val="sr-Cyrl-CS" w:eastAsia="sr-Cyrl-CS"/>
              </w:rPr>
            </w:pPr>
            <w:r w:rsidRPr="00FE7077">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4A5595AA" w14:textId="373A3134"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505B78CB"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6035DC03"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D4637E2"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1B72B46" w14:textId="77777777" w:rsidR="003878B7" w:rsidRPr="00DB410F" w:rsidRDefault="003878B7" w:rsidP="003878B7">
            <w:pPr>
              <w:rPr>
                <w:noProof/>
                <w:lang w:eastAsia="sr-Cyrl-CS"/>
              </w:rPr>
            </w:pPr>
          </w:p>
        </w:tc>
      </w:tr>
      <w:tr w:rsidR="003878B7" w:rsidRPr="00DB410F" w14:paraId="0BDD91C2"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3F84C3D6" w14:textId="77777777" w:rsidR="003878B7" w:rsidRPr="00DB410F" w:rsidRDefault="003878B7" w:rsidP="003878B7">
            <w:pPr>
              <w:jc w:val="center"/>
              <w:rPr>
                <w:noProof/>
                <w:lang w:eastAsia="sr-Cyrl-CS"/>
              </w:rPr>
            </w:pPr>
            <w:r w:rsidRPr="00DB410F">
              <w:rPr>
                <w:noProof/>
                <w:lang w:val="sr-Cyrl-CS" w:eastAsia="sr-Cyrl-CS"/>
              </w:rPr>
              <w:t>94</w:t>
            </w:r>
          </w:p>
        </w:tc>
        <w:tc>
          <w:tcPr>
            <w:tcW w:w="3118" w:type="dxa"/>
            <w:tcBorders>
              <w:top w:val="nil"/>
              <w:left w:val="nil"/>
              <w:bottom w:val="single" w:sz="8" w:space="0" w:color="000000"/>
              <w:right w:val="single" w:sz="8" w:space="0" w:color="000000"/>
            </w:tcBorders>
            <w:shd w:val="clear" w:color="auto" w:fill="auto"/>
            <w:hideMark/>
          </w:tcPr>
          <w:p w14:paraId="6359C8A6" w14:textId="77777777" w:rsidR="003878B7" w:rsidRPr="00DB410F" w:rsidRDefault="003878B7" w:rsidP="003878B7">
            <w:pPr>
              <w:rPr>
                <w:noProof/>
                <w:lang w:eastAsia="sr-Cyrl-CS"/>
              </w:rPr>
            </w:pPr>
            <w:r w:rsidRPr="00DB410F">
              <w:rPr>
                <w:noProof/>
                <w:lang w:val="sr-Cyrl-CS" w:eastAsia="sr-Cyrl-CS"/>
              </w:rPr>
              <w:t>Бравица Е-2 за метални орман 3768.02</w:t>
            </w:r>
          </w:p>
        </w:tc>
        <w:tc>
          <w:tcPr>
            <w:tcW w:w="1418" w:type="dxa"/>
            <w:tcBorders>
              <w:top w:val="nil"/>
              <w:left w:val="nil"/>
              <w:bottom w:val="single" w:sz="8" w:space="0" w:color="000000"/>
              <w:right w:val="single" w:sz="4" w:space="0" w:color="auto"/>
            </w:tcBorders>
            <w:shd w:val="clear" w:color="auto" w:fill="auto"/>
            <w:hideMark/>
          </w:tcPr>
          <w:p w14:paraId="06737554" w14:textId="32252BC6"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53B15894" w14:textId="05461954" w:rsidR="003878B7" w:rsidRPr="00DB410F" w:rsidRDefault="003878B7" w:rsidP="003878B7">
            <w:pPr>
              <w:jc w:val="center"/>
              <w:rPr>
                <w:noProof/>
                <w:lang w:val="sr-Cyrl-CS" w:eastAsia="sr-Cyrl-CS"/>
              </w:rPr>
            </w:pPr>
            <w:r w:rsidRPr="00FE7077">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1668D602" w14:textId="60B908D1"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4EE6D0EF"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07EA423C"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40FBB05E"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1ACED567" w14:textId="77777777" w:rsidR="003878B7" w:rsidRPr="00DB410F" w:rsidRDefault="003878B7" w:rsidP="003878B7">
            <w:pPr>
              <w:rPr>
                <w:noProof/>
                <w:lang w:eastAsia="sr-Cyrl-CS"/>
              </w:rPr>
            </w:pPr>
          </w:p>
        </w:tc>
      </w:tr>
      <w:tr w:rsidR="003878B7" w:rsidRPr="00DB410F" w14:paraId="55C414F9"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4E2D81F0" w14:textId="77777777" w:rsidR="003878B7" w:rsidRPr="00DB410F" w:rsidRDefault="003878B7" w:rsidP="003878B7">
            <w:pPr>
              <w:jc w:val="center"/>
              <w:rPr>
                <w:noProof/>
                <w:lang w:eastAsia="sr-Cyrl-CS"/>
              </w:rPr>
            </w:pPr>
            <w:r w:rsidRPr="00DB410F">
              <w:rPr>
                <w:noProof/>
                <w:lang w:val="sr-Cyrl-CS" w:eastAsia="sr-Cyrl-CS"/>
              </w:rPr>
              <w:t>95</w:t>
            </w:r>
          </w:p>
        </w:tc>
        <w:tc>
          <w:tcPr>
            <w:tcW w:w="3118" w:type="dxa"/>
            <w:tcBorders>
              <w:top w:val="nil"/>
              <w:left w:val="nil"/>
              <w:bottom w:val="single" w:sz="8" w:space="0" w:color="000000"/>
              <w:right w:val="single" w:sz="8" w:space="0" w:color="000000"/>
            </w:tcBorders>
            <w:shd w:val="clear" w:color="auto" w:fill="auto"/>
            <w:hideMark/>
          </w:tcPr>
          <w:p w14:paraId="42DEB273" w14:textId="77777777" w:rsidR="003878B7" w:rsidRPr="00DB410F" w:rsidRDefault="003878B7" w:rsidP="003878B7">
            <w:pPr>
              <w:rPr>
                <w:noProof/>
                <w:lang w:eastAsia="sr-Cyrl-CS"/>
              </w:rPr>
            </w:pPr>
            <w:r w:rsidRPr="00DB410F">
              <w:rPr>
                <w:noProof/>
                <w:lang w:val="sr-Cyrl-CS" w:eastAsia="sr-Cyrl-CS"/>
              </w:rPr>
              <w:t>Полужни механизам за аутомат хидраулични</w:t>
            </w:r>
          </w:p>
        </w:tc>
        <w:tc>
          <w:tcPr>
            <w:tcW w:w="1418" w:type="dxa"/>
            <w:tcBorders>
              <w:top w:val="nil"/>
              <w:left w:val="nil"/>
              <w:bottom w:val="single" w:sz="8" w:space="0" w:color="000000"/>
              <w:right w:val="single" w:sz="4" w:space="0" w:color="auto"/>
            </w:tcBorders>
            <w:shd w:val="clear" w:color="auto" w:fill="auto"/>
            <w:hideMark/>
          </w:tcPr>
          <w:p w14:paraId="7470AC95" w14:textId="570D188E"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782317B3" w14:textId="3F63ABB2" w:rsidR="003878B7" w:rsidRPr="00DB410F" w:rsidRDefault="003878B7" w:rsidP="003878B7">
            <w:pPr>
              <w:jc w:val="center"/>
              <w:rPr>
                <w:noProof/>
                <w:lang w:val="sr-Cyrl-CS" w:eastAsia="sr-Cyrl-CS"/>
              </w:rPr>
            </w:pPr>
            <w:r w:rsidRPr="00FE7077">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2199C2EC" w14:textId="0D28D37B"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22D795B4"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4396D62F"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CA3A0F8"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7D057771" w14:textId="77777777" w:rsidR="003878B7" w:rsidRPr="00DB410F" w:rsidRDefault="003878B7" w:rsidP="003878B7">
            <w:pPr>
              <w:rPr>
                <w:noProof/>
                <w:lang w:eastAsia="sr-Cyrl-CS"/>
              </w:rPr>
            </w:pPr>
          </w:p>
        </w:tc>
      </w:tr>
      <w:tr w:rsidR="003878B7" w:rsidRPr="00DB410F" w14:paraId="6DC62161"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5E657616" w14:textId="77777777" w:rsidR="003878B7" w:rsidRPr="00DB410F" w:rsidRDefault="003878B7" w:rsidP="003878B7">
            <w:pPr>
              <w:jc w:val="center"/>
              <w:rPr>
                <w:noProof/>
                <w:lang w:eastAsia="sr-Cyrl-CS"/>
              </w:rPr>
            </w:pPr>
            <w:r w:rsidRPr="00DB410F">
              <w:rPr>
                <w:noProof/>
                <w:lang w:val="sr-Cyrl-CS" w:eastAsia="sr-Cyrl-CS"/>
              </w:rPr>
              <w:t>96</w:t>
            </w:r>
          </w:p>
        </w:tc>
        <w:tc>
          <w:tcPr>
            <w:tcW w:w="3118" w:type="dxa"/>
            <w:tcBorders>
              <w:top w:val="nil"/>
              <w:left w:val="nil"/>
              <w:bottom w:val="single" w:sz="8" w:space="0" w:color="000000"/>
              <w:right w:val="single" w:sz="8" w:space="0" w:color="000000"/>
            </w:tcBorders>
            <w:shd w:val="clear" w:color="auto" w:fill="auto"/>
            <w:hideMark/>
          </w:tcPr>
          <w:p w14:paraId="75701DD4" w14:textId="77777777" w:rsidR="003878B7" w:rsidRPr="00DB410F" w:rsidRDefault="003878B7" w:rsidP="003878B7">
            <w:pPr>
              <w:rPr>
                <w:noProof/>
                <w:lang w:eastAsia="sr-Cyrl-CS"/>
              </w:rPr>
            </w:pPr>
            <w:r w:rsidRPr="00DB410F">
              <w:rPr>
                <w:noProof/>
                <w:lang w:val="sr-Cyrl-CS" w:eastAsia="sr-Cyrl-CS"/>
              </w:rPr>
              <w:t>Брава цорбин 35ј(3220)</w:t>
            </w:r>
          </w:p>
        </w:tc>
        <w:tc>
          <w:tcPr>
            <w:tcW w:w="1418" w:type="dxa"/>
            <w:tcBorders>
              <w:top w:val="nil"/>
              <w:left w:val="nil"/>
              <w:bottom w:val="single" w:sz="8" w:space="0" w:color="000000"/>
              <w:right w:val="single" w:sz="4" w:space="0" w:color="auto"/>
            </w:tcBorders>
            <w:shd w:val="clear" w:color="auto" w:fill="auto"/>
            <w:hideMark/>
          </w:tcPr>
          <w:p w14:paraId="6935472C" w14:textId="2C73E052"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4467B633" w14:textId="467B508D" w:rsidR="003878B7" w:rsidRPr="00DB410F" w:rsidRDefault="003878B7" w:rsidP="003878B7">
            <w:pPr>
              <w:jc w:val="center"/>
              <w:rPr>
                <w:noProof/>
                <w:lang w:val="sr-Cyrl-CS" w:eastAsia="sr-Cyrl-CS"/>
              </w:rPr>
            </w:pPr>
            <w:r w:rsidRPr="00FE7077">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3BF8583F" w14:textId="7C316552"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415E4CFE"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59BC7986"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2E8EEDEF"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1B74E01B" w14:textId="77777777" w:rsidR="003878B7" w:rsidRPr="00DB410F" w:rsidRDefault="003878B7" w:rsidP="003878B7">
            <w:pPr>
              <w:rPr>
                <w:noProof/>
                <w:lang w:eastAsia="sr-Cyrl-CS"/>
              </w:rPr>
            </w:pPr>
          </w:p>
        </w:tc>
      </w:tr>
      <w:tr w:rsidR="003878B7" w:rsidRPr="00DB410F" w14:paraId="7E8E26F2"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64FB8191" w14:textId="77777777" w:rsidR="003878B7" w:rsidRPr="00DB410F" w:rsidRDefault="003878B7" w:rsidP="003878B7">
            <w:pPr>
              <w:jc w:val="center"/>
              <w:rPr>
                <w:noProof/>
                <w:lang w:eastAsia="sr-Cyrl-CS"/>
              </w:rPr>
            </w:pPr>
            <w:r w:rsidRPr="00DB410F">
              <w:rPr>
                <w:noProof/>
                <w:lang w:val="sr-Cyrl-CS" w:eastAsia="sr-Cyrl-CS"/>
              </w:rPr>
              <w:t>97</w:t>
            </w:r>
          </w:p>
        </w:tc>
        <w:tc>
          <w:tcPr>
            <w:tcW w:w="3118" w:type="dxa"/>
            <w:tcBorders>
              <w:top w:val="nil"/>
              <w:left w:val="nil"/>
              <w:bottom w:val="single" w:sz="8" w:space="0" w:color="000000"/>
              <w:right w:val="single" w:sz="8" w:space="0" w:color="000000"/>
            </w:tcBorders>
            <w:shd w:val="clear" w:color="auto" w:fill="auto"/>
            <w:hideMark/>
          </w:tcPr>
          <w:p w14:paraId="1FA69722" w14:textId="77777777" w:rsidR="003878B7" w:rsidRPr="00DB410F" w:rsidRDefault="003878B7" w:rsidP="003878B7">
            <w:pPr>
              <w:rPr>
                <w:noProof/>
                <w:lang w:eastAsia="sr-Cyrl-CS"/>
              </w:rPr>
            </w:pPr>
            <w:r w:rsidRPr="00DB410F">
              <w:rPr>
                <w:noProof/>
                <w:lang w:val="sr-Cyrl-CS" w:eastAsia="sr-Cyrl-CS"/>
              </w:rPr>
              <w:t>Полубрава језичак 25мм</w:t>
            </w:r>
          </w:p>
        </w:tc>
        <w:tc>
          <w:tcPr>
            <w:tcW w:w="1418" w:type="dxa"/>
            <w:tcBorders>
              <w:top w:val="nil"/>
              <w:left w:val="nil"/>
              <w:bottom w:val="single" w:sz="8" w:space="0" w:color="000000"/>
              <w:right w:val="single" w:sz="4" w:space="0" w:color="auto"/>
            </w:tcBorders>
            <w:shd w:val="clear" w:color="auto" w:fill="auto"/>
            <w:hideMark/>
          </w:tcPr>
          <w:p w14:paraId="5500A5B4" w14:textId="7471705E"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0EBBC06D" w14:textId="139F2A12" w:rsidR="003878B7" w:rsidRPr="00DB410F" w:rsidRDefault="003878B7" w:rsidP="003878B7">
            <w:pPr>
              <w:jc w:val="center"/>
              <w:rPr>
                <w:noProof/>
                <w:lang w:val="sr-Cyrl-CS" w:eastAsia="sr-Cyrl-CS"/>
              </w:rPr>
            </w:pPr>
            <w:r w:rsidRPr="00FE7077">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14E1C6A1" w14:textId="06C3145B"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348DD8F8"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40C96AB3"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A0F2F3F"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665C50A1" w14:textId="77777777" w:rsidR="003878B7" w:rsidRPr="00DB410F" w:rsidRDefault="003878B7" w:rsidP="003878B7">
            <w:pPr>
              <w:rPr>
                <w:noProof/>
                <w:lang w:eastAsia="sr-Cyrl-CS"/>
              </w:rPr>
            </w:pPr>
          </w:p>
        </w:tc>
      </w:tr>
      <w:tr w:rsidR="003878B7" w:rsidRPr="00DB410F" w14:paraId="453213A3"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2E7918C9" w14:textId="77777777" w:rsidR="003878B7" w:rsidRPr="00DB410F" w:rsidRDefault="003878B7" w:rsidP="003878B7">
            <w:pPr>
              <w:jc w:val="center"/>
              <w:rPr>
                <w:noProof/>
                <w:lang w:eastAsia="sr-Cyrl-CS"/>
              </w:rPr>
            </w:pPr>
            <w:r w:rsidRPr="00DB410F">
              <w:rPr>
                <w:noProof/>
                <w:lang w:val="sr-Cyrl-CS" w:eastAsia="sr-Cyrl-CS"/>
              </w:rPr>
              <w:t>98</w:t>
            </w:r>
          </w:p>
        </w:tc>
        <w:tc>
          <w:tcPr>
            <w:tcW w:w="3118" w:type="dxa"/>
            <w:tcBorders>
              <w:top w:val="nil"/>
              <w:left w:val="nil"/>
              <w:bottom w:val="single" w:sz="8" w:space="0" w:color="000000"/>
              <w:right w:val="single" w:sz="8" w:space="0" w:color="000000"/>
            </w:tcBorders>
            <w:shd w:val="clear" w:color="auto" w:fill="auto"/>
            <w:hideMark/>
          </w:tcPr>
          <w:p w14:paraId="76B8AF0F" w14:textId="77777777" w:rsidR="003878B7" w:rsidRPr="00DB410F" w:rsidRDefault="003878B7" w:rsidP="003878B7">
            <w:pPr>
              <w:rPr>
                <w:noProof/>
                <w:lang w:eastAsia="sr-Cyrl-CS"/>
              </w:rPr>
            </w:pPr>
            <w:r w:rsidRPr="00DB410F">
              <w:rPr>
                <w:noProof/>
                <w:lang w:val="sr-Cyrl-CS" w:eastAsia="sr-Cyrl-CS"/>
              </w:rPr>
              <w:t>Полубрава језичак 35мм</w:t>
            </w:r>
          </w:p>
        </w:tc>
        <w:tc>
          <w:tcPr>
            <w:tcW w:w="1418" w:type="dxa"/>
            <w:tcBorders>
              <w:top w:val="nil"/>
              <w:left w:val="nil"/>
              <w:bottom w:val="single" w:sz="8" w:space="0" w:color="000000"/>
              <w:right w:val="single" w:sz="4" w:space="0" w:color="auto"/>
            </w:tcBorders>
            <w:shd w:val="clear" w:color="auto" w:fill="auto"/>
            <w:hideMark/>
          </w:tcPr>
          <w:p w14:paraId="2620BCB3" w14:textId="3EF0CA66"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3163B7DA" w14:textId="7CA60660" w:rsidR="003878B7" w:rsidRPr="00DB410F" w:rsidRDefault="003878B7" w:rsidP="003878B7">
            <w:pPr>
              <w:jc w:val="center"/>
              <w:rPr>
                <w:noProof/>
                <w:lang w:val="sr-Cyrl-CS" w:eastAsia="sr-Cyrl-CS"/>
              </w:rPr>
            </w:pPr>
            <w:r w:rsidRPr="00FE7077">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50F3E83B" w14:textId="1D8AA9C3"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38210B08"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66B10573"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302AFAEC"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6325D4D" w14:textId="77777777" w:rsidR="003878B7" w:rsidRPr="00DB410F" w:rsidRDefault="003878B7" w:rsidP="003878B7">
            <w:pPr>
              <w:rPr>
                <w:noProof/>
                <w:lang w:eastAsia="sr-Cyrl-CS"/>
              </w:rPr>
            </w:pPr>
          </w:p>
        </w:tc>
      </w:tr>
      <w:tr w:rsidR="003878B7" w:rsidRPr="00DB410F" w14:paraId="36DC4A16"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2D2824B0" w14:textId="77777777" w:rsidR="003878B7" w:rsidRPr="00DB410F" w:rsidRDefault="003878B7" w:rsidP="003878B7">
            <w:pPr>
              <w:jc w:val="center"/>
              <w:rPr>
                <w:noProof/>
                <w:lang w:eastAsia="sr-Cyrl-CS"/>
              </w:rPr>
            </w:pPr>
            <w:r w:rsidRPr="00DB410F">
              <w:rPr>
                <w:noProof/>
                <w:lang w:val="sr-Cyrl-CS" w:eastAsia="sr-Cyrl-CS"/>
              </w:rPr>
              <w:t>99</w:t>
            </w:r>
          </w:p>
        </w:tc>
        <w:tc>
          <w:tcPr>
            <w:tcW w:w="3118" w:type="dxa"/>
            <w:tcBorders>
              <w:top w:val="nil"/>
              <w:left w:val="nil"/>
              <w:bottom w:val="single" w:sz="8" w:space="0" w:color="000000"/>
              <w:right w:val="single" w:sz="8" w:space="0" w:color="000000"/>
            </w:tcBorders>
            <w:shd w:val="clear" w:color="auto" w:fill="auto"/>
            <w:hideMark/>
          </w:tcPr>
          <w:p w14:paraId="781450EC" w14:textId="77777777" w:rsidR="003878B7" w:rsidRPr="00DB410F" w:rsidRDefault="003878B7" w:rsidP="003878B7">
            <w:pPr>
              <w:rPr>
                <w:noProof/>
                <w:lang w:eastAsia="sr-Cyrl-CS"/>
              </w:rPr>
            </w:pPr>
            <w:r w:rsidRPr="00DB410F">
              <w:rPr>
                <w:noProof/>
                <w:lang w:val="sr-Cyrl-CS" w:eastAsia="sr-Cyrl-CS"/>
              </w:rPr>
              <w:t>Полубрава буренце 25мм</w:t>
            </w:r>
          </w:p>
        </w:tc>
        <w:tc>
          <w:tcPr>
            <w:tcW w:w="1418" w:type="dxa"/>
            <w:tcBorders>
              <w:top w:val="nil"/>
              <w:left w:val="nil"/>
              <w:bottom w:val="single" w:sz="8" w:space="0" w:color="000000"/>
              <w:right w:val="single" w:sz="4" w:space="0" w:color="auto"/>
            </w:tcBorders>
            <w:shd w:val="clear" w:color="auto" w:fill="auto"/>
            <w:hideMark/>
          </w:tcPr>
          <w:p w14:paraId="3E715789" w14:textId="36917576"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29F1F3FF" w14:textId="6E7509E8" w:rsidR="003878B7" w:rsidRPr="00DB410F" w:rsidRDefault="003878B7" w:rsidP="003878B7">
            <w:pPr>
              <w:jc w:val="center"/>
              <w:rPr>
                <w:noProof/>
                <w:lang w:val="sr-Cyrl-CS" w:eastAsia="sr-Cyrl-CS"/>
              </w:rPr>
            </w:pPr>
            <w:r w:rsidRPr="00FE7077">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1D37E888" w14:textId="5D665AE9"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04E06102"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2EF634A9"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364F144E"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0AAD5681" w14:textId="77777777" w:rsidR="003878B7" w:rsidRPr="00DB410F" w:rsidRDefault="003878B7" w:rsidP="003878B7">
            <w:pPr>
              <w:rPr>
                <w:noProof/>
                <w:lang w:eastAsia="sr-Cyrl-CS"/>
              </w:rPr>
            </w:pPr>
          </w:p>
        </w:tc>
      </w:tr>
      <w:tr w:rsidR="003878B7" w:rsidRPr="00DB410F" w14:paraId="13BC6C08"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3C1302D0" w14:textId="77777777" w:rsidR="003878B7" w:rsidRPr="00DB410F" w:rsidRDefault="003878B7" w:rsidP="003878B7">
            <w:pPr>
              <w:jc w:val="center"/>
              <w:rPr>
                <w:noProof/>
                <w:lang w:eastAsia="sr-Cyrl-CS"/>
              </w:rPr>
            </w:pPr>
            <w:r w:rsidRPr="00DB410F">
              <w:rPr>
                <w:noProof/>
                <w:lang w:val="sr-Cyrl-CS" w:eastAsia="sr-Cyrl-CS"/>
              </w:rPr>
              <w:t>100</w:t>
            </w:r>
          </w:p>
        </w:tc>
        <w:tc>
          <w:tcPr>
            <w:tcW w:w="3118" w:type="dxa"/>
            <w:tcBorders>
              <w:top w:val="nil"/>
              <w:left w:val="nil"/>
              <w:bottom w:val="single" w:sz="8" w:space="0" w:color="000000"/>
              <w:right w:val="single" w:sz="8" w:space="0" w:color="000000"/>
            </w:tcBorders>
            <w:shd w:val="clear" w:color="auto" w:fill="auto"/>
            <w:hideMark/>
          </w:tcPr>
          <w:p w14:paraId="405FB0B7" w14:textId="77777777" w:rsidR="003878B7" w:rsidRPr="00DB410F" w:rsidRDefault="003878B7" w:rsidP="003878B7">
            <w:pPr>
              <w:rPr>
                <w:noProof/>
                <w:lang w:eastAsia="sr-Cyrl-CS"/>
              </w:rPr>
            </w:pPr>
            <w:r w:rsidRPr="00DB410F">
              <w:rPr>
                <w:noProof/>
                <w:lang w:val="sr-Cyrl-CS" w:eastAsia="sr-Cyrl-CS"/>
              </w:rPr>
              <w:t>Полубрава буренце 35мм</w:t>
            </w:r>
          </w:p>
        </w:tc>
        <w:tc>
          <w:tcPr>
            <w:tcW w:w="1418" w:type="dxa"/>
            <w:tcBorders>
              <w:top w:val="nil"/>
              <w:left w:val="nil"/>
              <w:bottom w:val="single" w:sz="8" w:space="0" w:color="000000"/>
              <w:right w:val="single" w:sz="4" w:space="0" w:color="auto"/>
            </w:tcBorders>
            <w:shd w:val="clear" w:color="auto" w:fill="auto"/>
            <w:hideMark/>
          </w:tcPr>
          <w:p w14:paraId="320B3D70" w14:textId="0553F182"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6A965594" w14:textId="6B684860" w:rsidR="003878B7" w:rsidRPr="00DB410F" w:rsidRDefault="003878B7" w:rsidP="003878B7">
            <w:pPr>
              <w:jc w:val="center"/>
              <w:rPr>
                <w:noProof/>
                <w:lang w:val="sr-Cyrl-CS" w:eastAsia="sr-Cyrl-CS"/>
              </w:rPr>
            </w:pPr>
            <w:r w:rsidRPr="00FE7077">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7440CD2C" w14:textId="20E9E77E"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750C08DE"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69BD1E76"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174691C7"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56A1AED1" w14:textId="77777777" w:rsidR="003878B7" w:rsidRPr="00DB410F" w:rsidRDefault="003878B7" w:rsidP="003878B7">
            <w:pPr>
              <w:rPr>
                <w:noProof/>
                <w:lang w:eastAsia="sr-Cyrl-CS"/>
              </w:rPr>
            </w:pPr>
          </w:p>
        </w:tc>
      </w:tr>
      <w:tr w:rsidR="003878B7" w:rsidRPr="00DB410F" w14:paraId="6A484E37"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3E893C28" w14:textId="77777777" w:rsidR="003878B7" w:rsidRPr="00DB410F" w:rsidRDefault="003878B7" w:rsidP="003878B7">
            <w:pPr>
              <w:jc w:val="center"/>
              <w:rPr>
                <w:noProof/>
                <w:lang w:eastAsia="sr-Cyrl-CS"/>
              </w:rPr>
            </w:pPr>
            <w:r w:rsidRPr="00DB410F">
              <w:rPr>
                <w:noProof/>
                <w:lang w:val="sr-Cyrl-CS" w:eastAsia="sr-Cyrl-CS"/>
              </w:rPr>
              <w:t>101</w:t>
            </w:r>
          </w:p>
        </w:tc>
        <w:tc>
          <w:tcPr>
            <w:tcW w:w="3118" w:type="dxa"/>
            <w:tcBorders>
              <w:top w:val="nil"/>
              <w:left w:val="nil"/>
              <w:bottom w:val="single" w:sz="8" w:space="0" w:color="000000"/>
              <w:right w:val="single" w:sz="8" w:space="0" w:color="000000"/>
            </w:tcBorders>
            <w:shd w:val="clear" w:color="auto" w:fill="auto"/>
            <w:hideMark/>
          </w:tcPr>
          <w:p w14:paraId="31D5AEC9" w14:textId="77777777" w:rsidR="003878B7" w:rsidRPr="00DB410F" w:rsidRDefault="003878B7" w:rsidP="003878B7">
            <w:pPr>
              <w:rPr>
                <w:noProof/>
                <w:lang w:eastAsia="sr-Cyrl-CS"/>
              </w:rPr>
            </w:pPr>
            <w:r w:rsidRPr="00DB410F">
              <w:rPr>
                <w:noProof/>
                <w:lang w:val="sr-Cyrl-CS" w:eastAsia="sr-Cyrl-CS"/>
              </w:rPr>
              <w:t>Електроприхватник 8-12В АЦ са закључавањем</w:t>
            </w:r>
          </w:p>
        </w:tc>
        <w:tc>
          <w:tcPr>
            <w:tcW w:w="1418" w:type="dxa"/>
            <w:tcBorders>
              <w:top w:val="nil"/>
              <w:left w:val="nil"/>
              <w:bottom w:val="single" w:sz="8" w:space="0" w:color="000000"/>
              <w:right w:val="single" w:sz="4" w:space="0" w:color="auto"/>
            </w:tcBorders>
            <w:shd w:val="clear" w:color="auto" w:fill="auto"/>
            <w:hideMark/>
          </w:tcPr>
          <w:p w14:paraId="6D9F3034" w14:textId="0064C034"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47C74DE3" w14:textId="0B95946E" w:rsidR="003878B7" w:rsidRPr="00DB410F" w:rsidRDefault="003878B7" w:rsidP="003878B7">
            <w:pPr>
              <w:jc w:val="center"/>
              <w:rPr>
                <w:noProof/>
                <w:lang w:val="sr-Cyrl-CS" w:eastAsia="sr-Cyrl-CS"/>
              </w:rPr>
            </w:pPr>
            <w:r w:rsidRPr="00FE7077">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0F093D45" w14:textId="09F539DA"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708035A3"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0196A98D"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BF338F4"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0632EA04" w14:textId="77777777" w:rsidR="003878B7" w:rsidRPr="00DB410F" w:rsidRDefault="003878B7" w:rsidP="003878B7">
            <w:pPr>
              <w:rPr>
                <w:noProof/>
                <w:lang w:eastAsia="sr-Cyrl-CS"/>
              </w:rPr>
            </w:pPr>
          </w:p>
        </w:tc>
      </w:tr>
      <w:tr w:rsidR="003878B7" w:rsidRPr="00DB410F" w14:paraId="6CBF363A"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72ED835C" w14:textId="77777777" w:rsidR="003878B7" w:rsidRPr="00DB410F" w:rsidRDefault="003878B7" w:rsidP="003878B7">
            <w:pPr>
              <w:jc w:val="center"/>
              <w:rPr>
                <w:noProof/>
                <w:lang w:eastAsia="sr-Cyrl-CS"/>
              </w:rPr>
            </w:pPr>
            <w:r w:rsidRPr="00DB410F">
              <w:rPr>
                <w:noProof/>
                <w:lang w:val="sr-Cyrl-CS" w:eastAsia="sr-Cyrl-CS"/>
              </w:rPr>
              <w:t>102</w:t>
            </w:r>
          </w:p>
        </w:tc>
        <w:tc>
          <w:tcPr>
            <w:tcW w:w="3118" w:type="dxa"/>
            <w:tcBorders>
              <w:top w:val="nil"/>
              <w:left w:val="nil"/>
              <w:bottom w:val="single" w:sz="8" w:space="0" w:color="000000"/>
              <w:right w:val="single" w:sz="8" w:space="0" w:color="000000"/>
            </w:tcBorders>
            <w:shd w:val="clear" w:color="auto" w:fill="auto"/>
            <w:hideMark/>
          </w:tcPr>
          <w:p w14:paraId="1CD54DD2" w14:textId="77777777" w:rsidR="003878B7" w:rsidRPr="00DB410F" w:rsidRDefault="003878B7" w:rsidP="003878B7">
            <w:pPr>
              <w:rPr>
                <w:noProof/>
                <w:lang w:eastAsia="sr-Cyrl-CS"/>
              </w:rPr>
            </w:pPr>
            <w:r w:rsidRPr="00DB410F">
              <w:rPr>
                <w:noProof/>
                <w:lang w:val="sr-Cyrl-CS" w:eastAsia="sr-Cyrl-CS"/>
              </w:rPr>
              <w:t>Електроприхватник 8-12В АЦ без закључавања</w:t>
            </w:r>
          </w:p>
        </w:tc>
        <w:tc>
          <w:tcPr>
            <w:tcW w:w="1418" w:type="dxa"/>
            <w:tcBorders>
              <w:top w:val="nil"/>
              <w:left w:val="nil"/>
              <w:bottom w:val="single" w:sz="8" w:space="0" w:color="000000"/>
              <w:right w:val="single" w:sz="4" w:space="0" w:color="auto"/>
            </w:tcBorders>
            <w:shd w:val="clear" w:color="auto" w:fill="auto"/>
            <w:hideMark/>
          </w:tcPr>
          <w:p w14:paraId="3E172C42" w14:textId="342E324E"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610EAC86" w14:textId="3F7D5DCC" w:rsidR="003878B7" w:rsidRPr="00DB410F" w:rsidRDefault="003878B7" w:rsidP="003878B7">
            <w:pPr>
              <w:jc w:val="center"/>
              <w:rPr>
                <w:noProof/>
                <w:lang w:val="sr-Cyrl-CS" w:eastAsia="sr-Cyrl-CS"/>
              </w:rPr>
            </w:pPr>
            <w:r w:rsidRPr="00FE7077">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1A09B7F2" w14:textId="198DC6A9"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01E27BD6"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68B567B4"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12584F9E"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6B566720" w14:textId="77777777" w:rsidR="003878B7" w:rsidRPr="00DB410F" w:rsidRDefault="003878B7" w:rsidP="003878B7">
            <w:pPr>
              <w:rPr>
                <w:noProof/>
                <w:lang w:eastAsia="sr-Cyrl-CS"/>
              </w:rPr>
            </w:pPr>
          </w:p>
        </w:tc>
      </w:tr>
      <w:tr w:rsidR="003878B7" w:rsidRPr="00DB410F" w14:paraId="5ABE5B17"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7E9035CB" w14:textId="77777777" w:rsidR="003878B7" w:rsidRPr="00DB410F" w:rsidRDefault="003878B7" w:rsidP="003878B7">
            <w:pPr>
              <w:jc w:val="center"/>
              <w:rPr>
                <w:noProof/>
                <w:lang w:eastAsia="sr-Cyrl-CS"/>
              </w:rPr>
            </w:pPr>
            <w:r w:rsidRPr="00DB410F">
              <w:rPr>
                <w:noProof/>
                <w:lang w:val="sr-Cyrl-CS" w:eastAsia="sr-Cyrl-CS"/>
              </w:rPr>
              <w:t>103</w:t>
            </w:r>
          </w:p>
        </w:tc>
        <w:tc>
          <w:tcPr>
            <w:tcW w:w="3118" w:type="dxa"/>
            <w:tcBorders>
              <w:top w:val="nil"/>
              <w:left w:val="nil"/>
              <w:bottom w:val="single" w:sz="8" w:space="0" w:color="000000"/>
              <w:right w:val="single" w:sz="8" w:space="0" w:color="000000"/>
            </w:tcBorders>
            <w:shd w:val="clear" w:color="auto" w:fill="auto"/>
            <w:hideMark/>
          </w:tcPr>
          <w:p w14:paraId="7D6CAE25" w14:textId="77777777" w:rsidR="003878B7" w:rsidRPr="00DB410F" w:rsidRDefault="003878B7" w:rsidP="003878B7">
            <w:pPr>
              <w:rPr>
                <w:noProof/>
                <w:lang w:eastAsia="sr-Cyrl-CS"/>
              </w:rPr>
            </w:pPr>
            <w:r w:rsidRPr="00DB410F">
              <w:rPr>
                <w:noProof/>
                <w:lang w:val="sr-Cyrl-CS" w:eastAsia="sr-Cyrl-CS"/>
              </w:rPr>
              <w:t>Бравица за затварање-шнапер елоx</w:t>
            </w:r>
          </w:p>
        </w:tc>
        <w:tc>
          <w:tcPr>
            <w:tcW w:w="1418" w:type="dxa"/>
            <w:tcBorders>
              <w:top w:val="nil"/>
              <w:left w:val="nil"/>
              <w:bottom w:val="single" w:sz="8" w:space="0" w:color="000000"/>
              <w:right w:val="single" w:sz="4" w:space="0" w:color="auto"/>
            </w:tcBorders>
            <w:shd w:val="clear" w:color="auto" w:fill="auto"/>
            <w:hideMark/>
          </w:tcPr>
          <w:p w14:paraId="4D61B5F4" w14:textId="6B4CA2A4"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3BF9C7CB" w14:textId="32C2A48D" w:rsidR="003878B7" w:rsidRPr="00DB410F" w:rsidRDefault="003878B7" w:rsidP="003878B7">
            <w:pPr>
              <w:jc w:val="center"/>
              <w:rPr>
                <w:noProof/>
                <w:lang w:val="sr-Cyrl-CS" w:eastAsia="sr-Cyrl-CS"/>
              </w:rPr>
            </w:pPr>
            <w:r w:rsidRPr="00FE7077">
              <w:rPr>
                <w:noProof/>
                <w:lang w:val="sr-Cyrl-CS" w:eastAsia="sr-Cyrl-CS"/>
              </w:rPr>
              <w:t xml:space="preserve">У квалитету Стублине или </w:t>
            </w:r>
            <w:r w:rsidRPr="00FE7077">
              <w:rPr>
                <w:noProof/>
                <w:lang w:val="sr-Cyrl-CS" w:eastAsia="sr-Cyrl-CS"/>
              </w:rPr>
              <w:lastRenderedPageBreak/>
              <w:t>„одговарајуће“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388E3CDD" w14:textId="13A2D234" w:rsidR="003878B7" w:rsidRPr="00DB410F" w:rsidRDefault="003878B7" w:rsidP="003878B7">
            <w:pPr>
              <w:jc w:val="center"/>
              <w:rPr>
                <w:noProof/>
                <w:lang w:eastAsia="sr-Cyrl-CS"/>
              </w:rPr>
            </w:pPr>
            <w:r w:rsidRPr="00DB410F">
              <w:rPr>
                <w:noProof/>
                <w:lang w:val="sr-Cyrl-CS" w:eastAsia="sr-Cyrl-CS"/>
              </w:rPr>
              <w:lastRenderedPageBreak/>
              <w:t>ком</w:t>
            </w:r>
          </w:p>
        </w:tc>
        <w:tc>
          <w:tcPr>
            <w:tcW w:w="1078" w:type="dxa"/>
            <w:gridSpan w:val="2"/>
            <w:tcBorders>
              <w:top w:val="nil"/>
              <w:left w:val="nil"/>
              <w:bottom w:val="single" w:sz="8" w:space="0" w:color="000000"/>
              <w:right w:val="single" w:sz="8" w:space="0" w:color="000000"/>
            </w:tcBorders>
            <w:shd w:val="clear" w:color="auto" w:fill="auto"/>
            <w:hideMark/>
          </w:tcPr>
          <w:p w14:paraId="43C1C15A"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B237614"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1A75DC0C"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062F2C2D" w14:textId="77777777" w:rsidR="003878B7" w:rsidRPr="00DB410F" w:rsidRDefault="003878B7" w:rsidP="003878B7">
            <w:pPr>
              <w:rPr>
                <w:noProof/>
                <w:lang w:eastAsia="sr-Cyrl-CS"/>
              </w:rPr>
            </w:pPr>
          </w:p>
        </w:tc>
      </w:tr>
      <w:tr w:rsidR="003878B7" w:rsidRPr="00DB410F" w14:paraId="192393B8"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53B969A8" w14:textId="77777777" w:rsidR="003878B7" w:rsidRPr="00DB410F" w:rsidRDefault="003878B7" w:rsidP="003878B7">
            <w:pPr>
              <w:jc w:val="center"/>
              <w:rPr>
                <w:noProof/>
                <w:lang w:eastAsia="sr-Cyrl-CS"/>
              </w:rPr>
            </w:pPr>
            <w:r w:rsidRPr="00DB410F">
              <w:rPr>
                <w:noProof/>
                <w:lang w:val="sr-Cyrl-CS" w:eastAsia="sr-Cyrl-CS"/>
              </w:rPr>
              <w:lastRenderedPageBreak/>
              <w:t>104</w:t>
            </w:r>
          </w:p>
        </w:tc>
        <w:tc>
          <w:tcPr>
            <w:tcW w:w="3118" w:type="dxa"/>
            <w:tcBorders>
              <w:top w:val="nil"/>
              <w:left w:val="nil"/>
              <w:bottom w:val="single" w:sz="8" w:space="0" w:color="000000"/>
              <w:right w:val="single" w:sz="8" w:space="0" w:color="000000"/>
            </w:tcBorders>
            <w:shd w:val="clear" w:color="auto" w:fill="auto"/>
            <w:hideMark/>
          </w:tcPr>
          <w:p w14:paraId="0B1725E1" w14:textId="77777777" w:rsidR="003878B7" w:rsidRPr="00DB410F" w:rsidRDefault="003878B7" w:rsidP="003878B7">
            <w:pPr>
              <w:rPr>
                <w:noProof/>
                <w:lang w:eastAsia="sr-Cyrl-CS"/>
              </w:rPr>
            </w:pPr>
            <w:r w:rsidRPr="00DB410F">
              <w:rPr>
                <w:noProof/>
                <w:lang w:val="sr-Cyrl-CS" w:eastAsia="sr-Cyrl-CS"/>
              </w:rPr>
              <w:t>Квака са повуком за врата (1028.00)</w:t>
            </w:r>
          </w:p>
        </w:tc>
        <w:tc>
          <w:tcPr>
            <w:tcW w:w="1418" w:type="dxa"/>
            <w:tcBorders>
              <w:top w:val="nil"/>
              <w:left w:val="nil"/>
              <w:bottom w:val="single" w:sz="8" w:space="0" w:color="000000"/>
              <w:right w:val="single" w:sz="4" w:space="0" w:color="auto"/>
            </w:tcBorders>
            <w:shd w:val="clear" w:color="auto" w:fill="auto"/>
            <w:hideMark/>
          </w:tcPr>
          <w:p w14:paraId="1214E608" w14:textId="760860AA"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5C1C3371" w14:textId="680C72F6" w:rsidR="003878B7" w:rsidRPr="00DB410F" w:rsidRDefault="003878B7" w:rsidP="003878B7">
            <w:pPr>
              <w:jc w:val="center"/>
              <w:rPr>
                <w:noProof/>
                <w:lang w:val="sr-Cyrl-CS" w:eastAsia="sr-Cyrl-CS"/>
              </w:rPr>
            </w:pPr>
            <w:r w:rsidRPr="00FE7077">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46C98AB6" w14:textId="49E252AA"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3CDB3EBC"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42028B3D"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76A46DF0"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1AFA8DEE" w14:textId="77777777" w:rsidR="003878B7" w:rsidRPr="00DB410F" w:rsidRDefault="003878B7" w:rsidP="003878B7">
            <w:pPr>
              <w:rPr>
                <w:noProof/>
                <w:lang w:eastAsia="sr-Cyrl-CS"/>
              </w:rPr>
            </w:pPr>
          </w:p>
        </w:tc>
      </w:tr>
      <w:tr w:rsidR="003878B7" w:rsidRPr="00DB410F" w14:paraId="0D621003"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04E6AC6D" w14:textId="77777777" w:rsidR="003878B7" w:rsidRPr="00DB410F" w:rsidRDefault="003878B7" w:rsidP="003878B7">
            <w:pPr>
              <w:jc w:val="center"/>
              <w:rPr>
                <w:noProof/>
                <w:lang w:eastAsia="sr-Cyrl-CS"/>
              </w:rPr>
            </w:pPr>
            <w:r w:rsidRPr="00DB410F">
              <w:rPr>
                <w:noProof/>
                <w:lang w:val="sr-Cyrl-CS" w:eastAsia="sr-Cyrl-CS"/>
              </w:rPr>
              <w:t>105</w:t>
            </w:r>
          </w:p>
        </w:tc>
        <w:tc>
          <w:tcPr>
            <w:tcW w:w="3118" w:type="dxa"/>
            <w:tcBorders>
              <w:top w:val="nil"/>
              <w:left w:val="nil"/>
              <w:bottom w:val="single" w:sz="8" w:space="0" w:color="000000"/>
              <w:right w:val="single" w:sz="8" w:space="0" w:color="000000"/>
            </w:tcBorders>
            <w:shd w:val="clear" w:color="auto" w:fill="auto"/>
            <w:hideMark/>
          </w:tcPr>
          <w:p w14:paraId="20717604" w14:textId="77777777" w:rsidR="003878B7" w:rsidRPr="00DB410F" w:rsidRDefault="003878B7" w:rsidP="003878B7">
            <w:pPr>
              <w:rPr>
                <w:noProof/>
                <w:lang w:eastAsia="sr-Cyrl-CS"/>
              </w:rPr>
            </w:pPr>
            <w:r w:rsidRPr="00DB410F">
              <w:rPr>
                <w:noProof/>
                <w:lang w:val="sr-Cyrl-CS" w:eastAsia="sr-Cyrl-CS"/>
              </w:rPr>
              <w:t>Моноблок квака</w:t>
            </w:r>
          </w:p>
        </w:tc>
        <w:tc>
          <w:tcPr>
            <w:tcW w:w="1418" w:type="dxa"/>
            <w:tcBorders>
              <w:top w:val="nil"/>
              <w:left w:val="nil"/>
              <w:bottom w:val="single" w:sz="8" w:space="0" w:color="000000"/>
              <w:right w:val="single" w:sz="4" w:space="0" w:color="auto"/>
            </w:tcBorders>
            <w:shd w:val="clear" w:color="auto" w:fill="auto"/>
            <w:hideMark/>
          </w:tcPr>
          <w:p w14:paraId="3BC93592" w14:textId="3A7159F6"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1358DA09" w14:textId="50C45751" w:rsidR="003878B7" w:rsidRPr="00DB410F" w:rsidRDefault="003878B7" w:rsidP="003878B7">
            <w:pPr>
              <w:jc w:val="center"/>
              <w:rPr>
                <w:noProof/>
                <w:lang w:val="sr-Cyrl-CS" w:eastAsia="sr-Cyrl-CS"/>
              </w:rPr>
            </w:pPr>
            <w:r w:rsidRPr="00FE7077">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3118EBC5" w14:textId="71A3B0F9"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2419B438"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09237F0C"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31CD9367"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0822F6C" w14:textId="77777777" w:rsidR="003878B7" w:rsidRPr="00DB410F" w:rsidRDefault="003878B7" w:rsidP="003878B7">
            <w:pPr>
              <w:rPr>
                <w:noProof/>
                <w:lang w:eastAsia="sr-Cyrl-CS"/>
              </w:rPr>
            </w:pPr>
          </w:p>
        </w:tc>
      </w:tr>
      <w:tr w:rsidR="003878B7" w:rsidRPr="00DB410F" w14:paraId="16F655F1"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060D0B66" w14:textId="77777777" w:rsidR="003878B7" w:rsidRPr="00DB410F" w:rsidRDefault="003878B7" w:rsidP="003878B7">
            <w:pPr>
              <w:jc w:val="center"/>
              <w:rPr>
                <w:noProof/>
                <w:lang w:eastAsia="sr-Cyrl-CS"/>
              </w:rPr>
            </w:pPr>
            <w:r w:rsidRPr="00DB410F">
              <w:rPr>
                <w:noProof/>
                <w:lang w:val="sr-Cyrl-CS" w:eastAsia="sr-Cyrl-CS"/>
              </w:rPr>
              <w:t>106</w:t>
            </w:r>
          </w:p>
        </w:tc>
        <w:tc>
          <w:tcPr>
            <w:tcW w:w="3118" w:type="dxa"/>
            <w:tcBorders>
              <w:top w:val="nil"/>
              <w:left w:val="nil"/>
              <w:bottom w:val="single" w:sz="8" w:space="0" w:color="000000"/>
              <w:right w:val="single" w:sz="8" w:space="0" w:color="000000"/>
            </w:tcBorders>
            <w:shd w:val="clear" w:color="auto" w:fill="auto"/>
            <w:hideMark/>
          </w:tcPr>
          <w:p w14:paraId="3D7B0665" w14:textId="77777777" w:rsidR="003878B7" w:rsidRPr="00DB410F" w:rsidRDefault="003878B7" w:rsidP="003878B7">
            <w:pPr>
              <w:rPr>
                <w:noProof/>
                <w:lang w:eastAsia="sr-Cyrl-CS"/>
              </w:rPr>
            </w:pPr>
            <w:r w:rsidRPr="00DB410F">
              <w:rPr>
                <w:noProof/>
                <w:lang w:val="sr-Cyrl-CS" w:eastAsia="sr-Cyrl-CS"/>
              </w:rPr>
              <w:t>Рукохват за врата 1017</w:t>
            </w:r>
          </w:p>
        </w:tc>
        <w:tc>
          <w:tcPr>
            <w:tcW w:w="1418" w:type="dxa"/>
            <w:tcBorders>
              <w:top w:val="nil"/>
              <w:left w:val="nil"/>
              <w:bottom w:val="single" w:sz="8" w:space="0" w:color="000000"/>
              <w:right w:val="single" w:sz="4" w:space="0" w:color="auto"/>
            </w:tcBorders>
            <w:shd w:val="clear" w:color="auto" w:fill="auto"/>
            <w:hideMark/>
          </w:tcPr>
          <w:p w14:paraId="33B12F54" w14:textId="2995041E"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75A6ECB6" w14:textId="7197A94D" w:rsidR="003878B7" w:rsidRPr="00DB410F" w:rsidRDefault="003878B7" w:rsidP="003878B7">
            <w:pPr>
              <w:jc w:val="center"/>
              <w:rPr>
                <w:noProof/>
                <w:lang w:val="sr-Cyrl-CS" w:eastAsia="sr-Cyrl-CS"/>
              </w:rPr>
            </w:pPr>
            <w:r w:rsidRPr="00FE7077">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2F716CCD" w14:textId="54C2BC29"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2D67D2A9"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03095D3D"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194A9759"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6886D06A" w14:textId="77777777" w:rsidR="003878B7" w:rsidRPr="00DB410F" w:rsidRDefault="003878B7" w:rsidP="003878B7">
            <w:pPr>
              <w:rPr>
                <w:noProof/>
                <w:lang w:eastAsia="sr-Cyrl-CS"/>
              </w:rPr>
            </w:pPr>
          </w:p>
        </w:tc>
      </w:tr>
      <w:tr w:rsidR="003878B7" w:rsidRPr="00DB410F" w14:paraId="6EFF156F"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034BB374" w14:textId="77777777" w:rsidR="003878B7" w:rsidRPr="00DB410F" w:rsidRDefault="003878B7" w:rsidP="003878B7">
            <w:pPr>
              <w:jc w:val="center"/>
              <w:rPr>
                <w:noProof/>
                <w:lang w:eastAsia="sr-Cyrl-CS"/>
              </w:rPr>
            </w:pPr>
            <w:r w:rsidRPr="00DB410F">
              <w:rPr>
                <w:noProof/>
                <w:lang w:val="sr-Cyrl-CS" w:eastAsia="sr-Cyrl-CS"/>
              </w:rPr>
              <w:t>107</w:t>
            </w:r>
          </w:p>
        </w:tc>
        <w:tc>
          <w:tcPr>
            <w:tcW w:w="3118" w:type="dxa"/>
            <w:tcBorders>
              <w:top w:val="nil"/>
              <w:left w:val="nil"/>
              <w:bottom w:val="single" w:sz="8" w:space="0" w:color="000000"/>
              <w:right w:val="single" w:sz="8" w:space="0" w:color="000000"/>
            </w:tcBorders>
            <w:shd w:val="clear" w:color="auto" w:fill="auto"/>
            <w:hideMark/>
          </w:tcPr>
          <w:p w14:paraId="0A3025C3" w14:textId="77777777" w:rsidR="003878B7" w:rsidRPr="00DB410F" w:rsidRDefault="003878B7" w:rsidP="003878B7">
            <w:pPr>
              <w:rPr>
                <w:noProof/>
                <w:lang w:eastAsia="sr-Cyrl-CS"/>
              </w:rPr>
            </w:pPr>
            <w:r w:rsidRPr="00DB410F">
              <w:rPr>
                <w:noProof/>
                <w:lang w:val="sr-Cyrl-CS" w:eastAsia="sr-Cyrl-CS"/>
              </w:rPr>
              <w:t>Рукохват за врата 1018</w:t>
            </w:r>
          </w:p>
        </w:tc>
        <w:tc>
          <w:tcPr>
            <w:tcW w:w="1418" w:type="dxa"/>
            <w:tcBorders>
              <w:top w:val="nil"/>
              <w:left w:val="nil"/>
              <w:bottom w:val="single" w:sz="8" w:space="0" w:color="000000"/>
              <w:right w:val="single" w:sz="4" w:space="0" w:color="auto"/>
            </w:tcBorders>
            <w:shd w:val="clear" w:color="auto" w:fill="auto"/>
            <w:hideMark/>
          </w:tcPr>
          <w:p w14:paraId="74255B4B" w14:textId="54CBACE4"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1FEEBDA1" w14:textId="5538AFC4" w:rsidR="003878B7" w:rsidRPr="00DB410F" w:rsidRDefault="003878B7" w:rsidP="003878B7">
            <w:pPr>
              <w:jc w:val="center"/>
              <w:rPr>
                <w:noProof/>
                <w:lang w:val="sr-Cyrl-CS" w:eastAsia="sr-Cyrl-CS"/>
              </w:rPr>
            </w:pPr>
            <w:r w:rsidRPr="00FE7077">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582C3895" w14:textId="5A212CB3"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33838FB6"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592CFBF4"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2DCA9A61"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7248D422" w14:textId="77777777" w:rsidR="003878B7" w:rsidRPr="00DB410F" w:rsidRDefault="003878B7" w:rsidP="003878B7">
            <w:pPr>
              <w:rPr>
                <w:noProof/>
                <w:lang w:eastAsia="sr-Cyrl-CS"/>
              </w:rPr>
            </w:pPr>
          </w:p>
        </w:tc>
      </w:tr>
      <w:tr w:rsidR="003878B7" w:rsidRPr="00DB410F" w14:paraId="0DFFA94C"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4AE6318B" w14:textId="77777777" w:rsidR="003878B7" w:rsidRPr="00DB410F" w:rsidRDefault="003878B7" w:rsidP="003878B7">
            <w:pPr>
              <w:jc w:val="center"/>
              <w:rPr>
                <w:noProof/>
                <w:lang w:eastAsia="sr-Cyrl-CS"/>
              </w:rPr>
            </w:pPr>
            <w:r w:rsidRPr="00DB410F">
              <w:rPr>
                <w:noProof/>
                <w:lang w:val="sr-Cyrl-CS" w:eastAsia="sr-Cyrl-CS"/>
              </w:rPr>
              <w:t>108</w:t>
            </w:r>
          </w:p>
        </w:tc>
        <w:tc>
          <w:tcPr>
            <w:tcW w:w="3118" w:type="dxa"/>
            <w:tcBorders>
              <w:top w:val="nil"/>
              <w:left w:val="nil"/>
              <w:bottom w:val="single" w:sz="8" w:space="0" w:color="000000"/>
              <w:right w:val="single" w:sz="8" w:space="0" w:color="000000"/>
            </w:tcBorders>
            <w:shd w:val="clear" w:color="auto" w:fill="auto"/>
            <w:hideMark/>
          </w:tcPr>
          <w:p w14:paraId="7C0782D3" w14:textId="77777777" w:rsidR="003878B7" w:rsidRPr="00DB410F" w:rsidRDefault="003878B7" w:rsidP="003878B7">
            <w:pPr>
              <w:rPr>
                <w:noProof/>
                <w:lang w:eastAsia="sr-Cyrl-CS"/>
              </w:rPr>
            </w:pPr>
            <w:r w:rsidRPr="00DB410F">
              <w:rPr>
                <w:noProof/>
                <w:lang w:val="sr-Cyrl-CS" w:eastAsia="sr-Cyrl-CS"/>
              </w:rPr>
              <w:t>Рукохват за врата 1019</w:t>
            </w:r>
          </w:p>
        </w:tc>
        <w:tc>
          <w:tcPr>
            <w:tcW w:w="1418" w:type="dxa"/>
            <w:tcBorders>
              <w:top w:val="nil"/>
              <w:left w:val="nil"/>
              <w:bottom w:val="single" w:sz="8" w:space="0" w:color="000000"/>
              <w:right w:val="single" w:sz="4" w:space="0" w:color="auto"/>
            </w:tcBorders>
            <w:shd w:val="clear" w:color="auto" w:fill="auto"/>
            <w:hideMark/>
          </w:tcPr>
          <w:p w14:paraId="4732D6FB" w14:textId="24B4974C"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4894A23C" w14:textId="1591C580" w:rsidR="003878B7" w:rsidRPr="00DB410F" w:rsidRDefault="003878B7" w:rsidP="003878B7">
            <w:pPr>
              <w:jc w:val="center"/>
              <w:rPr>
                <w:noProof/>
                <w:lang w:val="sr-Cyrl-CS" w:eastAsia="sr-Cyrl-CS"/>
              </w:rPr>
            </w:pPr>
            <w:r w:rsidRPr="00FE7077">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046E3E78" w14:textId="718D3F7B"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145F288F"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21A3BACF"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21426E45"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18BC61C6" w14:textId="77777777" w:rsidR="003878B7" w:rsidRPr="00DB410F" w:rsidRDefault="003878B7" w:rsidP="003878B7">
            <w:pPr>
              <w:rPr>
                <w:noProof/>
                <w:lang w:eastAsia="sr-Cyrl-CS"/>
              </w:rPr>
            </w:pPr>
          </w:p>
        </w:tc>
      </w:tr>
      <w:tr w:rsidR="003878B7" w:rsidRPr="00DB410F" w14:paraId="4830F68D"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240E7D36" w14:textId="77777777" w:rsidR="003878B7" w:rsidRPr="00DB410F" w:rsidRDefault="003878B7" w:rsidP="003878B7">
            <w:pPr>
              <w:jc w:val="center"/>
              <w:rPr>
                <w:noProof/>
                <w:lang w:eastAsia="sr-Cyrl-CS"/>
              </w:rPr>
            </w:pPr>
            <w:r w:rsidRPr="00DB410F">
              <w:rPr>
                <w:noProof/>
                <w:lang w:val="sr-Cyrl-CS" w:eastAsia="sr-Cyrl-CS"/>
              </w:rPr>
              <w:t>109</w:t>
            </w:r>
          </w:p>
        </w:tc>
        <w:tc>
          <w:tcPr>
            <w:tcW w:w="3118" w:type="dxa"/>
            <w:tcBorders>
              <w:top w:val="nil"/>
              <w:left w:val="nil"/>
              <w:bottom w:val="single" w:sz="8" w:space="0" w:color="000000"/>
              <w:right w:val="single" w:sz="8" w:space="0" w:color="000000"/>
            </w:tcBorders>
            <w:shd w:val="clear" w:color="auto" w:fill="auto"/>
            <w:hideMark/>
          </w:tcPr>
          <w:p w14:paraId="5AE647B9" w14:textId="77777777" w:rsidR="003878B7" w:rsidRPr="00DB410F" w:rsidRDefault="003878B7" w:rsidP="003878B7">
            <w:pPr>
              <w:rPr>
                <w:noProof/>
                <w:lang w:eastAsia="sr-Cyrl-CS"/>
              </w:rPr>
            </w:pPr>
            <w:r w:rsidRPr="00DB410F">
              <w:rPr>
                <w:noProof/>
                <w:lang w:val="sr-Cyrl-CS" w:eastAsia="sr-Cyrl-CS"/>
              </w:rPr>
              <w:t>Рукохват за врата 1020</w:t>
            </w:r>
          </w:p>
        </w:tc>
        <w:tc>
          <w:tcPr>
            <w:tcW w:w="1418" w:type="dxa"/>
            <w:tcBorders>
              <w:top w:val="nil"/>
              <w:left w:val="nil"/>
              <w:bottom w:val="single" w:sz="8" w:space="0" w:color="000000"/>
              <w:right w:val="single" w:sz="4" w:space="0" w:color="auto"/>
            </w:tcBorders>
            <w:shd w:val="clear" w:color="auto" w:fill="auto"/>
            <w:hideMark/>
          </w:tcPr>
          <w:p w14:paraId="4F5A6C82" w14:textId="3F1D0ABD"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46DE254A" w14:textId="3DC08813" w:rsidR="003878B7" w:rsidRPr="00DB410F" w:rsidRDefault="003878B7" w:rsidP="003878B7">
            <w:pPr>
              <w:jc w:val="center"/>
              <w:rPr>
                <w:noProof/>
                <w:lang w:val="sr-Cyrl-CS" w:eastAsia="sr-Cyrl-CS"/>
              </w:rPr>
            </w:pPr>
            <w:r w:rsidRPr="00FE7077">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5B018B12" w14:textId="1015261D"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65411531"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0CD6E8F9"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2BB448B6"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0EF0D53B" w14:textId="77777777" w:rsidR="003878B7" w:rsidRPr="00DB410F" w:rsidRDefault="003878B7" w:rsidP="003878B7">
            <w:pPr>
              <w:rPr>
                <w:noProof/>
                <w:lang w:eastAsia="sr-Cyrl-CS"/>
              </w:rPr>
            </w:pPr>
          </w:p>
        </w:tc>
      </w:tr>
      <w:tr w:rsidR="003878B7" w:rsidRPr="00DB410F" w14:paraId="48759746"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196F48F4" w14:textId="77777777" w:rsidR="003878B7" w:rsidRPr="00DB410F" w:rsidRDefault="003878B7" w:rsidP="003878B7">
            <w:pPr>
              <w:jc w:val="center"/>
              <w:rPr>
                <w:noProof/>
                <w:lang w:eastAsia="sr-Cyrl-CS"/>
              </w:rPr>
            </w:pPr>
            <w:r w:rsidRPr="00DB410F">
              <w:rPr>
                <w:noProof/>
                <w:lang w:val="sr-Cyrl-CS" w:eastAsia="sr-Cyrl-CS"/>
              </w:rPr>
              <w:t>110</w:t>
            </w:r>
          </w:p>
        </w:tc>
        <w:tc>
          <w:tcPr>
            <w:tcW w:w="3118" w:type="dxa"/>
            <w:tcBorders>
              <w:top w:val="nil"/>
              <w:left w:val="nil"/>
              <w:bottom w:val="single" w:sz="8" w:space="0" w:color="000000"/>
              <w:right w:val="single" w:sz="8" w:space="0" w:color="000000"/>
            </w:tcBorders>
            <w:shd w:val="clear" w:color="auto" w:fill="auto"/>
            <w:hideMark/>
          </w:tcPr>
          <w:p w14:paraId="5D4E884A" w14:textId="77777777" w:rsidR="003878B7" w:rsidRPr="00DB410F" w:rsidRDefault="003878B7" w:rsidP="003878B7">
            <w:pPr>
              <w:rPr>
                <w:noProof/>
                <w:lang w:eastAsia="sr-Cyrl-CS"/>
              </w:rPr>
            </w:pPr>
            <w:r w:rsidRPr="00DB410F">
              <w:rPr>
                <w:noProof/>
                <w:lang w:val="sr-Cyrl-CS" w:eastAsia="sr-Cyrl-CS"/>
              </w:rPr>
              <w:t>Рукохват за врата 1027</w:t>
            </w:r>
          </w:p>
        </w:tc>
        <w:tc>
          <w:tcPr>
            <w:tcW w:w="1418" w:type="dxa"/>
            <w:tcBorders>
              <w:top w:val="nil"/>
              <w:left w:val="nil"/>
              <w:bottom w:val="single" w:sz="8" w:space="0" w:color="000000"/>
              <w:right w:val="single" w:sz="4" w:space="0" w:color="auto"/>
            </w:tcBorders>
            <w:shd w:val="clear" w:color="auto" w:fill="auto"/>
            <w:hideMark/>
          </w:tcPr>
          <w:p w14:paraId="28CF5BF2" w14:textId="5831BD1D"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44250620" w14:textId="5B718CFD" w:rsidR="003878B7" w:rsidRPr="00DB410F" w:rsidRDefault="003878B7" w:rsidP="003878B7">
            <w:pPr>
              <w:jc w:val="center"/>
              <w:rPr>
                <w:noProof/>
                <w:lang w:val="sr-Cyrl-CS" w:eastAsia="sr-Cyrl-CS"/>
              </w:rPr>
            </w:pPr>
            <w:r w:rsidRPr="00FE7077">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36071D52" w14:textId="1252F860"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49FC946D"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9D6F7EE"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46F2599A"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50C248F4" w14:textId="77777777" w:rsidR="003878B7" w:rsidRPr="00DB410F" w:rsidRDefault="003878B7" w:rsidP="003878B7">
            <w:pPr>
              <w:rPr>
                <w:noProof/>
                <w:lang w:eastAsia="sr-Cyrl-CS"/>
              </w:rPr>
            </w:pPr>
          </w:p>
        </w:tc>
      </w:tr>
      <w:tr w:rsidR="003878B7" w:rsidRPr="00DB410F" w14:paraId="2A2BA396"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62394214" w14:textId="77777777" w:rsidR="003878B7" w:rsidRPr="00DB410F" w:rsidRDefault="003878B7" w:rsidP="003878B7">
            <w:pPr>
              <w:jc w:val="center"/>
              <w:rPr>
                <w:noProof/>
                <w:lang w:eastAsia="sr-Cyrl-CS"/>
              </w:rPr>
            </w:pPr>
            <w:r w:rsidRPr="00DB410F">
              <w:rPr>
                <w:noProof/>
                <w:lang w:val="sr-Cyrl-CS" w:eastAsia="sr-Cyrl-CS"/>
              </w:rPr>
              <w:t>111</w:t>
            </w:r>
          </w:p>
        </w:tc>
        <w:tc>
          <w:tcPr>
            <w:tcW w:w="3118" w:type="dxa"/>
            <w:tcBorders>
              <w:top w:val="nil"/>
              <w:left w:val="nil"/>
              <w:bottom w:val="single" w:sz="8" w:space="0" w:color="000000"/>
              <w:right w:val="single" w:sz="8" w:space="0" w:color="000000"/>
            </w:tcBorders>
            <w:shd w:val="clear" w:color="auto" w:fill="auto"/>
            <w:hideMark/>
          </w:tcPr>
          <w:p w14:paraId="49A8D773" w14:textId="77777777" w:rsidR="003878B7" w:rsidRPr="00DB410F" w:rsidRDefault="003878B7" w:rsidP="003878B7">
            <w:pPr>
              <w:rPr>
                <w:noProof/>
                <w:lang w:eastAsia="sr-Cyrl-CS"/>
              </w:rPr>
            </w:pPr>
            <w:r w:rsidRPr="00DB410F">
              <w:rPr>
                <w:noProof/>
                <w:lang w:val="sr-Cyrl-CS" w:eastAsia="sr-Cyrl-CS"/>
              </w:rPr>
              <w:t>Рукохват за врата 1037</w:t>
            </w:r>
          </w:p>
        </w:tc>
        <w:tc>
          <w:tcPr>
            <w:tcW w:w="1418" w:type="dxa"/>
            <w:tcBorders>
              <w:top w:val="nil"/>
              <w:left w:val="nil"/>
              <w:bottom w:val="single" w:sz="8" w:space="0" w:color="000000"/>
              <w:right w:val="single" w:sz="4" w:space="0" w:color="auto"/>
            </w:tcBorders>
            <w:shd w:val="clear" w:color="auto" w:fill="auto"/>
            <w:hideMark/>
          </w:tcPr>
          <w:p w14:paraId="6D5E3CFA" w14:textId="0730F42E"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5F3D7122" w14:textId="1D11B7C4" w:rsidR="003878B7" w:rsidRPr="00DB410F" w:rsidRDefault="003878B7" w:rsidP="003878B7">
            <w:pPr>
              <w:jc w:val="center"/>
              <w:rPr>
                <w:noProof/>
                <w:lang w:val="sr-Cyrl-CS" w:eastAsia="sr-Cyrl-CS"/>
              </w:rPr>
            </w:pPr>
            <w:r w:rsidRPr="00FE7077">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535639BB" w14:textId="23F97550"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2DF19EF7"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296C3004"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367ACB77"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669CD887" w14:textId="77777777" w:rsidR="003878B7" w:rsidRPr="00DB410F" w:rsidRDefault="003878B7" w:rsidP="003878B7">
            <w:pPr>
              <w:rPr>
                <w:noProof/>
                <w:lang w:eastAsia="sr-Cyrl-CS"/>
              </w:rPr>
            </w:pPr>
          </w:p>
        </w:tc>
      </w:tr>
      <w:tr w:rsidR="003878B7" w:rsidRPr="00DB410F" w14:paraId="1930F265"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672F8496" w14:textId="77777777" w:rsidR="003878B7" w:rsidRPr="00DB410F" w:rsidRDefault="003878B7" w:rsidP="003878B7">
            <w:pPr>
              <w:jc w:val="center"/>
              <w:rPr>
                <w:noProof/>
                <w:lang w:eastAsia="sr-Cyrl-CS"/>
              </w:rPr>
            </w:pPr>
            <w:r w:rsidRPr="00DB410F">
              <w:rPr>
                <w:noProof/>
                <w:lang w:val="sr-Cyrl-CS" w:eastAsia="sr-Cyrl-CS"/>
              </w:rPr>
              <w:t>112</w:t>
            </w:r>
          </w:p>
        </w:tc>
        <w:tc>
          <w:tcPr>
            <w:tcW w:w="3118" w:type="dxa"/>
            <w:tcBorders>
              <w:top w:val="nil"/>
              <w:left w:val="nil"/>
              <w:bottom w:val="single" w:sz="8" w:space="0" w:color="000000"/>
              <w:right w:val="single" w:sz="8" w:space="0" w:color="000000"/>
            </w:tcBorders>
            <w:shd w:val="clear" w:color="auto" w:fill="auto"/>
            <w:hideMark/>
          </w:tcPr>
          <w:p w14:paraId="24FE5931" w14:textId="77777777" w:rsidR="003878B7" w:rsidRPr="00DB410F" w:rsidRDefault="003878B7" w:rsidP="003878B7">
            <w:pPr>
              <w:rPr>
                <w:noProof/>
                <w:lang w:eastAsia="sr-Cyrl-CS"/>
              </w:rPr>
            </w:pPr>
            <w:r w:rsidRPr="00DB410F">
              <w:rPr>
                <w:noProof/>
                <w:lang w:val="sr-Cyrl-CS" w:eastAsia="sr-Cyrl-CS"/>
              </w:rPr>
              <w:t>Квака за прозор 1002</w:t>
            </w:r>
          </w:p>
        </w:tc>
        <w:tc>
          <w:tcPr>
            <w:tcW w:w="1418" w:type="dxa"/>
            <w:tcBorders>
              <w:top w:val="nil"/>
              <w:left w:val="nil"/>
              <w:bottom w:val="single" w:sz="8" w:space="0" w:color="000000"/>
              <w:right w:val="single" w:sz="4" w:space="0" w:color="auto"/>
            </w:tcBorders>
            <w:shd w:val="clear" w:color="auto" w:fill="auto"/>
            <w:hideMark/>
          </w:tcPr>
          <w:p w14:paraId="4CB07974" w14:textId="7C1438BD"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110F7FDC" w14:textId="294450B1" w:rsidR="003878B7" w:rsidRPr="00DB410F" w:rsidRDefault="003878B7" w:rsidP="003878B7">
            <w:pPr>
              <w:jc w:val="center"/>
              <w:rPr>
                <w:noProof/>
                <w:lang w:val="sr-Cyrl-CS" w:eastAsia="sr-Cyrl-CS"/>
              </w:rPr>
            </w:pPr>
            <w:r w:rsidRPr="00FE7077">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29302A03" w14:textId="52D068CB"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37C88AE2"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2384D91E"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3A8A25A5"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1B655314" w14:textId="77777777" w:rsidR="003878B7" w:rsidRPr="00DB410F" w:rsidRDefault="003878B7" w:rsidP="003878B7">
            <w:pPr>
              <w:rPr>
                <w:noProof/>
                <w:lang w:eastAsia="sr-Cyrl-CS"/>
              </w:rPr>
            </w:pPr>
          </w:p>
        </w:tc>
      </w:tr>
      <w:tr w:rsidR="003878B7" w:rsidRPr="00DB410F" w14:paraId="0C2956CB"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05CFD527" w14:textId="77777777" w:rsidR="003878B7" w:rsidRPr="00DB410F" w:rsidRDefault="003878B7" w:rsidP="003878B7">
            <w:pPr>
              <w:jc w:val="center"/>
              <w:rPr>
                <w:noProof/>
                <w:lang w:eastAsia="sr-Cyrl-CS"/>
              </w:rPr>
            </w:pPr>
            <w:r w:rsidRPr="00DB410F">
              <w:rPr>
                <w:noProof/>
                <w:lang w:val="sr-Cyrl-CS" w:eastAsia="sr-Cyrl-CS"/>
              </w:rPr>
              <w:t>113</w:t>
            </w:r>
          </w:p>
        </w:tc>
        <w:tc>
          <w:tcPr>
            <w:tcW w:w="3118" w:type="dxa"/>
            <w:tcBorders>
              <w:top w:val="nil"/>
              <w:left w:val="nil"/>
              <w:bottom w:val="single" w:sz="8" w:space="0" w:color="000000"/>
              <w:right w:val="single" w:sz="8" w:space="0" w:color="000000"/>
            </w:tcBorders>
            <w:shd w:val="clear" w:color="auto" w:fill="auto"/>
            <w:hideMark/>
          </w:tcPr>
          <w:p w14:paraId="1130DF16" w14:textId="77777777" w:rsidR="003878B7" w:rsidRPr="00DB410F" w:rsidRDefault="003878B7" w:rsidP="003878B7">
            <w:pPr>
              <w:rPr>
                <w:noProof/>
                <w:lang w:eastAsia="sr-Cyrl-CS"/>
              </w:rPr>
            </w:pPr>
            <w:r w:rsidRPr="00DB410F">
              <w:rPr>
                <w:noProof/>
                <w:lang w:val="sr-Cyrl-CS" w:eastAsia="sr-Cyrl-CS"/>
              </w:rPr>
              <w:t>Штитник цилиндра 1016 елоx</w:t>
            </w:r>
          </w:p>
        </w:tc>
        <w:tc>
          <w:tcPr>
            <w:tcW w:w="1418" w:type="dxa"/>
            <w:tcBorders>
              <w:top w:val="nil"/>
              <w:left w:val="nil"/>
              <w:bottom w:val="single" w:sz="8" w:space="0" w:color="000000"/>
              <w:right w:val="single" w:sz="4" w:space="0" w:color="auto"/>
            </w:tcBorders>
            <w:shd w:val="clear" w:color="auto" w:fill="auto"/>
            <w:hideMark/>
          </w:tcPr>
          <w:p w14:paraId="1AEAFF06" w14:textId="2ED1950F"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58989583" w14:textId="5680E4AE" w:rsidR="003878B7" w:rsidRPr="00DB410F" w:rsidRDefault="003878B7" w:rsidP="003878B7">
            <w:pPr>
              <w:jc w:val="center"/>
              <w:rPr>
                <w:noProof/>
                <w:lang w:val="sr-Cyrl-CS" w:eastAsia="sr-Cyrl-CS"/>
              </w:rPr>
            </w:pPr>
            <w:r w:rsidRPr="00FE7077">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44464D37" w14:textId="644BB994"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580D0E1F"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07E39E9F"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4248E7B1"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09653EDD" w14:textId="77777777" w:rsidR="003878B7" w:rsidRPr="00DB410F" w:rsidRDefault="003878B7" w:rsidP="003878B7">
            <w:pPr>
              <w:rPr>
                <w:noProof/>
                <w:lang w:eastAsia="sr-Cyrl-CS"/>
              </w:rPr>
            </w:pPr>
          </w:p>
        </w:tc>
      </w:tr>
      <w:tr w:rsidR="003878B7" w:rsidRPr="00DB410F" w14:paraId="208F8FBF"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28F35E30" w14:textId="77777777" w:rsidR="003878B7" w:rsidRPr="00DB410F" w:rsidRDefault="003878B7" w:rsidP="003878B7">
            <w:pPr>
              <w:jc w:val="center"/>
              <w:rPr>
                <w:noProof/>
                <w:lang w:eastAsia="sr-Cyrl-CS"/>
              </w:rPr>
            </w:pPr>
            <w:r w:rsidRPr="00DB410F">
              <w:rPr>
                <w:noProof/>
                <w:lang w:val="sr-Cyrl-CS" w:eastAsia="sr-Cyrl-CS"/>
              </w:rPr>
              <w:lastRenderedPageBreak/>
              <w:t>114</w:t>
            </w:r>
          </w:p>
        </w:tc>
        <w:tc>
          <w:tcPr>
            <w:tcW w:w="3118" w:type="dxa"/>
            <w:tcBorders>
              <w:top w:val="nil"/>
              <w:left w:val="nil"/>
              <w:bottom w:val="single" w:sz="8" w:space="0" w:color="000000"/>
              <w:right w:val="single" w:sz="8" w:space="0" w:color="000000"/>
            </w:tcBorders>
            <w:shd w:val="clear" w:color="auto" w:fill="auto"/>
            <w:hideMark/>
          </w:tcPr>
          <w:p w14:paraId="1B7127B7" w14:textId="77777777" w:rsidR="003878B7" w:rsidRPr="00DB410F" w:rsidRDefault="003878B7" w:rsidP="003878B7">
            <w:pPr>
              <w:rPr>
                <w:noProof/>
                <w:lang w:eastAsia="sr-Cyrl-CS"/>
              </w:rPr>
            </w:pPr>
            <w:r w:rsidRPr="00DB410F">
              <w:rPr>
                <w:noProof/>
                <w:lang w:val="sr-Cyrl-CS" w:eastAsia="sr-Cyrl-CS"/>
              </w:rPr>
              <w:t>Сигурносна гарнитура квака кугла 1551.02</w:t>
            </w:r>
          </w:p>
        </w:tc>
        <w:tc>
          <w:tcPr>
            <w:tcW w:w="1418" w:type="dxa"/>
            <w:tcBorders>
              <w:top w:val="nil"/>
              <w:left w:val="nil"/>
              <w:bottom w:val="single" w:sz="8" w:space="0" w:color="000000"/>
              <w:right w:val="single" w:sz="4" w:space="0" w:color="auto"/>
            </w:tcBorders>
            <w:shd w:val="clear" w:color="auto" w:fill="auto"/>
            <w:hideMark/>
          </w:tcPr>
          <w:p w14:paraId="5F0D66FA" w14:textId="39503797"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28C35C17" w14:textId="70748F8B" w:rsidR="003878B7" w:rsidRPr="00DB410F" w:rsidRDefault="003878B7" w:rsidP="003878B7">
            <w:pPr>
              <w:jc w:val="center"/>
              <w:rPr>
                <w:noProof/>
                <w:lang w:val="sr-Cyrl-CS" w:eastAsia="sr-Cyrl-CS"/>
              </w:rPr>
            </w:pPr>
            <w:r w:rsidRPr="00FE7077">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20347A4F" w14:textId="5C7743DC"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1844FB59"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296B4639"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1371B7BA"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EA023F0" w14:textId="77777777" w:rsidR="003878B7" w:rsidRPr="00DB410F" w:rsidRDefault="003878B7" w:rsidP="003878B7">
            <w:pPr>
              <w:rPr>
                <w:noProof/>
                <w:lang w:eastAsia="sr-Cyrl-CS"/>
              </w:rPr>
            </w:pPr>
          </w:p>
        </w:tc>
      </w:tr>
      <w:tr w:rsidR="00DB410F" w:rsidRPr="00DB410F" w14:paraId="00718A6B"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3E8A58E5" w14:textId="77777777" w:rsidR="00DB410F" w:rsidRPr="00DB410F" w:rsidRDefault="00DB410F" w:rsidP="00173612">
            <w:pPr>
              <w:jc w:val="center"/>
              <w:rPr>
                <w:noProof/>
                <w:lang w:eastAsia="sr-Cyrl-CS"/>
              </w:rPr>
            </w:pPr>
            <w:r w:rsidRPr="00DB410F">
              <w:rPr>
                <w:noProof/>
                <w:lang w:val="sr-Cyrl-CS" w:eastAsia="sr-Cyrl-CS"/>
              </w:rPr>
              <w:t>115</w:t>
            </w:r>
          </w:p>
        </w:tc>
        <w:tc>
          <w:tcPr>
            <w:tcW w:w="3118" w:type="dxa"/>
            <w:tcBorders>
              <w:top w:val="nil"/>
              <w:left w:val="nil"/>
              <w:bottom w:val="single" w:sz="8" w:space="0" w:color="000000"/>
              <w:right w:val="single" w:sz="8" w:space="0" w:color="000000"/>
            </w:tcBorders>
            <w:shd w:val="clear" w:color="auto" w:fill="auto"/>
            <w:hideMark/>
          </w:tcPr>
          <w:p w14:paraId="5C81201B" w14:textId="77777777" w:rsidR="00DB410F" w:rsidRPr="00DB410F" w:rsidRDefault="00DB410F" w:rsidP="00173612">
            <w:pPr>
              <w:rPr>
                <w:noProof/>
                <w:lang w:eastAsia="sr-Cyrl-CS"/>
              </w:rPr>
            </w:pPr>
            <w:r w:rsidRPr="00DB410F">
              <w:rPr>
                <w:noProof/>
                <w:lang w:val="sr-Cyrl-CS" w:eastAsia="sr-Cyrl-CS"/>
              </w:rPr>
              <w:t>Брава 6 за интерфон(са полугом)</w:t>
            </w:r>
          </w:p>
        </w:tc>
        <w:tc>
          <w:tcPr>
            <w:tcW w:w="1418" w:type="dxa"/>
            <w:tcBorders>
              <w:top w:val="nil"/>
              <w:left w:val="nil"/>
              <w:bottom w:val="single" w:sz="8" w:space="0" w:color="000000"/>
              <w:right w:val="single" w:sz="4" w:space="0" w:color="auto"/>
            </w:tcBorders>
            <w:shd w:val="clear" w:color="auto" w:fill="auto"/>
            <w:hideMark/>
          </w:tcPr>
          <w:p w14:paraId="60B9A09F" w14:textId="55717F36"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3BC525C4" w14:textId="43B3E405" w:rsidR="00DB410F" w:rsidRPr="00DB410F" w:rsidRDefault="00DB410F" w:rsidP="008D21AE">
            <w:pPr>
              <w:jc w:val="center"/>
              <w:rPr>
                <w:noProof/>
                <w:lang w:val="sr-Cyrl-CS" w:eastAsia="sr-Cyrl-CS"/>
              </w:rPr>
            </w:pPr>
            <w:r w:rsidRPr="00DB410F">
              <w:rPr>
                <w:noProof/>
                <w:lang w:val="sr-Cyrl-CS" w:eastAsia="sr-Cyrl-CS"/>
              </w:rPr>
              <w:t xml:space="preserve">У квалитету АГБ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4C53D46B" w14:textId="6EF1C457"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4708F2D9"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D5950D7"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267F1210"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26F42D10" w14:textId="77777777" w:rsidR="00DB410F" w:rsidRPr="00DB410F" w:rsidRDefault="00DB410F" w:rsidP="00173612">
            <w:pPr>
              <w:rPr>
                <w:noProof/>
                <w:lang w:eastAsia="sr-Cyrl-CS"/>
              </w:rPr>
            </w:pPr>
          </w:p>
        </w:tc>
      </w:tr>
      <w:tr w:rsidR="00DB410F" w:rsidRPr="00DB410F" w14:paraId="4A9DECF0"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1ED7E8EA" w14:textId="77777777" w:rsidR="00DB410F" w:rsidRPr="00DB410F" w:rsidRDefault="00DB410F" w:rsidP="00173612">
            <w:pPr>
              <w:jc w:val="center"/>
              <w:rPr>
                <w:noProof/>
                <w:lang w:eastAsia="sr-Cyrl-CS"/>
              </w:rPr>
            </w:pPr>
            <w:r w:rsidRPr="00DB410F">
              <w:rPr>
                <w:noProof/>
                <w:lang w:val="sr-Cyrl-CS" w:eastAsia="sr-Cyrl-CS"/>
              </w:rPr>
              <w:t>116</w:t>
            </w:r>
          </w:p>
        </w:tc>
        <w:tc>
          <w:tcPr>
            <w:tcW w:w="3118" w:type="dxa"/>
            <w:tcBorders>
              <w:top w:val="nil"/>
              <w:left w:val="nil"/>
              <w:bottom w:val="single" w:sz="8" w:space="0" w:color="000000"/>
              <w:right w:val="single" w:sz="8" w:space="0" w:color="000000"/>
            </w:tcBorders>
            <w:shd w:val="clear" w:color="auto" w:fill="auto"/>
            <w:hideMark/>
          </w:tcPr>
          <w:p w14:paraId="5C0F1BC5" w14:textId="77777777" w:rsidR="00DB410F" w:rsidRPr="00DB410F" w:rsidRDefault="00DB410F" w:rsidP="00173612">
            <w:pPr>
              <w:rPr>
                <w:noProof/>
                <w:lang w:eastAsia="sr-Cyrl-CS"/>
              </w:rPr>
            </w:pPr>
            <w:r w:rsidRPr="00DB410F">
              <w:rPr>
                <w:noProof/>
                <w:lang w:val="sr-Cyrl-CS" w:eastAsia="sr-Cyrl-CS"/>
              </w:rPr>
              <w:t>Брава 8 за интерфон(са полугом)</w:t>
            </w:r>
          </w:p>
        </w:tc>
        <w:tc>
          <w:tcPr>
            <w:tcW w:w="1418" w:type="dxa"/>
            <w:tcBorders>
              <w:top w:val="nil"/>
              <w:left w:val="nil"/>
              <w:bottom w:val="single" w:sz="8" w:space="0" w:color="000000"/>
              <w:right w:val="single" w:sz="4" w:space="0" w:color="auto"/>
            </w:tcBorders>
            <w:shd w:val="clear" w:color="auto" w:fill="auto"/>
            <w:hideMark/>
          </w:tcPr>
          <w:p w14:paraId="4AA933D6" w14:textId="7E2A0EE8"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5482E7D2" w14:textId="08055035" w:rsidR="00DB410F" w:rsidRPr="00DB410F" w:rsidRDefault="00DB410F" w:rsidP="008D21AE">
            <w:pPr>
              <w:jc w:val="center"/>
              <w:rPr>
                <w:noProof/>
                <w:lang w:val="sr-Cyrl-CS" w:eastAsia="sr-Cyrl-CS"/>
              </w:rPr>
            </w:pPr>
            <w:r w:rsidRPr="00DB410F">
              <w:rPr>
                <w:noProof/>
                <w:lang w:val="sr-Cyrl-CS" w:eastAsia="sr-Cyrl-CS"/>
              </w:rPr>
              <w:t xml:space="preserve">У квалитету АГБ или </w:t>
            </w:r>
            <w:r w:rsidR="003878B7">
              <w:rPr>
                <w:noProof/>
                <w:lang w:val="sr-Cyrl-CS" w:eastAsia="sr-Cyrl-CS"/>
              </w:rPr>
              <w:t>„</w:t>
            </w:r>
            <w:r w:rsidR="003878B7"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5836841D" w14:textId="246A37CC"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3E77318A"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DB44F46"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9522FF6"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67A89D0D" w14:textId="77777777" w:rsidR="00DB410F" w:rsidRPr="00DB410F" w:rsidRDefault="00DB410F" w:rsidP="00173612">
            <w:pPr>
              <w:rPr>
                <w:noProof/>
                <w:lang w:eastAsia="sr-Cyrl-CS"/>
              </w:rPr>
            </w:pPr>
          </w:p>
        </w:tc>
      </w:tr>
      <w:tr w:rsidR="00DB410F" w:rsidRPr="00DB410F" w14:paraId="4D2C1847"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27979EA3" w14:textId="77777777" w:rsidR="00DB410F" w:rsidRPr="00DB410F" w:rsidRDefault="00DB410F" w:rsidP="00173612">
            <w:pPr>
              <w:jc w:val="center"/>
              <w:rPr>
                <w:noProof/>
                <w:lang w:eastAsia="sr-Cyrl-CS"/>
              </w:rPr>
            </w:pPr>
            <w:r w:rsidRPr="00DB410F">
              <w:rPr>
                <w:noProof/>
                <w:lang w:val="sr-Cyrl-CS" w:eastAsia="sr-Cyrl-CS"/>
              </w:rPr>
              <w:t>117</w:t>
            </w:r>
          </w:p>
        </w:tc>
        <w:tc>
          <w:tcPr>
            <w:tcW w:w="3118" w:type="dxa"/>
            <w:tcBorders>
              <w:top w:val="nil"/>
              <w:left w:val="nil"/>
              <w:bottom w:val="single" w:sz="8" w:space="0" w:color="000000"/>
              <w:right w:val="single" w:sz="8" w:space="0" w:color="000000"/>
            </w:tcBorders>
            <w:shd w:val="clear" w:color="auto" w:fill="auto"/>
            <w:hideMark/>
          </w:tcPr>
          <w:p w14:paraId="7EAD98D2" w14:textId="77777777" w:rsidR="00DB410F" w:rsidRPr="00DB410F" w:rsidRDefault="00DB410F" w:rsidP="00173612">
            <w:pPr>
              <w:rPr>
                <w:noProof/>
                <w:lang w:eastAsia="sr-Cyrl-CS"/>
              </w:rPr>
            </w:pPr>
            <w:r w:rsidRPr="00DB410F">
              <w:rPr>
                <w:noProof/>
                <w:lang w:val="sr-Cyrl-CS" w:eastAsia="sr-Cyrl-CS"/>
              </w:rPr>
              <w:t>Брава са језичком 3020</w:t>
            </w:r>
          </w:p>
        </w:tc>
        <w:tc>
          <w:tcPr>
            <w:tcW w:w="1418" w:type="dxa"/>
            <w:tcBorders>
              <w:top w:val="nil"/>
              <w:left w:val="nil"/>
              <w:bottom w:val="single" w:sz="8" w:space="0" w:color="000000"/>
              <w:right w:val="single" w:sz="4" w:space="0" w:color="auto"/>
            </w:tcBorders>
            <w:shd w:val="clear" w:color="auto" w:fill="auto"/>
            <w:hideMark/>
          </w:tcPr>
          <w:p w14:paraId="64CCA6AD" w14:textId="2E8AE7BF"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679B61CB" w14:textId="06F264EA" w:rsidR="00DB410F" w:rsidRPr="00DB410F" w:rsidRDefault="003878B7" w:rsidP="008D21AE">
            <w:pPr>
              <w:jc w:val="center"/>
              <w:rPr>
                <w:noProof/>
                <w:lang w:val="sr-Cyrl-CS" w:eastAsia="sr-Cyrl-CS"/>
              </w:rPr>
            </w:pPr>
            <w:r w:rsidRPr="00DB410F">
              <w:rPr>
                <w:noProof/>
                <w:lang w:val="sr-Cyrl-CS" w:eastAsia="sr-Cyrl-CS"/>
              </w:rPr>
              <w:t xml:space="preserve">У квалитету Стублине или </w:t>
            </w:r>
            <w:r>
              <w:rPr>
                <w:noProof/>
                <w:lang w:val="sr-Cyrl-CS" w:eastAsia="sr-Cyrl-CS"/>
              </w:rPr>
              <w:t>„</w:t>
            </w:r>
            <w:r w:rsidRPr="00DB410F">
              <w:rPr>
                <w:noProof/>
                <w:lang w:val="sr-Cyrl-CS" w:eastAsia="sr-Cyrl-CS"/>
              </w:rPr>
              <w:t>одговарајућ</w:t>
            </w:r>
            <w:r>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1A231464" w14:textId="760D3321"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4ED1F620"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67DC137F"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0E4E23B"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710E5051" w14:textId="77777777" w:rsidR="00DB410F" w:rsidRPr="00DB410F" w:rsidRDefault="00DB410F" w:rsidP="00173612">
            <w:pPr>
              <w:rPr>
                <w:noProof/>
                <w:lang w:eastAsia="sr-Cyrl-CS"/>
              </w:rPr>
            </w:pPr>
          </w:p>
        </w:tc>
      </w:tr>
      <w:tr w:rsidR="00DB410F" w:rsidRPr="00DB410F" w14:paraId="4E3D23C9"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2FAC485E" w14:textId="77777777" w:rsidR="00DB410F" w:rsidRPr="00DB410F" w:rsidRDefault="00DB410F" w:rsidP="00173612">
            <w:pPr>
              <w:jc w:val="center"/>
              <w:rPr>
                <w:noProof/>
                <w:lang w:eastAsia="sr-Cyrl-CS"/>
              </w:rPr>
            </w:pPr>
            <w:r w:rsidRPr="00DB410F">
              <w:rPr>
                <w:noProof/>
                <w:lang w:val="sr-Cyrl-CS" w:eastAsia="sr-Cyrl-CS"/>
              </w:rPr>
              <w:t>118</w:t>
            </w:r>
          </w:p>
        </w:tc>
        <w:tc>
          <w:tcPr>
            <w:tcW w:w="3118" w:type="dxa"/>
            <w:tcBorders>
              <w:top w:val="nil"/>
              <w:left w:val="nil"/>
              <w:bottom w:val="single" w:sz="8" w:space="0" w:color="000000"/>
              <w:right w:val="single" w:sz="8" w:space="0" w:color="000000"/>
            </w:tcBorders>
            <w:shd w:val="clear" w:color="auto" w:fill="auto"/>
            <w:hideMark/>
          </w:tcPr>
          <w:p w14:paraId="7F60F930" w14:textId="77777777" w:rsidR="00DB410F" w:rsidRPr="00DB410F" w:rsidRDefault="00DB410F" w:rsidP="00173612">
            <w:pPr>
              <w:rPr>
                <w:noProof/>
                <w:lang w:eastAsia="sr-Cyrl-CS"/>
              </w:rPr>
            </w:pPr>
            <w:r w:rsidRPr="00DB410F">
              <w:rPr>
                <w:noProof/>
                <w:lang w:val="sr-Cyrl-CS" w:eastAsia="sr-Cyrl-CS"/>
              </w:rPr>
              <w:t>Брава са језичком 3021</w:t>
            </w:r>
          </w:p>
        </w:tc>
        <w:tc>
          <w:tcPr>
            <w:tcW w:w="1418" w:type="dxa"/>
            <w:tcBorders>
              <w:top w:val="nil"/>
              <w:left w:val="nil"/>
              <w:bottom w:val="single" w:sz="8" w:space="0" w:color="000000"/>
              <w:right w:val="single" w:sz="4" w:space="0" w:color="auto"/>
            </w:tcBorders>
            <w:shd w:val="clear" w:color="auto" w:fill="auto"/>
            <w:hideMark/>
          </w:tcPr>
          <w:p w14:paraId="4644ABBC" w14:textId="21E961D5"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5A418647" w14:textId="77777777" w:rsidR="00DB410F" w:rsidRPr="00DB410F" w:rsidRDefault="00DB410F" w:rsidP="008D21AE">
            <w:pPr>
              <w:jc w:val="center"/>
              <w:rPr>
                <w:noProof/>
                <w:lang w:val="sr-Cyrl-CS" w:eastAsia="sr-Cyrl-CS"/>
              </w:rPr>
            </w:pP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537D2A88" w14:textId="1452D7F4"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03D57814"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2F6C547C"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69F1DBE1"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0D09DBAD" w14:textId="77777777" w:rsidR="00DB410F" w:rsidRPr="00DB410F" w:rsidRDefault="00DB410F" w:rsidP="00173612">
            <w:pPr>
              <w:rPr>
                <w:noProof/>
                <w:lang w:eastAsia="sr-Cyrl-CS"/>
              </w:rPr>
            </w:pPr>
          </w:p>
        </w:tc>
      </w:tr>
      <w:tr w:rsidR="003878B7" w:rsidRPr="00DB410F" w14:paraId="610ED1CD"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1A92A8BE" w14:textId="77777777" w:rsidR="003878B7" w:rsidRPr="00DB410F" w:rsidRDefault="003878B7" w:rsidP="003878B7">
            <w:pPr>
              <w:jc w:val="center"/>
              <w:rPr>
                <w:noProof/>
                <w:lang w:eastAsia="sr-Cyrl-CS"/>
              </w:rPr>
            </w:pPr>
            <w:r w:rsidRPr="00DB410F">
              <w:rPr>
                <w:noProof/>
                <w:lang w:val="sr-Cyrl-CS" w:eastAsia="sr-Cyrl-CS"/>
              </w:rPr>
              <w:t>119</w:t>
            </w:r>
          </w:p>
        </w:tc>
        <w:tc>
          <w:tcPr>
            <w:tcW w:w="3118" w:type="dxa"/>
            <w:tcBorders>
              <w:top w:val="nil"/>
              <w:left w:val="nil"/>
              <w:bottom w:val="single" w:sz="8" w:space="0" w:color="000000"/>
              <w:right w:val="single" w:sz="8" w:space="0" w:color="000000"/>
            </w:tcBorders>
            <w:shd w:val="clear" w:color="auto" w:fill="auto"/>
            <w:hideMark/>
          </w:tcPr>
          <w:p w14:paraId="076048E2" w14:textId="77777777" w:rsidR="003878B7" w:rsidRPr="00DB410F" w:rsidRDefault="003878B7" w:rsidP="003878B7">
            <w:pPr>
              <w:rPr>
                <w:noProof/>
                <w:lang w:eastAsia="sr-Cyrl-CS"/>
              </w:rPr>
            </w:pPr>
            <w:r w:rsidRPr="00DB410F">
              <w:rPr>
                <w:noProof/>
                <w:lang w:val="sr-Cyrl-CS" w:eastAsia="sr-Cyrl-CS"/>
              </w:rPr>
              <w:t>Брава са језичком 3022</w:t>
            </w:r>
          </w:p>
        </w:tc>
        <w:tc>
          <w:tcPr>
            <w:tcW w:w="1418" w:type="dxa"/>
            <w:tcBorders>
              <w:top w:val="nil"/>
              <w:left w:val="nil"/>
              <w:bottom w:val="single" w:sz="8" w:space="0" w:color="000000"/>
              <w:right w:val="single" w:sz="4" w:space="0" w:color="auto"/>
            </w:tcBorders>
            <w:shd w:val="clear" w:color="auto" w:fill="auto"/>
            <w:hideMark/>
          </w:tcPr>
          <w:p w14:paraId="13D8C100" w14:textId="115ADAE2"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2628BCB3" w14:textId="0D80374D" w:rsidR="003878B7" w:rsidRPr="00DB410F" w:rsidRDefault="003878B7" w:rsidP="003878B7">
            <w:pPr>
              <w:jc w:val="center"/>
              <w:rPr>
                <w:noProof/>
                <w:lang w:val="sr-Cyrl-CS" w:eastAsia="sr-Cyrl-CS"/>
              </w:rPr>
            </w:pPr>
            <w:r w:rsidRPr="00651B4B">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7D70C7A1" w14:textId="53B5097B"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6AA77940"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5E37F91"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73A1A60E"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25AFB711" w14:textId="77777777" w:rsidR="003878B7" w:rsidRPr="00DB410F" w:rsidRDefault="003878B7" w:rsidP="003878B7">
            <w:pPr>
              <w:rPr>
                <w:noProof/>
                <w:lang w:eastAsia="sr-Cyrl-CS"/>
              </w:rPr>
            </w:pPr>
          </w:p>
        </w:tc>
      </w:tr>
      <w:tr w:rsidR="003878B7" w:rsidRPr="00DB410F" w14:paraId="2BFCCD4F"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1093A262" w14:textId="77777777" w:rsidR="003878B7" w:rsidRPr="00DB410F" w:rsidRDefault="003878B7" w:rsidP="003878B7">
            <w:pPr>
              <w:jc w:val="center"/>
              <w:rPr>
                <w:noProof/>
                <w:lang w:eastAsia="sr-Cyrl-CS"/>
              </w:rPr>
            </w:pPr>
            <w:r w:rsidRPr="00DB410F">
              <w:rPr>
                <w:noProof/>
                <w:lang w:val="sr-Cyrl-CS" w:eastAsia="sr-Cyrl-CS"/>
              </w:rPr>
              <w:t>120</w:t>
            </w:r>
          </w:p>
        </w:tc>
        <w:tc>
          <w:tcPr>
            <w:tcW w:w="3118" w:type="dxa"/>
            <w:tcBorders>
              <w:top w:val="nil"/>
              <w:left w:val="nil"/>
              <w:bottom w:val="single" w:sz="8" w:space="0" w:color="000000"/>
              <w:right w:val="single" w:sz="8" w:space="0" w:color="000000"/>
            </w:tcBorders>
            <w:shd w:val="clear" w:color="auto" w:fill="auto"/>
            <w:hideMark/>
          </w:tcPr>
          <w:p w14:paraId="0AC93537" w14:textId="77777777" w:rsidR="003878B7" w:rsidRPr="00DB410F" w:rsidRDefault="003878B7" w:rsidP="003878B7">
            <w:pPr>
              <w:rPr>
                <w:noProof/>
                <w:lang w:eastAsia="sr-Cyrl-CS"/>
              </w:rPr>
            </w:pPr>
            <w:r w:rsidRPr="00DB410F">
              <w:rPr>
                <w:noProof/>
                <w:lang w:val="sr-Cyrl-CS" w:eastAsia="sr-Cyrl-CS"/>
              </w:rPr>
              <w:t>Брава са језичком 3050</w:t>
            </w:r>
          </w:p>
        </w:tc>
        <w:tc>
          <w:tcPr>
            <w:tcW w:w="1418" w:type="dxa"/>
            <w:tcBorders>
              <w:top w:val="nil"/>
              <w:left w:val="nil"/>
              <w:bottom w:val="single" w:sz="8" w:space="0" w:color="000000"/>
              <w:right w:val="single" w:sz="4" w:space="0" w:color="auto"/>
            </w:tcBorders>
            <w:shd w:val="clear" w:color="auto" w:fill="auto"/>
            <w:hideMark/>
          </w:tcPr>
          <w:p w14:paraId="640B2784" w14:textId="658BD3E9"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24CB1DA8" w14:textId="56F5A8D0" w:rsidR="003878B7" w:rsidRPr="00DB410F" w:rsidRDefault="003878B7" w:rsidP="003878B7">
            <w:pPr>
              <w:jc w:val="center"/>
              <w:rPr>
                <w:noProof/>
                <w:lang w:val="sr-Cyrl-CS" w:eastAsia="sr-Cyrl-CS"/>
              </w:rPr>
            </w:pPr>
            <w:r w:rsidRPr="00651B4B">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1AF7D70F" w14:textId="3577F701"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310227B4"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AB9E248"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82ABF59"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4ADD6F1F" w14:textId="77777777" w:rsidR="003878B7" w:rsidRPr="00DB410F" w:rsidRDefault="003878B7" w:rsidP="003878B7">
            <w:pPr>
              <w:rPr>
                <w:noProof/>
                <w:lang w:eastAsia="sr-Cyrl-CS"/>
              </w:rPr>
            </w:pPr>
          </w:p>
        </w:tc>
      </w:tr>
      <w:tr w:rsidR="003878B7" w:rsidRPr="00DB410F" w14:paraId="6B60C4FA"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1C5D0966" w14:textId="77777777" w:rsidR="003878B7" w:rsidRPr="00DB410F" w:rsidRDefault="003878B7" w:rsidP="003878B7">
            <w:pPr>
              <w:jc w:val="center"/>
              <w:rPr>
                <w:noProof/>
                <w:lang w:eastAsia="sr-Cyrl-CS"/>
              </w:rPr>
            </w:pPr>
            <w:r w:rsidRPr="00DB410F">
              <w:rPr>
                <w:noProof/>
                <w:lang w:val="sr-Cyrl-CS" w:eastAsia="sr-Cyrl-CS"/>
              </w:rPr>
              <w:t>121</w:t>
            </w:r>
          </w:p>
        </w:tc>
        <w:tc>
          <w:tcPr>
            <w:tcW w:w="3118" w:type="dxa"/>
            <w:tcBorders>
              <w:top w:val="nil"/>
              <w:left w:val="nil"/>
              <w:bottom w:val="single" w:sz="8" w:space="0" w:color="000000"/>
              <w:right w:val="single" w:sz="8" w:space="0" w:color="000000"/>
            </w:tcBorders>
            <w:shd w:val="clear" w:color="auto" w:fill="auto"/>
            <w:hideMark/>
          </w:tcPr>
          <w:p w14:paraId="383E3C49" w14:textId="77777777" w:rsidR="003878B7" w:rsidRPr="00DB410F" w:rsidRDefault="003878B7" w:rsidP="003878B7">
            <w:pPr>
              <w:rPr>
                <w:noProof/>
                <w:lang w:eastAsia="sr-Cyrl-CS"/>
              </w:rPr>
            </w:pPr>
            <w:r w:rsidRPr="00DB410F">
              <w:rPr>
                <w:noProof/>
                <w:lang w:val="sr-Cyrl-CS" w:eastAsia="sr-Cyrl-CS"/>
              </w:rPr>
              <w:t>Брава са језичком 3051</w:t>
            </w:r>
          </w:p>
        </w:tc>
        <w:tc>
          <w:tcPr>
            <w:tcW w:w="1418" w:type="dxa"/>
            <w:tcBorders>
              <w:top w:val="nil"/>
              <w:left w:val="nil"/>
              <w:bottom w:val="single" w:sz="8" w:space="0" w:color="000000"/>
              <w:right w:val="single" w:sz="4" w:space="0" w:color="auto"/>
            </w:tcBorders>
            <w:shd w:val="clear" w:color="auto" w:fill="auto"/>
            <w:hideMark/>
          </w:tcPr>
          <w:p w14:paraId="469B9921" w14:textId="404D7A3F"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13C5DDBA" w14:textId="7D7F0892" w:rsidR="003878B7" w:rsidRPr="00DB410F" w:rsidRDefault="003878B7" w:rsidP="003878B7">
            <w:pPr>
              <w:jc w:val="center"/>
              <w:rPr>
                <w:noProof/>
                <w:lang w:val="sr-Cyrl-CS" w:eastAsia="sr-Cyrl-CS"/>
              </w:rPr>
            </w:pPr>
            <w:r w:rsidRPr="00651B4B">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5A4E744F" w14:textId="2F516E7B"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0ED0D511"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C8AA2E5"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6D983475"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2FB3D05" w14:textId="77777777" w:rsidR="003878B7" w:rsidRPr="00DB410F" w:rsidRDefault="003878B7" w:rsidP="003878B7">
            <w:pPr>
              <w:rPr>
                <w:noProof/>
                <w:lang w:eastAsia="sr-Cyrl-CS"/>
              </w:rPr>
            </w:pPr>
          </w:p>
        </w:tc>
      </w:tr>
      <w:tr w:rsidR="003878B7" w:rsidRPr="00DB410F" w14:paraId="2877B0C3"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7A71ABB2" w14:textId="77777777" w:rsidR="003878B7" w:rsidRPr="00DB410F" w:rsidRDefault="003878B7" w:rsidP="003878B7">
            <w:pPr>
              <w:jc w:val="center"/>
              <w:rPr>
                <w:noProof/>
                <w:lang w:eastAsia="sr-Cyrl-CS"/>
              </w:rPr>
            </w:pPr>
            <w:r w:rsidRPr="00DB410F">
              <w:rPr>
                <w:noProof/>
                <w:lang w:val="sr-Cyrl-CS" w:eastAsia="sr-Cyrl-CS"/>
              </w:rPr>
              <w:t>122</w:t>
            </w:r>
          </w:p>
        </w:tc>
        <w:tc>
          <w:tcPr>
            <w:tcW w:w="3118" w:type="dxa"/>
            <w:tcBorders>
              <w:top w:val="nil"/>
              <w:left w:val="nil"/>
              <w:bottom w:val="single" w:sz="8" w:space="0" w:color="000000"/>
              <w:right w:val="single" w:sz="8" w:space="0" w:color="000000"/>
            </w:tcBorders>
            <w:shd w:val="clear" w:color="auto" w:fill="auto"/>
            <w:hideMark/>
          </w:tcPr>
          <w:p w14:paraId="75D4B5AF" w14:textId="77777777" w:rsidR="003878B7" w:rsidRPr="00DB410F" w:rsidRDefault="003878B7" w:rsidP="003878B7">
            <w:pPr>
              <w:rPr>
                <w:noProof/>
                <w:lang w:eastAsia="sr-Cyrl-CS"/>
              </w:rPr>
            </w:pPr>
            <w:r w:rsidRPr="00DB410F">
              <w:rPr>
                <w:noProof/>
                <w:lang w:val="sr-Cyrl-CS" w:eastAsia="sr-Cyrl-CS"/>
              </w:rPr>
              <w:t>Брава са језичком 3052</w:t>
            </w:r>
          </w:p>
        </w:tc>
        <w:tc>
          <w:tcPr>
            <w:tcW w:w="1418" w:type="dxa"/>
            <w:tcBorders>
              <w:top w:val="nil"/>
              <w:left w:val="nil"/>
              <w:bottom w:val="single" w:sz="8" w:space="0" w:color="000000"/>
              <w:right w:val="single" w:sz="4" w:space="0" w:color="auto"/>
            </w:tcBorders>
            <w:shd w:val="clear" w:color="auto" w:fill="auto"/>
            <w:hideMark/>
          </w:tcPr>
          <w:p w14:paraId="7C4AFBAC" w14:textId="77578C3D"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7D74BAC4" w14:textId="6DE9DFF9" w:rsidR="003878B7" w:rsidRPr="00DB410F" w:rsidRDefault="003878B7" w:rsidP="003878B7">
            <w:pPr>
              <w:jc w:val="center"/>
              <w:rPr>
                <w:noProof/>
                <w:lang w:val="sr-Cyrl-CS" w:eastAsia="sr-Cyrl-CS"/>
              </w:rPr>
            </w:pPr>
            <w:r w:rsidRPr="00651B4B">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63A5F47C" w14:textId="7147ECDE"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70A134C0"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371A5AE"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69EDEEAF"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2C4D31AE" w14:textId="77777777" w:rsidR="003878B7" w:rsidRPr="00DB410F" w:rsidRDefault="003878B7" w:rsidP="003878B7">
            <w:pPr>
              <w:rPr>
                <w:noProof/>
                <w:lang w:eastAsia="sr-Cyrl-CS"/>
              </w:rPr>
            </w:pPr>
          </w:p>
        </w:tc>
      </w:tr>
      <w:tr w:rsidR="003878B7" w:rsidRPr="00DB410F" w14:paraId="647E249C"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12C4E66F" w14:textId="77777777" w:rsidR="003878B7" w:rsidRPr="00DB410F" w:rsidRDefault="003878B7" w:rsidP="003878B7">
            <w:pPr>
              <w:jc w:val="center"/>
              <w:rPr>
                <w:noProof/>
                <w:lang w:eastAsia="sr-Cyrl-CS"/>
              </w:rPr>
            </w:pPr>
            <w:r w:rsidRPr="00DB410F">
              <w:rPr>
                <w:noProof/>
                <w:lang w:val="sr-Cyrl-CS" w:eastAsia="sr-Cyrl-CS"/>
              </w:rPr>
              <w:t>123</w:t>
            </w:r>
          </w:p>
        </w:tc>
        <w:tc>
          <w:tcPr>
            <w:tcW w:w="3118" w:type="dxa"/>
            <w:tcBorders>
              <w:top w:val="nil"/>
              <w:left w:val="nil"/>
              <w:bottom w:val="single" w:sz="8" w:space="0" w:color="000000"/>
              <w:right w:val="single" w:sz="8" w:space="0" w:color="000000"/>
            </w:tcBorders>
            <w:shd w:val="clear" w:color="auto" w:fill="auto"/>
            <w:hideMark/>
          </w:tcPr>
          <w:p w14:paraId="26C8EFA4" w14:textId="77777777" w:rsidR="003878B7" w:rsidRPr="00DB410F" w:rsidRDefault="003878B7" w:rsidP="003878B7">
            <w:pPr>
              <w:rPr>
                <w:noProof/>
                <w:lang w:eastAsia="sr-Cyrl-CS"/>
              </w:rPr>
            </w:pPr>
            <w:r w:rsidRPr="00DB410F">
              <w:rPr>
                <w:noProof/>
                <w:lang w:val="sr-Cyrl-CS" w:eastAsia="sr-Cyrl-CS"/>
              </w:rPr>
              <w:t>Брава са буренцетом 3021</w:t>
            </w:r>
          </w:p>
        </w:tc>
        <w:tc>
          <w:tcPr>
            <w:tcW w:w="1418" w:type="dxa"/>
            <w:tcBorders>
              <w:top w:val="nil"/>
              <w:left w:val="nil"/>
              <w:bottom w:val="single" w:sz="8" w:space="0" w:color="000000"/>
              <w:right w:val="single" w:sz="4" w:space="0" w:color="auto"/>
            </w:tcBorders>
            <w:shd w:val="clear" w:color="auto" w:fill="auto"/>
            <w:hideMark/>
          </w:tcPr>
          <w:p w14:paraId="059E2CB7" w14:textId="74ABF9B1"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395EDFD6" w14:textId="4C1D25BB" w:rsidR="003878B7" w:rsidRPr="00DB410F" w:rsidRDefault="003878B7" w:rsidP="003878B7">
            <w:pPr>
              <w:jc w:val="center"/>
              <w:rPr>
                <w:noProof/>
                <w:lang w:val="sr-Cyrl-CS" w:eastAsia="sr-Cyrl-CS"/>
              </w:rPr>
            </w:pPr>
            <w:r w:rsidRPr="00651B4B">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20261C8F" w14:textId="746FE37A"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712256A3"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4D62B05D"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5E14B115"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042A43F8" w14:textId="77777777" w:rsidR="003878B7" w:rsidRPr="00DB410F" w:rsidRDefault="003878B7" w:rsidP="003878B7">
            <w:pPr>
              <w:rPr>
                <w:noProof/>
                <w:lang w:eastAsia="sr-Cyrl-CS"/>
              </w:rPr>
            </w:pPr>
          </w:p>
        </w:tc>
      </w:tr>
      <w:tr w:rsidR="003878B7" w:rsidRPr="00DB410F" w14:paraId="5DE539C7"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564F5242" w14:textId="77777777" w:rsidR="003878B7" w:rsidRPr="00DB410F" w:rsidRDefault="003878B7" w:rsidP="003878B7">
            <w:pPr>
              <w:jc w:val="center"/>
              <w:rPr>
                <w:noProof/>
                <w:lang w:eastAsia="sr-Cyrl-CS"/>
              </w:rPr>
            </w:pPr>
            <w:r w:rsidRPr="00DB410F">
              <w:rPr>
                <w:noProof/>
                <w:lang w:val="sr-Cyrl-CS" w:eastAsia="sr-Cyrl-CS"/>
              </w:rPr>
              <w:t>124</w:t>
            </w:r>
          </w:p>
        </w:tc>
        <w:tc>
          <w:tcPr>
            <w:tcW w:w="3118" w:type="dxa"/>
            <w:tcBorders>
              <w:top w:val="nil"/>
              <w:left w:val="nil"/>
              <w:bottom w:val="single" w:sz="8" w:space="0" w:color="000000"/>
              <w:right w:val="single" w:sz="8" w:space="0" w:color="000000"/>
            </w:tcBorders>
            <w:shd w:val="clear" w:color="auto" w:fill="auto"/>
            <w:hideMark/>
          </w:tcPr>
          <w:p w14:paraId="3C1382CC" w14:textId="77777777" w:rsidR="003878B7" w:rsidRPr="00DB410F" w:rsidRDefault="003878B7" w:rsidP="003878B7">
            <w:pPr>
              <w:rPr>
                <w:noProof/>
                <w:lang w:eastAsia="sr-Cyrl-CS"/>
              </w:rPr>
            </w:pPr>
            <w:r w:rsidRPr="00DB410F">
              <w:rPr>
                <w:noProof/>
                <w:lang w:val="sr-Cyrl-CS" w:eastAsia="sr-Cyrl-CS"/>
              </w:rPr>
              <w:t>Брава са буренцетом 3022</w:t>
            </w:r>
          </w:p>
        </w:tc>
        <w:tc>
          <w:tcPr>
            <w:tcW w:w="1418" w:type="dxa"/>
            <w:tcBorders>
              <w:top w:val="nil"/>
              <w:left w:val="nil"/>
              <w:bottom w:val="single" w:sz="8" w:space="0" w:color="000000"/>
              <w:right w:val="single" w:sz="4" w:space="0" w:color="auto"/>
            </w:tcBorders>
            <w:shd w:val="clear" w:color="auto" w:fill="auto"/>
            <w:hideMark/>
          </w:tcPr>
          <w:p w14:paraId="538D9743" w14:textId="0496ECF9"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1C5CD3F8" w14:textId="6ABB3FD6" w:rsidR="003878B7" w:rsidRPr="00DB410F" w:rsidRDefault="003878B7" w:rsidP="003878B7">
            <w:pPr>
              <w:jc w:val="center"/>
              <w:rPr>
                <w:noProof/>
                <w:lang w:val="sr-Cyrl-CS" w:eastAsia="sr-Cyrl-CS"/>
              </w:rPr>
            </w:pPr>
            <w:r w:rsidRPr="00651B4B">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79F0C64B" w14:textId="7EAC7D44"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24F42D19"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4672E9AE"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417B8AA2"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0E25DEE9" w14:textId="77777777" w:rsidR="003878B7" w:rsidRPr="00DB410F" w:rsidRDefault="003878B7" w:rsidP="003878B7">
            <w:pPr>
              <w:rPr>
                <w:noProof/>
                <w:lang w:eastAsia="sr-Cyrl-CS"/>
              </w:rPr>
            </w:pPr>
          </w:p>
        </w:tc>
      </w:tr>
      <w:tr w:rsidR="003878B7" w:rsidRPr="00DB410F" w14:paraId="790FADB3"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3DE67CC8" w14:textId="77777777" w:rsidR="003878B7" w:rsidRPr="00DB410F" w:rsidRDefault="003878B7" w:rsidP="003878B7">
            <w:pPr>
              <w:jc w:val="center"/>
              <w:rPr>
                <w:noProof/>
                <w:lang w:eastAsia="sr-Cyrl-CS"/>
              </w:rPr>
            </w:pPr>
            <w:r w:rsidRPr="00DB410F">
              <w:rPr>
                <w:noProof/>
                <w:lang w:val="sr-Cyrl-CS" w:eastAsia="sr-Cyrl-CS"/>
              </w:rPr>
              <w:t>125</w:t>
            </w:r>
          </w:p>
        </w:tc>
        <w:tc>
          <w:tcPr>
            <w:tcW w:w="3118" w:type="dxa"/>
            <w:tcBorders>
              <w:top w:val="nil"/>
              <w:left w:val="nil"/>
              <w:bottom w:val="single" w:sz="8" w:space="0" w:color="000000"/>
              <w:right w:val="single" w:sz="8" w:space="0" w:color="000000"/>
            </w:tcBorders>
            <w:shd w:val="clear" w:color="auto" w:fill="auto"/>
            <w:hideMark/>
          </w:tcPr>
          <w:p w14:paraId="4E4DD74D" w14:textId="77777777" w:rsidR="003878B7" w:rsidRPr="00DB410F" w:rsidRDefault="003878B7" w:rsidP="003878B7">
            <w:pPr>
              <w:rPr>
                <w:noProof/>
                <w:lang w:eastAsia="sr-Cyrl-CS"/>
              </w:rPr>
            </w:pPr>
            <w:r w:rsidRPr="00DB410F">
              <w:rPr>
                <w:noProof/>
                <w:lang w:val="sr-Cyrl-CS" w:eastAsia="sr-Cyrl-CS"/>
              </w:rPr>
              <w:t>Брава са буренцетом 3050</w:t>
            </w:r>
          </w:p>
        </w:tc>
        <w:tc>
          <w:tcPr>
            <w:tcW w:w="1418" w:type="dxa"/>
            <w:tcBorders>
              <w:top w:val="nil"/>
              <w:left w:val="nil"/>
              <w:bottom w:val="single" w:sz="8" w:space="0" w:color="000000"/>
              <w:right w:val="single" w:sz="4" w:space="0" w:color="auto"/>
            </w:tcBorders>
            <w:shd w:val="clear" w:color="auto" w:fill="auto"/>
            <w:hideMark/>
          </w:tcPr>
          <w:p w14:paraId="1B498C3A" w14:textId="2D0DAEB3"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20D8771F" w14:textId="31A452E1" w:rsidR="003878B7" w:rsidRPr="00DB410F" w:rsidRDefault="003878B7" w:rsidP="003878B7">
            <w:pPr>
              <w:jc w:val="center"/>
              <w:rPr>
                <w:noProof/>
                <w:lang w:val="sr-Cyrl-CS" w:eastAsia="sr-Cyrl-CS"/>
              </w:rPr>
            </w:pPr>
            <w:r w:rsidRPr="00651B4B">
              <w:rPr>
                <w:noProof/>
                <w:lang w:val="sr-Cyrl-CS" w:eastAsia="sr-Cyrl-CS"/>
              </w:rPr>
              <w:t xml:space="preserve">У квалитету Стублине или </w:t>
            </w:r>
            <w:r w:rsidRPr="00651B4B">
              <w:rPr>
                <w:noProof/>
                <w:lang w:val="sr-Cyrl-CS" w:eastAsia="sr-Cyrl-CS"/>
              </w:rPr>
              <w:lastRenderedPageBreak/>
              <w:t>„одговарајуће“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6F954C15" w14:textId="74DD862A" w:rsidR="003878B7" w:rsidRPr="00DB410F" w:rsidRDefault="003878B7" w:rsidP="003878B7">
            <w:pPr>
              <w:jc w:val="center"/>
              <w:rPr>
                <w:noProof/>
                <w:lang w:eastAsia="sr-Cyrl-CS"/>
              </w:rPr>
            </w:pPr>
            <w:r w:rsidRPr="00DB410F">
              <w:rPr>
                <w:noProof/>
                <w:lang w:val="sr-Cyrl-CS" w:eastAsia="sr-Cyrl-CS"/>
              </w:rPr>
              <w:lastRenderedPageBreak/>
              <w:t>ком</w:t>
            </w:r>
          </w:p>
        </w:tc>
        <w:tc>
          <w:tcPr>
            <w:tcW w:w="1078" w:type="dxa"/>
            <w:gridSpan w:val="2"/>
            <w:tcBorders>
              <w:top w:val="nil"/>
              <w:left w:val="nil"/>
              <w:bottom w:val="single" w:sz="8" w:space="0" w:color="000000"/>
              <w:right w:val="single" w:sz="8" w:space="0" w:color="000000"/>
            </w:tcBorders>
            <w:shd w:val="clear" w:color="auto" w:fill="auto"/>
            <w:hideMark/>
          </w:tcPr>
          <w:p w14:paraId="4D94B89D"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5D7B49F5"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5DD11D8F"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E9BC635" w14:textId="77777777" w:rsidR="003878B7" w:rsidRPr="00DB410F" w:rsidRDefault="003878B7" w:rsidP="003878B7">
            <w:pPr>
              <w:rPr>
                <w:noProof/>
                <w:lang w:eastAsia="sr-Cyrl-CS"/>
              </w:rPr>
            </w:pPr>
          </w:p>
        </w:tc>
      </w:tr>
      <w:tr w:rsidR="003878B7" w:rsidRPr="00DB410F" w14:paraId="388E049E"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6987B30C" w14:textId="77777777" w:rsidR="003878B7" w:rsidRPr="00DB410F" w:rsidRDefault="003878B7" w:rsidP="003878B7">
            <w:pPr>
              <w:jc w:val="center"/>
              <w:rPr>
                <w:noProof/>
                <w:lang w:eastAsia="sr-Cyrl-CS"/>
              </w:rPr>
            </w:pPr>
            <w:r w:rsidRPr="00DB410F">
              <w:rPr>
                <w:noProof/>
                <w:lang w:val="sr-Cyrl-CS" w:eastAsia="sr-Cyrl-CS"/>
              </w:rPr>
              <w:lastRenderedPageBreak/>
              <w:t>126</w:t>
            </w:r>
          </w:p>
        </w:tc>
        <w:tc>
          <w:tcPr>
            <w:tcW w:w="3118" w:type="dxa"/>
            <w:tcBorders>
              <w:top w:val="nil"/>
              <w:left w:val="nil"/>
              <w:bottom w:val="single" w:sz="8" w:space="0" w:color="000000"/>
              <w:right w:val="single" w:sz="8" w:space="0" w:color="000000"/>
            </w:tcBorders>
            <w:shd w:val="clear" w:color="auto" w:fill="auto"/>
            <w:hideMark/>
          </w:tcPr>
          <w:p w14:paraId="15ECB957" w14:textId="77777777" w:rsidR="003878B7" w:rsidRPr="00DB410F" w:rsidRDefault="003878B7" w:rsidP="003878B7">
            <w:pPr>
              <w:rPr>
                <w:noProof/>
                <w:lang w:eastAsia="sr-Cyrl-CS"/>
              </w:rPr>
            </w:pPr>
            <w:r w:rsidRPr="00DB410F">
              <w:rPr>
                <w:noProof/>
                <w:lang w:val="sr-Cyrl-CS" w:eastAsia="sr-Cyrl-CS"/>
              </w:rPr>
              <w:t>Брава са буренцетом 3051</w:t>
            </w:r>
          </w:p>
        </w:tc>
        <w:tc>
          <w:tcPr>
            <w:tcW w:w="1418" w:type="dxa"/>
            <w:tcBorders>
              <w:top w:val="nil"/>
              <w:left w:val="nil"/>
              <w:bottom w:val="single" w:sz="8" w:space="0" w:color="000000"/>
              <w:right w:val="single" w:sz="4" w:space="0" w:color="auto"/>
            </w:tcBorders>
            <w:shd w:val="clear" w:color="auto" w:fill="auto"/>
            <w:hideMark/>
          </w:tcPr>
          <w:p w14:paraId="358EFA40" w14:textId="00F3E33F"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68F72D11" w14:textId="5AB24A80" w:rsidR="003878B7" w:rsidRPr="00DB410F" w:rsidRDefault="003878B7" w:rsidP="003878B7">
            <w:pPr>
              <w:jc w:val="center"/>
              <w:rPr>
                <w:noProof/>
                <w:lang w:val="sr-Cyrl-CS" w:eastAsia="sr-Cyrl-CS"/>
              </w:rPr>
            </w:pPr>
            <w:r w:rsidRPr="00651B4B">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49233334" w14:textId="163314A3"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66703671"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9E5841C"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750A180F"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74388D34" w14:textId="77777777" w:rsidR="003878B7" w:rsidRPr="00DB410F" w:rsidRDefault="003878B7" w:rsidP="003878B7">
            <w:pPr>
              <w:rPr>
                <w:noProof/>
                <w:lang w:eastAsia="sr-Cyrl-CS"/>
              </w:rPr>
            </w:pPr>
          </w:p>
        </w:tc>
      </w:tr>
      <w:tr w:rsidR="003878B7" w:rsidRPr="00DB410F" w14:paraId="0C0E0719"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3B53FD7C" w14:textId="77777777" w:rsidR="003878B7" w:rsidRPr="00DB410F" w:rsidRDefault="003878B7" w:rsidP="003878B7">
            <w:pPr>
              <w:jc w:val="center"/>
              <w:rPr>
                <w:noProof/>
                <w:lang w:eastAsia="sr-Cyrl-CS"/>
              </w:rPr>
            </w:pPr>
            <w:r w:rsidRPr="00DB410F">
              <w:rPr>
                <w:noProof/>
                <w:lang w:val="sr-Cyrl-CS" w:eastAsia="sr-Cyrl-CS"/>
              </w:rPr>
              <w:t>127</w:t>
            </w:r>
          </w:p>
        </w:tc>
        <w:tc>
          <w:tcPr>
            <w:tcW w:w="3118" w:type="dxa"/>
            <w:tcBorders>
              <w:top w:val="nil"/>
              <w:left w:val="nil"/>
              <w:bottom w:val="single" w:sz="8" w:space="0" w:color="000000"/>
              <w:right w:val="single" w:sz="8" w:space="0" w:color="000000"/>
            </w:tcBorders>
            <w:shd w:val="clear" w:color="auto" w:fill="auto"/>
            <w:hideMark/>
          </w:tcPr>
          <w:p w14:paraId="203060F4" w14:textId="77777777" w:rsidR="003878B7" w:rsidRPr="00DB410F" w:rsidRDefault="003878B7" w:rsidP="003878B7">
            <w:pPr>
              <w:rPr>
                <w:noProof/>
                <w:lang w:eastAsia="sr-Cyrl-CS"/>
              </w:rPr>
            </w:pPr>
            <w:r w:rsidRPr="00DB410F">
              <w:rPr>
                <w:noProof/>
                <w:lang w:val="sr-Cyrl-CS" w:eastAsia="sr-Cyrl-CS"/>
              </w:rPr>
              <w:t>Брава са буренцетом 3052</w:t>
            </w:r>
          </w:p>
        </w:tc>
        <w:tc>
          <w:tcPr>
            <w:tcW w:w="1418" w:type="dxa"/>
            <w:tcBorders>
              <w:top w:val="nil"/>
              <w:left w:val="nil"/>
              <w:bottom w:val="single" w:sz="8" w:space="0" w:color="000000"/>
              <w:right w:val="single" w:sz="4" w:space="0" w:color="auto"/>
            </w:tcBorders>
            <w:shd w:val="clear" w:color="auto" w:fill="auto"/>
            <w:hideMark/>
          </w:tcPr>
          <w:p w14:paraId="7B04417C" w14:textId="27618FAD"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36FA15BD" w14:textId="4542A97E" w:rsidR="003878B7" w:rsidRPr="00DB410F" w:rsidRDefault="003878B7" w:rsidP="003878B7">
            <w:pPr>
              <w:jc w:val="center"/>
              <w:rPr>
                <w:noProof/>
                <w:lang w:val="sr-Cyrl-CS" w:eastAsia="sr-Cyrl-CS"/>
              </w:rPr>
            </w:pPr>
            <w:r w:rsidRPr="00651B4B">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6D5131DF" w14:textId="0BA15C33"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5EF33391"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30E2FBF"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424A85B5"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33B7BED" w14:textId="77777777" w:rsidR="003878B7" w:rsidRPr="00DB410F" w:rsidRDefault="003878B7" w:rsidP="003878B7">
            <w:pPr>
              <w:rPr>
                <w:noProof/>
                <w:lang w:eastAsia="sr-Cyrl-CS"/>
              </w:rPr>
            </w:pPr>
          </w:p>
        </w:tc>
      </w:tr>
      <w:tr w:rsidR="00DB410F" w:rsidRPr="00DB410F" w14:paraId="39EF8DB4"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1132EEF3" w14:textId="77777777" w:rsidR="00DB410F" w:rsidRPr="00DB410F" w:rsidRDefault="00DB410F" w:rsidP="00173612">
            <w:pPr>
              <w:jc w:val="center"/>
              <w:rPr>
                <w:noProof/>
                <w:lang w:eastAsia="sr-Cyrl-CS"/>
              </w:rPr>
            </w:pPr>
            <w:r w:rsidRPr="00DB410F">
              <w:rPr>
                <w:noProof/>
                <w:lang w:val="sr-Cyrl-CS" w:eastAsia="sr-Cyrl-CS"/>
              </w:rPr>
              <w:t>128</w:t>
            </w:r>
          </w:p>
        </w:tc>
        <w:tc>
          <w:tcPr>
            <w:tcW w:w="3118" w:type="dxa"/>
            <w:tcBorders>
              <w:top w:val="nil"/>
              <w:left w:val="nil"/>
              <w:bottom w:val="single" w:sz="8" w:space="0" w:color="000000"/>
              <w:right w:val="single" w:sz="8" w:space="0" w:color="000000"/>
            </w:tcBorders>
            <w:shd w:val="clear" w:color="auto" w:fill="auto"/>
            <w:hideMark/>
          </w:tcPr>
          <w:p w14:paraId="6A05A1D6" w14:textId="77777777" w:rsidR="00DB410F" w:rsidRPr="00DB410F" w:rsidRDefault="00DB410F" w:rsidP="00173612">
            <w:pPr>
              <w:rPr>
                <w:noProof/>
                <w:lang w:eastAsia="sr-Cyrl-CS"/>
              </w:rPr>
            </w:pPr>
            <w:r w:rsidRPr="00DB410F">
              <w:rPr>
                <w:noProof/>
                <w:lang w:val="sr-Cyrl-CS" w:eastAsia="sr-Cyrl-CS"/>
              </w:rPr>
              <w:t>Рукохват за канцеларијску столицу(који спаја седиште и наслон)леви</w:t>
            </w:r>
          </w:p>
        </w:tc>
        <w:tc>
          <w:tcPr>
            <w:tcW w:w="1418" w:type="dxa"/>
            <w:tcBorders>
              <w:top w:val="nil"/>
              <w:left w:val="nil"/>
              <w:bottom w:val="single" w:sz="8" w:space="0" w:color="000000"/>
              <w:right w:val="single" w:sz="4" w:space="0" w:color="auto"/>
            </w:tcBorders>
            <w:shd w:val="clear" w:color="auto" w:fill="auto"/>
            <w:hideMark/>
          </w:tcPr>
          <w:p w14:paraId="751E8C78" w14:textId="64D1A4A2"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0D58AF16" w14:textId="77777777" w:rsidR="00DB410F" w:rsidRPr="00DB410F" w:rsidRDefault="00DB410F" w:rsidP="008D21AE">
            <w:pPr>
              <w:jc w:val="center"/>
              <w:rPr>
                <w:noProof/>
                <w:lang w:val="sr-Cyrl-CS" w:eastAsia="sr-Cyrl-CS"/>
              </w:rPr>
            </w:pP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2FFFCFDB" w14:textId="5C71B3CB"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03D5CC92"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C159F82"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249506FC"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4A1B027" w14:textId="77777777" w:rsidR="00DB410F" w:rsidRPr="00DB410F" w:rsidRDefault="00DB410F" w:rsidP="00173612">
            <w:pPr>
              <w:rPr>
                <w:noProof/>
                <w:lang w:eastAsia="sr-Cyrl-CS"/>
              </w:rPr>
            </w:pPr>
          </w:p>
        </w:tc>
      </w:tr>
      <w:tr w:rsidR="00DB410F" w:rsidRPr="00DB410F" w14:paraId="24D2B4C1"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361BFB72" w14:textId="77777777" w:rsidR="00DB410F" w:rsidRPr="00DB410F" w:rsidRDefault="00DB410F" w:rsidP="00173612">
            <w:pPr>
              <w:jc w:val="center"/>
              <w:rPr>
                <w:noProof/>
                <w:lang w:eastAsia="sr-Cyrl-CS"/>
              </w:rPr>
            </w:pPr>
            <w:r w:rsidRPr="00DB410F">
              <w:rPr>
                <w:noProof/>
                <w:lang w:val="sr-Cyrl-CS" w:eastAsia="sr-Cyrl-CS"/>
              </w:rPr>
              <w:t>129</w:t>
            </w:r>
          </w:p>
        </w:tc>
        <w:tc>
          <w:tcPr>
            <w:tcW w:w="3118" w:type="dxa"/>
            <w:tcBorders>
              <w:top w:val="nil"/>
              <w:left w:val="nil"/>
              <w:bottom w:val="single" w:sz="8" w:space="0" w:color="000000"/>
              <w:right w:val="single" w:sz="8" w:space="0" w:color="000000"/>
            </w:tcBorders>
            <w:shd w:val="clear" w:color="auto" w:fill="auto"/>
            <w:hideMark/>
          </w:tcPr>
          <w:p w14:paraId="6A8A2212" w14:textId="77777777" w:rsidR="00DB410F" w:rsidRPr="00DB410F" w:rsidRDefault="00DB410F" w:rsidP="00173612">
            <w:pPr>
              <w:rPr>
                <w:noProof/>
                <w:lang w:eastAsia="sr-Cyrl-CS"/>
              </w:rPr>
            </w:pPr>
            <w:r w:rsidRPr="00DB410F">
              <w:rPr>
                <w:noProof/>
                <w:lang w:val="sr-Cyrl-CS" w:eastAsia="sr-Cyrl-CS"/>
              </w:rPr>
              <w:t>Рукохват за канцеларијску столицу(који спаја седиште и наслон)десни</w:t>
            </w:r>
          </w:p>
        </w:tc>
        <w:tc>
          <w:tcPr>
            <w:tcW w:w="1418" w:type="dxa"/>
            <w:tcBorders>
              <w:top w:val="nil"/>
              <w:left w:val="nil"/>
              <w:bottom w:val="single" w:sz="8" w:space="0" w:color="000000"/>
              <w:right w:val="single" w:sz="4" w:space="0" w:color="auto"/>
            </w:tcBorders>
            <w:shd w:val="clear" w:color="auto" w:fill="auto"/>
            <w:hideMark/>
          </w:tcPr>
          <w:p w14:paraId="504A0EB0" w14:textId="59A5B673"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581DAEEA" w14:textId="77777777" w:rsidR="00DB410F" w:rsidRPr="00DB410F" w:rsidRDefault="00DB410F" w:rsidP="008D21AE">
            <w:pPr>
              <w:jc w:val="center"/>
              <w:rPr>
                <w:noProof/>
                <w:lang w:val="sr-Cyrl-CS" w:eastAsia="sr-Cyrl-CS"/>
              </w:rPr>
            </w:pP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44226355" w14:textId="7C040B73"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76499535"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FEE1094"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6AFF0768"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43D0AC3" w14:textId="77777777" w:rsidR="00DB410F" w:rsidRPr="00DB410F" w:rsidRDefault="00DB410F" w:rsidP="00173612">
            <w:pPr>
              <w:rPr>
                <w:noProof/>
                <w:lang w:eastAsia="sr-Cyrl-CS"/>
              </w:rPr>
            </w:pPr>
          </w:p>
        </w:tc>
      </w:tr>
      <w:tr w:rsidR="003878B7" w:rsidRPr="00DB410F" w14:paraId="4774F991"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426D28C1" w14:textId="77777777" w:rsidR="003878B7" w:rsidRPr="00DB410F" w:rsidRDefault="003878B7" w:rsidP="003878B7">
            <w:pPr>
              <w:jc w:val="center"/>
              <w:rPr>
                <w:noProof/>
                <w:lang w:eastAsia="sr-Cyrl-CS"/>
              </w:rPr>
            </w:pPr>
            <w:r w:rsidRPr="00DB410F">
              <w:rPr>
                <w:noProof/>
                <w:lang w:val="sr-Cyrl-CS" w:eastAsia="sr-Cyrl-CS"/>
              </w:rPr>
              <w:t>130</w:t>
            </w:r>
          </w:p>
        </w:tc>
        <w:tc>
          <w:tcPr>
            <w:tcW w:w="3118" w:type="dxa"/>
            <w:tcBorders>
              <w:top w:val="nil"/>
              <w:left w:val="nil"/>
              <w:bottom w:val="single" w:sz="8" w:space="0" w:color="000000"/>
              <w:right w:val="single" w:sz="8" w:space="0" w:color="000000"/>
            </w:tcBorders>
            <w:shd w:val="clear" w:color="auto" w:fill="auto"/>
            <w:hideMark/>
          </w:tcPr>
          <w:p w14:paraId="70C14961" w14:textId="77777777" w:rsidR="003878B7" w:rsidRPr="00DB410F" w:rsidRDefault="003878B7" w:rsidP="003878B7">
            <w:pPr>
              <w:rPr>
                <w:noProof/>
                <w:lang w:eastAsia="sr-Cyrl-CS"/>
              </w:rPr>
            </w:pPr>
            <w:r w:rsidRPr="00DB410F">
              <w:rPr>
                <w:noProof/>
                <w:lang w:val="sr-Cyrl-CS" w:eastAsia="sr-Cyrl-CS"/>
              </w:rPr>
              <w:t>Наставак осигурача од ПВЦ-а 1001</w:t>
            </w:r>
          </w:p>
        </w:tc>
        <w:tc>
          <w:tcPr>
            <w:tcW w:w="1418" w:type="dxa"/>
            <w:tcBorders>
              <w:top w:val="nil"/>
              <w:left w:val="nil"/>
              <w:bottom w:val="single" w:sz="8" w:space="0" w:color="000000"/>
              <w:right w:val="single" w:sz="4" w:space="0" w:color="auto"/>
            </w:tcBorders>
            <w:shd w:val="clear" w:color="auto" w:fill="auto"/>
            <w:hideMark/>
          </w:tcPr>
          <w:p w14:paraId="42290334" w14:textId="455548F9"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05CC9736" w14:textId="572C2558"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3A6CAA32" w14:textId="030A779F"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75CA24DD"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66F53748"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6856AEE1"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22CA56E9" w14:textId="77777777" w:rsidR="003878B7" w:rsidRPr="00DB410F" w:rsidRDefault="003878B7" w:rsidP="003878B7">
            <w:pPr>
              <w:rPr>
                <w:noProof/>
                <w:lang w:eastAsia="sr-Cyrl-CS"/>
              </w:rPr>
            </w:pPr>
          </w:p>
        </w:tc>
      </w:tr>
      <w:tr w:rsidR="003878B7" w:rsidRPr="00DB410F" w14:paraId="21BEA3F8"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6D97101B" w14:textId="77777777" w:rsidR="003878B7" w:rsidRPr="00DB410F" w:rsidRDefault="003878B7" w:rsidP="003878B7">
            <w:pPr>
              <w:jc w:val="center"/>
              <w:rPr>
                <w:noProof/>
                <w:lang w:eastAsia="sr-Cyrl-CS"/>
              </w:rPr>
            </w:pPr>
            <w:r w:rsidRPr="00DB410F">
              <w:rPr>
                <w:noProof/>
                <w:lang w:val="sr-Cyrl-CS" w:eastAsia="sr-Cyrl-CS"/>
              </w:rPr>
              <w:t>131</w:t>
            </w:r>
          </w:p>
        </w:tc>
        <w:tc>
          <w:tcPr>
            <w:tcW w:w="3118" w:type="dxa"/>
            <w:tcBorders>
              <w:top w:val="nil"/>
              <w:left w:val="nil"/>
              <w:bottom w:val="single" w:sz="8" w:space="0" w:color="000000"/>
              <w:right w:val="single" w:sz="8" w:space="0" w:color="000000"/>
            </w:tcBorders>
            <w:shd w:val="clear" w:color="auto" w:fill="auto"/>
            <w:hideMark/>
          </w:tcPr>
          <w:p w14:paraId="5751D33E" w14:textId="77777777" w:rsidR="003878B7" w:rsidRPr="00DB410F" w:rsidRDefault="003878B7" w:rsidP="003878B7">
            <w:pPr>
              <w:rPr>
                <w:noProof/>
                <w:lang w:eastAsia="sr-Cyrl-CS"/>
              </w:rPr>
            </w:pPr>
            <w:r w:rsidRPr="00DB410F">
              <w:rPr>
                <w:noProof/>
                <w:lang w:val="sr-Cyrl-CS" w:eastAsia="sr-Cyrl-CS"/>
              </w:rPr>
              <w:t>Погонске ручице за окретно-нагибно отварање 1100</w:t>
            </w:r>
          </w:p>
        </w:tc>
        <w:tc>
          <w:tcPr>
            <w:tcW w:w="1418" w:type="dxa"/>
            <w:tcBorders>
              <w:top w:val="nil"/>
              <w:left w:val="nil"/>
              <w:bottom w:val="single" w:sz="8" w:space="0" w:color="000000"/>
              <w:right w:val="single" w:sz="4" w:space="0" w:color="auto"/>
            </w:tcBorders>
            <w:shd w:val="clear" w:color="auto" w:fill="auto"/>
            <w:hideMark/>
          </w:tcPr>
          <w:p w14:paraId="7921DFE4" w14:textId="73DD4136"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49D238E8" w14:textId="75FF5CB6"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23971D06" w14:textId="4BF872FF"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774137EF"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1C0BB3FA"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80443BB"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74E21EA5" w14:textId="77777777" w:rsidR="003878B7" w:rsidRPr="00DB410F" w:rsidRDefault="003878B7" w:rsidP="003878B7">
            <w:pPr>
              <w:rPr>
                <w:noProof/>
                <w:lang w:eastAsia="sr-Cyrl-CS"/>
              </w:rPr>
            </w:pPr>
          </w:p>
        </w:tc>
      </w:tr>
      <w:tr w:rsidR="003878B7" w:rsidRPr="00DB410F" w14:paraId="7E08D453"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29A51685" w14:textId="77777777" w:rsidR="003878B7" w:rsidRPr="00DB410F" w:rsidRDefault="003878B7" w:rsidP="003878B7">
            <w:pPr>
              <w:jc w:val="center"/>
              <w:rPr>
                <w:noProof/>
                <w:lang w:eastAsia="sr-Cyrl-CS"/>
              </w:rPr>
            </w:pPr>
            <w:r w:rsidRPr="00DB410F">
              <w:rPr>
                <w:noProof/>
                <w:lang w:val="sr-Cyrl-CS" w:eastAsia="sr-Cyrl-CS"/>
              </w:rPr>
              <w:t>132</w:t>
            </w:r>
          </w:p>
        </w:tc>
        <w:tc>
          <w:tcPr>
            <w:tcW w:w="3118" w:type="dxa"/>
            <w:tcBorders>
              <w:top w:val="nil"/>
              <w:left w:val="nil"/>
              <w:bottom w:val="single" w:sz="8" w:space="0" w:color="000000"/>
              <w:right w:val="single" w:sz="8" w:space="0" w:color="000000"/>
            </w:tcBorders>
            <w:shd w:val="clear" w:color="auto" w:fill="auto"/>
            <w:hideMark/>
          </w:tcPr>
          <w:p w14:paraId="3D5DB359" w14:textId="77777777" w:rsidR="003878B7" w:rsidRPr="00DB410F" w:rsidRDefault="003878B7" w:rsidP="003878B7">
            <w:pPr>
              <w:rPr>
                <w:noProof/>
                <w:lang w:eastAsia="sr-Cyrl-CS"/>
              </w:rPr>
            </w:pPr>
            <w:r w:rsidRPr="00DB410F">
              <w:rPr>
                <w:noProof/>
                <w:lang w:val="sr-Cyrl-CS" w:eastAsia="sr-Cyrl-CS"/>
              </w:rPr>
              <w:t>Заштитник за врата за санитарне просторије 1095</w:t>
            </w:r>
          </w:p>
        </w:tc>
        <w:tc>
          <w:tcPr>
            <w:tcW w:w="1418" w:type="dxa"/>
            <w:tcBorders>
              <w:top w:val="nil"/>
              <w:left w:val="nil"/>
              <w:bottom w:val="single" w:sz="8" w:space="0" w:color="000000"/>
              <w:right w:val="single" w:sz="4" w:space="0" w:color="auto"/>
            </w:tcBorders>
            <w:shd w:val="clear" w:color="auto" w:fill="auto"/>
            <w:hideMark/>
          </w:tcPr>
          <w:p w14:paraId="4EB63EAA" w14:textId="0A1B9CC5"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009EF943" w14:textId="42E8CCC7"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408ED7B9" w14:textId="2F2B044F"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42F6B77D"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0DEA03BD"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659E2E84"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6693AFD" w14:textId="77777777" w:rsidR="003878B7" w:rsidRPr="00DB410F" w:rsidRDefault="003878B7" w:rsidP="003878B7">
            <w:pPr>
              <w:rPr>
                <w:noProof/>
                <w:lang w:eastAsia="sr-Cyrl-CS"/>
              </w:rPr>
            </w:pPr>
          </w:p>
        </w:tc>
      </w:tr>
      <w:tr w:rsidR="003878B7" w:rsidRPr="00DB410F" w14:paraId="20B5D036"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33C66658" w14:textId="77777777" w:rsidR="003878B7" w:rsidRPr="00DB410F" w:rsidRDefault="003878B7" w:rsidP="003878B7">
            <w:pPr>
              <w:jc w:val="center"/>
              <w:rPr>
                <w:noProof/>
                <w:lang w:eastAsia="sr-Cyrl-CS"/>
              </w:rPr>
            </w:pPr>
            <w:r w:rsidRPr="00DB410F">
              <w:rPr>
                <w:noProof/>
                <w:lang w:val="sr-Cyrl-CS" w:eastAsia="sr-Cyrl-CS"/>
              </w:rPr>
              <w:t>133</w:t>
            </w:r>
          </w:p>
        </w:tc>
        <w:tc>
          <w:tcPr>
            <w:tcW w:w="3118" w:type="dxa"/>
            <w:tcBorders>
              <w:top w:val="nil"/>
              <w:left w:val="nil"/>
              <w:bottom w:val="single" w:sz="8" w:space="0" w:color="000000"/>
              <w:right w:val="single" w:sz="8" w:space="0" w:color="000000"/>
            </w:tcBorders>
            <w:shd w:val="clear" w:color="auto" w:fill="auto"/>
            <w:hideMark/>
          </w:tcPr>
          <w:p w14:paraId="5D5110EA" w14:textId="77777777" w:rsidR="003878B7" w:rsidRPr="00DB410F" w:rsidRDefault="003878B7" w:rsidP="003878B7">
            <w:pPr>
              <w:rPr>
                <w:noProof/>
                <w:lang w:eastAsia="sr-Cyrl-CS"/>
              </w:rPr>
            </w:pPr>
            <w:r w:rsidRPr="00DB410F">
              <w:rPr>
                <w:noProof/>
                <w:lang w:val="sr-Cyrl-CS" w:eastAsia="sr-Cyrl-CS"/>
              </w:rPr>
              <w:t>Спојница прозорска 2001.00</w:t>
            </w:r>
          </w:p>
        </w:tc>
        <w:tc>
          <w:tcPr>
            <w:tcW w:w="1418" w:type="dxa"/>
            <w:tcBorders>
              <w:top w:val="nil"/>
              <w:left w:val="nil"/>
              <w:bottom w:val="single" w:sz="8" w:space="0" w:color="000000"/>
              <w:right w:val="single" w:sz="4" w:space="0" w:color="auto"/>
            </w:tcBorders>
            <w:shd w:val="clear" w:color="auto" w:fill="auto"/>
            <w:hideMark/>
          </w:tcPr>
          <w:p w14:paraId="0A02BDC6" w14:textId="6059F779"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74234D99" w14:textId="6B8FA5BC"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26370376" w14:textId="5F4209DC"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278C97FE"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57AFA1BF"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7DCF841"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1CCDDD77" w14:textId="77777777" w:rsidR="003878B7" w:rsidRPr="00DB410F" w:rsidRDefault="003878B7" w:rsidP="003878B7">
            <w:pPr>
              <w:rPr>
                <w:noProof/>
                <w:lang w:eastAsia="sr-Cyrl-CS"/>
              </w:rPr>
            </w:pPr>
          </w:p>
        </w:tc>
      </w:tr>
      <w:tr w:rsidR="003878B7" w:rsidRPr="00DB410F" w14:paraId="7AB21519"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7A016102" w14:textId="77777777" w:rsidR="003878B7" w:rsidRPr="00DB410F" w:rsidRDefault="003878B7" w:rsidP="003878B7">
            <w:pPr>
              <w:jc w:val="center"/>
              <w:rPr>
                <w:noProof/>
                <w:lang w:eastAsia="sr-Cyrl-CS"/>
              </w:rPr>
            </w:pPr>
            <w:r w:rsidRPr="00DB410F">
              <w:rPr>
                <w:noProof/>
                <w:lang w:val="sr-Cyrl-CS" w:eastAsia="sr-Cyrl-CS"/>
              </w:rPr>
              <w:t>134</w:t>
            </w:r>
          </w:p>
        </w:tc>
        <w:tc>
          <w:tcPr>
            <w:tcW w:w="3118" w:type="dxa"/>
            <w:tcBorders>
              <w:top w:val="nil"/>
              <w:left w:val="nil"/>
              <w:bottom w:val="single" w:sz="8" w:space="0" w:color="000000"/>
              <w:right w:val="single" w:sz="8" w:space="0" w:color="000000"/>
            </w:tcBorders>
            <w:shd w:val="clear" w:color="auto" w:fill="auto"/>
            <w:hideMark/>
          </w:tcPr>
          <w:p w14:paraId="21F38F2D" w14:textId="77777777" w:rsidR="003878B7" w:rsidRPr="00DB410F" w:rsidRDefault="003878B7" w:rsidP="003878B7">
            <w:pPr>
              <w:rPr>
                <w:noProof/>
                <w:lang w:eastAsia="sr-Cyrl-CS"/>
              </w:rPr>
            </w:pPr>
            <w:r w:rsidRPr="00DB410F">
              <w:rPr>
                <w:noProof/>
                <w:lang w:val="sr-Cyrl-CS" w:eastAsia="sr-Cyrl-CS"/>
              </w:rPr>
              <w:t>Спојница прозорска 2002.00</w:t>
            </w:r>
          </w:p>
        </w:tc>
        <w:tc>
          <w:tcPr>
            <w:tcW w:w="1418" w:type="dxa"/>
            <w:tcBorders>
              <w:top w:val="nil"/>
              <w:left w:val="nil"/>
              <w:bottom w:val="single" w:sz="8" w:space="0" w:color="000000"/>
              <w:right w:val="single" w:sz="4" w:space="0" w:color="auto"/>
            </w:tcBorders>
            <w:shd w:val="clear" w:color="auto" w:fill="auto"/>
            <w:hideMark/>
          </w:tcPr>
          <w:p w14:paraId="17C87828" w14:textId="7677C8DA"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7AE02DD6" w14:textId="2FFA5779"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00B662F6" w14:textId="0F71CD8B"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6FFF3555"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2CADE00A"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25789CB4"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734ABDD" w14:textId="77777777" w:rsidR="003878B7" w:rsidRPr="00DB410F" w:rsidRDefault="003878B7" w:rsidP="003878B7">
            <w:pPr>
              <w:rPr>
                <w:noProof/>
                <w:lang w:eastAsia="sr-Cyrl-CS"/>
              </w:rPr>
            </w:pPr>
          </w:p>
        </w:tc>
      </w:tr>
      <w:tr w:rsidR="003878B7" w:rsidRPr="00DB410F" w14:paraId="4FE0F9CC"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1CE05BCB" w14:textId="77777777" w:rsidR="003878B7" w:rsidRPr="00DB410F" w:rsidRDefault="003878B7" w:rsidP="003878B7">
            <w:pPr>
              <w:jc w:val="center"/>
              <w:rPr>
                <w:noProof/>
                <w:lang w:eastAsia="sr-Cyrl-CS"/>
              </w:rPr>
            </w:pPr>
            <w:r w:rsidRPr="00DB410F">
              <w:rPr>
                <w:noProof/>
                <w:lang w:val="sr-Cyrl-CS" w:eastAsia="sr-Cyrl-CS"/>
              </w:rPr>
              <w:t>135</w:t>
            </w:r>
          </w:p>
        </w:tc>
        <w:tc>
          <w:tcPr>
            <w:tcW w:w="3118" w:type="dxa"/>
            <w:tcBorders>
              <w:top w:val="nil"/>
              <w:left w:val="nil"/>
              <w:bottom w:val="single" w:sz="8" w:space="0" w:color="000000"/>
              <w:right w:val="single" w:sz="8" w:space="0" w:color="000000"/>
            </w:tcBorders>
            <w:shd w:val="clear" w:color="auto" w:fill="auto"/>
            <w:hideMark/>
          </w:tcPr>
          <w:p w14:paraId="662E2A06" w14:textId="77777777" w:rsidR="003878B7" w:rsidRPr="00DB410F" w:rsidRDefault="003878B7" w:rsidP="003878B7">
            <w:pPr>
              <w:rPr>
                <w:noProof/>
                <w:lang w:eastAsia="sr-Cyrl-CS"/>
              </w:rPr>
            </w:pPr>
            <w:r w:rsidRPr="00DB410F">
              <w:rPr>
                <w:noProof/>
                <w:lang w:val="sr-Cyrl-CS" w:eastAsia="sr-Cyrl-CS"/>
              </w:rPr>
              <w:t>Спојница прозорска 2003.00</w:t>
            </w:r>
          </w:p>
        </w:tc>
        <w:tc>
          <w:tcPr>
            <w:tcW w:w="1418" w:type="dxa"/>
            <w:tcBorders>
              <w:top w:val="nil"/>
              <w:left w:val="nil"/>
              <w:bottom w:val="single" w:sz="8" w:space="0" w:color="000000"/>
              <w:right w:val="single" w:sz="4" w:space="0" w:color="auto"/>
            </w:tcBorders>
            <w:shd w:val="clear" w:color="auto" w:fill="auto"/>
            <w:hideMark/>
          </w:tcPr>
          <w:p w14:paraId="140F19A0" w14:textId="6C61429C"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3AE2259C" w14:textId="7563CE2F"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2256C2C1" w14:textId="0822E1E0"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757A1F5B"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6911DD91"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6D6DF916"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C562547" w14:textId="77777777" w:rsidR="003878B7" w:rsidRPr="00DB410F" w:rsidRDefault="003878B7" w:rsidP="003878B7">
            <w:pPr>
              <w:rPr>
                <w:noProof/>
                <w:lang w:eastAsia="sr-Cyrl-CS"/>
              </w:rPr>
            </w:pPr>
          </w:p>
        </w:tc>
      </w:tr>
      <w:tr w:rsidR="003878B7" w:rsidRPr="00DB410F" w14:paraId="282C75FA"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04DBDB42" w14:textId="77777777" w:rsidR="003878B7" w:rsidRPr="00DB410F" w:rsidRDefault="003878B7" w:rsidP="003878B7">
            <w:pPr>
              <w:jc w:val="center"/>
              <w:rPr>
                <w:noProof/>
                <w:lang w:eastAsia="sr-Cyrl-CS"/>
              </w:rPr>
            </w:pPr>
            <w:r w:rsidRPr="00DB410F">
              <w:rPr>
                <w:noProof/>
                <w:lang w:val="sr-Cyrl-CS" w:eastAsia="sr-Cyrl-CS"/>
              </w:rPr>
              <w:lastRenderedPageBreak/>
              <w:t>136</w:t>
            </w:r>
          </w:p>
        </w:tc>
        <w:tc>
          <w:tcPr>
            <w:tcW w:w="3118" w:type="dxa"/>
            <w:tcBorders>
              <w:top w:val="nil"/>
              <w:left w:val="nil"/>
              <w:bottom w:val="single" w:sz="8" w:space="0" w:color="000000"/>
              <w:right w:val="single" w:sz="8" w:space="0" w:color="000000"/>
            </w:tcBorders>
            <w:shd w:val="clear" w:color="auto" w:fill="auto"/>
            <w:hideMark/>
          </w:tcPr>
          <w:p w14:paraId="017725C8" w14:textId="77777777" w:rsidR="003878B7" w:rsidRPr="00DB410F" w:rsidRDefault="003878B7" w:rsidP="003878B7">
            <w:pPr>
              <w:rPr>
                <w:noProof/>
                <w:lang w:eastAsia="sr-Cyrl-CS"/>
              </w:rPr>
            </w:pPr>
            <w:r w:rsidRPr="00DB410F">
              <w:rPr>
                <w:noProof/>
                <w:lang w:val="sr-Cyrl-CS" w:eastAsia="sr-Cyrl-CS"/>
              </w:rPr>
              <w:t>Спојница прозорска 2011.00</w:t>
            </w:r>
          </w:p>
        </w:tc>
        <w:tc>
          <w:tcPr>
            <w:tcW w:w="1418" w:type="dxa"/>
            <w:tcBorders>
              <w:top w:val="nil"/>
              <w:left w:val="nil"/>
              <w:bottom w:val="single" w:sz="8" w:space="0" w:color="000000"/>
              <w:right w:val="single" w:sz="4" w:space="0" w:color="auto"/>
            </w:tcBorders>
            <w:shd w:val="clear" w:color="auto" w:fill="auto"/>
            <w:hideMark/>
          </w:tcPr>
          <w:p w14:paraId="52F122FA" w14:textId="6A455EC5"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2418EE83" w14:textId="7827DA6B"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07D7A8F1" w14:textId="5A4668DE"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7778D580"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1A3994A"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2C3CAD96"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4C710DD5" w14:textId="77777777" w:rsidR="003878B7" w:rsidRPr="00DB410F" w:rsidRDefault="003878B7" w:rsidP="003878B7">
            <w:pPr>
              <w:rPr>
                <w:noProof/>
                <w:lang w:eastAsia="sr-Cyrl-CS"/>
              </w:rPr>
            </w:pPr>
          </w:p>
        </w:tc>
      </w:tr>
      <w:tr w:rsidR="003878B7" w:rsidRPr="00DB410F" w14:paraId="33E1F921"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4CB6CA3E" w14:textId="77777777" w:rsidR="003878B7" w:rsidRPr="00DB410F" w:rsidRDefault="003878B7" w:rsidP="003878B7">
            <w:pPr>
              <w:jc w:val="center"/>
              <w:rPr>
                <w:noProof/>
                <w:lang w:eastAsia="sr-Cyrl-CS"/>
              </w:rPr>
            </w:pPr>
            <w:r w:rsidRPr="00DB410F">
              <w:rPr>
                <w:noProof/>
                <w:lang w:val="sr-Cyrl-CS" w:eastAsia="sr-Cyrl-CS"/>
              </w:rPr>
              <w:t>137</w:t>
            </w:r>
          </w:p>
        </w:tc>
        <w:tc>
          <w:tcPr>
            <w:tcW w:w="3118" w:type="dxa"/>
            <w:tcBorders>
              <w:top w:val="nil"/>
              <w:left w:val="nil"/>
              <w:bottom w:val="single" w:sz="8" w:space="0" w:color="000000"/>
              <w:right w:val="single" w:sz="8" w:space="0" w:color="000000"/>
            </w:tcBorders>
            <w:shd w:val="clear" w:color="auto" w:fill="auto"/>
            <w:hideMark/>
          </w:tcPr>
          <w:p w14:paraId="1B797EDF" w14:textId="77777777" w:rsidR="003878B7" w:rsidRPr="00DB410F" w:rsidRDefault="003878B7" w:rsidP="003878B7">
            <w:pPr>
              <w:rPr>
                <w:noProof/>
                <w:lang w:eastAsia="sr-Cyrl-CS"/>
              </w:rPr>
            </w:pPr>
            <w:r w:rsidRPr="00DB410F">
              <w:rPr>
                <w:noProof/>
                <w:lang w:val="sr-Cyrl-CS" w:eastAsia="sr-Cyrl-CS"/>
              </w:rPr>
              <w:t>Спојница прозорска 2012.00</w:t>
            </w:r>
          </w:p>
        </w:tc>
        <w:tc>
          <w:tcPr>
            <w:tcW w:w="1418" w:type="dxa"/>
            <w:tcBorders>
              <w:top w:val="nil"/>
              <w:left w:val="nil"/>
              <w:bottom w:val="single" w:sz="8" w:space="0" w:color="000000"/>
              <w:right w:val="single" w:sz="4" w:space="0" w:color="auto"/>
            </w:tcBorders>
            <w:shd w:val="clear" w:color="auto" w:fill="auto"/>
            <w:hideMark/>
          </w:tcPr>
          <w:p w14:paraId="1F04FC64" w14:textId="02518E67"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18BA030B" w14:textId="2987E3C2"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1D5357D4" w14:textId="49F93D56"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215D2F24"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0EE64ABA"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33CD8276"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5CBF59B9" w14:textId="77777777" w:rsidR="003878B7" w:rsidRPr="00DB410F" w:rsidRDefault="003878B7" w:rsidP="003878B7">
            <w:pPr>
              <w:rPr>
                <w:noProof/>
                <w:lang w:eastAsia="sr-Cyrl-CS"/>
              </w:rPr>
            </w:pPr>
          </w:p>
        </w:tc>
      </w:tr>
      <w:tr w:rsidR="003878B7" w:rsidRPr="00DB410F" w14:paraId="10214855"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7F1F488B" w14:textId="77777777" w:rsidR="003878B7" w:rsidRPr="00DB410F" w:rsidRDefault="003878B7" w:rsidP="003878B7">
            <w:pPr>
              <w:jc w:val="center"/>
              <w:rPr>
                <w:noProof/>
                <w:lang w:eastAsia="sr-Cyrl-CS"/>
              </w:rPr>
            </w:pPr>
            <w:r w:rsidRPr="00DB410F">
              <w:rPr>
                <w:noProof/>
                <w:lang w:val="sr-Cyrl-CS" w:eastAsia="sr-Cyrl-CS"/>
              </w:rPr>
              <w:t>138</w:t>
            </w:r>
          </w:p>
        </w:tc>
        <w:tc>
          <w:tcPr>
            <w:tcW w:w="3118" w:type="dxa"/>
            <w:tcBorders>
              <w:top w:val="nil"/>
              <w:left w:val="nil"/>
              <w:bottom w:val="single" w:sz="8" w:space="0" w:color="000000"/>
              <w:right w:val="single" w:sz="8" w:space="0" w:color="000000"/>
            </w:tcBorders>
            <w:shd w:val="clear" w:color="auto" w:fill="auto"/>
            <w:hideMark/>
          </w:tcPr>
          <w:p w14:paraId="6E2EE95D" w14:textId="77777777" w:rsidR="003878B7" w:rsidRPr="00DB410F" w:rsidRDefault="003878B7" w:rsidP="003878B7">
            <w:pPr>
              <w:rPr>
                <w:noProof/>
                <w:lang w:eastAsia="sr-Cyrl-CS"/>
              </w:rPr>
            </w:pPr>
            <w:r w:rsidRPr="00DB410F">
              <w:rPr>
                <w:noProof/>
                <w:lang w:val="sr-Cyrl-CS" w:eastAsia="sr-Cyrl-CS"/>
              </w:rPr>
              <w:t>Спојница прозорска 2013.00</w:t>
            </w:r>
          </w:p>
        </w:tc>
        <w:tc>
          <w:tcPr>
            <w:tcW w:w="1418" w:type="dxa"/>
            <w:tcBorders>
              <w:top w:val="nil"/>
              <w:left w:val="nil"/>
              <w:bottom w:val="single" w:sz="8" w:space="0" w:color="000000"/>
              <w:right w:val="single" w:sz="4" w:space="0" w:color="auto"/>
            </w:tcBorders>
            <w:shd w:val="clear" w:color="auto" w:fill="auto"/>
            <w:hideMark/>
          </w:tcPr>
          <w:p w14:paraId="18BB9225" w14:textId="0DD0A8F0"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0BA66571" w14:textId="79683CDA"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6EE24492" w14:textId="60CF72AD"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796D788A"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7B64EB9"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27F71482"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743E2BC0" w14:textId="77777777" w:rsidR="003878B7" w:rsidRPr="00DB410F" w:rsidRDefault="003878B7" w:rsidP="003878B7">
            <w:pPr>
              <w:rPr>
                <w:noProof/>
                <w:lang w:eastAsia="sr-Cyrl-CS"/>
              </w:rPr>
            </w:pPr>
          </w:p>
        </w:tc>
      </w:tr>
      <w:tr w:rsidR="003878B7" w:rsidRPr="00DB410F" w14:paraId="2F46620C"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67E0A7CA" w14:textId="77777777" w:rsidR="003878B7" w:rsidRPr="00DB410F" w:rsidRDefault="003878B7" w:rsidP="003878B7">
            <w:pPr>
              <w:jc w:val="center"/>
              <w:rPr>
                <w:noProof/>
                <w:lang w:eastAsia="sr-Cyrl-CS"/>
              </w:rPr>
            </w:pPr>
            <w:r w:rsidRPr="00DB410F">
              <w:rPr>
                <w:noProof/>
                <w:lang w:val="sr-Cyrl-CS" w:eastAsia="sr-Cyrl-CS"/>
              </w:rPr>
              <w:t>139</w:t>
            </w:r>
          </w:p>
        </w:tc>
        <w:tc>
          <w:tcPr>
            <w:tcW w:w="3118" w:type="dxa"/>
            <w:tcBorders>
              <w:top w:val="nil"/>
              <w:left w:val="nil"/>
              <w:bottom w:val="single" w:sz="8" w:space="0" w:color="000000"/>
              <w:right w:val="single" w:sz="8" w:space="0" w:color="000000"/>
            </w:tcBorders>
            <w:shd w:val="clear" w:color="auto" w:fill="auto"/>
            <w:hideMark/>
          </w:tcPr>
          <w:p w14:paraId="3091D217" w14:textId="77777777" w:rsidR="003878B7" w:rsidRPr="00DB410F" w:rsidRDefault="003878B7" w:rsidP="003878B7">
            <w:pPr>
              <w:rPr>
                <w:noProof/>
                <w:lang w:eastAsia="sr-Cyrl-CS"/>
              </w:rPr>
            </w:pPr>
            <w:r w:rsidRPr="00DB410F">
              <w:rPr>
                <w:noProof/>
                <w:lang w:val="sr-Cyrl-CS" w:eastAsia="sr-Cyrl-CS"/>
              </w:rPr>
              <w:t>Спојница прозорска 2021.00</w:t>
            </w:r>
          </w:p>
        </w:tc>
        <w:tc>
          <w:tcPr>
            <w:tcW w:w="1418" w:type="dxa"/>
            <w:tcBorders>
              <w:top w:val="nil"/>
              <w:left w:val="nil"/>
              <w:bottom w:val="single" w:sz="8" w:space="0" w:color="000000"/>
              <w:right w:val="single" w:sz="4" w:space="0" w:color="auto"/>
            </w:tcBorders>
            <w:shd w:val="clear" w:color="auto" w:fill="auto"/>
            <w:hideMark/>
          </w:tcPr>
          <w:p w14:paraId="653590CC" w14:textId="18EDB66A"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36FB9320" w14:textId="4A4457BD"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5300D726" w14:textId="74A83F35"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624A9C01"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634FABFA"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28578F4"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5A3B4802" w14:textId="77777777" w:rsidR="003878B7" w:rsidRPr="00DB410F" w:rsidRDefault="003878B7" w:rsidP="003878B7">
            <w:pPr>
              <w:rPr>
                <w:noProof/>
                <w:lang w:eastAsia="sr-Cyrl-CS"/>
              </w:rPr>
            </w:pPr>
          </w:p>
        </w:tc>
      </w:tr>
      <w:tr w:rsidR="003878B7" w:rsidRPr="00DB410F" w14:paraId="58BC8957"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3A2C40B9" w14:textId="77777777" w:rsidR="003878B7" w:rsidRPr="00DB410F" w:rsidRDefault="003878B7" w:rsidP="003878B7">
            <w:pPr>
              <w:jc w:val="center"/>
              <w:rPr>
                <w:noProof/>
                <w:lang w:eastAsia="sr-Cyrl-CS"/>
              </w:rPr>
            </w:pPr>
            <w:r w:rsidRPr="00DB410F">
              <w:rPr>
                <w:noProof/>
                <w:lang w:val="sr-Cyrl-CS" w:eastAsia="sr-Cyrl-CS"/>
              </w:rPr>
              <w:t>140</w:t>
            </w:r>
          </w:p>
        </w:tc>
        <w:tc>
          <w:tcPr>
            <w:tcW w:w="3118" w:type="dxa"/>
            <w:tcBorders>
              <w:top w:val="nil"/>
              <w:left w:val="nil"/>
              <w:bottom w:val="single" w:sz="8" w:space="0" w:color="000000"/>
              <w:right w:val="single" w:sz="8" w:space="0" w:color="000000"/>
            </w:tcBorders>
            <w:shd w:val="clear" w:color="auto" w:fill="auto"/>
            <w:hideMark/>
          </w:tcPr>
          <w:p w14:paraId="4EBBD54B" w14:textId="77777777" w:rsidR="003878B7" w:rsidRPr="00DB410F" w:rsidRDefault="003878B7" w:rsidP="003878B7">
            <w:pPr>
              <w:rPr>
                <w:noProof/>
                <w:lang w:eastAsia="sr-Cyrl-CS"/>
              </w:rPr>
            </w:pPr>
            <w:r w:rsidRPr="00DB410F">
              <w:rPr>
                <w:noProof/>
                <w:lang w:val="sr-Cyrl-CS" w:eastAsia="sr-Cyrl-CS"/>
              </w:rPr>
              <w:t>Спојница прозорска 2022.00</w:t>
            </w:r>
          </w:p>
        </w:tc>
        <w:tc>
          <w:tcPr>
            <w:tcW w:w="1418" w:type="dxa"/>
            <w:tcBorders>
              <w:top w:val="nil"/>
              <w:left w:val="nil"/>
              <w:bottom w:val="single" w:sz="8" w:space="0" w:color="000000"/>
              <w:right w:val="single" w:sz="4" w:space="0" w:color="auto"/>
            </w:tcBorders>
            <w:shd w:val="clear" w:color="auto" w:fill="auto"/>
            <w:hideMark/>
          </w:tcPr>
          <w:p w14:paraId="16F28127" w14:textId="727BC5F7"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229A4856" w14:textId="43E1DB44"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70518603" w14:textId="59BE050C"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028F20EC"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47EEAC90"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2A5EFE50"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06C1ED62" w14:textId="77777777" w:rsidR="003878B7" w:rsidRPr="00DB410F" w:rsidRDefault="003878B7" w:rsidP="003878B7">
            <w:pPr>
              <w:rPr>
                <w:noProof/>
                <w:lang w:eastAsia="sr-Cyrl-CS"/>
              </w:rPr>
            </w:pPr>
          </w:p>
        </w:tc>
      </w:tr>
      <w:tr w:rsidR="003878B7" w:rsidRPr="00DB410F" w14:paraId="2C62FEE4"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53EDA60C" w14:textId="77777777" w:rsidR="003878B7" w:rsidRPr="00DB410F" w:rsidRDefault="003878B7" w:rsidP="003878B7">
            <w:pPr>
              <w:jc w:val="center"/>
              <w:rPr>
                <w:noProof/>
                <w:lang w:eastAsia="sr-Cyrl-CS"/>
              </w:rPr>
            </w:pPr>
            <w:r w:rsidRPr="00DB410F">
              <w:rPr>
                <w:noProof/>
                <w:lang w:val="sr-Cyrl-CS" w:eastAsia="sr-Cyrl-CS"/>
              </w:rPr>
              <w:t>141</w:t>
            </w:r>
          </w:p>
        </w:tc>
        <w:tc>
          <w:tcPr>
            <w:tcW w:w="3118" w:type="dxa"/>
            <w:tcBorders>
              <w:top w:val="nil"/>
              <w:left w:val="nil"/>
              <w:bottom w:val="single" w:sz="8" w:space="0" w:color="000000"/>
              <w:right w:val="single" w:sz="8" w:space="0" w:color="000000"/>
            </w:tcBorders>
            <w:shd w:val="clear" w:color="auto" w:fill="auto"/>
            <w:hideMark/>
          </w:tcPr>
          <w:p w14:paraId="5F07F339" w14:textId="77777777" w:rsidR="003878B7" w:rsidRPr="00DB410F" w:rsidRDefault="003878B7" w:rsidP="003878B7">
            <w:pPr>
              <w:rPr>
                <w:noProof/>
                <w:lang w:eastAsia="sr-Cyrl-CS"/>
              </w:rPr>
            </w:pPr>
            <w:r w:rsidRPr="00DB410F">
              <w:rPr>
                <w:noProof/>
                <w:lang w:val="sr-Cyrl-CS" w:eastAsia="sr-Cyrl-CS"/>
              </w:rPr>
              <w:t>Спојница прозорска 2023.00</w:t>
            </w:r>
          </w:p>
        </w:tc>
        <w:tc>
          <w:tcPr>
            <w:tcW w:w="1418" w:type="dxa"/>
            <w:tcBorders>
              <w:top w:val="nil"/>
              <w:left w:val="nil"/>
              <w:bottom w:val="single" w:sz="8" w:space="0" w:color="000000"/>
              <w:right w:val="single" w:sz="4" w:space="0" w:color="auto"/>
            </w:tcBorders>
            <w:shd w:val="clear" w:color="auto" w:fill="auto"/>
            <w:hideMark/>
          </w:tcPr>
          <w:p w14:paraId="4F0ABBE1" w14:textId="11667D2F"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0CE24969" w14:textId="4CB5AA0A"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69D68F56" w14:textId="193816D2"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6745C5F5"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AC84189"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6F87166F"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0EAA0A8A" w14:textId="77777777" w:rsidR="003878B7" w:rsidRPr="00DB410F" w:rsidRDefault="003878B7" w:rsidP="003878B7">
            <w:pPr>
              <w:rPr>
                <w:noProof/>
                <w:lang w:eastAsia="sr-Cyrl-CS"/>
              </w:rPr>
            </w:pPr>
          </w:p>
        </w:tc>
      </w:tr>
      <w:tr w:rsidR="003878B7" w:rsidRPr="00DB410F" w14:paraId="174AC9CE"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6CD9317D" w14:textId="77777777" w:rsidR="003878B7" w:rsidRPr="00DB410F" w:rsidRDefault="003878B7" w:rsidP="003878B7">
            <w:pPr>
              <w:jc w:val="center"/>
              <w:rPr>
                <w:noProof/>
                <w:lang w:eastAsia="sr-Cyrl-CS"/>
              </w:rPr>
            </w:pPr>
            <w:r w:rsidRPr="00DB410F">
              <w:rPr>
                <w:noProof/>
                <w:lang w:val="sr-Cyrl-CS" w:eastAsia="sr-Cyrl-CS"/>
              </w:rPr>
              <w:t>142</w:t>
            </w:r>
          </w:p>
        </w:tc>
        <w:tc>
          <w:tcPr>
            <w:tcW w:w="3118" w:type="dxa"/>
            <w:tcBorders>
              <w:top w:val="nil"/>
              <w:left w:val="nil"/>
              <w:bottom w:val="single" w:sz="8" w:space="0" w:color="000000"/>
              <w:right w:val="single" w:sz="8" w:space="0" w:color="000000"/>
            </w:tcBorders>
            <w:shd w:val="clear" w:color="auto" w:fill="auto"/>
            <w:hideMark/>
          </w:tcPr>
          <w:p w14:paraId="634C7F3F" w14:textId="77777777" w:rsidR="003878B7" w:rsidRPr="00DB410F" w:rsidRDefault="003878B7" w:rsidP="003878B7">
            <w:pPr>
              <w:rPr>
                <w:noProof/>
                <w:lang w:eastAsia="sr-Cyrl-CS"/>
              </w:rPr>
            </w:pPr>
            <w:r w:rsidRPr="00DB410F">
              <w:rPr>
                <w:noProof/>
                <w:lang w:val="sr-Cyrl-CS" w:eastAsia="sr-Cyrl-CS"/>
              </w:rPr>
              <w:t>Спојница прозорска 2027.00</w:t>
            </w:r>
          </w:p>
        </w:tc>
        <w:tc>
          <w:tcPr>
            <w:tcW w:w="1418" w:type="dxa"/>
            <w:tcBorders>
              <w:top w:val="nil"/>
              <w:left w:val="nil"/>
              <w:bottom w:val="single" w:sz="8" w:space="0" w:color="000000"/>
              <w:right w:val="single" w:sz="4" w:space="0" w:color="auto"/>
            </w:tcBorders>
            <w:shd w:val="clear" w:color="auto" w:fill="auto"/>
            <w:hideMark/>
          </w:tcPr>
          <w:p w14:paraId="08BA70E0" w14:textId="23DD2F7F"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5451E91A" w14:textId="41A6CBFF"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738904CF" w14:textId="284C50F6"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6A8A6552"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5A5DD8D3"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5D53EEEB"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6D84B619" w14:textId="77777777" w:rsidR="003878B7" w:rsidRPr="00DB410F" w:rsidRDefault="003878B7" w:rsidP="003878B7">
            <w:pPr>
              <w:rPr>
                <w:noProof/>
                <w:lang w:eastAsia="sr-Cyrl-CS"/>
              </w:rPr>
            </w:pPr>
          </w:p>
        </w:tc>
      </w:tr>
      <w:tr w:rsidR="003878B7" w:rsidRPr="00DB410F" w14:paraId="5B895FAE"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2B2CACE5" w14:textId="77777777" w:rsidR="003878B7" w:rsidRPr="00DB410F" w:rsidRDefault="003878B7" w:rsidP="003878B7">
            <w:pPr>
              <w:jc w:val="center"/>
              <w:rPr>
                <w:noProof/>
                <w:lang w:eastAsia="sr-Cyrl-CS"/>
              </w:rPr>
            </w:pPr>
            <w:r w:rsidRPr="00DB410F">
              <w:rPr>
                <w:noProof/>
                <w:lang w:val="sr-Cyrl-CS" w:eastAsia="sr-Cyrl-CS"/>
              </w:rPr>
              <w:t>143</w:t>
            </w:r>
          </w:p>
        </w:tc>
        <w:tc>
          <w:tcPr>
            <w:tcW w:w="3118" w:type="dxa"/>
            <w:tcBorders>
              <w:top w:val="nil"/>
              <w:left w:val="nil"/>
              <w:bottom w:val="single" w:sz="8" w:space="0" w:color="000000"/>
              <w:right w:val="single" w:sz="8" w:space="0" w:color="000000"/>
            </w:tcBorders>
            <w:shd w:val="clear" w:color="auto" w:fill="auto"/>
            <w:hideMark/>
          </w:tcPr>
          <w:p w14:paraId="6BF1847C" w14:textId="77777777" w:rsidR="003878B7" w:rsidRPr="00DB410F" w:rsidRDefault="003878B7" w:rsidP="003878B7">
            <w:pPr>
              <w:rPr>
                <w:noProof/>
                <w:lang w:eastAsia="sr-Cyrl-CS"/>
              </w:rPr>
            </w:pPr>
            <w:r w:rsidRPr="00DB410F">
              <w:rPr>
                <w:noProof/>
                <w:lang w:val="sr-Cyrl-CS" w:eastAsia="sr-Cyrl-CS"/>
              </w:rPr>
              <w:t>Спојница прозорска 2028.00</w:t>
            </w:r>
          </w:p>
        </w:tc>
        <w:tc>
          <w:tcPr>
            <w:tcW w:w="1418" w:type="dxa"/>
            <w:tcBorders>
              <w:top w:val="nil"/>
              <w:left w:val="nil"/>
              <w:bottom w:val="single" w:sz="8" w:space="0" w:color="000000"/>
              <w:right w:val="single" w:sz="4" w:space="0" w:color="auto"/>
            </w:tcBorders>
            <w:shd w:val="clear" w:color="auto" w:fill="auto"/>
            <w:hideMark/>
          </w:tcPr>
          <w:p w14:paraId="2B748B33" w14:textId="7773D02F"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719F8D65" w14:textId="36FA0052"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310CEAA3" w14:textId="07BF1423"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57923127"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1E747904"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75534BBE"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07A367E" w14:textId="77777777" w:rsidR="003878B7" w:rsidRPr="00DB410F" w:rsidRDefault="003878B7" w:rsidP="003878B7">
            <w:pPr>
              <w:rPr>
                <w:noProof/>
                <w:lang w:eastAsia="sr-Cyrl-CS"/>
              </w:rPr>
            </w:pPr>
          </w:p>
        </w:tc>
      </w:tr>
      <w:tr w:rsidR="003878B7" w:rsidRPr="00DB410F" w14:paraId="1A97DCC2"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4028833B" w14:textId="77777777" w:rsidR="003878B7" w:rsidRPr="00DB410F" w:rsidRDefault="003878B7" w:rsidP="003878B7">
            <w:pPr>
              <w:jc w:val="center"/>
              <w:rPr>
                <w:noProof/>
                <w:lang w:eastAsia="sr-Cyrl-CS"/>
              </w:rPr>
            </w:pPr>
            <w:r w:rsidRPr="00DB410F">
              <w:rPr>
                <w:noProof/>
                <w:lang w:val="sr-Cyrl-CS" w:eastAsia="sr-Cyrl-CS"/>
              </w:rPr>
              <w:t>144</w:t>
            </w:r>
          </w:p>
        </w:tc>
        <w:tc>
          <w:tcPr>
            <w:tcW w:w="3118" w:type="dxa"/>
            <w:tcBorders>
              <w:top w:val="nil"/>
              <w:left w:val="nil"/>
              <w:bottom w:val="single" w:sz="8" w:space="0" w:color="000000"/>
              <w:right w:val="single" w:sz="8" w:space="0" w:color="000000"/>
            </w:tcBorders>
            <w:shd w:val="clear" w:color="auto" w:fill="auto"/>
            <w:hideMark/>
          </w:tcPr>
          <w:p w14:paraId="6D3F5349" w14:textId="77777777" w:rsidR="003878B7" w:rsidRPr="00DB410F" w:rsidRDefault="003878B7" w:rsidP="003878B7">
            <w:pPr>
              <w:rPr>
                <w:noProof/>
                <w:lang w:eastAsia="sr-Cyrl-CS"/>
              </w:rPr>
            </w:pPr>
            <w:r w:rsidRPr="00DB410F">
              <w:rPr>
                <w:noProof/>
                <w:lang w:val="sr-Cyrl-CS" w:eastAsia="sr-Cyrl-CS"/>
              </w:rPr>
              <w:t>Спојница врата 2030.00</w:t>
            </w:r>
          </w:p>
        </w:tc>
        <w:tc>
          <w:tcPr>
            <w:tcW w:w="1418" w:type="dxa"/>
            <w:tcBorders>
              <w:top w:val="nil"/>
              <w:left w:val="nil"/>
              <w:bottom w:val="single" w:sz="8" w:space="0" w:color="000000"/>
              <w:right w:val="single" w:sz="4" w:space="0" w:color="auto"/>
            </w:tcBorders>
            <w:shd w:val="clear" w:color="auto" w:fill="auto"/>
            <w:hideMark/>
          </w:tcPr>
          <w:p w14:paraId="316B0418" w14:textId="31068BFE"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540086E3" w14:textId="67A94CDA"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7188C7D6" w14:textId="2E247DE7"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276742A6"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F748EFB"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759E0142"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12D543D4" w14:textId="77777777" w:rsidR="003878B7" w:rsidRPr="00DB410F" w:rsidRDefault="003878B7" w:rsidP="003878B7">
            <w:pPr>
              <w:rPr>
                <w:noProof/>
                <w:lang w:eastAsia="sr-Cyrl-CS"/>
              </w:rPr>
            </w:pPr>
          </w:p>
        </w:tc>
      </w:tr>
      <w:tr w:rsidR="003878B7" w:rsidRPr="00DB410F" w14:paraId="44CD60F9"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4EFCAF8E" w14:textId="77777777" w:rsidR="003878B7" w:rsidRPr="00DB410F" w:rsidRDefault="003878B7" w:rsidP="003878B7">
            <w:pPr>
              <w:jc w:val="center"/>
              <w:rPr>
                <w:noProof/>
                <w:lang w:eastAsia="sr-Cyrl-CS"/>
              </w:rPr>
            </w:pPr>
            <w:r w:rsidRPr="00DB410F">
              <w:rPr>
                <w:noProof/>
                <w:lang w:val="sr-Cyrl-CS" w:eastAsia="sr-Cyrl-CS"/>
              </w:rPr>
              <w:t>145</w:t>
            </w:r>
          </w:p>
        </w:tc>
        <w:tc>
          <w:tcPr>
            <w:tcW w:w="3118" w:type="dxa"/>
            <w:tcBorders>
              <w:top w:val="nil"/>
              <w:left w:val="nil"/>
              <w:bottom w:val="single" w:sz="8" w:space="0" w:color="000000"/>
              <w:right w:val="single" w:sz="8" w:space="0" w:color="000000"/>
            </w:tcBorders>
            <w:shd w:val="clear" w:color="auto" w:fill="auto"/>
            <w:hideMark/>
          </w:tcPr>
          <w:p w14:paraId="4EE7B373" w14:textId="77777777" w:rsidR="003878B7" w:rsidRPr="00DB410F" w:rsidRDefault="003878B7" w:rsidP="003878B7">
            <w:pPr>
              <w:rPr>
                <w:noProof/>
                <w:lang w:eastAsia="sr-Cyrl-CS"/>
              </w:rPr>
            </w:pPr>
            <w:r w:rsidRPr="00DB410F">
              <w:rPr>
                <w:noProof/>
                <w:lang w:val="sr-Cyrl-CS" w:eastAsia="sr-Cyrl-CS"/>
              </w:rPr>
              <w:t>Спојница врата 2108.00</w:t>
            </w:r>
          </w:p>
        </w:tc>
        <w:tc>
          <w:tcPr>
            <w:tcW w:w="1418" w:type="dxa"/>
            <w:tcBorders>
              <w:top w:val="nil"/>
              <w:left w:val="nil"/>
              <w:bottom w:val="single" w:sz="8" w:space="0" w:color="000000"/>
              <w:right w:val="single" w:sz="4" w:space="0" w:color="auto"/>
            </w:tcBorders>
            <w:shd w:val="clear" w:color="auto" w:fill="auto"/>
            <w:hideMark/>
          </w:tcPr>
          <w:p w14:paraId="29DC2CF4" w14:textId="63355EEC"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44B4981E" w14:textId="55073DC8"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7EB54EE0" w14:textId="753AC18F"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0C9FD719"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6B0B86F6"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34458401"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2A0258D" w14:textId="77777777" w:rsidR="003878B7" w:rsidRPr="00DB410F" w:rsidRDefault="003878B7" w:rsidP="003878B7">
            <w:pPr>
              <w:rPr>
                <w:noProof/>
                <w:lang w:eastAsia="sr-Cyrl-CS"/>
              </w:rPr>
            </w:pPr>
          </w:p>
        </w:tc>
      </w:tr>
      <w:tr w:rsidR="003878B7" w:rsidRPr="00DB410F" w14:paraId="0248587F"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160E06A1" w14:textId="77777777" w:rsidR="003878B7" w:rsidRPr="00DB410F" w:rsidRDefault="003878B7" w:rsidP="003878B7">
            <w:pPr>
              <w:jc w:val="center"/>
              <w:rPr>
                <w:noProof/>
                <w:lang w:eastAsia="sr-Cyrl-CS"/>
              </w:rPr>
            </w:pPr>
            <w:r w:rsidRPr="00DB410F">
              <w:rPr>
                <w:noProof/>
                <w:lang w:val="sr-Cyrl-CS" w:eastAsia="sr-Cyrl-CS"/>
              </w:rPr>
              <w:t>146</w:t>
            </w:r>
          </w:p>
        </w:tc>
        <w:tc>
          <w:tcPr>
            <w:tcW w:w="3118" w:type="dxa"/>
            <w:tcBorders>
              <w:top w:val="nil"/>
              <w:left w:val="nil"/>
              <w:bottom w:val="single" w:sz="8" w:space="0" w:color="000000"/>
              <w:right w:val="single" w:sz="8" w:space="0" w:color="000000"/>
            </w:tcBorders>
            <w:shd w:val="clear" w:color="auto" w:fill="auto"/>
            <w:hideMark/>
          </w:tcPr>
          <w:p w14:paraId="3320FD9F" w14:textId="77777777" w:rsidR="003878B7" w:rsidRPr="00DB410F" w:rsidRDefault="003878B7" w:rsidP="003878B7">
            <w:pPr>
              <w:rPr>
                <w:noProof/>
                <w:lang w:eastAsia="sr-Cyrl-CS"/>
              </w:rPr>
            </w:pPr>
            <w:r w:rsidRPr="00DB410F">
              <w:rPr>
                <w:noProof/>
                <w:lang w:val="sr-Cyrl-CS" w:eastAsia="sr-Cyrl-CS"/>
              </w:rPr>
              <w:t>Спојница врата 2050.00</w:t>
            </w:r>
          </w:p>
        </w:tc>
        <w:tc>
          <w:tcPr>
            <w:tcW w:w="1418" w:type="dxa"/>
            <w:tcBorders>
              <w:top w:val="nil"/>
              <w:left w:val="nil"/>
              <w:bottom w:val="single" w:sz="8" w:space="0" w:color="000000"/>
              <w:right w:val="single" w:sz="4" w:space="0" w:color="auto"/>
            </w:tcBorders>
            <w:shd w:val="clear" w:color="auto" w:fill="auto"/>
            <w:hideMark/>
          </w:tcPr>
          <w:p w14:paraId="13AE79E8" w14:textId="118760CC"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2EBDB489" w14:textId="72640AE0" w:rsidR="003878B7" w:rsidRPr="00DB410F" w:rsidRDefault="003878B7" w:rsidP="003878B7">
            <w:pPr>
              <w:jc w:val="center"/>
              <w:rPr>
                <w:noProof/>
                <w:lang w:val="sr-Cyrl-CS" w:eastAsia="sr-Cyrl-CS"/>
              </w:rPr>
            </w:pPr>
            <w:r w:rsidRPr="00BC30EC">
              <w:rPr>
                <w:noProof/>
                <w:lang w:val="sr-Cyrl-CS" w:eastAsia="sr-Cyrl-CS"/>
              </w:rPr>
              <w:t xml:space="preserve">У квалитету Стублине или </w:t>
            </w:r>
            <w:r w:rsidRPr="00BC30EC">
              <w:rPr>
                <w:noProof/>
                <w:lang w:val="sr-Cyrl-CS" w:eastAsia="sr-Cyrl-CS"/>
              </w:rPr>
              <w:lastRenderedPageBreak/>
              <w:t>„одговарајуће“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27877527" w14:textId="7C9B7384" w:rsidR="003878B7" w:rsidRPr="00DB410F" w:rsidRDefault="003878B7" w:rsidP="003878B7">
            <w:pPr>
              <w:jc w:val="center"/>
              <w:rPr>
                <w:noProof/>
                <w:lang w:eastAsia="sr-Cyrl-CS"/>
              </w:rPr>
            </w:pPr>
            <w:r w:rsidRPr="00DB410F">
              <w:rPr>
                <w:noProof/>
                <w:lang w:val="sr-Cyrl-CS" w:eastAsia="sr-Cyrl-CS"/>
              </w:rPr>
              <w:lastRenderedPageBreak/>
              <w:t>ком</w:t>
            </w:r>
          </w:p>
        </w:tc>
        <w:tc>
          <w:tcPr>
            <w:tcW w:w="1078" w:type="dxa"/>
            <w:gridSpan w:val="2"/>
            <w:tcBorders>
              <w:top w:val="nil"/>
              <w:left w:val="nil"/>
              <w:bottom w:val="single" w:sz="8" w:space="0" w:color="000000"/>
              <w:right w:val="single" w:sz="8" w:space="0" w:color="000000"/>
            </w:tcBorders>
            <w:shd w:val="clear" w:color="auto" w:fill="auto"/>
            <w:hideMark/>
          </w:tcPr>
          <w:p w14:paraId="12A611AB"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08007EF4"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1613021A"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44336221" w14:textId="77777777" w:rsidR="003878B7" w:rsidRPr="00DB410F" w:rsidRDefault="003878B7" w:rsidP="003878B7">
            <w:pPr>
              <w:rPr>
                <w:noProof/>
                <w:lang w:eastAsia="sr-Cyrl-CS"/>
              </w:rPr>
            </w:pPr>
          </w:p>
        </w:tc>
      </w:tr>
      <w:tr w:rsidR="003878B7" w:rsidRPr="00DB410F" w14:paraId="373C3C72"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2C779EB6" w14:textId="77777777" w:rsidR="003878B7" w:rsidRPr="00DB410F" w:rsidRDefault="003878B7" w:rsidP="003878B7">
            <w:pPr>
              <w:jc w:val="center"/>
              <w:rPr>
                <w:noProof/>
                <w:lang w:eastAsia="sr-Cyrl-CS"/>
              </w:rPr>
            </w:pPr>
            <w:r w:rsidRPr="00DB410F">
              <w:rPr>
                <w:noProof/>
                <w:lang w:val="sr-Cyrl-CS" w:eastAsia="sr-Cyrl-CS"/>
              </w:rPr>
              <w:lastRenderedPageBreak/>
              <w:t>147</w:t>
            </w:r>
          </w:p>
        </w:tc>
        <w:tc>
          <w:tcPr>
            <w:tcW w:w="3118" w:type="dxa"/>
            <w:tcBorders>
              <w:top w:val="nil"/>
              <w:left w:val="nil"/>
              <w:bottom w:val="single" w:sz="8" w:space="0" w:color="000000"/>
              <w:right w:val="single" w:sz="8" w:space="0" w:color="000000"/>
            </w:tcBorders>
            <w:shd w:val="clear" w:color="auto" w:fill="auto"/>
            <w:hideMark/>
          </w:tcPr>
          <w:p w14:paraId="041063CC" w14:textId="77777777" w:rsidR="003878B7" w:rsidRPr="00DB410F" w:rsidRDefault="003878B7" w:rsidP="003878B7">
            <w:pPr>
              <w:rPr>
                <w:noProof/>
                <w:lang w:eastAsia="sr-Cyrl-CS"/>
              </w:rPr>
            </w:pPr>
            <w:r w:rsidRPr="00DB410F">
              <w:rPr>
                <w:noProof/>
                <w:lang w:val="sr-Cyrl-CS" w:eastAsia="sr-Cyrl-CS"/>
              </w:rPr>
              <w:t>Брава 3045.00 х-1650</w:t>
            </w:r>
          </w:p>
        </w:tc>
        <w:tc>
          <w:tcPr>
            <w:tcW w:w="1418" w:type="dxa"/>
            <w:tcBorders>
              <w:top w:val="nil"/>
              <w:left w:val="nil"/>
              <w:bottom w:val="single" w:sz="8" w:space="0" w:color="000000"/>
              <w:right w:val="single" w:sz="4" w:space="0" w:color="auto"/>
            </w:tcBorders>
            <w:shd w:val="clear" w:color="auto" w:fill="auto"/>
            <w:hideMark/>
          </w:tcPr>
          <w:p w14:paraId="03D12BA8" w14:textId="11993C84"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75FCB4CD" w14:textId="04D259EA"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0A847565" w14:textId="3A8024A0"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1698615C"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6EDBCCB4"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148FDC5"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661B0FDB" w14:textId="77777777" w:rsidR="003878B7" w:rsidRPr="00DB410F" w:rsidRDefault="003878B7" w:rsidP="003878B7">
            <w:pPr>
              <w:rPr>
                <w:noProof/>
                <w:lang w:eastAsia="sr-Cyrl-CS"/>
              </w:rPr>
            </w:pPr>
          </w:p>
        </w:tc>
      </w:tr>
      <w:tr w:rsidR="003878B7" w:rsidRPr="00DB410F" w14:paraId="6E39C04A"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1CE7ACDF" w14:textId="77777777" w:rsidR="003878B7" w:rsidRPr="00DB410F" w:rsidRDefault="003878B7" w:rsidP="003878B7">
            <w:pPr>
              <w:jc w:val="center"/>
              <w:rPr>
                <w:noProof/>
                <w:lang w:eastAsia="sr-Cyrl-CS"/>
              </w:rPr>
            </w:pPr>
            <w:r w:rsidRPr="00DB410F">
              <w:rPr>
                <w:noProof/>
                <w:lang w:val="sr-Cyrl-CS" w:eastAsia="sr-Cyrl-CS"/>
              </w:rPr>
              <w:t>148</w:t>
            </w:r>
          </w:p>
        </w:tc>
        <w:tc>
          <w:tcPr>
            <w:tcW w:w="3118" w:type="dxa"/>
            <w:tcBorders>
              <w:top w:val="nil"/>
              <w:left w:val="nil"/>
              <w:bottom w:val="single" w:sz="8" w:space="0" w:color="000000"/>
              <w:right w:val="single" w:sz="8" w:space="0" w:color="000000"/>
            </w:tcBorders>
            <w:shd w:val="clear" w:color="auto" w:fill="auto"/>
            <w:hideMark/>
          </w:tcPr>
          <w:p w14:paraId="7EDF971D" w14:textId="77777777" w:rsidR="003878B7" w:rsidRPr="00DB410F" w:rsidRDefault="003878B7" w:rsidP="003878B7">
            <w:pPr>
              <w:rPr>
                <w:noProof/>
                <w:lang w:eastAsia="sr-Cyrl-CS"/>
              </w:rPr>
            </w:pPr>
            <w:r w:rsidRPr="00DB410F">
              <w:rPr>
                <w:noProof/>
                <w:lang w:val="sr-Cyrl-CS" w:eastAsia="sr-Cyrl-CS"/>
              </w:rPr>
              <w:t>Брава 3045.10 х-2200</w:t>
            </w:r>
          </w:p>
        </w:tc>
        <w:tc>
          <w:tcPr>
            <w:tcW w:w="1418" w:type="dxa"/>
            <w:tcBorders>
              <w:top w:val="nil"/>
              <w:left w:val="nil"/>
              <w:bottom w:val="single" w:sz="8" w:space="0" w:color="000000"/>
              <w:right w:val="single" w:sz="4" w:space="0" w:color="auto"/>
            </w:tcBorders>
            <w:shd w:val="clear" w:color="auto" w:fill="auto"/>
            <w:hideMark/>
          </w:tcPr>
          <w:p w14:paraId="62B524E6" w14:textId="3EB35597"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74B7AC45" w14:textId="100F5FF7"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5A558503" w14:textId="5511B505"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1DDCAECA"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62A4809"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F1A5425"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1D194A07" w14:textId="77777777" w:rsidR="003878B7" w:rsidRPr="00DB410F" w:rsidRDefault="003878B7" w:rsidP="003878B7">
            <w:pPr>
              <w:rPr>
                <w:noProof/>
                <w:lang w:eastAsia="sr-Cyrl-CS"/>
              </w:rPr>
            </w:pPr>
          </w:p>
        </w:tc>
      </w:tr>
      <w:tr w:rsidR="003878B7" w:rsidRPr="00DB410F" w14:paraId="4EEB4FA6"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3892C5A1" w14:textId="77777777" w:rsidR="003878B7" w:rsidRPr="00DB410F" w:rsidRDefault="003878B7" w:rsidP="003878B7">
            <w:pPr>
              <w:jc w:val="center"/>
              <w:rPr>
                <w:noProof/>
                <w:lang w:eastAsia="sr-Cyrl-CS"/>
              </w:rPr>
            </w:pPr>
            <w:r w:rsidRPr="00DB410F">
              <w:rPr>
                <w:noProof/>
                <w:lang w:val="sr-Cyrl-CS" w:eastAsia="sr-Cyrl-CS"/>
              </w:rPr>
              <w:t>149</w:t>
            </w:r>
          </w:p>
        </w:tc>
        <w:tc>
          <w:tcPr>
            <w:tcW w:w="3118" w:type="dxa"/>
            <w:tcBorders>
              <w:top w:val="nil"/>
              <w:left w:val="nil"/>
              <w:bottom w:val="single" w:sz="8" w:space="0" w:color="000000"/>
              <w:right w:val="single" w:sz="8" w:space="0" w:color="000000"/>
            </w:tcBorders>
            <w:shd w:val="clear" w:color="auto" w:fill="auto"/>
            <w:hideMark/>
          </w:tcPr>
          <w:p w14:paraId="71B476CB" w14:textId="77777777" w:rsidR="003878B7" w:rsidRPr="00DB410F" w:rsidRDefault="003878B7" w:rsidP="003878B7">
            <w:pPr>
              <w:rPr>
                <w:noProof/>
                <w:lang w:eastAsia="sr-Cyrl-CS"/>
              </w:rPr>
            </w:pPr>
            <w:r w:rsidRPr="00DB410F">
              <w:rPr>
                <w:noProof/>
                <w:lang w:val="sr-Cyrl-CS" w:eastAsia="sr-Cyrl-CS"/>
              </w:rPr>
              <w:t>Брава за прозор 3013</w:t>
            </w:r>
          </w:p>
        </w:tc>
        <w:tc>
          <w:tcPr>
            <w:tcW w:w="1418" w:type="dxa"/>
            <w:tcBorders>
              <w:top w:val="nil"/>
              <w:left w:val="nil"/>
              <w:bottom w:val="single" w:sz="8" w:space="0" w:color="000000"/>
              <w:right w:val="single" w:sz="4" w:space="0" w:color="auto"/>
            </w:tcBorders>
            <w:shd w:val="clear" w:color="auto" w:fill="auto"/>
            <w:hideMark/>
          </w:tcPr>
          <w:p w14:paraId="333E4AA0" w14:textId="00E76032"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7BD60E00" w14:textId="323C939B"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77C19FC8" w14:textId="5F684D44"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5A1BBCAE"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522572B"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41770568"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2BF7725E" w14:textId="77777777" w:rsidR="003878B7" w:rsidRPr="00DB410F" w:rsidRDefault="003878B7" w:rsidP="003878B7">
            <w:pPr>
              <w:rPr>
                <w:noProof/>
                <w:lang w:eastAsia="sr-Cyrl-CS"/>
              </w:rPr>
            </w:pPr>
          </w:p>
        </w:tc>
      </w:tr>
      <w:tr w:rsidR="003878B7" w:rsidRPr="00DB410F" w14:paraId="1186A2BE"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345B626E" w14:textId="77777777" w:rsidR="003878B7" w:rsidRPr="00DB410F" w:rsidRDefault="003878B7" w:rsidP="003878B7">
            <w:pPr>
              <w:jc w:val="center"/>
              <w:rPr>
                <w:noProof/>
                <w:lang w:eastAsia="sr-Cyrl-CS"/>
              </w:rPr>
            </w:pPr>
            <w:r w:rsidRPr="00DB410F">
              <w:rPr>
                <w:noProof/>
                <w:lang w:val="sr-Cyrl-CS" w:eastAsia="sr-Cyrl-CS"/>
              </w:rPr>
              <w:t>150</w:t>
            </w:r>
          </w:p>
        </w:tc>
        <w:tc>
          <w:tcPr>
            <w:tcW w:w="3118" w:type="dxa"/>
            <w:tcBorders>
              <w:top w:val="nil"/>
              <w:left w:val="nil"/>
              <w:bottom w:val="single" w:sz="8" w:space="0" w:color="000000"/>
              <w:right w:val="single" w:sz="8" w:space="0" w:color="000000"/>
            </w:tcBorders>
            <w:shd w:val="clear" w:color="auto" w:fill="auto"/>
            <w:hideMark/>
          </w:tcPr>
          <w:p w14:paraId="30DBE89C" w14:textId="77777777" w:rsidR="003878B7" w:rsidRPr="00DB410F" w:rsidRDefault="003878B7" w:rsidP="003878B7">
            <w:pPr>
              <w:rPr>
                <w:noProof/>
                <w:lang w:eastAsia="sr-Cyrl-CS"/>
              </w:rPr>
            </w:pPr>
            <w:r w:rsidRPr="00DB410F">
              <w:rPr>
                <w:noProof/>
                <w:lang w:val="sr-Cyrl-CS" w:eastAsia="sr-Cyrl-CS"/>
              </w:rPr>
              <w:t>Засун за врата 3006</w:t>
            </w:r>
          </w:p>
        </w:tc>
        <w:tc>
          <w:tcPr>
            <w:tcW w:w="1418" w:type="dxa"/>
            <w:tcBorders>
              <w:top w:val="nil"/>
              <w:left w:val="nil"/>
              <w:bottom w:val="single" w:sz="8" w:space="0" w:color="000000"/>
              <w:right w:val="single" w:sz="4" w:space="0" w:color="auto"/>
            </w:tcBorders>
            <w:shd w:val="clear" w:color="auto" w:fill="auto"/>
            <w:hideMark/>
          </w:tcPr>
          <w:p w14:paraId="7F77698E" w14:textId="47620594"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104910AE" w14:textId="2767A78F"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23197854" w14:textId="3DEA1871"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2329FF37"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1D30AC83"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6F56D4A9"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573B1AF9" w14:textId="77777777" w:rsidR="003878B7" w:rsidRPr="00DB410F" w:rsidRDefault="003878B7" w:rsidP="003878B7">
            <w:pPr>
              <w:rPr>
                <w:noProof/>
                <w:lang w:eastAsia="sr-Cyrl-CS"/>
              </w:rPr>
            </w:pPr>
          </w:p>
        </w:tc>
      </w:tr>
      <w:tr w:rsidR="003878B7" w:rsidRPr="00DB410F" w14:paraId="6AA51D75"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751E1628" w14:textId="77777777" w:rsidR="003878B7" w:rsidRPr="00DB410F" w:rsidRDefault="003878B7" w:rsidP="003878B7">
            <w:pPr>
              <w:jc w:val="center"/>
              <w:rPr>
                <w:noProof/>
                <w:lang w:eastAsia="sr-Cyrl-CS"/>
              </w:rPr>
            </w:pPr>
            <w:r w:rsidRPr="00DB410F">
              <w:rPr>
                <w:noProof/>
                <w:lang w:val="sr-Cyrl-CS" w:eastAsia="sr-Cyrl-CS"/>
              </w:rPr>
              <w:t>151</w:t>
            </w:r>
          </w:p>
        </w:tc>
        <w:tc>
          <w:tcPr>
            <w:tcW w:w="3118" w:type="dxa"/>
            <w:tcBorders>
              <w:top w:val="nil"/>
              <w:left w:val="nil"/>
              <w:bottom w:val="single" w:sz="8" w:space="0" w:color="000000"/>
              <w:right w:val="single" w:sz="8" w:space="0" w:color="000000"/>
            </w:tcBorders>
            <w:shd w:val="clear" w:color="auto" w:fill="auto"/>
            <w:hideMark/>
          </w:tcPr>
          <w:p w14:paraId="1E44F325" w14:textId="77777777" w:rsidR="003878B7" w:rsidRPr="00DB410F" w:rsidRDefault="003878B7" w:rsidP="003878B7">
            <w:pPr>
              <w:rPr>
                <w:noProof/>
                <w:lang w:eastAsia="sr-Cyrl-CS"/>
              </w:rPr>
            </w:pPr>
            <w:r w:rsidRPr="00DB410F">
              <w:rPr>
                <w:noProof/>
                <w:lang w:val="sr-Cyrl-CS" w:eastAsia="sr-Cyrl-CS"/>
              </w:rPr>
              <w:t>Засун за врата 3007</w:t>
            </w:r>
          </w:p>
        </w:tc>
        <w:tc>
          <w:tcPr>
            <w:tcW w:w="1418" w:type="dxa"/>
            <w:tcBorders>
              <w:top w:val="nil"/>
              <w:left w:val="nil"/>
              <w:bottom w:val="single" w:sz="8" w:space="0" w:color="000000"/>
              <w:right w:val="single" w:sz="4" w:space="0" w:color="auto"/>
            </w:tcBorders>
            <w:shd w:val="clear" w:color="auto" w:fill="auto"/>
            <w:hideMark/>
          </w:tcPr>
          <w:p w14:paraId="56309A99" w14:textId="167CC713"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65DCB7F1" w14:textId="19F3424B"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21A7B65A" w14:textId="3638DEE7"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3A0B5B36"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60B6E927"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641B6265"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0CD536D4" w14:textId="77777777" w:rsidR="003878B7" w:rsidRPr="00DB410F" w:rsidRDefault="003878B7" w:rsidP="003878B7">
            <w:pPr>
              <w:rPr>
                <w:noProof/>
                <w:lang w:eastAsia="sr-Cyrl-CS"/>
              </w:rPr>
            </w:pPr>
          </w:p>
        </w:tc>
      </w:tr>
      <w:tr w:rsidR="003878B7" w:rsidRPr="00DB410F" w14:paraId="792A7416"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5B68056B" w14:textId="77777777" w:rsidR="003878B7" w:rsidRPr="00DB410F" w:rsidRDefault="003878B7" w:rsidP="003878B7">
            <w:pPr>
              <w:jc w:val="center"/>
              <w:rPr>
                <w:noProof/>
                <w:lang w:eastAsia="sr-Cyrl-CS"/>
              </w:rPr>
            </w:pPr>
            <w:r w:rsidRPr="00DB410F">
              <w:rPr>
                <w:noProof/>
                <w:lang w:val="sr-Cyrl-CS" w:eastAsia="sr-Cyrl-CS"/>
              </w:rPr>
              <w:t>152</w:t>
            </w:r>
          </w:p>
        </w:tc>
        <w:tc>
          <w:tcPr>
            <w:tcW w:w="3118" w:type="dxa"/>
            <w:tcBorders>
              <w:top w:val="nil"/>
              <w:left w:val="nil"/>
              <w:bottom w:val="single" w:sz="8" w:space="0" w:color="000000"/>
              <w:right w:val="single" w:sz="8" w:space="0" w:color="000000"/>
            </w:tcBorders>
            <w:shd w:val="clear" w:color="auto" w:fill="auto"/>
            <w:hideMark/>
          </w:tcPr>
          <w:p w14:paraId="40A4B3A3" w14:textId="77777777" w:rsidR="003878B7" w:rsidRPr="00DB410F" w:rsidRDefault="003878B7" w:rsidP="003878B7">
            <w:pPr>
              <w:rPr>
                <w:noProof/>
                <w:lang w:eastAsia="sr-Cyrl-CS"/>
              </w:rPr>
            </w:pPr>
            <w:r w:rsidRPr="00DB410F">
              <w:rPr>
                <w:noProof/>
                <w:lang w:val="sr-Cyrl-CS" w:eastAsia="sr-Cyrl-CS"/>
              </w:rPr>
              <w:t>Засун за врата 3010</w:t>
            </w:r>
          </w:p>
        </w:tc>
        <w:tc>
          <w:tcPr>
            <w:tcW w:w="1418" w:type="dxa"/>
            <w:tcBorders>
              <w:top w:val="nil"/>
              <w:left w:val="nil"/>
              <w:bottom w:val="single" w:sz="8" w:space="0" w:color="000000"/>
              <w:right w:val="single" w:sz="4" w:space="0" w:color="auto"/>
            </w:tcBorders>
            <w:shd w:val="clear" w:color="auto" w:fill="auto"/>
            <w:hideMark/>
          </w:tcPr>
          <w:p w14:paraId="098C3EEC" w14:textId="4BEDEDB5"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38DC0225" w14:textId="39A0456F"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64569AE1" w14:textId="351A8A1E"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69809DF3"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063868EB"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3D1DB997"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0D8686A" w14:textId="77777777" w:rsidR="003878B7" w:rsidRPr="00DB410F" w:rsidRDefault="003878B7" w:rsidP="003878B7">
            <w:pPr>
              <w:rPr>
                <w:noProof/>
                <w:lang w:eastAsia="sr-Cyrl-CS"/>
              </w:rPr>
            </w:pPr>
          </w:p>
        </w:tc>
      </w:tr>
      <w:tr w:rsidR="003878B7" w:rsidRPr="00DB410F" w14:paraId="35B8989F"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6CB45811" w14:textId="77777777" w:rsidR="003878B7" w:rsidRPr="00DB410F" w:rsidRDefault="003878B7" w:rsidP="003878B7">
            <w:pPr>
              <w:jc w:val="center"/>
              <w:rPr>
                <w:noProof/>
                <w:lang w:eastAsia="sr-Cyrl-CS"/>
              </w:rPr>
            </w:pPr>
            <w:r w:rsidRPr="00DB410F">
              <w:rPr>
                <w:noProof/>
                <w:lang w:val="sr-Cyrl-CS" w:eastAsia="sr-Cyrl-CS"/>
              </w:rPr>
              <w:t>153</w:t>
            </w:r>
          </w:p>
        </w:tc>
        <w:tc>
          <w:tcPr>
            <w:tcW w:w="3118" w:type="dxa"/>
            <w:tcBorders>
              <w:top w:val="nil"/>
              <w:left w:val="nil"/>
              <w:bottom w:val="single" w:sz="8" w:space="0" w:color="000000"/>
              <w:right w:val="single" w:sz="8" w:space="0" w:color="000000"/>
            </w:tcBorders>
            <w:shd w:val="clear" w:color="auto" w:fill="auto"/>
            <w:hideMark/>
          </w:tcPr>
          <w:p w14:paraId="5DA3698D" w14:textId="77777777" w:rsidR="003878B7" w:rsidRPr="00DB410F" w:rsidRDefault="003878B7" w:rsidP="003878B7">
            <w:pPr>
              <w:rPr>
                <w:noProof/>
                <w:lang w:eastAsia="sr-Cyrl-CS"/>
              </w:rPr>
            </w:pPr>
            <w:r w:rsidRPr="00DB410F">
              <w:rPr>
                <w:noProof/>
                <w:lang w:val="sr-Cyrl-CS" w:eastAsia="sr-Cyrl-CS"/>
              </w:rPr>
              <w:t>Засун за врата 3011</w:t>
            </w:r>
          </w:p>
        </w:tc>
        <w:tc>
          <w:tcPr>
            <w:tcW w:w="1418" w:type="dxa"/>
            <w:tcBorders>
              <w:top w:val="nil"/>
              <w:left w:val="nil"/>
              <w:bottom w:val="single" w:sz="8" w:space="0" w:color="000000"/>
              <w:right w:val="single" w:sz="4" w:space="0" w:color="auto"/>
            </w:tcBorders>
            <w:shd w:val="clear" w:color="auto" w:fill="auto"/>
            <w:hideMark/>
          </w:tcPr>
          <w:p w14:paraId="61153D48" w14:textId="01C50F60"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3B0789D2" w14:textId="6342E70E"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06DCE50D" w14:textId="438932F8"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634BDACB"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0158AFD"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58205AC"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ADFC5EB" w14:textId="77777777" w:rsidR="003878B7" w:rsidRPr="00DB410F" w:rsidRDefault="003878B7" w:rsidP="003878B7">
            <w:pPr>
              <w:rPr>
                <w:noProof/>
                <w:lang w:eastAsia="sr-Cyrl-CS"/>
              </w:rPr>
            </w:pPr>
          </w:p>
        </w:tc>
      </w:tr>
      <w:tr w:rsidR="003878B7" w:rsidRPr="00DB410F" w14:paraId="7B06E466"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05C3D3D9" w14:textId="77777777" w:rsidR="003878B7" w:rsidRPr="00DB410F" w:rsidRDefault="003878B7" w:rsidP="003878B7">
            <w:pPr>
              <w:jc w:val="center"/>
              <w:rPr>
                <w:noProof/>
                <w:lang w:eastAsia="sr-Cyrl-CS"/>
              </w:rPr>
            </w:pPr>
            <w:r w:rsidRPr="00DB410F">
              <w:rPr>
                <w:noProof/>
                <w:lang w:val="sr-Cyrl-CS" w:eastAsia="sr-Cyrl-CS"/>
              </w:rPr>
              <w:t>154</w:t>
            </w:r>
          </w:p>
        </w:tc>
        <w:tc>
          <w:tcPr>
            <w:tcW w:w="3118" w:type="dxa"/>
            <w:tcBorders>
              <w:top w:val="nil"/>
              <w:left w:val="nil"/>
              <w:bottom w:val="single" w:sz="8" w:space="0" w:color="000000"/>
              <w:right w:val="single" w:sz="8" w:space="0" w:color="000000"/>
            </w:tcBorders>
            <w:shd w:val="clear" w:color="auto" w:fill="auto"/>
            <w:hideMark/>
          </w:tcPr>
          <w:p w14:paraId="44A2D544" w14:textId="77777777" w:rsidR="003878B7" w:rsidRPr="00DB410F" w:rsidRDefault="003878B7" w:rsidP="003878B7">
            <w:pPr>
              <w:rPr>
                <w:noProof/>
                <w:lang w:eastAsia="sr-Cyrl-CS"/>
              </w:rPr>
            </w:pPr>
            <w:r w:rsidRPr="00DB410F">
              <w:rPr>
                <w:noProof/>
                <w:lang w:val="sr-Cyrl-CS" w:eastAsia="sr-Cyrl-CS"/>
              </w:rPr>
              <w:t>Прихватник засуна 3012.00</w:t>
            </w:r>
          </w:p>
        </w:tc>
        <w:tc>
          <w:tcPr>
            <w:tcW w:w="1418" w:type="dxa"/>
            <w:tcBorders>
              <w:top w:val="nil"/>
              <w:left w:val="nil"/>
              <w:bottom w:val="single" w:sz="8" w:space="0" w:color="000000"/>
              <w:right w:val="single" w:sz="4" w:space="0" w:color="auto"/>
            </w:tcBorders>
            <w:shd w:val="clear" w:color="auto" w:fill="auto"/>
            <w:hideMark/>
          </w:tcPr>
          <w:p w14:paraId="35DC7CB4" w14:textId="7FEB8873"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2F1956A5" w14:textId="5842D4BD"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66A8C78D" w14:textId="088F6E91"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73FC54F8"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254ABC0"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754DAFC0"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30C7C615" w14:textId="77777777" w:rsidR="003878B7" w:rsidRPr="00DB410F" w:rsidRDefault="003878B7" w:rsidP="003878B7">
            <w:pPr>
              <w:rPr>
                <w:noProof/>
                <w:lang w:eastAsia="sr-Cyrl-CS"/>
              </w:rPr>
            </w:pPr>
          </w:p>
        </w:tc>
      </w:tr>
      <w:tr w:rsidR="003878B7" w:rsidRPr="00DB410F" w14:paraId="06A1B005"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527515EA" w14:textId="77777777" w:rsidR="003878B7" w:rsidRPr="00DB410F" w:rsidRDefault="003878B7" w:rsidP="003878B7">
            <w:pPr>
              <w:jc w:val="center"/>
              <w:rPr>
                <w:noProof/>
                <w:lang w:eastAsia="sr-Cyrl-CS"/>
              </w:rPr>
            </w:pPr>
            <w:r w:rsidRPr="00DB410F">
              <w:rPr>
                <w:noProof/>
                <w:lang w:val="sr-Cyrl-CS" w:eastAsia="sr-Cyrl-CS"/>
              </w:rPr>
              <w:t>155</w:t>
            </w:r>
          </w:p>
        </w:tc>
        <w:tc>
          <w:tcPr>
            <w:tcW w:w="3118" w:type="dxa"/>
            <w:tcBorders>
              <w:top w:val="nil"/>
              <w:left w:val="nil"/>
              <w:bottom w:val="single" w:sz="8" w:space="0" w:color="000000"/>
              <w:right w:val="single" w:sz="8" w:space="0" w:color="000000"/>
            </w:tcBorders>
            <w:shd w:val="clear" w:color="auto" w:fill="auto"/>
            <w:hideMark/>
          </w:tcPr>
          <w:p w14:paraId="70D68B65" w14:textId="77777777" w:rsidR="003878B7" w:rsidRPr="00DB410F" w:rsidRDefault="003878B7" w:rsidP="003878B7">
            <w:pPr>
              <w:rPr>
                <w:noProof/>
                <w:lang w:eastAsia="sr-Cyrl-CS"/>
              </w:rPr>
            </w:pPr>
            <w:r w:rsidRPr="00DB410F">
              <w:rPr>
                <w:noProof/>
                <w:lang w:val="sr-Cyrl-CS" w:eastAsia="sr-Cyrl-CS"/>
              </w:rPr>
              <w:t>Прихватник засуна 3012.10</w:t>
            </w:r>
          </w:p>
        </w:tc>
        <w:tc>
          <w:tcPr>
            <w:tcW w:w="1418" w:type="dxa"/>
            <w:tcBorders>
              <w:top w:val="nil"/>
              <w:left w:val="nil"/>
              <w:bottom w:val="single" w:sz="8" w:space="0" w:color="000000"/>
              <w:right w:val="single" w:sz="4" w:space="0" w:color="auto"/>
            </w:tcBorders>
            <w:shd w:val="clear" w:color="auto" w:fill="auto"/>
            <w:hideMark/>
          </w:tcPr>
          <w:p w14:paraId="71AE9647" w14:textId="09DE94ED"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6128E3D1" w14:textId="65098B20"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51C813E8" w14:textId="4326390C"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03B09DB3"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299E9D84"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450DA15A"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4274670A" w14:textId="77777777" w:rsidR="003878B7" w:rsidRPr="00DB410F" w:rsidRDefault="003878B7" w:rsidP="003878B7">
            <w:pPr>
              <w:rPr>
                <w:noProof/>
                <w:lang w:eastAsia="sr-Cyrl-CS"/>
              </w:rPr>
            </w:pPr>
          </w:p>
        </w:tc>
      </w:tr>
      <w:tr w:rsidR="003878B7" w:rsidRPr="00DB410F" w14:paraId="69D83AAD"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03EA6AF0" w14:textId="77777777" w:rsidR="003878B7" w:rsidRPr="00DB410F" w:rsidRDefault="003878B7" w:rsidP="003878B7">
            <w:pPr>
              <w:jc w:val="center"/>
              <w:rPr>
                <w:noProof/>
                <w:lang w:eastAsia="sr-Cyrl-CS"/>
              </w:rPr>
            </w:pPr>
            <w:r w:rsidRPr="00DB410F">
              <w:rPr>
                <w:noProof/>
                <w:lang w:val="sr-Cyrl-CS" w:eastAsia="sr-Cyrl-CS"/>
              </w:rPr>
              <w:t>156</w:t>
            </w:r>
          </w:p>
        </w:tc>
        <w:tc>
          <w:tcPr>
            <w:tcW w:w="3118" w:type="dxa"/>
            <w:tcBorders>
              <w:top w:val="nil"/>
              <w:left w:val="nil"/>
              <w:bottom w:val="single" w:sz="8" w:space="0" w:color="000000"/>
              <w:right w:val="single" w:sz="8" w:space="0" w:color="000000"/>
            </w:tcBorders>
            <w:shd w:val="clear" w:color="auto" w:fill="auto"/>
            <w:hideMark/>
          </w:tcPr>
          <w:p w14:paraId="531538BA" w14:textId="77777777" w:rsidR="003878B7" w:rsidRPr="00DB410F" w:rsidRDefault="003878B7" w:rsidP="003878B7">
            <w:pPr>
              <w:rPr>
                <w:noProof/>
                <w:lang w:eastAsia="sr-Cyrl-CS"/>
              </w:rPr>
            </w:pPr>
            <w:r w:rsidRPr="00DB410F">
              <w:rPr>
                <w:noProof/>
                <w:lang w:val="sr-Cyrl-CS" w:eastAsia="sr-Cyrl-CS"/>
              </w:rPr>
              <w:t>Прихватник засуна 3012.20</w:t>
            </w:r>
          </w:p>
        </w:tc>
        <w:tc>
          <w:tcPr>
            <w:tcW w:w="1418" w:type="dxa"/>
            <w:tcBorders>
              <w:top w:val="nil"/>
              <w:left w:val="nil"/>
              <w:bottom w:val="single" w:sz="8" w:space="0" w:color="000000"/>
              <w:right w:val="single" w:sz="4" w:space="0" w:color="auto"/>
            </w:tcBorders>
            <w:shd w:val="clear" w:color="auto" w:fill="auto"/>
            <w:hideMark/>
          </w:tcPr>
          <w:p w14:paraId="702E129B" w14:textId="3B03F6C7"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5DF2CEC1" w14:textId="28BA6603"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328CB8C0" w14:textId="132FABA2"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5B985B91"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EFD9DE4"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629F3A53"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7753EDD7" w14:textId="77777777" w:rsidR="003878B7" w:rsidRPr="00DB410F" w:rsidRDefault="003878B7" w:rsidP="003878B7">
            <w:pPr>
              <w:rPr>
                <w:noProof/>
                <w:lang w:eastAsia="sr-Cyrl-CS"/>
              </w:rPr>
            </w:pPr>
          </w:p>
        </w:tc>
      </w:tr>
      <w:tr w:rsidR="003878B7" w:rsidRPr="00DB410F" w14:paraId="475C453A"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274FFC81" w14:textId="77777777" w:rsidR="003878B7" w:rsidRPr="00DB410F" w:rsidRDefault="003878B7" w:rsidP="003878B7">
            <w:pPr>
              <w:jc w:val="center"/>
              <w:rPr>
                <w:noProof/>
                <w:lang w:eastAsia="sr-Cyrl-CS"/>
              </w:rPr>
            </w:pPr>
            <w:r w:rsidRPr="00DB410F">
              <w:rPr>
                <w:noProof/>
                <w:lang w:val="sr-Cyrl-CS" w:eastAsia="sr-Cyrl-CS"/>
              </w:rPr>
              <w:lastRenderedPageBreak/>
              <w:t>157</w:t>
            </w:r>
          </w:p>
        </w:tc>
        <w:tc>
          <w:tcPr>
            <w:tcW w:w="3118" w:type="dxa"/>
            <w:tcBorders>
              <w:top w:val="nil"/>
              <w:left w:val="nil"/>
              <w:bottom w:val="single" w:sz="8" w:space="0" w:color="000000"/>
              <w:right w:val="single" w:sz="8" w:space="0" w:color="000000"/>
            </w:tcBorders>
            <w:shd w:val="clear" w:color="auto" w:fill="auto"/>
            <w:hideMark/>
          </w:tcPr>
          <w:p w14:paraId="4296ABCB" w14:textId="77777777" w:rsidR="003878B7" w:rsidRPr="00DB410F" w:rsidRDefault="003878B7" w:rsidP="003878B7">
            <w:pPr>
              <w:rPr>
                <w:noProof/>
                <w:lang w:eastAsia="sr-Cyrl-CS"/>
              </w:rPr>
            </w:pPr>
            <w:r w:rsidRPr="00DB410F">
              <w:rPr>
                <w:noProof/>
                <w:lang w:val="sr-Cyrl-CS" w:eastAsia="sr-Cyrl-CS"/>
              </w:rPr>
              <w:t>Засун двострани 3008</w:t>
            </w:r>
          </w:p>
        </w:tc>
        <w:tc>
          <w:tcPr>
            <w:tcW w:w="1418" w:type="dxa"/>
            <w:tcBorders>
              <w:top w:val="nil"/>
              <w:left w:val="nil"/>
              <w:bottom w:val="single" w:sz="8" w:space="0" w:color="000000"/>
              <w:right w:val="single" w:sz="4" w:space="0" w:color="auto"/>
            </w:tcBorders>
            <w:shd w:val="clear" w:color="auto" w:fill="auto"/>
            <w:hideMark/>
          </w:tcPr>
          <w:p w14:paraId="294956CD" w14:textId="221F105A"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658C2358" w14:textId="14830CDC"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7D93B7F5" w14:textId="4B02E0AE"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270528C4"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0BF9BD4D"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6DFDB23"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2C07EEAE" w14:textId="77777777" w:rsidR="003878B7" w:rsidRPr="00DB410F" w:rsidRDefault="003878B7" w:rsidP="003878B7">
            <w:pPr>
              <w:rPr>
                <w:noProof/>
                <w:lang w:eastAsia="sr-Cyrl-CS"/>
              </w:rPr>
            </w:pPr>
          </w:p>
        </w:tc>
      </w:tr>
      <w:tr w:rsidR="003878B7" w:rsidRPr="00DB410F" w14:paraId="7C70E1B9"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39D8AEDE" w14:textId="77777777" w:rsidR="003878B7" w:rsidRPr="00DB410F" w:rsidRDefault="003878B7" w:rsidP="003878B7">
            <w:pPr>
              <w:jc w:val="center"/>
              <w:rPr>
                <w:noProof/>
                <w:lang w:eastAsia="sr-Cyrl-CS"/>
              </w:rPr>
            </w:pPr>
            <w:r w:rsidRPr="00DB410F">
              <w:rPr>
                <w:noProof/>
                <w:lang w:val="sr-Cyrl-CS" w:eastAsia="sr-Cyrl-CS"/>
              </w:rPr>
              <w:t>158</w:t>
            </w:r>
          </w:p>
        </w:tc>
        <w:tc>
          <w:tcPr>
            <w:tcW w:w="3118" w:type="dxa"/>
            <w:tcBorders>
              <w:top w:val="nil"/>
              <w:left w:val="nil"/>
              <w:bottom w:val="single" w:sz="8" w:space="0" w:color="000000"/>
              <w:right w:val="single" w:sz="8" w:space="0" w:color="000000"/>
            </w:tcBorders>
            <w:shd w:val="clear" w:color="auto" w:fill="auto"/>
            <w:hideMark/>
          </w:tcPr>
          <w:p w14:paraId="48B94A99" w14:textId="77777777" w:rsidR="003878B7" w:rsidRPr="00DB410F" w:rsidRDefault="003878B7" w:rsidP="003878B7">
            <w:pPr>
              <w:rPr>
                <w:noProof/>
                <w:lang w:eastAsia="sr-Cyrl-CS"/>
              </w:rPr>
            </w:pPr>
            <w:r w:rsidRPr="00DB410F">
              <w:rPr>
                <w:noProof/>
                <w:lang w:val="sr-Cyrl-CS" w:eastAsia="sr-Cyrl-CS"/>
              </w:rPr>
              <w:t>Прихватна плоча 3088.01</w:t>
            </w:r>
          </w:p>
        </w:tc>
        <w:tc>
          <w:tcPr>
            <w:tcW w:w="1418" w:type="dxa"/>
            <w:tcBorders>
              <w:top w:val="nil"/>
              <w:left w:val="nil"/>
              <w:bottom w:val="single" w:sz="8" w:space="0" w:color="000000"/>
              <w:right w:val="single" w:sz="4" w:space="0" w:color="auto"/>
            </w:tcBorders>
            <w:shd w:val="clear" w:color="auto" w:fill="auto"/>
            <w:hideMark/>
          </w:tcPr>
          <w:p w14:paraId="076FA228" w14:textId="1CC3214B"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210EBD44" w14:textId="1156FFE9"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60AC9273" w14:textId="635EE4C4"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577B2F46"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2BD1870B"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20367914"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11A184D0" w14:textId="77777777" w:rsidR="003878B7" w:rsidRPr="00DB410F" w:rsidRDefault="003878B7" w:rsidP="003878B7">
            <w:pPr>
              <w:rPr>
                <w:noProof/>
                <w:lang w:eastAsia="sr-Cyrl-CS"/>
              </w:rPr>
            </w:pPr>
          </w:p>
        </w:tc>
      </w:tr>
      <w:tr w:rsidR="003878B7" w:rsidRPr="00DB410F" w14:paraId="767F5D02"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11905EF6" w14:textId="77777777" w:rsidR="003878B7" w:rsidRPr="00DB410F" w:rsidRDefault="003878B7" w:rsidP="003878B7">
            <w:pPr>
              <w:jc w:val="center"/>
              <w:rPr>
                <w:noProof/>
                <w:lang w:eastAsia="sr-Cyrl-CS"/>
              </w:rPr>
            </w:pPr>
            <w:r w:rsidRPr="00DB410F">
              <w:rPr>
                <w:noProof/>
                <w:lang w:val="sr-Cyrl-CS" w:eastAsia="sr-Cyrl-CS"/>
              </w:rPr>
              <w:t>159</w:t>
            </w:r>
          </w:p>
        </w:tc>
        <w:tc>
          <w:tcPr>
            <w:tcW w:w="3118" w:type="dxa"/>
            <w:tcBorders>
              <w:top w:val="nil"/>
              <w:left w:val="nil"/>
              <w:bottom w:val="single" w:sz="8" w:space="0" w:color="000000"/>
              <w:right w:val="single" w:sz="8" w:space="0" w:color="000000"/>
            </w:tcBorders>
            <w:shd w:val="clear" w:color="auto" w:fill="auto"/>
            <w:hideMark/>
          </w:tcPr>
          <w:p w14:paraId="6A97B44B" w14:textId="77777777" w:rsidR="003878B7" w:rsidRPr="00DB410F" w:rsidRDefault="003878B7" w:rsidP="003878B7">
            <w:pPr>
              <w:rPr>
                <w:noProof/>
                <w:lang w:eastAsia="sr-Cyrl-CS"/>
              </w:rPr>
            </w:pPr>
            <w:r w:rsidRPr="00DB410F">
              <w:rPr>
                <w:noProof/>
                <w:lang w:val="sr-Cyrl-CS" w:eastAsia="sr-Cyrl-CS"/>
              </w:rPr>
              <w:t>Доња спојница прозора 4050.19</w:t>
            </w:r>
          </w:p>
        </w:tc>
        <w:tc>
          <w:tcPr>
            <w:tcW w:w="1418" w:type="dxa"/>
            <w:tcBorders>
              <w:top w:val="nil"/>
              <w:left w:val="nil"/>
              <w:bottom w:val="single" w:sz="8" w:space="0" w:color="000000"/>
              <w:right w:val="single" w:sz="4" w:space="0" w:color="auto"/>
            </w:tcBorders>
            <w:shd w:val="clear" w:color="auto" w:fill="auto"/>
            <w:hideMark/>
          </w:tcPr>
          <w:p w14:paraId="58EC9289" w14:textId="04E0F080"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3579BFCB" w14:textId="264640B9"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06BE8430" w14:textId="6E54094B"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55E1E6EC"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5664E27F"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7751F827"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75B9DDD0" w14:textId="77777777" w:rsidR="003878B7" w:rsidRPr="00DB410F" w:rsidRDefault="003878B7" w:rsidP="003878B7">
            <w:pPr>
              <w:rPr>
                <w:noProof/>
                <w:lang w:eastAsia="sr-Cyrl-CS"/>
              </w:rPr>
            </w:pPr>
          </w:p>
        </w:tc>
      </w:tr>
      <w:tr w:rsidR="003878B7" w:rsidRPr="00DB410F" w14:paraId="70E7EA13"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0F201DE0" w14:textId="77777777" w:rsidR="003878B7" w:rsidRPr="00DB410F" w:rsidRDefault="003878B7" w:rsidP="003878B7">
            <w:pPr>
              <w:jc w:val="center"/>
              <w:rPr>
                <w:noProof/>
                <w:lang w:eastAsia="sr-Cyrl-CS"/>
              </w:rPr>
            </w:pPr>
            <w:r w:rsidRPr="00DB410F">
              <w:rPr>
                <w:noProof/>
                <w:lang w:val="sr-Cyrl-CS" w:eastAsia="sr-Cyrl-CS"/>
              </w:rPr>
              <w:t>160</w:t>
            </w:r>
          </w:p>
        </w:tc>
        <w:tc>
          <w:tcPr>
            <w:tcW w:w="3118" w:type="dxa"/>
            <w:tcBorders>
              <w:top w:val="nil"/>
              <w:left w:val="nil"/>
              <w:bottom w:val="single" w:sz="8" w:space="0" w:color="000000"/>
              <w:right w:val="single" w:sz="8" w:space="0" w:color="000000"/>
            </w:tcBorders>
            <w:shd w:val="clear" w:color="auto" w:fill="auto"/>
            <w:hideMark/>
          </w:tcPr>
          <w:p w14:paraId="5E26CF7F" w14:textId="77777777" w:rsidR="003878B7" w:rsidRPr="00DB410F" w:rsidRDefault="003878B7" w:rsidP="003878B7">
            <w:pPr>
              <w:rPr>
                <w:noProof/>
                <w:lang w:eastAsia="sr-Cyrl-CS"/>
              </w:rPr>
            </w:pPr>
            <w:r w:rsidRPr="00DB410F">
              <w:rPr>
                <w:noProof/>
                <w:lang w:val="sr-Cyrl-CS" w:eastAsia="sr-Cyrl-CS"/>
              </w:rPr>
              <w:t>Доња спојница прозора 4070.19</w:t>
            </w:r>
          </w:p>
        </w:tc>
        <w:tc>
          <w:tcPr>
            <w:tcW w:w="1418" w:type="dxa"/>
            <w:tcBorders>
              <w:top w:val="nil"/>
              <w:left w:val="nil"/>
              <w:bottom w:val="single" w:sz="8" w:space="0" w:color="000000"/>
              <w:right w:val="single" w:sz="4" w:space="0" w:color="auto"/>
            </w:tcBorders>
            <w:shd w:val="clear" w:color="auto" w:fill="auto"/>
            <w:hideMark/>
          </w:tcPr>
          <w:p w14:paraId="11F33306" w14:textId="4476FF18"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4294381E" w14:textId="24CD75A9"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39F938A2" w14:textId="6CD3F05F"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28FE7552"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44E795CB"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036A5FC5"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56FE3299" w14:textId="77777777" w:rsidR="003878B7" w:rsidRPr="00DB410F" w:rsidRDefault="003878B7" w:rsidP="003878B7">
            <w:pPr>
              <w:rPr>
                <w:noProof/>
                <w:lang w:eastAsia="sr-Cyrl-CS"/>
              </w:rPr>
            </w:pPr>
          </w:p>
        </w:tc>
      </w:tr>
      <w:tr w:rsidR="003878B7" w:rsidRPr="00DB410F" w14:paraId="6069A167"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0C0BDA95" w14:textId="77777777" w:rsidR="003878B7" w:rsidRPr="00DB410F" w:rsidRDefault="003878B7" w:rsidP="003878B7">
            <w:pPr>
              <w:jc w:val="center"/>
              <w:rPr>
                <w:noProof/>
                <w:lang w:eastAsia="sr-Cyrl-CS"/>
              </w:rPr>
            </w:pPr>
            <w:r w:rsidRPr="00DB410F">
              <w:rPr>
                <w:noProof/>
                <w:lang w:val="sr-Cyrl-CS" w:eastAsia="sr-Cyrl-CS"/>
              </w:rPr>
              <w:t>161</w:t>
            </w:r>
          </w:p>
        </w:tc>
        <w:tc>
          <w:tcPr>
            <w:tcW w:w="3118" w:type="dxa"/>
            <w:tcBorders>
              <w:top w:val="nil"/>
              <w:left w:val="nil"/>
              <w:bottom w:val="single" w:sz="8" w:space="0" w:color="000000"/>
              <w:right w:val="single" w:sz="8" w:space="0" w:color="000000"/>
            </w:tcBorders>
            <w:shd w:val="clear" w:color="auto" w:fill="auto"/>
            <w:hideMark/>
          </w:tcPr>
          <w:p w14:paraId="3DCD4D63" w14:textId="77777777" w:rsidR="003878B7" w:rsidRPr="00DB410F" w:rsidRDefault="003878B7" w:rsidP="003878B7">
            <w:pPr>
              <w:rPr>
                <w:noProof/>
                <w:lang w:eastAsia="sr-Cyrl-CS"/>
              </w:rPr>
            </w:pPr>
            <w:r w:rsidRPr="00DB410F">
              <w:rPr>
                <w:noProof/>
                <w:lang w:val="sr-Cyrl-CS" w:eastAsia="sr-Cyrl-CS"/>
              </w:rPr>
              <w:t>Помичне маказе 4020.40</w:t>
            </w:r>
          </w:p>
        </w:tc>
        <w:tc>
          <w:tcPr>
            <w:tcW w:w="1418" w:type="dxa"/>
            <w:tcBorders>
              <w:top w:val="nil"/>
              <w:left w:val="nil"/>
              <w:bottom w:val="single" w:sz="8" w:space="0" w:color="000000"/>
              <w:right w:val="single" w:sz="4" w:space="0" w:color="auto"/>
            </w:tcBorders>
            <w:shd w:val="clear" w:color="auto" w:fill="auto"/>
            <w:hideMark/>
          </w:tcPr>
          <w:p w14:paraId="081E9ED8" w14:textId="24251616"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7E639E28" w14:textId="7EC7AE55"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19C069B6" w14:textId="761A01DA"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05A42929"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05CBCCA9"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76771CCC"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49370FE5" w14:textId="77777777" w:rsidR="003878B7" w:rsidRPr="00DB410F" w:rsidRDefault="003878B7" w:rsidP="003878B7">
            <w:pPr>
              <w:rPr>
                <w:noProof/>
                <w:lang w:eastAsia="sr-Cyrl-CS"/>
              </w:rPr>
            </w:pPr>
          </w:p>
        </w:tc>
      </w:tr>
      <w:tr w:rsidR="003878B7" w:rsidRPr="00DB410F" w14:paraId="4B7EC658"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4F61C4C2" w14:textId="77777777" w:rsidR="003878B7" w:rsidRPr="00DB410F" w:rsidRDefault="003878B7" w:rsidP="003878B7">
            <w:pPr>
              <w:jc w:val="center"/>
              <w:rPr>
                <w:noProof/>
                <w:lang w:eastAsia="sr-Cyrl-CS"/>
              </w:rPr>
            </w:pPr>
            <w:r w:rsidRPr="00DB410F">
              <w:rPr>
                <w:noProof/>
                <w:lang w:val="sr-Cyrl-CS" w:eastAsia="sr-Cyrl-CS"/>
              </w:rPr>
              <w:t>162</w:t>
            </w:r>
          </w:p>
        </w:tc>
        <w:tc>
          <w:tcPr>
            <w:tcW w:w="3118" w:type="dxa"/>
            <w:tcBorders>
              <w:top w:val="nil"/>
              <w:left w:val="nil"/>
              <w:bottom w:val="single" w:sz="8" w:space="0" w:color="000000"/>
              <w:right w:val="single" w:sz="8" w:space="0" w:color="000000"/>
            </w:tcBorders>
            <w:shd w:val="clear" w:color="auto" w:fill="auto"/>
            <w:hideMark/>
          </w:tcPr>
          <w:p w14:paraId="74C6263B" w14:textId="77777777" w:rsidR="003878B7" w:rsidRPr="00DB410F" w:rsidRDefault="003878B7" w:rsidP="003878B7">
            <w:pPr>
              <w:rPr>
                <w:noProof/>
                <w:lang w:eastAsia="sr-Cyrl-CS"/>
              </w:rPr>
            </w:pPr>
            <w:r w:rsidRPr="00DB410F">
              <w:rPr>
                <w:noProof/>
                <w:lang w:val="sr-Cyrl-CS" w:eastAsia="sr-Cyrl-CS"/>
              </w:rPr>
              <w:t>Помичне маказе 2007.00</w:t>
            </w:r>
          </w:p>
        </w:tc>
        <w:tc>
          <w:tcPr>
            <w:tcW w:w="1418" w:type="dxa"/>
            <w:tcBorders>
              <w:top w:val="nil"/>
              <w:left w:val="nil"/>
              <w:bottom w:val="single" w:sz="8" w:space="0" w:color="000000"/>
              <w:right w:val="single" w:sz="4" w:space="0" w:color="auto"/>
            </w:tcBorders>
            <w:shd w:val="clear" w:color="auto" w:fill="auto"/>
            <w:hideMark/>
          </w:tcPr>
          <w:p w14:paraId="70B5AAE1" w14:textId="3DCCFFB7" w:rsidR="003878B7" w:rsidRPr="00DB410F" w:rsidRDefault="003878B7" w:rsidP="003878B7">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6D8087F4" w14:textId="0D594284" w:rsidR="003878B7" w:rsidRPr="00DB410F" w:rsidRDefault="003878B7" w:rsidP="003878B7">
            <w:pPr>
              <w:jc w:val="center"/>
              <w:rPr>
                <w:noProof/>
                <w:lang w:val="sr-Cyrl-CS" w:eastAsia="sr-Cyrl-CS"/>
              </w:rPr>
            </w:pPr>
            <w:r w:rsidRPr="00BC30EC">
              <w:rPr>
                <w:noProof/>
                <w:lang w:val="sr-Cyrl-CS" w:eastAsia="sr-Cyrl-CS"/>
              </w:rPr>
              <w:t>У квалитету Стублине или „одговарајуће“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046966EA" w14:textId="6E0C24EC" w:rsidR="003878B7" w:rsidRPr="00DB410F" w:rsidRDefault="003878B7" w:rsidP="003878B7">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5A9DC525" w14:textId="77777777" w:rsidR="003878B7" w:rsidRPr="00DB410F" w:rsidRDefault="003878B7" w:rsidP="003878B7">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1A107BC" w14:textId="77777777" w:rsidR="003878B7" w:rsidRPr="00DB410F" w:rsidRDefault="003878B7" w:rsidP="003878B7">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49B2BBB2" w14:textId="77777777" w:rsidR="003878B7" w:rsidRPr="00DB410F" w:rsidRDefault="003878B7" w:rsidP="003878B7">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2C8A2A20" w14:textId="77777777" w:rsidR="003878B7" w:rsidRPr="00DB410F" w:rsidRDefault="003878B7" w:rsidP="003878B7">
            <w:pPr>
              <w:rPr>
                <w:noProof/>
                <w:lang w:eastAsia="sr-Cyrl-CS"/>
              </w:rPr>
            </w:pPr>
          </w:p>
        </w:tc>
      </w:tr>
      <w:tr w:rsidR="00DB410F" w:rsidRPr="00DB410F" w14:paraId="1DB2D323"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598C0B10" w14:textId="77777777" w:rsidR="00DB410F" w:rsidRPr="00DB410F" w:rsidRDefault="00DB410F" w:rsidP="00173612">
            <w:pPr>
              <w:jc w:val="center"/>
              <w:rPr>
                <w:noProof/>
                <w:lang w:eastAsia="sr-Cyrl-CS"/>
              </w:rPr>
            </w:pPr>
            <w:r w:rsidRPr="00DB410F">
              <w:rPr>
                <w:noProof/>
                <w:lang w:val="sr-Cyrl-CS" w:eastAsia="sr-Cyrl-CS"/>
              </w:rPr>
              <w:t>163</w:t>
            </w:r>
          </w:p>
        </w:tc>
        <w:tc>
          <w:tcPr>
            <w:tcW w:w="3118" w:type="dxa"/>
            <w:tcBorders>
              <w:top w:val="nil"/>
              <w:left w:val="nil"/>
              <w:bottom w:val="single" w:sz="8" w:space="0" w:color="000000"/>
              <w:right w:val="single" w:sz="8" w:space="0" w:color="000000"/>
            </w:tcBorders>
            <w:shd w:val="clear" w:color="auto" w:fill="auto"/>
            <w:hideMark/>
          </w:tcPr>
          <w:p w14:paraId="6C9150A2" w14:textId="77777777" w:rsidR="00DB410F" w:rsidRPr="00DB410F" w:rsidRDefault="00DB410F" w:rsidP="00173612">
            <w:pPr>
              <w:rPr>
                <w:noProof/>
                <w:lang w:eastAsia="sr-Cyrl-CS"/>
              </w:rPr>
            </w:pPr>
            <w:r w:rsidRPr="00DB410F">
              <w:rPr>
                <w:noProof/>
                <w:lang w:val="sr-Cyrl-CS" w:eastAsia="sr-Cyrl-CS"/>
              </w:rPr>
              <w:t xml:space="preserve">Механизам за рампу за улаз кола </w:t>
            </w:r>
          </w:p>
        </w:tc>
        <w:tc>
          <w:tcPr>
            <w:tcW w:w="1418" w:type="dxa"/>
            <w:tcBorders>
              <w:top w:val="nil"/>
              <w:left w:val="nil"/>
              <w:bottom w:val="single" w:sz="8" w:space="0" w:color="000000"/>
              <w:right w:val="single" w:sz="4" w:space="0" w:color="auto"/>
            </w:tcBorders>
            <w:shd w:val="clear" w:color="auto" w:fill="auto"/>
            <w:hideMark/>
          </w:tcPr>
          <w:p w14:paraId="1DCF3F4E" w14:textId="7C7AF262"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6CEFECFA" w14:textId="77777777" w:rsidR="00DB410F" w:rsidRPr="00DB410F" w:rsidRDefault="00DB410F" w:rsidP="008D21AE">
            <w:pPr>
              <w:jc w:val="center"/>
              <w:rPr>
                <w:noProof/>
                <w:lang w:val="sr-Cyrl-CS" w:eastAsia="sr-Cyrl-CS"/>
              </w:rPr>
            </w:pP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32BC4EC1" w14:textId="629BC225"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7D261D86"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3A478E99"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6636533B"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73A8618A" w14:textId="77777777" w:rsidR="00DB410F" w:rsidRPr="00DB410F" w:rsidRDefault="00DB410F" w:rsidP="00173612">
            <w:pPr>
              <w:rPr>
                <w:noProof/>
                <w:lang w:eastAsia="sr-Cyrl-CS"/>
              </w:rPr>
            </w:pPr>
          </w:p>
        </w:tc>
      </w:tr>
      <w:tr w:rsidR="00DB410F" w:rsidRPr="00DB410F" w14:paraId="0DF59005"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705A9DAF" w14:textId="77777777" w:rsidR="00DB410F" w:rsidRPr="00DB410F" w:rsidRDefault="00DB410F" w:rsidP="00173612">
            <w:pPr>
              <w:jc w:val="center"/>
              <w:rPr>
                <w:noProof/>
                <w:lang w:eastAsia="sr-Cyrl-CS"/>
              </w:rPr>
            </w:pPr>
            <w:r w:rsidRPr="00DB410F">
              <w:rPr>
                <w:noProof/>
                <w:lang w:val="sr-Cyrl-CS" w:eastAsia="sr-Cyrl-CS"/>
              </w:rPr>
              <w:t>164</w:t>
            </w:r>
          </w:p>
        </w:tc>
        <w:tc>
          <w:tcPr>
            <w:tcW w:w="3118" w:type="dxa"/>
            <w:tcBorders>
              <w:top w:val="nil"/>
              <w:left w:val="nil"/>
              <w:bottom w:val="single" w:sz="8" w:space="0" w:color="000000"/>
              <w:right w:val="single" w:sz="8" w:space="0" w:color="000000"/>
            </w:tcBorders>
            <w:shd w:val="clear" w:color="auto" w:fill="auto"/>
            <w:hideMark/>
          </w:tcPr>
          <w:p w14:paraId="5F6036B6" w14:textId="77777777" w:rsidR="00DB410F" w:rsidRPr="00DB410F" w:rsidRDefault="00DB410F" w:rsidP="00173612">
            <w:pPr>
              <w:rPr>
                <w:noProof/>
                <w:lang w:eastAsia="sr-Cyrl-CS"/>
              </w:rPr>
            </w:pPr>
            <w:r w:rsidRPr="00DB410F">
              <w:rPr>
                <w:noProof/>
                <w:lang w:val="sr-Cyrl-CS" w:eastAsia="sr-Cyrl-CS"/>
              </w:rPr>
              <w:t>Гарнитура за окретно нагибни прозор 4070.00</w:t>
            </w:r>
          </w:p>
        </w:tc>
        <w:tc>
          <w:tcPr>
            <w:tcW w:w="1418" w:type="dxa"/>
            <w:tcBorders>
              <w:top w:val="nil"/>
              <w:left w:val="nil"/>
              <w:bottom w:val="single" w:sz="8" w:space="0" w:color="000000"/>
              <w:right w:val="single" w:sz="4" w:space="0" w:color="auto"/>
            </w:tcBorders>
            <w:shd w:val="clear" w:color="auto" w:fill="auto"/>
            <w:hideMark/>
          </w:tcPr>
          <w:p w14:paraId="091FD2CA" w14:textId="13B190D1"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34B26112" w14:textId="6A78C669" w:rsidR="00DB410F" w:rsidRPr="00DB410F" w:rsidRDefault="003878B7" w:rsidP="008D21AE">
            <w:pPr>
              <w:jc w:val="center"/>
              <w:rPr>
                <w:noProof/>
                <w:lang w:val="sr-Cyrl-CS" w:eastAsia="sr-Cyrl-CS"/>
              </w:rPr>
            </w:pPr>
            <w:r w:rsidRPr="00DB410F">
              <w:rPr>
                <w:noProof/>
                <w:lang w:val="sr-Cyrl-CS" w:eastAsia="sr-Cyrl-CS"/>
              </w:rPr>
              <w:t xml:space="preserve">У квалитету Стублине или </w:t>
            </w:r>
            <w:r>
              <w:rPr>
                <w:noProof/>
                <w:lang w:val="sr-Cyrl-CS" w:eastAsia="sr-Cyrl-CS"/>
              </w:rPr>
              <w:t>„</w:t>
            </w:r>
            <w:r w:rsidRPr="00DB410F">
              <w:rPr>
                <w:noProof/>
                <w:lang w:val="sr-Cyrl-CS" w:eastAsia="sr-Cyrl-CS"/>
              </w:rPr>
              <w:t>одговарајућ</w:t>
            </w:r>
            <w:r>
              <w:rPr>
                <w:noProof/>
                <w:lang w:val="sr-Cyrl-CS" w:eastAsia="sr-Cyrl-CS"/>
              </w:rPr>
              <w:t>е“</w:t>
            </w: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24E64DBA" w14:textId="55663206"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324090D8"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720171C0"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3C75D74C"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6F182FFB" w14:textId="77777777" w:rsidR="00DB410F" w:rsidRPr="00DB410F" w:rsidRDefault="00DB410F" w:rsidP="00173612">
            <w:pPr>
              <w:rPr>
                <w:noProof/>
                <w:lang w:eastAsia="sr-Cyrl-CS"/>
              </w:rPr>
            </w:pPr>
          </w:p>
        </w:tc>
      </w:tr>
      <w:tr w:rsidR="00DB410F" w:rsidRPr="00DB410F" w14:paraId="49D43644"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20A2CF95" w14:textId="77777777" w:rsidR="00DB410F" w:rsidRPr="00DB410F" w:rsidRDefault="00DB410F" w:rsidP="00173612">
            <w:pPr>
              <w:jc w:val="center"/>
              <w:rPr>
                <w:noProof/>
                <w:lang w:eastAsia="sr-Cyrl-CS"/>
              </w:rPr>
            </w:pPr>
            <w:r w:rsidRPr="00DB410F">
              <w:rPr>
                <w:noProof/>
                <w:lang w:val="sr-Cyrl-CS" w:eastAsia="sr-Cyrl-CS"/>
              </w:rPr>
              <w:t>165</w:t>
            </w:r>
          </w:p>
        </w:tc>
        <w:tc>
          <w:tcPr>
            <w:tcW w:w="3118" w:type="dxa"/>
            <w:tcBorders>
              <w:top w:val="nil"/>
              <w:left w:val="nil"/>
              <w:bottom w:val="single" w:sz="8" w:space="0" w:color="000000"/>
              <w:right w:val="single" w:sz="8" w:space="0" w:color="000000"/>
            </w:tcBorders>
            <w:shd w:val="clear" w:color="auto" w:fill="auto"/>
            <w:hideMark/>
          </w:tcPr>
          <w:p w14:paraId="210250B6" w14:textId="77777777" w:rsidR="00DB410F" w:rsidRPr="00DB410F" w:rsidRDefault="00DB410F" w:rsidP="00173612">
            <w:pPr>
              <w:rPr>
                <w:noProof/>
                <w:lang w:eastAsia="sr-Cyrl-CS"/>
              </w:rPr>
            </w:pPr>
            <w:r w:rsidRPr="00DB410F">
              <w:rPr>
                <w:noProof/>
                <w:lang w:val="sr-Cyrl-CS" w:eastAsia="sr-Cyrl-CS"/>
              </w:rPr>
              <w:t>Затварач стаклених врата</w:t>
            </w:r>
          </w:p>
        </w:tc>
        <w:tc>
          <w:tcPr>
            <w:tcW w:w="1418" w:type="dxa"/>
            <w:tcBorders>
              <w:top w:val="nil"/>
              <w:left w:val="nil"/>
              <w:bottom w:val="single" w:sz="8" w:space="0" w:color="000000"/>
              <w:right w:val="single" w:sz="4" w:space="0" w:color="auto"/>
            </w:tcBorders>
            <w:shd w:val="clear" w:color="auto" w:fill="auto"/>
            <w:hideMark/>
          </w:tcPr>
          <w:p w14:paraId="70DF17D4" w14:textId="1E0D551B"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2C7F9F14" w14:textId="77777777" w:rsidR="00DB410F" w:rsidRPr="00DB410F" w:rsidRDefault="00DB410F" w:rsidP="008D21AE">
            <w:pPr>
              <w:jc w:val="center"/>
              <w:rPr>
                <w:noProof/>
                <w:lang w:val="sr-Cyrl-CS" w:eastAsia="sr-Cyrl-CS"/>
              </w:rPr>
            </w:pP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39A20552" w14:textId="49BBDC14"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17B2E472"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44F2B218"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2DA723E7"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5EC5156F" w14:textId="77777777" w:rsidR="00DB410F" w:rsidRPr="00DB410F" w:rsidRDefault="00DB410F" w:rsidP="00173612">
            <w:pPr>
              <w:rPr>
                <w:noProof/>
                <w:lang w:eastAsia="sr-Cyrl-CS"/>
              </w:rPr>
            </w:pPr>
          </w:p>
        </w:tc>
      </w:tr>
      <w:tr w:rsidR="00DB410F" w:rsidRPr="00DB410F" w14:paraId="27A41E38" w14:textId="77777777" w:rsidTr="003878B7">
        <w:trPr>
          <w:gridAfter w:val="1"/>
          <w:wAfter w:w="334" w:type="dxa"/>
          <w:trHeight w:val="20"/>
          <w:jc w:val="center"/>
        </w:trPr>
        <w:tc>
          <w:tcPr>
            <w:tcW w:w="656" w:type="dxa"/>
            <w:gridSpan w:val="2"/>
            <w:tcBorders>
              <w:top w:val="nil"/>
              <w:left w:val="single" w:sz="8" w:space="0" w:color="000000"/>
              <w:bottom w:val="single" w:sz="8" w:space="0" w:color="000000"/>
              <w:right w:val="single" w:sz="8" w:space="0" w:color="000000"/>
            </w:tcBorders>
            <w:shd w:val="clear" w:color="auto" w:fill="auto"/>
            <w:hideMark/>
          </w:tcPr>
          <w:p w14:paraId="6D32A83D" w14:textId="77777777" w:rsidR="00DB410F" w:rsidRPr="00DB410F" w:rsidRDefault="00DB410F" w:rsidP="00173612">
            <w:pPr>
              <w:jc w:val="center"/>
              <w:rPr>
                <w:noProof/>
                <w:lang w:eastAsia="sr-Cyrl-CS"/>
              </w:rPr>
            </w:pPr>
            <w:r w:rsidRPr="00DB410F">
              <w:rPr>
                <w:noProof/>
                <w:lang w:val="sr-Cyrl-CS" w:eastAsia="sr-Cyrl-CS"/>
              </w:rPr>
              <w:t>166</w:t>
            </w:r>
          </w:p>
        </w:tc>
        <w:tc>
          <w:tcPr>
            <w:tcW w:w="3118" w:type="dxa"/>
            <w:tcBorders>
              <w:top w:val="nil"/>
              <w:left w:val="nil"/>
              <w:bottom w:val="single" w:sz="8" w:space="0" w:color="000000"/>
              <w:right w:val="single" w:sz="8" w:space="0" w:color="000000"/>
            </w:tcBorders>
            <w:shd w:val="clear" w:color="auto" w:fill="auto"/>
            <w:hideMark/>
          </w:tcPr>
          <w:p w14:paraId="4B6D2EAF" w14:textId="3BE6F288" w:rsidR="00DB410F" w:rsidRPr="00DB410F" w:rsidRDefault="00DB410F" w:rsidP="00173612">
            <w:pPr>
              <w:rPr>
                <w:noProof/>
                <w:lang w:eastAsia="sr-Cyrl-CS"/>
              </w:rPr>
            </w:pPr>
            <w:r w:rsidRPr="00DB410F">
              <w:rPr>
                <w:noProof/>
                <w:lang w:val="sr-Cyrl-CS" w:eastAsia="sr-Cyrl-CS"/>
              </w:rPr>
              <w:t>Рукохват инокс 600мм</w:t>
            </w:r>
          </w:p>
        </w:tc>
        <w:tc>
          <w:tcPr>
            <w:tcW w:w="1418" w:type="dxa"/>
            <w:tcBorders>
              <w:top w:val="nil"/>
              <w:left w:val="nil"/>
              <w:bottom w:val="single" w:sz="8" w:space="0" w:color="000000"/>
              <w:right w:val="single" w:sz="4" w:space="0" w:color="auto"/>
            </w:tcBorders>
            <w:shd w:val="clear" w:color="auto" w:fill="auto"/>
            <w:hideMark/>
          </w:tcPr>
          <w:p w14:paraId="36A4D973" w14:textId="0086A29C"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12EA71A2" w14:textId="77777777" w:rsidR="00DB410F" w:rsidRPr="00DB410F" w:rsidRDefault="00DB410F" w:rsidP="008D21AE">
            <w:pPr>
              <w:jc w:val="center"/>
              <w:rPr>
                <w:noProof/>
                <w:lang w:val="sr-Cyrl-CS" w:eastAsia="sr-Cyrl-CS"/>
              </w:rPr>
            </w:pPr>
          </w:p>
        </w:tc>
        <w:tc>
          <w:tcPr>
            <w:tcW w:w="1276" w:type="dxa"/>
            <w:gridSpan w:val="2"/>
            <w:tcBorders>
              <w:top w:val="nil"/>
              <w:left w:val="single" w:sz="4" w:space="0" w:color="auto"/>
              <w:bottom w:val="single" w:sz="8" w:space="0" w:color="000000"/>
              <w:right w:val="single" w:sz="8" w:space="0" w:color="000000"/>
            </w:tcBorders>
            <w:shd w:val="clear" w:color="auto" w:fill="auto"/>
            <w:hideMark/>
          </w:tcPr>
          <w:p w14:paraId="6D36DD80" w14:textId="07166A67"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8" w:space="0" w:color="000000"/>
              <w:right w:val="single" w:sz="8" w:space="0" w:color="000000"/>
            </w:tcBorders>
            <w:shd w:val="clear" w:color="auto" w:fill="auto"/>
            <w:hideMark/>
          </w:tcPr>
          <w:p w14:paraId="6CDC77B3"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8" w:space="0" w:color="000000"/>
              <w:right w:val="single" w:sz="8" w:space="0" w:color="000000"/>
            </w:tcBorders>
            <w:shd w:val="clear" w:color="auto" w:fill="auto"/>
            <w:hideMark/>
          </w:tcPr>
          <w:p w14:paraId="60E90623"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8" w:space="0" w:color="000000"/>
              <w:right w:val="single" w:sz="8" w:space="0" w:color="000000"/>
            </w:tcBorders>
            <w:shd w:val="clear" w:color="auto" w:fill="auto"/>
            <w:hideMark/>
          </w:tcPr>
          <w:p w14:paraId="669D4D25"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8" w:space="0" w:color="000000"/>
              <w:right w:val="single" w:sz="8" w:space="0" w:color="000000"/>
            </w:tcBorders>
          </w:tcPr>
          <w:p w14:paraId="568E2EBE" w14:textId="77777777" w:rsidR="00DB410F" w:rsidRPr="00DB410F" w:rsidRDefault="00DB410F" w:rsidP="00173612">
            <w:pPr>
              <w:rPr>
                <w:noProof/>
                <w:lang w:eastAsia="sr-Cyrl-CS"/>
              </w:rPr>
            </w:pPr>
          </w:p>
        </w:tc>
      </w:tr>
      <w:tr w:rsidR="00DB410F" w:rsidRPr="00DB410F" w14:paraId="35B6CB3B" w14:textId="77777777" w:rsidTr="003878B7">
        <w:trPr>
          <w:gridAfter w:val="1"/>
          <w:wAfter w:w="334" w:type="dxa"/>
          <w:trHeight w:val="20"/>
          <w:jc w:val="center"/>
        </w:trPr>
        <w:tc>
          <w:tcPr>
            <w:tcW w:w="656" w:type="dxa"/>
            <w:gridSpan w:val="2"/>
            <w:tcBorders>
              <w:top w:val="nil"/>
              <w:left w:val="single" w:sz="8" w:space="0" w:color="000000"/>
              <w:bottom w:val="single" w:sz="4" w:space="0" w:color="auto"/>
              <w:right w:val="single" w:sz="8" w:space="0" w:color="000000"/>
            </w:tcBorders>
            <w:shd w:val="clear" w:color="auto" w:fill="auto"/>
            <w:hideMark/>
          </w:tcPr>
          <w:p w14:paraId="5E281319" w14:textId="77777777" w:rsidR="00DB410F" w:rsidRPr="00DB410F" w:rsidRDefault="00DB410F" w:rsidP="00173612">
            <w:pPr>
              <w:jc w:val="center"/>
              <w:rPr>
                <w:noProof/>
                <w:lang w:eastAsia="sr-Cyrl-CS"/>
              </w:rPr>
            </w:pPr>
            <w:r w:rsidRPr="00DB410F">
              <w:rPr>
                <w:noProof/>
                <w:lang w:val="sr-Cyrl-CS" w:eastAsia="sr-Cyrl-CS"/>
              </w:rPr>
              <w:t>167</w:t>
            </w:r>
          </w:p>
        </w:tc>
        <w:tc>
          <w:tcPr>
            <w:tcW w:w="3118" w:type="dxa"/>
            <w:tcBorders>
              <w:top w:val="nil"/>
              <w:left w:val="nil"/>
              <w:bottom w:val="single" w:sz="4" w:space="0" w:color="auto"/>
              <w:right w:val="single" w:sz="8" w:space="0" w:color="000000"/>
            </w:tcBorders>
            <w:shd w:val="clear" w:color="auto" w:fill="auto"/>
            <w:hideMark/>
          </w:tcPr>
          <w:p w14:paraId="42718E3C" w14:textId="77777777" w:rsidR="00DB410F" w:rsidRPr="00DB410F" w:rsidRDefault="00DB410F" w:rsidP="00173612">
            <w:pPr>
              <w:rPr>
                <w:noProof/>
                <w:lang w:eastAsia="sr-Cyrl-CS"/>
              </w:rPr>
            </w:pPr>
            <w:r w:rsidRPr="00DB410F">
              <w:rPr>
                <w:noProof/>
                <w:lang w:val="sr-Cyrl-CS" w:eastAsia="sr-Cyrl-CS"/>
              </w:rPr>
              <w:t>Гарнитура за отварање горњих прозора (3981)</w:t>
            </w:r>
          </w:p>
        </w:tc>
        <w:tc>
          <w:tcPr>
            <w:tcW w:w="1418" w:type="dxa"/>
            <w:tcBorders>
              <w:top w:val="nil"/>
              <w:left w:val="nil"/>
              <w:bottom w:val="single" w:sz="4" w:space="0" w:color="auto"/>
              <w:right w:val="single" w:sz="4" w:space="0" w:color="auto"/>
            </w:tcBorders>
            <w:shd w:val="clear" w:color="auto" w:fill="auto"/>
            <w:hideMark/>
          </w:tcPr>
          <w:p w14:paraId="196A59B5" w14:textId="4818FE2F" w:rsidR="00DB410F" w:rsidRPr="00DB410F" w:rsidRDefault="00DB410F" w:rsidP="005C203F">
            <w:pPr>
              <w:jc w:val="center"/>
              <w:rPr>
                <w:noProof/>
                <w:lang w:eastAsia="sr-Cyrl-CS"/>
              </w:rPr>
            </w:pPr>
          </w:p>
        </w:tc>
        <w:tc>
          <w:tcPr>
            <w:tcW w:w="2187" w:type="dxa"/>
            <w:tcBorders>
              <w:top w:val="single" w:sz="4" w:space="0" w:color="auto"/>
              <w:left w:val="single" w:sz="4" w:space="0" w:color="auto"/>
              <w:bottom w:val="single" w:sz="4" w:space="0" w:color="auto"/>
              <w:right w:val="single" w:sz="4" w:space="0" w:color="auto"/>
            </w:tcBorders>
          </w:tcPr>
          <w:p w14:paraId="31BCA35B" w14:textId="137B99BB" w:rsidR="00DB410F" w:rsidRPr="00DB410F" w:rsidRDefault="00DB410F" w:rsidP="003878B7">
            <w:pPr>
              <w:jc w:val="center"/>
              <w:rPr>
                <w:noProof/>
                <w:lang w:val="sr-Cyrl-CS" w:eastAsia="sr-Cyrl-CS"/>
              </w:rPr>
            </w:pPr>
            <w:r w:rsidRPr="00DB410F">
              <w:rPr>
                <w:noProof/>
                <w:lang w:val="sr-Cyrl-CS" w:eastAsia="sr-Cyrl-CS"/>
              </w:rPr>
              <w:t xml:space="preserve">У квалитету Бане Секулића или </w:t>
            </w:r>
            <w:r w:rsidR="003878B7">
              <w:rPr>
                <w:noProof/>
                <w:lang w:val="sr-Cyrl-CS" w:eastAsia="sr-Cyrl-CS"/>
              </w:rPr>
              <w:t>„</w:t>
            </w:r>
            <w:r w:rsidRPr="00DB410F">
              <w:rPr>
                <w:noProof/>
                <w:lang w:val="sr-Cyrl-CS" w:eastAsia="sr-Cyrl-CS"/>
              </w:rPr>
              <w:t>одговарајућ</w:t>
            </w:r>
            <w:r w:rsidR="003878B7">
              <w:rPr>
                <w:noProof/>
                <w:lang w:val="sr-Cyrl-CS" w:eastAsia="sr-Cyrl-CS"/>
              </w:rPr>
              <w:t>е“</w:t>
            </w:r>
          </w:p>
        </w:tc>
        <w:tc>
          <w:tcPr>
            <w:tcW w:w="1276" w:type="dxa"/>
            <w:gridSpan w:val="2"/>
            <w:tcBorders>
              <w:top w:val="nil"/>
              <w:left w:val="single" w:sz="4" w:space="0" w:color="auto"/>
              <w:bottom w:val="single" w:sz="4" w:space="0" w:color="auto"/>
              <w:right w:val="single" w:sz="8" w:space="0" w:color="000000"/>
            </w:tcBorders>
            <w:shd w:val="clear" w:color="auto" w:fill="auto"/>
            <w:hideMark/>
          </w:tcPr>
          <w:p w14:paraId="20003A4A" w14:textId="546895B3" w:rsidR="00DB410F" w:rsidRPr="00DB410F" w:rsidRDefault="00DB410F" w:rsidP="008D21AE">
            <w:pPr>
              <w:jc w:val="center"/>
              <w:rPr>
                <w:noProof/>
                <w:lang w:eastAsia="sr-Cyrl-CS"/>
              </w:rPr>
            </w:pPr>
            <w:r w:rsidRPr="00DB410F">
              <w:rPr>
                <w:noProof/>
                <w:lang w:val="sr-Cyrl-CS" w:eastAsia="sr-Cyrl-CS"/>
              </w:rPr>
              <w:t>ком</w:t>
            </w:r>
          </w:p>
        </w:tc>
        <w:tc>
          <w:tcPr>
            <w:tcW w:w="1078" w:type="dxa"/>
            <w:gridSpan w:val="2"/>
            <w:tcBorders>
              <w:top w:val="nil"/>
              <w:left w:val="nil"/>
              <w:bottom w:val="single" w:sz="4" w:space="0" w:color="auto"/>
              <w:right w:val="single" w:sz="8" w:space="0" w:color="000000"/>
            </w:tcBorders>
            <w:shd w:val="clear" w:color="auto" w:fill="auto"/>
            <w:hideMark/>
          </w:tcPr>
          <w:p w14:paraId="43C8F1F0" w14:textId="77777777" w:rsidR="00DB410F" w:rsidRPr="00DB410F" w:rsidRDefault="00DB410F" w:rsidP="005C203F">
            <w:pPr>
              <w:jc w:val="center"/>
              <w:rPr>
                <w:noProof/>
                <w:lang w:eastAsia="sr-Cyrl-CS"/>
              </w:rPr>
            </w:pPr>
            <w:r w:rsidRPr="00DB410F">
              <w:rPr>
                <w:noProof/>
                <w:lang w:val="sr-Cyrl-CS" w:eastAsia="sr-Cyrl-CS"/>
              </w:rPr>
              <w:t>1</w:t>
            </w:r>
          </w:p>
        </w:tc>
        <w:tc>
          <w:tcPr>
            <w:tcW w:w="1496" w:type="dxa"/>
            <w:gridSpan w:val="2"/>
            <w:tcBorders>
              <w:top w:val="nil"/>
              <w:left w:val="nil"/>
              <w:bottom w:val="single" w:sz="4" w:space="0" w:color="auto"/>
              <w:right w:val="single" w:sz="8" w:space="0" w:color="000000"/>
            </w:tcBorders>
            <w:shd w:val="clear" w:color="auto" w:fill="auto"/>
            <w:hideMark/>
          </w:tcPr>
          <w:p w14:paraId="0EF661DA" w14:textId="77777777" w:rsidR="00DB410F" w:rsidRPr="00DB410F" w:rsidRDefault="00DB410F" w:rsidP="00173612">
            <w:pPr>
              <w:rPr>
                <w:noProof/>
                <w:lang w:eastAsia="sr-Cyrl-CS"/>
              </w:rPr>
            </w:pPr>
            <w:r w:rsidRPr="00DB410F">
              <w:rPr>
                <w:noProof/>
                <w:lang w:val="sr-Cyrl-CS" w:eastAsia="sr-Cyrl-CS"/>
              </w:rPr>
              <w:t> </w:t>
            </w:r>
          </w:p>
        </w:tc>
        <w:tc>
          <w:tcPr>
            <w:tcW w:w="1418" w:type="dxa"/>
            <w:tcBorders>
              <w:top w:val="nil"/>
              <w:left w:val="nil"/>
              <w:bottom w:val="single" w:sz="4" w:space="0" w:color="auto"/>
              <w:right w:val="single" w:sz="8" w:space="0" w:color="000000"/>
            </w:tcBorders>
            <w:shd w:val="clear" w:color="auto" w:fill="auto"/>
            <w:hideMark/>
          </w:tcPr>
          <w:p w14:paraId="1D149D9F" w14:textId="77777777" w:rsidR="00DB410F" w:rsidRPr="00DB410F" w:rsidRDefault="00DB410F" w:rsidP="00173612">
            <w:pPr>
              <w:rPr>
                <w:noProof/>
                <w:lang w:eastAsia="sr-Cyrl-CS"/>
              </w:rPr>
            </w:pPr>
            <w:r w:rsidRPr="00DB410F">
              <w:rPr>
                <w:noProof/>
                <w:lang w:val="sr-Cyrl-CS" w:eastAsia="sr-Cyrl-CS"/>
              </w:rPr>
              <w:t> </w:t>
            </w:r>
          </w:p>
        </w:tc>
        <w:tc>
          <w:tcPr>
            <w:tcW w:w="1480" w:type="dxa"/>
            <w:tcBorders>
              <w:top w:val="nil"/>
              <w:left w:val="nil"/>
              <w:bottom w:val="single" w:sz="4" w:space="0" w:color="auto"/>
              <w:right w:val="single" w:sz="8" w:space="0" w:color="000000"/>
            </w:tcBorders>
          </w:tcPr>
          <w:p w14:paraId="166B8415" w14:textId="77777777" w:rsidR="00DB410F" w:rsidRPr="00DB410F" w:rsidRDefault="00DB410F" w:rsidP="00173612">
            <w:pPr>
              <w:rPr>
                <w:noProof/>
                <w:lang w:eastAsia="sr-Cyrl-CS"/>
              </w:rPr>
            </w:pPr>
          </w:p>
        </w:tc>
      </w:tr>
      <w:tr w:rsidR="003878B7" w:rsidRPr="00F0235C" w14:paraId="6855CFC6" w14:textId="77777777" w:rsidTr="003878B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Ex>
        <w:trPr>
          <w:gridBefore w:val="1"/>
          <w:wBefore w:w="108" w:type="dxa"/>
          <w:cantSplit/>
          <w:trHeight w:val="327"/>
        </w:trPr>
        <w:tc>
          <w:tcPr>
            <w:tcW w:w="7294" w:type="dxa"/>
            <w:gridSpan w:val="5"/>
            <w:tcBorders>
              <w:top w:val="single" w:sz="4" w:space="0" w:color="auto"/>
              <w:left w:val="single" w:sz="4" w:space="0" w:color="auto"/>
              <w:bottom w:val="single" w:sz="4" w:space="0" w:color="auto"/>
              <w:right w:val="single" w:sz="4" w:space="0" w:color="auto"/>
            </w:tcBorders>
            <w:vAlign w:val="center"/>
          </w:tcPr>
          <w:p w14:paraId="5DE88B5A" w14:textId="77777777" w:rsidR="003878B7" w:rsidRPr="00F0235C" w:rsidRDefault="003878B7" w:rsidP="00A022C9">
            <w:pPr>
              <w:autoSpaceDE w:val="0"/>
              <w:autoSpaceDN w:val="0"/>
              <w:adjustRightInd w:val="0"/>
              <w:jc w:val="right"/>
              <w:rPr>
                <w:noProof/>
              </w:rPr>
            </w:pPr>
            <w:r w:rsidRPr="004B0C3E">
              <w:rPr>
                <w:b/>
                <w:noProof/>
              </w:rPr>
              <w:t xml:space="preserve">УКУПНА ВРЕДНОСТ ЦЕНОВНИКА </w:t>
            </w:r>
          </w:p>
        </w:tc>
        <w:tc>
          <w:tcPr>
            <w:tcW w:w="2048" w:type="dxa"/>
            <w:gridSpan w:val="2"/>
            <w:tcBorders>
              <w:top w:val="single" w:sz="4" w:space="0" w:color="auto"/>
              <w:left w:val="single" w:sz="4" w:space="0" w:color="auto"/>
              <w:bottom w:val="single" w:sz="4" w:space="0" w:color="auto"/>
              <w:right w:val="single" w:sz="4" w:space="0" w:color="auto"/>
            </w:tcBorders>
            <w:vAlign w:val="center"/>
          </w:tcPr>
          <w:p w14:paraId="3D36F348" w14:textId="77777777" w:rsidR="003878B7" w:rsidRPr="00F0235C" w:rsidRDefault="003878B7" w:rsidP="00A022C9">
            <w:pPr>
              <w:autoSpaceDE w:val="0"/>
              <w:autoSpaceDN w:val="0"/>
              <w:adjustRightInd w:val="0"/>
              <w:jc w:val="center"/>
              <w:rPr>
                <w:noProof/>
                <w:lang w:val="en-US"/>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001FE71A" w14:textId="77777777" w:rsidR="003878B7" w:rsidRPr="00F0235C" w:rsidRDefault="003878B7" w:rsidP="00A022C9">
            <w:pPr>
              <w:autoSpaceDE w:val="0"/>
              <w:autoSpaceDN w:val="0"/>
              <w:adjustRightInd w:val="0"/>
              <w:jc w:val="center"/>
              <w:rPr>
                <w:noProof/>
                <w:lang w:val="en-US"/>
              </w:rPr>
            </w:pPr>
          </w:p>
        </w:tc>
        <w:tc>
          <w:tcPr>
            <w:tcW w:w="3388" w:type="dxa"/>
            <w:gridSpan w:val="4"/>
            <w:tcBorders>
              <w:top w:val="single" w:sz="4" w:space="0" w:color="auto"/>
              <w:left w:val="single" w:sz="4" w:space="0" w:color="auto"/>
              <w:bottom w:val="single" w:sz="4" w:space="0" w:color="auto"/>
              <w:right w:val="single" w:sz="4" w:space="0" w:color="auto"/>
            </w:tcBorders>
            <w:vAlign w:val="center"/>
          </w:tcPr>
          <w:p w14:paraId="62F19108" w14:textId="77777777" w:rsidR="003878B7" w:rsidRPr="00F0235C" w:rsidRDefault="003878B7" w:rsidP="00A022C9">
            <w:pPr>
              <w:pStyle w:val="BodyText"/>
              <w:jc w:val="center"/>
              <w:rPr>
                <w:noProof/>
                <w:szCs w:val="24"/>
              </w:rPr>
            </w:pPr>
          </w:p>
        </w:tc>
      </w:tr>
    </w:tbl>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7D2504C4" w14:textId="23F3D0DF" w:rsidR="00E05332" w:rsidRPr="00CC366C" w:rsidRDefault="00531A8A" w:rsidP="003878B7">
      <w:pPr>
        <w:pStyle w:val="BodyText"/>
        <w:sectPr w:rsidR="00E05332" w:rsidRPr="00CC366C" w:rsidSect="0006401C">
          <w:pgSz w:w="16838" w:h="11906" w:orient="landscape"/>
          <w:pgMar w:top="1418" w:right="1418" w:bottom="1418" w:left="1418" w:header="709" w:footer="709" w:gutter="0"/>
          <w:cols w:space="708"/>
          <w:docGrid w:linePitch="360"/>
        </w:sect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r w:rsidRPr="00CC366C">
        <w:br w:type="page"/>
      </w:r>
      <w:bookmarkStart w:id="110" w:name="_Toc401143642"/>
    </w:p>
    <w:p w14:paraId="1034BE34" w14:textId="4FE7AF3F" w:rsidR="00E05332" w:rsidRPr="00360D95" w:rsidRDefault="00E05332" w:rsidP="00360D95">
      <w:pPr>
        <w:jc w:val="center"/>
        <w:rPr>
          <w:b/>
        </w:rPr>
      </w:pPr>
      <w:bookmarkStart w:id="111" w:name="_Toc440629954"/>
      <w:r w:rsidRPr="00360D95">
        <w:rPr>
          <w:b/>
        </w:rPr>
        <w:lastRenderedPageBreak/>
        <w:t>ОПШТИ ПОДАЦИ О ПОНУЂАЧУ ИЗ ГРУПЕ ПОНУЂАЧА</w:t>
      </w:r>
      <w:bookmarkEnd w:id="110"/>
      <w:bookmarkEnd w:id="111"/>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12" w:name="_Toc375826016"/>
      <w:bookmarkStart w:id="113" w:name="_Toc389030823"/>
      <w:bookmarkStart w:id="114" w:name="_Toc401143643"/>
      <w:bookmarkStart w:id="115" w:name="_Toc440629955"/>
      <w:r w:rsidRPr="00360D95">
        <w:rPr>
          <w:b/>
        </w:rPr>
        <w:lastRenderedPageBreak/>
        <w:t>ОПШТИ ПОДАЦИ О ПОДИЗВОЂАЧИМА</w:t>
      </w:r>
      <w:bookmarkEnd w:id="112"/>
      <w:bookmarkEnd w:id="113"/>
      <w:bookmarkEnd w:id="114"/>
      <w:bookmarkEnd w:id="115"/>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3A6D94" w:rsidRDefault="003A6D94">
      <w:r>
        <w:separator/>
      </w:r>
    </w:p>
  </w:endnote>
  <w:endnote w:type="continuationSeparator" w:id="0">
    <w:p w14:paraId="5242A48A" w14:textId="77777777" w:rsidR="003A6D94" w:rsidRDefault="003A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3A6D94" w:rsidRDefault="003A6D9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3A6D94" w:rsidRDefault="003A6D94"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3A6D94" w:rsidRDefault="003A6D94">
            <w:pPr>
              <w:pStyle w:val="Footer"/>
              <w:jc w:val="center"/>
            </w:pPr>
            <w:r>
              <w:t xml:space="preserve">Страна </w:t>
            </w:r>
            <w:r>
              <w:rPr>
                <w:b/>
              </w:rPr>
              <w:fldChar w:fldCharType="begin"/>
            </w:r>
            <w:r>
              <w:rPr>
                <w:b/>
              </w:rPr>
              <w:instrText xml:space="preserve"> PAGE </w:instrText>
            </w:r>
            <w:r>
              <w:rPr>
                <w:b/>
              </w:rPr>
              <w:fldChar w:fldCharType="separate"/>
            </w:r>
            <w:r w:rsidR="00C85353">
              <w:rPr>
                <w:b/>
                <w:noProof/>
              </w:rPr>
              <w:t>11</w:t>
            </w:r>
            <w:r>
              <w:rPr>
                <w:b/>
              </w:rPr>
              <w:fldChar w:fldCharType="end"/>
            </w:r>
            <w:r>
              <w:t xml:space="preserve"> од </w:t>
            </w:r>
            <w:r>
              <w:rPr>
                <w:b/>
              </w:rPr>
              <w:fldChar w:fldCharType="begin"/>
            </w:r>
            <w:r>
              <w:rPr>
                <w:b/>
              </w:rPr>
              <w:instrText xml:space="preserve"> NUMPAGES  </w:instrText>
            </w:r>
            <w:r>
              <w:rPr>
                <w:b/>
              </w:rPr>
              <w:fldChar w:fldCharType="separate"/>
            </w:r>
            <w:r w:rsidR="00C85353">
              <w:rPr>
                <w:b/>
                <w:noProof/>
              </w:rPr>
              <w:t>49</w:t>
            </w:r>
            <w:r>
              <w:rPr>
                <w:b/>
              </w:rPr>
              <w:fldChar w:fldCharType="end"/>
            </w:r>
          </w:p>
        </w:sdtContent>
      </w:sdt>
    </w:sdtContent>
  </w:sdt>
  <w:p w14:paraId="178E4715" w14:textId="77777777" w:rsidR="003A6D94" w:rsidRPr="00CF2211" w:rsidRDefault="003A6D94"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3A6D94" w:rsidRDefault="003A6D94">
      <w:r>
        <w:separator/>
      </w:r>
    </w:p>
  </w:footnote>
  <w:footnote w:type="continuationSeparator" w:id="0">
    <w:p w14:paraId="3C997141" w14:textId="77777777" w:rsidR="003A6D94" w:rsidRDefault="003A6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3A6D94" w:rsidRPr="00884492" w:rsidRDefault="003A6D94"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
  </w:num>
  <w:num w:numId="6">
    <w:abstractNumId w:val="11"/>
  </w:num>
  <w:num w:numId="7">
    <w:abstractNumId w:val="11"/>
  </w:num>
  <w:num w:numId="8">
    <w:abstractNumId w:val="18"/>
  </w:num>
  <w:num w:numId="9">
    <w:abstractNumId w:val="31"/>
  </w:num>
  <w:num w:numId="10">
    <w:abstractNumId w:val="19"/>
  </w:num>
  <w:num w:numId="11">
    <w:abstractNumId w:val="22"/>
  </w:num>
  <w:num w:numId="12">
    <w:abstractNumId w:val="24"/>
  </w:num>
  <w:num w:numId="13">
    <w:abstractNumId w:val="15"/>
  </w:num>
  <w:num w:numId="14">
    <w:abstractNumId w:val="7"/>
  </w:num>
  <w:num w:numId="15">
    <w:abstractNumId w:val="45"/>
  </w:num>
  <w:num w:numId="16">
    <w:abstractNumId w:val="28"/>
  </w:num>
  <w:num w:numId="17">
    <w:abstractNumId w:val="10"/>
  </w:num>
  <w:num w:numId="18">
    <w:abstractNumId w:val="36"/>
  </w:num>
  <w:num w:numId="19">
    <w:abstractNumId w:val="41"/>
  </w:num>
  <w:num w:numId="20">
    <w:abstractNumId w:val="25"/>
  </w:num>
  <w:num w:numId="21">
    <w:abstractNumId w:val="35"/>
  </w:num>
  <w:num w:numId="22">
    <w:abstractNumId w:val="42"/>
  </w:num>
  <w:num w:numId="23">
    <w:abstractNumId w:val="34"/>
  </w:num>
  <w:num w:numId="24">
    <w:abstractNumId w:val="8"/>
  </w:num>
  <w:num w:numId="25">
    <w:abstractNumId w:val="16"/>
  </w:num>
  <w:num w:numId="26">
    <w:abstractNumId w:val="3"/>
  </w:num>
  <w:num w:numId="27">
    <w:abstractNumId w:val="32"/>
  </w:num>
  <w:num w:numId="28">
    <w:abstractNumId w:val="30"/>
  </w:num>
  <w:num w:numId="29">
    <w:abstractNumId w:val="39"/>
  </w:num>
  <w:num w:numId="30">
    <w:abstractNumId w:val="29"/>
  </w:num>
  <w:num w:numId="31">
    <w:abstractNumId w:val="40"/>
  </w:num>
  <w:num w:numId="32">
    <w:abstractNumId w:val="20"/>
  </w:num>
  <w:num w:numId="33">
    <w:abstractNumId w:val="26"/>
  </w:num>
  <w:num w:numId="34">
    <w:abstractNumId w:val="9"/>
  </w:num>
  <w:num w:numId="35">
    <w:abstractNumId w:val="17"/>
  </w:num>
  <w:num w:numId="36">
    <w:abstractNumId w:val="44"/>
  </w:num>
  <w:num w:numId="37">
    <w:abstractNumId w:val="13"/>
  </w:num>
  <w:num w:numId="38">
    <w:abstractNumId w:val="6"/>
  </w:num>
  <w:num w:numId="39">
    <w:abstractNumId w:val="37"/>
  </w:num>
  <w:num w:numId="40">
    <w:abstractNumId w:val="5"/>
  </w:num>
  <w:num w:numId="41">
    <w:abstractNumId w:val="12"/>
  </w:num>
  <w:num w:numId="42">
    <w:abstractNumId w:val="33"/>
  </w:num>
  <w:num w:numId="43">
    <w:abstractNumId w:val="21"/>
  </w:num>
  <w:num w:numId="44">
    <w:abstractNumId w:val="23"/>
  </w:num>
  <w:num w:numId="4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62849"/>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23B1"/>
    <w:rsid w:val="0000324E"/>
    <w:rsid w:val="000051F9"/>
    <w:rsid w:val="0000565D"/>
    <w:rsid w:val="0001062E"/>
    <w:rsid w:val="000112B6"/>
    <w:rsid w:val="000114BC"/>
    <w:rsid w:val="00011C7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6F4"/>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18BE"/>
    <w:rsid w:val="00072306"/>
    <w:rsid w:val="0007377A"/>
    <w:rsid w:val="000738FF"/>
    <w:rsid w:val="00073ADA"/>
    <w:rsid w:val="00074147"/>
    <w:rsid w:val="000746DE"/>
    <w:rsid w:val="00074CB9"/>
    <w:rsid w:val="00075CA2"/>
    <w:rsid w:val="000803D2"/>
    <w:rsid w:val="000811A3"/>
    <w:rsid w:val="00083526"/>
    <w:rsid w:val="0008367F"/>
    <w:rsid w:val="00084816"/>
    <w:rsid w:val="00084EA9"/>
    <w:rsid w:val="00085126"/>
    <w:rsid w:val="00086647"/>
    <w:rsid w:val="00086EC1"/>
    <w:rsid w:val="00090EC4"/>
    <w:rsid w:val="00092A9E"/>
    <w:rsid w:val="00092CF5"/>
    <w:rsid w:val="000930B1"/>
    <w:rsid w:val="0009333A"/>
    <w:rsid w:val="00094047"/>
    <w:rsid w:val="00094759"/>
    <w:rsid w:val="00095073"/>
    <w:rsid w:val="0009576F"/>
    <w:rsid w:val="000963BF"/>
    <w:rsid w:val="00096F30"/>
    <w:rsid w:val="00097582"/>
    <w:rsid w:val="00097685"/>
    <w:rsid w:val="00097AA9"/>
    <w:rsid w:val="000A0BCD"/>
    <w:rsid w:val="000A0EF9"/>
    <w:rsid w:val="000A25E1"/>
    <w:rsid w:val="000A27D8"/>
    <w:rsid w:val="000A31DD"/>
    <w:rsid w:val="000A517E"/>
    <w:rsid w:val="000A5764"/>
    <w:rsid w:val="000A5B4B"/>
    <w:rsid w:val="000A5E7C"/>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156"/>
    <w:rsid w:val="000D7B22"/>
    <w:rsid w:val="000E0BC4"/>
    <w:rsid w:val="000E2592"/>
    <w:rsid w:val="000E264B"/>
    <w:rsid w:val="000E3627"/>
    <w:rsid w:val="000E5146"/>
    <w:rsid w:val="000E639C"/>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59F7"/>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20BB"/>
    <w:rsid w:val="0014389F"/>
    <w:rsid w:val="001439B7"/>
    <w:rsid w:val="0014430F"/>
    <w:rsid w:val="00144E77"/>
    <w:rsid w:val="00145944"/>
    <w:rsid w:val="00145A29"/>
    <w:rsid w:val="0014662C"/>
    <w:rsid w:val="0014694F"/>
    <w:rsid w:val="00146FC4"/>
    <w:rsid w:val="00147266"/>
    <w:rsid w:val="00147B96"/>
    <w:rsid w:val="00147F8E"/>
    <w:rsid w:val="00150683"/>
    <w:rsid w:val="00152842"/>
    <w:rsid w:val="0015341C"/>
    <w:rsid w:val="00153C79"/>
    <w:rsid w:val="00154BB2"/>
    <w:rsid w:val="00154CEC"/>
    <w:rsid w:val="00154CFE"/>
    <w:rsid w:val="00155036"/>
    <w:rsid w:val="00155EA2"/>
    <w:rsid w:val="00156973"/>
    <w:rsid w:val="00157025"/>
    <w:rsid w:val="00157997"/>
    <w:rsid w:val="00161469"/>
    <w:rsid w:val="0016160E"/>
    <w:rsid w:val="001617F2"/>
    <w:rsid w:val="00161BC6"/>
    <w:rsid w:val="00161D95"/>
    <w:rsid w:val="00163A12"/>
    <w:rsid w:val="00164B1A"/>
    <w:rsid w:val="00164FEC"/>
    <w:rsid w:val="00166299"/>
    <w:rsid w:val="00166C89"/>
    <w:rsid w:val="001703F2"/>
    <w:rsid w:val="0017054C"/>
    <w:rsid w:val="00172671"/>
    <w:rsid w:val="00172739"/>
    <w:rsid w:val="00173612"/>
    <w:rsid w:val="001746A0"/>
    <w:rsid w:val="001749F5"/>
    <w:rsid w:val="001757D2"/>
    <w:rsid w:val="00175B1D"/>
    <w:rsid w:val="00177564"/>
    <w:rsid w:val="00177F41"/>
    <w:rsid w:val="00180D5E"/>
    <w:rsid w:val="001822E2"/>
    <w:rsid w:val="001828F9"/>
    <w:rsid w:val="00182F69"/>
    <w:rsid w:val="0018368C"/>
    <w:rsid w:val="00184B3F"/>
    <w:rsid w:val="00184FE2"/>
    <w:rsid w:val="001852CF"/>
    <w:rsid w:val="001852F0"/>
    <w:rsid w:val="001859ED"/>
    <w:rsid w:val="00187DFD"/>
    <w:rsid w:val="0019170F"/>
    <w:rsid w:val="00191EBE"/>
    <w:rsid w:val="00192EB0"/>
    <w:rsid w:val="00193469"/>
    <w:rsid w:val="00193C2F"/>
    <w:rsid w:val="00194F79"/>
    <w:rsid w:val="0019503C"/>
    <w:rsid w:val="001951E2"/>
    <w:rsid w:val="00196BEA"/>
    <w:rsid w:val="00197B6D"/>
    <w:rsid w:val="001A0E8B"/>
    <w:rsid w:val="001A10B9"/>
    <w:rsid w:val="001A1325"/>
    <w:rsid w:val="001A2234"/>
    <w:rsid w:val="001A2A70"/>
    <w:rsid w:val="001A526B"/>
    <w:rsid w:val="001A5464"/>
    <w:rsid w:val="001A553D"/>
    <w:rsid w:val="001A6417"/>
    <w:rsid w:val="001A6F55"/>
    <w:rsid w:val="001A70E5"/>
    <w:rsid w:val="001A73E6"/>
    <w:rsid w:val="001B009D"/>
    <w:rsid w:val="001B0651"/>
    <w:rsid w:val="001B0AAD"/>
    <w:rsid w:val="001B1A6F"/>
    <w:rsid w:val="001B1AA1"/>
    <w:rsid w:val="001B2CEB"/>
    <w:rsid w:val="001B456F"/>
    <w:rsid w:val="001B47C3"/>
    <w:rsid w:val="001B4E69"/>
    <w:rsid w:val="001B74AA"/>
    <w:rsid w:val="001C2363"/>
    <w:rsid w:val="001C4C26"/>
    <w:rsid w:val="001C4F8E"/>
    <w:rsid w:val="001C66D6"/>
    <w:rsid w:val="001C6B06"/>
    <w:rsid w:val="001D089F"/>
    <w:rsid w:val="001D1104"/>
    <w:rsid w:val="001D1288"/>
    <w:rsid w:val="001D1B33"/>
    <w:rsid w:val="001D229D"/>
    <w:rsid w:val="001D29AB"/>
    <w:rsid w:val="001D3DC5"/>
    <w:rsid w:val="001D4777"/>
    <w:rsid w:val="001D4C4D"/>
    <w:rsid w:val="001D56B3"/>
    <w:rsid w:val="001D59FF"/>
    <w:rsid w:val="001D7159"/>
    <w:rsid w:val="001D71B3"/>
    <w:rsid w:val="001E0172"/>
    <w:rsid w:val="001E049C"/>
    <w:rsid w:val="001E0CBB"/>
    <w:rsid w:val="001E1F79"/>
    <w:rsid w:val="001E1FCE"/>
    <w:rsid w:val="001E4403"/>
    <w:rsid w:val="001E45F1"/>
    <w:rsid w:val="001E49EF"/>
    <w:rsid w:val="001E4FD2"/>
    <w:rsid w:val="001F019F"/>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1F77"/>
    <w:rsid w:val="00212620"/>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1CFD"/>
    <w:rsid w:val="0024207A"/>
    <w:rsid w:val="0024459E"/>
    <w:rsid w:val="00245059"/>
    <w:rsid w:val="00247002"/>
    <w:rsid w:val="00250C7A"/>
    <w:rsid w:val="00250E55"/>
    <w:rsid w:val="00251440"/>
    <w:rsid w:val="00251578"/>
    <w:rsid w:val="00252BAC"/>
    <w:rsid w:val="002539D4"/>
    <w:rsid w:val="002541C5"/>
    <w:rsid w:val="002548D3"/>
    <w:rsid w:val="002551C9"/>
    <w:rsid w:val="00255E2A"/>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4CDC"/>
    <w:rsid w:val="00277B34"/>
    <w:rsid w:val="00277CCA"/>
    <w:rsid w:val="0028014B"/>
    <w:rsid w:val="002809D9"/>
    <w:rsid w:val="0028404F"/>
    <w:rsid w:val="00284225"/>
    <w:rsid w:val="002856DC"/>
    <w:rsid w:val="00285754"/>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248C"/>
    <w:rsid w:val="002A353B"/>
    <w:rsid w:val="002A3632"/>
    <w:rsid w:val="002A3E7F"/>
    <w:rsid w:val="002A52DF"/>
    <w:rsid w:val="002A53A4"/>
    <w:rsid w:val="002A6959"/>
    <w:rsid w:val="002A734D"/>
    <w:rsid w:val="002A7C42"/>
    <w:rsid w:val="002B0A8F"/>
    <w:rsid w:val="002B1C35"/>
    <w:rsid w:val="002B3E1A"/>
    <w:rsid w:val="002B3F1C"/>
    <w:rsid w:val="002B3FF4"/>
    <w:rsid w:val="002B548B"/>
    <w:rsid w:val="002B5E0F"/>
    <w:rsid w:val="002B604D"/>
    <w:rsid w:val="002B6744"/>
    <w:rsid w:val="002B6CFF"/>
    <w:rsid w:val="002B6F8A"/>
    <w:rsid w:val="002B725A"/>
    <w:rsid w:val="002B7781"/>
    <w:rsid w:val="002B7847"/>
    <w:rsid w:val="002C0551"/>
    <w:rsid w:val="002C1CB0"/>
    <w:rsid w:val="002C1EAE"/>
    <w:rsid w:val="002C270D"/>
    <w:rsid w:val="002C3803"/>
    <w:rsid w:val="002C46D4"/>
    <w:rsid w:val="002C4A18"/>
    <w:rsid w:val="002C4BE3"/>
    <w:rsid w:val="002C61E2"/>
    <w:rsid w:val="002C6463"/>
    <w:rsid w:val="002C7334"/>
    <w:rsid w:val="002D0499"/>
    <w:rsid w:val="002D087B"/>
    <w:rsid w:val="002D0B13"/>
    <w:rsid w:val="002D0C56"/>
    <w:rsid w:val="002D1160"/>
    <w:rsid w:val="002D1706"/>
    <w:rsid w:val="002D1A2A"/>
    <w:rsid w:val="002D1F48"/>
    <w:rsid w:val="002D2873"/>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27FF"/>
    <w:rsid w:val="00343DE5"/>
    <w:rsid w:val="00343F79"/>
    <w:rsid w:val="00344FFC"/>
    <w:rsid w:val="00345B33"/>
    <w:rsid w:val="00345F39"/>
    <w:rsid w:val="003464F6"/>
    <w:rsid w:val="00346AD8"/>
    <w:rsid w:val="00346D10"/>
    <w:rsid w:val="0035195F"/>
    <w:rsid w:val="00352CF0"/>
    <w:rsid w:val="003541EC"/>
    <w:rsid w:val="00354DBE"/>
    <w:rsid w:val="00355C3E"/>
    <w:rsid w:val="00356DAC"/>
    <w:rsid w:val="00360D95"/>
    <w:rsid w:val="00361A55"/>
    <w:rsid w:val="00361F4C"/>
    <w:rsid w:val="00364D15"/>
    <w:rsid w:val="003650D0"/>
    <w:rsid w:val="0036575E"/>
    <w:rsid w:val="00366540"/>
    <w:rsid w:val="00366A7F"/>
    <w:rsid w:val="003705D0"/>
    <w:rsid w:val="003707FD"/>
    <w:rsid w:val="00371643"/>
    <w:rsid w:val="00371CF2"/>
    <w:rsid w:val="003743CE"/>
    <w:rsid w:val="00375C8C"/>
    <w:rsid w:val="00375CA7"/>
    <w:rsid w:val="00376DE5"/>
    <w:rsid w:val="00377583"/>
    <w:rsid w:val="00380975"/>
    <w:rsid w:val="003809DE"/>
    <w:rsid w:val="00380F18"/>
    <w:rsid w:val="0038171D"/>
    <w:rsid w:val="00381FC5"/>
    <w:rsid w:val="003833E6"/>
    <w:rsid w:val="00383726"/>
    <w:rsid w:val="00384989"/>
    <w:rsid w:val="00384F96"/>
    <w:rsid w:val="00385D2E"/>
    <w:rsid w:val="003870B9"/>
    <w:rsid w:val="003874E7"/>
    <w:rsid w:val="003877A2"/>
    <w:rsid w:val="003877DA"/>
    <w:rsid w:val="003878B7"/>
    <w:rsid w:val="00390F8C"/>
    <w:rsid w:val="003912B6"/>
    <w:rsid w:val="0039144E"/>
    <w:rsid w:val="00393F54"/>
    <w:rsid w:val="00395D57"/>
    <w:rsid w:val="00395DE7"/>
    <w:rsid w:val="00396DEA"/>
    <w:rsid w:val="00397BBD"/>
    <w:rsid w:val="003A0A80"/>
    <w:rsid w:val="003A1C36"/>
    <w:rsid w:val="003A2832"/>
    <w:rsid w:val="003A4393"/>
    <w:rsid w:val="003A4D18"/>
    <w:rsid w:val="003A5A82"/>
    <w:rsid w:val="003A6D94"/>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C5705"/>
    <w:rsid w:val="003D19C1"/>
    <w:rsid w:val="003D253A"/>
    <w:rsid w:val="003D30B0"/>
    <w:rsid w:val="003D4F7D"/>
    <w:rsid w:val="003D5EE1"/>
    <w:rsid w:val="003D5F20"/>
    <w:rsid w:val="003D681B"/>
    <w:rsid w:val="003D6D0C"/>
    <w:rsid w:val="003E0927"/>
    <w:rsid w:val="003E149E"/>
    <w:rsid w:val="003E1502"/>
    <w:rsid w:val="003E26D1"/>
    <w:rsid w:val="003E2FCD"/>
    <w:rsid w:val="003E39D6"/>
    <w:rsid w:val="003E3F70"/>
    <w:rsid w:val="003E431D"/>
    <w:rsid w:val="003E4817"/>
    <w:rsid w:val="003E5836"/>
    <w:rsid w:val="003E6070"/>
    <w:rsid w:val="003E675C"/>
    <w:rsid w:val="003E67F2"/>
    <w:rsid w:val="003E71AC"/>
    <w:rsid w:val="003F0E71"/>
    <w:rsid w:val="003F2517"/>
    <w:rsid w:val="003F2866"/>
    <w:rsid w:val="003F2DEA"/>
    <w:rsid w:val="003F2F0C"/>
    <w:rsid w:val="003F3084"/>
    <w:rsid w:val="003F3E49"/>
    <w:rsid w:val="003F4D38"/>
    <w:rsid w:val="003F5A22"/>
    <w:rsid w:val="003F6B95"/>
    <w:rsid w:val="00400D8E"/>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604"/>
    <w:rsid w:val="00417713"/>
    <w:rsid w:val="00417DFD"/>
    <w:rsid w:val="00421C27"/>
    <w:rsid w:val="00421EEB"/>
    <w:rsid w:val="00422146"/>
    <w:rsid w:val="0042284D"/>
    <w:rsid w:val="00422F8C"/>
    <w:rsid w:val="00423282"/>
    <w:rsid w:val="0042490B"/>
    <w:rsid w:val="00424C5F"/>
    <w:rsid w:val="0042537B"/>
    <w:rsid w:val="00426B77"/>
    <w:rsid w:val="004272E7"/>
    <w:rsid w:val="0042790C"/>
    <w:rsid w:val="00430EA8"/>
    <w:rsid w:val="00432CAD"/>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17D0"/>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4CA6"/>
    <w:rsid w:val="00475DDE"/>
    <w:rsid w:val="00475E90"/>
    <w:rsid w:val="00480A89"/>
    <w:rsid w:val="004820EC"/>
    <w:rsid w:val="00482482"/>
    <w:rsid w:val="00483971"/>
    <w:rsid w:val="004850B7"/>
    <w:rsid w:val="004860EF"/>
    <w:rsid w:val="00486AB7"/>
    <w:rsid w:val="00486E66"/>
    <w:rsid w:val="00487D93"/>
    <w:rsid w:val="0049038B"/>
    <w:rsid w:val="00490F3B"/>
    <w:rsid w:val="00491AA7"/>
    <w:rsid w:val="00491F92"/>
    <w:rsid w:val="00492099"/>
    <w:rsid w:val="0049239B"/>
    <w:rsid w:val="00492963"/>
    <w:rsid w:val="00493357"/>
    <w:rsid w:val="004936F6"/>
    <w:rsid w:val="004947FB"/>
    <w:rsid w:val="00494B7D"/>
    <w:rsid w:val="0049524C"/>
    <w:rsid w:val="004956F9"/>
    <w:rsid w:val="00496129"/>
    <w:rsid w:val="00497533"/>
    <w:rsid w:val="00497B2B"/>
    <w:rsid w:val="00497BC6"/>
    <w:rsid w:val="00497D80"/>
    <w:rsid w:val="004A0AA9"/>
    <w:rsid w:val="004A0C11"/>
    <w:rsid w:val="004A3E03"/>
    <w:rsid w:val="004A3F8B"/>
    <w:rsid w:val="004A5D81"/>
    <w:rsid w:val="004B0A93"/>
    <w:rsid w:val="004B0F43"/>
    <w:rsid w:val="004B101C"/>
    <w:rsid w:val="004B3376"/>
    <w:rsid w:val="004B4A5E"/>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24C"/>
    <w:rsid w:val="004E02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4F6B77"/>
    <w:rsid w:val="004F7D60"/>
    <w:rsid w:val="00500F8F"/>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830"/>
    <w:rsid w:val="00582A0C"/>
    <w:rsid w:val="00583F9E"/>
    <w:rsid w:val="0058488D"/>
    <w:rsid w:val="00585ABF"/>
    <w:rsid w:val="00592DA7"/>
    <w:rsid w:val="0059397A"/>
    <w:rsid w:val="00593C64"/>
    <w:rsid w:val="00594056"/>
    <w:rsid w:val="0059465E"/>
    <w:rsid w:val="00594F43"/>
    <w:rsid w:val="005954F4"/>
    <w:rsid w:val="005959FB"/>
    <w:rsid w:val="00596606"/>
    <w:rsid w:val="005971E6"/>
    <w:rsid w:val="00597475"/>
    <w:rsid w:val="005A016F"/>
    <w:rsid w:val="005A0389"/>
    <w:rsid w:val="005A11A8"/>
    <w:rsid w:val="005A1225"/>
    <w:rsid w:val="005A1FEE"/>
    <w:rsid w:val="005A2A7D"/>
    <w:rsid w:val="005A3117"/>
    <w:rsid w:val="005A4943"/>
    <w:rsid w:val="005A539F"/>
    <w:rsid w:val="005A557A"/>
    <w:rsid w:val="005A5FB7"/>
    <w:rsid w:val="005A60ED"/>
    <w:rsid w:val="005A62B5"/>
    <w:rsid w:val="005A68AD"/>
    <w:rsid w:val="005A6969"/>
    <w:rsid w:val="005A7DA5"/>
    <w:rsid w:val="005B14F9"/>
    <w:rsid w:val="005B1C05"/>
    <w:rsid w:val="005B289A"/>
    <w:rsid w:val="005B34B2"/>
    <w:rsid w:val="005B369B"/>
    <w:rsid w:val="005B40B1"/>
    <w:rsid w:val="005B44D3"/>
    <w:rsid w:val="005B4B4C"/>
    <w:rsid w:val="005B4BDC"/>
    <w:rsid w:val="005B4D3A"/>
    <w:rsid w:val="005B6178"/>
    <w:rsid w:val="005B62D0"/>
    <w:rsid w:val="005B62D5"/>
    <w:rsid w:val="005B70E5"/>
    <w:rsid w:val="005B7893"/>
    <w:rsid w:val="005C0554"/>
    <w:rsid w:val="005C088E"/>
    <w:rsid w:val="005C090E"/>
    <w:rsid w:val="005C0C90"/>
    <w:rsid w:val="005C1BA4"/>
    <w:rsid w:val="005C203F"/>
    <w:rsid w:val="005C2276"/>
    <w:rsid w:val="005C22ED"/>
    <w:rsid w:val="005C3614"/>
    <w:rsid w:val="005C3F6E"/>
    <w:rsid w:val="005C52C2"/>
    <w:rsid w:val="005C6166"/>
    <w:rsid w:val="005D1099"/>
    <w:rsid w:val="005D19E3"/>
    <w:rsid w:val="005D1A11"/>
    <w:rsid w:val="005D1AC8"/>
    <w:rsid w:val="005D6B09"/>
    <w:rsid w:val="005D7593"/>
    <w:rsid w:val="005D7628"/>
    <w:rsid w:val="005E0BE7"/>
    <w:rsid w:val="005E1222"/>
    <w:rsid w:val="005E24ED"/>
    <w:rsid w:val="005E252F"/>
    <w:rsid w:val="005E2923"/>
    <w:rsid w:val="005E5D19"/>
    <w:rsid w:val="005E60D9"/>
    <w:rsid w:val="005E71EF"/>
    <w:rsid w:val="005E7D69"/>
    <w:rsid w:val="005F1693"/>
    <w:rsid w:val="005F17E9"/>
    <w:rsid w:val="005F247C"/>
    <w:rsid w:val="005F4B5A"/>
    <w:rsid w:val="005F53E4"/>
    <w:rsid w:val="005F5B77"/>
    <w:rsid w:val="005F5E98"/>
    <w:rsid w:val="005F76D6"/>
    <w:rsid w:val="00601B1F"/>
    <w:rsid w:val="00602144"/>
    <w:rsid w:val="006021C5"/>
    <w:rsid w:val="0060347B"/>
    <w:rsid w:val="00603659"/>
    <w:rsid w:val="00603712"/>
    <w:rsid w:val="006053F7"/>
    <w:rsid w:val="00605A20"/>
    <w:rsid w:val="00605C33"/>
    <w:rsid w:val="00606507"/>
    <w:rsid w:val="00607C1D"/>
    <w:rsid w:val="0061180F"/>
    <w:rsid w:val="00611B06"/>
    <w:rsid w:val="0061239C"/>
    <w:rsid w:val="00612786"/>
    <w:rsid w:val="00614796"/>
    <w:rsid w:val="00614F42"/>
    <w:rsid w:val="006160E5"/>
    <w:rsid w:val="006163ED"/>
    <w:rsid w:val="0061743F"/>
    <w:rsid w:val="006175EF"/>
    <w:rsid w:val="00620336"/>
    <w:rsid w:val="0062102B"/>
    <w:rsid w:val="006222A6"/>
    <w:rsid w:val="00622C23"/>
    <w:rsid w:val="006247F3"/>
    <w:rsid w:val="006268FB"/>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2C8F"/>
    <w:rsid w:val="006431AB"/>
    <w:rsid w:val="00643747"/>
    <w:rsid w:val="00644855"/>
    <w:rsid w:val="006456FD"/>
    <w:rsid w:val="006458AD"/>
    <w:rsid w:val="00645BBD"/>
    <w:rsid w:val="00646779"/>
    <w:rsid w:val="0065018D"/>
    <w:rsid w:val="00651D05"/>
    <w:rsid w:val="00654440"/>
    <w:rsid w:val="00654500"/>
    <w:rsid w:val="0065471E"/>
    <w:rsid w:val="006559D3"/>
    <w:rsid w:val="0065758C"/>
    <w:rsid w:val="00657D54"/>
    <w:rsid w:val="0066183C"/>
    <w:rsid w:val="006618F6"/>
    <w:rsid w:val="00662891"/>
    <w:rsid w:val="00662999"/>
    <w:rsid w:val="00662C02"/>
    <w:rsid w:val="00666629"/>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6FB9"/>
    <w:rsid w:val="006A7A31"/>
    <w:rsid w:val="006A7A5A"/>
    <w:rsid w:val="006B2A19"/>
    <w:rsid w:val="006B30BC"/>
    <w:rsid w:val="006B3953"/>
    <w:rsid w:val="006B3C53"/>
    <w:rsid w:val="006B3FBC"/>
    <w:rsid w:val="006B558D"/>
    <w:rsid w:val="006B5618"/>
    <w:rsid w:val="006B7451"/>
    <w:rsid w:val="006C1871"/>
    <w:rsid w:val="006C3333"/>
    <w:rsid w:val="006C4338"/>
    <w:rsid w:val="006C4CA4"/>
    <w:rsid w:val="006C6C87"/>
    <w:rsid w:val="006D0924"/>
    <w:rsid w:val="006D110D"/>
    <w:rsid w:val="006D29F2"/>
    <w:rsid w:val="006D4503"/>
    <w:rsid w:val="006D469F"/>
    <w:rsid w:val="006D5DDB"/>
    <w:rsid w:val="006D646F"/>
    <w:rsid w:val="006D66FC"/>
    <w:rsid w:val="006D68E2"/>
    <w:rsid w:val="006D7665"/>
    <w:rsid w:val="006D78DF"/>
    <w:rsid w:val="006E21FD"/>
    <w:rsid w:val="006E2CCA"/>
    <w:rsid w:val="006E550A"/>
    <w:rsid w:val="006E621F"/>
    <w:rsid w:val="006E6A7C"/>
    <w:rsid w:val="006F081C"/>
    <w:rsid w:val="006F37AB"/>
    <w:rsid w:val="006F38D6"/>
    <w:rsid w:val="006F3A7E"/>
    <w:rsid w:val="006F3F8C"/>
    <w:rsid w:val="006F534D"/>
    <w:rsid w:val="006F5E85"/>
    <w:rsid w:val="006F63A1"/>
    <w:rsid w:val="006F6E6A"/>
    <w:rsid w:val="0070047A"/>
    <w:rsid w:val="007009F6"/>
    <w:rsid w:val="00700B69"/>
    <w:rsid w:val="007015D1"/>
    <w:rsid w:val="00701C8D"/>
    <w:rsid w:val="007048DD"/>
    <w:rsid w:val="00705D76"/>
    <w:rsid w:val="007060F0"/>
    <w:rsid w:val="00706614"/>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65C1"/>
    <w:rsid w:val="007272E9"/>
    <w:rsid w:val="007306B1"/>
    <w:rsid w:val="00730E29"/>
    <w:rsid w:val="00731775"/>
    <w:rsid w:val="00731FF0"/>
    <w:rsid w:val="0073226F"/>
    <w:rsid w:val="00732D93"/>
    <w:rsid w:val="00734936"/>
    <w:rsid w:val="00734A18"/>
    <w:rsid w:val="00734CF0"/>
    <w:rsid w:val="00735078"/>
    <w:rsid w:val="007358A1"/>
    <w:rsid w:val="00736C5A"/>
    <w:rsid w:val="00740855"/>
    <w:rsid w:val="00740D34"/>
    <w:rsid w:val="00740DBB"/>
    <w:rsid w:val="00742528"/>
    <w:rsid w:val="00744253"/>
    <w:rsid w:val="007442CB"/>
    <w:rsid w:val="00746BB0"/>
    <w:rsid w:val="00750158"/>
    <w:rsid w:val="00752857"/>
    <w:rsid w:val="00753D5C"/>
    <w:rsid w:val="00755240"/>
    <w:rsid w:val="007556AB"/>
    <w:rsid w:val="007564D0"/>
    <w:rsid w:val="007606F1"/>
    <w:rsid w:val="00760720"/>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2F1"/>
    <w:rsid w:val="007834D8"/>
    <w:rsid w:val="007841A3"/>
    <w:rsid w:val="00786CEA"/>
    <w:rsid w:val="007918D5"/>
    <w:rsid w:val="00793140"/>
    <w:rsid w:val="00794708"/>
    <w:rsid w:val="00796327"/>
    <w:rsid w:val="00796BBB"/>
    <w:rsid w:val="00796D9F"/>
    <w:rsid w:val="00796F48"/>
    <w:rsid w:val="0079702D"/>
    <w:rsid w:val="007A0A69"/>
    <w:rsid w:val="007A0DD0"/>
    <w:rsid w:val="007A2D79"/>
    <w:rsid w:val="007A3AEC"/>
    <w:rsid w:val="007A4B1A"/>
    <w:rsid w:val="007A4B36"/>
    <w:rsid w:val="007A4C3B"/>
    <w:rsid w:val="007A50D5"/>
    <w:rsid w:val="007A708E"/>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B7F1E"/>
    <w:rsid w:val="007C044D"/>
    <w:rsid w:val="007C049E"/>
    <w:rsid w:val="007C0528"/>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D79DB"/>
    <w:rsid w:val="007E1CDC"/>
    <w:rsid w:val="007E23B2"/>
    <w:rsid w:val="007E3648"/>
    <w:rsid w:val="007E45A5"/>
    <w:rsid w:val="007E4953"/>
    <w:rsid w:val="007E596F"/>
    <w:rsid w:val="007E6CDD"/>
    <w:rsid w:val="007E79FF"/>
    <w:rsid w:val="007F01FF"/>
    <w:rsid w:val="007F511D"/>
    <w:rsid w:val="007F5CFC"/>
    <w:rsid w:val="007F6617"/>
    <w:rsid w:val="007F67EA"/>
    <w:rsid w:val="007F6C27"/>
    <w:rsid w:val="007F73D6"/>
    <w:rsid w:val="007F7D42"/>
    <w:rsid w:val="0080058B"/>
    <w:rsid w:val="0080075F"/>
    <w:rsid w:val="008012AB"/>
    <w:rsid w:val="00801C84"/>
    <w:rsid w:val="008023DD"/>
    <w:rsid w:val="00802B82"/>
    <w:rsid w:val="00803F70"/>
    <w:rsid w:val="0080659D"/>
    <w:rsid w:val="00806C68"/>
    <w:rsid w:val="00810F3C"/>
    <w:rsid w:val="00811B5D"/>
    <w:rsid w:val="008123EC"/>
    <w:rsid w:val="00812915"/>
    <w:rsid w:val="0081571D"/>
    <w:rsid w:val="00816224"/>
    <w:rsid w:val="008173B2"/>
    <w:rsid w:val="00817C42"/>
    <w:rsid w:val="00820B4C"/>
    <w:rsid w:val="00821902"/>
    <w:rsid w:val="008239A0"/>
    <w:rsid w:val="008276F8"/>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02"/>
    <w:rsid w:val="0084533B"/>
    <w:rsid w:val="00846556"/>
    <w:rsid w:val="0084685A"/>
    <w:rsid w:val="00847DBE"/>
    <w:rsid w:val="0085244F"/>
    <w:rsid w:val="00852CB7"/>
    <w:rsid w:val="00853139"/>
    <w:rsid w:val="0085346B"/>
    <w:rsid w:val="00853A88"/>
    <w:rsid w:val="00854630"/>
    <w:rsid w:val="0085556C"/>
    <w:rsid w:val="00855918"/>
    <w:rsid w:val="008600C9"/>
    <w:rsid w:val="008601B3"/>
    <w:rsid w:val="00860F3A"/>
    <w:rsid w:val="00862360"/>
    <w:rsid w:val="00862AD1"/>
    <w:rsid w:val="00863193"/>
    <w:rsid w:val="00863674"/>
    <w:rsid w:val="00863CE3"/>
    <w:rsid w:val="008707BC"/>
    <w:rsid w:val="008713CF"/>
    <w:rsid w:val="008718B8"/>
    <w:rsid w:val="00871D6F"/>
    <w:rsid w:val="00875B83"/>
    <w:rsid w:val="00875FBC"/>
    <w:rsid w:val="00876440"/>
    <w:rsid w:val="00876E68"/>
    <w:rsid w:val="0087724B"/>
    <w:rsid w:val="00877774"/>
    <w:rsid w:val="00881B95"/>
    <w:rsid w:val="00882182"/>
    <w:rsid w:val="00882245"/>
    <w:rsid w:val="00882F61"/>
    <w:rsid w:val="00883093"/>
    <w:rsid w:val="00883BD7"/>
    <w:rsid w:val="00884F2D"/>
    <w:rsid w:val="0088666D"/>
    <w:rsid w:val="00887301"/>
    <w:rsid w:val="008928F7"/>
    <w:rsid w:val="00892C95"/>
    <w:rsid w:val="00893336"/>
    <w:rsid w:val="00893359"/>
    <w:rsid w:val="0089351E"/>
    <w:rsid w:val="0089431E"/>
    <w:rsid w:val="00894B5E"/>
    <w:rsid w:val="00894B6C"/>
    <w:rsid w:val="00894E7B"/>
    <w:rsid w:val="00896C1C"/>
    <w:rsid w:val="00897104"/>
    <w:rsid w:val="008A0D43"/>
    <w:rsid w:val="008A1D66"/>
    <w:rsid w:val="008A2B5F"/>
    <w:rsid w:val="008A3722"/>
    <w:rsid w:val="008A392F"/>
    <w:rsid w:val="008A5342"/>
    <w:rsid w:val="008A7A5D"/>
    <w:rsid w:val="008A7D29"/>
    <w:rsid w:val="008B06AA"/>
    <w:rsid w:val="008B091C"/>
    <w:rsid w:val="008B0B1E"/>
    <w:rsid w:val="008B2119"/>
    <w:rsid w:val="008B2366"/>
    <w:rsid w:val="008B2367"/>
    <w:rsid w:val="008B2580"/>
    <w:rsid w:val="008B2839"/>
    <w:rsid w:val="008B2C4F"/>
    <w:rsid w:val="008B4934"/>
    <w:rsid w:val="008B55B5"/>
    <w:rsid w:val="008B56E7"/>
    <w:rsid w:val="008B636C"/>
    <w:rsid w:val="008B7475"/>
    <w:rsid w:val="008B74A9"/>
    <w:rsid w:val="008B7DBD"/>
    <w:rsid w:val="008B7E0F"/>
    <w:rsid w:val="008C0E2A"/>
    <w:rsid w:val="008C16D4"/>
    <w:rsid w:val="008C2139"/>
    <w:rsid w:val="008C27F4"/>
    <w:rsid w:val="008C32BF"/>
    <w:rsid w:val="008C4398"/>
    <w:rsid w:val="008C5EDA"/>
    <w:rsid w:val="008C6BE8"/>
    <w:rsid w:val="008C6FF3"/>
    <w:rsid w:val="008C7754"/>
    <w:rsid w:val="008D0134"/>
    <w:rsid w:val="008D2168"/>
    <w:rsid w:val="008D21AE"/>
    <w:rsid w:val="008D34A6"/>
    <w:rsid w:val="008D377F"/>
    <w:rsid w:val="008D37B3"/>
    <w:rsid w:val="008D3874"/>
    <w:rsid w:val="008D3B3A"/>
    <w:rsid w:val="008D49A9"/>
    <w:rsid w:val="008D5829"/>
    <w:rsid w:val="008D5A7C"/>
    <w:rsid w:val="008D5E4A"/>
    <w:rsid w:val="008D73CD"/>
    <w:rsid w:val="008D76DC"/>
    <w:rsid w:val="008D76F1"/>
    <w:rsid w:val="008D78EC"/>
    <w:rsid w:val="008D7948"/>
    <w:rsid w:val="008D7A9F"/>
    <w:rsid w:val="008E178A"/>
    <w:rsid w:val="008E2808"/>
    <w:rsid w:val="008E47BA"/>
    <w:rsid w:val="008E4BC4"/>
    <w:rsid w:val="008E5B36"/>
    <w:rsid w:val="008E76A4"/>
    <w:rsid w:val="008F246D"/>
    <w:rsid w:val="008F271C"/>
    <w:rsid w:val="008F567E"/>
    <w:rsid w:val="008F5D92"/>
    <w:rsid w:val="008F7B69"/>
    <w:rsid w:val="009003A8"/>
    <w:rsid w:val="009003B1"/>
    <w:rsid w:val="00902BCD"/>
    <w:rsid w:val="00903488"/>
    <w:rsid w:val="00904890"/>
    <w:rsid w:val="00904C9B"/>
    <w:rsid w:val="00904DD1"/>
    <w:rsid w:val="009055FA"/>
    <w:rsid w:val="00906116"/>
    <w:rsid w:val="00906AA9"/>
    <w:rsid w:val="00906FE1"/>
    <w:rsid w:val="00907596"/>
    <w:rsid w:val="009114E3"/>
    <w:rsid w:val="00911521"/>
    <w:rsid w:val="00912D41"/>
    <w:rsid w:val="00913AC4"/>
    <w:rsid w:val="009145A0"/>
    <w:rsid w:val="009150D1"/>
    <w:rsid w:val="0091585D"/>
    <w:rsid w:val="00915894"/>
    <w:rsid w:val="009161DE"/>
    <w:rsid w:val="009164F1"/>
    <w:rsid w:val="00916691"/>
    <w:rsid w:val="00917EB0"/>
    <w:rsid w:val="0092077B"/>
    <w:rsid w:val="00920823"/>
    <w:rsid w:val="00923644"/>
    <w:rsid w:val="00923F12"/>
    <w:rsid w:val="00924D5F"/>
    <w:rsid w:val="00925657"/>
    <w:rsid w:val="00925CBB"/>
    <w:rsid w:val="00926079"/>
    <w:rsid w:val="00926727"/>
    <w:rsid w:val="00926A5A"/>
    <w:rsid w:val="0092795E"/>
    <w:rsid w:val="0093552E"/>
    <w:rsid w:val="00935703"/>
    <w:rsid w:val="0093662C"/>
    <w:rsid w:val="00936D5C"/>
    <w:rsid w:val="00937994"/>
    <w:rsid w:val="00940D27"/>
    <w:rsid w:val="00940E13"/>
    <w:rsid w:val="00940E4E"/>
    <w:rsid w:val="00941D3D"/>
    <w:rsid w:val="009422A4"/>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B32"/>
    <w:rsid w:val="00967D1C"/>
    <w:rsid w:val="0097065B"/>
    <w:rsid w:val="00970C41"/>
    <w:rsid w:val="00970EEB"/>
    <w:rsid w:val="00970F82"/>
    <w:rsid w:val="00971CE4"/>
    <w:rsid w:val="00973789"/>
    <w:rsid w:val="0097426A"/>
    <w:rsid w:val="00977B14"/>
    <w:rsid w:val="009806A0"/>
    <w:rsid w:val="00980F7B"/>
    <w:rsid w:val="009821B1"/>
    <w:rsid w:val="009834A1"/>
    <w:rsid w:val="00985F89"/>
    <w:rsid w:val="009871BB"/>
    <w:rsid w:val="00990229"/>
    <w:rsid w:val="00990B72"/>
    <w:rsid w:val="00990C44"/>
    <w:rsid w:val="009918DC"/>
    <w:rsid w:val="00992FA8"/>
    <w:rsid w:val="009937B8"/>
    <w:rsid w:val="009937CD"/>
    <w:rsid w:val="0099416B"/>
    <w:rsid w:val="00994429"/>
    <w:rsid w:val="00994A31"/>
    <w:rsid w:val="009954CE"/>
    <w:rsid w:val="00995909"/>
    <w:rsid w:val="009959D0"/>
    <w:rsid w:val="0099644D"/>
    <w:rsid w:val="00996EC2"/>
    <w:rsid w:val="0099790D"/>
    <w:rsid w:val="00997D8D"/>
    <w:rsid w:val="00997DDB"/>
    <w:rsid w:val="00997F3D"/>
    <w:rsid w:val="009A4462"/>
    <w:rsid w:val="009A44CB"/>
    <w:rsid w:val="009A5329"/>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5F1B"/>
    <w:rsid w:val="009C6936"/>
    <w:rsid w:val="009C6EF0"/>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69CD"/>
    <w:rsid w:val="009E718A"/>
    <w:rsid w:val="009E7FC2"/>
    <w:rsid w:val="009F147F"/>
    <w:rsid w:val="009F1C82"/>
    <w:rsid w:val="009F1D17"/>
    <w:rsid w:val="009F22AF"/>
    <w:rsid w:val="009F3326"/>
    <w:rsid w:val="009F4825"/>
    <w:rsid w:val="009F5FA6"/>
    <w:rsid w:val="009F696A"/>
    <w:rsid w:val="009F7D2B"/>
    <w:rsid w:val="00A00ABD"/>
    <w:rsid w:val="00A00DFA"/>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27896"/>
    <w:rsid w:val="00A3038D"/>
    <w:rsid w:val="00A3211C"/>
    <w:rsid w:val="00A324FE"/>
    <w:rsid w:val="00A32D6B"/>
    <w:rsid w:val="00A33F91"/>
    <w:rsid w:val="00A34AFC"/>
    <w:rsid w:val="00A35558"/>
    <w:rsid w:val="00A35DB5"/>
    <w:rsid w:val="00A37029"/>
    <w:rsid w:val="00A37566"/>
    <w:rsid w:val="00A4062A"/>
    <w:rsid w:val="00A41A71"/>
    <w:rsid w:val="00A41ECC"/>
    <w:rsid w:val="00A438B0"/>
    <w:rsid w:val="00A43FB2"/>
    <w:rsid w:val="00A44D15"/>
    <w:rsid w:val="00A45EC8"/>
    <w:rsid w:val="00A46FF6"/>
    <w:rsid w:val="00A512FB"/>
    <w:rsid w:val="00A54B31"/>
    <w:rsid w:val="00A55F46"/>
    <w:rsid w:val="00A57148"/>
    <w:rsid w:val="00A60C3F"/>
    <w:rsid w:val="00A60C65"/>
    <w:rsid w:val="00A62897"/>
    <w:rsid w:val="00A62AED"/>
    <w:rsid w:val="00A6341B"/>
    <w:rsid w:val="00A64FE4"/>
    <w:rsid w:val="00A66BD9"/>
    <w:rsid w:val="00A674BF"/>
    <w:rsid w:val="00A674C1"/>
    <w:rsid w:val="00A67B63"/>
    <w:rsid w:val="00A71AAE"/>
    <w:rsid w:val="00A74612"/>
    <w:rsid w:val="00A74871"/>
    <w:rsid w:val="00A74CA6"/>
    <w:rsid w:val="00A76C12"/>
    <w:rsid w:val="00A76D82"/>
    <w:rsid w:val="00A80D66"/>
    <w:rsid w:val="00A82737"/>
    <w:rsid w:val="00A8360C"/>
    <w:rsid w:val="00A83ACC"/>
    <w:rsid w:val="00A878F3"/>
    <w:rsid w:val="00A910C2"/>
    <w:rsid w:val="00A91200"/>
    <w:rsid w:val="00A91757"/>
    <w:rsid w:val="00A91AD5"/>
    <w:rsid w:val="00A91BB8"/>
    <w:rsid w:val="00A946B0"/>
    <w:rsid w:val="00A94788"/>
    <w:rsid w:val="00A94CE9"/>
    <w:rsid w:val="00A9587C"/>
    <w:rsid w:val="00A95CE1"/>
    <w:rsid w:val="00A97095"/>
    <w:rsid w:val="00A9751C"/>
    <w:rsid w:val="00AA125A"/>
    <w:rsid w:val="00AA147A"/>
    <w:rsid w:val="00AA260C"/>
    <w:rsid w:val="00AA3133"/>
    <w:rsid w:val="00AA3A69"/>
    <w:rsid w:val="00AA413D"/>
    <w:rsid w:val="00AA5277"/>
    <w:rsid w:val="00AA602B"/>
    <w:rsid w:val="00AA65A3"/>
    <w:rsid w:val="00AA67E2"/>
    <w:rsid w:val="00AB0322"/>
    <w:rsid w:val="00AB0DD9"/>
    <w:rsid w:val="00AB100C"/>
    <w:rsid w:val="00AB1BF5"/>
    <w:rsid w:val="00AB1F06"/>
    <w:rsid w:val="00AB23D9"/>
    <w:rsid w:val="00AB2ED3"/>
    <w:rsid w:val="00AB39E7"/>
    <w:rsid w:val="00AB3B10"/>
    <w:rsid w:val="00AB3FF6"/>
    <w:rsid w:val="00AB4067"/>
    <w:rsid w:val="00AB4BB6"/>
    <w:rsid w:val="00AB64D6"/>
    <w:rsid w:val="00AB7508"/>
    <w:rsid w:val="00AC15C4"/>
    <w:rsid w:val="00AC1763"/>
    <w:rsid w:val="00AC1A71"/>
    <w:rsid w:val="00AC34B8"/>
    <w:rsid w:val="00AC38DD"/>
    <w:rsid w:val="00AC4CC8"/>
    <w:rsid w:val="00AC5312"/>
    <w:rsid w:val="00AC59DB"/>
    <w:rsid w:val="00AC5AD7"/>
    <w:rsid w:val="00AC6F98"/>
    <w:rsid w:val="00AC717F"/>
    <w:rsid w:val="00AD05EA"/>
    <w:rsid w:val="00AD06F7"/>
    <w:rsid w:val="00AD0B48"/>
    <w:rsid w:val="00AD0C56"/>
    <w:rsid w:val="00AD10FF"/>
    <w:rsid w:val="00AD2380"/>
    <w:rsid w:val="00AD27FE"/>
    <w:rsid w:val="00AD2925"/>
    <w:rsid w:val="00AD30D1"/>
    <w:rsid w:val="00AD3806"/>
    <w:rsid w:val="00AD48FD"/>
    <w:rsid w:val="00AD5A07"/>
    <w:rsid w:val="00AD638C"/>
    <w:rsid w:val="00AD6863"/>
    <w:rsid w:val="00AD6D93"/>
    <w:rsid w:val="00AD7383"/>
    <w:rsid w:val="00AE114F"/>
    <w:rsid w:val="00AE12A3"/>
    <w:rsid w:val="00AE1407"/>
    <w:rsid w:val="00AE35D4"/>
    <w:rsid w:val="00AE3976"/>
    <w:rsid w:val="00AE3AC5"/>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0E48"/>
    <w:rsid w:val="00B10F43"/>
    <w:rsid w:val="00B11260"/>
    <w:rsid w:val="00B11D31"/>
    <w:rsid w:val="00B124AD"/>
    <w:rsid w:val="00B12D19"/>
    <w:rsid w:val="00B151EB"/>
    <w:rsid w:val="00B15E51"/>
    <w:rsid w:val="00B1757D"/>
    <w:rsid w:val="00B17BE5"/>
    <w:rsid w:val="00B21AD5"/>
    <w:rsid w:val="00B21B0B"/>
    <w:rsid w:val="00B21DB0"/>
    <w:rsid w:val="00B22559"/>
    <w:rsid w:val="00B2289D"/>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4155"/>
    <w:rsid w:val="00B46AE7"/>
    <w:rsid w:val="00B46EA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91F"/>
    <w:rsid w:val="00B70B05"/>
    <w:rsid w:val="00B73DB7"/>
    <w:rsid w:val="00B741B2"/>
    <w:rsid w:val="00B75519"/>
    <w:rsid w:val="00B76BB3"/>
    <w:rsid w:val="00B77346"/>
    <w:rsid w:val="00B80497"/>
    <w:rsid w:val="00B812E4"/>
    <w:rsid w:val="00B8142F"/>
    <w:rsid w:val="00B81990"/>
    <w:rsid w:val="00B819C7"/>
    <w:rsid w:val="00B836B4"/>
    <w:rsid w:val="00B84472"/>
    <w:rsid w:val="00B8550C"/>
    <w:rsid w:val="00B9363F"/>
    <w:rsid w:val="00B93AFD"/>
    <w:rsid w:val="00B94294"/>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2F76"/>
    <w:rsid w:val="00BC433F"/>
    <w:rsid w:val="00BC4362"/>
    <w:rsid w:val="00BC5F71"/>
    <w:rsid w:val="00BC6DD7"/>
    <w:rsid w:val="00BD027B"/>
    <w:rsid w:val="00BD0475"/>
    <w:rsid w:val="00BD0CEB"/>
    <w:rsid w:val="00BD129E"/>
    <w:rsid w:val="00BD12C5"/>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04C55"/>
    <w:rsid w:val="00C06AC7"/>
    <w:rsid w:val="00C10109"/>
    <w:rsid w:val="00C10E7C"/>
    <w:rsid w:val="00C11BC6"/>
    <w:rsid w:val="00C11CD0"/>
    <w:rsid w:val="00C1215A"/>
    <w:rsid w:val="00C1280A"/>
    <w:rsid w:val="00C12CAF"/>
    <w:rsid w:val="00C136FF"/>
    <w:rsid w:val="00C13EB2"/>
    <w:rsid w:val="00C14387"/>
    <w:rsid w:val="00C15D3D"/>
    <w:rsid w:val="00C1633E"/>
    <w:rsid w:val="00C17005"/>
    <w:rsid w:val="00C17451"/>
    <w:rsid w:val="00C17C5F"/>
    <w:rsid w:val="00C20AB0"/>
    <w:rsid w:val="00C20E93"/>
    <w:rsid w:val="00C21A19"/>
    <w:rsid w:val="00C21BB7"/>
    <w:rsid w:val="00C21FAF"/>
    <w:rsid w:val="00C22012"/>
    <w:rsid w:val="00C224B6"/>
    <w:rsid w:val="00C2272E"/>
    <w:rsid w:val="00C22AA5"/>
    <w:rsid w:val="00C2391E"/>
    <w:rsid w:val="00C24A98"/>
    <w:rsid w:val="00C25410"/>
    <w:rsid w:val="00C26EAC"/>
    <w:rsid w:val="00C30773"/>
    <w:rsid w:val="00C31E0B"/>
    <w:rsid w:val="00C33671"/>
    <w:rsid w:val="00C33D64"/>
    <w:rsid w:val="00C34E07"/>
    <w:rsid w:val="00C35B75"/>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31AA"/>
    <w:rsid w:val="00C5485A"/>
    <w:rsid w:val="00C551C4"/>
    <w:rsid w:val="00C55405"/>
    <w:rsid w:val="00C56267"/>
    <w:rsid w:val="00C57822"/>
    <w:rsid w:val="00C61E86"/>
    <w:rsid w:val="00C61F18"/>
    <w:rsid w:val="00C62675"/>
    <w:rsid w:val="00C62FA9"/>
    <w:rsid w:val="00C64E8A"/>
    <w:rsid w:val="00C6642D"/>
    <w:rsid w:val="00C71082"/>
    <w:rsid w:val="00C71A1B"/>
    <w:rsid w:val="00C74F94"/>
    <w:rsid w:val="00C75834"/>
    <w:rsid w:val="00C768FC"/>
    <w:rsid w:val="00C80267"/>
    <w:rsid w:val="00C81BC3"/>
    <w:rsid w:val="00C82A65"/>
    <w:rsid w:val="00C83E7E"/>
    <w:rsid w:val="00C8497B"/>
    <w:rsid w:val="00C85353"/>
    <w:rsid w:val="00C860B1"/>
    <w:rsid w:val="00C861A6"/>
    <w:rsid w:val="00C863A4"/>
    <w:rsid w:val="00C86D04"/>
    <w:rsid w:val="00C87537"/>
    <w:rsid w:val="00C901EA"/>
    <w:rsid w:val="00C9254E"/>
    <w:rsid w:val="00C934EB"/>
    <w:rsid w:val="00C95203"/>
    <w:rsid w:val="00C95468"/>
    <w:rsid w:val="00C978A6"/>
    <w:rsid w:val="00C97EE7"/>
    <w:rsid w:val="00CA13D4"/>
    <w:rsid w:val="00CA1EDB"/>
    <w:rsid w:val="00CA2087"/>
    <w:rsid w:val="00CA2E97"/>
    <w:rsid w:val="00CA3036"/>
    <w:rsid w:val="00CA682E"/>
    <w:rsid w:val="00CA7002"/>
    <w:rsid w:val="00CA7301"/>
    <w:rsid w:val="00CB01E0"/>
    <w:rsid w:val="00CB01F0"/>
    <w:rsid w:val="00CB01FD"/>
    <w:rsid w:val="00CB0A34"/>
    <w:rsid w:val="00CB103B"/>
    <w:rsid w:val="00CB26A0"/>
    <w:rsid w:val="00CB310E"/>
    <w:rsid w:val="00CB527C"/>
    <w:rsid w:val="00CB5708"/>
    <w:rsid w:val="00CB5A79"/>
    <w:rsid w:val="00CB7DC6"/>
    <w:rsid w:val="00CC100D"/>
    <w:rsid w:val="00CC1883"/>
    <w:rsid w:val="00CC1EFA"/>
    <w:rsid w:val="00CC2A0B"/>
    <w:rsid w:val="00CC366C"/>
    <w:rsid w:val="00CC5A54"/>
    <w:rsid w:val="00CC6BAC"/>
    <w:rsid w:val="00CC6CFF"/>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1467"/>
    <w:rsid w:val="00CF2211"/>
    <w:rsid w:val="00CF27C8"/>
    <w:rsid w:val="00CF33B3"/>
    <w:rsid w:val="00CF3434"/>
    <w:rsid w:val="00CF357A"/>
    <w:rsid w:val="00CF512A"/>
    <w:rsid w:val="00CF619E"/>
    <w:rsid w:val="00CF61CF"/>
    <w:rsid w:val="00CF6350"/>
    <w:rsid w:val="00CF6FA8"/>
    <w:rsid w:val="00CF79F4"/>
    <w:rsid w:val="00D017D1"/>
    <w:rsid w:val="00D02844"/>
    <w:rsid w:val="00D0292B"/>
    <w:rsid w:val="00D038A4"/>
    <w:rsid w:val="00D05D26"/>
    <w:rsid w:val="00D06E88"/>
    <w:rsid w:val="00D0725E"/>
    <w:rsid w:val="00D122FD"/>
    <w:rsid w:val="00D13883"/>
    <w:rsid w:val="00D1451D"/>
    <w:rsid w:val="00D1637C"/>
    <w:rsid w:val="00D17802"/>
    <w:rsid w:val="00D20E59"/>
    <w:rsid w:val="00D2186E"/>
    <w:rsid w:val="00D2336B"/>
    <w:rsid w:val="00D24086"/>
    <w:rsid w:val="00D24D31"/>
    <w:rsid w:val="00D2510E"/>
    <w:rsid w:val="00D252C3"/>
    <w:rsid w:val="00D259F2"/>
    <w:rsid w:val="00D273B0"/>
    <w:rsid w:val="00D27E53"/>
    <w:rsid w:val="00D31683"/>
    <w:rsid w:val="00D31C73"/>
    <w:rsid w:val="00D31DCE"/>
    <w:rsid w:val="00D32B47"/>
    <w:rsid w:val="00D32E3E"/>
    <w:rsid w:val="00D33099"/>
    <w:rsid w:val="00D33674"/>
    <w:rsid w:val="00D33B5F"/>
    <w:rsid w:val="00D34530"/>
    <w:rsid w:val="00D34EF0"/>
    <w:rsid w:val="00D37313"/>
    <w:rsid w:val="00D37D98"/>
    <w:rsid w:val="00D40B12"/>
    <w:rsid w:val="00D4174B"/>
    <w:rsid w:val="00D41A68"/>
    <w:rsid w:val="00D42217"/>
    <w:rsid w:val="00D43274"/>
    <w:rsid w:val="00D43809"/>
    <w:rsid w:val="00D45C42"/>
    <w:rsid w:val="00D460D0"/>
    <w:rsid w:val="00D46452"/>
    <w:rsid w:val="00D51194"/>
    <w:rsid w:val="00D514D0"/>
    <w:rsid w:val="00D51945"/>
    <w:rsid w:val="00D51E52"/>
    <w:rsid w:val="00D52298"/>
    <w:rsid w:val="00D52A97"/>
    <w:rsid w:val="00D53C0E"/>
    <w:rsid w:val="00D5414B"/>
    <w:rsid w:val="00D54E90"/>
    <w:rsid w:val="00D55377"/>
    <w:rsid w:val="00D5551A"/>
    <w:rsid w:val="00D55C45"/>
    <w:rsid w:val="00D56EB5"/>
    <w:rsid w:val="00D574CB"/>
    <w:rsid w:val="00D577F8"/>
    <w:rsid w:val="00D57D57"/>
    <w:rsid w:val="00D6008E"/>
    <w:rsid w:val="00D60B48"/>
    <w:rsid w:val="00D626D9"/>
    <w:rsid w:val="00D63BB9"/>
    <w:rsid w:val="00D63D21"/>
    <w:rsid w:val="00D641A2"/>
    <w:rsid w:val="00D64878"/>
    <w:rsid w:val="00D64DFA"/>
    <w:rsid w:val="00D70543"/>
    <w:rsid w:val="00D720A1"/>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042"/>
    <w:rsid w:val="00D9736E"/>
    <w:rsid w:val="00D9786F"/>
    <w:rsid w:val="00D979E7"/>
    <w:rsid w:val="00DA0553"/>
    <w:rsid w:val="00DA0767"/>
    <w:rsid w:val="00DA1157"/>
    <w:rsid w:val="00DA1BB7"/>
    <w:rsid w:val="00DA1D67"/>
    <w:rsid w:val="00DA2C0A"/>
    <w:rsid w:val="00DA37BE"/>
    <w:rsid w:val="00DA3B06"/>
    <w:rsid w:val="00DA3F3C"/>
    <w:rsid w:val="00DA5D84"/>
    <w:rsid w:val="00DA5E9F"/>
    <w:rsid w:val="00DA5FE9"/>
    <w:rsid w:val="00DA6C36"/>
    <w:rsid w:val="00DA6D52"/>
    <w:rsid w:val="00DA6DE2"/>
    <w:rsid w:val="00DA7692"/>
    <w:rsid w:val="00DA76D5"/>
    <w:rsid w:val="00DB0D79"/>
    <w:rsid w:val="00DB0E6E"/>
    <w:rsid w:val="00DB410F"/>
    <w:rsid w:val="00DB4412"/>
    <w:rsid w:val="00DB4AA4"/>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0521"/>
    <w:rsid w:val="00DE0E23"/>
    <w:rsid w:val="00DE1AA2"/>
    <w:rsid w:val="00DE1AAD"/>
    <w:rsid w:val="00DE256D"/>
    <w:rsid w:val="00DE454F"/>
    <w:rsid w:val="00DE4E38"/>
    <w:rsid w:val="00DE548A"/>
    <w:rsid w:val="00DE79DD"/>
    <w:rsid w:val="00DE7F93"/>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19F5"/>
    <w:rsid w:val="00E1229F"/>
    <w:rsid w:val="00E127E8"/>
    <w:rsid w:val="00E12D79"/>
    <w:rsid w:val="00E12E5B"/>
    <w:rsid w:val="00E12E95"/>
    <w:rsid w:val="00E139E1"/>
    <w:rsid w:val="00E14877"/>
    <w:rsid w:val="00E14A56"/>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44BB"/>
    <w:rsid w:val="00E35004"/>
    <w:rsid w:val="00E35BBC"/>
    <w:rsid w:val="00E402CF"/>
    <w:rsid w:val="00E416C6"/>
    <w:rsid w:val="00E42500"/>
    <w:rsid w:val="00E428D8"/>
    <w:rsid w:val="00E43EED"/>
    <w:rsid w:val="00E43FAE"/>
    <w:rsid w:val="00E44FC8"/>
    <w:rsid w:val="00E45640"/>
    <w:rsid w:val="00E45F1F"/>
    <w:rsid w:val="00E47631"/>
    <w:rsid w:val="00E479C2"/>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277"/>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0B4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3ED"/>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904"/>
    <w:rsid w:val="00ED4A8D"/>
    <w:rsid w:val="00ED5D87"/>
    <w:rsid w:val="00ED5E53"/>
    <w:rsid w:val="00ED5F5D"/>
    <w:rsid w:val="00ED610F"/>
    <w:rsid w:val="00ED615D"/>
    <w:rsid w:val="00ED6396"/>
    <w:rsid w:val="00ED7988"/>
    <w:rsid w:val="00EE0F92"/>
    <w:rsid w:val="00EE1AE7"/>
    <w:rsid w:val="00EE2BE5"/>
    <w:rsid w:val="00EE307C"/>
    <w:rsid w:val="00EE406D"/>
    <w:rsid w:val="00EE6451"/>
    <w:rsid w:val="00EE6B95"/>
    <w:rsid w:val="00EF02EA"/>
    <w:rsid w:val="00EF07A5"/>
    <w:rsid w:val="00EF27BF"/>
    <w:rsid w:val="00EF2AC3"/>
    <w:rsid w:val="00EF466B"/>
    <w:rsid w:val="00EF4F10"/>
    <w:rsid w:val="00EF512D"/>
    <w:rsid w:val="00EF5517"/>
    <w:rsid w:val="00EF57B9"/>
    <w:rsid w:val="00EF6B58"/>
    <w:rsid w:val="00EF6B5E"/>
    <w:rsid w:val="00EF7FE9"/>
    <w:rsid w:val="00F00EAD"/>
    <w:rsid w:val="00F0178C"/>
    <w:rsid w:val="00F032AE"/>
    <w:rsid w:val="00F03542"/>
    <w:rsid w:val="00F03633"/>
    <w:rsid w:val="00F04FDD"/>
    <w:rsid w:val="00F0595D"/>
    <w:rsid w:val="00F1008E"/>
    <w:rsid w:val="00F100D0"/>
    <w:rsid w:val="00F10EFC"/>
    <w:rsid w:val="00F111F8"/>
    <w:rsid w:val="00F1191C"/>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5C19"/>
    <w:rsid w:val="00F26BCB"/>
    <w:rsid w:val="00F27C3E"/>
    <w:rsid w:val="00F27E72"/>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67D7"/>
    <w:rsid w:val="00F4768E"/>
    <w:rsid w:val="00F477E7"/>
    <w:rsid w:val="00F478FC"/>
    <w:rsid w:val="00F47C7F"/>
    <w:rsid w:val="00F53DC9"/>
    <w:rsid w:val="00F54E9F"/>
    <w:rsid w:val="00F55568"/>
    <w:rsid w:val="00F557B9"/>
    <w:rsid w:val="00F57554"/>
    <w:rsid w:val="00F6082C"/>
    <w:rsid w:val="00F60862"/>
    <w:rsid w:val="00F60DF8"/>
    <w:rsid w:val="00F6167C"/>
    <w:rsid w:val="00F62D8C"/>
    <w:rsid w:val="00F63ECB"/>
    <w:rsid w:val="00F650D4"/>
    <w:rsid w:val="00F6534C"/>
    <w:rsid w:val="00F67193"/>
    <w:rsid w:val="00F67BDA"/>
    <w:rsid w:val="00F72100"/>
    <w:rsid w:val="00F726E2"/>
    <w:rsid w:val="00F733FB"/>
    <w:rsid w:val="00F75D9E"/>
    <w:rsid w:val="00F809CB"/>
    <w:rsid w:val="00F80DD6"/>
    <w:rsid w:val="00F80EF4"/>
    <w:rsid w:val="00F82B85"/>
    <w:rsid w:val="00F831A0"/>
    <w:rsid w:val="00F83E2A"/>
    <w:rsid w:val="00F85070"/>
    <w:rsid w:val="00F85647"/>
    <w:rsid w:val="00F857A8"/>
    <w:rsid w:val="00F87167"/>
    <w:rsid w:val="00F91ABA"/>
    <w:rsid w:val="00F91EFF"/>
    <w:rsid w:val="00F9313D"/>
    <w:rsid w:val="00F9482B"/>
    <w:rsid w:val="00F96112"/>
    <w:rsid w:val="00F97E65"/>
    <w:rsid w:val="00FA08AD"/>
    <w:rsid w:val="00FA0D57"/>
    <w:rsid w:val="00FA4F9C"/>
    <w:rsid w:val="00FA5008"/>
    <w:rsid w:val="00FA67C2"/>
    <w:rsid w:val="00FA6C98"/>
    <w:rsid w:val="00FA71C9"/>
    <w:rsid w:val="00FB040D"/>
    <w:rsid w:val="00FB04A1"/>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D6CF6"/>
    <w:rsid w:val="00FE0238"/>
    <w:rsid w:val="00FE037C"/>
    <w:rsid w:val="00FE0B83"/>
    <w:rsid w:val="00FE1A6D"/>
    <w:rsid w:val="00FE2514"/>
    <w:rsid w:val="00FE2D78"/>
    <w:rsid w:val="00FE2DB5"/>
    <w:rsid w:val="00FE3CF2"/>
    <w:rsid w:val="00FE4234"/>
    <w:rsid w:val="00FE4DB8"/>
    <w:rsid w:val="00FE56A9"/>
    <w:rsid w:val="00FE63A0"/>
    <w:rsid w:val="00FE7236"/>
    <w:rsid w:val="00FE7A27"/>
    <w:rsid w:val="00FE7D05"/>
    <w:rsid w:val="00FF093A"/>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2849"/>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uiPriority w:val="99"/>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uiPriority w:val="99"/>
    <w:rsid w:val="00F97E65"/>
    <w:rPr>
      <w:rFonts w:ascii="Tahoma" w:hAnsi="Tahoma" w:cs="Tahoma"/>
      <w:sz w:val="16"/>
      <w:szCs w:val="16"/>
    </w:rPr>
  </w:style>
  <w:style w:type="character" w:customStyle="1" w:styleId="BalloonTextChar">
    <w:name w:val="Balloon Text Char"/>
    <w:basedOn w:val="DefaultParagraphFont"/>
    <w:link w:val="BalloonText"/>
    <w:uiPriority w:val="99"/>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uiPriority w:val="99"/>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numbering" w:customStyle="1" w:styleId="NoList1">
    <w:name w:val="No List1"/>
    <w:next w:val="NoList"/>
    <w:uiPriority w:val="99"/>
    <w:semiHidden/>
    <w:unhideWhenUsed/>
    <w:rsid w:val="002B7847"/>
  </w:style>
  <w:style w:type="paragraph" w:customStyle="1" w:styleId="font5">
    <w:name w:val="font5"/>
    <w:basedOn w:val="Normal"/>
    <w:rsid w:val="002B7847"/>
    <w:pPr>
      <w:spacing w:before="100" w:beforeAutospacing="1" w:after="100" w:afterAutospacing="1"/>
    </w:pPr>
    <w:rPr>
      <w:rFonts w:ascii="Calibri" w:hAnsi="Calibri"/>
      <w:sz w:val="28"/>
      <w:szCs w:val="28"/>
      <w:lang w:val="sr-Latn-RS" w:eastAsia="sr-Latn-RS"/>
    </w:rPr>
  </w:style>
  <w:style w:type="paragraph" w:customStyle="1" w:styleId="xl65">
    <w:name w:val="xl65"/>
    <w:basedOn w:val="Normal"/>
    <w:rsid w:val="002B78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8"/>
      <w:szCs w:val="28"/>
      <w:lang w:val="sr-Latn-RS" w:eastAsia="sr-Latn-RS"/>
    </w:rPr>
  </w:style>
  <w:style w:type="paragraph" w:customStyle="1" w:styleId="xl66">
    <w:name w:val="xl66"/>
    <w:basedOn w:val="Normal"/>
    <w:rsid w:val="002B784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sz w:val="28"/>
      <w:szCs w:val="28"/>
      <w:lang w:val="sr-Latn-RS" w:eastAsia="sr-Latn-RS"/>
    </w:rPr>
  </w:style>
  <w:style w:type="paragraph" w:customStyle="1" w:styleId="xl67">
    <w:name w:val="xl67"/>
    <w:basedOn w:val="Normal"/>
    <w:rsid w:val="002B7847"/>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sz w:val="28"/>
      <w:szCs w:val="28"/>
      <w:lang w:val="sr-Latn-RS" w:eastAsia="sr-Latn-RS"/>
    </w:rPr>
  </w:style>
  <w:style w:type="paragraph" w:customStyle="1" w:styleId="xl68">
    <w:name w:val="xl68"/>
    <w:basedOn w:val="Normal"/>
    <w:rsid w:val="002B7847"/>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sz w:val="28"/>
      <w:szCs w:val="28"/>
      <w:lang w:val="sr-Latn-RS" w:eastAsia="sr-Latn-RS"/>
    </w:rPr>
  </w:style>
  <w:style w:type="paragraph" w:customStyle="1" w:styleId="xl69">
    <w:name w:val="xl69"/>
    <w:basedOn w:val="Normal"/>
    <w:rsid w:val="002B7847"/>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8"/>
      <w:szCs w:val="28"/>
      <w:lang w:val="sr-Latn-RS" w:eastAsia="sr-Latn-RS"/>
    </w:rPr>
  </w:style>
  <w:style w:type="paragraph" w:customStyle="1" w:styleId="xl70">
    <w:name w:val="xl70"/>
    <w:basedOn w:val="Normal"/>
    <w:rsid w:val="002B7847"/>
    <w:pPr>
      <w:pBdr>
        <w:left w:val="single" w:sz="4" w:space="0" w:color="auto"/>
        <w:bottom w:val="single" w:sz="4" w:space="0" w:color="auto"/>
        <w:right w:val="single" w:sz="8" w:space="0" w:color="auto"/>
      </w:pBdr>
      <w:spacing w:before="100" w:beforeAutospacing="1" w:after="100" w:afterAutospacing="1"/>
      <w:textAlignment w:val="top"/>
    </w:pPr>
    <w:rPr>
      <w:rFonts w:ascii="Calibri" w:hAnsi="Calibri"/>
      <w:sz w:val="28"/>
      <w:szCs w:val="28"/>
      <w:lang w:val="sr-Latn-RS" w:eastAsia="sr-Latn-RS"/>
    </w:rPr>
  </w:style>
  <w:style w:type="paragraph" w:customStyle="1" w:styleId="xl71">
    <w:name w:val="xl71"/>
    <w:basedOn w:val="Normal"/>
    <w:rsid w:val="002B7847"/>
    <w:pPr>
      <w:spacing w:before="100" w:beforeAutospacing="1" w:after="100" w:afterAutospacing="1"/>
    </w:pPr>
    <w:rPr>
      <w:lang w:val="sr-Latn-RS" w:eastAsia="sr-Latn-RS"/>
    </w:rPr>
  </w:style>
  <w:style w:type="paragraph" w:customStyle="1" w:styleId="xl72">
    <w:name w:val="xl72"/>
    <w:basedOn w:val="Normal"/>
    <w:rsid w:val="002B7847"/>
    <w:pPr>
      <w:pBdr>
        <w:top w:val="single" w:sz="8" w:space="0" w:color="auto"/>
        <w:left w:val="single" w:sz="8" w:space="0" w:color="auto"/>
        <w:bottom w:val="single" w:sz="8" w:space="0" w:color="auto"/>
      </w:pBdr>
      <w:spacing w:before="100" w:beforeAutospacing="1" w:after="100" w:afterAutospacing="1"/>
      <w:textAlignment w:val="top"/>
    </w:pPr>
    <w:rPr>
      <w:rFonts w:ascii="Calibri" w:hAnsi="Calibri"/>
      <w:sz w:val="28"/>
      <w:szCs w:val="28"/>
      <w:lang w:val="sr-Latn-RS" w:eastAsia="sr-Latn-RS"/>
    </w:rPr>
  </w:style>
  <w:style w:type="paragraph" w:customStyle="1" w:styleId="xl73">
    <w:name w:val="xl73"/>
    <w:basedOn w:val="Normal"/>
    <w:rsid w:val="002B7847"/>
    <w:pPr>
      <w:pBdr>
        <w:top w:val="single" w:sz="8" w:space="0" w:color="auto"/>
        <w:bottom w:val="single" w:sz="8" w:space="0" w:color="auto"/>
      </w:pBdr>
      <w:spacing w:before="100" w:beforeAutospacing="1" w:after="100" w:afterAutospacing="1"/>
      <w:textAlignment w:val="top"/>
    </w:pPr>
    <w:rPr>
      <w:rFonts w:ascii="Calibri" w:hAnsi="Calibri"/>
      <w:sz w:val="28"/>
      <w:szCs w:val="28"/>
      <w:lang w:val="sr-Latn-RS" w:eastAsia="sr-Latn-RS"/>
    </w:rPr>
  </w:style>
  <w:style w:type="paragraph" w:customStyle="1" w:styleId="xl74">
    <w:name w:val="xl74"/>
    <w:basedOn w:val="Normal"/>
    <w:rsid w:val="002B7847"/>
    <w:pPr>
      <w:pBdr>
        <w:top w:val="single" w:sz="8" w:space="0" w:color="auto"/>
        <w:bottom w:val="single" w:sz="8" w:space="0" w:color="auto"/>
      </w:pBdr>
      <w:spacing w:before="100" w:beforeAutospacing="1" w:after="100" w:afterAutospacing="1"/>
      <w:textAlignment w:val="top"/>
    </w:pPr>
    <w:rPr>
      <w:rFonts w:ascii="Calibri" w:hAnsi="Calibri"/>
      <w:sz w:val="28"/>
      <w:szCs w:val="28"/>
      <w:lang w:val="sr-Latn-RS" w:eastAsia="sr-Latn-RS"/>
    </w:rPr>
  </w:style>
  <w:style w:type="paragraph" w:customStyle="1" w:styleId="xl75">
    <w:name w:val="xl75"/>
    <w:basedOn w:val="Normal"/>
    <w:rsid w:val="002B7847"/>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8"/>
      <w:szCs w:val="28"/>
      <w:lang w:val="sr-Latn-RS" w:eastAsia="sr-Latn-RS"/>
    </w:rPr>
  </w:style>
  <w:style w:type="paragraph" w:customStyle="1" w:styleId="xl76">
    <w:name w:val="xl76"/>
    <w:basedOn w:val="Normal"/>
    <w:rsid w:val="002B78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8"/>
      <w:szCs w:val="28"/>
      <w:lang w:val="sr-Latn-RS" w:eastAsia="sr-Latn-RS"/>
    </w:rPr>
  </w:style>
  <w:style w:type="paragraph" w:customStyle="1" w:styleId="xl78">
    <w:name w:val="xl78"/>
    <w:basedOn w:val="Normal"/>
    <w:rsid w:val="002B7847"/>
    <w:pPr>
      <w:pBdr>
        <w:top w:val="single" w:sz="8" w:space="0" w:color="auto"/>
        <w:bottom w:val="single" w:sz="8" w:space="0" w:color="auto"/>
      </w:pBdr>
      <w:spacing w:before="100" w:beforeAutospacing="1" w:after="100" w:afterAutospacing="1"/>
      <w:textAlignment w:val="top"/>
    </w:pPr>
    <w:rPr>
      <w:rFonts w:ascii="Calibri" w:hAnsi="Calibri"/>
      <w:sz w:val="28"/>
      <w:szCs w:val="28"/>
      <w:lang w:val="sr-Latn-RS" w:eastAsia="sr-Latn-RS"/>
    </w:rPr>
  </w:style>
  <w:style w:type="paragraph" w:customStyle="1" w:styleId="xl79">
    <w:name w:val="xl79"/>
    <w:basedOn w:val="Normal"/>
    <w:rsid w:val="002B78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8"/>
      <w:szCs w:val="28"/>
      <w:lang w:val="sr-Latn-RS" w:eastAsia="sr-Latn-RS"/>
    </w:rPr>
  </w:style>
  <w:style w:type="paragraph" w:customStyle="1" w:styleId="xl81">
    <w:name w:val="xl81"/>
    <w:basedOn w:val="Normal"/>
    <w:rsid w:val="002B7847"/>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8"/>
      <w:szCs w:val="28"/>
      <w:lang w:val="sr-Latn-RS" w:eastAsia="sr-Latn-RS"/>
    </w:rPr>
  </w:style>
  <w:style w:type="paragraph" w:customStyle="1" w:styleId="xl82">
    <w:name w:val="xl82"/>
    <w:basedOn w:val="Normal"/>
    <w:rsid w:val="002B7847"/>
    <w:pPr>
      <w:pBdr>
        <w:left w:val="single" w:sz="4" w:space="0" w:color="auto"/>
        <w:right w:val="single" w:sz="8" w:space="0" w:color="auto"/>
      </w:pBdr>
      <w:spacing w:before="100" w:beforeAutospacing="1" w:after="100" w:afterAutospacing="1"/>
      <w:textAlignment w:val="top"/>
    </w:pPr>
    <w:rPr>
      <w:rFonts w:ascii="Calibri" w:hAnsi="Calibri"/>
      <w:sz w:val="28"/>
      <w:szCs w:val="28"/>
      <w:lang w:val="sr-Latn-RS" w:eastAsia="sr-Latn-RS"/>
    </w:rPr>
  </w:style>
  <w:style w:type="paragraph" w:customStyle="1" w:styleId="xl83">
    <w:name w:val="xl83"/>
    <w:basedOn w:val="Normal"/>
    <w:rsid w:val="002B7847"/>
    <w:pPr>
      <w:pBdr>
        <w:top w:val="single" w:sz="8" w:space="0" w:color="auto"/>
        <w:left w:val="single" w:sz="8" w:space="0" w:color="auto"/>
        <w:bottom w:val="single" w:sz="8" w:space="0" w:color="auto"/>
      </w:pBdr>
      <w:spacing w:before="100" w:beforeAutospacing="1" w:after="100" w:afterAutospacing="1"/>
    </w:pPr>
    <w:rPr>
      <w:lang w:val="sr-Latn-RS" w:eastAsia="sr-Latn-RS"/>
    </w:rPr>
  </w:style>
  <w:style w:type="paragraph" w:customStyle="1" w:styleId="xl84">
    <w:name w:val="xl84"/>
    <w:basedOn w:val="Normal"/>
    <w:rsid w:val="002B7847"/>
    <w:pPr>
      <w:pBdr>
        <w:top w:val="single" w:sz="8" w:space="0" w:color="auto"/>
        <w:left w:val="single" w:sz="8" w:space="0" w:color="auto"/>
        <w:bottom w:val="single" w:sz="8" w:space="0" w:color="auto"/>
        <w:right w:val="single" w:sz="8" w:space="0" w:color="auto"/>
      </w:pBdr>
      <w:spacing w:before="100" w:beforeAutospacing="1" w:after="100" w:afterAutospacing="1"/>
    </w:pPr>
    <w:rPr>
      <w:lang w:val="sr-Latn-RS" w:eastAsia="sr-Latn-RS"/>
    </w:rPr>
  </w:style>
  <w:style w:type="paragraph" w:customStyle="1" w:styleId="xl85">
    <w:name w:val="xl85"/>
    <w:basedOn w:val="Normal"/>
    <w:rsid w:val="002B7847"/>
    <w:pPr>
      <w:pBdr>
        <w:top w:val="single" w:sz="8" w:space="0" w:color="auto"/>
        <w:bottom w:val="single" w:sz="8" w:space="0" w:color="auto"/>
        <w:right w:val="single" w:sz="8" w:space="0" w:color="auto"/>
      </w:pBdr>
      <w:spacing w:before="100" w:beforeAutospacing="1" w:after="100" w:afterAutospacing="1"/>
    </w:pPr>
    <w:rPr>
      <w:lang w:val="sr-Latn-RS" w:eastAsia="sr-Latn-RS"/>
    </w:rPr>
  </w:style>
  <w:style w:type="paragraph" w:customStyle="1" w:styleId="xl86">
    <w:name w:val="xl86"/>
    <w:basedOn w:val="Normal"/>
    <w:rsid w:val="002B7847"/>
    <w:pPr>
      <w:pBdr>
        <w:top w:val="single" w:sz="8" w:space="0" w:color="auto"/>
        <w:bottom w:val="single" w:sz="8" w:space="0" w:color="auto"/>
        <w:right w:val="single" w:sz="8" w:space="0" w:color="auto"/>
      </w:pBdr>
      <w:spacing w:before="100" w:beforeAutospacing="1" w:after="100" w:afterAutospacing="1"/>
    </w:pPr>
    <w:rPr>
      <w:lang w:val="sr-Latn-RS" w:eastAsia="sr-Latn-RS"/>
    </w:rPr>
  </w:style>
  <w:style w:type="paragraph" w:customStyle="1" w:styleId="xl87">
    <w:name w:val="xl87"/>
    <w:basedOn w:val="Normal"/>
    <w:rsid w:val="002B7847"/>
    <w:pPr>
      <w:pBdr>
        <w:top w:val="single" w:sz="8" w:space="0" w:color="auto"/>
        <w:left w:val="single" w:sz="8" w:space="0" w:color="auto"/>
        <w:bottom w:val="single" w:sz="8" w:space="0" w:color="auto"/>
        <w:right w:val="single" w:sz="8" w:space="0" w:color="auto"/>
      </w:pBdr>
      <w:spacing w:before="100" w:beforeAutospacing="1" w:after="100" w:afterAutospacing="1"/>
    </w:pPr>
    <w:rPr>
      <w:lang w:val="sr-Latn-RS" w:eastAsia="sr-Latn-RS"/>
    </w:rPr>
  </w:style>
  <w:style w:type="paragraph" w:customStyle="1" w:styleId="xl63">
    <w:name w:val="xl63"/>
    <w:basedOn w:val="Normal"/>
    <w:rsid w:val="007C0528"/>
    <w:pPr>
      <w:pBdr>
        <w:top w:val="single" w:sz="8" w:space="0" w:color="000000"/>
        <w:left w:val="single" w:sz="8" w:space="0" w:color="000000"/>
        <w:right w:val="single" w:sz="8" w:space="0" w:color="000000"/>
      </w:pBdr>
      <w:spacing w:before="100" w:beforeAutospacing="1" w:after="100" w:afterAutospacing="1"/>
      <w:jc w:val="center"/>
      <w:textAlignment w:val="top"/>
    </w:pPr>
    <w:rPr>
      <w:rFonts w:ascii="Calibri" w:hAnsi="Calibri"/>
      <w:lang w:val="sr-Latn-RS" w:eastAsia="sr-Latn-RS"/>
    </w:rPr>
  </w:style>
  <w:style w:type="paragraph" w:customStyle="1" w:styleId="xl64">
    <w:name w:val="xl64"/>
    <w:basedOn w:val="Normal"/>
    <w:rsid w:val="007C0528"/>
    <w:pPr>
      <w:pBdr>
        <w:left w:val="single" w:sz="8" w:space="0" w:color="000000"/>
        <w:bottom w:val="single" w:sz="8" w:space="0" w:color="000000"/>
        <w:right w:val="single" w:sz="8" w:space="0" w:color="000000"/>
      </w:pBdr>
      <w:spacing w:before="100" w:beforeAutospacing="1" w:after="100" w:afterAutospacing="1"/>
      <w:jc w:val="center"/>
      <w:textAlignment w:val="top"/>
    </w:pPr>
    <w:rPr>
      <w:rFonts w:ascii="Calibri" w:hAnsi="Calibri"/>
      <w:lang w:val="sr-Latn-RS" w:eastAsia="sr-Latn-RS"/>
    </w:rPr>
  </w:style>
  <w:style w:type="paragraph" w:customStyle="1" w:styleId="xl77">
    <w:name w:val="xl77"/>
    <w:basedOn w:val="Normal"/>
    <w:rsid w:val="007C0528"/>
    <w:pPr>
      <w:pBdr>
        <w:top w:val="single" w:sz="8" w:space="0" w:color="000000"/>
        <w:left w:val="single" w:sz="8" w:space="0" w:color="000000"/>
        <w:right w:val="single" w:sz="8" w:space="0" w:color="000000"/>
      </w:pBdr>
      <w:spacing w:before="100" w:beforeAutospacing="1" w:after="100" w:afterAutospacing="1"/>
      <w:textAlignment w:val="top"/>
    </w:pPr>
    <w:rPr>
      <w:rFonts w:ascii="Calibri" w:hAnsi="Calibri"/>
      <w:sz w:val="22"/>
      <w:szCs w:val="22"/>
      <w:lang w:val="sr-Latn-RS" w:eastAsia="sr-Latn-RS"/>
    </w:rPr>
  </w:style>
  <w:style w:type="paragraph" w:customStyle="1" w:styleId="xl80">
    <w:name w:val="xl80"/>
    <w:basedOn w:val="Normal"/>
    <w:rsid w:val="007C0528"/>
    <w:pPr>
      <w:pBdr>
        <w:bottom w:val="single" w:sz="8" w:space="0" w:color="000000"/>
        <w:right w:val="single" w:sz="8" w:space="0" w:color="000000"/>
      </w:pBdr>
      <w:spacing w:before="100" w:beforeAutospacing="1" w:after="100" w:afterAutospacing="1"/>
      <w:jc w:val="center"/>
      <w:textAlignment w:val="top"/>
    </w:pPr>
    <w:rPr>
      <w:rFonts w:ascii="Calibri" w:hAnsi="Calibri"/>
      <w:lang w:val="sr-Latn-RS" w:eastAsia="sr-Latn-RS"/>
    </w:rPr>
  </w:style>
  <w:style w:type="paragraph" w:customStyle="1" w:styleId="xl88">
    <w:name w:val="xl88"/>
    <w:basedOn w:val="Normal"/>
    <w:rsid w:val="007C05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lang w:val="sr-Latn-RS" w:eastAsia="sr-Latn-RS"/>
    </w:rPr>
  </w:style>
  <w:style w:type="paragraph" w:customStyle="1" w:styleId="xl89">
    <w:name w:val="xl89"/>
    <w:basedOn w:val="Normal"/>
    <w:rsid w:val="007C052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RS" w:eastAsia="sr-Latn-RS"/>
    </w:rPr>
  </w:style>
  <w:style w:type="paragraph" w:customStyle="1" w:styleId="xl90">
    <w:name w:val="xl90"/>
    <w:basedOn w:val="Normal"/>
    <w:rsid w:val="007C0528"/>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sz w:val="22"/>
      <w:szCs w:val="22"/>
      <w:lang w:val="sr-Latn-RS" w:eastAsia="sr-Latn-RS"/>
    </w:rPr>
  </w:style>
  <w:style w:type="paragraph" w:customStyle="1" w:styleId="xl91">
    <w:name w:val="xl91"/>
    <w:basedOn w:val="Normal"/>
    <w:rsid w:val="007C0528"/>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Calibri" w:hAnsi="Calibri"/>
      <w:sz w:val="22"/>
      <w:szCs w:val="22"/>
      <w:lang w:val="sr-Latn-RS" w:eastAsia="sr-Latn-RS"/>
    </w:rPr>
  </w:style>
  <w:style w:type="paragraph" w:customStyle="1" w:styleId="xl92">
    <w:name w:val="xl92"/>
    <w:basedOn w:val="Normal"/>
    <w:rsid w:val="007C0528"/>
    <w:pPr>
      <w:pBdr>
        <w:left w:val="single" w:sz="8" w:space="0" w:color="000000"/>
        <w:bottom w:val="single" w:sz="8" w:space="0" w:color="000000"/>
        <w:right w:val="single" w:sz="8" w:space="0" w:color="000000"/>
      </w:pBdr>
      <w:spacing w:before="100" w:beforeAutospacing="1" w:after="100" w:afterAutospacing="1"/>
      <w:jc w:val="center"/>
      <w:textAlignment w:val="top"/>
    </w:pPr>
    <w:rPr>
      <w:lang w:val="sr-Latn-RS" w:eastAsia="sr-Latn-RS"/>
    </w:rPr>
  </w:style>
  <w:style w:type="paragraph" w:customStyle="1" w:styleId="xl93">
    <w:name w:val="xl93"/>
    <w:basedOn w:val="Normal"/>
    <w:rsid w:val="007C0528"/>
    <w:pPr>
      <w:pBdr>
        <w:bottom w:val="single" w:sz="8" w:space="0" w:color="000000"/>
      </w:pBdr>
      <w:spacing w:before="100" w:beforeAutospacing="1" w:after="100" w:afterAutospacing="1"/>
      <w:textAlignment w:val="top"/>
    </w:pPr>
    <w:rPr>
      <w:rFonts w:ascii="Calibri" w:hAnsi="Calibri"/>
      <w:lang w:val="sr-Latn-RS" w:eastAsia="sr-Latn-RS"/>
    </w:rPr>
  </w:style>
  <w:style w:type="paragraph" w:customStyle="1" w:styleId="xl94">
    <w:name w:val="xl94"/>
    <w:basedOn w:val="Normal"/>
    <w:rsid w:val="007C052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lang w:val="sr-Latn-RS" w:eastAsia="sr-Latn-RS"/>
    </w:rPr>
  </w:style>
  <w:style w:type="paragraph" w:customStyle="1" w:styleId="xl95">
    <w:name w:val="xl95"/>
    <w:basedOn w:val="Normal"/>
    <w:rsid w:val="007C052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Calibri" w:hAnsi="Calibri"/>
      <w:lang w:val="sr-Latn-RS" w:eastAsia="sr-Latn-RS"/>
    </w:rPr>
  </w:style>
  <w:style w:type="paragraph" w:customStyle="1" w:styleId="xl96">
    <w:name w:val="xl96"/>
    <w:basedOn w:val="Normal"/>
    <w:rsid w:val="007C0528"/>
    <w:pPr>
      <w:spacing w:before="100" w:beforeAutospacing="1" w:after="100" w:afterAutospacing="1"/>
      <w:textAlignment w:val="top"/>
    </w:pPr>
    <w:rPr>
      <w:rFonts w:ascii="Calibri" w:hAnsi="Calibri"/>
      <w:lang w:val="sr-Latn-RS" w:eastAsia="sr-Latn-RS"/>
    </w:rPr>
  </w:style>
  <w:style w:type="paragraph" w:customStyle="1" w:styleId="xl97">
    <w:name w:val="xl97"/>
    <w:basedOn w:val="Normal"/>
    <w:rsid w:val="007C0528"/>
    <w:pPr>
      <w:pBdr>
        <w:left w:val="single" w:sz="8" w:space="0" w:color="000000"/>
      </w:pBdr>
      <w:spacing w:before="100" w:beforeAutospacing="1" w:after="100" w:afterAutospacing="1"/>
    </w:pPr>
    <w:rPr>
      <w:rFonts w:ascii="Calibri" w:hAnsi="Calibri"/>
      <w:sz w:val="22"/>
      <w:szCs w:val="22"/>
      <w:lang w:val="sr-Latn-RS" w:eastAsia="sr-Latn-RS"/>
    </w:rPr>
  </w:style>
  <w:style w:type="paragraph" w:customStyle="1" w:styleId="xl98">
    <w:name w:val="xl98"/>
    <w:basedOn w:val="Normal"/>
    <w:rsid w:val="007C0528"/>
    <w:pPr>
      <w:pBdr>
        <w:top w:val="single" w:sz="8" w:space="0" w:color="auto"/>
        <w:left w:val="single" w:sz="4" w:space="0" w:color="auto"/>
        <w:bottom w:val="single" w:sz="8" w:space="0" w:color="auto"/>
      </w:pBdr>
      <w:spacing w:before="100" w:beforeAutospacing="1" w:after="100" w:afterAutospacing="1"/>
      <w:jc w:val="right"/>
      <w:textAlignment w:val="center"/>
    </w:pPr>
    <w:rPr>
      <w:rFonts w:ascii="Calibri" w:hAnsi="Calibri"/>
      <w:sz w:val="28"/>
      <w:szCs w:val="28"/>
      <w:lang w:val="sr-Latn-RS" w:eastAsia="sr-Latn-RS"/>
    </w:rPr>
  </w:style>
  <w:style w:type="paragraph" w:customStyle="1" w:styleId="xl99">
    <w:name w:val="xl99"/>
    <w:basedOn w:val="Normal"/>
    <w:rsid w:val="007C052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2"/>
      <w:szCs w:val="22"/>
      <w:lang w:val="sr-Latn-RS" w:eastAsia="sr-Latn-RS"/>
    </w:rPr>
  </w:style>
  <w:style w:type="character" w:customStyle="1" w:styleId="HeaderChar">
    <w:name w:val="Header Char"/>
    <w:basedOn w:val="DefaultParagraphFont"/>
    <w:link w:val="Header"/>
    <w:uiPriority w:val="99"/>
    <w:rsid w:val="007C0528"/>
    <w:rPr>
      <w:sz w:val="24"/>
      <w:szCs w:val="24"/>
      <w:lang w:val="en-GB"/>
    </w:rPr>
  </w:style>
  <w:style w:type="paragraph" w:styleId="NoSpacing">
    <w:name w:val="No Spacing"/>
    <w:qFormat/>
    <w:rsid w:val="00C21FAF"/>
    <w:rPr>
      <w:sz w:val="24"/>
      <w:szCs w:val="24"/>
      <w:lang w:val="en-GB"/>
    </w:rPr>
  </w:style>
  <w:style w:type="paragraph" w:customStyle="1" w:styleId="Normal1">
    <w:name w:val="Normal1"/>
    <w:basedOn w:val="Normal"/>
    <w:rsid w:val="00C21FAF"/>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723B9"/>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6F305D"/>
    <w:rsid w:val="007031A1"/>
    <w:rsid w:val="007154AB"/>
    <w:rsid w:val="007445E1"/>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978F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4584C-33B7-4C76-A26E-8AB1F7F5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3047</TotalTime>
  <Pages>49</Pages>
  <Words>10818</Words>
  <Characters>64112</Characters>
  <Application>Microsoft Office Word</Application>
  <DocSecurity>0</DocSecurity>
  <Lines>534</Lines>
  <Paragraphs>149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74781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1050</cp:revision>
  <cp:lastPrinted>2015-08-24T10:45:00Z</cp:lastPrinted>
  <dcterms:created xsi:type="dcterms:W3CDTF">2015-08-19T10:36:00Z</dcterms:created>
  <dcterms:modified xsi:type="dcterms:W3CDTF">2018-07-05T07:15:00Z</dcterms:modified>
</cp:coreProperties>
</file>