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B5EF776" w14:textId="77777777" w:rsidTr="00882182">
        <w:trPr>
          <w:trHeight w:val="1110"/>
        </w:trPr>
        <w:tc>
          <w:tcPr>
            <w:tcW w:w="1475" w:type="dxa"/>
          </w:tcPr>
          <w:p w14:paraId="6A69BB0F" w14:textId="77777777" w:rsidR="004D5A2F" w:rsidRDefault="004D5A2F" w:rsidP="00882182">
            <w:r>
              <w:object w:dxaOrig="1650" w:dyaOrig="1560" w14:anchorId="4E6E1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96275131" r:id="rId9"/>
              </w:object>
            </w:r>
          </w:p>
        </w:tc>
        <w:tc>
          <w:tcPr>
            <w:tcW w:w="8063" w:type="dxa"/>
          </w:tcPr>
          <w:p w14:paraId="753A0E0E" w14:textId="77777777" w:rsidR="004D5A2F" w:rsidRPr="00E56E08" w:rsidRDefault="004D5A2F" w:rsidP="007B6E05">
            <w:pPr>
              <w:jc w:val="center"/>
              <w:rPr>
                <w:b/>
                <w:sz w:val="32"/>
                <w:szCs w:val="32"/>
              </w:rPr>
            </w:pPr>
            <w:r w:rsidRPr="00E56E08">
              <w:rPr>
                <w:b/>
                <w:sz w:val="32"/>
                <w:szCs w:val="32"/>
                <w:lang w:val="sr-Cyrl-CS"/>
              </w:rPr>
              <w:t>КЛИНИЧКИ ЦЕНТАР ВОЈВОДИНЕ</w:t>
            </w:r>
          </w:p>
          <w:p w14:paraId="4F3A2699" w14:textId="77777777" w:rsidR="004D5A2F" w:rsidRPr="00162087" w:rsidRDefault="004D5A2F" w:rsidP="00882182">
            <w:pPr>
              <w:rPr>
                <w:b/>
                <w:sz w:val="16"/>
                <w:szCs w:val="16"/>
                <w:lang w:val="hr-HR"/>
              </w:rPr>
            </w:pPr>
          </w:p>
          <w:p w14:paraId="04E78AA3" w14:textId="77777777" w:rsidR="004D5A2F" w:rsidRPr="00BA3695" w:rsidRDefault="004D5A2F" w:rsidP="00882182">
            <w:pPr>
              <w:rPr>
                <w:sz w:val="8"/>
                <w:lang w:val="hr-HR"/>
              </w:rPr>
            </w:pPr>
          </w:p>
          <w:p w14:paraId="41BE3488" w14:textId="77777777" w:rsidR="004D5A2F" w:rsidRPr="00BA3695"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rPr>
              <w:t>21000 Нови Сад, Хајдук Вељкова 1</w:t>
            </w:r>
          </w:p>
          <w:p w14:paraId="38F20A6A" w14:textId="77777777" w:rsidR="004D5A2F" w:rsidRPr="004E1384"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38866983" w14:textId="77777777" w:rsidR="004D5A2F" w:rsidRPr="00BA3695" w:rsidRDefault="001B79BA" w:rsidP="00882182">
            <w:pPr>
              <w:rPr>
                <w:rFonts w:ascii="Lucida Sans Unicode" w:hAnsi="Lucida Sans Unicode" w:cs="Lucida Sans Unicode"/>
                <w:sz w:val="18"/>
                <w:szCs w:val="20"/>
                <w:lang w:val="sl-SI"/>
              </w:rPr>
            </w:pPr>
            <w:hyperlink r:id="rId10" w:history="1">
              <w:r w:rsidR="004D5A2F" w:rsidRPr="00BA3695">
                <w:rPr>
                  <w:rStyle w:val="Hyperlink"/>
                  <w:rFonts w:ascii="Lucida Sans Unicode" w:hAnsi="Lucida Sans Unicode" w:cs="Lucida Sans Unicode"/>
                  <w:sz w:val="18"/>
                  <w:szCs w:val="20"/>
                  <w:lang w:val="sl-SI"/>
                </w:rPr>
                <w:t>www.kcv.rs</w:t>
              </w:r>
            </w:hyperlink>
            <w:r w:rsidR="004D5A2F" w:rsidRPr="00BA3695">
              <w:rPr>
                <w:rFonts w:ascii="Lucida Sans Unicode" w:hAnsi="Lucida Sans Unicode" w:cs="Lucida Sans Unicode"/>
                <w:sz w:val="18"/>
                <w:szCs w:val="20"/>
                <w:lang w:val="sl-SI"/>
              </w:rPr>
              <w:t>, e-mail: uprava@kcv.rs</w:t>
            </w:r>
          </w:p>
          <w:p w14:paraId="178A9ABD" w14:textId="77777777" w:rsidR="004D5A2F" w:rsidRPr="00BA3695" w:rsidRDefault="004D5A2F" w:rsidP="00882182">
            <w:pPr>
              <w:jc w:val="center"/>
              <w:rPr>
                <w:rFonts w:ascii="Lucida Sans Unicode" w:hAnsi="Lucida Sans Unicode" w:cs="Lucida Sans Unicode"/>
                <w:sz w:val="10"/>
                <w:szCs w:val="20"/>
                <w:lang w:val="sl-SI"/>
              </w:rPr>
            </w:pPr>
          </w:p>
        </w:tc>
      </w:tr>
    </w:tbl>
    <w:p w14:paraId="4548498D" w14:textId="003590BA" w:rsidR="002D5B2C" w:rsidRPr="005A2A7D" w:rsidRDefault="005A2A7D" w:rsidP="002D5B2C">
      <w:pPr>
        <w:pStyle w:val="Footer"/>
        <w:tabs>
          <w:tab w:val="left" w:pos="720"/>
        </w:tabs>
        <w:rPr>
          <w:b/>
          <w:noProof/>
        </w:rPr>
      </w:pPr>
      <w:r>
        <w:rPr>
          <w:b/>
          <w:noProof/>
        </w:rPr>
        <w:t xml:space="preserve">Број: </w:t>
      </w:r>
      <w:r w:rsidR="00A81458">
        <w:rPr>
          <w:b/>
          <w:noProof/>
        </w:rPr>
        <w:t>15</w:t>
      </w:r>
      <w:r w:rsidR="009B3E3D">
        <w:rPr>
          <w:b/>
          <w:noProof/>
        </w:rPr>
        <w:t>3</w:t>
      </w:r>
      <w:r w:rsidR="00A81458">
        <w:rPr>
          <w:b/>
          <w:noProof/>
        </w:rPr>
        <w:t>-18-M</w:t>
      </w:r>
      <w:r>
        <w:rPr>
          <w:b/>
          <w:noProof/>
        </w:rPr>
        <w:t>/1</w:t>
      </w:r>
      <w:r w:rsidR="001B79BA">
        <w:rPr>
          <w:b/>
          <w:noProof/>
        </w:rPr>
        <w:t>-1</w:t>
      </w:r>
    </w:p>
    <w:p w14:paraId="013A7E58" w14:textId="5BB92EE2" w:rsidR="002D5B2C" w:rsidRPr="00E207FF" w:rsidRDefault="005A2A7D" w:rsidP="002D5B2C">
      <w:pPr>
        <w:pStyle w:val="Footer"/>
        <w:tabs>
          <w:tab w:val="left" w:pos="720"/>
        </w:tabs>
        <w:rPr>
          <w:b/>
          <w:noProof/>
          <w:lang w:val="sr-Cyrl-RS"/>
        </w:rPr>
      </w:pPr>
      <w:r w:rsidRPr="00802D8A">
        <w:rPr>
          <w:b/>
          <w:noProof/>
        </w:rPr>
        <w:t>Дана:</w:t>
      </w:r>
      <w:r w:rsidR="001B79BA">
        <w:rPr>
          <w:b/>
          <w:noProof/>
        </w:rPr>
        <w:t xml:space="preserve"> 20</w:t>
      </w:r>
      <w:r w:rsidR="00802D8A">
        <w:rPr>
          <w:b/>
          <w:noProof/>
        </w:rPr>
        <w:t>.08.2018</w:t>
      </w:r>
      <w:r w:rsidR="00E207FF">
        <w:rPr>
          <w:b/>
          <w:noProof/>
        </w:rPr>
        <w:t>.</w:t>
      </w:r>
      <w:r w:rsidR="00567B37">
        <w:rPr>
          <w:b/>
          <w:noProof/>
          <w:lang w:val="sr-Cyrl-RS"/>
        </w:rPr>
        <w:t xml:space="preserve"> </w:t>
      </w:r>
      <w:r w:rsidR="00E207FF">
        <w:rPr>
          <w:b/>
          <w:noProof/>
          <w:lang w:val="sr-Cyrl-RS"/>
        </w:rPr>
        <w:t>године</w:t>
      </w:r>
    </w:p>
    <w:p w14:paraId="3C0D9A76" w14:textId="77777777" w:rsidR="002D5B2C" w:rsidRPr="00AE1407" w:rsidRDefault="002D5B2C" w:rsidP="002D5B2C">
      <w:pPr>
        <w:pStyle w:val="Footer"/>
        <w:tabs>
          <w:tab w:val="left" w:pos="720"/>
        </w:tabs>
        <w:rPr>
          <w:b/>
          <w:noProof/>
        </w:rPr>
      </w:pPr>
    </w:p>
    <w:p w14:paraId="70EB65F3" w14:textId="77777777" w:rsidR="002D5B2C" w:rsidRPr="00AE1407" w:rsidRDefault="004D5A2F" w:rsidP="004D5A2F">
      <w:pPr>
        <w:pStyle w:val="Footer"/>
        <w:tabs>
          <w:tab w:val="clear" w:pos="4320"/>
          <w:tab w:val="clear" w:pos="8640"/>
          <w:tab w:val="left" w:pos="1526"/>
        </w:tabs>
        <w:rPr>
          <w:b/>
          <w:noProof/>
        </w:rPr>
      </w:pPr>
      <w:r>
        <w:rPr>
          <w:b/>
          <w:noProof/>
        </w:rPr>
        <w:tab/>
      </w:r>
    </w:p>
    <w:p w14:paraId="11B312B7" w14:textId="77777777" w:rsidR="002D5B2C" w:rsidRPr="00AE1407" w:rsidRDefault="002D5B2C" w:rsidP="002D5B2C">
      <w:pPr>
        <w:pStyle w:val="Footer"/>
        <w:tabs>
          <w:tab w:val="left" w:pos="720"/>
        </w:tabs>
        <w:rPr>
          <w:b/>
          <w:noProof/>
        </w:rPr>
      </w:pPr>
    </w:p>
    <w:p w14:paraId="1DE1BEA4" w14:textId="77777777" w:rsidR="002D5B2C" w:rsidRPr="00AE1407" w:rsidRDefault="002D5B2C" w:rsidP="002D5B2C">
      <w:pPr>
        <w:pStyle w:val="Footer"/>
        <w:tabs>
          <w:tab w:val="left" w:pos="720"/>
        </w:tabs>
        <w:rPr>
          <w:b/>
          <w:noProof/>
        </w:rPr>
      </w:pPr>
    </w:p>
    <w:p w14:paraId="62043DF8" w14:textId="77777777" w:rsidR="001B79BA" w:rsidRDefault="001B79BA" w:rsidP="001B79BA">
      <w:pPr>
        <w:pStyle w:val="Footer"/>
        <w:tabs>
          <w:tab w:val="left" w:pos="720"/>
        </w:tabs>
        <w:rPr>
          <w:b/>
          <w:noProof/>
          <w:lang w:val="sr-Cyrl-RS"/>
        </w:rPr>
      </w:pPr>
      <w:r>
        <w:rPr>
          <w:b/>
          <w:noProof/>
          <w:lang w:val="sr-Cyrl-RS"/>
        </w:rPr>
        <w:t>ПРВА ИЗМЕНА КОНКУРСНЕ ДОКУМЕНТАЦИЈЕ</w:t>
      </w:r>
    </w:p>
    <w:p w14:paraId="57CA32DA" w14:textId="77777777" w:rsidR="001B79BA" w:rsidRDefault="001B79BA" w:rsidP="001B79BA">
      <w:pPr>
        <w:pStyle w:val="Footer"/>
        <w:tabs>
          <w:tab w:val="left" w:pos="1526"/>
        </w:tabs>
        <w:rPr>
          <w:b/>
          <w:noProof/>
        </w:rPr>
      </w:pPr>
      <w:r>
        <w:rPr>
          <w:b/>
          <w:noProof/>
        </w:rPr>
        <w:tab/>
      </w:r>
    </w:p>
    <w:p w14:paraId="030DCB49" w14:textId="77777777" w:rsidR="001B79BA" w:rsidRDefault="001B79BA" w:rsidP="001B79BA">
      <w:pPr>
        <w:pStyle w:val="Footer"/>
        <w:tabs>
          <w:tab w:val="left" w:pos="720"/>
        </w:tabs>
        <w:rPr>
          <w:b/>
          <w:noProof/>
          <w:color w:val="FF0000"/>
          <w:lang w:val="sr-Cyrl-RS"/>
        </w:rPr>
      </w:pPr>
      <w:r>
        <w:rPr>
          <w:b/>
          <w:noProof/>
          <w:color w:val="FF0000"/>
          <w:lang w:val="sr-Cyrl-RS"/>
        </w:rPr>
        <w:t>-Измене су обележене црвеном бојом-</w:t>
      </w:r>
    </w:p>
    <w:p w14:paraId="433C6D30" w14:textId="77777777" w:rsidR="001B79BA" w:rsidRDefault="001B79BA" w:rsidP="001B79BA">
      <w:pPr>
        <w:pStyle w:val="Footer"/>
        <w:tabs>
          <w:tab w:val="left" w:pos="720"/>
        </w:tabs>
        <w:rPr>
          <w:b/>
          <w:noProof/>
        </w:rPr>
      </w:pPr>
    </w:p>
    <w:p w14:paraId="785B49FB" w14:textId="77777777" w:rsidR="002D5B2C" w:rsidRPr="00AE1407" w:rsidRDefault="002D5B2C" w:rsidP="002D5B2C">
      <w:pPr>
        <w:pStyle w:val="Footer"/>
        <w:tabs>
          <w:tab w:val="left" w:pos="720"/>
        </w:tabs>
        <w:rPr>
          <w:b/>
          <w:noProof/>
        </w:rPr>
      </w:pPr>
    </w:p>
    <w:p w14:paraId="6132090F" w14:textId="77777777" w:rsidR="002D5B2C" w:rsidRPr="00AE1407" w:rsidRDefault="002D5B2C" w:rsidP="002D5B2C">
      <w:pPr>
        <w:pStyle w:val="Footer"/>
        <w:tabs>
          <w:tab w:val="left" w:pos="720"/>
        </w:tabs>
        <w:rPr>
          <w:b/>
          <w:noProof/>
        </w:rPr>
      </w:pPr>
    </w:p>
    <w:p w14:paraId="57926D6C" w14:textId="77777777" w:rsidR="002D5B2C" w:rsidRPr="00AE1407" w:rsidRDefault="002D5B2C" w:rsidP="002D5B2C">
      <w:pPr>
        <w:pStyle w:val="Footer"/>
        <w:tabs>
          <w:tab w:val="left" w:pos="720"/>
        </w:tabs>
        <w:rPr>
          <w:b/>
          <w:noProof/>
        </w:rPr>
      </w:pPr>
    </w:p>
    <w:p w14:paraId="277CB46F" w14:textId="77777777" w:rsidR="002D5B2C" w:rsidRPr="00AE1407" w:rsidRDefault="002D5B2C" w:rsidP="002D5B2C">
      <w:pPr>
        <w:pStyle w:val="Footer"/>
        <w:tabs>
          <w:tab w:val="left" w:pos="720"/>
        </w:tabs>
        <w:rPr>
          <w:b/>
          <w:noProof/>
        </w:rPr>
      </w:pPr>
    </w:p>
    <w:p w14:paraId="7622C4E3" w14:textId="77777777" w:rsidR="002D5B2C" w:rsidRPr="00AE1407" w:rsidRDefault="002D5B2C" w:rsidP="002D5B2C">
      <w:pPr>
        <w:pStyle w:val="Footer"/>
        <w:tabs>
          <w:tab w:val="left" w:pos="720"/>
        </w:tabs>
        <w:rPr>
          <w:b/>
          <w:noProof/>
        </w:rPr>
      </w:pPr>
    </w:p>
    <w:p w14:paraId="2EE82C01" w14:textId="77777777" w:rsidR="002D5B2C" w:rsidRPr="00AE1407" w:rsidRDefault="002D5B2C" w:rsidP="002D5B2C">
      <w:pPr>
        <w:pStyle w:val="Footer"/>
        <w:tabs>
          <w:tab w:val="left" w:pos="720"/>
        </w:tabs>
        <w:jc w:val="center"/>
        <w:rPr>
          <w:b/>
          <w:noProof/>
        </w:rPr>
      </w:pPr>
    </w:p>
    <w:p w14:paraId="1BECFFCD"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E1E225A" w14:textId="77777777" w:rsidR="008B2119" w:rsidRPr="00C35CDB" w:rsidRDefault="008B2119" w:rsidP="008B2119">
      <w:pPr>
        <w:pStyle w:val="Footer"/>
        <w:jc w:val="center"/>
        <w:rPr>
          <w:b/>
          <w:noProof/>
        </w:rPr>
      </w:pPr>
    </w:p>
    <w:p w14:paraId="1518D075" w14:textId="77777777" w:rsidR="009B3E3D" w:rsidRPr="009B3E3D" w:rsidRDefault="009B3E3D" w:rsidP="008B2119">
      <w:pPr>
        <w:pStyle w:val="Footer"/>
        <w:tabs>
          <w:tab w:val="left" w:pos="720"/>
        </w:tabs>
        <w:jc w:val="center"/>
        <w:rPr>
          <w:b/>
          <w:sz w:val="28"/>
          <w:szCs w:val="28"/>
        </w:rPr>
      </w:pPr>
      <w:r w:rsidRPr="009B3E3D">
        <w:rPr>
          <w:b/>
          <w:sz w:val="28"/>
          <w:szCs w:val="28"/>
        </w:rPr>
        <w:t>Испитивање услова радне околине</w:t>
      </w:r>
    </w:p>
    <w:p w14:paraId="7401D26C" w14:textId="77777777" w:rsidR="009B3E3D" w:rsidRDefault="009B3E3D" w:rsidP="008B2119">
      <w:pPr>
        <w:pStyle w:val="Footer"/>
        <w:tabs>
          <w:tab w:val="left" w:pos="720"/>
        </w:tabs>
        <w:jc w:val="center"/>
        <w:rPr>
          <w:b/>
        </w:rPr>
      </w:pPr>
    </w:p>
    <w:p w14:paraId="04F262BD" w14:textId="77777777" w:rsidR="008B2119" w:rsidRPr="00C35CDB" w:rsidRDefault="001B79BA"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A81458" w:rsidRPr="00C8272D">
            <w:rPr>
              <w:b/>
            </w:rPr>
            <w:t>Поступак јавне набавке мале вредности</w:t>
          </w:r>
        </w:sdtContent>
      </w:sdt>
    </w:p>
    <w:p w14:paraId="61C2968B" w14:textId="77777777" w:rsidR="008B2119" w:rsidRPr="00C35CDB" w:rsidRDefault="008B2119" w:rsidP="008B2119">
      <w:pPr>
        <w:pStyle w:val="Footer"/>
        <w:tabs>
          <w:tab w:val="left" w:pos="720"/>
        </w:tabs>
        <w:jc w:val="center"/>
        <w:rPr>
          <w:b/>
          <w:noProof/>
        </w:rPr>
      </w:pPr>
    </w:p>
    <w:p w14:paraId="011640F2" w14:textId="77777777" w:rsidR="008B2119" w:rsidRPr="00A81458" w:rsidRDefault="00A81458" w:rsidP="008B2119">
      <w:pPr>
        <w:pStyle w:val="Footer"/>
        <w:tabs>
          <w:tab w:val="left" w:pos="720"/>
        </w:tabs>
        <w:jc w:val="center"/>
        <w:rPr>
          <w:b/>
          <w:noProof/>
        </w:rPr>
      </w:pPr>
      <w:r>
        <w:rPr>
          <w:b/>
          <w:noProof/>
        </w:rPr>
        <w:t>15</w:t>
      </w:r>
      <w:r w:rsidR="009B3E3D">
        <w:rPr>
          <w:b/>
          <w:noProof/>
        </w:rPr>
        <w:t>3</w:t>
      </w:r>
      <w:r>
        <w:rPr>
          <w:b/>
          <w:noProof/>
        </w:rPr>
        <w:t>-18-М</w:t>
      </w:r>
    </w:p>
    <w:p w14:paraId="4DC62D59" w14:textId="77777777" w:rsidR="002D5B2C" w:rsidRPr="00AE1407" w:rsidRDefault="002D5B2C" w:rsidP="008B2119">
      <w:pPr>
        <w:pStyle w:val="Footer"/>
        <w:tabs>
          <w:tab w:val="left" w:pos="720"/>
        </w:tabs>
        <w:rPr>
          <w:b/>
          <w:noProof/>
        </w:rPr>
      </w:pPr>
    </w:p>
    <w:p w14:paraId="46C69A55" w14:textId="77777777" w:rsidR="002D5B2C" w:rsidRPr="00AE1407" w:rsidRDefault="002D5B2C" w:rsidP="002D5B2C">
      <w:pPr>
        <w:pStyle w:val="Footer"/>
        <w:tabs>
          <w:tab w:val="left" w:pos="720"/>
        </w:tabs>
        <w:jc w:val="center"/>
        <w:rPr>
          <w:b/>
          <w:noProof/>
        </w:rPr>
      </w:pPr>
    </w:p>
    <w:p w14:paraId="4C1B7C81" w14:textId="77777777" w:rsidR="002D5B2C" w:rsidRPr="00AE1407" w:rsidRDefault="002D5B2C" w:rsidP="002D5B2C">
      <w:pPr>
        <w:pStyle w:val="Footer"/>
        <w:tabs>
          <w:tab w:val="left" w:pos="720"/>
        </w:tabs>
        <w:jc w:val="center"/>
        <w:rPr>
          <w:b/>
          <w:noProof/>
        </w:rPr>
      </w:pPr>
    </w:p>
    <w:p w14:paraId="55844198" w14:textId="77777777" w:rsidR="002D5B2C" w:rsidRPr="00AE1407" w:rsidRDefault="002D5B2C" w:rsidP="002D5B2C">
      <w:pPr>
        <w:pStyle w:val="Footer"/>
        <w:tabs>
          <w:tab w:val="left" w:pos="720"/>
        </w:tabs>
        <w:jc w:val="center"/>
        <w:rPr>
          <w:b/>
          <w:noProof/>
        </w:rPr>
      </w:pPr>
    </w:p>
    <w:p w14:paraId="4DD5512A" w14:textId="77777777" w:rsidR="002D5B2C" w:rsidRPr="00AE1407" w:rsidRDefault="002D5B2C" w:rsidP="002D5B2C">
      <w:pPr>
        <w:pStyle w:val="Footer"/>
        <w:tabs>
          <w:tab w:val="left" w:pos="720"/>
        </w:tabs>
        <w:jc w:val="center"/>
        <w:rPr>
          <w:b/>
          <w:noProof/>
        </w:rPr>
      </w:pPr>
    </w:p>
    <w:p w14:paraId="0B979626" w14:textId="77777777" w:rsidR="002D5B2C" w:rsidRPr="00AE1407" w:rsidRDefault="002D5B2C" w:rsidP="002D5B2C">
      <w:pPr>
        <w:pStyle w:val="Footer"/>
        <w:tabs>
          <w:tab w:val="left" w:pos="720"/>
        </w:tabs>
        <w:jc w:val="center"/>
        <w:rPr>
          <w:b/>
          <w:noProof/>
        </w:rPr>
      </w:pPr>
    </w:p>
    <w:p w14:paraId="5167D3C5" w14:textId="77777777" w:rsidR="002D5B2C" w:rsidRPr="00AE1407" w:rsidRDefault="002D5B2C" w:rsidP="002D5B2C">
      <w:pPr>
        <w:pStyle w:val="Footer"/>
        <w:tabs>
          <w:tab w:val="left" w:pos="720"/>
        </w:tabs>
        <w:jc w:val="center"/>
        <w:rPr>
          <w:b/>
          <w:noProof/>
        </w:rPr>
      </w:pPr>
    </w:p>
    <w:p w14:paraId="17340D9A" w14:textId="77777777" w:rsidR="002D5B2C" w:rsidRPr="00AE1407" w:rsidRDefault="002D5B2C" w:rsidP="002D5B2C">
      <w:pPr>
        <w:pStyle w:val="Footer"/>
        <w:tabs>
          <w:tab w:val="left" w:pos="720"/>
        </w:tabs>
        <w:jc w:val="center"/>
        <w:rPr>
          <w:b/>
          <w:noProof/>
        </w:rPr>
      </w:pPr>
    </w:p>
    <w:p w14:paraId="42FA890A" w14:textId="77777777" w:rsidR="002D5B2C" w:rsidRPr="00AE1407" w:rsidRDefault="002D5B2C" w:rsidP="002D5B2C">
      <w:pPr>
        <w:pStyle w:val="Footer"/>
        <w:tabs>
          <w:tab w:val="left" w:pos="720"/>
        </w:tabs>
        <w:rPr>
          <w:noProof/>
        </w:rPr>
      </w:pPr>
    </w:p>
    <w:p w14:paraId="20681209" w14:textId="77777777" w:rsidR="002D5B2C" w:rsidRPr="00AE1407" w:rsidRDefault="002D5B2C" w:rsidP="002D5B2C">
      <w:pPr>
        <w:pStyle w:val="Footer"/>
        <w:tabs>
          <w:tab w:val="left" w:pos="720"/>
        </w:tabs>
        <w:rPr>
          <w:noProof/>
        </w:rPr>
      </w:pPr>
    </w:p>
    <w:p w14:paraId="5388AF19" w14:textId="77777777" w:rsidR="002D5B2C" w:rsidRPr="00AE1407" w:rsidRDefault="002D5B2C" w:rsidP="002D5B2C">
      <w:pPr>
        <w:pStyle w:val="Footer"/>
        <w:tabs>
          <w:tab w:val="left" w:pos="720"/>
        </w:tabs>
        <w:rPr>
          <w:noProof/>
        </w:rPr>
      </w:pPr>
    </w:p>
    <w:p w14:paraId="76435A4D" w14:textId="77777777" w:rsidR="002D5B2C" w:rsidRPr="00AE1407" w:rsidRDefault="002D5B2C" w:rsidP="002D5B2C">
      <w:pPr>
        <w:pStyle w:val="Footer"/>
        <w:tabs>
          <w:tab w:val="left" w:pos="720"/>
        </w:tabs>
        <w:rPr>
          <w:noProof/>
        </w:rPr>
      </w:pPr>
      <w:bookmarkStart w:id="0" w:name="_GoBack"/>
      <w:bookmarkEnd w:id="0"/>
    </w:p>
    <w:p w14:paraId="10EC373C" w14:textId="77777777" w:rsidR="002D5B2C" w:rsidRPr="00AE1407" w:rsidRDefault="002D5B2C" w:rsidP="002D5B2C">
      <w:pPr>
        <w:pStyle w:val="Footer"/>
        <w:tabs>
          <w:tab w:val="left" w:pos="720"/>
        </w:tabs>
        <w:rPr>
          <w:noProof/>
        </w:rPr>
      </w:pPr>
    </w:p>
    <w:p w14:paraId="510FA4A1" w14:textId="77777777" w:rsidR="002D5B2C" w:rsidRPr="00AE1407" w:rsidRDefault="002D5B2C" w:rsidP="002D5B2C">
      <w:pPr>
        <w:pStyle w:val="Footer"/>
        <w:tabs>
          <w:tab w:val="left" w:pos="720"/>
        </w:tabs>
        <w:rPr>
          <w:noProof/>
        </w:rPr>
      </w:pPr>
    </w:p>
    <w:p w14:paraId="602B984B" w14:textId="77777777" w:rsidR="002D5B2C" w:rsidRPr="00AE1407" w:rsidRDefault="002D5B2C" w:rsidP="002D5B2C">
      <w:pPr>
        <w:pStyle w:val="Footer"/>
        <w:tabs>
          <w:tab w:val="left" w:pos="720"/>
        </w:tabs>
        <w:rPr>
          <w:noProof/>
        </w:rPr>
      </w:pPr>
    </w:p>
    <w:p w14:paraId="037E4CFE" w14:textId="77777777" w:rsidR="002D5B2C" w:rsidRPr="00AE1407" w:rsidRDefault="002D5B2C" w:rsidP="002D5B2C">
      <w:pPr>
        <w:pStyle w:val="Footer"/>
        <w:tabs>
          <w:tab w:val="left" w:pos="720"/>
        </w:tabs>
        <w:rPr>
          <w:noProof/>
        </w:rPr>
      </w:pPr>
    </w:p>
    <w:p w14:paraId="1F5C544A" w14:textId="77777777" w:rsidR="002D5B2C" w:rsidRPr="00AE1407" w:rsidRDefault="002D5B2C" w:rsidP="002D5B2C">
      <w:pPr>
        <w:pStyle w:val="Footer"/>
        <w:tabs>
          <w:tab w:val="left" w:pos="720"/>
        </w:tabs>
        <w:rPr>
          <w:noProof/>
        </w:rPr>
      </w:pPr>
    </w:p>
    <w:p w14:paraId="341A4E36" w14:textId="77777777" w:rsidR="002D5B2C" w:rsidRPr="00AE1407" w:rsidRDefault="002D5B2C" w:rsidP="002D5B2C">
      <w:pPr>
        <w:pStyle w:val="Footer"/>
        <w:tabs>
          <w:tab w:val="left" w:pos="720"/>
        </w:tabs>
        <w:rPr>
          <w:noProof/>
        </w:rPr>
      </w:pPr>
    </w:p>
    <w:p w14:paraId="7037315A" w14:textId="3A282CC5" w:rsidR="005A2A7D" w:rsidRPr="00AE1407" w:rsidRDefault="005A2A7D" w:rsidP="005A2A7D">
      <w:pPr>
        <w:pStyle w:val="Footer"/>
        <w:tabs>
          <w:tab w:val="left" w:pos="720"/>
        </w:tabs>
        <w:jc w:val="center"/>
        <w:rPr>
          <w:b/>
          <w:noProof/>
          <w:lang w:val="sr-Cyrl-CS"/>
        </w:rPr>
      </w:pPr>
      <w:r w:rsidRPr="00506679">
        <w:rPr>
          <w:b/>
          <w:noProof/>
          <w:lang w:val="sr-Cyrl-CS"/>
        </w:rPr>
        <w:t xml:space="preserve">Нови </w:t>
      </w:r>
      <w:r w:rsidRPr="00C8272D">
        <w:rPr>
          <w:b/>
          <w:noProof/>
          <w:lang w:val="sr-Cyrl-CS"/>
        </w:rPr>
        <w:t xml:space="preserve">Сад, </w:t>
      </w:r>
      <w:r w:rsidR="00E207FF">
        <w:rPr>
          <w:b/>
          <w:noProof/>
          <w:lang w:val="sr-Cyrl-CS"/>
        </w:rPr>
        <w:t xml:space="preserve">август </w:t>
      </w:r>
      <w:r w:rsidRPr="00C8272D">
        <w:rPr>
          <w:b/>
          <w:noProof/>
          <w:lang w:val="sr-Cyrl-CS"/>
        </w:rPr>
        <w:t>2018. година</w:t>
      </w:r>
    </w:p>
    <w:p w14:paraId="106D2B55" w14:textId="77777777" w:rsidR="002D5B2C" w:rsidRPr="005A2A7D" w:rsidRDefault="002D5B2C" w:rsidP="002D5B2C">
      <w:pPr>
        <w:pStyle w:val="Footer"/>
        <w:tabs>
          <w:tab w:val="left" w:pos="720"/>
        </w:tabs>
        <w:rPr>
          <w:noProof/>
        </w:rPr>
      </w:pPr>
    </w:p>
    <w:p w14:paraId="47240311" w14:textId="221F86FD" w:rsidR="005B4BDC" w:rsidRPr="00AE1407" w:rsidRDefault="00B60424" w:rsidP="00042AE4">
      <w:pPr>
        <w:ind w:firstLine="720"/>
        <w:jc w:val="both"/>
        <w:rPr>
          <w:rFonts w:eastAsia="TimesNewRomanPSMT"/>
        </w:rPr>
      </w:pPr>
      <w:r w:rsidRPr="00AE1407">
        <w:rPr>
          <w:b/>
          <w:noProof/>
        </w:rPr>
        <w:br w:type="page"/>
      </w:r>
      <w:bookmarkStart w:id="1" w:name="_Toc354658137"/>
      <w:bookmarkStart w:id="2" w:name="_Toc354658270"/>
      <w:bookmarkStart w:id="3" w:name="_Toc354658304"/>
      <w:bookmarkStart w:id="4"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E207FF">
        <w:rPr>
          <w:rFonts w:eastAsia="TimesNewRomanPSMT"/>
          <w:lang w:val="sr-Cyrl-RS"/>
        </w:rPr>
        <w:t>86</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4B967CF1" w14:textId="77777777" w:rsidR="005B4BDC" w:rsidRPr="00AE1407" w:rsidRDefault="005B4BDC" w:rsidP="005B4BDC">
      <w:pPr>
        <w:ind w:firstLine="720"/>
        <w:jc w:val="both"/>
        <w:rPr>
          <w:rFonts w:eastAsia="TimesNewRomanPSMT"/>
        </w:rPr>
      </w:pPr>
    </w:p>
    <w:p w14:paraId="6743F441" w14:textId="77777777" w:rsidR="000C3B23" w:rsidRPr="00AE1407" w:rsidRDefault="000C3B23" w:rsidP="00FC4113">
      <w:pPr>
        <w:jc w:val="center"/>
        <w:rPr>
          <w:b/>
          <w:noProof/>
        </w:rPr>
      </w:pPr>
      <w:r w:rsidRPr="00AE1407">
        <w:rPr>
          <w:b/>
          <w:noProof/>
        </w:rPr>
        <w:t>КОНКУРСНА ДОКУМЕНТАЦИЈА</w:t>
      </w:r>
    </w:p>
    <w:p w14:paraId="34FE3F20" w14:textId="77777777" w:rsidR="000C3B23" w:rsidRPr="00AE1407" w:rsidRDefault="000C3B23" w:rsidP="00FC4113">
      <w:pPr>
        <w:jc w:val="center"/>
        <w:rPr>
          <w:b/>
          <w:noProof/>
        </w:rPr>
      </w:pPr>
    </w:p>
    <w:p w14:paraId="18C87C7A" w14:textId="73292DD6" w:rsidR="008B2119" w:rsidRPr="009B3E3D" w:rsidRDefault="001B79BA" w:rsidP="009B3E3D">
      <w:pPr>
        <w:jc w:val="both"/>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A81458" w:rsidRPr="00C8272D">
            <w:rPr>
              <w:b/>
              <w:noProof/>
            </w:rPr>
            <w:t>у поступку јавне набавке мале вредности</w:t>
          </w:r>
        </w:sdtContent>
      </w:sdt>
      <w:r w:rsidR="00802D8A">
        <w:rPr>
          <w:b/>
          <w:noProof/>
          <w:lang w:val="sr-Cyrl-RS"/>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A81458" w:rsidRPr="00C8272D">
            <w:rPr>
              <w:b/>
              <w:noProof/>
            </w:rPr>
            <w:t>услуга</w:t>
          </w:r>
        </w:sdtContent>
      </w:sdt>
      <w:r w:rsidR="00802D8A">
        <w:rPr>
          <w:b/>
          <w:noProof/>
          <w:lang w:val="sr-Cyrl-RS"/>
        </w:rPr>
        <w:t xml:space="preserve"> </w:t>
      </w:r>
      <w:r w:rsidR="008B2119" w:rsidRPr="00C8272D">
        <w:rPr>
          <w:b/>
          <w:noProof/>
        </w:rPr>
        <w:t xml:space="preserve">бр. </w:t>
      </w:r>
      <w:r w:rsidR="00A81458" w:rsidRPr="00C8272D">
        <w:rPr>
          <w:b/>
          <w:noProof/>
        </w:rPr>
        <w:t>15</w:t>
      </w:r>
      <w:r w:rsidR="009B3E3D">
        <w:rPr>
          <w:b/>
          <w:noProof/>
        </w:rPr>
        <w:t>3</w:t>
      </w:r>
      <w:r w:rsidR="00A81458" w:rsidRPr="00C8272D">
        <w:rPr>
          <w:b/>
          <w:noProof/>
        </w:rPr>
        <w:t>-18-М</w:t>
      </w:r>
      <w:r w:rsidR="008B2119" w:rsidRPr="00C8272D">
        <w:rPr>
          <w:b/>
          <w:noProof/>
        </w:rPr>
        <w:t xml:space="preserve"> -</w:t>
      </w:r>
      <w:r w:rsidR="009B3E3D" w:rsidRPr="009B3E3D">
        <w:rPr>
          <w:b/>
        </w:rPr>
        <w:t>Испитивање услова радне околине</w:t>
      </w:r>
    </w:p>
    <w:p w14:paraId="5E5C2398" w14:textId="77777777" w:rsidR="000C3B23" w:rsidRPr="00AE1407" w:rsidRDefault="000C3B23" w:rsidP="008B2119">
      <w:pPr>
        <w:jc w:val="center"/>
      </w:pPr>
    </w:p>
    <w:bookmarkEnd w:id="1"/>
    <w:bookmarkEnd w:id="2"/>
    <w:bookmarkEnd w:id="3"/>
    <w:bookmarkEnd w:id="4"/>
    <w:p w14:paraId="0FCE5ECE" w14:textId="77777777" w:rsidR="00DA1BB7" w:rsidRPr="00802D8A" w:rsidRDefault="001366BB" w:rsidP="00A139C4">
      <w:pPr>
        <w:jc w:val="both"/>
      </w:pPr>
      <w:r w:rsidRPr="00802D8A">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bookmarkStart w:id="10" w:name="_Toc389030809"/>
      <w:bookmarkStart w:id="11" w:name="_Toc448222233"/>
      <w:bookmarkStart w:id="12" w:name="_Toc477327705"/>
      <w:bookmarkStart w:id="13" w:name="_Toc477327988"/>
    </w:p>
    <w:bookmarkStart w:id="14" w:name="_Toc477328717"/>
    <w:p w14:paraId="6BA1DEA1" w14:textId="77777777" w:rsidR="00802D8A" w:rsidRPr="00802D8A" w:rsidRDefault="0033108D">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sz w:val="24"/>
          <w:szCs w:val="24"/>
        </w:rPr>
        <w:fldChar w:fldCharType="begin"/>
      </w:r>
      <w:r w:rsidR="007B6E05" w:rsidRPr="00802D8A">
        <w:rPr>
          <w:rFonts w:ascii="Times New Roman" w:hAnsi="Times New Roman"/>
          <w:b w:val="0"/>
          <w:sz w:val="24"/>
          <w:szCs w:val="24"/>
        </w:rPr>
        <w:instrText xml:space="preserve"> TOC \o "1-3" \u </w:instrText>
      </w:r>
      <w:r w:rsidRPr="00802D8A">
        <w:rPr>
          <w:rFonts w:ascii="Times New Roman" w:hAnsi="Times New Roman"/>
          <w:b w:val="0"/>
          <w:sz w:val="24"/>
          <w:szCs w:val="24"/>
        </w:rPr>
        <w:fldChar w:fldCharType="separate"/>
      </w:r>
      <w:r w:rsidR="00802D8A" w:rsidRPr="00802D8A">
        <w:rPr>
          <w:rFonts w:ascii="Times New Roman" w:hAnsi="Times New Roman"/>
          <w:b w:val="0"/>
          <w:noProof/>
          <w:sz w:val="24"/>
          <w:szCs w:val="24"/>
        </w:rPr>
        <w:t>1.</w:t>
      </w:r>
      <w:r w:rsidR="00802D8A" w:rsidRPr="00802D8A">
        <w:rPr>
          <w:rFonts w:ascii="Times New Roman" w:eastAsiaTheme="minorEastAsia" w:hAnsi="Times New Roman"/>
          <w:b w:val="0"/>
          <w:bCs w:val="0"/>
          <w:caps w:val="0"/>
          <w:noProof/>
          <w:sz w:val="24"/>
          <w:szCs w:val="24"/>
          <w:lang w:val="sr-Latn-RS" w:eastAsia="sr-Latn-RS"/>
        </w:rPr>
        <w:tab/>
      </w:r>
      <w:r w:rsidR="00802D8A" w:rsidRPr="00802D8A">
        <w:rPr>
          <w:rFonts w:ascii="Times New Roman" w:hAnsi="Times New Roman"/>
          <w:b w:val="0"/>
          <w:noProof/>
          <w:sz w:val="24"/>
          <w:szCs w:val="24"/>
        </w:rPr>
        <w:t>ОПШТИ ПОДАЦИ О НАБАВЦИ</w:t>
      </w:r>
      <w:r w:rsidR="00802D8A" w:rsidRPr="00802D8A">
        <w:rPr>
          <w:rFonts w:ascii="Times New Roman" w:hAnsi="Times New Roman"/>
          <w:b w:val="0"/>
          <w:noProof/>
          <w:sz w:val="24"/>
          <w:szCs w:val="24"/>
        </w:rPr>
        <w:tab/>
      </w:r>
      <w:r w:rsidR="00802D8A" w:rsidRPr="00802D8A">
        <w:rPr>
          <w:rFonts w:ascii="Times New Roman" w:hAnsi="Times New Roman"/>
          <w:b w:val="0"/>
          <w:noProof/>
          <w:sz w:val="24"/>
          <w:szCs w:val="24"/>
        </w:rPr>
        <w:fldChar w:fldCharType="begin"/>
      </w:r>
      <w:r w:rsidR="00802D8A" w:rsidRPr="00802D8A">
        <w:rPr>
          <w:rFonts w:ascii="Times New Roman" w:hAnsi="Times New Roman"/>
          <w:b w:val="0"/>
          <w:noProof/>
          <w:sz w:val="24"/>
          <w:szCs w:val="24"/>
        </w:rPr>
        <w:instrText xml:space="preserve"> PAGEREF _Toc522184751 \h </w:instrText>
      </w:r>
      <w:r w:rsidR="00802D8A" w:rsidRPr="00802D8A">
        <w:rPr>
          <w:rFonts w:ascii="Times New Roman" w:hAnsi="Times New Roman"/>
          <w:b w:val="0"/>
          <w:noProof/>
          <w:sz w:val="24"/>
          <w:szCs w:val="24"/>
        </w:rPr>
      </w:r>
      <w:r w:rsidR="00802D8A" w:rsidRPr="00802D8A">
        <w:rPr>
          <w:rFonts w:ascii="Times New Roman" w:hAnsi="Times New Roman"/>
          <w:b w:val="0"/>
          <w:noProof/>
          <w:sz w:val="24"/>
          <w:szCs w:val="24"/>
        </w:rPr>
        <w:fldChar w:fldCharType="separate"/>
      </w:r>
      <w:r w:rsidR="00567B37">
        <w:rPr>
          <w:rFonts w:ascii="Times New Roman" w:hAnsi="Times New Roman"/>
          <w:b w:val="0"/>
          <w:noProof/>
          <w:sz w:val="24"/>
          <w:szCs w:val="24"/>
        </w:rPr>
        <w:t>3</w:t>
      </w:r>
      <w:r w:rsidR="00802D8A" w:rsidRPr="00802D8A">
        <w:rPr>
          <w:rFonts w:ascii="Times New Roman" w:hAnsi="Times New Roman"/>
          <w:b w:val="0"/>
          <w:noProof/>
          <w:sz w:val="24"/>
          <w:szCs w:val="24"/>
        </w:rPr>
        <w:fldChar w:fldCharType="end"/>
      </w:r>
    </w:p>
    <w:p w14:paraId="3BE6B036" w14:textId="77777777" w:rsidR="00802D8A" w:rsidRPr="00802D8A" w:rsidRDefault="00802D8A">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noProof/>
          <w:sz w:val="24"/>
          <w:szCs w:val="24"/>
        </w:rPr>
        <w:t>2.</w:t>
      </w:r>
      <w:r w:rsidRPr="00802D8A">
        <w:rPr>
          <w:rFonts w:ascii="Times New Roman" w:eastAsiaTheme="minorEastAsia" w:hAnsi="Times New Roman"/>
          <w:b w:val="0"/>
          <w:bCs w:val="0"/>
          <w:caps w:val="0"/>
          <w:noProof/>
          <w:sz w:val="24"/>
          <w:szCs w:val="24"/>
          <w:lang w:val="sr-Latn-RS" w:eastAsia="sr-Latn-RS"/>
        </w:rPr>
        <w:tab/>
      </w:r>
      <w:r w:rsidRPr="00802D8A">
        <w:rPr>
          <w:rFonts w:ascii="Times New Roman" w:hAnsi="Times New Roman"/>
          <w:b w:val="0"/>
          <w:noProof/>
          <w:sz w:val="24"/>
          <w:szCs w:val="24"/>
        </w:rPr>
        <w:t>ОПИС ПРЕДМЕТА ЈАВНЕ НАБАВКЕ</w:t>
      </w:r>
      <w:r w:rsidRPr="00802D8A">
        <w:rPr>
          <w:rFonts w:ascii="Times New Roman" w:hAnsi="Times New Roman"/>
          <w:b w:val="0"/>
          <w:noProof/>
          <w:sz w:val="24"/>
          <w:szCs w:val="24"/>
        </w:rPr>
        <w:tab/>
      </w:r>
      <w:r w:rsidRPr="00802D8A">
        <w:rPr>
          <w:rFonts w:ascii="Times New Roman" w:hAnsi="Times New Roman"/>
          <w:b w:val="0"/>
          <w:noProof/>
          <w:sz w:val="24"/>
          <w:szCs w:val="24"/>
        </w:rPr>
        <w:fldChar w:fldCharType="begin"/>
      </w:r>
      <w:r w:rsidRPr="00802D8A">
        <w:rPr>
          <w:rFonts w:ascii="Times New Roman" w:hAnsi="Times New Roman"/>
          <w:b w:val="0"/>
          <w:noProof/>
          <w:sz w:val="24"/>
          <w:szCs w:val="24"/>
        </w:rPr>
        <w:instrText xml:space="preserve"> PAGEREF _Toc522184752 \h </w:instrText>
      </w:r>
      <w:r w:rsidRPr="00802D8A">
        <w:rPr>
          <w:rFonts w:ascii="Times New Roman" w:hAnsi="Times New Roman"/>
          <w:b w:val="0"/>
          <w:noProof/>
          <w:sz w:val="24"/>
          <w:szCs w:val="24"/>
        </w:rPr>
      </w:r>
      <w:r w:rsidRPr="00802D8A">
        <w:rPr>
          <w:rFonts w:ascii="Times New Roman" w:hAnsi="Times New Roman"/>
          <w:b w:val="0"/>
          <w:noProof/>
          <w:sz w:val="24"/>
          <w:szCs w:val="24"/>
        </w:rPr>
        <w:fldChar w:fldCharType="separate"/>
      </w:r>
      <w:r w:rsidR="00567B37">
        <w:rPr>
          <w:rFonts w:ascii="Times New Roman" w:hAnsi="Times New Roman"/>
          <w:b w:val="0"/>
          <w:noProof/>
          <w:sz w:val="24"/>
          <w:szCs w:val="24"/>
        </w:rPr>
        <w:t>4</w:t>
      </w:r>
      <w:r w:rsidRPr="00802D8A">
        <w:rPr>
          <w:rFonts w:ascii="Times New Roman" w:hAnsi="Times New Roman"/>
          <w:b w:val="0"/>
          <w:noProof/>
          <w:sz w:val="24"/>
          <w:szCs w:val="24"/>
        </w:rPr>
        <w:fldChar w:fldCharType="end"/>
      </w:r>
    </w:p>
    <w:p w14:paraId="1C02ECD9" w14:textId="77777777" w:rsidR="00802D8A" w:rsidRPr="00802D8A" w:rsidRDefault="00802D8A">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noProof/>
          <w:sz w:val="24"/>
          <w:szCs w:val="24"/>
        </w:rPr>
        <w:t>3.</w:t>
      </w:r>
      <w:r w:rsidRPr="00802D8A">
        <w:rPr>
          <w:rFonts w:ascii="Times New Roman" w:eastAsiaTheme="minorEastAsia" w:hAnsi="Times New Roman"/>
          <w:b w:val="0"/>
          <w:bCs w:val="0"/>
          <w:caps w:val="0"/>
          <w:noProof/>
          <w:sz w:val="24"/>
          <w:szCs w:val="24"/>
          <w:lang w:val="sr-Latn-RS" w:eastAsia="sr-Latn-RS"/>
        </w:rPr>
        <w:tab/>
      </w:r>
      <w:r w:rsidRPr="00802D8A">
        <w:rPr>
          <w:rFonts w:ascii="Times New Roman" w:hAnsi="Times New Roman"/>
          <w:b w:val="0"/>
          <w:noProof/>
          <w:sz w:val="24"/>
          <w:szCs w:val="24"/>
        </w:rPr>
        <w:t>УСЛОВИ ЗА УЧЕШЋЕ У ПОСТУПКУ ЈАВНЕ НАБАВКЕИЗ ЧЛ. 75. И 76. ЗАКОНА И УПУТСТВО КАКО СЕ ДОКАЗУЈЕ ИСПУЊЕНОСТ ТИХ УСЛОВА</w:t>
      </w:r>
      <w:r w:rsidRPr="00802D8A">
        <w:rPr>
          <w:rFonts w:ascii="Times New Roman" w:hAnsi="Times New Roman"/>
          <w:b w:val="0"/>
          <w:noProof/>
          <w:sz w:val="24"/>
          <w:szCs w:val="24"/>
        </w:rPr>
        <w:tab/>
      </w:r>
      <w:r w:rsidRPr="00802D8A">
        <w:rPr>
          <w:rFonts w:ascii="Times New Roman" w:hAnsi="Times New Roman"/>
          <w:b w:val="0"/>
          <w:noProof/>
          <w:sz w:val="24"/>
          <w:szCs w:val="24"/>
        </w:rPr>
        <w:fldChar w:fldCharType="begin"/>
      </w:r>
      <w:r w:rsidRPr="00802D8A">
        <w:rPr>
          <w:rFonts w:ascii="Times New Roman" w:hAnsi="Times New Roman"/>
          <w:b w:val="0"/>
          <w:noProof/>
          <w:sz w:val="24"/>
          <w:szCs w:val="24"/>
        </w:rPr>
        <w:instrText xml:space="preserve"> PAGEREF _Toc522184753 \h </w:instrText>
      </w:r>
      <w:r w:rsidRPr="00802D8A">
        <w:rPr>
          <w:rFonts w:ascii="Times New Roman" w:hAnsi="Times New Roman"/>
          <w:b w:val="0"/>
          <w:noProof/>
          <w:sz w:val="24"/>
          <w:szCs w:val="24"/>
        </w:rPr>
      </w:r>
      <w:r w:rsidRPr="00802D8A">
        <w:rPr>
          <w:rFonts w:ascii="Times New Roman" w:hAnsi="Times New Roman"/>
          <w:b w:val="0"/>
          <w:noProof/>
          <w:sz w:val="24"/>
          <w:szCs w:val="24"/>
        </w:rPr>
        <w:fldChar w:fldCharType="separate"/>
      </w:r>
      <w:r w:rsidR="00567B37">
        <w:rPr>
          <w:rFonts w:ascii="Times New Roman" w:hAnsi="Times New Roman"/>
          <w:b w:val="0"/>
          <w:noProof/>
          <w:sz w:val="24"/>
          <w:szCs w:val="24"/>
        </w:rPr>
        <w:t>5</w:t>
      </w:r>
      <w:r w:rsidRPr="00802D8A">
        <w:rPr>
          <w:rFonts w:ascii="Times New Roman" w:hAnsi="Times New Roman"/>
          <w:b w:val="0"/>
          <w:noProof/>
          <w:sz w:val="24"/>
          <w:szCs w:val="24"/>
        </w:rPr>
        <w:fldChar w:fldCharType="end"/>
      </w:r>
    </w:p>
    <w:p w14:paraId="37450385" w14:textId="77777777" w:rsidR="00802D8A" w:rsidRPr="00802D8A" w:rsidRDefault="00802D8A">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noProof/>
          <w:sz w:val="24"/>
          <w:szCs w:val="24"/>
        </w:rPr>
        <w:t>4.</w:t>
      </w:r>
      <w:r w:rsidRPr="00802D8A">
        <w:rPr>
          <w:rFonts w:ascii="Times New Roman" w:eastAsiaTheme="minorEastAsia" w:hAnsi="Times New Roman"/>
          <w:b w:val="0"/>
          <w:bCs w:val="0"/>
          <w:caps w:val="0"/>
          <w:noProof/>
          <w:sz w:val="24"/>
          <w:szCs w:val="24"/>
          <w:lang w:val="sr-Latn-RS" w:eastAsia="sr-Latn-RS"/>
        </w:rPr>
        <w:tab/>
      </w:r>
      <w:r w:rsidRPr="00802D8A">
        <w:rPr>
          <w:rFonts w:ascii="Times New Roman" w:hAnsi="Times New Roman"/>
          <w:b w:val="0"/>
          <w:noProof/>
          <w:sz w:val="24"/>
          <w:szCs w:val="24"/>
        </w:rPr>
        <w:t>УПУТСТВО ПОНУЂАЧИМА КАКО ДА САЧИНЕ ПОНУДУ</w:t>
      </w:r>
      <w:r w:rsidRPr="00802D8A">
        <w:rPr>
          <w:rFonts w:ascii="Times New Roman" w:hAnsi="Times New Roman"/>
          <w:b w:val="0"/>
          <w:noProof/>
          <w:sz w:val="24"/>
          <w:szCs w:val="24"/>
        </w:rPr>
        <w:tab/>
      </w:r>
      <w:r w:rsidRPr="00802D8A">
        <w:rPr>
          <w:rFonts w:ascii="Times New Roman" w:hAnsi="Times New Roman"/>
          <w:b w:val="0"/>
          <w:noProof/>
          <w:sz w:val="24"/>
          <w:szCs w:val="24"/>
        </w:rPr>
        <w:fldChar w:fldCharType="begin"/>
      </w:r>
      <w:r w:rsidRPr="00802D8A">
        <w:rPr>
          <w:rFonts w:ascii="Times New Roman" w:hAnsi="Times New Roman"/>
          <w:b w:val="0"/>
          <w:noProof/>
          <w:sz w:val="24"/>
          <w:szCs w:val="24"/>
        </w:rPr>
        <w:instrText xml:space="preserve"> PAGEREF _Toc522184754 \h </w:instrText>
      </w:r>
      <w:r w:rsidRPr="00802D8A">
        <w:rPr>
          <w:rFonts w:ascii="Times New Roman" w:hAnsi="Times New Roman"/>
          <w:b w:val="0"/>
          <w:noProof/>
          <w:sz w:val="24"/>
          <w:szCs w:val="24"/>
        </w:rPr>
      </w:r>
      <w:r w:rsidRPr="00802D8A">
        <w:rPr>
          <w:rFonts w:ascii="Times New Roman" w:hAnsi="Times New Roman"/>
          <w:b w:val="0"/>
          <w:noProof/>
          <w:sz w:val="24"/>
          <w:szCs w:val="24"/>
        </w:rPr>
        <w:fldChar w:fldCharType="separate"/>
      </w:r>
      <w:r w:rsidR="00567B37">
        <w:rPr>
          <w:rFonts w:ascii="Times New Roman" w:hAnsi="Times New Roman"/>
          <w:b w:val="0"/>
          <w:noProof/>
          <w:sz w:val="24"/>
          <w:szCs w:val="24"/>
        </w:rPr>
        <w:t>9</w:t>
      </w:r>
      <w:r w:rsidRPr="00802D8A">
        <w:rPr>
          <w:rFonts w:ascii="Times New Roman" w:hAnsi="Times New Roman"/>
          <w:b w:val="0"/>
          <w:noProof/>
          <w:sz w:val="24"/>
          <w:szCs w:val="24"/>
        </w:rPr>
        <w:fldChar w:fldCharType="end"/>
      </w:r>
    </w:p>
    <w:p w14:paraId="6DA4D21E" w14:textId="77777777" w:rsidR="00802D8A" w:rsidRPr="00802D8A" w:rsidRDefault="00802D8A">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noProof/>
          <w:sz w:val="24"/>
          <w:szCs w:val="24"/>
        </w:rPr>
        <w:t>5.</w:t>
      </w:r>
      <w:r w:rsidRPr="00802D8A">
        <w:rPr>
          <w:rFonts w:ascii="Times New Roman" w:eastAsiaTheme="minorEastAsia" w:hAnsi="Times New Roman"/>
          <w:b w:val="0"/>
          <w:bCs w:val="0"/>
          <w:caps w:val="0"/>
          <w:noProof/>
          <w:sz w:val="24"/>
          <w:szCs w:val="24"/>
          <w:lang w:val="sr-Latn-RS" w:eastAsia="sr-Latn-RS"/>
        </w:rPr>
        <w:tab/>
      </w:r>
      <w:r w:rsidRPr="00802D8A">
        <w:rPr>
          <w:rFonts w:ascii="Times New Roman" w:hAnsi="Times New Roman"/>
          <w:b w:val="0"/>
          <w:noProof/>
          <w:sz w:val="24"/>
          <w:szCs w:val="24"/>
        </w:rPr>
        <w:t>МОДЕЛ УГОВОРА</w:t>
      </w:r>
      <w:r w:rsidRPr="00802D8A">
        <w:rPr>
          <w:rFonts w:ascii="Times New Roman" w:hAnsi="Times New Roman"/>
          <w:b w:val="0"/>
          <w:noProof/>
          <w:sz w:val="24"/>
          <w:szCs w:val="24"/>
        </w:rPr>
        <w:tab/>
      </w:r>
      <w:r w:rsidRPr="00802D8A">
        <w:rPr>
          <w:rFonts w:ascii="Times New Roman" w:hAnsi="Times New Roman"/>
          <w:b w:val="0"/>
          <w:noProof/>
          <w:sz w:val="24"/>
          <w:szCs w:val="24"/>
        </w:rPr>
        <w:fldChar w:fldCharType="begin"/>
      </w:r>
      <w:r w:rsidRPr="00802D8A">
        <w:rPr>
          <w:rFonts w:ascii="Times New Roman" w:hAnsi="Times New Roman"/>
          <w:b w:val="0"/>
          <w:noProof/>
          <w:sz w:val="24"/>
          <w:szCs w:val="24"/>
        </w:rPr>
        <w:instrText xml:space="preserve"> PAGEREF _Toc522184755 \h </w:instrText>
      </w:r>
      <w:r w:rsidRPr="00802D8A">
        <w:rPr>
          <w:rFonts w:ascii="Times New Roman" w:hAnsi="Times New Roman"/>
          <w:b w:val="0"/>
          <w:noProof/>
          <w:sz w:val="24"/>
          <w:szCs w:val="24"/>
        </w:rPr>
      </w:r>
      <w:r w:rsidRPr="00802D8A">
        <w:rPr>
          <w:rFonts w:ascii="Times New Roman" w:hAnsi="Times New Roman"/>
          <w:b w:val="0"/>
          <w:noProof/>
          <w:sz w:val="24"/>
          <w:szCs w:val="24"/>
        </w:rPr>
        <w:fldChar w:fldCharType="separate"/>
      </w:r>
      <w:r w:rsidR="00567B37">
        <w:rPr>
          <w:rFonts w:ascii="Times New Roman" w:hAnsi="Times New Roman"/>
          <w:b w:val="0"/>
          <w:noProof/>
          <w:sz w:val="24"/>
          <w:szCs w:val="24"/>
        </w:rPr>
        <w:t>19</w:t>
      </w:r>
      <w:r w:rsidRPr="00802D8A">
        <w:rPr>
          <w:rFonts w:ascii="Times New Roman" w:hAnsi="Times New Roman"/>
          <w:b w:val="0"/>
          <w:noProof/>
          <w:sz w:val="24"/>
          <w:szCs w:val="24"/>
        </w:rPr>
        <w:fldChar w:fldCharType="end"/>
      </w:r>
    </w:p>
    <w:p w14:paraId="671DA9B4" w14:textId="77777777" w:rsidR="00802D8A" w:rsidRPr="00802D8A" w:rsidRDefault="00802D8A">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bCs w:val="0"/>
          <w:noProof/>
          <w:sz w:val="24"/>
          <w:szCs w:val="24"/>
        </w:rPr>
        <w:t>6.</w:t>
      </w:r>
      <w:r w:rsidRPr="00802D8A">
        <w:rPr>
          <w:rFonts w:ascii="Times New Roman" w:eastAsiaTheme="minorEastAsia" w:hAnsi="Times New Roman"/>
          <w:b w:val="0"/>
          <w:bCs w:val="0"/>
          <w:caps w:val="0"/>
          <w:noProof/>
          <w:sz w:val="24"/>
          <w:szCs w:val="24"/>
          <w:lang w:val="sr-Latn-RS" w:eastAsia="sr-Latn-RS"/>
        </w:rPr>
        <w:tab/>
      </w:r>
      <w:r w:rsidRPr="00802D8A">
        <w:rPr>
          <w:rFonts w:ascii="Times New Roman" w:hAnsi="Times New Roman"/>
          <w:b w:val="0"/>
          <w:bCs w:val="0"/>
          <w:noProof/>
          <w:sz w:val="24"/>
          <w:szCs w:val="24"/>
        </w:rPr>
        <w:t xml:space="preserve">ПОТВРДА О </w:t>
      </w:r>
      <w:r w:rsidRPr="00802D8A">
        <w:rPr>
          <w:rFonts w:ascii="Times New Roman" w:hAnsi="Times New Roman"/>
          <w:b w:val="0"/>
          <w:bCs w:val="0"/>
          <w:noProof/>
          <w:sz w:val="24"/>
          <w:szCs w:val="24"/>
          <w:lang w:val="sr-Cyrl-CS"/>
        </w:rPr>
        <w:t>ИЗВРШЕНИМ УСЛУГАМА</w:t>
      </w:r>
      <w:r w:rsidRPr="00802D8A">
        <w:rPr>
          <w:rFonts w:ascii="Times New Roman" w:hAnsi="Times New Roman"/>
          <w:b w:val="0"/>
          <w:noProof/>
          <w:sz w:val="24"/>
          <w:szCs w:val="24"/>
        </w:rPr>
        <w:tab/>
      </w:r>
      <w:r w:rsidRPr="00802D8A">
        <w:rPr>
          <w:rFonts w:ascii="Times New Roman" w:hAnsi="Times New Roman"/>
          <w:b w:val="0"/>
          <w:noProof/>
          <w:sz w:val="24"/>
          <w:szCs w:val="24"/>
        </w:rPr>
        <w:fldChar w:fldCharType="begin"/>
      </w:r>
      <w:r w:rsidRPr="00802D8A">
        <w:rPr>
          <w:rFonts w:ascii="Times New Roman" w:hAnsi="Times New Roman"/>
          <w:b w:val="0"/>
          <w:noProof/>
          <w:sz w:val="24"/>
          <w:szCs w:val="24"/>
        </w:rPr>
        <w:instrText xml:space="preserve"> PAGEREF _Toc522184756 \h </w:instrText>
      </w:r>
      <w:r w:rsidRPr="00802D8A">
        <w:rPr>
          <w:rFonts w:ascii="Times New Roman" w:hAnsi="Times New Roman"/>
          <w:b w:val="0"/>
          <w:noProof/>
          <w:sz w:val="24"/>
          <w:szCs w:val="24"/>
        </w:rPr>
      </w:r>
      <w:r w:rsidRPr="00802D8A">
        <w:rPr>
          <w:rFonts w:ascii="Times New Roman" w:hAnsi="Times New Roman"/>
          <w:b w:val="0"/>
          <w:noProof/>
          <w:sz w:val="24"/>
          <w:szCs w:val="24"/>
        </w:rPr>
        <w:fldChar w:fldCharType="separate"/>
      </w:r>
      <w:r w:rsidR="00567B37">
        <w:rPr>
          <w:rFonts w:ascii="Times New Roman" w:hAnsi="Times New Roman"/>
          <w:b w:val="0"/>
          <w:noProof/>
          <w:sz w:val="24"/>
          <w:szCs w:val="24"/>
        </w:rPr>
        <w:t>24</w:t>
      </w:r>
      <w:r w:rsidRPr="00802D8A">
        <w:rPr>
          <w:rFonts w:ascii="Times New Roman" w:hAnsi="Times New Roman"/>
          <w:b w:val="0"/>
          <w:noProof/>
          <w:sz w:val="24"/>
          <w:szCs w:val="24"/>
        </w:rPr>
        <w:fldChar w:fldCharType="end"/>
      </w:r>
    </w:p>
    <w:p w14:paraId="7804524D" w14:textId="77777777" w:rsidR="00802D8A" w:rsidRPr="00802D8A" w:rsidRDefault="00802D8A">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noProof/>
          <w:sz w:val="24"/>
          <w:szCs w:val="24"/>
        </w:rPr>
        <w:t>7.</w:t>
      </w:r>
      <w:r w:rsidRPr="00802D8A">
        <w:rPr>
          <w:rFonts w:ascii="Times New Roman" w:eastAsiaTheme="minorEastAsia" w:hAnsi="Times New Roman"/>
          <w:b w:val="0"/>
          <w:bCs w:val="0"/>
          <w:caps w:val="0"/>
          <w:noProof/>
          <w:sz w:val="24"/>
          <w:szCs w:val="24"/>
          <w:lang w:val="sr-Latn-RS" w:eastAsia="sr-Latn-RS"/>
        </w:rPr>
        <w:tab/>
      </w:r>
      <w:r w:rsidRPr="00802D8A">
        <w:rPr>
          <w:rFonts w:ascii="Times New Roman" w:hAnsi="Times New Roman"/>
          <w:b w:val="0"/>
          <w:noProof/>
          <w:sz w:val="24"/>
          <w:szCs w:val="24"/>
        </w:rPr>
        <w:t>ИЗЈАВА О НЕЗАВИСНОЈ ПОНУДИ</w:t>
      </w:r>
      <w:r w:rsidRPr="00802D8A">
        <w:rPr>
          <w:rFonts w:ascii="Times New Roman" w:hAnsi="Times New Roman"/>
          <w:b w:val="0"/>
          <w:noProof/>
          <w:sz w:val="24"/>
          <w:szCs w:val="24"/>
        </w:rPr>
        <w:tab/>
      </w:r>
      <w:r w:rsidRPr="00802D8A">
        <w:rPr>
          <w:rFonts w:ascii="Times New Roman" w:hAnsi="Times New Roman"/>
          <w:b w:val="0"/>
          <w:noProof/>
          <w:sz w:val="24"/>
          <w:szCs w:val="24"/>
        </w:rPr>
        <w:fldChar w:fldCharType="begin"/>
      </w:r>
      <w:r w:rsidRPr="00802D8A">
        <w:rPr>
          <w:rFonts w:ascii="Times New Roman" w:hAnsi="Times New Roman"/>
          <w:b w:val="0"/>
          <w:noProof/>
          <w:sz w:val="24"/>
          <w:szCs w:val="24"/>
        </w:rPr>
        <w:instrText xml:space="preserve"> PAGEREF _Toc522184757 \h </w:instrText>
      </w:r>
      <w:r w:rsidRPr="00802D8A">
        <w:rPr>
          <w:rFonts w:ascii="Times New Roman" w:hAnsi="Times New Roman"/>
          <w:b w:val="0"/>
          <w:noProof/>
          <w:sz w:val="24"/>
          <w:szCs w:val="24"/>
        </w:rPr>
      </w:r>
      <w:r w:rsidRPr="00802D8A">
        <w:rPr>
          <w:rFonts w:ascii="Times New Roman" w:hAnsi="Times New Roman"/>
          <w:b w:val="0"/>
          <w:noProof/>
          <w:sz w:val="24"/>
          <w:szCs w:val="24"/>
        </w:rPr>
        <w:fldChar w:fldCharType="separate"/>
      </w:r>
      <w:r w:rsidR="00567B37">
        <w:rPr>
          <w:rFonts w:ascii="Times New Roman" w:hAnsi="Times New Roman"/>
          <w:b w:val="0"/>
          <w:noProof/>
          <w:sz w:val="24"/>
          <w:szCs w:val="24"/>
        </w:rPr>
        <w:t>25</w:t>
      </w:r>
      <w:r w:rsidRPr="00802D8A">
        <w:rPr>
          <w:rFonts w:ascii="Times New Roman" w:hAnsi="Times New Roman"/>
          <w:b w:val="0"/>
          <w:noProof/>
          <w:sz w:val="24"/>
          <w:szCs w:val="24"/>
        </w:rPr>
        <w:fldChar w:fldCharType="end"/>
      </w:r>
    </w:p>
    <w:p w14:paraId="58D65419" w14:textId="77777777" w:rsidR="00802D8A" w:rsidRPr="00802D8A" w:rsidRDefault="00802D8A">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noProof/>
          <w:sz w:val="24"/>
          <w:szCs w:val="24"/>
        </w:rPr>
        <w:t>8.</w:t>
      </w:r>
      <w:r w:rsidRPr="00802D8A">
        <w:rPr>
          <w:rFonts w:ascii="Times New Roman" w:eastAsiaTheme="minorEastAsia" w:hAnsi="Times New Roman"/>
          <w:b w:val="0"/>
          <w:bCs w:val="0"/>
          <w:caps w:val="0"/>
          <w:noProof/>
          <w:sz w:val="24"/>
          <w:szCs w:val="24"/>
          <w:lang w:val="sr-Latn-RS" w:eastAsia="sr-Latn-RS"/>
        </w:rPr>
        <w:tab/>
      </w:r>
      <w:r w:rsidRPr="00802D8A">
        <w:rPr>
          <w:rFonts w:ascii="Times New Roman" w:hAnsi="Times New Roman"/>
          <w:b w:val="0"/>
          <w:noProof/>
          <w:sz w:val="24"/>
          <w:szCs w:val="24"/>
        </w:rPr>
        <w:t>ОБРАЗАЦ ИЗЈАВЕ О ПОШТОВАЊУ ОБАВЕЗА</w:t>
      </w:r>
      <w:r w:rsidRPr="00802D8A">
        <w:rPr>
          <w:rFonts w:ascii="Times New Roman" w:hAnsi="Times New Roman"/>
          <w:b w:val="0"/>
          <w:noProof/>
          <w:sz w:val="24"/>
          <w:szCs w:val="24"/>
        </w:rPr>
        <w:tab/>
      </w:r>
      <w:r w:rsidRPr="00802D8A">
        <w:rPr>
          <w:rFonts w:ascii="Times New Roman" w:hAnsi="Times New Roman"/>
          <w:b w:val="0"/>
          <w:noProof/>
          <w:sz w:val="24"/>
          <w:szCs w:val="24"/>
        </w:rPr>
        <w:fldChar w:fldCharType="begin"/>
      </w:r>
      <w:r w:rsidRPr="00802D8A">
        <w:rPr>
          <w:rFonts w:ascii="Times New Roman" w:hAnsi="Times New Roman"/>
          <w:b w:val="0"/>
          <w:noProof/>
          <w:sz w:val="24"/>
          <w:szCs w:val="24"/>
        </w:rPr>
        <w:instrText xml:space="preserve"> PAGEREF _Toc522184758 \h </w:instrText>
      </w:r>
      <w:r w:rsidRPr="00802D8A">
        <w:rPr>
          <w:rFonts w:ascii="Times New Roman" w:hAnsi="Times New Roman"/>
          <w:b w:val="0"/>
          <w:noProof/>
          <w:sz w:val="24"/>
          <w:szCs w:val="24"/>
        </w:rPr>
      </w:r>
      <w:r w:rsidRPr="00802D8A">
        <w:rPr>
          <w:rFonts w:ascii="Times New Roman" w:hAnsi="Times New Roman"/>
          <w:b w:val="0"/>
          <w:noProof/>
          <w:sz w:val="24"/>
          <w:szCs w:val="24"/>
        </w:rPr>
        <w:fldChar w:fldCharType="separate"/>
      </w:r>
      <w:r w:rsidR="00567B37">
        <w:rPr>
          <w:rFonts w:ascii="Times New Roman" w:hAnsi="Times New Roman"/>
          <w:b w:val="0"/>
          <w:noProof/>
          <w:sz w:val="24"/>
          <w:szCs w:val="24"/>
        </w:rPr>
        <w:t>26</w:t>
      </w:r>
      <w:r w:rsidRPr="00802D8A">
        <w:rPr>
          <w:rFonts w:ascii="Times New Roman" w:hAnsi="Times New Roman"/>
          <w:b w:val="0"/>
          <w:noProof/>
          <w:sz w:val="24"/>
          <w:szCs w:val="24"/>
        </w:rPr>
        <w:fldChar w:fldCharType="end"/>
      </w:r>
    </w:p>
    <w:p w14:paraId="3165344D" w14:textId="77777777" w:rsidR="00802D8A" w:rsidRPr="00802D8A" w:rsidRDefault="00802D8A">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noProof/>
          <w:sz w:val="24"/>
          <w:szCs w:val="24"/>
        </w:rPr>
        <w:t>9.</w:t>
      </w:r>
      <w:r w:rsidRPr="00802D8A">
        <w:rPr>
          <w:rFonts w:ascii="Times New Roman" w:eastAsiaTheme="minorEastAsia" w:hAnsi="Times New Roman"/>
          <w:b w:val="0"/>
          <w:bCs w:val="0"/>
          <w:caps w:val="0"/>
          <w:noProof/>
          <w:sz w:val="24"/>
          <w:szCs w:val="24"/>
          <w:lang w:val="sr-Latn-RS" w:eastAsia="sr-Latn-RS"/>
        </w:rPr>
        <w:tab/>
      </w:r>
      <w:r w:rsidRPr="00802D8A">
        <w:rPr>
          <w:rFonts w:ascii="Times New Roman" w:hAnsi="Times New Roman"/>
          <w:b w:val="0"/>
          <w:noProof/>
          <w:sz w:val="24"/>
          <w:szCs w:val="24"/>
        </w:rPr>
        <w:t>ОБРАЗАЦ СТРУКТУРЕ ПОНУЂЕНЕ ЦЕНЕ</w:t>
      </w:r>
      <w:r w:rsidRPr="00802D8A">
        <w:rPr>
          <w:rFonts w:ascii="Times New Roman" w:hAnsi="Times New Roman"/>
          <w:b w:val="0"/>
          <w:noProof/>
          <w:sz w:val="24"/>
          <w:szCs w:val="24"/>
        </w:rPr>
        <w:tab/>
      </w:r>
      <w:r w:rsidRPr="00802D8A">
        <w:rPr>
          <w:rFonts w:ascii="Times New Roman" w:hAnsi="Times New Roman"/>
          <w:b w:val="0"/>
          <w:noProof/>
          <w:sz w:val="24"/>
          <w:szCs w:val="24"/>
        </w:rPr>
        <w:fldChar w:fldCharType="begin"/>
      </w:r>
      <w:r w:rsidRPr="00802D8A">
        <w:rPr>
          <w:rFonts w:ascii="Times New Roman" w:hAnsi="Times New Roman"/>
          <w:b w:val="0"/>
          <w:noProof/>
          <w:sz w:val="24"/>
          <w:szCs w:val="24"/>
        </w:rPr>
        <w:instrText xml:space="preserve"> PAGEREF _Toc522184759 \h </w:instrText>
      </w:r>
      <w:r w:rsidRPr="00802D8A">
        <w:rPr>
          <w:rFonts w:ascii="Times New Roman" w:hAnsi="Times New Roman"/>
          <w:b w:val="0"/>
          <w:noProof/>
          <w:sz w:val="24"/>
          <w:szCs w:val="24"/>
        </w:rPr>
      </w:r>
      <w:r w:rsidRPr="00802D8A">
        <w:rPr>
          <w:rFonts w:ascii="Times New Roman" w:hAnsi="Times New Roman"/>
          <w:b w:val="0"/>
          <w:noProof/>
          <w:sz w:val="24"/>
          <w:szCs w:val="24"/>
        </w:rPr>
        <w:fldChar w:fldCharType="separate"/>
      </w:r>
      <w:r w:rsidR="00567B37">
        <w:rPr>
          <w:rFonts w:ascii="Times New Roman" w:hAnsi="Times New Roman"/>
          <w:b w:val="0"/>
          <w:noProof/>
          <w:sz w:val="24"/>
          <w:szCs w:val="24"/>
        </w:rPr>
        <w:t>27</w:t>
      </w:r>
      <w:r w:rsidRPr="00802D8A">
        <w:rPr>
          <w:rFonts w:ascii="Times New Roman" w:hAnsi="Times New Roman"/>
          <w:b w:val="0"/>
          <w:noProof/>
          <w:sz w:val="24"/>
          <w:szCs w:val="24"/>
        </w:rPr>
        <w:fldChar w:fldCharType="end"/>
      </w:r>
    </w:p>
    <w:p w14:paraId="1294330F" w14:textId="77777777" w:rsidR="00802D8A" w:rsidRPr="00802D8A" w:rsidRDefault="00802D8A">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noProof/>
          <w:sz w:val="24"/>
          <w:szCs w:val="24"/>
        </w:rPr>
        <w:t>10.</w:t>
      </w:r>
      <w:r w:rsidRPr="00802D8A">
        <w:rPr>
          <w:rFonts w:ascii="Times New Roman" w:eastAsiaTheme="minorEastAsia" w:hAnsi="Times New Roman"/>
          <w:b w:val="0"/>
          <w:bCs w:val="0"/>
          <w:caps w:val="0"/>
          <w:noProof/>
          <w:sz w:val="24"/>
          <w:szCs w:val="24"/>
          <w:lang w:val="sr-Latn-RS" w:eastAsia="sr-Latn-RS"/>
        </w:rPr>
        <w:tab/>
      </w:r>
      <w:r w:rsidRPr="00802D8A">
        <w:rPr>
          <w:rFonts w:ascii="Times New Roman" w:hAnsi="Times New Roman"/>
          <w:b w:val="0"/>
          <w:noProof/>
          <w:sz w:val="24"/>
          <w:szCs w:val="24"/>
        </w:rPr>
        <w:t>ОБРАЗАЦ ТРОШКОВА ПРИПРЕМЕ ПОНУДЕ</w:t>
      </w:r>
      <w:r w:rsidRPr="00802D8A">
        <w:rPr>
          <w:rFonts w:ascii="Times New Roman" w:hAnsi="Times New Roman"/>
          <w:b w:val="0"/>
          <w:noProof/>
          <w:sz w:val="24"/>
          <w:szCs w:val="24"/>
        </w:rPr>
        <w:tab/>
      </w:r>
      <w:r w:rsidRPr="00802D8A">
        <w:rPr>
          <w:rFonts w:ascii="Times New Roman" w:hAnsi="Times New Roman"/>
          <w:b w:val="0"/>
          <w:noProof/>
          <w:sz w:val="24"/>
          <w:szCs w:val="24"/>
        </w:rPr>
        <w:fldChar w:fldCharType="begin"/>
      </w:r>
      <w:r w:rsidRPr="00802D8A">
        <w:rPr>
          <w:rFonts w:ascii="Times New Roman" w:hAnsi="Times New Roman"/>
          <w:b w:val="0"/>
          <w:noProof/>
          <w:sz w:val="24"/>
          <w:szCs w:val="24"/>
        </w:rPr>
        <w:instrText xml:space="preserve"> PAGEREF _Toc522184760 \h </w:instrText>
      </w:r>
      <w:r w:rsidRPr="00802D8A">
        <w:rPr>
          <w:rFonts w:ascii="Times New Roman" w:hAnsi="Times New Roman"/>
          <w:b w:val="0"/>
          <w:noProof/>
          <w:sz w:val="24"/>
          <w:szCs w:val="24"/>
        </w:rPr>
      </w:r>
      <w:r w:rsidRPr="00802D8A">
        <w:rPr>
          <w:rFonts w:ascii="Times New Roman" w:hAnsi="Times New Roman"/>
          <w:b w:val="0"/>
          <w:noProof/>
          <w:sz w:val="24"/>
          <w:szCs w:val="24"/>
        </w:rPr>
        <w:fldChar w:fldCharType="separate"/>
      </w:r>
      <w:r w:rsidR="00567B37">
        <w:rPr>
          <w:rFonts w:ascii="Times New Roman" w:hAnsi="Times New Roman"/>
          <w:b w:val="0"/>
          <w:noProof/>
          <w:sz w:val="24"/>
          <w:szCs w:val="24"/>
        </w:rPr>
        <w:t>28</w:t>
      </w:r>
      <w:r w:rsidRPr="00802D8A">
        <w:rPr>
          <w:rFonts w:ascii="Times New Roman" w:hAnsi="Times New Roman"/>
          <w:b w:val="0"/>
          <w:noProof/>
          <w:sz w:val="24"/>
          <w:szCs w:val="24"/>
        </w:rPr>
        <w:fldChar w:fldCharType="end"/>
      </w:r>
    </w:p>
    <w:p w14:paraId="5A778C0E" w14:textId="77777777" w:rsidR="00802D8A" w:rsidRPr="00802D8A" w:rsidRDefault="00802D8A">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noProof/>
          <w:sz w:val="24"/>
          <w:szCs w:val="24"/>
        </w:rPr>
        <w:t>11.</w:t>
      </w:r>
      <w:r w:rsidRPr="00802D8A">
        <w:rPr>
          <w:rFonts w:ascii="Times New Roman" w:eastAsiaTheme="minorEastAsia" w:hAnsi="Times New Roman"/>
          <w:b w:val="0"/>
          <w:bCs w:val="0"/>
          <w:caps w:val="0"/>
          <w:noProof/>
          <w:sz w:val="24"/>
          <w:szCs w:val="24"/>
          <w:lang w:val="sr-Latn-RS" w:eastAsia="sr-Latn-RS"/>
        </w:rPr>
        <w:tab/>
      </w:r>
      <w:r w:rsidRPr="00802D8A">
        <w:rPr>
          <w:rFonts w:ascii="Times New Roman" w:hAnsi="Times New Roman"/>
          <w:b w:val="0"/>
          <w:noProof/>
          <w:sz w:val="24"/>
          <w:szCs w:val="24"/>
        </w:rPr>
        <w:t>ОБРАЗАЦ ПОНУДЕ</w:t>
      </w:r>
      <w:r w:rsidRPr="00802D8A">
        <w:rPr>
          <w:rFonts w:ascii="Times New Roman" w:hAnsi="Times New Roman"/>
          <w:b w:val="0"/>
          <w:noProof/>
          <w:sz w:val="24"/>
          <w:szCs w:val="24"/>
        </w:rPr>
        <w:tab/>
      </w:r>
      <w:r w:rsidRPr="00802D8A">
        <w:rPr>
          <w:rFonts w:ascii="Times New Roman" w:hAnsi="Times New Roman"/>
          <w:b w:val="0"/>
          <w:noProof/>
          <w:sz w:val="24"/>
          <w:szCs w:val="24"/>
        </w:rPr>
        <w:fldChar w:fldCharType="begin"/>
      </w:r>
      <w:r w:rsidRPr="00802D8A">
        <w:rPr>
          <w:rFonts w:ascii="Times New Roman" w:hAnsi="Times New Roman"/>
          <w:b w:val="0"/>
          <w:noProof/>
          <w:sz w:val="24"/>
          <w:szCs w:val="24"/>
        </w:rPr>
        <w:instrText xml:space="preserve"> PAGEREF _Toc522184761 \h </w:instrText>
      </w:r>
      <w:r w:rsidRPr="00802D8A">
        <w:rPr>
          <w:rFonts w:ascii="Times New Roman" w:hAnsi="Times New Roman"/>
          <w:b w:val="0"/>
          <w:noProof/>
          <w:sz w:val="24"/>
          <w:szCs w:val="24"/>
        </w:rPr>
      </w:r>
      <w:r w:rsidRPr="00802D8A">
        <w:rPr>
          <w:rFonts w:ascii="Times New Roman" w:hAnsi="Times New Roman"/>
          <w:b w:val="0"/>
          <w:noProof/>
          <w:sz w:val="24"/>
          <w:szCs w:val="24"/>
        </w:rPr>
        <w:fldChar w:fldCharType="separate"/>
      </w:r>
      <w:r w:rsidR="00567B37">
        <w:rPr>
          <w:rFonts w:ascii="Times New Roman" w:hAnsi="Times New Roman"/>
          <w:b w:val="0"/>
          <w:noProof/>
          <w:sz w:val="24"/>
          <w:szCs w:val="24"/>
        </w:rPr>
        <w:t>29</w:t>
      </w:r>
      <w:r w:rsidRPr="00802D8A">
        <w:rPr>
          <w:rFonts w:ascii="Times New Roman" w:hAnsi="Times New Roman"/>
          <w:b w:val="0"/>
          <w:noProof/>
          <w:sz w:val="24"/>
          <w:szCs w:val="24"/>
        </w:rPr>
        <w:fldChar w:fldCharType="end"/>
      </w:r>
    </w:p>
    <w:p w14:paraId="343EBEC2" w14:textId="77777777" w:rsidR="00A139C4" w:rsidRDefault="0033108D">
      <w:pPr>
        <w:rPr>
          <w:b/>
          <w:bCs/>
          <w:sz w:val="28"/>
          <w:lang w:val="hr-HR"/>
        </w:rPr>
      </w:pPr>
      <w:r w:rsidRPr="00802D8A">
        <w:fldChar w:fldCharType="end"/>
      </w:r>
      <w:r w:rsidR="00A139C4">
        <w:br w:type="page"/>
      </w:r>
    </w:p>
    <w:p w14:paraId="6628E0B5" w14:textId="77777777" w:rsidR="002D5B2C" w:rsidRPr="00BD205C" w:rsidRDefault="002D5B2C" w:rsidP="00BE79A7">
      <w:pPr>
        <w:pStyle w:val="Heading1"/>
      </w:pPr>
      <w:bookmarkStart w:id="15" w:name="_Toc477329188"/>
      <w:bookmarkStart w:id="16" w:name="_Toc522184751"/>
      <w:r w:rsidRPr="00BD205C">
        <w:lastRenderedPageBreak/>
        <w:t>ОПШТИ ПОДАЦИ О НАБАВЦИ</w:t>
      </w:r>
      <w:bookmarkEnd w:id="5"/>
      <w:bookmarkEnd w:id="6"/>
      <w:bookmarkEnd w:id="7"/>
      <w:bookmarkEnd w:id="8"/>
      <w:bookmarkEnd w:id="9"/>
      <w:bookmarkEnd w:id="10"/>
      <w:bookmarkEnd w:id="11"/>
      <w:bookmarkEnd w:id="12"/>
      <w:bookmarkEnd w:id="13"/>
      <w:bookmarkEnd w:id="14"/>
      <w:bookmarkEnd w:id="15"/>
      <w:bookmarkEnd w:id="16"/>
    </w:p>
    <w:p w14:paraId="49415D7D"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1693AD9" w14:textId="77777777" w:rsidTr="00115B82">
        <w:tc>
          <w:tcPr>
            <w:tcW w:w="4643" w:type="dxa"/>
          </w:tcPr>
          <w:p w14:paraId="6BAC672A" w14:textId="77777777" w:rsidR="00B331BC" w:rsidRPr="00A81458" w:rsidRDefault="00B331BC" w:rsidP="00B331BC">
            <w:pPr>
              <w:rPr>
                <w:b/>
                <w:noProof/>
              </w:rPr>
            </w:pPr>
            <w:r w:rsidRPr="00A81458">
              <w:rPr>
                <w:b/>
                <w:noProof/>
              </w:rPr>
              <w:t>Наручилац</w:t>
            </w:r>
          </w:p>
        </w:tc>
        <w:tc>
          <w:tcPr>
            <w:tcW w:w="4643" w:type="dxa"/>
          </w:tcPr>
          <w:p w14:paraId="4FFE9F88" w14:textId="77777777" w:rsidR="00B331BC" w:rsidRPr="00A81458" w:rsidRDefault="00B331BC" w:rsidP="00B331BC">
            <w:pPr>
              <w:rPr>
                <w:noProof/>
              </w:rPr>
            </w:pPr>
            <w:r w:rsidRPr="00A81458">
              <w:rPr>
                <w:noProof/>
              </w:rPr>
              <w:t xml:space="preserve">КЛИНИЧКИ ЦЕНТАР ВОЈВОДИНЕ, </w:t>
            </w:r>
          </w:p>
          <w:p w14:paraId="763B062F" w14:textId="77777777" w:rsidR="00B331BC" w:rsidRPr="00A81458" w:rsidRDefault="00B331BC" w:rsidP="00B331BC">
            <w:pPr>
              <w:rPr>
                <w:noProof/>
              </w:rPr>
            </w:pPr>
            <w:r w:rsidRPr="00A81458">
              <w:rPr>
                <w:noProof/>
              </w:rPr>
              <w:t>ул. Хајдук Вељкова бр.1, Нови Сад, (www.kcv.rs)</w:t>
            </w:r>
          </w:p>
        </w:tc>
      </w:tr>
      <w:tr w:rsidR="00D51194" w:rsidRPr="00DA0553" w14:paraId="70C2663E" w14:textId="77777777" w:rsidTr="00115B82">
        <w:tc>
          <w:tcPr>
            <w:tcW w:w="4643" w:type="dxa"/>
          </w:tcPr>
          <w:p w14:paraId="4D0387C0" w14:textId="77777777" w:rsidR="00D51194" w:rsidRPr="00A81458" w:rsidRDefault="00D51194" w:rsidP="00D51194">
            <w:pPr>
              <w:rPr>
                <w:b/>
                <w:noProof/>
              </w:rPr>
            </w:pPr>
            <w:r w:rsidRPr="00A81458">
              <w:rPr>
                <w:b/>
                <w:noProof/>
              </w:rPr>
              <w:t>Предмет јавне набавке</w:t>
            </w:r>
          </w:p>
        </w:tc>
        <w:tc>
          <w:tcPr>
            <w:tcW w:w="4643" w:type="dxa"/>
          </w:tcPr>
          <w:p w14:paraId="1B7BA054" w14:textId="77777777" w:rsidR="00D51194" w:rsidRPr="009B3E3D" w:rsidRDefault="001B79BA" w:rsidP="009B3E3D">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A81458" w:rsidRPr="00A81458">
                  <w:rPr>
                    <w:noProof/>
                  </w:rPr>
                  <w:t>Услуге</w:t>
                </w:r>
              </w:sdtContent>
            </w:sdt>
            <w:r w:rsidR="00D51194" w:rsidRPr="00A81458">
              <w:t xml:space="preserve"> бр</w:t>
            </w:r>
            <w:r w:rsidR="00D51194" w:rsidRPr="00A81458">
              <w:rPr>
                <w:lang w:val="ru-RU"/>
              </w:rPr>
              <w:t>.</w:t>
            </w:r>
            <w:r w:rsidR="00A81458" w:rsidRPr="00A81458">
              <w:rPr>
                <w:noProof/>
              </w:rPr>
              <w:t>15</w:t>
            </w:r>
            <w:r w:rsidR="009B3E3D">
              <w:rPr>
                <w:noProof/>
              </w:rPr>
              <w:t>3</w:t>
            </w:r>
            <w:r w:rsidR="00A81458" w:rsidRPr="00A81458">
              <w:rPr>
                <w:noProof/>
              </w:rPr>
              <w:t>-18-М -</w:t>
            </w:r>
            <w:r w:rsidR="009B3E3D" w:rsidRPr="00DE1E99">
              <w:t>Испитивање услова радне околине</w:t>
            </w:r>
            <w:r w:rsidR="009B3E3D">
              <w:t>.</w:t>
            </w:r>
          </w:p>
        </w:tc>
      </w:tr>
      <w:tr w:rsidR="00B331BC" w:rsidRPr="00DA0553" w14:paraId="0C3A1380" w14:textId="77777777" w:rsidTr="00115B82">
        <w:tc>
          <w:tcPr>
            <w:tcW w:w="4643" w:type="dxa"/>
          </w:tcPr>
          <w:p w14:paraId="6CD94D69" w14:textId="77777777" w:rsidR="00B331BC" w:rsidRPr="00A81458" w:rsidRDefault="00B331BC" w:rsidP="00B331BC">
            <w:pPr>
              <w:rPr>
                <w:b/>
                <w:noProof/>
              </w:rPr>
            </w:pPr>
            <w:r w:rsidRPr="00A81458">
              <w:rPr>
                <w:b/>
                <w:noProof/>
              </w:rPr>
              <w:t>Врста поступка</w:t>
            </w:r>
          </w:p>
        </w:tc>
        <w:tc>
          <w:tcPr>
            <w:tcW w:w="4643" w:type="dxa"/>
          </w:tcPr>
          <w:p w14:paraId="677B9CC5" w14:textId="77777777" w:rsidR="00B331BC" w:rsidRPr="00A81458" w:rsidRDefault="001B79BA"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A81458" w:rsidRPr="00A81458">
                  <w:t>Поступак јавне набавке мале вредности</w:t>
                </w:r>
              </w:sdtContent>
            </w:sdt>
          </w:p>
        </w:tc>
      </w:tr>
      <w:tr w:rsidR="00B331BC" w:rsidRPr="00DA0553" w14:paraId="17228A88" w14:textId="77777777" w:rsidTr="00115B82">
        <w:tc>
          <w:tcPr>
            <w:tcW w:w="4643" w:type="dxa"/>
          </w:tcPr>
          <w:p w14:paraId="2B0AD87D" w14:textId="77777777" w:rsidR="00B331BC" w:rsidRPr="00A81458" w:rsidRDefault="00B331BC" w:rsidP="00B331BC">
            <w:pPr>
              <w:rPr>
                <w:noProof/>
              </w:rPr>
            </w:pPr>
            <w:r w:rsidRPr="00A81458">
              <w:rPr>
                <w:b/>
                <w:bCs/>
                <w:lang w:val="sr-Cyrl-CS"/>
              </w:rPr>
              <w:t>Циљ поступка</w:t>
            </w:r>
          </w:p>
        </w:tc>
        <w:tc>
          <w:tcPr>
            <w:tcW w:w="4643" w:type="dxa"/>
          </w:tcPr>
          <w:p w14:paraId="5A1FF5B8" w14:textId="77777777" w:rsidR="00B331BC" w:rsidRPr="00A81458" w:rsidRDefault="00B331BC" w:rsidP="00B331BC">
            <w:pPr>
              <w:jc w:val="both"/>
              <w:rPr>
                <w:i/>
                <w:iCs/>
              </w:rPr>
            </w:pPr>
            <w:r w:rsidRPr="00A81458">
              <w:rPr>
                <w:lang w:val="sr-Cyrl-CS"/>
              </w:rPr>
              <w:t>Поступак јавне набавке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A81458">
                  <w:t>уговора о јавној набавци</w:t>
                </w:r>
              </w:sdtContent>
            </w:sdt>
          </w:p>
        </w:tc>
      </w:tr>
      <w:tr w:rsidR="00B331BC" w:rsidRPr="001C6B06" w14:paraId="4AD528A2" w14:textId="77777777" w:rsidTr="00B331BC">
        <w:tc>
          <w:tcPr>
            <w:tcW w:w="4643" w:type="dxa"/>
          </w:tcPr>
          <w:p w14:paraId="23295275" w14:textId="77777777" w:rsidR="00B331BC" w:rsidRPr="001C6B06" w:rsidRDefault="00B331BC" w:rsidP="00B331BC">
            <w:pPr>
              <w:rPr>
                <w:b/>
                <w:noProof/>
              </w:rPr>
            </w:pPr>
            <w:r w:rsidRPr="001C6B06">
              <w:rPr>
                <w:b/>
                <w:noProof/>
              </w:rPr>
              <w:t>Контакт</w:t>
            </w:r>
          </w:p>
        </w:tc>
        <w:tc>
          <w:tcPr>
            <w:tcW w:w="4643" w:type="dxa"/>
          </w:tcPr>
          <w:p w14:paraId="034D1E2F"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408BB615" w14:textId="77777777" w:rsidR="00B331BC" w:rsidRPr="001C6B06" w:rsidRDefault="00990B72" w:rsidP="00B331BC">
            <w:pPr>
              <w:rPr>
                <w:noProof/>
              </w:rPr>
            </w:pPr>
            <w:r>
              <w:rPr>
                <w:noProof/>
              </w:rPr>
              <w:t xml:space="preserve">e-mail: </w:t>
            </w:r>
            <w:r w:rsidRPr="001C6B06">
              <w:rPr>
                <w:noProof/>
              </w:rPr>
              <w:t>nabavke@kcv.rs</w:t>
            </w:r>
          </w:p>
        </w:tc>
      </w:tr>
      <w:tr w:rsidR="00B331BC" w:rsidRPr="00C35CDB" w14:paraId="5F2039AA" w14:textId="77777777" w:rsidTr="00B331BC">
        <w:tc>
          <w:tcPr>
            <w:tcW w:w="4643" w:type="dxa"/>
          </w:tcPr>
          <w:p w14:paraId="6E84B9FF" w14:textId="77777777" w:rsidR="00B331BC" w:rsidRPr="00DA0553" w:rsidRDefault="00B331BC" w:rsidP="00B331BC">
            <w:pPr>
              <w:rPr>
                <w:b/>
                <w:noProof/>
              </w:rPr>
            </w:pPr>
            <w:r w:rsidRPr="00DA0553">
              <w:rPr>
                <w:b/>
                <w:noProof/>
              </w:rPr>
              <w:t>Радно време наручиоца</w:t>
            </w:r>
          </w:p>
        </w:tc>
        <w:tc>
          <w:tcPr>
            <w:tcW w:w="4643" w:type="dxa"/>
          </w:tcPr>
          <w:p w14:paraId="74E06218" w14:textId="77777777" w:rsidR="00B331BC" w:rsidRPr="00C35CDB" w:rsidRDefault="00B331BC" w:rsidP="00B331BC">
            <w:pPr>
              <w:rPr>
                <w:noProof/>
              </w:rPr>
            </w:pPr>
            <w:r w:rsidRPr="00DA0553">
              <w:rPr>
                <w:noProof/>
              </w:rPr>
              <w:t>понедељак-петак, 07–15 часова</w:t>
            </w:r>
          </w:p>
        </w:tc>
      </w:tr>
    </w:tbl>
    <w:p w14:paraId="72510DD7" w14:textId="77777777" w:rsidR="00AD0C56" w:rsidRPr="00AE1407" w:rsidRDefault="00AD0C56">
      <w:pPr>
        <w:rPr>
          <w:noProof/>
        </w:rPr>
      </w:pPr>
    </w:p>
    <w:p w14:paraId="2A8CDE34" w14:textId="77777777" w:rsidR="00F36A6E" w:rsidRDefault="00F36A6E"/>
    <w:p w14:paraId="79353659" w14:textId="77777777" w:rsidR="00C8272D" w:rsidRDefault="00C8272D" w:rsidP="00C8272D">
      <w:pPr>
        <w:rPr>
          <w:b/>
          <w:noProof/>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rsidRPr="009B43A2">
        <w:rPr>
          <w:b/>
          <w:noProof/>
        </w:rPr>
        <w:t>Предмет јавне набавке није обликован по партијама.</w:t>
      </w:r>
    </w:p>
    <w:p w14:paraId="0972DCC9" w14:textId="77777777" w:rsidR="00115B82" w:rsidRDefault="00115B82">
      <w:pPr>
        <w:rPr>
          <w:b/>
          <w:bCs/>
          <w:sz w:val="28"/>
          <w:lang w:val="hr-HR"/>
        </w:rPr>
      </w:pPr>
      <w:r>
        <w:br w:type="page"/>
      </w:r>
    </w:p>
    <w:p w14:paraId="168CC697" w14:textId="77777777" w:rsidR="00E43FAE" w:rsidRPr="00CC366C" w:rsidRDefault="00E43FAE" w:rsidP="00BE79A7">
      <w:pPr>
        <w:pStyle w:val="Heading1"/>
      </w:pPr>
      <w:bookmarkStart w:id="24" w:name="_Toc522184752"/>
      <w:r w:rsidRPr="00CC366C">
        <w:lastRenderedPageBreak/>
        <w:t>ОПИС ПРЕДМЕТА ЈАВНЕ НАБАВКЕ</w:t>
      </w:r>
      <w:bookmarkEnd w:id="17"/>
      <w:bookmarkEnd w:id="18"/>
      <w:bookmarkEnd w:id="19"/>
      <w:bookmarkEnd w:id="20"/>
      <w:bookmarkEnd w:id="21"/>
      <w:bookmarkEnd w:id="22"/>
      <w:bookmarkEnd w:id="23"/>
      <w:bookmarkEnd w:id="24"/>
    </w:p>
    <w:p w14:paraId="31AB51D8"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46F8DC9" w14:textId="77777777" w:rsidR="00E43FAE" w:rsidRPr="00AE1407" w:rsidRDefault="00E43FAE">
      <w:pPr>
        <w:rPr>
          <w:b/>
          <w:noProof/>
        </w:rPr>
      </w:pPr>
    </w:p>
    <w:p w14:paraId="169F01FB" w14:textId="77777777" w:rsidR="00C95468" w:rsidRPr="00C57D1E" w:rsidRDefault="00C95468" w:rsidP="00C8272D">
      <w:pPr>
        <w:jc w:val="both"/>
        <w:rPr>
          <w:bCs/>
          <w:iCs/>
        </w:rPr>
      </w:pPr>
    </w:p>
    <w:p w14:paraId="6D1BC93B" w14:textId="77777777" w:rsidR="00253041" w:rsidRPr="00380354" w:rsidRDefault="00253041" w:rsidP="00253041">
      <w:pPr>
        <w:ind w:firstLine="720"/>
        <w:jc w:val="both"/>
        <w:rPr>
          <w:noProof/>
          <w:lang w:val="ru-RU"/>
        </w:rPr>
      </w:pPr>
      <w:r w:rsidRPr="004A5C05">
        <w:rPr>
          <w:noProof/>
          <w:lang w:val="ru-RU"/>
        </w:rPr>
        <w:t xml:space="preserve">Предмет јавне набавке је: </w:t>
      </w:r>
      <w:r w:rsidRPr="004A5C05">
        <w:rPr>
          <w:lang w:val="ru-RU"/>
        </w:rPr>
        <w:t>1</w:t>
      </w:r>
      <w:r w:rsidR="00F25C94">
        <w:t>5</w:t>
      </w:r>
      <w:r w:rsidR="009B3E3D">
        <w:t>3</w:t>
      </w:r>
      <w:r w:rsidR="00F25C94">
        <w:rPr>
          <w:lang w:val="ru-RU"/>
        </w:rPr>
        <w:t>-18</w:t>
      </w:r>
      <w:r w:rsidRPr="004A5C05">
        <w:rPr>
          <w:lang w:val="ru-RU"/>
        </w:rPr>
        <w:t>-</w:t>
      </w:r>
      <w:r w:rsidRPr="004A5C05">
        <w:t>M</w:t>
      </w:r>
      <w:r w:rsidRPr="00380354">
        <w:rPr>
          <w:lang w:val="ru-RU"/>
        </w:rPr>
        <w:t xml:space="preserve">- </w:t>
      </w:r>
      <w:r w:rsidRPr="00380354">
        <w:rPr>
          <w:noProof/>
          <w:lang w:val="ru-RU"/>
        </w:rPr>
        <w:t>Услуга испитивања услова радне околине у Клиничком центру Војводине и обухвата:</w:t>
      </w:r>
    </w:p>
    <w:p w14:paraId="5E03CE79" w14:textId="77777777" w:rsidR="00253041" w:rsidRPr="00380354" w:rsidRDefault="00253041" w:rsidP="00253041">
      <w:pPr>
        <w:jc w:val="both"/>
        <w:rPr>
          <w:noProof/>
          <w:lang w:val="ru-RU"/>
        </w:rPr>
      </w:pPr>
    </w:p>
    <w:p w14:paraId="5314E37A" w14:textId="77777777" w:rsidR="00253041" w:rsidRPr="00380354" w:rsidRDefault="00253041" w:rsidP="00253041">
      <w:pPr>
        <w:jc w:val="both"/>
        <w:rPr>
          <w:lang w:val="ru-RU"/>
        </w:rPr>
      </w:pPr>
      <w:r w:rsidRPr="00380354">
        <w:rPr>
          <w:lang w:val="ru-RU"/>
        </w:rPr>
        <w:t>Превентивним и периодичним  испитивањима услова радне околине проверава се и утврђује да ли су на радном месту у радној околини примењене мере безбедности и здравља на раду утврђене прописима у области безбедности и здравља на раду у радним просторијама Клиничког центра Војводине.</w:t>
      </w:r>
    </w:p>
    <w:p w14:paraId="6367B242" w14:textId="77777777" w:rsidR="00253041" w:rsidRPr="00380354" w:rsidRDefault="00253041" w:rsidP="00253041">
      <w:pPr>
        <w:jc w:val="both"/>
        <w:rPr>
          <w:lang w:val="ru-RU"/>
        </w:rPr>
      </w:pPr>
    </w:p>
    <w:p w14:paraId="1C2E803F" w14:textId="77777777" w:rsidR="00253041" w:rsidRPr="00380354" w:rsidRDefault="00253041" w:rsidP="00253041">
      <w:pPr>
        <w:jc w:val="both"/>
        <w:rPr>
          <w:lang w:val="ru-RU"/>
        </w:rPr>
      </w:pPr>
    </w:p>
    <w:p w14:paraId="3EFAA470" w14:textId="77777777" w:rsidR="00253041" w:rsidRPr="00380354" w:rsidRDefault="00253041" w:rsidP="00253041">
      <w:pPr>
        <w:jc w:val="both"/>
        <w:rPr>
          <w:lang w:val="ru-RU"/>
        </w:rPr>
      </w:pPr>
      <w:r w:rsidRPr="00380354">
        <w:rPr>
          <w:lang w:val="ru-RU"/>
        </w:rPr>
        <w:t xml:space="preserve">У складу са законским обавезама потребно је извршити следећа испитивања/мерења: </w:t>
      </w:r>
    </w:p>
    <w:p w14:paraId="30833554" w14:textId="77777777" w:rsidR="00253041" w:rsidRPr="00380354" w:rsidRDefault="00253041" w:rsidP="00253041">
      <w:pPr>
        <w:jc w:val="both"/>
        <w:rPr>
          <w:lang w:val="ru-RU"/>
        </w:rPr>
      </w:pPr>
    </w:p>
    <w:p w14:paraId="34A1ACC9" w14:textId="77777777" w:rsidR="00253041" w:rsidRPr="00380354" w:rsidRDefault="00253041" w:rsidP="00253041">
      <w:pPr>
        <w:pStyle w:val="ListParagraph"/>
        <w:numPr>
          <w:ilvl w:val="0"/>
          <w:numId w:val="44"/>
        </w:numPr>
        <w:contextualSpacing w:val="0"/>
        <w:jc w:val="both"/>
      </w:pPr>
      <w:r w:rsidRPr="00380354">
        <w:t xml:space="preserve">Мерење микроклиме </w:t>
      </w:r>
      <w:r w:rsidR="005D21C9" w:rsidRPr="00380354">
        <w:t xml:space="preserve">за летњи и зимски период </w:t>
      </w:r>
      <w:r w:rsidRPr="00380354">
        <w:t>.................. 600 мерних места</w:t>
      </w:r>
    </w:p>
    <w:p w14:paraId="396E699F" w14:textId="5A7E20F1" w:rsidR="00253041" w:rsidRPr="004A5C05" w:rsidRDefault="00253041" w:rsidP="00253041">
      <w:pPr>
        <w:pStyle w:val="ListParagraph"/>
        <w:numPr>
          <w:ilvl w:val="0"/>
          <w:numId w:val="44"/>
        </w:numPr>
        <w:contextualSpacing w:val="0"/>
        <w:jc w:val="both"/>
      </w:pPr>
      <w:r w:rsidRPr="00380354">
        <w:t>Мерење осветљености .............................................................</w:t>
      </w:r>
      <w:r w:rsidRPr="004A5C05">
        <w:t xml:space="preserve"> </w:t>
      </w:r>
      <w:r>
        <w:t>6</w:t>
      </w:r>
      <w:r w:rsidR="00AE71FB" w:rsidRPr="00AE71FB">
        <w:rPr>
          <w:color w:val="FF0000"/>
        </w:rPr>
        <w:t>8</w:t>
      </w:r>
      <w:r>
        <w:t>0</w:t>
      </w:r>
      <w:r w:rsidRPr="00AE71FB">
        <w:rPr>
          <w:strike/>
          <w:color w:val="FF0000"/>
        </w:rPr>
        <w:t>0</w:t>
      </w:r>
      <w:r w:rsidRPr="004A5C05">
        <w:t xml:space="preserve"> мерних места</w:t>
      </w:r>
    </w:p>
    <w:p w14:paraId="5BD6C0FE" w14:textId="33C29D4F" w:rsidR="00253041" w:rsidRPr="004A5C05" w:rsidRDefault="00253041" w:rsidP="00253041">
      <w:pPr>
        <w:pStyle w:val="ListParagraph"/>
        <w:numPr>
          <w:ilvl w:val="0"/>
          <w:numId w:val="44"/>
        </w:numPr>
        <w:contextualSpacing w:val="0"/>
        <w:jc w:val="both"/>
      </w:pPr>
      <w:r w:rsidRPr="004A5C05">
        <w:t>Мерење буке ...</w:t>
      </w:r>
      <w:r>
        <w:t>....................................</w:t>
      </w:r>
      <w:r w:rsidRPr="004A5C05">
        <w:t>..................................... 3</w:t>
      </w:r>
      <w:r w:rsidR="00AE71FB" w:rsidRPr="00AE71FB">
        <w:rPr>
          <w:color w:val="FF0000"/>
        </w:rPr>
        <w:t>3</w:t>
      </w:r>
      <w:r w:rsidRPr="00AE71FB">
        <w:rPr>
          <w:strike/>
          <w:color w:val="FF0000"/>
        </w:rPr>
        <w:t>0</w:t>
      </w:r>
      <w:r w:rsidRPr="004A5C05">
        <w:t xml:space="preserve"> мерних места</w:t>
      </w:r>
    </w:p>
    <w:p w14:paraId="58B6AE02" w14:textId="77777777" w:rsidR="00253041" w:rsidRPr="004A5C05" w:rsidRDefault="00253041" w:rsidP="00253041">
      <w:pPr>
        <w:pStyle w:val="ListParagraph"/>
        <w:numPr>
          <w:ilvl w:val="0"/>
          <w:numId w:val="44"/>
        </w:numPr>
        <w:contextualSpacing w:val="0"/>
        <w:jc w:val="both"/>
      </w:pPr>
      <w:r w:rsidRPr="004A5C05">
        <w:t>Мерење вибрације  .......</w:t>
      </w:r>
      <w:r>
        <w:t>.........................................</w:t>
      </w:r>
      <w:r w:rsidRPr="004A5C05">
        <w:t>...................... 5 мерних места</w:t>
      </w:r>
    </w:p>
    <w:p w14:paraId="733E657B" w14:textId="4C19BEC8" w:rsidR="00253041" w:rsidRPr="005D21C9" w:rsidRDefault="00253041" w:rsidP="00253041">
      <w:pPr>
        <w:pStyle w:val="ListParagraph"/>
        <w:numPr>
          <w:ilvl w:val="0"/>
          <w:numId w:val="44"/>
        </w:numPr>
        <w:contextualSpacing w:val="0"/>
        <w:jc w:val="both"/>
      </w:pPr>
      <w:r w:rsidRPr="004A5C05">
        <w:t>Мерење хемијских штетности ........</w:t>
      </w:r>
      <w:r>
        <w:t>.............................................. 5</w:t>
      </w:r>
      <w:r w:rsidR="00AE71FB" w:rsidRPr="00AE71FB">
        <w:rPr>
          <w:color w:val="FF0000"/>
        </w:rPr>
        <w:t>5</w:t>
      </w:r>
      <w:r w:rsidRPr="00AE71FB">
        <w:rPr>
          <w:strike/>
          <w:color w:val="FF0000"/>
        </w:rPr>
        <w:t>0</w:t>
      </w:r>
      <w:r w:rsidRPr="004A5C05">
        <w:t xml:space="preserve"> мерних места</w:t>
      </w:r>
    </w:p>
    <w:p w14:paraId="3BC808F5" w14:textId="27305D37" w:rsidR="005D21C9" w:rsidRPr="004A5C05" w:rsidRDefault="005D21C9" w:rsidP="005D21C9">
      <w:pPr>
        <w:pStyle w:val="ListParagraph"/>
        <w:numPr>
          <w:ilvl w:val="0"/>
          <w:numId w:val="44"/>
        </w:numPr>
        <w:contextualSpacing w:val="0"/>
        <w:jc w:val="both"/>
      </w:pPr>
      <w:r w:rsidRPr="004A5C05">
        <w:t>Гравиметријско испитивање прашине ......</w:t>
      </w:r>
      <w:r>
        <w:t>...........................</w:t>
      </w:r>
      <w:r w:rsidRPr="004A5C05">
        <w:t xml:space="preserve">........ </w:t>
      </w:r>
      <w:r>
        <w:t>1</w:t>
      </w:r>
      <w:r w:rsidR="00AE71FB" w:rsidRPr="00AE71FB">
        <w:rPr>
          <w:color w:val="FF0000"/>
        </w:rPr>
        <w:t>2</w:t>
      </w:r>
      <w:r w:rsidRPr="00AE71FB">
        <w:rPr>
          <w:strike/>
          <w:color w:val="FF0000"/>
        </w:rPr>
        <w:t>0</w:t>
      </w:r>
      <w:r w:rsidRPr="004A5C05">
        <w:t xml:space="preserve"> мерних места</w:t>
      </w:r>
    </w:p>
    <w:p w14:paraId="040C80CA" w14:textId="0574D18A" w:rsidR="005D21C9" w:rsidRPr="004A5C05" w:rsidRDefault="005D21C9" w:rsidP="00253041">
      <w:pPr>
        <w:pStyle w:val="ListParagraph"/>
        <w:numPr>
          <w:ilvl w:val="0"/>
          <w:numId w:val="44"/>
        </w:numPr>
        <w:contextualSpacing w:val="0"/>
        <w:jc w:val="both"/>
      </w:pPr>
      <w:r>
        <w:t>Испитивање присуства цитостатички</w:t>
      </w:r>
      <w:r w:rsidR="00446ACA">
        <w:t>х</w:t>
      </w:r>
      <w:r>
        <w:t xml:space="preserve"> лекова ............................. </w:t>
      </w:r>
      <w:r w:rsidR="00AE71FB" w:rsidRPr="00AE71FB">
        <w:rPr>
          <w:color w:val="FF0000"/>
        </w:rPr>
        <w:t>8</w:t>
      </w:r>
      <w:r w:rsidRPr="00AE71FB">
        <w:rPr>
          <w:color w:val="FF0000"/>
        </w:rPr>
        <w:t xml:space="preserve">  </w:t>
      </w:r>
      <w:r w:rsidRPr="00AE71FB">
        <w:rPr>
          <w:strike/>
          <w:color w:val="FF0000"/>
        </w:rPr>
        <w:t>5</w:t>
      </w:r>
      <w:r>
        <w:t xml:space="preserve"> мерних места</w:t>
      </w:r>
    </w:p>
    <w:p w14:paraId="6EB57A6E" w14:textId="1F0A77B1" w:rsidR="00253041" w:rsidRPr="004A5C05" w:rsidRDefault="00253041" w:rsidP="00253041">
      <w:pPr>
        <w:pStyle w:val="ListParagraph"/>
        <w:numPr>
          <w:ilvl w:val="0"/>
          <w:numId w:val="44"/>
        </w:numPr>
        <w:contextualSpacing w:val="0"/>
        <w:jc w:val="both"/>
      </w:pPr>
      <w:r w:rsidRPr="004A5C05">
        <w:rPr>
          <w:lang w:val="ru-RU"/>
        </w:rPr>
        <w:t>Мерење микробиолошких штетности  у ваздуху ........</w:t>
      </w:r>
      <w:r>
        <w:rPr>
          <w:lang w:val="ru-RU"/>
        </w:rPr>
        <w:t>.........</w:t>
      </w:r>
      <w:r w:rsidRPr="004A5C05">
        <w:rPr>
          <w:lang w:val="ru-RU"/>
        </w:rPr>
        <w:t xml:space="preserve">. </w:t>
      </w:r>
      <w:r w:rsidRPr="004A5C05">
        <w:t>1</w:t>
      </w:r>
      <w:r w:rsidR="00AE71FB" w:rsidRPr="00AE71FB">
        <w:rPr>
          <w:color w:val="FF0000"/>
        </w:rPr>
        <w:t>80</w:t>
      </w:r>
      <w:r w:rsidR="00AE71FB">
        <w:t xml:space="preserve"> </w:t>
      </w:r>
      <w:r w:rsidRPr="00AE71FB">
        <w:rPr>
          <w:strike/>
          <w:color w:val="FF0000"/>
        </w:rPr>
        <w:t>3</w:t>
      </w:r>
      <w:r w:rsidR="00AE71FB" w:rsidRPr="00AE71FB">
        <w:rPr>
          <w:strike/>
          <w:color w:val="FF0000"/>
        </w:rPr>
        <w:t>0</w:t>
      </w:r>
      <w:r w:rsidRPr="004A5C05">
        <w:t xml:space="preserve"> мерних места</w:t>
      </w:r>
    </w:p>
    <w:p w14:paraId="4326BEE1" w14:textId="4C4C75CC" w:rsidR="00253041" w:rsidRPr="004A5C05" w:rsidRDefault="00253041" w:rsidP="00253041">
      <w:pPr>
        <w:pStyle w:val="ListParagraph"/>
        <w:numPr>
          <w:ilvl w:val="0"/>
          <w:numId w:val="44"/>
        </w:numPr>
        <w:contextualSpacing w:val="0"/>
        <w:jc w:val="both"/>
      </w:pPr>
      <w:r w:rsidRPr="004A5C05">
        <w:t>Узимање бриса бактерије .................................</w:t>
      </w:r>
      <w:r w:rsidR="00AE71FB">
        <w:t xml:space="preserve">.......................  </w:t>
      </w:r>
      <w:r w:rsidR="00AE71FB" w:rsidRPr="00AE71FB">
        <w:rPr>
          <w:color w:val="FF0000"/>
        </w:rPr>
        <w:t>130</w:t>
      </w:r>
      <w:r>
        <w:t xml:space="preserve"> </w:t>
      </w:r>
      <w:r w:rsidRPr="00AE71FB">
        <w:rPr>
          <w:strike/>
          <w:color w:val="FF0000"/>
        </w:rPr>
        <w:t>90</w:t>
      </w:r>
      <w:r w:rsidRPr="004A5C05">
        <w:t xml:space="preserve"> мерних места</w:t>
      </w:r>
    </w:p>
    <w:p w14:paraId="40758D63" w14:textId="6F9E7CA4" w:rsidR="00253041" w:rsidRPr="004A5C05" w:rsidRDefault="00253041" w:rsidP="00253041">
      <w:pPr>
        <w:pStyle w:val="ListParagraph"/>
        <w:numPr>
          <w:ilvl w:val="0"/>
          <w:numId w:val="44"/>
        </w:numPr>
        <w:contextualSpacing w:val="0"/>
        <w:jc w:val="both"/>
        <w:rPr>
          <w:noProof/>
        </w:rPr>
      </w:pPr>
      <w:r w:rsidRPr="004A5C05">
        <w:t>Електромагнетно зрачење ........................</w:t>
      </w:r>
      <w:r>
        <w:t>......................</w:t>
      </w:r>
      <w:r w:rsidRPr="004A5C05">
        <w:t>.......... 1</w:t>
      </w:r>
      <w:r w:rsidR="00AE71FB" w:rsidRPr="00AE71FB">
        <w:rPr>
          <w:color w:val="FF0000"/>
        </w:rPr>
        <w:t>3</w:t>
      </w:r>
      <w:r w:rsidRPr="00AE71FB">
        <w:rPr>
          <w:strike/>
          <w:color w:val="FF0000"/>
        </w:rPr>
        <w:t>0</w:t>
      </w:r>
      <w:r w:rsidRPr="004A5C05">
        <w:t xml:space="preserve"> мерних места</w:t>
      </w:r>
    </w:p>
    <w:p w14:paraId="78BDEC06" w14:textId="77777777" w:rsidR="00253041" w:rsidRPr="004A5C05" w:rsidRDefault="00253041" w:rsidP="00253041">
      <w:pPr>
        <w:jc w:val="both"/>
        <w:rPr>
          <w:noProof/>
        </w:rPr>
      </w:pPr>
    </w:p>
    <w:p w14:paraId="291492F3" w14:textId="77777777" w:rsidR="00253041" w:rsidRPr="00253041" w:rsidRDefault="00253041" w:rsidP="00253041">
      <w:pPr>
        <w:jc w:val="both"/>
        <w:rPr>
          <w:noProof/>
        </w:rPr>
      </w:pPr>
      <w:r w:rsidRPr="004A5C05">
        <w:rPr>
          <w:noProof/>
          <w:lang w:val="ru-RU"/>
        </w:rPr>
        <w:t xml:space="preserve">Понуђач се обавезује да изврши уговорену услугу у свему према конкурсној документацији и својој понуди која ће бити саставни део уговора, а  на основу Закона о обезбедности и здравља на раду (Сл. гласник РС бр. 101/2005) и „Правилника о поступку прегледа и испитивања опреме за рад и испитивања услова радне околине“ </w:t>
      </w:r>
      <w:r w:rsidRPr="006349D2">
        <w:rPr>
          <w:noProof/>
          <w:lang w:val="ru-RU"/>
        </w:rPr>
        <w:t>(„Сл. гласник РС“, бр. 94/2006, 108/2006- испр. и 114/2014</w:t>
      </w:r>
      <w:r w:rsidR="006349D2" w:rsidRPr="006349D2">
        <w:rPr>
          <w:noProof/>
          <w:lang w:val="ru-RU"/>
        </w:rPr>
        <w:t>, 102/2015</w:t>
      </w:r>
      <w:r w:rsidRPr="006349D2">
        <w:rPr>
          <w:noProof/>
          <w:lang w:val="ru-RU"/>
        </w:rPr>
        <w:t xml:space="preserve">)  и према </w:t>
      </w:r>
      <w:r w:rsidR="006349D2" w:rsidRPr="006349D2">
        <w:rPr>
          <w:noProof/>
          <w:lang w:val="ru-RU"/>
        </w:rPr>
        <w:t xml:space="preserve">усвојеном </w:t>
      </w:r>
      <w:r w:rsidR="006349D2" w:rsidRPr="006349D2">
        <w:rPr>
          <w:noProof/>
        </w:rPr>
        <w:t>Плану</w:t>
      </w:r>
      <w:r w:rsidRPr="006349D2">
        <w:rPr>
          <w:noProof/>
        </w:rPr>
        <w:t xml:space="preserve"> и програм</w:t>
      </w:r>
      <w:r w:rsidR="006349D2" w:rsidRPr="006349D2">
        <w:rPr>
          <w:noProof/>
        </w:rPr>
        <w:t>у</w:t>
      </w:r>
      <w:r w:rsidRPr="006349D2">
        <w:rPr>
          <w:noProof/>
        </w:rPr>
        <w:t xml:space="preserve"> мера за област безбедности и здравља на раду за 2018. одину број 00-176/10 од 23.02.2018. године</w:t>
      </w:r>
      <w:r w:rsidR="006349D2" w:rsidRPr="006349D2">
        <w:rPr>
          <w:noProof/>
        </w:rPr>
        <w:t xml:space="preserve"> од стране Клиничког центра Војводине</w:t>
      </w:r>
      <w:r w:rsidRPr="006349D2">
        <w:rPr>
          <w:noProof/>
        </w:rPr>
        <w:t>.</w:t>
      </w:r>
    </w:p>
    <w:p w14:paraId="155635FE" w14:textId="77777777" w:rsidR="00253041" w:rsidRPr="004A5C05" w:rsidRDefault="00253041" w:rsidP="00253041">
      <w:pPr>
        <w:jc w:val="both"/>
        <w:rPr>
          <w:sz w:val="20"/>
          <w:szCs w:val="20"/>
          <w:lang w:val="ru-RU"/>
        </w:rPr>
      </w:pPr>
    </w:p>
    <w:p w14:paraId="27621037" w14:textId="77777777" w:rsidR="00253041" w:rsidRPr="004A5C05" w:rsidRDefault="00253041" w:rsidP="00253041">
      <w:pPr>
        <w:jc w:val="both"/>
        <w:rPr>
          <w:noProof/>
          <w:lang w:val="ru-RU"/>
        </w:rPr>
      </w:pPr>
      <w:r w:rsidRPr="004A5C05">
        <w:rPr>
          <w:lang w:val="ru-RU"/>
        </w:rPr>
        <w:t xml:space="preserve">Изабрани понуђач  који врши периодично испитивање дужно је да изда стручни налаз о извршеном периодичном испитивању </w:t>
      </w:r>
      <w:r w:rsidRPr="004A5C05">
        <w:rPr>
          <w:lang w:val="sr-Cyrl-CS"/>
        </w:rPr>
        <w:t xml:space="preserve">у складу са чланом 18. </w:t>
      </w:r>
      <w:r w:rsidRPr="004A5C05">
        <w:rPr>
          <w:noProof/>
          <w:lang w:val="ru-RU"/>
        </w:rPr>
        <w:t>„Правилника о поступку прегледа и испитивања опреме за рад и испитивања услова радне околине“ („Сл. гласник РС“, бр. 94/2006, 108/2006- испр. и 114/2014</w:t>
      </w:r>
      <w:r w:rsidR="006349D2">
        <w:rPr>
          <w:noProof/>
          <w:lang w:val="ru-RU"/>
        </w:rPr>
        <w:t>, 102/2015</w:t>
      </w:r>
      <w:r w:rsidRPr="004A5C05">
        <w:rPr>
          <w:noProof/>
          <w:lang w:val="ru-RU"/>
        </w:rPr>
        <w:t>).</w:t>
      </w:r>
      <w:r w:rsidRPr="004A5C05">
        <w:rPr>
          <w:lang w:val="ru-RU"/>
        </w:rPr>
        <w:t xml:space="preserve"> Услуга испитивања</w:t>
      </w:r>
      <w:r w:rsidRPr="004A5C05">
        <w:rPr>
          <w:noProof/>
          <w:lang w:val="ru-RU"/>
        </w:rPr>
        <w:t xml:space="preserve"> услова радне околине у Клиничком центру Војводине важи три(3)  године  од дана издавања стручног налаза. </w:t>
      </w:r>
    </w:p>
    <w:p w14:paraId="7814D7A2" w14:textId="4482C6CF" w:rsidR="002B548B" w:rsidRPr="00AE71FB" w:rsidRDefault="00253041" w:rsidP="00F25C94">
      <w:pPr>
        <w:jc w:val="both"/>
        <w:rPr>
          <w:noProof/>
          <w:color w:val="FF0000"/>
        </w:rPr>
      </w:pPr>
      <w:r w:rsidRPr="004A5C05">
        <w:rPr>
          <w:lang w:val="ru-RU"/>
        </w:rPr>
        <w:t>Услуга периодичног испитивања услова радне околи</w:t>
      </w:r>
      <w:r>
        <w:rPr>
          <w:lang w:val="ru-RU"/>
        </w:rPr>
        <w:t>не</w:t>
      </w:r>
      <w:r w:rsidRPr="004A5C05">
        <w:rPr>
          <w:lang w:val="ru-RU"/>
        </w:rPr>
        <w:t xml:space="preserve"> обухвата испитивање</w:t>
      </w:r>
      <w:r w:rsidR="00AE71FB">
        <w:t xml:space="preserve"> </w:t>
      </w:r>
      <w:r w:rsidR="00AE71FB">
        <w:rPr>
          <w:color w:val="FF0000"/>
          <w:lang w:val="sr-Cyrl-RS"/>
        </w:rPr>
        <w:t>услова радне околине</w:t>
      </w:r>
      <w:r w:rsidRPr="004A5C05">
        <w:rPr>
          <w:lang w:val="ru-RU"/>
        </w:rPr>
        <w:t xml:space="preserve"> радних просторија у свим  организационим јединицама Клиничког центра Војводине</w:t>
      </w:r>
      <w:r w:rsidR="00AE71FB">
        <w:rPr>
          <w:lang w:val="ru-RU"/>
        </w:rPr>
        <w:t>,</w:t>
      </w:r>
      <w:r w:rsidRPr="004A5C05">
        <w:rPr>
          <w:lang w:val="ru-RU"/>
        </w:rPr>
        <w:t xml:space="preserve"> </w:t>
      </w:r>
      <w:r w:rsidRPr="00AE71FB">
        <w:rPr>
          <w:strike/>
          <w:color w:val="FF0000"/>
          <w:lang w:val="ru-RU"/>
        </w:rPr>
        <w:t>сем просторија Ургентног центра</w:t>
      </w:r>
      <w:r w:rsidR="00AE71FB">
        <w:rPr>
          <w:strike/>
          <w:color w:val="FF0000"/>
          <w:lang w:val="ru-RU"/>
        </w:rPr>
        <w:t xml:space="preserve">  </w:t>
      </w:r>
      <w:r w:rsidR="00AE71FB" w:rsidRPr="00AE71FB">
        <w:rPr>
          <w:color w:val="FF0000"/>
          <w:lang w:val="ru-RU"/>
        </w:rPr>
        <w:t>затим контролно испитивање, за време трајања уговора, на местима на којима се установе недозвољене вредености а након примењених мера заштите</w:t>
      </w:r>
      <w:r w:rsidRPr="00AE71FB">
        <w:rPr>
          <w:color w:val="FF0000"/>
          <w:lang w:val="ru-RU"/>
        </w:rPr>
        <w:t>.</w:t>
      </w:r>
    </w:p>
    <w:p w14:paraId="52A150E5" w14:textId="77777777" w:rsidR="002B548B" w:rsidRDefault="002B548B" w:rsidP="00C15D3D">
      <w:pPr>
        <w:ind w:firstLine="360"/>
        <w:rPr>
          <w:noProof/>
          <w:color w:val="FF0000"/>
        </w:rPr>
      </w:pPr>
    </w:p>
    <w:p w14:paraId="3600F709" w14:textId="77777777" w:rsidR="00E43FAE" w:rsidRPr="00C15D3D" w:rsidRDefault="00E43FAE" w:rsidP="00C15D3D">
      <w:pPr>
        <w:ind w:firstLine="360"/>
        <w:rPr>
          <w:noProof/>
        </w:rPr>
      </w:pPr>
      <w:r w:rsidRPr="00AE1407">
        <w:rPr>
          <w:noProof/>
        </w:rPr>
        <w:br w:type="page"/>
      </w:r>
    </w:p>
    <w:p w14:paraId="5E11D921" w14:textId="77777777" w:rsidR="00127AFC" w:rsidRPr="00CC366C" w:rsidRDefault="002D5B2C" w:rsidP="00BE79A7">
      <w:pPr>
        <w:pStyle w:val="Heading1"/>
      </w:pP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bookmarkStart w:id="32" w:name="_Toc522184753"/>
      <w:r w:rsidRPr="00CC366C">
        <w:lastRenderedPageBreak/>
        <w:t>УСЛОВИ ЗА УЧЕШЋЕ У ПОСТУПКУ ЈАВНЕ НАБАВКЕ</w:t>
      </w:r>
      <w:bookmarkEnd w:id="25"/>
      <w:bookmarkEnd w:id="26"/>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7"/>
      <w:bookmarkEnd w:id="28"/>
      <w:bookmarkEnd w:id="29"/>
      <w:bookmarkEnd w:id="30"/>
      <w:bookmarkEnd w:id="31"/>
      <w:bookmarkEnd w:id="32"/>
    </w:p>
    <w:p w14:paraId="6DC39E0D" w14:textId="77777777" w:rsidR="007B7D80" w:rsidRDefault="007B7D80" w:rsidP="00C57D1E">
      <w:pPr>
        <w:spacing w:before="100" w:beforeAutospacing="1" w:line="210" w:lineRule="atLeast"/>
        <w:ind w:left="-54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04935B7A" w14:textId="77777777" w:rsidR="00CD60D3" w:rsidRPr="009937B8" w:rsidRDefault="00CD60D3" w:rsidP="009937B8">
      <w:pPr>
        <w:jc w:val="both"/>
        <w:rPr>
          <w:lang w:val="sr-Latn-CS"/>
        </w:rPr>
      </w:pPr>
    </w:p>
    <w:tbl>
      <w:tblPr>
        <w:tblpPr w:leftFromText="180" w:rightFromText="180" w:vertAnchor="text" w:tblpY="1"/>
        <w:tblOverlap w:val="never"/>
        <w:tblW w:w="9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3"/>
        <w:gridCol w:w="5419"/>
        <w:gridCol w:w="16"/>
      </w:tblGrid>
      <w:tr w:rsidR="00E15A0B" w:rsidRPr="00AE1407" w14:paraId="56302DEF" w14:textId="77777777" w:rsidTr="00F25C94">
        <w:trPr>
          <w:trHeight w:val="972"/>
        </w:trPr>
        <w:tc>
          <w:tcPr>
            <w:tcW w:w="534" w:type="dxa"/>
            <w:vAlign w:val="center"/>
          </w:tcPr>
          <w:p w14:paraId="24290973" w14:textId="77777777" w:rsidR="00E15A0B" w:rsidRPr="00AE1407" w:rsidRDefault="00E15A0B" w:rsidP="007842FF">
            <w:pPr>
              <w:jc w:val="center"/>
              <w:rPr>
                <w:noProof/>
              </w:rPr>
            </w:pPr>
            <w:r w:rsidRPr="00AE1407">
              <w:rPr>
                <w:noProof/>
              </w:rPr>
              <w:t>Бр.</w:t>
            </w:r>
          </w:p>
        </w:tc>
        <w:tc>
          <w:tcPr>
            <w:tcW w:w="3543" w:type="dxa"/>
            <w:vAlign w:val="center"/>
          </w:tcPr>
          <w:p w14:paraId="555C481C" w14:textId="77777777" w:rsidR="00E15A0B" w:rsidRPr="00AE1407" w:rsidRDefault="00E15A0B" w:rsidP="007842FF">
            <w:pPr>
              <w:jc w:val="center"/>
              <w:rPr>
                <w:noProof/>
              </w:rPr>
            </w:pPr>
            <w:r w:rsidRPr="00AE1407">
              <w:rPr>
                <w:noProof/>
              </w:rPr>
              <w:t>УСЛОВИ</w:t>
            </w:r>
          </w:p>
        </w:tc>
        <w:tc>
          <w:tcPr>
            <w:tcW w:w="5435" w:type="dxa"/>
            <w:gridSpan w:val="2"/>
            <w:vAlign w:val="center"/>
          </w:tcPr>
          <w:p w14:paraId="50473103" w14:textId="77777777" w:rsidR="00E15A0B" w:rsidRPr="00AE1407" w:rsidRDefault="00E15A0B" w:rsidP="007842FF">
            <w:pPr>
              <w:jc w:val="center"/>
              <w:rPr>
                <w:noProof/>
              </w:rPr>
            </w:pPr>
            <w:r w:rsidRPr="00AE1407">
              <w:rPr>
                <w:noProof/>
              </w:rPr>
              <w:t>ДОКАЗИ</w:t>
            </w:r>
          </w:p>
        </w:tc>
      </w:tr>
      <w:tr w:rsidR="00E15A0B" w:rsidRPr="00AE1407" w14:paraId="06C00F8D" w14:textId="77777777" w:rsidTr="00E15A0B">
        <w:trPr>
          <w:trHeight w:val="505"/>
        </w:trPr>
        <w:tc>
          <w:tcPr>
            <w:tcW w:w="9512" w:type="dxa"/>
            <w:gridSpan w:val="4"/>
          </w:tcPr>
          <w:p w14:paraId="115F0E9B" w14:textId="77777777" w:rsidR="00E15A0B" w:rsidRPr="00AE1407" w:rsidRDefault="00E15A0B" w:rsidP="007842FF">
            <w:pPr>
              <w:jc w:val="center"/>
              <w:rPr>
                <w:b/>
                <w:noProof/>
              </w:rPr>
            </w:pPr>
            <w:r w:rsidRPr="00AE1407">
              <w:rPr>
                <w:b/>
                <w:noProof/>
              </w:rPr>
              <w:t>ОБАВЕЗНИ УСЛОВИ ЗА УЧЕШЋЕ У ПОСТУПКУ ЈАВНЕ НАБАВКЕ ИЗ ЧЛАНА 75. ЗАКОНА</w:t>
            </w:r>
          </w:p>
        </w:tc>
      </w:tr>
      <w:tr w:rsidR="00E15A0B" w:rsidRPr="00AE1407" w14:paraId="46F890D2" w14:textId="77777777" w:rsidTr="00F25C94">
        <w:trPr>
          <w:gridAfter w:val="1"/>
          <w:wAfter w:w="16" w:type="dxa"/>
          <w:trHeight w:val="505"/>
        </w:trPr>
        <w:tc>
          <w:tcPr>
            <w:tcW w:w="534" w:type="dxa"/>
            <w:vAlign w:val="center"/>
          </w:tcPr>
          <w:p w14:paraId="11215364" w14:textId="77777777" w:rsidR="00E15A0B" w:rsidRPr="00AE1407" w:rsidRDefault="00E15A0B" w:rsidP="007842FF">
            <w:pPr>
              <w:pStyle w:val="ListParagraph"/>
              <w:numPr>
                <w:ilvl w:val="0"/>
                <w:numId w:val="18"/>
              </w:numPr>
              <w:rPr>
                <w:noProof/>
              </w:rPr>
            </w:pPr>
          </w:p>
        </w:tc>
        <w:tc>
          <w:tcPr>
            <w:tcW w:w="3543" w:type="dxa"/>
          </w:tcPr>
          <w:p w14:paraId="4688DB86" w14:textId="77777777" w:rsidR="00E15A0B" w:rsidRPr="00AE1407" w:rsidRDefault="00E15A0B" w:rsidP="007842FF">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419" w:type="dxa"/>
          </w:tcPr>
          <w:p w14:paraId="0B5A865D" w14:textId="77777777" w:rsidR="00E15A0B" w:rsidRDefault="00E15A0B" w:rsidP="007842FF">
            <w:pPr>
              <w:pStyle w:val="Default"/>
              <w:jc w:val="both"/>
              <w:rPr>
                <w:rFonts w:ascii="Times New Roman" w:hAnsi="Times New Roman" w:cs="Times New Roman"/>
                <w:b/>
                <w:bCs/>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p>
          <w:p w14:paraId="2AE159BB" w14:textId="77777777" w:rsidR="00E15A0B" w:rsidRPr="00B741B2" w:rsidRDefault="00E15A0B" w:rsidP="007842FF">
            <w:pPr>
              <w:jc w:val="both"/>
              <w:rPr>
                <w:noProof/>
              </w:rPr>
            </w:pPr>
            <w:r w:rsidRPr="00AE1407">
              <w:rPr>
                <w:noProof/>
              </w:rPr>
              <w:t>Извод из регистра Агенције за привредне регистре, односно извод из рег</w:t>
            </w:r>
            <w:r>
              <w:rPr>
                <w:noProof/>
              </w:rPr>
              <w:t>истра надлежног Привредног суда.</w:t>
            </w:r>
          </w:p>
          <w:p w14:paraId="223C1A66" w14:textId="77777777" w:rsidR="00E15A0B" w:rsidRPr="009937B8" w:rsidRDefault="00E15A0B" w:rsidP="007842FF">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предузетнике</w:t>
            </w:r>
            <w:r w:rsidRPr="009937B8">
              <w:rPr>
                <w:rFonts w:ascii="Times New Roman" w:hAnsi="Times New Roman" w:cs="Times New Roman"/>
                <w:b/>
                <w:iCs/>
                <w:color w:val="auto"/>
              </w:rPr>
              <w:t>:</w:t>
            </w:r>
          </w:p>
          <w:p w14:paraId="76CD8F1F" w14:textId="77777777" w:rsidR="00E15A0B" w:rsidRPr="00B741B2" w:rsidRDefault="00E15A0B" w:rsidP="007842FF">
            <w:pPr>
              <w:jc w:val="both"/>
              <w:rPr>
                <w:noProof/>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rPr>
              <w:t>.</w:t>
            </w:r>
          </w:p>
        </w:tc>
      </w:tr>
      <w:tr w:rsidR="00E15A0B" w:rsidRPr="00AE1407" w14:paraId="242DDC17" w14:textId="77777777" w:rsidTr="00F25C94">
        <w:trPr>
          <w:gridAfter w:val="1"/>
          <w:wAfter w:w="16" w:type="dxa"/>
          <w:trHeight w:val="458"/>
        </w:trPr>
        <w:tc>
          <w:tcPr>
            <w:tcW w:w="534" w:type="dxa"/>
            <w:vAlign w:val="center"/>
          </w:tcPr>
          <w:p w14:paraId="48D8AC2B" w14:textId="77777777" w:rsidR="00E15A0B" w:rsidRPr="00AE1407" w:rsidRDefault="00E15A0B" w:rsidP="007842FF">
            <w:pPr>
              <w:pStyle w:val="ListParagraph"/>
              <w:numPr>
                <w:ilvl w:val="0"/>
                <w:numId w:val="18"/>
              </w:numPr>
              <w:rPr>
                <w:noProof/>
              </w:rPr>
            </w:pPr>
          </w:p>
        </w:tc>
        <w:tc>
          <w:tcPr>
            <w:tcW w:w="3543" w:type="dxa"/>
          </w:tcPr>
          <w:p w14:paraId="3B51CC55" w14:textId="77777777" w:rsidR="00E15A0B" w:rsidRPr="00AE1407" w:rsidRDefault="00E15A0B" w:rsidP="007842FF">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19" w:type="dxa"/>
          </w:tcPr>
          <w:p w14:paraId="4C18A322" w14:textId="77777777" w:rsidR="00E15A0B" w:rsidRPr="009937B8" w:rsidRDefault="00E15A0B" w:rsidP="007842FF">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6837296A" w14:textId="77777777" w:rsidR="00E15A0B" w:rsidRPr="000738FF" w:rsidRDefault="00E15A0B" w:rsidP="007842FF">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rPr>
              <w:t>.</w:t>
            </w:r>
          </w:p>
          <w:p w14:paraId="273CAE16" w14:textId="77777777" w:rsidR="00E15A0B" w:rsidRPr="00AE1407" w:rsidRDefault="00E15A0B" w:rsidP="007842FF">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5DEF4F04" w14:textId="77777777" w:rsidR="00E15A0B" w:rsidRPr="005B07C0" w:rsidRDefault="00E15A0B" w:rsidP="007842FF">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w:t>
            </w:r>
            <w:r w:rsidRPr="00AE1407">
              <w:rPr>
                <w:rFonts w:ascii="Times New Roman" w:hAnsi="Times New Roman" w:cs="Times New Roman"/>
                <w:iCs/>
                <w:color w:val="auto"/>
              </w:rPr>
              <w:lastRenderedPageBreak/>
              <w:t xml:space="preserve">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40B7422A" w14:textId="77777777" w:rsidR="00E15A0B" w:rsidRPr="009937B8" w:rsidRDefault="00E15A0B" w:rsidP="007842FF">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rPr>
              <w:t xml:space="preserve"> / физичка лица</w:t>
            </w:r>
            <w:r w:rsidRPr="009937B8">
              <w:rPr>
                <w:rFonts w:ascii="Times New Roman" w:hAnsi="Times New Roman" w:cs="Times New Roman"/>
                <w:b/>
                <w:iCs/>
                <w:color w:val="auto"/>
              </w:rPr>
              <w:t>:</w:t>
            </w:r>
          </w:p>
          <w:p w14:paraId="51722CCF" w14:textId="77777777" w:rsidR="00E15A0B" w:rsidRPr="0028014B" w:rsidRDefault="00E15A0B" w:rsidP="007842FF">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rPr>
              <w:t xml:space="preserve">, </w:t>
            </w:r>
            <w:r w:rsidRPr="00B741B2">
              <w:rPr>
                <w:rFonts w:ascii="Times New Roman" w:hAnsi="Times New Roman" w:cs="Times New Roman"/>
                <w:iCs/>
                <w:color w:val="auto"/>
              </w:rPr>
              <w:t>односно уверење</w:t>
            </w:r>
            <w:r w:rsidRPr="000738FF">
              <w:rPr>
                <w:rFonts w:ascii="Times New Roman" w:hAnsi="Times New Roman" w:cs="Times New Roman"/>
                <w:b/>
                <w:iCs/>
                <w:color w:val="auto"/>
              </w:rPr>
              <w:t>надлежне полицијске управе МУП-а</w:t>
            </w:r>
            <w:r>
              <w:rPr>
                <w:rFonts w:ascii="Times New Roman" w:hAnsi="Times New Roman" w:cs="Times New Roman"/>
                <w:b/>
                <w:iCs/>
                <w:color w:val="auto"/>
              </w:rPr>
              <w:t>,</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E15A0B" w:rsidRPr="00AE1407" w14:paraId="690EBDF3" w14:textId="77777777" w:rsidTr="00F25C94">
        <w:trPr>
          <w:gridAfter w:val="1"/>
          <w:wAfter w:w="16" w:type="dxa"/>
          <w:trHeight w:val="789"/>
        </w:trPr>
        <w:tc>
          <w:tcPr>
            <w:tcW w:w="534" w:type="dxa"/>
            <w:vAlign w:val="center"/>
          </w:tcPr>
          <w:p w14:paraId="0E611E7F" w14:textId="77777777" w:rsidR="00E15A0B" w:rsidRPr="00AE1407" w:rsidRDefault="00E15A0B" w:rsidP="007842FF">
            <w:pPr>
              <w:pStyle w:val="ListParagraph"/>
              <w:numPr>
                <w:ilvl w:val="0"/>
                <w:numId w:val="18"/>
              </w:numPr>
              <w:rPr>
                <w:noProof/>
              </w:rPr>
            </w:pPr>
          </w:p>
        </w:tc>
        <w:tc>
          <w:tcPr>
            <w:tcW w:w="3543" w:type="dxa"/>
          </w:tcPr>
          <w:p w14:paraId="3EDBB432" w14:textId="77777777" w:rsidR="00E15A0B" w:rsidRPr="00AE1407" w:rsidRDefault="00E15A0B" w:rsidP="007842FF">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419" w:type="dxa"/>
          </w:tcPr>
          <w:p w14:paraId="0D9CB5A3" w14:textId="77777777" w:rsidR="00E15A0B" w:rsidRPr="00AE1407" w:rsidRDefault="00E15A0B" w:rsidP="007842FF">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4FF0EF07" w14:textId="77777777" w:rsidR="00E15A0B" w:rsidRPr="00753D5C" w:rsidRDefault="00E15A0B" w:rsidP="007842FF">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E15A0B" w:rsidRPr="00D939EF" w14:paraId="3226B027" w14:textId="77777777" w:rsidTr="00E15A0B">
        <w:trPr>
          <w:trHeight w:val="848"/>
        </w:trPr>
        <w:tc>
          <w:tcPr>
            <w:tcW w:w="9512" w:type="dxa"/>
            <w:gridSpan w:val="4"/>
            <w:vAlign w:val="center"/>
          </w:tcPr>
          <w:p w14:paraId="759A0E62" w14:textId="77777777" w:rsidR="00E15A0B" w:rsidRPr="00D939EF" w:rsidRDefault="00E15A0B" w:rsidP="007842FF">
            <w:pPr>
              <w:jc w:val="center"/>
              <w:rPr>
                <w:b/>
                <w:noProof/>
              </w:rPr>
            </w:pPr>
            <w:r w:rsidRPr="00D939EF">
              <w:rPr>
                <w:b/>
                <w:noProof/>
              </w:rPr>
              <w:t>ДОДАТНИ УСЛОВИ ЗА УЧЕШЋЕ У ПОСТУПКУ ЈАВНЕ НАБАВКЕ ИЗ ЧЛАНА 76. ЗАКОНА</w:t>
            </w:r>
          </w:p>
        </w:tc>
      </w:tr>
      <w:tr w:rsidR="00E15A0B" w:rsidRPr="00AE1407" w14:paraId="7E32FCED" w14:textId="77777777" w:rsidTr="00F25C94">
        <w:trPr>
          <w:trHeight w:val="132"/>
        </w:trPr>
        <w:tc>
          <w:tcPr>
            <w:tcW w:w="534" w:type="dxa"/>
            <w:shd w:val="clear" w:color="auto" w:fill="auto"/>
            <w:vAlign w:val="center"/>
          </w:tcPr>
          <w:p w14:paraId="11408709" w14:textId="77777777" w:rsidR="00E15A0B" w:rsidRPr="00D939EF" w:rsidRDefault="00E15A0B" w:rsidP="007842FF">
            <w:pPr>
              <w:pStyle w:val="ListParagraph"/>
              <w:numPr>
                <w:ilvl w:val="0"/>
                <w:numId w:val="25"/>
              </w:numPr>
              <w:rPr>
                <w:noProof/>
              </w:rPr>
            </w:pPr>
          </w:p>
        </w:tc>
        <w:tc>
          <w:tcPr>
            <w:tcW w:w="3543" w:type="dxa"/>
            <w:shd w:val="clear" w:color="auto" w:fill="auto"/>
          </w:tcPr>
          <w:p w14:paraId="738926F4" w14:textId="77777777" w:rsidR="00E15A0B" w:rsidRPr="00D939EF" w:rsidRDefault="00E15A0B" w:rsidP="00D939EF">
            <w:pPr>
              <w:jc w:val="both"/>
            </w:pPr>
            <w:r w:rsidRPr="00D939EF">
              <w:rPr>
                <w:lang w:val="sr-Latn-CS"/>
              </w:rPr>
              <w:t xml:space="preserve">Понуђач има минимум </w:t>
            </w:r>
            <w:r w:rsidR="00D939EF" w:rsidRPr="00D939EF">
              <w:t>пет</w:t>
            </w:r>
            <w:r w:rsidRPr="00D939EF">
              <w:t xml:space="preserve"> радно ангажована лица, </w:t>
            </w:r>
            <w:r w:rsidRPr="00D939EF">
              <w:rPr>
                <w:lang w:val="sr-Cyrl-CS"/>
              </w:rPr>
              <w:t>која поседују</w:t>
            </w:r>
            <w:r w:rsidRPr="00D939EF">
              <w:t xml:space="preserve"> уверење о положеном стручном испиту о практичној опособљености одговорног лица за обављање послова ипитивања услова радне околине, односно хемијских, биолошких и физичких штетности (осим јонизујућих зрачења), микроклиме и осветљености</w:t>
            </w:r>
          </w:p>
        </w:tc>
        <w:tc>
          <w:tcPr>
            <w:tcW w:w="5435" w:type="dxa"/>
            <w:gridSpan w:val="2"/>
            <w:shd w:val="clear" w:color="auto" w:fill="auto"/>
            <w:vAlign w:val="center"/>
          </w:tcPr>
          <w:p w14:paraId="6FA851CE" w14:textId="77777777" w:rsidR="00E15A0B" w:rsidRPr="00D939EF" w:rsidRDefault="00E15A0B" w:rsidP="00C57D1E">
            <w:pPr>
              <w:pStyle w:val="Default"/>
              <w:jc w:val="both"/>
              <w:rPr>
                <w:rFonts w:ascii="Times New Roman" w:hAnsi="Times New Roman" w:cs="Times New Roman"/>
                <w:b/>
                <w:iCs/>
                <w:color w:val="auto"/>
              </w:rPr>
            </w:pPr>
            <w:r w:rsidRPr="00D939EF">
              <w:rPr>
                <w:rFonts w:ascii="Times New Roman" w:hAnsi="Times New Roman" w:cs="Times New Roman"/>
                <w:iCs/>
                <w:color w:val="auto"/>
              </w:rPr>
              <w:t xml:space="preserve">Доказ за </w:t>
            </w:r>
            <w:r w:rsidRPr="00D939EF">
              <w:rPr>
                <w:rFonts w:ascii="Times New Roman" w:hAnsi="Times New Roman" w:cs="Times New Roman"/>
                <w:b/>
                <w:iCs/>
                <w:color w:val="auto"/>
              </w:rPr>
              <w:t>правна лица / предузетнике / физичка лица:</w:t>
            </w:r>
          </w:p>
          <w:p w14:paraId="27572CB8" w14:textId="77777777" w:rsidR="00E15A0B" w:rsidRPr="00D939EF" w:rsidRDefault="00E15A0B" w:rsidP="00C57D1E">
            <w:pPr>
              <w:pStyle w:val="ListParagraph"/>
              <w:numPr>
                <w:ilvl w:val="0"/>
                <w:numId w:val="36"/>
              </w:numPr>
              <w:jc w:val="both"/>
              <w:rPr>
                <w:lang w:val="sr-Latn-CS"/>
              </w:rPr>
            </w:pPr>
            <w:r w:rsidRPr="00D939EF">
              <w:rPr>
                <w:lang w:val="sr-Latn-CS"/>
              </w:rPr>
              <w:t>М-А (стари М2) образац за запослене,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565B6370" w14:textId="77777777" w:rsidR="00E15A0B" w:rsidRPr="00D939EF" w:rsidRDefault="00E15A0B" w:rsidP="00C57D1E">
            <w:pPr>
              <w:pStyle w:val="ListParagraph"/>
              <w:ind w:left="360"/>
              <w:jc w:val="both"/>
              <w:rPr>
                <w:lang w:val="sr-Latn-CS"/>
              </w:rPr>
            </w:pPr>
          </w:p>
          <w:p w14:paraId="0B029C4D" w14:textId="77777777" w:rsidR="00E15A0B" w:rsidRPr="00D939EF" w:rsidRDefault="00E15A0B" w:rsidP="00C57D1E">
            <w:pPr>
              <w:pStyle w:val="ListParagraph"/>
              <w:numPr>
                <w:ilvl w:val="0"/>
                <w:numId w:val="36"/>
              </w:numPr>
              <w:jc w:val="both"/>
              <w:rPr>
                <w:lang w:val="sr-Latn-CS"/>
              </w:rPr>
            </w:pPr>
            <w:r w:rsidRPr="00D939EF">
              <w:t>Фотокопија Уверења о положеном стручном испиту о практичној опособљености одговорног лица за обављање послова ипитивања услова радне околине, односно хемијских, биолошких и физичких штетности (осим јонизујућих зрачења), микроклиме и осветљености</w:t>
            </w:r>
          </w:p>
        </w:tc>
      </w:tr>
      <w:tr w:rsidR="00E15A0B" w:rsidRPr="00AE1407" w14:paraId="3419EF4E" w14:textId="77777777" w:rsidTr="00F25C94">
        <w:trPr>
          <w:trHeight w:val="132"/>
        </w:trPr>
        <w:tc>
          <w:tcPr>
            <w:tcW w:w="534" w:type="dxa"/>
            <w:shd w:val="clear" w:color="auto" w:fill="auto"/>
            <w:vAlign w:val="center"/>
          </w:tcPr>
          <w:p w14:paraId="051E10D4" w14:textId="77777777" w:rsidR="00E15A0B" w:rsidRPr="00A32D6B" w:rsidRDefault="00E15A0B" w:rsidP="00C57D1E">
            <w:pPr>
              <w:pStyle w:val="ListParagraph"/>
              <w:numPr>
                <w:ilvl w:val="0"/>
                <w:numId w:val="25"/>
              </w:numPr>
              <w:jc w:val="right"/>
              <w:rPr>
                <w:noProof/>
              </w:rPr>
            </w:pPr>
          </w:p>
        </w:tc>
        <w:tc>
          <w:tcPr>
            <w:tcW w:w="3543" w:type="dxa"/>
            <w:shd w:val="clear" w:color="auto" w:fill="auto"/>
          </w:tcPr>
          <w:p w14:paraId="6D784AE3" w14:textId="77777777" w:rsidR="00E15A0B" w:rsidRPr="00225A4C" w:rsidRDefault="00E15A0B" w:rsidP="00C57D1E">
            <w:pPr>
              <w:jc w:val="both"/>
            </w:pPr>
            <w:r w:rsidRPr="00225A4C">
              <w:t xml:space="preserve">Понуђач располаже неопходним пословнимкапацитетом за </w:t>
            </w:r>
            <w:r w:rsidRPr="00225A4C">
              <w:lastRenderedPageBreak/>
              <w:t>учешће у поступку предметне јавне набавке, што подразумева:</w:t>
            </w:r>
          </w:p>
          <w:p w14:paraId="3ADDD74F" w14:textId="77777777" w:rsidR="00E15A0B" w:rsidRPr="00CF5658" w:rsidRDefault="00E15A0B" w:rsidP="00C57D1E">
            <w:pPr>
              <w:jc w:val="both"/>
              <w:rPr>
                <w:highlight w:val="yellow"/>
              </w:rPr>
            </w:pPr>
            <w:r w:rsidRPr="00225A4C">
              <w:t>-  да је понуђач у 2016.  и 2017. години извршио</w:t>
            </w:r>
            <w:r w:rsidRPr="00225A4C">
              <w:rPr>
                <w:lang w:val="sr-Cyrl-CS"/>
              </w:rPr>
              <w:t xml:space="preserve"> истоврсне услуге код најмање три наручиоца;</w:t>
            </w:r>
          </w:p>
        </w:tc>
        <w:tc>
          <w:tcPr>
            <w:tcW w:w="5435" w:type="dxa"/>
            <w:gridSpan w:val="2"/>
            <w:shd w:val="clear" w:color="auto" w:fill="auto"/>
            <w:vAlign w:val="center"/>
          </w:tcPr>
          <w:p w14:paraId="6B99BA74" w14:textId="77777777" w:rsidR="00E15A0B" w:rsidRPr="00D939EF" w:rsidRDefault="00E15A0B" w:rsidP="00C57D1E">
            <w:pPr>
              <w:pStyle w:val="Default"/>
              <w:jc w:val="both"/>
              <w:rPr>
                <w:rFonts w:ascii="Times New Roman" w:hAnsi="Times New Roman" w:cs="Times New Roman"/>
                <w:b/>
                <w:iCs/>
                <w:color w:val="auto"/>
              </w:rPr>
            </w:pPr>
            <w:r w:rsidRPr="00D939EF">
              <w:rPr>
                <w:rFonts w:ascii="Times New Roman" w:hAnsi="Times New Roman" w:cs="Times New Roman"/>
                <w:iCs/>
                <w:color w:val="auto"/>
              </w:rPr>
              <w:lastRenderedPageBreak/>
              <w:t xml:space="preserve">Доказ за </w:t>
            </w:r>
            <w:r w:rsidRPr="00D939EF">
              <w:rPr>
                <w:rFonts w:ascii="Times New Roman" w:hAnsi="Times New Roman" w:cs="Times New Roman"/>
                <w:b/>
                <w:iCs/>
                <w:color w:val="auto"/>
              </w:rPr>
              <w:t>правна лица / предузетнике / физичка лица:</w:t>
            </w:r>
          </w:p>
          <w:p w14:paraId="0392DC4C" w14:textId="77777777" w:rsidR="00E15A0B" w:rsidRPr="00A32D6B" w:rsidRDefault="00E15A0B" w:rsidP="00C57D1E">
            <w:pPr>
              <w:pStyle w:val="Default"/>
              <w:jc w:val="both"/>
              <w:rPr>
                <w:rFonts w:ascii="Times New Roman" w:hAnsi="Times New Roman" w:cs="Times New Roman"/>
                <w:iCs/>
                <w:color w:val="auto"/>
                <w:highlight w:val="yellow"/>
              </w:rPr>
            </w:pPr>
            <w:r w:rsidRPr="00225A4C">
              <w:rPr>
                <w:rFonts w:ascii="Times New Roman" w:hAnsi="Times New Roman" w:cs="Times New Roman"/>
              </w:rPr>
              <w:t xml:space="preserve">Потврде о извршеним </w:t>
            </w:r>
            <w:r w:rsidRPr="00225A4C">
              <w:rPr>
                <w:rFonts w:ascii="Times New Roman" w:hAnsi="Times New Roman" w:cs="Times New Roman"/>
                <w:lang w:val="sr-Cyrl-CS"/>
              </w:rPr>
              <w:t>услугама</w:t>
            </w:r>
            <w:r w:rsidRPr="00225A4C">
              <w:rPr>
                <w:rFonts w:ascii="Times New Roman" w:hAnsi="Times New Roman" w:cs="Times New Roman"/>
              </w:rPr>
              <w:t xml:space="preserve"> (у наставку </w:t>
            </w:r>
            <w:r w:rsidRPr="00225A4C">
              <w:rPr>
                <w:rFonts w:ascii="Times New Roman" w:hAnsi="Times New Roman" w:cs="Times New Roman"/>
              </w:rPr>
              <w:lastRenderedPageBreak/>
              <w:t xml:space="preserve">поглавља) и фотокoпије закључених уговора </w:t>
            </w:r>
            <w:r w:rsidR="00F25C94">
              <w:rPr>
                <w:rFonts w:ascii="Times New Roman" w:hAnsi="Times New Roman" w:cs="Times New Roman"/>
              </w:rPr>
              <w:t xml:space="preserve">са </w:t>
            </w:r>
            <w:r w:rsidRPr="00225A4C">
              <w:rPr>
                <w:rFonts w:ascii="Times New Roman" w:hAnsi="Times New Roman" w:cs="Times New Roman"/>
                <w:lang w:val="sr-Cyrl-CS"/>
              </w:rPr>
              <w:t xml:space="preserve">припадајућим </w:t>
            </w:r>
            <w:r w:rsidRPr="00225A4C">
              <w:rPr>
                <w:rFonts w:ascii="Times New Roman" w:hAnsi="Times New Roman" w:cs="Times New Roman"/>
              </w:rPr>
              <w:t xml:space="preserve"> Анексима</w:t>
            </w:r>
          </w:p>
        </w:tc>
      </w:tr>
      <w:tr w:rsidR="00E15A0B" w:rsidRPr="00C57D1E" w14:paraId="0E58A73E" w14:textId="77777777" w:rsidTr="00F25C94">
        <w:trPr>
          <w:trHeight w:val="702"/>
        </w:trPr>
        <w:tc>
          <w:tcPr>
            <w:tcW w:w="534" w:type="dxa"/>
            <w:shd w:val="clear" w:color="auto" w:fill="auto"/>
            <w:vAlign w:val="center"/>
          </w:tcPr>
          <w:p w14:paraId="3933F912" w14:textId="77777777" w:rsidR="00E15A0B" w:rsidRPr="00802D8A" w:rsidRDefault="00E15A0B" w:rsidP="00C57D1E">
            <w:pPr>
              <w:pStyle w:val="ListParagraph"/>
              <w:numPr>
                <w:ilvl w:val="0"/>
                <w:numId w:val="25"/>
              </w:numPr>
              <w:jc w:val="right"/>
              <w:rPr>
                <w:noProof/>
              </w:rPr>
            </w:pPr>
          </w:p>
        </w:tc>
        <w:tc>
          <w:tcPr>
            <w:tcW w:w="3543" w:type="dxa"/>
            <w:shd w:val="clear" w:color="auto" w:fill="auto"/>
          </w:tcPr>
          <w:p w14:paraId="19E70C9F" w14:textId="77777777" w:rsidR="00E15A0B" w:rsidRPr="00802D8A" w:rsidRDefault="00E15A0B" w:rsidP="00C57D1E">
            <w:pPr>
              <w:jc w:val="both"/>
              <w:rPr>
                <w:lang w:val="sr-Latn-CS"/>
              </w:rPr>
            </w:pPr>
            <w:r w:rsidRPr="00802D8A">
              <w:rPr>
                <w:lang w:val="sr-Latn-CS"/>
              </w:rPr>
              <w:t>Понуђач поседује сертификате:</w:t>
            </w:r>
          </w:p>
          <w:p w14:paraId="4FDBE483" w14:textId="77777777" w:rsidR="00E15A0B" w:rsidRPr="00802D8A" w:rsidRDefault="00E15A0B" w:rsidP="00C57D1E">
            <w:pPr>
              <w:jc w:val="both"/>
              <w:rPr>
                <w:lang w:val="sr-Latn-CS"/>
              </w:rPr>
            </w:pPr>
            <w:r w:rsidRPr="00802D8A">
              <w:rPr>
                <w:lang w:val="sr-Latn-CS"/>
              </w:rPr>
              <w:t>-ISO9001</w:t>
            </w:r>
          </w:p>
        </w:tc>
        <w:tc>
          <w:tcPr>
            <w:tcW w:w="5435" w:type="dxa"/>
            <w:gridSpan w:val="2"/>
            <w:shd w:val="clear" w:color="auto" w:fill="auto"/>
          </w:tcPr>
          <w:p w14:paraId="41DA4AA2" w14:textId="77777777" w:rsidR="00E15A0B" w:rsidRPr="00802D8A" w:rsidRDefault="00E15A0B" w:rsidP="007842FF">
            <w:pPr>
              <w:pStyle w:val="Default"/>
              <w:jc w:val="both"/>
              <w:rPr>
                <w:rFonts w:ascii="Times New Roman" w:hAnsi="Times New Roman" w:cs="Times New Roman"/>
                <w:iCs/>
                <w:color w:val="auto"/>
              </w:rPr>
            </w:pPr>
            <w:r w:rsidRPr="00802D8A">
              <w:rPr>
                <w:rFonts w:ascii="Times New Roman" w:hAnsi="Times New Roman" w:cs="Times New Roman"/>
                <w:iCs/>
                <w:color w:val="auto"/>
              </w:rPr>
              <w:t>Доказ:</w:t>
            </w:r>
          </w:p>
          <w:p w14:paraId="6E6E08E8" w14:textId="75143112" w:rsidR="00E15A0B" w:rsidRPr="00802D8A" w:rsidRDefault="00E15A0B" w:rsidP="00802D8A">
            <w:pPr>
              <w:pStyle w:val="Default"/>
              <w:jc w:val="both"/>
              <w:rPr>
                <w:rFonts w:ascii="Times New Roman" w:hAnsi="Times New Roman" w:cs="Times New Roman"/>
                <w:iCs/>
                <w:color w:val="auto"/>
              </w:rPr>
            </w:pPr>
            <w:r w:rsidRPr="00802D8A">
              <w:rPr>
                <w:rFonts w:ascii="Times New Roman" w:hAnsi="Times New Roman" w:cs="Times New Roman"/>
              </w:rPr>
              <w:t>Копиј</w:t>
            </w:r>
            <w:r w:rsidR="00802D8A">
              <w:rPr>
                <w:rFonts w:ascii="Times New Roman" w:hAnsi="Times New Roman" w:cs="Times New Roman"/>
              </w:rPr>
              <w:t>a</w:t>
            </w:r>
            <w:r w:rsidRPr="00802D8A">
              <w:rPr>
                <w:rFonts w:ascii="Times New Roman" w:hAnsi="Times New Roman" w:cs="Times New Roman"/>
              </w:rPr>
              <w:t xml:space="preserve"> наведен</w:t>
            </w:r>
            <w:r w:rsidR="00802D8A">
              <w:rPr>
                <w:rFonts w:ascii="Times New Roman" w:hAnsi="Times New Roman" w:cs="Times New Roman"/>
              </w:rPr>
              <w:t>o</w:t>
            </w:r>
            <w:r w:rsidR="00802D8A">
              <w:rPr>
                <w:rFonts w:ascii="Times New Roman" w:hAnsi="Times New Roman" w:cs="Times New Roman"/>
                <w:lang w:val="sr-Cyrl-RS"/>
              </w:rPr>
              <w:t>г</w:t>
            </w:r>
            <w:r w:rsidRPr="00802D8A">
              <w:rPr>
                <w:rFonts w:ascii="Times New Roman" w:hAnsi="Times New Roman" w:cs="Times New Roman"/>
              </w:rPr>
              <w:t xml:space="preserve"> сертификата.</w:t>
            </w:r>
          </w:p>
        </w:tc>
      </w:tr>
    </w:tbl>
    <w:p w14:paraId="7A14ABD8" w14:textId="77777777" w:rsidR="007842FF" w:rsidRDefault="007842FF" w:rsidP="002D5B2C">
      <w:pPr>
        <w:rPr>
          <w:noProof/>
        </w:rPr>
      </w:pPr>
    </w:p>
    <w:p w14:paraId="061171C3"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6645F5B8" w14:textId="77777777" w:rsidR="00AD2380" w:rsidRPr="00AE1407" w:rsidRDefault="00AD2380" w:rsidP="002D5B2C">
      <w:pPr>
        <w:rPr>
          <w:noProof/>
        </w:rPr>
      </w:pPr>
    </w:p>
    <w:p w14:paraId="24F0704F" w14:textId="77777777" w:rsidR="00FC1E62" w:rsidRPr="0099713C"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99713C">
        <w:rPr>
          <w:noProof/>
        </w:rPr>
        <w:t xml:space="preserve">: </w:t>
      </w:r>
      <w:r w:rsidR="00FC1E62" w:rsidRPr="0099713C">
        <w:rPr>
          <w:noProof/>
          <w:lang w:val="sr-Cyrl-CS"/>
        </w:rPr>
        <w:t>И</w:t>
      </w:r>
      <w:r w:rsidR="00FC1E62" w:rsidRPr="0099713C">
        <w:rPr>
          <w:noProof/>
        </w:rPr>
        <w:t xml:space="preserve">спуњеност услова </w:t>
      </w:r>
      <w:r w:rsidR="00FC1E62" w:rsidRPr="0099713C">
        <w:rPr>
          <w:noProof/>
          <w:color w:val="000000" w:themeColor="text1"/>
        </w:rPr>
        <w:t xml:space="preserve">из тачке </w:t>
      </w:r>
      <w:r w:rsidR="00FC1E62" w:rsidRPr="0099713C">
        <w:rPr>
          <w:noProof/>
          <w:color w:val="000000" w:themeColor="text1"/>
          <w:lang w:val="sr-Cyrl-CS"/>
        </w:rPr>
        <w:t>1, 2, 3</w:t>
      </w:r>
      <w:r w:rsidR="00FC1E62" w:rsidRPr="0099713C">
        <w:rPr>
          <w:noProof/>
        </w:rPr>
        <w:t xml:space="preserve"> понуђач доказује достављањем доказа наведених у табели</w:t>
      </w:r>
      <w:r w:rsidR="004B0A93" w:rsidRPr="0099713C">
        <w:rPr>
          <w:noProof/>
        </w:rPr>
        <w:t>.</w:t>
      </w:r>
    </w:p>
    <w:p w14:paraId="37113FB8" w14:textId="77777777" w:rsidR="00C87537" w:rsidRPr="0099713C" w:rsidRDefault="00C87537" w:rsidP="00BD619D">
      <w:pPr>
        <w:pStyle w:val="ListParagraph"/>
        <w:ind w:left="405"/>
        <w:jc w:val="both"/>
        <w:rPr>
          <w:noProof/>
          <w:lang w:val="sr-Cyrl-CS"/>
        </w:rPr>
      </w:pPr>
    </w:p>
    <w:p w14:paraId="2BC65873" w14:textId="77777777" w:rsidR="00113AEA" w:rsidRPr="0099713C" w:rsidRDefault="004F4808" w:rsidP="004F4808">
      <w:pPr>
        <w:pStyle w:val="ListParagraph"/>
        <w:numPr>
          <w:ilvl w:val="0"/>
          <w:numId w:val="1"/>
        </w:numPr>
        <w:jc w:val="both"/>
        <w:rPr>
          <w:noProof/>
        </w:rPr>
      </w:pPr>
      <w:r w:rsidRPr="0099713C">
        <w:rPr>
          <w:noProof/>
        </w:rPr>
        <w:t xml:space="preserve">ДОДАТНИ УСЛОВИ ЗА УЧЕШЋЕ У ПОСТУПКУ ЈАВНЕ НАБАВКЕ ИЗ ЧЛАНА 76. ЗАКОНА о ЈН: </w:t>
      </w:r>
      <w:r w:rsidR="00113AEA" w:rsidRPr="0099713C">
        <w:rPr>
          <w:noProof/>
          <w:lang w:val="sr-Cyrl-CS"/>
        </w:rPr>
        <w:t>И</w:t>
      </w:r>
      <w:r w:rsidR="00113AEA" w:rsidRPr="0099713C">
        <w:rPr>
          <w:noProof/>
        </w:rPr>
        <w:t xml:space="preserve">спуњеност услова </w:t>
      </w:r>
      <w:r w:rsidR="00113AEA" w:rsidRPr="0099713C">
        <w:rPr>
          <w:noProof/>
          <w:color w:val="000000" w:themeColor="text1"/>
        </w:rPr>
        <w:t xml:space="preserve">из тачке </w:t>
      </w:r>
      <w:r w:rsidR="00BB7210" w:rsidRPr="0099713C">
        <w:rPr>
          <w:noProof/>
          <w:color w:val="000000" w:themeColor="text1"/>
        </w:rPr>
        <w:t>1, 2, 3</w:t>
      </w:r>
      <w:r w:rsidR="007842FF" w:rsidRPr="0099713C">
        <w:rPr>
          <w:noProof/>
          <w:color w:val="000000" w:themeColor="text1"/>
        </w:rPr>
        <w:t>, 4</w:t>
      </w:r>
      <w:r w:rsidR="00113AEA" w:rsidRPr="0099713C">
        <w:rPr>
          <w:noProof/>
        </w:rPr>
        <w:t>понуђач доказује достав</w:t>
      </w:r>
      <w:r w:rsidR="00875FBC" w:rsidRPr="0099713C">
        <w:rPr>
          <w:noProof/>
        </w:rPr>
        <w:t>љањем доказа наведених у табели</w:t>
      </w:r>
      <w:r w:rsidR="004B0A93" w:rsidRPr="0099713C">
        <w:rPr>
          <w:noProof/>
        </w:rPr>
        <w:t>.</w:t>
      </w:r>
    </w:p>
    <w:p w14:paraId="733C0F1D" w14:textId="77777777" w:rsidR="00C15D3D" w:rsidRPr="00C15D3D" w:rsidRDefault="00C15D3D" w:rsidP="004F4808">
      <w:pPr>
        <w:pStyle w:val="ListParagraph"/>
        <w:ind w:left="405"/>
        <w:jc w:val="both"/>
        <w:rPr>
          <w:noProof/>
          <w:highlight w:val="yellow"/>
        </w:rPr>
      </w:pPr>
    </w:p>
    <w:p w14:paraId="621CB57B"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6B29E5" w14:textId="77777777" w:rsidR="008B636C" w:rsidRPr="008B636C" w:rsidRDefault="008B636C" w:rsidP="008B636C">
      <w:pPr>
        <w:pStyle w:val="ListParagraph"/>
        <w:rPr>
          <w:rFonts w:eastAsia="TimesNewRomanPSMT"/>
          <w:bCs/>
        </w:rPr>
      </w:pPr>
    </w:p>
    <w:p w14:paraId="6432F37B" w14:textId="77777777"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11B3A5DB" w14:textId="77777777" w:rsidR="00340CEE" w:rsidRPr="00340CEE" w:rsidRDefault="00340CEE" w:rsidP="00340CEE">
      <w:pPr>
        <w:pStyle w:val="ListParagraph"/>
        <w:rPr>
          <w:bCs/>
          <w:lang w:val="sr-Cyrl-CS"/>
        </w:rPr>
      </w:pPr>
    </w:p>
    <w:p w14:paraId="33EE89D1" w14:textId="77777777"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129E6CC" w14:textId="77777777" w:rsidR="004E5B58" w:rsidRDefault="004E5B58" w:rsidP="0085346B">
      <w:pPr>
        <w:pStyle w:val="ListParagraph"/>
        <w:tabs>
          <w:tab w:val="left" w:pos="680"/>
        </w:tabs>
        <w:ind w:left="405"/>
        <w:jc w:val="both"/>
        <w:rPr>
          <w:bCs/>
          <w:lang w:val="sr-Cyrl-CS"/>
        </w:rPr>
      </w:pPr>
    </w:p>
    <w:p w14:paraId="1F881214"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422A474E" w14:textId="77777777" w:rsidR="004E5B58" w:rsidRPr="00300477" w:rsidRDefault="004E5B58" w:rsidP="0085346B">
      <w:pPr>
        <w:pStyle w:val="ListParagraph"/>
        <w:tabs>
          <w:tab w:val="left" w:pos="680"/>
        </w:tabs>
        <w:ind w:left="405"/>
        <w:jc w:val="both"/>
        <w:rPr>
          <w:bCs/>
          <w:lang w:val="sr-Cyrl-CS"/>
        </w:rPr>
      </w:pPr>
    </w:p>
    <w:p w14:paraId="6AFE6475"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3C60D6A3" w14:textId="77777777" w:rsidR="008B636C" w:rsidRPr="008B636C" w:rsidRDefault="008B636C" w:rsidP="008B636C">
      <w:pPr>
        <w:pStyle w:val="ListParagraph"/>
        <w:tabs>
          <w:tab w:val="left" w:pos="680"/>
        </w:tabs>
        <w:ind w:left="405"/>
        <w:jc w:val="both"/>
        <w:rPr>
          <w:bCs/>
          <w:lang w:val="sr-Cyrl-CS"/>
        </w:rPr>
      </w:pPr>
    </w:p>
    <w:p w14:paraId="6A17080C"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09CB697" w14:textId="77777777" w:rsidR="0085346B" w:rsidRPr="0085346B" w:rsidRDefault="0085346B" w:rsidP="0085346B">
      <w:pPr>
        <w:pStyle w:val="ListParagraph"/>
        <w:rPr>
          <w:rFonts w:eastAsia="TimesNewRomanPS-BoldMT"/>
          <w:bCs/>
        </w:rPr>
      </w:pPr>
    </w:p>
    <w:p w14:paraId="6715667E" w14:textId="77777777" w:rsidR="00FE7236" w:rsidRDefault="00FE7236" w:rsidP="00FE7236">
      <w:pPr>
        <w:pStyle w:val="ListParagraph"/>
        <w:numPr>
          <w:ilvl w:val="0"/>
          <w:numId w:val="1"/>
        </w:numPr>
        <w:jc w:val="both"/>
      </w:pPr>
      <w:r w:rsidRPr="00F45FF0">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3B09CCFC" w14:textId="77777777" w:rsidR="0085346B" w:rsidRDefault="0085346B" w:rsidP="0085346B">
      <w:pPr>
        <w:pStyle w:val="ListParagraph"/>
      </w:pPr>
    </w:p>
    <w:p w14:paraId="0209B7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9E05F39" w14:textId="77777777" w:rsidR="0085346B" w:rsidRDefault="0085346B" w:rsidP="0085346B">
      <w:pPr>
        <w:pStyle w:val="ListParagraph"/>
      </w:pPr>
    </w:p>
    <w:p w14:paraId="3FB1ECCB"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7D6057C" w14:textId="77777777" w:rsidR="0085346B" w:rsidRPr="0085346B" w:rsidRDefault="0085346B" w:rsidP="0085346B">
      <w:pPr>
        <w:pStyle w:val="ListParagraph"/>
        <w:rPr>
          <w:lang w:val="en-US"/>
        </w:rPr>
      </w:pPr>
    </w:p>
    <w:p w14:paraId="589D2270" w14:textId="77777777"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1F3F0BF7" w14:textId="77777777" w:rsidR="00630A69" w:rsidRPr="00F45FF0" w:rsidRDefault="00630A69" w:rsidP="00630A69">
      <w:pPr>
        <w:tabs>
          <w:tab w:val="left" w:pos="680"/>
        </w:tabs>
        <w:jc w:val="both"/>
        <w:rPr>
          <w:rFonts w:eastAsia="TimesNewRomanPSMT"/>
          <w:b/>
          <w:bCs/>
        </w:rPr>
      </w:pPr>
    </w:p>
    <w:p w14:paraId="50BABE13" w14:textId="77777777"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понуђачадостави наведене доказе да испуњава обавезне услове из члана 75. став 1. тач. 1) до 3</w:t>
      </w:r>
      <w:r w:rsidR="00FF51CE" w:rsidRPr="009F696A">
        <w:rPr>
          <w:bCs/>
          <w:iCs/>
          <w:lang w:val="sr-Cyrl-CS"/>
        </w:rPr>
        <w:t>.</w:t>
      </w:r>
      <w:r w:rsidR="00F25C94">
        <w:rPr>
          <w:bCs/>
          <w:iCs/>
          <w:lang w:val="sr-Cyrl-CS"/>
        </w:rPr>
        <w:t xml:space="preserve"> Закона.</w:t>
      </w:r>
    </w:p>
    <w:p w14:paraId="271AB359" w14:textId="77777777"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p>
    <w:p w14:paraId="465F2C02" w14:textId="77777777" w:rsidR="0085346B" w:rsidRPr="009F696A" w:rsidRDefault="0085346B" w:rsidP="00300477">
      <w:pPr>
        <w:pStyle w:val="ListParagraph"/>
        <w:ind w:left="405"/>
        <w:jc w:val="both"/>
        <w:rPr>
          <w:bCs/>
          <w:iCs/>
          <w:color w:val="FF0000"/>
        </w:rPr>
      </w:pPr>
    </w:p>
    <w:p w14:paraId="4C2817ED" w14:textId="77777777"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392AB8B6" w14:textId="77777777" w:rsidR="00AB0322" w:rsidRPr="00AB0322" w:rsidRDefault="00AB0322" w:rsidP="00AB0322">
      <w:pPr>
        <w:tabs>
          <w:tab w:val="left" w:pos="680"/>
        </w:tabs>
        <w:jc w:val="both"/>
        <w:rPr>
          <w:rFonts w:eastAsia="TimesNewRomanPSMT"/>
          <w:bCs/>
        </w:rPr>
      </w:pPr>
    </w:p>
    <w:p w14:paraId="36FD0140" w14:textId="77777777" w:rsidR="00D939EF" w:rsidRDefault="00D939EF">
      <w:pPr>
        <w:rPr>
          <w:sz w:val="28"/>
          <w:szCs w:val="28"/>
        </w:rPr>
      </w:pPr>
      <w:bookmarkStart w:id="33" w:name="_Toc375826007"/>
      <w:bookmarkStart w:id="34" w:name="_Toc389030814"/>
      <w:bookmarkStart w:id="35" w:name="_Toc448222238"/>
    </w:p>
    <w:p w14:paraId="2325B3A4" w14:textId="77777777" w:rsidR="00D939EF" w:rsidRDefault="00D939EF">
      <w:pPr>
        <w:rPr>
          <w:sz w:val="28"/>
          <w:szCs w:val="28"/>
        </w:rPr>
      </w:pPr>
    </w:p>
    <w:p w14:paraId="786967AD" w14:textId="77777777" w:rsidR="00D939EF" w:rsidRDefault="00D939EF">
      <w:pPr>
        <w:rPr>
          <w:sz w:val="28"/>
          <w:szCs w:val="28"/>
        </w:rPr>
      </w:pPr>
    </w:p>
    <w:p w14:paraId="7EBB5486" w14:textId="77777777" w:rsidR="00D939EF" w:rsidRDefault="00D939EF">
      <w:pPr>
        <w:rPr>
          <w:sz w:val="28"/>
          <w:szCs w:val="28"/>
        </w:rPr>
      </w:pPr>
    </w:p>
    <w:p w14:paraId="73A6A278" w14:textId="77777777" w:rsidR="00D939EF" w:rsidRDefault="00D939EF">
      <w:pPr>
        <w:rPr>
          <w:sz w:val="28"/>
          <w:szCs w:val="28"/>
        </w:rPr>
      </w:pPr>
    </w:p>
    <w:p w14:paraId="5AB3D74B" w14:textId="77777777" w:rsidR="00D939EF" w:rsidRDefault="00D939EF">
      <w:pPr>
        <w:rPr>
          <w:sz w:val="28"/>
          <w:szCs w:val="28"/>
        </w:rPr>
      </w:pPr>
    </w:p>
    <w:p w14:paraId="40574245" w14:textId="77777777" w:rsidR="004B0A93" w:rsidRDefault="004B0A93">
      <w:pPr>
        <w:rPr>
          <w:b/>
          <w:bCs/>
          <w:sz w:val="28"/>
          <w:szCs w:val="28"/>
          <w:lang w:val="hr-HR"/>
        </w:rPr>
      </w:pPr>
      <w:r>
        <w:rPr>
          <w:sz w:val="28"/>
          <w:szCs w:val="28"/>
        </w:rPr>
        <w:br w:type="page"/>
      </w:r>
    </w:p>
    <w:p w14:paraId="6E962BBA" w14:textId="77777777" w:rsidR="002D5B2C" w:rsidRPr="00CC366C" w:rsidRDefault="002D5B2C" w:rsidP="00BE79A7">
      <w:pPr>
        <w:pStyle w:val="Heading1"/>
      </w:pPr>
      <w:bookmarkStart w:id="36" w:name="_Toc477327710"/>
      <w:bookmarkStart w:id="37" w:name="_Toc477327993"/>
      <w:bookmarkStart w:id="38" w:name="_Toc477328722"/>
      <w:bookmarkStart w:id="39" w:name="_Toc477329193"/>
      <w:bookmarkStart w:id="40" w:name="_Toc522184754"/>
      <w:r w:rsidRPr="00CC366C">
        <w:lastRenderedPageBreak/>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14:paraId="12187689" w14:textId="77777777" w:rsidR="00937994" w:rsidRPr="00AE1407" w:rsidRDefault="00937994" w:rsidP="00937994">
      <w:pPr>
        <w:ind w:left="540"/>
        <w:jc w:val="both"/>
        <w:rPr>
          <w:noProof/>
        </w:rPr>
      </w:pPr>
    </w:p>
    <w:p w14:paraId="4F8811E7"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3223A43C" w14:textId="77777777" w:rsidR="00251440" w:rsidRPr="007F6F85" w:rsidRDefault="00545532" w:rsidP="00950815">
      <w:pPr>
        <w:jc w:val="both"/>
      </w:pPr>
      <w:r w:rsidRPr="00C35CDB">
        <w:rPr>
          <w:noProof/>
        </w:rPr>
        <w:t>Понуда се саставља на српском језику, ћириличним или латиничним писмом.</w:t>
      </w:r>
    </w:p>
    <w:p w14:paraId="1C60590E" w14:textId="77777777" w:rsidR="00A878F3" w:rsidRPr="00AE1407" w:rsidRDefault="00A878F3" w:rsidP="00251440">
      <w:pPr>
        <w:jc w:val="both"/>
      </w:pPr>
    </w:p>
    <w:p w14:paraId="37453DF6"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7666D1F8" w14:textId="77777777" w:rsidR="00A878F3" w:rsidRPr="0067190D" w:rsidRDefault="00A878F3" w:rsidP="00A878F3">
      <w:pPr>
        <w:jc w:val="both"/>
        <w:rPr>
          <w:rFonts w:eastAsia="TimesNewRomanPSMT"/>
          <w:bCs/>
        </w:rPr>
      </w:pPr>
    </w:p>
    <w:p w14:paraId="6191FB7F"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rPr>
        <w:t>с</w:t>
      </w:r>
      <w:r w:rsidRPr="00AE1407">
        <w:rPr>
          <w:noProof/>
        </w:rPr>
        <w:t>цима који су саставни део конкурсне документације).</w:t>
      </w:r>
    </w:p>
    <w:p w14:paraId="386A2043"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5A647E1C"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004F29C8">
        <w:rPr>
          <w:rFonts w:eastAsia="TimesNewRomanPSMT"/>
          <w:bCs/>
          <w:lang w:val="sr-Cyrl-CS"/>
        </w:rPr>
        <w:t xml:space="preserve">понуђача, тачну </w:t>
      </w:r>
      <w:r w:rsidRPr="00AE1407">
        <w:rPr>
          <w:rFonts w:eastAsia="TimesNewRomanPSMT"/>
          <w:bCs/>
          <w:lang w:val="sr-Cyrl-CS"/>
        </w:rPr>
        <w:t>адресу</w:t>
      </w:r>
      <w:r w:rsidR="004F29C8">
        <w:rPr>
          <w:rFonts w:eastAsia="TimesNewRomanPSMT"/>
          <w:bCs/>
          <w:lang w:val="sr-Cyrl-CS"/>
        </w:rPr>
        <w:t>и контакт телефон</w:t>
      </w:r>
      <w:r w:rsidRPr="00AE1407">
        <w:rPr>
          <w:rFonts w:eastAsia="TimesNewRomanPSMT"/>
          <w:bCs/>
        </w:rPr>
        <w:t xml:space="preserve">. </w:t>
      </w:r>
    </w:p>
    <w:p w14:paraId="5C46D4D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2460C9D9" w14:textId="77777777" w:rsidR="00A37566" w:rsidRPr="00AE1407" w:rsidRDefault="00A37566" w:rsidP="00A878F3">
      <w:pPr>
        <w:autoSpaceDE w:val="0"/>
        <w:autoSpaceDN w:val="0"/>
        <w:adjustRightInd w:val="0"/>
        <w:jc w:val="both"/>
        <w:rPr>
          <w:rFonts w:eastAsia="TimesNewRomanPSMT"/>
          <w:bCs/>
          <w:highlight w:val="green"/>
        </w:rPr>
      </w:pPr>
    </w:p>
    <w:p w14:paraId="302C601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14:paraId="316E955D"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7A64F02A" w14:textId="77777777" w:rsidR="008D5A7C" w:rsidRPr="00AE1407" w:rsidRDefault="008D5A7C" w:rsidP="00A878F3">
      <w:pPr>
        <w:autoSpaceDE w:val="0"/>
        <w:autoSpaceDN w:val="0"/>
        <w:adjustRightInd w:val="0"/>
        <w:jc w:val="both"/>
      </w:pPr>
    </w:p>
    <w:p w14:paraId="0D5E843B"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7E038068" w14:textId="77777777" w:rsidR="00307D18" w:rsidRPr="00AE1407" w:rsidRDefault="00307D18" w:rsidP="00A878F3">
      <w:pPr>
        <w:autoSpaceDE w:val="0"/>
        <w:autoSpaceDN w:val="0"/>
        <w:adjustRightInd w:val="0"/>
        <w:jc w:val="both"/>
        <w:rPr>
          <w:highlight w:val="green"/>
        </w:rPr>
      </w:pPr>
    </w:p>
    <w:p w14:paraId="6761FFBA"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359C7CC8"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4F6BC1F2"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3FC5114" w14:textId="77777777" w:rsidR="00184FE2" w:rsidRPr="00AE1407" w:rsidRDefault="00184FE2" w:rsidP="00A878F3">
      <w:pPr>
        <w:jc w:val="both"/>
        <w:rPr>
          <w:rFonts w:eastAsia="TimesNewRomanPSMT"/>
          <w:bCs/>
          <w:highlight w:val="green"/>
        </w:rPr>
      </w:pPr>
    </w:p>
    <w:p w14:paraId="31BF693F"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17356ED4" w14:textId="77777777" w:rsidR="00C21A19" w:rsidRPr="00AE1407" w:rsidRDefault="00C21A19" w:rsidP="00A878F3">
      <w:pPr>
        <w:jc w:val="both"/>
      </w:pPr>
    </w:p>
    <w:p w14:paraId="77E985CA" w14:textId="77777777" w:rsidR="00C21A19" w:rsidRPr="00950815" w:rsidRDefault="00C21A19" w:rsidP="00C21A19">
      <w:pPr>
        <w:rPr>
          <w:noProof/>
        </w:rPr>
      </w:pPr>
      <w:r w:rsidRPr="00950815">
        <w:rPr>
          <w:noProof/>
        </w:rPr>
        <w:t>Предмет јавне набавке није обликован по партијама.</w:t>
      </w:r>
    </w:p>
    <w:p w14:paraId="54BEA139" w14:textId="77777777" w:rsidR="00A878F3" w:rsidRPr="00950815" w:rsidRDefault="00A878F3" w:rsidP="00A878F3">
      <w:pPr>
        <w:jc w:val="both"/>
      </w:pPr>
    </w:p>
    <w:p w14:paraId="303BF7E0" w14:textId="77777777" w:rsidR="00A878F3" w:rsidRPr="00950815" w:rsidRDefault="00A878F3" w:rsidP="00BD619D">
      <w:pPr>
        <w:pStyle w:val="ListParagraph"/>
        <w:numPr>
          <w:ilvl w:val="0"/>
          <w:numId w:val="13"/>
        </w:numPr>
        <w:jc w:val="both"/>
        <w:rPr>
          <w:bCs/>
          <w:iCs/>
        </w:rPr>
      </w:pPr>
      <w:r w:rsidRPr="00950815">
        <w:rPr>
          <w:b/>
          <w:bCs/>
          <w:i/>
          <w:iCs/>
        </w:rPr>
        <w:t>ПОНУДА СА ВАРИЈАНТАМА</w:t>
      </w:r>
    </w:p>
    <w:p w14:paraId="07A122FF" w14:textId="77777777" w:rsidR="00A878F3" w:rsidRPr="00950815" w:rsidRDefault="00A878F3" w:rsidP="00A878F3">
      <w:pPr>
        <w:jc w:val="both"/>
        <w:rPr>
          <w:bCs/>
          <w:iCs/>
        </w:rPr>
      </w:pPr>
    </w:p>
    <w:p w14:paraId="4BC84337" w14:textId="77777777" w:rsidR="00A878F3" w:rsidRPr="00950815" w:rsidRDefault="00A878F3" w:rsidP="00A878F3">
      <w:pPr>
        <w:jc w:val="both"/>
        <w:rPr>
          <w:b/>
          <w:bCs/>
          <w:i/>
          <w:iCs/>
        </w:rPr>
      </w:pPr>
      <w:r w:rsidRPr="00950815">
        <w:rPr>
          <w:bCs/>
          <w:iCs/>
        </w:rPr>
        <w:t>По</w:t>
      </w:r>
      <w:r w:rsidR="00705D76" w:rsidRPr="00950815">
        <w:rPr>
          <w:bCs/>
          <w:iCs/>
        </w:rPr>
        <w:t xml:space="preserve">дношење понуде са варијантама </w:t>
      </w:r>
      <w:r w:rsidR="002238DC" w:rsidRPr="00950815">
        <w:rPr>
          <w:bCs/>
          <w:iCs/>
        </w:rPr>
        <w:t>ни</w:t>
      </w:r>
      <w:r w:rsidRPr="00950815">
        <w:rPr>
          <w:bCs/>
          <w:iCs/>
        </w:rPr>
        <w:t>је дозвољено.</w:t>
      </w:r>
    </w:p>
    <w:p w14:paraId="5CC75FC2" w14:textId="77777777" w:rsidR="00A878F3" w:rsidRPr="00AE1407" w:rsidRDefault="00A878F3" w:rsidP="00A878F3">
      <w:pPr>
        <w:jc w:val="both"/>
        <w:rPr>
          <w:highlight w:val="green"/>
        </w:rPr>
      </w:pPr>
    </w:p>
    <w:p w14:paraId="67B179F4"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1EA075BC" w14:textId="77777777" w:rsidR="00A878F3" w:rsidRPr="00AE1407" w:rsidRDefault="00A878F3" w:rsidP="00A878F3">
      <w:pPr>
        <w:jc w:val="both"/>
      </w:pPr>
    </w:p>
    <w:p w14:paraId="0CD17CF3"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5BB32CF9"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03D13D3A"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14:paraId="0D269BB6"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D304D1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610A3921" w14:textId="77777777" w:rsidR="00A878F3" w:rsidRPr="00AE1407" w:rsidRDefault="00A878F3" w:rsidP="00A878F3">
      <w:pPr>
        <w:jc w:val="both"/>
        <w:rPr>
          <w:b/>
          <w:i/>
          <w:iCs/>
          <w:highlight w:val="green"/>
        </w:rPr>
      </w:pPr>
    </w:p>
    <w:p w14:paraId="603E95A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5C0032BC" w14:textId="77777777" w:rsidR="00A878F3" w:rsidRPr="00AE1407" w:rsidRDefault="00A878F3" w:rsidP="00A878F3">
      <w:pPr>
        <w:jc w:val="both"/>
        <w:rPr>
          <w:bCs/>
          <w:iCs/>
        </w:rPr>
      </w:pPr>
    </w:p>
    <w:p w14:paraId="0EA734EF" w14:textId="77777777" w:rsidR="00A878F3" w:rsidRPr="00AE1407" w:rsidRDefault="00A878F3" w:rsidP="00A878F3">
      <w:pPr>
        <w:jc w:val="both"/>
        <w:rPr>
          <w:iCs/>
        </w:rPr>
      </w:pPr>
      <w:r w:rsidRPr="00AE1407">
        <w:rPr>
          <w:bCs/>
          <w:iCs/>
        </w:rPr>
        <w:t>Понуђач може да поднесе само једну понуду.</w:t>
      </w:r>
    </w:p>
    <w:p w14:paraId="3FA6781C"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705AA85B"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60F99142" w14:textId="77777777" w:rsidR="00A878F3" w:rsidRPr="00AE1407" w:rsidRDefault="00A878F3" w:rsidP="00A878F3">
      <w:pPr>
        <w:jc w:val="both"/>
      </w:pPr>
    </w:p>
    <w:p w14:paraId="614687E3"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69D7F36B" w14:textId="77777777" w:rsidR="00A878F3" w:rsidRPr="00AE1407" w:rsidRDefault="00A878F3" w:rsidP="00A878F3">
      <w:pPr>
        <w:jc w:val="both"/>
        <w:rPr>
          <w:iCs/>
        </w:rPr>
      </w:pPr>
    </w:p>
    <w:p w14:paraId="1CA2358D" w14:textId="77777777" w:rsidR="00A878F3" w:rsidRPr="00AE1407" w:rsidRDefault="00A878F3"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5ED285C" w14:textId="77777777" w:rsidR="00A878F3" w:rsidRPr="00AE1407" w:rsidRDefault="00A878F3" w:rsidP="00A878F3">
      <w:pPr>
        <w:jc w:val="both"/>
        <w:rPr>
          <w:iCs/>
        </w:rPr>
      </w:pPr>
      <w:r w:rsidRPr="00AE1407">
        <w:rPr>
          <w:iCs/>
        </w:rPr>
        <w:t xml:space="preserve">Понуђач у Обрасцу понуденаводи назив и седиште подизвођача, уколико ће делимично извршење набавке поверити подизвођачу. </w:t>
      </w:r>
    </w:p>
    <w:p w14:paraId="4632057F" w14:textId="77777777" w:rsidR="00A878F3" w:rsidRPr="00AE1407" w:rsidRDefault="00A878F3" w:rsidP="00A878F3">
      <w:pPr>
        <w:jc w:val="both"/>
        <w:rPr>
          <w:iCs/>
          <w:highlight w:val="green"/>
        </w:rPr>
      </w:pPr>
    </w:p>
    <w:p w14:paraId="0809BC32" w14:textId="77777777" w:rsidR="008B55B5" w:rsidRPr="00950815" w:rsidRDefault="008B55B5" w:rsidP="008B55B5">
      <w:pPr>
        <w:jc w:val="both"/>
        <w:rPr>
          <w:bCs/>
          <w:iCs/>
        </w:rPr>
      </w:pPr>
      <w:r w:rsidRPr="00AE1407">
        <w:rPr>
          <w:iCs/>
        </w:rPr>
        <w:t xml:space="preserve">Уколико </w:t>
      </w:r>
      <w:r w:rsidRPr="00950815">
        <w:rPr>
          <w:iCs/>
        </w:rPr>
        <w:t xml:space="preserve">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950815">
        <w:rPr>
          <w:iCs/>
        </w:rPr>
        <w:t>уговору о јавној набавци</w:t>
      </w:r>
      <w:r w:rsidRPr="00950815">
        <w:rPr>
          <w:iCs/>
        </w:rPr>
        <w:t>.</w:t>
      </w:r>
    </w:p>
    <w:p w14:paraId="78858295" w14:textId="77777777" w:rsidR="008B55B5" w:rsidRPr="00950815" w:rsidRDefault="008B55B5" w:rsidP="008B55B5">
      <w:pPr>
        <w:jc w:val="both"/>
        <w:rPr>
          <w:iCs/>
        </w:rPr>
      </w:pPr>
      <w:r w:rsidRPr="00950815">
        <w:rPr>
          <w:bCs/>
          <w:iCs/>
        </w:rPr>
        <w:t xml:space="preserve">Понуђач је дужан да за подизвођаче достави доказе о испуњености услова који су наведени у </w:t>
      </w:r>
      <w:r w:rsidRPr="00950815">
        <w:rPr>
          <w:bCs/>
          <w:iCs/>
          <w:lang w:val="sr-Cyrl-CS"/>
        </w:rPr>
        <w:t>поглављу</w:t>
      </w:r>
      <w:r w:rsidR="00E15A0B">
        <w:rPr>
          <w:bCs/>
          <w:iCs/>
        </w:rPr>
        <w:t>3</w:t>
      </w:r>
      <w:r w:rsidRPr="00950815">
        <w:rPr>
          <w:bCs/>
          <w:iCs/>
        </w:rPr>
        <w:t>. конкур</w:t>
      </w:r>
      <w:r w:rsidR="00CB5A79" w:rsidRPr="00950815">
        <w:rPr>
          <w:bCs/>
          <w:iCs/>
        </w:rPr>
        <w:t>сне документације, у складу са у</w:t>
      </w:r>
      <w:r w:rsidRPr="00950815">
        <w:rPr>
          <w:bCs/>
          <w:iCs/>
        </w:rPr>
        <w:t>путством како се доказује испуњеност услова.</w:t>
      </w:r>
    </w:p>
    <w:p w14:paraId="34EF85B7" w14:textId="77777777" w:rsidR="008B55B5" w:rsidRPr="00950815" w:rsidRDefault="008B55B5" w:rsidP="008B55B5">
      <w:pPr>
        <w:jc w:val="both"/>
        <w:rPr>
          <w:iCs/>
        </w:rPr>
      </w:pPr>
      <w:r w:rsidRPr="00950815">
        <w:rPr>
          <w:iCs/>
        </w:rPr>
        <w:t>Понуђач је дужан да наручиоцу, на његов захтев, омогући приступ код подизвођача, ради утврђивања испуњености тражених услова.</w:t>
      </w:r>
    </w:p>
    <w:p w14:paraId="63E9936C" w14:textId="77777777" w:rsidR="008B55B5" w:rsidRPr="00950815" w:rsidRDefault="008B55B5" w:rsidP="008B55B5">
      <w:pPr>
        <w:jc w:val="both"/>
        <w:rPr>
          <w:iCs/>
        </w:rPr>
      </w:pPr>
      <w:r w:rsidRPr="00950815">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12C97D30" w14:textId="77777777" w:rsidR="00A878F3" w:rsidRPr="00950815" w:rsidRDefault="008B55B5" w:rsidP="00A878F3">
      <w:pPr>
        <w:jc w:val="both"/>
        <w:rPr>
          <w:iCs/>
        </w:rPr>
      </w:pPr>
      <w:r w:rsidRPr="00950815">
        <w:rPr>
          <w:iCs/>
        </w:rPr>
        <w:t>Наручилац не дозвољава пренос доспелих потраживања директно подизвођачу у смислу члана 80. став 9. Закона о јавним набавкам</w:t>
      </w:r>
      <w:r w:rsidR="00E33AD1" w:rsidRPr="00950815">
        <w:rPr>
          <w:iCs/>
        </w:rPr>
        <w:t>а</w:t>
      </w:r>
      <w:r w:rsidRPr="00950815">
        <w:rPr>
          <w:iCs/>
        </w:rPr>
        <w:t>.</w:t>
      </w:r>
    </w:p>
    <w:p w14:paraId="56D463F1" w14:textId="77777777" w:rsidR="00A878F3" w:rsidRPr="00950815" w:rsidRDefault="00A878F3" w:rsidP="00A878F3">
      <w:pPr>
        <w:jc w:val="both"/>
        <w:rPr>
          <w:b/>
          <w:i/>
        </w:rPr>
      </w:pPr>
    </w:p>
    <w:p w14:paraId="2D0AF5A9" w14:textId="77777777" w:rsidR="00A878F3" w:rsidRPr="00950815" w:rsidRDefault="00A878F3" w:rsidP="00BD619D">
      <w:pPr>
        <w:pStyle w:val="ListParagraph"/>
        <w:numPr>
          <w:ilvl w:val="0"/>
          <w:numId w:val="13"/>
        </w:numPr>
        <w:jc w:val="both"/>
      </w:pPr>
      <w:r w:rsidRPr="00950815">
        <w:rPr>
          <w:b/>
          <w:i/>
        </w:rPr>
        <w:t>ЗАЈЕДНИЧКА ПОНУДА</w:t>
      </w:r>
    </w:p>
    <w:p w14:paraId="187F1775" w14:textId="77777777" w:rsidR="00A878F3" w:rsidRPr="00642456" w:rsidRDefault="00A878F3" w:rsidP="00A878F3">
      <w:pPr>
        <w:jc w:val="both"/>
      </w:pPr>
    </w:p>
    <w:p w14:paraId="5EB3ACC8" w14:textId="77777777" w:rsidR="00A878F3" w:rsidRPr="00642456" w:rsidRDefault="00A878F3" w:rsidP="00A878F3">
      <w:pPr>
        <w:jc w:val="both"/>
      </w:pPr>
      <w:r w:rsidRPr="00642456">
        <w:lastRenderedPageBreak/>
        <w:t>Понуду може поднети група понуђача.</w:t>
      </w:r>
    </w:p>
    <w:p w14:paraId="2DF86739"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2D9CC522"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72437181"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20665EFF" w14:textId="77777777" w:rsidR="00A878F3" w:rsidRPr="00AE1407" w:rsidRDefault="00A878F3" w:rsidP="00A878F3">
      <w:pPr>
        <w:pStyle w:val="ListParagraph"/>
        <w:jc w:val="both"/>
        <w:rPr>
          <w:rFonts w:eastAsia="TimesNewRomanPSMT"/>
          <w:bCs/>
        </w:rPr>
      </w:pPr>
    </w:p>
    <w:p w14:paraId="12571D4E" w14:textId="77777777" w:rsidR="00A878F3" w:rsidRPr="00AE1407" w:rsidRDefault="00A878F3" w:rsidP="00A878F3">
      <w:pPr>
        <w:jc w:val="both"/>
      </w:pPr>
      <w:r w:rsidRPr="00950815">
        <w:rPr>
          <w:rFonts w:eastAsia="TimesNewRomanPSMT"/>
          <w:bCs/>
        </w:rPr>
        <w:t xml:space="preserve">Група </w:t>
      </w:r>
      <w:r w:rsidRPr="00950815">
        <w:rPr>
          <w:rFonts w:eastAsia="TimesNewRomanPSMT"/>
          <w:bCs/>
          <w:color w:val="000000" w:themeColor="text1"/>
        </w:rPr>
        <w:t xml:space="preserve">понуђача је дужна да достави све доказе о испуњености услова који су наведени у </w:t>
      </w:r>
      <w:r w:rsidRPr="00950815">
        <w:rPr>
          <w:rFonts w:eastAsia="TimesNewRomanPSMT"/>
          <w:bCs/>
          <w:color w:val="000000" w:themeColor="text1"/>
          <w:lang w:val="sr-Cyrl-CS"/>
        </w:rPr>
        <w:t>поглављу</w:t>
      </w:r>
      <w:r w:rsidR="00E15A0B">
        <w:rPr>
          <w:rFonts w:eastAsia="TimesNewRomanPSMT"/>
          <w:bCs/>
          <w:color w:val="000000" w:themeColor="text1"/>
        </w:rPr>
        <w:t>3</w:t>
      </w:r>
      <w:r w:rsidR="0084500F" w:rsidRPr="00950815">
        <w:rPr>
          <w:rFonts w:eastAsia="TimesNewRomanPSMT"/>
          <w:bCs/>
          <w:color w:val="000000" w:themeColor="text1"/>
        </w:rPr>
        <w:t>.</w:t>
      </w:r>
      <w:r w:rsidRPr="00950815">
        <w:rPr>
          <w:rFonts w:eastAsia="TimesNewRomanPSMT"/>
          <w:bCs/>
          <w:color w:val="000000" w:themeColor="text1"/>
        </w:rPr>
        <w:t>конкурсне</w:t>
      </w:r>
      <w:r w:rsidRPr="00950815">
        <w:rPr>
          <w:rFonts w:eastAsia="TimesNewRomanPSMT"/>
          <w:bCs/>
        </w:rPr>
        <w:t xml:space="preserve"> документације, у складу са Упутством како се доказује испуњеност услова.</w:t>
      </w:r>
    </w:p>
    <w:p w14:paraId="330BE372"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6A216966"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1ED557DB"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79983250"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5ECF2B62" w14:textId="77777777" w:rsidR="00A878F3" w:rsidRPr="00642456" w:rsidRDefault="00A878F3" w:rsidP="00A878F3">
      <w:pPr>
        <w:jc w:val="both"/>
      </w:pPr>
    </w:p>
    <w:p w14:paraId="4CC04669"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075A14FF" w14:textId="77777777" w:rsidR="00A878F3" w:rsidRPr="00AE1407" w:rsidRDefault="00A878F3" w:rsidP="00A878F3">
      <w:pPr>
        <w:jc w:val="both"/>
        <w:rPr>
          <w:highlight w:val="green"/>
        </w:rPr>
      </w:pPr>
    </w:p>
    <w:p w14:paraId="25E42EDD"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3DE69EEA" w14:textId="77777777" w:rsidR="00571AE6" w:rsidRPr="00802D8A" w:rsidRDefault="00571AE6" w:rsidP="00571AE6">
      <w:pPr>
        <w:jc w:val="both"/>
        <w:rPr>
          <w:noProof/>
          <w:lang w:val="sr-Cyrl-CS"/>
        </w:rPr>
      </w:pPr>
      <w:r w:rsidRPr="00802D8A">
        <w:rPr>
          <w:noProof/>
          <w:lang w:val="sr-Cyrl-CS"/>
        </w:rPr>
        <w:t>Наручилац захтева да рок плаћања буде 90 дана, од дана доставе рачуна</w:t>
      </w:r>
      <w:r w:rsidR="00F25C94" w:rsidRPr="00802D8A">
        <w:rPr>
          <w:noProof/>
          <w:lang w:val="sr-Cyrl-CS"/>
        </w:rPr>
        <w:t xml:space="preserve"> з</w:t>
      </w:r>
      <w:r w:rsidRPr="00802D8A">
        <w:rPr>
          <w:noProof/>
          <w:lang w:val="sr-Cyrl-CS"/>
        </w:rPr>
        <w:t>а извршену услугу.</w:t>
      </w:r>
      <w:r w:rsidR="00F25C94" w:rsidRPr="00802D8A">
        <w:rPr>
          <w:noProof/>
          <w:lang w:val="sr-Cyrl-CS"/>
        </w:rPr>
        <w:t xml:space="preserve"> Рачун се доставља уз записник о извршеној услузи</w:t>
      </w:r>
      <w:r w:rsidR="00B55124" w:rsidRPr="00802D8A">
        <w:rPr>
          <w:noProof/>
          <w:lang w:val="sr-Cyrl-CS"/>
        </w:rPr>
        <w:t xml:space="preserve"> којим се верификује квалитет </w:t>
      </w:r>
      <w:r w:rsidR="006349D2" w:rsidRPr="00802D8A">
        <w:rPr>
          <w:noProof/>
          <w:lang w:val="sr-Cyrl-CS"/>
        </w:rPr>
        <w:t xml:space="preserve">и кванитет </w:t>
      </w:r>
      <w:r w:rsidR="00B55124" w:rsidRPr="00802D8A">
        <w:rPr>
          <w:noProof/>
          <w:lang w:val="sr-Cyrl-CS"/>
        </w:rPr>
        <w:t xml:space="preserve">извршене услуге. </w:t>
      </w:r>
    </w:p>
    <w:p w14:paraId="536B4D8D" w14:textId="77777777" w:rsidR="00571AE6" w:rsidRPr="00802D8A" w:rsidRDefault="00571AE6" w:rsidP="00571AE6">
      <w:pPr>
        <w:jc w:val="both"/>
        <w:rPr>
          <w:iCs/>
        </w:rPr>
      </w:pPr>
      <w:r w:rsidRPr="00802D8A">
        <w:rPr>
          <w:iCs/>
        </w:rPr>
        <w:t>Плаћање се врши уплатом на рачун понуђача.</w:t>
      </w:r>
    </w:p>
    <w:p w14:paraId="568AEC31" w14:textId="77777777" w:rsidR="00571AE6" w:rsidRPr="00802D8A" w:rsidRDefault="00571AE6" w:rsidP="00571AE6">
      <w:pPr>
        <w:jc w:val="both"/>
        <w:rPr>
          <w:iCs/>
          <w:lang w:val="sr-Cyrl-CS"/>
        </w:rPr>
      </w:pPr>
      <w:r w:rsidRPr="00802D8A">
        <w:rPr>
          <w:iCs/>
        </w:rPr>
        <w:t>Понуђачу није дозвољено да захтева аванс</w:t>
      </w:r>
    </w:p>
    <w:p w14:paraId="2A940911" w14:textId="77777777" w:rsidR="00571AE6" w:rsidRPr="00802D8A" w:rsidRDefault="00571AE6" w:rsidP="00571AE6">
      <w:pPr>
        <w:jc w:val="both"/>
        <w:rPr>
          <w:iCs/>
          <w:lang w:val="sr-Cyrl-CS"/>
        </w:rPr>
      </w:pPr>
    </w:p>
    <w:p w14:paraId="0C2C8EEC" w14:textId="77777777" w:rsidR="0068551F" w:rsidRPr="00802D8A" w:rsidRDefault="0068551F" w:rsidP="00BD619D">
      <w:pPr>
        <w:pStyle w:val="ListParagraph"/>
        <w:numPr>
          <w:ilvl w:val="1"/>
          <w:numId w:val="12"/>
        </w:numPr>
        <w:rPr>
          <w:b/>
          <w:u w:val="single"/>
        </w:rPr>
      </w:pPr>
      <w:r w:rsidRPr="00802D8A">
        <w:rPr>
          <w:b/>
          <w:u w:val="single"/>
        </w:rPr>
        <w:t>Захтев у погледу рока (испоруке добара, извршења услуге, извођења радова)</w:t>
      </w:r>
    </w:p>
    <w:p w14:paraId="24739AA0" w14:textId="77777777" w:rsidR="00B55124" w:rsidRPr="00802D8A" w:rsidRDefault="00B55124" w:rsidP="00E4288C">
      <w:pPr>
        <w:jc w:val="both"/>
        <w:rPr>
          <w:bCs/>
          <w:lang w:val="sr-Latn-CS"/>
        </w:rPr>
      </w:pPr>
    </w:p>
    <w:p w14:paraId="01FFAA05" w14:textId="77777777" w:rsidR="00B55124" w:rsidRPr="00380354" w:rsidRDefault="00B55124" w:rsidP="00B55124">
      <w:pPr>
        <w:pStyle w:val="ListParagraph"/>
        <w:ind w:left="0"/>
        <w:jc w:val="both"/>
        <w:rPr>
          <w:lang w:val="ru-RU"/>
        </w:rPr>
      </w:pPr>
      <w:r w:rsidRPr="00380354">
        <w:rPr>
          <w:lang w:val="ru-RU"/>
        </w:rPr>
        <w:t>Н</w:t>
      </w:r>
      <w:r w:rsidRPr="00380354">
        <w:rPr>
          <w:lang w:val="sr-Latn-CS"/>
        </w:rPr>
        <w:t xml:space="preserve">аручилац захтева да </w:t>
      </w:r>
      <w:r w:rsidRPr="00380354">
        <w:t xml:space="preserve">се понуђач одазове највише 3 радна дана од дана закључења уговора а </w:t>
      </w:r>
      <w:r w:rsidRPr="00380354">
        <w:rPr>
          <w:lang w:val="sr-Latn-CS"/>
        </w:rPr>
        <w:t xml:space="preserve"> и</w:t>
      </w:r>
      <w:r w:rsidRPr="00380354">
        <w:rPr>
          <w:lang w:val="ru-RU"/>
        </w:rPr>
        <w:t>звршење услуге</w:t>
      </w:r>
      <w:r w:rsidRPr="00380354">
        <w:t xml:space="preserve">је </w:t>
      </w:r>
      <w:r w:rsidRPr="00380354">
        <w:rPr>
          <w:lang w:val="sr-Latn-CS"/>
        </w:rPr>
        <w:t>сукцесивн</w:t>
      </w:r>
      <w:r w:rsidRPr="00380354">
        <w:rPr>
          <w:lang w:val="ru-RU"/>
        </w:rPr>
        <w:t>о</w:t>
      </w:r>
      <w:r w:rsidRPr="00380354">
        <w:rPr>
          <w:lang w:val="sr-Latn-CS"/>
        </w:rPr>
        <w:t xml:space="preserve">, по </w:t>
      </w:r>
      <w:r w:rsidR="006349D2" w:rsidRPr="00380354">
        <w:t xml:space="preserve">писаном </w:t>
      </w:r>
      <w:r w:rsidRPr="00380354">
        <w:rPr>
          <w:lang w:val="sr-Latn-CS"/>
        </w:rPr>
        <w:t xml:space="preserve">захтеву Наручиоца, а рок </w:t>
      </w:r>
      <w:r w:rsidRPr="00380354">
        <w:rPr>
          <w:lang w:val="ru-RU"/>
        </w:rPr>
        <w:t>за целокупно испитивање радних просторија не сме бити дуже од 25 радних дана од дана почетка реализације уговора.</w:t>
      </w:r>
    </w:p>
    <w:p w14:paraId="482A36A4" w14:textId="77777777" w:rsidR="00B55124" w:rsidRPr="00802D8A" w:rsidRDefault="00B55124" w:rsidP="00B55124">
      <w:pPr>
        <w:pStyle w:val="ListParagraph"/>
        <w:ind w:left="0"/>
        <w:jc w:val="both"/>
        <w:rPr>
          <w:lang w:val="sr-Cyrl-CS"/>
        </w:rPr>
      </w:pPr>
      <w:r w:rsidRPr="00380354">
        <w:rPr>
          <w:lang w:val="ru-RU"/>
        </w:rPr>
        <w:t>Услуга која је предмет јавне набавке обављаће се у просторијама  седишта Наручиоца, у времену од 8,00 до 14,00 часова, у терминима које одреди Наручилац, кад је спољна температура изнад 15°</w:t>
      </w:r>
      <w:r w:rsidRPr="00380354">
        <w:t>C</w:t>
      </w:r>
      <w:r w:rsidRPr="00380354">
        <w:rPr>
          <w:lang w:val="sr-Cyrl-CS"/>
        </w:rPr>
        <w:t>.</w:t>
      </w:r>
    </w:p>
    <w:p w14:paraId="167F0D98" w14:textId="77777777" w:rsidR="00B55124" w:rsidRPr="00802D8A" w:rsidRDefault="00B55124" w:rsidP="00B55124">
      <w:pPr>
        <w:pStyle w:val="ListParagraph"/>
        <w:ind w:left="0"/>
        <w:jc w:val="both"/>
        <w:rPr>
          <w:lang w:val="ru-RU"/>
        </w:rPr>
      </w:pPr>
    </w:p>
    <w:p w14:paraId="23394CCC" w14:textId="2811309E" w:rsidR="00B55124" w:rsidRPr="00802D8A" w:rsidRDefault="00B55124" w:rsidP="00B55124">
      <w:pPr>
        <w:pStyle w:val="ListParagraph"/>
        <w:ind w:left="0"/>
        <w:jc w:val="both"/>
        <w:rPr>
          <w:lang w:val="ru-RU"/>
        </w:rPr>
      </w:pPr>
      <w:r w:rsidRPr="00802D8A">
        <w:rPr>
          <w:lang w:val="ru-RU"/>
        </w:rPr>
        <w:t>Место извршења услуге је  седиште  и адреса  наручиоца- Клинички центар Војводине, Хајдук Вељкова 1, Нови Сад и Бранимира Ћосића бр. 37, Нови Сад (Клиника за гинекологију и акушерство). Наручилац захтева да рок за достављање извештаја/ стручног налаза о обављеном испитивању не буде дужи од 1</w:t>
      </w:r>
      <w:r w:rsidR="00802D8A" w:rsidRPr="00802D8A">
        <w:rPr>
          <w:lang w:val="ru-RU"/>
        </w:rPr>
        <w:t>5</w:t>
      </w:r>
      <w:r w:rsidRPr="00802D8A">
        <w:rPr>
          <w:lang w:val="ru-RU"/>
        </w:rPr>
        <w:t xml:space="preserve"> радних дана од дана сваког појединачног извршеног испитивања.</w:t>
      </w:r>
    </w:p>
    <w:p w14:paraId="6843FA02" w14:textId="77777777" w:rsidR="00950815" w:rsidRPr="00802D8A" w:rsidRDefault="00950815" w:rsidP="0068551F">
      <w:pPr>
        <w:jc w:val="both"/>
        <w:rPr>
          <w:iCs/>
        </w:rPr>
      </w:pPr>
    </w:p>
    <w:p w14:paraId="12DB1F02" w14:textId="77777777" w:rsidR="00B55124" w:rsidRDefault="00B55124" w:rsidP="00B55124">
      <w:pPr>
        <w:jc w:val="both"/>
        <w:rPr>
          <w:lang w:val="ru-RU"/>
        </w:rPr>
      </w:pPr>
      <w:r w:rsidRPr="00802D8A">
        <w:rPr>
          <w:lang w:val="ru-RU"/>
        </w:rPr>
        <w:t>Наручилац захтева да понуђач изда стручни налаз о извршеној услузи у 3(три)  примерка.</w:t>
      </w:r>
      <w:r w:rsidRPr="00FA794D">
        <w:rPr>
          <w:lang w:val="ru-RU"/>
        </w:rPr>
        <w:t xml:space="preserve"> </w:t>
      </w:r>
    </w:p>
    <w:p w14:paraId="7B414200" w14:textId="56A4AFBD" w:rsidR="00B55124" w:rsidRPr="00FA794D" w:rsidRDefault="00B55124" w:rsidP="00B55124">
      <w:pPr>
        <w:jc w:val="both"/>
        <w:rPr>
          <w:lang w:val="ru-RU"/>
        </w:rPr>
      </w:pPr>
      <w:r w:rsidRPr="00FA794D">
        <w:rPr>
          <w:lang w:val="ru-RU"/>
        </w:rPr>
        <w:t xml:space="preserve">Уколико се утврде неправилности констатоване на мерном месту, понуђач је у обавези да по отклањању утврђене неправилности од стране наручиоца, поново изврши </w:t>
      </w:r>
      <w:r w:rsidRPr="00FA794D">
        <w:rPr>
          <w:lang w:val="ru-RU"/>
        </w:rPr>
        <w:lastRenderedPageBreak/>
        <w:t>испитивање-мерење, без надокнаде</w:t>
      </w:r>
      <w:r w:rsidR="00802D8A">
        <w:rPr>
          <w:lang w:val="ru-RU"/>
        </w:rPr>
        <w:t xml:space="preserve"> и то у року од 10 радних дана од момента упућивања позива</w:t>
      </w:r>
      <w:r w:rsidRPr="00FA794D">
        <w:rPr>
          <w:lang w:val="ru-RU"/>
        </w:rPr>
        <w:t xml:space="preserve">. </w:t>
      </w:r>
    </w:p>
    <w:p w14:paraId="118DF5A3" w14:textId="77777777" w:rsidR="00B55124" w:rsidRPr="00520191" w:rsidRDefault="00B55124" w:rsidP="00B55124">
      <w:pPr>
        <w:jc w:val="both"/>
        <w:rPr>
          <w:b/>
          <w:bCs/>
          <w:i/>
          <w:iCs/>
          <w:highlight w:val="green"/>
          <w:lang w:val="ru-RU"/>
        </w:rPr>
      </w:pPr>
    </w:p>
    <w:p w14:paraId="5A10E81D" w14:textId="77777777" w:rsidR="0068551F" w:rsidRPr="00E15A0B" w:rsidRDefault="0068551F" w:rsidP="00BD619D">
      <w:pPr>
        <w:pStyle w:val="ListParagraph"/>
        <w:numPr>
          <w:ilvl w:val="1"/>
          <w:numId w:val="12"/>
        </w:numPr>
        <w:rPr>
          <w:b/>
          <w:u w:val="single"/>
        </w:rPr>
      </w:pPr>
      <w:r w:rsidRPr="00E15A0B">
        <w:rPr>
          <w:b/>
          <w:u w:val="single"/>
        </w:rPr>
        <w:t>Захтев у погледу рока важења понуде</w:t>
      </w:r>
    </w:p>
    <w:p w14:paraId="55A57607" w14:textId="77777777" w:rsidR="002A52DF" w:rsidRPr="007842FF" w:rsidRDefault="002A52DF" w:rsidP="002A52DF">
      <w:pPr>
        <w:jc w:val="both"/>
        <w:rPr>
          <w:iCs/>
        </w:rPr>
      </w:pPr>
      <w:r w:rsidRPr="00E15A0B">
        <w:rPr>
          <w:iCs/>
        </w:rPr>
        <w:t>Наручилац захтева да рок важења понуде буде најмање 60 дана од дана отварања понуда.</w:t>
      </w:r>
    </w:p>
    <w:p w14:paraId="47ADCE0C" w14:textId="77777777" w:rsidR="002A52DF" w:rsidRPr="007842FF" w:rsidRDefault="002A52DF" w:rsidP="002A52DF">
      <w:pPr>
        <w:jc w:val="both"/>
        <w:rPr>
          <w:iCs/>
        </w:rPr>
      </w:pPr>
      <w:r w:rsidRPr="007842FF">
        <w:rPr>
          <w:iCs/>
        </w:rPr>
        <w:t>У случају истека рока важења понуде, наручилац је дужан да у писаном облику затражи од понуђача продужење рока важења понуде.</w:t>
      </w:r>
    </w:p>
    <w:p w14:paraId="71C68496" w14:textId="77777777" w:rsidR="002A52DF" w:rsidRPr="002A52DF" w:rsidRDefault="002A52DF" w:rsidP="002A52DF">
      <w:pPr>
        <w:jc w:val="both"/>
        <w:rPr>
          <w:iCs/>
        </w:rPr>
      </w:pPr>
      <w:r w:rsidRPr="007842FF">
        <w:rPr>
          <w:iCs/>
        </w:rPr>
        <w:t>Понуђач који прихвати захтев за продужење рока важења понуде на може мењати понуду.</w:t>
      </w:r>
    </w:p>
    <w:p w14:paraId="67D973B6" w14:textId="77777777" w:rsidR="00954610" w:rsidRPr="00177564" w:rsidRDefault="00954610" w:rsidP="00A878F3">
      <w:pPr>
        <w:jc w:val="both"/>
        <w:rPr>
          <w:b/>
          <w:bCs/>
          <w:i/>
          <w:iCs/>
          <w:highlight w:val="green"/>
        </w:rPr>
      </w:pPr>
    </w:p>
    <w:p w14:paraId="1C390BD3"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5387570C" w14:textId="77777777" w:rsidR="00A878F3" w:rsidRPr="00202FD2" w:rsidRDefault="00A878F3" w:rsidP="00A878F3">
      <w:pPr>
        <w:jc w:val="both"/>
        <w:rPr>
          <w:b/>
          <w:bCs/>
          <w:i/>
          <w:iCs/>
          <w:highlight w:val="yellow"/>
        </w:rPr>
      </w:pPr>
    </w:p>
    <w:p w14:paraId="0A234672" w14:textId="77777777" w:rsidR="00A878F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06524A26" w14:textId="77777777" w:rsidR="00DA5E9F" w:rsidRPr="003B2D63" w:rsidRDefault="00DA5E9F" w:rsidP="00A878F3">
      <w:pPr>
        <w:jc w:val="both"/>
        <w:rPr>
          <w:iCs/>
        </w:rPr>
      </w:pPr>
      <w:r w:rsidRPr="003B2D63">
        <w:rPr>
          <w:noProof/>
        </w:rPr>
        <w:t>Понуђачи цене у својим понудама треба да заокруже на 2 децимале.</w:t>
      </w:r>
    </w:p>
    <w:p w14:paraId="1DF35944" w14:textId="77777777" w:rsidR="00B03FFD" w:rsidRPr="003B2D63" w:rsidRDefault="00A878F3" w:rsidP="00A878F3">
      <w:pPr>
        <w:jc w:val="both"/>
        <w:rPr>
          <w:iCs/>
        </w:rPr>
      </w:pPr>
      <w:r w:rsidRPr="003B2D63">
        <w:rPr>
          <w:iCs/>
        </w:rPr>
        <w:t>Цена је фиксна и не може се мењати</w:t>
      </w:r>
      <w:r w:rsidR="000803D2" w:rsidRPr="003B2D63">
        <w:rPr>
          <w:iCs/>
        </w:rPr>
        <w:t xml:space="preserve">, осим </w:t>
      </w:r>
      <w:r w:rsidR="00284225" w:rsidRPr="003B2D63">
        <w:rPr>
          <w:iCs/>
        </w:rPr>
        <w:t>у случајевима наведеним у делу ИЗМЕНЕ ТОКОМ ТРАЈАЊА УГОВОРА овог упутства</w:t>
      </w:r>
      <w:r w:rsidRPr="003B2D63">
        <w:rPr>
          <w:iCs/>
        </w:rPr>
        <w:t>.</w:t>
      </w:r>
    </w:p>
    <w:p w14:paraId="1BB447CB"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6E32F229" w14:textId="77777777" w:rsidR="0046199D" w:rsidRPr="00AE1407" w:rsidRDefault="0046199D" w:rsidP="00A878F3">
      <w:pPr>
        <w:jc w:val="both"/>
        <w:rPr>
          <w:iCs/>
        </w:rPr>
      </w:pPr>
    </w:p>
    <w:p w14:paraId="338110AC"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9696109" w14:textId="77777777" w:rsidR="002A53A4" w:rsidRDefault="002A53A4" w:rsidP="00A878F3">
      <w:pPr>
        <w:jc w:val="both"/>
        <w:rPr>
          <w:b/>
          <w:i/>
          <w:iCs/>
        </w:rPr>
      </w:pPr>
    </w:p>
    <w:p w14:paraId="5ABC8C35" w14:textId="77777777" w:rsidR="006E6A7C" w:rsidRPr="007842FF" w:rsidRDefault="006E6A7C" w:rsidP="007D5B55">
      <w:pPr>
        <w:jc w:val="both"/>
        <w:rPr>
          <w:noProof/>
        </w:rPr>
      </w:pPr>
      <w:r w:rsidRPr="007842FF">
        <w:rPr>
          <w:noProof/>
        </w:rPr>
        <w:t>Понуђач који је изабран као најповољнији је дужан да, приликом потписивања уговора, достави:</w:t>
      </w:r>
    </w:p>
    <w:p w14:paraId="0E5BA380" w14:textId="77777777" w:rsidR="006E6A7C" w:rsidRPr="007842FF" w:rsidRDefault="006E6A7C" w:rsidP="00095073">
      <w:pPr>
        <w:pStyle w:val="ListParagraph"/>
        <w:numPr>
          <w:ilvl w:val="0"/>
          <w:numId w:val="9"/>
        </w:numPr>
        <w:jc w:val="both"/>
        <w:rPr>
          <w:noProof/>
        </w:rPr>
      </w:pPr>
      <w:r w:rsidRPr="007842FF">
        <w:rPr>
          <w:b/>
        </w:rPr>
        <w:t>регистровану бланко меницу и менично овлашћење</w:t>
      </w:r>
      <w:r w:rsidRPr="007842FF">
        <w:rPr>
          <w:b/>
          <w:noProof/>
        </w:rPr>
        <w:t xml:space="preserve"> за извршење уговорне обавезе</w:t>
      </w:r>
      <w:r w:rsidRPr="007842FF">
        <w:rPr>
          <w:noProof/>
        </w:rPr>
        <w:t xml:space="preserve">, </w:t>
      </w:r>
      <w:r w:rsidR="00144E77" w:rsidRPr="007842FF">
        <w:rPr>
          <w:noProof/>
        </w:rPr>
        <w:t>попуњено</w:t>
      </w:r>
      <w:r w:rsidRPr="007842FF">
        <w:rPr>
          <w:noProof/>
        </w:rPr>
        <w:t xml:space="preserve"> на износ од 10% од укупне вредности уговора</w:t>
      </w:r>
      <w:r w:rsidR="001C4F8E" w:rsidRPr="007842FF">
        <w:rPr>
          <w:noProof/>
        </w:rPr>
        <w:t xml:space="preserve"> без ПДВ-а</w:t>
      </w:r>
      <w:r w:rsidRPr="007842F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6C9C1B99" w14:textId="77777777" w:rsidR="009F1D17" w:rsidRPr="007842FF" w:rsidRDefault="009F1D17" w:rsidP="009F1D17">
      <w:pPr>
        <w:jc w:val="both"/>
        <w:rPr>
          <w:noProof/>
        </w:rPr>
      </w:pPr>
    </w:p>
    <w:p w14:paraId="3BDB9BF7" w14:textId="77777777" w:rsidR="006E6A7C" w:rsidRPr="007842FF" w:rsidRDefault="009E2746" w:rsidP="00BF2948">
      <w:pPr>
        <w:jc w:val="both"/>
        <w:rPr>
          <w:rFonts w:eastAsia="TimesNewRomanPSMT"/>
          <w:bCs/>
          <w:iCs/>
          <w:lang w:val="sr-Cyrl-CS"/>
        </w:rPr>
      </w:pPr>
      <w:r w:rsidRPr="007842FF">
        <w:rPr>
          <w:rFonts w:eastAsia="TimesNewRomanPSMT"/>
          <w:bCs/>
          <w:iCs/>
          <w:lang w:val="sr-Cyrl-CS"/>
        </w:rPr>
        <w:t xml:space="preserve">Меница мора бити </w:t>
      </w:r>
      <w:r w:rsidRPr="007842FF">
        <w:rPr>
          <w:rFonts w:eastAsia="TimesNewRomanPSMT"/>
          <w:b/>
          <w:bCs/>
          <w:iCs/>
          <w:lang w:val="sr-Cyrl-CS"/>
        </w:rPr>
        <w:t>оверена печатом и потписана</w:t>
      </w:r>
      <w:r w:rsidRPr="007842FF">
        <w:rPr>
          <w:rFonts w:eastAsia="TimesNewRomanPSMT"/>
          <w:bCs/>
          <w:iCs/>
          <w:lang w:val="sr-Cyrl-CS"/>
        </w:rPr>
        <w:t xml:space="preserve"> од стране лица овлашћеног за заступање, а уз исту мора бити достављено попуњено и оверено </w:t>
      </w:r>
      <w:r w:rsidRPr="007842FF">
        <w:rPr>
          <w:rFonts w:eastAsia="TimesNewRomanPSMT"/>
          <w:b/>
          <w:bCs/>
          <w:iCs/>
          <w:lang w:val="sr-Cyrl-CS"/>
        </w:rPr>
        <w:t>менично овлашћење – писмо</w:t>
      </w:r>
      <w:r w:rsidRPr="007842FF">
        <w:rPr>
          <w:rFonts w:eastAsia="TimesNewRomanPSMT"/>
          <w:bCs/>
          <w:iCs/>
          <w:lang w:val="sr-Cyrl-CS"/>
        </w:rPr>
        <w:t xml:space="preserve">, са назначеним износом, </w:t>
      </w:r>
      <w:r w:rsidRPr="007842FF">
        <w:rPr>
          <w:rFonts w:eastAsia="TimesNewRomanPSMT"/>
          <w:b/>
          <w:bCs/>
          <w:iCs/>
          <w:lang w:val="sr-Cyrl-CS"/>
        </w:rPr>
        <w:t>копија картона депонованих потписа</w:t>
      </w:r>
      <w:r w:rsidRPr="007842FF">
        <w:rPr>
          <w:rFonts w:eastAsia="TimesNewRomanPSMT"/>
          <w:bCs/>
          <w:iCs/>
          <w:lang w:val="sr-Cyrl-CS"/>
        </w:rPr>
        <w:t xml:space="preserve"> који је издат од стране пословне банке коју понуђач наводи у меничном овлашћењу – писму и </w:t>
      </w:r>
      <w:r w:rsidRPr="007842FF">
        <w:rPr>
          <w:rFonts w:eastAsia="TimesNewRomanPSMT"/>
          <w:b/>
          <w:bCs/>
          <w:iCs/>
          <w:lang w:val="sr-Cyrl-CS"/>
        </w:rPr>
        <w:t>образац овере потписа лица овлашћених за заступање  - ОП образац</w:t>
      </w:r>
      <w:r w:rsidRPr="007842FF">
        <w:rPr>
          <w:rFonts w:eastAsia="TimesNewRomanPSMT"/>
          <w:bCs/>
          <w:iCs/>
          <w:lang w:val="sr-Cyrl-CS"/>
        </w:rPr>
        <w:t>.</w:t>
      </w:r>
    </w:p>
    <w:p w14:paraId="72FB3569" w14:textId="77777777" w:rsidR="006E6A7C" w:rsidRPr="007842FF" w:rsidRDefault="006E6A7C" w:rsidP="006E6A7C">
      <w:pPr>
        <w:jc w:val="both"/>
        <w:rPr>
          <w:noProof/>
        </w:rPr>
      </w:pPr>
      <w:r w:rsidRPr="007842FF">
        <w:rPr>
          <w:noProof/>
        </w:rPr>
        <w:t xml:space="preserve">Понуђач је дужан да достави и </w:t>
      </w:r>
      <w:r w:rsidRPr="007842FF">
        <w:rPr>
          <w:b/>
          <w:noProof/>
        </w:rPr>
        <w:t>копију извода из Регистра меница и овлашћења</w:t>
      </w:r>
      <w:r w:rsidRPr="007842FF">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2A3CDF74" w14:textId="77777777" w:rsidR="006E6A7C" w:rsidRPr="00954610" w:rsidRDefault="006E6A7C" w:rsidP="006E6A7C">
      <w:pPr>
        <w:pStyle w:val="ListParagraph"/>
        <w:ind w:left="87" w:firstLine="453"/>
        <w:jc w:val="both"/>
        <w:rPr>
          <w:noProof/>
          <w:lang w:val="sr-Cyrl-CS"/>
        </w:rPr>
      </w:pPr>
    </w:p>
    <w:p w14:paraId="7C55249A" w14:textId="77777777" w:rsidR="006E6A7C" w:rsidRPr="007842FF" w:rsidRDefault="006E6A7C" w:rsidP="006E6A7C">
      <w:pPr>
        <w:jc w:val="both"/>
      </w:pPr>
      <w:r w:rsidRPr="007842FF">
        <w:t>Средство обезбеђења</w:t>
      </w:r>
      <w:r w:rsidR="003541EC" w:rsidRPr="007842FF">
        <w:t xml:space="preserve"> треба да</w:t>
      </w:r>
      <w:r w:rsidRPr="007842FF">
        <w:t xml:space="preserve"> траје </w:t>
      </w:r>
      <w:r w:rsidR="0029758A" w:rsidRPr="007842FF">
        <w:t xml:space="preserve">најмање </w:t>
      </w:r>
      <w:r w:rsidR="00E92C0B" w:rsidRPr="007842FF">
        <w:rPr>
          <w:rFonts w:eastAsia="TimesNewRomanPSMT"/>
        </w:rPr>
        <w:t>тридесет дана</w:t>
      </w:r>
      <w:r w:rsidRPr="007842FF">
        <w:rPr>
          <w:rFonts w:eastAsia="TimesNewRomanPSMT"/>
        </w:rPr>
        <w:t xml:space="preserve"> дуже од дана рока за коначно извршење </w:t>
      </w:r>
      <w:r w:rsidRPr="007842FF">
        <w:t>обавезе понуђача која је предмет обезбеђења (</w:t>
      </w:r>
      <w:r w:rsidR="00022D21" w:rsidRPr="007842FF">
        <w:t xml:space="preserve">озбиљност понуде, </w:t>
      </w:r>
      <w:r w:rsidRPr="007842FF">
        <w:t xml:space="preserve">извршење уговорне обавезе, </w:t>
      </w:r>
      <w:r w:rsidR="005A016F" w:rsidRPr="007842FF">
        <w:rPr>
          <w:noProof/>
        </w:rPr>
        <w:t>отклањање недостатака у гарантном року</w:t>
      </w:r>
      <w:r w:rsidRPr="007842FF">
        <w:t>и сл.).</w:t>
      </w:r>
    </w:p>
    <w:p w14:paraId="27B5B596" w14:textId="06F6D8E7" w:rsidR="00B17BE5" w:rsidRPr="007842FF" w:rsidRDefault="006E6A7C" w:rsidP="00802D8A">
      <w:pPr>
        <w:jc w:val="both"/>
        <w:rPr>
          <w:sz w:val="22"/>
          <w:szCs w:val="22"/>
          <w:lang w:val="sr-Cyrl-CS"/>
        </w:rPr>
      </w:pPr>
      <w:r w:rsidRPr="007842FF">
        <w:t>Средство обезбеђења не може се вратити понуђачу пре истека рока трајања.</w:t>
      </w:r>
      <w:r w:rsidR="00E92C0B" w:rsidRPr="007842FF">
        <w:br w:type="page"/>
      </w:r>
    </w:p>
    <w:p w14:paraId="010406E0" w14:textId="77777777" w:rsidR="00915894" w:rsidRPr="007842FF" w:rsidRDefault="00915894" w:rsidP="003E1502">
      <w:pPr>
        <w:ind w:firstLine="720"/>
        <w:jc w:val="both"/>
        <w:rPr>
          <w:sz w:val="22"/>
          <w:szCs w:val="22"/>
          <w:lang w:val="sr-Cyrl-CS"/>
        </w:rPr>
      </w:pPr>
      <w:r w:rsidRPr="007842FF">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2886884" w14:textId="77777777" w:rsidR="00915894" w:rsidRPr="007842FF" w:rsidRDefault="00915894" w:rsidP="00915894">
      <w:pPr>
        <w:ind w:firstLine="720"/>
        <w:rPr>
          <w:sz w:val="22"/>
          <w:szCs w:val="22"/>
          <w:lang w:val="sr-Cyrl-CS"/>
        </w:rPr>
      </w:pPr>
    </w:p>
    <w:tbl>
      <w:tblPr>
        <w:tblW w:w="0" w:type="auto"/>
        <w:tblLook w:val="01E0" w:firstRow="1" w:lastRow="1" w:firstColumn="1" w:lastColumn="1" w:noHBand="0" w:noVBand="0"/>
      </w:tblPr>
      <w:tblGrid>
        <w:gridCol w:w="1505"/>
        <w:gridCol w:w="7816"/>
      </w:tblGrid>
      <w:tr w:rsidR="00915894" w:rsidRPr="007842FF" w14:paraId="5BFC5D4B" w14:textId="77777777" w:rsidTr="004B0A93">
        <w:tc>
          <w:tcPr>
            <w:tcW w:w="1548" w:type="dxa"/>
            <w:shd w:val="clear" w:color="auto" w:fill="auto"/>
          </w:tcPr>
          <w:p w14:paraId="161E38B8" w14:textId="77777777" w:rsidR="00915894" w:rsidRPr="007842FF" w:rsidRDefault="00915894" w:rsidP="004B0A93">
            <w:pPr>
              <w:rPr>
                <w:b/>
                <w:sz w:val="22"/>
                <w:szCs w:val="22"/>
                <w:lang w:val="sr-Cyrl-CS"/>
              </w:rPr>
            </w:pPr>
            <w:r w:rsidRPr="007842FF">
              <w:rPr>
                <w:b/>
                <w:sz w:val="22"/>
                <w:szCs w:val="22"/>
                <w:lang w:val="sr-Cyrl-CS"/>
              </w:rPr>
              <w:t>ДУЖНИК:</w:t>
            </w:r>
          </w:p>
        </w:tc>
        <w:tc>
          <w:tcPr>
            <w:tcW w:w="8100" w:type="dxa"/>
            <w:shd w:val="clear" w:color="auto" w:fill="auto"/>
          </w:tcPr>
          <w:p w14:paraId="2072A2A1" w14:textId="77777777" w:rsidR="00915894" w:rsidRPr="007842FF" w:rsidRDefault="00915894" w:rsidP="004B0A93">
            <w:pPr>
              <w:rPr>
                <w:b/>
                <w:sz w:val="22"/>
                <w:szCs w:val="22"/>
                <w:lang w:val="sr-Cyrl-CS"/>
              </w:rPr>
            </w:pPr>
            <w:r w:rsidRPr="007842FF">
              <w:rPr>
                <w:b/>
                <w:sz w:val="22"/>
                <w:szCs w:val="22"/>
                <w:lang w:val="sr-Cyrl-CS"/>
              </w:rPr>
              <w:t>Пун назив и седиште:__________________________________________________</w:t>
            </w:r>
          </w:p>
          <w:p w14:paraId="68D5CA06" w14:textId="77777777" w:rsidR="00915894" w:rsidRPr="007842FF" w:rsidRDefault="00915894" w:rsidP="004B0A93">
            <w:pPr>
              <w:rPr>
                <w:b/>
                <w:sz w:val="22"/>
                <w:szCs w:val="22"/>
                <w:lang w:val="sr-Cyrl-CS"/>
              </w:rPr>
            </w:pPr>
            <w:r w:rsidRPr="007842FF">
              <w:rPr>
                <w:b/>
                <w:sz w:val="22"/>
                <w:szCs w:val="22"/>
                <w:lang w:val="sr-Cyrl-CS"/>
              </w:rPr>
              <w:t>ПИБ</w:t>
            </w:r>
            <w:r w:rsidRPr="007842FF">
              <w:rPr>
                <w:b/>
                <w:sz w:val="22"/>
                <w:szCs w:val="22"/>
                <w:lang w:val="sr-Latn-CS"/>
              </w:rPr>
              <w:t>:_________________</w:t>
            </w:r>
            <w:r w:rsidRPr="007842FF">
              <w:rPr>
                <w:b/>
                <w:sz w:val="22"/>
                <w:szCs w:val="22"/>
                <w:lang w:val="sr-Cyrl-CS"/>
              </w:rPr>
              <w:t>______  Матични број:___________________________</w:t>
            </w:r>
          </w:p>
          <w:p w14:paraId="6CB42DF8" w14:textId="77777777" w:rsidR="00915894" w:rsidRPr="007842FF" w:rsidRDefault="00915894" w:rsidP="004B0A93">
            <w:pPr>
              <w:rPr>
                <w:b/>
                <w:sz w:val="22"/>
                <w:szCs w:val="22"/>
                <w:lang w:val="sr-Cyrl-CS"/>
              </w:rPr>
            </w:pPr>
            <w:r w:rsidRPr="007842FF">
              <w:rPr>
                <w:b/>
                <w:sz w:val="22"/>
                <w:szCs w:val="22"/>
                <w:lang w:val="sr-Cyrl-CS"/>
              </w:rPr>
              <w:t>Текући рачун:____________________код: _____________________(назив банке),</w:t>
            </w:r>
          </w:p>
          <w:p w14:paraId="575466E6" w14:textId="77777777" w:rsidR="00915894" w:rsidRPr="007842FF" w:rsidRDefault="00915894" w:rsidP="004B0A93">
            <w:pPr>
              <w:rPr>
                <w:b/>
                <w:sz w:val="22"/>
                <w:szCs w:val="22"/>
                <w:lang w:val="sr-Cyrl-CS"/>
              </w:rPr>
            </w:pPr>
          </w:p>
        </w:tc>
      </w:tr>
      <w:tr w:rsidR="00915894" w:rsidRPr="007842FF" w14:paraId="77106F3C" w14:textId="77777777" w:rsidTr="004B0A93">
        <w:tc>
          <w:tcPr>
            <w:tcW w:w="9648" w:type="dxa"/>
            <w:gridSpan w:val="2"/>
            <w:shd w:val="clear" w:color="auto" w:fill="auto"/>
          </w:tcPr>
          <w:p w14:paraId="7B93FAFB" w14:textId="77777777" w:rsidR="00915894" w:rsidRPr="007842FF" w:rsidRDefault="00915894" w:rsidP="004B0A93">
            <w:pPr>
              <w:jc w:val="center"/>
              <w:rPr>
                <w:b/>
                <w:sz w:val="22"/>
                <w:szCs w:val="22"/>
                <w:lang w:val="sr-Cyrl-CS"/>
              </w:rPr>
            </w:pPr>
            <w:r w:rsidRPr="007842FF">
              <w:rPr>
                <w:b/>
                <w:sz w:val="22"/>
                <w:szCs w:val="22"/>
                <w:lang w:val="sr-Cyrl-CS"/>
              </w:rPr>
              <w:t>И з д а ј е</w:t>
            </w:r>
          </w:p>
        </w:tc>
      </w:tr>
    </w:tbl>
    <w:p w14:paraId="4C883AF8" w14:textId="77777777" w:rsidR="00915894" w:rsidRPr="007842FF" w:rsidRDefault="00915894" w:rsidP="00915894">
      <w:pPr>
        <w:rPr>
          <w:b/>
          <w:sz w:val="22"/>
          <w:szCs w:val="22"/>
          <w:lang w:val="sr-Cyrl-CS"/>
        </w:rPr>
      </w:pPr>
    </w:p>
    <w:p w14:paraId="214B24C5" w14:textId="77777777" w:rsidR="00915894" w:rsidRPr="007842FF" w:rsidRDefault="00915894" w:rsidP="00915894">
      <w:pPr>
        <w:jc w:val="center"/>
        <w:rPr>
          <w:b/>
          <w:sz w:val="28"/>
          <w:szCs w:val="28"/>
          <w:lang w:val="sr-Cyrl-CS"/>
        </w:rPr>
      </w:pPr>
      <w:r w:rsidRPr="007842FF">
        <w:rPr>
          <w:b/>
          <w:sz w:val="28"/>
          <w:szCs w:val="28"/>
          <w:lang w:val="sr-Cyrl-CS"/>
        </w:rPr>
        <w:t>МЕНИЧНО ПИСМО – ОВЛАШЋЕЊЕ</w:t>
      </w:r>
    </w:p>
    <w:p w14:paraId="5ACE69E3" w14:textId="77777777" w:rsidR="00915894" w:rsidRPr="007842FF" w:rsidRDefault="00915894" w:rsidP="00915894">
      <w:pPr>
        <w:jc w:val="center"/>
        <w:rPr>
          <w:b/>
          <w:sz w:val="22"/>
          <w:szCs w:val="22"/>
          <w:lang w:val="sr-Cyrl-CS"/>
        </w:rPr>
      </w:pPr>
      <w:r w:rsidRPr="007842FF">
        <w:rPr>
          <w:b/>
          <w:sz w:val="22"/>
          <w:szCs w:val="22"/>
          <w:lang w:val="sr-Cyrl-CS"/>
        </w:rPr>
        <w:t>ЗА КОРИСНИКА БЛАНКО СОЛО МЕНИЦЕ</w:t>
      </w:r>
    </w:p>
    <w:p w14:paraId="3BC11EE1" w14:textId="77777777" w:rsidR="00915894" w:rsidRPr="007842FF"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7842FF" w14:paraId="318F8AC0" w14:textId="77777777" w:rsidTr="000B6016">
        <w:tc>
          <w:tcPr>
            <w:tcW w:w="1587" w:type="dxa"/>
            <w:shd w:val="clear" w:color="auto" w:fill="auto"/>
          </w:tcPr>
          <w:p w14:paraId="7ACA696A" w14:textId="77777777" w:rsidR="00915894" w:rsidRPr="007842FF" w:rsidRDefault="00915894" w:rsidP="004B0A93">
            <w:pPr>
              <w:rPr>
                <w:b/>
                <w:sz w:val="22"/>
                <w:szCs w:val="22"/>
                <w:lang w:val="sr-Cyrl-CS"/>
              </w:rPr>
            </w:pPr>
            <w:r w:rsidRPr="007842FF">
              <w:rPr>
                <w:b/>
                <w:sz w:val="22"/>
                <w:szCs w:val="22"/>
                <w:lang w:val="sr-Cyrl-CS"/>
              </w:rPr>
              <w:t>КОРИСНИК:</w:t>
            </w:r>
          </w:p>
          <w:p w14:paraId="423AF2E1" w14:textId="77777777" w:rsidR="00915894" w:rsidRPr="007842FF" w:rsidRDefault="00915894" w:rsidP="004B0A93">
            <w:pPr>
              <w:rPr>
                <w:b/>
                <w:sz w:val="22"/>
                <w:szCs w:val="22"/>
                <w:lang w:val="sr-Cyrl-CS"/>
              </w:rPr>
            </w:pPr>
            <w:r w:rsidRPr="007842FF">
              <w:rPr>
                <w:b/>
                <w:sz w:val="22"/>
                <w:szCs w:val="22"/>
                <w:lang w:val="sr-Cyrl-CS"/>
              </w:rPr>
              <w:t>(поверилац)</w:t>
            </w:r>
          </w:p>
        </w:tc>
        <w:tc>
          <w:tcPr>
            <w:tcW w:w="7699" w:type="dxa"/>
            <w:shd w:val="clear" w:color="auto" w:fill="auto"/>
          </w:tcPr>
          <w:p w14:paraId="6A8486D0" w14:textId="77777777" w:rsidR="00915894" w:rsidRPr="007842FF" w:rsidRDefault="00915894" w:rsidP="004B0A93">
            <w:pPr>
              <w:jc w:val="both"/>
              <w:rPr>
                <w:sz w:val="22"/>
                <w:szCs w:val="22"/>
                <w:lang w:val="sr-Cyrl-CS"/>
              </w:rPr>
            </w:pPr>
            <w:r w:rsidRPr="007842FF">
              <w:rPr>
                <w:b/>
                <w:sz w:val="22"/>
                <w:szCs w:val="22"/>
                <w:lang w:val="sr-Cyrl-CS"/>
              </w:rPr>
              <w:t>Пун назив и седиште:</w:t>
            </w:r>
            <w:r w:rsidRPr="007842FF">
              <w:rPr>
                <w:sz w:val="22"/>
                <w:szCs w:val="22"/>
                <w:lang w:val="sr-Cyrl-CS"/>
              </w:rPr>
              <w:t>КЛИНИЧКИ ЦЕНТАР ВОЈВОДИНЕ, ул. Хајдук Вељкова бр. 1, Нови Сад</w:t>
            </w:r>
          </w:p>
          <w:p w14:paraId="7934DB09" w14:textId="77777777" w:rsidR="00915894" w:rsidRPr="007842FF" w:rsidRDefault="00915894" w:rsidP="004B0A93">
            <w:pPr>
              <w:jc w:val="both"/>
              <w:rPr>
                <w:b/>
                <w:sz w:val="22"/>
                <w:szCs w:val="22"/>
                <w:lang w:val="sr-Cyrl-CS"/>
              </w:rPr>
            </w:pPr>
            <w:r w:rsidRPr="007842FF">
              <w:rPr>
                <w:b/>
                <w:sz w:val="22"/>
                <w:szCs w:val="22"/>
                <w:lang w:val="sr-Cyrl-CS"/>
              </w:rPr>
              <w:t>ПИБ</w:t>
            </w:r>
            <w:r w:rsidRPr="007842FF">
              <w:rPr>
                <w:b/>
                <w:sz w:val="22"/>
                <w:szCs w:val="22"/>
                <w:lang w:val="sr-Latn-CS"/>
              </w:rPr>
              <w:t>:</w:t>
            </w:r>
            <w:r w:rsidRPr="007842FF">
              <w:rPr>
                <w:sz w:val="22"/>
                <w:szCs w:val="22"/>
                <w:lang w:val="sr-Latn-CS"/>
              </w:rPr>
              <w:t>101696893</w:t>
            </w:r>
            <w:r w:rsidRPr="007842FF">
              <w:rPr>
                <w:b/>
                <w:sz w:val="22"/>
                <w:szCs w:val="22"/>
                <w:lang w:val="sr-Cyrl-CS"/>
              </w:rPr>
              <w:t xml:space="preserve">  Матични број:</w:t>
            </w:r>
            <w:r w:rsidRPr="007842FF">
              <w:rPr>
                <w:sz w:val="22"/>
                <w:szCs w:val="22"/>
                <w:lang w:val="sr-Cyrl-CS"/>
              </w:rPr>
              <w:t>08664161</w:t>
            </w:r>
          </w:p>
          <w:p w14:paraId="7BC3E3AC" w14:textId="77777777" w:rsidR="00915894" w:rsidRPr="007842FF" w:rsidRDefault="00915894" w:rsidP="004B0A93">
            <w:pPr>
              <w:jc w:val="both"/>
              <w:rPr>
                <w:sz w:val="22"/>
                <w:szCs w:val="22"/>
                <w:lang w:val="sr-Cyrl-CS"/>
              </w:rPr>
            </w:pPr>
            <w:r w:rsidRPr="007842FF">
              <w:rPr>
                <w:b/>
                <w:sz w:val="22"/>
                <w:szCs w:val="22"/>
                <w:lang w:val="sr-Cyrl-CS"/>
              </w:rPr>
              <w:t xml:space="preserve">Текући рачун: </w:t>
            </w:r>
            <w:r w:rsidRPr="007842FF">
              <w:rPr>
                <w:sz w:val="22"/>
                <w:szCs w:val="22"/>
                <w:lang w:val="sr-Cyrl-CS"/>
              </w:rPr>
              <w:t>840-577661-50,</w:t>
            </w:r>
            <w:r w:rsidRPr="007842FF">
              <w:rPr>
                <w:b/>
                <w:sz w:val="22"/>
                <w:szCs w:val="22"/>
                <w:lang w:val="sr-Cyrl-CS"/>
              </w:rPr>
              <w:t xml:space="preserve">  код : </w:t>
            </w:r>
            <w:r w:rsidRPr="007842FF">
              <w:rPr>
                <w:sz w:val="22"/>
                <w:szCs w:val="22"/>
                <w:lang w:val="sr-Cyrl-CS"/>
              </w:rPr>
              <w:t>Управа за трезор –Република Србија,</w:t>
            </w:r>
          </w:p>
          <w:p w14:paraId="250243FC" w14:textId="77777777" w:rsidR="00915894" w:rsidRPr="007842FF" w:rsidRDefault="00915894" w:rsidP="004B0A93">
            <w:pPr>
              <w:jc w:val="both"/>
              <w:rPr>
                <w:sz w:val="22"/>
                <w:szCs w:val="22"/>
                <w:lang w:val="sr-Cyrl-CS"/>
              </w:rPr>
            </w:pPr>
            <w:r w:rsidRPr="007842FF">
              <w:rPr>
                <w:sz w:val="22"/>
                <w:szCs w:val="22"/>
                <w:lang w:val="sr-Cyrl-CS"/>
              </w:rPr>
              <w:t xml:space="preserve">Министарство финансија, </w:t>
            </w:r>
          </w:p>
          <w:p w14:paraId="62F6CFD2" w14:textId="77777777" w:rsidR="003E1502" w:rsidRPr="007842FF" w:rsidRDefault="003E1502" w:rsidP="004B0A93">
            <w:pPr>
              <w:jc w:val="both"/>
              <w:rPr>
                <w:b/>
                <w:sz w:val="22"/>
                <w:szCs w:val="22"/>
                <w:lang w:val="sr-Cyrl-CS"/>
              </w:rPr>
            </w:pPr>
          </w:p>
        </w:tc>
      </w:tr>
    </w:tbl>
    <w:p w14:paraId="6ACAAAF5" w14:textId="77777777" w:rsidR="00915894" w:rsidRPr="007842FF" w:rsidRDefault="000B6016" w:rsidP="0041105F">
      <w:pPr>
        <w:ind w:firstLine="720"/>
        <w:jc w:val="both"/>
        <w:rPr>
          <w:sz w:val="22"/>
          <w:szCs w:val="22"/>
          <w:lang w:val="sr-Cyrl-CS"/>
        </w:rPr>
      </w:pPr>
      <w:r w:rsidRPr="007842FF">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842FF">
        <w:rPr>
          <w:b/>
          <w:noProof/>
          <w:sz w:val="22"/>
          <w:szCs w:val="22"/>
        </w:rPr>
        <w:t>за извршење уговорне обавезе,</w:t>
      </w:r>
      <w:r w:rsidRPr="007842FF">
        <w:rPr>
          <w:sz w:val="22"/>
          <w:szCs w:val="22"/>
          <w:lang w:val="sr-Cyrl-CS"/>
        </w:rPr>
        <w:t xml:space="preserve"> и овлашћује меничног повериоца да предату меницу може попунити </w:t>
      </w:r>
      <w:r w:rsidRPr="007842FF">
        <w:rPr>
          <w:b/>
          <w:sz w:val="22"/>
          <w:szCs w:val="22"/>
          <w:lang w:val="sr-Cyrl-CS"/>
        </w:rPr>
        <w:t xml:space="preserve">на износ од 10% од уговорене вредности без ПДВ-а </w:t>
      </w:r>
      <w:r w:rsidR="00915894" w:rsidRPr="007842FF">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7842FF">
        <w:rPr>
          <w:sz w:val="22"/>
          <w:szCs w:val="22"/>
        </w:rPr>
        <w:t xml:space="preserve">, </w:t>
      </w:r>
      <w:r w:rsidR="00915894" w:rsidRPr="007842FF">
        <w:rPr>
          <w:sz w:val="22"/>
          <w:szCs w:val="22"/>
          <w:lang w:val="sr-Cyrl-CS"/>
        </w:rPr>
        <w:t xml:space="preserve">назив јавне набавке _________________________________________________заведен код наручиоца–повериоца под бројем____________ дана _________________, уколико каодужник не изврши </w:t>
      </w:r>
      <w:r w:rsidR="00B11D31" w:rsidRPr="007842FF">
        <w:rPr>
          <w:sz w:val="22"/>
          <w:szCs w:val="22"/>
          <w:lang w:val="sr-Cyrl-CS"/>
        </w:rPr>
        <w:t>предвиђене обавезе</w:t>
      </w:r>
      <w:r w:rsidR="00915894" w:rsidRPr="007842FF">
        <w:rPr>
          <w:sz w:val="22"/>
          <w:szCs w:val="22"/>
          <w:lang w:val="sr-Cyrl-CS"/>
        </w:rPr>
        <w:t>.</w:t>
      </w:r>
    </w:p>
    <w:p w14:paraId="7C0D7695" w14:textId="77777777" w:rsidR="004A5D81" w:rsidRPr="007842FF" w:rsidRDefault="004A5D81" w:rsidP="004A5D81">
      <w:pPr>
        <w:ind w:firstLine="720"/>
        <w:jc w:val="both"/>
        <w:rPr>
          <w:sz w:val="22"/>
          <w:szCs w:val="22"/>
          <w:lang w:val="sr-Cyrl-CS"/>
        </w:rPr>
      </w:pPr>
      <w:r w:rsidRPr="007842FF">
        <w:rPr>
          <w:sz w:val="22"/>
          <w:szCs w:val="22"/>
          <w:lang w:val="sr-Cyrl-CS"/>
        </w:rPr>
        <w:t xml:space="preserve">Рок важности менице и меничног овлашћења _________________ (најмање </w:t>
      </w:r>
      <w:r w:rsidR="0041105F" w:rsidRPr="007842FF">
        <w:rPr>
          <w:sz w:val="22"/>
          <w:szCs w:val="22"/>
        </w:rPr>
        <w:t>3</w:t>
      </w:r>
      <w:r w:rsidRPr="007842FF">
        <w:rPr>
          <w:sz w:val="22"/>
          <w:szCs w:val="22"/>
        </w:rPr>
        <w:t>0</w:t>
      </w:r>
      <w:r w:rsidRPr="007842FF">
        <w:rPr>
          <w:sz w:val="22"/>
          <w:szCs w:val="22"/>
          <w:lang w:val="sr-Cyrl-CS"/>
        </w:rPr>
        <w:t xml:space="preserve"> дана дужи од дана рока за коначно извршење обавеза за које се меница и менично овлашћење  издаје).</w:t>
      </w:r>
    </w:p>
    <w:p w14:paraId="2B8B1C74" w14:textId="77777777" w:rsidR="00915894" w:rsidRPr="007842FF" w:rsidRDefault="00915894" w:rsidP="00915894">
      <w:pPr>
        <w:ind w:firstLine="720"/>
        <w:jc w:val="both"/>
        <w:rPr>
          <w:sz w:val="22"/>
          <w:szCs w:val="22"/>
          <w:lang w:val="sr-Cyrl-CS"/>
        </w:rPr>
      </w:pPr>
      <w:r w:rsidRPr="007842FF">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2CF5E64" w14:textId="77777777" w:rsidR="00915894" w:rsidRPr="007842FF" w:rsidRDefault="00915894" w:rsidP="00915894">
      <w:pPr>
        <w:ind w:firstLine="720"/>
        <w:jc w:val="both"/>
        <w:rPr>
          <w:sz w:val="22"/>
          <w:szCs w:val="22"/>
          <w:lang w:val="ru-RU"/>
        </w:rPr>
      </w:pPr>
      <w:r w:rsidRPr="007842FF">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864EA69" w14:textId="77777777" w:rsidR="00915894" w:rsidRPr="007842FF" w:rsidRDefault="00915894" w:rsidP="00915894">
      <w:pPr>
        <w:ind w:firstLine="720"/>
        <w:jc w:val="both"/>
        <w:rPr>
          <w:sz w:val="22"/>
          <w:szCs w:val="22"/>
          <w:lang w:val="ru-RU"/>
        </w:rPr>
      </w:pPr>
      <w:r w:rsidRPr="007842FF">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14:paraId="12818DF2" w14:textId="77777777" w:rsidR="00915894" w:rsidRPr="007842FF" w:rsidRDefault="00915894" w:rsidP="00915894">
      <w:pPr>
        <w:jc w:val="both"/>
        <w:rPr>
          <w:sz w:val="22"/>
          <w:szCs w:val="22"/>
          <w:lang w:val="sr-Cyrl-CS"/>
        </w:rPr>
      </w:pPr>
    </w:p>
    <w:p w14:paraId="0F2F418D" w14:textId="77777777" w:rsidR="00F134F3" w:rsidRPr="007842FF" w:rsidRDefault="00F134F3" w:rsidP="00F134F3">
      <w:pPr>
        <w:jc w:val="both"/>
        <w:rPr>
          <w:sz w:val="22"/>
          <w:szCs w:val="22"/>
          <w:lang w:val="sr-Cyrl-CS"/>
        </w:rPr>
      </w:pPr>
      <w:r w:rsidRPr="007842FF">
        <w:rPr>
          <w:sz w:val="22"/>
          <w:szCs w:val="22"/>
          <w:lang w:val="ru-RU"/>
        </w:rPr>
        <w:t xml:space="preserve">Прилог: - Меница серијски број </w:t>
      </w:r>
      <w:r w:rsidRPr="007842FF">
        <w:rPr>
          <w:sz w:val="22"/>
          <w:szCs w:val="22"/>
          <w:lang w:val="sr-Cyrl-CS"/>
        </w:rPr>
        <w:t xml:space="preserve">_____________________  </w:t>
      </w:r>
    </w:p>
    <w:p w14:paraId="22F28063" w14:textId="77777777" w:rsidR="00F134F3" w:rsidRPr="007842FF" w:rsidRDefault="00F134F3" w:rsidP="00F134F3">
      <w:pPr>
        <w:jc w:val="both"/>
        <w:rPr>
          <w:sz w:val="22"/>
          <w:szCs w:val="22"/>
          <w:lang w:val="sr-Cyrl-CS"/>
        </w:rPr>
      </w:pPr>
      <w:r w:rsidRPr="007842FF">
        <w:rPr>
          <w:sz w:val="22"/>
          <w:szCs w:val="22"/>
          <w:lang w:val="sr-Cyrl-CS"/>
        </w:rPr>
        <w:t xml:space="preserve">               - Копија картона депонованих потписа</w:t>
      </w:r>
    </w:p>
    <w:p w14:paraId="4C34185A" w14:textId="77777777" w:rsidR="00F134F3" w:rsidRPr="007842FF" w:rsidRDefault="00F134F3" w:rsidP="00F134F3">
      <w:pPr>
        <w:jc w:val="both"/>
        <w:rPr>
          <w:sz w:val="22"/>
          <w:szCs w:val="22"/>
          <w:lang w:val="sr-Cyrl-CS"/>
        </w:rPr>
      </w:pPr>
      <w:r w:rsidRPr="007842FF">
        <w:rPr>
          <w:sz w:val="22"/>
          <w:szCs w:val="22"/>
          <w:lang w:val="sr-Cyrl-CS"/>
        </w:rPr>
        <w:t xml:space="preserve">               - </w:t>
      </w:r>
      <w:r w:rsidRPr="007842FF">
        <w:rPr>
          <w:rFonts w:eastAsia="TimesNewRomanPSMT"/>
          <w:bCs/>
          <w:iCs/>
          <w:sz w:val="22"/>
          <w:szCs w:val="22"/>
          <w:lang w:val="sr-Cyrl-CS"/>
        </w:rPr>
        <w:t>ОП образац</w:t>
      </w:r>
    </w:p>
    <w:p w14:paraId="05970BFE" w14:textId="77777777" w:rsidR="00F134F3" w:rsidRPr="007842FF" w:rsidRDefault="00F134F3" w:rsidP="00F134F3">
      <w:pPr>
        <w:jc w:val="both"/>
        <w:rPr>
          <w:sz w:val="22"/>
          <w:szCs w:val="22"/>
          <w:lang w:val="sr-Cyrl-CS"/>
        </w:rPr>
      </w:pPr>
      <w:r w:rsidRPr="007842FF">
        <w:rPr>
          <w:sz w:val="22"/>
          <w:szCs w:val="22"/>
          <w:lang w:val="sr-Cyrl-CS"/>
        </w:rPr>
        <w:t xml:space="preserve">               - </w:t>
      </w:r>
      <w:r w:rsidRPr="007842FF">
        <w:rPr>
          <w:noProof/>
          <w:sz w:val="22"/>
          <w:szCs w:val="22"/>
        </w:rPr>
        <w:t>Копија извода из Регистра  меница и овлашћења</w:t>
      </w:r>
    </w:p>
    <w:p w14:paraId="0EB3B3D7" w14:textId="77777777" w:rsidR="00915894" w:rsidRPr="007842FF" w:rsidRDefault="00915894" w:rsidP="003E1502">
      <w:pPr>
        <w:ind w:firstLine="720"/>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064F9A" w:rsidRPr="007842FF" w14:paraId="056A2319" w14:textId="77777777" w:rsidTr="00345B33">
        <w:tc>
          <w:tcPr>
            <w:tcW w:w="4428" w:type="dxa"/>
            <w:shd w:val="clear" w:color="auto" w:fill="auto"/>
          </w:tcPr>
          <w:p w14:paraId="1F070B29" w14:textId="77777777" w:rsidR="00345B33" w:rsidRPr="007842FF" w:rsidRDefault="00345B33" w:rsidP="003E149E">
            <w:pPr>
              <w:jc w:val="both"/>
              <w:rPr>
                <w:b/>
                <w:sz w:val="22"/>
                <w:szCs w:val="22"/>
                <w:lang w:val="sr-Cyrl-CS"/>
              </w:rPr>
            </w:pPr>
          </w:p>
        </w:tc>
        <w:tc>
          <w:tcPr>
            <w:tcW w:w="1260" w:type="dxa"/>
            <w:shd w:val="clear" w:color="auto" w:fill="auto"/>
          </w:tcPr>
          <w:p w14:paraId="6C43E561" w14:textId="77777777" w:rsidR="00064F9A" w:rsidRPr="007842FF" w:rsidRDefault="00064F9A" w:rsidP="003E149E">
            <w:pPr>
              <w:jc w:val="both"/>
              <w:rPr>
                <w:b/>
                <w:sz w:val="22"/>
                <w:szCs w:val="22"/>
                <w:lang w:val="sr-Cyrl-CS"/>
              </w:rPr>
            </w:pPr>
          </w:p>
        </w:tc>
        <w:tc>
          <w:tcPr>
            <w:tcW w:w="4140" w:type="dxa"/>
            <w:shd w:val="clear" w:color="auto" w:fill="auto"/>
          </w:tcPr>
          <w:p w14:paraId="03C3B101" w14:textId="77777777" w:rsidR="00064F9A" w:rsidRPr="007842FF" w:rsidRDefault="00064F9A" w:rsidP="003E149E">
            <w:pPr>
              <w:jc w:val="center"/>
              <w:rPr>
                <w:b/>
                <w:sz w:val="22"/>
                <w:szCs w:val="22"/>
                <w:lang w:val="sr-Cyrl-CS"/>
              </w:rPr>
            </w:pPr>
          </w:p>
        </w:tc>
      </w:tr>
      <w:tr w:rsidR="00064F9A" w:rsidRPr="007842FF" w14:paraId="2E50BCBA" w14:textId="77777777" w:rsidTr="00345B33">
        <w:trPr>
          <w:trHeight w:val="212"/>
        </w:trPr>
        <w:tc>
          <w:tcPr>
            <w:tcW w:w="4428" w:type="dxa"/>
            <w:shd w:val="clear" w:color="auto" w:fill="auto"/>
          </w:tcPr>
          <w:p w14:paraId="53D11E3E" w14:textId="77777777" w:rsidR="00064F9A" w:rsidRPr="007842FF" w:rsidRDefault="00064F9A" w:rsidP="003E149E">
            <w:pPr>
              <w:jc w:val="center"/>
              <w:rPr>
                <w:b/>
                <w:sz w:val="22"/>
                <w:szCs w:val="22"/>
                <w:lang w:val="sr-Cyrl-CS"/>
              </w:rPr>
            </w:pPr>
            <w:r w:rsidRPr="007842FF">
              <w:rPr>
                <w:b/>
                <w:sz w:val="22"/>
                <w:szCs w:val="22"/>
                <w:lang w:val="sr-Cyrl-CS"/>
              </w:rPr>
              <w:t>Место и датум издавања Овлашћења:</w:t>
            </w:r>
          </w:p>
        </w:tc>
        <w:tc>
          <w:tcPr>
            <w:tcW w:w="1260" w:type="dxa"/>
            <w:shd w:val="clear" w:color="auto" w:fill="auto"/>
          </w:tcPr>
          <w:p w14:paraId="18821827" w14:textId="77777777" w:rsidR="00064F9A" w:rsidRPr="007842FF" w:rsidRDefault="00064F9A" w:rsidP="003E149E">
            <w:pPr>
              <w:jc w:val="both"/>
              <w:rPr>
                <w:b/>
                <w:sz w:val="22"/>
                <w:szCs w:val="22"/>
                <w:lang w:val="sr-Cyrl-CS"/>
              </w:rPr>
            </w:pPr>
          </w:p>
        </w:tc>
        <w:tc>
          <w:tcPr>
            <w:tcW w:w="4140" w:type="dxa"/>
            <w:shd w:val="clear" w:color="auto" w:fill="auto"/>
          </w:tcPr>
          <w:p w14:paraId="51E54BA9" w14:textId="77777777" w:rsidR="00064F9A" w:rsidRPr="007842FF" w:rsidRDefault="00064F9A" w:rsidP="003E149E">
            <w:pPr>
              <w:rPr>
                <w:b/>
                <w:sz w:val="22"/>
                <w:szCs w:val="22"/>
                <w:lang w:val="sr-Cyrl-CS"/>
              </w:rPr>
            </w:pPr>
            <w:r w:rsidRPr="007842FF">
              <w:rPr>
                <w:b/>
                <w:sz w:val="22"/>
                <w:szCs w:val="22"/>
                <w:lang w:val="sr-Cyrl-CS"/>
              </w:rPr>
              <w:t>ДУЖНИК – ИЗДАВАЛАЦ МЕНИЦЕ</w:t>
            </w:r>
          </w:p>
          <w:p w14:paraId="649474C6" w14:textId="77777777" w:rsidR="00064F9A" w:rsidRPr="007842FF" w:rsidRDefault="00064F9A" w:rsidP="003E149E">
            <w:pPr>
              <w:jc w:val="center"/>
              <w:rPr>
                <w:b/>
                <w:sz w:val="22"/>
                <w:szCs w:val="22"/>
                <w:lang w:val="sr-Cyrl-CS"/>
              </w:rPr>
            </w:pPr>
          </w:p>
        </w:tc>
      </w:tr>
      <w:tr w:rsidR="00064F9A" w:rsidRPr="007842FF" w14:paraId="049203E4" w14:textId="77777777" w:rsidTr="00345B33">
        <w:tc>
          <w:tcPr>
            <w:tcW w:w="4428" w:type="dxa"/>
            <w:tcBorders>
              <w:bottom w:val="single" w:sz="4" w:space="0" w:color="auto"/>
            </w:tcBorders>
            <w:shd w:val="clear" w:color="auto" w:fill="auto"/>
          </w:tcPr>
          <w:p w14:paraId="6A64FB84" w14:textId="77777777" w:rsidR="00064F9A" w:rsidRPr="007842FF" w:rsidRDefault="00064F9A" w:rsidP="003E149E">
            <w:pPr>
              <w:rPr>
                <w:sz w:val="22"/>
                <w:szCs w:val="22"/>
                <w:lang w:val="sr-Cyrl-CS"/>
              </w:rPr>
            </w:pPr>
          </w:p>
        </w:tc>
        <w:tc>
          <w:tcPr>
            <w:tcW w:w="1260" w:type="dxa"/>
            <w:shd w:val="clear" w:color="auto" w:fill="auto"/>
          </w:tcPr>
          <w:p w14:paraId="3F11EFE3" w14:textId="77777777" w:rsidR="00064F9A" w:rsidRPr="007842FF" w:rsidRDefault="00064F9A" w:rsidP="003E149E">
            <w:pPr>
              <w:jc w:val="center"/>
              <w:rPr>
                <w:b/>
                <w:sz w:val="22"/>
                <w:szCs w:val="22"/>
                <w:lang w:val="sr-Cyrl-CS"/>
              </w:rPr>
            </w:pPr>
            <w:r w:rsidRPr="007842FF">
              <w:rPr>
                <w:sz w:val="22"/>
                <w:szCs w:val="22"/>
                <w:lang w:val="sr-Cyrl-CS"/>
              </w:rPr>
              <w:t>МП</w:t>
            </w:r>
          </w:p>
        </w:tc>
        <w:tc>
          <w:tcPr>
            <w:tcW w:w="4140" w:type="dxa"/>
            <w:tcBorders>
              <w:bottom w:val="single" w:sz="4" w:space="0" w:color="auto"/>
            </w:tcBorders>
            <w:shd w:val="clear" w:color="auto" w:fill="auto"/>
          </w:tcPr>
          <w:p w14:paraId="2E2CB7C0" w14:textId="77777777" w:rsidR="00064F9A" w:rsidRPr="007842FF" w:rsidRDefault="00064F9A" w:rsidP="003E149E">
            <w:pPr>
              <w:rPr>
                <w:b/>
                <w:sz w:val="22"/>
                <w:szCs w:val="22"/>
                <w:lang w:val="sr-Cyrl-CS"/>
              </w:rPr>
            </w:pPr>
          </w:p>
        </w:tc>
      </w:tr>
      <w:tr w:rsidR="00064F9A" w:rsidRPr="007842FF" w14:paraId="794B19ED" w14:textId="77777777" w:rsidTr="00345B33">
        <w:tc>
          <w:tcPr>
            <w:tcW w:w="4428" w:type="dxa"/>
            <w:tcBorders>
              <w:top w:val="single" w:sz="4" w:space="0" w:color="auto"/>
            </w:tcBorders>
            <w:shd w:val="clear" w:color="auto" w:fill="auto"/>
          </w:tcPr>
          <w:p w14:paraId="70ABEBB6" w14:textId="77777777" w:rsidR="00064F9A" w:rsidRPr="007842FF" w:rsidRDefault="00064F9A" w:rsidP="003E149E">
            <w:pPr>
              <w:jc w:val="both"/>
              <w:rPr>
                <w:b/>
                <w:sz w:val="22"/>
                <w:szCs w:val="22"/>
                <w:lang w:val="sr-Cyrl-CS"/>
              </w:rPr>
            </w:pPr>
          </w:p>
        </w:tc>
        <w:tc>
          <w:tcPr>
            <w:tcW w:w="1260" w:type="dxa"/>
            <w:shd w:val="clear" w:color="auto" w:fill="auto"/>
          </w:tcPr>
          <w:p w14:paraId="0E7E9391" w14:textId="77777777" w:rsidR="00064F9A" w:rsidRPr="007842FF" w:rsidRDefault="00064F9A" w:rsidP="003E149E">
            <w:pPr>
              <w:jc w:val="right"/>
              <w:rPr>
                <w:sz w:val="22"/>
                <w:szCs w:val="22"/>
                <w:lang w:val="sr-Cyrl-CS"/>
              </w:rPr>
            </w:pPr>
          </w:p>
          <w:p w14:paraId="28EFCB43" w14:textId="77777777" w:rsidR="00064F9A" w:rsidRPr="007842FF" w:rsidRDefault="00064F9A" w:rsidP="003E149E">
            <w:pPr>
              <w:jc w:val="right"/>
              <w:rPr>
                <w:sz w:val="22"/>
                <w:szCs w:val="22"/>
                <w:lang w:val="sr-Cyrl-CS"/>
              </w:rPr>
            </w:pPr>
          </w:p>
        </w:tc>
        <w:tc>
          <w:tcPr>
            <w:tcW w:w="4140" w:type="dxa"/>
            <w:tcBorders>
              <w:top w:val="single" w:sz="4" w:space="0" w:color="auto"/>
            </w:tcBorders>
            <w:shd w:val="clear" w:color="auto" w:fill="auto"/>
          </w:tcPr>
          <w:p w14:paraId="12559BEA" w14:textId="77777777" w:rsidR="00064F9A" w:rsidRPr="007842FF" w:rsidRDefault="00064F9A" w:rsidP="003E149E">
            <w:pPr>
              <w:jc w:val="center"/>
              <w:rPr>
                <w:b/>
                <w:sz w:val="22"/>
                <w:szCs w:val="22"/>
                <w:lang w:val="sr-Cyrl-CS"/>
              </w:rPr>
            </w:pPr>
            <w:r w:rsidRPr="007842FF">
              <w:rPr>
                <w:sz w:val="22"/>
                <w:szCs w:val="22"/>
                <w:lang w:val="sr-Cyrl-CS"/>
              </w:rPr>
              <w:t>Потпис овлашћеног лица</w:t>
            </w:r>
          </w:p>
        </w:tc>
      </w:tr>
    </w:tbl>
    <w:p w14:paraId="512E8299" w14:textId="77777777" w:rsidR="007834D8" w:rsidRPr="007842FF" w:rsidRDefault="007834D8" w:rsidP="007834D8">
      <w:pPr>
        <w:jc w:val="both"/>
      </w:pPr>
    </w:p>
    <w:p w14:paraId="0054F7D6" w14:textId="77777777" w:rsidR="00A878F3" w:rsidRPr="007842FF" w:rsidRDefault="00A878F3" w:rsidP="00BD619D">
      <w:pPr>
        <w:pStyle w:val="ListParagraph"/>
        <w:numPr>
          <w:ilvl w:val="0"/>
          <w:numId w:val="13"/>
        </w:numPr>
        <w:jc w:val="both"/>
      </w:pPr>
      <w:r w:rsidRPr="007842FF">
        <w:rPr>
          <w:b/>
          <w:bCs/>
          <w:i/>
        </w:rPr>
        <w:t xml:space="preserve">ЗАШТИТА ПОВЕРЉИВОСТИ ПОДАТАКА КОЈЕ НАРУЧИЛАЦ СТАВЉА ПОНУЂАЧИМА НА РАСПОЛАГАЊЕ, УКЉУЧУЈУЋИ И ЊИХОВЕ ПОДИЗВОЂАЧЕ </w:t>
      </w:r>
    </w:p>
    <w:p w14:paraId="56B46E75" w14:textId="77777777" w:rsidR="00A878F3" w:rsidRPr="00AE1407" w:rsidRDefault="00A878F3" w:rsidP="00A878F3">
      <w:pPr>
        <w:spacing w:before="120" w:after="120"/>
        <w:jc w:val="both"/>
        <w:rPr>
          <w:b/>
          <w:i/>
        </w:rPr>
      </w:pPr>
      <w:r w:rsidRPr="007842FF">
        <w:t>Предметна набавка не садржи поверљиве информације које наручилац ставља на располагање.</w:t>
      </w:r>
    </w:p>
    <w:p w14:paraId="62FE74AA" w14:textId="77777777" w:rsidR="00B50E99" w:rsidRPr="007842FF" w:rsidRDefault="00B50E99" w:rsidP="007842FF">
      <w:pPr>
        <w:jc w:val="both"/>
        <w:rPr>
          <w:b/>
          <w:bCs/>
        </w:rPr>
      </w:pPr>
    </w:p>
    <w:p w14:paraId="56CE9724"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4E8923CF" w14:textId="77777777" w:rsidR="00A878F3" w:rsidRPr="00642456" w:rsidRDefault="00A878F3" w:rsidP="00A878F3">
      <w:pPr>
        <w:jc w:val="both"/>
        <w:rPr>
          <w:b/>
          <w:bCs/>
        </w:rPr>
      </w:pPr>
    </w:p>
    <w:p w14:paraId="7E2F8CF8"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14:paraId="013FFEF5" w14:textId="77777777" w:rsidR="001E4FD2" w:rsidRPr="00642456" w:rsidRDefault="001E4FD2" w:rsidP="00F87167">
      <w:pPr>
        <w:jc w:val="both"/>
        <w:rPr>
          <w:rFonts w:eastAsia="TimesNewRomanPSMT"/>
          <w:bCs/>
          <w:iCs/>
        </w:rPr>
      </w:pPr>
    </w:p>
    <w:p w14:paraId="0F24B009"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0D81F123"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14:paraId="4D0C7C9B" w14:textId="77777777" w:rsidR="00F87167" w:rsidRPr="00642456" w:rsidRDefault="00F87167" w:rsidP="00F87167">
      <w:pPr>
        <w:pStyle w:val="ListParagraph"/>
        <w:ind w:left="360"/>
        <w:jc w:val="both"/>
        <w:rPr>
          <w:rFonts w:eastAsia="TimesNewRomanPSMT"/>
          <w:bCs/>
          <w:iCs/>
        </w:rPr>
      </w:pPr>
    </w:p>
    <w:p w14:paraId="731520EE"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0C9D5216"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0A62C0C8"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98A6145"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1CC258C7"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66D4936C"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04287ADE" w14:textId="77777777" w:rsidR="008A1D66" w:rsidRDefault="008A1D66" w:rsidP="00A878F3">
      <w:pPr>
        <w:jc w:val="both"/>
        <w:rPr>
          <w:b/>
          <w:bCs/>
        </w:rPr>
      </w:pPr>
    </w:p>
    <w:p w14:paraId="1FFE47F4" w14:textId="77777777" w:rsidR="00A0761E" w:rsidRDefault="00A0761E" w:rsidP="00A878F3">
      <w:pPr>
        <w:jc w:val="both"/>
        <w:rPr>
          <w:b/>
          <w:bCs/>
        </w:rPr>
      </w:pPr>
    </w:p>
    <w:p w14:paraId="791B230B"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211C612C" w14:textId="77777777" w:rsidR="00A878F3" w:rsidRPr="00AE1407" w:rsidRDefault="00A878F3" w:rsidP="00A878F3">
      <w:pPr>
        <w:jc w:val="both"/>
        <w:rPr>
          <w:b/>
          <w:bCs/>
        </w:rPr>
      </w:pPr>
    </w:p>
    <w:p w14:paraId="58C89858"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22894D20"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8608059" w14:textId="77777777" w:rsidR="00A878F3" w:rsidRPr="00AE1407" w:rsidRDefault="00A878F3" w:rsidP="00A878F3">
      <w:pPr>
        <w:tabs>
          <w:tab w:val="left" w:pos="-135"/>
          <w:tab w:val="left" w:pos="0"/>
          <w:tab w:val="left" w:pos="120"/>
        </w:tabs>
        <w:jc w:val="both"/>
      </w:pPr>
      <w:r w:rsidRPr="00AE1407">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792880E3"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21E58B4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E1C5A7C" w14:textId="77777777" w:rsidR="00260809" w:rsidRPr="00A0761E" w:rsidRDefault="00260809" w:rsidP="00A878F3">
      <w:pPr>
        <w:jc w:val="both"/>
        <w:rPr>
          <w:b/>
          <w:bCs/>
        </w:rPr>
      </w:pPr>
    </w:p>
    <w:p w14:paraId="20C83C63" w14:textId="77777777"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3CC166D3" w14:textId="77777777" w:rsidR="00A878F3" w:rsidRPr="00A43FB2" w:rsidRDefault="00A878F3" w:rsidP="00A878F3">
      <w:pPr>
        <w:jc w:val="both"/>
        <w:rPr>
          <w:highlight w:val="yellow"/>
        </w:rPr>
      </w:pPr>
    </w:p>
    <w:p w14:paraId="629283B8" w14:textId="46EBD755" w:rsidR="00A878F3" w:rsidRDefault="00A878F3" w:rsidP="00A878F3">
      <w:pPr>
        <w:jc w:val="both"/>
        <w:rPr>
          <w:b/>
          <w:bCs/>
        </w:rPr>
      </w:pPr>
      <w:r w:rsidRPr="00B55124">
        <w:t>Избор најповољније понуде ће се извршити применом критеријума</w:t>
      </w:r>
      <w:r w:rsidR="00802D8A">
        <w:rPr>
          <w:lang w:val="sr-Cyrl-R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F869FD">
            <w:rPr>
              <w:b/>
            </w:rPr>
            <w:t xml:space="preserve">„најнижа понуђена цена“. </w:t>
          </w:r>
        </w:sdtContent>
      </w:sdt>
    </w:p>
    <w:p w14:paraId="29D4063B" w14:textId="77777777" w:rsidR="00F869FD" w:rsidRPr="00B55124" w:rsidRDefault="00F869FD" w:rsidP="00A878F3">
      <w:pPr>
        <w:jc w:val="both"/>
        <w:rPr>
          <w:b/>
          <w:bCs/>
          <w:i/>
          <w:iCs/>
        </w:rPr>
      </w:pPr>
    </w:p>
    <w:p w14:paraId="45FFDDD9"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03EEB490" w14:textId="77777777" w:rsidR="00A878F3" w:rsidRPr="00AE1407" w:rsidRDefault="00A878F3" w:rsidP="00A878F3">
      <w:pPr>
        <w:jc w:val="both"/>
        <w:rPr>
          <w:b/>
          <w:bCs/>
          <w:highlight w:val="green"/>
        </w:rPr>
      </w:pPr>
    </w:p>
    <w:p w14:paraId="7791ACE9" w14:textId="77777777" w:rsidR="003E431D" w:rsidRPr="00B55124" w:rsidRDefault="003E431D" w:rsidP="00597475">
      <w:pPr>
        <w:jc w:val="both"/>
        <w:rPr>
          <w:noProof/>
        </w:rPr>
      </w:pPr>
      <w:r w:rsidRPr="006349D2">
        <w:rPr>
          <w:iCs/>
        </w:rPr>
        <w:t>Уколико две или више понуда имају ист</w:t>
      </w:r>
      <w:r w:rsidR="006349D2" w:rsidRPr="006349D2">
        <w:rPr>
          <w:iCs/>
        </w:rPr>
        <w:t>у понуђену цену</w:t>
      </w:r>
      <w:r w:rsidRPr="006349D2">
        <w:rPr>
          <w:iCs/>
        </w:rPr>
        <w:t xml:space="preserve">,као најповољнија </w:t>
      </w:r>
      <w:r w:rsidR="006349D2" w:rsidRPr="006349D2">
        <w:rPr>
          <w:iCs/>
        </w:rPr>
        <w:t xml:space="preserve">понуда </w:t>
      </w:r>
      <w:r w:rsidRPr="006349D2">
        <w:rPr>
          <w:iCs/>
        </w:rPr>
        <w:t xml:space="preserve">биће изабрана </w:t>
      </w:r>
      <w:r w:rsidRPr="006349D2">
        <w:rPr>
          <w:noProof/>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2AA3541E" w14:textId="77777777" w:rsidR="00597475" w:rsidRPr="00B55124" w:rsidRDefault="00597475" w:rsidP="00597475">
      <w:pPr>
        <w:jc w:val="both"/>
        <w:rPr>
          <w:b/>
          <w:bCs/>
          <w:lang w:val="sr-Cyrl-CS"/>
        </w:rPr>
      </w:pPr>
    </w:p>
    <w:p w14:paraId="56DEC4E9"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3B34F975" w14:textId="77777777" w:rsidR="00A878F3" w:rsidRPr="00AE1407" w:rsidRDefault="00A878F3" w:rsidP="00A878F3">
      <w:pPr>
        <w:jc w:val="both"/>
        <w:rPr>
          <w:b/>
        </w:rPr>
      </w:pPr>
    </w:p>
    <w:p w14:paraId="7A52DD09"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57F692D0" w14:textId="77777777" w:rsidR="00FC5FB6" w:rsidRPr="00AE1407" w:rsidRDefault="00FC5FB6" w:rsidP="00A878F3">
      <w:pPr>
        <w:jc w:val="both"/>
        <w:rPr>
          <w:b/>
        </w:rPr>
      </w:pPr>
    </w:p>
    <w:p w14:paraId="296B08CF"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0A3DBF79"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7DE7495D"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2CF66EC5"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14:paraId="05044A52"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14:paraId="10A3DB99"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
    <w:p w14:paraId="792C2BB5"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2E95C8A0"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433E5DFE"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4AA8B82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45ACC88B"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10964E52"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14760C0"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5A579218" w14:textId="77777777"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rPr>
        <w:t xml:space="preserve"> или 253</w:t>
      </w:r>
      <w:r w:rsidRPr="009D42DD">
        <w:rPr>
          <w:rFonts w:eastAsia="TimesNewRomanPSMT"/>
          <w:bCs/>
        </w:rPr>
        <w:t xml:space="preserve">, позив на број </w:t>
      </w:r>
      <w:r w:rsidR="009D42DD" w:rsidRPr="009D42DD">
        <w:rPr>
          <w:rFonts w:eastAsia="TimesNewRomanPSMT"/>
          <w:bCs/>
        </w:rPr>
        <w:t>је 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6C8C95BB" w14:textId="77777777" w:rsidR="00FF2101" w:rsidRDefault="00FF2101" w:rsidP="00FF2101">
      <w:pPr>
        <w:autoSpaceDE w:val="0"/>
        <w:autoSpaceDN w:val="0"/>
        <w:adjustRightInd w:val="0"/>
        <w:jc w:val="both"/>
      </w:pPr>
    </w:p>
    <w:p w14:paraId="6859202A"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14:paraId="3E33E790"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68476643"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162B083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BE6BA5D"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14:paraId="2D8844D9"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зазаштиту права подноси након отварања понуда и ако је та вредн</w:t>
      </w:r>
      <w:r>
        <w:t>ост већа од 120.000.000 динара;</w:t>
      </w:r>
    </w:p>
    <w:p w14:paraId="5FC6021C"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14:paraId="4A4BDEBD" w14:textId="77777777" w:rsidR="00FF2101" w:rsidRDefault="00FF2101" w:rsidP="00FF2101">
      <w:pPr>
        <w:jc w:val="both"/>
      </w:pPr>
    </w:p>
    <w:p w14:paraId="5BACC815" w14:textId="77777777"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0E84BC27" w14:textId="77777777" w:rsidR="00524AFA" w:rsidRDefault="00524AFA" w:rsidP="001859ED">
      <w:pPr>
        <w:pStyle w:val="ListParagraph"/>
        <w:ind w:left="0"/>
        <w:jc w:val="both"/>
        <w:rPr>
          <w:rFonts w:eastAsia="TimesNewRomanPSMT"/>
          <w:bCs/>
          <w:color w:val="FF0000"/>
        </w:rPr>
      </w:pPr>
    </w:p>
    <w:p w14:paraId="1532D493"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5A11CBEA" w14:textId="77777777" w:rsidR="00A878F3" w:rsidRPr="0004342C" w:rsidRDefault="00A878F3" w:rsidP="00A878F3">
      <w:pPr>
        <w:jc w:val="both"/>
        <w:rPr>
          <w:b/>
        </w:rPr>
      </w:pPr>
    </w:p>
    <w:p w14:paraId="77C8B8E8"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6A6A8182" w14:textId="77777777" w:rsidR="00937994" w:rsidRPr="0004342C" w:rsidRDefault="00497533" w:rsidP="00F87167">
      <w:pPr>
        <w:jc w:val="both"/>
      </w:pPr>
      <w: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12F7415B"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3292ED77" w14:textId="77777777" w:rsidR="004947FB" w:rsidRPr="004947FB" w:rsidRDefault="004947FB" w:rsidP="004947FB">
      <w:pPr>
        <w:pStyle w:val="ListParagraph"/>
        <w:ind w:left="360"/>
        <w:jc w:val="both"/>
        <w:rPr>
          <w:b/>
          <w:lang w:val="en-US"/>
        </w:rPr>
      </w:pPr>
    </w:p>
    <w:p w14:paraId="49ACCAEB"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04F1674D" w14:textId="77777777" w:rsidR="0004342C" w:rsidRPr="00F726E2" w:rsidRDefault="0004342C" w:rsidP="00B357D6">
      <w:pPr>
        <w:ind w:firstLine="720"/>
        <w:jc w:val="both"/>
        <w:rPr>
          <w:lang w:val="en-US"/>
        </w:rPr>
      </w:pPr>
    </w:p>
    <w:p w14:paraId="3C14A4DA"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7F051BA7"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0202DB6B" w14:textId="77777777" w:rsidR="00384F96" w:rsidRDefault="00384F96" w:rsidP="00384F96">
      <w:pPr>
        <w:ind w:firstLine="720"/>
        <w:jc w:val="both"/>
        <w:rPr>
          <w:shd w:val="clear" w:color="auto" w:fill="FFFFFF"/>
        </w:rPr>
      </w:pPr>
    </w:p>
    <w:p w14:paraId="42A85430" w14:textId="77777777" w:rsidR="00384F96" w:rsidRDefault="00384F96" w:rsidP="00384F96">
      <w:pPr>
        <w:jc w:val="both"/>
      </w:pPr>
      <w:r>
        <w:t>Наручилац ће дозволити измене уговора у следећим ситуацијама:</w:t>
      </w:r>
    </w:p>
    <w:p w14:paraId="4EB297BF"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347450DB"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D4EAC8F"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7E3EE354"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DA4179C" w14:textId="77777777" w:rsidR="007A0DD0" w:rsidRDefault="007A0DD0" w:rsidP="007A0DD0">
      <w:pPr>
        <w:ind w:left="360"/>
        <w:jc w:val="both"/>
      </w:pPr>
    </w:p>
    <w:p w14:paraId="2B2A8C85" w14:textId="77777777" w:rsidR="009C1D52" w:rsidRPr="00111B15" w:rsidRDefault="009C1D52" w:rsidP="009C1D52">
      <w:pPr>
        <w:ind w:firstLine="720"/>
        <w:jc w:val="both"/>
      </w:pPr>
    </w:p>
    <w:p w14:paraId="1A5DA3C9" w14:textId="77777777" w:rsidR="00B250E7" w:rsidRPr="00066B40" w:rsidRDefault="0027411C" w:rsidP="006053F7">
      <w:r w:rsidRPr="00F726E2">
        <w:rPr>
          <w:b/>
        </w:rPr>
        <w:t>НАПОМЕНА</w:t>
      </w:r>
      <w:r w:rsidRPr="00066B40">
        <w:rPr>
          <w:b/>
        </w:rPr>
        <w:t>:</w:t>
      </w:r>
    </w:p>
    <w:p w14:paraId="156104DA"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4603E6D4" w14:textId="77777777" w:rsidR="00E20B95" w:rsidRPr="00E20B95" w:rsidRDefault="00E20B95" w:rsidP="00B357D6">
      <w:pPr>
        <w:ind w:firstLine="720"/>
        <w:jc w:val="both"/>
      </w:pPr>
    </w:p>
    <w:p w14:paraId="1EBB1F5F" w14:textId="77777777" w:rsidR="00B60424" w:rsidRPr="00E20B95" w:rsidRDefault="00E20B95" w:rsidP="00066B40">
      <w:pPr>
        <w:jc w:val="both"/>
        <w:rPr>
          <w:noProof/>
        </w:rPr>
      </w:pPr>
      <w:r>
        <w:lastRenderedPageBreak/>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rsidR="00B60424" w:rsidRPr="00AE1407">
        <w:rPr>
          <w:noProof/>
        </w:rPr>
        <w:br w:type="page"/>
      </w:r>
    </w:p>
    <w:p w14:paraId="0BAF3683" w14:textId="77777777" w:rsidR="00B819C7" w:rsidRPr="00CC366C" w:rsidRDefault="00B819C7" w:rsidP="00BE79A7">
      <w:pPr>
        <w:pStyle w:val="Heading1"/>
      </w:pPr>
      <w:bookmarkStart w:id="41" w:name="_Toc375826009"/>
      <w:bookmarkStart w:id="42" w:name="_Toc389030816"/>
      <w:bookmarkStart w:id="43" w:name="_Toc448222240"/>
      <w:bookmarkStart w:id="44" w:name="_Toc477327712"/>
      <w:bookmarkStart w:id="45" w:name="_Toc477327995"/>
      <w:bookmarkStart w:id="46" w:name="_Toc477328724"/>
      <w:bookmarkStart w:id="47" w:name="_Toc477329195"/>
      <w:bookmarkStart w:id="48" w:name="_Toc522184755"/>
      <w:r w:rsidRPr="00CC366C">
        <w:lastRenderedPageBreak/>
        <w:t>МОДЕЛ УГОВОРА</w:t>
      </w:r>
      <w:bookmarkEnd w:id="41"/>
      <w:bookmarkEnd w:id="42"/>
      <w:bookmarkEnd w:id="43"/>
      <w:bookmarkEnd w:id="44"/>
      <w:bookmarkEnd w:id="45"/>
      <w:bookmarkEnd w:id="46"/>
      <w:bookmarkEnd w:id="47"/>
      <w:bookmarkEnd w:id="48"/>
    </w:p>
    <w:p w14:paraId="5BCAFF81" w14:textId="77777777" w:rsidR="004617AA" w:rsidRDefault="004617AA" w:rsidP="007B663B">
      <w:pPr>
        <w:rPr>
          <w:noProof/>
        </w:rPr>
      </w:pPr>
      <w:bookmarkStart w:id="49" w:name="_Toc375826010"/>
      <w:bookmarkStart w:id="50" w:name="_Toc389030817"/>
    </w:p>
    <w:p w14:paraId="15B8CF62" w14:textId="77777777" w:rsidR="004617AA" w:rsidRDefault="004617AA" w:rsidP="007B663B">
      <w:pPr>
        <w:rPr>
          <w:noProof/>
        </w:rPr>
      </w:pPr>
    </w:p>
    <w:p w14:paraId="00DCB080" w14:textId="77777777" w:rsidR="00380354" w:rsidRPr="0051726B" w:rsidRDefault="00380354" w:rsidP="00380354">
      <w:pPr>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2D6BBC06" w14:textId="77777777" w:rsidR="00380354" w:rsidRPr="0051726B" w:rsidRDefault="00380354" w:rsidP="00380354">
      <w:pPr>
        <w:jc w:val="center"/>
        <w:rPr>
          <w:noProof/>
        </w:rPr>
      </w:pPr>
    </w:p>
    <w:p w14:paraId="1918FB63" w14:textId="77777777" w:rsidR="00380354" w:rsidRPr="0051726B" w:rsidRDefault="00380354" w:rsidP="00380354">
      <w:pPr>
        <w:jc w:val="center"/>
        <w:rPr>
          <w:b/>
          <w:noProof/>
        </w:rPr>
      </w:pPr>
      <w:r w:rsidRPr="0051726B">
        <w:rPr>
          <w:b/>
          <w:noProof/>
        </w:rPr>
        <w:t>УГОВОР</w:t>
      </w:r>
    </w:p>
    <w:p w14:paraId="6E70D5B3" w14:textId="77777777" w:rsidR="00380354" w:rsidRPr="00044D3E" w:rsidRDefault="00380354" w:rsidP="00380354">
      <w:pPr>
        <w:tabs>
          <w:tab w:val="left" w:pos="720"/>
          <w:tab w:val="center" w:pos="4320"/>
          <w:tab w:val="right" w:pos="8640"/>
        </w:tabs>
        <w:jc w:val="center"/>
        <w:rPr>
          <w:b/>
          <w:noProof/>
          <w:lang w:val="sr-Cyrl-RS"/>
        </w:rPr>
      </w:pPr>
      <w:r w:rsidRPr="0051726B">
        <w:rPr>
          <w:b/>
          <w:noProof/>
        </w:rPr>
        <w:t xml:space="preserve"> О ЈАВНОЈ НАБАВЦИ БРОЈ </w:t>
      </w:r>
      <w:r>
        <w:rPr>
          <w:b/>
          <w:noProof/>
          <w:lang w:val="en-US"/>
        </w:rPr>
        <w:t>153-18</w:t>
      </w:r>
      <w:r>
        <w:rPr>
          <w:b/>
          <w:noProof/>
          <w:lang w:val="sr-Latn-RS"/>
        </w:rPr>
        <w:t>-</w:t>
      </w:r>
      <w:r>
        <w:rPr>
          <w:b/>
          <w:noProof/>
          <w:lang w:val="sr-Cyrl-RS"/>
        </w:rPr>
        <w:t>М</w:t>
      </w:r>
    </w:p>
    <w:p w14:paraId="79C31638" w14:textId="77777777" w:rsidR="00380354" w:rsidRPr="0051726B" w:rsidRDefault="00380354" w:rsidP="00380354">
      <w:pPr>
        <w:rPr>
          <w:noProof/>
        </w:rPr>
      </w:pPr>
    </w:p>
    <w:p w14:paraId="4C3850DD" w14:textId="77777777" w:rsidR="00380354" w:rsidRPr="0051726B" w:rsidRDefault="00380354" w:rsidP="00380354">
      <w:pPr>
        <w:rPr>
          <w:noProof/>
        </w:rPr>
      </w:pPr>
      <w:r w:rsidRPr="0051726B">
        <w:rPr>
          <w:noProof/>
        </w:rPr>
        <w:t xml:space="preserve">Уговорне стране: </w:t>
      </w:r>
    </w:p>
    <w:p w14:paraId="27830521" w14:textId="77777777" w:rsidR="00380354" w:rsidRPr="0051726B" w:rsidRDefault="00380354" w:rsidP="00380354">
      <w:pPr>
        <w:rPr>
          <w:noProof/>
        </w:rPr>
      </w:pPr>
    </w:p>
    <w:p w14:paraId="68688A78" w14:textId="77777777" w:rsidR="00380354" w:rsidRPr="0051726B" w:rsidRDefault="00380354" w:rsidP="00380354">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0D950260" w14:textId="77777777" w:rsidR="00380354" w:rsidRPr="002E2F64" w:rsidRDefault="00380354" w:rsidP="00380354">
      <w:pPr>
        <w:ind w:left="720"/>
        <w:jc w:val="both"/>
        <w:rPr>
          <w:noProof/>
        </w:rPr>
      </w:pPr>
      <w:r w:rsidRPr="0051726B">
        <w:rPr>
          <w:noProof/>
        </w:rPr>
        <w:t xml:space="preserve">ПИБ: 101696893 Матични број: </w:t>
      </w:r>
      <w:r w:rsidRPr="002E2F64">
        <w:rPr>
          <w:noProof/>
        </w:rPr>
        <w:t>08664161,</w:t>
      </w:r>
    </w:p>
    <w:p w14:paraId="2888DC1E" w14:textId="77777777" w:rsidR="00380354" w:rsidRPr="002E2F64" w:rsidRDefault="00380354" w:rsidP="00380354">
      <w:pPr>
        <w:ind w:left="720"/>
        <w:jc w:val="both"/>
        <w:rPr>
          <w:noProof/>
        </w:rPr>
      </w:pPr>
      <w:r w:rsidRPr="002E2F64">
        <w:rPr>
          <w:noProof/>
        </w:rPr>
        <w:t xml:space="preserve">Број рачуна: 840-577661-50, </w:t>
      </w:r>
      <w:r w:rsidRPr="002E2F64">
        <w:rPr>
          <w:noProof/>
          <w:lang w:val="sr-Cyrl-CS"/>
        </w:rPr>
        <w:t>Управа за трезор - Република Србија Министарство финансија</w:t>
      </w:r>
      <w:r w:rsidRPr="002E2F64">
        <w:rPr>
          <w:noProof/>
        </w:rPr>
        <w:t>,</w:t>
      </w:r>
      <w:r w:rsidRPr="002E2F64">
        <w:rPr>
          <w:noProof/>
          <w:lang w:val="sr-Cyrl-CS"/>
        </w:rPr>
        <w:t xml:space="preserve"> </w:t>
      </w:r>
      <w:r w:rsidRPr="002E2F64">
        <w:rPr>
          <w:noProof/>
        </w:rPr>
        <w:t>Телефон: 021/484-3-484,</w:t>
      </w:r>
    </w:p>
    <w:p w14:paraId="25712A11" w14:textId="77777777" w:rsidR="00380354" w:rsidRPr="002E2F64" w:rsidRDefault="00380354" w:rsidP="00380354">
      <w:pPr>
        <w:ind w:left="720"/>
        <w:jc w:val="both"/>
        <w:rPr>
          <w:noProof/>
        </w:rPr>
      </w:pPr>
      <w:r w:rsidRPr="002E2F64">
        <w:rPr>
          <w:noProof/>
        </w:rPr>
        <w:t xml:space="preserve">(у даљем тексту: наручилац), кога заступа </w:t>
      </w:r>
      <w:r w:rsidRPr="002E2F64">
        <w:rPr>
          <w:noProof/>
          <w:lang w:val="sr-Cyrl-RS"/>
        </w:rPr>
        <w:t>проф. др Петар Сланкаменац</w:t>
      </w:r>
      <w:r w:rsidRPr="002E2F64">
        <w:rPr>
          <w:noProof/>
        </w:rPr>
        <w:t>.</w:t>
      </w:r>
    </w:p>
    <w:p w14:paraId="01678660" w14:textId="77777777" w:rsidR="00380354" w:rsidRPr="002E2F64" w:rsidRDefault="00380354" w:rsidP="00380354">
      <w:pPr>
        <w:jc w:val="both"/>
        <w:rPr>
          <w:noProof/>
        </w:rPr>
      </w:pPr>
    </w:p>
    <w:p w14:paraId="7B9ACD30" w14:textId="77777777" w:rsidR="00380354" w:rsidRPr="002E2F64" w:rsidRDefault="00380354" w:rsidP="00380354">
      <w:pPr>
        <w:numPr>
          <w:ilvl w:val="0"/>
          <w:numId w:val="3"/>
        </w:numPr>
        <w:jc w:val="both"/>
        <w:rPr>
          <w:noProof/>
        </w:rPr>
      </w:pPr>
      <w:r w:rsidRPr="002E2F64">
        <w:rPr>
          <w:noProof/>
        </w:rPr>
        <w:t>____________________________________________________________________,</w:t>
      </w:r>
    </w:p>
    <w:p w14:paraId="7CBEB31B" w14:textId="77777777" w:rsidR="00380354" w:rsidRPr="002E2F64" w:rsidRDefault="00380354" w:rsidP="00380354">
      <w:pPr>
        <w:jc w:val="center"/>
      </w:pPr>
      <w:r w:rsidRPr="002E2F64">
        <w:rPr>
          <w:noProof/>
        </w:rPr>
        <w:t>(</w:t>
      </w:r>
      <w:r w:rsidRPr="002E2F64">
        <w:rPr>
          <w:i/>
          <w:noProof/>
        </w:rPr>
        <w:t>назив и адреса)</w:t>
      </w:r>
    </w:p>
    <w:p w14:paraId="3AEA042D" w14:textId="77777777" w:rsidR="00380354" w:rsidRPr="002E2F64" w:rsidRDefault="00380354" w:rsidP="00380354">
      <w:pPr>
        <w:ind w:left="720"/>
        <w:jc w:val="both"/>
        <w:rPr>
          <w:noProof/>
        </w:rPr>
      </w:pPr>
      <w:r w:rsidRPr="002E2F64">
        <w:rPr>
          <w:noProof/>
        </w:rPr>
        <w:t>ПИБ:.......................... Матични број: ........................................,</w:t>
      </w:r>
    </w:p>
    <w:p w14:paraId="3EAF0572" w14:textId="77777777" w:rsidR="00380354" w:rsidRPr="002E2F64" w:rsidRDefault="00380354" w:rsidP="00380354">
      <w:pPr>
        <w:ind w:left="720"/>
        <w:jc w:val="both"/>
        <w:rPr>
          <w:noProof/>
        </w:rPr>
      </w:pPr>
      <w:r w:rsidRPr="002E2F64">
        <w:rPr>
          <w:noProof/>
        </w:rPr>
        <w:t>Број рачуна: ............................................ Назив банке:......................................,</w:t>
      </w:r>
    </w:p>
    <w:p w14:paraId="5B70AABF" w14:textId="77777777" w:rsidR="00380354" w:rsidRPr="002E2F64" w:rsidRDefault="00380354" w:rsidP="00380354">
      <w:pPr>
        <w:ind w:left="720"/>
        <w:jc w:val="both"/>
        <w:rPr>
          <w:noProof/>
        </w:rPr>
      </w:pPr>
      <w:r w:rsidRPr="002E2F64">
        <w:rPr>
          <w:noProof/>
        </w:rPr>
        <w:t>Телефон:............................Телефакс:......................................</w:t>
      </w:r>
    </w:p>
    <w:p w14:paraId="0C535468" w14:textId="77777777" w:rsidR="00380354" w:rsidRPr="002E2F64" w:rsidRDefault="00380354" w:rsidP="00380354">
      <w:pPr>
        <w:ind w:left="720"/>
        <w:jc w:val="both"/>
        <w:rPr>
          <w:noProof/>
        </w:rPr>
      </w:pPr>
      <w:r w:rsidRPr="002E2F64">
        <w:rPr>
          <w:noProof/>
        </w:rPr>
        <w:t>(у даљем тексту: добављач), кога заступа ________________________________ .</w:t>
      </w:r>
    </w:p>
    <w:p w14:paraId="73D9C649" w14:textId="77777777" w:rsidR="00380354" w:rsidRPr="002E2F64" w:rsidRDefault="00380354" w:rsidP="00380354">
      <w:pPr>
        <w:jc w:val="both"/>
        <w:rPr>
          <w:noProof/>
          <w:lang w:val="sr-Cyrl-RS"/>
        </w:rPr>
      </w:pPr>
    </w:p>
    <w:p w14:paraId="0498DAAE" w14:textId="77777777" w:rsidR="00380354" w:rsidRPr="002E2F64" w:rsidRDefault="00380354" w:rsidP="00380354">
      <w:pPr>
        <w:jc w:val="center"/>
        <w:outlineLvl w:val="0"/>
        <w:rPr>
          <w:noProof/>
        </w:rPr>
      </w:pPr>
      <w:r w:rsidRPr="002E2F64">
        <w:rPr>
          <w:b/>
          <w:noProof/>
        </w:rPr>
        <w:t>Члан 1.</w:t>
      </w:r>
    </w:p>
    <w:p w14:paraId="7709F7EF" w14:textId="77777777" w:rsidR="00380354" w:rsidRPr="002E2F64" w:rsidRDefault="00380354" w:rsidP="00380354">
      <w:pPr>
        <w:pStyle w:val="Footer"/>
        <w:tabs>
          <w:tab w:val="left" w:pos="720"/>
        </w:tabs>
        <w:jc w:val="both"/>
        <w:rPr>
          <w:b/>
          <w:sz w:val="28"/>
          <w:szCs w:val="28"/>
        </w:rPr>
      </w:pPr>
      <w:r w:rsidRPr="002E2F64">
        <w:rPr>
          <w:noProof/>
          <w:lang w:val="sr-Latn-CS"/>
        </w:rPr>
        <w:tab/>
        <w:t>Предмет овог уговора је</w:t>
      </w:r>
      <w:r w:rsidRPr="002E2F64">
        <w:rPr>
          <w:noProof/>
          <w:lang w:val="sr-Cyrl-CS"/>
        </w:rPr>
        <w:t xml:space="preserve"> </w:t>
      </w:r>
      <w:r w:rsidRPr="002E2F64">
        <w:rPr>
          <w:noProof/>
        </w:rPr>
        <w:t xml:space="preserve">набавка </w:t>
      </w:r>
      <w:r w:rsidRPr="002E2F64">
        <w:rPr>
          <w:noProof/>
          <w:lang w:val="sr-Cyrl-RS"/>
        </w:rPr>
        <w:t>услуга</w:t>
      </w:r>
      <w:r w:rsidRPr="002E2F64">
        <w:rPr>
          <w:b/>
          <w:noProof/>
        </w:rPr>
        <w:t xml:space="preserve"> - </w:t>
      </w:r>
      <w:r w:rsidRPr="002E2F64">
        <w:rPr>
          <w:b/>
        </w:rPr>
        <w:t>Испитивање услова радне околине</w:t>
      </w:r>
    </w:p>
    <w:p w14:paraId="54798AE7" w14:textId="77777777" w:rsidR="00380354" w:rsidRPr="002E2F64" w:rsidRDefault="00380354" w:rsidP="00380354">
      <w:pPr>
        <w:pStyle w:val="Footer"/>
        <w:jc w:val="both"/>
        <w:rPr>
          <w:b/>
          <w:sz w:val="28"/>
          <w:szCs w:val="28"/>
        </w:rPr>
      </w:pPr>
      <w:r w:rsidRPr="002E2F64">
        <w:rPr>
          <w:b/>
          <w:sz w:val="28"/>
          <w:szCs w:val="28"/>
        </w:rPr>
        <w:t xml:space="preserve"> </w:t>
      </w:r>
      <w:r w:rsidRPr="002E2F64">
        <w:rPr>
          <w:noProof/>
        </w:rPr>
        <w:t>–</w:t>
      </w:r>
      <w:r w:rsidRPr="002E2F64">
        <w:rPr>
          <w:noProof/>
          <w:lang w:val="sr-Cyrl-CS"/>
        </w:rPr>
        <w:t xml:space="preserve"> </w:t>
      </w:r>
      <w:r w:rsidRPr="002E2F64">
        <w:rPr>
          <w:lang w:val="sr-Latn-CS"/>
        </w:rPr>
        <w:t>кој</w:t>
      </w:r>
      <w:r w:rsidRPr="002E2F64">
        <w:t>а</w:t>
      </w:r>
      <w:r w:rsidRPr="002E2F64">
        <w:rPr>
          <w:lang w:val="sr-Latn-CS"/>
        </w:rPr>
        <w:t xml:space="preserve"> је тражен</w:t>
      </w:r>
      <w:r w:rsidRPr="002E2F64">
        <w:t>а</w:t>
      </w:r>
      <w:r w:rsidRPr="002E2F64">
        <w:rPr>
          <w:lang w:val="sr-Latn-CS"/>
        </w:rPr>
        <w:t xml:space="preserve"> у позиву за</w:t>
      </w:r>
      <w:r w:rsidRPr="002E2F64">
        <w:t xml:space="preserve"> подношење понуда у </w:t>
      </w:r>
      <w:r w:rsidRPr="002E2F64">
        <w:rPr>
          <w:lang w:val="sr-Cyrl-RS"/>
        </w:rPr>
        <w:t xml:space="preserve">поступку јавне набавке мале вредности </w:t>
      </w:r>
      <w:r w:rsidRPr="002E2F64">
        <w:rPr>
          <w:lang w:val="sr-Latn-CS"/>
        </w:rPr>
        <w:t xml:space="preserve">број </w:t>
      </w:r>
      <w:r w:rsidRPr="002E2F64">
        <w:rPr>
          <w:noProof/>
          <w:lang w:val="sr-Cyrl-RS"/>
        </w:rPr>
        <w:t>1</w:t>
      </w:r>
      <w:r w:rsidRPr="002E2F64">
        <w:rPr>
          <w:noProof/>
          <w:lang w:val="sr-Latn-RS"/>
        </w:rPr>
        <w:t>5</w:t>
      </w:r>
      <w:r w:rsidRPr="002E2F64">
        <w:rPr>
          <w:noProof/>
          <w:lang w:val="sr-Cyrl-RS"/>
        </w:rPr>
        <w:t>3</w:t>
      </w:r>
      <w:r w:rsidRPr="002E2F64">
        <w:rPr>
          <w:noProof/>
          <w:lang w:val="en-US"/>
        </w:rPr>
        <w:t>-18</w:t>
      </w:r>
      <w:r w:rsidRPr="002E2F64">
        <w:rPr>
          <w:noProof/>
          <w:lang w:val="sr-Latn-RS"/>
        </w:rPr>
        <w:t>-</w:t>
      </w:r>
      <w:r w:rsidRPr="002E2F64">
        <w:rPr>
          <w:lang w:val="sr-Cyrl-RS"/>
        </w:rPr>
        <w:t>М</w:t>
      </w:r>
      <w:r w:rsidRPr="002E2F64">
        <w:t xml:space="preserve">, </w:t>
      </w:r>
      <w:r w:rsidRPr="002E2F64">
        <w:rPr>
          <w:lang w:val="sr-Cyrl-RS"/>
        </w:rPr>
        <w:t>од дана ___________ године.</w:t>
      </w:r>
    </w:p>
    <w:p w14:paraId="55D29C27" w14:textId="77777777" w:rsidR="00380354" w:rsidRPr="002E2F64" w:rsidRDefault="00380354" w:rsidP="00380354">
      <w:pPr>
        <w:ind w:firstLine="720"/>
        <w:jc w:val="both"/>
        <w:rPr>
          <w:noProof/>
          <w:lang w:val="sr-Cyrl-RS"/>
        </w:rPr>
      </w:pPr>
    </w:p>
    <w:p w14:paraId="0BBD7503" w14:textId="77777777" w:rsidR="00380354" w:rsidRPr="002E2F64" w:rsidRDefault="00380354" w:rsidP="00380354">
      <w:pPr>
        <w:jc w:val="center"/>
        <w:outlineLvl w:val="0"/>
        <w:rPr>
          <w:b/>
          <w:noProof/>
        </w:rPr>
      </w:pPr>
      <w:r w:rsidRPr="002E2F64">
        <w:rPr>
          <w:b/>
          <w:noProof/>
        </w:rPr>
        <w:t>Члан 2.</w:t>
      </w:r>
    </w:p>
    <w:p w14:paraId="7E3EBCB1" w14:textId="77777777" w:rsidR="00380354" w:rsidRPr="002E2F64" w:rsidRDefault="00380354" w:rsidP="00380354">
      <w:pPr>
        <w:pStyle w:val="BodyTextIndent"/>
        <w:ind w:left="0" w:firstLine="720"/>
        <w:jc w:val="both"/>
        <w:rPr>
          <w:b w:val="0"/>
          <w:noProof/>
        </w:rPr>
      </w:pPr>
      <w:r w:rsidRPr="002E2F64">
        <w:rPr>
          <w:b w:val="0"/>
        </w:rPr>
        <w:t>Добављач се обавезује да услугу која је предмет овог уговора изврши у свему према својој понуди број</w:t>
      </w:r>
      <w:r w:rsidRPr="002E2F64">
        <w:t xml:space="preserve"> </w:t>
      </w:r>
      <w:r w:rsidRPr="002E2F64">
        <w:rPr>
          <w:b w:val="0"/>
          <w:noProof/>
        </w:rPr>
        <w:t>__________ од ___________ године која је саставни део овог уговора.</w:t>
      </w:r>
    </w:p>
    <w:p w14:paraId="47D9D2E1" w14:textId="77777777" w:rsidR="00380354" w:rsidRPr="002E2F64" w:rsidRDefault="00380354" w:rsidP="00380354">
      <w:pPr>
        <w:pStyle w:val="BodyTextIndent"/>
        <w:ind w:left="0" w:firstLine="708"/>
        <w:jc w:val="both"/>
        <w:rPr>
          <w:lang w:val="en-US"/>
        </w:rPr>
      </w:pPr>
      <w:r w:rsidRPr="002E2F64">
        <w:rPr>
          <w:b w:val="0"/>
          <w:bCs w:val="0"/>
        </w:rPr>
        <w:t xml:space="preserve">Цена </w:t>
      </w:r>
      <w:r w:rsidRPr="002E2F64">
        <w:rPr>
          <w:b w:val="0"/>
          <w:bCs w:val="0"/>
          <w:lang w:val="sr-Cyrl-RS"/>
        </w:rPr>
        <w:t xml:space="preserve">услуге </w:t>
      </w:r>
      <w:r w:rsidRPr="002E2F64">
        <w:rPr>
          <w:b w:val="0"/>
          <w:bCs w:val="0"/>
        </w:rPr>
        <w:t xml:space="preserve">из члана 1. овог уговора без пореза на додату вредност износи </w:t>
      </w:r>
      <w:r w:rsidRPr="002E2F64">
        <w:rPr>
          <w:b w:val="0"/>
        </w:rPr>
        <w:t>___________</w:t>
      </w:r>
      <w:r w:rsidRPr="002E2F64">
        <w:rPr>
          <w:b w:val="0"/>
          <w:bCs w:val="0"/>
        </w:rPr>
        <w:t xml:space="preserve"> (словима: ___________________), односно са порезом на додату вредност износи </w:t>
      </w:r>
      <w:r w:rsidRPr="002E2F64">
        <w:rPr>
          <w:b w:val="0"/>
        </w:rPr>
        <w:t>______________________</w:t>
      </w:r>
      <w:r w:rsidRPr="002E2F64">
        <w:rPr>
          <w:b w:val="0"/>
          <w:bCs w:val="0"/>
        </w:rPr>
        <w:t xml:space="preserve"> (словима: __________________________)</w:t>
      </w:r>
      <w:r w:rsidRPr="002E2F64">
        <w:rPr>
          <w:b w:val="0"/>
          <w:bCs w:val="0"/>
          <w:lang w:val="en-US"/>
        </w:rPr>
        <w:t>.</w:t>
      </w:r>
    </w:p>
    <w:p w14:paraId="0A7BCFE4" w14:textId="77777777" w:rsidR="00380354" w:rsidRPr="002E2F64" w:rsidRDefault="00380354" w:rsidP="00380354">
      <w:pPr>
        <w:ind w:firstLine="720"/>
        <w:jc w:val="both"/>
        <w:rPr>
          <w:bCs/>
          <w:noProof/>
          <w:szCs w:val="20"/>
        </w:rPr>
      </w:pPr>
      <w:r w:rsidRPr="002E2F64">
        <w:t>Овако уговорена цена се сматра фиксном за време трајања уговора.</w:t>
      </w:r>
      <w:r w:rsidRPr="002E2F64">
        <w:rPr>
          <w:bCs/>
          <w:noProof/>
        </w:rPr>
        <w:t xml:space="preserve"> </w:t>
      </w:r>
    </w:p>
    <w:p w14:paraId="4AE3229D" w14:textId="77777777" w:rsidR="00380354" w:rsidRPr="002E2F64" w:rsidRDefault="00380354" w:rsidP="00380354">
      <w:pPr>
        <w:rPr>
          <w:noProof/>
          <w:lang w:val="sr-Cyrl-RS"/>
        </w:rPr>
      </w:pPr>
    </w:p>
    <w:p w14:paraId="06B3B123" w14:textId="77777777" w:rsidR="00380354" w:rsidRPr="002E2F64" w:rsidRDefault="00380354" w:rsidP="00380354">
      <w:pPr>
        <w:jc w:val="center"/>
        <w:outlineLvl w:val="0"/>
        <w:rPr>
          <w:b/>
          <w:noProof/>
          <w:lang w:val="sr-Cyrl-RS"/>
        </w:rPr>
      </w:pPr>
      <w:r w:rsidRPr="002E2F64">
        <w:rPr>
          <w:b/>
          <w:noProof/>
        </w:rPr>
        <w:t>Члан 3.</w:t>
      </w:r>
    </w:p>
    <w:p w14:paraId="369F45DC" w14:textId="77777777" w:rsidR="00380354" w:rsidRPr="002E2F64" w:rsidRDefault="00380354" w:rsidP="00380354">
      <w:pPr>
        <w:jc w:val="both"/>
        <w:rPr>
          <w:noProof/>
          <w:lang w:val="sr-Cyrl-RS"/>
        </w:rPr>
      </w:pPr>
      <w:r w:rsidRPr="002E2F64">
        <w:rPr>
          <w:noProof/>
          <w:lang w:val="sr-Cyrl-RS"/>
        </w:rPr>
        <w:t xml:space="preserve">          Добављач се</w:t>
      </w:r>
      <w:r w:rsidRPr="002E2F64">
        <w:rPr>
          <w:noProof/>
        </w:rPr>
        <w:t xml:space="preserve"> </w:t>
      </w:r>
      <w:r w:rsidRPr="002E2F64">
        <w:rPr>
          <w:noProof/>
          <w:lang w:val="sr-Cyrl-RS"/>
        </w:rPr>
        <w:t xml:space="preserve">обавезује да </w:t>
      </w:r>
      <w:r w:rsidRPr="002E2F64">
        <w:rPr>
          <w:noProof/>
        </w:rPr>
        <w:t xml:space="preserve">изврши </w:t>
      </w:r>
      <w:r w:rsidRPr="002E2F64">
        <w:rPr>
          <w:noProof/>
          <w:lang w:val="sr-Cyrl-RS"/>
        </w:rPr>
        <w:t xml:space="preserve">услугу </w:t>
      </w:r>
      <w:r w:rsidRPr="002E2F64">
        <w:rPr>
          <w:lang w:val="sr-Cyrl-RS"/>
        </w:rPr>
        <w:t>и</w:t>
      </w:r>
      <w:r w:rsidRPr="002E2F64">
        <w:t>спитивањ</w:t>
      </w:r>
      <w:r w:rsidRPr="002E2F64">
        <w:rPr>
          <w:lang w:val="sr-Cyrl-RS"/>
        </w:rPr>
        <w:t>а</w:t>
      </w:r>
      <w:r w:rsidRPr="002E2F64">
        <w:t xml:space="preserve"> услова радне околине</w:t>
      </w:r>
      <w:r w:rsidRPr="002E2F64">
        <w:rPr>
          <w:noProof/>
          <w:lang w:val="sr-Cyrl-RS"/>
        </w:rPr>
        <w:t xml:space="preserve"> (у даљем тексту: услуга), </w:t>
      </w:r>
      <w:r w:rsidRPr="002E2F64">
        <w:t>која о</w:t>
      </w:r>
      <w:r w:rsidRPr="002E2F64">
        <w:rPr>
          <w:lang w:val="sr-Cyrl-RS"/>
        </w:rPr>
        <w:t xml:space="preserve">бухвата </w:t>
      </w:r>
      <w:r w:rsidRPr="002E2F64">
        <w:t>услуг</w:t>
      </w:r>
      <w:r w:rsidRPr="002E2F64">
        <w:rPr>
          <w:lang w:val="sr-Cyrl-RS"/>
        </w:rPr>
        <w:t>у</w:t>
      </w:r>
      <w:r w:rsidRPr="002E2F64">
        <w:t xml:space="preserve"> </w:t>
      </w:r>
      <w:r w:rsidRPr="002E2F64">
        <w:rPr>
          <w:lang w:val="ru-RU"/>
        </w:rPr>
        <w:t>превентивног и периодичног  испитивања услова радне околине којим се проверава и утврђује да ли су на радном месту у радној околини примењене мере безбедности и здравља на раду утврђене прописима у области безбедности и здравља на раду у радним просторијама</w:t>
      </w:r>
      <w:r w:rsidRPr="002E2F64">
        <w:rPr>
          <w:bCs/>
          <w:iCs/>
          <w:lang w:val="sr-Cyrl-RS"/>
        </w:rPr>
        <w:t xml:space="preserve">, а </w:t>
      </w:r>
      <w:r w:rsidRPr="002E2F64">
        <w:rPr>
          <w:noProof/>
        </w:rPr>
        <w:t>у свему према захтевима наручиоца из конкурсне документације</w:t>
      </w:r>
      <w:r w:rsidRPr="002E2F64">
        <w:rPr>
          <w:noProof/>
          <w:lang w:val="en-US"/>
        </w:rPr>
        <w:t>.</w:t>
      </w:r>
    </w:p>
    <w:p w14:paraId="1747E0F7" w14:textId="77777777" w:rsidR="00380354" w:rsidRPr="002E2F64" w:rsidRDefault="00380354" w:rsidP="00380354">
      <w:pPr>
        <w:jc w:val="both"/>
        <w:rPr>
          <w:lang w:val="ru-RU"/>
        </w:rPr>
      </w:pPr>
      <w:r w:rsidRPr="002E2F64">
        <w:rPr>
          <w:lang w:val="ru-RU"/>
        </w:rPr>
        <w:t xml:space="preserve">         Добављач се обавезује да након сваког извршеног периодичног испитивања изда стручни налаз о извршеном периодичном испитивању </w:t>
      </w:r>
      <w:r w:rsidRPr="002E2F64">
        <w:rPr>
          <w:lang w:val="sr-Cyrl-CS"/>
        </w:rPr>
        <w:t xml:space="preserve">у складу са чланом 18. </w:t>
      </w:r>
      <w:r w:rsidRPr="002E2F64">
        <w:rPr>
          <w:noProof/>
          <w:lang w:val="ru-RU"/>
        </w:rPr>
        <w:t>„Правилника о поступку прегледа и испитивања опреме за рад и испитивања услова радне околине“ („Сл. гласник РС“, бр. 94/2006, 108/2006- испр. и 114/2014, 102/2015).</w:t>
      </w:r>
      <w:r w:rsidRPr="002E2F64">
        <w:rPr>
          <w:lang w:val="ru-RU"/>
        </w:rPr>
        <w:t xml:space="preserve"> </w:t>
      </w:r>
    </w:p>
    <w:p w14:paraId="3B8E279E" w14:textId="77777777" w:rsidR="00380354" w:rsidRPr="002E2F64" w:rsidRDefault="00380354" w:rsidP="00380354">
      <w:pPr>
        <w:jc w:val="both"/>
        <w:rPr>
          <w:lang w:val="ru-RU"/>
        </w:rPr>
      </w:pPr>
      <w:r w:rsidRPr="002E2F64">
        <w:rPr>
          <w:lang w:val="ru-RU"/>
        </w:rPr>
        <w:lastRenderedPageBreak/>
        <w:t xml:space="preserve">       </w:t>
      </w:r>
      <w:r w:rsidRPr="002E2F64">
        <w:rPr>
          <w:lang w:val="sr-Cyrl-RS"/>
        </w:rPr>
        <w:t>Добављач је у обавези да у</w:t>
      </w:r>
      <w:r w:rsidRPr="002E2F64">
        <w:t>з стручни налаз</w:t>
      </w:r>
      <w:r w:rsidRPr="002E2F64">
        <w:rPr>
          <w:lang w:val="sr-Cyrl-RS"/>
        </w:rPr>
        <w:t xml:space="preserve"> </w:t>
      </w:r>
      <w:r w:rsidRPr="002E2F64">
        <w:t>прил</w:t>
      </w:r>
      <w:r w:rsidRPr="002E2F64">
        <w:rPr>
          <w:lang w:val="sr-Cyrl-RS"/>
        </w:rPr>
        <w:t>о</w:t>
      </w:r>
      <w:r w:rsidRPr="002E2F64">
        <w:t>ж</w:t>
      </w:r>
      <w:r w:rsidRPr="002E2F64">
        <w:rPr>
          <w:lang w:val="sr-Cyrl-RS"/>
        </w:rPr>
        <w:t>и</w:t>
      </w:r>
      <w:r w:rsidRPr="002E2F64">
        <w:t xml:space="preserve"> копију лиценце тог правног лица и одговорног лица које је потписало стручни налаз</w:t>
      </w:r>
      <w:r w:rsidRPr="002E2F64">
        <w:rPr>
          <w:lang w:val="sr-Cyrl-RS"/>
        </w:rPr>
        <w:t>.</w:t>
      </w:r>
      <w:r w:rsidRPr="002E2F64">
        <w:rPr>
          <w:lang w:val="ru-RU"/>
        </w:rPr>
        <w:t xml:space="preserve"> </w:t>
      </w:r>
    </w:p>
    <w:p w14:paraId="5792A19A" w14:textId="77777777" w:rsidR="00380354" w:rsidRPr="002E2F64" w:rsidRDefault="00380354" w:rsidP="00380354">
      <w:pPr>
        <w:jc w:val="both"/>
        <w:rPr>
          <w:noProof/>
          <w:lang w:val="ru-RU"/>
        </w:rPr>
      </w:pPr>
      <w:r w:rsidRPr="002E2F64">
        <w:rPr>
          <w:lang w:val="ru-RU"/>
        </w:rPr>
        <w:t xml:space="preserve">       Услуга испитивања</w:t>
      </w:r>
      <w:r w:rsidRPr="002E2F64">
        <w:rPr>
          <w:noProof/>
          <w:lang w:val="ru-RU"/>
        </w:rPr>
        <w:t xml:space="preserve"> услова радне околине у Клиничком центру Војводине важи три (3)  године  од дана издавања стручног налаза.</w:t>
      </w:r>
    </w:p>
    <w:p w14:paraId="2F4E7C8B" w14:textId="77777777" w:rsidR="00380354" w:rsidRPr="002E2F64" w:rsidRDefault="00380354" w:rsidP="00380354">
      <w:pPr>
        <w:pStyle w:val="ListParagraph"/>
        <w:ind w:left="0"/>
        <w:jc w:val="both"/>
        <w:rPr>
          <w:lang w:val="ru-RU"/>
        </w:rPr>
      </w:pPr>
      <w:r w:rsidRPr="002E2F64">
        <w:rPr>
          <w:noProof/>
          <w:lang w:val="sr-Cyrl-RS"/>
        </w:rPr>
        <w:t xml:space="preserve">      </w:t>
      </w:r>
      <w:r w:rsidRPr="002E2F64">
        <w:rPr>
          <w:noProof/>
        </w:rPr>
        <w:t>Добављач се обавезује да се ради извршења предметн</w:t>
      </w:r>
      <w:r w:rsidRPr="002E2F64">
        <w:rPr>
          <w:noProof/>
          <w:lang w:val="sr-Cyrl-RS"/>
        </w:rPr>
        <w:t>е</w:t>
      </w:r>
      <w:r w:rsidRPr="002E2F64">
        <w:rPr>
          <w:noProof/>
        </w:rPr>
        <w:t xml:space="preserve"> услуге одазове </w:t>
      </w:r>
      <w:r w:rsidRPr="002E2F64">
        <w:rPr>
          <w:noProof/>
          <w:lang w:val="sr-Cyrl-RS"/>
        </w:rPr>
        <w:t>у року од______(</w:t>
      </w:r>
      <w:r w:rsidRPr="002E2F64">
        <w:rPr>
          <w:i/>
          <w:noProof/>
          <w:lang w:val="sr-Cyrl-RS"/>
        </w:rPr>
        <w:t xml:space="preserve">највише 3 радна дана) </w:t>
      </w:r>
      <w:r w:rsidRPr="002E2F64">
        <w:rPr>
          <w:noProof/>
        </w:rPr>
        <w:t xml:space="preserve">од </w:t>
      </w:r>
      <w:r w:rsidRPr="002E2F64">
        <w:rPr>
          <w:noProof/>
          <w:lang w:val="sr-Cyrl-RS"/>
        </w:rPr>
        <w:t xml:space="preserve">дана закључења овог уговора, </w:t>
      </w:r>
      <w:r w:rsidRPr="002E2F64">
        <w:rPr>
          <w:lang w:val="sr-Cyrl-RS"/>
        </w:rPr>
        <w:t xml:space="preserve">а да </w:t>
      </w:r>
      <w:r w:rsidRPr="002E2F64">
        <w:rPr>
          <w:lang w:val="ru-RU"/>
        </w:rPr>
        <w:t xml:space="preserve">целокупно испитивање радних просторија изврши </w:t>
      </w:r>
      <w:r w:rsidRPr="002E2F64">
        <w:rPr>
          <w:noProof/>
          <w:lang w:val="sr-Cyrl-RS"/>
        </w:rPr>
        <w:t>у року од______(</w:t>
      </w:r>
      <w:r w:rsidRPr="002E2F64">
        <w:rPr>
          <w:i/>
          <w:noProof/>
          <w:lang w:val="sr-Cyrl-RS"/>
        </w:rPr>
        <w:t xml:space="preserve">највише 25 радних дана), </w:t>
      </w:r>
      <w:r w:rsidRPr="002E2F64">
        <w:rPr>
          <w:lang w:val="ru-RU"/>
        </w:rPr>
        <w:t>од дана почетка реализације уговора.</w:t>
      </w:r>
    </w:p>
    <w:p w14:paraId="710CB40A" w14:textId="77777777" w:rsidR="00380354" w:rsidRPr="002E2F64" w:rsidRDefault="00380354" w:rsidP="00380354">
      <w:pPr>
        <w:jc w:val="both"/>
        <w:rPr>
          <w:lang w:val="sr-Cyrl-RS"/>
        </w:rPr>
      </w:pPr>
      <w:r w:rsidRPr="002E2F64">
        <w:rPr>
          <w:bCs/>
          <w:lang w:val="sr-Cyrl-RS"/>
        </w:rPr>
        <w:t xml:space="preserve">       </w:t>
      </w:r>
      <w:r w:rsidRPr="002E2F64">
        <w:rPr>
          <w:lang w:val="ru-RU"/>
        </w:rPr>
        <w:t>Предметна услуга ће се обављати у просторијама  седишта наручиоца, у времену од 8,00 до 14,00 часова, у терминима које одреди наручилац, кад је спољна температура изнад 15°</w:t>
      </w:r>
      <w:r w:rsidRPr="002E2F64">
        <w:t>C</w:t>
      </w:r>
      <w:r w:rsidRPr="002E2F64">
        <w:rPr>
          <w:lang w:val="sr-Cyrl-RS"/>
        </w:rPr>
        <w:t>.</w:t>
      </w:r>
    </w:p>
    <w:p w14:paraId="0F63D1C8" w14:textId="77777777" w:rsidR="00380354" w:rsidRPr="002E2F64" w:rsidRDefault="00380354" w:rsidP="00380354">
      <w:pPr>
        <w:jc w:val="both"/>
        <w:rPr>
          <w:lang w:val="ru-RU"/>
        </w:rPr>
      </w:pPr>
      <w:r w:rsidRPr="002E2F64">
        <w:rPr>
          <w:lang w:val="sr-Cyrl-RS"/>
        </w:rPr>
        <w:t xml:space="preserve">      </w:t>
      </w:r>
      <w:r w:rsidRPr="002E2F64">
        <w:rPr>
          <w:noProof/>
          <w:lang w:val="sr-Cyrl-RS"/>
        </w:rPr>
        <w:t xml:space="preserve">      </w:t>
      </w:r>
      <w:r w:rsidRPr="002E2F64">
        <w:rPr>
          <w:noProof/>
        </w:rPr>
        <w:t xml:space="preserve">Добављач се обавезује да </w:t>
      </w:r>
      <w:r w:rsidRPr="002E2F64">
        <w:rPr>
          <w:lang w:val="sr-Cyrl-RS"/>
        </w:rPr>
        <w:t>у року од најдуже _____ (</w:t>
      </w:r>
      <w:r w:rsidRPr="002E2F64">
        <w:rPr>
          <w:i/>
          <w:lang w:val="sr-Cyrl-RS"/>
        </w:rPr>
        <w:t xml:space="preserve">15 радних дана) </w:t>
      </w:r>
      <w:r w:rsidRPr="002E2F64">
        <w:rPr>
          <w:lang w:val="ru-RU"/>
        </w:rPr>
        <w:t>од дана сваког појединачно извршеног испитивања,</w:t>
      </w:r>
      <w:r w:rsidRPr="002E2F64">
        <w:rPr>
          <w:lang w:val="sr-Cyrl-RS"/>
        </w:rPr>
        <w:t xml:space="preserve"> </w:t>
      </w:r>
      <w:r w:rsidRPr="002E2F64">
        <w:rPr>
          <w:lang w:val="ru-RU"/>
        </w:rPr>
        <w:t>достави извештај/стручни налаз о обављеном испитивању.</w:t>
      </w:r>
    </w:p>
    <w:p w14:paraId="03739996" w14:textId="77777777" w:rsidR="00380354" w:rsidRPr="002E2F64" w:rsidRDefault="00380354" w:rsidP="00380354">
      <w:pPr>
        <w:jc w:val="both"/>
        <w:rPr>
          <w:lang w:val="sr-Cyrl-RS" w:eastAsia="sr-Latn-RS"/>
        </w:rPr>
      </w:pPr>
      <w:r w:rsidRPr="002E2F64">
        <w:rPr>
          <w:lang w:val="ru-RU"/>
        </w:rPr>
        <w:t xml:space="preserve">      Добављач </w:t>
      </w:r>
      <w:r w:rsidRPr="002E2F64">
        <w:rPr>
          <w:noProof/>
        </w:rPr>
        <w:t xml:space="preserve">се обавезује да </w:t>
      </w:r>
      <w:r w:rsidRPr="002E2F64">
        <w:rPr>
          <w:lang w:val="ru-RU"/>
        </w:rPr>
        <w:t>у три (3) примерка наручиоцу достави стручни налаз о извршеној услузи.</w:t>
      </w:r>
    </w:p>
    <w:p w14:paraId="04D7BE40" w14:textId="77777777" w:rsidR="00380354" w:rsidRPr="002E2F64" w:rsidRDefault="00380354" w:rsidP="00380354">
      <w:pPr>
        <w:jc w:val="both"/>
        <w:rPr>
          <w:noProof/>
          <w:lang w:val="sr-Cyrl-RS"/>
        </w:rPr>
      </w:pPr>
      <w:r w:rsidRPr="002E2F64">
        <w:rPr>
          <w:lang w:val="sr-Cyrl-RS"/>
        </w:rPr>
        <w:t xml:space="preserve">      </w:t>
      </w:r>
      <w:r w:rsidRPr="002E2F64">
        <w:rPr>
          <w:noProof/>
        </w:rPr>
        <w:t xml:space="preserve">Добављач се обавезује да </w:t>
      </w:r>
      <w:r w:rsidRPr="002E2F64">
        <w:rPr>
          <w:noProof/>
          <w:lang w:val="sr-Cyrl-RS"/>
        </w:rPr>
        <w:t>услугу која је предмет овог уговора изврши</w:t>
      </w:r>
      <w:r w:rsidRPr="002E2F64">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63AA5DE9" w14:textId="77777777" w:rsidR="00380354" w:rsidRPr="002E2F64" w:rsidRDefault="00380354" w:rsidP="00380354">
      <w:pPr>
        <w:jc w:val="both"/>
        <w:rPr>
          <w:noProof/>
          <w:lang w:val="sr-Cyrl-RS"/>
        </w:rPr>
      </w:pPr>
    </w:p>
    <w:p w14:paraId="19E1AA7C" w14:textId="77777777" w:rsidR="00380354" w:rsidRPr="002E2F64" w:rsidRDefault="00380354" w:rsidP="00380354">
      <w:pPr>
        <w:tabs>
          <w:tab w:val="center" w:pos="4536"/>
          <w:tab w:val="left" w:pos="5644"/>
        </w:tabs>
        <w:outlineLvl w:val="0"/>
        <w:rPr>
          <w:b/>
          <w:noProof/>
        </w:rPr>
      </w:pPr>
      <w:r w:rsidRPr="002E2F64">
        <w:rPr>
          <w:b/>
          <w:noProof/>
        </w:rPr>
        <w:tab/>
        <w:t>Члан 4.</w:t>
      </w:r>
      <w:r w:rsidRPr="002E2F64">
        <w:rPr>
          <w:b/>
          <w:noProof/>
        </w:rPr>
        <w:tab/>
      </w:r>
    </w:p>
    <w:p w14:paraId="01560DAC" w14:textId="77777777" w:rsidR="00380354" w:rsidRPr="002E2F64" w:rsidRDefault="00380354" w:rsidP="00380354">
      <w:pPr>
        <w:ind w:firstLine="708"/>
        <w:jc w:val="both"/>
        <w:rPr>
          <w:noProof/>
          <w:lang w:val="sr-Cyrl-RS"/>
        </w:rPr>
      </w:pPr>
      <w:r w:rsidRPr="002E2F64">
        <w:rPr>
          <w:noProof/>
        </w:rPr>
        <w:t xml:space="preserve">Добављач се обавезује да квалитет </w:t>
      </w:r>
      <w:r w:rsidRPr="002E2F64">
        <w:rPr>
          <w:noProof/>
          <w:lang w:val="sr-Cyrl-RS"/>
        </w:rPr>
        <w:t>услуга</w:t>
      </w:r>
      <w:r w:rsidRPr="002E2F64">
        <w:rPr>
          <w:noProof/>
        </w:rPr>
        <w:t xml:space="preserve"> кој</w:t>
      </w:r>
      <w:r w:rsidRPr="002E2F64">
        <w:rPr>
          <w:noProof/>
          <w:lang w:val="sr-Cyrl-RS"/>
        </w:rPr>
        <w:t>е</w:t>
      </w:r>
      <w:r w:rsidRPr="002E2F64">
        <w:rPr>
          <w:noProof/>
        </w:rPr>
        <w:t xml:space="preserve"> су предмет овог уговора одговара стандардима и прописима </w:t>
      </w:r>
      <w:r w:rsidRPr="002E2F64">
        <w:rPr>
          <w:noProof/>
          <w:lang w:val="sr-Cyrl-RS"/>
        </w:rPr>
        <w:t>Р</w:t>
      </w:r>
      <w:r w:rsidRPr="002E2F64">
        <w:rPr>
          <w:noProof/>
        </w:rPr>
        <w:t xml:space="preserve">епублике Србије и Европске </w:t>
      </w:r>
      <w:r w:rsidRPr="002E2F64">
        <w:rPr>
          <w:noProof/>
          <w:lang w:val="sr-Cyrl-RS"/>
        </w:rPr>
        <w:t>у</w:t>
      </w:r>
      <w:r w:rsidRPr="002E2F64">
        <w:rPr>
          <w:noProof/>
        </w:rPr>
        <w:t>није</w:t>
      </w:r>
      <w:r w:rsidRPr="002E2F64">
        <w:rPr>
          <w:noProof/>
          <w:lang w:val="sr-Cyrl-RS"/>
        </w:rPr>
        <w:t xml:space="preserve"> </w:t>
      </w:r>
      <w:r w:rsidRPr="002E2F64">
        <w:rPr>
          <w:noProof/>
        </w:rPr>
        <w:t xml:space="preserve">и захтевима из конкурсне документације, те да ће </w:t>
      </w:r>
      <w:r w:rsidRPr="002E2F64">
        <w:rPr>
          <w:noProof/>
          <w:lang w:val="sr-Cyrl-RS"/>
        </w:rPr>
        <w:t>услугу</w:t>
      </w:r>
      <w:r w:rsidRPr="002E2F64">
        <w:rPr>
          <w:noProof/>
        </w:rPr>
        <w:t xml:space="preserve"> вршити </w:t>
      </w:r>
      <w:r w:rsidRPr="002E2F64">
        <w:rPr>
          <w:noProof/>
          <w:lang w:val="sr-Cyrl-RS"/>
        </w:rPr>
        <w:t>стручни кадар</w:t>
      </w:r>
      <w:r w:rsidRPr="002E2F64">
        <w:rPr>
          <w:noProof/>
        </w:rPr>
        <w:t xml:space="preserve"> код добављача</w:t>
      </w:r>
      <w:r w:rsidRPr="002E2F64">
        <w:rPr>
          <w:noProof/>
          <w:lang w:val="sr-Cyrl-RS"/>
        </w:rPr>
        <w:t>.</w:t>
      </w:r>
    </w:p>
    <w:p w14:paraId="5D5742EB" w14:textId="77777777" w:rsidR="00380354" w:rsidRPr="002E2F64" w:rsidRDefault="00380354" w:rsidP="00380354">
      <w:pPr>
        <w:ind w:firstLine="720"/>
        <w:jc w:val="both"/>
        <w:rPr>
          <w:bCs/>
          <w:noProof/>
          <w:lang w:val="sr-Cyrl-RS"/>
        </w:rPr>
      </w:pPr>
      <w:r w:rsidRPr="002E2F64">
        <w:rPr>
          <w:lang w:val="ru-RU"/>
        </w:rPr>
        <w:t>Уколико се утврде неправилности констатоване на мерном месту, добављач је у обавези да по отклањању утврђене неправилности од стране наручиоца, поново изврши испитивање-мерење, без надокнаде и то у року од 10 радних дана, од момента упућивања позива.</w:t>
      </w:r>
    </w:p>
    <w:p w14:paraId="77AF1D7E" w14:textId="77777777" w:rsidR="00380354" w:rsidRPr="002E2F64" w:rsidRDefault="00380354" w:rsidP="00380354">
      <w:pPr>
        <w:jc w:val="both"/>
        <w:rPr>
          <w:bCs/>
          <w:noProof/>
          <w:lang w:val="sr-Cyrl-RS"/>
        </w:rPr>
      </w:pPr>
    </w:p>
    <w:p w14:paraId="140B5433" w14:textId="77777777" w:rsidR="00380354" w:rsidRPr="002E2F64" w:rsidRDefault="00380354" w:rsidP="00380354">
      <w:pPr>
        <w:ind w:firstLine="708"/>
        <w:jc w:val="center"/>
        <w:rPr>
          <w:b/>
          <w:noProof/>
          <w:lang w:val="sr-Cyrl-RS"/>
        </w:rPr>
      </w:pPr>
      <w:r w:rsidRPr="002E2F64">
        <w:rPr>
          <w:b/>
          <w:noProof/>
        </w:rPr>
        <w:t>Члан 5.</w:t>
      </w:r>
    </w:p>
    <w:p w14:paraId="11A9F1E3" w14:textId="77777777" w:rsidR="00380354" w:rsidRPr="002E2F64" w:rsidRDefault="00380354" w:rsidP="00380354">
      <w:pPr>
        <w:ind w:firstLine="708"/>
        <w:jc w:val="both"/>
        <w:rPr>
          <w:iCs/>
          <w:lang w:val="sr-Cyrl-RS"/>
        </w:rPr>
      </w:pPr>
      <w:r w:rsidRPr="002E2F64">
        <w:rPr>
          <w:iCs/>
        </w:rPr>
        <w:t xml:space="preserve"> Рачун за извршене услуге</w:t>
      </w:r>
      <w:r w:rsidRPr="002E2F64">
        <w:rPr>
          <w:iCs/>
          <w:lang w:val="sr-Cyrl-RS"/>
        </w:rPr>
        <w:t xml:space="preserve"> </w:t>
      </w:r>
      <w:r w:rsidRPr="002E2F64">
        <w:rPr>
          <w:iCs/>
        </w:rPr>
        <w:t>испоставља се на основу потписаног документа-</w:t>
      </w:r>
      <w:r w:rsidRPr="002E2F64">
        <w:rPr>
          <w:iCs/>
          <w:lang w:val="sr-Cyrl-RS"/>
        </w:rPr>
        <w:t>записника о извршеној услузи,</w:t>
      </w:r>
      <w:r w:rsidRPr="002E2F64">
        <w:rPr>
          <w:iCs/>
        </w:rPr>
        <w:t xml:space="preserve"> од стране овлашћеног лица </w:t>
      </w:r>
      <w:r w:rsidRPr="002E2F64">
        <w:rPr>
          <w:bCs/>
          <w:noProof/>
        </w:rPr>
        <w:t>за техничк</w:t>
      </w:r>
      <w:r w:rsidRPr="002E2F64">
        <w:rPr>
          <w:bCs/>
          <w:noProof/>
          <w:lang w:val="sr-Cyrl-RS"/>
        </w:rPr>
        <w:t xml:space="preserve">у </w:t>
      </w:r>
      <w:r w:rsidRPr="002E2F64">
        <w:rPr>
          <w:bCs/>
          <w:noProof/>
        </w:rPr>
        <w:t>реализациј</w:t>
      </w:r>
      <w:r w:rsidRPr="002E2F64">
        <w:rPr>
          <w:bCs/>
          <w:noProof/>
          <w:lang w:val="sr-Cyrl-RS"/>
        </w:rPr>
        <w:t xml:space="preserve">у </w:t>
      </w:r>
      <w:r w:rsidRPr="002E2F64">
        <w:rPr>
          <w:iCs/>
          <w:lang w:val="sr-Cyrl-RS"/>
        </w:rPr>
        <w:t>из члана 11. овог уговора</w:t>
      </w:r>
      <w:r w:rsidRPr="002E2F64">
        <w:rPr>
          <w:iCs/>
        </w:rPr>
        <w:t xml:space="preserve"> којим се верификује квалитет</w:t>
      </w:r>
      <w:r w:rsidRPr="002E2F64">
        <w:rPr>
          <w:iCs/>
          <w:lang w:val="sr-Cyrl-RS"/>
        </w:rPr>
        <w:t xml:space="preserve"> и </w:t>
      </w:r>
      <w:r w:rsidRPr="002E2F64">
        <w:rPr>
          <w:iCs/>
        </w:rPr>
        <w:t>квантитет извршених услуга</w:t>
      </w:r>
      <w:r w:rsidRPr="002E2F64">
        <w:rPr>
          <w:noProof/>
          <w:lang w:val="sr-Cyrl-CS"/>
        </w:rPr>
        <w:t>.</w:t>
      </w:r>
    </w:p>
    <w:p w14:paraId="3FB13E46" w14:textId="77777777" w:rsidR="00380354" w:rsidRPr="002E2F64" w:rsidRDefault="00380354" w:rsidP="00380354">
      <w:pPr>
        <w:ind w:firstLine="708"/>
        <w:jc w:val="both"/>
        <w:rPr>
          <w:bCs/>
          <w:noProof/>
          <w:lang w:val="sr-Cyrl-RS"/>
        </w:rPr>
      </w:pPr>
      <w:r w:rsidRPr="002E2F64">
        <w:rPr>
          <w:noProof/>
          <w:lang w:val="sr-Cyrl-CS"/>
        </w:rPr>
        <w:t xml:space="preserve">Наручилац се обавезује да ће уговорену цену </w:t>
      </w:r>
      <w:r w:rsidRPr="002E2F64">
        <w:rPr>
          <w:noProof/>
        </w:rPr>
        <w:t>добављачу испла</w:t>
      </w:r>
      <w:r w:rsidRPr="002E2F64">
        <w:rPr>
          <w:noProof/>
          <w:lang w:val="sr-Cyrl-RS"/>
        </w:rPr>
        <w:t>тити у року од 90 дана</w:t>
      </w:r>
      <w:r w:rsidRPr="002E2F64">
        <w:rPr>
          <w:noProof/>
          <w:lang w:val="sr-Cyrl-CS"/>
        </w:rPr>
        <w:t xml:space="preserve">, </w:t>
      </w:r>
      <w:r w:rsidRPr="002E2F64">
        <w:rPr>
          <w:bCs/>
          <w:noProof/>
        </w:rPr>
        <w:t xml:space="preserve">од дана </w:t>
      </w:r>
      <w:r w:rsidRPr="002E2F64">
        <w:rPr>
          <w:noProof/>
          <w:lang w:val="sr-Cyrl-CS"/>
        </w:rPr>
        <w:t>доставе рачуна за сваку извршену услугу, испостављен уз документ–</w:t>
      </w:r>
      <w:r w:rsidRPr="002E2F64">
        <w:rPr>
          <w:iCs/>
          <w:lang w:val="sr-Cyrl-RS"/>
        </w:rPr>
        <w:t xml:space="preserve"> записник о извршеној услузи,</w:t>
      </w:r>
      <w:r w:rsidRPr="002E2F64">
        <w:rPr>
          <w:bCs/>
          <w:noProof/>
        </w:rPr>
        <w:t xml:space="preserve"> за услугe којe је извршио</w:t>
      </w:r>
      <w:r w:rsidRPr="002E2F64">
        <w:rPr>
          <w:noProof/>
          <w:lang w:val="sr-Cyrl-CS"/>
        </w:rPr>
        <w:t>,</w:t>
      </w:r>
      <w:r w:rsidRPr="002E2F64">
        <w:rPr>
          <w:bCs/>
          <w:noProof/>
          <w:lang w:val="sr-Latn-CS"/>
        </w:rPr>
        <w:t xml:space="preserve"> о чему потврду даје овлашћено лице</w:t>
      </w:r>
      <w:r w:rsidRPr="002E2F64">
        <w:rPr>
          <w:bCs/>
          <w:noProof/>
        </w:rPr>
        <w:t xml:space="preserve"> за техничк</w:t>
      </w:r>
      <w:r w:rsidRPr="002E2F64">
        <w:rPr>
          <w:bCs/>
          <w:noProof/>
          <w:lang w:val="sr-Cyrl-RS"/>
        </w:rPr>
        <w:t xml:space="preserve">у </w:t>
      </w:r>
      <w:r w:rsidRPr="002E2F64">
        <w:rPr>
          <w:bCs/>
          <w:noProof/>
        </w:rPr>
        <w:t>реализациј</w:t>
      </w:r>
      <w:r w:rsidRPr="002E2F64">
        <w:rPr>
          <w:bCs/>
          <w:noProof/>
          <w:lang w:val="sr-Cyrl-RS"/>
        </w:rPr>
        <w:t>у</w:t>
      </w:r>
      <w:r w:rsidRPr="002E2F64">
        <w:rPr>
          <w:bCs/>
          <w:noProof/>
          <w:lang w:val="sr-Latn-CS"/>
        </w:rPr>
        <w:t xml:space="preserve"> из члана </w:t>
      </w:r>
      <w:r w:rsidRPr="002E2F64">
        <w:rPr>
          <w:bCs/>
          <w:noProof/>
          <w:lang w:val="sr-Cyrl-RS"/>
        </w:rPr>
        <w:t>11</w:t>
      </w:r>
      <w:r w:rsidRPr="002E2F64">
        <w:rPr>
          <w:bCs/>
          <w:noProof/>
          <w:lang w:val="sr-Latn-CS"/>
        </w:rPr>
        <w:t>. овог уговора.</w:t>
      </w:r>
    </w:p>
    <w:p w14:paraId="0DAECEBC" w14:textId="77777777" w:rsidR="00380354" w:rsidRPr="002E2F64" w:rsidRDefault="00380354" w:rsidP="00380354">
      <w:pPr>
        <w:ind w:firstLine="708"/>
        <w:jc w:val="both"/>
        <w:outlineLvl w:val="0"/>
        <w:rPr>
          <w:noProof/>
          <w:lang w:val="sr-Cyrl-RS"/>
        </w:rPr>
      </w:pPr>
      <w:r w:rsidRPr="002E2F64">
        <w:rPr>
          <w:noProof/>
          <w:lang w:val="sr-Cyrl-CS"/>
        </w:rPr>
        <w:t>Добављач се обавезује да рачун достави преко писарнице наручиоца, адресирано на седиште наручиоца.</w:t>
      </w:r>
    </w:p>
    <w:p w14:paraId="063DCAD5" w14:textId="77777777" w:rsidR="00380354" w:rsidRPr="002E2F64" w:rsidRDefault="00380354" w:rsidP="00380354">
      <w:pPr>
        <w:outlineLvl w:val="0"/>
        <w:rPr>
          <w:b/>
          <w:noProof/>
          <w:lang w:val="sr-Cyrl-RS"/>
        </w:rPr>
      </w:pPr>
    </w:p>
    <w:p w14:paraId="0B9AFA44" w14:textId="77777777" w:rsidR="00380354" w:rsidRPr="002E2F64" w:rsidRDefault="00380354" w:rsidP="00380354">
      <w:pPr>
        <w:jc w:val="center"/>
        <w:outlineLvl w:val="0"/>
        <w:rPr>
          <w:noProof/>
          <w:lang w:val="sr-Cyrl-CS"/>
        </w:rPr>
      </w:pPr>
      <w:r w:rsidRPr="002E2F64">
        <w:rPr>
          <w:b/>
          <w:noProof/>
          <w:lang w:val="en-US"/>
        </w:rPr>
        <w:t>Члан 6.</w:t>
      </w:r>
    </w:p>
    <w:p w14:paraId="537FAE9C" w14:textId="77777777" w:rsidR="00380354" w:rsidRPr="002E2F64" w:rsidRDefault="00380354" w:rsidP="00380354">
      <w:pPr>
        <w:ind w:firstLine="720"/>
        <w:jc w:val="both"/>
        <w:rPr>
          <w:noProof/>
        </w:rPr>
      </w:pPr>
      <w:r w:rsidRPr="002E2F64">
        <w:rPr>
          <w:noProof/>
        </w:rPr>
        <w:t>Уговорне стране констатују да је добављач доставио наручиоцу следећа средства обезбеђења са овлашћењима за наплату:</w:t>
      </w:r>
    </w:p>
    <w:p w14:paraId="645A8171" w14:textId="77777777" w:rsidR="00380354" w:rsidRPr="002E2F64" w:rsidRDefault="00380354" w:rsidP="00380354">
      <w:pPr>
        <w:pStyle w:val="ListParagraph"/>
        <w:numPr>
          <w:ilvl w:val="0"/>
          <w:numId w:val="47"/>
        </w:numPr>
        <w:jc w:val="both"/>
        <w:rPr>
          <w:noProof/>
        </w:rPr>
      </w:pPr>
      <w:r w:rsidRPr="002E2F64">
        <w:rPr>
          <w:b/>
        </w:rPr>
        <w:t>регистровану бланко меницу и менично овлашћење</w:t>
      </w:r>
      <w:r w:rsidRPr="002E2F64">
        <w:rPr>
          <w:b/>
          <w:noProof/>
        </w:rPr>
        <w:t xml:space="preserve"> за извршење уговорне обавезе</w:t>
      </w:r>
      <w:r w:rsidRPr="002E2F64">
        <w:rPr>
          <w:noProof/>
        </w:rPr>
        <w:t>, попуњену на износ од 10% од укупне вредности уговора</w:t>
      </w:r>
      <w:r w:rsidRPr="002E2F64">
        <w:rPr>
          <w:noProof/>
          <w:lang w:val="sr-Cyrl-RS"/>
        </w:rPr>
        <w:t xml:space="preserve"> без ПДВ-а</w:t>
      </w:r>
      <w:r w:rsidRPr="002E2F64">
        <w:rPr>
          <w:noProof/>
        </w:rPr>
        <w:t xml:space="preserve">, која је наплатива у случајевима предвиђеним конкурсном документацијом, тј. у случају да </w:t>
      </w:r>
      <w:r w:rsidRPr="002E2F64">
        <w:rPr>
          <w:noProof/>
          <w:lang w:val="sr-Cyrl-RS"/>
        </w:rPr>
        <w:t>добављач</w:t>
      </w:r>
      <w:r w:rsidRPr="002E2F64">
        <w:rPr>
          <w:noProof/>
        </w:rPr>
        <w:t xml:space="preserve"> не испуњава своје обавезе из уговора. </w:t>
      </w:r>
    </w:p>
    <w:p w14:paraId="7F24C608" w14:textId="77777777" w:rsidR="00380354" w:rsidRPr="002E2F64" w:rsidRDefault="00380354" w:rsidP="00380354">
      <w:pPr>
        <w:jc w:val="both"/>
        <w:rPr>
          <w:b/>
          <w:noProof/>
          <w:lang w:val="sr-Cyrl-RS"/>
        </w:rPr>
      </w:pPr>
    </w:p>
    <w:p w14:paraId="40CE1605" w14:textId="77777777" w:rsidR="00380354" w:rsidRPr="002E2F64" w:rsidRDefault="00380354" w:rsidP="00380354">
      <w:pPr>
        <w:pStyle w:val="BodyTextIndent"/>
        <w:ind w:left="0" w:firstLine="0"/>
        <w:jc w:val="center"/>
        <w:outlineLvl w:val="0"/>
        <w:rPr>
          <w:noProof/>
          <w:color w:val="000000" w:themeColor="text1"/>
        </w:rPr>
      </w:pPr>
      <w:bookmarkStart w:id="51" w:name="_Toc448141809"/>
      <w:r w:rsidRPr="002E2F64">
        <w:rPr>
          <w:noProof/>
          <w:color w:val="000000" w:themeColor="text1"/>
        </w:rPr>
        <w:t xml:space="preserve">Члан </w:t>
      </w:r>
      <w:r w:rsidRPr="002E2F64">
        <w:rPr>
          <w:noProof/>
          <w:color w:val="000000" w:themeColor="text1"/>
          <w:lang w:val="sr-Cyrl-RS"/>
        </w:rPr>
        <w:t>7</w:t>
      </w:r>
      <w:r w:rsidRPr="002E2F64">
        <w:rPr>
          <w:noProof/>
          <w:color w:val="000000" w:themeColor="text1"/>
        </w:rPr>
        <w:t>.</w:t>
      </w:r>
      <w:bookmarkEnd w:id="51"/>
    </w:p>
    <w:p w14:paraId="3D2F940F" w14:textId="77777777" w:rsidR="00380354" w:rsidRPr="002E2F64" w:rsidRDefault="00380354" w:rsidP="00380354">
      <w:pPr>
        <w:ind w:firstLine="720"/>
        <w:jc w:val="both"/>
        <w:rPr>
          <w:noProof/>
        </w:rPr>
      </w:pPr>
      <w:r w:rsidRPr="002E2F64">
        <w:rPr>
          <w:noProof/>
        </w:rPr>
        <w:lastRenderedPageBreak/>
        <w:t xml:space="preserve">У случају наступања чињеница које могу утицати да </w:t>
      </w:r>
      <w:r w:rsidRPr="002E2F64">
        <w:rPr>
          <w:noProof/>
          <w:lang w:val="sr-Cyrl-RS"/>
        </w:rPr>
        <w:t>предмет овог уговора</w:t>
      </w:r>
      <w:r w:rsidRPr="002E2F64">
        <w:rPr>
          <w:noProof/>
        </w:rPr>
        <w:t xml:space="preserve"> не бу</w:t>
      </w:r>
      <w:r w:rsidRPr="002E2F64">
        <w:rPr>
          <w:noProof/>
          <w:lang w:val="sr-Cyrl-RS"/>
        </w:rPr>
        <w:t>де</w:t>
      </w:r>
      <w:r w:rsidRPr="002E2F64">
        <w:rPr>
          <w:noProof/>
        </w:rPr>
        <w:t xml:space="preserve"> извршен</w:t>
      </w:r>
      <w:r w:rsidRPr="002E2F64">
        <w:rPr>
          <w:noProof/>
          <w:lang w:val="sr-Cyrl-RS"/>
        </w:rPr>
        <w:t xml:space="preserve"> у роковима предвиђеним овим уговором</w:t>
      </w:r>
      <w:r w:rsidRPr="002E2F64">
        <w:rPr>
          <w:noProof/>
        </w:rPr>
        <w:t xml:space="preserve">, </w:t>
      </w:r>
      <w:r w:rsidRPr="002E2F64">
        <w:rPr>
          <w:noProof/>
          <w:lang w:val="sr-Cyrl-RS"/>
        </w:rPr>
        <w:t xml:space="preserve">једна уговорна страна </w:t>
      </w:r>
      <w:r w:rsidRPr="002E2F64">
        <w:rPr>
          <w:noProof/>
        </w:rPr>
        <w:t>је дужн</w:t>
      </w:r>
      <w:r w:rsidRPr="002E2F64">
        <w:rPr>
          <w:noProof/>
          <w:lang w:val="sr-Cyrl-RS"/>
        </w:rPr>
        <w:t>а</w:t>
      </w:r>
      <w:r w:rsidRPr="002E2F64">
        <w:rPr>
          <w:noProof/>
        </w:rPr>
        <w:t xml:space="preserve"> да одмах по њиховом сазнању о истим писмено обавести </w:t>
      </w:r>
      <w:r w:rsidRPr="002E2F64">
        <w:rPr>
          <w:noProof/>
          <w:lang w:val="sr-Cyrl-RS"/>
        </w:rPr>
        <w:t>другу уговорну страну</w:t>
      </w:r>
      <w:r w:rsidRPr="002E2F64">
        <w:rPr>
          <w:noProof/>
        </w:rPr>
        <w:t>.</w:t>
      </w:r>
    </w:p>
    <w:p w14:paraId="654FDFE9" w14:textId="77777777" w:rsidR="00380354" w:rsidRPr="002E2F64" w:rsidRDefault="00380354" w:rsidP="00380354">
      <w:pPr>
        <w:ind w:firstLine="720"/>
        <w:jc w:val="both"/>
        <w:rPr>
          <w:noProof/>
        </w:rPr>
      </w:pPr>
      <w:r w:rsidRPr="002E2F64">
        <w:rPr>
          <w:noProof/>
        </w:rPr>
        <w:t>Сва обавештења која нису дата у писаном облику неће производити правно дејство.</w:t>
      </w:r>
    </w:p>
    <w:p w14:paraId="444DCD07" w14:textId="77777777" w:rsidR="00380354" w:rsidRPr="002E2F64" w:rsidRDefault="00380354" w:rsidP="00380354">
      <w:pPr>
        <w:ind w:firstLine="708"/>
        <w:jc w:val="both"/>
        <w:rPr>
          <w:lang w:val="sr-Cyrl-RS"/>
        </w:rPr>
      </w:pPr>
      <w:r w:rsidRPr="002E2F64">
        <w:rPr>
          <w:noProof/>
          <w:lang w:val="sr-Cyrl-RS"/>
        </w:rPr>
        <w:t>Рокови  предвиђени овим уговором</w:t>
      </w:r>
      <w:r w:rsidRPr="002E2F64">
        <w:rPr>
          <w:noProof/>
        </w:rPr>
        <w:t xml:space="preserve"> могу бити продужени услед настанка случаја више силе,</w:t>
      </w:r>
      <w:r w:rsidRPr="002E2F64">
        <w:rPr>
          <w:shd w:val="clear" w:color="auto" w:fill="FFFFFF"/>
        </w:rPr>
        <w:t xml:space="preserve"> </w:t>
      </w:r>
      <w:r w:rsidRPr="002E2F64">
        <w:rPr>
          <w:shd w:val="clear" w:color="auto" w:fill="FFFFFF"/>
          <w:lang w:val="sr-Cyrl-RS"/>
        </w:rPr>
        <w:t xml:space="preserve">односно наступања свих оних </w:t>
      </w:r>
      <w:r w:rsidRPr="002E2F64">
        <w:rPr>
          <w:lang w:val="sr-Cyrl-RS"/>
        </w:rPr>
        <w:t xml:space="preserve"> догађаја који се нису могли предвидвети, </w:t>
      </w:r>
      <w:r w:rsidRPr="002E2F64">
        <w:t>избећи или отклонити</w:t>
      </w:r>
      <w:r w:rsidRPr="002E2F64">
        <w:rPr>
          <w:lang w:val="sr-Cyrl-RS"/>
        </w:rPr>
        <w:t>,</w:t>
      </w:r>
      <w:r w:rsidRPr="002E2F64">
        <w:rPr>
          <w:shd w:val="clear" w:color="auto" w:fill="FFFFFF"/>
          <w:lang w:val="sr-Cyrl-RS"/>
        </w:rPr>
        <w:t xml:space="preserve"> </w:t>
      </w:r>
      <w:r w:rsidRPr="002E2F64">
        <w:rPr>
          <w:shd w:val="clear" w:color="auto" w:fill="FFFFFF"/>
        </w:rPr>
        <w:t xml:space="preserve">у тренутку </w:t>
      </w:r>
      <w:r w:rsidRPr="002E2F64">
        <w:rPr>
          <w:shd w:val="clear" w:color="auto" w:fill="FFFFFF"/>
          <w:lang w:val="sr-Cyrl-RS"/>
        </w:rPr>
        <w:t>закључења</w:t>
      </w:r>
      <w:r w:rsidRPr="002E2F64">
        <w:rPr>
          <w:rStyle w:val="apple-converted-space"/>
          <w:shd w:val="clear" w:color="auto" w:fill="FFFFFF"/>
        </w:rPr>
        <w:t> </w:t>
      </w:r>
      <w:r w:rsidRPr="002E2F64">
        <w:rPr>
          <w:shd w:val="clear" w:color="auto" w:fill="FFFFFF"/>
          <w:lang w:val="sr-Cyrl-RS"/>
        </w:rPr>
        <w:t>У</w:t>
      </w:r>
      <w:r w:rsidRPr="002E2F64">
        <w:rPr>
          <w:shd w:val="clear" w:color="auto" w:fill="FFFFFF"/>
        </w:rPr>
        <w:t>говора</w:t>
      </w:r>
      <w:r w:rsidRPr="002E2F64">
        <w:rPr>
          <w:rStyle w:val="apple-converted-space"/>
          <w:shd w:val="clear" w:color="auto" w:fill="FFFFFF"/>
          <w:lang w:val="sr-Cyrl-RS"/>
        </w:rPr>
        <w:t xml:space="preserve">, </w:t>
      </w:r>
      <w:r w:rsidRPr="002E2F64">
        <w:rPr>
          <w:shd w:val="clear" w:color="auto" w:fill="FFFFFF"/>
        </w:rPr>
        <w:t xml:space="preserve">и на који уговорне стране објективно не могу и нису могле </w:t>
      </w:r>
      <w:r w:rsidRPr="002E2F64">
        <w:rPr>
          <w:shd w:val="clear" w:color="auto" w:fill="FFFFFF"/>
          <w:lang w:val="sr-Cyrl-RS"/>
        </w:rPr>
        <w:t xml:space="preserve">да утичу </w:t>
      </w:r>
      <w:r w:rsidRPr="002E2F64">
        <w:rPr>
          <w:shd w:val="clear" w:color="auto" w:fill="FFFFFF"/>
        </w:rPr>
        <w:t xml:space="preserve">(догађај мора бити за </w:t>
      </w:r>
      <w:r w:rsidRPr="002E2F64">
        <w:rPr>
          <w:shd w:val="clear" w:color="auto" w:fill="FFFFFF"/>
          <w:lang w:val="sr-Cyrl-RS"/>
        </w:rPr>
        <w:t>уговорне стране</w:t>
      </w:r>
      <w:r w:rsidRPr="002E2F64">
        <w:rPr>
          <w:shd w:val="clear" w:color="auto" w:fill="FFFFFF"/>
        </w:rPr>
        <w:t xml:space="preserve"> неочекиван, изванредан, непредвидив), нпр.</w:t>
      </w:r>
      <w:r w:rsidRPr="002E2F64">
        <w:rPr>
          <w:rStyle w:val="apple-converted-space"/>
          <w:shd w:val="clear" w:color="auto" w:fill="FFFFFF"/>
        </w:rPr>
        <w:t> </w:t>
      </w:r>
      <w:r w:rsidRPr="002E2F64">
        <w:rPr>
          <w:shd w:val="clear" w:color="auto" w:fill="FFFFFF"/>
        </w:rPr>
        <w:t>ратно</w:t>
      </w:r>
      <w:r w:rsidRPr="002E2F64">
        <w:rPr>
          <w:rStyle w:val="apple-converted-space"/>
          <w:shd w:val="clear" w:color="auto" w:fill="FFFFFF"/>
        </w:rPr>
        <w:t> </w:t>
      </w:r>
      <w:r w:rsidRPr="002E2F64">
        <w:rPr>
          <w:shd w:val="clear" w:color="auto" w:fill="FFFFFF"/>
        </w:rPr>
        <w:t>стање,</w:t>
      </w:r>
      <w:r w:rsidRPr="002E2F64">
        <w:rPr>
          <w:rStyle w:val="apple-converted-space"/>
          <w:shd w:val="clear" w:color="auto" w:fill="FFFFFF"/>
        </w:rPr>
        <w:t> </w:t>
      </w:r>
      <w:r w:rsidRPr="002E2F64">
        <w:rPr>
          <w:shd w:val="clear" w:color="auto" w:fill="FFFFFF"/>
        </w:rPr>
        <w:t>штрајк,</w:t>
      </w:r>
      <w:r w:rsidRPr="002E2F64">
        <w:rPr>
          <w:shd w:val="clear" w:color="auto" w:fill="FFFFFF"/>
          <w:lang w:val="sr-Cyrl-RS"/>
        </w:rPr>
        <w:t xml:space="preserve"> </w:t>
      </w:r>
      <w:r w:rsidRPr="002E2F64">
        <w:rPr>
          <w:shd w:val="clear" w:color="auto" w:fill="FFFFFF"/>
        </w:rPr>
        <w:t>елементарне непогоде</w:t>
      </w:r>
      <w:r w:rsidRPr="002E2F64">
        <w:rPr>
          <w:shd w:val="clear" w:color="auto" w:fill="FFFFFF"/>
          <w:lang w:val="sr-Cyrl-RS"/>
        </w:rPr>
        <w:t xml:space="preserve">, природне катастрофе, </w:t>
      </w:r>
      <w:r w:rsidRPr="002E2F64">
        <w:t>пожар, поплава, експлозија, транспортне несреће</w:t>
      </w:r>
      <w:r w:rsidRPr="002E2F64">
        <w:rPr>
          <w:lang w:val="sr-Cyrl-RS"/>
        </w:rPr>
        <w:t xml:space="preserve"> изазване природним катастрофама</w:t>
      </w:r>
      <w:r w:rsidRPr="002E2F64">
        <w:t>, одлуке органа власти</w:t>
      </w:r>
      <w:r w:rsidRPr="002E2F64">
        <w:rPr>
          <w:lang w:val="sr-Cyrl-RS"/>
        </w:rPr>
        <w:t xml:space="preserve">, </w:t>
      </w:r>
      <w:r w:rsidRPr="002E2F64">
        <w:t>забране увоза, извоза и други случајеви, који су законом утврђени као виша сила</w:t>
      </w:r>
      <w:r w:rsidRPr="002E2F64">
        <w:rPr>
          <w:lang w:val="sr-Cyrl-RS"/>
        </w:rPr>
        <w:t xml:space="preserve">, те се у предвиђеним случајевима </w:t>
      </w:r>
      <w:r w:rsidRPr="002E2F64">
        <w:rPr>
          <w:lang w:val="sr-Latn-RS"/>
        </w:rPr>
        <w:t xml:space="preserve"> </w:t>
      </w:r>
      <w:r w:rsidRPr="002E2F64">
        <w:rPr>
          <w:lang w:val="sr-Cyrl-RS"/>
        </w:rPr>
        <w:t xml:space="preserve">уговорне стране </w:t>
      </w:r>
      <w:r w:rsidRPr="002E2F64">
        <w:t>ослобођ</w:t>
      </w:r>
      <w:r w:rsidRPr="002E2F64">
        <w:rPr>
          <w:lang w:val="sr-Cyrl-RS"/>
        </w:rPr>
        <w:t>ају су</w:t>
      </w:r>
      <w:r w:rsidRPr="002E2F64">
        <w:t xml:space="preserve"> одговорности за штету</w:t>
      </w:r>
      <w:r w:rsidRPr="002E2F64">
        <w:rPr>
          <w:lang w:val="sr-Cyrl-RS"/>
        </w:rPr>
        <w:t>.</w:t>
      </w:r>
    </w:p>
    <w:p w14:paraId="77BF6825" w14:textId="77777777" w:rsidR="00380354" w:rsidRPr="002E2F64" w:rsidRDefault="00380354" w:rsidP="00380354">
      <w:pPr>
        <w:ind w:firstLine="708"/>
        <w:jc w:val="both"/>
        <w:rPr>
          <w:rStyle w:val="Hyperlink"/>
          <w:lang w:val="sr-Cyrl-RS"/>
        </w:rPr>
      </w:pPr>
      <w:r w:rsidRPr="002E2F64">
        <w:rPr>
          <w:lang w:val="sr-Cyrl-RS"/>
        </w:rPr>
        <w:t xml:space="preserve">Уколико наступе случајеви одређени као виша сила, односно оних случајева </w:t>
      </w:r>
      <w:r w:rsidRPr="002E2F64">
        <w:t>на које уговорне стране не могу утицати, а које чине испуњење уговора трајно или привремено немогућим</w:t>
      </w:r>
      <w:r w:rsidRPr="002E2F64">
        <w:rPr>
          <w:lang w:val="sr-Cyrl-RS"/>
        </w:rPr>
        <w:t>, наручилац може да обустави испуњење уговорних обавеза до момента отклањања догађаја који је наступио</w:t>
      </w:r>
      <w:r w:rsidRPr="002E2F64">
        <w:t xml:space="preserve"> или</w:t>
      </w:r>
      <w:r w:rsidRPr="002E2F64">
        <w:rPr>
          <w:rStyle w:val="apple-converted-space"/>
        </w:rPr>
        <w:t> </w:t>
      </w:r>
      <w:r w:rsidRPr="002E2F64">
        <w:rPr>
          <w:rStyle w:val="apple-converted-space"/>
          <w:lang w:val="sr-Cyrl-RS"/>
        </w:rPr>
        <w:t xml:space="preserve">да приступи </w:t>
      </w:r>
      <w:r w:rsidRPr="002E2F64">
        <w:t>раскид</w:t>
      </w:r>
      <w:r w:rsidRPr="002E2F64">
        <w:rPr>
          <w:lang w:val="sr-Cyrl-RS"/>
        </w:rPr>
        <w:t>у у</w:t>
      </w:r>
      <w:r w:rsidRPr="002E2F64">
        <w:t>говора</w:t>
      </w:r>
      <w:r w:rsidRPr="002E2F64">
        <w:rPr>
          <w:rStyle w:val="Hyperlink"/>
          <w:lang w:val="sr-Cyrl-RS"/>
        </w:rPr>
        <w:t xml:space="preserve">, </w:t>
      </w:r>
    </w:p>
    <w:p w14:paraId="050B5525" w14:textId="77777777" w:rsidR="00380354" w:rsidRPr="002E2F64" w:rsidRDefault="00380354" w:rsidP="00380354">
      <w:pPr>
        <w:ind w:firstLine="708"/>
        <w:jc w:val="both"/>
        <w:rPr>
          <w:lang w:val="sr-Cyrl-RS"/>
        </w:rPr>
      </w:pPr>
      <w:r w:rsidRPr="002E2F64">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1ECE301B" w14:textId="77777777" w:rsidR="00380354" w:rsidRPr="002E2F64" w:rsidRDefault="00380354" w:rsidP="00380354">
      <w:pPr>
        <w:jc w:val="both"/>
        <w:rPr>
          <w:b/>
          <w:noProof/>
          <w:color w:val="000000" w:themeColor="text1"/>
          <w:lang w:val="sr-Cyrl-RS"/>
        </w:rPr>
      </w:pPr>
    </w:p>
    <w:p w14:paraId="6718301B" w14:textId="77777777" w:rsidR="00380354" w:rsidRPr="002E2F64" w:rsidRDefault="00380354" w:rsidP="00380354">
      <w:pPr>
        <w:jc w:val="center"/>
        <w:outlineLvl w:val="0"/>
        <w:rPr>
          <w:b/>
          <w:noProof/>
          <w:color w:val="000000" w:themeColor="text1"/>
          <w:lang w:val="sr-Cyrl-RS"/>
        </w:rPr>
      </w:pPr>
      <w:bookmarkStart w:id="52" w:name="_Toc380740085"/>
      <w:bookmarkStart w:id="53" w:name="_Toc389742047"/>
      <w:bookmarkStart w:id="54" w:name="_Toc448141813"/>
      <w:r w:rsidRPr="002E2F64">
        <w:rPr>
          <w:b/>
          <w:noProof/>
          <w:color w:val="000000" w:themeColor="text1"/>
        </w:rPr>
        <w:t xml:space="preserve">Члан </w:t>
      </w:r>
      <w:r w:rsidRPr="002E2F64">
        <w:rPr>
          <w:b/>
          <w:noProof/>
          <w:color w:val="000000" w:themeColor="text1"/>
          <w:lang w:val="sr-Cyrl-RS"/>
        </w:rPr>
        <w:t>8</w:t>
      </w:r>
      <w:r w:rsidRPr="002E2F64">
        <w:rPr>
          <w:b/>
          <w:noProof/>
          <w:color w:val="000000" w:themeColor="text1"/>
        </w:rPr>
        <w:t>.</w:t>
      </w:r>
      <w:bookmarkEnd w:id="52"/>
      <w:bookmarkEnd w:id="53"/>
      <w:bookmarkEnd w:id="54"/>
    </w:p>
    <w:p w14:paraId="25FA73C5" w14:textId="77777777" w:rsidR="00380354" w:rsidRDefault="00380354" w:rsidP="00380354">
      <w:pPr>
        <w:ind w:firstLine="720"/>
        <w:jc w:val="both"/>
        <w:rPr>
          <w:noProof/>
          <w:color w:val="000000" w:themeColor="text1"/>
        </w:rPr>
      </w:pPr>
      <w:r w:rsidRPr="002E2F64">
        <w:t xml:space="preserve">У складу са чланом 115. </w:t>
      </w:r>
      <w:r w:rsidRPr="002E2F64">
        <w:rPr>
          <w:noProof/>
          <w:color w:val="000000" w:themeColor="text1"/>
        </w:rPr>
        <w:t>Закона о јавним набавкама</w:t>
      </w:r>
      <w:r w:rsidRPr="002E2F64">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w:t>
      </w:r>
      <w:r>
        <w:t>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14381EFE" w14:textId="77777777" w:rsidR="00380354" w:rsidRDefault="00380354" w:rsidP="00380354">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4809A242" w14:textId="77777777" w:rsidR="00380354" w:rsidRDefault="00380354" w:rsidP="00380354">
      <w:pPr>
        <w:ind w:firstLine="720"/>
        <w:jc w:val="both"/>
      </w:pPr>
    </w:p>
    <w:p w14:paraId="34A2895B" w14:textId="77777777" w:rsidR="00380354" w:rsidRDefault="00380354" w:rsidP="00380354">
      <w:pPr>
        <w:ind w:firstLine="720"/>
        <w:jc w:val="both"/>
      </w:pPr>
      <w:r>
        <w:t>Наручилац ће дозволити измене уговора у следећим ситуацијама:</w:t>
      </w:r>
    </w:p>
    <w:p w14:paraId="5A7C378E" w14:textId="77777777" w:rsidR="00380354" w:rsidRDefault="00380354" w:rsidP="00380354">
      <w:pPr>
        <w:ind w:firstLine="720"/>
        <w:jc w:val="both"/>
      </w:pPr>
    </w:p>
    <w:p w14:paraId="6A6C3812" w14:textId="77777777" w:rsidR="00380354" w:rsidRDefault="00380354" w:rsidP="00380354">
      <w:pPr>
        <w:pStyle w:val="ListParagraph"/>
        <w:numPr>
          <w:ilvl w:val="0"/>
          <w:numId w:val="1"/>
        </w:numPr>
        <w:jc w:val="both"/>
      </w:pPr>
      <w:r>
        <w:t>Уколико се повећа обим предмета јавне набавке због непредвиђених околности;</w:t>
      </w:r>
    </w:p>
    <w:p w14:paraId="54B0038C" w14:textId="77777777" w:rsidR="00380354" w:rsidRDefault="00380354" w:rsidP="00380354">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F84F91B" w14:textId="77777777" w:rsidR="00380354" w:rsidRDefault="00380354" w:rsidP="00380354">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2B558C8D" w14:textId="77777777" w:rsidR="00380354" w:rsidRDefault="00380354" w:rsidP="00380354">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BFDCDED" w14:textId="77777777" w:rsidR="00380354" w:rsidRPr="0051726B" w:rsidRDefault="00380354" w:rsidP="00380354">
      <w:pPr>
        <w:outlineLvl w:val="0"/>
        <w:rPr>
          <w:b/>
          <w:noProof/>
          <w:color w:val="000000" w:themeColor="text1"/>
          <w:lang w:val="sr-Cyrl-RS"/>
        </w:rPr>
      </w:pPr>
    </w:p>
    <w:p w14:paraId="22D1A244" w14:textId="77777777" w:rsidR="00380354" w:rsidRPr="0051726B" w:rsidRDefault="00380354" w:rsidP="00380354">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5F4AC1C6" w14:textId="77777777" w:rsidR="00380354" w:rsidRPr="0051726B" w:rsidRDefault="00380354" w:rsidP="00380354">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51F8B62D" w14:textId="77777777" w:rsidR="00380354" w:rsidRPr="0051726B" w:rsidRDefault="00380354" w:rsidP="00380354">
      <w:pPr>
        <w:ind w:firstLine="720"/>
        <w:jc w:val="both"/>
        <w:rPr>
          <w:noProof/>
          <w:color w:val="000000" w:themeColor="text1"/>
          <w:lang w:val="sr-Cyrl-RS"/>
        </w:rPr>
      </w:pPr>
      <w:r w:rsidRPr="0051726B">
        <w:rPr>
          <w:noProof/>
          <w:color w:val="000000" w:themeColor="text1"/>
        </w:rPr>
        <w:lastRenderedPageBreak/>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4D71AFBE" w14:textId="77777777" w:rsidR="00380354" w:rsidRPr="0051726B" w:rsidRDefault="00380354" w:rsidP="00380354">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1D6FEC3C" w14:textId="77777777" w:rsidR="00380354" w:rsidRPr="0051726B" w:rsidRDefault="00380354" w:rsidP="00380354">
      <w:pPr>
        <w:ind w:firstLine="708"/>
        <w:jc w:val="both"/>
        <w:rPr>
          <w:szCs w:val="22"/>
        </w:rPr>
      </w:pPr>
      <w:r w:rsidRPr="0051726B">
        <w:rPr>
          <w:szCs w:val="22"/>
        </w:rPr>
        <w:t>У случaју рaскидa уговорa, примењивaће се одредбе Зaконa о облигaционим односимa.</w:t>
      </w:r>
    </w:p>
    <w:p w14:paraId="69C675F6" w14:textId="77777777" w:rsidR="00380354" w:rsidRDefault="00380354" w:rsidP="00380354">
      <w:pPr>
        <w:jc w:val="center"/>
        <w:outlineLvl w:val="0"/>
        <w:rPr>
          <w:b/>
          <w:noProof/>
          <w:color w:val="000000" w:themeColor="text1"/>
          <w:lang w:val="sr-Cyrl-RS"/>
        </w:rPr>
      </w:pPr>
    </w:p>
    <w:p w14:paraId="7DA85919" w14:textId="77777777" w:rsidR="00380354" w:rsidRPr="00A64D49" w:rsidRDefault="00380354" w:rsidP="00380354">
      <w:pPr>
        <w:outlineLvl w:val="0"/>
        <w:rPr>
          <w:b/>
          <w:noProof/>
          <w:color w:val="000000" w:themeColor="text1"/>
          <w:lang w:val="sr-Cyrl-RS"/>
        </w:rPr>
      </w:pPr>
    </w:p>
    <w:p w14:paraId="3E6F0227" w14:textId="77777777" w:rsidR="00380354" w:rsidRPr="0051726B" w:rsidRDefault="00380354" w:rsidP="00380354">
      <w:pPr>
        <w:jc w:val="center"/>
        <w:outlineLvl w:val="0"/>
        <w:rPr>
          <w:b/>
          <w:noProof/>
          <w:color w:val="000000" w:themeColor="text1"/>
          <w:lang w:val="sr-Cyrl-RS"/>
        </w:rPr>
      </w:pPr>
      <w:r w:rsidRPr="0051726B">
        <w:rPr>
          <w:b/>
          <w:noProof/>
          <w:color w:val="000000" w:themeColor="text1"/>
          <w:lang w:val="sr-Cyrl-RS"/>
        </w:rPr>
        <w:t>Члан 10.</w:t>
      </w:r>
    </w:p>
    <w:p w14:paraId="43B26590" w14:textId="77777777" w:rsidR="00380354" w:rsidRPr="0051726B" w:rsidRDefault="00380354" w:rsidP="00380354">
      <w:pPr>
        <w:ind w:firstLine="708"/>
        <w:jc w:val="both"/>
      </w:pPr>
      <w:r w:rsidRPr="0051726B">
        <w:t>Наручилац ће добављачу наплатити уговорну казну или средство обезбеђења из члана 6.</w:t>
      </w:r>
      <w:r w:rsidRPr="0051726B">
        <w:rPr>
          <w:lang w:val="sr-Cyrl-RS"/>
        </w:rPr>
        <w:t xml:space="preserve"> </w:t>
      </w:r>
      <w:r w:rsidRPr="0051726B">
        <w:t>овог уговора, уколико добављач задоцни или неиспуњава своје oбавезе из уговора.</w:t>
      </w:r>
    </w:p>
    <w:p w14:paraId="2DEF2586" w14:textId="77777777" w:rsidR="00380354" w:rsidRPr="0051726B" w:rsidRDefault="00380354" w:rsidP="00380354">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4A7F41D9" w14:textId="77777777" w:rsidR="00380354" w:rsidRPr="0051726B" w:rsidRDefault="00380354" w:rsidP="00380354">
      <w:pPr>
        <w:pStyle w:val="NoSpacing"/>
        <w:numPr>
          <w:ilvl w:val="0"/>
          <w:numId w:val="48"/>
        </w:numPr>
        <w:jc w:val="both"/>
        <w:rPr>
          <w:noProof/>
        </w:rPr>
      </w:pPr>
      <w:r w:rsidRPr="0051726B">
        <w:rPr>
          <w:noProof/>
        </w:rPr>
        <w:t xml:space="preserve">наплати </w:t>
      </w:r>
      <w:r>
        <w:rPr>
          <w:noProof/>
        </w:rPr>
        <w:t>уговорну казну и укупном износу</w:t>
      </w:r>
      <w:r>
        <w:rPr>
          <w:noProof/>
          <w:lang w:val="sr-Cyrl-RS"/>
        </w:rPr>
        <w:t xml:space="preserve"> </w:t>
      </w:r>
      <w:r w:rsidRPr="0051726B">
        <w:rPr>
          <w:noProof/>
        </w:rPr>
        <w:t xml:space="preserve">највише </w:t>
      </w:r>
      <w:r>
        <w:rPr>
          <w:noProof/>
          <w:lang w:val="sr-Cyrl-RS"/>
        </w:rPr>
        <w:t xml:space="preserve">до </w:t>
      </w:r>
      <w:r w:rsidRPr="0051726B">
        <w:rPr>
          <w:noProof/>
        </w:rPr>
        <w:t>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0F0DF634" w14:textId="77777777" w:rsidR="00380354" w:rsidRPr="0051726B" w:rsidRDefault="00380354" w:rsidP="00380354">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14:paraId="25AAF099" w14:textId="77777777" w:rsidR="00380354" w:rsidRPr="0051726B" w:rsidRDefault="00380354" w:rsidP="00380354">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29DCF0E7" w14:textId="77777777" w:rsidR="00380354" w:rsidRPr="0051726B" w:rsidRDefault="00380354" w:rsidP="00380354">
      <w:pPr>
        <w:pStyle w:val="NoSpacing"/>
        <w:numPr>
          <w:ilvl w:val="0"/>
          <w:numId w:val="48"/>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1C12A729" w14:textId="77777777" w:rsidR="00380354" w:rsidRPr="0051726B" w:rsidRDefault="00380354" w:rsidP="00380354">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12A39030" w14:textId="77777777" w:rsidR="00380354" w:rsidRPr="0051726B" w:rsidRDefault="00380354" w:rsidP="00380354">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27DF2F12" w14:textId="77777777" w:rsidR="00380354" w:rsidRPr="0051726B" w:rsidRDefault="00380354" w:rsidP="00380354">
      <w:pPr>
        <w:pStyle w:val="NoSpacing"/>
        <w:ind w:firstLine="708"/>
        <w:jc w:val="both"/>
        <w:rPr>
          <w:noProof/>
          <w:lang w:val="sr-Cyrl-RS"/>
        </w:rPr>
      </w:pPr>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 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381D90C5" w14:textId="77777777" w:rsidR="00380354" w:rsidRPr="0051726B" w:rsidRDefault="00380354" w:rsidP="00380354">
      <w:pPr>
        <w:jc w:val="center"/>
        <w:outlineLvl w:val="0"/>
        <w:rPr>
          <w:noProof/>
        </w:rPr>
      </w:pPr>
      <w:r w:rsidRPr="0051726B">
        <w:rPr>
          <w:b/>
          <w:noProof/>
        </w:rPr>
        <w:t xml:space="preserve">Члан </w:t>
      </w:r>
      <w:r w:rsidRPr="0051726B">
        <w:rPr>
          <w:b/>
          <w:noProof/>
          <w:lang w:val="sr-Cyrl-RS"/>
        </w:rPr>
        <w:t>11</w:t>
      </w:r>
      <w:r w:rsidRPr="0051726B">
        <w:rPr>
          <w:b/>
          <w:noProof/>
        </w:rPr>
        <w:t>.</w:t>
      </w:r>
    </w:p>
    <w:p w14:paraId="61479721" w14:textId="77777777" w:rsidR="00380354" w:rsidRPr="0051726B" w:rsidRDefault="00380354" w:rsidP="00380354">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127DA45C" w14:textId="77777777" w:rsidR="00380354" w:rsidRPr="00A64D49" w:rsidRDefault="00380354" w:rsidP="00380354">
      <w:pPr>
        <w:ind w:firstLine="720"/>
        <w:jc w:val="both"/>
        <w:rPr>
          <w:noProof/>
          <w:lang w:val="sr-Cyrl-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791708F4" w14:textId="77777777" w:rsidR="00380354" w:rsidRPr="0051726B" w:rsidRDefault="00380354" w:rsidP="00380354">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03BF66F0" w14:textId="77777777" w:rsidR="00380354" w:rsidRPr="00A64D49" w:rsidRDefault="00380354" w:rsidP="00380354">
      <w:pPr>
        <w:ind w:firstLine="720"/>
        <w:jc w:val="both"/>
        <w:rPr>
          <w:noProof/>
          <w:lang w:val="sr-Cyrl-RS"/>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60DCC70C" w14:textId="77777777" w:rsidR="00380354" w:rsidRPr="0051726B" w:rsidRDefault="00380354" w:rsidP="00380354">
      <w:pPr>
        <w:jc w:val="center"/>
        <w:outlineLvl w:val="0"/>
        <w:rPr>
          <w:noProof/>
        </w:rPr>
      </w:pPr>
      <w:r w:rsidRPr="0051726B">
        <w:rPr>
          <w:b/>
          <w:noProof/>
        </w:rPr>
        <w:t>Члан 1</w:t>
      </w:r>
      <w:r w:rsidRPr="0051726B">
        <w:rPr>
          <w:b/>
          <w:noProof/>
          <w:lang w:val="sr-Cyrl-RS"/>
        </w:rPr>
        <w:t>3</w:t>
      </w:r>
      <w:r w:rsidRPr="0051726B">
        <w:rPr>
          <w:b/>
          <w:noProof/>
        </w:rPr>
        <w:t>.</w:t>
      </w:r>
    </w:p>
    <w:p w14:paraId="10CD0A9A" w14:textId="77777777" w:rsidR="00380354" w:rsidRPr="0051726B" w:rsidRDefault="00380354" w:rsidP="00380354">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251C775C" w14:textId="77777777" w:rsidR="00380354" w:rsidRPr="0051726B" w:rsidRDefault="00380354" w:rsidP="00380354">
      <w:pPr>
        <w:jc w:val="center"/>
        <w:outlineLvl w:val="0"/>
        <w:rPr>
          <w:noProof/>
          <w:lang w:val="sr-Cyrl-RS"/>
        </w:rPr>
      </w:pPr>
    </w:p>
    <w:p w14:paraId="501BCDDA" w14:textId="77777777" w:rsidR="00380354" w:rsidRPr="0051726B" w:rsidRDefault="00380354" w:rsidP="00380354">
      <w:pPr>
        <w:jc w:val="center"/>
        <w:outlineLvl w:val="0"/>
        <w:rPr>
          <w:noProof/>
        </w:rPr>
      </w:pPr>
      <w:r w:rsidRPr="0051726B">
        <w:rPr>
          <w:b/>
          <w:noProof/>
        </w:rPr>
        <w:lastRenderedPageBreak/>
        <w:t>Члан 1</w:t>
      </w:r>
      <w:r w:rsidRPr="0051726B">
        <w:rPr>
          <w:b/>
          <w:noProof/>
          <w:lang w:val="sr-Cyrl-RS"/>
        </w:rPr>
        <w:t>4</w:t>
      </w:r>
      <w:r w:rsidRPr="0051726B">
        <w:rPr>
          <w:b/>
          <w:noProof/>
        </w:rPr>
        <w:t>.</w:t>
      </w:r>
    </w:p>
    <w:p w14:paraId="55B4FE55" w14:textId="77777777" w:rsidR="00380354" w:rsidRPr="0051726B" w:rsidRDefault="00380354" w:rsidP="00380354">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1B8DF06D" w14:textId="77777777" w:rsidR="00380354" w:rsidRPr="0051726B" w:rsidRDefault="00380354" w:rsidP="00380354">
      <w:pPr>
        <w:jc w:val="both"/>
        <w:rPr>
          <w:noProof/>
          <w:lang w:val="sr-Cyrl-RS"/>
        </w:rPr>
      </w:pPr>
    </w:p>
    <w:p w14:paraId="2F4D4E81" w14:textId="77777777" w:rsidR="00380354" w:rsidRPr="0051726B" w:rsidRDefault="00380354" w:rsidP="00380354">
      <w:pPr>
        <w:jc w:val="center"/>
        <w:outlineLvl w:val="0"/>
        <w:rPr>
          <w:noProof/>
        </w:rPr>
      </w:pPr>
      <w:r w:rsidRPr="0051726B">
        <w:rPr>
          <w:b/>
          <w:noProof/>
        </w:rPr>
        <w:t>Члан 1</w:t>
      </w:r>
      <w:r w:rsidRPr="0051726B">
        <w:rPr>
          <w:b/>
          <w:noProof/>
          <w:lang w:val="sr-Cyrl-RS"/>
        </w:rPr>
        <w:t>5</w:t>
      </w:r>
      <w:r w:rsidRPr="0051726B">
        <w:rPr>
          <w:b/>
          <w:noProof/>
        </w:rPr>
        <w:t>.</w:t>
      </w:r>
    </w:p>
    <w:p w14:paraId="43C97A96" w14:textId="77777777" w:rsidR="00380354" w:rsidRDefault="00380354" w:rsidP="00380354">
      <w:pPr>
        <w:ind w:firstLine="741"/>
        <w:jc w:val="both"/>
        <w:rPr>
          <w:noProof/>
        </w:rPr>
      </w:pPr>
      <w:r>
        <w:rPr>
          <w:noProof/>
        </w:rPr>
        <w:t xml:space="preserve">Овај уговор је сачињен у </w:t>
      </w:r>
      <w:r>
        <w:rPr>
          <w:noProof/>
          <w:lang w:val="sr-Cyrl-RS"/>
        </w:rPr>
        <w:t xml:space="preserve">три </w:t>
      </w:r>
      <w:r>
        <w:rPr>
          <w:noProof/>
        </w:rPr>
        <w:t>истоветн</w:t>
      </w:r>
      <w:r>
        <w:rPr>
          <w:noProof/>
          <w:lang w:val="sr-Cyrl-RS"/>
        </w:rPr>
        <w:t>а</w:t>
      </w:r>
      <w:r>
        <w:rPr>
          <w:noProof/>
        </w:rPr>
        <w:t xml:space="preserve"> примерака од којих наручилац задржава </w:t>
      </w:r>
      <w:r>
        <w:rPr>
          <w:noProof/>
          <w:lang w:val="sr-Cyrl-RS"/>
        </w:rPr>
        <w:t>два</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2370B086" w14:textId="77777777" w:rsidR="00380354" w:rsidRDefault="00380354" w:rsidP="00380354">
      <w:pPr>
        <w:rPr>
          <w:noProof/>
          <w:lang w:val="sr-Cyrl-RS"/>
        </w:rPr>
      </w:pPr>
    </w:p>
    <w:p w14:paraId="3530CAF7" w14:textId="77777777" w:rsidR="00380354" w:rsidRPr="00316879" w:rsidRDefault="00380354" w:rsidP="00380354">
      <w:pPr>
        <w:rPr>
          <w:noProof/>
          <w:lang w:val="sr-Cyrl-RS"/>
        </w:rPr>
      </w:pPr>
    </w:p>
    <w:p w14:paraId="2BE727BE" w14:textId="77777777" w:rsidR="00380354" w:rsidRPr="0051726B" w:rsidRDefault="00380354" w:rsidP="00380354">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380354" w:rsidRPr="0051726B" w14:paraId="32276B8E" w14:textId="77777777" w:rsidTr="00380354">
        <w:trPr>
          <w:trHeight w:val="347"/>
        </w:trPr>
        <w:tc>
          <w:tcPr>
            <w:tcW w:w="3216" w:type="dxa"/>
            <w:vAlign w:val="center"/>
          </w:tcPr>
          <w:p w14:paraId="5DEC7ED6" w14:textId="77777777" w:rsidR="00380354" w:rsidRPr="0051726B" w:rsidRDefault="00380354" w:rsidP="00380354">
            <w:pPr>
              <w:jc w:val="center"/>
              <w:rPr>
                <w:noProof/>
              </w:rPr>
            </w:pPr>
            <w:r w:rsidRPr="0051726B">
              <w:rPr>
                <w:noProof/>
              </w:rPr>
              <w:t>ЗА ДОБАВЉАЧА:</w:t>
            </w:r>
          </w:p>
        </w:tc>
        <w:tc>
          <w:tcPr>
            <w:tcW w:w="2279" w:type="dxa"/>
          </w:tcPr>
          <w:p w14:paraId="54CAB746" w14:textId="77777777" w:rsidR="00380354" w:rsidRPr="0051726B" w:rsidRDefault="00380354" w:rsidP="00380354">
            <w:pPr>
              <w:jc w:val="center"/>
              <w:rPr>
                <w:noProof/>
              </w:rPr>
            </w:pPr>
          </w:p>
        </w:tc>
        <w:tc>
          <w:tcPr>
            <w:tcW w:w="3827" w:type="dxa"/>
            <w:vAlign w:val="center"/>
          </w:tcPr>
          <w:p w14:paraId="7FE5E8F8" w14:textId="77777777" w:rsidR="00380354" w:rsidRPr="0051726B" w:rsidRDefault="00380354" w:rsidP="00380354">
            <w:pPr>
              <w:jc w:val="center"/>
              <w:rPr>
                <w:noProof/>
              </w:rPr>
            </w:pPr>
            <w:r w:rsidRPr="0051726B">
              <w:rPr>
                <w:noProof/>
              </w:rPr>
              <w:t>ЗА НАРУЧИОЦА:</w:t>
            </w:r>
          </w:p>
        </w:tc>
      </w:tr>
      <w:tr w:rsidR="00380354" w:rsidRPr="0051726B" w14:paraId="2FC5CBBD" w14:textId="77777777" w:rsidTr="00380354">
        <w:trPr>
          <w:trHeight w:val="359"/>
        </w:trPr>
        <w:tc>
          <w:tcPr>
            <w:tcW w:w="3216" w:type="dxa"/>
            <w:vAlign w:val="center"/>
          </w:tcPr>
          <w:p w14:paraId="2D55EAFF" w14:textId="77777777" w:rsidR="00380354" w:rsidRPr="0051726B" w:rsidRDefault="00380354" w:rsidP="00380354">
            <w:pPr>
              <w:jc w:val="center"/>
              <w:rPr>
                <w:noProof/>
              </w:rPr>
            </w:pPr>
            <w:r w:rsidRPr="0051726B">
              <w:rPr>
                <w:noProof/>
              </w:rPr>
              <w:t>ДИРЕКТОР</w:t>
            </w:r>
          </w:p>
        </w:tc>
        <w:tc>
          <w:tcPr>
            <w:tcW w:w="2279" w:type="dxa"/>
          </w:tcPr>
          <w:p w14:paraId="54250C41" w14:textId="77777777" w:rsidR="00380354" w:rsidRPr="0051726B" w:rsidRDefault="00380354" w:rsidP="00380354">
            <w:pPr>
              <w:jc w:val="center"/>
              <w:rPr>
                <w:noProof/>
              </w:rPr>
            </w:pPr>
          </w:p>
        </w:tc>
        <w:tc>
          <w:tcPr>
            <w:tcW w:w="3827" w:type="dxa"/>
            <w:vAlign w:val="center"/>
          </w:tcPr>
          <w:p w14:paraId="2C540EBA" w14:textId="77777777" w:rsidR="00380354" w:rsidRPr="0051726B" w:rsidRDefault="00380354" w:rsidP="00380354">
            <w:pPr>
              <w:jc w:val="center"/>
              <w:rPr>
                <w:noProof/>
              </w:rPr>
            </w:pPr>
            <w:r w:rsidRPr="0051726B">
              <w:rPr>
                <w:noProof/>
                <w:lang w:val="sr-Cyrl-RS"/>
              </w:rPr>
              <w:t xml:space="preserve">В. Д. </w:t>
            </w:r>
            <w:r w:rsidRPr="0051726B">
              <w:rPr>
                <w:noProof/>
              </w:rPr>
              <w:t>ДИРЕКТОР</w:t>
            </w:r>
          </w:p>
        </w:tc>
      </w:tr>
      <w:tr w:rsidR="00380354" w:rsidRPr="002D5B2C" w14:paraId="229946CC" w14:textId="77777777" w:rsidTr="00380354">
        <w:trPr>
          <w:trHeight w:val="347"/>
        </w:trPr>
        <w:tc>
          <w:tcPr>
            <w:tcW w:w="3216" w:type="dxa"/>
            <w:vAlign w:val="bottom"/>
          </w:tcPr>
          <w:p w14:paraId="5225E727" w14:textId="77777777" w:rsidR="00380354" w:rsidRPr="0051726B" w:rsidRDefault="00380354" w:rsidP="00380354">
            <w:pPr>
              <w:jc w:val="center"/>
              <w:rPr>
                <w:noProof/>
              </w:rPr>
            </w:pPr>
          </w:p>
          <w:p w14:paraId="1321A6AD" w14:textId="77777777" w:rsidR="00380354" w:rsidRPr="0051726B" w:rsidRDefault="00380354" w:rsidP="00380354">
            <w:pPr>
              <w:jc w:val="center"/>
              <w:rPr>
                <w:noProof/>
              </w:rPr>
            </w:pPr>
            <w:r w:rsidRPr="0051726B">
              <w:rPr>
                <w:noProof/>
              </w:rPr>
              <w:t>_________________________</w:t>
            </w:r>
          </w:p>
        </w:tc>
        <w:tc>
          <w:tcPr>
            <w:tcW w:w="2279" w:type="dxa"/>
            <w:vAlign w:val="bottom"/>
          </w:tcPr>
          <w:p w14:paraId="0D03F6B8" w14:textId="77777777" w:rsidR="00380354" w:rsidRPr="0051726B" w:rsidRDefault="00380354" w:rsidP="00380354">
            <w:pPr>
              <w:jc w:val="both"/>
              <w:rPr>
                <w:noProof/>
              </w:rPr>
            </w:pPr>
          </w:p>
        </w:tc>
        <w:tc>
          <w:tcPr>
            <w:tcW w:w="3827" w:type="dxa"/>
            <w:vAlign w:val="bottom"/>
          </w:tcPr>
          <w:p w14:paraId="6C1CA956" w14:textId="77777777" w:rsidR="00380354" w:rsidRPr="002D5B2C" w:rsidRDefault="00380354" w:rsidP="00380354">
            <w:pPr>
              <w:jc w:val="center"/>
              <w:rPr>
                <w:noProof/>
              </w:rPr>
            </w:pPr>
            <w:r w:rsidRPr="0051726B">
              <w:rPr>
                <w:noProof/>
              </w:rPr>
              <w:t>___________________________</w:t>
            </w:r>
          </w:p>
        </w:tc>
      </w:tr>
      <w:tr w:rsidR="00380354" w:rsidRPr="002D5B2C" w14:paraId="74581FED" w14:textId="77777777" w:rsidTr="00380354">
        <w:trPr>
          <w:trHeight w:val="359"/>
        </w:trPr>
        <w:tc>
          <w:tcPr>
            <w:tcW w:w="3216" w:type="dxa"/>
            <w:vAlign w:val="center"/>
          </w:tcPr>
          <w:p w14:paraId="6D3DD201" w14:textId="77777777" w:rsidR="00380354" w:rsidRPr="002D5B2C" w:rsidRDefault="00380354" w:rsidP="00380354">
            <w:pPr>
              <w:jc w:val="center"/>
              <w:rPr>
                <w:i/>
                <w:noProof/>
              </w:rPr>
            </w:pPr>
          </w:p>
        </w:tc>
        <w:tc>
          <w:tcPr>
            <w:tcW w:w="2279" w:type="dxa"/>
          </w:tcPr>
          <w:p w14:paraId="77AE5EA8" w14:textId="77777777" w:rsidR="00380354" w:rsidRPr="002D5B2C" w:rsidRDefault="00380354" w:rsidP="00380354">
            <w:pPr>
              <w:jc w:val="both"/>
              <w:rPr>
                <w:i/>
                <w:noProof/>
              </w:rPr>
            </w:pPr>
          </w:p>
        </w:tc>
        <w:tc>
          <w:tcPr>
            <w:tcW w:w="3827" w:type="dxa"/>
            <w:vAlign w:val="center"/>
          </w:tcPr>
          <w:p w14:paraId="77723B41" w14:textId="77777777" w:rsidR="00380354" w:rsidRPr="00C10102" w:rsidRDefault="00380354" w:rsidP="00380354">
            <w:pPr>
              <w:jc w:val="center"/>
              <w:rPr>
                <w:i/>
                <w:noProof/>
              </w:rPr>
            </w:pPr>
          </w:p>
        </w:tc>
      </w:tr>
    </w:tbl>
    <w:p w14:paraId="6DF89C12" w14:textId="77777777" w:rsidR="004617AA" w:rsidRDefault="004617AA" w:rsidP="007B663B">
      <w:pPr>
        <w:rPr>
          <w:noProof/>
        </w:rPr>
      </w:pPr>
    </w:p>
    <w:p w14:paraId="75884497" w14:textId="77777777" w:rsidR="004617AA" w:rsidRDefault="004617AA" w:rsidP="007B663B">
      <w:pPr>
        <w:rPr>
          <w:noProof/>
        </w:rPr>
      </w:pPr>
    </w:p>
    <w:p w14:paraId="07BC3DFC" w14:textId="77777777" w:rsidR="004617AA" w:rsidRDefault="004617AA" w:rsidP="007B663B">
      <w:pPr>
        <w:rPr>
          <w:noProof/>
        </w:rPr>
      </w:pPr>
    </w:p>
    <w:p w14:paraId="5BA29A07" w14:textId="77777777" w:rsidR="004617AA" w:rsidRDefault="004617AA" w:rsidP="007B663B">
      <w:pPr>
        <w:rPr>
          <w:noProof/>
        </w:rPr>
      </w:pPr>
    </w:p>
    <w:p w14:paraId="07FBE234" w14:textId="77777777" w:rsidR="004617AA" w:rsidRDefault="004617AA" w:rsidP="007B663B">
      <w:pPr>
        <w:rPr>
          <w:noProof/>
        </w:rPr>
      </w:pPr>
    </w:p>
    <w:p w14:paraId="65218854" w14:textId="77777777" w:rsidR="004617AA" w:rsidRDefault="004617AA" w:rsidP="007B663B">
      <w:pPr>
        <w:rPr>
          <w:noProof/>
        </w:rPr>
      </w:pPr>
    </w:p>
    <w:p w14:paraId="5277FB7F" w14:textId="77777777" w:rsidR="004617AA" w:rsidRDefault="004617AA" w:rsidP="007B663B">
      <w:pPr>
        <w:rPr>
          <w:noProof/>
        </w:rPr>
      </w:pPr>
    </w:p>
    <w:p w14:paraId="5FF81013" w14:textId="77777777" w:rsidR="004617AA" w:rsidRDefault="004617AA" w:rsidP="007B663B">
      <w:pPr>
        <w:rPr>
          <w:noProof/>
        </w:rPr>
      </w:pPr>
    </w:p>
    <w:p w14:paraId="4A8D9A0B" w14:textId="77777777" w:rsidR="004617AA" w:rsidRDefault="004617AA" w:rsidP="007B663B">
      <w:pPr>
        <w:rPr>
          <w:noProof/>
        </w:rPr>
      </w:pPr>
    </w:p>
    <w:p w14:paraId="355B7C7A" w14:textId="77777777" w:rsidR="004617AA" w:rsidRDefault="004617AA" w:rsidP="007B663B">
      <w:pPr>
        <w:rPr>
          <w:noProof/>
        </w:rPr>
      </w:pPr>
    </w:p>
    <w:p w14:paraId="11C31E0E" w14:textId="77777777" w:rsidR="004617AA" w:rsidRDefault="004617AA" w:rsidP="007B663B">
      <w:pPr>
        <w:rPr>
          <w:noProof/>
        </w:rPr>
      </w:pPr>
    </w:p>
    <w:p w14:paraId="0564A860" w14:textId="77777777" w:rsidR="004617AA" w:rsidRDefault="004617AA" w:rsidP="007B663B">
      <w:pPr>
        <w:rPr>
          <w:noProof/>
        </w:rPr>
      </w:pPr>
    </w:p>
    <w:p w14:paraId="019C2194" w14:textId="77777777" w:rsidR="004617AA" w:rsidRDefault="004617AA" w:rsidP="007B663B">
      <w:pPr>
        <w:rPr>
          <w:noProof/>
        </w:rPr>
      </w:pPr>
    </w:p>
    <w:p w14:paraId="5DC0CECE" w14:textId="77777777" w:rsidR="004617AA" w:rsidRDefault="004617AA" w:rsidP="007B663B">
      <w:pPr>
        <w:rPr>
          <w:noProof/>
        </w:rPr>
      </w:pPr>
    </w:p>
    <w:p w14:paraId="48CA9CD6" w14:textId="77777777" w:rsidR="004617AA" w:rsidRDefault="004617AA" w:rsidP="007B663B">
      <w:pPr>
        <w:rPr>
          <w:noProof/>
        </w:rPr>
      </w:pPr>
    </w:p>
    <w:p w14:paraId="1FEFA78B" w14:textId="77777777" w:rsidR="004617AA" w:rsidRDefault="004617AA" w:rsidP="007B663B">
      <w:pPr>
        <w:rPr>
          <w:noProof/>
        </w:rPr>
      </w:pPr>
    </w:p>
    <w:p w14:paraId="47FB4541" w14:textId="77777777" w:rsidR="004617AA" w:rsidRDefault="004617AA" w:rsidP="007B663B">
      <w:pPr>
        <w:rPr>
          <w:noProof/>
        </w:rPr>
      </w:pPr>
    </w:p>
    <w:p w14:paraId="0D9CAC94" w14:textId="77777777" w:rsidR="004617AA" w:rsidRDefault="004617AA" w:rsidP="007B663B">
      <w:pPr>
        <w:rPr>
          <w:noProof/>
        </w:rPr>
      </w:pPr>
    </w:p>
    <w:p w14:paraId="4E9554B3" w14:textId="77777777" w:rsidR="004617AA" w:rsidRDefault="004617AA" w:rsidP="007B663B">
      <w:pPr>
        <w:rPr>
          <w:noProof/>
        </w:rPr>
      </w:pPr>
    </w:p>
    <w:p w14:paraId="51DF33F0" w14:textId="77777777" w:rsidR="004617AA" w:rsidRDefault="004617AA" w:rsidP="007B663B">
      <w:pPr>
        <w:rPr>
          <w:noProof/>
        </w:rPr>
      </w:pPr>
    </w:p>
    <w:p w14:paraId="7AD86104" w14:textId="77777777" w:rsidR="004617AA" w:rsidRDefault="004617AA" w:rsidP="007B663B">
      <w:pPr>
        <w:rPr>
          <w:noProof/>
        </w:rPr>
      </w:pPr>
    </w:p>
    <w:p w14:paraId="5A0EC6B2" w14:textId="77777777" w:rsidR="004617AA" w:rsidRPr="004617AA" w:rsidRDefault="004617AA" w:rsidP="007B663B">
      <w:pPr>
        <w:rPr>
          <w:noProof/>
        </w:rPr>
      </w:pPr>
    </w:p>
    <w:p w14:paraId="03E97867" w14:textId="77777777" w:rsidR="00573C8A" w:rsidRDefault="00573C8A" w:rsidP="007B663B">
      <w:pPr>
        <w:rPr>
          <w:noProof/>
        </w:rPr>
      </w:pPr>
    </w:p>
    <w:p w14:paraId="2EBCC3D0" w14:textId="77777777" w:rsidR="00573C8A" w:rsidRDefault="00573C8A" w:rsidP="007B663B">
      <w:pPr>
        <w:rPr>
          <w:noProof/>
          <w:lang w:val="sr-Cyrl-CS"/>
        </w:rPr>
      </w:pPr>
    </w:p>
    <w:p w14:paraId="1AB0C57A" w14:textId="77777777" w:rsidR="00954610" w:rsidRDefault="00954610" w:rsidP="007B663B">
      <w:pPr>
        <w:rPr>
          <w:noProof/>
          <w:lang w:val="sr-Cyrl-CS"/>
        </w:rPr>
      </w:pPr>
    </w:p>
    <w:p w14:paraId="0A9494AB" w14:textId="77777777" w:rsidR="00954610" w:rsidRDefault="00954610" w:rsidP="007B663B">
      <w:pPr>
        <w:rPr>
          <w:noProof/>
          <w:lang w:val="sr-Cyrl-CS"/>
        </w:rPr>
      </w:pPr>
    </w:p>
    <w:p w14:paraId="01181235" w14:textId="77777777" w:rsidR="00954610" w:rsidRDefault="00954610" w:rsidP="007B663B">
      <w:pPr>
        <w:rPr>
          <w:noProof/>
          <w:lang w:val="sr-Cyrl-CS"/>
        </w:rPr>
      </w:pPr>
    </w:p>
    <w:p w14:paraId="137F2392" w14:textId="77777777" w:rsidR="00954610" w:rsidRDefault="00954610" w:rsidP="007B663B">
      <w:pPr>
        <w:rPr>
          <w:noProof/>
          <w:lang w:val="sr-Cyrl-CS"/>
        </w:rPr>
      </w:pPr>
    </w:p>
    <w:p w14:paraId="0F8440E1" w14:textId="77777777" w:rsidR="00954610" w:rsidRDefault="00954610" w:rsidP="007B663B">
      <w:pPr>
        <w:rPr>
          <w:noProof/>
          <w:lang w:val="sr-Cyrl-CS"/>
        </w:rPr>
      </w:pPr>
    </w:p>
    <w:p w14:paraId="5FB9B67D" w14:textId="77777777" w:rsidR="00954610" w:rsidRDefault="00954610" w:rsidP="007B663B">
      <w:pPr>
        <w:rPr>
          <w:noProof/>
          <w:lang w:val="sr-Cyrl-CS"/>
        </w:rPr>
      </w:pPr>
    </w:p>
    <w:p w14:paraId="729ACB30" w14:textId="77777777" w:rsidR="00954610" w:rsidRDefault="00954610" w:rsidP="007B663B">
      <w:pPr>
        <w:rPr>
          <w:noProof/>
          <w:lang w:val="sr-Cyrl-CS"/>
        </w:rPr>
      </w:pPr>
    </w:p>
    <w:p w14:paraId="230BF3C6" w14:textId="77777777" w:rsidR="00BE79A7" w:rsidRDefault="00BE79A7" w:rsidP="007B663B">
      <w:pPr>
        <w:rPr>
          <w:noProof/>
          <w:lang w:val="sr-Cyrl-CS"/>
        </w:rPr>
      </w:pPr>
    </w:p>
    <w:p w14:paraId="1C93BB17" w14:textId="77777777" w:rsidR="00BE79A7" w:rsidRPr="00BE79A7" w:rsidRDefault="00BE79A7" w:rsidP="00BE79A7">
      <w:pPr>
        <w:pStyle w:val="Heading1"/>
        <w:rPr>
          <w:rStyle w:val="Heading1Char"/>
          <w:b/>
        </w:rPr>
      </w:pPr>
      <w:bookmarkStart w:id="55" w:name="_Toc495493223"/>
      <w:bookmarkStart w:id="56" w:name="_Toc378594808"/>
      <w:bookmarkStart w:id="57" w:name="_Toc382380513"/>
      <w:bookmarkStart w:id="58" w:name="_Toc386193821"/>
      <w:bookmarkStart w:id="59" w:name="_Toc498077945"/>
      <w:bookmarkStart w:id="60" w:name="_Toc503251684"/>
      <w:bookmarkStart w:id="61" w:name="_Toc516826533"/>
      <w:bookmarkStart w:id="62" w:name="_Toc522184756"/>
      <w:r w:rsidRPr="00BE79A7">
        <w:rPr>
          <w:rStyle w:val="Heading1Char"/>
          <w:b/>
        </w:rPr>
        <w:lastRenderedPageBreak/>
        <w:t xml:space="preserve">ПОТВРДА О </w:t>
      </w:r>
      <w:bookmarkEnd w:id="55"/>
      <w:bookmarkEnd w:id="56"/>
      <w:bookmarkEnd w:id="57"/>
      <w:bookmarkEnd w:id="58"/>
      <w:bookmarkEnd w:id="59"/>
      <w:bookmarkEnd w:id="60"/>
      <w:bookmarkEnd w:id="61"/>
      <w:r w:rsidRPr="00BE79A7">
        <w:rPr>
          <w:rStyle w:val="Heading1Char"/>
          <w:b/>
          <w:lang w:val="sr-Cyrl-CS"/>
        </w:rPr>
        <w:t>ИЗВРШЕНИМ УСЛУГАМА</w:t>
      </w:r>
      <w:bookmarkEnd w:id="62"/>
    </w:p>
    <w:p w14:paraId="6A7D11C2" w14:textId="77777777" w:rsidR="00BE79A7" w:rsidRPr="00256933" w:rsidRDefault="00BE79A7" w:rsidP="00BE79A7">
      <w:pPr>
        <w:pStyle w:val="ListParagraph"/>
        <w:ind w:left="360"/>
        <w:rPr>
          <w:rStyle w:val="Heading1Char"/>
          <w:bCs w:val="0"/>
          <w:noProof/>
        </w:rPr>
      </w:pPr>
    </w:p>
    <w:p w14:paraId="5B1F265A" w14:textId="77777777" w:rsidR="00233159" w:rsidRPr="009B3E3D" w:rsidRDefault="00233159" w:rsidP="00233159">
      <w:pPr>
        <w:pStyle w:val="Footer"/>
        <w:jc w:val="center"/>
        <w:rPr>
          <w:b/>
          <w:sz w:val="28"/>
          <w:szCs w:val="28"/>
          <w:highlight w:val="yellow"/>
        </w:rPr>
      </w:pPr>
      <w:r>
        <w:rPr>
          <w:b/>
          <w:lang w:val="sr-Cyrl-CS"/>
        </w:rPr>
        <w:t>15</w:t>
      </w:r>
      <w:r w:rsidR="009B3E3D">
        <w:rPr>
          <w:b/>
        </w:rPr>
        <w:t>3</w:t>
      </w:r>
      <w:r w:rsidR="00BE79A7">
        <w:rPr>
          <w:b/>
          <w:lang w:val="sr-Cyrl-CS"/>
        </w:rPr>
        <w:t xml:space="preserve">-18-М- </w:t>
      </w:r>
      <w:r w:rsidR="009B3E3D" w:rsidRPr="009B3E3D">
        <w:rPr>
          <w:b/>
          <w:sz w:val="28"/>
          <w:szCs w:val="28"/>
        </w:rPr>
        <w:t>Испитивање услова радне околине</w:t>
      </w:r>
    </w:p>
    <w:p w14:paraId="550F3398" w14:textId="77777777" w:rsidR="00BE79A7" w:rsidRPr="00233159" w:rsidRDefault="00BE79A7" w:rsidP="00233159">
      <w:pPr>
        <w:pStyle w:val="Footer"/>
        <w:rPr>
          <w:lang w:val="sr-Cyrl-CS"/>
        </w:rPr>
      </w:pPr>
    </w:p>
    <w:p w14:paraId="433B3372" w14:textId="77777777" w:rsidR="00BE79A7" w:rsidRPr="009D25F7" w:rsidRDefault="00BE79A7" w:rsidP="00BE79A7">
      <w:pPr>
        <w:jc w:val="both"/>
      </w:pPr>
      <w:r w:rsidRPr="009D25F7">
        <w:t>ПОДАЦИ О ПРАВНОМ ЛИЦУ/НАРУЧИОЦУ/КУПЦУ/</w:t>
      </w:r>
    </w:p>
    <w:p w14:paraId="51318576" w14:textId="77777777" w:rsidR="00BE79A7" w:rsidRPr="009D25F7" w:rsidRDefault="00BE79A7" w:rsidP="00BE79A7">
      <w:pPr>
        <w:jc w:val="both"/>
      </w:pPr>
    </w:p>
    <w:p w14:paraId="73D9F307" w14:textId="77777777" w:rsidR="00BE79A7" w:rsidRPr="009D25F7" w:rsidRDefault="00BE79A7" w:rsidP="00BE79A7">
      <w:pPr>
        <w:jc w:val="both"/>
      </w:pPr>
      <w:r w:rsidRPr="009D25F7">
        <w:t>Н</w:t>
      </w:r>
      <w:r w:rsidRPr="009D25F7">
        <w:rPr>
          <w:lang w:val="hr-HR"/>
        </w:rPr>
        <w:t>азив</w:t>
      </w:r>
      <w:r w:rsidRPr="009D25F7">
        <w:rPr>
          <w:lang w:val="fr-FR"/>
        </w:rPr>
        <w:t>___________________</w:t>
      </w:r>
      <w:r w:rsidRPr="009D25F7">
        <w:t>_____________________</w:t>
      </w:r>
    </w:p>
    <w:p w14:paraId="0B4D5AB8" w14:textId="77777777" w:rsidR="00BE79A7" w:rsidRPr="009D25F7" w:rsidRDefault="00BE79A7" w:rsidP="00BE79A7">
      <w:pPr>
        <w:jc w:val="both"/>
      </w:pPr>
    </w:p>
    <w:p w14:paraId="319DEC08" w14:textId="77777777" w:rsidR="00BE79A7" w:rsidRPr="009D25F7" w:rsidRDefault="00BE79A7" w:rsidP="00BE79A7">
      <w:pPr>
        <w:jc w:val="both"/>
      </w:pPr>
      <w:r w:rsidRPr="009D25F7">
        <w:t>Седиште______________________________________</w:t>
      </w:r>
    </w:p>
    <w:p w14:paraId="1274C8AC" w14:textId="77777777" w:rsidR="00BE79A7" w:rsidRPr="009D25F7" w:rsidRDefault="00BE79A7" w:rsidP="00BE79A7">
      <w:pPr>
        <w:jc w:val="both"/>
      </w:pPr>
    </w:p>
    <w:p w14:paraId="25433931" w14:textId="77777777" w:rsidR="00BE79A7" w:rsidRPr="009D25F7" w:rsidRDefault="00BE79A7" w:rsidP="00BE79A7">
      <w:pPr>
        <w:jc w:val="both"/>
      </w:pPr>
      <w:r w:rsidRPr="009D25F7">
        <w:t>Лице за контакт: _______________________________</w:t>
      </w:r>
    </w:p>
    <w:p w14:paraId="1EF5C3F3" w14:textId="77777777" w:rsidR="00BE79A7" w:rsidRPr="009D25F7" w:rsidRDefault="00BE79A7" w:rsidP="00BE79A7">
      <w:pPr>
        <w:jc w:val="both"/>
      </w:pPr>
    </w:p>
    <w:p w14:paraId="556B0F20" w14:textId="77777777" w:rsidR="00BE79A7" w:rsidRPr="009D25F7" w:rsidRDefault="00BE79A7" w:rsidP="00BE79A7">
      <w:pPr>
        <w:jc w:val="both"/>
      </w:pPr>
      <w:r w:rsidRPr="009D25F7">
        <w:t>Телефон: _____________________________________</w:t>
      </w:r>
    </w:p>
    <w:p w14:paraId="07303444" w14:textId="77777777" w:rsidR="00BE79A7" w:rsidRPr="009D25F7" w:rsidRDefault="00BE79A7" w:rsidP="00BE79A7">
      <w:pPr>
        <w:jc w:val="both"/>
      </w:pPr>
    </w:p>
    <w:p w14:paraId="5F51CEEC" w14:textId="77777777" w:rsidR="00BE79A7" w:rsidRPr="009D25F7" w:rsidRDefault="00BE79A7" w:rsidP="00BE79A7">
      <w:pPr>
        <w:jc w:val="both"/>
      </w:pPr>
    </w:p>
    <w:p w14:paraId="607C12BE" w14:textId="77777777" w:rsidR="00BE79A7" w:rsidRPr="009D25F7" w:rsidRDefault="00BE79A7" w:rsidP="00BE79A7">
      <w:pPr>
        <w:ind w:firstLine="720"/>
        <w:jc w:val="both"/>
      </w:pPr>
      <w:r w:rsidRPr="009D25F7">
        <w:t xml:space="preserve">Потврђујем под пуном кривичном, моралном и материјалном одговорношћу да је понуђач__________________________________________________________________ </w:t>
      </w:r>
    </w:p>
    <w:p w14:paraId="12E7E927" w14:textId="77777777" w:rsidR="00BE79A7" w:rsidRPr="009D25F7" w:rsidRDefault="00BE79A7" w:rsidP="00BE79A7">
      <w:pPr>
        <w:jc w:val="both"/>
      </w:pPr>
      <w:r w:rsidRPr="009D25F7">
        <w:tab/>
      </w:r>
      <w:r w:rsidRPr="009D25F7">
        <w:tab/>
      </w:r>
      <w:r w:rsidRPr="009D25F7">
        <w:tab/>
      </w:r>
      <w:r w:rsidRPr="009D25F7">
        <w:tab/>
        <w:t xml:space="preserve">(пуно пословно име правног лица) </w:t>
      </w:r>
    </w:p>
    <w:p w14:paraId="65E846BF" w14:textId="77777777" w:rsidR="00BE79A7" w:rsidRPr="009D25F7" w:rsidRDefault="00BE79A7" w:rsidP="00BE79A7">
      <w:pPr>
        <w:jc w:val="both"/>
      </w:pPr>
      <w:r>
        <w:rPr>
          <w:lang w:val="sr-Cyrl-CS"/>
        </w:rPr>
        <w:t>Извршио услуге</w:t>
      </w:r>
      <w:r w:rsidRPr="009D25F7">
        <w:rPr>
          <w:lang w:val="sr-Cyrl-CS"/>
        </w:rPr>
        <w:t xml:space="preserve"> квалитетно и у уговореним роковима и на уговорени начин без примедби </w:t>
      </w:r>
      <w:r w:rsidRPr="009D25F7">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BE79A7" w:rsidRPr="009D25F7" w14:paraId="5DA845EC" w14:textId="77777777" w:rsidTr="00C8272D">
        <w:tc>
          <w:tcPr>
            <w:tcW w:w="667" w:type="dxa"/>
            <w:shd w:val="clear" w:color="auto" w:fill="auto"/>
            <w:vAlign w:val="center"/>
          </w:tcPr>
          <w:p w14:paraId="1AEEF577" w14:textId="77777777" w:rsidR="00BE79A7" w:rsidRPr="009D25F7" w:rsidRDefault="00BE79A7" w:rsidP="00C8272D">
            <w:pPr>
              <w:jc w:val="both"/>
              <w:rPr>
                <w:rFonts w:eastAsia="Batang"/>
                <w:sz w:val="22"/>
                <w:szCs w:val="22"/>
                <w:lang w:val="sr-Cyrl-CS"/>
              </w:rPr>
            </w:pPr>
            <w:r w:rsidRPr="009D25F7">
              <w:rPr>
                <w:rFonts w:eastAsia="Batang"/>
                <w:sz w:val="22"/>
                <w:szCs w:val="22"/>
                <w:lang w:val="sr-Cyrl-CS"/>
              </w:rPr>
              <w:t>Ред. бр</w:t>
            </w:r>
          </w:p>
        </w:tc>
        <w:tc>
          <w:tcPr>
            <w:tcW w:w="3949" w:type="dxa"/>
            <w:shd w:val="clear" w:color="auto" w:fill="auto"/>
            <w:vAlign w:val="center"/>
          </w:tcPr>
          <w:p w14:paraId="5C4B952B" w14:textId="77777777" w:rsidR="00BE79A7" w:rsidRPr="009D25F7" w:rsidRDefault="00BE79A7" w:rsidP="00C8272D">
            <w:pPr>
              <w:jc w:val="center"/>
              <w:rPr>
                <w:rFonts w:eastAsia="Batang"/>
                <w:sz w:val="22"/>
                <w:szCs w:val="22"/>
                <w:lang w:val="sr-Cyrl-CS"/>
              </w:rPr>
            </w:pPr>
            <w:r w:rsidRPr="009D25F7">
              <w:rPr>
                <w:rFonts w:eastAsia="Batang"/>
                <w:sz w:val="22"/>
                <w:szCs w:val="22"/>
                <w:lang w:val="sr-Cyrl-CS"/>
              </w:rPr>
              <w:t xml:space="preserve">Опис </w:t>
            </w:r>
            <w:r>
              <w:rPr>
                <w:rFonts w:eastAsia="Batang"/>
                <w:sz w:val="22"/>
                <w:szCs w:val="22"/>
                <w:lang w:val="sr-Cyrl-CS"/>
              </w:rPr>
              <w:t>услуге</w:t>
            </w:r>
          </w:p>
        </w:tc>
        <w:tc>
          <w:tcPr>
            <w:tcW w:w="2321" w:type="dxa"/>
            <w:shd w:val="clear" w:color="auto" w:fill="auto"/>
            <w:vAlign w:val="center"/>
          </w:tcPr>
          <w:p w14:paraId="5AA682A3" w14:textId="77777777" w:rsidR="00BE79A7" w:rsidRPr="009D25F7" w:rsidRDefault="00BE79A7" w:rsidP="00C8272D">
            <w:pPr>
              <w:jc w:val="center"/>
              <w:rPr>
                <w:rFonts w:eastAsia="Batang"/>
                <w:sz w:val="22"/>
                <w:szCs w:val="22"/>
                <w:lang w:val="sr-Cyrl-CS"/>
              </w:rPr>
            </w:pPr>
            <w:r>
              <w:rPr>
                <w:rFonts w:eastAsia="Batang"/>
                <w:sz w:val="22"/>
                <w:szCs w:val="22"/>
                <w:lang w:val="sr-Cyrl-CS"/>
              </w:rPr>
              <w:t>Број и датум уговора</w:t>
            </w:r>
          </w:p>
          <w:p w14:paraId="40EE9642" w14:textId="77777777" w:rsidR="00BE79A7" w:rsidRPr="009D25F7" w:rsidRDefault="00BE79A7" w:rsidP="00C8272D">
            <w:pPr>
              <w:jc w:val="center"/>
              <w:rPr>
                <w:rFonts w:eastAsia="Batang"/>
                <w:sz w:val="22"/>
                <w:szCs w:val="22"/>
                <w:lang w:val="sr-Cyrl-CS"/>
              </w:rPr>
            </w:pPr>
          </w:p>
        </w:tc>
        <w:tc>
          <w:tcPr>
            <w:tcW w:w="2349" w:type="dxa"/>
            <w:shd w:val="clear" w:color="auto" w:fill="auto"/>
            <w:vAlign w:val="center"/>
          </w:tcPr>
          <w:p w14:paraId="1C074329" w14:textId="77777777" w:rsidR="00BE79A7" w:rsidRPr="009D25F7" w:rsidRDefault="00BE79A7" w:rsidP="00C8272D">
            <w:pPr>
              <w:jc w:val="center"/>
              <w:rPr>
                <w:rFonts w:eastAsia="Batang"/>
                <w:sz w:val="22"/>
                <w:szCs w:val="22"/>
                <w:lang w:val="sr-Cyrl-CS"/>
              </w:rPr>
            </w:pPr>
            <w:r w:rsidRPr="009D25F7">
              <w:rPr>
                <w:rFonts w:eastAsia="Batang"/>
                <w:sz w:val="22"/>
                <w:szCs w:val="22"/>
                <w:lang w:val="sr-Cyrl-CS"/>
              </w:rPr>
              <w:t>Ф</w:t>
            </w:r>
            <w:r>
              <w:rPr>
                <w:rFonts w:eastAsia="Batang"/>
                <w:sz w:val="22"/>
                <w:szCs w:val="22"/>
                <w:lang w:val="sr-Cyrl-CS"/>
              </w:rPr>
              <w:t>ин.износ реализованог уговора (без</w:t>
            </w:r>
            <w:r w:rsidRPr="009D25F7">
              <w:rPr>
                <w:rFonts w:eastAsia="Batang"/>
                <w:sz w:val="22"/>
                <w:szCs w:val="22"/>
                <w:lang w:val="sr-Cyrl-CS"/>
              </w:rPr>
              <w:t xml:space="preserve"> ПДВ-</w:t>
            </w:r>
            <w:r>
              <w:rPr>
                <w:rFonts w:eastAsia="Batang"/>
                <w:sz w:val="22"/>
                <w:szCs w:val="22"/>
                <w:lang w:val="sr-Cyrl-CS"/>
              </w:rPr>
              <w:t>а</w:t>
            </w:r>
            <w:r w:rsidRPr="009D25F7">
              <w:rPr>
                <w:rFonts w:eastAsia="Batang"/>
                <w:sz w:val="22"/>
                <w:szCs w:val="22"/>
                <w:lang w:val="sr-Cyrl-CS"/>
              </w:rPr>
              <w:t>)</w:t>
            </w:r>
          </w:p>
        </w:tc>
      </w:tr>
      <w:tr w:rsidR="00BE79A7" w:rsidRPr="009D25F7" w14:paraId="1748B30E" w14:textId="77777777" w:rsidTr="00C8272D">
        <w:tc>
          <w:tcPr>
            <w:tcW w:w="667" w:type="dxa"/>
            <w:shd w:val="clear" w:color="auto" w:fill="auto"/>
            <w:vAlign w:val="center"/>
          </w:tcPr>
          <w:p w14:paraId="1B8F5A42" w14:textId="77777777" w:rsidR="00BE79A7" w:rsidRPr="009D25F7" w:rsidRDefault="00BE79A7" w:rsidP="00C8272D">
            <w:pPr>
              <w:jc w:val="center"/>
              <w:rPr>
                <w:rFonts w:eastAsia="Batang"/>
                <w:sz w:val="22"/>
                <w:szCs w:val="22"/>
                <w:lang w:val="sr-Cyrl-CS"/>
              </w:rPr>
            </w:pPr>
            <w:r w:rsidRPr="009D25F7">
              <w:rPr>
                <w:rFonts w:eastAsia="Batang"/>
                <w:sz w:val="22"/>
                <w:szCs w:val="22"/>
                <w:lang w:val="sr-Cyrl-CS"/>
              </w:rPr>
              <w:t>1.</w:t>
            </w:r>
          </w:p>
        </w:tc>
        <w:tc>
          <w:tcPr>
            <w:tcW w:w="3949" w:type="dxa"/>
            <w:shd w:val="clear" w:color="auto" w:fill="auto"/>
            <w:vAlign w:val="center"/>
          </w:tcPr>
          <w:p w14:paraId="6586628D" w14:textId="77777777" w:rsidR="00BE79A7" w:rsidRPr="009D25F7" w:rsidRDefault="00BE79A7" w:rsidP="00C8272D">
            <w:pPr>
              <w:jc w:val="both"/>
              <w:rPr>
                <w:rFonts w:eastAsia="Batang"/>
                <w:sz w:val="22"/>
                <w:szCs w:val="22"/>
                <w:lang w:val="sr-Cyrl-CS"/>
              </w:rPr>
            </w:pPr>
          </w:p>
          <w:p w14:paraId="6F7FAD7C" w14:textId="77777777" w:rsidR="00BE79A7" w:rsidRPr="009D25F7" w:rsidRDefault="00BE79A7" w:rsidP="00C8272D">
            <w:pPr>
              <w:jc w:val="both"/>
              <w:rPr>
                <w:rFonts w:eastAsia="Batang"/>
                <w:sz w:val="22"/>
                <w:szCs w:val="22"/>
                <w:lang w:val="sr-Cyrl-CS"/>
              </w:rPr>
            </w:pPr>
          </w:p>
          <w:p w14:paraId="102F6E54" w14:textId="77777777" w:rsidR="00BE79A7" w:rsidRPr="009D25F7" w:rsidRDefault="00BE79A7" w:rsidP="00C8272D">
            <w:pPr>
              <w:jc w:val="both"/>
              <w:rPr>
                <w:rFonts w:eastAsia="Batang"/>
                <w:sz w:val="22"/>
                <w:szCs w:val="22"/>
                <w:lang w:val="sr-Cyrl-CS"/>
              </w:rPr>
            </w:pPr>
          </w:p>
        </w:tc>
        <w:tc>
          <w:tcPr>
            <w:tcW w:w="2321" w:type="dxa"/>
            <w:shd w:val="clear" w:color="auto" w:fill="auto"/>
            <w:vAlign w:val="center"/>
          </w:tcPr>
          <w:p w14:paraId="06A83ECC" w14:textId="77777777" w:rsidR="00BE79A7" w:rsidRPr="009D25F7" w:rsidRDefault="00BE79A7" w:rsidP="00C8272D">
            <w:pPr>
              <w:jc w:val="both"/>
              <w:rPr>
                <w:rFonts w:eastAsia="Batang"/>
                <w:sz w:val="22"/>
                <w:szCs w:val="22"/>
                <w:lang w:val="sr-Cyrl-CS"/>
              </w:rPr>
            </w:pPr>
          </w:p>
        </w:tc>
        <w:tc>
          <w:tcPr>
            <w:tcW w:w="2349" w:type="dxa"/>
            <w:shd w:val="clear" w:color="auto" w:fill="auto"/>
            <w:vAlign w:val="center"/>
          </w:tcPr>
          <w:p w14:paraId="7F7DC703" w14:textId="77777777" w:rsidR="00BE79A7" w:rsidRPr="009D25F7" w:rsidRDefault="00BE79A7" w:rsidP="00C8272D">
            <w:pPr>
              <w:jc w:val="both"/>
              <w:rPr>
                <w:rFonts w:eastAsia="Batang"/>
                <w:sz w:val="22"/>
                <w:szCs w:val="22"/>
                <w:lang w:val="sr-Cyrl-CS"/>
              </w:rPr>
            </w:pPr>
          </w:p>
        </w:tc>
      </w:tr>
      <w:tr w:rsidR="00BE79A7" w:rsidRPr="009D25F7" w14:paraId="3A960FE6" w14:textId="77777777" w:rsidTr="00C8272D">
        <w:tc>
          <w:tcPr>
            <w:tcW w:w="667" w:type="dxa"/>
            <w:shd w:val="clear" w:color="auto" w:fill="auto"/>
            <w:vAlign w:val="center"/>
          </w:tcPr>
          <w:p w14:paraId="5B09E864" w14:textId="77777777" w:rsidR="00BE79A7" w:rsidRPr="009D25F7" w:rsidRDefault="00BE79A7" w:rsidP="00C8272D">
            <w:pPr>
              <w:jc w:val="center"/>
              <w:rPr>
                <w:rFonts w:eastAsia="Batang"/>
                <w:sz w:val="22"/>
                <w:szCs w:val="22"/>
                <w:lang w:val="sr-Cyrl-CS"/>
              </w:rPr>
            </w:pPr>
            <w:r w:rsidRPr="009D25F7">
              <w:rPr>
                <w:rFonts w:eastAsia="Batang"/>
                <w:sz w:val="22"/>
                <w:szCs w:val="22"/>
                <w:lang w:val="sr-Cyrl-CS"/>
              </w:rPr>
              <w:t>2.</w:t>
            </w:r>
          </w:p>
        </w:tc>
        <w:tc>
          <w:tcPr>
            <w:tcW w:w="3949" w:type="dxa"/>
            <w:shd w:val="clear" w:color="auto" w:fill="auto"/>
            <w:vAlign w:val="center"/>
          </w:tcPr>
          <w:p w14:paraId="26252909" w14:textId="77777777" w:rsidR="00BE79A7" w:rsidRPr="009D25F7" w:rsidRDefault="00BE79A7" w:rsidP="00C8272D">
            <w:pPr>
              <w:jc w:val="both"/>
              <w:rPr>
                <w:rFonts w:eastAsia="Batang"/>
                <w:sz w:val="22"/>
                <w:szCs w:val="22"/>
                <w:lang w:val="sr-Cyrl-CS"/>
              </w:rPr>
            </w:pPr>
          </w:p>
          <w:p w14:paraId="7AA3F68A" w14:textId="77777777" w:rsidR="00BE79A7" w:rsidRPr="009D25F7" w:rsidRDefault="00BE79A7" w:rsidP="00C8272D">
            <w:pPr>
              <w:jc w:val="both"/>
              <w:rPr>
                <w:rFonts w:eastAsia="Batang"/>
                <w:sz w:val="22"/>
                <w:szCs w:val="22"/>
                <w:lang w:val="sr-Cyrl-CS"/>
              </w:rPr>
            </w:pPr>
          </w:p>
          <w:p w14:paraId="7F35F5C7" w14:textId="77777777" w:rsidR="00BE79A7" w:rsidRPr="009D25F7" w:rsidRDefault="00BE79A7" w:rsidP="00C8272D">
            <w:pPr>
              <w:jc w:val="both"/>
              <w:rPr>
                <w:rFonts w:eastAsia="Batang"/>
                <w:sz w:val="22"/>
                <w:szCs w:val="22"/>
                <w:lang w:val="sr-Cyrl-CS"/>
              </w:rPr>
            </w:pPr>
          </w:p>
        </w:tc>
        <w:tc>
          <w:tcPr>
            <w:tcW w:w="2321" w:type="dxa"/>
            <w:shd w:val="clear" w:color="auto" w:fill="auto"/>
            <w:vAlign w:val="center"/>
          </w:tcPr>
          <w:p w14:paraId="5422D7FD" w14:textId="77777777" w:rsidR="00BE79A7" w:rsidRPr="009D25F7" w:rsidRDefault="00BE79A7" w:rsidP="00C8272D">
            <w:pPr>
              <w:jc w:val="both"/>
              <w:rPr>
                <w:rFonts w:eastAsia="Batang"/>
                <w:sz w:val="22"/>
                <w:szCs w:val="22"/>
                <w:lang w:val="sr-Cyrl-CS"/>
              </w:rPr>
            </w:pPr>
          </w:p>
        </w:tc>
        <w:tc>
          <w:tcPr>
            <w:tcW w:w="2349" w:type="dxa"/>
            <w:shd w:val="clear" w:color="auto" w:fill="auto"/>
            <w:vAlign w:val="center"/>
          </w:tcPr>
          <w:p w14:paraId="57C4F91F" w14:textId="77777777" w:rsidR="00BE79A7" w:rsidRPr="009D25F7" w:rsidRDefault="00BE79A7" w:rsidP="00C8272D">
            <w:pPr>
              <w:jc w:val="both"/>
              <w:rPr>
                <w:rFonts w:eastAsia="Batang"/>
                <w:sz w:val="22"/>
                <w:szCs w:val="22"/>
                <w:lang w:val="sr-Cyrl-CS"/>
              </w:rPr>
            </w:pPr>
          </w:p>
        </w:tc>
      </w:tr>
      <w:tr w:rsidR="00BE79A7" w:rsidRPr="009D25F7" w14:paraId="11A7E1FB" w14:textId="77777777" w:rsidTr="00C8272D">
        <w:tc>
          <w:tcPr>
            <w:tcW w:w="667" w:type="dxa"/>
            <w:shd w:val="clear" w:color="auto" w:fill="auto"/>
            <w:vAlign w:val="center"/>
          </w:tcPr>
          <w:p w14:paraId="29ECCB24" w14:textId="77777777" w:rsidR="00BE79A7" w:rsidRPr="009D25F7" w:rsidRDefault="00BE79A7" w:rsidP="00C8272D">
            <w:pPr>
              <w:jc w:val="center"/>
              <w:rPr>
                <w:rFonts w:eastAsia="Batang"/>
                <w:sz w:val="22"/>
                <w:szCs w:val="22"/>
                <w:lang w:val="sr-Cyrl-CS"/>
              </w:rPr>
            </w:pPr>
            <w:r w:rsidRPr="009D25F7">
              <w:rPr>
                <w:rFonts w:eastAsia="Batang"/>
                <w:sz w:val="22"/>
                <w:szCs w:val="22"/>
                <w:lang w:val="sr-Cyrl-CS"/>
              </w:rPr>
              <w:t>3.</w:t>
            </w:r>
          </w:p>
          <w:p w14:paraId="7C39DCB8" w14:textId="77777777" w:rsidR="00BE79A7" w:rsidRPr="009D25F7" w:rsidRDefault="00BE79A7" w:rsidP="00C8272D">
            <w:pPr>
              <w:jc w:val="center"/>
              <w:rPr>
                <w:rFonts w:eastAsia="Batang"/>
                <w:sz w:val="22"/>
                <w:szCs w:val="22"/>
                <w:lang w:val="sr-Cyrl-CS"/>
              </w:rPr>
            </w:pPr>
          </w:p>
        </w:tc>
        <w:tc>
          <w:tcPr>
            <w:tcW w:w="3949" w:type="dxa"/>
            <w:shd w:val="clear" w:color="auto" w:fill="auto"/>
            <w:vAlign w:val="center"/>
          </w:tcPr>
          <w:p w14:paraId="52D58B55" w14:textId="77777777" w:rsidR="00BE79A7" w:rsidRPr="009D25F7" w:rsidRDefault="00BE79A7" w:rsidP="00C8272D">
            <w:pPr>
              <w:jc w:val="both"/>
              <w:rPr>
                <w:rFonts w:eastAsia="Batang"/>
                <w:sz w:val="22"/>
                <w:szCs w:val="22"/>
                <w:lang w:val="sr-Cyrl-CS"/>
              </w:rPr>
            </w:pPr>
          </w:p>
        </w:tc>
        <w:tc>
          <w:tcPr>
            <w:tcW w:w="2321" w:type="dxa"/>
            <w:shd w:val="clear" w:color="auto" w:fill="auto"/>
            <w:vAlign w:val="center"/>
          </w:tcPr>
          <w:p w14:paraId="654F2BE5" w14:textId="77777777" w:rsidR="00BE79A7" w:rsidRPr="009D25F7" w:rsidRDefault="00BE79A7" w:rsidP="00C8272D">
            <w:pPr>
              <w:jc w:val="both"/>
              <w:rPr>
                <w:rFonts w:eastAsia="Batang"/>
                <w:sz w:val="22"/>
                <w:szCs w:val="22"/>
                <w:lang w:val="sr-Cyrl-CS"/>
              </w:rPr>
            </w:pPr>
          </w:p>
        </w:tc>
        <w:tc>
          <w:tcPr>
            <w:tcW w:w="2349" w:type="dxa"/>
            <w:shd w:val="clear" w:color="auto" w:fill="auto"/>
            <w:vAlign w:val="center"/>
          </w:tcPr>
          <w:p w14:paraId="2953DF3D" w14:textId="77777777" w:rsidR="00BE79A7" w:rsidRPr="009D25F7" w:rsidRDefault="00BE79A7" w:rsidP="00C8272D">
            <w:pPr>
              <w:jc w:val="both"/>
              <w:rPr>
                <w:rFonts w:eastAsia="Batang"/>
                <w:sz w:val="22"/>
                <w:szCs w:val="22"/>
                <w:lang w:val="sr-Cyrl-CS"/>
              </w:rPr>
            </w:pPr>
          </w:p>
        </w:tc>
      </w:tr>
    </w:tbl>
    <w:p w14:paraId="70952436" w14:textId="77777777" w:rsidR="00BE79A7" w:rsidRPr="009D25F7" w:rsidRDefault="00BE79A7" w:rsidP="00BE79A7">
      <w:pPr>
        <w:jc w:val="both"/>
      </w:pPr>
      <w:r w:rsidRPr="009D25F7">
        <w:t>Корисник треба да попуни дату табелу тако што уноси тражене податке.</w:t>
      </w:r>
    </w:p>
    <w:p w14:paraId="249B1724" w14:textId="77777777" w:rsidR="00BE79A7" w:rsidRPr="009D25F7" w:rsidRDefault="00BE79A7" w:rsidP="00BE79A7">
      <w:pPr>
        <w:jc w:val="both"/>
      </w:pPr>
      <w:r w:rsidRPr="009D25F7">
        <w:t xml:space="preserve">У колону опис </w:t>
      </w:r>
      <w:r>
        <w:rPr>
          <w:lang w:val="sr-Cyrl-CS"/>
        </w:rPr>
        <w:t>услуге</w:t>
      </w:r>
      <w:r w:rsidRPr="009D25F7">
        <w:t xml:space="preserve"> треба навести врсту </w:t>
      </w:r>
      <w:r>
        <w:rPr>
          <w:lang w:val="sr-Cyrl-CS"/>
        </w:rPr>
        <w:t>услуге</w:t>
      </w:r>
      <w:r w:rsidRPr="009D25F7">
        <w:t xml:space="preserve"> које је добављач </w:t>
      </w:r>
      <w:r>
        <w:rPr>
          <w:lang w:val="sr-Cyrl-CS"/>
        </w:rPr>
        <w:t>извршио</w:t>
      </w:r>
      <w:r w:rsidRPr="009D25F7">
        <w:t xml:space="preserve"> и да  наведе бр. Уговора и датумтог уговора, као и да наведе фин.износ реализованог уговора за  </w:t>
      </w:r>
      <w:r>
        <w:rPr>
          <w:lang w:val="sr-Cyrl-CS"/>
        </w:rPr>
        <w:t>извршене услуге</w:t>
      </w:r>
      <w:r>
        <w:t>.</w:t>
      </w:r>
    </w:p>
    <w:p w14:paraId="6CD38CBA" w14:textId="77777777" w:rsidR="00BE79A7" w:rsidRPr="001A2592" w:rsidRDefault="00BE79A7" w:rsidP="00BE79A7">
      <w:pPr>
        <w:pStyle w:val="Footer"/>
        <w:jc w:val="both"/>
        <w:rPr>
          <w:b/>
        </w:rPr>
      </w:pPr>
      <w:r w:rsidRPr="005F3205">
        <w:t>Потврда се издаје ради учешћа наведеног понуђача</w:t>
      </w:r>
      <w:r>
        <w:t xml:space="preserve"> /правног лица у поступку јавне</w:t>
      </w:r>
      <w:r w:rsidRPr="005F3205">
        <w:t xml:space="preserve">набавке број </w:t>
      </w:r>
      <w:r>
        <w:rPr>
          <w:lang w:val="sr-Cyrl-CS"/>
        </w:rPr>
        <w:t>153-18</w:t>
      </w:r>
      <w:r w:rsidRPr="001A2592">
        <w:t>-М Испитивање услова радне околине</w:t>
      </w:r>
      <w:r w:rsidRPr="005F3205">
        <w:t>и у друге сврхе се не може користити.</w:t>
      </w:r>
    </w:p>
    <w:p w14:paraId="0ACAB4CF" w14:textId="77777777" w:rsidR="00BE79A7" w:rsidRPr="005F3205" w:rsidRDefault="00BE79A7" w:rsidP="00BE79A7">
      <w:pPr>
        <w:jc w:val="both"/>
      </w:pPr>
    </w:p>
    <w:p w14:paraId="1D8718C8" w14:textId="77777777" w:rsidR="00BE79A7" w:rsidRPr="009D25F7" w:rsidRDefault="00BE79A7" w:rsidP="00BE79A7">
      <w:pPr>
        <w:jc w:val="both"/>
        <w:rPr>
          <w:lang w:val="sr-Latn-CS"/>
        </w:rPr>
      </w:pPr>
      <w:r w:rsidRPr="009D25F7">
        <w:t>у</w:t>
      </w:r>
      <w:r w:rsidRPr="009D25F7">
        <w:rPr>
          <w:lang w:val="sr-Latn-CS"/>
        </w:rPr>
        <w:t xml:space="preserve"> _________________, </w:t>
      </w:r>
      <w:r w:rsidRPr="009D25F7">
        <w:t>дана</w:t>
      </w:r>
      <w:r w:rsidRPr="009D25F7">
        <w:rPr>
          <w:lang w:val="sr-Latn-CS"/>
        </w:rPr>
        <w:t xml:space="preserve"> ______________.</w:t>
      </w:r>
    </w:p>
    <w:p w14:paraId="62CE713E" w14:textId="77777777" w:rsidR="00BE79A7" w:rsidRPr="009D25F7" w:rsidRDefault="00BE79A7" w:rsidP="00BE79A7">
      <w:pPr>
        <w:jc w:val="both"/>
        <w:rPr>
          <w:lang w:val="sr-Latn-CS"/>
        </w:rPr>
      </w:pP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p>
    <w:p w14:paraId="24DB4765" w14:textId="77777777" w:rsidR="00BE79A7" w:rsidRPr="009D25F7" w:rsidRDefault="00BE79A7" w:rsidP="00BE79A7">
      <w:pPr>
        <w:ind w:left="4320"/>
        <w:jc w:val="both"/>
        <w:rPr>
          <w:lang w:val="sr-Latn-CS"/>
        </w:rPr>
      </w:pPr>
      <w:r w:rsidRPr="009D25F7">
        <w:t>М</w:t>
      </w:r>
      <w:r w:rsidRPr="009D25F7">
        <w:rPr>
          <w:lang w:val="sr-Latn-CS"/>
        </w:rPr>
        <w:t>.</w:t>
      </w:r>
      <w:r w:rsidRPr="009D25F7">
        <w:t>П</w:t>
      </w:r>
      <w:r w:rsidRPr="009D25F7">
        <w:rPr>
          <w:lang w:val="sr-Latn-CS"/>
        </w:rPr>
        <w:t>.</w:t>
      </w:r>
      <w:r w:rsidRPr="009D25F7">
        <w:tab/>
      </w:r>
      <w:r w:rsidRPr="009D25F7">
        <w:tab/>
      </w:r>
      <w:r w:rsidRPr="009D25F7">
        <w:rPr>
          <w:lang w:val="sr-Latn-CS"/>
        </w:rPr>
        <w:t>_______________________</w:t>
      </w:r>
    </w:p>
    <w:p w14:paraId="0B4EA870" w14:textId="77777777" w:rsidR="00BE79A7" w:rsidRDefault="00BE79A7" w:rsidP="00BE79A7">
      <w:pPr>
        <w:ind w:left="4320" w:firstLine="720"/>
        <w:rPr>
          <w:noProof/>
          <w:lang w:val="sr-Cyrl-CS"/>
        </w:rPr>
      </w:pPr>
      <w:r w:rsidRPr="009D25F7">
        <w:rPr>
          <w:noProof/>
        </w:rPr>
        <w:t>ПОТПИС ОВЛАШЋЕНОГ ЛИЦА</w:t>
      </w:r>
    </w:p>
    <w:p w14:paraId="63A093BF" w14:textId="77777777" w:rsidR="00BE79A7" w:rsidRPr="001A2592" w:rsidRDefault="00BE79A7" w:rsidP="00BE79A7">
      <w:pPr>
        <w:ind w:left="4320" w:firstLine="720"/>
        <w:rPr>
          <w:noProof/>
          <w:lang w:val="sr-Cyrl-CS"/>
        </w:rPr>
      </w:pPr>
    </w:p>
    <w:p w14:paraId="2250F608" w14:textId="77777777" w:rsidR="00BE79A7" w:rsidRDefault="00BE79A7" w:rsidP="00BE79A7">
      <w:pPr>
        <w:jc w:val="both"/>
        <w:rPr>
          <w:i/>
          <w:lang w:val="en-US"/>
        </w:rPr>
      </w:pPr>
      <w:r w:rsidRPr="009D25F7">
        <w:rPr>
          <w:i/>
          <w:lang w:val="sr-Latn-CS"/>
        </w:rPr>
        <w:t xml:space="preserve">НАПОМЕНА: Као доказ за овај </w:t>
      </w:r>
      <w:r w:rsidRPr="009D25F7">
        <w:rPr>
          <w:i/>
        </w:rPr>
        <w:t>услов</w:t>
      </w:r>
      <w:r w:rsidRPr="009D25F7">
        <w:rPr>
          <w:i/>
          <w:lang w:val="sr-Latn-CS"/>
        </w:rPr>
        <w:t xml:space="preserve"> неопходно је доставити оригинал </w:t>
      </w:r>
      <w:r w:rsidRPr="009D25F7">
        <w:rPr>
          <w:i/>
        </w:rPr>
        <w:t xml:space="preserve">печатирану </w:t>
      </w:r>
      <w:r w:rsidRPr="009D25F7">
        <w:rPr>
          <w:i/>
          <w:lang w:val="sr-Latn-CS"/>
        </w:rPr>
        <w:t xml:space="preserve">потврду </w:t>
      </w:r>
      <w:r w:rsidRPr="009D25F7">
        <w:rPr>
          <w:i/>
        </w:rPr>
        <w:t>од претходног кориснка услуге</w:t>
      </w:r>
      <w:r w:rsidRPr="009D25F7">
        <w:rPr>
          <w:i/>
          <w:lang w:val="sr-Latn-CS"/>
        </w:rPr>
        <w:t xml:space="preserve"> (</w:t>
      </w:r>
      <w:r w:rsidRPr="009D25F7">
        <w:rPr>
          <w:i/>
        </w:rPr>
        <w:t>претходног наручиоца</w:t>
      </w:r>
      <w:r w:rsidRPr="009D25F7">
        <w:rPr>
          <w:i/>
          <w:lang w:val="sr-Latn-CS"/>
        </w:rPr>
        <w:t xml:space="preserve">).Уколико понуђач доставља више потврда, потребно их је копирати у броју пирмерака колико му је потребно.  </w:t>
      </w:r>
      <w:r w:rsidRPr="00B05530">
        <w:rPr>
          <w:i/>
        </w:rPr>
        <w:t>Уз потврду доставити  ф</w:t>
      </w:r>
      <w:r>
        <w:rPr>
          <w:i/>
        </w:rPr>
        <w:t>отокопију уговора.</w:t>
      </w:r>
    </w:p>
    <w:p w14:paraId="16FB5D1C" w14:textId="77777777" w:rsidR="00BE79A7" w:rsidRDefault="00BE79A7" w:rsidP="00BE79A7">
      <w:pPr>
        <w:rPr>
          <w:noProof/>
          <w:lang w:val="sr-Cyrl-CS"/>
        </w:rPr>
      </w:pPr>
    </w:p>
    <w:p w14:paraId="442FCA99" w14:textId="77777777" w:rsidR="00BE79A7" w:rsidRPr="00954610" w:rsidRDefault="00BE79A7" w:rsidP="007B663B">
      <w:pPr>
        <w:rPr>
          <w:noProof/>
          <w:lang w:val="sr-Cyrl-CS"/>
        </w:rPr>
      </w:pPr>
    </w:p>
    <w:p w14:paraId="787C17BC" w14:textId="77777777" w:rsidR="007B663B" w:rsidRDefault="007B663B" w:rsidP="007B663B">
      <w:pPr>
        <w:rPr>
          <w:noProof/>
        </w:rPr>
      </w:pPr>
    </w:p>
    <w:p w14:paraId="4BA7846D" w14:textId="77777777" w:rsidR="002D5B2C" w:rsidRPr="00CC366C" w:rsidRDefault="002D5B2C" w:rsidP="00BE79A7">
      <w:pPr>
        <w:pStyle w:val="Heading1"/>
      </w:pPr>
      <w:bookmarkStart w:id="63" w:name="_Toc448222241"/>
      <w:bookmarkStart w:id="64" w:name="_Toc477327713"/>
      <w:bookmarkStart w:id="65" w:name="_Toc477327996"/>
      <w:bookmarkStart w:id="66" w:name="_Toc477328725"/>
      <w:bookmarkStart w:id="67" w:name="_Toc477329196"/>
      <w:bookmarkStart w:id="68" w:name="_Toc522184757"/>
      <w:r w:rsidRPr="00CC366C">
        <w:t>ИЗЈАВА О НЕЗАВИСНОЈ ПОНУДИ</w:t>
      </w:r>
      <w:bookmarkEnd w:id="49"/>
      <w:bookmarkEnd w:id="50"/>
      <w:bookmarkEnd w:id="63"/>
      <w:bookmarkEnd w:id="64"/>
      <w:bookmarkEnd w:id="65"/>
      <w:bookmarkEnd w:id="66"/>
      <w:bookmarkEnd w:id="67"/>
      <w:bookmarkEnd w:id="68"/>
    </w:p>
    <w:p w14:paraId="7490309F" w14:textId="77777777" w:rsidR="00AA413D" w:rsidRPr="00AE1407" w:rsidRDefault="00AA413D" w:rsidP="00AA413D">
      <w:pPr>
        <w:jc w:val="center"/>
        <w:rPr>
          <w:b/>
          <w:noProof/>
        </w:rPr>
      </w:pPr>
    </w:p>
    <w:p w14:paraId="5AA63A99" w14:textId="77777777" w:rsidR="00AA413D" w:rsidRPr="00AE1407" w:rsidRDefault="00AA413D" w:rsidP="00EA647C">
      <w:pPr>
        <w:jc w:val="both"/>
        <w:rPr>
          <w:noProof/>
        </w:rPr>
      </w:pPr>
    </w:p>
    <w:p w14:paraId="3622DCB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727A5037" w14:textId="77777777" w:rsidR="00A23F31" w:rsidRPr="00AE1407" w:rsidRDefault="00A23F31" w:rsidP="00A23F31">
      <w:pPr>
        <w:tabs>
          <w:tab w:val="left" w:pos="6028"/>
        </w:tabs>
        <w:autoSpaceDE w:val="0"/>
        <w:ind w:left="360"/>
        <w:rPr>
          <w:bCs/>
          <w:iCs/>
        </w:rPr>
      </w:pPr>
    </w:p>
    <w:p w14:paraId="596431DC" w14:textId="77777777" w:rsidR="00A23F31" w:rsidRPr="00AE1407" w:rsidRDefault="00A23F31" w:rsidP="00A23F31">
      <w:pPr>
        <w:tabs>
          <w:tab w:val="left" w:pos="6028"/>
        </w:tabs>
        <w:autoSpaceDE w:val="0"/>
        <w:ind w:left="360"/>
        <w:rPr>
          <w:bCs/>
          <w:iCs/>
        </w:rPr>
      </w:pPr>
    </w:p>
    <w:p w14:paraId="73D9A3B4" w14:textId="77777777" w:rsidR="00A23F31" w:rsidRPr="00AE1407" w:rsidRDefault="00A23F31" w:rsidP="00A23F31">
      <w:pPr>
        <w:tabs>
          <w:tab w:val="left" w:pos="6028"/>
        </w:tabs>
        <w:autoSpaceDE w:val="0"/>
        <w:ind w:left="360"/>
        <w:rPr>
          <w:bCs/>
          <w:iCs/>
        </w:rPr>
      </w:pPr>
    </w:p>
    <w:p w14:paraId="7F6A27F9" w14:textId="77777777" w:rsidR="00A23F31" w:rsidRPr="00AE1407" w:rsidRDefault="00A23F31" w:rsidP="00A23F31">
      <w:pPr>
        <w:tabs>
          <w:tab w:val="left" w:pos="6028"/>
        </w:tabs>
        <w:autoSpaceDE w:val="0"/>
        <w:ind w:left="360"/>
        <w:rPr>
          <w:bCs/>
          <w:iCs/>
        </w:rPr>
      </w:pPr>
    </w:p>
    <w:p w14:paraId="268C77C4" w14:textId="77777777" w:rsidR="00A23F31" w:rsidRPr="00AE1407" w:rsidRDefault="00A23F31" w:rsidP="00A23F31">
      <w:pPr>
        <w:tabs>
          <w:tab w:val="left" w:pos="6028"/>
        </w:tabs>
        <w:autoSpaceDE w:val="0"/>
        <w:ind w:left="360"/>
        <w:rPr>
          <w:bCs/>
          <w:iCs/>
        </w:rPr>
      </w:pPr>
    </w:p>
    <w:p w14:paraId="75DB5ADD" w14:textId="77777777" w:rsidR="004D767C" w:rsidRDefault="004D767C" w:rsidP="00A23F31">
      <w:pPr>
        <w:tabs>
          <w:tab w:val="left" w:pos="6028"/>
        </w:tabs>
        <w:autoSpaceDE w:val="0"/>
        <w:ind w:left="360"/>
        <w:rPr>
          <w:bCs/>
          <w:iCs/>
        </w:rPr>
      </w:pPr>
    </w:p>
    <w:p w14:paraId="7B39C71E" w14:textId="77777777" w:rsidR="00A23F31" w:rsidRPr="00AE1407" w:rsidRDefault="00A23F31" w:rsidP="00A23F31">
      <w:pPr>
        <w:tabs>
          <w:tab w:val="left" w:pos="6028"/>
        </w:tabs>
        <w:autoSpaceDE w:val="0"/>
        <w:ind w:left="360"/>
        <w:rPr>
          <w:bCs/>
          <w:iCs/>
        </w:rPr>
      </w:pPr>
    </w:p>
    <w:p w14:paraId="7298CD65" w14:textId="77777777" w:rsidR="00A23F31" w:rsidRPr="00AE1407" w:rsidRDefault="00A23F31" w:rsidP="00A23F31">
      <w:pPr>
        <w:tabs>
          <w:tab w:val="left" w:pos="6028"/>
        </w:tabs>
        <w:autoSpaceDE w:val="0"/>
        <w:ind w:left="360"/>
        <w:rPr>
          <w:bCs/>
          <w:iCs/>
        </w:rPr>
      </w:pPr>
    </w:p>
    <w:p w14:paraId="6B0C9380"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C83806C"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3BE290DE" w14:textId="77777777" w:rsidR="004F1B65" w:rsidRDefault="004F1B65" w:rsidP="004F1B65">
      <w:pPr>
        <w:rPr>
          <w:b/>
          <w:bCs/>
          <w:iCs/>
          <w:lang w:val="sr-Cyrl-CS"/>
        </w:rPr>
      </w:pPr>
    </w:p>
    <w:p w14:paraId="7DDC621F" w14:textId="77777777" w:rsidR="004F1B65" w:rsidRDefault="004F1B65" w:rsidP="004F1B65">
      <w:pPr>
        <w:rPr>
          <w:noProof/>
          <w:lang w:val="sr-Cyrl-CS"/>
        </w:rPr>
      </w:pPr>
    </w:p>
    <w:p w14:paraId="0AAD386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
    <w:p w14:paraId="325A5623"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4EA73A75" w14:textId="77777777" w:rsidR="004F1B65" w:rsidRDefault="004F1B65" w:rsidP="00F733FB">
      <w:pPr>
        <w:ind w:firstLine="720"/>
        <w:jc w:val="both"/>
        <w:rPr>
          <w:lang w:val="sr-Cyrl-CS"/>
        </w:rPr>
      </w:pPr>
    </w:p>
    <w:p w14:paraId="007A67C2" w14:textId="77777777" w:rsidR="004F1B65" w:rsidRDefault="004F1B65" w:rsidP="004F1B65">
      <w:pPr>
        <w:jc w:val="both"/>
        <w:rPr>
          <w:lang w:val="sr-Cyrl-CS"/>
        </w:rPr>
      </w:pPr>
    </w:p>
    <w:p w14:paraId="72EB3B5D" w14:textId="77777777" w:rsidR="004F1B65" w:rsidRDefault="00A23F31" w:rsidP="004F1B65">
      <w:pPr>
        <w:jc w:val="both"/>
        <w:rPr>
          <w:lang w:val="sr-Cyrl-CS"/>
        </w:rPr>
      </w:pPr>
      <w:r w:rsidRPr="00AE1407">
        <w:t xml:space="preserve">у поступку јавне набавке </w:t>
      </w:r>
    </w:p>
    <w:p w14:paraId="45516056" w14:textId="77777777" w:rsidR="004F1B65" w:rsidRDefault="004F1B65" w:rsidP="004F1B65">
      <w:pPr>
        <w:jc w:val="both"/>
        <w:rPr>
          <w:lang w:val="sr-Cyrl-CS"/>
        </w:rPr>
      </w:pPr>
    </w:p>
    <w:p w14:paraId="5DE9AADE"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684CE881" w14:textId="77777777" w:rsidR="004F1B65" w:rsidRDefault="004F1B65" w:rsidP="004F1B65">
      <w:pPr>
        <w:jc w:val="both"/>
        <w:rPr>
          <w:lang w:val="sr-Cyrl-CS"/>
        </w:rPr>
      </w:pPr>
    </w:p>
    <w:p w14:paraId="69807F3E"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019E5A53" w14:textId="77777777" w:rsidR="00A23F31" w:rsidRPr="00AE1407" w:rsidRDefault="00A23F31" w:rsidP="00A23F31">
      <w:pPr>
        <w:tabs>
          <w:tab w:val="left" w:pos="6028"/>
        </w:tabs>
        <w:autoSpaceDE w:val="0"/>
        <w:ind w:left="360"/>
        <w:rPr>
          <w:bCs/>
          <w:iCs/>
        </w:rPr>
      </w:pPr>
    </w:p>
    <w:p w14:paraId="32FBCBBD" w14:textId="77777777" w:rsidR="00A23F31" w:rsidRDefault="00A23F31" w:rsidP="00E564C8">
      <w:pPr>
        <w:tabs>
          <w:tab w:val="left" w:pos="6028"/>
        </w:tabs>
        <w:autoSpaceDE w:val="0"/>
        <w:rPr>
          <w:bCs/>
          <w:iCs/>
        </w:rPr>
      </w:pPr>
    </w:p>
    <w:p w14:paraId="00C3E43D" w14:textId="77777777" w:rsidR="00395DE7" w:rsidRPr="00E564C8" w:rsidRDefault="00395DE7" w:rsidP="00E564C8">
      <w:pPr>
        <w:tabs>
          <w:tab w:val="left" w:pos="6028"/>
        </w:tabs>
        <w:autoSpaceDE w:val="0"/>
        <w:rPr>
          <w:bCs/>
          <w:iCs/>
        </w:rPr>
      </w:pPr>
    </w:p>
    <w:p w14:paraId="76179737" w14:textId="77777777" w:rsidR="00AB0322" w:rsidRDefault="00AB0322" w:rsidP="003D681B">
      <w:pPr>
        <w:tabs>
          <w:tab w:val="left" w:pos="6028"/>
        </w:tabs>
        <w:autoSpaceDE w:val="0"/>
        <w:rPr>
          <w:bCs/>
          <w:iCs/>
        </w:rPr>
      </w:pPr>
    </w:p>
    <w:p w14:paraId="02111122" w14:textId="77777777" w:rsidR="00AB0322" w:rsidRPr="00AE1407" w:rsidRDefault="00AB0322" w:rsidP="00A23F31">
      <w:pPr>
        <w:tabs>
          <w:tab w:val="left" w:pos="6028"/>
        </w:tabs>
        <w:autoSpaceDE w:val="0"/>
        <w:ind w:left="360"/>
        <w:rPr>
          <w:bCs/>
          <w:iCs/>
        </w:rPr>
      </w:pPr>
    </w:p>
    <w:p w14:paraId="63CAFB39" w14:textId="77777777" w:rsidR="00A23F31" w:rsidRPr="00AE1407" w:rsidRDefault="00A23F31" w:rsidP="00A23F31">
      <w:pPr>
        <w:tabs>
          <w:tab w:val="left" w:pos="6028"/>
        </w:tabs>
        <w:autoSpaceDE w:val="0"/>
        <w:ind w:left="360"/>
        <w:rPr>
          <w:bCs/>
          <w:iCs/>
        </w:rPr>
      </w:pPr>
    </w:p>
    <w:p w14:paraId="7D14AA8C" w14:textId="77777777"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44648C87" w14:textId="77777777" w:rsidTr="008B636C">
        <w:tc>
          <w:tcPr>
            <w:tcW w:w="3095" w:type="dxa"/>
            <w:tcBorders>
              <w:bottom w:val="single" w:sz="4" w:space="0" w:color="auto"/>
            </w:tcBorders>
          </w:tcPr>
          <w:p w14:paraId="1CDFC2D5" w14:textId="77777777" w:rsidR="00AB0322" w:rsidRPr="00CF619E" w:rsidRDefault="00AB0322" w:rsidP="008B636C">
            <w:pPr>
              <w:rPr>
                <w:bCs/>
                <w:iCs/>
                <w:noProof/>
                <w:lang w:val="sr-Cyrl-CS"/>
              </w:rPr>
            </w:pPr>
          </w:p>
        </w:tc>
        <w:tc>
          <w:tcPr>
            <w:tcW w:w="3095" w:type="dxa"/>
          </w:tcPr>
          <w:p w14:paraId="4F423687" w14:textId="77777777" w:rsidR="00AB0322" w:rsidRPr="00CF619E" w:rsidRDefault="00AB0322" w:rsidP="008B636C">
            <w:pPr>
              <w:rPr>
                <w:bCs/>
                <w:iCs/>
                <w:noProof/>
                <w:lang w:val="sr-Cyrl-CS"/>
              </w:rPr>
            </w:pPr>
          </w:p>
        </w:tc>
        <w:tc>
          <w:tcPr>
            <w:tcW w:w="3096" w:type="dxa"/>
            <w:tcBorders>
              <w:bottom w:val="single" w:sz="4" w:space="0" w:color="auto"/>
            </w:tcBorders>
          </w:tcPr>
          <w:p w14:paraId="3A32A805" w14:textId="77777777" w:rsidR="00AB0322" w:rsidRPr="00CF619E" w:rsidRDefault="00AB0322" w:rsidP="008B636C">
            <w:pPr>
              <w:rPr>
                <w:bCs/>
                <w:iCs/>
                <w:noProof/>
                <w:lang w:val="sr-Cyrl-CS"/>
              </w:rPr>
            </w:pPr>
          </w:p>
        </w:tc>
      </w:tr>
      <w:tr w:rsidR="00AB0322" w:rsidRPr="00CF619E" w14:paraId="6F59A2CB" w14:textId="77777777" w:rsidTr="008B636C">
        <w:tc>
          <w:tcPr>
            <w:tcW w:w="3095" w:type="dxa"/>
            <w:tcBorders>
              <w:top w:val="single" w:sz="4" w:space="0" w:color="auto"/>
            </w:tcBorders>
          </w:tcPr>
          <w:p w14:paraId="606FE02C"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EF7DC9D"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5D74AB4"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6B55C5A4" w14:textId="77777777" w:rsidTr="008B636C">
        <w:tc>
          <w:tcPr>
            <w:tcW w:w="3095" w:type="dxa"/>
          </w:tcPr>
          <w:p w14:paraId="5CC749EB" w14:textId="77777777" w:rsidR="00AB0322" w:rsidRPr="00CF619E" w:rsidRDefault="00AB0322" w:rsidP="008B636C">
            <w:pPr>
              <w:rPr>
                <w:bCs/>
                <w:iCs/>
                <w:noProof/>
                <w:lang w:val="hr-HR"/>
              </w:rPr>
            </w:pPr>
          </w:p>
        </w:tc>
        <w:tc>
          <w:tcPr>
            <w:tcW w:w="3095" w:type="dxa"/>
          </w:tcPr>
          <w:p w14:paraId="646BA618" w14:textId="77777777" w:rsidR="00AB0322" w:rsidRPr="00CF619E" w:rsidRDefault="00AB0322" w:rsidP="008B636C">
            <w:pPr>
              <w:rPr>
                <w:bCs/>
                <w:iCs/>
                <w:noProof/>
                <w:lang w:val="hr-HR"/>
              </w:rPr>
            </w:pPr>
          </w:p>
        </w:tc>
        <w:tc>
          <w:tcPr>
            <w:tcW w:w="3096" w:type="dxa"/>
            <w:tcBorders>
              <w:bottom w:val="single" w:sz="4" w:space="0" w:color="auto"/>
            </w:tcBorders>
          </w:tcPr>
          <w:p w14:paraId="10CFCBE0" w14:textId="77777777" w:rsidR="00AB0322" w:rsidRPr="00CF619E" w:rsidRDefault="00AB0322" w:rsidP="008B636C">
            <w:pPr>
              <w:rPr>
                <w:bCs/>
                <w:iCs/>
                <w:noProof/>
                <w:lang w:val="sr-Cyrl-CS"/>
              </w:rPr>
            </w:pPr>
          </w:p>
          <w:p w14:paraId="0ECD0C19" w14:textId="77777777" w:rsidR="00AB0322" w:rsidRPr="00CF619E" w:rsidRDefault="00AB0322" w:rsidP="008B636C">
            <w:pPr>
              <w:rPr>
                <w:bCs/>
                <w:iCs/>
                <w:noProof/>
                <w:lang w:val="sr-Cyrl-CS"/>
              </w:rPr>
            </w:pPr>
          </w:p>
        </w:tc>
      </w:tr>
      <w:tr w:rsidR="00AB0322" w:rsidRPr="00CF619E" w14:paraId="4F7269BA" w14:textId="77777777" w:rsidTr="008B636C">
        <w:tc>
          <w:tcPr>
            <w:tcW w:w="3095" w:type="dxa"/>
          </w:tcPr>
          <w:p w14:paraId="548C0503" w14:textId="77777777" w:rsidR="00AB0322" w:rsidRDefault="00AB0322" w:rsidP="008B636C">
            <w:pPr>
              <w:rPr>
                <w:bCs/>
                <w:iCs/>
                <w:noProof/>
                <w:lang w:val="hr-HR"/>
              </w:rPr>
            </w:pPr>
          </w:p>
          <w:p w14:paraId="1AA9153D" w14:textId="77777777" w:rsidR="003D681B" w:rsidRPr="00CF619E" w:rsidRDefault="003D681B" w:rsidP="008B636C">
            <w:pPr>
              <w:rPr>
                <w:bCs/>
                <w:iCs/>
                <w:noProof/>
                <w:lang w:val="hr-HR"/>
              </w:rPr>
            </w:pPr>
          </w:p>
        </w:tc>
        <w:tc>
          <w:tcPr>
            <w:tcW w:w="3095" w:type="dxa"/>
          </w:tcPr>
          <w:p w14:paraId="63A09422" w14:textId="77777777" w:rsidR="00AB0322" w:rsidRPr="00CF619E" w:rsidRDefault="00AB0322" w:rsidP="008B636C">
            <w:pPr>
              <w:rPr>
                <w:bCs/>
                <w:iCs/>
                <w:noProof/>
                <w:lang w:val="hr-HR"/>
              </w:rPr>
            </w:pPr>
          </w:p>
        </w:tc>
        <w:tc>
          <w:tcPr>
            <w:tcW w:w="3096" w:type="dxa"/>
            <w:tcBorders>
              <w:top w:val="single" w:sz="4" w:space="0" w:color="auto"/>
            </w:tcBorders>
          </w:tcPr>
          <w:p w14:paraId="225FC76D" w14:textId="77777777" w:rsidR="00AB0322" w:rsidRPr="00CF619E" w:rsidRDefault="00AB0322" w:rsidP="008B636C">
            <w:pPr>
              <w:jc w:val="center"/>
              <w:rPr>
                <w:bCs/>
                <w:iCs/>
                <w:noProof/>
                <w:lang w:val="sr-Cyrl-CS"/>
              </w:rPr>
            </w:pPr>
            <w:r w:rsidRPr="00CF619E">
              <w:rPr>
                <w:bCs/>
                <w:iCs/>
                <w:noProof/>
              </w:rPr>
              <w:t>ПОТПИС</w:t>
            </w:r>
          </w:p>
        </w:tc>
      </w:tr>
    </w:tbl>
    <w:p w14:paraId="734EE932" w14:textId="77777777" w:rsidR="00576ADF" w:rsidRDefault="00576ADF" w:rsidP="00576ADF">
      <w:pPr>
        <w:jc w:val="both"/>
        <w:rPr>
          <w:noProof/>
        </w:rPr>
      </w:pPr>
      <w:r>
        <w:rPr>
          <w:noProof/>
        </w:rPr>
        <w:t xml:space="preserve">НАПОМЕНА: </w:t>
      </w:r>
    </w:p>
    <w:p w14:paraId="35552132" w14:textId="77777777"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69" w:name="_Toc375826011"/>
      <w:bookmarkStart w:id="70" w:name="_Toc389030818"/>
      <w:bookmarkStart w:id="71" w:name="_Toc448222242"/>
    </w:p>
    <w:p w14:paraId="1DE742B9" w14:textId="77777777" w:rsidR="00395DE7" w:rsidRDefault="00395DE7">
      <w:pPr>
        <w:rPr>
          <w:sz w:val="28"/>
          <w:szCs w:val="28"/>
        </w:rPr>
      </w:pPr>
      <w:r>
        <w:rPr>
          <w:sz w:val="28"/>
          <w:szCs w:val="28"/>
        </w:rPr>
        <w:br w:type="page"/>
      </w:r>
    </w:p>
    <w:p w14:paraId="4BF77897" w14:textId="77777777" w:rsidR="00E45F1F" w:rsidRPr="00CC366C" w:rsidRDefault="0072089F" w:rsidP="00BE79A7">
      <w:pPr>
        <w:pStyle w:val="Heading1"/>
      </w:pPr>
      <w:bookmarkStart w:id="72" w:name="_Toc477327714"/>
      <w:bookmarkStart w:id="73" w:name="_Toc477327997"/>
      <w:bookmarkStart w:id="74" w:name="_Toc477328726"/>
      <w:bookmarkStart w:id="75" w:name="_Toc477329197"/>
      <w:bookmarkStart w:id="76" w:name="_Toc522184758"/>
      <w:r w:rsidRPr="00CC366C">
        <w:lastRenderedPageBreak/>
        <w:t>ОБРАЗАЦ ИЗЈАВЕ О ПОШТОВАЊУ ОБАВЕЗА</w:t>
      </w:r>
      <w:bookmarkEnd w:id="69"/>
      <w:bookmarkEnd w:id="70"/>
      <w:bookmarkEnd w:id="72"/>
      <w:bookmarkEnd w:id="73"/>
      <w:bookmarkEnd w:id="74"/>
      <w:bookmarkEnd w:id="75"/>
      <w:bookmarkEnd w:id="76"/>
    </w:p>
    <w:bookmarkEnd w:id="71"/>
    <w:p w14:paraId="6FDA1A56" w14:textId="77777777" w:rsidR="0072089F" w:rsidRPr="00AE1407" w:rsidRDefault="0072089F" w:rsidP="0072089F">
      <w:pPr>
        <w:tabs>
          <w:tab w:val="left" w:pos="6028"/>
        </w:tabs>
        <w:autoSpaceDE w:val="0"/>
        <w:ind w:left="360"/>
        <w:rPr>
          <w:b/>
          <w:bCs/>
          <w:iCs/>
          <w:lang w:val="ru-RU"/>
        </w:rPr>
      </w:pPr>
    </w:p>
    <w:p w14:paraId="1D313B26" w14:textId="77777777" w:rsidR="0072089F" w:rsidRPr="00AE1407" w:rsidRDefault="0072089F" w:rsidP="0072089F">
      <w:pPr>
        <w:tabs>
          <w:tab w:val="left" w:pos="6028"/>
        </w:tabs>
        <w:autoSpaceDE w:val="0"/>
        <w:ind w:left="360"/>
        <w:rPr>
          <w:bCs/>
          <w:iCs/>
          <w:lang w:val="ru-RU"/>
        </w:rPr>
      </w:pPr>
    </w:p>
    <w:p w14:paraId="04B6D57C"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6A66B9">
        <w:rPr>
          <w:noProof/>
        </w:rPr>
        <w:t>складу</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5289DC2" w14:textId="77777777" w:rsidR="0072089F" w:rsidRPr="00AE1407" w:rsidRDefault="0072089F" w:rsidP="0072089F">
      <w:pPr>
        <w:tabs>
          <w:tab w:val="left" w:pos="6028"/>
        </w:tabs>
        <w:autoSpaceDE w:val="0"/>
        <w:ind w:left="360"/>
        <w:rPr>
          <w:bCs/>
          <w:iCs/>
        </w:rPr>
      </w:pPr>
    </w:p>
    <w:p w14:paraId="3238FFA8" w14:textId="77777777" w:rsidR="0072089F" w:rsidRPr="00AE1407" w:rsidRDefault="0072089F" w:rsidP="0072089F">
      <w:pPr>
        <w:tabs>
          <w:tab w:val="left" w:pos="6028"/>
        </w:tabs>
        <w:autoSpaceDE w:val="0"/>
        <w:ind w:left="360"/>
        <w:rPr>
          <w:bCs/>
          <w:iCs/>
        </w:rPr>
      </w:pPr>
    </w:p>
    <w:p w14:paraId="4FB4A453" w14:textId="77777777" w:rsidR="0072089F" w:rsidRPr="00AE1407" w:rsidRDefault="0072089F" w:rsidP="0072089F">
      <w:pPr>
        <w:tabs>
          <w:tab w:val="left" w:pos="6028"/>
        </w:tabs>
        <w:autoSpaceDE w:val="0"/>
        <w:ind w:left="360"/>
        <w:rPr>
          <w:bCs/>
          <w:iCs/>
        </w:rPr>
      </w:pPr>
    </w:p>
    <w:p w14:paraId="6010EB41" w14:textId="77777777" w:rsidR="0072089F" w:rsidRPr="00AE1407" w:rsidRDefault="0072089F" w:rsidP="0072089F">
      <w:pPr>
        <w:tabs>
          <w:tab w:val="left" w:pos="6028"/>
        </w:tabs>
        <w:autoSpaceDE w:val="0"/>
        <w:ind w:left="360"/>
        <w:rPr>
          <w:bCs/>
          <w:iCs/>
        </w:rPr>
      </w:pPr>
    </w:p>
    <w:p w14:paraId="041DF40F" w14:textId="77777777" w:rsidR="0072089F" w:rsidRPr="00AE1407" w:rsidRDefault="0072089F" w:rsidP="0072089F">
      <w:pPr>
        <w:tabs>
          <w:tab w:val="left" w:pos="6028"/>
        </w:tabs>
        <w:autoSpaceDE w:val="0"/>
        <w:ind w:left="360"/>
        <w:rPr>
          <w:bCs/>
          <w:iCs/>
        </w:rPr>
      </w:pPr>
    </w:p>
    <w:p w14:paraId="0C2895F4" w14:textId="77777777" w:rsidR="0072089F" w:rsidRPr="00AE1407" w:rsidRDefault="0072089F" w:rsidP="0072089F">
      <w:pPr>
        <w:tabs>
          <w:tab w:val="left" w:pos="6028"/>
        </w:tabs>
        <w:autoSpaceDE w:val="0"/>
        <w:ind w:left="360"/>
        <w:rPr>
          <w:bCs/>
          <w:iCs/>
        </w:rPr>
      </w:pPr>
    </w:p>
    <w:p w14:paraId="0C0D7574" w14:textId="77777777" w:rsidR="00A23F31" w:rsidRPr="00AE1407" w:rsidRDefault="00A23F31" w:rsidP="0072089F">
      <w:pPr>
        <w:tabs>
          <w:tab w:val="left" w:pos="6028"/>
        </w:tabs>
        <w:autoSpaceDE w:val="0"/>
        <w:ind w:left="360"/>
        <w:rPr>
          <w:bCs/>
          <w:iCs/>
        </w:rPr>
      </w:pPr>
    </w:p>
    <w:p w14:paraId="7B5FA560" w14:textId="77777777" w:rsidR="00A23F31" w:rsidRPr="00AE1407" w:rsidRDefault="00A23F31" w:rsidP="0072089F">
      <w:pPr>
        <w:tabs>
          <w:tab w:val="left" w:pos="6028"/>
        </w:tabs>
        <w:autoSpaceDE w:val="0"/>
        <w:ind w:left="360"/>
        <w:rPr>
          <w:bCs/>
          <w:iCs/>
        </w:rPr>
      </w:pPr>
    </w:p>
    <w:p w14:paraId="1F584398"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1825F178" w14:textId="77777777" w:rsidR="0072089F" w:rsidRPr="00AE1407" w:rsidRDefault="0072089F" w:rsidP="0072089F">
      <w:pPr>
        <w:tabs>
          <w:tab w:val="left" w:pos="6028"/>
        </w:tabs>
        <w:autoSpaceDE w:val="0"/>
        <w:ind w:left="360"/>
        <w:jc w:val="center"/>
        <w:rPr>
          <w:bCs/>
          <w:iCs/>
        </w:rPr>
      </w:pPr>
    </w:p>
    <w:p w14:paraId="02AD3481" w14:textId="77777777" w:rsidR="00A23F31" w:rsidRPr="00AE1407" w:rsidRDefault="00A23F31" w:rsidP="0072089F">
      <w:pPr>
        <w:tabs>
          <w:tab w:val="left" w:pos="6028"/>
        </w:tabs>
        <w:autoSpaceDE w:val="0"/>
        <w:ind w:left="360"/>
        <w:jc w:val="center"/>
        <w:rPr>
          <w:bCs/>
          <w:iCs/>
        </w:rPr>
      </w:pPr>
    </w:p>
    <w:p w14:paraId="49C3FD46" w14:textId="77777777" w:rsidR="00A23F31" w:rsidRPr="00AE1407" w:rsidRDefault="00A23F31" w:rsidP="0072089F">
      <w:pPr>
        <w:tabs>
          <w:tab w:val="left" w:pos="6028"/>
        </w:tabs>
        <w:autoSpaceDE w:val="0"/>
        <w:ind w:left="360"/>
        <w:jc w:val="center"/>
        <w:rPr>
          <w:bCs/>
          <w:iCs/>
        </w:rPr>
      </w:pPr>
    </w:p>
    <w:p w14:paraId="7ED83A0C" w14:textId="77777777" w:rsidR="00F42F3B" w:rsidRDefault="00F42F3B" w:rsidP="00F42F3B">
      <w:pPr>
        <w:rPr>
          <w:lang w:val="sr-Cyrl-CS"/>
        </w:rPr>
      </w:pPr>
      <w:r w:rsidRPr="00AE1407">
        <w:rPr>
          <w:noProof/>
        </w:rPr>
        <w:t xml:space="preserve">Понуђач </w:t>
      </w:r>
      <w:r w:rsidRPr="00AE1407">
        <w:t>.....................................................................................</w:t>
      </w:r>
      <w:r>
        <w:rPr>
          <w:lang w:val="sr-Cyrl-CS"/>
        </w:rPr>
        <w:t>..................................................</w:t>
      </w:r>
    </w:p>
    <w:p w14:paraId="4837EA7A"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242B1793" w14:textId="77777777" w:rsidR="00F42F3B" w:rsidRDefault="00F42F3B" w:rsidP="00F42F3B">
      <w:pPr>
        <w:ind w:firstLine="720"/>
        <w:jc w:val="both"/>
        <w:rPr>
          <w:lang w:val="sr-Cyrl-CS"/>
        </w:rPr>
      </w:pPr>
    </w:p>
    <w:p w14:paraId="2434204C" w14:textId="77777777" w:rsidR="00F42F3B" w:rsidRDefault="00F42F3B" w:rsidP="00F42F3B">
      <w:pPr>
        <w:jc w:val="both"/>
        <w:rPr>
          <w:lang w:val="sr-Cyrl-CS"/>
        </w:rPr>
      </w:pPr>
    </w:p>
    <w:p w14:paraId="7EC7B86E" w14:textId="77777777" w:rsidR="00F42F3B" w:rsidRDefault="00F42F3B" w:rsidP="00F42F3B">
      <w:pPr>
        <w:jc w:val="both"/>
        <w:rPr>
          <w:lang w:val="sr-Cyrl-CS"/>
        </w:rPr>
      </w:pPr>
      <w:r w:rsidRPr="00AE1407">
        <w:t xml:space="preserve">у поступку јавне набавке </w:t>
      </w:r>
    </w:p>
    <w:p w14:paraId="4EFB5656" w14:textId="77777777" w:rsidR="00F42F3B" w:rsidRDefault="00F42F3B" w:rsidP="00F42F3B">
      <w:pPr>
        <w:jc w:val="both"/>
        <w:rPr>
          <w:lang w:val="sr-Cyrl-CS"/>
        </w:rPr>
      </w:pPr>
    </w:p>
    <w:p w14:paraId="1B2BFD2F"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19CA2AF" w14:textId="77777777" w:rsidR="00F42F3B" w:rsidRDefault="00F42F3B" w:rsidP="00F42F3B">
      <w:pPr>
        <w:jc w:val="both"/>
        <w:rPr>
          <w:i/>
          <w:lang w:val="sr-Cyrl-CS"/>
        </w:rPr>
      </w:pPr>
    </w:p>
    <w:p w14:paraId="7119C64C" w14:textId="77777777" w:rsidR="00F42F3B" w:rsidRDefault="00F42F3B" w:rsidP="00F42F3B">
      <w:pPr>
        <w:jc w:val="both"/>
        <w:rPr>
          <w:lang w:val="sr-Cyrl-CS"/>
        </w:rPr>
      </w:pPr>
    </w:p>
    <w:p w14:paraId="04D950B1" w14:textId="77777777" w:rsidR="00F42F3B" w:rsidRDefault="00F42F3B" w:rsidP="00F42F3B">
      <w:pPr>
        <w:tabs>
          <w:tab w:val="left" w:pos="6028"/>
        </w:tabs>
        <w:autoSpaceDE w:val="0"/>
        <w:jc w:val="both"/>
        <w:rPr>
          <w:bCs/>
          <w:iCs/>
          <w:lang w:val="sr-Cyrl-CS"/>
        </w:rPr>
      </w:pPr>
    </w:p>
    <w:p w14:paraId="1FF957B7"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3BA6D0E9" w14:textId="77777777" w:rsidR="0072089F" w:rsidRPr="00AE1407" w:rsidRDefault="0072089F" w:rsidP="0072089F">
      <w:pPr>
        <w:tabs>
          <w:tab w:val="left" w:pos="6028"/>
        </w:tabs>
        <w:autoSpaceDE w:val="0"/>
        <w:ind w:left="360"/>
        <w:rPr>
          <w:bCs/>
          <w:iCs/>
        </w:rPr>
      </w:pPr>
    </w:p>
    <w:p w14:paraId="09A954C9" w14:textId="77777777" w:rsidR="0072089F" w:rsidRPr="00AE1407" w:rsidRDefault="0072089F" w:rsidP="0072089F">
      <w:pPr>
        <w:tabs>
          <w:tab w:val="left" w:pos="6028"/>
        </w:tabs>
        <w:autoSpaceDE w:val="0"/>
        <w:ind w:left="360"/>
        <w:rPr>
          <w:bCs/>
          <w:iCs/>
        </w:rPr>
      </w:pPr>
    </w:p>
    <w:p w14:paraId="40266A34" w14:textId="77777777" w:rsidR="0072089F" w:rsidRPr="00AE1407" w:rsidRDefault="0072089F" w:rsidP="0072089F">
      <w:pPr>
        <w:tabs>
          <w:tab w:val="left" w:pos="6028"/>
        </w:tabs>
        <w:autoSpaceDE w:val="0"/>
        <w:ind w:left="360"/>
        <w:rPr>
          <w:bCs/>
          <w:iCs/>
        </w:rPr>
      </w:pPr>
    </w:p>
    <w:p w14:paraId="1CC515CC" w14:textId="77777777" w:rsidR="0072089F" w:rsidRDefault="0072089F" w:rsidP="0072089F">
      <w:pPr>
        <w:tabs>
          <w:tab w:val="left" w:pos="6028"/>
        </w:tabs>
        <w:autoSpaceDE w:val="0"/>
        <w:ind w:left="360"/>
        <w:rPr>
          <w:bCs/>
          <w:iCs/>
        </w:rPr>
      </w:pPr>
    </w:p>
    <w:p w14:paraId="4FE202D5" w14:textId="77777777" w:rsidR="00AB0322" w:rsidRDefault="00AB0322" w:rsidP="0072089F">
      <w:pPr>
        <w:tabs>
          <w:tab w:val="left" w:pos="6028"/>
        </w:tabs>
        <w:autoSpaceDE w:val="0"/>
        <w:ind w:left="360"/>
        <w:rPr>
          <w:bCs/>
          <w:iCs/>
        </w:rPr>
      </w:pPr>
    </w:p>
    <w:p w14:paraId="2C938969" w14:textId="77777777" w:rsidR="00AB0322" w:rsidRDefault="00AB0322" w:rsidP="0072089F">
      <w:pPr>
        <w:tabs>
          <w:tab w:val="left" w:pos="6028"/>
        </w:tabs>
        <w:autoSpaceDE w:val="0"/>
        <w:ind w:left="360"/>
        <w:rPr>
          <w:bCs/>
          <w:iCs/>
        </w:rPr>
      </w:pPr>
    </w:p>
    <w:p w14:paraId="330B476E" w14:textId="77777777" w:rsidR="00AB0322" w:rsidRPr="00AE1407" w:rsidRDefault="00AB0322" w:rsidP="0072089F">
      <w:pPr>
        <w:tabs>
          <w:tab w:val="left" w:pos="6028"/>
        </w:tabs>
        <w:autoSpaceDE w:val="0"/>
        <w:ind w:left="360"/>
        <w:rPr>
          <w:bCs/>
          <w:iCs/>
        </w:rPr>
      </w:pPr>
    </w:p>
    <w:p w14:paraId="52C008F9" w14:textId="77777777" w:rsidR="00EA647C" w:rsidRPr="00576ADF" w:rsidRDefault="00EA647C" w:rsidP="00576ADF">
      <w:pPr>
        <w:tabs>
          <w:tab w:val="left" w:pos="6028"/>
        </w:tabs>
        <w:autoSpaceDE w:val="0"/>
        <w:rPr>
          <w:bCs/>
          <w:iCs/>
        </w:rPr>
      </w:pPr>
    </w:p>
    <w:p w14:paraId="2C251346"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7A9FC28A" w14:textId="77777777" w:rsidTr="008B636C">
        <w:tc>
          <w:tcPr>
            <w:tcW w:w="3095" w:type="dxa"/>
            <w:tcBorders>
              <w:bottom w:val="single" w:sz="4" w:space="0" w:color="auto"/>
            </w:tcBorders>
          </w:tcPr>
          <w:p w14:paraId="25611D9A" w14:textId="77777777" w:rsidR="00AB0322" w:rsidRPr="00CF619E" w:rsidRDefault="00AB0322" w:rsidP="008B636C">
            <w:pPr>
              <w:rPr>
                <w:bCs/>
                <w:iCs/>
                <w:noProof/>
                <w:lang w:val="sr-Cyrl-CS"/>
              </w:rPr>
            </w:pPr>
          </w:p>
        </w:tc>
        <w:tc>
          <w:tcPr>
            <w:tcW w:w="3095" w:type="dxa"/>
          </w:tcPr>
          <w:p w14:paraId="19B96721" w14:textId="77777777" w:rsidR="00AB0322" w:rsidRPr="00CF619E" w:rsidRDefault="00AB0322" w:rsidP="008B636C">
            <w:pPr>
              <w:rPr>
                <w:bCs/>
                <w:iCs/>
                <w:noProof/>
                <w:lang w:val="sr-Cyrl-CS"/>
              </w:rPr>
            </w:pPr>
          </w:p>
        </w:tc>
        <w:tc>
          <w:tcPr>
            <w:tcW w:w="3096" w:type="dxa"/>
            <w:tcBorders>
              <w:bottom w:val="single" w:sz="4" w:space="0" w:color="auto"/>
            </w:tcBorders>
          </w:tcPr>
          <w:p w14:paraId="78B609B8" w14:textId="77777777" w:rsidR="00AB0322" w:rsidRPr="00CF619E" w:rsidRDefault="00AB0322" w:rsidP="008B636C">
            <w:pPr>
              <w:rPr>
                <w:bCs/>
                <w:iCs/>
                <w:noProof/>
                <w:lang w:val="sr-Cyrl-CS"/>
              </w:rPr>
            </w:pPr>
          </w:p>
        </w:tc>
      </w:tr>
      <w:tr w:rsidR="00AB0322" w:rsidRPr="00CF619E" w14:paraId="34357BA2" w14:textId="77777777" w:rsidTr="008B636C">
        <w:tc>
          <w:tcPr>
            <w:tcW w:w="3095" w:type="dxa"/>
            <w:tcBorders>
              <w:top w:val="single" w:sz="4" w:space="0" w:color="auto"/>
            </w:tcBorders>
          </w:tcPr>
          <w:p w14:paraId="5DF71B25"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BD953BF"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0B6EC984"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FDA6121" w14:textId="77777777" w:rsidTr="008B636C">
        <w:tc>
          <w:tcPr>
            <w:tcW w:w="3095" w:type="dxa"/>
          </w:tcPr>
          <w:p w14:paraId="02D4D5EA" w14:textId="77777777" w:rsidR="00AB0322" w:rsidRPr="00CF619E" w:rsidRDefault="00AB0322" w:rsidP="008B636C">
            <w:pPr>
              <w:rPr>
                <w:bCs/>
                <w:iCs/>
                <w:noProof/>
                <w:lang w:val="hr-HR"/>
              </w:rPr>
            </w:pPr>
          </w:p>
        </w:tc>
        <w:tc>
          <w:tcPr>
            <w:tcW w:w="3095" w:type="dxa"/>
          </w:tcPr>
          <w:p w14:paraId="3A1F203D" w14:textId="77777777" w:rsidR="00AB0322" w:rsidRPr="00CF619E" w:rsidRDefault="00AB0322" w:rsidP="008B636C">
            <w:pPr>
              <w:rPr>
                <w:bCs/>
                <w:iCs/>
                <w:noProof/>
                <w:lang w:val="hr-HR"/>
              </w:rPr>
            </w:pPr>
          </w:p>
        </w:tc>
        <w:tc>
          <w:tcPr>
            <w:tcW w:w="3096" w:type="dxa"/>
            <w:tcBorders>
              <w:bottom w:val="single" w:sz="4" w:space="0" w:color="auto"/>
            </w:tcBorders>
          </w:tcPr>
          <w:p w14:paraId="5724A0C6" w14:textId="77777777" w:rsidR="00AB0322" w:rsidRPr="00CF619E" w:rsidRDefault="00AB0322" w:rsidP="008B636C">
            <w:pPr>
              <w:rPr>
                <w:bCs/>
                <w:iCs/>
                <w:noProof/>
                <w:lang w:val="sr-Cyrl-CS"/>
              </w:rPr>
            </w:pPr>
          </w:p>
          <w:p w14:paraId="3338A9E4" w14:textId="77777777" w:rsidR="00AB0322" w:rsidRPr="00CF619E" w:rsidRDefault="00AB0322" w:rsidP="008B636C">
            <w:pPr>
              <w:rPr>
                <w:bCs/>
                <w:iCs/>
                <w:noProof/>
                <w:lang w:val="sr-Cyrl-CS"/>
              </w:rPr>
            </w:pPr>
          </w:p>
        </w:tc>
      </w:tr>
      <w:tr w:rsidR="00AB0322" w:rsidRPr="00CF619E" w14:paraId="2168783D" w14:textId="77777777" w:rsidTr="008B636C">
        <w:tc>
          <w:tcPr>
            <w:tcW w:w="3095" w:type="dxa"/>
          </w:tcPr>
          <w:p w14:paraId="17CCE58A" w14:textId="77777777" w:rsidR="00AB0322" w:rsidRPr="00CF619E" w:rsidRDefault="00AB0322" w:rsidP="008B636C">
            <w:pPr>
              <w:rPr>
                <w:bCs/>
                <w:iCs/>
                <w:noProof/>
                <w:lang w:val="hr-HR"/>
              </w:rPr>
            </w:pPr>
          </w:p>
        </w:tc>
        <w:tc>
          <w:tcPr>
            <w:tcW w:w="3095" w:type="dxa"/>
          </w:tcPr>
          <w:p w14:paraId="2A8E9B9A" w14:textId="77777777" w:rsidR="00AB0322" w:rsidRPr="00CF619E" w:rsidRDefault="00AB0322" w:rsidP="008B636C">
            <w:pPr>
              <w:rPr>
                <w:bCs/>
                <w:iCs/>
                <w:noProof/>
                <w:lang w:val="hr-HR"/>
              </w:rPr>
            </w:pPr>
          </w:p>
        </w:tc>
        <w:tc>
          <w:tcPr>
            <w:tcW w:w="3096" w:type="dxa"/>
            <w:tcBorders>
              <w:top w:val="single" w:sz="4" w:space="0" w:color="auto"/>
            </w:tcBorders>
          </w:tcPr>
          <w:p w14:paraId="3BF42CD3" w14:textId="77777777" w:rsidR="00AB0322" w:rsidRPr="00CF619E" w:rsidRDefault="00AB0322" w:rsidP="008B636C">
            <w:pPr>
              <w:jc w:val="center"/>
              <w:rPr>
                <w:bCs/>
                <w:iCs/>
                <w:noProof/>
                <w:lang w:val="sr-Cyrl-CS"/>
              </w:rPr>
            </w:pPr>
            <w:r w:rsidRPr="00CF619E">
              <w:rPr>
                <w:bCs/>
                <w:iCs/>
                <w:noProof/>
              </w:rPr>
              <w:t>ПОТПИС</w:t>
            </w:r>
          </w:p>
        </w:tc>
      </w:tr>
    </w:tbl>
    <w:p w14:paraId="3FD990FB" w14:textId="77777777" w:rsidR="003D681B" w:rsidRDefault="003D681B" w:rsidP="00576ADF">
      <w:pPr>
        <w:jc w:val="both"/>
        <w:rPr>
          <w:noProof/>
        </w:rPr>
      </w:pPr>
    </w:p>
    <w:p w14:paraId="189BB857" w14:textId="77777777" w:rsidR="00576ADF" w:rsidRDefault="00576ADF" w:rsidP="00576ADF">
      <w:pPr>
        <w:jc w:val="both"/>
        <w:rPr>
          <w:noProof/>
        </w:rPr>
      </w:pPr>
      <w:r>
        <w:rPr>
          <w:noProof/>
        </w:rPr>
        <w:t xml:space="preserve">НАПОМЕНА: </w:t>
      </w:r>
    </w:p>
    <w:p w14:paraId="28FB9C33" w14:textId="77777777" w:rsidR="00B819C7" w:rsidRPr="00AE1407"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14:paraId="57A42C03" w14:textId="77777777" w:rsidR="00D31683" w:rsidRDefault="00D31683">
      <w:pPr>
        <w:rPr>
          <w:b/>
          <w:bCs/>
          <w:sz w:val="28"/>
          <w:szCs w:val="28"/>
          <w:highlight w:val="lightGray"/>
          <w:lang w:val="hr-HR"/>
        </w:rPr>
      </w:pPr>
      <w:bookmarkStart w:id="77" w:name="_Toc375826012"/>
      <w:bookmarkStart w:id="78" w:name="_Toc389030819"/>
      <w:bookmarkStart w:id="79" w:name="_Toc448222243"/>
      <w:r>
        <w:rPr>
          <w:sz w:val="28"/>
          <w:szCs w:val="28"/>
          <w:highlight w:val="lightGray"/>
        </w:rPr>
        <w:br w:type="page"/>
      </w:r>
    </w:p>
    <w:p w14:paraId="503966F9" w14:textId="77777777" w:rsidR="00B819C7" w:rsidRPr="007842FF" w:rsidRDefault="00B819C7" w:rsidP="00BE79A7">
      <w:pPr>
        <w:pStyle w:val="Heading1"/>
      </w:pPr>
      <w:bookmarkStart w:id="80" w:name="_Toc477327715"/>
      <w:bookmarkStart w:id="81" w:name="_Toc477327998"/>
      <w:bookmarkStart w:id="82" w:name="_Toc477328727"/>
      <w:bookmarkStart w:id="83" w:name="_Toc477329198"/>
      <w:bookmarkStart w:id="84" w:name="_Toc522184759"/>
      <w:r w:rsidRPr="007842FF">
        <w:lastRenderedPageBreak/>
        <w:t>ОБРАЗАЦ СТРУКТУРЕ ПОНУЂЕНЕ ЦЕНЕ</w:t>
      </w:r>
      <w:bookmarkEnd w:id="77"/>
      <w:bookmarkEnd w:id="78"/>
      <w:bookmarkEnd w:id="79"/>
      <w:bookmarkEnd w:id="80"/>
      <w:bookmarkEnd w:id="81"/>
      <w:bookmarkEnd w:id="82"/>
      <w:bookmarkEnd w:id="83"/>
      <w:bookmarkEnd w:id="84"/>
    </w:p>
    <w:p w14:paraId="45305046" w14:textId="77777777" w:rsidR="00B819C7" w:rsidRPr="00AE1407" w:rsidRDefault="00B819C7" w:rsidP="00B819C7">
      <w:pPr>
        <w:jc w:val="center"/>
        <w:rPr>
          <w:b/>
          <w:noProof/>
        </w:rPr>
      </w:pPr>
      <w:r w:rsidRPr="007842FF">
        <w:rPr>
          <w:b/>
          <w:noProof/>
        </w:rPr>
        <w:t xml:space="preserve">(са упутством </w:t>
      </w:r>
      <w:r w:rsidR="008F271C" w:rsidRPr="007842FF">
        <w:rPr>
          <w:b/>
          <w:noProof/>
          <w:lang w:val="sr-Cyrl-CS"/>
        </w:rPr>
        <w:t>како да се понуди</w:t>
      </w:r>
      <w:r w:rsidRPr="007842FF">
        <w:rPr>
          <w:b/>
          <w:noProof/>
        </w:rPr>
        <w:t>)</w:t>
      </w:r>
    </w:p>
    <w:p w14:paraId="698463E5" w14:textId="77777777" w:rsidR="00B819C7" w:rsidRPr="00AE1407" w:rsidRDefault="00B819C7" w:rsidP="00B819C7">
      <w:pPr>
        <w:rPr>
          <w:b/>
          <w:noProof/>
        </w:rPr>
      </w:pPr>
    </w:p>
    <w:p w14:paraId="16F93990" w14:textId="77777777" w:rsidR="00B819C7" w:rsidRPr="00AE1407" w:rsidRDefault="00B819C7" w:rsidP="00B819C7">
      <w:pPr>
        <w:jc w:val="center"/>
        <w:rPr>
          <w:b/>
          <w:noProof/>
        </w:rPr>
      </w:pPr>
    </w:p>
    <w:p w14:paraId="7221F5F8"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01BB614A" w14:textId="77777777" w:rsidTr="00204031">
        <w:trPr>
          <w:jc w:val="center"/>
        </w:trPr>
        <w:tc>
          <w:tcPr>
            <w:tcW w:w="567" w:type="dxa"/>
            <w:vAlign w:val="center"/>
          </w:tcPr>
          <w:p w14:paraId="1BE60ED3"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63D38580"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44B558F7" w14:textId="77777777"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7C22D0EC"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5EB5DBBA"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0F839DFE" w14:textId="77777777" w:rsidTr="00204031">
        <w:trPr>
          <w:jc w:val="center"/>
        </w:trPr>
        <w:tc>
          <w:tcPr>
            <w:tcW w:w="567" w:type="dxa"/>
            <w:vAlign w:val="center"/>
          </w:tcPr>
          <w:p w14:paraId="0C900AE2" w14:textId="77777777"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0CFE4005" w14:textId="77777777" w:rsidR="00204031" w:rsidRPr="00284225" w:rsidRDefault="00204031" w:rsidP="00E12E5B">
            <w:pPr>
              <w:jc w:val="center"/>
              <w:rPr>
                <w:b/>
                <w:noProof/>
                <w:sz w:val="22"/>
                <w:szCs w:val="22"/>
              </w:rPr>
            </w:pPr>
          </w:p>
        </w:tc>
        <w:tc>
          <w:tcPr>
            <w:tcW w:w="2552" w:type="dxa"/>
            <w:vAlign w:val="center"/>
          </w:tcPr>
          <w:p w14:paraId="10EAC7F7" w14:textId="77777777" w:rsidR="00204031" w:rsidRPr="00284225" w:rsidRDefault="00204031" w:rsidP="00E12E5B">
            <w:pPr>
              <w:jc w:val="center"/>
              <w:rPr>
                <w:b/>
                <w:noProof/>
                <w:sz w:val="22"/>
                <w:szCs w:val="22"/>
              </w:rPr>
            </w:pPr>
          </w:p>
        </w:tc>
        <w:tc>
          <w:tcPr>
            <w:tcW w:w="2552" w:type="dxa"/>
            <w:vAlign w:val="center"/>
          </w:tcPr>
          <w:p w14:paraId="1A06163E" w14:textId="77777777" w:rsidR="00204031" w:rsidRPr="00284225" w:rsidRDefault="00204031" w:rsidP="00E12E5B">
            <w:pPr>
              <w:jc w:val="center"/>
              <w:rPr>
                <w:b/>
                <w:noProof/>
                <w:sz w:val="22"/>
                <w:szCs w:val="22"/>
              </w:rPr>
            </w:pPr>
          </w:p>
        </w:tc>
        <w:tc>
          <w:tcPr>
            <w:tcW w:w="2552" w:type="dxa"/>
            <w:vAlign w:val="center"/>
          </w:tcPr>
          <w:p w14:paraId="76900E5B" w14:textId="77777777" w:rsidR="00204031" w:rsidRPr="00284225" w:rsidRDefault="00204031" w:rsidP="00E12E5B">
            <w:pPr>
              <w:jc w:val="center"/>
              <w:rPr>
                <w:b/>
                <w:noProof/>
                <w:sz w:val="22"/>
                <w:szCs w:val="22"/>
              </w:rPr>
            </w:pPr>
          </w:p>
        </w:tc>
      </w:tr>
      <w:tr w:rsidR="00204031" w:rsidRPr="00284225" w14:paraId="0F31045E" w14:textId="77777777" w:rsidTr="00204031">
        <w:trPr>
          <w:jc w:val="center"/>
        </w:trPr>
        <w:tc>
          <w:tcPr>
            <w:tcW w:w="567" w:type="dxa"/>
            <w:vAlign w:val="center"/>
          </w:tcPr>
          <w:p w14:paraId="4750C029" w14:textId="77777777" w:rsidR="00204031" w:rsidRPr="00CF79F4" w:rsidRDefault="00204031" w:rsidP="00E12E5B">
            <w:pPr>
              <w:jc w:val="center"/>
              <w:rPr>
                <w:b/>
                <w:noProof/>
                <w:sz w:val="22"/>
                <w:szCs w:val="22"/>
              </w:rPr>
            </w:pPr>
            <w:r>
              <w:rPr>
                <w:b/>
                <w:noProof/>
                <w:sz w:val="22"/>
                <w:szCs w:val="22"/>
              </w:rPr>
              <w:t>2.</w:t>
            </w:r>
          </w:p>
        </w:tc>
        <w:tc>
          <w:tcPr>
            <w:tcW w:w="2552" w:type="dxa"/>
            <w:vAlign w:val="center"/>
          </w:tcPr>
          <w:p w14:paraId="7FE8C925" w14:textId="77777777" w:rsidR="00204031" w:rsidRPr="00284225" w:rsidRDefault="00204031" w:rsidP="00E12E5B">
            <w:pPr>
              <w:jc w:val="center"/>
              <w:rPr>
                <w:b/>
                <w:noProof/>
                <w:sz w:val="22"/>
                <w:szCs w:val="22"/>
              </w:rPr>
            </w:pPr>
          </w:p>
        </w:tc>
        <w:tc>
          <w:tcPr>
            <w:tcW w:w="2552" w:type="dxa"/>
            <w:vAlign w:val="center"/>
          </w:tcPr>
          <w:p w14:paraId="207991FF" w14:textId="77777777" w:rsidR="00204031" w:rsidRPr="00284225" w:rsidRDefault="00204031" w:rsidP="00E12E5B">
            <w:pPr>
              <w:jc w:val="center"/>
              <w:rPr>
                <w:b/>
                <w:noProof/>
                <w:sz w:val="22"/>
                <w:szCs w:val="22"/>
              </w:rPr>
            </w:pPr>
          </w:p>
        </w:tc>
        <w:tc>
          <w:tcPr>
            <w:tcW w:w="2552" w:type="dxa"/>
            <w:vAlign w:val="center"/>
          </w:tcPr>
          <w:p w14:paraId="72E2995C" w14:textId="77777777" w:rsidR="00204031" w:rsidRPr="00284225" w:rsidRDefault="00204031" w:rsidP="00E12E5B">
            <w:pPr>
              <w:jc w:val="center"/>
              <w:rPr>
                <w:b/>
                <w:noProof/>
                <w:sz w:val="22"/>
                <w:szCs w:val="22"/>
              </w:rPr>
            </w:pPr>
          </w:p>
        </w:tc>
        <w:tc>
          <w:tcPr>
            <w:tcW w:w="2552" w:type="dxa"/>
            <w:vAlign w:val="center"/>
          </w:tcPr>
          <w:p w14:paraId="7A224153" w14:textId="77777777" w:rsidR="00204031" w:rsidRPr="00284225" w:rsidRDefault="00204031" w:rsidP="00E12E5B">
            <w:pPr>
              <w:jc w:val="center"/>
              <w:rPr>
                <w:b/>
                <w:noProof/>
                <w:sz w:val="22"/>
                <w:szCs w:val="22"/>
              </w:rPr>
            </w:pPr>
          </w:p>
        </w:tc>
      </w:tr>
      <w:tr w:rsidR="00204031" w:rsidRPr="00284225" w14:paraId="0D6A7682" w14:textId="77777777" w:rsidTr="00204031">
        <w:trPr>
          <w:jc w:val="center"/>
        </w:trPr>
        <w:tc>
          <w:tcPr>
            <w:tcW w:w="567" w:type="dxa"/>
            <w:vAlign w:val="center"/>
          </w:tcPr>
          <w:p w14:paraId="66813D53" w14:textId="77777777" w:rsidR="00204031" w:rsidRPr="00CF79F4" w:rsidRDefault="00204031" w:rsidP="00E12E5B">
            <w:pPr>
              <w:jc w:val="center"/>
              <w:rPr>
                <w:b/>
                <w:noProof/>
                <w:sz w:val="22"/>
                <w:szCs w:val="22"/>
              </w:rPr>
            </w:pPr>
            <w:r>
              <w:rPr>
                <w:b/>
                <w:noProof/>
                <w:sz w:val="22"/>
                <w:szCs w:val="22"/>
              </w:rPr>
              <w:t>3.</w:t>
            </w:r>
          </w:p>
        </w:tc>
        <w:tc>
          <w:tcPr>
            <w:tcW w:w="2552" w:type="dxa"/>
            <w:vAlign w:val="center"/>
          </w:tcPr>
          <w:p w14:paraId="071A7551" w14:textId="77777777" w:rsidR="00204031" w:rsidRPr="00284225" w:rsidRDefault="00204031" w:rsidP="00E12E5B">
            <w:pPr>
              <w:jc w:val="center"/>
              <w:rPr>
                <w:b/>
                <w:noProof/>
                <w:sz w:val="22"/>
                <w:szCs w:val="22"/>
              </w:rPr>
            </w:pPr>
          </w:p>
        </w:tc>
        <w:tc>
          <w:tcPr>
            <w:tcW w:w="2552" w:type="dxa"/>
            <w:vAlign w:val="center"/>
          </w:tcPr>
          <w:p w14:paraId="1D1367F0" w14:textId="77777777" w:rsidR="00204031" w:rsidRPr="00284225" w:rsidRDefault="00204031" w:rsidP="00E12E5B">
            <w:pPr>
              <w:jc w:val="center"/>
              <w:rPr>
                <w:b/>
                <w:noProof/>
                <w:sz w:val="22"/>
                <w:szCs w:val="22"/>
              </w:rPr>
            </w:pPr>
          </w:p>
        </w:tc>
        <w:tc>
          <w:tcPr>
            <w:tcW w:w="2552" w:type="dxa"/>
            <w:vAlign w:val="center"/>
          </w:tcPr>
          <w:p w14:paraId="0C872EEB" w14:textId="77777777" w:rsidR="00204031" w:rsidRPr="00284225" w:rsidRDefault="00204031" w:rsidP="00E12E5B">
            <w:pPr>
              <w:jc w:val="center"/>
              <w:rPr>
                <w:b/>
                <w:noProof/>
                <w:sz w:val="22"/>
                <w:szCs w:val="22"/>
              </w:rPr>
            </w:pPr>
          </w:p>
        </w:tc>
        <w:tc>
          <w:tcPr>
            <w:tcW w:w="2552" w:type="dxa"/>
            <w:vAlign w:val="center"/>
          </w:tcPr>
          <w:p w14:paraId="391FA0D9" w14:textId="77777777" w:rsidR="00204031" w:rsidRPr="00284225" w:rsidRDefault="00204031" w:rsidP="00E12E5B">
            <w:pPr>
              <w:jc w:val="center"/>
              <w:rPr>
                <w:b/>
                <w:noProof/>
                <w:sz w:val="22"/>
                <w:szCs w:val="22"/>
              </w:rPr>
            </w:pPr>
          </w:p>
        </w:tc>
      </w:tr>
      <w:tr w:rsidR="00204031" w:rsidRPr="00284225" w14:paraId="79AB5634" w14:textId="77777777" w:rsidTr="00204031">
        <w:trPr>
          <w:jc w:val="center"/>
        </w:trPr>
        <w:tc>
          <w:tcPr>
            <w:tcW w:w="567" w:type="dxa"/>
            <w:vAlign w:val="center"/>
          </w:tcPr>
          <w:p w14:paraId="48510C41" w14:textId="77777777" w:rsidR="00204031" w:rsidRPr="00CF79F4" w:rsidRDefault="00204031" w:rsidP="00E12E5B">
            <w:pPr>
              <w:jc w:val="center"/>
              <w:rPr>
                <w:b/>
                <w:noProof/>
                <w:sz w:val="22"/>
                <w:szCs w:val="22"/>
              </w:rPr>
            </w:pPr>
            <w:r>
              <w:rPr>
                <w:b/>
                <w:noProof/>
                <w:sz w:val="22"/>
                <w:szCs w:val="22"/>
              </w:rPr>
              <w:t>4.</w:t>
            </w:r>
          </w:p>
        </w:tc>
        <w:tc>
          <w:tcPr>
            <w:tcW w:w="2552" w:type="dxa"/>
            <w:vAlign w:val="center"/>
          </w:tcPr>
          <w:p w14:paraId="684FE7D6" w14:textId="77777777" w:rsidR="00204031" w:rsidRPr="00284225" w:rsidRDefault="00204031" w:rsidP="00E12E5B">
            <w:pPr>
              <w:jc w:val="center"/>
              <w:rPr>
                <w:b/>
                <w:noProof/>
                <w:sz w:val="22"/>
                <w:szCs w:val="22"/>
              </w:rPr>
            </w:pPr>
          </w:p>
        </w:tc>
        <w:tc>
          <w:tcPr>
            <w:tcW w:w="2552" w:type="dxa"/>
            <w:vAlign w:val="center"/>
          </w:tcPr>
          <w:p w14:paraId="5C7DEEDB" w14:textId="77777777" w:rsidR="00204031" w:rsidRPr="00284225" w:rsidRDefault="00204031" w:rsidP="00E12E5B">
            <w:pPr>
              <w:jc w:val="center"/>
              <w:rPr>
                <w:b/>
                <w:noProof/>
                <w:sz w:val="22"/>
                <w:szCs w:val="22"/>
              </w:rPr>
            </w:pPr>
          </w:p>
        </w:tc>
        <w:tc>
          <w:tcPr>
            <w:tcW w:w="2552" w:type="dxa"/>
            <w:vAlign w:val="center"/>
          </w:tcPr>
          <w:p w14:paraId="664139E6" w14:textId="77777777" w:rsidR="00204031" w:rsidRPr="00284225" w:rsidRDefault="00204031" w:rsidP="00E12E5B">
            <w:pPr>
              <w:jc w:val="center"/>
              <w:rPr>
                <w:b/>
                <w:noProof/>
                <w:sz w:val="22"/>
                <w:szCs w:val="22"/>
              </w:rPr>
            </w:pPr>
          </w:p>
        </w:tc>
        <w:tc>
          <w:tcPr>
            <w:tcW w:w="2552" w:type="dxa"/>
            <w:vAlign w:val="center"/>
          </w:tcPr>
          <w:p w14:paraId="6F570D6F" w14:textId="77777777" w:rsidR="00204031" w:rsidRPr="00284225" w:rsidRDefault="00204031" w:rsidP="00E12E5B">
            <w:pPr>
              <w:jc w:val="center"/>
              <w:rPr>
                <w:b/>
                <w:noProof/>
                <w:sz w:val="22"/>
                <w:szCs w:val="22"/>
              </w:rPr>
            </w:pPr>
          </w:p>
        </w:tc>
      </w:tr>
      <w:tr w:rsidR="00204031" w:rsidRPr="00284225" w14:paraId="4CF214B4" w14:textId="77777777" w:rsidTr="00204031">
        <w:trPr>
          <w:jc w:val="center"/>
        </w:trPr>
        <w:tc>
          <w:tcPr>
            <w:tcW w:w="567" w:type="dxa"/>
            <w:vAlign w:val="center"/>
          </w:tcPr>
          <w:p w14:paraId="3D1704E6" w14:textId="77777777" w:rsidR="00204031" w:rsidRPr="00CF79F4" w:rsidRDefault="00204031" w:rsidP="00E12E5B">
            <w:pPr>
              <w:jc w:val="center"/>
              <w:rPr>
                <w:b/>
                <w:noProof/>
                <w:sz w:val="22"/>
                <w:szCs w:val="22"/>
              </w:rPr>
            </w:pPr>
            <w:r>
              <w:rPr>
                <w:b/>
                <w:noProof/>
                <w:sz w:val="22"/>
                <w:szCs w:val="22"/>
              </w:rPr>
              <w:t>5.</w:t>
            </w:r>
          </w:p>
        </w:tc>
        <w:tc>
          <w:tcPr>
            <w:tcW w:w="2552" w:type="dxa"/>
            <w:vAlign w:val="center"/>
          </w:tcPr>
          <w:p w14:paraId="3723B6B5" w14:textId="77777777" w:rsidR="00204031" w:rsidRPr="00284225" w:rsidRDefault="00204031" w:rsidP="00E12E5B">
            <w:pPr>
              <w:jc w:val="center"/>
              <w:rPr>
                <w:b/>
                <w:noProof/>
                <w:sz w:val="22"/>
                <w:szCs w:val="22"/>
              </w:rPr>
            </w:pPr>
          </w:p>
        </w:tc>
        <w:tc>
          <w:tcPr>
            <w:tcW w:w="2552" w:type="dxa"/>
            <w:vAlign w:val="center"/>
          </w:tcPr>
          <w:p w14:paraId="70251EB5" w14:textId="77777777" w:rsidR="00204031" w:rsidRPr="00284225" w:rsidRDefault="00204031" w:rsidP="00E12E5B">
            <w:pPr>
              <w:jc w:val="center"/>
              <w:rPr>
                <w:b/>
                <w:noProof/>
                <w:sz w:val="22"/>
                <w:szCs w:val="22"/>
              </w:rPr>
            </w:pPr>
          </w:p>
        </w:tc>
        <w:tc>
          <w:tcPr>
            <w:tcW w:w="2552" w:type="dxa"/>
            <w:vAlign w:val="center"/>
          </w:tcPr>
          <w:p w14:paraId="5B18079A" w14:textId="77777777" w:rsidR="00204031" w:rsidRPr="00284225" w:rsidRDefault="00204031" w:rsidP="00E12E5B">
            <w:pPr>
              <w:jc w:val="center"/>
              <w:rPr>
                <w:b/>
                <w:noProof/>
                <w:sz w:val="22"/>
                <w:szCs w:val="22"/>
              </w:rPr>
            </w:pPr>
          </w:p>
        </w:tc>
        <w:tc>
          <w:tcPr>
            <w:tcW w:w="2552" w:type="dxa"/>
            <w:vAlign w:val="center"/>
          </w:tcPr>
          <w:p w14:paraId="43E896E8" w14:textId="77777777" w:rsidR="00204031" w:rsidRPr="00284225" w:rsidRDefault="00204031" w:rsidP="00E12E5B">
            <w:pPr>
              <w:jc w:val="center"/>
              <w:rPr>
                <w:b/>
                <w:noProof/>
                <w:sz w:val="22"/>
                <w:szCs w:val="22"/>
              </w:rPr>
            </w:pPr>
          </w:p>
        </w:tc>
      </w:tr>
    </w:tbl>
    <w:p w14:paraId="7E110FBC" w14:textId="77777777" w:rsidR="00284225" w:rsidRPr="00284225" w:rsidRDefault="00284225" w:rsidP="00284225">
      <w:pPr>
        <w:pStyle w:val="Default"/>
        <w:jc w:val="both"/>
        <w:rPr>
          <w:rFonts w:ascii="Times New Roman" w:hAnsi="Times New Roman" w:cs="Times New Roman"/>
          <w:i/>
          <w:iCs/>
          <w:color w:val="FF0000"/>
          <w:sz w:val="22"/>
          <w:szCs w:val="22"/>
        </w:rPr>
      </w:pPr>
    </w:p>
    <w:p w14:paraId="6F95910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57E9FC48" w14:textId="77777777"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00CF79F4" w:rsidRPr="00284225">
        <w:rPr>
          <w:noProof/>
          <w:sz w:val="22"/>
          <w:szCs w:val="22"/>
        </w:rPr>
        <w:t>за сваку ставку из Обрасца понуде</w:t>
      </w:r>
      <w:r w:rsidRPr="00284225">
        <w:rPr>
          <w:bCs/>
          <w:iCs/>
          <w:sz w:val="22"/>
          <w:szCs w:val="22"/>
        </w:rPr>
        <w:t>;</w:t>
      </w:r>
    </w:p>
    <w:p w14:paraId="4680334B" w14:textId="77777777"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rPr>
        <w:t>,</w:t>
      </w:r>
      <w:r w:rsidRPr="00284225">
        <w:rPr>
          <w:noProof/>
          <w:sz w:val="22"/>
          <w:szCs w:val="22"/>
        </w:rPr>
        <w:t>за сваку ставку из Обрасца понуде</w:t>
      </w:r>
      <w:r w:rsidR="00284225" w:rsidRPr="00284225">
        <w:rPr>
          <w:bCs/>
          <w:iCs/>
          <w:sz w:val="22"/>
          <w:szCs w:val="22"/>
        </w:rPr>
        <w:t>;</w:t>
      </w:r>
    </w:p>
    <w:p w14:paraId="3F3C959E" w14:textId="77777777"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4</w:t>
      </w:r>
      <w:r w:rsidR="00284225" w:rsidRPr="00284225">
        <w:rPr>
          <w:bCs/>
          <w:iCs/>
          <w:sz w:val="22"/>
          <w:szCs w:val="22"/>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rPr>
        <w:t xml:space="preserve"> (јединична цена без ПДВ-а помножено са количином)</w:t>
      </w:r>
    </w:p>
    <w:p w14:paraId="1244B248" w14:textId="77777777"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5</w:t>
      </w:r>
      <w:r w:rsidRPr="00284225">
        <w:rPr>
          <w:bCs/>
          <w:iCs/>
          <w:sz w:val="22"/>
          <w:szCs w:val="22"/>
        </w:rPr>
        <w:t xml:space="preserve">. уписати укупна цена </w:t>
      </w:r>
      <w:r>
        <w:rPr>
          <w:bCs/>
          <w:iCs/>
          <w:sz w:val="22"/>
          <w:szCs w:val="22"/>
        </w:rPr>
        <w:t>са ПДВ-ом</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14:paraId="70782C80"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4D501B1E"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52D280A"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065CED2"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CBBF0D4" w14:textId="77777777" w:rsidR="00CF79F4" w:rsidRDefault="00CF79F4" w:rsidP="00E12E5B">
      <w:pPr>
        <w:pStyle w:val="Default"/>
        <w:jc w:val="both"/>
        <w:rPr>
          <w:rFonts w:ascii="Times New Roman" w:hAnsi="Times New Roman" w:cs="Times New Roman"/>
          <w:i/>
          <w:iCs/>
          <w:color w:val="FF0000"/>
          <w:sz w:val="22"/>
          <w:szCs w:val="22"/>
          <w:lang w:val="sr-Cyrl-CS"/>
        </w:rPr>
      </w:pPr>
    </w:p>
    <w:p w14:paraId="3112EB1B" w14:textId="77777777" w:rsidR="00CF79F4" w:rsidRDefault="00CF79F4" w:rsidP="00E12E5B">
      <w:pPr>
        <w:pStyle w:val="Default"/>
        <w:jc w:val="both"/>
        <w:rPr>
          <w:rFonts w:ascii="Times New Roman" w:hAnsi="Times New Roman" w:cs="Times New Roman"/>
          <w:i/>
          <w:iCs/>
          <w:color w:val="FF0000"/>
          <w:sz w:val="22"/>
          <w:szCs w:val="22"/>
          <w:lang w:val="sr-Cyrl-CS"/>
        </w:rPr>
      </w:pPr>
    </w:p>
    <w:p w14:paraId="3DD236DC" w14:textId="77777777" w:rsidR="00AB0322" w:rsidRDefault="00AB0322" w:rsidP="00E12E5B">
      <w:pPr>
        <w:pStyle w:val="Default"/>
        <w:jc w:val="both"/>
        <w:rPr>
          <w:rFonts w:ascii="Times New Roman" w:hAnsi="Times New Roman" w:cs="Times New Roman"/>
          <w:i/>
          <w:iCs/>
          <w:color w:val="FF0000"/>
          <w:sz w:val="22"/>
          <w:szCs w:val="22"/>
          <w:lang w:val="sr-Cyrl-CS"/>
        </w:rPr>
      </w:pPr>
    </w:p>
    <w:p w14:paraId="448F7DC6" w14:textId="77777777" w:rsidR="00AB0322" w:rsidRDefault="00AB0322" w:rsidP="00E12E5B">
      <w:pPr>
        <w:pStyle w:val="Default"/>
        <w:jc w:val="both"/>
        <w:rPr>
          <w:rFonts w:ascii="Times New Roman" w:hAnsi="Times New Roman" w:cs="Times New Roman"/>
          <w:i/>
          <w:iCs/>
          <w:color w:val="FF0000"/>
          <w:sz w:val="22"/>
          <w:szCs w:val="22"/>
          <w:lang w:val="sr-Cyrl-CS"/>
        </w:rPr>
      </w:pPr>
    </w:p>
    <w:p w14:paraId="4FD8E55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4EE29D8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66C2585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48C353E6"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76800A" w14:textId="77777777" w:rsidR="00AB0322" w:rsidRDefault="00AB0322" w:rsidP="00E12E5B">
      <w:pPr>
        <w:pStyle w:val="Default"/>
        <w:jc w:val="both"/>
        <w:rPr>
          <w:rFonts w:ascii="Times New Roman" w:hAnsi="Times New Roman" w:cs="Times New Roman"/>
          <w:i/>
          <w:iCs/>
          <w:color w:val="FF0000"/>
          <w:sz w:val="22"/>
          <w:szCs w:val="22"/>
          <w:lang w:val="sr-Cyrl-CS"/>
        </w:rPr>
      </w:pPr>
    </w:p>
    <w:p w14:paraId="451ABF2C"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E24D606" w14:textId="77777777" w:rsidR="00CF79F4" w:rsidRDefault="00CF79F4" w:rsidP="00E12E5B">
      <w:pPr>
        <w:pStyle w:val="Default"/>
        <w:jc w:val="both"/>
        <w:rPr>
          <w:rFonts w:ascii="Times New Roman" w:hAnsi="Times New Roman" w:cs="Times New Roman"/>
          <w:i/>
          <w:iCs/>
          <w:color w:val="FF0000"/>
          <w:sz w:val="22"/>
          <w:szCs w:val="22"/>
          <w:lang w:val="sr-Cyrl-CS"/>
        </w:rPr>
      </w:pPr>
    </w:p>
    <w:p w14:paraId="56337241"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628E1ED9" w14:textId="77777777" w:rsidTr="008B636C">
        <w:tc>
          <w:tcPr>
            <w:tcW w:w="3095" w:type="dxa"/>
            <w:tcBorders>
              <w:bottom w:val="single" w:sz="4" w:space="0" w:color="auto"/>
            </w:tcBorders>
          </w:tcPr>
          <w:p w14:paraId="0EB30BCC" w14:textId="77777777" w:rsidR="00AB0322" w:rsidRPr="00CF619E" w:rsidRDefault="00AB0322" w:rsidP="008B636C">
            <w:pPr>
              <w:rPr>
                <w:bCs/>
                <w:iCs/>
                <w:noProof/>
                <w:lang w:val="sr-Cyrl-CS"/>
              </w:rPr>
            </w:pPr>
          </w:p>
        </w:tc>
        <w:tc>
          <w:tcPr>
            <w:tcW w:w="3095" w:type="dxa"/>
          </w:tcPr>
          <w:p w14:paraId="05D83EF8" w14:textId="77777777" w:rsidR="00AB0322" w:rsidRPr="00CF619E" w:rsidRDefault="00AB0322" w:rsidP="008B636C">
            <w:pPr>
              <w:rPr>
                <w:bCs/>
                <w:iCs/>
                <w:noProof/>
                <w:lang w:val="sr-Cyrl-CS"/>
              </w:rPr>
            </w:pPr>
          </w:p>
        </w:tc>
        <w:tc>
          <w:tcPr>
            <w:tcW w:w="3096" w:type="dxa"/>
            <w:tcBorders>
              <w:bottom w:val="single" w:sz="4" w:space="0" w:color="auto"/>
            </w:tcBorders>
          </w:tcPr>
          <w:p w14:paraId="53F469DD" w14:textId="77777777" w:rsidR="00AB0322" w:rsidRPr="00CF619E" w:rsidRDefault="00AB0322" w:rsidP="008B636C">
            <w:pPr>
              <w:rPr>
                <w:bCs/>
                <w:iCs/>
                <w:noProof/>
                <w:lang w:val="sr-Cyrl-CS"/>
              </w:rPr>
            </w:pPr>
          </w:p>
        </w:tc>
      </w:tr>
      <w:tr w:rsidR="00AB0322" w:rsidRPr="00CF619E" w14:paraId="10855AC7" w14:textId="77777777" w:rsidTr="008B636C">
        <w:tc>
          <w:tcPr>
            <w:tcW w:w="3095" w:type="dxa"/>
            <w:tcBorders>
              <w:top w:val="single" w:sz="4" w:space="0" w:color="auto"/>
            </w:tcBorders>
          </w:tcPr>
          <w:p w14:paraId="0142435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61D8E7B"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6F001E5"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650AE8EB" w14:textId="77777777" w:rsidTr="008B636C">
        <w:tc>
          <w:tcPr>
            <w:tcW w:w="3095" w:type="dxa"/>
          </w:tcPr>
          <w:p w14:paraId="66F83AB0" w14:textId="77777777" w:rsidR="00AB0322" w:rsidRPr="00CF619E" w:rsidRDefault="00AB0322" w:rsidP="008B636C">
            <w:pPr>
              <w:rPr>
                <w:bCs/>
                <w:iCs/>
                <w:noProof/>
                <w:lang w:val="hr-HR"/>
              </w:rPr>
            </w:pPr>
          </w:p>
        </w:tc>
        <w:tc>
          <w:tcPr>
            <w:tcW w:w="3095" w:type="dxa"/>
          </w:tcPr>
          <w:p w14:paraId="5BF06D31" w14:textId="77777777" w:rsidR="00AB0322" w:rsidRPr="00CF619E" w:rsidRDefault="00AB0322" w:rsidP="008B636C">
            <w:pPr>
              <w:rPr>
                <w:bCs/>
                <w:iCs/>
                <w:noProof/>
                <w:lang w:val="hr-HR"/>
              </w:rPr>
            </w:pPr>
          </w:p>
        </w:tc>
        <w:tc>
          <w:tcPr>
            <w:tcW w:w="3096" w:type="dxa"/>
            <w:tcBorders>
              <w:bottom w:val="single" w:sz="4" w:space="0" w:color="auto"/>
            </w:tcBorders>
          </w:tcPr>
          <w:p w14:paraId="3199E949" w14:textId="77777777" w:rsidR="00AB0322" w:rsidRPr="00CF619E" w:rsidRDefault="00AB0322" w:rsidP="008B636C">
            <w:pPr>
              <w:rPr>
                <w:bCs/>
                <w:iCs/>
                <w:noProof/>
                <w:lang w:val="sr-Cyrl-CS"/>
              </w:rPr>
            </w:pPr>
          </w:p>
          <w:p w14:paraId="7897725A" w14:textId="77777777" w:rsidR="00AB0322" w:rsidRPr="00CF619E" w:rsidRDefault="00AB0322" w:rsidP="008B636C">
            <w:pPr>
              <w:rPr>
                <w:bCs/>
                <w:iCs/>
                <w:noProof/>
                <w:lang w:val="sr-Cyrl-CS"/>
              </w:rPr>
            </w:pPr>
          </w:p>
        </w:tc>
      </w:tr>
      <w:tr w:rsidR="00AB0322" w:rsidRPr="00CF619E" w14:paraId="1A767195" w14:textId="77777777" w:rsidTr="008B636C">
        <w:tc>
          <w:tcPr>
            <w:tcW w:w="3095" w:type="dxa"/>
          </w:tcPr>
          <w:p w14:paraId="6E9673E2" w14:textId="77777777" w:rsidR="00AB0322" w:rsidRPr="00CF619E" w:rsidRDefault="00AB0322" w:rsidP="008B636C">
            <w:pPr>
              <w:rPr>
                <w:bCs/>
                <w:iCs/>
                <w:noProof/>
                <w:lang w:val="hr-HR"/>
              </w:rPr>
            </w:pPr>
          </w:p>
        </w:tc>
        <w:tc>
          <w:tcPr>
            <w:tcW w:w="3095" w:type="dxa"/>
          </w:tcPr>
          <w:p w14:paraId="1CE89040" w14:textId="77777777" w:rsidR="00AB0322" w:rsidRPr="00CF619E" w:rsidRDefault="00AB0322" w:rsidP="008B636C">
            <w:pPr>
              <w:rPr>
                <w:bCs/>
                <w:iCs/>
                <w:noProof/>
                <w:lang w:val="hr-HR"/>
              </w:rPr>
            </w:pPr>
          </w:p>
        </w:tc>
        <w:tc>
          <w:tcPr>
            <w:tcW w:w="3096" w:type="dxa"/>
            <w:tcBorders>
              <w:top w:val="single" w:sz="4" w:space="0" w:color="auto"/>
            </w:tcBorders>
          </w:tcPr>
          <w:p w14:paraId="20F2B780" w14:textId="77777777" w:rsidR="00AB0322" w:rsidRPr="00CF619E" w:rsidRDefault="00AB0322" w:rsidP="008B636C">
            <w:pPr>
              <w:jc w:val="center"/>
              <w:rPr>
                <w:bCs/>
                <w:iCs/>
                <w:noProof/>
                <w:lang w:val="sr-Cyrl-CS"/>
              </w:rPr>
            </w:pPr>
            <w:r w:rsidRPr="00CF619E">
              <w:rPr>
                <w:bCs/>
                <w:iCs/>
                <w:noProof/>
              </w:rPr>
              <w:t>ПОТПИС</w:t>
            </w:r>
          </w:p>
        </w:tc>
      </w:tr>
    </w:tbl>
    <w:p w14:paraId="4CF030ED" w14:textId="77777777" w:rsidR="007842FF" w:rsidRDefault="007842FF" w:rsidP="00BE79A7">
      <w:pPr>
        <w:pStyle w:val="Heading1"/>
        <w:numPr>
          <w:ilvl w:val="0"/>
          <w:numId w:val="0"/>
        </w:numPr>
        <w:ind w:left="360"/>
      </w:pPr>
      <w:bookmarkStart w:id="85" w:name="_Toc375826013"/>
      <w:bookmarkStart w:id="86" w:name="_Toc389030820"/>
      <w:bookmarkStart w:id="87" w:name="_Toc448222244"/>
      <w:bookmarkStart w:id="88" w:name="_Toc477327716"/>
      <w:bookmarkStart w:id="89" w:name="_Toc477327999"/>
      <w:bookmarkStart w:id="90" w:name="_Toc477328728"/>
      <w:bookmarkStart w:id="91" w:name="_Toc477329199"/>
    </w:p>
    <w:p w14:paraId="3591DF19" w14:textId="77777777" w:rsidR="007842FF" w:rsidRDefault="007842FF" w:rsidP="007842FF"/>
    <w:p w14:paraId="3828843F" w14:textId="77777777" w:rsidR="007842FF" w:rsidRDefault="007842FF" w:rsidP="007842FF"/>
    <w:p w14:paraId="05662747" w14:textId="77777777" w:rsidR="007842FF" w:rsidRDefault="007842FF" w:rsidP="007842FF"/>
    <w:p w14:paraId="3AFD7FB9" w14:textId="77777777" w:rsidR="007842FF" w:rsidRDefault="007842FF" w:rsidP="007842FF"/>
    <w:p w14:paraId="2A19A723" w14:textId="77777777" w:rsidR="007842FF" w:rsidRDefault="007842FF" w:rsidP="007842FF"/>
    <w:p w14:paraId="352DB5C5" w14:textId="77777777" w:rsidR="007842FF" w:rsidRDefault="007842FF" w:rsidP="007842FF"/>
    <w:p w14:paraId="35A3080E" w14:textId="77777777" w:rsidR="007842FF" w:rsidRDefault="007842FF" w:rsidP="007842FF"/>
    <w:p w14:paraId="4A78D17C" w14:textId="77777777" w:rsidR="007842FF" w:rsidRPr="007842FF" w:rsidRDefault="007842FF" w:rsidP="007842FF"/>
    <w:p w14:paraId="18095811" w14:textId="77777777" w:rsidR="00B819C7" w:rsidRPr="00CC366C" w:rsidRDefault="00B819C7" w:rsidP="00BE79A7">
      <w:pPr>
        <w:pStyle w:val="Heading1"/>
      </w:pPr>
      <w:bookmarkStart w:id="92" w:name="_Toc522184760"/>
      <w:r w:rsidRPr="00CC366C">
        <w:lastRenderedPageBreak/>
        <w:t>ОБРАЗАЦ ТРОШКОВА ПРИПРЕМЕ ПОНУДЕ</w:t>
      </w:r>
      <w:bookmarkEnd w:id="85"/>
      <w:bookmarkEnd w:id="86"/>
      <w:bookmarkEnd w:id="87"/>
      <w:bookmarkEnd w:id="88"/>
      <w:bookmarkEnd w:id="89"/>
      <w:bookmarkEnd w:id="90"/>
      <w:bookmarkEnd w:id="91"/>
      <w:bookmarkEnd w:id="92"/>
    </w:p>
    <w:p w14:paraId="39844BBC" w14:textId="77777777" w:rsidR="00685665" w:rsidRDefault="00685665" w:rsidP="00B819C7">
      <w:pPr>
        <w:spacing w:before="100" w:beforeAutospacing="1" w:line="210" w:lineRule="atLeast"/>
        <w:ind w:left="360"/>
        <w:jc w:val="both"/>
        <w:rPr>
          <w:noProof/>
        </w:rPr>
      </w:pPr>
    </w:p>
    <w:p w14:paraId="235A30AF" w14:textId="77777777" w:rsidR="00685665" w:rsidRDefault="00685665" w:rsidP="00B819C7">
      <w:pPr>
        <w:spacing w:before="100" w:beforeAutospacing="1" w:line="210" w:lineRule="atLeast"/>
        <w:ind w:left="360"/>
        <w:jc w:val="both"/>
        <w:rPr>
          <w:noProof/>
        </w:rPr>
      </w:pPr>
    </w:p>
    <w:p w14:paraId="560A64B1" w14:textId="77777777" w:rsidR="00685665" w:rsidRDefault="00685665" w:rsidP="00685665">
      <w:pPr>
        <w:rPr>
          <w:lang w:val="sr-Cyrl-CS"/>
        </w:rPr>
      </w:pPr>
      <w:r w:rsidRPr="00AE1407">
        <w:rPr>
          <w:noProof/>
        </w:rPr>
        <w:t xml:space="preserve">Понуђач </w:t>
      </w:r>
      <w:r w:rsidRPr="00AE1407">
        <w:t>.....................................................................................</w:t>
      </w:r>
      <w:r>
        <w:rPr>
          <w:lang w:val="sr-Cyrl-CS"/>
        </w:rPr>
        <w:t>..................................................</w:t>
      </w:r>
    </w:p>
    <w:p w14:paraId="67C5C033"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86B65EE" w14:textId="77777777" w:rsidR="00685665" w:rsidRDefault="00685665" w:rsidP="00685665">
      <w:pPr>
        <w:ind w:firstLine="720"/>
        <w:jc w:val="both"/>
        <w:rPr>
          <w:lang w:val="sr-Cyrl-CS"/>
        </w:rPr>
      </w:pPr>
    </w:p>
    <w:p w14:paraId="3B322989" w14:textId="77777777" w:rsidR="00685665" w:rsidRDefault="00685665" w:rsidP="00685665">
      <w:pPr>
        <w:jc w:val="both"/>
        <w:rPr>
          <w:lang w:val="sr-Cyrl-CS"/>
        </w:rPr>
      </w:pPr>
      <w:r w:rsidRPr="00AE1407">
        <w:t xml:space="preserve">у поступку јавне набавке </w:t>
      </w:r>
    </w:p>
    <w:p w14:paraId="0E7050F4" w14:textId="77777777" w:rsidR="00685665" w:rsidRDefault="00685665" w:rsidP="00685665">
      <w:pPr>
        <w:jc w:val="both"/>
        <w:rPr>
          <w:lang w:val="sr-Cyrl-CS"/>
        </w:rPr>
      </w:pPr>
    </w:p>
    <w:p w14:paraId="05DE4E80"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3C763E45" w14:textId="77777777" w:rsidR="00685665" w:rsidRPr="00685665" w:rsidRDefault="00685665" w:rsidP="00685665">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14:paraId="1F3FB8A2"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266442CC"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6A9AD0FA"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FF48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730DA887"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6F63539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8AACA2" w14:textId="77777777" w:rsidR="00CF619E" w:rsidRPr="00CF619E" w:rsidRDefault="00CF619E" w:rsidP="00CF619E">
            <w:pPr>
              <w:spacing w:before="100" w:beforeAutospacing="1" w:line="210" w:lineRule="atLeast"/>
              <w:ind w:left="360"/>
              <w:jc w:val="both"/>
              <w:rPr>
                <w:b/>
                <w:noProof/>
              </w:rPr>
            </w:pPr>
          </w:p>
        </w:tc>
      </w:tr>
      <w:tr w:rsidR="00CF619E" w:rsidRPr="00CF619E" w14:paraId="32D8132C"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6E072F89"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4B79B93" w14:textId="77777777" w:rsidR="00CF619E" w:rsidRPr="00CF619E" w:rsidRDefault="00CF619E" w:rsidP="00CF619E">
            <w:pPr>
              <w:spacing w:before="100" w:beforeAutospacing="1" w:line="210" w:lineRule="atLeast"/>
              <w:ind w:left="360"/>
              <w:jc w:val="both"/>
              <w:rPr>
                <w:b/>
                <w:noProof/>
              </w:rPr>
            </w:pPr>
          </w:p>
        </w:tc>
      </w:tr>
      <w:tr w:rsidR="00CF619E" w:rsidRPr="00CF619E" w14:paraId="65870E23"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26643E60"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EB9B5F9" w14:textId="77777777" w:rsidR="00CF619E" w:rsidRPr="00CF619E" w:rsidRDefault="00CF619E" w:rsidP="00CF619E">
            <w:pPr>
              <w:spacing w:before="100" w:beforeAutospacing="1" w:line="210" w:lineRule="atLeast"/>
              <w:ind w:left="360"/>
              <w:jc w:val="both"/>
              <w:rPr>
                <w:b/>
                <w:noProof/>
              </w:rPr>
            </w:pPr>
          </w:p>
        </w:tc>
      </w:tr>
      <w:tr w:rsidR="00CF619E" w:rsidRPr="00CF619E" w14:paraId="36E4E25F"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09363826"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14BEB5" w14:textId="77777777" w:rsidR="00CF619E" w:rsidRPr="00CF619E" w:rsidRDefault="00CF619E" w:rsidP="00CF619E">
            <w:pPr>
              <w:spacing w:before="100" w:beforeAutospacing="1" w:line="210" w:lineRule="atLeast"/>
              <w:ind w:left="360"/>
              <w:jc w:val="both"/>
              <w:rPr>
                <w:b/>
                <w:noProof/>
              </w:rPr>
            </w:pPr>
          </w:p>
        </w:tc>
      </w:tr>
      <w:tr w:rsidR="00CF619E" w:rsidRPr="00CF619E" w14:paraId="1665F2F5"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05CD2E55"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B772F7F" w14:textId="77777777" w:rsidR="00CF619E" w:rsidRPr="00CF619E" w:rsidRDefault="00CF619E" w:rsidP="00CF619E">
            <w:pPr>
              <w:spacing w:before="100" w:beforeAutospacing="1" w:line="210" w:lineRule="atLeast"/>
              <w:ind w:left="360"/>
              <w:jc w:val="both"/>
              <w:rPr>
                <w:b/>
                <w:noProof/>
              </w:rPr>
            </w:pPr>
          </w:p>
        </w:tc>
      </w:tr>
      <w:tr w:rsidR="00CF619E" w:rsidRPr="00CF619E" w14:paraId="368FDF02"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60264FFB"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8D74C1E" w14:textId="77777777" w:rsidR="00CF619E" w:rsidRPr="00CF619E" w:rsidRDefault="00CF619E" w:rsidP="00CF619E">
            <w:pPr>
              <w:spacing w:before="100" w:beforeAutospacing="1" w:line="210" w:lineRule="atLeast"/>
              <w:ind w:left="360"/>
              <w:jc w:val="both"/>
              <w:rPr>
                <w:b/>
                <w:noProof/>
              </w:rPr>
            </w:pPr>
          </w:p>
        </w:tc>
      </w:tr>
      <w:tr w:rsidR="00CF619E" w:rsidRPr="00CF619E" w14:paraId="3584D07E" w14:textId="77777777" w:rsidTr="005A7DA5">
        <w:tc>
          <w:tcPr>
            <w:tcW w:w="5610" w:type="dxa"/>
            <w:tcBorders>
              <w:top w:val="single" w:sz="4" w:space="0" w:color="000000"/>
              <w:left w:val="single" w:sz="4" w:space="0" w:color="000000"/>
              <w:bottom w:val="single" w:sz="4" w:space="0" w:color="000000"/>
            </w:tcBorders>
            <w:shd w:val="clear" w:color="auto" w:fill="auto"/>
          </w:tcPr>
          <w:p w14:paraId="486B2DD6"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2CA49FA" w14:textId="77777777" w:rsidR="00CF619E" w:rsidRPr="00CF619E" w:rsidRDefault="00CF619E" w:rsidP="00CF619E">
            <w:pPr>
              <w:spacing w:before="100" w:beforeAutospacing="1" w:line="210" w:lineRule="atLeast"/>
              <w:ind w:left="360"/>
              <w:jc w:val="both"/>
              <w:rPr>
                <w:b/>
                <w:noProof/>
              </w:rPr>
            </w:pPr>
          </w:p>
        </w:tc>
      </w:tr>
    </w:tbl>
    <w:p w14:paraId="433F2EFD" w14:textId="77777777" w:rsidR="00A74871" w:rsidRDefault="00A74871" w:rsidP="002B725A">
      <w:pPr>
        <w:rPr>
          <w:b/>
          <w:noProof/>
        </w:rPr>
      </w:pPr>
    </w:p>
    <w:p w14:paraId="69FA891B" w14:textId="77777777" w:rsidR="00CF619E" w:rsidRDefault="002B725A" w:rsidP="002B725A">
      <w:pPr>
        <w:rPr>
          <w:b/>
          <w:noProof/>
        </w:rPr>
      </w:pPr>
      <w:r>
        <w:rPr>
          <w:b/>
          <w:noProof/>
        </w:rPr>
        <w:t>Напомене</w:t>
      </w:r>
      <w:r w:rsidR="00CF619E" w:rsidRPr="00CF619E">
        <w:rPr>
          <w:b/>
          <w:noProof/>
        </w:rPr>
        <w:t xml:space="preserve">: </w:t>
      </w:r>
    </w:p>
    <w:p w14:paraId="4B6AD1E9"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C03B035" w14:textId="77777777"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148BD5EC" w14:textId="77777777" w:rsidR="005A7DA5" w:rsidRDefault="005A7DA5" w:rsidP="00CF619E">
      <w:pPr>
        <w:rPr>
          <w:noProof/>
        </w:rPr>
      </w:pPr>
    </w:p>
    <w:p w14:paraId="539A6B17" w14:textId="77777777" w:rsidR="00AB0322" w:rsidRDefault="00AB0322" w:rsidP="00CF619E">
      <w:pPr>
        <w:rPr>
          <w:noProof/>
        </w:rPr>
      </w:pPr>
    </w:p>
    <w:p w14:paraId="660B3F93" w14:textId="77777777" w:rsidR="00AB0322" w:rsidRDefault="00AB0322" w:rsidP="00CF619E">
      <w:pPr>
        <w:rPr>
          <w:noProof/>
        </w:rPr>
      </w:pPr>
    </w:p>
    <w:p w14:paraId="5892CBA8" w14:textId="77777777" w:rsidR="003D681B" w:rsidRDefault="003D681B" w:rsidP="00CF619E">
      <w:pPr>
        <w:rPr>
          <w:noProof/>
        </w:rPr>
      </w:pPr>
    </w:p>
    <w:p w14:paraId="129BE365" w14:textId="77777777" w:rsidR="005A7DA5" w:rsidRDefault="005A7DA5" w:rsidP="00CF619E">
      <w:pPr>
        <w:rPr>
          <w:noProof/>
        </w:rPr>
      </w:pPr>
    </w:p>
    <w:p w14:paraId="016F5ABC"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08901DBE" w14:textId="77777777" w:rsidTr="003E149E">
        <w:tc>
          <w:tcPr>
            <w:tcW w:w="3095" w:type="dxa"/>
            <w:tcBorders>
              <w:bottom w:val="single" w:sz="4" w:space="0" w:color="auto"/>
            </w:tcBorders>
          </w:tcPr>
          <w:p w14:paraId="27F884E3" w14:textId="77777777" w:rsidR="00A74871" w:rsidRPr="00CF619E" w:rsidRDefault="00A74871" w:rsidP="003E149E">
            <w:pPr>
              <w:rPr>
                <w:bCs/>
                <w:iCs/>
                <w:noProof/>
                <w:lang w:val="sr-Cyrl-CS"/>
              </w:rPr>
            </w:pPr>
          </w:p>
        </w:tc>
        <w:tc>
          <w:tcPr>
            <w:tcW w:w="3095" w:type="dxa"/>
          </w:tcPr>
          <w:p w14:paraId="040EC0DA" w14:textId="77777777" w:rsidR="00A74871" w:rsidRPr="00CF619E" w:rsidRDefault="00A74871" w:rsidP="003E149E">
            <w:pPr>
              <w:rPr>
                <w:bCs/>
                <w:iCs/>
                <w:noProof/>
                <w:lang w:val="sr-Cyrl-CS"/>
              </w:rPr>
            </w:pPr>
          </w:p>
        </w:tc>
        <w:tc>
          <w:tcPr>
            <w:tcW w:w="3096" w:type="dxa"/>
            <w:tcBorders>
              <w:bottom w:val="single" w:sz="4" w:space="0" w:color="auto"/>
            </w:tcBorders>
          </w:tcPr>
          <w:p w14:paraId="450915A4" w14:textId="77777777" w:rsidR="00A74871" w:rsidRPr="00CF619E" w:rsidRDefault="00A74871" w:rsidP="003E149E">
            <w:pPr>
              <w:rPr>
                <w:bCs/>
                <w:iCs/>
                <w:noProof/>
                <w:lang w:val="sr-Cyrl-CS"/>
              </w:rPr>
            </w:pPr>
          </w:p>
        </w:tc>
      </w:tr>
      <w:tr w:rsidR="00A74871" w:rsidRPr="00CF619E" w14:paraId="287303EA" w14:textId="77777777" w:rsidTr="003E149E">
        <w:tc>
          <w:tcPr>
            <w:tcW w:w="3095" w:type="dxa"/>
            <w:tcBorders>
              <w:top w:val="single" w:sz="4" w:space="0" w:color="auto"/>
            </w:tcBorders>
          </w:tcPr>
          <w:p w14:paraId="1BD1C61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59A80497"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1DC4F83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7FCA0AFB" w14:textId="77777777" w:rsidTr="003E149E">
        <w:tc>
          <w:tcPr>
            <w:tcW w:w="3095" w:type="dxa"/>
          </w:tcPr>
          <w:p w14:paraId="5F69E8BF" w14:textId="77777777" w:rsidR="00A74871" w:rsidRPr="00CF619E" w:rsidRDefault="00A74871" w:rsidP="003E149E">
            <w:pPr>
              <w:rPr>
                <w:bCs/>
                <w:iCs/>
                <w:noProof/>
                <w:lang w:val="hr-HR"/>
              </w:rPr>
            </w:pPr>
          </w:p>
        </w:tc>
        <w:tc>
          <w:tcPr>
            <w:tcW w:w="3095" w:type="dxa"/>
          </w:tcPr>
          <w:p w14:paraId="7D12BED3" w14:textId="77777777" w:rsidR="00A74871" w:rsidRPr="00CF619E" w:rsidRDefault="00A74871" w:rsidP="003E149E">
            <w:pPr>
              <w:rPr>
                <w:bCs/>
                <w:iCs/>
                <w:noProof/>
                <w:lang w:val="hr-HR"/>
              </w:rPr>
            </w:pPr>
          </w:p>
        </w:tc>
        <w:tc>
          <w:tcPr>
            <w:tcW w:w="3096" w:type="dxa"/>
            <w:tcBorders>
              <w:bottom w:val="single" w:sz="4" w:space="0" w:color="auto"/>
            </w:tcBorders>
          </w:tcPr>
          <w:p w14:paraId="532FA3E1" w14:textId="77777777" w:rsidR="00A74871" w:rsidRPr="00CF619E" w:rsidRDefault="00A74871" w:rsidP="003E149E">
            <w:pPr>
              <w:rPr>
                <w:bCs/>
                <w:iCs/>
                <w:noProof/>
                <w:lang w:val="sr-Cyrl-CS"/>
              </w:rPr>
            </w:pPr>
          </w:p>
          <w:p w14:paraId="65AED90F" w14:textId="77777777" w:rsidR="00A74871" w:rsidRPr="00CF619E" w:rsidRDefault="00A74871" w:rsidP="003E149E">
            <w:pPr>
              <w:rPr>
                <w:bCs/>
                <w:iCs/>
                <w:noProof/>
                <w:lang w:val="sr-Cyrl-CS"/>
              </w:rPr>
            </w:pPr>
          </w:p>
        </w:tc>
      </w:tr>
      <w:tr w:rsidR="00A74871" w:rsidRPr="00CF619E" w14:paraId="6A383F53" w14:textId="77777777" w:rsidTr="003E149E">
        <w:tc>
          <w:tcPr>
            <w:tcW w:w="3095" w:type="dxa"/>
          </w:tcPr>
          <w:p w14:paraId="05144D07" w14:textId="77777777" w:rsidR="00A74871" w:rsidRPr="00CF619E" w:rsidRDefault="00A74871" w:rsidP="003E149E">
            <w:pPr>
              <w:rPr>
                <w:bCs/>
                <w:iCs/>
                <w:noProof/>
                <w:lang w:val="hr-HR"/>
              </w:rPr>
            </w:pPr>
          </w:p>
        </w:tc>
        <w:tc>
          <w:tcPr>
            <w:tcW w:w="3095" w:type="dxa"/>
          </w:tcPr>
          <w:p w14:paraId="76DBB32C" w14:textId="77777777" w:rsidR="00A74871" w:rsidRPr="00CF619E" w:rsidRDefault="00A74871" w:rsidP="003E149E">
            <w:pPr>
              <w:rPr>
                <w:bCs/>
                <w:iCs/>
                <w:noProof/>
                <w:lang w:val="hr-HR"/>
              </w:rPr>
            </w:pPr>
          </w:p>
        </w:tc>
        <w:tc>
          <w:tcPr>
            <w:tcW w:w="3096" w:type="dxa"/>
            <w:tcBorders>
              <w:top w:val="single" w:sz="4" w:space="0" w:color="auto"/>
            </w:tcBorders>
          </w:tcPr>
          <w:p w14:paraId="65759093" w14:textId="77777777" w:rsidR="00A74871" w:rsidRPr="00CF619E" w:rsidRDefault="00A74871" w:rsidP="003E149E">
            <w:pPr>
              <w:jc w:val="center"/>
              <w:rPr>
                <w:bCs/>
                <w:iCs/>
                <w:noProof/>
                <w:lang w:val="sr-Cyrl-CS"/>
              </w:rPr>
            </w:pPr>
            <w:r w:rsidRPr="00CF619E">
              <w:rPr>
                <w:bCs/>
                <w:iCs/>
                <w:noProof/>
              </w:rPr>
              <w:t>ПОТПИС</w:t>
            </w:r>
          </w:p>
        </w:tc>
      </w:tr>
    </w:tbl>
    <w:p w14:paraId="0AE250E3" w14:textId="77777777" w:rsidR="0006401C" w:rsidRPr="00AE1407" w:rsidRDefault="0006401C" w:rsidP="00BE79A7">
      <w:pPr>
        <w:pStyle w:val="Heading1"/>
        <w:rPr>
          <w:noProof/>
        </w:rPr>
        <w:sectPr w:rsidR="0006401C" w:rsidRPr="00AE1407" w:rsidSect="00E15A0B">
          <w:headerReference w:type="default" r:id="rId11"/>
          <w:footerReference w:type="even" r:id="rId12"/>
          <w:footerReference w:type="default" r:id="rId13"/>
          <w:pgSz w:w="11906" w:h="16838"/>
          <w:pgMar w:top="1440" w:right="1440" w:bottom="1440" w:left="1361" w:header="709" w:footer="709" w:gutter="0"/>
          <w:cols w:space="708"/>
          <w:docGrid w:linePitch="360"/>
        </w:sectPr>
      </w:pPr>
    </w:p>
    <w:p w14:paraId="2745C000" w14:textId="77777777" w:rsidR="002D5B2C" w:rsidRPr="00BD205C" w:rsidRDefault="002D5B2C" w:rsidP="00BE79A7">
      <w:pPr>
        <w:pStyle w:val="Heading1"/>
      </w:pPr>
      <w:bookmarkStart w:id="93" w:name="_Toc375826014"/>
      <w:bookmarkStart w:id="94" w:name="_Toc389030821"/>
      <w:bookmarkStart w:id="95" w:name="_Toc448222245"/>
      <w:bookmarkStart w:id="96" w:name="_Toc477327717"/>
      <w:bookmarkStart w:id="97" w:name="_Toc477328000"/>
      <w:bookmarkStart w:id="98" w:name="_Toc477328729"/>
      <w:bookmarkStart w:id="99" w:name="_Toc477329200"/>
      <w:bookmarkStart w:id="100" w:name="_Toc522184761"/>
      <w:r w:rsidRPr="00BD205C">
        <w:lastRenderedPageBreak/>
        <w:t>ОБРАЗАЦ ПОНУДЕ</w:t>
      </w:r>
      <w:bookmarkEnd w:id="93"/>
      <w:bookmarkEnd w:id="94"/>
      <w:bookmarkEnd w:id="95"/>
      <w:bookmarkEnd w:id="96"/>
      <w:bookmarkEnd w:id="97"/>
      <w:bookmarkEnd w:id="98"/>
      <w:bookmarkEnd w:id="99"/>
      <w:bookmarkEnd w:id="100"/>
    </w:p>
    <w:p w14:paraId="39E387EF"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3C55457" w14:textId="77777777" w:rsidTr="00300477">
        <w:trPr>
          <w:trHeight w:val="229"/>
        </w:trPr>
        <w:tc>
          <w:tcPr>
            <w:tcW w:w="5245" w:type="dxa"/>
            <w:tcBorders>
              <w:right w:val="single" w:sz="4" w:space="0" w:color="auto"/>
            </w:tcBorders>
            <w:vAlign w:val="center"/>
          </w:tcPr>
          <w:p w14:paraId="68E29DAF"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8C835D0" w14:textId="77777777" w:rsidR="005E2923" w:rsidRPr="00802D8A" w:rsidRDefault="007842FF" w:rsidP="009B3E3D">
            <w:pPr>
              <w:rPr>
                <w:noProof/>
              </w:rPr>
            </w:pPr>
            <w:r w:rsidRPr="00802D8A">
              <w:rPr>
                <w:b/>
                <w:noProof/>
              </w:rPr>
              <w:t>15</w:t>
            </w:r>
            <w:r w:rsidR="009B3E3D" w:rsidRPr="00802D8A">
              <w:rPr>
                <w:b/>
                <w:noProof/>
              </w:rPr>
              <w:t>3</w:t>
            </w:r>
            <w:r w:rsidRPr="00802D8A">
              <w:rPr>
                <w:b/>
                <w:noProof/>
              </w:rPr>
              <w:t>-18-М -</w:t>
            </w:r>
            <w:r w:rsidR="009B3E3D" w:rsidRPr="00802D8A">
              <w:rPr>
                <w:b/>
              </w:rPr>
              <w:t>Испитивање услова радне околине</w:t>
            </w:r>
          </w:p>
        </w:tc>
      </w:tr>
      <w:tr w:rsidR="005E2923" w:rsidRPr="00AE1407" w14:paraId="260062F6" w14:textId="77777777" w:rsidTr="005E2923">
        <w:tc>
          <w:tcPr>
            <w:tcW w:w="5245" w:type="dxa"/>
          </w:tcPr>
          <w:p w14:paraId="1441570A"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29B4CE69" w14:textId="77777777" w:rsidR="005E2923" w:rsidRPr="00802D8A" w:rsidRDefault="005E2923" w:rsidP="005E2923">
            <w:pPr>
              <w:jc w:val="right"/>
              <w:rPr>
                <w:noProof/>
              </w:rPr>
            </w:pPr>
          </w:p>
        </w:tc>
        <w:tc>
          <w:tcPr>
            <w:tcW w:w="2977" w:type="dxa"/>
            <w:tcBorders>
              <w:top w:val="inset" w:sz="6" w:space="0" w:color="auto"/>
            </w:tcBorders>
          </w:tcPr>
          <w:p w14:paraId="185F5954"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CF2B46C" w14:textId="77777777" w:rsidR="005E2923" w:rsidRPr="00AE1407" w:rsidRDefault="005E2923" w:rsidP="005E2923">
            <w:pPr>
              <w:jc w:val="right"/>
              <w:rPr>
                <w:b/>
                <w:noProof/>
              </w:rPr>
            </w:pPr>
          </w:p>
        </w:tc>
      </w:tr>
      <w:tr w:rsidR="005E2923" w:rsidRPr="00AE1407" w14:paraId="15BC608E" w14:textId="77777777" w:rsidTr="005E2923">
        <w:tc>
          <w:tcPr>
            <w:tcW w:w="15310" w:type="dxa"/>
            <w:gridSpan w:val="6"/>
          </w:tcPr>
          <w:p w14:paraId="77E13508"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00646F29" w14:textId="77777777" w:rsidTr="00EB6B00">
        <w:tc>
          <w:tcPr>
            <w:tcW w:w="5245" w:type="dxa"/>
            <w:vAlign w:val="center"/>
          </w:tcPr>
          <w:p w14:paraId="76D0E9BF"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47A42D23" w14:textId="77777777" w:rsidR="005E2923" w:rsidRPr="00AE1407" w:rsidRDefault="005E2923" w:rsidP="005E2923">
            <w:pPr>
              <w:rPr>
                <w:b/>
                <w:noProof/>
              </w:rPr>
            </w:pPr>
          </w:p>
        </w:tc>
      </w:tr>
      <w:tr w:rsidR="005E2923" w:rsidRPr="00AE1407" w14:paraId="275A6B46" w14:textId="77777777" w:rsidTr="00EB6B00">
        <w:tc>
          <w:tcPr>
            <w:tcW w:w="5245" w:type="dxa"/>
            <w:vAlign w:val="center"/>
          </w:tcPr>
          <w:p w14:paraId="28092A66" w14:textId="77777777" w:rsidR="005E2923" w:rsidRPr="00AE1407" w:rsidRDefault="005E2923" w:rsidP="00EB6B00">
            <w:pPr>
              <w:rPr>
                <w:b/>
                <w:noProof/>
              </w:rPr>
            </w:pPr>
            <w:r w:rsidRPr="00AE1407">
              <w:rPr>
                <w:noProof/>
              </w:rPr>
              <w:t>Адреса седишта</w:t>
            </w:r>
          </w:p>
        </w:tc>
        <w:tc>
          <w:tcPr>
            <w:tcW w:w="10065" w:type="dxa"/>
            <w:gridSpan w:val="5"/>
          </w:tcPr>
          <w:p w14:paraId="02AC4EDF" w14:textId="77777777" w:rsidR="005E2923" w:rsidRPr="00AE1407" w:rsidRDefault="005E2923" w:rsidP="005E2923">
            <w:pPr>
              <w:rPr>
                <w:b/>
                <w:noProof/>
              </w:rPr>
            </w:pPr>
          </w:p>
        </w:tc>
      </w:tr>
      <w:tr w:rsidR="005E2923" w:rsidRPr="00AE1407" w14:paraId="4EFDA17C" w14:textId="77777777" w:rsidTr="00EB6B00">
        <w:tc>
          <w:tcPr>
            <w:tcW w:w="5245" w:type="dxa"/>
            <w:vAlign w:val="center"/>
          </w:tcPr>
          <w:p w14:paraId="52D220FE" w14:textId="77777777" w:rsidR="005E2923" w:rsidRPr="00AE1407" w:rsidRDefault="00A44D15" w:rsidP="00EB6B00">
            <w:pPr>
              <w:rPr>
                <w:noProof/>
              </w:rPr>
            </w:pPr>
            <w:r w:rsidRPr="00AE1407">
              <w:rPr>
                <w:noProof/>
              </w:rPr>
              <w:t xml:space="preserve">Име </w:t>
            </w:r>
            <w:r>
              <w:rPr>
                <w:noProof/>
              </w:rPr>
              <w:t xml:space="preserve">и презиме </w:t>
            </w:r>
            <w:r w:rsidRPr="00AE1407">
              <w:rPr>
                <w:noProof/>
              </w:rPr>
              <w:t>особе за контакт</w:t>
            </w:r>
          </w:p>
        </w:tc>
        <w:tc>
          <w:tcPr>
            <w:tcW w:w="3402" w:type="dxa"/>
            <w:gridSpan w:val="2"/>
          </w:tcPr>
          <w:p w14:paraId="62488278" w14:textId="77777777" w:rsidR="005E2923" w:rsidRPr="00AE1407" w:rsidRDefault="005E2923" w:rsidP="005E2923">
            <w:pPr>
              <w:rPr>
                <w:b/>
                <w:noProof/>
              </w:rPr>
            </w:pPr>
          </w:p>
        </w:tc>
        <w:tc>
          <w:tcPr>
            <w:tcW w:w="3508" w:type="dxa"/>
            <w:gridSpan w:val="2"/>
            <w:vAlign w:val="center"/>
          </w:tcPr>
          <w:p w14:paraId="12C21967" w14:textId="77777777" w:rsidR="005E2923" w:rsidRPr="00AE1407" w:rsidRDefault="005E2923" w:rsidP="00EB6B00">
            <w:pPr>
              <w:jc w:val="right"/>
              <w:rPr>
                <w:b/>
                <w:noProof/>
              </w:rPr>
            </w:pPr>
            <w:r w:rsidRPr="00AE1407">
              <w:rPr>
                <w:noProof/>
              </w:rPr>
              <w:t xml:space="preserve">Матични број </w:t>
            </w:r>
          </w:p>
        </w:tc>
        <w:tc>
          <w:tcPr>
            <w:tcW w:w="3155" w:type="dxa"/>
          </w:tcPr>
          <w:p w14:paraId="3B5535CC" w14:textId="77777777" w:rsidR="005E2923" w:rsidRPr="00AE1407" w:rsidRDefault="005E2923" w:rsidP="005E2923">
            <w:pPr>
              <w:jc w:val="right"/>
              <w:rPr>
                <w:b/>
                <w:noProof/>
              </w:rPr>
            </w:pPr>
          </w:p>
        </w:tc>
      </w:tr>
      <w:tr w:rsidR="005E2923" w:rsidRPr="00AE1407" w14:paraId="44438949" w14:textId="77777777" w:rsidTr="00EB6B00">
        <w:tc>
          <w:tcPr>
            <w:tcW w:w="5245" w:type="dxa"/>
            <w:vAlign w:val="center"/>
          </w:tcPr>
          <w:p w14:paraId="7328EBBC" w14:textId="77777777" w:rsidR="005E2923" w:rsidRPr="00AE1407" w:rsidRDefault="005E2923" w:rsidP="00EB6B00">
            <w:pPr>
              <w:rPr>
                <w:b/>
                <w:noProof/>
              </w:rPr>
            </w:pPr>
            <w:r w:rsidRPr="00AE1407">
              <w:rPr>
                <w:noProof/>
              </w:rPr>
              <w:t>Телефон/факс</w:t>
            </w:r>
          </w:p>
        </w:tc>
        <w:tc>
          <w:tcPr>
            <w:tcW w:w="3402" w:type="dxa"/>
            <w:gridSpan w:val="2"/>
          </w:tcPr>
          <w:p w14:paraId="03E87566" w14:textId="77777777" w:rsidR="005E2923" w:rsidRPr="00AE1407" w:rsidRDefault="005E2923" w:rsidP="005E2923">
            <w:pPr>
              <w:rPr>
                <w:b/>
                <w:noProof/>
              </w:rPr>
            </w:pPr>
          </w:p>
        </w:tc>
        <w:tc>
          <w:tcPr>
            <w:tcW w:w="3508" w:type="dxa"/>
            <w:gridSpan w:val="2"/>
            <w:vAlign w:val="center"/>
          </w:tcPr>
          <w:p w14:paraId="07EC8554"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C38EA2" w14:textId="77777777" w:rsidR="005E2923" w:rsidRPr="00AE1407" w:rsidRDefault="005E2923" w:rsidP="005E2923">
            <w:pPr>
              <w:jc w:val="right"/>
              <w:rPr>
                <w:b/>
                <w:noProof/>
              </w:rPr>
            </w:pPr>
          </w:p>
        </w:tc>
      </w:tr>
      <w:tr w:rsidR="005E2923" w:rsidRPr="00AE1407" w14:paraId="73B81B74" w14:textId="77777777" w:rsidTr="00EB6B00">
        <w:tc>
          <w:tcPr>
            <w:tcW w:w="5245" w:type="dxa"/>
            <w:vAlign w:val="center"/>
          </w:tcPr>
          <w:p w14:paraId="6DF68457" w14:textId="77777777" w:rsidR="005E2923" w:rsidRPr="00600B9E" w:rsidRDefault="00260A31" w:rsidP="00EB6B00">
            <w:pPr>
              <w:rPr>
                <w:b/>
                <w:noProof/>
              </w:rPr>
            </w:pPr>
            <w:r w:rsidRPr="00600B9E">
              <w:rPr>
                <w:noProof/>
              </w:rPr>
              <w:t>Е-мејл</w:t>
            </w:r>
          </w:p>
        </w:tc>
        <w:tc>
          <w:tcPr>
            <w:tcW w:w="3402" w:type="dxa"/>
            <w:gridSpan w:val="2"/>
          </w:tcPr>
          <w:p w14:paraId="2540011B" w14:textId="77777777" w:rsidR="005E2923" w:rsidRPr="00AE1407" w:rsidRDefault="005E2923" w:rsidP="005E2923">
            <w:pPr>
              <w:rPr>
                <w:b/>
                <w:noProof/>
              </w:rPr>
            </w:pPr>
          </w:p>
        </w:tc>
        <w:tc>
          <w:tcPr>
            <w:tcW w:w="3508" w:type="dxa"/>
            <w:gridSpan w:val="2"/>
            <w:vAlign w:val="center"/>
          </w:tcPr>
          <w:p w14:paraId="23773A42" w14:textId="77777777" w:rsidR="005E2923" w:rsidRPr="00AE1407" w:rsidRDefault="005E2923" w:rsidP="00EB6B00">
            <w:pPr>
              <w:jc w:val="right"/>
              <w:rPr>
                <w:noProof/>
              </w:rPr>
            </w:pPr>
            <w:r w:rsidRPr="00AE1407">
              <w:rPr>
                <w:noProof/>
              </w:rPr>
              <w:t>Регистарски број</w:t>
            </w:r>
          </w:p>
        </w:tc>
        <w:tc>
          <w:tcPr>
            <w:tcW w:w="3155" w:type="dxa"/>
          </w:tcPr>
          <w:p w14:paraId="3002BA76" w14:textId="77777777" w:rsidR="005E2923" w:rsidRPr="00AE1407" w:rsidRDefault="005E2923" w:rsidP="005E2923">
            <w:pPr>
              <w:jc w:val="right"/>
              <w:rPr>
                <w:b/>
                <w:noProof/>
              </w:rPr>
            </w:pPr>
          </w:p>
        </w:tc>
      </w:tr>
      <w:tr w:rsidR="005E2923" w:rsidRPr="00AE1407" w14:paraId="10B4A188" w14:textId="77777777" w:rsidTr="00EB6B00">
        <w:tc>
          <w:tcPr>
            <w:tcW w:w="5245" w:type="dxa"/>
            <w:vAlign w:val="center"/>
          </w:tcPr>
          <w:p w14:paraId="79022221" w14:textId="77777777" w:rsidR="005E2923" w:rsidRPr="00600B9E" w:rsidRDefault="00380975" w:rsidP="007842FF">
            <w:pPr>
              <w:rPr>
                <w:noProof/>
              </w:rPr>
            </w:pPr>
            <w:r w:rsidRPr="00600B9E">
              <w:rPr>
                <w:noProof/>
              </w:rPr>
              <w:t>Овлашћено лице, које ће Уговор</w:t>
            </w:r>
          </w:p>
        </w:tc>
        <w:tc>
          <w:tcPr>
            <w:tcW w:w="3402" w:type="dxa"/>
            <w:gridSpan w:val="2"/>
          </w:tcPr>
          <w:p w14:paraId="61E448E4" w14:textId="77777777" w:rsidR="005E2923" w:rsidRPr="00AE1407" w:rsidRDefault="005E2923" w:rsidP="005E2923">
            <w:pPr>
              <w:rPr>
                <w:b/>
                <w:noProof/>
              </w:rPr>
            </w:pPr>
          </w:p>
        </w:tc>
        <w:tc>
          <w:tcPr>
            <w:tcW w:w="3508" w:type="dxa"/>
            <w:gridSpan w:val="2"/>
            <w:vAlign w:val="center"/>
          </w:tcPr>
          <w:p w14:paraId="0DCD4B3E" w14:textId="77777777" w:rsidR="005E2923" w:rsidRPr="00AE1407" w:rsidRDefault="000A517E" w:rsidP="00EB6B00">
            <w:pPr>
              <w:jc w:val="right"/>
              <w:rPr>
                <w:noProof/>
              </w:rPr>
            </w:pPr>
            <w:r w:rsidRPr="00AE1407">
              <w:rPr>
                <w:noProof/>
              </w:rPr>
              <w:t>Шифра делатности</w:t>
            </w:r>
          </w:p>
        </w:tc>
        <w:tc>
          <w:tcPr>
            <w:tcW w:w="3155" w:type="dxa"/>
          </w:tcPr>
          <w:p w14:paraId="17CC3908" w14:textId="77777777" w:rsidR="005E2923" w:rsidRPr="00AE1407" w:rsidRDefault="005E2923" w:rsidP="005E2923">
            <w:pPr>
              <w:jc w:val="right"/>
              <w:rPr>
                <w:b/>
                <w:noProof/>
              </w:rPr>
            </w:pPr>
          </w:p>
        </w:tc>
      </w:tr>
      <w:tr w:rsidR="00223DF2" w:rsidRPr="00AE1407" w14:paraId="14527EE6" w14:textId="77777777" w:rsidTr="00EB6B00">
        <w:trPr>
          <w:trHeight w:val="345"/>
        </w:trPr>
        <w:tc>
          <w:tcPr>
            <w:tcW w:w="5245" w:type="dxa"/>
            <w:vMerge w:val="restart"/>
            <w:vAlign w:val="center"/>
          </w:tcPr>
          <w:p w14:paraId="7CA585AA" w14:textId="77777777" w:rsidR="00223DF2" w:rsidRPr="00600B9E" w:rsidRDefault="00223DF2" w:rsidP="00EB6B00">
            <w:pPr>
              <w:rPr>
                <w:b/>
                <w:noProof/>
              </w:rPr>
            </w:pPr>
            <w:r w:rsidRPr="00600B9E">
              <w:rPr>
                <w:b/>
                <w:noProof/>
              </w:rPr>
              <w:br w:type="page"/>
            </w:r>
            <w:r w:rsidRPr="00600B9E">
              <w:rPr>
                <w:noProof/>
              </w:rPr>
              <w:t xml:space="preserve">Рок важења понуде изражен у броју дана од дана отварања понуда, који не може бити краћи </w:t>
            </w:r>
            <w:r w:rsidR="00260A31" w:rsidRPr="00600B9E">
              <w:rPr>
                <w:noProof/>
              </w:rPr>
              <w:t>од 6</w:t>
            </w:r>
            <w:r w:rsidRPr="00600B9E">
              <w:rPr>
                <w:noProof/>
              </w:rPr>
              <w:t>0 дана</w:t>
            </w:r>
          </w:p>
        </w:tc>
        <w:tc>
          <w:tcPr>
            <w:tcW w:w="3402" w:type="dxa"/>
            <w:gridSpan w:val="2"/>
            <w:vMerge w:val="restart"/>
          </w:tcPr>
          <w:p w14:paraId="7505D1DA" w14:textId="77777777" w:rsidR="00223DF2" w:rsidRPr="00AE1407" w:rsidRDefault="00223DF2" w:rsidP="005E2923">
            <w:pPr>
              <w:rPr>
                <w:b/>
                <w:noProof/>
              </w:rPr>
            </w:pPr>
          </w:p>
        </w:tc>
        <w:tc>
          <w:tcPr>
            <w:tcW w:w="3508" w:type="dxa"/>
            <w:gridSpan w:val="2"/>
            <w:vAlign w:val="center"/>
          </w:tcPr>
          <w:p w14:paraId="7B508536" w14:textId="77777777" w:rsidR="00223DF2" w:rsidRPr="00223DF2" w:rsidRDefault="00FA6C98" w:rsidP="00EB6B00">
            <w:pPr>
              <w:jc w:val="right"/>
              <w:rPr>
                <w:noProof/>
                <w:lang w:val="sr-Cyrl-CS"/>
              </w:rPr>
            </w:pPr>
            <w:r>
              <w:rPr>
                <w:noProof/>
              </w:rPr>
              <w:t>Величина обвезника</w:t>
            </w:r>
          </w:p>
        </w:tc>
        <w:tc>
          <w:tcPr>
            <w:tcW w:w="3155" w:type="dxa"/>
            <w:vAlign w:val="center"/>
          </w:tcPr>
          <w:p w14:paraId="5B1373E8" w14:textId="77777777" w:rsidR="00223DF2" w:rsidRPr="00AE1407" w:rsidRDefault="00223DF2" w:rsidP="00EB6B00">
            <w:pPr>
              <w:rPr>
                <w:b/>
                <w:noProof/>
              </w:rPr>
            </w:pPr>
          </w:p>
        </w:tc>
      </w:tr>
      <w:tr w:rsidR="00223DF2" w:rsidRPr="00AE1407" w14:paraId="13623E86" w14:textId="77777777" w:rsidTr="00EB6B00">
        <w:trPr>
          <w:trHeight w:val="344"/>
        </w:trPr>
        <w:tc>
          <w:tcPr>
            <w:tcW w:w="5245" w:type="dxa"/>
            <w:vMerge/>
          </w:tcPr>
          <w:p w14:paraId="3BDAFB72" w14:textId="77777777" w:rsidR="00223DF2" w:rsidRPr="00600B9E" w:rsidRDefault="00223DF2" w:rsidP="005E2923">
            <w:pPr>
              <w:rPr>
                <w:b/>
                <w:noProof/>
              </w:rPr>
            </w:pPr>
          </w:p>
        </w:tc>
        <w:tc>
          <w:tcPr>
            <w:tcW w:w="3402" w:type="dxa"/>
            <w:gridSpan w:val="2"/>
            <w:vMerge/>
          </w:tcPr>
          <w:p w14:paraId="5AED1F9A" w14:textId="77777777" w:rsidR="00223DF2" w:rsidRPr="00AE1407" w:rsidRDefault="00223DF2" w:rsidP="005E2923">
            <w:pPr>
              <w:rPr>
                <w:b/>
                <w:noProof/>
              </w:rPr>
            </w:pPr>
          </w:p>
        </w:tc>
        <w:tc>
          <w:tcPr>
            <w:tcW w:w="3508" w:type="dxa"/>
            <w:gridSpan w:val="2"/>
            <w:vAlign w:val="center"/>
          </w:tcPr>
          <w:p w14:paraId="55E232F5" w14:textId="77777777" w:rsidR="00223DF2" w:rsidRPr="00AE1407" w:rsidRDefault="00223DF2" w:rsidP="00EB6B00">
            <w:pPr>
              <w:jc w:val="right"/>
              <w:rPr>
                <w:noProof/>
              </w:rPr>
            </w:pPr>
            <w:r w:rsidRPr="00AE1407">
              <w:rPr>
                <w:noProof/>
              </w:rPr>
              <w:t>Жиро рачун и назив банке</w:t>
            </w:r>
          </w:p>
        </w:tc>
        <w:tc>
          <w:tcPr>
            <w:tcW w:w="3155" w:type="dxa"/>
          </w:tcPr>
          <w:p w14:paraId="61C9BCF0" w14:textId="77777777" w:rsidR="00223DF2" w:rsidRPr="00AE1407" w:rsidRDefault="00223DF2" w:rsidP="005E2923">
            <w:pPr>
              <w:jc w:val="right"/>
              <w:rPr>
                <w:b/>
                <w:noProof/>
              </w:rPr>
            </w:pPr>
          </w:p>
        </w:tc>
      </w:tr>
      <w:tr w:rsidR="005E2923" w:rsidRPr="00AE1407" w14:paraId="5577677F" w14:textId="77777777" w:rsidTr="005E2923">
        <w:tc>
          <w:tcPr>
            <w:tcW w:w="15310" w:type="dxa"/>
            <w:gridSpan w:val="6"/>
          </w:tcPr>
          <w:p w14:paraId="3B054D68" w14:textId="77777777" w:rsidR="005E2923" w:rsidRPr="00600B9E" w:rsidRDefault="005E2923" w:rsidP="007842FF">
            <w:pPr>
              <w:jc w:val="center"/>
              <w:rPr>
                <w:b/>
                <w:noProof/>
              </w:rPr>
            </w:pPr>
            <w:r w:rsidRPr="00600B9E">
              <w:rPr>
                <w:b/>
                <w:noProof/>
              </w:rPr>
              <w:t xml:space="preserve">Остали подаци које наручилац сматра релевантним за закључење </w:t>
            </w:r>
            <w:r w:rsidR="00380975" w:rsidRPr="00600B9E">
              <w:rPr>
                <w:b/>
                <w:noProof/>
              </w:rPr>
              <w:t>уговора</w:t>
            </w:r>
          </w:p>
        </w:tc>
      </w:tr>
      <w:tr w:rsidR="00FE0B83" w:rsidRPr="00AE1407" w14:paraId="59DC12F8" w14:textId="77777777" w:rsidTr="00202B65">
        <w:tc>
          <w:tcPr>
            <w:tcW w:w="5245" w:type="dxa"/>
            <w:vMerge w:val="restart"/>
            <w:vAlign w:val="center"/>
          </w:tcPr>
          <w:p w14:paraId="60CA4F5F"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4C53E05A" w14:textId="77777777" w:rsidR="00FE0B83" w:rsidRPr="00AE1407" w:rsidRDefault="00FE0B83" w:rsidP="005E2923">
            <w:pPr>
              <w:rPr>
                <w:noProof/>
              </w:rPr>
            </w:pPr>
            <w:r w:rsidRPr="00AE1407">
              <w:rPr>
                <w:noProof/>
              </w:rPr>
              <w:t>а</w:t>
            </w:r>
          </w:p>
        </w:tc>
        <w:tc>
          <w:tcPr>
            <w:tcW w:w="9639" w:type="dxa"/>
            <w:gridSpan w:val="4"/>
          </w:tcPr>
          <w:p w14:paraId="48D2CBAA" w14:textId="77777777" w:rsidR="00FE0B83" w:rsidRPr="00AE1407" w:rsidRDefault="00FE0B83" w:rsidP="00E920B5">
            <w:pPr>
              <w:rPr>
                <w:noProof/>
              </w:rPr>
            </w:pPr>
            <w:r w:rsidRPr="00AE1407">
              <w:rPr>
                <w:noProof/>
              </w:rPr>
              <w:t>Самостална понуда</w:t>
            </w:r>
          </w:p>
        </w:tc>
      </w:tr>
      <w:tr w:rsidR="00FE0B83" w:rsidRPr="00AE1407" w14:paraId="21450132" w14:textId="77777777" w:rsidTr="00FE0B83">
        <w:tc>
          <w:tcPr>
            <w:tcW w:w="5245" w:type="dxa"/>
            <w:vMerge/>
          </w:tcPr>
          <w:p w14:paraId="6AD0A89B" w14:textId="77777777" w:rsidR="00FE0B83" w:rsidRPr="00AE1407" w:rsidRDefault="00FE0B83" w:rsidP="005E2923">
            <w:pPr>
              <w:rPr>
                <w:b/>
                <w:noProof/>
              </w:rPr>
            </w:pPr>
          </w:p>
        </w:tc>
        <w:tc>
          <w:tcPr>
            <w:tcW w:w="426" w:type="dxa"/>
          </w:tcPr>
          <w:p w14:paraId="61E12D74" w14:textId="77777777" w:rsidR="00FE0B83" w:rsidRPr="00AE1407" w:rsidRDefault="00FE0B83" w:rsidP="005E2923">
            <w:pPr>
              <w:rPr>
                <w:noProof/>
              </w:rPr>
            </w:pPr>
            <w:r w:rsidRPr="00AE1407">
              <w:rPr>
                <w:noProof/>
              </w:rPr>
              <w:t>б</w:t>
            </w:r>
          </w:p>
        </w:tc>
        <w:tc>
          <w:tcPr>
            <w:tcW w:w="9639" w:type="dxa"/>
            <w:gridSpan w:val="4"/>
          </w:tcPr>
          <w:p w14:paraId="1699B1C1" w14:textId="77777777" w:rsidR="00FE0B83" w:rsidRPr="00AE1407" w:rsidRDefault="00FE0B83" w:rsidP="00E920B5">
            <w:pPr>
              <w:rPr>
                <w:noProof/>
              </w:rPr>
            </w:pPr>
            <w:r w:rsidRPr="00AE1407">
              <w:rPr>
                <w:noProof/>
              </w:rPr>
              <w:t>Заједничка понуда</w:t>
            </w:r>
          </w:p>
        </w:tc>
      </w:tr>
      <w:tr w:rsidR="00FE0B83" w:rsidRPr="00AE1407" w14:paraId="29F19173" w14:textId="77777777" w:rsidTr="00FE0B83">
        <w:tc>
          <w:tcPr>
            <w:tcW w:w="5245" w:type="dxa"/>
            <w:vMerge/>
          </w:tcPr>
          <w:p w14:paraId="6F4BAAF6" w14:textId="77777777" w:rsidR="00FE0B83" w:rsidRPr="00AE1407" w:rsidRDefault="00FE0B83" w:rsidP="005E2923">
            <w:pPr>
              <w:rPr>
                <w:b/>
                <w:noProof/>
              </w:rPr>
            </w:pPr>
          </w:p>
        </w:tc>
        <w:tc>
          <w:tcPr>
            <w:tcW w:w="426" w:type="dxa"/>
          </w:tcPr>
          <w:p w14:paraId="44EA8A5D" w14:textId="77777777" w:rsidR="00FE0B83" w:rsidRPr="00AE1407" w:rsidRDefault="00FE0B83" w:rsidP="005E2923">
            <w:pPr>
              <w:rPr>
                <w:noProof/>
              </w:rPr>
            </w:pPr>
            <w:r w:rsidRPr="00AE1407">
              <w:rPr>
                <w:noProof/>
              </w:rPr>
              <w:t>в</w:t>
            </w:r>
          </w:p>
        </w:tc>
        <w:tc>
          <w:tcPr>
            <w:tcW w:w="9639" w:type="dxa"/>
            <w:gridSpan w:val="4"/>
          </w:tcPr>
          <w:p w14:paraId="74CAFA4F" w14:textId="77777777" w:rsidR="00FE0B83" w:rsidRPr="00AE1407" w:rsidRDefault="00FE0B83" w:rsidP="00E920B5">
            <w:pPr>
              <w:rPr>
                <w:noProof/>
              </w:rPr>
            </w:pPr>
            <w:r w:rsidRPr="00AE1407">
              <w:rPr>
                <w:noProof/>
              </w:rPr>
              <w:t>Понуда са подизвођачем</w:t>
            </w:r>
          </w:p>
        </w:tc>
      </w:tr>
      <w:tr w:rsidR="007842FF" w:rsidRPr="009E1C54" w14:paraId="527DC46D" w14:textId="77777777" w:rsidTr="00A81458">
        <w:trPr>
          <w:trHeight w:val="293"/>
        </w:trPr>
        <w:tc>
          <w:tcPr>
            <w:tcW w:w="5245" w:type="dxa"/>
          </w:tcPr>
          <w:p w14:paraId="3365C038" w14:textId="77777777" w:rsidR="007842FF" w:rsidRPr="009E1C54" w:rsidRDefault="007842FF" w:rsidP="00A81458">
            <w:pPr>
              <w:rPr>
                <w:noProof/>
                <w:highlight w:val="yellow"/>
              </w:rPr>
            </w:pPr>
            <w:r w:rsidRPr="00E70E1D">
              <w:rPr>
                <w:sz w:val="22"/>
                <w:szCs w:val="22"/>
              </w:rPr>
              <w:t>Начин, рок и услови плаћања</w:t>
            </w:r>
          </w:p>
        </w:tc>
        <w:tc>
          <w:tcPr>
            <w:tcW w:w="10065" w:type="dxa"/>
            <w:gridSpan w:val="5"/>
          </w:tcPr>
          <w:p w14:paraId="618BFD35" w14:textId="77777777" w:rsidR="007842FF" w:rsidRPr="009E1C54" w:rsidRDefault="007842FF" w:rsidP="00A81458">
            <w:pPr>
              <w:rPr>
                <w:b/>
                <w:noProof/>
                <w:highlight w:val="yellow"/>
              </w:rPr>
            </w:pPr>
          </w:p>
        </w:tc>
      </w:tr>
      <w:tr w:rsidR="007842FF" w:rsidRPr="009E1C54" w14:paraId="0618CC47" w14:textId="77777777" w:rsidTr="00A81458">
        <w:trPr>
          <w:trHeight w:val="283"/>
        </w:trPr>
        <w:tc>
          <w:tcPr>
            <w:tcW w:w="5245" w:type="dxa"/>
          </w:tcPr>
          <w:p w14:paraId="3DE57233" w14:textId="77777777" w:rsidR="007842FF" w:rsidRPr="009E1C54" w:rsidRDefault="007842FF" w:rsidP="00A81458">
            <w:pPr>
              <w:rPr>
                <w:noProof/>
                <w:highlight w:val="yellow"/>
              </w:rPr>
            </w:pPr>
            <w:r w:rsidRPr="00E70E1D">
              <w:rPr>
                <w:sz w:val="22"/>
                <w:szCs w:val="22"/>
              </w:rPr>
              <w:t>Рок одзива</w:t>
            </w:r>
          </w:p>
        </w:tc>
        <w:tc>
          <w:tcPr>
            <w:tcW w:w="10065" w:type="dxa"/>
            <w:gridSpan w:val="5"/>
          </w:tcPr>
          <w:p w14:paraId="265AD7E2" w14:textId="77777777" w:rsidR="007842FF" w:rsidRPr="009E1C54" w:rsidRDefault="007842FF" w:rsidP="00A81458">
            <w:pPr>
              <w:rPr>
                <w:b/>
                <w:noProof/>
                <w:highlight w:val="yellow"/>
              </w:rPr>
            </w:pPr>
          </w:p>
        </w:tc>
      </w:tr>
      <w:tr w:rsidR="007842FF" w:rsidRPr="009E1C54" w14:paraId="5C90C043" w14:textId="77777777" w:rsidTr="00A81458">
        <w:trPr>
          <w:trHeight w:val="283"/>
        </w:trPr>
        <w:tc>
          <w:tcPr>
            <w:tcW w:w="5245" w:type="dxa"/>
          </w:tcPr>
          <w:p w14:paraId="006164BD" w14:textId="77777777" w:rsidR="007842FF" w:rsidRPr="009E1C54" w:rsidRDefault="007842FF" w:rsidP="00A81458">
            <w:pPr>
              <w:rPr>
                <w:highlight w:val="yellow"/>
              </w:rPr>
            </w:pPr>
            <w:r w:rsidRPr="00E70E1D">
              <w:rPr>
                <w:sz w:val="22"/>
                <w:szCs w:val="22"/>
              </w:rPr>
              <w:t xml:space="preserve">Рок извршења </w:t>
            </w:r>
          </w:p>
        </w:tc>
        <w:tc>
          <w:tcPr>
            <w:tcW w:w="10065" w:type="dxa"/>
            <w:gridSpan w:val="5"/>
          </w:tcPr>
          <w:p w14:paraId="336248D4" w14:textId="77777777" w:rsidR="007842FF" w:rsidRPr="009E1C54" w:rsidRDefault="007842FF" w:rsidP="00A81458">
            <w:pPr>
              <w:rPr>
                <w:b/>
                <w:noProof/>
                <w:highlight w:val="yellow"/>
              </w:rPr>
            </w:pPr>
          </w:p>
        </w:tc>
      </w:tr>
      <w:tr w:rsidR="00475DDE" w:rsidRPr="009E1C54" w14:paraId="7D710F0A" w14:textId="77777777" w:rsidTr="00A81458">
        <w:trPr>
          <w:trHeight w:val="283"/>
        </w:trPr>
        <w:tc>
          <w:tcPr>
            <w:tcW w:w="5245" w:type="dxa"/>
          </w:tcPr>
          <w:p w14:paraId="382CAB00" w14:textId="77777777" w:rsidR="00475DDE" w:rsidRPr="009E1C54" w:rsidRDefault="007842FF" w:rsidP="00A81458">
            <w:pPr>
              <w:rPr>
                <w:noProof/>
                <w:highlight w:val="yellow"/>
              </w:rPr>
            </w:pPr>
            <w:r w:rsidRPr="00C11848">
              <w:rPr>
                <w:bCs/>
                <w:sz w:val="22"/>
                <w:szCs w:val="22"/>
              </w:rPr>
              <w:t>Друго</w:t>
            </w:r>
          </w:p>
        </w:tc>
        <w:tc>
          <w:tcPr>
            <w:tcW w:w="10065" w:type="dxa"/>
            <w:gridSpan w:val="5"/>
          </w:tcPr>
          <w:p w14:paraId="24A8DE9E" w14:textId="77777777" w:rsidR="00475DDE" w:rsidRPr="009E1C54" w:rsidRDefault="00475DDE" w:rsidP="00A81458">
            <w:pPr>
              <w:rPr>
                <w:b/>
                <w:noProof/>
                <w:highlight w:val="yellow"/>
              </w:rPr>
            </w:pPr>
          </w:p>
        </w:tc>
      </w:tr>
    </w:tbl>
    <w:p w14:paraId="755AE2F3" w14:textId="77777777" w:rsidR="00443424" w:rsidRDefault="00443424">
      <w:pPr>
        <w:rPr>
          <w:noProof/>
          <w:lang w:val="sl-SI"/>
        </w:rPr>
      </w:pPr>
      <w:r>
        <w:rPr>
          <w:noProof/>
        </w:rPr>
        <w:br w:type="page"/>
      </w:r>
    </w:p>
    <w:tbl>
      <w:tblPr>
        <w:tblW w:w="14317"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851"/>
        <w:gridCol w:w="3544"/>
        <w:gridCol w:w="1562"/>
        <w:gridCol w:w="1276"/>
        <w:gridCol w:w="1983"/>
        <w:gridCol w:w="1276"/>
        <w:gridCol w:w="1558"/>
        <w:gridCol w:w="2267"/>
      </w:tblGrid>
      <w:tr w:rsidR="0082266E" w14:paraId="06D73C81" w14:textId="77777777" w:rsidTr="0082266E">
        <w:trPr>
          <w:trHeight w:val="262"/>
        </w:trPr>
        <w:tc>
          <w:tcPr>
            <w:tcW w:w="851" w:type="dxa"/>
            <w:tcBorders>
              <w:top w:val="single" w:sz="12" w:space="0" w:color="auto"/>
              <w:left w:val="single" w:sz="12" w:space="0" w:color="auto"/>
              <w:bottom w:val="single" w:sz="12" w:space="0" w:color="auto"/>
              <w:right w:val="single" w:sz="8" w:space="0" w:color="auto"/>
            </w:tcBorders>
            <w:vAlign w:val="center"/>
            <w:hideMark/>
          </w:tcPr>
          <w:p w14:paraId="3AC168E8" w14:textId="77777777" w:rsidR="0082266E" w:rsidRPr="00E70E1D" w:rsidRDefault="0082266E" w:rsidP="0082266E">
            <w:pPr>
              <w:autoSpaceDE w:val="0"/>
              <w:autoSpaceDN w:val="0"/>
              <w:adjustRightInd w:val="0"/>
              <w:jc w:val="center"/>
              <w:rPr>
                <w:noProof/>
                <w:sz w:val="22"/>
                <w:szCs w:val="22"/>
                <w:lang w:val="en-US"/>
              </w:rPr>
            </w:pPr>
            <w:r w:rsidRPr="00E70E1D">
              <w:rPr>
                <w:noProof/>
                <w:sz w:val="22"/>
                <w:szCs w:val="22"/>
              </w:rPr>
              <w:lastRenderedPageBreak/>
              <w:t>Р.БР</w:t>
            </w:r>
          </w:p>
        </w:tc>
        <w:tc>
          <w:tcPr>
            <w:tcW w:w="3544" w:type="dxa"/>
            <w:tcBorders>
              <w:top w:val="single" w:sz="12" w:space="0" w:color="auto"/>
              <w:left w:val="single" w:sz="8" w:space="0" w:color="auto"/>
              <w:bottom w:val="single" w:sz="12" w:space="0" w:color="auto"/>
              <w:right w:val="single" w:sz="8" w:space="0" w:color="auto"/>
            </w:tcBorders>
            <w:vAlign w:val="center"/>
            <w:hideMark/>
          </w:tcPr>
          <w:p w14:paraId="28E26406" w14:textId="77777777" w:rsidR="0082266E" w:rsidRPr="00E70E1D" w:rsidRDefault="0082266E" w:rsidP="0082266E">
            <w:pPr>
              <w:autoSpaceDE w:val="0"/>
              <w:autoSpaceDN w:val="0"/>
              <w:adjustRightInd w:val="0"/>
              <w:jc w:val="center"/>
              <w:rPr>
                <w:noProof/>
                <w:sz w:val="22"/>
                <w:szCs w:val="22"/>
                <w:lang w:val="en-US"/>
              </w:rPr>
            </w:pPr>
            <w:r w:rsidRPr="00E70E1D">
              <w:rPr>
                <w:noProof/>
                <w:sz w:val="22"/>
                <w:szCs w:val="22"/>
                <w:lang w:val="en-US"/>
              </w:rPr>
              <w:t>Назив</w:t>
            </w:r>
          </w:p>
        </w:tc>
        <w:tc>
          <w:tcPr>
            <w:tcW w:w="1562" w:type="dxa"/>
            <w:tcBorders>
              <w:top w:val="single" w:sz="12" w:space="0" w:color="auto"/>
              <w:left w:val="single" w:sz="8" w:space="0" w:color="auto"/>
              <w:bottom w:val="single" w:sz="12" w:space="0" w:color="auto"/>
              <w:right w:val="single" w:sz="8" w:space="0" w:color="auto"/>
            </w:tcBorders>
            <w:vAlign w:val="center"/>
            <w:hideMark/>
          </w:tcPr>
          <w:p w14:paraId="1024088F" w14:textId="77777777" w:rsidR="0082266E" w:rsidRPr="00E70E1D" w:rsidRDefault="0082266E" w:rsidP="0082266E">
            <w:pPr>
              <w:autoSpaceDE w:val="0"/>
              <w:autoSpaceDN w:val="0"/>
              <w:adjustRightInd w:val="0"/>
              <w:jc w:val="center"/>
              <w:rPr>
                <w:noProof/>
                <w:sz w:val="22"/>
                <w:szCs w:val="22"/>
                <w:lang w:val="en-US"/>
              </w:rPr>
            </w:pPr>
            <w:r w:rsidRPr="00E70E1D">
              <w:rPr>
                <w:noProof/>
                <w:sz w:val="22"/>
                <w:szCs w:val="22"/>
                <w:lang w:val="en-US"/>
              </w:rPr>
              <w:t>Јединица мере</w:t>
            </w:r>
          </w:p>
        </w:tc>
        <w:tc>
          <w:tcPr>
            <w:tcW w:w="1276" w:type="dxa"/>
            <w:tcBorders>
              <w:top w:val="single" w:sz="12" w:space="0" w:color="auto"/>
              <w:left w:val="single" w:sz="8" w:space="0" w:color="auto"/>
              <w:bottom w:val="single" w:sz="12" w:space="0" w:color="auto"/>
              <w:right w:val="single" w:sz="8" w:space="0" w:color="auto"/>
            </w:tcBorders>
            <w:vAlign w:val="center"/>
            <w:hideMark/>
          </w:tcPr>
          <w:p w14:paraId="51690946" w14:textId="77777777" w:rsidR="0082266E" w:rsidRPr="00E70E1D" w:rsidRDefault="0082266E" w:rsidP="0082266E">
            <w:pPr>
              <w:autoSpaceDE w:val="0"/>
              <w:autoSpaceDN w:val="0"/>
              <w:adjustRightInd w:val="0"/>
              <w:jc w:val="center"/>
              <w:rPr>
                <w:noProof/>
                <w:sz w:val="22"/>
                <w:szCs w:val="22"/>
                <w:lang w:val="en-US"/>
              </w:rPr>
            </w:pPr>
            <w:r w:rsidRPr="00E70E1D">
              <w:rPr>
                <w:noProof/>
                <w:sz w:val="22"/>
                <w:szCs w:val="22"/>
                <w:lang w:val="en-US"/>
              </w:rPr>
              <w:t>Кол.</w:t>
            </w:r>
          </w:p>
        </w:tc>
        <w:tc>
          <w:tcPr>
            <w:tcW w:w="1983" w:type="dxa"/>
            <w:tcBorders>
              <w:top w:val="single" w:sz="12" w:space="0" w:color="auto"/>
              <w:left w:val="single" w:sz="8" w:space="0" w:color="auto"/>
              <w:bottom w:val="single" w:sz="12" w:space="0" w:color="auto"/>
              <w:right w:val="single" w:sz="8" w:space="0" w:color="auto"/>
            </w:tcBorders>
            <w:vAlign w:val="center"/>
            <w:hideMark/>
          </w:tcPr>
          <w:p w14:paraId="4595AC87" w14:textId="77777777" w:rsidR="0082266E" w:rsidRPr="00E70E1D" w:rsidRDefault="0082266E" w:rsidP="0082266E">
            <w:pPr>
              <w:autoSpaceDE w:val="0"/>
              <w:autoSpaceDN w:val="0"/>
              <w:adjustRightInd w:val="0"/>
              <w:jc w:val="center"/>
              <w:rPr>
                <w:noProof/>
                <w:sz w:val="22"/>
                <w:szCs w:val="22"/>
                <w:lang w:val="en-US"/>
              </w:rPr>
            </w:pPr>
            <w:r w:rsidRPr="00E70E1D">
              <w:rPr>
                <w:noProof/>
                <w:sz w:val="22"/>
                <w:szCs w:val="22"/>
                <w:lang w:val="en-US"/>
              </w:rPr>
              <w:t>Јединична цена без ПДВ-а</w:t>
            </w:r>
          </w:p>
        </w:tc>
        <w:tc>
          <w:tcPr>
            <w:tcW w:w="1276" w:type="dxa"/>
            <w:tcBorders>
              <w:top w:val="single" w:sz="12" w:space="0" w:color="auto"/>
              <w:left w:val="single" w:sz="8" w:space="0" w:color="auto"/>
              <w:bottom w:val="single" w:sz="12" w:space="0" w:color="auto"/>
              <w:right w:val="single" w:sz="8" w:space="0" w:color="auto"/>
            </w:tcBorders>
            <w:vAlign w:val="center"/>
            <w:hideMark/>
          </w:tcPr>
          <w:p w14:paraId="1A0898AD" w14:textId="77777777" w:rsidR="0082266E" w:rsidRPr="00E70E1D" w:rsidRDefault="0082266E" w:rsidP="0082266E">
            <w:pPr>
              <w:pStyle w:val="BodyText"/>
              <w:jc w:val="center"/>
              <w:rPr>
                <w:noProof/>
                <w:sz w:val="22"/>
                <w:szCs w:val="22"/>
              </w:rPr>
            </w:pPr>
            <w:r w:rsidRPr="00E70E1D">
              <w:rPr>
                <w:noProof/>
                <w:sz w:val="22"/>
                <w:szCs w:val="22"/>
              </w:rPr>
              <w:t>Стопа</w:t>
            </w:r>
          </w:p>
          <w:p w14:paraId="56D5F253" w14:textId="77777777" w:rsidR="0082266E" w:rsidRPr="00E70E1D" w:rsidRDefault="0082266E" w:rsidP="0082266E">
            <w:pPr>
              <w:autoSpaceDE w:val="0"/>
              <w:autoSpaceDN w:val="0"/>
              <w:adjustRightInd w:val="0"/>
              <w:jc w:val="center"/>
              <w:rPr>
                <w:noProof/>
                <w:sz w:val="22"/>
                <w:szCs w:val="22"/>
                <w:lang w:val="en-US"/>
              </w:rPr>
            </w:pPr>
            <w:r w:rsidRPr="00E70E1D">
              <w:rPr>
                <w:noProof/>
                <w:sz w:val="22"/>
                <w:szCs w:val="22"/>
              </w:rPr>
              <w:t>ПДВ-а</w:t>
            </w:r>
          </w:p>
        </w:tc>
        <w:tc>
          <w:tcPr>
            <w:tcW w:w="1558" w:type="dxa"/>
            <w:tcBorders>
              <w:top w:val="single" w:sz="12" w:space="0" w:color="auto"/>
              <w:left w:val="single" w:sz="8" w:space="0" w:color="auto"/>
              <w:bottom w:val="single" w:sz="12" w:space="0" w:color="auto"/>
              <w:right w:val="single" w:sz="8" w:space="0" w:color="auto"/>
            </w:tcBorders>
            <w:vAlign w:val="center"/>
            <w:hideMark/>
          </w:tcPr>
          <w:p w14:paraId="68BE2CF2" w14:textId="77777777" w:rsidR="0082266E" w:rsidRPr="00E70E1D" w:rsidRDefault="0082266E" w:rsidP="0082266E">
            <w:pPr>
              <w:autoSpaceDE w:val="0"/>
              <w:autoSpaceDN w:val="0"/>
              <w:adjustRightInd w:val="0"/>
              <w:jc w:val="center"/>
              <w:rPr>
                <w:noProof/>
                <w:sz w:val="22"/>
                <w:szCs w:val="22"/>
                <w:lang w:val="en-US"/>
              </w:rPr>
            </w:pPr>
            <w:r w:rsidRPr="00E70E1D">
              <w:rPr>
                <w:noProof/>
                <w:sz w:val="22"/>
                <w:szCs w:val="22"/>
                <w:lang w:val="en-US"/>
              </w:rPr>
              <w:t>Укупна цена без ПДВ-а</w:t>
            </w:r>
          </w:p>
        </w:tc>
        <w:tc>
          <w:tcPr>
            <w:tcW w:w="2267" w:type="dxa"/>
            <w:tcBorders>
              <w:top w:val="single" w:sz="12" w:space="0" w:color="auto"/>
              <w:left w:val="single" w:sz="8" w:space="0" w:color="auto"/>
              <w:bottom w:val="single" w:sz="12" w:space="0" w:color="auto"/>
              <w:right w:val="single" w:sz="12" w:space="0" w:color="auto"/>
            </w:tcBorders>
            <w:vAlign w:val="center"/>
            <w:hideMark/>
          </w:tcPr>
          <w:p w14:paraId="62CF351A" w14:textId="77777777" w:rsidR="0082266E" w:rsidRPr="00520191" w:rsidRDefault="0082266E" w:rsidP="0082266E">
            <w:pPr>
              <w:autoSpaceDE w:val="0"/>
              <w:autoSpaceDN w:val="0"/>
              <w:adjustRightInd w:val="0"/>
              <w:jc w:val="center"/>
              <w:rPr>
                <w:noProof/>
                <w:lang w:val="ru-RU"/>
              </w:rPr>
            </w:pPr>
            <w:r w:rsidRPr="00520191">
              <w:rPr>
                <w:noProof/>
                <w:lang w:val="ru-RU"/>
              </w:rPr>
              <w:t>Напомена</w:t>
            </w:r>
          </w:p>
          <w:p w14:paraId="42350395" w14:textId="77777777" w:rsidR="0082266E" w:rsidRPr="00E70E1D" w:rsidRDefault="0082266E" w:rsidP="0082266E">
            <w:pPr>
              <w:autoSpaceDE w:val="0"/>
              <w:autoSpaceDN w:val="0"/>
              <w:adjustRightInd w:val="0"/>
              <w:jc w:val="center"/>
              <w:rPr>
                <w:noProof/>
                <w:sz w:val="22"/>
                <w:szCs w:val="22"/>
              </w:rPr>
            </w:pPr>
            <w:r w:rsidRPr="00520191">
              <w:rPr>
                <w:noProof/>
                <w:lang w:val="ru-RU"/>
              </w:rPr>
              <w:t>(уколико их понуђач има за одређене ставке)</w:t>
            </w:r>
          </w:p>
        </w:tc>
      </w:tr>
      <w:tr w:rsidR="0082266E" w:rsidRPr="00F85647" w14:paraId="6AD1000C" w14:textId="77777777" w:rsidTr="0082266E">
        <w:tblPrEx>
          <w:tblLook w:val="0000" w:firstRow="0" w:lastRow="0" w:firstColumn="0" w:lastColumn="0" w:noHBand="0" w:noVBand="0"/>
        </w:tblPrEx>
        <w:trPr>
          <w:trHeight w:val="288"/>
        </w:trPr>
        <w:tc>
          <w:tcPr>
            <w:tcW w:w="851" w:type="dxa"/>
            <w:tcBorders>
              <w:top w:val="single" w:sz="12" w:space="0" w:color="auto"/>
              <w:left w:val="single" w:sz="12" w:space="0" w:color="auto"/>
              <w:bottom w:val="single" w:sz="12" w:space="0" w:color="auto"/>
            </w:tcBorders>
          </w:tcPr>
          <w:p w14:paraId="0A38DE62" w14:textId="77777777" w:rsidR="0082266E" w:rsidRPr="00F85647" w:rsidRDefault="0082266E" w:rsidP="005D21C9">
            <w:pPr>
              <w:autoSpaceDE w:val="0"/>
              <w:autoSpaceDN w:val="0"/>
              <w:adjustRightInd w:val="0"/>
              <w:jc w:val="center"/>
              <w:rPr>
                <w:noProof/>
              </w:rPr>
            </w:pPr>
            <w:r w:rsidRPr="00F85647">
              <w:rPr>
                <w:noProof/>
              </w:rPr>
              <w:t>1</w:t>
            </w:r>
          </w:p>
        </w:tc>
        <w:tc>
          <w:tcPr>
            <w:tcW w:w="3544" w:type="dxa"/>
            <w:tcBorders>
              <w:top w:val="single" w:sz="12" w:space="0" w:color="auto"/>
              <w:bottom w:val="single" w:sz="12" w:space="0" w:color="auto"/>
            </w:tcBorders>
          </w:tcPr>
          <w:p w14:paraId="42B80DF3" w14:textId="77777777" w:rsidR="0082266E" w:rsidRPr="003A7702" w:rsidRDefault="0082266E" w:rsidP="005D21C9">
            <w:pPr>
              <w:autoSpaceDE w:val="0"/>
              <w:autoSpaceDN w:val="0"/>
              <w:adjustRightInd w:val="0"/>
              <w:jc w:val="center"/>
              <w:rPr>
                <w:noProof/>
                <w:lang w:val="en-US"/>
              </w:rPr>
            </w:pPr>
            <w:r w:rsidRPr="003A7702">
              <w:rPr>
                <w:noProof/>
                <w:lang w:val="en-US"/>
              </w:rPr>
              <w:t>2</w:t>
            </w:r>
          </w:p>
        </w:tc>
        <w:tc>
          <w:tcPr>
            <w:tcW w:w="1562" w:type="dxa"/>
            <w:tcBorders>
              <w:top w:val="single" w:sz="12" w:space="0" w:color="auto"/>
              <w:bottom w:val="single" w:sz="12" w:space="0" w:color="auto"/>
            </w:tcBorders>
          </w:tcPr>
          <w:p w14:paraId="29FBED88" w14:textId="77777777" w:rsidR="0082266E" w:rsidRPr="003A7702" w:rsidRDefault="0082266E" w:rsidP="005D21C9">
            <w:pPr>
              <w:autoSpaceDE w:val="0"/>
              <w:autoSpaceDN w:val="0"/>
              <w:adjustRightInd w:val="0"/>
              <w:jc w:val="center"/>
              <w:rPr>
                <w:noProof/>
                <w:lang w:val="en-US"/>
              </w:rPr>
            </w:pPr>
            <w:r w:rsidRPr="003A7702">
              <w:rPr>
                <w:noProof/>
                <w:lang w:val="en-US"/>
              </w:rPr>
              <w:t>3</w:t>
            </w:r>
          </w:p>
        </w:tc>
        <w:tc>
          <w:tcPr>
            <w:tcW w:w="1276" w:type="dxa"/>
            <w:tcBorders>
              <w:top w:val="single" w:sz="12" w:space="0" w:color="auto"/>
              <w:bottom w:val="single" w:sz="12" w:space="0" w:color="auto"/>
            </w:tcBorders>
          </w:tcPr>
          <w:p w14:paraId="40D45478" w14:textId="77777777" w:rsidR="0082266E" w:rsidRPr="003A7702" w:rsidRDefault="0082266E" w:rsidP="005D21C9">
            <w:pPr>
              <w:autoSpaceDE w:val="0"/>
              <w:autoSpaceDN w:val="0"/>
              <w:adjustRightInd w:val="0"/>
              <w:jc w:val="center"/>
              <w:rPr>
                <w:noProof/>
                <w:lang w:val="en-US"/>
              </w:rPr>
            </w:pPr>
            <w:r w:rsidRPr="003A7702">
              <w:rPr>
                <w:noProof/>
                <w:lang w:val="en-US"/>
              </w:rPr>
              <w:t>4</w:t>
            </w:r>
          </w:p>
        </w:tc>
        <w:tc>
          <w:tcPr>
            <w:tcW w:w="1983" w:type="dxa"/>
            <w:tcBorders>
              <w:top w:val="single" w:sz="12" w:space="0" w:color="auto"/>
              <w:bottom w:val="single" w:sz="12" w:space="0" w:color="auto"/>
            </w:tcBorders>
          </w:tcPr>
          <w:p w14:paraId="2CB9662C" w14:textId="77777777" w:rsidR="0082266E" w:rsidRPr="003A7702" w:rsidRDefault="0082266E" w:rsidP="005D21C9">
            <w:pPr>
              <w:autoSpaceDE w:val="0"/>
              <w:autoSpaceDN w:val="0"/>
              <w:adjustRightInd w:val="0"/>
              <w:jc w:val="center"/>
              <w:rPr>
                <w:noProof/>
                <w:lang w:val="en-US"/>
              </w:rPr>
            </w:pPr>
            <w:r w:rsidRPr="003A7702">
              <w:rPr>
                <w:noProof/>
                <w:lang w:val="en-US"/>
              </w:rPr>
              <w:t>5</w:t>
            </w:r>
          </w:p>
        </w:tc>
        <w:tc>
          <w:tcPr>
            <w:tcW w:w="1276" w:type="dxa"/>
            <w:tcBorders>
              <w:top w:val="single" w:sz="12" w:space="0" w:color="auto"/>
              <w:bottom w:val="single" w:sz="12" w:space="0" w:color="auto"/>
            </w:tcBorders>
          </w:tcPr>
          <w:p w14:paraId="5F917302" w14:textId="77777777" w:rsidR="0082266E" w:rsidRPr="003A7702" w:rsidRDefault="0082266E" w:rsidP="005D21C9">
            <w:pPr>
              <w:autoSpaceDE w:val="0"/>
              <w:autoSpaceDN w:val="0"/>
              <w:adjustRightInd w:val="0"/>
              <w:jc w:val="center"/>
              <w:rPr>
                <w:noProof/>
                <w:lang w:val="en-US"/>
              </w:rPr>
            </w:pPr>
            <w:r w:rsidRPr="003A7702">
              <w:rPr>
                <w:noProof/>
                <w:lang w:val="en-US"/>
              </w:rPr>
              <w:t>6</w:t>
            </w:r>
          </w:p>
        </w:tc>
        <w:tc>
          <w:tcPr>
            <w:tcW w:w="1558" w:type="dxa"/>
            <w:tcBorders>
              <w:top w:val="single" w:sz="12" w:space="0" w:color="auto"/>
              <w:bottom w:val="single" w:sz="12" w:space="0" w:color="auto"/>
            </w:tcBorders>
          </w:tcPr>
          <w:p w14:paraId="69F60970" w14:textId="77777777" w:rsidR="0082266E" w:rsidRPr="003A7702" w:rsidRDefault="0082266E" w:rsidP="005D21C9">
            <w:pPr>
              <w:autoSpaceDE w:val="0"/>
              <w:autoSpaceDN w:val="0"/>
              <w:adjustRightInd w:val="0"/>
              <w:jc w:val="center"/>
              <w:rPr>
                <w:noProof/>
                <w:lang w:val="en-US"/>
              </w:rPr>
            </w:pPr>
            <w:r w:rsidRPr="003A7702">
              <w:rPr>
                <w:noProof/>
                <w:lang w:val="en-US"/>
              </w:rPr>
              <w:t>7</w:t>
            </w:r>
          </w:p>
        </w:tc>
        <w:tc>
          <w:tcPr>
            <w:tcW w:w="2267" w:type="dxa"/>
            <w:tcBorders>
              <w:top w:val="single" w:sz="12" w:space="0" w:color="auto"/>
              <w:bottom w:val="single" w:sz="12" w:space="0" w:color="auto"/>
              <w:right w:val="single" w:sz="12" w:space="0" w:color="auto"/>
            </w:tcBorders>
          </w:tcPr>
          <w:p w14:paraId="1ED4F53E" w14:textId="77777777" w:rsidR="0082266E" w:rsidRPr="0082266E" w:rsidRDefault="0082266E" w:rsidP="005D21C9">
            <w:pPr>
              <w:autoSpaceDE w:val="0"/>
              <w:autoSpaceDN w:val="0"/>
              <w:adjustRightInd w:val="0"/>
              <w:jc w:val="center"/>
              <w:rPr>
                <w:noProof/>
              </w:rPr>
            </w:pPr>
            <w:r>
              <w:rPr>
                <w:noProof/>
              </w:rPr>
              <w:t>8</w:t>
            </w:r>
          </w:p>
        </w:tc>
      </w:tr>
      <w:tr w:rsidR="0082266E" w:rsidRPr="00AE1407" w14:paraId="13ACC67D" w14:textId="77777777" w:rsidTr="0082266E">
        <w:tblPrEx>
          <w:tblLook w:val="0000" w:firstRow="0" w:lastRow="0" w:firstColumn="0" w:lastColumn="0" w:noHBand="0" w:noVBand="0"/>
        </w:tblPrEx>
        <w:trPr>
          <w:trHeight w:val="420"/>
        </w:trPr>
        <w:tc>
          <w:tcPr>
            <w:tcW w:w="851" w:type="dxa"/>
            <w:tcBorders>
              <w:top w:val="single" w:sz="12" w:space="0" w:color="auto"/>
              <w:left w:val="single" w:sz="12" w:space="0" w:color="auto"/>
              <w:bottom w:val="single" w:sz="8" w:space="0" w:color="auto"/>
              <w:right w:val="single" w:sz="8" w:space="0" w:color="auto"/>
            </w:tcBorders>
          </w:tcPr>
          <w:p w14:paraId="6EFBB2DC" w14:textId="77777777" w:rsidR="0082266E" w:rsidRPr="004A5C05" w:rsidRDefault="0082266E" w:rsidP="0082266E">
            <w:pPr>
              <w:pStyle w:val="ListParagraph"/>
              <w:numPr>
                <w:ilvl w:val="0"/>
                <w:numId w:val="46"/>
              </w:numPr>
              <w:autoSpaceDE w:val="0"/>
              <w:autoSpaceDN w:val="0"/>
              <w:adjustRightInd w:val="0"/>
              <w:contextualSpacing w:val="0"/>
              <w:jc w:val="center"/>
              <w:rPr>
                <w:noProof/>
                <w:lang w:val="en-US"/>
              </w:rPr>
            </w:pPr>
          </w:p>
        </w:tc>
        <w:tc>
          <w:tcPr>
            <w:tcW w:w="3544" w:type="dxa"/>
            <w:tcBorders>
              <w:top w:val="single" w:sz="12" w:space="0" w:color="auto"/>
              <w:left w:val="single" w:sz="8" w:space="0" w:color="auto"/>
              <w:bottom w:val="single" w:sz="8" w:space="0" w:color="auto"/>
              <w:right w:val="single" w:sz="8" w:space="0" w:color="auto"/>
            </w:tcBorders>
          </w:tcPr>
          <w:p w14:paraId="49098E58" w14:textId="77777777" w:rsidR="0082266E" w:rsidRPr="005D21C9" w:rsidRDefault="0082266E" w:rsidP="005D21C9">
            <w:pPr>
              <w:autoSpaceDE w:val="0"/>
              <w:autoSpaceDN w:val="0"/>
              <w:adjustRightInd w:val="0"/>
              <w:rPr>
                <w:noProof/>
              </w:rPr>
            </w:pPr>
            <w:r w:rsidRPr="004A5C05">
              <w:t>Мерење микроклиме</w:t>
            </w:r>
            <w:r w:rsidR="005D21C9">
              <w:t xml:space="preserve"> за летњи и зимски период</w:t>
            </w:r>
          </w:p>
        </w:tc>
        <w:tc>
          <w:tcPr>
            <w:tcW w:w="1562" w:type="dxa"/>
            <w:tcBorders>
              <w:top w:val="single" w:sz="12" w:space="0" w:color="auto"/>
              <w:left w:val="single" w:sz="8" w:space="0" w:color="auto"/>
              <w:bottom w:val="single" w:sz="8" w:space="0" w:color="auto"/>
              <w:right w:val="single" w:sz="8" w:space="0" w:color="auto"/>
            </w:tcBorders>
          </w:tcPr>
          <w:p w14:paraId="0EA69984" w14:textId="77777777" w:rsidR="0082266E" w:rsidRPr="004A5C05" w:rsidRDefault="0082266E" w:rsidP="005D21C9">
            <w:pPr>
              <w:autoSpaceDE w:val="0"/>
              <w:autoSpaceDN w:val="0"/>
              <w:adjustRightInd w:val="0"/>
              <w:jc w:val="center"/>
              <w:rPr>
                <w:noProof/>
              </w:rPr>
            </w:pPr>
            <w:r w:rsidRPr="004A5C05">
              <w:rPr>
                <w:noProof/>
              </w:rPr>
              <w:t>мерно место</w:t>
            </w:r>
          </w:p>
        </w:tc>
        <w:tc>
          <w:tcPr>
            <w:tcW w:w="1276" w:type="dxa"/>
            <w:tcBorders>
              <w:top w:val="single" w:sz="12" w:space="0" w:color="auto"/>
              <w:left w:val="single" w:sz="8" w:space="0" w:color="auto"/>
              <w:bottom w:val="single" w:sz="8" w:space="0" w:color="auto"/>
              <w:right w:val="single" w:sz="8" w:space="0" w:color="auto"/>
            </w:tcBorders>
          </w:tcPr>
          <w:p w14:paraId="285C24BC" w14:textId="77777777" w:rsidR="0082266E" w:rsidRPr="004A5C05" w:rsidRDefault="0082266E" w:rsidP="005D21C9">
            <w:pPr>
              <w:autoSpaceDE w:val="0"/>
              <w:autoSpaceDN w:val="0"/>
              <w:adjustRightInd w:val="0"/>
              <w:jc w:val="center"/>
              <w:rPr>
                <w:noProof/>
              </w:rPr>
            </w:pPr>
            <w:r>
              <w:rPr>
                <w:noProof/>
              </w:rPr>
              <w:t>600</w:t>
            </w:r>
          </w:p>
        </w:tc>
        <w:tc>
          <w:tcPr>
            <w:tcW w:w="1983" w:type="dxa"/>
            <w:tcBorders>
              <w:top w:val="single" w:sz="12" w:space="0" w:color="auto"/>
              <w:left w:val="single" w:sz="8" w:space="0" w:color="auto"/>
              <w:bottom w:val="single" w:sz="8" w:space="0" w:color="auto"/>
              <w:right w:val="single" w:sz="8" w:space="0" w:color="auto"/>
            </w:tcBorders>
          </w:tcPr>
          <w:p w14:paraId="71FA1A95" w14:textId="77777777" w:rsidR="0082266E" w:rsidRPr="004A5C05" w:rsidRDefault="0082266E" w:rsidP="005D21C9">
            <w:pPr>
              <w:autoSpaceDE w:val="0"/>
              <w:autoSpaceDN w:val="0"/>
              <w:adjustRightInd w:val="0"/>
              <w:jc w:val="center"/>
              <w:rPr>
                <w:noProof/>
                <w:lang w:val="en-US"/>
              </w:rPr>
            </w:pPr>
          </w:p>
        </w:tc>
        <w:tc>
          <w:tcPr>
            <w:tcW w:w="1276" w:type="dxa"/>
            <w:tcBorders>
              <w:top w:val="single" w:sz="12" w:space="0" w:color="auto"/>
              <w:left w:val="single" w:sz="8" w:space="0" w:color="auto"/>
              <w:bottom w:val="single" w:sz="8" w:space="0" w:color="auto"/>
              <w:right w:val="single" w:sz="8" w:space="0" w:color="auto"/>
            </w:tcBorders>
          </w:tcPr>
          <w:p w14:paraId="22DAC19D" w14:textId="77777777" w:rsidR="0082266E" w:rsidRPr="00AE1407" w:rsidRDefault="0082266E" w:rsidP="005D21C9">
            <w:pPr>
              <w:autoSpaceDE w:val="0"/>
              <w:autoSpaceDN w:val="0"/>
              <w:adjustRightInd w:val="0"/>
              <w:jc w:val="right"/>
              <w:rPr>
                <w:noProof/>
                <w:lang w:val="en-US"/>
              </w:rPr>
            </w:pPr>
          </w:p>
        </w:tc>
        <w:tc>
          <w:tcPr>
            <w:tcW w:w="1558" w:type="dxa"/>
            <w:tcBorders>
              <w:top w:val="single" w:sz="12" w:space="0" w:color="auto"/>
              <w:left w:val="single" w:sz="8" w:space="0" w:color="auto"/>
              <w:bottom w:val="single" w:sz="4" w:space="0" w:color="auto"/>
              <w:right w:val="single" w:sz="4" w:space="0" w:color="auto"/>
            </w:tcBorders>
          </w:tcPr>
          <w:p w14:paraId="3D4264B3" w14:textId="77777777" w:rsidR="0082266E" w:rsidRPr="00AE1407" w:rsidRDefault="0082266E" w:rsidP="005D21C9">
            <w:pPr>
              <w:autoSpaceDE w:val="0"/>
              <w:autoSpaceDN w:val="0"/>
              <w:adjustRightInd w:val="0"/>
              <w:jc w:val="right"/>
              <w:rPr>
                <w:noProof/>
                <w:lang w:val="en-US"/>
              </w:rPr>
            </w:pPr>
          </w:p>
        </w:tc>
        <w:tc>
          <w:tcPr>
            <w:tcW w:w="2267" w:type="dxa"/>
            <w:tcBorders>
              <w:top w:val="single" w:sz="12" w:space="0" w:color="auto"/>
              <w:left w:val="single" w:sz="4" w:space="0" w:color="auto"/>
              <w:bottom w:val="single" w:sz="4" w:space="0" w:color="auto"/>
              <w:right w:val="single" w:sz="12" w:space="0" w:color="auto"/>
            </w:tcBorders>
          </w:tcPr>
          <w:p w14:paraId="371DF780" w14:textId="77777777" w:rsidR="0082266E" w:rsidRPr="00AE1407" w:rsidRDefault="0082266E" w:rsidP="005D21C9">
            <w:pPr>
              <w:autoSpaceDE w:val="0"/>
              <w:autoSpaceDN w:val="0"/>
              <w:adjustRightInd w:val="0"/>
              <w:jc w:val="right"/>
              <w:rPr>
                <w:noProof/>
                <w:lang w:val="en-US"/>
              </w:rPr>
            </w:pPr>
          </w:p>
        </w:tc>
      </w:tr>
      <w:tr w:rsidR="0082266E" w:rsidRPr="00AE1407" w14:paraId="0487A9DE" w14:textId="77777777" w:rsidTr="0082266E">
        <w:tblPrEx>
          <w:tblLook w:val="0000" w:firstRow="0" w:lastRow="0" w:firstColumn="0" w:lastColumn="0" w:noHBand="0" w:noVBand="0"/>
        </w:tblPrEx>
        <w:trPr>
          <w:trHeight w:val="420"/>
        </w:trPr>
        <w:tc>
          <w:tcPr>
            <w:tcW w:w="851" w:type="dxa"/>
            <w:tcBorders>
              <w:top w:val="single" w:sz="8" w:space="0" w:color="auto"/>
              <w:left w:val="single" w:sz="12" w:space="0" w:color="auto"/>
              <w:bottom w:val="single" w:sz="8" w:space="0" w:color="auto"/>
              <w:right w:val="single" w:sz="8" w:space="0" w:color="auto"/>
            </w:tcBorders>
          </w:tcPr>
          <w:p w14:paraId="66476CD8" w14:textId="77777777" w:rsidR="0082266E" w:rsidRPr="004A5C05" w:rsidRDefault="0082266E" w:rsidP="0082266E">
            <w:pPr>
              <w:pStyle w:val="ListParagraph"/>
              <w:numPr>
                <w:ilvl w:val="0"/>
                <w:numId w:val="46"/>
              </w:numPr>
              <w:autoSpaceDE w:val="0"/>
              <w:autoSpaceDN w:val="0"/>
              <w:adjustRightInd w:val="0"/>
              <w:contextualSpacing w:val="0"/>
              <w:jc w:val="center"/>
              <w:rPr>
                <w:noProof/>
                <w:lang w:val="en-US"/>
              </w:rPr>
            </w:pPr>
          </w:p>
        </w:tc>
        <w:tc>
          <w:tcPr>
            <w:tcW w:w="3544" w:type="dxa"/>
            <w:tcBorders>
              <w:top w:val="single" w:sz="8" w:space="0" w:color="auto"/>
              <w:left w:val="single" w:sz="8" w:space="0" w:color="auto"/>
              <w:bottom w:val="single" w:sz="8" w:space="0" w:color="auto"/>
              <w:right w:val="single" w:sz="8" w:space="0" w:color="auto"/>
            </w:tcBorders>
          </w:tcPr>
          <w:p w14:paraId="5D278697" w14:textId="77777777" w:rsidR="0082266E" w:rsidRPr="004A5C05" w:rsidRDefault="0082266E" w:rsidP="005D21C9">
            <w:pPr>
              <w:autoSpaceDE w:val="0"/>
              <w:autoSpaceDN w:val="0"/>
              <w:adjustRightInd w:val="0"/>
              <w:rPr>
                <w:noProof/>
                <w:lang w:val="en-US"/>
              </w:rPr>
            </w:pPr>
            <w:r w:rsidRPr="004A5C05">
              <w:t>Мерење осветљености</w:t>
            </w:r>
          </w:p>
        </w:tc>
        <w:tc>
          <w:tcPr>
            <w:tcW w:w="1562" w:type="dxa"/>
            <w:tcBorders>
              <w:top w:val="single" w:sz="8" w:space="0" w:color="auto"/>
              <w:left w:val="single" w:sz="8" w:space="0" w:color="auto"/>
              <w:bottom w:val="single" w:sz="8" w:space="0" w:color="auto"/>
              <w:right w:val="single" w:sz="8" w:space="0" w:color="auto"/>
            </w:tcBorders>
          </w:tcPr>
          <w:p w14:paraId="50632CD1" w14:textId="77777777" w:rsidR="0082266E" w:rsidRPr="004A5C05" w:rsidRDefault="0082266E" w:rsidP="005D21C9">
            <w:pPr>
              <w:autoSpaceDE w:val="0"/>
              <w:autoSpaceDN w:val="0"/>
              <w:adjustRightInd w:val="0"/>
              <w:jc w:val="center"/>
              <w:rPr>
                <w:noProof/>
              </w:rPr>
            </w:pPr>
            <w:r w:rsidRPr="004A5C05">
              <w:rPr>
                <w:noProof/>
              </w:rPr>
              <w:t>мерно место</w:t>
            </w:r>
          </w:p>
        </w:tc>
        <w:tc>
          <w:tcPr>
            <w:tcW w:w="1276" w:type="dxa"/>
            <w:tcBorders>
              <w:top w:val="single" w:sz="8" w:space="0" w:color="auto"/>
              <w:left w:val="single" w:sz="8" w:space="0" w:color="auto"/>
              <w:bottom w:val="single" w:sz="8" w:space="0" w:color="auto"/>
              <w:right w:val="single" w:sz="8" w:space="0" w:color="auto"/>
            </w:tcBorders>
          </w:tcPr>
          <w:p w14:paraId="07BB1F3A" w14:textId="0B110B8C" w:rsidR="0082266E" w:rsidRPr="004A5C05" w:rsidRDefault="0082266E" w:rsidP="00AE71FB">
            <w:pPr>
              <w:autoSpaceDE w:val="0"/>
              <w:autoSpaceDN w:val="0"/>
              <w:adjustRightInd w:val="0"/>
              <w:jc w:val="center"/>
              <w:rPr>
                <w:noProof/>
              </w:rPr>
            </w:pPr>
            <w:r>
              <w:rPr>
                <w:noProof/>
              </w:rPr>
              <w:t>6</w:t>
            </w:r>
            <w:r w:rsidR="00AE71FB" w:rsidRPr="00AE71FB">
              <w:rPr>
                <w:noProof/>
                <w:color w:val="FF0000"/>
                <w:lang w:val="sr-Cyrl-RS"/>
              </w:rPr>
              <w:t>8</w:t>
            </w:r>
            <w:r>
              <w:rPr>
                <w:noProof/>
              </w:rPr>
              <w:t>0</w:t>
            </w:r>
          </w:p>
        </w:tc>
        <w:tc>
          <w:tcPr>
            <w:tcW w:w="1983" w:type="dxa"/>
            <w:tcBorders>
              <w:top w:val="single" w:sz="8" w:space="0" w:color="auto"/>
              <w:left w:val="single" w:sz="8" w:space="0" w:color="auto"/>
              <w:bottom w:val="single" w:sz="8" w:space="0" w:color="auto"/>
              <w:right w:val="single" w:sz="8" w:space="0" w:color="auto"/>
            </w:tcBorders>
          </w:tcPr>
          <w:p w14:paraId="30A9AA9F" w14:textId="77777777" w:rsidR="0082266E" w:rsidRPr="004A5C05" w:rsidRDefault="0082266E" w:rsidP="005D21C9">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7803523A" w14:textId="77777777" w:rsidR="0082266E" w:rsidRPr="00AE1407" w:rsidRDefault="0082266E" w:rsidP="005D21C9">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32766B50" w14:textId="77777777" w:rsidR="0082266E" w:rsidRPr="00AE1407" w:rsidRDefault="0082266E" w:rsidP="005D21C9">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03FFB9CD" w14:textId="77777777" w:rsidR="0082266E" w:rsidRPr="00AE1407" w:rsidRDefault="0082266E" w:rsidP="005D21C9">
            <w:pPr>
              <w:autoSpaceDE w:val="0"/>
              <w:autoSpaceDN w:val="0"/>
              <w:adjustRightInd w:val="0"/>
              <w:jc w:val="right"/>
              <w:rPr>
                <w:noProof/>
                <w:lang w:val="en-US"/>
              </w:rPr>
            </w:pPr>
          </w:p>
        </w:tc>
      </w:tr>
      <w:tr w:rsidR="0082266E" w:rsidRPr="00AE1407" w14:paraId="6006EEA3" w14:textId="77777777" w:rsidTr="0082266E">
        <w:tblPrEx>
          <w:tblLook w:val="0000" w:firstRow="0" w:lastRow="0" w:firstColumn="0" w:lastColumn="0" w:noHBand="0" w:noVBand="0"/>
        </w:tblPrEx>
        <w:trPr>
          <w:trHeight w:val="420"/>
        </w:trPr>
        <w:tc>
          <w:tcPr>
            <w:tcW w:w="851" w:type="dxa"/>
            <w:tcBorders>
              <w:top w:val="single" w:sz="8" w:space="0" w:color="auto"/>
              <w:left w:val="single" w:sz="12" w:space="0" w:color="auto"/>
              <w:bottom w:val="single" w:sz="8" w:space="0" w:color="auto"/>
              <w:right w:val="single" w:sz="8" w:space="0" w:color="auto"/>
            </w:tcBorders>
          </w:tcPr>
          <w:p w14:paraId="638C6C8F" w14:textId="77777777" w:rsidR="0082266E" w:rsidRPr="004A5C05" w:rsidRDefault="0082266E" w:rsidP="0082266E">
            <w:pPr>
              <w:pStyle w:val="ListParagraph"/>
              <w:numPr>
                <w:ilvl w:val="0"/>
                <w:numId w:val="46"/>
              </w:numPr>
              <w:autoSpaceDE w:val="0"/>
              <w:autoSpaceDN w:val="0"/>
              <w:adjustRightInd w:val="0"/>
              <w:contextualSpacing w:val="0"/>
              <w:jc w:val="center"/>
              <w:rPr>
                <w:noProof/>
                <w:lang w:val="en-US"/>
              </w:rPr>
            </w:pPr>
          </w:p>
        </w:tc>
        <w:tc>
          <w:tcPr>
            <w:tcW w:w="3544" w:type="dxa"/>
            <w:tcBorders>
              <w:top w:val="single" w:sz="8" w:space="0" w:color="auto"/>
              <w:left w:val="single" w:sz="8" w:space="0" w:color="auto"/>
              <w:bottom w:val="single" w:sz="8" w:space="0" w:color="auto"/>
              <w:right w:val="single" w:sz="8" w:space="0" w:color="auto"/>
            </w:tcBorders>
          </w:tcPr>
          <w:p w14:paraId="1D2D8BA8" w14:textId="77777777" w:rsidR="0082266E" w:rsidRPr="004A5C05" w:rsidRDefault="0082266E" w:rsidP="005D21C9">
            <w:pPr>
              <w:autoSpaceDE w:val="0"/>
              <w:autoSpaceDN w:val="0"/>
              <w:adjustRightInd w:val="0"/>
              <w:rPr>
                <w:noProof/>
                <w:lang w:val="en-US"/>
              </w:rPr>
            </w:pPr>
            <w:r w:rsidRPr="004A5C05">
              <w:t>Мерење буке</w:t>
            </w:r>
          </w:p>
        </w:tc>
        <w:tc>
          <w:tcPr>
            <w:tcW w:w="1562" w:type="dxa"/>
            <w:tcBorders>
              <w:top w:val="single" w:sz="8" w:space="0" w:color="auto"/>
              <w:left w:val="single" w:sz="8" w:space="0" w:color="auto"/>
              <w:bottom w:val="single" w:sz="8" w:space="0" w:color="auto"/>
              <w:right w:val="single" w:sz="8" w:space="0" w:color="auto"/>
            </w:tcBorders>
          </w:tcPr>
          <w:p w14:paraId="77538079" w14:textId="77777777" w:rsidR="0082266E" w:rsidRPr="004A5C05" w:rsidRDefault="0082266E" w:rsidP="005D21C9">
            <w:pPr>
              <w:autoSpaceDE w:val="0"/>
              <w:autoSpaceDN w:val="0"/>
              <w:adjustRightInd w:val="0"/>
              <w:jc w:val="center"/>
              <w:rPr>
                <w:noProof/>
              </w:rPr>
            </w:pPr>
            <w:r w:rsidRPr="004A5C05">
              <w:rPr>
                <w:noProof/>
              </w:rPr>
              <w:t>мерно место</w:t>
            </w:r>
          </w:p>
        </w:tc>
        <w:tc>
          <w:tcPr>
            <w:tcW w:w="1276" w:type="dxa"/>
            <w:tcBorders>
              <w:top w:val="single" w:sz="8" w:space="0" w:color="auto"/>
              <w:left w:val="single" w:sz="8" w:space="0" w:color="auto"/>
              <w:bottom w:val="single" w:sz="8" w:space="0" w:color="auto"/>
              <w:right w:val="single" w:sz="8" w:space="0" w:color="auto"/>
            </w:tcBorders>
          </w:tcPr>
          <w:p w14:paraId="597496FE" w14:textId="6E5788AF" w:rsidR="0082266E" w:rsidRPr="00AE71FB" w:rsidRDefault="0082266E" w:rsidP="00AE71FB">
            <w:pPr>
              <w:autoSpaceDE w:val="0"/>
              <w:autoSpaceDN w:val="0"/>
              <w:adjustRightInd w:val="0"/>
              <w:jc w:val="center"/>
              <w:rPr>
                <w:noProof/>
                <w:lang w:val="sr-Cyrl-RS"/>
              </w:rPr>
            </w:pPr>
            <w:r w:rsidRPr="004A5C05">
              <w:rPr>
                <w:noProof/>
              </w:rPr>
              <w:t>3</w:t>
            </w:r>
            <w:r w:rsidR="00AE71FB" w:rsidRPr="00AE71FB">
              <w:rPr>
                <w:noProof/>
                <w:color w:val="FF0000"/>
                <w:lang w:val="sr-Cyrl-RS"/>
              </w:rPr>
              <w:t>3</w:t>
            </w:r>
          </w:p>
        </w:tc>
        <w:tc>
          <w:tcPr>
            <w:tcW w:w="1983" w:type="dxa"/>
            <w:tcBorders>
              <w:top w:val="single" w:sz="8" w:space="0" w:color="auto"/>
              <w:left w:val="single" w:sz="8" w:space="0" w:color="auto"/>
              <w:bottom w:val="single" w:sz="8" w:space="0" w:color="auto"/>
              <w:right w:val="single" w:sz="8" w:space="0" w:color="auto"/>
            </w:tcBorders>
          </w:tcPr>
          <w:p w14:paraId="68D183FC" w14:textId="77777777" w:rsidR="0082266E" w:rsidRPr="004A5C05" w:rsidRDefault="0082266E" w:rsidP="005D21C9">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48C14219" w14:textId="77777777" w:rsidR="0082266E" w:rsidRPr="00AE1407" w:rsidRDefault="0082266E" w:rsidP="005D21C9">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391193F9" w14:textId="77777777" w:rsidR="0082266E" w:rsidRPr="00AE1407" w:rsidRDefault="0082266E" w:rsidP="005D21C9">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72667798" w14:textId="77777777" w:rsidR="0082266E" w:rsidRPr="00AE1407" w:rsidRDefault="0082266E" w:rsidP="005D21C9">
            <w:pPr>
              <w:autoSpaceDE w:val="0"/>
              <w:autoSpaceDN w:val="0"/>
              <w:adjustRightInd w:val="0"/>
              <w:jc w:val="right"/>
              <w:rPr>
                <w:noProof/>
                <w:lang w:val="en-US"/>
              </w:rPr>
            </w:pPr>
          </w:p>
        </w:tc>
      </w:tr>
      <w:tr w:rsidR="0082266E" w:rsidRPr="00AE1407" w14:paraId="50538BA5" w14:textId="77777777" w:rsidTr="0082266E">
        <w:tblPrEx>
          <w:tblLook w:val="0000" w:firstRow="0" w:lastRow="0" w:firstColumn="0" w:lastColumn="0" w:noHBand="0" w:noVBand="0"/>
        </w:tblPrEx>
        <w:trPr>
          <w:trHeight w:val="420"/>
        </w:trPr>
        <w:tc>
          <w:tcPr>
            <w:tcW w:w="851" w:type="dxa"/>
            <w:tcBorders>
              <w:top w:val="single" w:sz="8" w:space="0" w:color="auto"/>
              <w:left w:val="single" w:sz="12" w:space="0" w:color="auto"/>
              <w:bottom w:val="single" w:sz="8" w:space="0" w:color="auto"/>
              <w:right w:val="single" w:sz="8" w:space="0" w:color="auto"/>
            </w:tcBorders>
          </w:tcPr>
          <w:p w14:paraId="04FDDD21" w14:textId="77777777" w:rsidR="0082266E" w:rsidRPr="004A5C05" w:rsidRDefault="0082266E" w:rsidP="0082266E">
            <w:pPr>
              <w:pStyle w:val="ListParagraph"/>
              <w:numPr>
                <w:ilvl w:val="0"/>
                <w:numId w:val="46"/>
              </w:numPr>
              <w:autoSpaceDE w:val="0"/>
              <w:autoSpaceDN w:val="0"/>
              <w:adjustRightInd w:val="0"/>
              <w:contextualSpacing w:val="0"/>
              <w:jc w:val="center"/>
              <w:rPr>
                <w:noProof/>
                <w:lang w:val="en-US"/>
              </w:rPr>
            </w:pPr>
          </w:p>
        </w:tc>
        <w:tc>
          <w:tcPr>
            <w:tcW w:w="3544" w:type="dxa"/>
            <w:tcBorders>
              <w:top w:val="single" w:sz="8" w:space="0" w:color="auto"/>
              <w:left w:val="single" w:sz="8" w:space="0" w:color="auto"/>
              <w:bottom w:val="single" w:sz="8" w:space="0" w:color="auto"/>
              <w:right w:val="single" w:sz="8" w:space="0" w:color="auto"/>
            </w:tcBorders>
          </w:tcPr>
          <w:p w14:paraId="1A18DC69" w14:textId="77777777" w:rsidR="0082266E" w:rsidRPr="004A5C05" w:rsidRDefault="0082266E" w:rsidP="005D21C9">
            <w:pPr>
              <w:autoSpaceDE w:val="0"/>
              <w:autoSpaceDN w:val="0"/>
              <w:adjustRightInd w:val="0"/>
              <w:rPr>
                <w:noProof/>
                <w:lang w:val="en-US"/>
              </w:rPr>
            </w:pPr>
            <w:r w:rsidRPr="004A5C05">
              <w:t xml:space="preserve">Мерење вибрације  </w:t>
            </w:r>
          </w:p>
        </w:tc>
        <w:tc>
          <w:tcPr>
            <w:tcW w:w="1562" w:type="dxa"/>
            <w:tcBorders>
              <w:top w:val="single" w:sz="8" w:space="0" w:color="auto"/>
              <w:left w:val="single" w:sz="8" w:space="0" w:color="auto"/>
              <w:bottom w:val="single" w:sz="8" w:space="0" w:color="auto"/>
              <w:right w:val="single" w:sz="8" w:space="0" w:color="auto"/>
            </w:tcBorders>
          </w:tcPr>
          <w:p w14:paraId="46CC5C12" w14:textId="77777777" w:rsidR="0082266E" w:rsidRPr="004A5C05" w:rsidRDefault="0082266E" w:rsidP="005D21C9">
            <w:pPr>
              <w:autoSpaceDE w:val="0"/>
              <w:autoSpaceDN w:val="0"/>
              <w:adjustRightInd w:val="0"/>
              <w:jc w:val="center"/>
              <w:rPr>
                <w:noProof/>
              </w:rPr>
            </w:pPr>
            <w:r w:rsidRPr="004A5C05">
              <w:rPr>
                <w:noProof/>
              </w:rPr>
              <w:t>мерно место</w:t>
            </w:r>
          </w:p>
        </w:tc>
        <w:tc>
          <w:tcPr>
            <w:tcW w:w="1276" w:type="dxa"/>
            <w:tcBorders>
              <w:top w:val="single" w:sz="8" w:space="0" w:color="auto"/>
              <w:left w:val="single" w:sz="8" w:space="0" w:color="auto"/>
              <w:bottom w:val="single" w:sz="8" w:space="0" w:color="auto"/>
              <w:right w:val="single" w:sz="8" w:space="0" w:color="auto"/>
            </w:tcBorders>
          </w:tcPr>
          <w:p w14:paraId="28F4F3A9" w14:textId="77777777" w:rsidR="0082266E" w:rsidRPr="004A5C05" w:rsidRDefault="0082266E" w:rsidP="005D21C9">
            <w:pPr>
              <w:autoSpaceDE w:val="0"/>
              <w:autoSpaceDN w:val="0"/>
              <w:adjustRightInd w:val="0"/>
              <w:jc w:val="center"/>
              <w:rPr>
                <w:noProof/>
              </w:rPr>
            </w:pPr>
            <w:r w:rsidRPr="004A5C05">
              <w:rPr>
                <w:noProof/>
              </w:rPr>
              <w:t>5</w:t>
            </w:r>
          </w:p>
        </w:tc>
        <w:tc>
          <w:tcPr>
            <w:tcW w:w="1983" w:type="dxa"/>
            <w:tcBorders>
              <w:top w:val="single" w:sz="8" w:space="0" w:color="auto"/>
              <w:left w:val="single" w:sz="8" w:space="0" w:color="auto"/>
              <w:bottom w:val="single" w:sz="8" w:space="0" w:color="auto"/>
              <w:right w:val="single" w:sz="8" w:space="0" w:color="auto"/>
            </w:tcBorders>
          </w:tcPr>
          <w:p w14:paraId="58345B0E" w14:textId="77777777" w:rsidR="0082266E" w:rsidRPr="004A5C05" w:rsidRDefault="0082266E" w:rsidP="005D21C9">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6B961EEB" w14:textId="77777777" w:rsidR="0082266E" w:rsidRPr="00AE1407" w:rsidRDefault="0082266E" w:rsidP="005D21C9">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792D20B8" w14:textId="77777777" w:rsidR="0082266E" w:rsidRPr="00AE1407" w:rsidRDefault="0082266E" w:rsidP="005D21C9">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534D1CB7" w14:textId="77777777" w:rsidR="0082266E" w:rsidRPr="00AE1407" w:rsidRDefault="0082266E" w:rsidP="005D21C9">
            <w:pPr>
              <w:autoSpaceDE w:val="0"/>
              <w:autoSpaceDN w:val="0"/>
              <w:adjustRightInd w:val="0"/>
              <w:jc w:val="right"/>
              <w:rPr>
                <w:noProof/>
                <w:lang w:val="en-US"/>
              </w:rPr>
            </w:pPr>
          </w:p>
        </w:tc>
      </w:tr>
      <w:tr w:rsidR="0082266E" w:rsidRPr="00AE1407" w14:paraId="4460960C" w14:textId="77777777" w:rsidTr="0082266E">
        <w:tblPrEx>
          <w:tblLook w:val="0000" w:firstRow="0" w:lastRow="0" w:firstColumn="0" w:lastColumn="0" w:noHBand="0" w:noVBand="0"/>
        </w:tblPrEx>
        <w:trPr>
          <w:trHeight w:val="420"/>
        </w:trPr>
        <w:tc>
          <w:tcPr>
            <w:tcW w:w="851" w:type="dxa"/>
            <w:tcBorders>
              <w:top w:val="single" w:sz="8" w:space="0" w:color="auto"/>
              <w:left w:val="single" w:sz="12" w:space="0" w:color="auto"/>
              <w:bottom w:val="single" w:sz="8" w:space="0" w:color="auto"/>
              <w:right w:val="single" w:sz="8" w:space="0" w:color="auto"/>
            </w:tcBorders>
          </w:tcPr>
          <w:p w14:paraId="302119C0" w14:textId="77777777" w:rsidR="0082266E" w:rsidRPr="004A5C05" w:rsidRDefault="0082266E" w:rsidP="0082266E">
            <w:pPr>
              <w:pStyle w:val="ListParagraph"/>
              <w:numPr>
                <w:ilvl w:val="0"/>
                <w:numId w:val="46"/>
              </w:numPr>
              <w:autoSpaceDE w:val="0"/>
              <w:autoSpaceDN w:val="0"/>
              <w:adjustRightInd w:val="0"/>
              <w:contextualSpacing w:val="0"/>
              <w:jc w:val="center"/>
              <w:rPr>
                <w:noProof/>
                <w:lang w:val="en-US"/>
              </w:rPr>
            </w:pPr>
          </w:p>
        </w:tc>
        <w:tc>
          <w:tcPr>
            <w:tcW w:w="3544" w:type="dxa"/>
            <w:tcBorders>
              <w:top w:val="single" w:sz="8" w:space="0" w:color="auto"/>
              <w:left w:val="single" w:sz="8" w:space="0" w:color="auto"/>
              <w:bottom w:val="single" w:sz="8" w:space="0" w:color="auto"/>
              <w:right w:val="single" w:sz="8" w:space="0" w:color="auto"/>
            </w:tcBorders>
          </w:tcPr>
          <w:p w14:paraId="00E5A84E" w14:textId="77777777" w:rsidR="0082266E" w:rsidRPr="004A5C05" w:rsidRDefault="0082266E" w:rsidP="005D21C9">
            <w:pPr>
              <w:autoSpaceDE w:val="0"/>
              <w:autoSpaceDN w:val="0"/>
              <w:adjustRightInd w:val="0"/>
              <w:rPr>
                <w:noProof/>
                <w:lang w:val="en-US"/>
              </w:rPr>
            </w:pPr>
            <w:r w:rsidRPr="004A5C05">
              <w:t>Мерење хемијских штетности</w:t>
            </w:r>
          </w:p>
        </w:tc>
        <w:tc>
          <w:tcPr>
            <w:tcW w:w="1562" w:type="dxa"/>
            <w:tcBorders>
              <w:top w:val="single" w:sz="8" w:space="0" w:color="auto"/>
              <w:left w:val="single" w:sz="8" w:space="0" w:color="auto"/>
              <w:bottom w:val="single" w:sz="8" w:space="0" w:color="auto"/>
              <w:right w:val="single" w:sz="8" w:space="0" w:color="auto"/>
            </w:tcBorders>
          </w:tcPr>
          <w:p w14:paraId="05766BBE" w14:textId="77777777" w:rsidR="0082266E" w:rsidRPr="004A5C05" w:rsidRDefault="0082266E" w:rsidP="005D21C9">
            <w:pPr>
              <w:autoSpaceDE w:val="0"/>
              <w:autoSpaceDN w:val="0"/>
              <w:adjustRightInd w:val="0"/>
              <w:jc w:val="center"/>
              <w:rPr>
                <w:noProof/>
              </w:rPr>
            </w:pPr>
            <w:r w:rsidRPr="004A5C05">
              <w:rPr>
                <w:noProof/>
              </w:rPr>
              <w:t>мерно место</w:t>
            </w:r>
          </w:p>
        </w:tc>
        <w:tc>
          <w:tcPr>
            <w:tcW w:w="1276" w:type="dxa"/>
            <w:tcBorders>
              <w:top w:val="single" w:sz="8" w:space="0" w:color="auto"/>
              <w:left w:val="single" w:sz="8" w:space="0" w:color="auto"/>
              <w:bottom w:val="single" w:sz="8" w:space="0" w:color="auto"/>
              <w:right w:val="single" w:sz="8" w:space="0" w:color="auto"/>
            </w:tcBorders>
          </w:tcPr>
          <w:p w14:paraId="2B0FFC5E" w14:textId="008CF476" w:rsidR="0082266E" w:rsidRPr="00AE71FB" w:rsidRDefault="0082266E" w:rsidP="00AE71FB">
            <w:pPr>
              <w:autoSpaceDE w:val="0"/>
              <w:autoSpaceDN w:val="0"/>
              <w:adjustRightInd w:val="0"/>
              <w:jc w:val="center"/>
              <w:rPr>
                <w:noProof/>
                <w:lang w:val="sr-Cyrl-RS"/>
              </w:rPr>
            </w:pPr>
            <w:r>
              <w:rPr>
                <w:noProof/>
              </w:rPr>
              <w:t>5</w:t>
            </w:r>
            <w:r w:rsidR="00AE71FB" w:rsidRPr="00AE71FB">
              <w:rPr>
                <w:noProof/>
                <w:color w:val="FF0000"/>
                <w:lang w:val="sr-Cyrl-RS"/>
              </w:rPr>
              <w:t>5</w:t>
            </w:r>
          </w:p>
        </w:tc>
        <w:tc>
          <w:tcPr>
            <w:tcW w:w="1983" w:type="dxa"/>
            <w:tcBorders>
              <w:top w:val="single" w:sz="8" w:space="0" w:color="auto"/>
              <w:left w:val="single" w:sz="8" w:space="0" w:color="auto"/>
              <w:bottom w:val="single" w:sz="8" w:space="0" w:color="auto"/>
              <w:right w:val="single" w:sz="8" w:space="0" w:color="auto"/>
            </w:tcBorders>
          </w:tcPr>
          <w:p w14:paraId="1F5164CB" w14:textId="77777777" w:rsidR="0082266E" w:rsidRPr="004A5C05" w:rsidRDefault="0082266E" w:rsidP="005D21C9">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1094949B" w14:textId="77777777" w:rsidR="0082266E" w:rsidRPr="00AE1407" w:rsidRDefault="0082266E" w:rsidP="005D21C9">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2F15B9C4" w14:textId="77777777" w:rsidR="0082266E" w:rsidRPr="00AE1407" w:rsidRDefault="0082266E" w:rsidP="005D21C9">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6F845FEA" w14:textId="77777777" w:rsidR="0082266E" w:rsidRPr="00AE1407" w:rsidRDefault="0082266E" w:rsidP="005D21C9">
            <w:pPr>
              <w:autoSpaceDE w:val="0"/>
              <w:autoSpaceDN w:val="0"/>
              <w:adjustRightInd w:val="0"/>
              <w:jc w:val="right"/>
              <w:rPr>
                <w:noProof/>
                <w:lang w:val="en-US"/>
              </w:rPr>
            </w:pPr>
          </w:p>
        </w:tc>
      </w:tr>
      <w:tr w:rsidR="005D21C9" w:rsidRPr="00AE1407" w14:paraId="11F8F7EA" w14:textId="77777777" w:rsidTr="0082266E">
        <w:tblPrEx>
          <w:tblLook w:val="0000" w:firstRow="0" w:lastRow="0" w:firstColumn="0" w:lastColumn="0" w:noHBand="0" w:noVBand="0"/>
        </w:tblPrEx>
        <w:trPr>
          <w:trHeight w:val="420"/>
        </w:trPr>
        <w:tc>
          <w:tcPr>
            <w:tcW w:w="851" w:type="dxa"/>
            <w:tcBorders>
              <w:top w:val="single" w:sz="8" w:space="0" w:color="auto"/>
              <w:left w:val="single" w:sz="12" w:space="0" w:color="auto"/>
              <w:bottom w:val="single" w:sz="8" w:space="0" w:color="auto"/>
              <w:right w:val="single" w:sz="8" w:space="0" w:color="auto"/>
            </w:tcBorders>
          </w:tcPr>
          <w:p w14:paraId="48691A28" w14:textId="77777777" w:rsidR="005D21C9" w:rsidRPr="004A5C05" w:rsidRDefault="005D21C9" w:rsidP="0082266E">
            <w:pPr>
              <w:pStyle w:val="ListParagraph"/>
              <w:numPr>
                <w:ilvl w:val="0"/>
                <w:numId w:val="46"/>
              </w:numPr>
              <w:autoSpaceDE w:val="0"/>
              <w:autoSpaceDN w:val="0"/>
              <w:adjustRightInd w:val="0"/>
              <w:contextualSpacing w:val="0"/>
              <w:jc w:val="center"/>
              <w:rPr>
                <w:noProof/>
                <w:lang w:val="en-US"/>
              </w:rPr>
            </w:pPr>
          </w:p>
        </w:tc>
        <w:tc>
          <w:tcPr>
            <w:tcW w:w="3544" w:type="dxa"/>
            <w:tcBorders>
              <w:top w:val="single" w:sz="8" w:space="0" w:color="auto"/>
              <w:left w:val="single" w:sz="8" w:space="0" w:color="auto"/>
              <w:bottom w:val="single" w:sz="8" w:space="0" w:color="auto"/>
              <w:right w:val="single" w:sz="8" w:space="0" w:color="auto"/>
            </w:tcBorders>
          </w:tcPr>
          <w:p w14:paraId="031D5B88" w14:textId="77777777" w:rsidR="005D21C9" w:rsidRPr="004A5C05" w:rsidRDefault="005D21C9" w:rsidP="005D21C9">
            <w:pPr>
              <w:autoSpaceDE w:val="0"/>
              <w:autoSpaceDN w:val="0"/>
              <w:adjustRightInd w:val="0"/>
              <w:rPr>
                <w:noProof/>
                <w:lang w:val="en-US"/>
              </w:rPr>
            </w:pPr>
            <w:r w:rsidRPr="004A5C05">
              <w:t>Гравиметријско испитивање прашине</w:t>
            </w:r>
          </w:p>
        </w:tc>
        <w:tc>
          <w:tcPr>
            <w:tcW w:w="1562" w:type="dxa"/>
            <w:tcBorders>
              <w:top w:val="single" w:sz="8" w:space="0" w:color="auto"/>
              <w:left w:val="single" w:sz="8" w:space="0" w:color="auto"/>
              <w:bottom w:val="single" w:sz="8" w:space="0" w:color="auto"/>
              <w:right w:val="single" w:sz="8" w:space="0" w:color="auto"/>
            </w:tcBorders>
          </w:tcPr>
          <w:p w14:paraId="184D3292" w14:textId="77777777" w:rsidR="005D21C9" w:rsidRPr="004A5C05" w:rsidRDefault="005D21C9" w:rsidP="005D21C9">
            <w:pPr>
              <w:autoSpaceDE w:val="0"/>
              <w:autoSpaceDN w:val="0"/>
              <w:adjustRightInd w:val="0"/>
              <w:jc w:val="center"/>
              <w:rPr>
                <w:noProof/>
              </w:rPr>
            </w:pPr>
            <w:r w:rsidRPr="004A5C05">
              <w:rPr>
                <w:noProof/>
              </w:rPr>
              <w:t>мерно место</w:t>
            </w:r>
          </w:p>
        </w:tc>
        <w:tc>
          <w:tcPr>
            <w:tcW w:w="1276" w:type="dxa"/>
            <w:tcBorders>
              <w:top w:val="single" w:sz="8" w:space="0" w:color="auto"/>
              <w:left w:val="single" w:sz="8" w:space="0" w:color="auto"/>
              <w:bottom w:val="single" w:sz="8" w:space="0" w:color="auto"/>
              <w:right w:val="single" w:sz="8" w:space="0" w:color="auto"/>
            </w:tcBorders>
          </w:tcPr>
          <w:p w14:paraId="6499CD6D" w14:textId="027C4FC6" w:rsidR="005D21C9" w:rsidRPr="004A5C05" w:rsidRDefault="005D21C9" w:rsidP="00AE71FB">
            <w:pPr>
              <w:autoSpaceDE w:val="0"/>
              <w:autoSpaceDN w:val="0"/>
              <w:adjustRightInd w:val="0"/>
              <w:jc w:val="center"/>
              <w:rPr>
                <w:noProof/>
              </w:rPr>
            </w:pPr>
            <w:r>
              <w:rPr>
                <w:noProof/>
              </w:rPr>
              <w:t>1</w:t>
            </w:r>
            <w:r w:rsidR="00AE71FB" w:rsidRPr="00AE71FB">
              <w:rPr>
                <w:noProof/>
                <w:color w:val="FF0000"/>
                <w:lang w:val="sr-Cyrl-RS"/>
              </w:rPr>
              <w:t>2</w:t>
            </w:r>
          </w:p>
        </w:tc>
        <w:tc>
          <w:tcPr>
            <w:tcW w:w="1983" w:type="dxa"/>
            <w:tcBorders>
              <w:top w:val="single" w:sz="8" w:space="0" w:color="auto"/>
              <w:left w:val="single" w:sz="8" w:space="0" w:color="auto"/>
              <w:bottom w:val="single" w:sz="8" w:space="0" w:color="auto"/>
              <w:right w:val="single" w:sz="8" w:space="0" w:color="auto"/>
            </w:tcBorders>
          </w:tcPr>
          <w:p w14:paraId="7B6ABCE4" w14:textId="77777777" w:rsidR="005D21C9" w:rsidRPr="004A5C05" w:rsidRDefault="005D21C9" w:rsidP="005D21C9">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48DD5F0E" w14:textId="77777777" w:rsidR="005D21C9" w:rsidRPr="00AE1407" w:rsidRDefault="005D21C9" w:rsidP="005D21C9">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6F946909" w14:textId="77777777" w:rsidR="005D21C9" w:rsidRPr="00AE1407" w:rsidRDefault="005D21C9" w:rsidP="005D21C9">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2B8E6D04" w14:textId="77777777" w:rsidR="005D21C9" w:rsidRPr="00AE1407" w:rsidRDefault="005D21C9" w:rsidP="005D21C9">
            <w:pPr>
              <w:autoSpaceDE w:val="0"/>
              <w:autoSpaceDN w:val="0"/>
              <w:adjustRightInd w:val="0"/>
              <w:jc w:val="right"/>
              <w:rPr>
                <w:noProof/>
                <w:lang w:val="en-US"/>
              </w:rPr>
            </w:pPr>
          </w:p>
        </w:tc>
      </w:tr>
      <w:tr w:rsidR="005D21C9" w:rsidRPr="00AE1407" w14:paraId="2CF59BFD" w14:textId="77777777" w:rsidTr="0082266E">
        <w:tblPrEx>
          <w:tblLook w:val="0000" w:firstRow="0" w:lastRow="0" w:firstColumn="0" w:lastColumn="0" w:noHBand="0" w:noVBand="0"/>
        </w:tblPrEx>
        <w:trPr>
          <w:trHeight w:val="420"/>
        </w:trPr>
        <w:tc>
          <w:tcPr>
            <w:tcW w:w="851" w:type="dxa"/>
            <w:tcBorders>
              <w:top w:val="single" w:sz="8" w:space="0" w:color="auto"/>
              <w:left w:val="single" w:sz="12" w:space="0" w:color="auto"/>
              <w:bottom w:val="single" w:sz="8" w:space="0" w:color="auto"/>
              <w:right w:val="single" w:sz="8" w:space="0" w:color="auto"/>
            </w:tcBorders>
          </w:tcPr>
          <w:p w14:paraId="174B8E19" w14:textId="77777777" w:rsidR="005D21C9" w:rsidRPr="004A5C05" w:rsidRDefault="005D21C9" w:rsidP="0082266E">
            <w:pPr>
              <w:pStyle w:val="ListParagraph"/>
              <w:numPr>
                <w:ilvl w:val="0"/>
                <w:numId w:val="46"/>
              </w:numPr>
              <w:autoSpaceDE w:val="0"/>
              <w:autoSpaceDN w:val="0"/>
              <w:adjustRightInd w:val="0"/>
              <w:contextualSpacing w:val="0"/>
              <w:jc w:val="center"/>
              <w:rPr>
                <w:noProof/>
              </w:rPr>
            </w:pPr>
          </w:p>
        </w:tc>
        <w:tc>
          <w:tcPr>
            <w:tcW w:w="3544" w:type="dxa"/>
            <w:tcBorders>
              <w:top w:val="single" w:sz="8" w:space="0" w:color="auto"/>
              <w:left w:val="single" w:sz="8" w:space="0" w:color="auto"/>
              <w:bottom w:val="single" w:sz="8" w:space="0" w:color="auto"/>
              <w:right w:val="single" w:sz="8" w:space="0" w:color="auto"/>
            </w:tcBorders>
          </w:tcPr>
          <w:p w14:paraId="48971080" w14:textId="77777777" w:rsidR="005D21C9" w:rsidRPr="004A5C05" w:rsidRDefault="005D21C9" w:rsidP="005D21C9">
            <w:pPr>
              <w:autoSpaceDE w:val="0"/>
              <w:autoSpaceDN w:val="0"/>
              <w:adjustRightInd w:val="0"/>
              <w:rPr>
                <w:noProof/>
                <w:lang w:val="ru-RU"/>
              </w:rPr>
            </w:pPr>
            <w:r>
              <w:rPr>
                <w:noProof/>
                <w:lang w:val="ru-RU"/>
              </w:rPr>
              <w:t xml:space="preserve">Испитивање присуства цитостатичких лекова </w:t>
            </w:r>
          </w:p>
        </w:tc>
        <w:tc>
          <w:tcPr>
            <w:tcW w:w="1562" w:type="dxa"/>
            <w:tcBorders>
              <w:top w:val="single" w:sz="8" w:space="0" w:color="auto"/>
              <w:left w:val="single" w:sz="8" w:space="0" w:color="auto"/>
              <w:bottom w:val="single" w:sz="8" w:space="0" w:color="auto"/>
              <w:right w:val="single" w:sz="8" w:space="0" w:color="auto"/>
            </w:tcBorders>
          </w:tcPr>
          <w:p w14:paraId="6660D9E9" w14:textId="77777777" w:rsidR="005D21C9" w:rsidRPr="005D21C9" w:rsidRDefault="005D21C9" w:rsidP="005D21C9">
            <w:pPr>
              <w:autoSpaceDE w:val="0"/>
              <w:autoSpaceDN w:val="0"/>
              <w:adjustRightInd w:val="0"/>
              <w:jc w:val="center"/>
              <w:rPr>
                <w:noProof/>
              </w:rPr>
            </w:pPr>
            <w:r>
              <w:rPr>
                <w:noProof/>
              </w:rPr>
              <w:t>мерно место</w:t>
            </w:r>
          </w:p>
        </w:tc>
        <w:tc>
          <w:tcPr>
            <w:tcW w:w="1276" w:type="dxa"/>
            <w:tcBorders>
              <w:top w:val="single" w:sz="8" w:space="0" w:color="auto"/>
              <w:left w:val="single" w:sz="8" w:space="0" w:color="auto"/>
              <w:bottom w:val="single" w:sz="8" w:space="0" w:color="auto"/>
              <w:right w:val="single" w:sz="8" w:space="0" w:color="auto"/>
            </w:tcBorders>
          </w:tcPr>
          <w:p w14:paraId="2C94B090" w14:textId="70CC9754" w:rsidR="005D21C9" w:rsidRPr="00AE71FB" w:rsidRDefault="00AE71FB" w:rsidP="0082266E">
            <w:pPr>
              <w:autoSpaceDE w:val="0"/>
              <w:autoSpaceDN w:val="0"/>
              <w:adjustRightInd w:val="0"/>
              <w:jc w:val="center"/>
              <w:rPr>
                <w:noProof/>
                <w:color w:val="FF0000"/>
                <w:lang w:val="sr-Cyrl-RS"/>
              </w:rPr>
            </w:pPr>
            <w:r w:rsidRPr="00AE71FB">
              <w:rPr>
                <w:noProof/>
                <w:color w:val="FF0000"/>
                <w:lang w:val="sr-Cyrl-RS"/>
              </w:rPr>
              <w:t>8</w:t>
            </w:r>
          </w:p>
        </w:tc>
        <w:tc>
          <w:tcPr>
            <w:tcW w:w="1983" w:type="dxa"/>
            <w:tcBorders>
              <w:top w:val="single" w:sz="8" w:space="0" w:color="auto"/>
              <w:left w:val="single" w:sz="8" w:space="0" w:color="auto"/>
              <w:bottom w:val="single" w:sz="8" w:space="0" w:color="auto"/>
              <w:right w:val="single" w:sz="8" w:space="0" w:color="auto"/>
            </w:tcBorders>
          </w:tcPr>
          <w:p w14:paraId="5F4653E2" w14:textId="77777777" w:rsidR="005D21C9" w:rsidRPr="004A5C05" w:rsidRDefault="005D21C9" w:rsidP="005D21C9">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280D018F" w14:textId="77777777" w:rsidR="005D21C9" w:rsidRPr="00AE1407" w:rsidRDefault="005D21C9" w:rsidP="005D21C9">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1601997A" w14:textId="77777777" w:rsidR="005D21C9" w:rsidRPr="00AE1407" w:rsidRDefault="005D21C9" w:rsidP="005D21C9">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56699E95" w14:textId="77777777" w:rsidR="005D21C9" w:rsidRPr="00AE1407" w:rsidRDefault="005D21C9" w:rsidP="005D21C9">
            <w:pPr>
              <w:autoSpaceDE w:val="0"/>
              <w:autoSpaceDN w:val="0"/>
              <w:adjustRightInd w:val="0"/>
              <w:jc w:val="right"/>
              <w:rPr>
                <w:noProof/>
                <w:lang w:val="en-US"/>
              </w:rPr>
            </w:pPr>
          </w:p>
        </w:tc>
      </w:tr>
      <w:tr w:rsidR="005D21C9" w:rsidRPr="00AE1407" w14:paraId="7C694BA3" w14:textId="77777777" w:rsidTr="0082266E">
        <w:tblPrEx>
          <w:tblLook w:val="0000" w:firstRow="0" w:lastRow="0" w:firstColumn="0" w:lastColumn="0" w:noHBand="0" w:noVBand="0"/>
        </w:tblPrEx>
        <w:trPr>
          <w:trHeight w:val="420"/>
        </w:trPr>
        <w:tc>
          <w:tcPr>
            <w:tcW w:w="851" w:type="dxa"/>
            <w:tcBorders>
              <w:top w:val="single" w:sz="8" w:space="0" w:color="auto"/>
              <w:left w:val="single" w:sz="12" w:space="0" w:color="auto"/>
              <w:bottom w:val="single" w:sz="8" w:space="0" w:color="auto"/>
              <w:right w:val="single" w:sz="8" w:space="0" w:color="auto"/>
            </w:tcBorders>
          </w:tcPr>
          <w:p w14:paraId="656DF4ED" w14:textId="77777777" w:rsidR="005D21C9" w:rsidRPr="004A5C05" w:rsidRDefault="005D21C9" w:rsidP="0082266E">
            <w:pPr>
              <w:pStyle w:val="ListParagraph"/>
              <w:numPr>
                <w:ilvl w:val="0"/>
                <w:numId w:val="46"/>
              </w:numPr>
              <w:autoSpaceDE w:val="0"/>
              <w:autoSpaceDN w:val="0"/>
              <w:adjustRightInd w:val="0"/>
              <w:contextualSpacing w:val="0"/>
              <w:jc w:val="center"/>
              <w:rPr>
                <w:noProof/>
              </w:rPr>
            </w:pPr>
          </w:p>
        </w:tc>
        <w:tc>
          <w:tcPr>
            <w:tcW w:w="3544" w:type="dxa"/>
            <w:tcBorders>
              <w:top w:val="single" w:sz="8" w:space="0" w:color="auto"/>
              <w:left w:val="single" w:sz="8" w:space="0" w:color="auto"/>
              <w:bottom w:val="single" w:sz="8" w:space="0" w:color="auto"/>
              <w:right w:val="single" w:sz="8" w:space="0" w:color="auto"/>
            </w:tcBorders>
          </w:tcPr>
          <w:p w14:paraId="465A14E5" w14:textId="77777777" w:rsidR="005D21C9" w:rsidRPr="004A5C05" w:rsidRDefault="005D21C9" w:rsidP="005D21C9">
            <w:pPr>
              <w:autoSpaceDE w:val="0"/>
              <w:autoSpaceDN w:val="0"/>
              <w:adjustRightInd w:val="0"/>
              <w:rPr>
                <w:noProof/>
                <w:lang w:val="ru-RU"/>
              </w:rPr>
            </w:pPr>
            <w:r w:rsidRPr="004A5C05">
              <w:rPr>
                <w:lang w:val="ru-RU"/>
              </w:rPr>
              <w:t>Мерење микробиолошких штетности  у ваздуху</w:t>
            </w:r>
          </w:p>
        </w:tc>
        <w:tc>
          <w:tcPr>
            <w:tcW w:w="1562" w:type="dxa"/>
            <w:tcBorders>
              <w:top w:val="single" w:sz="8" w:space="0" w:color="auto"/>
              <w:left w:val="single" w:sz="8" w:space="0" w:color="auto"/>
              <w:bottom w:val="single" w:sz="8" w:space="0" w:color="auto"/>
              <w:right w:val="single" w:sz="8" w:space="0" w:color="auto"/>
            </w:tcBorders>
          </w:tcPr>
          <w:p w14:paraId="08E06525" w14:textId="77777777" w:rsidR="005D21C9" w:rsidRPr="004A5C05" w:rsidRDefault="005D21C9" w:rsidP="005D21C9">
            <w:pPr>
              <w:autoSpaceDE w:val="0"/>
              <w:autoSpaceDN w:val="0"/>
              <w:adjustRightInd w:val="0"/>
              <w:jc w:val="center"/>
              <w:rPr>
                <w:noProof/>
              </w:rPr>
            </w:pPr>
            <w:r w:rsidRPr="004A5C05">
              <w:rPr>
                <w:noProof/>
              </w:rPr>
              <w:t>мерно место</w:t>
            </w:r>
          </w:p>
        </w:tc>
        <w:tc>
          <w:tcPr>
            <w:tcW w:w="1276" w:type="dxa"/>
            <w:tcBorders>
              <w:top w:val="single" w:sz="8" w:space="0" w:color="auto"/>
              <w:left w:val="single" w:sz="8" w:space="0" w:color="auto"/>
              <w:bottom w:val="single" w:sz="8" w:space="0" w:color="auto"/>
              <w:right w:val="single" w:sz="8" w:space="0" w:color="auto"/>
            </w:tcBorders>
          </w:tcPr>
          <w:p w14:paraId="2394E8A7" w14:textId="043478D6" w:rsidR="005D21C9" w:rsidRPr="004A5C05" w:rsidRDefault="005D21C9" w:rsidP="00AE71FB">
            <w:pPr>
              <w:autoSpaceDE w:val="0"/>
              <w:autoSpaceDN w:val="0"/>
              <w:adjustRightInd w:val="0"/>
              <w:jc w:val="center"/>
              <w:rPr>
                <w:noProof/>
              </w:rPr>
            </w:pPr>
            <w:r w:rsidRPr="004A5C05">
              <w:rPr>
                <w:noProof/>
              </w:rPr>
              <w:t>1</w:t>
            </w:r>
            <w:r w:rsidR="00AE71FB" w:rsidRPr="00AE71FB">
              <w:rPr>
                <w:noProof/>
                <w:color w:val="FF0000"/>
                <w:lang w:val="sr-Cyrl-RS"/>
              </w:rPr>
              <w:t>8</w:t>
            </w:r>
            <w:r>
              <w:rPr>
                <w:noProof/>
              </w:rPr>
              <w:t>0</w:t>
            </w:r>
          </w:p>
        </w:tc>
        <w:tc>
          <w:tcPr>
            <w:tcW w:w="1983" w:type="dxa"/>
            <w:tcBorders>
              <w:top w:val="single" w:sz="8" w:space="0" w:color="auto"/>
              <w:left w:val="single" w:sz="8" w:space="0" w:color="auto"/>
              <w:bottom w:val="single" w:sz="8" w:space="0" w:color="auto"/>
              <w:right w:val="single" w:sz="8" w:space="0" w:color="auto"/>
            </w:tcBorders>
          </w:tcPr>
          <w:p w14:paraId="22AE0897" w14:textId="77777777" w:rsidR="005D21C9" w:rsidRPr="004A5C05" w:rsidRDefault="005D21C9" w:rsidP="005D21C9">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098C4BFF" w14:textId="77777777" w:rsidR="005D21C9" w:rsidRPr="00AE1407" w:rsidRDefault="005D21C9" w:rsidP="005D21C9">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664C1F85" w14:textId="77777777" w:rsidR="005D21C9" w:rsidRPr="00AE1407" w:rsidRDefault="005D21C9" w:rsidP="005D21C9">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11621FC4" w14:textId="77777777" w:rsidR="005D21C9" w:rsidRPr="00AE1407" w:rsidRDefault="005D21C9" w:rsidP="005D21C9">
            <w:pPr>
              <w:autoSpaceDE w:val="0"/>
              <w:autoSpaceDN w:val="0"/>
              <w:adjustRightInd w:val="0"/>
              <w:jc w:val="right"/>
              <w:rPr>
                <w:noProof/>
                <w:lang w:val="en-US"/>
              </w:rPr>
            </w:pPr>
          </w:p>
        </w:tc>
      </w:tr>
      <w:tr w:rsidR="005D21C9" w:rsidRPr="00AE1407" w14:paraId="60BA834A" w14:textId="77777777" w:rsidTr="0082266E">
        <w:tblPrEx>
          <w:tblLook w:val="0000" w:firstRow="0" w:lastRow="0" w:firstColumn="0" w:lastColumn="0" w:noHBand="0" w:noVBand="0"/>
        </w:tblPrEx>
        <w:trPr>
          <w:trHeight w:val="420"/>
        </w:trPr>
        <w:tc>
          <w:tcPr>
            <w:tcW w:w="851" w:type="dxa"/>
            <w:tcBorders>
              <w:top w:val="single" w:sz="8" w:space="0" w:color="auto"/>
              <w:left w:val="single" w:sz="12" w:space="0" w:color="auto"/>
              <w:bottom w:val="single" w:sz="8" w:space="0" w:color="auto"/>
              <w:right w:val="single" w:sz="8" w:space="0" w:color="auto"/>
            </w:tcBorders>
          </w:tcPr>
          <w:p w14:paraId="6E879736" w14:textId="77777777" w:rsidR="005D21C9" w:rsidRPr="004A5C05" w:rsidRDefault="005D21C9" w:rsidP="0082266E">
            <w:pPr>
              <w:pStyle w:val="ListParagraph"/>
              <w:numPr>
                <w:ilvl w:val="0"/>
                <w:numId w:val="46"/>
              </w:numPr>
              <w:autoSpaceDE w:val="0"/>
              <w:autoSpaceDN w:val="0"/>
              <w:adjustRightInd w:val="0"/>
              <w:contextualSpacing w:val="0"/>
              <w:jc w:val="center"/>
              <w:rPr>
                <w:noProof/>
              </w:rPr>
            </w:pPr>
          </w:p>
        </w:tc>
        <w:tc>
          <w:tcPr>
            <w:tcW w:w="3544" w:type="dxa"/>
            <w:tcBorders>
              <w:top w:val="single" w:sz="8" w:space="0" w:color="auto"/>
              <w:left w:val="single" w:sz="8" w:space="0" w:color="auto"/>
              <w:bottom w:val="single" w:sz="8" w:space="0" w:color="auto"/>
              <w:right w:val="single" w:sz="8" w:space="0" w:color="auto"/>
            </w:tcBorders>
          </w:tcPr>
          <w:p w14:paraId="62C0DB24" w14:textId="77777777" w:rsidR="005D21C9" w:rsidRPr="004A5C05" w:rsidRDefault="005D21C9" w:rsidP="005D21C9">
            <w:pPr>
              <w:autoSpaceDE w:val="0"/>
              <w:autoSpaceDN w:val="0"/>
              <w:adjustRightInd w:val="0"/>
              <w:rPr>
                <w:noProof/>
                <w:lang w:val="en-US"/>
              </w:rPr>
            </w:pPr>
            <w:r w:rsidRPr="004A5C05">
              <w:t>Узимање бриса бактерије</w:t>
            </w:r>
          </w:p>
        </w:tc>
        <w:tc>
          <w:tcPr>
            <w:tcW w:w="1562" w:type="dxa"/>
            <w:tcBorders>
              <w:top w:val="single" w:sz="8" w:space="0" w:color="auto"/>
              <w:left w:val="single" w:sz="8" w:space="0" w:color="auto"/>
              <w:bottom w:val="single" w:sz="8" w:space="0" w:color="auto"/>
              <w:right w:val="single" w:sz="8" w:space="0" w:color="auto"/>
            </w:tcBorders>
          </w:tcPr>
          <w:p w14:paraId="1BA3DCE8" w14:textId="77777777" w:rsidR="005D21C9" w:rsidRPr="004A5C05" w:rsidRDefault="005D21C9" w:rsidP="005D21C9">
            <w:pPr>
              <w:autoSpaceDE w:val="0"/>
              <w:autoSpaceDN w:val="0"/>
              <w:adjustRightInd w:val="0"/>
              <w:jc w:val="center"/>
              <w:rPr>
                <w:noProof/>
              </w:rPr>
            </w:pPr>
            <w:r w:rsidRPr="004A5C05">
              <w:rPr>
                <w:noProof/>
              </w:rPr>
              <w:t>мерно место</w:t>
            </w:r>
          </w:p>
        </w:tc>
        <w:tc>
          <w:tcPr>
            <w:tcW w:w="1276" w:type="dxa"/>
            <w:tcBorders>
              <w:top w:val="single" w:sz="8" w:space="0" w:color="auto"/>
              <w:left w:val="single" w:sz="8" w:space="0" w:color="auto"/>
              <w:bottom w:val="single" w:sz="8" w:space="0" w:color="auto"/>
              <w:right w:val="single" w:sz="8" w:space="0" w:color="auto"/>
            </w:tcBorders>
          </w:tcPr>
          <w:p w14:paraId="785E682D" w14:textId="3274F29A" w:rsidR="005D21C9" w:rsidRPr="004A5C05" w:rsidRDefault="00AE71FB" w:rsidP="005D21C9">
            <w:pPr>
              <w:autoSpaceDE w:val="0"/>
              <w:autoSpaceDN w:val="0"/>
              <w:adjustRightInd w:val="0"/>
              <w:jc w:val="center"/>
              <w:rPr>
                <w:noProof/>
              </w:rPr>
            </w:pPr>
            <w:r w:rsidRPr="00AE71FB">
              <w:rPr>
                <w:noProof/>
                <w:color w:val="FF0000"/>
                <w:lang w:val="sr-Cyrl-RS"/>
              </w:rPr>
              <w:t>13</w:t>
            </w:r>
            <w:r w:rsidR="005D21C9" w:rsidRPr="004A5C05">
              <w:rPr>
                <w:noProof/>
              </w:rPr>
              <w:t>0</w:t>
            </w:r>
          </w:p>
        </w:tc>
        <w:tc>
          <w:tcPr>
            <w:tcW w:w="1983" w:type="dxa"/>
            <w:tcBorders>
              <w:top w:val="single" w:sz="8" w:space="0" w:color="auto"/>
              <w:left w:val="single" w:sz="8" w:space="0" w:color="auto"/>
              <w:bottom w:val="single" w:sz="8" w:space="0" w:color="auto"/>
              <w:right w:val="single" w:sz="8" w:space="0" w:color="auto"/>
            </w:tcBorders>
          </w:tcPr>
          <w:p w14:paraId="58CF7384" w14:textId="77777777" w:rsidR="005D21C9" w:rsidRPr="004A5C05" w:rsidRDefault="005D21C9" w:rsidP="005D21C9">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298F81D2" w14:textId="77777777" w:rsidR="005D21C9" w:rsidRPr="00AE1407" w:rsidRDefault="005D21C9" w:rsidP="005D21C9">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01741A3A" w14:textId="77777777" w:rsidR="005D21C9" w:rsidRPr="00AE1407" w:rsidRDefault="005D21C9" w:rsidP="005D21C9">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5E1EDABE" w14:textId="77777777" w:rsidR="005D21C9" w:rsidRPr="00AE1407" w:rsidRDefault="005D21C9" w:rsidP="005D21C9">
            <w:pPr>
              <w:autoSpaceDE w:val="0"/>
              <w:autoSpaceDN w:val="0"/>
              <w:adjustRightInd w:val="0"/>
              <w:jc w:val="right"/>
              <w:rPr>
                <w:noProof/>
                <w:lang w:val="en-US"/>
              </w:rPr>
            </w:pPr>
          </w:p>
        </w:tc>
      </w:tr>
      <w:tr w:rsidR="005D21C9" w:rsidRPr="00AE1407" w14:paraId="51E89DB2" w14:textId="77777777" w:rsidTr="0082266E">
        <w:tblPrEx>
          <w:tblLook w:val="0000" w:firstRow="0" w:lastRow="0" w:firstColumn="0" w:lastColumn="0" w:noHBand="0" w:noVBand="0"/>
        </w:tblPrEx>
        <w:trPr>
          <w:trHeight w:val="420"/>
        </w:trPr>
        <w:tc>
          <w:tcPr>
            <w:tcW w:w="851" w:type="dxa"/>
            <w:tcBorders>
              <w:top w:val="single" w:sz="8" w:space="0" w:color="auto"/>
              <w:left w:val="single" w:sz="12" w:space="0" w:color="auto"/>
              <w:bottom w:val="single" w:sz="8" w:space="0" w:color="auto"/>
              <w:right w:val="single" w:sz="8" w:space="0" w:color="auto"/>
            </w:tcBorders>
          </w:tcPr>
          <w:p w14:paraId="6E4B9222" w14:textId="77777777" w:rsidR="005D21C9" w:rsidRPr="004A5C05" w:rsidRDefault="005D21C9" w:rsidP="0082266E">
            <w:pPr>
              <w:pStyle w:val="ListParagraph"/>
              <w:numPr>
                <w:ilvl w:val="0"/>
                <w:numId w:val="46"/>
              </w:numPr>
              <w:autoSpaceDE w:val="0"/>
              <w:autoSpaceDN w:val="0"/>
              <w:adjustRightInd w:val="0"/>
              <w:contextualSpacing w:val="0"/>
              <w:jc w:val="center"/>
              <w:rPr>
                <w:noProof/>
              </w:rPr>
            </w:pPr>
          </w:p>
        </w:tc>
        <w:tc>
          <w:tcPr>
            <w:tcW w:w="3544" w:type="dxa"/>
            <w:tcBorders>
              <w:top w:val="single" w:sz="8" w:space="0" w:color="auto"/>
              <w:left w:val="single" w:sz="8" w:space="0" w:color="auto"/>
              <w:bottom w:val="single" w:sz="8" w:space="0" w:color="auto"/>
              <w:right w:val="single" w:sz="8" w:space="0" w:color="auto"/>
            </w:tcBorders>
          </w:tcPr>
          <w:p w14:paraId="643223E7" w14:textId="77777777" w:rsidR="005D21C9" w:rsidRPr="004A5C05" w:rsidRDefault="005D21C9" w:rsidP="005D21C9">
            <w:pPr>
              <w:autoSpaceDE w:val="0"/>
              <w:autoSpaceDN w:val="0"/>
              <w:adjustRightInd w:val="0"/>
              <w:rPr>
                <w:noProof/>
                <w:lang w:val="en-US"/>
              </w:rPr>
            </w:pPr>
            <w:r w:rsidRPr="004A5C05">
              <w:t>Електромагнетно зрачење</w:t>
            </w:r>
          </w:p>
        </w:tc>
        <w:tc>
          <w:tcPr>
            <w:tcW w:w="1562" w:type="dxa"/>
            <w:tcBorders>
              <w:top w:val="single" w:sz="8" w:space="0" w:color="auto"/>
              <w:left w:val="single" w:sz="8" w:space="0" w:color="auto"/>
              <w:bottom w:val="single" w:sz="8" w:space="0" w:color="auto"/>
              <w:right w:val="single" w:sz="8" w:space="0" w:color="auto"/>
            </w:tcBorders>
          </w:tcPr>
          <w:p w14:paraId="72983101" w14:textId="77777777" w:rsidR="005D21C9" w:rsidRPr="004A5C05" w:rsidRDefault="005D21C9" w:rsidP="005D21C9">
            <w:pPr>
              <w:autoSpaceDE w:val="0"/>
              <w:autoSpaceDN w:val="0"/>
              <w:adjustRightInd w:val="0"/>
              <w:jc w:val="center"/>
              <w:rPr>
                <w:noProof/>
              </w:rPr>
            </w:pPr>
            <w:r w:rsidRPr="004A5C05">
              <w:rPr>
                <w:noProof/>
              </w:rPr>
              <w:t>мерно место</w:t>
            </w:r>
          </w:p>
        </w:tc>
        <w:tc>
          <w:tcPr>
            <w:tcW w:w="1276" w:type="dxa"/>
            <w:tcBorders>
              <w:top w:val="single" w:sz="8" w:space="0" w:color="auto"/>
              <w:left w:val="single" w:sz="8" w:space="0" w:color="auto"/>
              <w:bottom w:val="single" w:sz="8" w:space="0" w:color="auto"/>
              <w:right w:val="single" w:sz="8" w:space="0" w:color="auto"/>
            </w:tcBorders>
          </w:tcPr>
          <w:p w14:paraId="539CD645" w14:textId="4D0AA0E6" w:rsidR="005D21C9" w:rsidRPr="004A5C05" w:rsidRDefault="005D21C9" w:rsidP="00AE71FB">
            <w:pPr>
              <w:autoSpaceDE w:val="0"/>
              <w:autoSpaceDN w:val="0"/>
              <w:adjustRightInd w:val="0"/>
              <w:jc w:val="center"/>
              <w:rPr>
                <w:noProof/>
              </w:rPr>
            </w:pPr>
            <w:r w:rsidRPr="004A5C05">
              <w:rPr>
                <w:noProof/>
              </w:rPr>
              <w:t>1</w:t>
            </w:r>
            <w:r w:rsidR="00AE71FB" w:rsidRPr="00AE71FB">
              <w:rPr>
                <w:noProof/>
                <w:color w:val="FF0000"/>
                <w:lang w:val="sr-Cyrl-RS"/>
              </w:rPr>
              <w:t>3</w:t>
            </w:r>
          </w:p>
        </w:tc>
        <w:tc>
          <w:tcPr>
            <w:tcW w:w="1983" w:type="dxa"/>
            <w:tcBorders>
              <w:top w:val="single" w:sz="8" w:space="0" w:color="auto"/>
              <w:left w:val="single" w:sz="8" w:space="0" w:color="auto"/>
              <w:bottom w:val="single" w:sz="8" w:space="0" w:color="auto"/>
              <w:right w:val="single" w:sz="8" w:space="0" w:color="auto"/>
            </w:tcBorders>
          </w:tcPr>
          <w:p w14:paraId="42D4E5EA" w14:textId="77777777" w:rsidR="005D21C9" w:rsidRPr="004A5C05" w:rsidRDefault="005D21C9" w:rsidP="005D21C9">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7C851B78" w14:textId="77777777" w:rsidR="005D21C9" w:rsidRPr="00AE1407" w:rsidRDefault="005D21C9" w:rsidP="005D21C9">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197BC627" w14:textId="77777777" w:rsidR="005D21C9" w:rsidRPr="00AE1407" w:rsidRDefault="005D21C9" w:rsidP="005D21C9">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3C6D8DE0" w14:textId="77777777" w:rsidR="005D21C9" w:rsidRPr="00AE1407" w:rsidRDefault="005D21C9" w:rsidP="005D21C9">
            <w:pPr>
              <w:autoSpaceDE w:val="0"/>
              <w:autoSpaceDN w:val="0"/>
              <w:adjustRightInd w:val="0"/>
              <w:jc w:val="right"/>
              <w:rPr>
                <w:noProof/>
                <w:lang w:val="en-US"/>
              </w:rPr>
            </w:pPr>
          </w:p>
        </w:tc>
      </w:tr>
      <w:tr w:rsidR="005D21C9" w:rsidRPr="00AE1407" w14:paraId="44DEDA9C" w14:textId="77777777" w:rsidTr="0082266E">
        <w:tblPrEx>
          <w:tblLook w:val="0000" w:firstRow="0" w:lastRow="0" w:firstColumn="0" w:lastColumn="0" w:noHBand="0" w:noVBand="0"/>
        </w:tblPrEx>
        <w:trPr>
          <w:trHeight w:val="20"/>
        </w:trPr>
        <w:tc>
          <w:tcPr>
            <w:tcW w:w="851" w:type="dxa"/>
            <w:tcBorders>
              <w:top w:val="single" w:sz="8" w:space="0" w:color="auto"/>
              <w:left w:val="single" w:sz="12" w:space="0" w:color="auto"/>
              <w:bottom w:val="single" w:sz="8" w:space="0" w:color="auto"/>
              <w:right w:val="single" w:sz="8" w:space="0" w:color="auto"/>
            </w:tcBorders>
          </w:tcPr>
          <w:p w14:paraId="63F68EE7" w14:textId="77777777" w:rsidR="005D21C9" w:rsidRPr="0082266E" w:rsidRDefault="005D21C9" w:rsidP="0082266E">
            <w:pPr>
              <w:autoSpaceDE w:val="0"/>
              <w:autoSpaceDN w:val="0"/>
              <w:adjustRightInd w:val="0"/>
              <w:ind w:left="284"/>
              <w:jc w:val="both"/>
              <w:rPr>
                <w:b/>
                <w:noProof/>
              </w:rPr>
            </w:pPr>
            <w:r w:rsidRPr="0082266E">
              <w:rPr>
                <w:b/>
                <w:noProof/>
              </w:rPr>
              <w:t>I</w:t>
            </w:r>
          </w:p>
        </w:tc>
        <w:tc>
          <w:tcPr>
            <w:tcW w:w="6382" w:type="dxa"/>
            <w:gridSpan w:val="3"/>
            <w:tcBorders>
              <w:top w:val="single" w:sz="8" w:space="0" w:color="auto"/>
              <w:left w:val="single" w:sz="8" w:space="0" w:color="auto"/>
              <w:bottom w:val="single" w:sz="8" w:space="0" w:color="auto"/>
              <w:right w:val="single" w:sz="8" w:space="0" w:color="auto"/>
            </w:tcBorders>
          </w:tcPr>
          <w:p w14:paraId="04D51A93" w14:textId="77777777" w:rsidR="005D21C9" w:rsidRPr="004A5C05" w:rsidRDefault="005D21C9" w:rsidP="0082266E">
            <w:pPr>
              <w:autoSpaceDE w:val="0"/>
              <w:autoSpaceDN w:val="0"/>
              <w:adjustRightInd w:val="0"/>
              <w:jc w:val="right"/>
              <w:rPr>
                <w:noProof/>
              </w:rPr>
            </w:pPr>
            <w:r w:rsidRPr="004A5C05">
              <w:rPr>
                <w:b/>
                <w:bCs/>
                <w:noProof/>
                <w:lang w:val="ru-RU"/>
              </w:rPr>
              <w:t>УКУПНА ЦЕНА ПОНУДЕ БЕЗ ПДВ-а:</w:t>
            </w:r>
          </w:p>
        </w:tc>
        <w:tc>
          <w:tcPr>
            <w:tcW w:w="1983" w:type="dxa"/>
            <w:tcBorders>
              <w:top w:val="single" w:sz="8" w:space="0" w:color="auto"/>
              <w:left w:val="single" w:sz="8" w:space="0" w:color="auto"/>
              <w:bottom w:val="single" w:sz="8" w:space="0" w:color="auto"/>
              <w:right w:val="single" w:sz="8" w:space="0" w:color="auto"/>
            </w:tcBorders>
          </w:tcPr>
          <w:p w14:paraId="7E692708" w14:textId="77777777" w:rsidR="005D21C9" w:rsidRPr="004A5C05" w:rsidRDefault="005D21C9" w:rsidP="0082266E">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230B4F80" w14:textId="77777777" w:rsidR="005D21C9" w:rsidRPr="00AE1407" w:rsidRDefault="005D21C9" w:rsidP="0082266E">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03F5A311" w14:textId="77777777" w:rsidR="005D21C9" w:rsidRPr="00AE1407" w:rsidRDefault="005D21C9" w:rsidP="0082266E">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017D742F" w14:textId="77777777" w:rsidR="005D21C9" w:rsidRPr="00AE1407" w:rsidRDefault="005D21C9" w:rsidP="0082266E">
            <w:pPr>
              <w:autoSpaceDE w:val="0"/>
              <w:autoSpaceDN w:val="0"/>
              <w:adjustRightInd w:val="0"/>
              <w:jc w:val="right"/>
              <w:rPr>
                <w:noProof/>
                <w:lang w:val="en-US"/>
              </w:rPr>
            </w:pPr>
          </w:p>
        </w:tc>
      </w:tr>
      <w:tr w:rsidR="005D21C9" w:rsidRPr="00AE1407" w14:paraId="5442B44F" w14:textId="77777777" w:rsidTr="0082266E">
        <w:tblPrEx>
          <w:tblLook w:val="0000" w:firstRow="0" w:lastRow="0" w:firstColumn="0" w:lastColumn="0" w:noHBand="0" w:noVBand="0"/>
        </w:tblPrEx>
        <w:trPr>
          <w:trHeight w:val="20"/>
        </w:trPr>
        <w:tc>
          <w:tcPr>
            <w:tcW w:w="851" w:type="dxa"/>
            <w:tcBorders>
              <w:top w:val="single" w:sz="8" w:space="0" w:color="auto"/>
              <w:left w:val="single" w:sz="12" w:space="0" w:color="auto"/>
              <w:bottom w:val="single" w:sz="8" w:space="0" w:color="auto"/>
              <w:right w:val="single" w:sz="8" w:space="0" w:color="auto"/>
            </w:tcBorders>
          </w:tcPr>
          <w:p w14:paraId="34755A9B" w14:textId="77777777" w:rsidR="005D21C9" w:rsidRPr="0082266E" w:rsidRDefault="005D21C9" w:rsidP="0082266E">
            <w:pPr>
              <w:autoSpaceDE w:val="0"/>
              <w:autoSpaceDN w:val="0"/>
              <w:adjustRightInd w:val="0"/>
              <w:ind w:left="284"/>
              <w:jc w:val="both"/>
              <w:rPr>
                <w:b/>
                <w:noProof/>
              </w:rPr>
            </w:pPr>
            <w:r w:rsidRPr="0082266E">
              <w:rPr>
                <w:b/>
                <w:bCs/>
                <w:noProof/>
                <w:lang w:val="en-US"/>
              </w:rPr>
              <w:t>II</w:t>
            </w:r>
          </w:p>
        </w:tc>
        <w:tc>
          <w:tcPr>
            <w:tcW w:w="6382" w:type="dxa"/>
            <w:gridSpan w:val="3"/>
            <w:tcBorders>
              <w:top w:val="single" w:sz="8" w:space="0" w:color="auto"/>
              <w:left w:val="single" w:sz="8" w:space="0" w:color="auto"/>
              <w:bottom w:val="single" w:sz="8" w:space="0" w:color="auto"/>
              <w:right w:val="single" w:sz="8" w:space="0" w:color="auto"/>
            </w:tcBorders>
          </w:tcPr>
          <w:p w14:paraId="1521B9A3" w14:textId="77777777" w:rsidR="005D21C9" w:rsidRPr="004A5C05" w:rsidRDefault="005D21C9" w:rsidP="0082266E">
            <w:pPr>
              <w:autoSpaceDE w:val="0"/>
              <w:autoSpaceDN w:val="0"/>
              <w:adjustRightInd w:val="0"/>
              <w:jc w:val="right"/>
              <w:rPr>
                <w:noProof/>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983" w:type="dxa"/>
            <w:tcBorders>
              <w:top w:val="single" w:sz="8" w:space="0" w:color="auto"/>
              <w:left w:val="single" w:sz="8" w:space="0" w:color="auto"/>
              <w:bottom w:val="single" w:sz="8" w:space="0" w:color="auto"/>
              <w:right w:val="single" w:sz="8" w:space="0" w:color="auto"/>
            </w:tcBorders>
          </w:tcPr>
          <w:p w14:paraId="49DB6713" w14:textId="77777777" w:rsidR="005D21C9" w:rsidRPr="004A5C05" w:rsidRDefault="005D21C9" w:rsidP="0082266E">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010E1AF9" w14:textId="77777777" w:rsidR="005D21C9" w:rsidRPr="00AE1407" w:rsidRDefault="005D21C9" w:rsidP="0082266E">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152D787C" w14:textId="77777777" w:rsidR="005D21C9" w:rsidRPr="00AE1407" w:rsidRDefault="005D21C9" w:rsidP="0082266E">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0C73DF1B" w14:textId="77777777" w:rsidR="005D21C9" w:rsidRPr="00AE1407" w:rsidRDefault="005D21C9" w:rsidP="0082266E">
            <w:pPr>
              <w:autoSpaceDE w:val="0"/>
              <w:autoSpaceDN w:val="0"/>
              <w:adjustRightInd w:val="0"/>
              <w:jc w:val="right"/>
              <w:rPr>
                <w:noProof/>
                <w:lang w:val="en-US"/>
              </w:rPr>
            </w:pPr>
          </w:p>
        </w:tc>
      </w:tr>
      <w:tr w:rsidR="005D21C9" w:rsidRPr="00AE1407" w14:paraId="1FC01453" w14:textId="77777777" w:rsidTr="0082266E">
        <w:tblPrEx>
          <w:tblLook w:val="0000" w:firstRow="0" w:lastRow="0" w:firstColumn="0" w:lastColumn="0" w:noHBand="0" w:noVBand="0"/>
        </w:tblPrEx>
        <w:trPr>
          <w:trHeight w:val="237"/>
        </w:trPr>
        <w:tc>
          <w:tcPr>
            <w:tcW w:w="851" w:type="dxa"/>
            <w:tcBorders>
              <w:top w:val="single" w:sz="8" w:space="0" w:color="auto"/>
              <w:left w:val="single" w:sz="12" w:space="0" w:color="auto"/>
              <w:bottom w:val="single" w:sz="12" w:space="0" w:color="auto"/>
              <w:right w:val="single" w:sz="8" w:space="0" w:color="auto"/>
            </w:tcBorders>
          </w:tcPr>
          <w:p w14:paraId="1E0C2450" w14:textId="77777777" w:rsidR="005D21C9" w:rsidRPr="004A5C05" w:rsidRDefault="005D21C9" w:rsidP="0082266E">
            <w:pPr>
              <w:autoSpaceDE w:val="0"/>
              <w:autoSpaceDN w:val="0"/>
              <w:adjustRightInd w:val="0"/>
              <w:ind w:left="284"/>
              <w:jc w:val="both"/>
              <w:rPr>
                <w:noProof/>
              </w:rPr>
            </w:pPr>
            <w:r w:rsidRPr="0082266E">
              <w:rPr>
                <w:b/>
                <w:bCs/>
                <w:noProof/>
                <w:lang w:val="en-US"/>
              </w:rPr>
              <w:t>II</w:t>
            </w:r>
            <w:r>
              <w:rPr>
                <w:b/>
                <w:bCs/>
                <w:noProof/>
                <w:lang w:val="en-US"/>
              </w:rPr>
              <w:t>I</w:t>
            </w:r>
          </w:p>
        </w:tc>
        <w:tc>
          <w:tcPr>
            <w:tcW w:w="6382" w:type="dxa"/>
            <w:gridSpan w:val="3"/>
            <w:tcBorders>
              <w:top w:val="single" w:sz="8" w:space="0" w:color="auto"/>
              <w:left w:val="single" w:sz="8" w:space="0" w:color="auto"/>
              <w:bottom w:val="single" w:sz="12" w:space="0" w:color="auto"/>
              <w:right w:val="single" w:sz="8" w:space="0" w:color="auto"/>
            </w:tcBorders>
          </w:tcPr>
          <w:p w14:paraId="52D9D88B" w14:textId="77777777" w:rsidR="005D21C9" w:rsidRPr="004A5C05" w:rsidRDefault="005D21C9" w:rsidP="0082266E">
            <w:pPr>
              <w:autoSpaceDE w:val="0"/>
              <w:autoSpaceDN w:val="0"/>
              <w:adjustRightInd w:val="0"/>
              <w:jc w:val="right"/>
              <w:rPr>
                <w:noProof/>
              </w:rPr>
            </w:pPr>
            <w:r w:rsidRPr="00520191">
              <w:rPr>
                <w:b/>
                <w:bCs/>
                <w:noProof/>
                <w:lang w:val="ru-RU"/>
              </w:rPr>
              <w:t>УКУПНА ЦЕНА ПОНУДЕ СА ПДВ-ом:</w:t>
            </w:r>
          </w:p>
        </w:tc>
        <w:tc>
          <w:tcPr>
            <w:tcW w:w="1983" w:type="dxa"/>
            <w:tcBorders>
              <w:top w:val="single" w:sz="8" w:space="0" w:color="auto"/>
              <w:left w:val="single" w:sz="8" w:space="0" w:color="auto"/>
              <w:bottom w:val="single" w:sz="12" w:space="0" w:color="auto"/>
              <w:right w:val="single" w:sz="8" w:space="0" w:color="auto"/>
            </w:tcBorders>
          </w:tcPr>
          <w:p w14:paraId="0A553147" w14:textId="77777777" w:rsidR="005D21C9" w:rsidRPr="004A5C05" w:rsidRDefault="005D21C9" w:rsidP="0082266E">
            <w:pPr>
              <w:autoSpaceDE w:val="0"/>
              <w:autoSpaceDN w:val="0"/>
              <w:adjustRightInd w:val="0"/>
              <w:jc w:val="center"/>
              <w:rPr>
                <w:noProof/>
                <w:lang w:val="en-US"/>
              </w:rPr>
            </w:pPr>
          </w:p>
        </w:tc>
        <w:tc>
          <w:tcPr>
            <w:tcW w:w="1276" w:type="dxa"/>
            <w:tcBorders>
              <w:top w:val="single" w:sz="8" w:space="0" w:color="auto"/>
              <w:left w:val="single" w:sz="8" w:space="0" w:color="auto"/>
              <w:bottom w:val="single" w:sz="12" w:space="0" w:color="auto"/>
              <w:right w:val="single" w:sz="8" w:space="0" w:color="auto"/>
            </w:tcBorders>
          </w:tcPr>
          <w:p w14:paraId="01503009" w14:textId="77777777" w:rsidR="005D21C9" w:rsidRPr="00AE1407" w:rsidRDefault="005D21C9" w:rsidP="0082266E">
            <w:pPr>
              <w:autoSpaceDE w:val="0"/>
              <w:autoSpaceDN w:val="0"/>
              <w:adjustRightInd w:val="0"/>
              <w:jc w:val="right"/>
              <w:rPr>
                <w:noProof/>
                <w:lang w:val="en-US"/>
              </w:rPr>
            </w:pPr>
          </w:p>
        </w:tc>
        <w:tc>
          <w:tcPr>
            <w:tcW w:w="1558" w:type="dxa"/>
            <w:tcBorders>
              <w:top w:val="single" w:sz="4" w:space="0" w:color="auto"/>
              <w:left w:val="single" w:sz="8" w:space="0" w:color="auto"/>
              <w:bottom w:val="single" w:sz="12" w:space="0" w:color="auto"/>
              <w:right w:val="single" w:sz="4" w:space="0" w:color="auto"/>
            </w:tcBorders>
          </w:tcPr>
          <w:p w14:paraId="7C4F886E" w14:textId="77777777" w:rsidR="005D21C9" w:rsidRPr="00AE1407" w:rsidRDefault="005D21C9" w:rsidP="0082266E">
            <w:pPr>
              <w:autoSpaceDE w:val="0"/>
              <w:autoSpaceDN w:val="0"/>
              <w:adjustRightInd w:val="0"/>
              <w:jc w:val="right"/>
              <w:rPr>
                <w:noProof/>
                <w:lang w:val="en-US"/>
              </w:rPr>
            </w:pPr>
          </w:p>
        </w:tc>
        <w:tc>
          <w:tcPr>
            <w:tcW w:w="2267" w:type="dxa"/>
            <w:tcBorders>
              <w:top w:val="single" w:sz="4" w:space="0" w:color="auto"/>
              <w:left w:val="single" w:sz="4" w:space="0" w:color="auto"/>
              <w:bottom w:val="single" w:sz="12" w:space="0" w:color="auto"/>
              <w:right w:val="single" w:sz="12" w:space="0" w:color="auto"/>
            </w:tcBorders>
          </w:tcPr>
          <w:p w14:paraId="1231E8E3" w14:textId="77777777" w:rsidR="005D21C9" w:rsidRPr="00AE1407" w:rsidRDefault="005D21C9" w:rsidP="0082266E">
            <w:pPr>
              <w:autoSpaceDE w:val="0"/>
              <w:autoSpaceDN w:val="0"/>
              <w:adjustRightInd w:val="0"/>
              <w:jc w:val="right"/>
              <w:rPr>
                <w:noProof/>
                <w:lang w:val="en-US"/>
              </w:rPr>
            </w:pPr>
          </w:p>
        </w:tc>
      </w:tr>
    </w:tbl>
    <w:p w14:paraId="26D86F0C" w14:textId="77777777" w:rsidR="00600B9E" w:rsidRPr="00600B9E" w:rsidRDefault="00600B9E" w:rsidP="00600B9E">
      <w:pPr>
        <w:pStyle w:val="BodyText"/>
        <w:rPr>
          <w:noProof/>
          <w:szCs w:val="24"/>
        </w:rPr>
      </w:pPr>
    </w:p>
    <w:p w14:paraId="5828F05B" w14:textId="77777777" w:rsidR="00FD07DB" w:rsidRPr="00AE1407" w:rsidRDefault="00FD07DB" w:rsidP="00531A8A">
      <w:pPr>
        <w:pStyle w:val="BodyText"/>
        <w:ind w:left="6480"/>
        <w:rPr>
          <w:noProof/>
          <w:szCs w:val="24"/>
        </w:rPr>
      </w:pPr>
    </w:p>
    <w:p w14:paraId="3599BA76"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65930DD1"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5585F9AB"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01" w:name="_Toc401143642"/>
    </w:p>
    <w:p w14:paraId="0FC800CC" w14:textId="77777777" w:rsidR="00E05332" w:rsidRPr="00360D95" w:rsidRDefault="00E05332" w:rsidP="00360D95">
      <w:pPr>
        <w:jc w:val="center"/>
        <w:rPr>
          <w:b/>
        </w:rPr>
      </w:pPr>
      <w:bookmarkStart w:id="102" w:name="_Toc440629954"/>
      <w:r w:rsidRPr="00360D95">
        <w:rPr>
          <w:b/>
        </w:rPr>
        <w:lastRenderedPageBreak/>
        <w:t>ОПШТИ ПОДАЦИ О ПОНУЂАЧУ ИЗ ГРУПЕ ПОНУЂАЧА</w:t>
      </w:r>
      <w:bookmarkEnd w:id="101"/>
      <w:bookmarkEnd w:id="102"/>
    </w:p>
    <w:p w14:paraId="06D34643"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44BA5FB5" w14:textId="77777777" w:rsidTr="00223DF2">
        <w:tc>
          <w:tcPr>
            <w:tcW w:w="567" w:type="dxa"/>
            <w:vMerge w:val="restart"/>
            <w:shd w:val="clear" w:color="auto" w:fill="auto"/>
          </w:tcPr>
          <w:p w14:paraId="723B3BFF" w14:textId="77777777" w:rsidR="00E05332" w:rsidRPr="00C35CDB" w:rsidRDefault="00E05332" w:rsidP="00223DF2">
            <w:pPr>
              <w:snapToGrid w:val="0"/>
              <w:jc w:val="both"/>
            </w:pPr>
          </w:p>
          <w:p w14:paraId="6579A6A9"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6FB9982" w14:textId="77777777" w:rsidR="00E05332" w:rsidRPr="00C35CDB" w:rsidRDefault="00E05332" w:rsidP="00223DF2">
            <w:pPr>
              <w:snapToGrid w:val="0"/>
              <w:jc w:val="both"/>
              <w:rPr>
                <w:rFonts w:eastAsia="TimesNewRomanPSMT"/>
                <w:bCs/>
                <w:i/>
                <w:lang w:val="en-US"/>
              </w:rPr>
            </w:pPr>
          </w:p>
          <w:p w14:paraId="7D3CCA38" w14:textId="77777777" w:rsidR="00E05332" w:rsidRPr="00C35CDB" w:rsidRDefault="00E05332" w:rsidP="00223DF2">
            <w:pPr>
              <w:snapToGrid w:val="0"/>
              <w:jc w:val="both"/>
              <w:rPr>
                <w:rFonts w:eastAsia="TimesNewRomanPSMT"/>
                <w:bCs/>
                <w:i/>
                <w:lang w:val="en-US"/>
              </w:rPr>
            </w:pPr>
          </w:p>
          <w:p w14:paraId="2026B6D0" w14:textId="77777777" w:rsidR="00E05332" w:rsidRPr="00C35CDB" w:rsidRDefault="00E05332" w:rsidP="00223DF2">
            <w:pPr>
              <w:snapToGrid w:val="0"/>
              <w:jc w:val="both"/>
              <w:rPr>
                <w:rFonts w:eastAsia="TimesNewRomanPSMT"/>
                <w:bCs/>
                <w:i/>
                <w:lang w:val="en-US"/>
              </w:rPr>
            </w:pPr>
          </w:p>
          <w:p w14:paraId="084015C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D8FCFA1"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11D1BA5" w14:textId="77777777" w:rsidR="00E05332" w:rsidRPr="00C35CDB" w:rsidRDefault="00E05332" w:rsidP="00223DF2">
            <w:pPr>
              <w:snapToGrid w:val="0"/>
              <w:jc w:val="both"/>
              <w:rPr>
                <w:rFonts w:eastAsia="TimesNewRomanPSMT"/>
                <w:b/>
                <w:bCs/>
              </w:rPr>
            </w:pPr>
          </w:p>
        </w:tc>
      </w:tr>
      <w:tr w:rsidR="00E05332" w:rsidRPr="00C35CDB" w14:paraId="277AEDDA" w14:textId="77777777" w:rsidTr="00223DF2">
        <w:trPr>
          <w:trHeight w:val="526"/>
        </w:trPr>
        <w:tc>
          <w:tcPr>
            <w:tcW w:w="567" w:type="dxa"/>
            <w:vMerge/>
            <w:shd w:val="clear" w:color="auto" w:fill="auto"/>
          </w:tcPr>
          <w:p w14:paraId="3CF689A2"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90ACE63" w14:textId="77777777" w:rsidR="00E05332" w:rsidRPr="00C35CDB" w:rsidRDefault="00E05332" w:rsidP="00223DF2">
            <w:pPr>
              <w:rPr>
                <w:b/>
              </w:rPr>
            </w:pPr>
            <w:r w:rsidRPr="00C35CDB">
              <w:rPr>
                <w:b/>
              </w:rPr>
              <w:t>Адреса седишта</w:t>
            </w:r>
          </w:p>
        </w:tc>
        <w:tc>
          <w:tcPr>
            <w:tcW w:w="4618" w:type="dxa"/>
            <w:shd w:val="clear" w:color="auto" w:fill="auto"/>
          </w:tcPr>
          <w:p w14:paraId="0E9C9132" w14:textId="77777777" w:rsidR="00E05332" w:rsidRPr="00C35CDB" w:rsidRDefault="00E05332" w:rsidP="00223DF2">
            <w:pPr>
              <w:snapToGrid w:val="0"/>
              <w:jc w:val="both"/>
              <w:rPr>
                <w:rFonts w:eastAsia="TimesNewRomanPSMT"/>
                <w:b/>
                <w:bCs/>
              </w:rPr>
            </w:pPr>
          </w:p>
        </w:tc>
      </w:tr>
      <w:tr w:rsidR="00E05332" w:rsidRPr="00C35CDB" w14:paraId="1342D67F" w14:textId="77777777" w:rsidTr="00223DF2">
        <w:tc>
          <w:tcPr>
            <w:tcW w:w="567" w:type="dxa"/>
            <w:vMerge/>
            <w:shd w:val="clear" w:color="auto" w:fill="auto"/>
          </w:tcPr>
          <w:p w14:paraId="320390F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DDE6772" w14:textId="77777777" w:rsidR="00E05332" w:rsidRPr="00C35CDB" w:rsidRDefault="00E05332" w:rsidP="00223DF2">
            <w:pPr>
              <w:rPr>
                <w:b/>
              </w:rPr>
            </w:pPr>
            <w:r w:rsidRPr="00C35CDB">
              <w:rPr>
                <w:b/>
              </w:rPr>
              <w:t>Матични број</w:t>
            </w:r>
          </w:p>
        </w:tc>
        <w:tc>
          <w:tcPr>
            <w:tcW w:w="4618" w:type="dxa"/>
            <w:shd w:val="clear" w:color="auto" w:fill="auto"/>
          </w:tcPr>
          <w:p w14:paraId="68334DF6" w14:textId="77777777" w:rsidR="00E05332" w:rsidRPr="00C35CDB" w:rsidRDefault="00E05332" w:rsidP="00223DF2">
            <w:pPr>
              <w:snapToGrid w:val="0"/>
              <w:jc w:val="both"/>
              <w:rPr>
                <w:rFonts w:eastAsia="TimesNewRomanPSMT"/>
                <w:b/>
                <w:bCs/>
                <w:lang w:val="en-US"/>
              </w:rPr>
            </w:pPr>
          </w:p>
        </w:tc>
      </w:tr>
      <w:tr w:rsidR="00E05332" w:rsidRPr="00C35CDB" w14:paraId="02D96287" w14:textId="77777777" w:rsidTr="00223DF2">
        <w:tc>
          <w:tcPr>
            <w:tcW w:w="567" w:type="dxa"/>
            <w:vMerge/>
            <w:shd w:val="clear" w:color="auto" w:fill="auto"/>
          </w:tcPr>
          <w:p w14:paraId="062B90D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060659E"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1D272C40" w14:textId="77777777" w:rsidR="00E05332" w:rsidRPr="00C35CDB" w:rsidRDefault="00E05332" w:rsidP="00223DF2">
            <w:pPr>
              <w:snapToGrid w:val="0"/>
              <w:jc w:val="both"/>
              <w:rPr>
                <w:rFonts w:eastAsia="TimesNewRomanPSMT"/>
                <w:b/>
                <w:bCs/>
                <w:lang w:val="en-US"/>
              </w:rPr>
            </w:pPr>
          </w:p>
        </w:tc>
      </w:tr>
      <w:tr w:rsidR="00E05332" w:rsidRPr="00C35CDB" w14:paraId="21F678BF" w14:textId="77777777" w:rsidTr="00223DF2">
        <w:trPr>
          <w:trHeight w:val="115"/>
        </w:trPr>
        <w:tc>
          <w:tcPr>
            <w:tcW w:w="567" w:type="dxa"/>
            <w:vMerge/>
            <w:shd w:val="clear" w:color="auto" w:fill="auto"/>
          </w:tcPr>
          <w:p w14:paraId="68A58F43"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275DC5A"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6E933F76" w14:textId="77777777" w:rsidR="00E05332" w:rsidRPr="00C35CDB" w:rsidRDefault="00E05332" w:rsidP="00223DF2">
            <w:pPr>
              <w:snapToGrid w:val="0"/>
              <w:jc w:val="both"/>
              <w:rPr>
                <w:rFonts w:eastAsia="TimesNewRomanPSMT"/>
                <w:b/>
                <w:bCs/>
                <w:lang w:val="en-US"/>
              </w:rPr>
            </w:pPr>
          </w:p>
        </w:tc>
      </w:tr>
    </w:tbl>
    <w:p w14:paraId="0782FA00" w14:textId="77777777" w:rsidR="00E05332" w:rsidRPr="00C35CDB" w:rsidRDefault="00E05332" w:rsidP="00E05332">
      <w:pPr>
        <w:rPr>
          <w:lang w:val="hr-HR"/>
        </w:rPr>
      </w:pPr>
    </w:p>
    <w:p w14:paraId="46BD97D5"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92E01E8" w14:textId="77777777" w:rsidTr="00223DF2">
        <w:tc>
          <w:tcPr>
            <w:tcW w:w="567" w:type="dxa"/>
            <w:vMerge w:val="restart"/>
            <w:shd w:val="clear" w:color="auto" w:fill="auto"/>
          </w:tcPr>
          <w:p w14:paraId="7276AB4E" w14:textId="77777777" w:rsidR="00E05332" w:rsidRPr="00C35CDB" w:rsidRDefault="00E05332" w:rsidP="00223DF2">
            <w:pPr>
              <w:snapToGrid w:val="0"/>
              <w:jc w:val="both"/>
            </w:pPr>
          </w:p>
          <w:p w14:paraId="4D96C2E0"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2BBEE8D0" w14:textId="77777777" w:rsidR="00E05332" w:rsidRPr="00C35CDB" w:rsidRDefault="00E05332" w:rsidP="00223DF2">
            <w:pPr>
              <w:snapToGrid w:val="0"/>
              <w:jc w:val="both"/>
              <w:rPr>
                <w:rFonts w:eastAsia="TimesNewRomanPSMT"/>
                <w:bCs/>
                <w:i/>
                <w:lang w:val="en-US"/>
              </w:rPr>
            </w:pPr>
          </w:p>
          <w:p w14:paraId="55F63A72" w14:textId="77777777" w:rsidR="00E05332" w:rsidRPr="00C35CDB" w:rsidRDefault="00E05332" w:rsidP="00223DF2">
            <w:pPr>
              <w:snapToGrid w:val="0"/>
              <w:jc w:val="both"/>
              <w:rPr>
                <w:rFonts w:eastAsia="TimesNewRomanPSMT"/>
                <w:bCs/>
                <w:i/>
                <w:lang w:val="en-US"/>
              </w:rPr>
            </w:pPr>
          </w:p>
          <w:p w14:paraId="622CFACF" w14:textId="77777777" w:rsidR="00E05332" w:rsidRPr="00C35CDB" w:rsidRDefault="00E05332" w:rsidP="00223DF2">
            <w:pPr>
              <w:snapToGrid w:val="0"/>
              <w:jc w:val="both"/>
              <w:rPr>
                <w:rFonts w:eastAsia="TimesNewRomanPSMT"/>
                <w:bCs/>
                <w:i/>
                <w:lang w:val="en-US"/>
              </w:rPr>
            </w:pPr>
          </w:p>
          <w:p w14:paraId="729EB7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DEEF350"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2F91881" w14:textId="77777777" w:rsidR="00E05332" w:rsidRPr="00C35CDB" w:rsidRDefault="00E05332" w:rsidP="00223DF2">
            <w:pPr>
              <w:snapToGrid w:val="0"/>
              <w:jc w:val="both"/>
              <w:rPr>
                <w:rFonts w:eastAsia="TimesNewRomanPSMT"/>
                <w:b/>
                <w:bCs/>
              </w:rPr>
            </w:pPr>
          </w:p>
        </w:tc>
      </w:tr>
      <w:tr w:rsidR="00E05332" w:rsidRPr="00C35CDB" w14:paraId="0D3176AD" w14:textId="77777777" w:rsidTr="00223DF2">
        <w:trPr>
          <w:trHeight w:val="574"/>
        </w:trPr>
        <w:tc>
          <w:tcPr>
            <w:tcW w:w="567" w:type="dxa"/>
            <w:vMerge/>
            <w:shd w:val="clear" w:color="auto" w:fill="auto"/>
          </w:tcPr>
          <w:p w14:paraId="450BCA1E"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055BA83" w14:textId="77777777" w:rsidR="00E05332" w:rsidRPr="00C35CDB" w:rsidRDefault="00E05332" w:rsidP="00223DF2">
            <w:pPr>
              <w:rPr>
                <w:b/>
              </w:rPr>
            </w:pPr>
            <w:r w:rsidRPr="00C35CDB">
              <w:rPr>
                <w:b/>
              </w:rPr>
              <w:t>Адреса седишта</w:t>
            </w:r>
          </w:p>
        </w:tc>
        <w:tc>
          <w:tcPr>
            <w:tcW w:w="4618" w:type="dxa"/>
            <w:shd w:val="clear" w:color="auto" w:fill="auto"/>
          </w:tcPr>
          <w:p w14:paraId="23E116B9" w14:textId="77777777" w:rsidR="00E05332" w:rsidRPr="00C35CDB" w:rsidRDefault="00E05332" w:rsidP="00223DF2">
            <w:pPr>
              <w:snapToGrid w:val="0"/>
              <w:jc w:val="both"/>
              <w:rPr>
                <w:rFonts w:eastAsia="TimesNewRomanPSMT"/>
                <w:b/>
                <w:bCs/>
              </w:rPr>
            </w:pPr>
          </w:p>
        </w:tc>
      </w:tr>
      <w:tr w:rsidR="00E05332" w:rsidRPr="00C35CDB" w14:paraId="017F6B9D" w14:textId="77777777" w:rsidTr="00223DF2">
        <w:tc>
          <w:tcPr>
            <w:tcW w:w="567" w:type="dxa"/>
            <w:vMerge/>
            <w:shd w:val="clear" w:color="auto" w:fill="auto"/>
          </w:tcPr>
          <w:p w14:paraId="3DA2788E"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CF7B1C9" w14:textId="77777777" w:rsidR="00E05332" w:rsidRPr="00C35CDB" w:rsidRDefault="00E05332" w:rsidP="00223DF2">
            <w:pPr>
              <w:rPr>
                <w:b/>
              </w:rPr>
            </w:pPr>
            <w:r w:rsidRPr="00C35CDB">
              <w:rPr>
                <w:b/>
              </w:rPr>
              <w:t>Матични број</w:t>
            </w:r>
          </w:p>
        </w:tc>
        <w:tc>
          <w:tcPr>
            <w:tcW w:w="4618" w:type="dxa"/>
            <w:shd w:val="clear" w:color="auto" w:fill="auto"/>
          </w:tcPr>
          <w:p w14:paraId="656C2975" w14:textId="77777777" w:rsidR="00E05332" w:rsidRPr="00C35CDB" w:rsidRDefault="00E05332" w:rsidP="00223DF2">
            <w:pPr>
              <w:snapToGrid w:val="0"/>
              <w:jc w:val="both"/>
              <w:rPr>
                <w:rFonts w:eastAsia="TimesNewRomanPSMT"/>
                <w:b/>
                <w:bCs/>
                <w:lang w:val="en-US"/>
              </w:rPr>
            </w:pPr>
          </w:p>
        </w:tc>
      </w:tr>
      <w:tr w:rsidR="00E05332" w:rsidRPr="00C35CDB" w14:paraId="6FC2603E" w14:textId="77777777" w:rsidTr="00223DF2">
        <w:tc>
          <w:tcPr>
            <w:tcW w:w="567" w:type="dxa"/>
            <w:vMerge/>
            <w:shd w:val="clear" w:color="auto" w:fill="auto"/>
          </w:tcPr>
          <w:p w14:paraId="10500E0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A37BC0C"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7360DF5" w14:textId="77777777" w:rsidR="00E05332" w:rsidRPr="00C35CDB" w:rsidRDefault="00E05332" w:rsidP="00223DF2">
            <w:pPr>
              <w:snapToGrid w:val="0"/>
              <w:jc w:val="both"/>
              <w:rPr>
                <w:rFonts w:eastAsia="TimesNewRomanPSMT"/>
                <w:b/>
                <w:bCs/>
                <w:lang w:val="en-US"/>
              </w:rPr>
            </w:pPr>
          </w:p>
        </w:tc>
      </w:tr>
      <w:tr w:rsidR="00E05332" w:rsidRPr="00C35CDB" w14:paraId="236315AB" w14:textId="77777777" w:rsidTr="00223DF2">
        <w:trPr>
          <w:trHeight w:val="115"/>
        </w:trPr>
        <w:tc>
          <w:tcPr>
            <w:tcW w:w="567" w:type="dxa"/>
            <w:vMerge/>
            <w:shd w:val="clear" w:color="auto" w:fill="auto"/>
          </w:tcPr>
          <w:p w14:paraId="0EF32EA0"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2506C98"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262CD1A" w14:textId="77777777" w:rsidR="00E05332" w:rsidRPr="00C35CDB" w:rsidRDefault="00E05332" w:rsidP="00223DF2">
            <w:pPr>
              <w:snapToGrid w:val="0"/>
              <w:jc w:val="both"/>
              <w:rPr>
                <w:rFonts w:eastAsia="TimesNewRomanPSMT"/>
                <w:b/>
                <w:bCs/>
                <w:lang w:val="en-US"/>
              </w:rPr>
            </w:pPr>
          </w:p>
        </w:tc>
      </w:tr>
    </w:tbl>
    <w:p w14:paraId="2B4315F2" w14:textId="77777777" w:rsidR="00E05332" w:rsidRPr="00C35CDB" w:rsidRDefault="00E05332" w:rsidP="00E05332">
      <w:pPr>
        <w:rPr>
          <w:lang w:val="hr-HR"/>
        </w:rPr>
      </w:pPr>
    </w:p>
    <w:p w14:paraId="47ADA0B5"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6B43167A" w14:textId="77777777" w:rsidTr="00223DF2">
        <w:tc>
          <w:tcPr>
            <w:tcW w:w="567" w:type="dxa"/>
            <w:vMerge w:val="restart"/>
            <w:shd w:val="clear" w:color="auto" w:fill="auto"/>
          </w:tcPr>
          <w:p w14:paraId="6AFB17A4" w14:textId="77777777" w:rsidR="00E05332" w:rsidRPr="00C35CDB" w:rsidRDefault="00E05332" w:rsidP="00223DF2">
            <w:pPr>
              <w:snapToGrid w:val="0"/>
              <w:jc w:val="both"/>
            </w:pPr>
          </w:p>
          <w:p w14:paraId="3DC6F141"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4221C10" w14:textId="77777777" w:rsidR="00E05332" w:rsidRPr="00C35CDB" w:rsidRDefault="00E05332" w:rsidP="00223DF2">
            <w:pPr>
              <w:snapToGrid w:val="0"/>
              <w:jc w:val="both"/>
              <w:rPr>
                <w:rFonts w:eastAsia="TimesNewRomanPSMT"/>
                <w:bCs/>
                <w:i/>
                <w:lang w:val="en-US"/>
              </w:rPr>
            </w:pPr>
          </w:p>
          <w:p w14:paraId="7B9B564B" w14:textId="77777777" w:rsidR="00E05332" w:rsidRPr="00C35CDB" w:rsidRDefault="00E05332" w:rsidP="00223DF2">
            <w:pPr>
              <w:snapToGrid w:val="0"/>
              <w:jc w:val="both"/>
              <w:rPr>
                <w:rFonts w:eastAsia="TimesNewRomanPSMT"/>
                <w:bCs/>
                <w:i/>
                <w:lang w:val="en-US"/>
              </w:rPr>
            </w:pPr>
          </w:p>
          <w:p w14:paraId="114A7C33" w14:textId="77777777" w:rsidR="00E05332" w:rsidRPr="00C35CDB" w:rsidRDefault="00E05332" w:rsidP="00223DF2">
            <w:pPr>
              <w:snapToGrid w:val="0"/>
              <w:jc w:val="both"/>
              <w:rPr>
                <w:rFonts w:eastAsia="TimesNewRomanPSMT"/>
                <w:bCs/>
                <w:i/>
                <w:lang w:val="en-US"/>
              </w:rPr>
            </w:pPr>
          </w:p>
          <w:p w14:paraId="718B7B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F0363F3"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01E08C5" w14:textId="77777777" w:rsidR="00E05332" w:rsidRPr="00C35CDB" w:rsidRDefault="00E05332" w:rsidP="00223DF2">
            <w:pPr>
              <w:snapToGrid w:val="0"/>
              <w:jc w:val="both"/>
              <w:rPr>
                <w:rFonts w:eastAsia="TimesNewRomanPSMT"/>
                <w:b/>
                <w:bCs/>
              </w:rPr>
            </w:pPr>
          </w:p>
        </w:tc>
      </w:tr>
      <w:tr w:rsidR="00E05332" w:rsidRPr="00C35CDB" w14:paraId="2AFD808B" w14:textId="77777777" w:rsidTr="00223DF2">
        <w:trPr>
          <w:trHeight w:val="555"/>
        </w:trPr>
        <w:tc>
          <w:tcPr>
            <w:tcW w:w="567" w:type="dxa"/>
            <w:vMerge/>
            <w:shd w:val="clear" w:color="auto" w:fill="auto"/>
          </w:tcPr>
          <w:p w14:paraId="07C226E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E5B4B01" w14:textId="77777777" w:rsidR="00E05332" w:rsidRPr="00C35CDB" w:rsidRDefault="00E05332" w:rsidP="00223DF2">
            <w:pPr>
              <w:rPr>
                <w:b/>
              </w:rPr>
            </w:pPr>
            <w:r w:rsidRPr="00C35CDB">
              <w:rPr>
                <w:b/>
              </w:rPr>
              <w:t>Адреса седишта</w:t>
            </w:r>
          </w:p>
        </w:tc>
        <w:tc>
          <w:tcPr>
            <w:tcW w:w="4618" w:type="dxa"/>
            <w:shd w:val="clear" w:color="auto" w:fill="auto"/>
          </w:tcPr>
          <w:p w14:paraId="4F592C18" w14:textId="77777777" w:rsidR="00E05332" w:rsidRPr="00C35CDB" w:rsidRDefault="00E05332" w:rsidP="00223DF2">
            <w:pPr>
              <w:snapToGrid w:val="0"/>
              <w:jc w:val="both"/>
              <w:rPr>
                <w:rFonts w:eastAsia="TimesNewRomanPSMT"/>
                <w:b/>
                <w:bCs/>
              </w:rPr>
            </w:pPr>
          </w:p>
        </w:tc>
      </w:tr>
      <w:tr w:rsidR="00E05332" w:rsidRPr="00C35CDB" w14:paraId="68E10300" w14:textId="77777777" w:rsidTr="00223DF2">
        <w:tc>
          <w:tcPr>
            <w:tcW w:w="567" w:type="dxa"/>
            <w:vMerge/>
            <w:shd w:val="clear" w:color="auto" w:fill="auto"/>
          </w:tcPr>
          <w:p w14:paraId="5A39169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B2433E9" w14:textId="77777777" w:rsidR="00E05332" w:rsidRPr="00C35CDB" w:rsidRDefault="00E05332" w:rsidP="00223DF2">
            <w:pPr>
              <w:rPr>
                <w:b/>
              </w:rPr>
            </w:pPr>
            <w:r w:rsidRPr="00C35CDB">
              <w:rPr>
                <w:b/>
              </w:rPr>
              <w:t>Матични број</w:t>
            </w:r>
          </w:p>
        </w:tc>
        <w:tc>
          <w:tcPr>
            <w:tcW w:w="4618" w:type="dxa"/>
            <w:shd w:val="clear" w:color="auto" w:fill="auto"/>
          </w:tcPr>
          <w:p w14:paraId="16E84D0F" w14:textId="77777777" w:rsidR="00E05332" w:rsidRPr="00C35CDB" w:rsidRDefault="00E05332" w:rsidP="00223DF2">
            <w:pPr>
              <w:snapToGrid w:val="0"/>
              <w:jc w:val="both"/>
              <w:rPr>
                <w:rFonts w:eastAsia="TimesNewRomanPSMT"/>
                <w:b/>
                <w:bCs/>
                <w:lang w:val="en-US"/>
              </w:rPr>
            </w:pPr>
          </w:p>
        </w:tc>
      </w:tr>
      <w:tr w:rsidR="00E05332" w:rsidRPr="00C35CDB" w14:paraId="648463D6" w14:textId="77777777" w:rsidTr="00223DF2">
        <w:tc>
          <w:tcPr>
            <w:tcW w:w="567" w:type="dxa"/>
            <w:vMerge/>
            <w:shd w:val="clear" w:color="auto" w:fill="auto"/>
          </w:tcPr>
          <w:p w14:paraId="1B3D0CF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0262949"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0A7DAF" w14:textId="77777777" w:rsidR="00E05332" w:rsidRPr="00C35CDB" w:rsidRDefault="00E05332" w:rsidP="00223DF2">
            <w:pPr>
              <w:snapToGrid w:val="0"/>
              <w:jc w:val="both"/>
              <w:rPr>
                <w:rFonts w:eastAsia="TimesNewRomanPSMT"/>
                <w:b/>
                <w:bCs/>
                <w:lang w:val="en-US"/>
              </w:rPr>
            </w:pPr>
          </w:p>
        </w:tc>
      </w:tr>
      <w:tr w:rsidR="00E05332" w:rsidRPr="00C35CDB" w14:paraId="32B89635" w14:textId="77777777" w:rsidTr="00223DF2">
        <w:trPr>
          <w:trHeight w:val="115"/>
        </w:trPr>
        <w:tc>
          <w:tcPr>
            <w:tcW w:w="567" w:type="dxa"/>
            <w:vMerge/>
            <w:shd w:val="clear" w:color="auto" w:fill="auto"/>
          </w:tcPr>
          <w:p w14:paraId="45F6EA99"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C92D1F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78DB72A" w14:textId="77777777" w:rsidR="00E05332" w:rsidRPr="00C35CDB" w:rsidRDefault="00E05332" w:rsidP="00223DF2">
            <w:pPr>
              <w:snapToGrid w:val="0"/>
              <w:jc w:val="both"/>
              <w:rPr>
                <w:rFonts w:eastAsia="TimesNewRomanPSMT"/>
                <w:b/>
                <w:bCs/>
                <w:lang w:val="en-US"/>
              </w:rPr>
            </w:pPr>
          </w:p>
        </w:tc>
      </w:tr>
    </w:tbl>
    <w:p w14:paraId="6E6741D3" w14:textId="77777777" w:rsidR="00E05332" w:rsidRPr="00C35CDB" w:rsidRDefault="00E05332" w:rsidP="00E05332">
      <w:pPr>
        <w:rPr>
          <w:lang w:val="hr-HR"/>
        </w:rPr>
      </w:pPr>
    </w:p>
    <w:p w14:paraId="0A551BF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7B8A39E1" w14:textId="77777777" w:rsidTr="00223DF2">
        <w:tc>
          <w:tcPr>
            <w:tcW w:w="567" w:type="dxa"/>
            <w:vMerge w:val="restart"/>
            <w:shd w:val="clear" w:color="auto" w:fill="auto"/>
          </w:tcPr>
          <w:p w14:paraId="7E1D8965" w14:textId="77777777" w:rsidR="00E05332" w:rsidRPr="00C35CDB" w:rsidRDefault="00E05332" w:rsidP="00223DF2">
            <w:pPr>
              <w:snapToGrid w:val="0"/>
              <w:jc w:val="both"/>
            </w:pPr>
          </w:p>
          <w:p w14:paraId="4E2CE545"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2B647264" w14:textId="77777777" w:rsidR="00E05332" w:rsidRPr="00C35CDB" w:rsidRDefault="00E05332" w:rsidP="00223DF2">
            <w:pPr>
              <w:snapToGrid w:val="0"/>
              <w:jc w:val="both"/>
              <w:rPr>
                <w:rFonts w:eastAsia="TimesNewRomanPSMT"/>
                <w:bCs/>
                <w:i/>
                <w:lang w:val="en-US"/>
              </w:rPr>
            </w:pPr>
          </w:p>
          <w:p w14:paraId="47853680" w14:textId="77777777" w:rsidR="00E05332" w:rsidRPr="00C35CDB" w:rsidRDefault="00E05332" w:rsidP="00223DF2">
            <w:pPr>
              <w:snapToGrid w:val="0"/>
              <w:jc w:val="both"/>
              <w:rPr>
                <w:rFonts w:eastAsia="TimesNewRomanPSMT"/>
                <w:bCs/>
                <w:i/>
                <w:lang w:val="en-US"/>
              </w:rPr>
            </w:pPr>
          </w:p>
          <w:p w14:paraId="5C88B3F9" w14:textId="77777777" w:rsidR="00E05332" w:rsidRPr="00C35CDB" w:rsidRDefault="00E05332" w:rsidP="00223DF2">
            <w:pPr>
              <w:snapToGrid w:val="0"/>
              <w:jc w:val="both"/>
              <w:rPr>
                <w:rFonts w:eastAsia="TimesNewRomanPSMT"/>
                <w:bCs/>
                <w:i/>
                <w:lang w:val="en-US"/>
              </w:rPr>
            </w:pPr>
          </w:p>
          <w:p w14:paraId="036D51BE"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3E5AA49"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CC27833" w14:textId="77777777" w:rsidR="00E05332" w:rsidRPr="00C35CDB" w:rsidRDefault="00E05332" w:rsidP="00223DF2">
            <w:pPr>
              <w:snapToGrid w:val="0"/>
              <w:jc w:val="both"/>
              <w:rPr>
                <w:rFonts w:eastAsia="TimesNewRomanPSMT"/>
                <w:b/>
                <w:bCs/>
              </w:rPr>
            </w:pPr>
          </w:p>
        </w:tc>
      </w:tr>
      <w:tr w:rsidR="00E05332" w:rsidRPr="00C35CDB" w14:paraId="0D31EDFB" w14:textId="77777777" w:rsidTr="00223DF2">
        <w:trPr>
          <w:trHeight w:val="549"/>
        </w:trPr>
        <w:tc>
          <w:tcPr>
            <w:tcW w:w="567" w:type="dxa"/>
            <w:vMerge/>
            <w:shd w:val="clear" w:color="auto" w:fill="auto"/>
          </w:tcPr>
          <w:p w14:paraId="00DB689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C4872CC" w14:textId="77777777" w:rsidR="00E05332" w:rsidRPr="00C35CDB" w:rsidRDefault="00E05332" w:rsidP="00223DF2">
            <w:pPr>
              <w:rPr>
                <w:b/>
              </w:rPr>
            </w:pPr>
            <w:r w:rsidRPr="00C35CDB">
              <w:rPr>
                <w:b/>
              </w:rPr>
              <w:t>Адреса седишта</w:t>
            </w:r>
          </w:p>
        </w:tc>
        <w:tc>
          <w:tcPr>
            <w:tcW w:w="4618" w:type="dxa"/>
            <w:shd w:val="clear" w:color="auto" w:fill="auto"/>
          </w:tcPr>
          <w:p w14:paraId="0268E550" w14:textId="77777777" w:rsidR="00E05332" w:rsidRPr="00C35CDB" w:rsidRDefault="00E05332" w:rsidP="00223DF2">
            <w:pPr>
              <w:snapToGrid w:val="0"/>
              <w:jc w:val="both"/>
              <w:rPr>
                <w:rFonts w:eastAsia="TimesNewRomanPSMT"/>
                <w:b/>
                <w:bCs/>
              </w:rPr>
            </w:pPr>
          </w:p>
        </w:tc>
      </w:tr>
      <w:tr w:rsidR="00E05332" w:rsidRPr="00C35CDB" w14:paraId="5AFEB8EF" w14:textId="77777777" w:rsidTr="00223DF2">
        <w:tc>
          <w:tcPr>
            <w:tcW w:w="567" w:type="dxa"/>
            <w:vMerge/>
            <w:shd w:val="clear" w:color="auto" w:fill="auto"/>
          </w:tcPr>
          <w:p w14:paraId="4F83675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F204511" w14:textId="77777777" w:rsidR="00E05332" w:rsidRPr="00C35CDB" w:rsidRDefault="00E05332" w:rsidP="00223DF2">
            <w:pPr>
              <w:rPr>
                <w:b/>
              </w:rPr>
            </w:pPr>
            <w:r w:rsidRPr="00C35CDB">
              <w:rPr>
                <w:b/>
              </w:rPr>
              <w:t>Матични број</w:t>
            </w:r>
          </w:p>
        </w:tc>
        <w:tc>
          <w:tcPr>
            <w:tcW w:w="4618" w:type="dxa"/>
            <w:shd w:val="clear" w:color="auto" w:fill="auto"/>
          </w:tcPr>
          <w:p w14:paraId="1406913E" w14:textId="77777777" w:rsidR="00E05332" w:rsidRPr="00C35CDB" w:rsidRDefault="00E05332" w:rsidP="00223DF2">
            <w:pPr>
              <w:snapToGrid w:val="0"/>
              <w:jc w:val="both"/>
              <w:rPr>
                <w:rFonts w:eastAsia="TimesNewRomanPSMT"/>
                <w:b/>
                <w:bCs/>
                <w:lang w:val="en-US"/>
              </w:rPr>
            </w:pPr>
          </w:p>
        </w:tc>
      </w:tr>
      <w:tr w:rsidR="00E05332" w:rsidRPr="00C35CDB" w14:paraId="11EA4435" w14:textId="77777777" w:rsidTr="00223DF2">
        <w:tc>
          <w:tcPr>
            <w:tcW w:w="567" w:type="dxa"/>
            <w:vMerge/>
            <w:shd w:val="clear" w:color="auto" w:fill="auto"/>
          </w:tcPr>
          <w:p w14:paraId="7909989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030BF8B"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6930D863" w14:textId="77777777" w:rsidR="00E05332" w:rsidRPr="00C35CDB" w:rsidRDefault="00E05332" w:rsidP="00223DF2">
            <w:pPr>
              <w:snapToGrid w:val="0"/>
              <w:jc w:val="both"/>
              <w:rPr>
                <w:rFonts w:eastAsia="TimesNewRomanPSMT"/>
                <w:b/>
                <w:bCs/>
                <w:lang w:val="en-US"/>
              </w:rPr>
            </w:pPr>
          </w:p>
        </w:tc>
      </w:tr>
      <w:tr w:rsidR="00E05332" w:rsidRPr="00C35CDB" w14:paraId="709DAFA8" w14:textId="77777777" w:rsidTr="00223DF2">
        <w:trPr>
          <w:trHeight w:val="115"/>
        </w:trPr>
        <w:tc>
          <w:tcPr>
            <w:tcW w:w="567" w:type="dxa"/>
            <w:vMerge/>
            <w:shd w:val="clear" w:color="auto" w:fill="auto"/>
          </w:tcPr>
          <w:p w14:paraId="634758E1"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43298F59"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C6D1A7B" w14:textId="77777777" w:rsidR="00E05332" w:rsidRPr="00C35CDB" w:rsidRDefault="00E05332" w:rsidP="00223DF2">
            <w:pPr>
              <w:snapToGrid w:val="0"/>
              <w:jc w:val="both"/>
              <w:rPr>
                <w:rFonts w:eastAsia="TimesNewRomanPSMT"/>
                <w:b/>
                <w:bCs/>
                <w:lang w:val="en-US"/>
              </w:rPr>
            </w:pPr>
          </w:p>
        </w:tc>
      </w:tr>
    </w:tbl>
    <w:p w14:paraId="6C68AB1A" w14:textId="77777777" w:rsidR="00E05332" w:rsidRPr="00C35CDB" w:rsidRDefault="00E05332" w:rsidP="00E05332">
      <w:pPr>
        <w:rPr>
          <w:noProof/>
        </w:rPr>
      </w:pPr>
    </w:p>
    <w:p w14:paraId="0678F404" w14:textId="77777777" w:rsidR="00E05332" w:rsidRPr="00C35CDB" w:rsidRDefault="00E05332" w:rsidP="00E05332">
      <w:pPr>
        <w:rPr>
          <w:b/>
          <w:noProof/>
        </w:rPr>
      </w:pPr>
      <w:r w:rsidRPr="00C35CDB">
        <w:rPr>
          <w:b/>
          <w:noProof/>
        </w:rPr>
        <w:t>НАПОМЕНЕ:</w:t>
      </w:r>
    </w:p>
    <w:p w14:paraId="693602C2"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5814CD5A" w14:textId="77777777" w:rsidR="00E05332" w:rsidRPr="00C35CDB" w:rsidRDefault="00E05332" w:rsidP="00E05332">
      <w:pPr>
        <w:rPr>
          <w:noProof/>
        </w:rPr>
      </w:pPr>
      <w:r w:rsidRPr="00C35CDB">
        <w:rPr>
          <w:noProof/>
        </w:rPr>
        <w:t>Образац копирати, уколико има више понуђача</w:t>
      </w:r>
    </w:p>
    <w:p w14:paraId="3116DFB8" w14:textId="77777777" w:rsidR="00E05332" w:rsidRPr="00C35CDB" w:rsidRDefault="00E05332" w:rsidP="00E05332">
      <w:pPr>
        <w:rPr>
          <w:noProof/>
        </w:rPr>
      </w:pPr>
    </w:p>
    <w:p w14:paraId="55917082" w14:textId="77777777" w:rsidR="00E05332" w:rsidRPr="00C35CDB" w:rsidRDefault="00E05332" w:rsidP="00E05332">
      <w:pPr>
        <w:rPr>
          <w:noProof/>
        </w:rPr>
      </w:pPr>
    </w:p>
    <w:p w14:paraId="4795FCD3" w14:textId="77777777" w:rsidR="00E05332" w:rsidRPr="00C35CDB" w:rsidRDefault="00E05332" w:rsidP="00E05332">
      <w:pPr>
        <w:rPr>
          <w:noProof/>
        </w:rPr>
      </w:pPr>
    </w:p>
    <w:p w14:paraId="6010FD12" w14:textId="77777777" w:rsidR="00E05332" w:rsidRPr="00C35CDB" w:rsidRDefault="00E05332" w:rsidP="00E05332">
      <w:pPr>
        <w:rPr>
          <w:noProof/>
        </w:rPr>
      </w:pPr>
    </w:p>
    <w:p w14:paraId="06C99441"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7594621B" w14:textId="77777777" w:rsidTr="00223DF2">
        <w:trPr>
          <w:trHeight w:val="307"/>
        </w:trPr>
        <w:tc>
          <w:tcPr>
            <w:tcW w:w="1203" w:type="dxa"/>
          </w:tcPr>
          <w:p w14:paraId="7E4926A0"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575BBDFC" w14:textId="77777777" w:rsidR="00E05332" w:rsidRPr="00C35CDB" w:rsidRDefault="00E05332" w:rsidP="00223DF2">
            <w:pPr>
              <w:rPr>
                <w:b/>
                <w:noProof/>
              </w:rPr>
            </w:pPr>
          </w:p>
        </w:tc>
      </w:tr>
      <w:tr w:rsidR="00E05332" w:rsidRPr="00C35CDB" w14:paraId="64F4DE8E" w14:textId="77777777" w:rsidTr="00223DF2">
        <w:trPr>
          <w:trHeight w:val="292"/>
        </w:trPr>
        <w:tc>
          <w:tcPr>
            <w:tcW w:w="1203" w:type="dxa"/>
          </w:tcPr>
          <w:p w14:paraId="5884A5C9" w14:textId="77777777" w:rsidR="00E05332" w:rsidRPr="00C35CDB" w:rsidRDefault="00E05332" w:rsidP="00223DF2">
            <w:pPr>
              <w:rPr>
                <w:b/>
                <w:noProof/>
              </w:rPr>
            </w:pPr>
          </w:p>
        </w:tc>
        <w:tc>
          <w:tcPr>
            <w:tcW w:w="3975" w:type="dxa"/>
            <w:tcBorders>
              <w:top w:val="single" w:sz="4" w:space="0" w:color="auto"/>
            </w:tcBorders>
          </w:tcPr>
          <w:p w14:paraId="73D8F326" w14:textId="77777777" w:rsidR="00E05332" w:rsidRPr="00C35CDB" w:rsidRDefault="00E05332" w:rsidP="00223DF2">
            <w:pPr>
              <w:jc w:val="center"/>
              <w:rPr>
                <w:noProof/>
              </w:rPr>
            </w:pPr>
            <w:r w:rsidRPr="00C35CDB">
              <w:rPr>
                <w:noProof/>
              </w:rPr>
              <w:t>ПОТПИС</w:t>
            </w:r>
          </w:p>
        </w:tc>
      </w:tr>
    </w:tbl>
    <w:p w14:paraId="210AE134" w14:textId="77777777" w:rsidR="00E05332" w:rsidRPr="00C35CDB" w:rsidRDefault="00E05332" w:rsidP="00E05332">
      <w:pPr>
        <w:rPr>
          <w:noProof/>
        </w:rPr>
      </w:pPr>
    </w:p>
    <w:p w14:paraId="396E45C8" w14:textId="77777777" w:rsidR="00E05332" w:rsidRPr="00C35CDB" w:rsidRDefault="00E05332" w:rsidP="00E05332">
      <w:pPr>
        <w:rPr>
          <w:b/>
          <w:noProof/>
        </w:rPr>
      </w:pPr>
      <w:r w:rsidRPr="00C35CDB">
        <w:rPr>
          <w:b/>
          <w:noProof/>
        </w:rPr>
        <w:br w:type="page"/>
      </w:r>
    </w:p>
    <w:p w14:paraId="5677E4D8" w14:textId="77777777" w:rsidR="00E05332" w:rsidRPr="00360D95" w:rsidRDefault="00E05332" w:rsidP="00360D95">
      <w:pPr>
        <w:jc w:val="center"/>
        <w:rPr>
          <w:b/>
        </w:rPr>
      </w:pPr>
      <w:bookmarkStart w:id="103" w:name="_Toc375826016"/>
      <w:bookmarkStart w:id="104" w:name="_Toc389030823"/>
      <w:bookmarkStart w:id="105" w:name="_Toc401143643"/>
      <w:bookmarkStart w:id="106" w:name="_Toc440629955"/>
      <w:r w:rsidRPr="00360D95">
        <w:rPr>
          <w:b/>
        </w:rPr>
        <w:lastRenderedPageBreak/>
        <w:t>ОПШТИ ПОДАЦИ О ПОДИЗВОЂАЧИМА</w:t>
      </w:r>
      <w:bookmarkEnd w:id="103"/>
      <w:bookmarkEnd w:id="104"/>
      <w:bookmarkEnd w:id="105"/>
      <w:bookmarkEnd w:id="106"/>
    </w:p>
    <w:p w14:paraId="50930E7B"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211B93D" w14:textId="77777777" w:rsidTr="00223DF2">
        <w:tc>
          <w:tcPr>
            <w:tcW w:w="567" w:type="dxa"/>
            <w:vMerge w:val="restart"/>
            <w:tcBorders>
              <w:top w:val="single" w:sz="4" w:space="0" w:color="000000"/>
              <w:left w:val="single" w:sz="4" w:space="0" w:color="000000"/>
            </w:tcBorders>
            <w:shd w:val="clear" w:color="auto" w:fill="auto"/>
          </w:tcPr>
          <w:p w14:paraId="349F609F" w14:textId="77777777" w:rsidR="00E05332" w:rsidRPr="00C35CDB" w:rsidRDefault="00E05332" w:rsidP="00223DF2">
            <w:pPr>
              <w:snapToGrid w:val="0"/>
              <w:jc w:val="both"/>
            </w:pPr>
          </w:p>
          <w:p w14:paraId="614A88BB"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36C4707" w14:textId="77777777" w:rsidR="00E05332" w:rsidRPr="00C35CDB" w:rsidRDefault="00E05332" w:rsidP="00223DF2">
            <w:pPr>
              <w:snapToGrid w:val="0"/>
              <w:jc w:val="both"/>
              <w:rPr>
                <w:rFonts w:eastAsia="TimesNewRomanPSMT"/>
                <w:bCs/>
                <w:i/>
                <w:lang w:val="en-US"/>
              </w:rPr>
            </w:pPr>
          </w:p>
          <w:p w14:paraId="6BED89E4" w14:textId="77777777" w:rsidR="00E05332" w:rsidRPr="00C35CDB" w:rsidRDefault="00E05332" w:rsidP="00223DF2">
            <w:pPr>
              <w:snapToGrid w:val="0"/>
              <w:jc w:val="both"/>
              <w:rPr>
                <w:rFonts w:eastAsia="TimesNewRomanPSMT"/>
                <w:bCs/>
                <w:i/>
                <w:lang w:val="en-US"/>
              </w:rPr>
            </w:pPr>
          </w:p>
          <w:p w14:paraId="12CFF26E" w14:textId="77777777" w:rsidR="00E05332" w:rsidRPr="00C35CDB" w:rsidRDefault="00E05332" w:rsidP="00223DF2">
            <w:pPr>
              <w:snapToGrid w:val="0"/>
              <w:jc w:val="both"/>
              <w:rPr>
                <w:rFonts w:eastAsia="TimesNewRomanPSMT"/>
                <w:bCs/>
                <w:i/>
                <w:lang w:val="en-US"/>
              </w:rPr>
            </w:pPr>
          </w:p>
          <w:p w14:paraId="4E94308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61607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2B9C23" w14:textId="77777777" w:rsidR="00E05332" w:rsidRPr="00C35CDB" w:rsidRDefault="00E05332" w:rsidP="00223DF2">
            <w:pPr>
              <w:snapToGrid w:val="0"/>
              <w:jc w:val="both"/>
              <w:rPr>
                <w:rFonts w:eastAsia="TimesNewRomanPSMT"/>
                <w:b/>
                <w:bCs/>
                <w:lang w:val="en-US"/>
              </w:rPr>
            </w:pPr>
          </w:p>
        </w:tc>
      </w:tr>
      <w:tr w:rsidR="00E05332" w:rsidRPr="00C35CDB" w14:paraId="0659BD99" w14:textId="77777777" w:rsidTr="00223DF2">
        <w:tc>
          <w:tcPr>
            <w:tcW w:w="567" w:type="dxa"/>
            <w:vMerge/>
            <w:tcBorders>
              <w:left w:val="single" w:sz="4" w:space="0" w:color="000000"/>
            </w:tcBorders>
            <w:shd w:val="clear" w:color="auto" w:fill="auto"/>
          </w:tcPr>
          <w:p w14:paraId="3CFC40C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44E40E0"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1BB3C2" w14:textId="77777777" w:rsidR="00E05332" w:rsidRPr="00C35CDB" w:rsidRDefault="00E05332" w:rsidP="00223DF2">
            <w:pPr>
              <w:snapToGrid w:val="0"/>
              <w:jc w:val="both"/>
              <w:rPr>
                <w:rFonts w:eastAsia="TimesNewRomanPSMT"/>
                <w:b/>
                <w:bCs/>
                <w:lang w:val="en-US"/>
              </w:rPr>
            </w:pPr>
          </w:p>
          <w:p w14:paraId="76CBDFE8" w14:textId="77777777" w:rsidR="00E05332" w:rsidRPr="00C35CDB" w:rsidRDefault="00E05332" w:rsidP="00223DF2">
            <w:pPr>
              <w:snapToGrid w:val="0"/>
              <w:jc w:val="both"/>
              <w:rPr>
                <w:rFonts w:eastAsia="TimesNewRomanPSMT"/>
                <w:b/>
                <w:bCs/>
                <w:lang w:val="en-US"/>
              </w:rPr>
            </w:pPr>
          </w:p>
        </w:tc>
      </w:tr>
      <w:tr w:rsidR="00E05332" w:rsidRPr="00C35CDB" w14:paraId="54C05280" w14:textId="77777777" w:rsidTr="00223DF2">
        <w:tc>
          <w:tcPr>
            <w:tcW w:w="567" w:type="dxa"/>
            <w:vMerge/>
            <w:tcBorders>
              <w:left w:val="single" w:sz="4" w:space="0" w:color="000000"/>
            </w:tcBorders>
            <w:shd w:val="clear" w:color="auto" w:fill="auto"/>
          </w:tcPr>
          <w:p w14:paraId="3BCB42D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FD0FF88"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E81027" w14:textId="77777777" w:rsidR="00E05332" w:rsidRPr="00C35CDB" w:rsidRDefault="00E05332" w:rsidP="00223DF2">
            <w:pPr>
              <w:snapToGrid w:val="0"/>
              <w:jc w:val="both"/>
              <w:rPr>
                <w:rFonts w:eastAsia="TimesNewRomanPSMT"/>
                <w:b/>
                <w:bCs/>
                <w:lang w:val="en-US"/>
              </w:rPr>
            </w:pPr>
          </w:p>
        </w:tc>
      </w:tr>
      <w:tr w:rsidR="00E05332" w:rsidRPr="00C35CDB" w14:paraId="4CBAC055" w14:textId="77777777" w:rsidTr="00223DF2">
        <w:tc>
          <w:tcPr>
            <w:tcW w:w="567" w:type="dxa"/>
            <w:vMerge/>
            <w:tcBorders>
              <w:left w:val="single" w:sz="4" w:space="0" w:color="000000"/>
            </w:tcBorders>
            <w:shd w:val="clear" w:color="auto" w:fill="auto"/>
          </w:tcPr>
          <w:p w14:paraId="7129EA6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011DBC3"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28B528" w14:textId="77777777" w:rsidR="00E05332" w:rsidRPr="00C35CDB" w:rsidRDefault="00E05332" w:rsidP="00223DF2">
            <w:pPr>
              <w:snapToGrid w:val="0"/>
              <w:jc w:val="both"/>
              <w:rPr>
                <w:rFonts w:eastAsia="TimesNewRomanPSMT"/>
                <w:b/>
                <w:bCs/>
                <w:lang w:val="en-US"/>
              </w:rPr>
            </w:pPr>
          </w:p>
        </w:tc>
      </w:tr>
      <w:tr w:rsidR="00E05332" w:rsidRPr="00C35CDB" w14:paraId="15C28657" w14:textId="77777777" w:rsidTr="00223DF2">
        <w:tc>
          <w:tcPr>
            <w:tcW w:w="567" w:type="dxa"/>
            <w:vMerge/>
            <w:tcBorders>
              <w:left w:val="single" w:sz="4" w:space="0" w:color="000000"/>
            </w:tcBorders>
            <w:shd w:val="clear" w:color="auto" w:fill="auto"/>
          </w:tcPr>
          <w:p w14:paraId="3371600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F7D127B"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3AC5CA" w14:textId="77777777" w:rsidR="00E05332" w:rsidRPr="00C35CDB" w:rsidRDefault="00E05332" w:rsidP="00223DF2">
            <w:pPr>
              <w:snapToGrid w:val="0"/>
              <w:jc w:val="both"/>
              <w:rPr>
                <w:rFonts w:eastAsia="TimesNewRomanPSMT"/>
                <w:b/>
                <w:bCs/>
                <w:lang w:val="en-US"/>
              </w:rPr>
            </w:pPr>
          </w:p>
        </w:tc>
      </w:tr>
      <w:tr w:rsidR="00E05332" w:rsidRPr="00C35CDB" w14:paraId="3B96D50A" w14:textId="77777777" w:rsidTr="00223DF2">
        <w:tc>
          <w:tcPr>
            <w:tcW w:w="567" w:type="dxa"/>
            <w:vMerge/>
            <w:tcBorders>
              <w:left w:val="single" w:sz="4" w:space="0" w:color="000000"/>
            </w:tcBorders>
            <w:shd w:val="clear" w:color="auto" w:fill="auto"/>
          </w:tcPr>
          <w:p w14:paraId="62A874AC"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390C5BF"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FF135F" w14:textId="77777777" w:rsidR="00E05332" w:rsidRPr="00C35CDB" w:rsidRDefault="00E05332" w:rsidP="00223DF2">
            <w:pPr>
              <w:snapToGrid w:val="0"/>
              <w:jc w:val="both"/>
              <w:rPr>
                <w:rFonts w:eastAsia="TimesNewRomanPSMT"/>
                <w:b/>
                <w:bCs/>
                <w:lang w:val="ru-RU"/>
              </w:rPr>
            </w:pPr>
          </w:p>
        </w:tc>
      </w:tr>
      <w:tr w:rsidR="00E05332" w:rsidRPr="00C35CDB" w14:paraId="60C3BEA7" w14:textId="77777777" w:rsidTr="00223DF2">
        <w:trPr>
          <w:trHeight w:val="1376"/>
        </w:trPr>
        <w:tc>
          <w:tcPr>
            <w:tcW w:w="567" w:type="dxa"/>
            <w:vMerge/>
            <w:tcBorders>
              <w:left w:val="single" w:sz="4" w:space="0" w:color="000000"/>
              <w:bottom w:val="single" w:sz="4" w:space="0" w:color="000000"/>
            </w:tcBorders>
            <w:shd w:val="clear" w:color="auto" w:fill="auto"/>
          </w:tcPr>
          <w:p w14:paraId="2477BCF2"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2098615D"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DBF146" w14:textId="77777777" w:rsidR="00E05332" w:rsidRPr="00C35CDB" w:rsidRDefault="00E05332" w:rsidP="00223DF2">
            <w:pPr>
              <w:snapToGrid w:val="0"/>
              <w:jc w:val="both"/>
              <w:rPr>
                <w:rFonts w:eastAsia="TimesNewRomanPSMT"/>
                <w:b/>
                <w:bCs/>
              </w:rPr>
            </w:pPr>
          </w:p>
        </w:tc>
      </w:tr>
    </w:tbl>
    <w:p w14:paraId="5075FDA9"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31C520AF" w14:textId="77777777" w:rsidTr="00223DF2">
        <w:tc>
          <w:tcPr>
            <w:tcW w:w="567" w:type="dxa"/>
            <w:vMerge w:val="restart"/>
            <w:tcBorders>
              <w:top w:val="single" w:sz="4" w:space="0" w:color="000000"/>
              <w:left w:val="single" w:sz="4" w:space="0" w:color="000000"/>
            </w:tcBorders>
            <w:shd w:val="clear" w:color="auto" w:fill="auto"/>
          </w:tcPr>
          <w:p w14:paraId="599112EF" w14:textId="77777777" w:rsidR="00E05332" w:rsidRPr="00C35CDB" w:rsidRDefault="00E05332" w:rsidP="00223DF2">
            <w:pPr>
              <w:snapToGrid w:val="0"/>
              <w:jc w:val="both"/>
            </w:pPr>
          </w:p>
          <w:p w14:paraId="2D905329"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4D31ACC" w14:textId="77777777" w:rsidR="00E05332" w:rsidRPr="00C35CDB" w:rsidRDefault="00E05332" w:rsidP="00223DF2">
            <w:pPr>
              <w:snapToGrid w:val="0"/>
              <w:jc w:val="both"/>
              <w:rPr>
                <w:rFonts w:eastAsia="TimesNewRomanPSMT"/>
                <w:bCs/>
                <w:i/>
                <w:lang w:val="en-US"/>
              </w:rPr>
            </w:pPr>
          </w:p>
          <w:p w14:paraId="01B7C1DB" w14:textId="77777777" w:rsidR="00E05332" w:rsidRPr="00C35CDB" w:rsidRDefault="00E05332" w:rsidP="00223DF2">
            <w:pPr>
              <w:snapToGrid w:val="0"/>
              <w:jc w:val="both"/>
              <w:rPr>
                <w:rFonts w:eastAsia="TimesNewRomanPSMT"/>
                <w:bCs/>
                <w:i/>
                <w:lang w:val="en-US"/>
              </w:rPr>
            </w:pPr>
          </w:p>
          <w:p w14:paraId="01949573" w14:textId="77777777" w:rsidR="00E05332" w:rsidRPr="00C35CDB" w:rsidRDefault="00E05332" w:rsidP="00223DF2">
            <w:pPr>
              <w:snapToGrid w:val="0"/>
              <w:jc w:val="both"/>
              <w:rPr>
                <w:rFonts w:eastAsia="TimesNewRomanPSMT"/>
                <w:bCs/>
                <w:i/>
                <w:lang w:val="en-US"/>
              </w:rPr>
            </w:pPr>
          </w:p>
          <w:p w14:paraId="3C361AA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2AA044F"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740A8A" w14:textId="77777777" w:rsidR="00E05332" w:rsidRPr="00C35CDB" w:rsidRDefault="00E05332" w:rsidP="00223DF2">
            <w:pPr>
              <w:snapToGrid w:val="0"/>
              <w:jc w:val="both"/>
              <w:rPr>
                <w:rFonts w:eastAsia="TimesNewRomanPSMT"/>
                <w:b/>
                <w:bCs/>
                <w:lang w:val="en-US"/>
              </w:rPr>
            </w:pPr>
          </w:p>
        </w:tc>
      </w:tr>
      <w:tr w:rsidR="00E05332" w:rsidRPr="00C35CDB" w14:paraId="5D4E8A68" w14:textId="77777777" w:rsidTr="00223DF2">
        <w:tc>
          <w:tcPr>
            <w:tcW w:w="567" w:type="dxa"/>
            <w:vMerge/>
            <w:tcBorders>
              <w:left w:val="single" w:sz="4" w:space="0" w:color="000000"/>
            </w:tcBorders>
            <w:shd w:val="clear" w:color="auto" w:fill="auto"/>
          </w:tcPr>
          <w:p w14:paraId="7283AE2A"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BD843C"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6B8C1" w14:textId="77777777" w:rsidR="00E05332" w:rsidRPr="00C35CDB" w:rsidRDefault="00E05332" w:rsidP="00223DF2">
            <w:pPr>
              <w:snapToGrid w:val="0"/>
              <w:jc w:val="both"/>
              <w:rPr>
                <w:rFonts w:eastAsia="TimesNewRomanPSMT"/>
                <w:b/>
                <w:bCs/>
                <w:lang w:val="en-US"/>
              </w:rPr>
            </w:pPr>
          </w:p>
          <w:p w14:paraId="686A9E7A" w14:textId="77777777" w:rsidR="00E05332" w:rsidRPr="00C35CDB" w:rsidRDefault="00E05332" w:rsidP="00223DF2">
            <w:pPr>
              <w:snapToGrid w:val="0"/>
              <w:jc w:val="both"/>
              <w:rPr>
                <w:rFonts w:eastAsia="TimesNewRomanPSMT"/>
                <w:b/>
                <w:bCs/>
                <w:lang w:val="en-US"/>
              </w:rPr>
            </w:pPr>
          </w:p>
        </w:tc>
      </w:tr>
      <w:tr w:rsidR="00E05332" w:rsidRPr="00C35CDB" w14:paraId="1EB3343E" w14:textId="77777777" w:rsidTr="00223DF2">
        <w:tc>
          <w:tcPr>
            <w:tcW w:w="567" w:type="dxa"/>
            <w:vMerge/>
            <w:tcBorders>
              <w:left w:val="single" w:sz="4" w:space="0" w:color="000000"/>
            </w:tcBorders>
            <w:shd w:val="clear" w:color="auto" w:fill="auto"/>
          </w:tcPr>
          <w:p w14:paraId="29209AB0"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2DB22C9"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D2527D" w14:textId="77777777" w:rsidR="00E05332" w:rsidRPr="00C35CDB" w:rsidRDefault="00E05332" w:rsidP="00223DF2">
            <w:pPr>
              <w:snapToGrid w:val="0"/>
              <w:jc w:val="both"/>
              <w:rPr>
                <w:rFonts w:eastAsia="TimesNewRomanPSMT"/>
                <w:b/>
                <w:bCs/>
                <w:lang w:val="en-US"/>
              </w:rPr>
            </w:pPr>
          </w:p>
        </w:tc>
      </w:tr>
      <w:tr w:rsidR="00E05332" w:rsidRPr="00C35CDB" w14:paraId="0774EC4C" w14:textId="77777777" w:rsidTr="00223DF2">
        <w:tc>
          <w:tcPr>
            <w:tcW w:w="567" w:type="dxa"/>
            <w:vMerge/>
            <w:tcBorders>
              <w:left w:val="single" w:sz="4" w:space="0" w:color="000000"/>
            </w:tcBorders>
            <w:shd w:val="clear" w:color="auto" w:fill="auto"/>
          </w:tcPr>
          <w:p w14:paraId="5BE7F627"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CDB28E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BC4377" w14:textId="77777777" w:rsidR="00E05332" w:rsidRPr="00C35CDB" w:rsidRDefault="00E05332" w:rsidP="00223DF2">
            <w:pPr>
              <w:snapToGrid w:val="0"/>
              <w:jc w:val="both"/>
              <w:rPr>
                <w:rFonts w:eastAsia="TimesNewRomanPSMT"/>
                <w:b/>
                <w:bCs/>
                <w:lang w:val="en-US"/>
              </w:rPr>
            </w:pPr>
          </w:p>
        </w:tc>
      </w:tr>
      <w:tr w:rsidR="00E05332" w:rsidRPr="00C35CDB" w14:paraId="5F6E1A75" w14:textId="77777777" w:rsidTr="00223DF2">
        <w:tc>
          <w:tcPr>
            <w:tcW w:w="567" w:type="dxa"/>
            <w:vMerge/>
            <w:tcBorders>
              <w:left w:val="single" w:sz="4" w:space="0" w:color="000000"/>
            </w:tcBorders>
            <w:shd w:val="clear" w:color="auto" w:fill="auto"/>
          </w:tcPr>
          <w:p w14:paraId="2B99DEB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901509E"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7EA433" w14:textId="77777777" w:rsidR="00E05332" w:rsidRPr="00C35CDB" w:rsidRDefault="00E05332" w:rsidP="00223DF2">
            <w:pPr>
              <w:snapToGrid w:val="0"/>
              <w:jc w:val="both"/>
              <w:rPr>
                <w:rFonts w:eastAsia="TimesNewRomanPSMT"/>
                <w:b/>
                <w:bCs/>
                <w:lang w:val="en-US"/>
              </w:rPr>
            </w:pPr>
          </w:p>
        </w:tc>
      </w:tr>
      <w:tr w:rsidR="00E05332" w:rsidRPr="00C35CDB" w14:paraId="692FFB4A" w14:textId="77777777" w:rsidTr="00223DF2">
        <w:tc>
          <w:tcPr>
            <w:tcW w:w="567" w:type="dxa"/>
            <w:vMerge/>
            <w:tcBorders>
              <w:left w:val="single" w:sz="4" w:space="0" w:color="000000"/>
            </w:tcBorders>
            <w:shd w:val="clear" w:color="auto" w:fill="auto"/>
          </w:tcPr>
          <w:p w14:paraId="1DF9E3DB"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16A70ADF"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58DD56" w14:textId="77777777" w:rsidR="00E05332" w:rsidRPr="00C35CDB" w:rsidRDefault="00E05332" w:rsidP="00223DF2">
            <w:pPr>
              <w:snapToGrid w:val="0"/>
              <w:jc w:val="both"/>
              <w:rPr>
                <w:rFonts w:eastAsia="TimesNewRomanPSMT"/>
                <w:b/>
                <w:bCs/>
                <w:lang w:val="ru-RU"/>
              </w:rPr>
            </w:pPr>
          </w:p>
        </w:tc>
      </w:tr>
      <w:tr w:rsidR="00E05332" w:rsidRPr="00C35CDB" w14:paraId="5DA57393" w14:textId="77777777" w:rsidTr="00223DF2">
        <w:trPr>
          <w:trHeight w:val="1376"/>
        </w:trPr>
        <w:tc>
          <w:tcPr>
            <w:tcW w:w="567" w:type="dxa"/>
            <w:vMerge/>
            <w:tcBorders>
              <w:left w:val="single" w:sz="4" w:space="0" w:color="000000"/>
              <w:bottom w:val="single" w:sz="4" w:space="0" w:color="000000"/>
            </w:tcBorders>
            <w:shd w:val="clear" w:color="auto" w:fill="auto"/>
          </w:tcPr>
          <w:p w14:paraId="70C837E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4C16441B"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3FA4E4" w14:textId="77777777" w:rsidR="00E05332" w:rsidRPr="00C35CDB" w:rsidRDefault="00E05332" w:rsidP="00223DF2">
            <w:pPr>
              <w:snapToGrid w:val="0"/>
              <w:jc w:val="both"/>
              <w:rPr>
                <w:rFonts w:eastAsia="TimesNewRomanPSMT"/>
                <w:b/>
                <w:bCs/>
              </w:rPr>
            </w:pPr>
          </w:p>
        </w:tc>
      </w:tr>
    </w:tbl>
    <w:p w14:paraId="2F4FC9D0" w14:textId="77777777" w:rsidR="00E05332" w:rsidRPr="00C35CDB" w:rsidRDefault="00E05332" w:rsidP="00E05332"/>
    <w:p w14:paraId="22FDEA42" w14:textId="77777777" w:rsidR="00E05332" w:rsidRPr="00C35CDB" w:rsidRDefault="00E05332" w:rsidP="00E05332">
      <w:pPr>
        <w:rPr>
          <w:b/>
          <w:noProof/>
        </w:rPr>
      </w:pPr>
      <w:r w:rsidRPr="00C35CDB">
        <w:rPr>
          <w:b/>
          <w:noProof/>
        </w:rPr>
        <w:t>НАПОМЕНЕ:</w:t>
      </w:r>
    </w:p>
    <w:p w14:paraId="0210BA9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56D24FA6" w14:textId="77777777" w:rsidR="00E05332" w:rsidRPr="00C35CDB" w:rsidRDefault="00E05332" w:rsidP="00E05332">
      <w:pPr>
        <w:rPr>
          <w:noProof/>
        </w:rPr>
      </w:pPr>
      <w:r w:rsidRPr="00C35CDB">
        <w:rPr>
          <w:noProof/>
        </w:rPr>
        <w:t>Образац копирати, уколико има више подизвођача.</w:t>
      </w:r>
    </w:p>
    <w:p w14:paraId="5D4680A0" w14:textId="77777777" w:rsidR="00E05332" w:rsidRPr="00C35CDB" w:rsidRDefault="00E05332" w:rsidP="00E05332">
      <w:pPr>
        <w:rPr>
          <w:noProof/>
        </w:rPr>
      </w:pPr>
    </w:p>
    <w:p w14:paraId="74C16B7D" w14:textId="77777777" w:rsidR="00E05332" w:rsidRPr="00C35CDB" w:rsidRDefault="00E05332" w:rsidP="00E05332">
      <w:pPr>
        <w:rPr>
          <w:noProof/>
        </w:rPr>
      </w:pPr>
    </w:p>
    <w:p w14:paraId="3B4593CB" w14:textId="77777777" w:rsidR="00E05332" w:rsidRPr="00C35CDB" w:rsidRDefault="00E05332" w:rsidP="00E05332">
      <w:pPr>
        <w:rPr>
          <w:noProof/>
        </w:rPr>
      </w:pPr>
    </w:p>
    <w:p w14:paraId="7743B679" w14:textId="77777777" w:rsidR="00E05332" w:rsidRPr="00C35CDB" w:rsidRDefault="00E05332" w:rsidP="00E05332">
      <w:pPr>
        <w:rPr>
          <w:noProof/>
        </w:rPr>
      </w:pPr>
    </w:p>
    <w:p w14:paraId="7BBC3717" w14:textId="77777777" w:rsidR="00E05332" w:rsidRPr="00C35CDB" w:rsidRDefault="00E05332" w:rsidP="00E05332">
      <w:pPr>
        <w:rPr>
          <w:noProof/>
        </w:rPr>
      </w:pPr>
    </w:p>
    <w:p w14:paraId="7E9A665C"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7514DB1" w14:textId="77777777" w:rsidTr="00223DF2">
        <w:trPr>
          <w:trHeight w:val="307"/>
        </w:trPr>
        <w:tc>
          <w:tcPr>
            <w:tcW w:w="1203" w:type="dxa"/>
          </w:tcPr>
          <w:p w14:paraId="0455E51E"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E434F97" w14:textId="77777777" w:rsidR="00E05332" w:rsidRPr="00C35CDB" w:rsidRDefault="00E05332" w:rsidP="00223DF2">
            <w:pPr>
              <w:rPr>
                <w:b/>
                <w:noProof/>
              </w:rPr>
            </w:pPr>
          </w:p>
        </w:tc>
      </w:tr>
      <w:tr w:rsidR="00E05332" w:rsidRPr="00C35CDB" w14:paraId="6502CA96" w14:textId="77777777" w:rsidTr="00223DF2">
        <w:trPr>
          <w:trHeight w:val="292"/>
        </w:trPr>
        <w:tc>
          <w:tcPr>
            <w:tcW w:w="1203" w:type="dxa"/>
          </w:tcPr>
          <w:p w14:paraId="751E4043" w14:textId="77777777" w:rsidR="00E05332" w:rsidRPr="00C35CDB" w:rsidRDefault="00E05332" w:rsidP="00223DF2">
            <w:pPr>
              <w:rPr>
                <w:b/>
                <w:noProof/>
              </w:rPr>
            </w:pPr>
          </w:p>
        </w:tc>
        <w:tc>
          <w:tcPr>
            <w:tcW w:w="3975" w:type="dxa"/>
            <w:tcBorders>
              <w:top w:val="single" w:sz="4" w:space="0" w:color="auto"/>
            </w:tcBorders>
          </w:tcPr>
          <w:p w14:paraId="249436B0" w14:textId="77777777" w:rsidR="00E05332" w:rsidRPr="00C35CDB" w:rsidRDefault="00E05332" w:rsidP="00223DF2">
            <w:pPr>
              <w:jc w:val="center"/>
              <w:rPr>
                <w:noProof/>
              </w:rPr>
            </w:pPr>
            <w:r w:rsidRPr="00C35CDB">
              <w:rPr>
                <w:noProof/>
              </w:rPr>
              <w:t>ПОТПИС</w:t>
            </w:r>
          </w:p>
        </w:tc>
      </w:tr>
    </w:tbl>
    <w:p w14:paraId="3722D5BA" w14:textId="77777777" w:rsidR="00531A8A" w:rsidRPr="00AE1407" w:rsidRDefault="00531A8A" w:rsidP="009145A0">
      <w:pPr>
        <w:rPr>
          <w:noProof/>
        </w:rPr>
      </w:pP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F4788" w14:textId="77777777" w:rsidR="00380354" w:rsidRDefault="00380354">
      <w:r>
        <w:separator/>
      </w:r>
    </w:p>
  </w:endnote>
  <w:endnote w:type="continuationSeparator" w:id="0">
    <w:p w14:paraId="4B352F27" w14:textId="77777777" w:rsidR="00380354" w:rsidRDefault="0038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42304" w14:textId="77777777" w:rsidR="00380354" w:rsidRDefault="0038035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303862" w14:textId="77777777" w:rsidR="00380354" w:rsidRDefault="0038035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5089E434" w14:textId="77777777" w:rsidR="00380354" w:rsidRDefault="00380354">
            <w:pPr>
              <w:pStyle w:val="Footer"/>
              <w:jc w:val="center"/>
            </w:pPr>
            <w:r>
              <w:t xml:space="preserve">Страна </w:t>
            </w:r>
            <w:r>
              <w:rPr>
                <w:b/>
              </w:rPr>
              <w:fldChar w:fldCharType="begin"/>
            </w:r>
            <w:r>
              <w:rPr>
                <w:b/>
              </w:rPr>
              <w:instrText xml:space="preserve"> PAGE </w:instrText>
            </w:r>
            <w:r>
              <w:rPr>
                <w:b/>
              </w:rPr>
              <w:fldChar w:fldCharType="separate"/>
            </w:r>
            <w:r w:rsidR="001B79BA">
              <w:rPr>
                <w:b/>
                <w:noProof/>
              </w:rPr>
              <w:t>29</w:t>
            </w:r>
            <w:r>
              <w:rPr>
                <w:b/>
              </w:rPr>
              <w:fldChar w:fldCharType="end"/>
            </w:r>
            <w:r>
              <w:t xml:space="preserve"> од </w:t>
            </w:r>
            <w:r>
              <w:rPr>
                <w:b/>
              </w:rPr>
              <w:fldChar w:fldCharType="begin"/>
            </w:r>
            <w:r>
              <w:rPr>
                <w:b/>
              </w:rPr>
              <w:instrText xml:space="preserve"> NUMPAGES  </w:instrText>
            </w:r>
            <w:r>
              <w:rPr>
                <w:b/>
              </w:rPr>
              <w:fldChar w:fldCharType="separate"/>
            </w:r>
            <w:r w:rsidR="001B79BA">
              <w:rPr>
                <w:b/>
                <w:noProof/>
              </w:rPr>
              <w:t>32</w:t>
            </w:r>
            <w:r>
              <w:rPr>
                <w:b/>
              </w:rPr>
              <w:fldChar w:fldCharType="end"/>
            </w:r>
          </w:p>
        </w:sdtContent>
      </w:sdt>
    </w:sdtContent>
  </w:sdt>
  <w:p w14:paraId="55048D2F" w14:textId="77777777" w:rsidR="00380354" w:rsidRPr="00CF2211" w:rsidRDefault="00380354"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90865" w14:textId="77777777" w:rsidR="00380354" w:rsidRDefault="00380354">
      <w:r>
        <w:separator/>
      </w:r>
    </w:p>
  </w:footnote>
  <w:footnote w:type="continuationSeparator" w:id="0">
    <w:p w14:paraId="1D444C75" w14:textId="77777777" w:rsidR="00380354" w:rsidRDefault="00380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1B070" w14:textId="77777777" w:rsidR="00380354" w:rsidRPr="00884492" w:rsidRDefault="00380354"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9ED5295"/>
    <w:multiLevelType w:val="hybridMultilevel"/>
    <w:tmpl w:val="FE140B28"/>
    <w:lvl w:ilvl="0" w:tplc="241A0001">
      <w:start w:val="1"/>
      <w:numFmt w:val="bullet"/>
      <w:lvlText w:val=""/>
      <w:lvlJc w:val="left"/>
      <w:pPr>
        <w:ind w:left="720" w:hanging="360"/>
      </w:pPr>
      <w:rPr>
        <w:rFonts w:ascii="Symbol" w:hAnsi="Symbol" w:cs="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cs="Wingdings" w:hint="default"/>
      </w:rPr>
    </w:lvl>
    <w:lvl w:ilvl="3" w:tplc="241A0001">
      <w:start w:val="1"/>
      <w:numFmt w:val="bullet"/>
      <w:lvlText w:val=""/>
      <w:lvlJc w:val="left"/>
      <w:pPr>
        <w:ind w:left="2880" w:hanging="360"/>
      </w:pPr>
      <w:rPr>
        <w:rFonts w:ascii="Symbol" w:hAnsi="Symbol" w:cs="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cs="Wingdings" w:hint="default"/>
      </w:rPr>
    </w:lvl>
    <w:lvl w:ilvl="6" w:tplc="241A0001">
      <w:start w:val="1"/>
      <w:numFmt w:val="bullet"/>
      <w:lvlText w:val=""/>
      <w:lvlJc w:val="left"/>
      <w:pPr>
        <w:ind w:left="5040" w:hanging="360"/>
      </w:pPr>
      <w:rPr>
        <w:rFonts w:ascii="Symbol" w:hAnsi="Symbol" w:cs="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cs="Wingdings" w:hint="default"/>
      </w:r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B86CA34A"/>
    <w:lvl w:ilvl="0" w:tplc="01461E62">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A3129E"/>
    <w:multiLevelType w:val="hybridMultilevel"/>
    <w:tmpl w:val="BC0A5D12"/>
    <w:lvl w:ilvl="0" w:tplc="AE3266AA">
      <w:start w:val="1"/>
      <w:numFmt w:val="decimal"/>
      <w:lvlText w:val="%1"/>
      <w:lvlJc w:val="left"/>
      <w:pPr>
        <w:ind w:left="644"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9">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6AC1EEA"/>
    <w:multiLevelType w:val="hybridMultilevel"/>
    <w:tmpl w:val="684E1922"/>
    <w:lvl w:ilvl="0" w:tplc="9D98447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6"/>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11"/>
  </w:num>
  <w:num w:numId="7">
    <w:abstractNumId w:val="11"/>
  </w:num>
  <w:num w:numId="8">
    <w:abstractNumId w:val="19"/>
  </w:num>
  <w:num w:numId="9">
    <w:abstractNumId w:val="32"/>
  </w:num>
  <w:num w:numId="10">
    <w:abstractNumId w:val="20"/>
  </w:num>
  <w:num w:numId="11">
    <w:abstractNumId w:val="23"/>
  </w:num>
  <w:num w:numId="12">
    <w:abstractNumId w:val="25"/>
  </w:num>
  <w:num w:numId="13">
    <w:abstractNumId w:val="16"/>
  </w:num>
  <w:num w:numId="14">
    <w:abstractNumId w:val="7"/>
  </w:num>
  <w:num w:numId="15">
    <w:abstractNumId w:val="48"/>
  </w:num>
  <w:num w:numId="16">
    <w:abstractNumId w:val="29"/>
  </w:num>
  <w:num w:numId="17">
    <w:abstractNumId w:val="10"/>
  </w:num>
  <w:num w:numId="18">
    <w:abstractNumId w:val="37"/>
  </w:num>
  <w:num w:numId="19">
    <w:abstractNumId w:val="44"/>
  </w:num>
  <w:num w:numId="20">
    <w:abstractNumId w:val="26"/>
  </w:num>
  <w:num w:numId="21">
    <w:abstractNumId w:val="36"/>
  </w:num>
  <w:num w:numId="22">
    <w:abstractNumId w:val="45"/>
  </w:num>
  <w:num w:numId="23">
    <w:abstractNumId w:val="35"/>
  </w:num>
  <w:num w:numId="24">
    <w:abstractNumId w:val="8"/>
  </w:num>
  <w:num w:numId="25">
    <w:abstractNumId w:val="17"/>
  </w:num>
  <w:num w:numId="26">
    <w:abstractNumId w:val="3"/>
  </w:num>
  <w:num w:numId="27">
    <w:abstractNumId w:val="33"/>
  </w:num>
  <w:num w:numId="28">
    <w:abstractNumId w:val="31"/>
  </w:num>
  <w:num w:numId="29">
    <w:abstractNumId w:val="41"/>
  </w:num>
  <w:num w:numId="30">
    <w:abstractNumId w:val="30"/>
  </w:num>
  <w:num w:numId="31">
    <w:abstractNumId w:val="43"/>
  </w:num>
  <w:num w:numId="32">
    <w:abstractNumId w:val="21"/>
  </w:num>
  <w:num w:numId="33">
    <w:abstractNumId w:val="27"/>
  </w:num>
  <w:num w:numId="34">
    <w:abstractNumId w:val="9"/>
  </w:num>
  <w:num w:numId="35">
    <w:abstractNumId w:val="18"/>
  </w:num>
  <w:num w:numId="36">
    <w:abstractNumId w:val="47"/>
  </w:num>
  <w:num w:numId="37">
    <w:abstractNumId w:val="13"/>
  </w:num>
  <w:num w:numId="38">
    <w:abstractNumId w:val="6"/>
  </w:num>
  <w:num w:numId="39">
    <w:abstractNumId w:val="39"/>
  </w:num>
  <w:num w:numId="40">
    <w:abstractNumId w:val="5"/>
  </w:num>
  <w:num w:numId="41">
    <w:abstractNumId w:val="12"/>
  </w:num>
  <w:num w:numId="42">
    <w:abstractNumId w:val="34"/>
  </w:num>
  <w:num w:numId="43">
    <w:abstractNumId w:val="22"/>
  </w:num>
  <w:num w:numId="44">
    <w:abstractNumId w:val="15"/>
  </w:num>
  <w:num w:numId="45">
    <w:abstractNumId w:val="42"/>
  </w:num>
  <w:num w:numId="46">
    <w:abstractNumId w:val="38"/>
  </w:num>
  <w:num w:numId="47">
    <w:abstractNumId w:val="24"/>
  </w:num>
  <w:num w:numId="4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73089"/>
  </w:hdrShapeDefaults>
  <w:footnotePr>
    <w:footnote w:id="-1"/>
    <w:footnote w:id="0"/>
  </w:footnotePr>
  <w:endnotePr>
    <w:endnote w:id="-1"/>
    <w:endnote w:id="0"/>
  </w:endnotePr>
  <w:compat>
    <w:compatSetting w:name="compatibilityMode" w:uri="http://schemas.microsoft.com/office/word" w:val="12"/>
  </w:compat>
  <w:rsids>
    <w:rsidRoot w:val="005A62B5"/>
    <w:rsid w:val="00001233"/>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0EC9"/>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1318"/>
    <w:rsid w:val="00133A38"/>
    <w:rsid w:val="00134736"/>
    <w:rsid w:val="00134C46"/>
    <w:rsid w:val="00135592"/>
    <w:rsid w:val="001366BB"/>
    <w:rsid w:val="00141C00"/>
    <w:rsid w:val="0014389F"/>
    <w:rsid w:val="001439B7"/>
    <w:rsid w:val="0014430F"/>
    <w:rsid w:val="00144901"/>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B79BA"/>
    <w:rsid w:val="001C2363"/>
    <w:rsid w:val="001C4F8E"/>
    <w:rsid w:val="001C66D6"/>
    <w:rsid w:val="001C6B06"/>
    <w:rsid w:val="001C7656"/>
    <w:rsid w:val="001D089F"/>
    <w:rsid w:val="001D1B33"/>
    <w:rsid w:val="001D229D"/>
    <w:rsid w:val="001D29AB"/>
    <w:rsid w:val="001D3DC5"/>
    <w:rsid w:val="001D4777"/>
    <w:rsid w:val="001D56B3"/>
    <w:rsid w:val="001D59FF"/>
    <w:rsid w:val="001D71B3"/>
    <w:rsid w:val="001E0172"/>
    <w:rsid w:val="001E049C"/>
    <w:rsid w:val="001E0890"/>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159"/>
    <w:rsid w:val="00233D1A"/>
    <w:rsid w:val="00235B03"/>
    <w:rsid w:val="002365A4"/>
    <w:rsid w:val="00236A45"/>
    <w:rsid w:val="00241B13"/>
    <w:rsid w:val="0024207A"/>
    <w:rsid w:val="0024459E"/>
    <w:rsid w:val="00247002"/>
    <w:rsid w:val="00250C7A"/>
    <w:rsid w:val="00251440"/>
    <w:rsid w:val="00251578"/>
    <w:rsid w:val="00252BAC"/>
    <w:rsid w:val="00253041"/>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3EE"/>
    <w:rsid w:val="00322BD9"/>
    <w:rsid w:val="003232AD"/>
    <w:rsid w:val="003247D3"/>
    <w:rsid w:val="0032493E"/>
    <w:rsid w:val="00325999"/>
    <w:rsid w:val="00325B5D"/>
    <w:rsid w:val="003264D4"/>
    <w:rsid w:val="0032705B"/>
    <w:rsid w:val="0033108D"/>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2CF0"/>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354"/>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ACA"/>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4F7D60"/>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67B37"/>
    <w:rsid w:val="00570F3A"/>
    <w:rsid w:val="00571AE6"/>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377E"/>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21C9"/>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4B5A"/>
    <w:rsid w:val="005F53E4"/>
    <w:rsid w:val="005F5B77"/>
    <w:rsid w:val="005F5E98"/>
    <w:rsid w:val="005F76D6"/>
    <w:rsid w:val="00600B9E"/>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9D2"/>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42FF"/>
    <w:rsid w:val="00786CEA"/>
    <w:rsid w:val="007918D5"/>
    <w:rsid w:val="00794708"/>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2D8A"/>
    <w:rsid w:val="00803F70"/>
    <w:rsid w:val="0080659D"/>
    <w:rsid w:val="00806C68"/>
    <w:rsid w:val="00810F3C"/>
    <w:rsid w:val="00811B5D"/>
    <w:rsid w:val="008123EC"/>
    <w:rsid w:val="00812915"/>
    <w:rsid w:val="0081571D"/>
    <w:rsid w:val="00816224"/>
    <w:rsid w:val="008173B2"/>
    <w:rsid w:val="00817C42"/>
    <w:rsid w:val="00820B4C"/>
    <w:rsid w:val="0082266E"/>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815"/>
    <w:rsid w:val="00950EC4"/>
    <w:rsid w:val="00951643"/>
    <w:rsid w:val="00953B49"/>
    <w:rsid w:val="009541FA"/>
    <w:rsid w:val="00954610"/>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13C"/>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3E3D"/>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1458"/>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E71FB"/>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5124"/>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9A7"/>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57D1E"/>
    <w:rsid w:val="00C61E86"/>
    <w:rsid w:val="00C61F18"/>
    <w:rsid w:val="00C62675"/>
    <w:rsid w:val="00C62FA9"/>
    <w:rsid w:val="00C64162"/>
    <w:rsid w:val="00C64E8A"/>
    <w:rsid w:val="00C71082"/>
    <w:rsid w:val="00C74F94"/>
    <w:rsid w:val="00C75834"/>
    <w:rsid w:val="00C768FC"/>
    <w:rsid w:val="00C80267"/>
    <w:rsid w:val="00C81BC3"/>
    <w:rsid w:val="00C8272D"/>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5C8"/>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5658"/>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39EF"/>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5A0B"/>
    <w:rsid w:val="00E161CE"/>
    <w:rsid w:val="00E16222"/>
    <w:rsid w:val="00E167C3"/>
    <w:rsid w:val="00E1735E"/>
    <w:rsid w:val="00E207FF"/>
    <w:rsid w:val="00E20B95"/>
    <w:rsid w:val="00E20CCB"/>
    <w:rsid w:val="00E22841"/>
    <w:rsid w:val="00E23933"/>
    <w:rsid w:val="00E23EAC"/>
    <w:rsid w:val="00E2620F"/>
    <w:rsid w:val="00E30D60"/>
    <w:rsid w:val="00E31C1C"/>
    <w:rsid w:val="00E32646"/>
    <w:rsid w:val="00E33AD1"/>
    <w:rsid w:val="00E35BBC"/>
    <w:rsid w:val="00E416C6"/>
    <w:rsid w:val="00E42500"/>
    <w:rsid w:val="00E4288C"/>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5C94"/>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69FD"/>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3089"/>
    <o:shapelayout v:ext="edit">
      <o:idmap v:ext="edit" data="1"/>
    </o:shapelayout>
  </w:shapeDefaults>
  <w:decimalSymbol w:val=","/>
  <w:listSeparator w:val=";"/>
  <w14:docId w14:val="63F3C81A"/>
  <w15:docId w15:val="{73F131CC-6F03-4BE5-A48D-059B3474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E79A7"/>
    <w:pPr>
      <w:keepNext/>
      <w:numPr>
        <w:numId w:val="32"/>
      </w:numPr>
      <w:jc w:val="center"/>
      <w:outlineLvl w:val="0"/>
    </w:pPr>
    <w:rPr>
      <w:b/>
      <w:bCs/>
      <w:sz w:val="28"/>
      <w:szCs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uiPriority w:val="99"/>
    <w:rsid w:val="00BE79A7"/>
    <w:rPr>
      <w:b/>
      <w:bCs/>
      <w:sz w:val="28"/>
      <w:szCs w:val="28"/>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380354"/>
    <w:rPr>
      <w:sz w:val="24"/>
      <w:szCs w:val="24"/>
      <w:lang w:val="en-GB"/>
    </w:rPr>
  </w:style>
  <w:style w:type="paragraph" w:customStyle="1" w:styleId="Normal1">
    <w:name w:val="Normal1"/>
    <w:basedOn w:val="Normal"/>
    <w:rsid w:val="00380354"/>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58571250">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87B34"/>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0AAD"/>
    <w:rsid w:val="004B2731"/>
    <w:rsid w:val="00525BE0"/>
    <w:rsid w:val="00536B77"/>
    <w:rsid w:val="005404DA"/>
    <w:rsid w:val="005467D5"/>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D151A"/>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55B7B"/>
    <w:rsid w:val="00DA597E"/>
    <w:rsid w:val="00DB3BAA"/>
    <w:rsid w:val="00DC0F39"/>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7E104-066B-4F5C-9CEB-AD345705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8579</Words>
  <Characters>48903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57368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3</cp:revision>
  <cp:lastPrinted>2015-08-24T10:45:00Z</cp:lastPrinted>
  <dcterms:created xsi:type="dcterms:W3CDTF">2018-08-20T10:58:00Z</dcterms:created>
  <dcterms:modified xsi:type="dcterms:W3CDTF">2018-08-20T10:59:00Z</dcterms:modified>
</cp:coreProperties>
</file>