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1E3AD724" w14:textId="77777777" w:rsidTr="00882182">
        <w:trPr>
          <w:trHeight w:val="1110"/>
        </w:trPr>
        <w:tc>
          <w:tcPr>
            <w:tcW w:w="1475" w:type="dxa"/>
          </w:tcPr>
          <w:p w14:paraId="69E62BF8" w14:textId="77777777" w:rsidR="004D5A2F" w:rsidRDefault="004D5A2F" w:rsidP="00882182">
            <w:r>
              <w:object w:dxaOrig="1650" w:dyaOrig="1560" w14:anchorId="6202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96016404" r:id="rId10"/>
              </w:object>
            </w:r>
          </w:p>
        </w:tc>
        <w:tc>
          <w:tcPr>
            <w:tcW w:w="8063" w:type="dxa"/>
          </w:tcPr>
          <w:p w14:paraId="3E31AF5F" w14:textId="77777777" w:rsidR="004D5A2F" w:rsidRPr="00E56E08" w:rsidRDefault="004D5A2F" w:rsidP="007B6E05">
            <w:pPr>
              <w:jc w:val="center"/>
              <w:rPr>
                <w:b/>
                <w:sz w:val="32"/>
                <w:szCs w:val="32"/>
              </w:rPr>
            </w:pPr>
            <w:r w:rsidRPr="00E56E08">
              <w:rPr>
                <w:b/>
                <w:sz w:val="32"/>
                <w:szCs w:val="32"/>
                <w:lang w:val="sr-Cyrl-CS"/>
              </w:rPr>
              <w:t>КЛИНИЧКИ ЦЕНТАР ВОЈВОДИНЕ</w:t>
            </w:r>
          </w:p>
          <w:p w14:paraId="1321A708" w14:textId="77777777" w:rsidR="004D5A2F" w:rsidRPr="00162087" w:rsidRDefault="004D5A2F" w:rsidP="00882182">
            <w:pPr>
              <w:rPr>
                <w:b/>
                <w:sz w:val="16"/>
                <w:szCs w:val="16"/>
                <w:lang w:val="hr-HR"/>
              </w:rPr>
            </w:pPr>
          </w:p>
          <w:p w14:paraId="0D119761" w14:textId="77777777" w:rsidR="004D5A2F" w:rsidRPr="00BA3695" w:rsidRDefault="004D5A2F" w:rsidP="00882182">
            <w:pPr>
              <w:rPr>
                <w:sz w:val="8"/>
                <w:lang w:val="hr-HR"/>
              </w:rPr>
            </w:pPr>
          </w:p>
          <w:p w14:paraId="76E923ED" w14:textId="77777777" w:rsidR="004D5A2F" w:rsidRPr="00BA3695"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14:paraId="69142412" w14:textId="77777777" w:rsidR="004D5A2F" w:rsidRPr="004E1384" w:rsidRDefault="004D5A2F" w:rsidP="00882182">
            <w:pP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44B8B2CF" w14:textId="77777777" w:rsidR="004D5A2F" w:rsidRPr="00BA3695" w:rsidRDefault="009D034F" w:rsidP="00882182">
            <w:pP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14:paraId="7CB09B18" w14:textId="77777777" w:rsidR="004D5A2F" w:rsidRPr="00BA3695" w:rsidRDefault="004D5A2F" w:rsidP="00882182">
            <w:pPr>
              <w:jc w:val="center"/>
              <w:rPr>
                <w:rFonts w:ascii="Lucida Sans Unicode" w:hAnsi="Lucida Sans Unicode" w:cs="Lucida Sans Unicode"/>
                <w:sz w:val="10"/>
                <w:szCs w:val="20"/>
                <w:lang w:val="sl-SI"/>
              </w:rPr>
            </w:pPr>
          </w:p>
        </w:tc>
      </w:tr>
    </w:tbl>
    <w:p w14:paraId="525C3773" w14:textId="77777777" w:rsidR="002D5B2C" w:rsidRPr="00B66342" w:rsidRDefault="005A2A7D" w:rsidP="002D5B2C">
      <w:pPr>
        <w:pStyle w:val="Footer"/>
        <w:tabs>
          <w:tab w:val="left" w:pos="720"/>
        </w:tabs>
        <w:rPr>
          <w:b/>
          <w:noProof/>
        </w:rPr>
      </w:pPr>
      <w:r w:rsidRPr="00B66342">
        <w:rPr>
          <w:b/>
          <w:noProof/>
        </w:rPr>
        <w:t xml:space="preserve">Број: </w:t>
      </w:r>
      <w:r w:rsidR="00E91F0C" w:rsidRPr="00B66342">
        <w:rPr>
          <w:b/>
          <w:noProof/>
        </w:rPr>
        <w:t>173-18-О</w:t>
      </w:r>
      <w:r w:rsidRPr="00B66342">
        <w:rPr>
          <w:b/>
          <w:noProof/>
        </w:rPr>
        <w:t>/1</w:t>
      </w:r>
    </w:p>
    <w:p w14:paraId="36C81989" w14:textId="65575A1A" w:rsidR="002D5B2C" w:rsidRPr="00B66342" w:rsidRDefault="005A2A7D" w:rsidP="002D5B2C">
      <w:pPr>
        <w:pStyle w:val="Footer"/>
        <w:tabs>
          <w:tab w:val="left" w:pos="720"/>
        </w:tabs>
        <w:rPr>
          <w:b/>
          <w:noProof/>
          <w:lang w:val="sr-Cyrl-RS"/>
        </w:rPr>
      </w:pPr>
      <w:r w:rsidRPr="00B66342">
        <w:rPr>
          <w:b/>
          <w:noProof/>
        </w:rPr>
        <w:t>Дана:</w:t>
      </w:r>
      <w:r w:rsidR="00B66342">
        <w:rPr>
          <w:b/>
          <w:noProof/>
          <w:lang w:val="sr-Cyrl-RS"/>
        </w:rPr>
        <w:t xml:space="preserve"> 17.08.2018. године</w:t>
      </w:r>
    </w:p>
    <w:p w14:paraId="35885FAE" w14:textId="77777777" w:rsidR="002D5B2C" w:rsidRPr="00AE1407" w:rsidRDefault="002D5B2C" w:rsidP="002D5B2C">
      <w:pPr>
        <w:pStyle w:val="Footer"/>
        <w:tabs>
          <w:tab w:val="left" w:pos="720"/>
        </w:tabs>
        <w:rPr>
          <w:b/>
          <w:noProof/>
        </w:rPr>
      </w:pPr>
    </w:p>
    <w:p w14:paraId="4BCB77EB" w14:textId="77777777" w:rsidR="002D5B2C" w:rsidRPr="00AE1407" w:rsidRDefault="004D5A2F" w:rsidP="004D5A2F">
      <w:pPr>
        <w:pStyle w:val="Footer"/>
        <w:tabs>
          <w:tab w:val="clear" w:pos="4320"/>
          <w:tab w:val="clear" w:pos="8640"/>
          <w:tab w:val="left" w:pos="1526"/>
        </w:tabs>
        <w:rPr>
          <w:b/>
          <w:noProof/>
        </w:rPr>
      </w:pPr>
      <w:r>
        <w:rPr>
          <w:b/>
          <w:noProof/>
        </w:rPr>
        <w:tab/>
      </w:r>
    </w:p>
    <w:p w14:paraId="57C446D0" w14:textId="77777777" w:rsidR="002D5B2C" w:rsidRPr="00AE1407" w:rsidRDefault="002D5B2C" w:rsidP="002D5B2C">
      <w:pPr>
        <w:pStyle w:val="Footer"/>
        <w:tabs>
          <w:tab w:val="left" w:pos="720"/>
        </w:tabs>
        <w:rPr>
          <w:b/>
          <w:noProof/>
        </w:rPr>
      </w:pPr>
    </w:p>
    <w:p w14:paraId="1FDD8E9A" w14:textId="77777777" w:rsidR="002D5B2C" w:rsidRPr="00AE1407" w:rsidRDefault="002D5B2C" w:rsidP="002D5B2C">
      <w:pPr>
        <w:pStyle w:val="Footer"/>
        <w:tabs>
          <w:tab w:val="left" w:pos="720"/>
        </w:tabs>
        <w:rPr>
          <w:b/>
          <w:noProof/>
        </w:rPr>
      </w:pPr>
    </w:p>
    <w:p w14:paraId="11B47926" w14:textId="77777777" w:rsidR="002D5B2C" w:rsidRPr="00AE1407" w:rsidRDefault="002D5B2C" w:rsidP="002D5B2C">
      <w:pPr>
        <w:pStyle w:val="Footer"/>
        <w:tabs>
          <w:tab w:val="left" w:pos="720"/>
        </w:tabs>
        <w:rPr>
          <w:b/>
          <w:noProof/>
        </w:rPr>
      </w:pPr>
    </w:p>
    <w:p w14:paraId="53985A0E" w14:textId="77777777" w:rsidR="002D5B2C" w:rsidRPr="00AE1407" w:rsidRDefault="002D5B2C" w:rsidP="002D5B2C">
      <w:pPr>
        <w:pStyle w:val="Footer"/>
        <w:tabs>
          <w:tab w:val="left" w:pos="720"/>
        </w:tabs>
        <w:rPr>
          <w:b/>
          <w:noProof/>
        </w:rPr>
      </w:pPr>
    </w:p>
    <w:p w14:paraId="16C3AE38" w14:textId="77777777" w:rsidR="002D5B2C" w:rsidRPr="00AE1407" w:rsidRDefault="002D5B2C" w:rsidP="002D5B2C">
      <w:pPr>
        <w:pStyle w:val="Footer"/>
        <w:tabs>
          <w:tab w:val="left" w:pos="720"/>
        </w:tabs>
        <w:rPr>
          <w:b/>
          <w:noProof/>
        </w:rPr>
      </w:pPr>
    </w:p>
    <w:p w14:paraId="6BFF59BB" w14:textId="77777777" w:rsidR="002D5B2C" w:rsidRPr="00AE1407" w:rsidRDefault="002D5B2C" w:rsidP="002D5B2C">
      <w:pPr>
        <w:pStyle w:val="Footer"/>
        <w:tabs>
          <w:tab w:val="left" w:pos="720"/>
        </w:tabs>
        <w:rPr>
          <w:b/>
          <w:noProof/>
        </w:rPr>
      </w:pPr>
    </w:p>
    <w:p w14:paraId="3E224E66" w14:textId="77777777" w:rsidR="002D5B2C" w:rsidRPr="00AE1407" w:rsidRDefault="002D5B2C" w:rsidP="002D5B2C">
      <w:pPr>
        <w:pStyle w:val="Footer"/>
        <w:tabs>
          <w:tab w:val="left" w:pos="720"/>
        </w:tabs>
        <w:rPr>
          <w:b/>
          <w:noProof/>
        </w:rPr>
      </w:pPr>
    </w:p>
    <w:p w14:paraId="45267572" w14:textId="77777777" w:rsidR="002D5B2C" w:rsidRPr="00AE1407" w:rsidRDefault="002D5B2C" w:rsidP="002D5B2C">
      <w:pPr>
        <w:pStyle w:val="Footer"/>
        <w:tabs>
          <w:tab w:val="left" w:pos="720"/>
        </w:tabs>
        <w:jc w:val="center"/>
        <w:rPr>
          <w:b/>
          <w:noProof/>
        </w:rPr>
      </w:pPr>
    </w:p>
    <w:p w14:paraId="6F7480CF"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37E82B4" w14:textId="77777777" w:rsidR="008B2119" w:rsidRPr="00C35CDB" w:rsidRDefault="008B2119" w:rsidP="008B2119">
      <w:pPr>
        <w:pStyle w:val="Footer"/>
        <w:jc w:val="center"/>
        <w:rPr>
          <w:b/>
          <w:noProof/>
        </w:rPr>
      </w:pPr>
    </w:p>
    <w:p w14:paraId="076916D3" w14:textId="77777777" w:rsidR="008B2119" w:rsidRPr="00E91F0C" w:rsidRDefault="00E91F0C" w:rsidP="008B2119">
      <w:pPr>
        <w:pStyle w:val="Footer"/>
        <w:jc w:val="center"/>
        <w:rPr>
          <w:b/>
        </w:rPr>
      </w:pPr>
      <w:r w:rsidRPr="00E91F0C">
        <w:rPr>
          <w:b/>
        </w:rPr>
        <w:t>Израда Акта о процени ризика на радном месту и у радној околини у Клиничком центру Војводине</w:t>
      </w:r>
    </w:p>
    <w:p w14:paraId="659D518D" w14:textId="77777777" w:rsidR="008B2119" w:rsidRPr="00C35CDB" w:rsidRDefault="008B2119" w:rsidP="008B2119">
      <w:pPr>
        <w:pStyle w:val="Footer"/>
        <w:jc w:val="center"/>
        <w:rPr>
          <w:b/>
          <w:noProof/>
          <w:highlight w:val="yellow"/>
        </w:rPr>
      </w:pPr>
    </w:p>
    <w:p w14:paraId="5F4E7134" w14:textId="77777777" w:rsidR="008B2119" w:rsidRPr="00C35CDB" w:rsidRDefault="009D034F"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E91F0C">
            <w:rPr>
              <w:b/>
            </w:rPr>
            <w:t>Отворени поступак</w:t>
          </w:r>
        </w:sdtContent>
      </w:sdt>
    </w:p>
    <w:p w14:paraId="5F59AFB4" w14:textId="77777777" w:rsidR="008B2119" w:rsidRPr="00C35CDB" w:rsidRDefault="008B2119" w:rsidP="008B2119">
      <w:pPr>
        <w:pStyle w:val="Footer"/>
        <w:tabs>
          <w:tab w:val="left" w:pos="720"/>
        </w:tabs>
        <w:jc w:val="center"/>
        <w:rPr>
          <w:b/>
          <w:noProof/>
        </w:rPr>
      </w:pPr>
    </w:p>
    <w:p w14:paraId="0EB6881A" w14:textId="77777777" w:rsidR="008B2119" w:rsidRPr="00E91F0C" w:rsidRDefault="00E91F0C" w:rsidP="008B2119">
      <w:pPr>
        <w:pStyle w:val="Footer"/>
        <w:tabs>
          <w:tab w:val="left" w:pos="720"/>
        </w:tabs>
        <w:jc w:val="center"/>
        <w:rPr>
          <w:b/>
          <w:noProof/>
        </w:rPr>
      </w:pPr>
      <w:r>
        <w:rPr>
          <w:b/>
          <w:noProof/>
        </w:rPr>
        <w:t>173-18-О</w:t>
      </w:r>
    </w:p>
    <w:p w14:paraId="0B8FFCA7" w14:textId="77777777" w:rsidR="002D5B2C" w:rsidRPr="00AE1407" w:rsidRDefault="002D5B2C" w:rsidP="008B2119">
      <w:pPr>
        <w:pStyle w:val="Footer"/>
        <w:tabs>
          <w:tab w:val="left" w:pos="720"/>
        </w:tabs>
        <w:rPr>
          <w:b/>
          <w:noProof/>
        </w:rPr>
      </w:pPr>
    </w:p>
    <w:p w14:paraId="2DDC56C7" w14:textId="77777777" w:rsidR="002D5B2C" w:rsidRPr="00AE1407" w:rsidRDefault="002D5B2C" w:rsidP="002D5B2C">
      <w:pPr>
        <w:pStyle w:val="Footer"/>
        <w:tabs>
          <w:tab w:val="left" w:pos="720"/>
        </w:tabs>
        <w:jc w:val="center"/>
        <w:rPr>
          <w:b/>
          <w:noProof/>
        </w:rPr>
      </w:pPr>
    </w:p>
    <w:p w14:paraId="78F9EE66" w14:textId="77777777" w:rsidR="002D5B2C" w:rsidRPr="00AE1407" w:rsidRDefault="002D5B2C" w:rsidP="002D5B2C">
      <w:pPr>
        <w:pStyle w:val="Footer"/>
        <w:tabs>
          <w:tab w:val="left" w:pos="720"/>
        </w:tabs>
        <w:jc w:val="center"/>
        <w:rPr>
          <w:b/>
          <w:noProof/>
        </w:rPr>
      </w:pPr>
    </w:p>
    <w:p w14:paraId="273BC4A7" w14:textId="77777777" w:rsidR="002D5B2C" w:rsidRPr="00AE1407" w:rsidRDefault="002D5B2C" w:rsidP="002D5B2C">
      <w:pPr>
        <w:pStyle w:val="Footer"/>
        <w:tabs>
          <w:tab w:val="left" w:pos="720"/>
        </w:tabs>
        <w:jc w:val="center"/>
        <w:rPr>
          <w:b/>
          <w:noProof/>
        </w:rPr>
      </w:pPr>
    </w:p>
    <w:p w14:paraId="3AF40F6A" w14:textId="77777777" w:rsidR="002D5B2C" w:rsidRPr="00AE1407" w:rsidRDefault="002D5B2C" w:rsidP="002D5B2C">
      <w:pPr>
        <w:pStyle w:val="Footer"/>
        <w:tabs>
          <w:tab w:val="left" w:pos="720"/>
        </w:tabs>
        <w:jc w:val="center"/>
        <w:rPr>
          <w:b/>
          <w:noProof/>
        </w:rPr>
      </w:pPr>
    </w:p>
    <w:p w14:paraId="400019B1" w14:textId="77777777" w:rsidR="002D5B2C" w:rsidRPr="00AE1407" w:rsidRDefault="002D5B2C" w:rsidP="002D5B2C">
      <w:pPr>
        <w:pStyle w:val="Footer"/>
        <w:tabs>
          <w:tab w:val="left" w:pos="720"/>
        </w:tabs>
        <w:jc w:val="center"/>
        <w:rPr>
          <w:b/>
          <w:noProof/>
        </w:rPr>
      </w:pPr>
    </w:p>
    <w:p w14:paraId="5EE68061" w14:textId="77777777" w:rsidR="002D5B2C" w:rsidRPr="00AE1407" w:rsidRDefault="002D5B2C" w:rsidP="002D5B2C">
      <w:pPr>
        <w:pStyle w:val="Footer"/>
        <w:tabs>
          <w:tab w:val="left" w:pos="720"/>
        </w:tabs>
        <w:jc w:val="center"/>
        <w:rPr>
          <w:b/>
          <w:noProof/>
        </w:rPr>
      </w:pPr>
    </w:p>
    <w:p w14:paraId="4BD7E45A" w14:textId="77777777" w:rsidR="002D5B2C" w:rsidRPr="00AE1407" w:rsidRDefault="002D5B2C" w:rsidP="002D5B2C">
      <w:pPr>
        <w:pStyle w:val="Footer"/>
        <w:tabs>
          <w:tab w:val="left" w:pos="720"/>
        </w:tabs>
        <w:jc w:val="center"/>
        <w:rPr>
          <w:b/>
          <w:noProof/>
        </w:rPr>
      </w:pPr>
    </w:p>
    <w:p w14:paraId="346025BD" w14:textId="77777777" w:rsidR="002D5B2C" w:rsidRPr="00AE1407" w:rsidRDefault="002D5B2C" w:rsidP="002D5B2C">
      <w:pPr>
        <w:pStyle w:val="Footer"/>
        <w:tabs>
          <w:tab w:val="left" w:pos="720"/>
        </w:tabs>
        <w:rPr>
          <w:noProof/>
        </w:rPr>
      </w:pPr>
    </w:p>
    <w:p w14:paraId="6794A3B7" w14:textId="77777777" w:rsidR="002D5B2C" w:rsidRPr="00AE1407" w:rsidRDefault="002D5B2C" w:rsidP="002D5B2C">
      <w:pPr>
        <w:pStyle w:val="Footer"/>
        <w:tabs>
          <w:tab w:val="left" w:pos="720"/>
        </w:tabs>
        <w:rPr>
          <w:noProof/>
        </w:rPr>
      </w:pPr>
    </w:p>
    <w:p w14:paraId="4C599E70" w14:textId="77777777" w:rsidR="002D5B2C" w:rsidRPr="00AE1407" w:rsidRDefault="002D5B2C" w:rsidP="002D5B2C">
      <w:pPr>
        <w:pStyle w:val="Footer"/>
        <w:tabs>
          <w:tab w:val="left" w:pos="720"/>
        </w:tabs>
        <w:rPr>
          <w:noProof/>
        </w:rPr>
      </w:pPr>
    </w:p>
    <w:p w14:paraId="25200B4D" w14:textId="77777777" w:rsidR="002D5B2C" w:rsidRPr="00AE1407" w:rsidRDefault="002D5B2C" w:rsidP="002D5B2C">
      <w:pPr>
        <w:pStyle w:val="Footer"/>
        <w:tabs>
          <w:tab w:val="left" w:pos="720"/>
        </w:tabs>
        <w:rPr>
          <w:noProof/>
        </w:rPr>
      </w:pPr>
    </w:p>
    <w:p w14:paraId="595E4FEE" w14:textId="77777777" w:rsidR="002D5B2C" w:rsidRPr="00AE1407" w:rsidRDefault="002D5B2C" w:rsidP="002D5B2C">
      <w:pPr>
        <w:pStyle w:val="Footer"/>
        <w:tabs>
          <w:tab w:val="left" w:pos="720"/>
        </w:tabs>
        <w:rPr>
          <w:noProof/>
        </w:rPr>
      </w:pPr>
    </w:p>
    <w:p w14:paraId="122D37D4" w14:textId="77777777" w:rsidR="002D5B2C" w:rsidRPr="00AE1407" w:rsidRDefault="002D5B2C" w:rsidP="002D5B2C">
      <w:pPr>
        <w:pStyle w:val="Footer"/>
        <w:tabs>
          <w:tab w:val="left" w:pos="720"/>
        </w:tabs>
        <w:rPr>
          <w:noProof/>
        </w:rPr>
      </w:pPr>
    </w:p>
    <w:p w14:paraId="6BC375BD" w14:textId="77777777" w:rsidR="002D5B2C" w:rsidRPr="00AE1407" w:rsidRDefault="002D5B2C" w:rsidP="002D5B2C">
      <w:pPr>
        <w:pStyle w:val="Footer"/>
        <w:tabs>
          <w:tab w:val="left" w:pos="720"/>
        </w:tabs>
        <w:rPr>
          <w:noProof/>
        </w:rPr>
      </w:pPr>
    </w:p>
    <w:p w14:paraId="4488B691" w14:textId="77777777" w:rsidR="002D5B2C" w:rsidRPr="00AE1407" w:rsidRDefault="002D5B2C" w:rsidP="002D5B2C">
      <w:pPr>
        <w:pStyle w:val="Footer"/>
        <w:tabs>
          <w:tab w:val="left" w:pos="720"/>
        </w:tabs>
        <w:rPr>
          <w:noProof/>
        </w:rPr>
      </w:pPr>
    </w:p>
    <w:p w14:paraId="4BD0A986" w14:textId="77777777" w:rsidR="002D5B2C" w:rsidRPr="00AE1407" w:rsidRDefault="002D5B2C" w:rsidP="002D5B2C">
      <w:pPr>
        <w:pStyle w:val="Footer"/>
        <w:tabs>
          <w:tab w:val="left" w:pos="720"/>
        </w:tabs>
        <w:rPr>
          <w:noProof/>
        </w:rPr>
      </w:pPr>
    </w:p>
    <w:p w14:paraId="1F045325" w14:textId="77777777" w:rsidR="002D5B2C" w:rsidRPr="00AE1407" w:rsidRDefault="002D5B2C" w:rsidP="002D5B2C">
      <w:pPr>
        <w:pStyle w:val="Footer"/>
        <w:tabs>
          <w:tab w:val="left" w:pos="720"/>
        </w:tabs>
        <w:rPr>
          <w:noProof/>
        </w:rPr>
      </w:pPr>
    </w:p>
    <w:p w14:paraId="03F687A4" w14:textId="77777777" w:rsidR="002D5B2C" w:rsidRPr="00AE1407" w:rsidRDefault="002D5B2C" w:rsidP="002D5B2C">
      <w:pPr>
        <w:pStyle w:val="Footer"/>
        <w:tabs>
          <w:tab w:val="left" w:pos="720"/>
        </w:tabs>
        <w:rPr>
          <w:noProof/>
        </w:rPr>
      </w:pPr>
    </w:p>
    <w:p w14:paraId="23BE3FD9" w14:textId="26567DF9" w:rsidR="005A2A7D" w:rsidRPr="00AE1407" w:rsidRDefault="005A2A7D" w:rsidP="005A2A7D">
      <w:pPr>
        <w:pStyle w:val="Footer"/>
        <w:tabs>
          <w:tab w:val="left" w:pos="720"/>
        </w:tabs>
        <w:jc w:val="center"/>
        <w:rPr>
          <w:b/>
          <w:noProof/>
          <w:lang w:val="sr-Cyrl-CS"/>
        </w:rPr>
      </w:pPr>
      <w:r w:rsidRPr="00E91F0C">
        <w:rPr>
          <w:b/>
          <w:noProof/>
          <w:lang w:val="sr-Cyrl-CS"/>
        </w:rPr>
        <w:t xml:space="preserve">Нови Сад, </w:t>
      </w:r>
      <w:r w:rsidR="00B66342">
        <w:rPr>
          <w:b/>
          <w:noProof/>
          <w:lang w:val="sr-Cyrl-CS"/>
        </w:rPr>
        <w:t xml:space="preserve">август </w:t>
      </w:r>
      <w:r w:rsidRPr="00E91F0C">
        <w:rPr>
          <w:b/>
          <w:noProof/>
          <w:lang w:val="sr-Cyrl-CS"/>
        </w:rPr>
        <w:t>2018. година</w:t>
      </w:r>
    </w:p>
    <w:p w14:paraId="54A4342F" w14:textId="77777777" w:rsidR="002D5B2C" w:rsidRPr="005A2A7D" w:rsidRDefault="002D5B2C" w:rsidP="002D5B2C">
      <w:pPr>
        <w:pStyle w:val="Footer"/>
        <w:tabs>
          <w:tab w:val="left" w:pos="720"/>
        </w:tabs>
        <w:rPr>
          <w:noProof/>
        </w:rPr>
      </w:pPr>
    </w:p>
    <w:p w14:paraId="3A72CC6F" w14:textId="77777777"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6119A49A" w14:textId="77777777" w:rsidR="005B4BDC" w:rsidRPr="00AE1407" w:rsidRDefault="005B4BDC" w:rsidP="005B4BDC">
      <w:pPr>
        <w:ind w:firstLine="720"/>
        <w:jc w:val="both"/>
        <w:rPr>
          <w:rFonts w:eastAsia="TimesNewRomanPSMT"/>
        </w:rPr>
      </w:pPr>
    </w:p>
    <w:p w14:paraId="2FCC7F76" w14:textId="77777777" w:rsidR="000C3B23" w:rsidRPr="00AE1407" w:rsidRDefault="000C3B23" w:rsidP="00FC4113">
      <w:pPr>
        <w:jc w:val="center"/>
        <w:rPr>
          <w:b/>
          <w:noProof/>
        </w:rPr>
      </w:pPr>
      <w:r w:rsidRPr="00AE1407">
        <w:rPr>
          <w:b/>
          <w:noProof/>
        </w:rPr>
        <w:t>КОНКУРСНА ДОКУМЕНТАЦИЈА</w:t>
      </w:r>
    </w:p>
    <w:p w14:paraId="5342B1B3" w14:textId="77777777" w:rsidR="000C3B23" w:rsidRPr="00AE1407" w:rsidRDefault="000C3B23" w:rsidP="00FC4113">
      <w:pPr>
        <w:jc w:val="center"/>
        <w:rPr>
          <w:b/>
          <w:noProof/>
        </w:rPr>
      </w:pPr>
    </w:p>
    <w:p w14:paraId="40A80614" w14:textId="77777777" w:rsidR="008B2119" w:rsidRPr="00DF266B" w:rsidRDefault="009D034F"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DF266B">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FE10E7">
            <w:rPr>
              <w:b/>
              <w:noProof/>
            </w:rPr>
            <w:t>услуга</w:t>
          </w:r>
        </w:sdtContent>
      </w:sdt>
      <w:r w:rsidR="008B2119" w:rsidRPr="00DF266B">
        <w:rPr>
          <w:b/>
          <w:noProof/>
        </w:rPr>
        <w:t xml:space="preserve">бр. </w:t>
      </w:r>
      <w:r w:rsidR="00DF266B" w:rsidRPr="00DF266B">
        <w:rPr>
          <w:b/>
          <w:noProof/>
        </w:rPr>
        <w:t>173-18-О– израда Акта о процени ризика на радном месту и у радној околини у Клиничком центру Војводине.</w:t>
      </w:r>
    </w:p>
    <w:p w14:paraId="08FE163E" w14:textId="77777777" w:rsidR="000C3B23" w:rsidRPr="00AE1407" w:rsidRDefault="000C3B23" w:rsidP="008B2119">
      <w:pPr>
        <w:jc w:val="center"/>
      </w:pPr>
    </w:p>
    <w:bookmarkEnd w:id="0"/>
    <w:bookmarkEnd w:id="1"/>
    <w:bookmarkEnd w:id="2"/>
    <w:bookmarkEnd w:id="3"/>
    <w:p w14:paraId="16A80E5C" w14:textId="77777777"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bookmarkStart w:id="9" w:name="_Toc389030809"/>
      <w:bookmarkStart w:id="10" w:name="_Toc448222233"/>
      <w:bookmarkStart w:id="11" w:name="_Toc477327705"/>
      <w:bookmarkStart w:id="12" w:name="_Toc477327988"/>
    </w:p>
    <w:bookmarkStart w:id="13" w:name="_Toc477328717"/>
    <w:p w14:paraId="1B14C9B7" w14:textId="77777777" w:rsidR="00B66342" w:rsidRPr="00B66342" w:rsidRDefault="00F1118F">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sz w:val="24"/>
          <w:szCs w:val="24"/>
        </w:rPr>
        <w:fldChar w:fldCharType="begin"/>
      </w:r>
      <w:r w:rsidR="007B6E05" w:rsidRPr="00B66342">
        <w:rPr>
          <w:rFonts w:ascii="Times New Roman" w:hAnsi="Times New Roman"/>
          <w:b w:val="0"/>
          <w:sz w:val="24"/>
          <w:szCs w:val="24"/>
        </w:rPr>
        <w:instrText xml:space="preserve"> TOC \o "1-3" \u </w:instrText>
      </w:r>
      <w:r w:rsidRPr="00B66342">
        <w:rPr>
          <w:rFonts w:ascii="Times New Roman" w:hAnsi="Times New Roman"/>
          <w:b w:val="0"/>
          <w:sz w:val="24"/>
          <w:szCs w:val="24"/>
        </w:rPr>
        <w:fldChar w:fldCharType="separate"/>
      </w:r>
      <w:r w:rsidR="00B66342" w:rsidRPr="00B66342">
        <w:rPr>
          <w:rFonts w:ascii="Times New Roman" w:hAnsi="Times New Roman"/>
          <w:b w:val="0"/>
          <w:noProof/>
        </w:rPr>
        <w:t>1.</w:t>
      </w:r>
      <w:r w:rsidR="00B66342" w:rsidRPr="00B66342">
        <w:rPr>
          <w:rFonts w:ascii="Times New Roman" w:eastAsiaTheme="minorEastAsia" w:hAnsi="Times New Roman"/>
          <w:b w:val="0"/>
          <w:bCs w:val="0"/>
          <w:caps w:val="0"/>
          <w:noProof/>
          <w:sz w:val="22"/>
          <w:szCs w:val="22"/>
          <w:lang w:val="en-US"/>
        </w:rPr>
        <w:tab/>
      </w:r>
      <w:r w:rsidR="00B66342" w:rsidRPr="00B66342">
        <w:rPr>
          <w:rFonts w:ascii="Times New Roman" w:hAnsi="Times New Roman"/>
          <w:b w:val="0"/>
          <w:noProof/>
        </w:rPr>
        <w:t>ОПШТИ ПОДАЦИ О НАБАВЦИ</w:t>
      </w:r>
      <w:r w:rsidR="00B66342" w:rsidRPr="00B66342">
        <w:rPr>
          <w:rFonts w:ascii="Times New Roman" w:hAnsi="Times New Roman"/>
          <w:b w:val="0"/>
          <w:noProof/>
        </w:rPr>
        <w:tab/>
      </w:r>
      <w:r w:rsidR="00B66342" w:rsidRPr="00B66342">
        <w:rPr>
          <w:rFonts w:ascii="Times New Roman" w:hAnsi="Times New Roman"/>
          <w:b w:val="0"/>
          <w:noProof/>
        </w:rPr>
        <w:fldChar w:fldCharType="begin"/>
      </w:r>
      <w:r w:rsidR="00B66342" w:rsidRPr="00B66342">
        <w:rPr>
          <w:rFonts w:ascii="Times New Roman" w:hAnsi="Times New Roman"/>
          <w:b w:val="0"/>
          <w:noProof/>
        </w:rPr>
        <w:instrText xml:space="preserve"> PAGEREF _Toc522274508 \h </w:instrText>
      </w:r>
      <w:r w:rsidR="00B66342" w:rsidRPr="00B66342">
        <w:rPr>
          <w:rFonts w:ascii="Times New Roman" w:hAnsi="Times New Roman"/>
          <w:b w:val="0"/>
          <w:noProof/>
        </w:rPr>
      </w:r>
      <w:r w:rsidR="00B66342" w:rsidRPr="00B66342">
        <w:rPr>
          <w:rFonts w:ascii="Times New Roman" w:hAnsi="Times New Roman"/>
          <w:b w:val="0"/>
          <w:noProof/>
        </w:rPr>
        <w:fldChar w:fldCharType="separate"/>
      </w:r>
      <w:r w:rsidR="00B66342" w:rsidRPr="00B66342">
        <w:rPr>
          <w:rFonts w:ascii="Times New Roman" w:hAnsi="Times New Roman"/>
          <w:b w:val="0"/>
          <w:noProof/>
        </w:rPr>
        <w:t>3</w:t>
      </w:r>
      <w:r w:rsidR="00B66342" w:rsidRPr="00B66342">
        <w:rPr>
          <w:rFonts w:ascii="Times New Roman" w:hAnsi="Times New Roman"/>
          <w:b w:val="0"/>
          <w:noProof/>
        </w:rPr>
        <w:fldChar w:fldCharType="end"/>
      </w:r>
    </w:p>
    <w:p w14:paraId="078B22E6"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2.</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ОПИС ПРЕДМЕТА ЈАВНЕ НАБАВКЕ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_Toc522274509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4</w:t>
      </w:r>
      <w:r w:rsidRPr="00B66342">
        <w:rPr>
          <w:rFonts w:ascii="Times New Roman" w:hAnsi="Times New Roman"/>
          <w:b w:val="0"/>
          <w:noProof/>
        </w:rPr>
        <w:fldChar w:fldCharType="end"/>
      </w:r>
    </w:p>
    <w:p w14:paraId="7FC6903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3.</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УСЛОВИ ЗА УЧЕШЋЕ У ПОСТУПКУ ЈАВНЕ НАБАВКЕИЗ ЧЛ. 75. И 76. ЗАКОНА И УПУТСТВО КАКО СЕ ДОКАЗУЈЕ ИСПУЊЕНОСТ ТИХ УСЛОВА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5</w:t>
      </w:r>
      <w:r w:rsidRPr="00B66342">
        <w:rPr>
          <w:rFonts w:ascii="Times New Roman" w:hAnsi="Times New Roman"/>
          <w:b w:val="0"/>
          <w:noProof/>
        </w:rPr>
        <w:fldChar w:fldCharType="end"/>
      </w:r>
    </w:p>
    <w:p w14:paraId="7F98123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bCs w:val="0"/>
          <w:noProof/>
        </w:rPr>
        <w:t>4.</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bCs w:val="0"/>
          <w:noProof/>
        </w:rPr>
        <w:t xml:space="preserve">ПОТВРДА О </w:t>
      </w:r>
      <w:r w:rsidRPr="00B66342">
        <w:rPr>
          <w:rFonts w:ascii="Times New Roman" w:hAnsi="Times New Roman"/>
          <w:b w:val="0"/>
          <w:bCs w:val="0"/>
          <w:noProof/>
          <w:lang w:val="sr-Cyrl-CS"/>
        </w:rPr>
        <w:t>ИЗВРШЕНИМ УСЛУГАМА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10</w:t>
      </w:r>
      <w:r w:rsidRPr="00B66342">
        <w:rPr>
          <w:rFonts w:ascii="Times New Roman" w:hAnsi="Times New Roman"/>
          <w:b w:val="0"/>
          <w:noProof/>
        </w:rPr>
        <w:fldChar w:fldCharType="end"/>
      </w:r>
    </w:p>
    <w:p w14:paraId="0800BEDA"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5.</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УПУТСТВО ПОНУЂАЧИМА КАКО ДА САЧИНЕ ПОНУДУ</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11</w:t>
      </w:r>
      <w:r w:rsidRPr="00B66342">
        <w:rPr>
          <w:rFonts w:ascii="Times New Roman" w:hAnsi="Times New Roman"/>
          <w:b w:val="0"/>
          <w:noProof/>
        </w:rPr>
        <w:fldChar w:fldCharType="end"/>
      </w:r>
    </w:p>
    <w:p w14:paraId="1FA65B15"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lang w:val="sr-Cyrl-RS"/>
        </w:rPr>
        <w:t>6.</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МОДЕЛ УГОВОРА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_Toc522274513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23</w:t>
      </w:r>
      <w:r w:rsidRPr="00B66342">
        <w:rPr>
          <w:rFonts w:ascii="Times New Roman" w:hAnsi="Times New Roman"/>
          <w:b w:val="0"/>
          <w:noProof/>
        </w:rPr>
        <w:fldChar w:fldCharType="end"/>
      </w:r>
    </w:p>
    <w:p w14:paraId="35DD27C3"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7.</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ИЗЈАВА О НЕЗАВИСНОЈ ПОНУДИ</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_Toc522274529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28</w:t>
      </w:r>
      <w:r w:rsidRPr="00B66342">
        <w:rPr>
          <w:rFonts w:ascii="Times New Roman" w:hAnsi="Times New Roman"/>
          <w:b w:val="0"/>
          <w:noProof/>
        </w:rPr>
        <w:fldChar w:fldCharType="end"/>
      </w:r>
    </w:p>
    <w:p w14:paraId="004B31EB"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8.</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ИЗЈАВЕ О ПОШТОВАЊУ ОБАВЕЗА</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_Toc522274530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29</w:t>
      </w:r>
      <w:r w:rsidRPr="00B66342">
        <w:rPr>
          <w:rFonts w:ascii="Times New Roman" w:hAnsi="Times New Roman"/>
          <w:b w:val="0"/>
          <w:noProof/>
        </w:rPr>
        <w:fldChar w:fldCharType="end"/>
      </w:r>
    </w:p>
    <w:p w14:paraId="5FC6C22F"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9.</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СТРУКТУРЕ ПОНУЂЕНЕ ЦЕНЕ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_Toc522274531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30</w:t>
      </w:r>
      <w:r w:rsidRPr="00B66342">
        <w:rPr>
          <w:rFonts w:ascii="Times New Roman" w:hAnsi="Times New Roman"/>
          <w:b w:val="0"/>
          <w:noProof/>
        </w:rPr>
        <w:fldChar w:fldCharType="end"/>
      </w:r>
    </w:p>
    <w:p w14:paraId="67147FA8"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10.</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ТРОШКОВА ПРИПРЕМЕ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_Toc522274532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31</w:t>
      </w:r>
      <w:r w:rsidRPr="00B66342">
        <w:rPr>
          <w:rFonts w:ascii="Times New Roman" w:hAnsi="Times New Roman"/>
          <w:b w:val="0"/>
          <w:noProof/>
        </w:rPr>
        <w:fldChar w:fldCharType="end"/>
      </w:r>
    </w:p>
    <w:p w14:paraId="18723E8E" w14:textId="77777777" w:rsidR="00B66342" w:rsidRPr="00B66342" w:rsidRDefault="00B66342">
      <w:pPr>
        <w:pStyle w:val="TOC1"/>
        <w:tabs>
          <w:tab w:val="left" w:pos="480"/>
          <w:tab w:val="right" w:leader="dot" w:pos="9060"/>
        </w:tabs>
        <w:rPr>
          <w:rFonts w:ascii="Times New Roman" w:eastAsiaTheme="minorEastAsia" w:hAnsi="Times New Roman"/>
          <w:b w:val="0"/>
          <w:bCs w:val="0"/>
          <w:caps w:val="0"/>
          <w:noProof/>
          <w:sz w:val="22"/>
          <w:szCs w:val="22"/>
          <w:lang w:val="en-US"/>
        </w:rPr>
      </w:pPr>
      <w:r w:rsidRPr="00B66342">
        <w:rPr>
          <w:rFonts w:ascii="Times New Roman" w:hAnsi="Times New Roman"/>
          <w:b w:val="0"/>
          <w:noProof/>
        </w:rPr>
        <w:t>11.</w:t>
      </w:r>
      <w:r w:rsidRPr="00B66342">
        <w:rPr>
          <w:rFonts w:ascii="Times New Roman" w:eastAsiaTheme="minorEastAsia" w:hAnsi="Times New Roman"/>
          <w:b w:val="0"/>
          <w:bCs w:val="0"/>
          <w:caps w:val="0"/>
          <w:noProof/>
          <w:sz w:val="22"/>
          <w:szCs w:val="22"/>
          <w:lang w:val="en-US"/>
        </w:rPr>
        <w:tab/>
      </w:r>
      <w:r w:rsidRPr="00B66342">
        <w:rPr>
          <w:rFonts w:ascii="Times New Roman" w:hAnsi="Times New Roman"/>
          <w:b w:val="0"/>
          <w:noProof/>
        </w:rPr>
        <w:t>ОБРАЗАЦ ПОНУДЕ</w:t>
      </w:r>
      <w:r w:rsidRPr="00B66342">
        <w:rPr>
          <w:rFonts w:ascii="Times New Roman" w:hAnsi="Times New Roman"/>
          <w:b w:val="0"/>
          <w:noProof/>
        </w:rPr>
        <w:tab/>
      </w:r>
      <w:r w:rsidRPr="00B66342">
        <w:rPr>
          <w:rFonts w:ascii="Times New Roman" w:hAnsi="Times New Roman"/>
          <w:b w:val="0"/>
          <w:noProof/>
        </w:rPr>
        <w:fldChar w:fldCharType="begin"/>
      </w:r>
      <w:r w:rsidRPr="00B66342">
        <w:rPr>
          <w:rFonts w:ascii="Times New Roman" w:hAnsi="Times New Roman"/>
          <w:b w:val="0"/>
          <w:noProof/>
        </w:rPr>
        <w:instrText xml:space="preserve"> PAGEREF _Toc522274533 \h </w:instrText>
      </w:r>
      <w:r w:rsidRPr="00B66342">
        <w:rPr>
          <w:rFonts w:ascii="Times New Roman" w:hAnsi="Times New Roman"/>
          <w:b w:val="0"/>
          <w:noProof/>
        </w:rPr>
      </w:r>
      <w:r w:rsidRPr="00B66342">
        <w:rPr>
          <w:rFonts w:ascii="Times New Roman" w:hAnsi="Times New Roman"/>
          <w:b w:val="0"/>
          <w:noProof/>
        </w:rPr>
        <w:fldChar w:fldCharType="separate"/>
      </w:r>
      <w:r w:rsidRPr="00B66342">
        <w:rPr>
          <w:rFonts w:ascii="Times New Roman" w:hAnsi="Times New Roman"/>
          <w:b w:val="0"/>
          <w:noProof/>
        </w:rPr>
        <w:t>32</w:t>
      </w:r>
      <w:r w:rsidRPr="00B66342">
        <w:rPr>
          <w:rFonts w:ascii="Times New Roman" w:hAnsi="Times New Roman"/>
          <w:b w:val="0"/>
          <w:noProof/>
        </w:rPr>
        <w:fldChar w:fldCharType="end"/>
      </w:r>
    </w:p>
    <w:p w14:paraId="4901BC7B" w14:textId="77777777" w:rsidR="00A139C4" w:rsidRPr="00B66342" w:rsidRDefault="00F1118F">
      <w:pPr>
        <w:rPr>
          <w:bCs/>
          <w:sz w:val="28"/>
          <w:lang w:val="hr-HR"/>
        </w:rPr>
      </w:pPr>
      <w:r w:rsidRPr="00B66342">
        <w:fldChar w:fldCharType="end"/>
      </w:r>
      <w:r w:rsidR="00A139C4" w:rsidRPr="00B66342">
        <w:br w:type="page"/>
      </w:r>
    </w:p>
    <w:p w14:paraId="62A8A6BA" w14:textId="77777777" w:rsidR="002D5B2C" w:rsidRPr="00BD205C" w:rsidRDefault="002D5B2C" w:rsidP="00BD205C">
      <w:pPr>
        <w:pStyle w:val="Heading1"/>
      </w:pPr>
      <w:bookmarkStart w:id="14" w:name="_Toc477329188"/>
      <w:bookmarkStart w:id="15" w:name="_Toc522274508"/>
      <w:r w:rsidRPr="00BD205C">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7B112AEC" w14:textId="77777777"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14:paraId="32A55F53" w14:textId="77777777" w:rsidTr="00115B82">
        <w:tc>
          <w:tcPr>
            <w:tcW w:w="4643" w:type="dxa"/>
          </w:tcPr>
          <w:p w14:paraId="5CA89B84" w14:textId="77777777" w:rsidR="00B331BC" w:rsidRPr="00DA0553" w:rsidRDefault="00B331BC" w:rsidP="00B331BC">
            <w:pPr>
              <w:rPr>
                <w:b/>
                <w:noProof/>
              </w:rPr>
            </w:pPr>
            <w:r w:rsidRPr="00DA0553">
              <w:rPr>
                <w:b/>
                <w:noProof/>
              </w:rPr>
              <w:t>Наручилац</w:t>
            </w:r>
          </w:p>
        </w:tc>
        <w:tc>
          <w:tcPr>
            <w:tcW w:w="4643" w:type="dxa"/>
          </w:tcPr>
          <w:p w14:paraId="4B62F37D" w14:textId="77777777" w:rsidR="00B331BC" w:rsidRPr="00DA0553" w:rsidRDefault="00B331BC" w:rsidP="00B331BC">
            <w:pPr>
              <w:rPr>
                <w:noProof/>
              </w:rPr>
            </w:pPr>
            <w:r w:rsidRPr="00DA0553">
              <w:rPr>
                <w:noProof/>
              </w:rPr>
              <w:t xml:space="preserve">КЛИНИЧКИ ЦЕНТАР ВОЈВОДИНЕ, </w:t>
            </w:r>
          </w:p>
          <w:p w14:paraId="2E23E8C3" w14:textId="77777777" w:rsidR="00B331BC" w:rsidRPr="00DA0553" w:rsidRDefault="00B331BC" w:rsidP="00B331BC">
            <w:pPr>
              <w:rPr>
                <w:noProof/>
              </w:rPr>
            </w:pPr>
            <w:r w:rsidRPr="00DA0553">
              <w:rPr>
                <w:noProof/>
              </w:rPr>
              <w:t>ул. Хајдук Вељкова бр.1, Нови Сад, (www.kcv.rs)</w:t>
            </w:r>
          </w:p>
        </w:tc>
      </w:tr>
      <w:tr w:rsidR="00D51194" w:rsidRPr="00DA0553" w14:paraId="34255D92" w14:textId="77777777" w:rsidTr="00115B82">
        <w:tc>
          <w:tcPr>
            <w:tcW w:w="4643" w:type="dxa"/>
          </w:tcPr>
          <w:p w14:paraId="0D46CEDE" w14:textId="77777777" w:rsidR="00D51194" w:rsidRPr="00DA0553" w:rsidRDefault="00D51194" w:rsidP="00D51194">
            <w:pPr>
              <w:rPr>
                <w:b/>
                <w:noProof/>
              </w:rPr>
            </w:pPr>
            <w:r w:rsidRPr="00DA0553">
              <w:rPr>
                <w:b/>
                <w:noProof/>
              </w:rPr>
              <w:t>Предмет јавне набавке</w:t>
            </w:r>
          </w:p>
        </w:tc>
        <w:tc>
          <w:tcPr>
            <w:tcW w:w="4643" w:type="dxa"/>
          </w:tcPr>
          <w:p w14:paraId="707ADAB6" w14:textId="77777777" w:rsidR="00D51194" w:rsidRPr="00FE10E7" w:rsidRDefault="009D034F"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FE10E7" w:rsidRPr="00FE10E7">
                  <w:rPr>
                    <w:noProof/>
                  </w:rPr>
                  <w:t>Услуге</w:t>
                </w:r>
              </w:sdtContent>
            </w:sdt>
            <w:r w:rsidR="00D51194" w:rsidRPr="00FE10E7">
              <w:t xml:space="preserve"> бр</w:t>
            </w:r>
            <w:r w:rsidR="00D51194" w:rsidRPr="00FE10E7">
              <w:rPr>
                <w:lang w:val="ru-RU"/>
              </w:rPr>
              <w:t>.</w:t>
            </w:r>
            <w:r w:rsidR="00FE10E7" w:rsidRPr="00FE10E7">
              <w:rPr>
                <w:noProof/>
              </w:rPr>
              <w:t>173-18-О – израда Акта о процени ризика на радном месту и у радној околини у Клиничком центру Војводине</w:t>
            </w:r>
          </w:p>
        </w:tc>
      </w:tr>
      <w:tr w:rsidR="00B331BC" w:rsidRPr="00DA0553" w14:paraId="679FA098" w14:textId="77777777" w:rsidTr="00115B82">
        <w:tc>
          <w:tcPr>
            <w:tcW w:w="4643" w:type="dxa"/>
          </w:tcPr>
          <w:p w14:paraId="188381C8" w14:textId="77777777" w:rsidR="00B331BC" w:rsidRPr="00DA0553" w:rsidRDefault="00B331BC" w:rsidP="00B331BC">
            <w:pPr>
              <w:rPr>
                <w:b/>
                <w:noProof/>
              </w:rPr>
            </w:pPr>
            <w:r w:rsidRPr="00DA0553">
              <w:rPr>
                <w:b/>
                <w:noProof/>
              </w:rPr>
              <w:t>Врста поступка</w:t>
            </w:r>
          </w:p>
        </w:tc>
        <w:tc>
          <w:tcPr>
            <w:tcW w:w="4643" w:type="dxa"/>
          </w:tcPr>
          <w:p w14:paraId="0816A409" w14:textId="77777777" w:rsidR="00B331BC" w:rsidRPr="00115B82" w:rsidRDefault="009D034F"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E10E7">
                  <w:t>Отворени поступак</w:t>
                </w:r>
              </w:sdtContent>
            </w:sdt>
          </w:p>
        </w:tc>
      </w:tr>
      <w:tr w:rsidR="00B331BC" w:rsidRPr="00DA0553" w14:paraId="7CB4F6FF" w14:textId="77777777" w:rsidTr="00115B82">
        <w:tc>
          <w:tcPr>
            <w:tcW w:w="4643" w:type="dxa"/>
          </w:tcPr>
          <w:p w14:paraId="71E0D151" w14:textId="77777777" w:rsidR="00B331BC" w:rsidRPr="00DA0553" w:rsidRDefault="00B331BC" w:rsidP="00B331BC">
            <w:pPr>
              <w:rPr>
                <w:noProof/>
              </w:rPr>
            </w:pPr>
            <w:r w:rsidRPr="00DA0553">
              <w:rPr>
                <w:b/>
                <w:bCs/>
                <w:lang w:val="sr-Cyrl-CS"/>
              </w:rPr>
              <w:t>Циљ поступка</w:t>
            </w:r>
          </w:p>
        </w:tc>
        <w:tc>
          <w:tcPr>
            <w:tcW w:w="4643" w:type="dxa"/>
          </w:tcPr>
          <w:p w14:paraId="58CAF20E" w14:textId="77777777" w:rsidR="00B331BC" w:rsidRPr="00DA0553" w:rsidRDefault="00B331BC" w:rsidP="00B331BC">
            <w:pPr>
              <w:jc w:val="both"/>
              <w:rPr>
                <w:i/>
                <w:iCs/>
              </w:rPr>
            </w:pPr>
            <w:r w:rsidRPr="00FE10E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E10E7">
                  <w:t>уговора о јавној набавци</w:t>
                </w:r>
              </w:sdtContent>
            </w:sdt>
          </w:p>
        </w:tc>
      </w:tr>
      <w:tr w:rsidR="00A25665" w:rsidRPr="00A27215" w14:paraId="41687A89" w14:textId="77777777" w:rsidTr="00D460D0">
        <w:tc>
          <w:tcPr>
            <w:tcW w:w="4643" w:type="dxa"/>
          </w:tcPr>
          <w:p w14:paraId="457494C4" w14:textId="77777777" w:rsidR="00A25665" w:rsidRPr="00F2643E" w:rsidRDefault="00A25665" w:rsidP="00D460D0">
            <w:pPr>
              <w:rPr>
                <w:b/>
                <w:noProof/>
              </w:rPr>
            </w:pPr>
            <w:r w:rsidRPr="00F2643E">
              <w:rPr>
                <w:b/>
                <w:lang w:val="hr-HR"/>
              </w:rPr>
              <w:t xml:space="preserve">Процењена вредност </w:t>
            </w:r>
            <w:r w:rsidRPr="00F2643E">
              <w:rPr>
                <w:b/>
              </w:rPr>
              <w:t>јавне</w:t>
            </w:r>
            <w:r w:rsidRPr="00F2643E">
              <w:rPr>
                <w:b/>
                <w:lang w:val="hr-HR"/>
              </w:rPr>
              <w:t xml:space="preserve"> набавке</w:t>
            </w:r>
          </w:p>
        </w:tc>
        <w:tc>
          <w:tcPr>
            <w:tcW w:w="4643" w:type="dxa"/>
          </w:tcPr>
          <w:p w14:paraId="247BEE0F" w14:textId="77777777" w:rsidR="00A25665" w:rsidRPr="00FE10E7" w:rsidRDefault="00FE10E7" w:rsidP="00FE10E7">
            <w:pPr>
              <w:pStyle w:val="Footer"/>
              <w:tabs>
                <w:tab w:val="left" w:pos="720"/>
              </w:tabs>
            </w:pPr>
            <w:r w:rsidRPr="00F2643E">
              <w:t>4</w:t>
            </w:r>
            <w:r w:rsidR="00A25665" w:rsidRPr="00F2643E">
              <w:rPr>
                <w:lang w:val="hr-HR"/>
              </w:rPr>
              <w:t>.</w:t>
            </w:r>
            <w:r w:rsidRPr="00F2643E">
              <w:t>5</w:t>
            </w:r>
            <w:r w:rsidR="00A25665" w:rsidRPr="00F2643E">
              <w:rPr>
                <w:lang w:val="hr-HR"/>
              </w:rPr>
              <w:t>00.000,00</w:t>
            </w:r>
            <w:r w:rsidR="00A25665" w:rsidRPr="00F2643E">
              <w:rPr>
                <w:lang w:val="sr-Cyrl-CS"/>
              </w:rPr>
              <w:t xml:space="preserve"> динара без ПДВ-а</w:t>
            </w:r>
          </w:p>
        </w:tc>
      </w:tr>
      <w:tr w:rsidR="00B331BC" w:rsidRPr="001C6B06" w14:paraId="6A8F06E6" w14:textId="77777777" w:rsidTr="00B331BC">
        <w:tc>
          <w:tcPr>
            <w:tcW w:w="4643" w:type="dxa"/>
          </w:tcPr>
          <w:p w14:paraId="60319F60" w14:textId="77777777" w:rsidR="00B331BC" w:rsidRPr="001C6B06" w:rsidRDefault="00B331BC" w:rsidP="00B331BC">
            <w:pPr>
              <w:rPr>
                <w:b/>
                <w:noProof/>
              </w:rPr>
            </w:pPr>
            <w:r w:rsidRPr="001C6B06">
              <w:rPr>
                <w:b/>
                <w:noProof/>
              </w:rPr>
              <w:t>Контакт</w:t>
            </w:r>
          </w:p>
        </w:tc>
        <w:tc>
          <w:tcPr>
            <w:tcW w:w="4643" w:type="dxa"/>
          </w:tcPr>
          <w:p w14:paraId="6ABC1C42" w14:textId="77777777" w:rsidR="00990B72" w:rsidRDefault="00B331BC" w:rsidP="00B331BC">
            <w:pPr>
              <w:rPr>
                <w:noProof/>
              </w:rPr>
            </w:pPr>
            <w:r w:rsidRPr="001C6B06">
              <w:rPr>
                <w:noProof/>
              </w:rPr>
              <w:t>Служба за немедицинске јавне набавке</w:t>
            </w:r>
            <w:r w:rsidR="00990B72">
              <w:rPr>
                <w:noProof/>
              </w:rPr>
              <w:t xml:space="preserve">, </w:t>
            </w:r>
          </w:p>
          <w:p w14:paraId="4D950FE1" w14:textId="77777777" w:rsidR="00B331BC" w:rsidRPr="001C6B06" w:rsidRDefault="00990B72" w:rsidP="00B331BC">
            <w:pPr>
              <w:rPr>
                <w:noProof/>
              </w:rPr>
            </w:pPr>
            <w:r>
              <w:rPr>
                <w:noProof/>
              </w:rPr>
              <w:t xml:space="preserve">e-mail: </w:t>
            </w:r>
            <w:r w:rsidRPr="001C6B06">
              <w:rPr>
                <w:noProof/>
              </w:rPr>
              <w:t>nabavke@kcv.rs</w:t>
            </w:r>
          </w:p>
        </w:tc>
      </w:tr>
      <w:tr w:rsidR="00B331BC" w:rsidRPr="00C35CDB" w14:paraId="42C5A8C7" w14:textId="77777777" w:rsidTr="00B331BC">
        <w:tc>
          <w:tcPr>
            <w:tcW w:w="4643" w:type="dxa"/>
          </w:tcPr>
          <w:p w14:paraId="0C088F6F" w14:textId="77777777" w:rsidR="00B331BC" w:rsidRPr="00DA0553" w:rsidRDefault="00B331BC" w:rsidP="00B331BC">
            <w:pPr>
              <w:rPr>
                <w:b/>
                <w:noProof/>
              </w:rPr>
            </w:pPr>
            <w:r w:rsidRPr="00DA0553">
              <w:rPr>
                <w:b/>
                <w:noProof/>
              </w:rPr>
              <w:t>Радно време наручиоца</w:t>
            </w:r>
          </w:p>
        </w:tc>
        <w:tc>
          <w:tcPr>
            <w:tcW w:w="4643" w:type="dxa"/>
          </w:tcPr>
          <w:p w14:paraId="3F733BB0" w14:textId="77777777" w:rsidR="00B331BC" w:rsidRPr="00C35CDB" w:rsidRDefault="00B331BC" w:rsidP="00B331BC">
            <w:pPr>
              <w:rPr>
                <w:noProof/>
              </w:rPr>
            </w:pPr>
            <w:r w:rsidRPr="00DA0553">
              <w:rPr>
                <w:noProof/>
              </w:rPr>
              <w:t>понедељак-петак, 07–15 часова</w:t>
            </w:r>
          </w:p>
        </w:tc>
      </w:tr>
    </w:tbl>
    <w:p w14:paraId="33E8ABF7" w14:textId="77777777" w:rsidR="00AD0C56" w:rsidRPr="00AE1407" w:rsidRDefault="00AD0C56">
      <w:pPr>
        <w:rPr>
          <w:noProof/>
        </w:rPr>
      </w:pPr>
    </w:p>
    <w:p w14:paraId="0019FC20" w14:textId="77777777" w:rsidR="009436F7" w:rsidRDefault="009436F7" w:rsidP="009436F7">
      <w:pPr>
        <w:rPr>
          <w:b/>
          <w:noProof/>
        </w:rPr>
      </w:pPr>
      <w:r w:rsidRPr="003265A7">
        <w:rPr>
          <w:b/>
          <w:noProof/>
        </w:rPr>
        <w:t>Предмет јавне набавке није обликован по партијама.</w:t>
      </w:r>
    </w:p>
    <w:p w14:paraId="7FE9FF7C" w14:textId="77777777" w:rsidR="00C15D3D" w:rsidRPr="00C15D3D" w:rsidRDefault="00C15D3D">
      <w:pPr>
        <w:rPr>
          <w:b/>
          <w:noProof/>
        </w:rPr>
      </w:pPr>
    </w:p>
    <w:p w14:paraId="4EFB2A2A" w14:textId="77777777" w:rsidR="007015D1" w:rsidRPr="007015D1" w:rsidRDefault="007015D1">
      <w:pPr>
        <w:rPr>
          <w:b/>
          <w:noProof/>
        </w:rPr>
      </w:pPr>
    </w:p>
    <w:p w14:paraId="148D66F3" w14:textId="77777777" w:rsidR="007B247F" w:rsidRPr="00AE1407" w:rsidRDefault="007B247F" w:rsidP="00646779">
      <w:pPr>
        <w:rPr>
          <w:b/>
          <w:noProof/>
        </w:rPr>
      </w:pPr>
    </w:p>
    <w:p w14:paraId="0FB33C04" w14:textId="77777777" w:rsidR="00F36A6E" w:rsidRDefault="00F36A6E"/>
    <w:p w14:paraId="6A1220B8"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547E26AF" w14:textId="77777777" w:rsidR="00E43FAE" w:rsidRPr="00CC366C" w:rsidRDefault="00E43FAE" w:rsidP="00E7066D">
      <w:pPr>
        <w:pStyle w:val="Heading1"/>
      </w:pPr>
      <w:bookmarkStart w:id="23" w:name="_Toc522274509"/>
      <w:r w:rsidRPr="00CC366C">
        <w:lastRenderedPageBreak/>
        <w:t>ОПИС ПРЕДМЕТА ЈАВНЕ НАБАВКЕ</w:t>
      </w:r>
      <w:bookmarkEnd w:id="16"/>
      <w:bookmarkEnd w:id="17"/>
      <w:bookmarkEnd w:id="18"/>
      <w:bookmarkEnd w:id="19"/>
      <w:bookmarkEnd w:id="20"/>
      <w:bookmarkEnd w:id="21"/>
      <w:bookmarkEnd w:id="22"/>
      <w:bookmarkEnd w:id="23"/>
    </w:p>
    <w:p w14:paraId="069EDA60" w14:textId="77777777" w:rsidR="00E43FAE" w:rsidRPr="00BC433F" w:rsidRDefault="00BC433F" w:rsidP="00E43FAE">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sidR="001F5D7D">
        <w:rPr>
          <w:i/>
          <w:noProof/>
          <w:lang w:val="en-US"/>
        </w:rPr>
        <w:t>испоруке</w:t>
      </w:r>
      <w:r w:rsidRPr="00BC433F">
        <w:rPr>
          <w:i/>
          <w:noProof/>
          <w:lang w:val="en-US"/>
        </w:rPr>
        <w:t xml:space="preserve"> и сл.</w:t>
      </w:r>
      <w:r>
        <w:rPr>
          <w:i/>
          <w:noProof/>
          <w:lang w:val="sr-Cyrl-CS"/>
        </w:rPr>
        <w:t>)</w:t>
      </w:r>
    </w:p>
    <w:p w14:paraId="172C3D57" w14:textId="77777777" w:rsidR="004316ED" w:rsidRDefault="004316ED">
      <w:pPr>
        <w:rPr>
          <w:b/>
          <w:noProof/>
        </w:rPr>
      </w:pPr>
    </w:p>
    <w:p w14:paraId="1739E962" w14:textId="77777777" w:rsidR="004316ED" w:rsidRPr="00F2643E" w:rsidRDefault="004316ED" w:rsidP="004316ED">
      <w:pPr>
        <w:spacing w:before="100" w:beforeAutospacing="1" w:line="210" w:lineRule="atLeast"/>
        <w:ind w:firstLine="360"/>
        <w:jc w:val="both"/>
        <w:rPr>
          <w:noProof/>
        </w:rPr>
      </w:pPr>
      <w:r w:rsidRPr="00F2643E">
        <w:rPr>
          <w:noProof/>
        </w:rPr>
        <w:t>Предмет јавне набавке је услуга израде Акта о процени ризика на радном месту и у радној околини у Клиничком центру Војводине.</w:t>
      </w:r>
    </w:p>
    <w:p w14:paraId="23BAFF9D" w14:textId="77777777" w:rsidR="004316ED" w:rsidRPr="00F2643E" w:rsidRDefault="00F05C22" w:rsidP="00893D3C">
      <w:pPr>
        <w:spacing w:before="100" w:beforeAutospacing="1" w:line="210" w:lineRule="atLeast"/>
        <w:ind w:firstLine="360"/>
        <w:jc w:val="both"/>
        <w:rPr>
          <w:noProof/>
        </w:rPr>
      </w:pPr>
      <w:r w:rsidRPr="00F2643E">
        <w:rPr>
          <w:noProof/>
        </w:rPr>
        <w:t>Акт о процени ризика на радном месту и у радној околини у Клиничком центру Војводине н</w:t>
      </w:r>
      <w:r w:rsidR="004316ED" w:rsidRPr="00F2643E">
        <w:rPr>
          <w:noProof/>
        </w:rPr>
        <w:t>еопходно је изради</w:t>
      </w:r>
      <w:r w:rsidRPr="00F2643E">
        <w:rPr>
          <w:noProof/>
        </w:rPr>
        <w:t>ти</w:t>
      </w:r>
      <w:r w:rsidR="004316ED" w:rsidRPr="00F2643E">
        <w:rPr>
          <w:noProof/>
        </w:rPr>
        <w:t xml:space="preserve">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 бр. 72/2006, 84/2006, 30/2010 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p>
    <w:p w14:paraId="57ECE78D" w14:textId="4DA27026" w:rsidR="004316ED" w:rsidRPr="00F2643E" w:rsidRDefault="004316ED" w:rsidP="001C771A">
      <w:pPr>
        <w:spacing w:before="100" w:beforeAutospacing="1" w:line="210" w:lineRule="atLeast"/>
        <w:ind w:firstLine="360"/>
        <w:jc w:val="both"/>
        <w:rPr>
          <w:noProof/>
        </w:rPr>
      </w:pPr>
      <w:r w:rsidRPr="00F2643E">
        <w:rPr>
          <w:noProof/>
        </w:rPr>
        <w:t>Правилником о организацији и систематизацији послова у Клиничком центру Војводине бр. 00-303 од 13.07.2018. године систематизовано је 513 радних места од којих нека радна места садрже подгрупе радних</w:t>
      </w:r>
      <w:r w:rsidR="00C41D69">
        <w:rPr>
          <w:noProof/>
        </w:rPr>
        <w:t xml:space="preserve"> места утврђене Уредбом каталог</w:t>
      </w:r>
      <w:r w:rsidR="00C41D69">
        <w:rPr>
          <w:noProof/>
          <w:lang w:val="sr-Cyrl-RS"/>
        </w:rPr>
        <w:t>а</w:t>
      </w:r>
      <w:r w:rsidRPr="00F2643E">
        <w:rPr>
          <w:noProof/>
        </w:rPr>
        <w:t xml:space="preserve"> радних места у јавним службама и другим организацијама у јавном сектору („Сл. гласник РС, бр. 81/2017, 6/2018 и 43/2018),  за које је такође неопходно извршити процену ризика.</w:t>
      </w:r>
    </w:p>
    <w:p w14:paraId="367BEAEF" w14:textId="77777777" w:rsidR="004316ED" w:rsidRPr="00F2643E" w:rsidRDefault="004316ED" w:rsidP="001C771A">
      <w:pPr>
        <w:jc w:val="both"/>
        <w:rPr>
          <w:b/>
          <w:noProof/>
        </w:rPr>
      </w:pPr>
    </w:p>
    <w:p w14:paraId="4AF09D14" w14:textId="77777777" w:rsidR="004316ED" w:rsidRPr="00F2643E" w:rsidRDefault="004316ED" w:rsidP="001C771A">
      <w:pPr>
        <w:jc w:val="both"/>
        <w:rPr>
          <w:b/>
          <w:noProof/>
        </w:rPr>
      </w:pPr>
    </w:p>
    <w:p w14:paraId="1BDAAEBD" w14:textId="77777777" w:rsidR="00F2643E" w:rsidRPr="00225B08" w:rsidRDefault="00F2643E" w:rsidP="001C771A">
      <w:pPr>
        <w:jc w:val="both"/>
        <w:rPr>
          <w:noProof/>
        </w:rPr>
      </w:pPr>
      <w:r w:rsidRPr="00225B08">
        <w:rPr>
          <w:noProof/>
        </w:rPr>
        <w:t>НАПОМЕНА:</w:t>
      </w:r>
    </w:p>
    <w:p w14:paraId="2F6E49ED" w14:textId="77777777" w:rsidR="001C771A" w:rsidRPr="00225B08" w:rsidRDefault="001C771A" w:rsidP="001C771A">
      <w:pPr>
        <w:ind w:firstLine="360"/>
        <w:jc w:val="both"/>
        <w:rPr>
          <w:noProof/>
        </w:rPr>
      </w:pPr>
      <w:r w:rsidRPr="00225B08">
        <w:rPr>
          <w:noProof/>
          <w:lang w:val="sr-Cyrl-CS"/>
        </w:rPr>
        <w:t xml:space="preserve">         Сви заинтересовани понуђачи морају пре давања понуда да писаним путем упуте захтев да изврше увид у </w:t>
      </w:r>
      <w:r w:rsidR="00F2643E" w:rsidRPr="00225B08">
        <w:rPr>
          <w:noProof/>
          <w:lang w:val="sr-Cyrl-CS"/>
        </w:rPr>
        <w:t>све документе Клиничког центра које су неопходне за израду предметног акта</w:t>
      </w:r>
      <w:r w:rsidRPr="00225B08">
        <w:rPr>
          <w:noProof/>
          <w:lang w:val="sr-Cyrl-CS"/>
        </w:rPr>
        <w:t xml:space="preserve">, и </w:t>
      </w:r>
      <w:r w:rsidR="00F2643E" w:rsidRPr="00225B08">
        <w:rPr>
          <w:noProof/>
          <w:lang w:val="sr-Cyrl-CS"/>
        </w:rPr>
        <w:t>обиђу све локације у оквиру организационих и радних јединица Клиничког центра Војводине</w:t>
      </w:r>
      <w:r w:rsidRPr="00225B08">
        <w:rPr>
          <w:noProof/>
          <w:lang w:val="sr-Cyrl-CS"/>
        </w:rPr>
        <w:t xml:space="preserve"> уз претходну најаву</w:t>
      </w:r>
      <w:r w:rsidR="00225B08" w:rsidRPr="00225B08">
        <w:rPr>
          <w:noProof/>
          <w:lang w:val="sr-Cyrl-CS"/>
        </w:rPr>
        <w:t xml:space="preserve"> на тел: 064/805-9833</w:t>
      </w:r>
      <w:r w:rsidRPr="00225B08">
        <w:rPr>
          <w:noProof/>
          <w:lang w:val="sr-Cyrl-CS"/>
        </w:rPr>
        <w:t xml:space="preserve"> сваког радног дана од 10-12 часова. Писани захтев да изврше увид ће упутити </w:t>
      </w:r>
      <w:r w:rsidRPr="00225B08">
        <w:rPr>
          <w:rFonts w:eastAsia="TimesNewRomanPSMT"/>
          <w:bCs/>
          <w:iCs/>
          <w:color w:val="000000"/>
          <w:lang w:val="sr-Cyrl-CS"/>
        </w:rPr>
        <w:t xml:space="preserve">електронском поштом, на адресу: </w:t>
      </w:r>
      <w:hyperlink r:id="rId12" w:history="1">
        <w:r w:rsidRPr="00225B08">
          <w:rPr>
            <w:rStyle w:val="Hyperlink"/>
            <w:rFonts w:eastAsia="TimesNewRomanPSMT"/>
          </w:rPr>
          <w:t>nabavke</w:t>
        </w:r>
        <w:r w:rsidRPr="00225B08">
          <w:rPr>
            <w:rStyle w:val="Hyperlink"/>
            <w:rFonts w:eastAsia="TimesNewRomanPSMT"/>
            <w:lang w:val="sr-Cyrl-CS"/>
          </w:rPr>
          <w:t>@</w:t>
        </w:r>
        <w:r w:rsidRPr="00225B08">
          <w:rPr>
            <w:rStyle w:val="Hyperlink"/>
            <w:rFonts w:eastAsia="TimesNewRomanPSMT"/>
          </w:rPr>
          <w:t>kcv</w:t>
        </w:r>
        <w:r w:rsidRPr="00225B08">
          <w:rPr>
            <w:rStyle w:val="Hyperlink"/>
            <w:rFonts w:eastAsia="TimesNewRomanPSMT"/>
            <w:lang w:val="sr-Cyrl-CS"/>
          </w:rPr>
          <w:t>.</w:t>
        </w:r>
        <w:r w:rsidRPr="00225B08">
          <w:rPr>
            <w:rStyle w:val="Hyperlink"/>
            <w:rFonts w:eastAsia="TimesNewRomanPSMT"/>
          </w:rPr>
          <w:t>rs</w:t>
        </w:r>
      </w:hyperlink>
      <w:r w:rsidRPr="00225B08">
        <w:rPr>
          <w:rFonts w:eastAsia="TimesNewRomanPSMT"/>
          <w:bCs/>
          <w:iCs/>
          <w:color w:val="000000"/>
        </w:rPr>
        <w:t>.</w:t>
      </w:r>
    </w:p>
    <w:p w14:paraId="3516C497" w14:textId="77777777" w:rsidR="001C771A" w:rsidRPr="00225B08" w:rsidRDefault="001C771A" w:rsidP="001C771A">
      <w:pPr>
        <w:ind w:firstLine="360"/>
        <w:jc w:val="both"/>
        <w:rPr>
          <w:noProof/>
          <w:lang w:val="sr-Cyrl-CS"/>
        </w:rPr>
      </w:pPr>
    </w:p>
    <w:p w14:paraId="4580B73C" w14:textId="77777777" w:rsidR="001C771A" w:rsidRPr="000E498A" w:rsidRDefault="001C771A" w:rsidP="001C771A">
      <w:pPr>
        <w:ind w:firstLine="360"/>
        <w:jc w:val="both"/>
        <w:rPr>
          <w:noProof/>
          <w:lang w:val="sr-Cyrl-CS"/>
        </w:rPr>
      </w:pPr>
      <w:r w:rsidRPr="00225B08">
        <w:rPr>
          <w:noProof/>
          <w:lang w:val="sr-Cyrl-CS"/>
        </w:rPr>
        <w:t xml:space="preserve">Наручилац ће омогућити увид у </w:t>
      </w:r>
      <w:r w:rsidR="00F2643E" w:rsidRPr="00225B08">
        <w:rPr>
          <w:noProof/>
          <w:lang w:val="sr-Cyrl-CS"/>
        </w:rPr>
        <w:t xml:space="preserve">документа који су неопходни да се изврши </w:t>
      </w:r>
      <w:r w:rsidRPr="00225B08">
        <w:rPr>
          <w:noProof/>
          <w:lang w:val="sr-Cyrl-CS"/>
        </w:rPr>
        <w:t xml:space="preserve"> предмет јавне набавке као и обилазак  </w:t>
      </w:r>
      <w:r w:rsidR="00F2643E" w:rsidRPr="00225B08">
        <w:rPr>
          <w:noProof/>
          <w:lang w:val="sr-Cyrl-CS"/>
        </w:rPr>
        <w:t xml:space="preserve">локација </w:t>
      </w:r>
      <w:r w:rsidRPr="00225B08">
        <w:rPr>
          <w:noProof/>
          <w:lang w:val="sr-Cyrl-CS"/>
        </w:rPr>
        <w:t>у року од 2 (два) дана од момента најаве заинтересованог понуђача.</w:t>
      </w:r>
    </w:p>
    <w:p w14:paraId="06DD6C45" w14:textId="77777777" w:rsidR="00C95468" w:rsidRDefault="00C95468" w:rsidP="001C771A">
      <w:pPr>
        <w:jc w:val="both"/>
        <w:rPr>
          <w:b/>
          <w:noProof/>
          <w:color w:val="FF0000"/>
        </w:rPr>
      </w:pPr>
    </w:p>
    <w:p w14:paraId="4503F515" w14:textId="77777777" w:rsidR="004F3284" w:rsidRDefault="004F3284" w:rsidP="001C771A">
      <w:pPr>
        <w:jc w:val="both"/>
        <w:rPr>
          <w:b/>
          <w:noProof/>
          <w:color w:val="FF0000"/>
        </w:rPr>
      </w:pPr>
    </w:p>
    <w:p w14:paraId="43DE0D5B" w14:textId="77777777" w:rsidR="004F3284" w:rsidRDefault="004F3284" w:rsidP="001C771A">
      <w:pPr>
        <w:jc w:val="both"/>
        <w:rPr>
          <w:b/>
          <w:noProof/>
          <w:color w:val="FF0000"/>
        </w:rPr>
      </w:pPr>
    </w:p>
    <w:p w14:paraId="38B33706" w14:textId="77777777" w:rsidR="004F3284" w:rsidRDefault="004F3284" w:rsidP="001C771A">
      <w:pPr>
        <w:jc w:val="both"/>
        <w:rPr>
          <w:b/>
          <w:noProof/>
          <w:color w:val="FF0000"/>
        </w:rPr>
      </w:pPr>
    </w:p>
    <w:p w14:paraId="4E52A849" w14:textId="77777777" w:rsidR="004F3284" w:rsidRDefault="004F3284" w:rsidP="001C771A">
      <w:pPr>
        <w:jc w:val="both"/>
        <w:rPr>
          <w:b/>
          <w:noProof/>
          <w:color w:val="FF0000"/>
        </w:rPr>
      </w:pPr>
    </w:p>
    <w:p w14:paraId="540EE0D2" w14:textId="77777777" w:rsidR="004F3284" w:rsidRDefault="004F3284" w:rsidP="001C771A">
      <w:pPr>
        <w:jc w:val="both"/>
        <w:rPr>
          <w:b/>
          <w:noProof/>
          <w:color w:val="FF0000"/>
        </w:rPr>
      </w:pPr>
    </w:p>
    <w:p w14:paraId="59D3AC22" w14:textId="77777777" w:rsidR="004F3284" w:rsidRDefault="004F3284" w:rsidP="001C771A">
      <w:pPr>
        <w:jc w:val="both"/>
        <w:rPr>
          <w:b/>
          <w:noProof/>
          <w:color w:val="FF0000"/>
        </w:rPr>
      </w:pPr>
    </w:p>
    <w:p w14:paraId="287F7802" w14:textId="77777777" w:rsidR="004F3284" w:rsidRPr="001C771A" w:rsidRDefault="004F3284" w:rsidP="001C771A">
      <w:pPr>
        <w:jc w:val="both"/>
        <w:rPr>
          <w:b/>
          <w:noProof/>
          <w:color w:val="FF0000"/>
        </w:rPr>
      </w:pPr>
    </w:p>
    <w:p w14:paraId="778F53F4" w14:textId="77777777" w:rsidR="00127AFC" w:rsidRPr="00CC366C" w:rsidRDefault="002D5B2C" w:rsidP="00E7066D">
      <w:pPr>
        <w:pStyle w:val="Heading1"/>
      </w:pPr>
      <w:bookmarkStart w:id="24" w:name="_Toc389030813"/>
      <w:bookmarkStart w:id="25" w:name="_Toc448222237"/>
      <w:bookmarkStart w:id="26" w:name="_Toc375826006"/>
      <w:bookmarkStart w:id="27" w:name="_Toc477327709"/>
      <w:bookmarkStart w:id="28" w:name="_Toc477327992"/>
      <w:bookmarkStart w:id="29" w:name="_Toc477328721"/>
      <w:bookmarkStart w:id="30" w:name="_Toc477329192"/>
      <w:bookmarkStart w:id="31" w:name="_Toc522274510"/>
      <w:r w:rsidRPr="00CC366C">
        <w:lastRenderedPageBreak/>
        <w:t>УСЛОВИ ЗА УЧЕШЋЕ У ПОСТУПКУ ЈАВНЕ НАБАВКЕ</w:t>
      </w:r>
      <w:bookmarkEnd w:id="24"/>
      <w:bookmarkEnd w:id="25"/>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6"/>
      <w:bookmarkEnd w:id="27"/>
      <w:bookmarkEnd w:id="28"/>
      <w:bookmarkEnd w:id="29"/>
      <w:bookmarkEnd w:id="30"/>
      <w:bookmarkEnd w:id="31"/>
    </w:p>
    <w:p w14:paraId="50949D05" w14:textId="77777777" w:rsidR="00CD60D3" w:rsidRPr="009436F7" w:rsidRDefault="007B7D80" w:rsidP="009436F7">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371"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820"/>
      </w:tblGrid>
      <w:tr w:rsidR="009436F7" w:rsidRPr="00AE1407" w14:paraId="25157025" w14:textId="77777777" w:rsidTr="004316ED">
        <w:trPr>
          <w:trHeight w:val="972"/>
        </w:trPr>
        <w:tc>
          <w:tcPr>
            <w:tcW w:w="801" w:type="dxa"/>
            <w:vAlign w:val="center"/>
          </w:tcPr>
          <w:p w14:paraId="70589983" w14:textId="77777777" w:rsidR="009436F7" w:rsidRPr="00AE1407" w:rsidRDefault="009436F7" w:rsidP="00CD60D3">
            <w:pPr>
              <w:jc w:val="center"/>
              <w:rPr>
                <w:noProof/>
              </w:rPr>
            </w:pPr>
            <w:r w:rsidRPr="00AE1407">
              <w:rPr>
                <w:noProof/>
              </w:rPr>
              <w:t>Бр.</w:t>
            </w:r>
          </w:p>
        </w:tc>
        <w:tc>
          <w:tcPr>
            <w:tcW w:w="3750" w:type="dxa"/>
            <w:gridSpan w:val="2"/>
            <w:vAlign w:val="center"/>
          </w:tcPr>
          <w:p w14:paraId="1206287C" w14:textId="77777777" w:rsidR="009436F7" w:rsidRPr="00AE1407" w:rsidRDefault="009436F7" w:rsidP="00CD60D3">
            <w:pPr>
              <w:jc w:val="center"/>
              <w:rPr>
                <w:noProof/>
              </w:rPr>
            </w:pPr>
            <w:r w:rsidRPr="00AE1407">
              <w:rPr>
                <w:noProof/>
              </w:rPr>
              <w:t>УСЛОВИ</w:t>
            </w:r>
          </w:p>
        </w:tc>
        <w:tc>
          <w:tcPr>
            <w:tcW w:w="4820" w:type="dxa"/>
            <w:vAlign w:val="center"/>
          </w:tcPr>
          <w:p w14:paraId="114BD41F" w14:textId="77777777" w:rsidR="009436F7" w:rsidRPr="00AE1407" w:rsidRDefault="009436F7" w:rsidP="00CD60D3">
            <w:pPr>
              <w:jc w:val="center"/>
              <w:rPr>
                <w:noProof/>
              </w:rPr>
            </w:pPr>
            <w:r w:rsidRPr="00AE1407">
              <w:rPr>
                <w:noProof/>
              </w:rPr>
              <w:t>ДОКАЗИ</w:t>
            </w:r>
          </w:p>
        </w:tc>
      </w:tr>
      <w:tr w:rsidR="009436F7" w:rsidRPr="00AE1407" w14:paraId="2C5207F4" w14:textId="77777777" w:rsidTr="004316ED">
        <w:trPr>
          <w:trHeight w:val="505"/>
        </w:trPr>
        <w:tc>
          <w:tcPr>
            <w:tcW w:w="9371" w:type="dxa"/>
            <w:gridSpan w:val="4"/>
          </w:tcPr>
          <w:p w14:paraId="427C0ED6" w14:textId="77777777" w:rsidR="009436F7" w:rsidRPr="00AE1407" w:rsidRDefault="009436F7" w:rsidP="00CD60D3">
            <w:pPr>
              <w:jc w:val="center"/>
              <w:rPr>
                <w:b/>
                <w:noProof/>
              </w:rPr>
            </w:pPr>
            <w:r w:rsidRPr="00AE1407">
              <w:rPr>
                <w:b/>
                <w:noProof/>
              </w:rPr>
              <w:t>ОБАВЕЗНИ УСЛОВИ ЗА УЧЕШЋЕ У ПОСТУПКУ ЈАВНЕ НАБАВКЕ ИЗ ЧЛАНА 75. ЗАКОНА</w:t>
            </w:r>
          </w:p>
        </w:tc>
      </w:tr>
      <w:tr w:rsidR="009436F7" w:rsidRPr="00AE1407" w14:paraId="5EDE93F6" w14:textId="77777777" w:rsidTr="004316ED">
        <w:trPr>
          <w:trHeight w:val="505"/>
        </w:trPr>
        <w:tc>
          <w:tcPr>
            <w:tcW w:w="801" w:type="dxa"/>
            <w:vAlign w:val="center"/>
          </w:tcPr>
          <w:p w14:paraId="6207D7CE" w14:textId="77777777" w:rsidR="009436F7" w:rsidRPr="00AE1407" w:rsidRDefault="009436F7" w:rsidP="00BD619D">
            <w:pPr>
              <w:pStyle w:val="ListParagraph"/>
              <w:numPr>
                <w:ilvl w:val="0"/>
                <w:numId w:val="18"/>
              </w:numPr>
              <w:rPr>
                <w:noProof/>
              </w:rPr>
            </w:pPr>
          </w:p>
        </w:tc>
        <w:tc>
          <w:tcPr>
            <w:tcW w:w="3750" w:type="dxa"/>
            <w:gridSpan w:val="2"/>
          </w:tcPr>
          <w:p w14:paraId="61EEF491"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20" w:type="dxa"/>
          </w:tcPr>
          <w:p w14:paraId="27294CBF" w14:textId="77777777" w:rsidR="009436F7" w:rsidRDefault="009436F7" w:rsidP="00AF2AA1">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p>
          <w:p w14:paraId="76720EB4" w14:textId="77777777" w:rsidR="009436F7" w:rsidRPr="00B741B2" w:rsidRDefault="009436F7" w:rsidP="00AF2AA1">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14:paraId="10AB0EFF"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w:t>
            </w:r>
          </w:p>
          <w:p w14:paraId="0D6B0D01" w14:textId="77777777" w:rsidR="009436F7" w:rsidRPr="00B741B2" w:rsidRDefault="009436F7" w:rsidP="00AF2AA1">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9436F7" w:rsidRPr="00AE1407" w14:paraId="14A5FAFE" w14:textId="77777777" w:rsidTr="004316ED">
        <w:trPr>
          <w:trHeight w:val="458"/>
        </w:trPr>
        <w:tc>
          <w:tcPr>
            <w:tcW w:w="801" w:type="dxa"/>
            <w:vAlign w:val="center"/>
          </w:tcPr>
          <w:p w14:paraId="1BDF31D7" w14:textId="77777777" w:rsidR="009436F7" w:rsidRPr="00AE1407" w:rsidRDefault="009436F7" w:rsidP="00BD619D">
            <w:pPr>
              <w:pStyle w:val="ListParagraph"/>
              <w:numPr>
                <w:ilvl w:val="0"/>
                <w:numId w:val="18"/>
              </w:numPr>
              <w:rPr>
                <w:noProof/>
              </w:rPr>
            </w:pPr>
          </w:p>
        </w:tc>
        <w:tc>
          <w:tcPr>
            <w:tcW w:w="3750" w:type="dxa"/>
            <w:gridSpan w:val="2"/>
          </w:tcPr>
          <w:p w14:paraId="5C87C70A" w14:textId="77777777" w:rsidR="009436F7" w:rsidRPr="00AE1407" w:rsidRDefault="009436F7"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20" w:type="dxa"/>
          </w:tcPr>
          <w:p w14:paraId="5FEBC4D7" w14:textId="77777777" w:rsidR="009436F7" w:rsidRPr="009937B8" w:rsidRDefault="009436F7"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72EB4FC2" w14:textId="77777777" w:rsidR="009436F7" w:rsidRPr="000738FF" w:rsidRDefault="009436F7" w:rsidP="00AF2AA1">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14:paraId="485FB5A5" w14:textId="77777777" w:rsidR="009436F7" w:rsidRPr="00AE1407"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1AC851A3" w14:textId="77777777" w:rsidR="009436F7" w:rsidRPr="005B07C0" w:rsidRDefault="009436F7"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w:t>
            </w:r>
            <w:r w:rsidRPr="005B07C0">
              <w:rPr>
                <w:rFonts w:ascii="Times New Roman" w:hAnsi="Times New Roman" w:cs="Times New Roman"/>
                <w:color w:val="auto"/>
              </w:rPr>
              <w:lastRenderedPageBreak/>
              <w:t xml:space="preserve">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11F093C3" w14:textId="77777777" w:rsidR="009436F7" w:rsidRPr="009937B8" w:rsidRDefault="009436F7"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14:paraId="5561667F" w14:textId="77777777" w:rsidR="009436F7" w:rsidRPr="0028014B" w:rsidRDefault="009436F7"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9436F7" w:rsidRPr="00AE1407" w14:paraId="7FDB22B1" w14:textId="77777777" w:rsidTr="004316ED">
        <w:trPr>
          <w:trHeight w:val="789"/>
        </w:trPr>
        <w:tc>
          <w:tcPr>
            <w:tcW w:w="801" w:type="dxa"/>
            <w:vAlign w:val="center"/>
          </w:tcPr>
          <w:p w14:paraId="3E9AA87B" w14:textId="77777777" w:rsidR="009436F7" w:rsidRPr="00AE1407" w:rsidRDefault="009436F7" w:rsidP="00BD619D">
            <w:pPr>
              <w:pStyle w:val="ListParagraph"/>
              <w:numPr>
                <w:ilvl w:val="0"/>
                <w:numId w:val="18"/>
              </w:numPr>
              <w:rPr>
                <w:noProof/>
              </w:rPr>
            </w:pPr>
          </w:p>
        </w:tc>
        <w:tc>
          <w:tcPr>
            <w:tcW w:w="3750" w:type="dxa"/>
            <w:gridSpan w:val="2"/>
          </w:tcPr>
          <w:p w14:paraId="4E3E5817" w14:textId="77777777" w:rsidR="009436F7" w:rsidRPr="00AE1407" w:rsidRDefault="009436F7"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20" w:type="dxa"/>
          </w:tcPr>
          <w:p w14:paraId="48C6494A" w14:textId="77777777" w:rsidR="009436F7" w:rsidRPr="00AE1407" w:rsidRDefault="009436F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79F67B0A" w14:textId="77777777" w:rsidR="009436F7" w:rsidRPr="00753D5C" w:rsidRDefault="009436F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CE37E8" w:rsidRPr="00AE1407" w14:paraId="6EEEA47A" w14:textId="77777777" w:rsidTr="004316ED">
        <w:trPr>
          <w:trHeight w:val="789"/>
        </w:trPr>
        <w:tc>
          <w:tcPr>
            <w:tcW w:w="801" w:type="dxa"/>
            <w:vAlign w:val="center"/>
          </w:tcPr>
          <w:p w14:paraId="14CEEE71" w14:textId="77777777" w:rsidR="00CE37E8" w:rsidRPr="00AE1407" w:rsidRDefault="00CE37E8" w:rsidP="00CE37E8">
            <w:pPr>
              <w:pStyle w:val="ListParagraph"/>
              <w:numPr>
                <w:ilvl w:val="0"/>
                <w:numId w:val="18"/>
              </w:numPr>
              <w:rPr>
                <w:noProof/>
              </w:rPr>
            </w:pPr>
          </w:p>
        </w:tc>
        <w:tc>
          <w:tcPr>
            <w:tcW w:w="3750" w:type="dxa"/>
            <w:gridSpan w:val="2"/>
          </w:tcPr>
          <w:p w14:paraId="619E2E8E" w14:textId="77777777" w:rsidR="00CE37E8" w:rsidRPr="004F3284" w:rsidRDefault="00DA4260" w:rsidP="00CE37E8">
            <w:pPr>
              <w:jc w:val="both"/>
              <w:rPr>
                <w:noProof/>
              </w:rPr>
            </w:pPr>
            <w:r w:rsidRPr="004F3284">
              <w:rPr>
                <w:noProof/>
              </w:rPr>
              <w:t>Понуђач има важећу лиценцу за обављање послова безбедности и здравља на раду.</w:t>
            </w:r>
          </w:p>
        </w:tc>
        <w:tc>
          <w:tcPr>
            <w:tcW w:w="4820" w:type="dxa"/>
          </w:tcPr>
          <w:p w14:paraId="0C6CDEB2" w14:textId="77777777" w:rsidR="00CE37E8" w:rsidRPr="004F3284" w:rsidRDefault="00CE37E8" w:rsidP="00CE37E8">
            <w:pPr>
              <w:pStyle w:val="Default"/>
              <w:jc w:val="both"/>
              <w:rPr>
                <w:rFonts w:ascii="Times New Roman" w:hAnsi="Times New Roman" w:cs="Times New Roman"/>
                <w:b/>
                <w:iCs/>
                <w:color w:val="auto"/>
              </w:rPr>
            </w:pPr>
            <w:r w:rsidRPr="004F3284">
              <w:rPr>
                <w:rFonts w:ascii="Times New Roman" w:hAnsi="Times New Roman" w:cs="Times New Roman"/>
                <w:iCs/>
                <w:color w:val="auto"/>
              </w:rPr>
              <w:t xml:space="preserve">Доказ за </w:t>
            </w:r>
            <w:r w:rsidRPr="004F3284">
              <w:rPr>
                <w:rFonts w:ascii="Times New Roman" w:hAnsi="Times New Roman" w:cs="Times New Roman"/>
                <w:b/>
                <w:iCs/>
                <w:color w:val="auto"/>
              </w:rPr>
              <w:t>правна лица / предузетнике / физичка лица:</w:t>
            </w:r>
          </w:p>
          <w:p w14:paraId="165649DA" w14:textId="103362AC" w:rsidR="00CE37E8" w:rsidRPr="004F3284" w:rsidRDefault="004F3284" w:rsidP="004F3284">
            <w:pPr>
              <w:jc w:val="both"/>
              <w:rPr>
                <w:iCs/>
              </w:rPr>
            </w:pPr>
            <w:r w:rsidRPr="004F3284">
              <w:t>Доставити важећу лиценцу издата од стране Министарства за рад, запошљавање, борачка и социјална питања</w:t>
            </w:r>
            <w:r>
              <w:rPr>
                <w:noProof/>
                <w:lang w:val="sr-Cyrl-RS"/>
              </w:rPr>
              <w:t>.</w:t>
            </w:r>
          </w:p>
          <w:p w14:paraId="075BFC67" w14:textId="77777777" w:rsidR="00CE37E8" w:rsidRPr="004F3284" w:rsidRDefault="00CE37E8" w:rsidP="00CE37E8">
            <w:pPr>
              <w:jc w:val="both"/>
              <w:rPr>
                <w:noProof/>
              </w:rPr>
            </w:pPr>
            <w:r w:rsidRPr="004F3284">
              <w:rPr>
                <w:b/>
                <w:noProof/>
              </w:rPr>
              <w:t>Дозвола мора бити важећа.</w:t>
            </w:r>
          </w:p>
        </w:tc>
      </w:tr>
      <w:tr w:rsidR="00CE37E8" w:rsidRPr="00AE1407" w14:paraId="3BFA70F3" w14:textId="77777777" w:rsidTr="004316ED">
        <w:trPr>
          <w:trHeight w:val="848"/>
        </w:trPr>
        <w:tc>
          <w:tcPr>
            <w:tcW w:w="9371" w:type="dxa"/>
            <w:gridSpan w:val="4"/>
            <w:vAlign w:val="center"/>
          </w:tcPr>
          <w:p w14:paraId="5428CAD7" w14:textId="77777777" w:rsidR="00CE37E8" w:rsidRPr="009436F7" w:rsidRDefault="00CE37E8" w:rsidP="001E45F1">
            <w:pPr>
              <w:jc w:val="center"/>
              <w:rPr>
                <w:b/>
                <w:noProof/>
              </w:rPr>
            </w:pPr>
          </w:p>
        </w:tc>
      </w:tr>
      <w:tr w:rsidR="009436F7" w:rsidRPr="00AE1407" w14:paraId="55A0B441" w14:textId="77777777" w:rsidTr="004316ED">
        <w:trPr>
          <w:trHeight w:val="848"/>
        </w:trPr>
        <w:tc>
          <w:tcPr>
            <w:tcW w:w="9371" w:type="dxa"/>
            <w:gridSpan w:val="4"/>
            <w:vAlign w:val="center"/>
          </w:tcPr>
          <w:p w14:paraId="11CBE1C3" w14:textId="77777777" w:rsidR="009436F7" w:rsidRPr="001E45F1" w:rsidRDefault="009436F7" w:rsidP="001E45F1">
            <w:pPr>
              <w:jc w:val="center"/>
              <w:rPr>
                <w:b/>
                <w:noProof/>
              </w:rPr>
            </w:pPr>
            <w:r w:rsidRPr="009436F7">
              <w:rPr>
                <w:b/>
                <w:noProof/>
              </w:rPr>
              <w:t>ДОДАТНИ УСЛОВИ ЗА УЧЕШЋЕ У ПОСТУПКУ ЈАВНЕ НАБАВКЕ ИЗ ЧЛАНА 76. ЗАКОНА</w:t>
            </w:r>
          </w:p>
        </w:tc>
      </w:tr>
      <w:tr w:rsidR="009436F7" w:rsidRPr="00AE1407" w14:paraId="0FD61914" w14:textId="77777777" w:rsidTr="004316ED">
        <w:trPr>
          <w:trHeight w:val="848"/>
        </w:trPr>
        <w:tc>
          <w:tcPr>
            <w:tcW w:w="801" w:type="dxa"/>
            <w:shd w:val="clear" w:color="auto" w:fill="auto"/>
            <w:vAlign w:val="center"/>
          </w:tcPr>
          <w:p w14:paraId="11300738" w14:textId="77777777" w:rsidR="009436F7" w:rsidRPr="00126B3D" w:rsidRDefault="009436F7" w:rsidP="00D017D1">
            <w:pPr>
              <w:pStyle w:val="ListParagraph"/>
              <w:numPr>
                <w:ilvl w:val="0"/>
                <w:numId w:val="25"/>
              </w:numPr>
              <w:rPr>
                <w:noProof/>
              </w:rPr>
            </w:pPr>
          </w:p>
        </w:tc>
        <w:tc>
          <w:tcPr>
            <w:tcW w:w="3041" w:type="dxa"/>
            <w:shd w:val="clear" w:color="auto" w:fill="auto"/>
          </w:tcPr>
          <w:p w14:paraId="7A91AE81" w14:textId="4FFC5FA3" w:rsidR="009436F7" w:rsidRPr="009D034F" w:rsidRDefault="009436F7" w:rsidP="009D034F">
            <w:pPr>
              <w:jc w:val="both"/>
              <w:rPr>
                <w:noProof/>
              </w:rPr>
            </w:pPr>
            <w:r w:rsidRPr="009D034F">
              <w:rPr>
                <w:noProof/>
              </w:rPr>
              <w:t xml:space="preserve">Понуђач нема ни један дан неликвидности у периоду од шест месеци пре објављивања позива, односно од дана </w:t>
            </w:r>
            <w:r w:rsidR="009D034F" w:rsidRPr="009D034F">
              <w:rPr>
                <w:noProof/>
                <w:lang w:val="sr-Cyrl-BA"/>
              </w:rPr>
              <w:t>17.</w:t>
            </w:r>
            <w:r w:rsidRPr="009D034F">
              <w:rPr>
                <w:noProof/>
                <w:lang w:val="sr-Cyrl-BA"/>
              </w:rPr>
              <w:t xml:space="preserve">02.2018. </w:t>
            </w:r>
            <w:r w:rsidRPr="009D034F">
              <w:rPr>
                <w:noProof/>
              </w:rPr>
              <w:t xml:space="preserve">до </w:t>
            </w:r>
            <w:r w:rsidR="009D034F" w:rsidRPr="009D034F">
              <w:rPr>
                <w:noProof/>
                <w:lang w:val="sr-Cyrl-BA"/>
              </w:rPr>
              <w:t>17</w:t>
            </w:r>
            <w:r w:rsidRPr="009D034F">
              <w:rPr>
                <w:noProof/>
                <w:lang w:val="sr-Cyrl-BA"/>
              </w:rPr>
              <w:t>.08</w:t>
            </w:r>
            <w:r w:rsidRPr="009D034F">
              <w:rPr>
                <w:noProof/>
              </w:rPr>
              <w:t>.2018. године.</w:t>
            </w:r>
          </w:p>
        </w:tc>
        <w:tc>
          <w:tcPr>
            <w:tcW w:w="5529" w:type="dxa"/>
            <w:gridSpan w:val="2"/>
            <w:shd w:val="clear" w:color="auto" w:fill="auto"/>
          </w:tcPr>
          <w:p w14:paraId="41E08FC9" w14:textId="77777777" w:rsidR="009436F7" w:rsidRPr="009D034F" w:rsidRDefault="009436F7" w:rsidP="00EC19BC">
            <w:pPr>
              <w:pStyle w:val="Default"/>
              <w:jc w:val="both"/>
              <w:rPr>
                <w:rFonts w:ascii="Times New Roman" w:hAnsi="Times New Roman" w:cs="Times New Roman"/>
                <w:b/>
                <w:iCs/>
                <w:color w:val="auto"/>
              </w:rPr>
            </w:pPr>
            <w:r w:rsidRPr="009D034F">
              <w:rPr>
                <w:rFonts w:ascii="Times New Roman" w:hAnsi="Times New Roman" w:cs="Times New Roman"/>
                <w:iCs/>
                <w:color w:val="auto"/>
              </w:rPr>
              <w:t xml:space="preserve">Доказ за </w:t>
            </w:r>
            <w:r w:rsidRPr="009D034F">
              <w:rPr>
                <w:rFonts w:ascii="Times New Roman" w:hAnsi="Times New Roman" w:cs="Times New Roman"/>
                <w:b/>
                <w:iCs/>
                <w:color w:val="auto"/>
              </w:rPr>
              <w:t>правна лица / предузетнике / физичка лица:</w:t>
            </w:r>
          </w:p>
          <w:p w14:paraId="5EF8F4D9" w14:textId="1FDF6B99" w:rsidR="009436F7" w:rsidRPr="009D034F" w:rsidRDefault="009436F7" w:rsidP="009D034F">
            <w:pPr>
              <w:pStyle w:val="Default"/>
              <w:jc w:val="both"/>
              <w:rPr>
                <w:rFonts w:ascii="Times New Roman" w:hAnsi="Times New Roman" w:cs="Times New Roman"/>
                <w:noProof/>
              </w:rPr>
            </w:pPr>
            <w:r w:rsidRPr="009D034F">
              <w:rPr>
                <w:rFonts w:ascii="Times New Roman" w:hAnsi="Times New Roman" w:cs="Times New Roman"/>
                <w:noProof/>
              </w:rPr>
              <w:t xml:space="preserve">Потврда НБС о броју дана неликвидности за период од          </w:t>
            </w:r>
            <w:r w:rsidR="009D034F" w:rsidRPr="009D034F">
              <w:rPr>
                <w:rFonts w:ascii="Times New Roman" w:hAnsi="Times New Roman" w:cs="Times New Roman"/>
                <w:noProof/>
                <w:lang w:val="sr-Cyrl-RS"/>
              </w:rPr>
              <w:t>17.02.</w:t>
            </w:r>
            <w:r w:rsidRPr="009D034F">
              <w:rPr>
                <w:rFonts w:ascii="Times New Roman" w:hAnsi="Times New Roman" w:cs="Times New Roman"/>
                <w:noProof/>
              </w:rPr>
              <w:t>2108</w:t>
            </w:r>
            <w:r w:rsidRPr="009D034F">
              <w:rPr>
                <w:rFonts w:ascii="Times New Roman" w:hAnsi="Times New Roman" w:cs="Times New Roman"/>
                <w:noProof/>
                <w:lang w:val="sr-Cyrl-BA"/>
              </w:rPr>
              <w:t xml:space="preserve">. до </w:t>
            </w:r>
            <w:r w:rsidR="009D034F" w:rsidRPr="009D034F">
              <w:rPr>
                <w:rFonts w:ascii="Times New Roman" w:hAnsi="Times New Roman" w:cs="Times New Roman"/>
                <w:noProof/>
                <w:lang w:val="sr-Cyrl-BA"/>
              </w:rPr>
              <w:t>17.</w:t>
            </w:r>
            <w:r w:rsidRPr="009D034F">
              <w:rPr>
                <w:rFonts w:ascii="Times New Roman" w:hAnsi="Times New Roman" w:cs="Times New Roman"/>
                <w:noProof/>
                <w:lang w:val="sr-Cyrl-BA"/>
              </w:rPr>
              <w:t>08.2018</w:t>
            </w:r>
            <w:r w:rsidRPr="009D034F">
              <w:rPr>
                <w:rFonts w:ascii="Times New Roman" w:hAnsi="Times New Roman" w:cs="Times New Roman"/>
                <w:noProof/>
              </w:rPr>
              <w:t>.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bookmarkStart w:id="32" w:name="_GoBack"/>
            <w:bookmarkEnd w:id="32"/>
          </w:p>
        </w:tc>
      </w:tr>
      <w:tr w:rsidR="009436F7" w:rsidRPr="00AE1407" w14:paraId="3CC6C2FD" w14:textId="77777777" w:rsidTr="004316ED">
        <w:trPr>
          <w:trHeight w:val="132"/>
        </w:trPr>
        <w:tc>
          <w:tcPr>
            <w:tcW w:w="801" w:type="dxa"/>
            <w:shd w:val="clear" w:color="auto" w:fill="auto"/>
            <w:vAlign w:val="center"/>
          </w:tcPr>
          <w:p w14:paraId="238CCB7D" w14:textId="77777777" w:rsidR="009436F7" w:rsidRPr="00033ECB" w:rsidRDefault="009436F7" w:rsidP="00EC19BC">
            <w:pPr>
              <w:pStyle w:val="ListParagraph"/>
              <w:numPr>
                <w:ilvl w:val="0"/>
                <w:numId w:val="25"/>
              </w:numPr>
              <w:rPr>
                <w:noProof/>
              </w:rPr>
            </w:pPr>
          </w:p>
        </w:tc>
        <w:tc>
          <w:tcPr>
            <w:tcW w:w="3041" w:type="dxa"/>
            <w:shd w:val="clear" w:color="auto" w:fill="auto"/>
          </w:tcPr>
          <w:p w14:paraId="6B674F3A" w14:textId="77777777" w:rsidR="009436F7" w:rsidRPr="00033ECB" w:rsidRDefault="009436F7" w:rsidP="00EC19BC">
            <w:pPr>
              <w:jc w:val="both"/>
              <w:rPr>
                <w:noProof/>
              </w:rPr>
            </w:pPr>
            <w:r w:rsidRPr="00033ECB">
              <w:rPr>
                <w:noProof/>
              </w:rPr>
              <w:t xml:space="preserve">Понуђач је остварионајмање </w:t>
            </w:r>
            <w:r w:rsidR="003B4B91" w:rsidRPr="003B4B91">
              <w:rPr>
                <w:noProof/>
              </w:rPr>
              <w:t>9</w:t>
            </w:r>
            <w:r w:rsidRPr="003B4B91">
              <w:rPr>
                <w:noProof/>
              </w:rPr>
              <w:t>.000.000,00 дин</w:t>
            </w:r>
            <w:r w:rsidRPr="00033ECB">
              <w:rPr>
                <w:noProof/>
              </w:rPr>
              <w:t>. прихода у последње три године на пословима из области безбедности и здравља на раду.</w:t>
            </w:r>
          </w:p>
          <w:p w14:paraId="75575595" w14:textId="77777777" w:rsidR="009436F7" w:rsidRPr="00EC19BC" w:rsidRDefault="009436F7" w:rsidP="00EC19BC">
            <w:pPr>
              <w:jc w:val="both"/>
              <w:rPr>
                <w:highlight w:val="yellow"/>
                <w:lang w:val="sr-Latn-CS"/>
              </w:rPr>
            </w:pPr>
          </w:p>
        </w:tc>
        <w:tc>
          <w:tcPr>
            <w:tcW w:w="5529" w:type="dxa"/>
            <w:gridSpan w:val="2"/>
            <w:shd w:val="clear" w:color="auto" w:fill="auto"/>
            <w:vAlign w:val="center"/>
          </w:tcPr>
          <w:p w14:paraId="327B3C87" w14:textId="77777777" w:rsidR="009436F7" w:rsidRPr="00033ECB" w:rsidRDefault="009436F7" w:rsidP="00EC19BC">
            <w:pPr>
              <w:pStyle w:val="Default"/>
              <w:jc w:val="both"/>
              <w:rPr>
                <w:rFonts w:ascii="Times New Roman" w:hAnsi="Times New Roman" w:cs="Times New Roman"/>
                <w:b/>
                <w:iCs/>
                <w:color w:val="auto"/>
              </w:rPr>
            </w:pPr>
            <w:r w:rsidRPr="00033ECB">
              <w:rPr>
                <w:rFonts w:ascii="Times New Roman" w:hAnsi="Times New Roman" w:cs="Times New Roman"/>
                <w:iCs/>
                <w:color w:val="auto"/>
              </w:rPr>
              <w:t xml:space="preserve">Доказ за </w:t>
            </w:r>
            <w:r w:rsidRPr="00033ECB">
              <w:rPr>
                <w:rFonts w:ascii="Times New Roman" w:hAnsi="Times New Roman" w:cs="Times New Roman"/>
                <w:b/>
                <w:iCs/>
                <w:color w:val="auto"/>
              </w:rPr>
              <w:t>правна лица / предузетнике / физичка лица:</w:t>
            </w:r>
          </w:p>
          <w:p w14:paraId="3CCDC336" w14:textId="77777777" w:rsidR="009436F7" w:rsidRPr="00EC19BC" w:rsidRDefault="009436F7" w:rsidP="00EC19BC">
            <w:pPr>
              <w:pStyle w:val="Default"/>
              <w:jc w:val="both"/>
              <w:rPr>
                <w:rFonts w:ascii="Times New Roman" w:hAnsi="Times New Roman" w:cs="Times New Roman"/>
                <w:iCs/>
                <w:color w:val="auto"/>
                <w:highlight w:val="yellow"/>
              </w:rPr>
            </w:pPr>
            <w:r w:rsidRPr="00033ECB">
              <w:rPr>
                <w:rFonts w:ascii="Times New Roman" w:hAnsi="Times New Roman" w:cs="Times New Roman"/>
                <w:noProof/>
              </w:rPr>
              <w:t>Извештај о бонитету НБС (или АПР) или понуђачеви биланси стања и биланси успеха, или изводи из тих биланса, за претходне три обрачунске године (2015, 2016. и 2017.год.). Потенцијални понуђачи којима још није завршен Извештај о бонитету за 2017. годину, морају доставити фотокопије биланса стања и биланса успеха за ту годину.</w:t>
            </w:r>
          </w:p>
        </w:tc>
      </w:tr>
      <w:tr w:rsidR="009436F7" w:rsidRPr="00AE1407" w14:paraId="65F9E065" w14:textId="77777777" w:rsidTr="004316ED">
        <w:trPr>
          <w:trHeight w:val="132"/>
        </w:trPr>
        <w:tc>
          <w:tcPr>
            <w:tcW w:w="801" w:type="dxa"/>
            <w:shd w:val="clear" w:color="auto" w:fill="auto"/>
            <w:vAlign w:val="center"/>
          </w:tcPr>
          <w:p w14:paraId="30332B9E" w14:textId="77777777" w:rsidR="009436F7" w:rsidRPr="00CF6034" w:rsidRDefault="009436F7" w:rsidP="00EC19BC">
            <w:pPr>
              <w:pStyle w:val="ListParagraph"/>
              <w:numPr>
                <w:ilvl w:val="0"/>
                <w:numId w:val="25"/>
              </w:numPr>
              <w:rPr>
                <w:noProof/>
              </w:rPr>
            </w:pPr>
          </w:p>
        </w:tc>
        <w:tc>
          <w:tcPr>
            <w:tcW w:w="3041" w:type="dxa"/>
            <w:shd w:val="clear" w:color="auto" w:fill="auto"/>
          </w:tcPr>
          <w:p w14:paraId="361D1FB8" w14:textId="77777777" w:rsidR="009436F7" w:rsidRPr="003B4B91" w:rsidRDefault="009436F7" w:rsidP="00033ECB">
            <w:pPr>
              <w:jc w:val="both"/>
            </w:pPr>
            <w:r w:rsidRPr="003B4B91">
              <w:rPr>
                <w:lang w:val="sr-Latn-CS"/>
              </w:rPr>
              <w:t xml:space="preserve">Понуђач има минимум </w:t>
            </w:r>
            <w:r w:rsidRPr="003B4B91">
              <w:t>пет запослених или радно ангажованихлица са важећим лиценцама за обављање послова безбедности и здравља на раду, којим имају најмање 5 година радног искуства на овим пословима.</w:t>
            </w:r>
          </w:p>
        </w:tc>
        <w:tc>
          <w:tcPr>
            <w:tcW w:w="5529" w:type="dxa"/>
            <w:gridSpan w:val="2"/>
            <w:shd w:val="clear" w:color="auto" w:fill="auto"/>
            <w:vAlign w:val="center"/>
          </w:tcPr>
          <w:p w14:paraId="1656AF16" w14:textId="77777777" w:rsidR="009436F7" w:rsidRPr="003B4B91" w:rsidRDefault="009436F7" w:rsidP="00EC19BC">
            <w:pPr>
              <w:pStyle w:val="Default"/>
              <w:jc w:val="both"/>
              <w:rPr>
                <w:rFonts w:ascii="Times New Roman" w:hAnsi="Times New Roman" w:cs="Times New Roman"/>
                <w:b/>
                <w:iCs/>
                <w:color w:val="auto"/>
              </w:rPr>
            </w:pPr>
            <w:r w:rsidRPr="003B4B91">
              <w:rPr>
                <w:rFonts w:ascii="Times New Roman" w:hAnsi="Times New Roman" w:cs="Times New Roman"/>
                <w:iCs/>
                <w:color w:val="auto"/>
              </w:rPr>
              <w:t xml:space="preserve">Доказ за </w:t>
            </w:r>
            <w:r w:rsidRPr="003B4B91">
              <w:rPr>
                <w:rFonts w:ascii="Times New Roman" w:hAnsi="Times New Roman" w:cs="Times New Roman"/>
                <w:b/>
                <w:iCs/>
                <w:color w:val="auto"/>
              </w:rPr>
              <w:t>правна лица / предузетнике / физичка лица:</w:t>
            </w:r>
          </w:p>
          <w:p w14:paraId="16879F49" w14:textId="77777777" w:rsidR="009436F7" w:rsidRPr="003B4B91" w:rsidRDefault="009436F7" w:rsidP="00EC19BC">
            <w:pPr>
              <w:pStyle w:val="ListParagraph"/>
              <w:numPr>
                <w:ilvl w:val="0"/>
                <w:numId w:val="36"/>
              </w:numPr>
              <w:jc w:val="both"/>
              <w:rPr>
                <w:lang w:val="sr-Latn-CS"/>
              </w:rPr>
            </w:pPr>
            <w:r w:rsidRPr="003B4B91">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6BF66126" w14:textId="77777777" w:rsidR="009436F7" w:rsidRPr="003B4B91" w:rsidRDefault="00CE37E8" w:rsidP="003B4B91">
            <w:pPr>
              <w:pStyle w:val="ListParagraph"/>
              <w:numPr>
                <w:ilvl w:val="0"/>
                <w:numId w:val="36"/>
              </w:numPr>
              <w:jc w:val="both"/>
            </w:pPr>
            <w:r w:rsidRPr="003B4B91">
              <w:t>Важећа л</w:t>
            </w:r>
            <w:r w:rsidR="009436F7" w:rsidRPr="003B4B91">
              <w:t>иценца за обављање послова безбедности и здравља на раду за запослена или радно ангажована лица.</w:t>
            </w:r>
          </w:p>
        </w:tc>
      </w:tr>
      <w:tr w:rsidR="009436F7" w:rsidRPr="00AE1407" w14:paraId="36A8A166" w14:textId="77777777" w:rsidTr="004316ED">
        <w:trPr>
          <w:trHeight w:val="132"/>
        </w:trPr>
        <w:tc>
          <w:tcPr>
            <w:tcW w:w="801" w:type="dxa"/>
            <w:shd w:val="clear" w:color="auto" w:fill="auto"/>
            <w:vAlign w:val="center"/>
          </w:tcPr>
          <w:p w14:paraId="3E226A9E" w14:textId="77777777" w:rsidR="009436F7" w:rsidRPr="00A32D6B" w:rsidRDefault="009436F7" w:rsidP="00EC19BC">
            <w:pPr>
              <w:pStyle w:val="ListParagraph"/>
              <w:numPr>
                <w:ilvl w:val="0"/>
                <w:numId w:val="25"/>
              </w:numPr>
              <w:rPr>
                <w:noProof/>
              </w:rPr>
            </w:pPr>
          </w:p>
        </w:tc>
        <w:tc>
          <w:tcPr>
            <w:tcW w:w="3041" w:type="dxa"/>
            <w:shd w:val="clear" w:color="auto" w:fill="auto"/>
          </w:tcPr>
          <w:p w14:paraId="496106C4" w14:textId="77777777" w:rsidR="009436F7" w:rsidRPr="003B4B91" w:rsidRDefault="009436F7" w:rsidP="003B4B91">
            <w:pPr>
              <w:rPr>
                <w:highlight w:val="yellow"/>
              </w:rPr>
            </w:pPr>
            <w:r w:rsidRPr="003B4B91">
              <w:t>Понуђач има реализовано најмање пет уговора за израду акта о процени ризика за друга правна лица, од чега најмање један мора бити у здравственим установама</w:t>
            </w:r>
            <w:r w:rsidR="003B4B91">
              <w:t>.</w:t>
            </w:r>
          </w:p>
        </w:tc>
        <w:tc>
          <w:tcPr>
            <w:tcW w:w="5529" w:type="dxa"/>
            <w:gridSpan w:val="2"/>
            <w:shd w:val="clear" w:color="auto" w:fill="auto"/>
            <w:vAlign w:val="center"/>
          </w:tcPr>
          <w:p w14:paraId="2A4D5F1A" w14:textId="77777777" w:rsidR="00DA4260" w:rsidRPr="00DA4260" w:rsidRDefault="00DA4260" w:rsidP="00EC19BC">
            <w:pPr>
              <w:pStyle w:val="Default"/>
              <w:jc w:val="both"/>
              <w:rPr>
                <w:rFonts w:ascii="Times New Roman" w:hAnsi="Times New Roman" w:cs="Times New Roman"/>
                <w:b/>
                <w:iCs/>
                <w:color w:val="auto"/>
              </w:rPr>
            </w:pPr>
            <w:r w:rsidRPr="007474F5">
              <w:rPr>
                <w:rFonts w:ascii="Times New Roman" w:hAnsi="Times New Roman" w:cs="Times New Roman"/>
                <w:iCs/>
                <w:color w:val="auto"/>
              </w:rPr>
              <w:t xml:space="preserve">Доказ за </w:t>
            </w:r>
            <w:r w:rsidRPr="007474F5">
              <w:rPr>
                <w:rFonts w:ascii="Times New Roman" w:hAnsi="Times New Roman" w:cs="Times New Roman"/>
                <w:b/>
                <w:iCs/>
                <w:color w:val="auto"/>
              </w:rPr>
              <w:t xml:space="preserve">правна лица / </w:t>
            </w:r>
            <w:r w:rsidRPr="005134AD">
              <w:rPr>
                <w:rFonts w:ascii="Times New Roman" w:hAnsi="Times New Roman" w:cs="Times New Roman"/>
                <w:b/>
                <w:iCs/>
                <w:color w:val="auto"/>
              </w:rPr>
              <w:t>предузетнике / физичка лица:</w:t>
            </w:r>
          </w:p>
          <w:p w14:paraId="75463060" w14:textId="77777777" w:rsidR="00CE37E8" w:rsidRDefault="00DA4260" w:rsidP="00EC19BC">
            <w:pPr>
              <w:pStyle w:val="Default"/>
              <w:jc w:val="both"/>
              <w:rPr>
                <w:rFonts w:ascii="Times New Roman" w:hAnsi="Times New Roman" w:cs="Times New Roman"/>
                <w:iCs/>
                <w:color w:val="auto"/>
              </w:rPr>
            </w:pPr>
            <w:r w:rsidRPr="00C7342A">
              <w:rPr>
                <w:rFonts w:ascii="Times New Roman" w:hAnsi="Times New Roman" w:cs="Times New Roman"/>
              </w:rPr>
              <w:t>Потврд</w:t>
            </w:r>
            <w:r w:rsidR="003B4B91">
              <w:rPr>
                <w:rFonts w:ascii="Times New Roman" w:hAnsi="Times New Roman" w:cs="Times New Roman"/>
              </w:rPr>
              <w:t>а</w:t>
            </w:r>
            <w:r w:rsidRPr="00C7342A">
              <w:rPr>
                <w:rFonts w:ascii="Times New Roman" w:hAnsi="Times New Roman" w:cs="Times New Roman"/>
              </w:rPr>
              <w:t xml:space="preserve"> о извршен</w:t>
            </w:r>
            <w:r w:rsidR="003B4B91">
              <w:rPr>
                <w:rFonts w:ascii="Times New Roman" w:hAnsi="Times New Roman" w:cs="Times New Roman"/>
              </w:rPr>
              <w:t>ојуслузи</w:t>
            </w:r>
            <w:r w:rsidRPr="00C7342A">
              <w:rPr>
                <w:rFonts w:ascii="Times New Roman" w:hAnsi="Times New Roman" w:cs="Times New Roman"/>
              </w:rPr>
              <w:t xml:space="preserve"> (у наставку поглавља</w:t>
            </w:r>
            <w:r w:rsidR="00E35D0C">
              <w:rPr>
                <w:rFonts w:ascii="Times New Roman" w:hAnsi="Times New Roman" w:cs="Times New Roman"/>
              </w:rPr>
              <w:t xml:space="preserve"> бр. 4</w:t>
            </w:r>
            <w:r w:rsidRPr="00C7342A">
              <w:rPr>
                <w:rFonts w:ascii="Times New Roman" w:hAnsi="Times New Roman" w:cs="Times New Roman"/>
              </w:rPr>
              <w:t>) и ф</w:t>
            </w:r>
            <w:r>
              <w:rPr>
                <w:rFonts w:ascii="Times New Roman" w:hAnsi="Times New Roman" w:cs="Times New Roman"/>
              </w:rPr>
              <w:t xml:space="preserve">отокoпије закључених уговора </w:t>
            </w:r>
            <w:r w:rsidRPr="0092660B">
              <w:rPr>
                <w:rFonts w:ascii="Times New Roman" w:hAnsi="Times New Roman" w:cs="Times New Roman"/>
                <w:color w:val="auto"/>
              </w:rPr>
              <w:t xml:space="preserve">са </w:t>
            </w:r>
            <w:r w:rsidR="003B4B91">
              <w:rPr>
                <w:rFonts w:ascii="Times New Roman" w:hAnsi="Times New Roman" w:cs="Times New Roman"/>
                <w:color w:val="auto"/>
              </w:rPr>
              <w:t>а</w:t>
            </w:r>
            <w:r w:rsidRPr="0092660B">
              <w:rPr>
                <w:rFonts w:ascii="Times New Roman" w:hAnsi="Times New Roman" w:cs="Times New Roman"/>
                <w:color w:val="auto"/>
              </w:rPr>
              <w:t>нексима</w:t>
            </w:r>
            <w:r>
              <w:rPr>
                <w:rFonts w:ascii="Times New Roman" w:hAnsi="Times New Roman" w:cs="Times New Roman"/>
                <w:iCs/>
                <w:color w:val="auto"/>
              </w:rPr>
              <w:t>.</w:t>
            </w:r>
          </w:p>
          <w:p w14:paraId="20BABB1A" w14:textId="77777777" w:rsidR="009436F7" w:rsidRPr="00A32D6B" w:rsidRDefault="009436F7" w:rsidP="00DA4260">
            <w:pPr>
              <w:pStyle w:val="Default"/>
              <w:jc w:val="both"/>
              <w:rPr>
                <w:rFonts w:ascii="Times New Roman" w:hAnsi="Times New Roman" w:cs="Times New Roman"/>
                <w:iCs/>
                <w:color w:val="auto"/>
                <w:highlight w:val="yellow"/>
              </w:rPr>
            </w:pPr>
          </w:p>
        </w:tc>
      </w:tr>
    </w:tbl>
    <w:p w14:paraId="7E448E6F" w14:textId="77777777" w:rsidR="00CD60D3" w:rsidRDefault="00CD60D3" w:rsidP="002D5B2C">
      <w:pPr>
        <w:rPr>
          <w:noProof/>
        </w:rPr>
      </w:pPr>
    </w:p>
    <w:p w14:paraId="271923FF" w14:textId="77777777"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0A86C83B" w14:textId="77777777" w:rsidR="00AD2380" w:rsidRPr="00AE1407" w:rsidRDefault="00AD2380" w:rsidP="002D5B2C">
      <w:pPr>
        <w:rPr>
          <w:noProof/>
        </w:rPr>
      </w:pPr>
    </w:p>
    <w:p w14:paraId="6FBC23B2" w14:textId="77777777" w:rsidR="00FC1E62" w:rsidRPr="001A67C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5134AD">
        <w:rPr>
          <w:noProof/>
        </w:rPr>
        <w:t xml:space="preserve">: </w:t>
      </w:r>
      <w:r w:rsidR="00FC1E62" w:rsidRPr="005134AD">
        <w:rPr>
          <w:noProof/>
          <w:lang w:val="sr-Cyrl-CS"/>
        </w:rPr>
        <w:t>И</w:t>
      </w:r>
      <w:r w:rsidR="00FC1E62" w:rsidRPr="005134AD">
        <w:rPr>
          <w:noProof/>
        </w:rPr>
        <w:t xml:space="preserve">спуњеност услова из </w:t>
      </w:r>
      <w:r w:rsidR="00FC1E62" w:rsidRPr="001A67CD">
        <w:rPr>
          <w:noProof/>
        </w:rPr>
        <w:t xml:space="preserve">тачке </w:t>
      </w:r>
      <w:r w:rsidR="009436F7" w:rsidRPr="001A67CD">
        <w:rPr>
          <w:noProof/>
          <w:lang w:val="sr-Cyrl-CS"/>
        </w:rPr>
        <w:t>1, 2, 3</w:t>
      </w:r>
      <w:r w:rsidR="00CE37E8" w:rsidRPr="001A67CD">
        <w:rPr>
          <w:noProof/>
          <w:lang w:val="sr-Cyrl-CS"/>
        </w:rPr>
        <w:t>, 4</w:t>
      </w:r>
      <w:r w:rsidR="00FC1E62" w:rsidRPr="001A67CD">
        <w:rPr>
          <w:noProof/>
        </w:rPr>
        <w:t xml:space="preserve"> понуђач доказује достављањем доказа наведених у табели</w:t>
      </w:r>
      <w:r w:rsidR="004B0A93" w:rsidRPr="001A67CD">
        <w:rPr>
          <w:noProof/>
        </w:rPr>
        <w:t>.</w:t>
      </w:r>
    </w:p>
    <w:p w14:paraId="1FB26092" w14:textId="77777777" w:rsidR="00C87537" w:rsidRPr="001A67CD" w:rsidRDefault="00C87537" w:rsidP="009436F7">
      <w:pPr>
        <w:jc w:val="both"/>
        <w:rPr>
          <w:noProof/>
          <w:lang w:val="sr-Cyrl-CS"/>
        </w:rPr>
      </w:pPr>
    </w:p>
    <w:p w14:paraId="192F9317" w14:textId="1E5D0F2B" w:rsidR="00113AEA" w:rsidRPr="001A67CD" w:rsidRDefault="004F4808" w:rsidP="004F4808">
      <w:pPr>
        <w:pStyle w:val="ListParagraph"/>
        <w:numPr>
          <w:ilvl w:val="0"/>
          <w:numId w:val="1"/>
        </w:numPr>
        <w:jc w:val="both"/>
        <w:rPr>
          <w:noProof/>
        </w:rPr>
      </w:pPr>
      <w:r w:rsidRPr="001A67CD">
        <w:rPr>
          <w:noProof/>
        </w:rPr>
        <w:t xml:space="preserve">ДОДАТНИ УСЛОВИ ЗА УЧЕШЋЕ У ПОСТУПКУ ЈАВНЕ НАБАВКЕ ИЗ ЧЛАНА 76. ЗАКОНА о ЈН: </w:t>
      </w:r>
      <w:r w:rsidR="00113AEA" w:rsidRPr="001A67CD">
        <w:rPr>
          <w:noProof/>
          <w:lang w:val="sr-Cyrl-CS"/>
        </w:rPr>
        <w:t>И</w:t>
      </w:r>
      <w:r w:rsidR="00113AEA" w:rsidRPr="001A67CD">
        <w:rPr>
          <w:noProof/>
        </w:rPr>
        <w:t xml:space="preserve">спуњеност услова из тачке </w:t>
      </w:r>
      <w:r w:rsidR="00BB7210" w:rsidRPr="001A67CD">
        <w:rPr>
          <w:noProof/>
        </w:rPr>
        <w:t>1, 2, 3</w:t>
      </w:r>
      <w:r w:rsidR="00113AEA" w:rsidRPr="001A67CD">
        <w:rPr>
          <w:noProof/>
        </w:rPr>
        <w:t>,</w:t>
      </w:r>
      <w:r w:rsidR="005134AD" w:rsidRPr="001A67CD">
        <w:rPr>
          <w:noProof/>
        </w:rPr>
        <w:t xml:space="preserve"> 4</w:t>
      </w:r>
      <w:r w:rsidR="004F3284">
        <w:rPr>
          <w:noProof/>
          <w:lang w:val="sr-Cyrl-RS"/>
        </w:rPr>
        <w:t xml:space="preserve"> </w:t>
      </w:r>
      <w:r w:rsidR="00113AEA" w:rsidRPr="001A67CD">
        <w:rPr>
          <w:noProof/>
        </w:rPr>
        <w:t>понуђач доказује достав</w:t>
      </w:r>
      <w:r w:rsidR="00875FBC" w:rsidRPr="001A67CD">
        <w:rPr>
          <w:noProof/>
        </w:rPr>
        <w:t>љањем доказа наведених у табели</w:t>
      </w:r>
      <w:r w:rsidR="004B0A93" w:rsidRPr="001A67CD">
        <w:rPr>
          <w:noProof/>
        </w:rPr>
        <w:t>.</w:t>
      </w:r>
    </w:p>
    <w:p w14:paraId="512A88DC" w14:textId="77777777" w:rsidR="00113AEA" w:rsidRDefault="00113AEA" w:rsidP="00113AEA">
      <w:pPr>
        <w:pStyle w:val="ListParagraph"/>
        <w:ind w:left="405"/>
        <w:jc w:val="both"/>
        <w:rPr>
          <w:noProof/>
          <w:color w:val="FF0000"/>
          <w:lang w:val="sr-Cyrl-CS"/>
        </w:rPr>
      </w:pPr>
    </w:p>
    <w:p w14:paraId="67D13FE7" w14:textId="77777777" w:rsidR="00C15D3D" w:rsidRPr="009436F7" w:rsidRDefault="00C15D3D" w:rsidP="009436F7">
      <w:pPr>
        <w:jc w:val="both"/>
        <w:rPr>
          <w:noProof/>
          <w:highlight w:val="yellow"/>
        </w:rPr>
      </w:pPr>
    </w:p>
    <w:p w14:paraId="618D74E8" w14:textId="77777777"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ACAC904" w14:textId="77777777" w:rsidR="008B636C" w:rsidRPr="008B636C" w:rsidRDefault="008B636C" w:rsidP="008B636C">
      <w:pPr>
        <w:pStyle w:val="ListParagraph"/>
        <w:rPr>
          <w:rFonts w:eastAsia="TimesNewRomanPSMT"/>
          <w:bCs/>
        </w:rPr>
      </w:pPr>
    </w:p>
    <w:p w14:paraId="208E650A" w14:textId="77777777"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11C6E828" w14:textId="77777777" w:rsidR="00340CEE" w:rsidRPr="00340CEE" w:rsidRDefault="00340CEE" w:rsidP="00340CEE">
      <w:pPr>
        <w:pStyle w:val="ListParagraph"/>
        <w:rPr>
          <w:bCs/>
          <w:lang w:val="sr-Cyrl-CS"/>
        </w:rPr>
      </w:pPr>
    </w:p>
    <w:p w14:paraId="16C510DD" w14:textId="77777777"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2124A8F5" w14:textId="77777777" w:rsidR="004E5B58" w:rsidRDefault="004E5B58" w:rsidP="0085346B">
      <w:pPr>
        <w:pStyle w:val="ListParagraph"/>
        <w:tabs>
          <w:tab w:val="left" w:pos="680"/>
        </w:tabs>
        <w:ind w:left="405"/>
        <w:jc w:val="both"/>
        <w:rPr>
          <w:bCs/>
          <w:lang w:val="sr-Cyrl-CS"/>
        </w:rPr>
      </w:pPr>
    </w:p>
    <w:p w14:paraId="16727B19" w14:textId="77777777"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40E93B7C" w14:textId="77777777" w:rsidR="004E5B58" w:rsidRPr="00300477" w:rsidRDefault="004E5B58" w:rsidP="0085346B">
      <w:pPr>
        <w:pStyle w:val="ListParagraph"/>
        <w:tabs>
          <w:tab w:val="left" w:pos="680"/>
        </w:tabs>
        <w:ind w:left="405"/>
        <w:jc w:val="both"/>
        <w:rPr>
          <w:bCs/>
          <w:lang w:val="sr-Cyrl-CS"/>
        </w:rPr>
      </w:pPr>
    </w:p>
    <w:p w14:paraId="4E9BCFE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4A829752" w14:textId="77777777" w:rsidR="008B636C" w:rsidRPr="008B636C" w:rsidRDefault="008B636C" w:rsidP="008B636C">
      <w:pPr>
        <w:pStyle w:val="ListParagraph"/>
        <w:tabs>
          <w:tab w:val="left" w:pos="680"/>
        </w:tabs>
        <w:ind w:left="405"/>
        <w:jc w:val="both"/>
        <w:rPr>
          <w:bCs/>
          <w:lang w:val="sr-Cyrl-CS"/>
        </w:rPr>
      </w:pPr>
    </w:p>
    <w:p w14:paraId="0EF4018E"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41EC531E" w14:textId="77777777" w:rsidR="0085346B" w:rsidRPr="0085346B" w:rsidRDefault="0085346B" w:rsidP="0085346B">
      <w:pPr>
        <w:pStyle w:val="ListParagraph"/>
        <w:rPr>
          <w:rFonts w:eastAsia="TimesNewRomanPS-BoldMT"/>
          <w:bCs/>
        </w:rPr>
      </w:pPr>
    </w:p>
    <w:p w14:paraId="223D7806"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B3234A7" w14:textId="77777777" w:rsidR="0085346B" w:rsidRDefault="0085346B" w:rsidP="0085346B">
      <w:pPr>
        <w:pStyle w:val="ListParagraph"/>
      </w:pPr>
    </w:p>
    <w:p w14:paraId="401AC688"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E3F1D68" w14:textId="77777777" w:rsidR="0085346B" w:rsidRDefault="0085346B" w:rsidP="0085346B">
      <w:pPr>
        <w:pStyle w:val="ListParagraph"/>
      </w:pPr>
    </w:p>
    <w:p w14:paraId="3657FBFE"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6B179D" w14:textId="77777777" w:rsidR="0085346B" w:rsidRPr="0085346B" w:rsidRDefault="0085346B" w:rsidP="0085346B">
      <w:pPr>
        <w:pStyle w:val="ListParagraph"/>
        <w:rPr>
          <w:lang w:val="en-US"/>
        </w:rPr>
      </w:pPr>
    </w:p>
    <w:p w14:paraId="6F75C1CA" w14:textId="77777777"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139867D5" w14:textId="77777777" w:rsidR="00630A69" w:rsidRPr="00F45FF0" w:rsidRDefault="00630A69" w:rsidP="00630A69">
      <w:pPr>
        <w:tabs>
          <w:tab w:val="left" w:pos="680"/>
        </w:tabs>
        <w:jc w:val="both"/>
        <w:rPr>
          <w:rFonts w:eastAsia="TimesNewRomanPSMT"/>
          <w:b/>
          <w:bCs/>
        </w:rPr>
      </w:pPr>
    </w:p>
    <w:p w14:paraId="58D41D2F" w14:textId="77777777" w:rsidR="0085346B" w:rsidRPr="00C71A85" w:rsidRDefault="00E04B7B" w:rsidP="00C71A85">
      <w:pPr>
        <w:pStyle w:val="ListParagraph"/>
        <w:numPr>
          <w:ilvl w:val="0"/>
          <w:numId w:val="1"/>
        </w:numPr>
        <w:jc w:val="both"/>
        <w:rPr>
          <w:bCs/>
          <w:iCs/>
          <w:color w:val="FF0000"/>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понуђачадостави наведене доказе да испуњава обавезне услове из члана 75. став 1. тач. 1) до 3)</w:t>
      </w:r>
      <w:r w:rsidR="00EB5936">
        <w:rPr>
          <w:bCs/>
          <w:iCs/>
          <w:lang w:val="sr-Cyrl-CS"/>
        </w:rPr>
        <w:t xml:space="preserve"> Закона.</w:t>
      </w:r>
    </w:p>
    <w:p w14:paraId="5C7086DD" w14:textId="77777777" w:rsidR="00C71A85" w:rsidRPr="00C71A85" w:rsidRDefault="00C71A85" w:rsidP="00C71A85">
      <w:pPr>
        <w:jc w:val="both"/>
        <w:rPr>
          <w:bCs/>
          <w:iCs/>
          <w:color w:val="FF0000"/>
        </w:rPr>
      </w:pPr>
    </w:p>
    <w:p w14:paraId="63F2B09D" w14:textId="77777777" w:rsidR="00E35D0C" w:rsidRPr="00E35D0C" w:rsidRDefault="00E04B7B" w:rsidP="00C71A85">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3" w:name="_Toc375826007"/>
      <w:bookmarkStart w:id="34" w:name="_Toc389030814"/>
      <w:bookmarkStart w:id="35" w:name="_Toc448222238"/>
      <w:r w:rsidR="00C71A85">
        <w:rPr>
          <w:bCs/>
          <w:iCs/>
          <w:lang w:val="sr-Cyrl-CS"/>
        </w:rPr>
        <w:t>.</w:t>
      </w:r>
    </w:p>
    <w:p w14:paraId="706E5930" w14:textId="77777777" w:rsidR="00E35D0C" w:rsidRDefault="00E35D0C" w:rsidP="00E35D0C">
      <w:pPr>
        <w:jc w:val="both"/>
        <w:rPr>
          <w:sz w:val="28"/>
          <w:szCs w:val="28"/>
        </w:rPr>
      </w:pPr>
    </w:p>
    <w:p w14:paraId="546084B1" w14:textId="77777777" w:rsidR="00E35D0C" w:rsidRDefault="00E35D0C" w:rsidP="00E35D0C">
      <w:pPr>
        <w:jc w:val="both"/>
        <w:rPr>
          <w:sz w:val="28"/>
          <w:szCs w:val="28"/>
        </w:rPr>
      </w:pPr>
    </w:p>
    <w:p w14:paraId="15CF56B1" w14:textId="77777777" w:rsidR="00E35D0C" w:rsidRDefault="00E35D0C" w:rsidP="00E35D0C">
      <w:pPr>
        <w:jc w:val="both"/>
        <w:rPr>
          <w:sz w:val="28"/>
          <w:szCs w:val="28"/>
        </w:rPr>
      </w:pPr>
    </w:p>
    <w:p w14:paraId="4E3D765A" w14:textId="77777777" w:rsidR="00E35D0C" w:rsidRDefault="00E35D0C" w:rsidP="00E35D0C">
      <w:pPr>
        <w:jc w:val="both"/>
        <w:rPr>
          <w:sz w:val="28"/>
          <w:szCs w:val="28"/>
        </w:rPr>
      </w:pPr>
    </w:p>
    <w:p w14:paraId="26F2416D" w14:textId="77777777" w:rsidR="00E35D0C" w:rsidRDefault="00E35D0C" w:rsidP="00E35D0C">
      <w:pPr>
        <w:jc w:val="both"/>
        <w:rPr>
          <w:sz w:val="28"/>
          <w:szCs w:val="28"/>
        </w:rPr>
      </w:pPr>
    </w:p>
    <w:p w14:paraId="36C4A733" w14:textId="77777777" w:rsidR="00E35D0C" w:rsidRDefault="00E35D0C" w:rsidP="00E35D0C">
      <w:pPr>
        <w:jc w:val="both"/>
        <w:rPr>
          <w:sz w:val="28"/>
          <w:szCs w:val="28"/>
        </w:rPr>
      </w:pPr>
    </w:p>
    <w:p w14:paraId="314F16A3" w14:textId="77777777" w:rsidR="00E35D0C" w:rsidRDefault="00E35D0C" w:rsidP="00E35D0C">
      <w:pPr>
        <w:jc w:val="both"/>
        <w:rPr>
          <w:sz w:val="28"/>
          <w:szCs w:val="28"/>
        </w:rPr>
      </w:pPr>
    </w:p>
    <w:p w14:paraId="42242D27" w14:textId="77777777" w:rsidR="00E35D0C" w:rsidRDefault="00E35D0C" w:rsidP="00E35D0C">
      <w:pPr>
        <w:jc w:val="both"/>
        <w:rPr>
          <w:sz w:val="28"/>
          <w:szCs w:val="28"/>
        </w:rPr>
      </w:pPr>
    </w:p>
    <w:p w14:paraId="00E50504" w14:textId="77777777" w:rsidR="00E35D0C" w:rsidRDefault="00E35D0C" w:rsidP="00E35D0C">
      <w:pPr>
        <w:jc w:val="both"/>
        <w:rPr>
          <w:sz w:val="28"/>
          <w:szCs w:val="28"/>
        </w:rPr>
      </w:pPr>
    </w:p>
    <w:p w14:paraId="6CFE27BE" w14:textId="77777777" w:rsidR="00E35D0C" w:rsidRDefault="00E35D0C" w:rsidP="00E35D0C">
      <w:pPr>
        <w:jc w:val="both"/>
        <w:rPr>
          <w:sz w:val="28"/>
          <w:szCs w:val="28"/>
        </w:rPr>
      </w:pPr>
    </w:p>
    <w:p w14:paraId="6D479431" w14:textId="77777777" w:rsidR="00E35D0C" w:rsidRDefault="00E35D0C" w:rsidP="00E35D0C">
      <w:pPr>
        <w:jc w:val="both"/>
        <w:rPr>
          <w:sz w:val="28"/>
          <w:szCs w:val="28"/>
        </w:rPr>
      </w:pPr>
    </w:p>
    <w:p w14:paraId="6E0CFE07" w14:textId="77777777" w:rsidR="00E35D0C" w:rsidRDefault="00E35D0C" w:rsidP="00E35D0C">
      <w:pPr>
        <w:jc w:val="both"/>
        <w:rPr>
          <w:sz w:val="28"/>
          <w:szCs w:val="28"/>
        </w:rPr>
      </w:pPr>
    </w:p>
    <w:p w14:paraId="037A57D8" w14:textId="77777777" w:rsidR="00E35D0C" w:rsidRDefault="00E35D0C" w:rsidP="00E35D0C">
      <w:pPr>
        <w:jc w:val="both"/>
        <w:rPr>
          <w:sz w:val="28"/>
          <w:szCs w:val="28"/>
        </w:rPr>
      </w:pPr>
    </w:p>
    <w:p w14:paraId="0788B258" w14:textId="77777777" w:rsidR="00E35D0C" w:rsidRDefault="00E35D0C" w:rsidP="00E35D0C">
      <w:pPr>
        <w:jc w:val="both"/>
        <w:rPr>
          <w:sz w:val="28"/>
          <w:szCs w:val="28"/>
        </w:rPr>
      </w:pPr>
    </w:p>
    <w:p w14:paraId="222E8847" w14:textId="77777777" w:rsidR="00E35D0C" w:rsidRDefault="00E35D0C" w:rsidP="00E35D0C">
      <w:pPr>
        <w:jc w:val="both"/>
        <w:rPr>
          <w:sz w:val="28"/>
          <w:szCs w:val="28"/>
        </w:rPr>
      </w:pPr>
    </w:p>
    <w:p w14:paraId="6E2EC902" w14:textId="77777777" w:rsidR="00E35D0C" w:rsidRDefault="00E35D0C" w:rsidP="00E35D0C">
      <w:pPr>
        <w:jc w:val="both"/>
        <w:rPr>
          <w:sz w:val="28"/>
          <w:szCs w:val="28"/>
        </w:rPr>
      </w:pPr>
    </w:p>
    <w:p w14:paraId="13E23AEE" w14:textId="77777777" w:rsidR="00E35D0C" w:rsidRDefault="00E35D0C" w:rsidP="00E35D0C">
      <w:pPr>
        <w:jc w:val="both"/>
        <w:rPr>
          <w:sz w:val="28"/>
          <w:szCs w:val="28"/>
        </w:rPr>
      </w:pPr>
    </w:p>
    <w:p w14:paraId="68FB70D5" w14:textId="77777777" w:rsidR="00E35D0C" w:rsidRDefault="00E35D0C" w:rsidP="00E35D0C">
      <w:pPr>
        <w:jc w:val="both"/>
        <w:rPr>
          <w:sz w:val="28"/>
          <w:szCs w:val="28"/>
        </w:rPr>
      </w:pPr>
    </w:p>
    <w:p w14:paraId="11249A50" w14:textId="77777777" w:rsidR="00E35D0C" w:rsidRDefault="00E35D0C" w:rsidP="00E35D0C">
      <w:pPr>
        <w:jc w:val="both"/>
        <w:rPr>
          <w:sz w:val="28"/>
          <w:szCs w:val="28"/>
        </w:rPr>
      </w:pPr>
    </w:p>
    <w:p w14:paraId="44409700" w14:textId="77777777" w:rsidR="00E35D0C" w:rsidRDefault="00E35D0C" w:rsidP="00E35D0C">
      <w:pPr>
        <w:jc w:val="both"/>
        <w:rPr>
          <w:sz w:val="28"/>
          <w:szCs w:val="28"/>
        </w:rPr>
      </w:pPr>
    </w:p>
    <w:p w14:paraId="7CEDADB8" w14:textId="77777777" w:rsidR="00E35D0C" w:rsidRDefault="00E35D0C" w:rsidP="00E35D0C">
      <w:pPr>
        <w:jc w:val="both"/>
        <w:rPr>
          <w:sz w:val="28"/>
          <w:szCs w:val="28"/>
        </w:rPr>
      </w:pPr>
    </w:p>
    <w:p w14:paraId="452E5A10" w14:textId="77777777" w:rsidR="00E35D0C" w:rsidRDefault="00E35D0C" w:rsidP="00E35D0C">
      <w:pPr>
        <w:jc w:val="both"/>
        <w:rPr>
          <w:sz w:val="28"/>
          <w:szCs w:val="28"/>
        </w:rPr>
      </w:pPr>
    </w:p>
    <w:p w14:paraId="1E41F926" w14:textId="77777777" w:rsidR="00E35D0C" w:rsidRDefault="00E35D0C" w:rsidP="00E35D0C">
      <w:pPr>
        <w:jc w:val="both"/>
        <w:rPr>
          <w:sz w:val="28"/>
          <w:szCs w:val="28"/>
        </w:rPr>
      </w:pPr>
    </w:p>
    <w:p w14:paraId="63FFD868" w14:textId="77777777" w:rsidR="00E35D0C" w:rsidRDefault="00E35D0C" w:rsidP="00E35D0C">
      <w:pPr>
        <w:jc w:val="both"/>
        <w:rPr>
          <w:sz w:val="28"/>
          <w:szCs w:val="28"/>
        </w:rPr>
      </w:pPr>
    </w:p>
    <w:p w14:paraId="691DF10F" w14:textId="77777777" w:rsidR="00E35D0C" w:rsidRDefault="00E35D0C" w:rsidP="00E35D0C">
      <w:pPr>
        <w:jc w:val="both"/>
        <w:rPr>
          <w:sz w:val="28"/>
          <w:szCs w:val="28"/>
        </w:rPr>
      </w:pPr>
    </w:p>
    <w:p w14:paraId="3CB5C024" w14:textId="77777777" w:rsidR="00E35D0C" w:rsidRDefault="00E35D0C" w:rsidP="00E35D0C">
      <w:pPr>
        <w:jc w:val="both"/>
        <w:rPr>
          <w:sz w:val="28"/>
          <w:szCs w:val="28"/>
        </w:rPr>
      </w:pPr>
    </w:p>
    <w:p w14:paraId="2398E9F0" w14:textId="77777777" w:rsidR="00E35D0C" w:rsidRDefault="00E35D0C" w:rsidP="00E35D0C">
      <w:pPr>
        <w:jc w:val="both"/>
        <w:rPr>
          <w:sz w:val="28"/>
          <w:szCs w:val="28"/>
        </w:rPr>
      </w:pPr>
    </w:p>
    <w:p w14:paraId="3C537341" w14:textId="77777777" w:rsidR="00E35D0C" w:rsidRDefault="00E35D0C" w:rsidP="00E35D0C">
      <w:pPr>
        <w:jc w:val="both"/>
        <w:rPr>
          <w:sz w:val="28"/>
          <w:szCs w:val="28"/>
        </w:rPr>
      </w:pPr>
    </w:p>
    <w:p w14:paraId="687960FF" w14:textId="77777777" w:rsidR="00E35D0C" w:rsidRDefault="00E35D0C" w:rsidP="00E35D0C">
      <w:pPr>
        <w:jc w:val="both"/>
        <w:rPr>
          <w:sz w:val="28"/>
          <w:szCs w:val="28"/>
        </w:rPr>
      </w:pPr>
    </w:p>
    <w:p w14:paraId="138B156B" w14:textId="77777777" w:rsidR="00E35D0C" w:rsidRDefault="00E35D0C" w:rsidP="00E35D0C">
      <w:pPr>
        <w:jc w:val="both"/>
        <w:rPr>
          <w:sz w:val="28"/>
          <w:szCs w:val="28"/>
        </w:rPr>
      </w:pPr>
    </w:p>
    <w:p w14:paraId="59C16A3C" w14:textId="77777777" w:rsidR="00E35D0C" w:rsidRDefault="00E35D0C" w:rsidP="00E35D0C">
      <w:pPr>
        <w:jc w:val="both"/>
        <w:rPr>
          <w:sz w:val="28"/>
          <w:szCs w:val="28"/>
        </w:rPr>
      </w:pPr>
    </w:p>
    <w:p w14:paraId="731B9E50" w14:textId="77777777" w:rsidR="004F3284" w:rsidRDefault="004F3284" w:rsidP="00E35D0C">
      <w:pPr>
        <w:jc w:val="both"/>
        <w:rPr>
          <w:sz w:val="28"/>
          <w:szCs w:val="28"/>
        </w:rPr>
      </w:pPr>
    </w:p>
    <w:p w14:paraId="05955E06" w14:textId="77777777" w:rsidR="004F3284" w:rsidRDefault="004F3284" w:rsidP="00E35D0C">
      <w:pPr>
        <w:jc w:val="both"/>
        <w:rPr>
          <w:sz w:val="28"/>
          <w:szCs w:val="28"/>
        </w:rPr>
      </w:pPr>
    </w:p>
    <w:p w14:paraId="4E44C281" w14:textId="77777777" w:rsidR="004F3284" w:rsidRDefault="004F3284" w:rsidP="00E35D0C">
      <w:pPr>
        <w:jc w:val="both"/>
        <w:rPr>
          <w:sz w:val="28"/>
          <w:szCs w:val="28"/>
        </w:rPr>
      </w:pPr>
    </w:p>
    <w:p w14:paraId="3EE69CCA" w14:textId="77777777" w:rsidR="004F3284" w:rsidRDefault="004F3284" w:rsidP="00E35D0C">
      <w:pPr>
        <w:jc w:val="both"/>
        <w:rPr>
          <w:sz w:val="28"/>
          <w:szCs w:val="28"/>
        </w:rPr>
      </w:pPr>
    </w:p>
    <w:p w14:paraId="3019C7A0" w14:textId="77777777" w:rsidR="004F3284" w:rsidRDefault="004F3284" w:rsidP="00E35D0C">
      <w:pPr>
        <w:jc w:val="both"/>
        <w:rPr>
          <w:sz w:val="28"/>
          <w:szCs w:val="28"/>
        </w:rPr>
      </w:pPr>
    </w:p>
    <w:p w14:paraId="680C2196" w14:textId="77777777" w:rsidR="004F3284" w:rsidRDefault="004F3284" w:rsidP="00E35D0C">
      <w:pPr>
        <w:jc w:val="both"/>
        <w:rPr>
          <w:sz w:val="28"/>
          <w:szCs w:val="28"/>
        </w:rPr>
      </w:pPr>
    </w:p>
    <w:p w14:paraId="6C155AC2" w14:textId="77777777" w:rsidR="00E35D0C" w:rsidRDefault="00E35D0C" w:rsidP="00E35D0C">
      <w:pPr>
        <w:jc w:val="both"/>
        <w:rPr>
          <w:sz w:val="28"/>
          <w:szCs w:val="28"/>
        </w:rPr>
      </w:pPr>
    </w:p>
    <w:p w14:paraId="0A47B1F3" w14:textId="77777777" w:rsidR="00E35D0C" w:rsidRDefault="00E35D0C" w:rsidP="00E35D0C">
      <w:pPr>
        <w:jc w:val="both"/>
        <w:rPr>
          <w:sz w:val="28"/>
          <w:szCs w:val="28"/>
        </w:rPr>
      </w:pPr>
    </w:p>
    <w:p w14:paraId="7B827949" w14:textId="77777777" w:rsidR="00E35D0C" w:rsidRDefault="00E35D0C" w:rsidP="00E35D0C">
      <w:pPr>
        <w:jc w:val="both"/>
        <w:rPr>
          <w:sz w:val="28"/>
          <w:szCs w:val="28"/>
        </w:rPr>
      </w:pPr>
    </w:p>
    <w:p w14:paraId="5773E6B2" w14:textId="77777777" w:rsidR="00E35D0C" w:rsidRPr="00BE79A7" w:rsidRDefault="00E35D0C" w:rsidP="00E35D0C">
      <w:pPr>
        <w:pStyle w:val="Heading1"/>
        <w:rPr>
          <w:rStyle w:val="Heading1Char"/>
          <w:b/>
        </w:rPr>
      </w:pPr>
      <w:bookmarkStart w:id="36" w:name="_Toc495493223"/>
      <w:bookmarkStart w:id="37" w:name="_Toc378594808"/>
      <w:bookmarkStart w:id="38" w:name="_Toc382380513"/>
      <w:bookmarkStart w:id="39" w:name="_Toc386193821"/>
      <w:bookmarkStart w:id="40" w:name="_Toc498077945"/>
      <w:bookmarkStart w:id="41" w:name="_Toc503251684"/>
      <w:bookmarkStart w:id="42" w:name="_Toc516826533"/>
      <w:bookmarkStart w:id="43" w:name="_Toc522274511"/>
      <w:r w:rsidRPr="00BE79A7">
        <w:rPr>
          <w:rStyle w:val="Heading1Char"/>
          <w:b/>
        </w:rPr>
        <w:lastRenderedPageBreak/>
        <w:t xml:space="preserve">ПОТВРДА О </w:t>
      </w:r>
      <w:bookmarkEnd w:id="36"/>
      <w:bookmarkEnd w:id="37"/>
      <w:bookmarkEnd w:id="38"/>
      <w:bookmarkEnd w:id="39"/>
      <w:bookmarkEnd w:id="40"/>
      <w:bookmarkEnd w:id="41"/>
      <w:bookmarkEnd w:id="42"/>
      <w:r w:rsidRPr="00BE79A7">
        <w:rPr>
          <w:rStyle w:val="Heading1Char"/>
          <w:b/>
          <w:lang w:val="sr-Cyrl-CS"/>
        </w:rPr>
        <w:t>ИЗВРШЕНИМ УСЛУГАМА</w:t>
      </w:r>
      <w:bookmarkEnd w:id="43"/>
    </w:p>
    <w:p w14:paraId="14661A33" w14:textId="77777777" w:rsidR="00E35D0C" w:rsidRPr="00256933" w:rsidRDefault="00E35D0C" w:rsidP="00E35D0C">
      <w:pPr>
        <w:pStyle w:val="ListParagraph"/>
        <w:ind w:left="360"/>
        <w:rPr>
          <w:rStyle w:val="Heading1Char"/>
          <w:bCs w:val="0"/>
          <w:noProof/>
        </w:rPr>
      </w:pPr>
    </w:p>
    <w:p w14:paraId="2C07E0B5" w14:textId="77777777" w:rsidR="00E35D0C" w:rsidRPr="009B3E3D" w:rsidRDefault="00E35D0C" w:rsidP="00E35D0C">
      <w:pPr>
        <w:pStyle w:val="Footer"/>
        <w:jc w:val="center"/>
        <w:rPr>
          <w:b/>
          <w:sz w:val="28"/>
          <w:szCs w:val="28"/>
          <w:highlight w:val="yellow"/>
        </w:rPr>
      </w:pPr>
      <w:r>
        <w:rPr>
          <w:b/>
          <w:lang w:val="sr-Cyrl-CS"/>
        </w:rPr>
        <w:t>17</w:t>
      </w:r>
      <w:r>
        <w:rPr>
          <w:b/>
        </w:rPr>
        <w:t>3</w:t>
      </w:r>
      <w:r>
        <w:rPr>
          <w:b/>
          <w:lang w:val="sr-Cyrl-CS"/>
        </w:rPr>
        <w:t xml:space="preserve">-18-О- </w:t>
      </w:r>
      <w:r w:rsidRPr="009B3E3D">
        <w:rPr>
          <w:b/>
          <w:sz w:val="28"/>
          <w:szCs w:val="28"/>
        </w:rPr>
        <w:t>Испитивање услова радне околине</w:t>
      </w:r>
    </w:p>
    <w:p w14:paraId="454452D9" w14:textId="77777777" w:rsidR="00E35D0C" w:rsidRPr="00233159" w:rsidRDefault="00E35D0C" w:rsidP="00E35D0C">
      <w:pPr>
        <w:pStyle w:val="Footer"/>
        <w:rPr>
          <w:lang w:val="sr-Cyrl-CS"/>
        </w:rPr>
      </w:pPr>
    </w:p>
    <w:p w14:paraId="692B3987" w14:textId="77777777" w:rsidR="00E35D0C" w:rsidRPr="009D25F7" w:rsidRDefault="00E35D0C" w:rsidP="00E35D0C">
      <w:pPr>
        <w:jc w:val="both"/>
      </w:pPr>
      <w:r w:rsidRPr="009D25F7">
        <w:t>ПОДАЦИ О ПРАВНОМ ЛИЦУ/НАРУЧИОЦУ/КУПЦУ/</w:t>
      </w:r>
    </w:p>
    <w:p w14:paraId="3A4AE30F" w14:textId="77777777" w:rsidR="00E35D0C" w:rsidRPr="009D25F7" w:rsidRDefault="00E35D0C" w:rsidP="00E35D0C">
      <w:pPr>
        <w:jc w:val="both"/>
      </w:pPr>
    </w:p>
    <w:p w14:paraId="65F58951" w14:textId="77777777" w:rsidR="00E35D0C" w:rsidRPr="009D25F7" w:rsidRDefault="00E35D0C" w:rsidP="00E35D0C">
      <w:pPr>
        <w:jc w:val="both"/>
      </w:pPr>
      <w:r w:rsidRPr="009D25F7">
        <w:t>Н</w:t>
      </w:r>
      <w:r w:rsidRPr="009D25F7">
        <w:rPr>
          <w:lang w:val="hr-HR"/>
        </w:rPr>
        <w:t>азив</w:t>
      </w:r>
      <w:r w:rsidRPr="009D25F7">
        <w:rPr>
          <w:lang w:val="fr-FR"/>
        </w:rPr>
        <w:t>___________________</w:t>
      </w:r>
      <w:r w:rsidRPr="009D25F7">
        <w:t>_____________________</w:t>
      </w:r>
    </w:p>
    <w:p w14:paraId="17A1E496" w14:textId="77777777" w:rsidR="00E35D0C" w:rsidRPr="009D25F7" w:rsidRDefault="00E35D0C" w:rsidP="00E35D0C">
      <w:pPr>
        <w:jc w:val="both"/>
      </w:pPr>
    </w:p>
    <w:p w14:paraId="38CB0125" w14:textId="77777777" w:rsidR="00E35D0C" w:rsidRPr="009D25F7" w:rsidRDefault="00E35D0C" w:rsidP="00E35D0C">
      <w:pPr>
        <w:jc w:val="both"/>
      </w:pPr>
      <w:r w:rsidRPr="009D25F7">
        <w:t>Седиште______________________________________</w:t>
      </w:r>
    </w:p>
    <w:p w14:paraId="5EF7BA30" w14:textId="77777777" w:rsidR="00E35D0C" w:rsidRPr="009D25F7" w:rsidRDefault="00E35D0C" w:rsidP="00E35D0C">
      <w:pPr>
        <w:jc w:val="both"/>
      </w:pPr>
    </w:p>
    <w:p w14:paraId="60AEA3CB" w14:textId="77777777" w:rsidR="00E35D0C" w:rsidRPr="009D25F7" w:rsidRDefault="00E35D0C" w:rsidP="00E35D0C">
      <w:pPr>
        <w:jc w:val="both"/>
      </w:pPr>
      <w:r w:rsidRPr="009D25F7">
        <w:t>Лице за контакт: _______________________________</w:t>
      </w:r>
    </w:p>
    <w:p w14:paraId="26CE9337" w14:textId="77777777" w:rsidR="00E35D0C" w:rsidRPr="009D25F7" w:rsidRDefault="00E35D0C" w:rsidP="00E35D0C">
      <w:pPr>
        <w:jc w:val="both"/>
      </w:pPr>
    </w:p>
    <w:p w14:paraId="5DF2711B" w14:textId="77777777" w:rsidR="00E35D0C" w:rsidRPr="009D25F7" w:rsidRDefault="00E35D0C" w:rsidP="00E35D0C">
      <w:pPr>
        <w:jc w:val="both"/>
      </w:pPr>
      <w:r w:rsidRPr="009D25F7">
        <w:t>Телефон: _____________________________________</w:t>
      </w:r>
    </w:p>
    <w:p w14:paraId="38EA07A1" w14:textId="77777777" w:rsidR="00E35D0C" w:rsidRPr="009D25F7" w:rsidRDefault="00E35D0C" w:rsidP="00E35D0C">
      <w:pPr>
        <w:jc w:val="both"/>
      </w:pPr>
    </w:p>
    <w:p w14:paraId="053377C5" w14:textId="77777777" w:rsidR="00E35D0C" w:rsidRPr="009D25F7" w:rsidRDefault="00E35D0C" w:rsidP="00E35D0C">
      <w:pPr>
        <w:jc w:val="both"/>
      </w:pPr>
    </w:p>
    <w:p w14:paraId="22867099" w14:textId="77777777" w:rsidR="00E35D0C" w:rsidRPr="009D25F7" w:rsidRDefault="00E35D0C" w:rsidP="00E35D0C">
      <w:pPr>
        <w:ind w:firstLine="720"/>
        <w:jc w:val="both"/>
      </w:pPr>
      <w:r w:rsidRPr="009D25F7">
        <w:t xml:space="preserve">Потврђујем под пуном кривичном, моралном и материјалном одговорношћу да је понуђач__________________________________________________________________ </w:t>
      </w:r>
    </w:p>
    <w:p w14:paraId="1A9A619F" w14:textId="77777777" w:rsidR="00E35D0C" w:rsidRPr="009D25F7" w:rsidRDefault="00E35D0C" w:rsidP="00E35D0C">
      <w:pPr>
        <w:jc w:val="both"/>
      </w:pPr>
      <w:r w:rsidRPr="009D25F7">
        <w:tab/>
      </w:r>
      <w:r w:rsidRPr="009D25F7">
        <w:tab/>
      </w:r>
      <w:r w:rsidRPr="009D25F7">
        <w:tab/>
      </w:r>
      <w:r w:rsidRPr="009D25F7">
        <w:tab/>
        <w:t>(</w:t>
      </w:r>
      <w:proofErr w:type="gramStart"/>
      <w:r w:rsidRPr="009D25F7">
        <w:t>пуно</w:t>
      </w:r>
      <w:proofErr w:type="gramEnd"/>
      <w:r w:rsidRPr="009D25F7">
        <w:t xml:space="preserve"> пословно име правног лица) </w:t>
      </w:r>
    </w:p>
    <w:p w14:paraId="2F9FC18B" w14:textId="77777777" w:rsidR="00E35D0C" w:rsidRPr="009D25F7" w:rsidRDefault="00E35D0C" w:rsidP="00E35D0C">
      <w:pPr>
        <w:jc w:val="both"/>
      </w:pPr>
      <w:r>
        <w:rPr>
          <w:lang w:val="sr-Cyrl-CS"/>
        </w:rPr>
        <w:t>Извршио услуге</w:t>
      </w:r>
      <w:r w:rsidRPr="009D25F7">
        <w:rPr>
          <w:lang w:val="sr-Cyrl-CS"/>
        </w:rPr>
        <w:t xml:space="preserve"> квалитетно и у уговореним роковима и на уговорени начин без примедби </w:t>
      </w:r>
      <w:r w:rsidRPr="009D25F7">
        <w:t>у периоду од ______________ год до_______________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949"/>
        <w:gridCol w:w="2321"/>
        <w:gridCol w:w="2349"/>
      </w:tblGrid>
      <w:tr w:rsidR="00E35D0C" w:rsidRPr="009D25F7" w14:paraId="62A4BCA4" w14:textId="77777777" w:rsidTr="004A6CA2">
        <w:tc>
          <w:tcPr>
            <w:tcW w:w="667" w:type="dxa"/>
            <w:shd w:val="clear" w:color="auto" w:fill="auto"/>
            <w:vAlign w:val="center"/>
          </w:tcPr>
          <w:p w14:paraId="1ED0AE7D" w14:textId="77777777" w:rsidR="00E35D0C" w:rsidRPr="009D25F7" w:rsidRDefault="00E35D0C" w:rsidP="004A6CA2">
            <w:pPr>
              <w:jc w:val="both"/>
              <w:rPr>
                <w:rFonts w:eastAsia="Batang"/>
                <w:sz w:val="22"/>
                <w:szCs w:val="22"/>
                <w:lang w:val="sr-Cyrl-CS"/>
              </w:rPr>
            </w:pPr>
            <w:r w:rsidRPr="009D25F7">
              <w:rPr>
                <w:rFonts w:eastAsia="Batang"/>
                <w:sz w:val="22"/>
                <w:szCs w:val="22"/>
                <w:lang w:val="sr-Cyrl-CS"/>
              </w:rPr>
              <w:t>Ред. бр</w:t>
            </w:r>
          </w:p>
        </w:tc>
        <w:tc>
          <w:tcPr>
            <w:tcW w:w="3949" w:type="dxa"/>
            <w:shd w:val="clear" w:color="auto" w:fill="auto"/>
            <w:vAlign w:val="center"/>
          </w:tcPr>
          <w:p w14:paraId="46C2C5B4"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 xml:space="preserve">Опис </w:t>
            </w:r>
            <w:r>
              <w:rPr>
                <w:rFonts w:eastAsia="Batang"/>
                <w:sz w:val="22"/>
                <w:szCs w:val="22"/>
                <w:lang w:val="sr-Cyrl-CS"/>
              </w:rPr>
              <w:t>услуге</w:t>
            </w:r>
          </w:p>
        </w:tc>
        <w:tc>
          <w:tcPr>
            <w:tcW w:w="2321" w:type="dxa"/>
            <w:shd w:val="clear" w:color="auto" w:fill="auto"/>
            <w:vAlign w:val="center"/>
          </w:tcPr>
          <w:p w14:paraId="3927717E" w14:textId="77777777" w:rsidR="00E35D0C" w:rsidRPr="009D25F7" w:rsidRDefault="00E35D0C" w:rsidP="004A6CA2">
            <w:pPr>
              <w:jc w:val="center"/>
              <w:rPr>
                <w:rFonts w:eastAsia="Batang"/>
                <w:sz w:val="22"/>
                <w:szCs w:val="22"/>
                <w:lang w:val="sr-Cyrl-CS"/>
              </w:rPr>
            </w:pPr>
            <w:r>
              <w:rPr>
                <w:rFonts w:eastAsia="Batang"/>
                <w:sz w:val="22"/>
                <w:szCs w:val="22"/>
                <w:lang w:val="sr-Cyrl-CS"/>
              </w:rPr>
              <w:t>Број и датум уговора</w:t>
            </w:r>
          </w:p>
          <w:p w14:paraId="3939C637" w14:textId="77777777" w:rsidR="00E35D0C" w:rsidRPr="009D25F7" w:rsidRDefault="00E35D0C" w:rsidP="004A6CA2">
            <w:pPr>
              <w:jc w:val="center"/>
              <w:rPr>
                <w:rFonts w:eastAsia="Batang"/>
                <w:sz w:val="22"/>
                <w:szCs w:val="22"/>
                <w:lang w:val="sr-Cyrl-CS"/>
              </w:rPr>
            </w:pPr>
          </w:p>
        </w:tc>
        <w:tc>
          <w:tcPr>
            <w:tcW w:w="2349" w:type="dxa"/>
            <w:shd w:val="clear" w:color="auto" w:fill="auto"/>
            <w:vAlign w:val="center"/>
          </w:tcPr>
          <w:p w14:paraId="787604D8"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Ф</w:t>
            </w:r>
            <w:r>
              <w:rPr>
                <w:rFonts w:eastAsia="Batang"/>
                <w:sz w:val="22"/>
                <w:szCs w:val="22"/>
                <w:lang w:val="sr-Cyrl-CS"/>
              </w:rPr>
              <w:t>ин.износ реализованог уговора (без</w:t>
            </w:r>
            <w:r w:rsidRPr="009D25F7">
              <w:rPr>
                <w:rFonts w:eastAsia="Batang"/>
                <w:sz w:val="22"/>
                <w:szCs w:val="22"/>
                <w:lang w:val="sr-Cyrl-CS"/>
              </w:rPr>
              <w:t xml:space="preserve"> ПДВ-</w:t>
            </w:r>
            <w:r>
              <w:rPr>
                <w:rFonts w:eastAsia="Batang"/>
                <w:sz w:val="22"/>
                <w:szCs w:val="22"/>
                <w:lang w:val="sr-Cyrl-CS"/>
              </w:rPr>
              <w:t>а</w:t>
            </w:r>
            <w:r w:rsidRPr="009D25F7">
              <w:rPr>
                <w:rFonts w:eastAsia="Batang"/>
                <w:sz w:val="22"/>
                <w:szCs w:val="22"/>
                <w:lang w:val="sr-Cyrl-CS"/>
              </w:rPr>
              <w:t>)</w:t>
            </w:r>
          </w:p>
        </w:tc>
      </w:tr>
      <w:tr w:rsidR="00E35D0C" w:rsidRPr="009D25F7" w14:paraId="778CB246" w14:textId="77777777" w:rsidTr="004A6CA2">
        <w:tc>
          <w:tcPr>
            <w:tcW w:w="667" w:type="dxa"/>
            <w:shd w:val="clear" w:color="auto" w:fill="auto"/>
            <w:vAlign w:val="center"/>
          </w:tcPr>
          <w:p w14:paraId="64E5C840"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1.</w:t>
            </w:r>
          </w:p>
        </w:tc>
        <w:tc>
          <w:tcPr>
            <w:tcW w:w="3949" w:type="dxa"/>
            <w:shd w:val="clear" w:color="auto" w:fill="auto"/>
            <w:vAlign w:val="center"/>
          </w:tcPr>
          <w:p w14:paraId="5E4035EF" w14:textId="77777777" w:rsidR="00E35D0C" w:rsidRPr="009D25F7" w:rsidRDefault="00E35D0C" w:rsidP="004A6CA2">
            <w:pPr>
              <w:jc w:val="both"/>
              <w:rPr>
                <w:rFonts w:eastAsia="Batang"/>
                <w:sz w:val="22"/>
                <w:szCs w:val="22"/>
                <w:lang w:val="sr-Cyrl-CS"/>
              </w:rPr>
            </w:pPr>
          </w:p>
          <w:p w14:paraId="6062073C" w14:textId="77777777" w:rsidR="00E35D0C" w:rsidRPr="009D25F7" w:rsidRDefault="00E35D0C" w:rsidP="004A6CA2">
            <w:pPr>
              <w:jc w:val="both"/>
              <w:rPr>
                <w:rFonts w:eastAsia="Batang"/>
                <w:sz w:val="22"/>
                <w:szCs w:val="22"/>
                <w:lang w:val="sr-Cyrl-CS"/>
              </w:rPr>
            </w:pPr>
          </w:p>
          <w:p w14:paraId="2BBC7AD7"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78C14F1C"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B04F08A" w14:textId="77777777" w:rsidR="00E35D0C" w:rsidRPr="009D25F7" w:rsidRDefault="00E35D0C" w:rsidP="004A6CA2">
            <w:pPr>
              <w:jc w:val="both"/>
              <w:rPr>
                <w:rFonts w:eastAsia="Batang"/>
                <w:sz w:val="22"/>
                <w:szCs w:val="22"/>
                <w:lang w:val="sr-Cyrl-CS"/>
              </w:rPr>
            </w:pPr>
          </w:p>
        </w:tc>
      </w:tr>
      <w:tr w:rsidR="00E35D0C" w:rsidRPr="009D25F7" w14:paraId="3319DCF4" w14:textId="77777777" w:rsidTr="004A6CA2">
        <w:tc>
          <w:tcPr>
            <w:tcW w:w="667" w:type="dxa"/>
            <w:shd w:val="clear" w:color="auto" w:fill="auto"/>
            <w:vAlign w:val="center"/>
          </w:tcPr>
          <w:p w14:paraId="6BA026F5"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2.</w:t>
            </w:r>
          </w:p>
        </w:tc>
        <w:tc>
          <w:tcPr>
            <w:tcW w:w="3949" w:type="dxa"/>
            <w:shd w:val="clear" w:color="auto" w:fill="auto"/>
            <w:vAlign w:val="center"/>
          </w:tcPr>
          <w:p w14:paraId="7A0364D5" w14:textId="77777777" w:rsidR="00E35D0C" w:rsidRPr="009D25F7" w:rsidRDefault="00E35D0C" w:rsidP="004A6CA2">
            <w:pPr>
              <w:jc w:val="both"/>
              <w:rPr>
                <w:rFonts w:eastAsia="Batang"/>
                <w:sz w:val="22"/>
                <w:szCs w:val="22"/>
                <w:lang w:val="sr-Cyrl-CS"/>
              </w:rPr>
            </w:pPr>
          </w:p>
          <w:p w14:paraId="6F404BDE" w14:textId="77777777" w:rsidR="00E35D0C" w:rsidRPr="009D25F7" w:rsidRDefault="00E35D0C" w:rsidP="004A6CA2">
            <w:pPr>
              <w:jc w:val="both"/>
              <w:rPr>
                <w:rFonts w:eastAsia="Batang"/>
                <w:sz w:val="22"/>
                <w:szCs w:val="22"/>
                <w:lang w:val="sr-Cyrl-CS"/>
              </w:rPr>
            </w:pPr>
          </w:p>
          <w:p w14:paraId="10AB73AB"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1C812FE1"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23168C87" w14:textId="77777777" w:rsidR="00E35D0C" w:rsidRPr="009D25F7" w:rsidRDefault="00E35D0C" w:rsidP="004A6CA2">
            <w:pPr>
              <w:jc w:val="both"/>
              <w:rPr>
                <w:rFonts w:eastAsia="Batang"/>
                <w:sz w:val="22"/>
                <w:szCs w:val="22"/>
                <w:lang w:val="sr-Cyrl-CS"/>
              </w:rPr>
            </w:pPr>
          </w:p>
        </w:tc>
      </w:tr>
      <w:tr w:rsidR="00E35D0C" w:rsidRPr="009D25F7" w14:paraId="555E81AA" w14:textId="77777777" w:rsidTr="004A6CA2">
        <w:tc>
          <w:tcPr>
            <w:tcW w:w="667" w:type="dxa"/>
            <w:shd w:val="clear" w:color="auto" w:fill="auto"/>
            <w:vAlign w:val="center"/>
          </w:tcPr>
          <w:p w14:paraId="023E422E" w14:textId="77777777" w:rsidR="00E35D0C" w:rsidRPr="009D25F7" w:rsidRDefault="00E35D0C" w:rsidP="004A6CA2">
            <w:pPr>
              <w:jc w:val="center"/>
              <w:rPr>
                <w:rFonts w:eastAsia="Batang"/>
                <w:sz w:val="22"/>
                <w:szCs w:val="22"/>
                <w:lang w:val="sr-Cyrl-CS"/>
              </w:rPr>
            </w:pPr>
            <w:r w:rsidRPr="009D25F7">
              <w:rPr>
                <w:rFonts w:eastAsia="Batang"/>
                <w:sz w:val="22"/>
                <w:szCs w:val="22"/>
                <w:lang w:val="sr-Cyrl-CS"/>
              </w:rPr>
              <w:t>3.</w:t>
            </w:r>
          </w:p>
          <w:p w14:paraId="297D8168" w14:textId="77777777" w:rsidR="00E35D0C" w:rsidRPr="009D25F7" w:rsidRDefault="00E35D0C" w:rsidP="004A6CA2">
            <w:pPr>
              <w:jc w:val="center"/>
              <w:rPr>
                <w:rFonts w:eastAsia="Batang"/>
                <w:sz w:val="22"/>
                <w:szCs w:val="22"/>
                <w:lang w:val="sr-Cyrl-CS"/>
              </w:rPr>
            </w:pPr>
          </w:p>
        </w:tc>
        <w:tc>
          <w:tcPr>
            <w:tcW w:w="3949" w:type="dxa"/>
            <w:shd w:val="clear" w:color="auto" w:fill="auto"/>
            <w:vAlign w:val="center"/>
          </w:tcPr>
          <w:p w14:paraId="4EDA2A15" w14:textId="77777777" w:rsidR="00E35D0C" w:rsidRPr="009D25F7" w:rsidRDefault="00E35D0C" w:rsidP="004A6CA2">
            <w:pPr>
              <w:jc w:val="both"/>
              <w:rPr>
                <w:rFonts w:eastAsia="Batang"/>
                <w:sz w:val="22"/>
                <w:szCs w:val="22"/>
                <w:lang w:val="sr-Cyrl-CS"/>
              </w:rPr>
            </w:pPr>
          </w:p>
        </w:tc>
        <w:tc>
          <w:tcPr>
            <w:tcW w:w="2321" w:type="dxa"/>
            <w:shd w:val="clear" w:color="auto" w:fill="auto"/>
            <w:vAlign w:val="center"/>
          </w:tcPr>
          <w:p w14:paraId="228D340F" w14:textId="77777777" w:rsidR="00E35D0C" w:rsidRPr="009D25F7" w:rsidRDefault="00E35D0C" w:rsidP="004A6CA2">
            <w:pPr>
              <w:jc w:val="both"/>
              <w:rPr>
                <w:rFonts w:eastAsia="Batang"/>
                <w:sz w:val="22"/>
                <w:szCs w:val="22"/>
                <w:lang w:val="sr-Cyrl-CS"/>
              </w:rPr>
            </w:pPr>
          </w:p>
        </w:tc>
        <w:tc>
          <w:tcPr>
            <w:tcW w:w="2349" w:type="dxa"/>
            <w:shd w:val="clear" w:color="auto" w:fill="auto"/>
            <w:vAlign w:val="center"/>
          </w:tcPr>
          <w:p w14:paraId="1E12E16B" w14:textId="77777777" w:rsidR="00E35D0C" w:rsidRPr="009D25F7" w:rsidRDefault="00E35D0C" w:rsidP="004A6CA2">
            <w:pPr>
              <w:jc w:val="both"/>
              <w:rPr>
                <w:rFonts w:eastAsia="Batang"/>
                <w:sz w:val="22"/>
                <w:szCs w:val="22"/>
                <w:lang w:val="sr-Cyrl-CS"/>
              </w:rPr>
            </w:pPr>
          </w:p>
        </w:tc>
      </w:tr>
    </w:tbl>
    <w:p w14:paraId="25A12EA7" w14:textId="77777777" w:rsidR="00E35D0C" w:rsidRPr="009D25F7" w:rsidRDefault="00E35D0C" w:rsidP="00E35D0C">
      <w:pPr>
        <w:jc w:val="both"/>
      </w:pPr>
      <w:proofErr w:type="gramStart"/>
      <w:r w:rsidRPr="009D25F7">
        <w:t>Корисник треба да попуни дату табелу тако што уноси тражене податке.</w:t>
      </w:r>
      <w:proofErr w:type="gramEnd"/>
    </w:p>
    <w:p w14:paraId="3387729E" w14:textId="77777777" w:rsidR="00E35D0C" w:rsidRPr="009D25F7" w:rsidRDefault="00E35D0C" w:rsidP="00E35D0C">
      <w:pPr>
        <w:jc w:val="both"/>
      </w:pPr>
      <w:r w:rsidRPr="009D25F7">
        <w:t xml:space="preserve">У колону опис </w:t>
      </w:r>
      <w:r>
        <w:rPr>
          <w:lang w:val="sr-Cyrl-CS"/>
        </w:rPr>
        <w:t>услуге</w:t>
      </w:r>
      <w:r w:rsidRPr="009D25F7">
        <w:t xml:space="preserve"> треба навести врсту </w:t>
      </w:r>
      <w:r>
        <w:rPr>
          <w:lang w:val="sr-Cyrl-CS"/>
        </w:rPr>
        <w:t>услуге</w:t>
      </w:r>
      <w:r w:rsidRPr="009D25F7">
        <w:t xml:space="preserve"> које је добављач </w:t>
      </w:r>
      <w:r>
        <w:rPr>
          <w:lang w:val="sr-Cyrl-CS"/>
        </w:rPr>
        <w:t>извршио</w:t>
      </w:r>
      <w:r w:rsidRPr="009D25F7">
        <w:t xml:space="preserve"> и </w:t>
      </w:r>
      <w:proofErr w:type="gramStart"/>
      <w:r w:rsidRPr="009D25F7">
        <w:t>да  наведе</w:t>
      </w:r>
      <w:proofErr w:type="gramEnd"/>
      <w:r w:rsidRPr="009D25F7">
        <w:t xml:space="preserve"> бр. Уговора и датумтог уговора, као и да наведе фин.износ реализованог уговора </w:t>
      </w:r>
      <w:proofErr w:type="gramStart"/>
      <w:r w:rsidRPr="009D25F7">
        <w:t xml:space="preserve">за  </w:t>
      </w:r>
      <w:r>
        <w:rPr>
          <w:lang w:val="sr-Cyrl-CS"/>
        </w:rPr>
        <w:t>извршене</w:t>
      </w:r>
      <w:proofErr w:type="gramEnd"/>
      <w:r>
        <w:rPr>
          <w:lang w:val="sr-Cyrl-CS"/>
        </w:rPr>
        <w:t xml:space="preserve"> услуге</w:t>
      </w:r>
      <w:r>
        <w:t>.</w:t>
      </w:r>
    </w:p>
    <w:p w14:paraId="6E44E8D8" w14:textId="77777777" w:rsidR="00E35D0C" w:rsidRPr="005F3205" w:rsidRDefault="00E35D0C" w:rsidP="00E35D0C">
      <w:pPr>
        <w:pStyle w:val="Footer"/>
        <w:jc w:val="both"/>
      </w:pPr>
      <w:proofErr w:type="gramStart"/>
      <w:r w:rsidRPr="005F3205">
        <w:t>Потврда се издаје ради учешћа наведеног понуђача</w:t>
      </w:r>
      <w:r>
        <w:t xml:space="preserve"> /правног лица у поступку јавне</w:t>
      </w:r>
      <w:r w:rsidRPr="005F3205">
        <w:t xml:space="preserve">набавке број </w:t>
      </w:r>
      <w:r>
        <w:rPr>
          <w:lang w:val="sr-Cyrl-CS"/>
        </w:rPr>
        <w:t>173-18</w:t>
      </w:r>
      <w:r w:rsidRPr="001A2592">
        <w:t>-</w:t>
      </w:r>
      <w:r>
        <w:t>О</w:t>
      </w:r>
      <w:r w:rsidRPr="004B3594">
        <w:t>Израда Акта о процени ризика на радном месту и у радној околини у Клиничком центру Војводине</w:t>
      </w:r>
      <w:r>
        <w:t>.</w:t>
      </w:r>
      <w:proofErr w:type="gramEnd"/>
    </w:p>
    <w:p w14:paraId="64A59151" w14:textId="77777777" w:rsidR="00E35D0C" w:rsidRPr="009D25F7" w:rsidRDefault="00E35D0C" w:rsidP="00E35D0C">
      <w:pPr>
        <w:jc w:val="both"/>
        <w:rPr>
          <w:lang w:val="sr-Latn-CS"/>
        </w:rPr>
      </w:pPr>
      <w:proofErr w:type="gramStart"/>
      <w:r w:rsidRPr="009D25F7">
        <w:t>у</w:t>
      </w:r>
      <w:proofErr w:type="gramEnd"/>
      <w:r w:rsidRPr="009D25F7">
        <w:rPr>
          <w:lang w:val="sr-Latn-CS"/>
        </w:rPr>
        <w:t xml:space="preserve"> _________________, </w:t>
      </w:r>
      <w:r w:rsidRPr="009D25F7">
        <w:t>дана</w:t>
      </w:r>
      <w:r w:rsidRPr="009D25F7">
        <w:rPr>
          <w:lang w:val="sr-Latn-CS"/>
        </w:rPr>
        <w:t xml:space="preserve"> ______________.</w:t>
      </w:r>
    </w:p>
    <w:p w14:paraId="3EC4AB2A" w14:textId="77777777" w:rsidR="00E35D0C" w:rsidRPr="009D25F7" w:rsidRDefault="00E35D0C" w:rsidP="00E35D0C">
      <w:pPr>
        <w:jc w:val="both"/>
        <w:rPr>
          <w:lang w:val="sr-Latn-CS"/>
        </w:rPr>
      </w:pP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r w:rsidRPr="009D25F7">
        <w:rPr>
          <w:lang w:val="sr-Latn-CS"/>
        </w:rPr>
        <w:tab/>
      </w:r>
    </w:p>
    <w:p w14:paraId="19E742D3" w14:textId="77777777" w:rsidR="00E35D0C" w:rsidRPr="009D25F7" w:rsidRDefault="00E35D0C" w:rsidP="00E35D0C">
      <w:pPr>
        <w:ind w:left="4320"/>
        <w:jc w:val="both"/>
        <w:rPr>
          <w:lang w:val="sr-Latn-CS"/>
        </w:rPr>
      </w:pPr>
      <w:proofErr w:type="gramStart"/>
      <w:r w:rsidRPr="009D25F7">
        <w:t>М</w:t>
      </w:r>
      <w:r w:rsidRPr="009D25F7">
        <w:rPr>
          <w:lang w:val="sr-Latn-CS"/>
        </w:rPr>
        <w:t>.</w:t>
      </w:r>
      <w:r w:rsidRPr="009D25F7">
        <w:t>П</w:t>
      </w:r>
      <w:r w:rsidRPr="009D25F7">
        <w:rPr>
          <w:lang w:val="sr-Latn-CS"/>
        </w:rPr>
        <w:t>.</w:t>
      </w:r>
      <w:proofErr w:type="gramEnd"/>
      <w:r w:rsidRPr="009D25F7">
        <w:tab/>
      </w:r>
      <w:r w:rsidRPr="009D25F7">
        <w:tab/>
      </w:r>
      <w:r w:rsidRPr="009D25F7">
        <w:rPr>
          <w:lang w:val="sr-Latn-CS"/>
        </w:rPr>
        <w:t>_______________________</w:t>
      </w:r>
    </w:p>
    <w:p w14:paraId="57FB66F4" w14:textId="77777777" w:rsidR="00E35D0C" w:rsidRDefault="00E35D0C" w:rsidP="00E35D0C">
      <w:pPr>
        <w:ind w:left="4320" w:firstLine="720"/>
        <w:rPr>
          <w:noProof/>
          <w:lang w:val="sr-Cyrl-CS"/>
        </w:rPr>
      </w:pPr>
      <w:r w:rsidRPr="009D25F7">
        <w:rPr>
          <w:noProof/>
        </w:rPr>
        <w:t>ПОТПИС ОВЛАШЋЕНОГ ЛИЦА</w:t>
      </w:r>
    </w:p>
    <w:p w14:paraId="62A9715C" w14:textId="77777777" w:rsidR="00E35D0C" w:rsidRPr="001A2592" w:rsidRDefault="00E35D0C" w:rsidP="00E35D0C">
      <w:pPr>
        <w:ind w:left="4320" w:firstLine="720"/>
        <w:rPr>
          <w:noProof/>
          <w:lang w:val="sr-Cyrl-CS"/>
        </w:rPr>
      </w:pPr>
    </w:p>
    <w:p w14:paraId="196EC4A5" w14:textId="77777777" w:rsidR="00E35D0C" w:rsidRDefault="00E35D0C" w:rsidP="00E35D0C">
      <w:pPr>
        <w:jc w:val="both"/>
        <w:rPr>
          <w:i/>
          <w:lang w:val="en-US"/>
        </w:rPr>
      </w:pPr>
      <w:r w:rsidRPr="009D25F7">
        <w:rPr>
          <w:i/>
          <w:lang w:val="sr-Latn-CS"/>
        </w:rPr>
        <w:t xml:space="preserve">НАПОМЕНА: Као доказ за овај </w:t>
      </w:r>
      <w:r w:rsidRPr="009D25F7">
        <w:rPr>
          <w:i/>
        </w:rPr>
        <w:t>услов</w:t>
      </w:r>
      <w:r w:rsidRPr="009D25F7">
        <w:rPr>
          <w:i/>
          <w:lang w:val="sr-Latn-CS"/>
        </w:rPr>
        <w:t xml:space="preserve"> неопходно је доставити оригинал </w:t>
      </w:r>
      <w:r w:rsidRPr="009D25F7">
        <w:rPr>
          <w:i/>
        </w:rPr>
        <w:t xml:space="preserve">печатирану </w:t>
      </w:r>
      <w:r w:rsidRPr="009D25F7">
        <w:rPr>
          <w:i/>
          <w:lang w:val="sr-Latn-CS"/>
        </w:rPr>
        <w:t xml:space="preserve">потврду </w:t>
      </w:r>
      <w:r w:rsidRPr="009D25F7">
        <w:rPr>
          <w:i/>
        </w:rPr>
        <w:t>од претходног кориснка услуге</w:t>
      </w:r>
      <w:r w:rsidRPr="009D25F7">
        <w:rPr>
          <w:i/>
          <w:lang w:val="sr-Latn-CS"/>
        </w:rPr>
        <w:t xml:space="preserve"> (</w:t>
      </w:r>
      <w:r w:rsidRPr="009D25F7">
        <w:rPr>
          <w:i/>
        </w:rPr>
        <w:t>претходног наручиоца</w:t>
      </w:r>
      <w:r w:rsidRPr="009D25F7">
        <w:rPr>
          <w:i/>
          <w:lang w:val="sr-Latn-CS"/>
        </w:rPr>
        <w:t xml:space="preserve">).Уколико понуђач доставља више потврда, потребно их је копирати у броју пирмерака колико му је потребно.  </w:t>
      </w:r>
      <w:r w:rsidRPr="00B05530">
        <w:rPr>
          <w:i/>
        </w:rPr>
        <w:t xml:space="preserve">Уз потврду </w:t>
      </w:r>
      <w:proofErr w:type="gramStart"/>
      <w:r w:rsidRPr="00B05530">
        <w:rPr>
          <w:i/>
        </w:rPr>
        <w:t>доставити  ф</w:t>
      </w:r>
      <w:r>
        <w:rPr>
          <w:i/>
        </w:rPr>
        <w:t>отокопију</w:t>
      </w:r>
      <w:proofErr w:type="gramEnd"/>
      <w:r>
        <w:rPr>
          <w:i/>
        </w:rPr>
        <w:t xml:space="preserve"> уговора.</w:t>
      </w:r>
    </w:p>
    <w:p w14:paraId="01ABEABE" w14:textId="77777777" w:rsidR="004B0A93" w:rsidRPr="00E35D0C" w:rsidRDefault="004B0A93" w:rsidP="00E35D0C">
      <w:pPr>
        <w:jc w:val="both"/>
        <w:rPr>
          <w:b/>
          <w:bCs/>
          <w:sz w:val="28"/>
          <w:szCs w:val="28"/>
          <w:lang w:val="hr-HR"/>
        </w:rPr>
      </w:pPr>
      <w:r w:rsidRPr="00E35D0C">
        <w:rPr>
          <w:sz w:val="28"/>
          <w:szCs w:val="28"/>
        </w:rPr>
        <w:br w:type="page"/>
      </w:r>
    </w:p>
    <w:p w14:paraId="3B593C10" w14:textId="77777777" w:rsidR="002D5B2C" w:rsidRPr="00CC366C" w:rsidRDefault="002D5B2C" w:rsidP="00E7066D">
      <w:pPr>
        <w:pStyle w:val="Heading1"/>
      </w:pPr>
      <w:bookmarkStart w:id="44" w:name="_Toc477327710"/>
      <w:bookmarkStart w:id="45" w:name="_Toc477327993"/>
      <w:bookmarkStart w:id="46" w:name="_Toc477328722"/>
      <w:bookmarkStart w:id="47" w:name="_Toc477329193"/>
      <w:bookmarkStart w:id="48" w:name="_Toc522274512"/>
      <w:r w:rsidRPr="00CC366C">
        <w:lastRenderedPageBreak/>
        <w:t>УПУТСТВО П</w:t>
      </w:r>
      <w:r w:rsidR="00343F79" w:rsidRPr="00CC366C">
        <w:t>ОНУЂАЧИМА КАКО ДА САЧИНЕ ПОНУДУ</w:t>
      </w:r>
      <w:bookmarkEnd w:id="33"/>
      <w:bookmarkEnd w:id="34"/>
      <w:bookmarkEnd w:id="35"/>
      <w:bookmarkEnd w:id="44"/>
      <w:bookmarkEnd w:id="45"/>
      <w:bookmarkEnd w:id="46"/>
      <w:bookmarkEnd w:id="47"/>
      <w:bookmarkEnd w:id="48"/>
    </w:p>
    <w:p w14:paraId="6961FEC4" w14:textId="77777777" w:rsidR="00937994" w:rsidRPr="00AE1407" w:rsidRDefault="00937994" w:rsidP="00937994">
      <w:pPr>
        <w:ind w:left="540"/>
        <w:jc w:val="both"/>
        <w:rPr>
          <w:noProof/>
        </w:rPr>
      </w:pPr>
    </w:p>
    <w:p w14:paraId="6F778496"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57265119" w14:textId="77777777" w:rsidR="00A878F3" w:rsidRDefault="00545532" w:rsidP="00251440">
      <w:pPr>
        <w:jc w:val="both"/>
        <w:rPr>
          <w:highlight w:val="yellow"/>
        </w:rPr>
      </w:pPr>
      <w:r w:rsidRPr="00C35CDB">
        <w:rPr>
          <w:noProof/>
        </w:rPr>
        <w:t>Понуда се саставља на српском језику, ћириличним или латиничним писмом.</w:t>
      </w:r>
    </w:p>
    <w:p w14:paraId="7402076B" w14:textId="77777777" w:rsidR="00C71A85" w:rsidRDefault="00C71A85" w:rsidP="00251440">
      <w:pPr>
        <w:jc w:val="both"/>
        <w:rPr>
          <w:highlight w:val="yellow"/>
        </w:rPr>
      </w:pPr>
    </w:p>
    <w:p w14:paraId="0CE37DD3" w14:textId="77777777" w:rsidR="00C71A85" w:rsidRPr="00C71A85" w:rsidRDefault="00C71A85" w:rsidP="00251440">
      <w:pPr>
        <w:jc w:val="both"/>
        <w:rPr>
          <w:highlight w:val="yellow"/>
        </w:rPr>
      </w:pPr>
    </w:p>
    <w:p w14:paraId="0E5EB523"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6257BD01" w14:textId="77777777" w:rsidR="00A878F3" w:rsidRPr="0067190D" w:rsidRDefault="00A878F3" w:rsidP="00A878F3">
      <w:pPr>
        <w:jc w:val="both"/>
        <w:rPr>
          <w:rFonts w:eastAsia="TimesNewRomanPSMT"/>
          <w:bCs/>
        </w:rPr>
      </w:pPr>
    </w:p>
    <w:p w14:paraId="5AFABF88" w14:textId="77777777"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14:paraId="60929B06" w14:textId="77777777"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73520E1E" w14:textId="77777777"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F4860B" w14:textId="77777777"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14:paraId="18C71244" w14:textId="77777777" w:rsidR="00A37566" w:rsidRPr="00AE1407" w:rsidRDefault="00A37566" w:rsidP="00A878F3">
      <w:pPr>
        <w:autoSpaceDE w:val="0"/>
        <w:autoSpaceDN w:val="0"/>
        <w:adjustRightInd w:val="0"/>
        <w:jc w:val="both"/>
        <w:rPr>
          <w:rFonts w:eastAsia="TimesNewRomanPSMT"/>
          <w:bCs/>
          <w:highlight w:val="green"/>
        </w:rPr>
      </w:pPr>
    </w:p>
    <w:p w14:paraId="28146C02"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14:paraId="32805022" w14:textId="77777777"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14:paraId="7F8F0629" w14:textId="77777777" w:rsidR="008D5A7C" w:rsidRPr="00AE1407" w:rsidRDefault="008D5A7C" w:rsidP="00A878F3">
      <w:pPr>
        <w:autoSpaceDE w:val="0"/>
        <w:autoSpaceDN w:val="0"/>
        <w:adjustRightInd w:val="0"/>
        <w:jc w:val="both"/>
      </w:pPr>
    </w:p>
    <w:p w14:paraId="2CEC3C9F" w14:textId="77777777"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14:paraId="7DDE5EA0" w14:textId="77777777" w:rsidR="00307D18" w:rsidRPr="00AE1407" w:rsidRDefault="00307D18" w:rsidP="00A878F3">
      <w:pPr>
        <w:autoSpaceDE w:val="0"/>
        <w:autoSpaceDN w:val="0"/>
        <w:adjustRightInd w:val="0"/>
        <w:jc w:val="both"/>
        <w:rPr>
          <w:highlight w:val="green"/>
        </w:rPr>
      </w:pPr>
    </w:p>
    <w:p w14:paraId="56E1092C" w14:textId="77777777"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1229D04D" w14:textId="77777777"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14:paraId="6928E25A" w14:textId="77777777"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6080825E" w14:textId="77777777" w:rsidR="00184FE2" w:rsidRPr="00AE1407" w:rsidRDefault="00184FE2" w:rsidP="00A878F3">
      <w:pPr>
        <w:jc w:val="both"/>
        <w:rPr>
          <w:rFonts w:eastAsia="TimesNewRomanPSMT"/>
          <w:bCs/>
          <w:highlight w:val="green"/>
        </w:rPr>
      </w:pPr>
    </w:p>
    <w:p w14:paraId="3D162AA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166F7F6C" w14:textId="77777777" w:rsidR="00C21A19" w:rsidRPr="00AE1407" w:rsidRDefault="00C21A19" w:rsidP="00A878F3">
      <w:pPr>
        <w:jc w:val="both"/>
      </w:pPr>
    </w:p>
    <w:p w14:paraId="4E780689" w14:textId="77777777" w:rsidR="00C21A19" w:rsidRPr="00953DD6" w:rsidRDefault="00C21A19" w:rsidP="00C21A19">
      <w:pPr>
        <w:rPr>
          <w:noProof/>
        </w:rPr>
      </w:pPr>
      <w:r w:rsidRPr="00953DD6">
        <w:rPr>
          <w:noProof/>
        </w:rPr>
        <w:t>Предмет јавне набавке није обликован по партијама.</w:t>
      </w:r>
    </w:p>
    <w:p w14:paraId="6D9F875D" w14:textId="77777777" w:rsidR="00A878F3" w:rsidRPr="00AE1407" w:rsidRDefault="00A878F3" w:rsidP="00A878F3">
      <w:pPr>
        <w:jc w:val="both"/>
        <w:rPr>
          <w:highlight w:val="green"/>
        </w:rPr>
      </w:pPr>
    </w:p>
    <w:p w14:paraId="1C18F392" w14:textId="77777777"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14:paraId="0444FA64" w14:textId="77777777" w:rsidR="00A878F3" w:rsidRPr="00AE1407" w:rsidRDefault="00A878F3" w:rsidP="00A878F3">
      <w:pPr>
        <w:jc w:val="both"/>
        <w:rPr>
          <w:bCs/>
          <w:iCs/>
          <w:highlight w:val="green"/>
        </w:rPr>
      </w:pPr>
    </w:p>
    <w:p w14:paraId="65467357" w14:textId="77777777" w:rsidR="00A878F3" w:rsidRPr="00953DD6" w:rsidRDefault="00A878F3" w:rsidP="00A878F3">
      <w:pPr>
        <w:jc w:val="both"/>
        <w:rPr>
          <w:b/>
          <w:bCs/>
          <w:i/>
          <w:iCs/>
        </w:rPr>
      </w:pPr>
      <w:proofErr w:type="gramStart"/>
      <w:r w:rsidRPr="00953DD6">
        <w:rPr>
          <w:bCs/>
          <w:iCs/>
        </w:rPr>
        <w:t>По</w:t>
      </w:r>
      <w:r w:rsidR="00705D76" w:rsidRPr="00953DD6">
        <w:rPr>
          <w:bCs/>
          <w:iCs/>
        </w:rPr>
        <w:t xml:space="preserve">дношење понуде са варијантама </w:t>
      </w:r>
      <w:r w:rsidR="002238DC" w:rsidRPr="00953DD6">
        <w:rPr>
          <w:bCs/>
          <w:iCs/>
        </w:rPr>
        <w:t>ни</w:t>
      </w:r>
      <w:r w:rsidRPr="00953DD6">
        <w:rPr>
          <w:bCs/>
          <w:iCs/>
        </w:rPr>
        <w:t>је дозвољено.</w:t>
      </w:r>
      <w:proofErr w:type="gramEnd"/>
    </w:p>
    <w:p w14:paraId="5AC3C677" w14:textId="77777777" w:rsidR="00A878F3" w:rsidRDefault="00A878F3" w:rsidP="00A878F3">
      <w:pPr>
        <w:jc w:val="both"/>
        <w:rPr>
          <w:highlight w:val="green"/>
        </w:rPr>
      </w:pPr>
    </w:p>
    <w:p w14:paraId="23A1B8B8" w14:textId="77777777" w:rsidR="00953DD6" w:rsidRDefault="00953DD6" w:rsidP="00A878F3">
      <w:pPr>
        <w:jc w:val="both"/>
        <w:rPr>
          <w:highlight w:val="green"/>
        </w:rPr>
      </w:pPr>
    </w:p>
    <w:p w14:paraId="0E383D7E" w14:textId="77777777" w:rsidR="00953DD6" w:rsidRDefault="00953DD6" w:rsidP="00A878F3">
      <w:pPr>
        <w:jc w:val="both"/>
        <w:rPr>
          <w:highlight w:val="green"/>
        </w:rPr>
      </w:pPr>
    </w:p>
    <w:p w14:paraId="1E9BCBAA" w14:textId="77777777" w:rsidR="00953DD6" w:rsidRPr="00953DD6" w:rsidRDefault="00953DD6" w:rsidP="00A878F3">
      <w:pPr>
        <w:jc w:val="both"/>
        <w:rPr>
          <w:highlight w:val="green"/>
        </w:rPr>
      </w:pPr>
    </w:p>
    <w:p w14:paraId="59E0F7C5" w14:textId="77777777"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14:paraId="268E378E" w14:textId="77777777" w:rsidR="00A878F3" w:rsidRPr="00AE1407" w:rsidRDefault="00A878F3" w:rsidP="00A878F3">
      <w:pPr>
        <w:jc w:val="both"/>
      </w:pPr>
    </w:p>
    <w:p w14:paraId="38F60725" w14:textId="77777777"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517CF7FF" w14:textId="77777777"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4242DE82"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14:paraId="1A5EF825" w14:textId="77777777"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486271E4" w14:textId="77777777"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03B8187D" w14:textId="77777777" w:rsidR="00A878F3" w:rsidRPr="00AE1407" w:rsidRDefault="00A878F3" w:rsidP="00A878F3">
      <w:pPr>
        <w:jc w:val="both"/>
        <w:rPr>
          <w:b/>
          <w:i/>
          <w:iCs/>
          <w:highlight w:val="green"/>
        </w:rPr>
      </w:pPr>
    </w:p>
    <w:p w14:paraId="48903306"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5F024F2F" w14:textId="77777777" w:rsidR="00A878F3" w:rsidRPr="00AE1407" w:rsidRDefault="00A878F3" w:rsidP="00A878F3">
      <w:pPr>
        <w:jc w:val="both"/>
        <w:rPr>
          <w:bCs/>
          <w:iCs/>
        </w:rPr>
      </w:pPr>
    </w:p>
    <w:p w14:paraId="76A4AE64" w14:textId="77777777"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14:paraId="26C316E2" w14:textId="77777777"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2551ACF3" w14:textId="77777777"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4964BFBE" w14:textId="77777777" w:rsidR="00A878F3" w:rsidRPr="00AE1407" w:rsidRDefault="00A878F3" w:rsidP="00A878F3">
      <w:pPr>
        <w:jc w:val="both"/>
      </w:pPr>
    </w:p>
    <w:p w14:paraId="391CB138"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1CC778FA" w14:textId="77777777" w:rsidR="00A878F3" w:rsidRPr="00AE1407" w:rsidRDefault="00A878F3" w:rsidP="00A878F3">
      <w:pPr>
        <w:jc w:val="both"/>
        <w:rPr>
          <w:iCs/>
        </w:rPr>
      </w:pPr>
    </w:p>
    <w:p w14:paraId="2B78DB2C" w14:textId="77777777"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67D0458" w14:textId="77777777"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151C8A40" w14:textId="77777777" w:rsidR="00A878F3" w:rsidRPr="00AE1407" w:rsidRDefault="00A878F3" w:rsidP="00A878F3">
      <w:pPr>
        <w:jc w:val="both"/>
        <w:rPr>
          <w:iCs/>
          <w:highlight w:val="green"/>
        </w:rPr>
      </w:pPr>
    </w:p>
    <w:p w14:paraId="02F06A68" w14:textId="77777777" w:rsidR="008B55B5" w:rsidRPr="00AE1407" w:rsidRDefault="008B55B5" w:rsidP="008B55B5">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proofErr w:type="gramEnd"/>
    </w:p>
    <w:p w14:paraId="5C2ED140" w14:textId="77777777"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F6034">
        <w:rPr>
          <w:bCs/>
          <w:iCs/>
          <w:lang w:val="sr-Cyrl-CS"/>
        </w:rPr>
        <w:t>поглављу</w:t>
      </w:r>
      <w:r w:rsidR="00CF6034" w:rsidRPr="00CF6034">
        <w:rPr>
          <w:bCs/>
          <w:iCs/>
        </w:rPr>
        <w:t>3</w:t>
      </w:r>
      <w:r w:rsidRPr="00CF6034">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14:paraId="0B1E6A4F" w14:textId="77777777"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28E10BF4" w14:textId="77777777"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5C944C68" w14:textId="77777777" w:rsidR="00A878F3" w:rsidRPr="00AE1407" w:rsidRDefault="008B55B5" w:rsidP="00A878F3">
      <w:pPr>
        <w:jc w:val="both"/>
        <w:rPr>
          <w:iCs/>
        </w:rPr>
      </w:pPr>
      <w:proofErr w:type="gramStart"/>
      <w:r w:rsidRPr="00AE1407">
        <w:rPr>
          <w:iCs/>
        </w:rPr>
        <w:t xml:space="preserve">Наручилац </w:t>
      </w:r>
      <w:r w:rsidRPr="00CF6034">
        <w:rPr>
          <w:iCs/>
        </w:rPr>
        <w:t>не дозвољава пренос</w:t>
      </w:r>
      <w:r w:rsidRPr="00AE1407">
        <w:rPr>
          <w:iCs/>
        </w:rPr>
        <w:t xml:space="preserve">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14:paraId="40441789" w14:textId="77777777" w:rsidR="00A878F3" w:rsidRDefault="00A878F3" w:rsidP="00A878F3">
      <w:pPr>
        <w:jc w:val="both"/>
        <w:rPr>
          <w:b/>
          <w:i/>
        </w:rPr>
      </w:pPr>
    </w:p>
    <w:p w14:paraId="0F47AFE0" w14:textId="77777777" w:rsidR="00CF6034" w:rsidRPr="00CF6034" w:rsidRDefault="00CF6034" w:rsidP="00A878F3">
      <w:pPr>
        <w:jc w:val="both"/>
        <w:rPr>
          <w:b/>
          <w:i/>
        </w:rPr>
      </w:pPr>
    </w:p>
    <w:p w14:paraId="4C32D454" w14:textId="77777777" w:rsidR="00A878F3" w:rsidRPr="00642456" w:rsidRDefault="00A878F3" w:rsidP="00BD619D">
      <w:pPr>
        <w:pStyle w:val="ListParagraph"/>
        <w:numPr>
          <w:ilvl w:val="0"/>
          <w:numId w:val="13"/>
        </w:numPr>
        <w:jc w:val="both"/>
      </w:pPr>
      <w:r w:rsidRPr="0068551F">
        <w:rPr>
          <w:b/>
          <w:i/>
        </w:rPr>
        <w:lastRenderedPageBreak/>
        <w:t>ЗАЈЕДНИЧКА ПОНУДА</w:t>
      </w:r>
    </w:p>
    <w:p w14:paraId="55087DF2" w14:textId="77777777" w:rsidR="00A878F3" w:rsidRPr="00642456" w:rsidRDefault="00A878F3" w:rsidP="00A878F3">
      <w:pPr>
        <w:jc w:val="both"/>
      </w:pPr>
    </w:p>
    <w:p w14:paraId="41D4882D" w14:textId="77777777" w:rsidR="00A878F3" w:rsidRPr="00642456" w:rsidRDefault="00A878F3" w:rsidP="00A878F3">
      <w:pPr>
        <w:jc w:val="both"/>
      </w:pPr>
      <w:proofErr w:type="gramStart"/>
      <w:r w:rsidRPr="00642456">
        <w:t>Понуду може поднети група понуђача.</w:t>
      </w:r>
      <w:proofErr w:type="gramEnd"/>
    </w:p>
    <w:p w14:paraId="11790955" w14:textId="77777777"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14:paraId="6B67B354"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0457993A"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2F9DF55A" w14:textId="77777777" w:rsidR="00A878F3" w:rsidRPr="00AE1407" w:rsidRDefault="00A878F3" w:rsidP="00A878F3">
      <w:pPr>
        <w:pStyle w:val="ListParagraph"/>
        <w:jc w:val="both"/>
        <w:rPr>
          <w:rFonts w:eastAsia="TimesNewRomanPSMT"/>
          <w:bCs/>
        </w:rPr>
      </w:pPr>
    </w:p>
    <w:p w14:paraId="59DA48C6" w14:textId="77777777" w:rsidR="00A878F3" w:rsidRPr="00AE1407" w:rsidRDefault="00A878F3" w:rsidP="00A878F3">
      <w:pPr>
        <w:jc w:val="both"/>
      </w:pPr>
      <w:proofErr w:type="gramStart"/>
      <w:r w:rsidRPr="00CF6034">
        <w:rPr>
          <w:rFonts w:eastAsia="TimesNewRomanPSMT"/>
          <w:bCs/>
        </w:rPr>
        <w:t xml:space="preserve">Група понуђача је дужна да достави све доказе о испуњености услова који су наведени у </w:t>
      </w:r>
      <w:r w:rsidRPr="00CF6034">
        <w:rPr>
          <w:rFonts w:eastAsia="TimesNewRomanPSMT"/>
          <w:bCs/>
          <w:lang w:val="sr-Cyrl-CS"/>
        </w:rPr>
        <w:t>поглављу</w:t>
      </w:r>
      <w:r w:rsidR="00CF6034" w:rsidRPr="00CF6034">
        <w:rPr>
          <w:rFonts w:eastAsia="TimesNewRomanPSMT"/>
          <w:bCs/>
        </w:rPr>
        <w:t>3.</w:t>
      </w:r>
      <w:r w:rsidRPr="00CF6034">
        <w:rPr>
          <w:rFonts w:eastAsia="TimesNewRomanPSMT"/>
          <w:bCs/>
        </w:rPr>
        <w:t>конкурсне документације, у складу са Упутством како се доказује испуњеност услова.</w:t>
      </w:r>
      <w:proofErr w:type="gramEnd"/>
    </w:p>
    <w:p w14:paraId="2626ADEC" w14:textId="77777777"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34EAEFFB" w14:textId="77777777"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34054155" w14:textId="77777777"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8A828DA" w14:textId="77777777"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76341E44" w14:textId="77777777" w:rsidR="00A878F3" w:rsidRPr="00642456" w:rsidRDefault="00A878F3" w:rsidP="00A878F3">
      <w:pPr>
        <w:jc w:val="both"/>
      </w:pPr>
    </w:p>
    <w:p w14:paraId="487A0632"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0C4C90CC" w14:textId="77777777" w:rsidR="00A878F3" w:rsidRPr="00AE1407" w:rsidRDefault="00A878F3" w:rsidP="00A878F3">
      <w:pPr>
        <w:jc w:val="both"/>
        <w:rPr>
          <w:highlight w:val="green"/>
        </w:rPr>
      </w:pPr>
    </w:p>
    <w:p w14:paraId="705B9369" w14:textId="77777777" w:rsidR="0068551F" w:rsidRPr="00CF6034" w:rsidRDefault="0068551F" w:rsidP="00BD619D">
      <w:pPr>
        <w:pStyle w:val="ListParagraph"/>
        <w:numPr>
          <w:ilvl w:val="1"/>
          <w:numId w:val="12"/>
        </w:numPr>
        <w:rPr>
          <w:b/>
          <w:u w:val="single"/>
        </w:rPr>
      </w:pPr>
      <w:r w:rsidRPr="00CF6034">
        <w:rPr>
          <w:b/>
          <w:u w:val="single"/>
        </w:rPr>
        <w:t>Захтеви у погледу начина, рока и услова плаћања</w:t>
      </w:r>
    </w:p>
    <w:p w14:paraId="043310EB" w14:textId="77777777" w:rsidR="0068551F" w:rsidRPr="00CF6034" w:rsidRDefault="00FC2837" w:rsidP="0068551F">
      <w:pPr>
        <w:jc w:val="both"/>
        <w:rPr>
          <w:noProof/>
          <w:lang w:val="sr-Cyrl-CS"/>
        </w:rPr>
      </w:pPr>
      <w:r w:rsidRPr="00CF6034">
        <w:rPr>
          <w:noProof/>
          <w:lang w:val="sr-Cyrl-CS"/>
        </w:rPr>
        <w:t>Наручилац захтева да рок плаћања буде</w:t>
      </w:r>
      <w:r w:rsidR="00CF6034" w:rsidRPr="00CF6034">
        <w:rPr>
          <w:noProof/>
          <w:lang w:val="sr-Cyrl-CS"/>
        </w:rPr>
        <w:t xml:space="preserve"> 90</w:t>
      </w:r>
      <w:r w:rsidRPr="00CF6034">
        <w:rPr>
          <w:noProof/>
          <w:lang w:val="sr-Cyrl-CS"/>
        </w:rPr>
        <w:t xml:space="preserve"> дана, од дана </w:t>
      </w:r>
      <w:r w:rsidR="00D641A2" w:rsidRPr="00CF6034">
        <w:rPr>
          <w:noProof/>
          <w:lang w:val="sr-Cyrl-CS"/>
        </w:rPr>
        <w:t xml:space="preserve">доставе </w:t>
      </w:r>
      <w:r w:rsidR="00CF6034" w:rsidRPr="00CF6034">
        <w:rPr>
          <w:noProof/>
          <w:lang w:val="sr-Cyrl-CS"/>
        </w:rPr>
        <w:t>исправног</w:t>
      </w:r>
      <w:r w:rsidR="00D641A2" w:rsidRPr="00CF6034">
        <w:rPr>
          <w:noProof/>
          <w:lang w:val="sr-Cyrl-CS"/>
        </w:rPr>
        <w:t xml:space="preserve"> рачуна.</w:t>
      </w:r>
    </w:p>
    <w:p w14:paraId="361CBEE5" w14:textId="77777777" w:rsidR="0068551F" w:rsidRPr="00CF6034" w:rsidRDefault="0068551F" w:rsidP="0068551F">
      <w:pPr>
        <w:jc w:val="both"/>
        <w:rPr>
          <w:iCs/>
        </w:rPr>
      </w:pPr>
      <w:proofErr w:type="gramStart"/>
      <w:r w:rsidRPr="00CF6034">
        <w:rPr>
          <w:iCs/>
        </w:rPr>
        <w:t>Плаћање се врши уплатом на рачун понуђача.</w:t>
      </w:r>
      <w:proofErr w:type="gramEnd"/>
    </w:p>
    <w:p w14:paraId="07D42186" w14:textId="77777777" w:rsidR="0068551F" w:rsidRPr="00CF6034" w:rsidRDefault="0068551F" w:rsidP="0068551F">
      <w:pPr>
        <w:jc w:val="both"/>
        <w:rPr>
          <w:iCs/>
        </w:rPr>
      </w:pPr>
      <w:proofErr w:type="gramStart"/>
      <w:r w:rsidRPr="00CF6034">
        <w:rPr>
          <w:iCs/>
        </w:rPr>
        <w:t>Понуђачу није дозвољено да захтева аванс.</w:t>
      </w:r>
      <w:proofErr w:type="gramEnd"/>
    </w:p>
    <w:p w14:paraId="7016CC59" w14:textId="77777777" w:rsidR="009B42AC" w:rsidRPr="004F3284" w:rsidRDefault="009B42AC" w:rsidP="0068551F">
      <w:pPr>
        <w:jc w:val="both"/>
        <w:rPr>
          <w:iCs/>
        </w:rPr>
      </w:pPr>
    </w:p>
    <w:p w14:paraId="35AA54CA" w14:textId="77777777" w:rsidR="006F63A1" w:rsidRPr="004F3284" w:rsidRDefault="006F63A1" w:rsidP="007F6617">
      <w:pPr>
        <w:jc w:val="both"/>
        <w:rPr>
          <w:iCs/>
        </w:rPr>
      </w:pPr>
      <w:proofErr w:type="gramStart"/>
      <w:r w:rsidRPr="004F3284">
        <w:rPr>
          <w:iCs/>
        </w:rPr>
        <w:t>Рач</w:t>
      </w:r>
      <w:r w:rsidR="00EB5936" w:rsidRPr="004F3284">
        <w:rPr>
          <w:iCs/>
        </w:rPr>
        <w:t>ун се</w:t>
      </w:r>
      <w:r w:rsidRPr="004F3284">
        <w:rPr>
          <w:iCs/>
        </w:rPr>
        <w:t xml:space="preserve"> испоставља на основу потписаног документа-записника којим се верификује квалитет </w:t>
      </w:r>
      <w:r w:rsidR="00EC6436" w:rsidRPr="004F3284">
        <w:rPr>
          <w:iCs/>
        </w:rPr>
        <w:t xml:space="preserve">и квантитет </w:t>
      </w:r>
      <w:r w:rsidRPr="004F3284">
        <w:rPr>
          <w:iCs/>
        </w:rPr>
        <w:t>извршења</w:t>
      </w:r>
      <w:r w:rsidR="00EB5936" w:rsidRPr="004F3284">
        <w:rPr>
          <w:iCs/>
        </w:rPr>
        <w:t xml:space="preserve"> услуге</w:t>
      </w:r>
      <w:r w:rsidRPr="004F3284">
        <w:rPr>
          <w:iCs/>
        </w:rPr>
        <w:t>.</w:t>
      </w:r>
      <w:proofErr w:type="gramEnd"/>
    </w:p>
    <w:p w14:paraId="628396EF" w14:textId="77777777" w:rsidR="007F6617" w:rsidRPr="004F3284" w:rsidRDefault="007F6617" w:rsidP="00D31C73">
      <w:pPr>
        <w:ind w:firstLine="708"/>
        <w:jc w:val="both"/>
        <w:rPr>
          <w:iCs/>
        </w:rPr>
      </w:pPr>
    </w:p>
    <w:p w14:paraId="6D422896" w14:textId="77777777" w:rsidR="0068551F" w:rsidRPr="004F3284" w:rsidRDefault="0068551F" w:rsidP="00BD619D">
      <w:pPr>
        <w:pStyle w:val="ListParagraph"/>
        <w:numPr>
          <w:ilvl w:val="1"/>
          <w:numId w:val="12"/>
        </w:numPr>
        <w:rPr>
          <w:b/>
          <w:u w:val="single"/>
        </w:rPr>
      </w:pPr>
      <w:r w:rsidRPr="004F3284">
        <w:rPr>
          <w:b/>
          <w:u w:val="single"/>
        </w:rPr>
        <w:t>Захтеви у погледу гарантног рока</w:t>
      </w:r>
    </w:p>
    <w:p w14:paraId="1E1BF390" w14:textId="77777777" w:rsidR="007B4B72" w:rsidRPr="004F3284" w:rsidRDefault="002A52DF" w:rsidP="00F2643E">
      <w:pPr>
        <w:jc w:val="both"/>
      </w:pPr>
      <w:r w:rsidRPr="004F3284">
        <w:t xml:space="preserve">Наручилац </w:t>
      </w:r>
      <w:r w:rsidR="00901C7F" w:rsidRPr="004F3284">
        <w:t xml:space="preserve">не </w:t>
      </w:r>
      <w:proofErr w:type="gramStart"/>
      <w:r w:rsidRPr="004F3284">
        <w:t>захтева  гарантни</w:t>
      </w:r>
      <w:proofErr w:type="gramEnd"/>
      <w:r w:rsidRPr="004F3284">
        <w:t xml:space="preserve"> рок на услугу</w:t>
      </w:r>
      <w:r w:rsidR="00901C7F" w:rsidRPr="004F3284">
        <w:t>.</w:t>
      </w:r>
    </w:p>
    <w:p w14:paraId="315B9289" w14:textId="77777777" w:rsidR="00EB5936" w:rsidRPr="004F3284" w:rsidRDefault="00EB5936" w:rsidP="00F2643E">
      <w:pPr>
        <w:jc w:val="both"/>
      </w:pPr>
    </w:p>
    <w:p w14:paraId="21116697" w14:textId="77777777" w:rsidR="0068551F" w:rsidRPr="004F3284" w:rsidRDefault="0068551F" w:rsidP="0068551F">
      <w:pPr>
        <w:jc w:val="both"/>
        <w:rPr>
          <w:iCs/>
        </w:rPr>
      </w:pPr>
    </w:p>
    <w:p w14:paraId="33997A02" w14:textId="77777777" w:rsidR="002A52DF" w:rsidRPr="004F3284" w:rsidRDefault="0068551F" w:rsidP="00EB5936">
      <w:pPr>
        <w:pStyle w:val="ListParagraph"/>
        <w:numPr>
          <w:ilvl w:val="1"/>
          <w:numId w:val="12"/>
        </w:numPr>
        <w:rPr>
          <w:b/>
          <w:u w:val="single"/>
        </w:rPr>
      </w:pPr>
      <w:r w:rsidRPr="004F3284">
        <w:rPr>
          <w:b/>
          <w:u w:val="single"/>
        </w:rPr>
        <w:t>Захтев у погледу рока (испоруке добара, извршења услуге, извођења радова)</w:t>
      </w:r>
    </w:p>
    <w:p w14:paraId="21EA7FB0" w14:textId="2C897C86" w:rsidR="00193469" w:rsidRPr="004F3284" w:rsidRDefault="00193469" w:rsidP="00193469">
      <w:pPr>
        <w:jc w:val="both"/>
        <w:rPr>
          <w:bCs/>
        </w:rPr>
      </w:pPr>
      <w:r w:rsidRPr="004F3284">
        <w:rPr>
          <w:bCs/>
          <w:lang w:val="sr-Latn-CS"/>
        </w:rPr>
        <w:t xml:space="preserve">Наручилац захтева да рок извршења </w:t>
      </w:r>
      <w:r w:rsidR="00F92CBA" w:rsidRPr="004F3284">
        <w:rPr>
          <w:bCs/>
        </w:rPr>
        <w:t xml:space="preserve">услуге </w:t>
      </w:r>
      <w:r w:rsidRPr="004F3284">
        <w:rPr>
          <w:bCs/>
          <w:lang w:val="sr-Latn-CS"/>
        </w:rPr>
        <w:t xml:space="preserve">буде максимално </w:t>
      </w:r>
      <w:r w:rsidR="003A5E83" w:rsidRPr="004F3284">
        <w:rPr>
          <w:bCs/>
          <w:lang w:val="sr-Latn-CS"/>
        </w:rPr>
        <w:t>90</w:t>
      </w:r>
      <w:r w:rsidR="00F92CBA" w:rsidRPr="004F3284">
        <w:rPr>
          <w:bCs/>
        </w:rPr>
        <w:t xml:space="preserve"> календарских </w:t>
      </w:r>
      <w:r w:rsidRPr="004F3284">
        <w:rPr>
          <w:bCs/>
          <w:lang w:val="sr-Latn-CS"/>
        </w:rPr>
        <w:t>дана</w:t>
      </w:r>
      <w:r w:rsidR="009D44A9" w:rsidRPr="004F3284">
        <w:rPr>
          <w:bCs/>
          <w:lang w:val="sr-Latn-CS"/>
        </w:rPr>
        <w:t xml:space="preserve"> од дана упућивања </w:t>
      </w:r>
      <w:r w:rsidR="00F92CBA" w:rsidRPr="004F3284">
        <w:rPr>
          <w:bCs/>
        </w:rPr>
        <w:t xml:space="preserve">писаног </w:t>
      </w:r>
      <w:r w:rsidR="004F3284" w:rsidRPr="004F3284">
        <w:rPr>
          <w:bCs/>
          <w:lang w:val="sr-Cyrl-RS"/>
        </w:rPr>
        <w:t>захтева</w:t>
      </w:r>
      <w:r w:rsidR="00F92CBA" w:rsidRPr="004F3284">
        <w:rPr>
          <w:bCs/>
        </w:rPr>
        <w:t xml:space="preserve"> наручиоца.</w:t>
      </w:r>
    </w:p>
    <w:p w14:paraId="3C313810" w14:textId="77777777" w:rsidR="0068551F" w:rsidRDefault="0068551F" w:rsidP="0068551F">
      <w:pPr>
        <w:jc w:val="both"/>
        <w:rPr>
          <w:iCs/>
        </w:rPr>
      </w:pPr>
    </w:p>
    <w:p w14:paraId="50A1310A" w14:textId="55A7855D" w:rsidR="004F3284" w:rsidRPr="004F3284" w:rsidRDefault="004F3284" w:rsidP="004F3284">
      <w:pPr>
        <w:ind w:firstLine="405"/>
        <w:jc w:val="both"/>
        <w:rPr>
          <w:noProof/>
          <w:lang w:val="sr-Cyrl-RS"/>
        </w:rPr>
      </w:pPr>
      <w:r w:rsidRPr="00F2643E">
        <w:rPr>
          <w:noProof/>
        </w:rPr>
        <w:t>Понуђач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sidR="00B64D86">
        <w:rPr>
          <w:noProof/>
        </w:rPr>
        <w:t>ладу са позитивним прописима, о</w:t>
      </w:r>
      <w:r w:rsidR="00B64D86">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Наручилац захтева  од понуђача да</w:t>
      </w:r>
      <w:r w:rsidRPr="00F2643E">
        <w:rPr>
          <w:noProof/>
        </w:rPr>
        <w:t xml:space="preserve"> 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 xml:space="preserve">року без додатне накнаде врши ажурирање(измене и допуне) предметног акта уколико за време трајања уговора  дође до измена и допуна Правилника о организацији и систематизацији послова у Клиничком центру Војводине, и да за време трајања уговора (годину дана) без накнаде врши проверу ефикасности примене овог акта у складу са позитивним прописима у </w:t>
      </w:r>
      <w:r w:rsidRPr="004F3284">
        <w:rPr>
          <w:noProof/>
        </w:rPr>
        <w:lastRenderedPageBreak/>
        <w:t>Републици Србији.</w:t>
      </w:r>
      <w:r>
        <w:rPr>
          <w:noProof/>
        </w:rPr>
        <w:t xml:space="preserve"> </w:t>
      </w:r>
      <w:r>
        <w:rPr>
          <w:noProof/>
          <w:lang w:val="sr-Cyrl-RS"/>
        </w:rPr>
        <w:t>Уговор траје од дана закључења уговора између понуђача и наручиоца.</w:t>
      </w:r>
    </w:p>
    <w:p w14:paraId="52E33143" w14:textId="77777777" w:rsidR="004F3284" w:rsidRDefault="004F3284" w:rsidP="004F3284">
      <w:pPr>
        <w:ind w:firstLine="405"/>
        <w:jc w:val="both"/>
        <w:rPr>
          <w:noProof/>
        </w:rPr>
      </w:pPr>
      <w:r w:rsidRPr="004F3284">
        <w:t xml:space="preserve">Понуђач је у обавези </w:t>
      </w:r>
      <w:proofErr w:type="gramStart"/>
      <w:r w:rsidRPr="004F3284">
        <w:t>да  доставити</w:t>
      </w:r>
      <w:proofErr w:type="gramEnd"/>
      <w:r w:rsidRPr="004F3284">
        <w:t xml:space="preserve"> Наручиоцу Акт о процени ризика у штампаној форми по 2 примерка за све локације, као и у електронској форми.</w:t>
      </w:r>
      <w:r>
        <w:t xml:space="preserve"> </w:t>
      </w:r>
    </w:p>
    <w:p w14:paraId="70E5AF01" w14:textId="77777777" w:rsidR="004F3284" w:rsidRPr="00F2643E" w:rsidRDefault="004F3284" w:rsidP="004F3284">
      <w:pPr>
        <w:ind w:firstLine="405"/>
        <w:jc w:val="both"/>
        <w:rPr>
          <w:noProof/>
        </w:rPr>
      </w:pPr>
    </w:p>
    <w:p w14:paraId="3D2BAE88" w14:textId="77777777" w:rsidR="004F3284" w:rsidRPr="004F3284" w:rsidRDefault="004F3284" w:rsidP="0068551F">
      <w:pPr>
        <w:jc w:val="both"/>
        <w:rPr>
          <w:iCs/>
        </w:rPr>
      </w:pPr>
    </w:p>
    <w:p w14:paraId="47408F56" w14:textId="77777777" w:rsidR="0068551F" w:rsidRPr="00F92CBA" w:rsidRDefault="0068551F" w:rsidP="00BD619D">
      <w:pPr>
        <w:pStyle w:val="ListParagraph"/>
        <w:numPr>
          <w:ilvl w:val="1"/>
          <w:numId w:val="12"/>
        </w:numPr>
        <w:rPr>
          <w:b/>
          <w:u w:val="single"/>
        </w:rPr>
      </w:pPr>
      <w:r w:rsidRPr="00F92CBA">
        <w:rPr>
          <w:b/>
          <w:u w:val="single"/>
        </w:rPr>
        <w:t>Захтев у погледу рока важења понуде</w:t>
      </w:r>
    </w:p>
    <w:p w14:paraId="12C7A1B3" w14:textId="77777777" w:rsidR="002A52DF" w:rsidRPr="00EB5936" w:rsidRDefault="002A52DF" w:rsidP="002A52DF">
      <w:pPr>
        <w:jc w:val="both"/>
        <w:rPr>
          <w:iCs/>
        </w:rPr>
      </w:pPr>
      <w:proofErr w:type="gramStart"/>
      <w:r w:rsidRPr="00EB5936">
        <w:rPr>
          <w:iCs/>
        </w:rPr>
        <w:t>Наручилац захтева да рок важења понуде буде најмање 60 дана од дана отварања понуда.</w:t>
      </w:r>
      <w:proofErr w:type="gramEnd"/>
    </w:p>
    <w:p w14:paraId="0F930022" w14:textId="77777777" w:rsidR="002A52DF" w:rsidRPr="00EB5936" w:rsidRDefault="002A52DF" w:rsidP="002A52DF">
      <w:pPr>
        <w:jc w:val="both"/>
        <w:rPr>
          <w:iCs/>
        </w:rPr>
      </w:pPr>
      <w:proofErr w:type="gramStart"/>
      <w:r w:rsidRPr="00EB5936">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1578E35C" w14:textId="77777777" w:rsidR="002A52DF" w:rsidRPr="002A52DF" w:rsidRDefault="002A52DF" w:rsidP="002A52DF">
      <w:pPr>
        <w:jc w:val="both"/>
        <w:rPr>
          <w:iCs/>
        </w:rPr>
      </w:pPr>
      <w:proofErr w:type="gramStart"/>
      <w:r w:rsidRPr="00EB5936">
        <w:rPr>
          <w:iCs/>
        </w:rPr>
        <w:t>Понуђач који прихвати захтев за продужење рока важења понуде на може мењати понуду.</w:t>
      </w:r>
      <w:proofErr w:type="gramEnd"/>
    </w:p>
    <w:p w14:paraId="59B6ED14" w14:textId="77777777" w:rsidR="0068551F" w:rsidRPr="00C35CDB" w:rsidRDefault="0068551F" w:rsidP="0068551F">
      <w:pPr>
        <w:jc w:val="both"/>
        <w:rPr>
          <w:iCs/>
        </w:rPr>
      </w:pPr>
    </w:p>
    <w:p w14:paraId="59B1FBFE" w14:textId="77777777" w:rsidR="0068551F" w:rsidRPr="00EB5936" w:rsidRDefault="0068551F" w:rsidP="00BD619D">
      <w:pPr>
        <w:pStyle w:val="ListParagraph"/>
        <w:numPr>
          <w:ilvl w:val="1"/>
          <w:numId w:val="12"/>
        </w:numPr>
        <w:jc w:val="both"/>
        <w:rPr>
          <w:b/>
          <w:u w:val="single"/>
        </w:rPr>
      </w:pPr>
      <w:r w:rsidRPr="00EB5936">
        <w:rPr>
          <w:b/>
          <w:u w:val="single"/>
        </w:rPr>
        <w:t>Други захтеви</w:t>
      </w:r>
    </w:p>
    <w:p w14:paraId="1C1D3669" w14:textId="77777777" w:rsidR="00F1353B" w:rsidRPr="00EB5936" w:rsidRDefault="00EB5936" w:rsidP="00A878F3">
      <w:pPr>
        <w:jc w:val="both"/>
        <w:rPr>
          <w:bCs/>
          <w:iCs/>
        </w:rPr>
      </w:pPr>
      <w:proofErr w:type="gramStart"/>
      <w:r w:rsidRPr="00EB5936">
        <w:rPr>
          <w:bCs/>
          <w:iCs/>
        </w:rPr>
        <w:t>Нема.</w:t>
      </w:r>
      <w:proofErr w:type="gramEnd"/>
    </w:p>
    <w:p w14:paraId="27BD2CA4" w14:textId="77777777" w:rsidR="00EB5936" w:rsidRPr="00EB5936" w:rsidRDefault="00EB5936" w:rsidP="00A878F3">
      <w:pPr>
        <w:jc w:val="both"/>
        <w:rPr>
          <w:b/>
          <w:bCs/>
          <w:i/>
          <w:iCs/>
          <w:highlight w:val="green"/>
        </w:rPr>
      </w:pPr>
    </w:p>
    <w:p w14:paraId="1F6668E5"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36D2E073" w14:textId="77777777" w:rsidR="00A878F3" w:rsidRPr="00202FD2" w:rsidRDefault="00A878F3" w:rsidP="00A878F3">
      <w:pPr>
        <w:jc w:val="both"/>
        <w:rPr>
          <w:b/>
          <w:bCs/>
          <w:i/>
          <w:iCs/>
          <w:highlight w:val="yellow"/>
        </w:rPr>
      </w:pPr>
    </w:p>
    <w:p w14:paraId="52F96BA6" w14:textId="77777777" w:rsidR="00A878F3" w:rsidRDefault="00A878F3" w:rsidP="00A878F3">
      <w:pPr>
        <w:jc w:val="both"/>
      </w:pPr>
      <w:proofErr w:type="gramStart"/>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45A3B145" w14:textId="77777777" w:rsidR="00DA5E9F" w:rsidRPr="003B2D63" w:rsidRDefault="00DA5E9F" w:rsidP="00A878F3">
      <w:pPr>
        <w:jc w:val="both"/>
        <w:rPr>
          <w:iCs/>
        </w:rPr>
      </w:pPr>
      <w:r w:rsidRPr="003B2D63">
        <w:rPr>
          <w:noProof/>
        </w:rPr>
        <w:t>Понуђачи цене у својим понудама треба да заокруже на 2 децимале.</w:t>
      </w:r>
    </w:p>
    <w:p w14:paraId="33D48879" w14:textId="77777777" w:rsidR="00B03FFD" w:rsidRPr="003B2D63" w:rsidRDefault="00A878F3" w:rsidP="00A878F3">
      <w:pPr>
        <w:jc w:val="both"/>
        <w:rPr>
          <w:iCs/>
        </w:rPr>
      </w:pPr>
      <w:proofErr w:type="gramStart"/>
      <w:r w:rsidRPr="003B2D63">
        <w:rPr>
          <w:iCs/>
        </w:rPr>
        <w:t>Цена је фиксна и не може се мењати</w:t>
      </w:r>
      <w:r w:rsidR="000803D2" w:rsidRPr="003B2D63">
        <w:rPr>
          <w:iCs/>
        </w:rPr>
        <w:t xml:space="preserve">, осим </w:t>
      </w:r>
      <w:r w:rsidR="00284225" w:rsidRPr="003B2D63">
        <w:rPr>
          <w:iCs/>
        </w:rPr>
        <w:t>у случајевима наведеним у делу ИЗМЕНЕ ТОКОМ ТРАЈАЊА УГОВОРА овог упутства</w:t>
      </w:r>
      <w:r w:rsidRPr="003B2D63">
        <w:rPr>
          <w:iCs/>
        </w:rPr>
        <w:t>.</w:t>
      </w:r>
      <w:proofErr w:type="gramEnd"/>
    </w:p>
    <w:p w14:paraId="7B844CB7" w14:textId="77777777" w:rsidR="00A878F3" w:rsidRDefault="00A878F3" w:rsidP="00A878F3">
      <w:pPr>
        <w:jc w:val="both"/>
      </w:pPr>
      <w:proofErr w:type="gramStart"/>
      <w:r w:rsidRPr="003B2D63">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1D80029E" w14:textId="77777777" w:rsidR="0046199D" w:rsidRPr="00AE1407" w:rsidRDefault="0046199D" w:rsidP="00A878F3">
      <w:pPr>
        <w:jc w:val="both"/>
        <w:rPr>
          <w:iCs/>
        </w:rPr>
      </w:pPr>
    </w:p>
    <w:p w14:paraId="52F11DDF"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0713CFE1" w14:textId="77777777" w:rsidR="002A53A4" w:rsidRDefault="002A53A4" w:rsidP="00A878F3">
      <w:pPr>
        <w:jc w:val="both"/>
        <w:rPr>
          <w:b/>
          <w:i/>
          <w:iCs/>
        </w:rPr>
      </w:pPr>
    </w:p>
    <w:p w14:paraId="1E1A9261" w14:textId="77777777" w:rsidR="006E6A7C" w:rsidRPr="00DA4260" w:rsidRDefault="006E6A7C" w:rsidP="007D5B55">
      <w:pPr>
        <w:jc w:val="both"/>
        <w:rPr>
          <w:noProof/>
        </w:rPr>
      </w:pPr>
      <w:r w:rsidRPr="00DA4260">
        <w:t xml:space="preserve">Понуђач је дужан да уз понуду достави </w:t>
      </w:r>
      <w:r w:rsidRPr="00DA4260">
        <w:rPr>
          <w:b/>
        </w:rPr>
        <w:t>регистровану бланко меницу и менично овлашћење</w:t>
      </w:r>
      <w:r w:rsidRPr="00DA4260">
        <w:rPr>
          <w:b/>
          <w:noProof/>
        </w:rPr>
        <w:t xml:space="preserve"> за озбиљност понуде</w:t>
      </w:r>
      <w:r w:rsidR="00E8206F" w:rsidRPr="00DA4260">
        <w:rPr>
          <w:noProof/>
        </w:rPr>
        <w:t xml:space="preserve">, </w:t>
      </w:r>
      <w:r w:rsidRPr="00DA4260">
        <w:rPr>
          <w:noProof/>
        </w:rPr>
        <w:t>попуњено на износ од 10% од укупне вредности понуде</w:t>
      </w:r>
      <w:r w:rsidR="00DA4260" w:rsidRPr="00DA4260">
        <w:rPr>
          <w:noProof/>
        </w:rPr>
        <w:t xml:space="preserve"> б</w:t>
      </w:r>
      <w:r w:rsidR="007B1035" w:rsidRPr="00DA4260">
        <w:rPr>
          <w:noProof/>
        </w:rPr>
        <w:t>ез ПДВ-а, којом понуђач</w:t>
      </w:r>
      <w:r w:rsidRPr="00DA4260">
        <w:rPr>
          <w:noProof/>
        </w:rPr>
        <w:t xml:space="preserve"> гарантује испуњење својих обавеза у поступку јавне набавке.</w:t>
      </w:r>
    </w:p>
    <w:p w14:paraId="7C6E4A15" w14:textId="77777777" w:rsidR="009F1D17" w:rsidRPr="00DA4260" w:rsidRDefault="009F1D17" w:rsidP="007D5B55">
      <w:pPr>
        <w:jc w:val="both"/>
        <w:rPr>
          <w:noProof/>
        </w:rPr>
      </w:pPr>
    </w:p>
    <w:p w14:paraId="2E1D0656" w14:textId="77777777" w:rsidR="00BF2948" w:rsidRPr="00DA4260" w:rsidRDefault="00BF2948" w:rsidP="00BF2948">
      <w:pPr>
        <w:jc w:val="both"/>
        <w:rPr>
          <w:color w:val="000000"/>
        </w:rPr>
      </w:pPr>
      <w:r w:rsidRPr="00DA4260">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DA4260">
        <w:rPr>
          <w:iCs/>
          <w:color w:val="000000"/>
          <w:lang w:val="sr-Cyrl-CS"/>
        </w:rPr>
        <w:t>не поднесе средства обезбеђења у складу са захтевима из конкурсне документације.</w:t>
      </w:r>
    </w:p>
    <w:p w14:paraId="2A88CAB7" w14:textId="77777777" w:rsidR="00BF2948" w:rsidRPr="00DA4260" w:rsidRDefault="00BF2948" w:rsidP="00BF2948">
      <w:pPr>
        <w:jc w:val="both"/>
        <w:rPr>
          <w:color w:val="000000"/>
        </w:rPr>
      </w:pPr>
      <w:r w:rsidRPr="00DA4260">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5CD58E2B" w14:textId="77777777" w:rsidR="006E6A7C" w:rsidRPr="00DA4260" w:rsidRDefault="006E6A7C" w:rsidP="006E6A7C">
      <w:pPr>
        <w:ind w:left="87"/>
        <w:jc w:val="both"/>
        <w:rPr>
          <w:noProof/>
        </w:rPr>
      </w:pPr>
    </w:p>
    <w:p w14:paraId="07BBF099" w14:textId="77777777" w:rsidR="006E6A7C" w:rsidRPr="00DA4260" w:rsidRDefault="006E6A7C" w:rsidP="007D5B55">
      <w:pPr>
        <w:jc w:val="both"/>
        <w:rPr>
          <w:noProof/>
        </w:rPr>
      </w:pPr>
      <w:r w:rsidRPr="00DA4260">
        <w:rPr>
          <w:noProof/>
        </w:rPr>
        <w:t>Понуђач који је изабран као најповољнији је дужан да, приликом потписивања уговора, достави:</w:t>
      </w:r>
    </w:p>
    <w:p w14:paraId="5009E36A" w14:textId="77777777" w:rsidR="006E6A7C" w:rsidRPr="00DA4260" w:rsidRDefault="006E6A7C" w:rsidP="00095073">
      <w:pPr>
        <w:pStyle w:val="ListParagraph"/>
        <w:numPr>
          <w:ilvl w:val="0"/>
          <w:numId w:val="9"/>
        </w:numPr>
        <w:jc w:val="both"/>
        <w:rPr>
          <w:noProof/>
        </w:rPr>
      </w:pPr>
      <w:r w:rsidRPr="00DA4260">
        <w:rPr>
          <w:b/>
        </w:rPr>
        <w:t>регистровану бланко меницу и менично овлашћење</w:t>
      </w:r>
      <w:r w:rsidRPr="00DA4260">
        <w:rPr>
          <w:b/>
          <w:noProof/>
        </w:rPr>
        <w:t xml:space="preserve"> за извршење уговорне обавезе</w:t>
      </w:r>
      <w:r w:rsidRPr="00DA4260">
        <w:rPr>
          <w:noProof/>
        </w:rPr>
        <w:t xml:space="preserve">, </w:t>
      </w:r>
      <w:r w:rsidR="00144E77" w:rsidRPr="00DA4260">
        <w:rPr>
          <w:noProof/>
        </w:rPr>
        <w:t>попуњено</w:t>
      </w:r>
      <w:r w:rsidRPr="00DA4260">
        <w:rPr>
          <w:noProof/>
        </w:rPr>
        <w:t xml:space="preserve"> на износ од 10% од укупне вредности уговора</w:t>
      </w:r>
      <w:r w:rsidR="001C4F8E" w:rsidRPr="00DA4260">
        <w:rPr>
          <w:noProof/>
        </w:rPr>
        <w:t xml:space="preserve"> без ПДВ-а</w:t>
      </w:r>
      <w:r w:rsidRPr="00DA4260">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26663E70" w14:textId="77777777" w:rsidR="009F1D17" w:rsidRDefault="009F1D17" w:rsidP="009F1D17">
      <w:pPr>
        <w:jc w:val="both"/>
        <w:rPr>
          <w:noProof/>
          <w:highlight w:val="yellow"/>
        </w:rPr>
      </w:pPr>
    </w:p>
    <w:p w14:paraId="3B761BDD" w14:textId="77777777" w:rsidR="006E6A7C" w:rsidRPr="00DA4260" w:rsidRDefault="009E2746" w:rsidP="00BF2948">
      <w:pPr>
        <w:jc w:val="both"/>
        <w:rPr>
          <w:rFonts w:eastAsia="TimesNewRomanPSMT"/>
          <w:bCs/>
          <w:iCs/>
          <w:lang w:val="sr-Cyrl-CS"/>
        </w:rPr>
      </w:pPr>
      <w:r w:rsidRPr="00DA4260">
        <w:rPr>
          <w:rFonts w:eastAsia="TimesNewRomanPSMT"/>
          <w:bCs/>
          <w:iCs/>
          <w:lang w:val="sr-Cyrl-CS"/>
        </w:rPr>
        <w:t xml:space="preserve">Меница мора бити </w:t>
      </w:r>
      <w:r w:rsidRPr="00DA4260">
        <w:rPr>
          <w:rFonts w:eastAsia="TimesNewRomanPSMT"/>
          <w:b/>
          <w:bCs/>
          <w:iCs/>
          <w:lang w:val="sr-Cyrl-CS"/>
        </w:rPr>
        <w:t>оверена печатом и потписана</w:t>
      </w:r>
      <w:r w:rsidRPr="00DA4260">
        <w:rPr>
          <w:rFonts w:eastAsia="TimesNewRomanPSMT"/>
          <w:bCs/>
          <w:iCs/>
          <w:lang w:val="sr-Cyrl-CS"/>
        </w:rPr>
        <w:t xml:space="preserve"> од стране лица овлашћеног за заступање, а уз исту мора бити достављено попуњено и оверено </w:t>
      </w:r>
      <w:r w:rsidRPr="00DA4260">
        <w:rPr>
          <w:rFonts w:eastAsia="TimesNewRomanPSMT"/>
          <w:b/>
          <w:bCs/>
          <w:iCs/>
          <w:lang w:val="sr-Cyrl-CS"/>
        </w:rPr>
        <w:t>менично овлашћење – писмо</w:t>
      </w:r>
      <w:r w:rsidRPr="00DA4260">
        <w:rPr>
          <w:rFonts w:eastAsia="TimesNewRomanPSMT"/>
          <w:bCs/>
          <w:iCs/>
          <w:lang w:val="sr-Cyrl-CS"/>
        </w:rPr>
        <w:t xml:space="preserve">, са назначеним износом, </w:t>
      </w:r>
      <w:r w:rsidRPr="00DA4260">
        <w:rPr>
          <w:rFonts w:eastAsia="TimesNewRomanPSMT"/>
          <w:b/>
          <w:bCs/>
          <w:iCs/>
          <w:lang w:val="sr-Cyrl-CS"/>
        </w:rPr>
        <w:t>копија картона депонованих потписа</w:t>
      </w:r>
      <w:r w:rsidRPr="00DA4260">
        <w:rPr>
          <w:rFonts w:eastAsia="TimesNewRomanPSMT"/>
          <w:bCs/>
          <w:iCs/>
          <w:lang w:val="sr-Cyrl-CS"/>
        </w:rPr>
        <w:t xml:space="preserve"> који је издат од стране пословне банке коју понуђач наводи у меничном овлашћењу – писму и </w:t>
      </w:r>
      <w:r w:rsidRPr="00DA4260">
        <w:rPr>
          <w:rFonts w:eastAsia="TimesNewRomanPSMT"/>
          <w:b/>
          <w:bCs/>
          <w:iCs/>
          <w:lang w:val="sr-Cyrl-CS"/>
        </w:rPr>
        <w:t>образац овере потписа лица овлашћених за заступање  - ОП образац</w:t>
      </w:r>
      <w:r w:rsidRPr="00DA4260">
        <w:rPr>
          <w:rFonts w:eastAsia="TimesNewRomanPSMT"/>
          <w:bCs/>
          <w:iCs/>
          <w:lang w:val="sr-Cyrl-CS"/>
        </w:rPr>
        <w:t>.</w:t>
      </w:r>
    </w:p>
    <w:p w14:paraId="3D17CA92" w14:textId="77777777" w:rsidR="006E6A7C" w:rsidRPr="00DA4260" w:rsidRDefault="006E6A7C" w:rsidP="006E6A7C">
      <w:pPr>
        <w:jc w:val="both"/>
        <w:rPr>
          <w:noProof/>
        </w:rPr>
      </w:pPr>
      <w:r w:rsidRPr="00DA4260">
        <w:rPr>
          <w:noProof/>
        </w:rPr>
        <w:t xml:space="preserve">Понуђач је дужан да достави и </w:t>
      </w:r>
      <w:r w:rsidRPr="00DA4260">
        <w:rPr>
          <w:b/>
          <w:noProof/>
        </w:rPr>
        <w:t>копију извода из Регистра меница и овлашћења</w:t>
      </w:r>
      <w:r w:rsidRPr="00DA4260">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4C32259" w14:textId="77777777" w:rsidR="006E6A7C" w:rsidRPr="00AE1407" w:rsidRDefault="006E6A7C" w:rsidP="006E6A7C">
      <w:pPr>
        <w:pStyle w:val="ListParagraph"/>
        <w:ind w:left="87" w:firstLine="453"/>
        <w:jc w:val="both"/>
        <w:rPr>
          <w:noProof/>
        </w:rPr>
      </w:pPr>
    </w:p>
    <w:p w14:paraId="5D098BF8" w14:textId="77777777"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14:paraId="524B888D" w14:textId="77777777"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14:paraId="36C272CC" w14:textId="77777777" w:rsidR="00915894" w:rsidRDefault="00915894" w:rsidP="006E6A7C">
      <w:pPr>
        <w:jc w:val="both"/>
      </w:pPr>
    </w:p>
    <w:p w14:paraId="5CBAD353" w14:textId="77777777" w:rsidR="00E92C0B" w:rsidRPr="00DA4260" w:rsidRDefault="00E92C0B" w:rsidP="00894F71">
      <w:pPr>
        <w:rPr>
          <w:sz w:val="22"/>
          <w:szCs w:val="22"/>
          <w:lang w:val="sr-Cyrl-CS"/>
        </w:rPr>
      </w:pPr>
      <w:r>
        <w:br w:type="page"/>
      </w: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064A017B" w14:textId="77777777" w:rsidR="00E92C0B" w:rsidRPr="00DA4260"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DA4260" w14:paraId="7F501791" w14:textId="77777777" w:rsidTr="008B636C">
        <w:tc>
          <w:tcPr>
            <w:tcW w:w="1548" w:type="dxa"/>
            <w:shd w:val="clear" w:color="auto" w:fill="auto"/>
          </w:tcPr>
          <w:p w14:paraId="6027757E" w14:textId="77777777" w:rsidR="00E92C0B" w:rsidRPr="00DA4260" w:rsidRDefault="00E92C0B" w:rsidP="008B636C">
            <w:pPr>
              <w:rPr>
                <w:b/>
                <w:sz w:val="22"/>
                <w:szCs w:val="22"/>
                <w:lang w:val="sr-Cyrl-CS"/>
              </w:rPr>
            </w:pPr>
            <w:r w:rsidRPr="00DA4260">
              <w:rPr>
                <w:b/>
                <w:sz w:val="22"/>
                <w:szCs w:val="22"/>
                <w:lang w:val="sr-Cyrl-CS"/>
              </w:rPr>
              <w:t>ДУЖНИК:</w:t>
            </w:r>
          </w:p>
        </w:tc>
        <w:tc>
          <w:tcPr>
            <w:tcW w:w="8100" w:type="dxa"/>
            <w:shd w:val="clear" w:color="auto" w:fill="auto"/>
          </w:tcPr>
          <w:p w14:paraId="64D34A3F" w14:textId="77777777" w:rsidR="00E92C0B" w:rsidRPr="00DA4260" w:rsidRDefault="00E92C0B" w:rsidP="008B636C">
            <w:pPr>
              <w:rPr>
                <w:b/>
                <w:sz w:val="22"/>
                <w:szCs w:val="22"/>
                <w:lang w:val="sr-Cyrl-CS"/>
              </w:rPr>
            </w:pPr>
            <w:r w:rsidRPr="00DA4260">
              <w:rPr>
                <w:b/>
                <w:sz w:val="22"/>
                <w:szCs w:val="22"/>
                <w:lang w:val="sr-Cyrl-CS"/>
              </w:rPr>
              <w:t>Пун назив и седиште:__________________________________________________</w:t>
            </w:r>
          </w:p>
          <w:p w14:paraId="18D44D2C" w14:textId="77777777" w:rsidR="00E92C0B" w:rsidRPr="00DA4260" w:rsidRDefault="00E92C0B" w:rsidP="008B636C">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23A1553F" w14:textId="77777777" w:rsidR="00E92C0B" w:rsidRPr="00DA4260" w:rsidRDefault="00E92C0B" w:rsidP="008B636C">
            <w:pPr>
              <w:rPr>
                <w:b/>
                <w:sz w:val="22"/>
                <w:szCs w:val="22"/>
                <w:lang w:val="sr-Cyrl-CS"/>
              </w:rPr>
            </w:pPr>
            <w:r w:rsidRPr="00DA4260">
              <w:rPr>
                <w:b/>
                <w:sz w:val="22"/>
                <w:szCs w:val="22"/>
                <w:lang w:val="sr-Cyrl-CS"/>
              </w:rPr>
              <w:t>Текући рачун:____________________код: _____________________(назив банке),</w:t>
            </w:r>
          </w:p>
        </w:tc>
      </w:tr>
      <w:tr w:rsidR="00E92C0B" w:rsidRPr="00DA4260" w14:paraId="4007FF8F" w14:textId="77777777" w:rsidTr="008B636C">
        <w:tc>
          <w:tcPr>
            <w:tcW w:w="9648" w:type="dxa"/>
            <w:gridSpan w:val="2"/>
            <w:shd w:val="clear" w:color="auto" w:fill="auto"/>
          </w:tcPr>
          <w:p w14:paraId="3EA51308" w14:textId="77777777" w:rsidR="00E92C0B" w:rsidRPr="00DA4260" w:rsidRDefault="00E92C0B" w:rsidP="008B636C">
            <w:pPr>
              <w:jc w:val="center"/>
              <w:rPr>
                <w:b/>
                <w:sz w:val="22"/>
                <w:szCs w:val="22"/>
                <w:lang w:val="sr-Cyrl-CS"/>
              </w:rPr>
            </w:pPr>
          </w:p>
          <w:p w14:paraId="5DD7EF66" w14:textId="77777777" w:rsidR="00E92C0B" w:rsidRPr="00DA4260" w:rsidRDefault="00E92C0B" w:rsidP="008B636C">
            <w:pPr>
              <w:jc w:val="center"/>
              <w:rPr>
                <w:b/>
                <w:sz w:val="22"/>
                <w:szCs w:val="22"/>
                <w:lang w:val="sr-Cyrl-CS"/>
              </w:rPr>
            </w:pPr>
            <w:r w:rsidRPr="00DA4260">
              <w:rPr>
                <w:b/>
                <w:sz w:val="22"/>
                <w:szCs w:val="22"/>
                <w:lang w:val="sr-Cyrl-CS"/>
              </w:rPr>
              <w:t>И з д а ј е</w:t>
            </w:r>
          </w:p>
        </w:tc>
      </w:tr>
    </w:tbl>
    <w:p w14:paraId="0DE3F32F" w14:textId="77777777" w:rsidR="00E92C0B" w:rsidRPr="00DA4260" w:rsidRDefault="00E92C0B" w:rsidP="00E92C0B">
      <w:pPr>
        <w:rPr>
          <w:b/>
          <w:sz w:val="22"/>
          <w:szCs w:val="22"/>
          <w:lang w:val="sr-Cyrl-CS"/>
        </w:rPr>
      </w:pPr>
    </w:p>
    <w:p w14:paraId="7CF50A91" w14:textId="77777777" w:rsidR="00E92C0B" w:rsidRPr="00DA4260" w:rsidRDefault="00E92C0B" w:rsidP="00E92C0B">
      <w:pPr>
        <w:jc w:val="center"/>
        <w:rPr>
          <w:b/>
          <w:sz w:val="28"/>
          <w:szCs w:val="28"/>
          <w:lang w:val="sr-Cyrl-CS"/>
        </w:rPr>
      </w:pPr>
      <w:r w:rsidRPr="00DA4260">
        <w:rPr>
          <w:b/>
          <w:sz w:val="28"/>
          <w:szCs w:val="28"/>
          <w:lang w:val="sr-Cyrl-CS"/>
        </w:rPr>
        <w:t>МЕНИЧНО ПИСМО – ОВЛАШЋЕЊЕ</w:t>
      </w:r>
    </w:p>
    <w:p w14:paraId="5FA35B3A" w14:textId="77777777" w:rsidR="00E92C0B" w:rsidRPr="00DA4260" w:rsidRDefault="00E92C0B" w:rsidP="00E92C0B">
      <w:pPr>
        <w:jc w:val="center"/>
        <w:rPr>
          <w:b/>
          <w:sz w:val="22"/>
          <w:szCs w:val="22"/>
          <w:lang w:val="sr-Cyrl-CS"/>
        </w:rPr>
      </w:pPr>
      <w:r w:rsidRPr="00DA4260">
        <w:rPr>
          <w:b/>
          <w:sz w:val="22"/>
          <w:szCs w:val="22"/>
          <w:lang w:val="sr-Cyrl-CS"/>
        </w:rPr>
        <w:t>ЗА КОРИСНИКА БЛАНКО СОЛО МЕНИЦЕ</w:t>
      </w:r>
    </w:p>
    <w:p w14:paraId="18EFB855" w14:textId="77777777" w:rsidR="00E92C0B" w:rsidRPr="00DA4260"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DA4260" w14:paraId="2672F360" w14:textId="77777777" w:rsidTr="008B636C">
        <w:tc>
          <w:tcPr>
            <w:tcW w:w="1548" w:type="dxa"/>
            <w:shd w:val="clear" w:color="auto" w:fill="auto"/>
          </w:tcPr>
          <w:p w14:paraId="3F7F5CCF" w14:textId="77777777" w:rsidR="00E92C0B" w:rsidRPr="00DA4260" w:rsidRDefault="00E92C0B" w:rsidP="008B636C">
            <w:pPr>
              <w:rPr>
                <w:b/>
                <w:sz w:val="22"/>
                <w:szCs w:val="22"/>
                <w:lang w:val="sr-Cyrl-CS"/>
              </w:rPr>
            </w:pPr>
            <w:r w:rsidRPr="00DA4260">
              <w:rPr>
                <w:b/>
                <w:sz w:val="22"/>
                <w:szCs w:val="22"/>
                <w:lang w:val="sr-Cyrl-CS"/>
              </w:rPr>
              <w:t>КОРИСНИК:</w:t>
            </w:r>
          </w:p>
          <w:p w14:paraId="1418596D" w14:textId="77777777" w:rsidR="00E92C0B" w:rsidRPr="00DA4260" w:rsidRDefault="00E92C0B" w:rsidP="008B636C">
            <w:pPr>
              <w:rPr>
                <w:b/>
                <w:sz w:val="22"/>
                <w:szCs w:val="22"/>
                <w:lang w:val="sr-Cyrl-CS"/>
              </w:rPr>
            </w:pPr>
            <w:r w:rsidRPr="00DA4260">
              <w:rPr>
                <w:b/>
                <w:sz w:val="22"/>
                <w:szCs w:val="22"/>
                <w:lang w:val="sr-Cyrl-CS"/>
              </w:rPr>
              <w:t>(поверилац)</w:t>
            </w:r>
          </w:p>
        </w:tc>
        <w:tc>
          <w:tcPr>
            <w:tcW w:w="8100" w:type="dxa"/>
            <w:shd w:val="clear" w:color="auto" w:fill="auto"/>
          </w:tcPr>
          <w:p w14:paraId="052B777A" w14:textId="77777777" w:rsidR="00E92C0B" w:rsidRPr="00DA4260" w:rsidRDefault="00E92C0B" w:rsidP="008B636C">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6F9344BB" w14:textId="77777777" w:rsidR="00E92C0B" w:rsidRPr="00DA4260" w:rsidRDefault="00E92C0B" w:rsidP="008B636C">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7FC0A9B9" w14:textId="77777777" w:rsidR="00E92C0B" w:rsidRPr="00DA4260" w:rsidRDefault="00E92C0B" w:rsidP="008B636C">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D3C1EB6" w14:textId="77777777" w:rsidR="00E92C0B" w:rsidRPr="00DA4260" w:rsidRDefault="00E92C0B" w:rsidP="008B636C">
            <w:pPr>
              <w:jc w:val="both"/>
              <w:rPr>
                <w:b/>
                <w:sz w:val="22"/>
                <w:szCs w:val="22"/>
                <w:lang w:val="sr-Cyrl-CS"/>
              </w:rPr>
            </w:pPr>
            <w:r w:rsidRPr="00DA4260">
              <w:rPr>
                <w:sz w:val="22"/>
                <w:szCs w:val="22"/>
                <w:lang w:val="sr-Cyrl-CS"/>
              </w:rPr>
              <w:t xml:space="preserve">Министарство финансија, </w:t>
            </w:r>
          </w:p>
        </w:tc>
      </w:tr>
    </w:tbl>
    <w:p w14:paraId="22EF79C0" w14:textId="77777777" w:rsidR="00E92C0B" w:rsidRPr="00DA4260" w:rsidRDefault="00E92C0B" w:rsidP="00E92C0B">
      <w:pPr>
        <w:jc w:val="both"/>
        <w:rPr>
          <w:sz w:val="22"/>
          <w:szCs w:val="22"/>
          <w:lang w:val="sr-Cyrl-CS"/>
        </w:rPr>
      </w:pPr>
    </w:p>
    <w:p w14:paraId="581E865A" w14:textId="77777777" w:rsidR="007060F0" w:rsidRPr="00DA4260" w:rsidRDefault="007060F0" w:rsidP="007060F0">
      <w:pPr>
        <w:ind w:firstLine="720"/>
        <w:jc w:val="both"/>
        <w:rPr>
          <w:sz w:val="22"/>
          <w:szCs w:val="22"/>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sz w:val="22"/>
          <w:szCs w:val="22"/>
          <w:lang w:val="sr-Cyrl-CS"/>
        </w:rPr>
        <w:t xml:space="preserve"> за озбиљност понуде, </w:t>
      </w:r>
      <w:r w:rsidRPr="00DA4260">
        <w:rPr>
          <w:sz w:val="22"/>
          <w:szCs w:val="22"/>
          <w:lang w:val="sr-Cyrl-CS"/>
        </w:rPr>
        <w:t>назив јавне набавке _________________</w:t>
      </w:r>
      <w:r w:rsidR="00673D33" w:rsidRPr="00DA4260">
        <w:rPr>
          <w:sz w:val="22"/>
          <w:szCs w:val="22"/>
          <w:lang w:val="sr-Cyrl-CS"/>
        </w:rPr>
        <w:t>_____________________________</w:t>
      </w:r>
      <w:r w:rsidRPr="00DA4260">
        <w:rPr>
          <w:sz w:val="22"/>
          <w:szCs w:val="22"/>
          <w:lang w:val="sr-Cyrl-CS"/>
        </w:rPr>
        <w:t xml:space="preserve">, и овлашћује меничног повериоца да предату меницу може попунити на износ од 10%од </w:t>
      </w:r>
      <w:r w:rsidRPr="00DA4260">
        <w:rPr>
          <w:noProof/>
          <w:sz w:val="22"/>
          <w:szCs w:val="22"/>
        </w:rPr>
        <w:t>укупне вредности понуде без ПДВ-а</w:t>
      </w:r>
      <w:r w:rsidRPr="00DA4260">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14:paraId="26150F1A" w14:textId="77777777" w:rsidR="001A5464" w:rsidRPr="00DA4260" w:rsidRDefault="001A5464" w:rsidP="001A5464">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10F11B36" w14:textId="77777777" w:rsidR="00E92C0B" w:rsidRPr="00DA4260" w:rsidRDefault="00E92C0B" w:rsidP="00E92C0B">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AD9407" w14:textId="77777777" w:rsidR="00E92C0B" w:rsidRPr="00DA4260" w:rsidRDefault="00E92C0B" w:rsidP="00E92C0B">
      <w:pPr>
        <w:jc w:val="both"/>
        <w:rPr>
          <w:color w:val="FF0000"/>
          <w:sz w:val="22"/>
          <w:szCs w:val="22"/>
          <w:lang w:val="sr-Cyrl-CS"/>
        </w:rPr>
      </w:pPr>
    </w:p>
    <w:p w14:paraId="7A1486DD" w14:textId="77777777" w:rsidR="00E92C0B" w:rsidRPr="00DA4260" w:rsidRDefault="00782C2C" w:rsidP="00E92C0B">
      <w:pPr>
        <w:jc w:val="both"/>
        <w:rPr>
          <w:sz w:val="22"/>
          <w:szCs w:val="22"/>
          <w:lang w:val="sr-Cyrl-CS"/>
        </w:rPr>
      </w:pPr>
      <w:r w:rsidRPr="00DA4260">
        <w:rPr>
          <w:sz w:val="22"/>
          <w:szCs w:val="22"/>
          <w:lang w:val="ru-RU"/>
        </w:rPr>
        <w:t xml:space="preserve">Прилог: </w:t>
      </w:r>
      <w:r w:rsidR="00E92C0B" w:rsidRPr="00DA4260">
        <w:rPr>
          <w:sz w:val="22"/>
          <w:szCs w:val="22"/>
          <w:lang w:val="ru-RU"/>
        </w:rPr>
        <w:t xml:space="preserve">- </w:t>
      </w:r>
      <w:r w:rsidRPr="00DA4260">
        <w:rPr>
          <w:sz w:val="22"/>
          <w:szCs w:val="22"/>
          <w:lang w:val="ru-RU"/>
        </w:rPr>
        <w:t>М</w:t>
      </w:r>
      <w:r w:rsidR="00E92C0B" w:rsidRPr="00DA4260">
        <w:rPr>
          <w:sz w:val="22"/>
          <w:szCs w:val="22"/>
          <w:lang w:val="ru-RU"/>
        </w:rPr>
        <w:t xml:space="preserve">еница серијски број </w:t>
      </w:r>
      <w:r w:rsidR="00E92C0B" w:rsidRPr="00DA4260">
        <w:rPr>
          <w:sz w:val="22"/>
          <w:szCs w:val="22"/>
          <w:lang w:val="sr-Cyrl-CS"/>
        </w:rPr>
        <w:t xml:space="preserve">_____________________  </w:t>
      </w:r>
    </w:p>
    <w:p w14:paraId="0086C094"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sz w:val="22"/>
          <w:szCs w:val="22"/>
          <w:lang w:val="sr-Cyrl-CS"/>
        </w:rPr>
        <w:t xml:space="preserve">Копија </w:t>
      </w:r>
      <w:r w:rsidRPr="00DA4260">
        <w:rPr>
          <w:sz w:val="22"/>
          <w:szCs w:val="22"/>
          <w:lang w:val="sr-Cyrl-CS"/>
        </w:rPr>
        <w:t>картон</w:t>
      </w:r>
      <w:r w:rsidR="00782C2C" w:rsidRPr="00DA4260">
        <w:rPr>
          <w:sz w:val="22"/>
          <w:szCs w:val="22"/>
          <w:lang w:val="sr-Cyrl-CS"/>
        </w:rPr>
        <w:t>а</w:t>
      </w:r>
      <w:r w:rsidRPr="00DA4260">
        <w:rPr>
          <w:sz w:val="22"/>
          <w:szCs w:val="22"/>
          <w:lang w:val="sr-Cyrl-CS"/>
        </w:rPr>
        <w:t xml:space="preserve"> депонованих потписа</w:t>
      </w:r>
    </w:p>
    <w:p w14:paraId="4C969DA5" w14:textId="77777777" w:rsidR="00E92C0B" w:rsidRPr="00DA4260" w:rsidRDefault="00E92C0B" w:rsidP="00E92C0B">
      <w:pPr>
        <w:jc w:val="both"/>
        <w:rPr>
          <w:sz w:val="22"/>
          <w:szCs w:val="22"/>
          <w:lang w:val="sr-Cyrl-CS"/>
        </w:rPr>
      </w:pPr>
      <w:r w:rsidRPr="00DA4260">
        <w:rPr>
          <w:sz w:val="22"/>
          <w:szCs w:val="22"/>
          <w:lang w:val="sr-Cyrl-CS"/>
        </w:rPr>
        <w:t xml:space="preserve">- </w:t>
      </w:r>
      <w:r w:rsidR="00782C2C" w:rsidRPr="00DA4260">
        <w:rPr>
          <w:rFonts w:eastAsia="TimesNewRomanPSMT"/>
          <w:bCs/>
          <w:iCs/>
          <w:sz w:val="22"/>
          <w:szCs w:val="22"/>
          <w:lang w:val="sr-Cyrl-CS"/>
        </w:rPr>
        <w:t>ОП образац</w:t>
      </w:r>
    </w:p>
    <w:p w14:paraId="492A9F67" w14:textId="77777777" w:rsidR="00E92C0B" w:rsidRPr="00DA4260" w:rsidRDefault="00782C2C" w:rsidP="00E92C0B">
      <w:pPr>
        <w:jc w:val="both"/>
        <w:rPr>
          <w:sz w:val="22"/>
          <w:szCs w:val="22"/>
          <w:lang w:val="sr-Cyrl-CS"/>
        </w:rPr>
      </w:pPr>
      <w:r w:rsidRPr="00DA4260">
        <w:rPr>
          <w:sz w:val="22"/>
          <w:szCs w:val="22"/>
          <w:lang w:val="sr-Cyrl-CS"/>
        </w:rPr>
        <w:t xml:space="preserve">               - </w:t>
      </w:r>
      <w:r w:rsidR="00C415B8" w:rsidRPr="00DA4260">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DA4260" w14:paraId="1C704FA5" w14:textId="77777777" w:rsidTr="008B636C">
        <w:tc>
          <w:tcPr>
            <w:tcW w:w="4428" w:type="dxa"/>
            <w:shd w:val="clear" w:color="auto" w:fill="auto"/>
          </w:tcPr>
          <w:p w14:paraId="03321D45" w14:textId="77777777" w:rsidR="00E92C0B" w:rsidRPr="00DA4260" w:rsidRDefault="00E92C0B" w:rsidP="008B636C">
            <w:pPr>
              <w:jc w:val="both"/>
              <w:rPr>
                <w:b/>
                <w:sz w:val="22"/>
                <w:szCs w:val="22"/>
                <w:lang w:val="sr-Cyrl-CS"/>
              </w:rPr>
            </w:pPr>
          </w:p>
          <w:p w14:paraId="3499944B" w14:textId="77777777" w:rsidR="00E92C0B" w:rsidRPr="00DA4260" w:rsidRDefault="00E92C0B" w:rsidP="008B636C">
            <w:pPr>
              <w:jc w:val="both"/>
              <w:rPr>
                <w:b/>
                <w:sz w:val="22"/>
                <w:szCs w:val="22"/>
                <w:lang w:val="sr-Cyrl-CS"/>
              </w:rPr>
            </w:pPr>
          </w:p>
        </w:tc>
        <w:tc>
          <w:tcPr>
            <w:tcW w:w="1260" w:type="dxa"/>
            <w:shd w:val="clear" w:color="auto" w:fill="auto"/>
          </w:tcPr>
          <w:p w14:paraId="02DACBE2" w14:textId="77777777" w:rsidR="00E92C0B" w:rsidRPr="00DA4260" w:rsidRDefault="00E92C0B" w:rsidP="008B636C">
            <w:pPr>
              <w:jc w:val="both"/>
              <w:rPr>
                <w:b/>
                <w:sz w:val="22"/>
                <w:szCs w:val="22"/>
                <w:lang w:val="sr-Cyrl-CS"/>
              </w:rPr>
            </w:pPr>
          </w:p>
        </w:tc>
        <w:tc>
          <w:tcPr>
            <w:tcW w:w="4140" w:type="dxa"/>
            <w:shd w:val="clear" w:color="auto" w:fill="auto"/>
          </w:tcPr>
          <w:p w14:paraId="1ECC3DEC" w14:textId="77777777" w:rsidR="00E92C0B" w:rsidRPr="00DA4260" w:rsidRDefault="00E92C0B" w:rsidP="008B636C">
            <w:pPr>
              <w:jc w:val="center"/>
              <w:rPr>
                <w:b/>
                <w:sz w:val="22"/>
                <w:szCs w:val="22"/>
                <w:lang w:val="sr-Cyrl-CS"/>
              </w:rPr>
            </w:pPr>
          </w:p>
        </w:tc>
      </w:tr>
      <w:tr w:rsidR="00E92C0B" w:rsidRPr="00DA4260" w14:paraId="37D68686" w14:textId="77777777" w:rsidTr="008B636C">
        <w:trPr>
          <w:trHeight w:val="212"/>
        </w:trPr>
        <w:tc>
          <w:tcPr>
            <w:tcW w:w="4428" w:type="dxa"/>
            <w:shd w:val="clear" w:color="auto" w:fill="auto"/>
          </w:tcPr>
          <w:p w14:paraId="1BAC2D4F" w14:textId="77777777" w:rsidR="00E92C0B" w:rsidRPr="00DA4260" w:rsidRDefault="00E92C0B" w:rsidP="008B636C">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3752E44D" w14:textId="77777777" w:rsidR="00E92C0B" w:rsidRPr="00DA4260" w:rsidRDefault="00E92C0B" w:rsidP="008B636C">
            <w:pPr>
              <w:jc w:val="both"/>
              <w:rPr>
                <w:b/>
                <w:sz w:val="22"/>
                <w:szCs w:val="22"/>
                <w:lang w:val="sr-Cyrl-CS"/>
              </w:rPr>
            </w:pPr>
          </w:p>
        </w:tc>
        <w:tc>
          <w:tcPr>
            <w:tcW w:w="4140" w:type="dxa"/>
            <w:shd w:val="clear" w:color="auto" w:fill="auto"/>
          </w:tcPr>
          <w:p w14:paraId="020D2515" w14:textId="77777777" w:rsidR="00E92C0B" w:rsidRPr="00DA4260" w:rsidRDefault="00E92C0B" w:rsidP="008B636C">
            <w:pPr>
              <w:rPr>
                <w:b/>
                <w:sz w:val="22"/>
                <w:szCs w:val="22"/>
                <w:lang w:val="sr-Cyrl-CS"/>
              </w:rPr>
            </w:pPr>
            <w:r w:rsidRPr="00DA4260">
              <w:rPr>
                <w:b/>
                <w:sz w:val="22"/>
                <w:szCs w:val="22"/>
                <w:lang w:val="sr-Cyrl-CS"/>
              </w:rPr>
              <w:t>ДУЖНИК – ИЗДАВАЛАЦ МЕНИЦЕ</w:t>
            </w:r>
          </w:p>
          <w:p w14:paraId="4D545891" w14:textId="77777777" w:rsidR="00E92C0B" w:rsidRPr="00DA4260" w:rsidRDefault="00E92C0B" w:rsidP="008B636C">
            <w:pPr>
              <w:jc w:val="center"/>
              <w:rPr>
                <w:b/>
                <w:sz w:val="22"/>
                <w:szCs w:val="22"/>
                <w:lang w:val="sr-Cyrl-CS"/>
              </w:rPr>
            </w:pPr>
          </w:p>
        </w:tc>
      </w:tr>
      <w:tr w:rsidR="00E92C0B" w:rsidRPr="00DA4260" w14:paraId="1DC70332" w14:textId="77777777" w:rsidTr="008B636C">
        <w:tc>
          <w:tcPr>
            <w:tcW w:w="4428" w:type="dxa"/>
            <w:tcBorders>
              <w:bottom w:val="single" w:sz="4" w:space="0" w:color="auto"/>
            </w:tcBorders>
            <w:shd w:val="clear" w:color="auto" w:fill="auto"/>
          </w:tcPr>
          <w:p w14:paraId="3BF396F9" w14:textId="77777777" w:rsidR="00E92C0B" w:rsidRPr="00DA4260" w:rsidRDefault="00E92C0B" w:rsidP="008B636C">
            <w:pPr>
              <w:rPr>
                <w:sz w:val="22"/>
                <w:szCs w:val="22"/>
                <w:lang w:val="sr-Cyrl-CS"/>
              </w:rPr>
            </w:pPr>
          </w:p>
        </w:tc>
        <w:tc>
          <w:tcPr>
            <w:tcW w:w="1260" w:type="dxa"/>
            <w:shd w:val="clear" w:color="auto" w:fill="auto"/>
          </w:tcPr>
          <w:p w14:paraId="0AF3B590" w14:textId="77777777" w:rsidR="00E92C0B" w:rsidRPr="00DA4260" w:rsidRDefault="00E92C0B" w:rsidP="008B636C">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42890664" w14:textId="77777777" w:rsidR="00E92C0B" w:rsidRPr="00DA4260" w:rsidRDefault="00E92C0B" w:rsidP="008B636C">
            <w:pPr>
              <w:rPr>
                <w:b/>
                <w:sz w:val="22"/>
                <w:szCs w:val="22"/>
                <w:lang w:val="sr-Cyrl-CS"/>
              </w:rPr>
            </w:pPr>
          </w:p>
        </w:tc>
      </w:tr>
      <w:tr w:rsidR="00E92C0B" w:rsidRPr="00DA4260" w14:paraId="64350853" w14:textId="77777777" w:rsidTr="008B636C">
        <w:tc>
          <w:tcPr>
            <w:tcW w:w="4428" w:type="dxa"/>
            <w:tcBorders>
              <w:top w:val="single" w:sz="4" w:space="0" w:color="auto"/>
            </w:tcBorders>
            <w:shd w:val="clear" w:color="auto" w:fill="auto"/>
          </w:tcPr>
          <w:p w14:paraId="76D258F9" w14:textId="77777777" w:rsidR="00E92C0B" w:rsidRPr="00DA4260" w:rsidRDefault="00E92C0B" w:rsidP="008B636C">
            <w:pPr>
              <w:jc w:val="both"/>
              <w:rPr>
                <w:b/>
                <w:sz w:val="22"/>
                <w:szCs w:val="22"/>
                <w:lang w:val="sr-Cyrl-CS"/>
              </w:rPr>
            </w:pPr>
          </w:p>
        </w:tc>
        <w:tc>
          <w:tcPr>
            <w:tcW w:w="1260" w:type="dxa"/>
            <w:shd w:val="clear" w:color="auto" w:fill="auto"/>
          </w:tcPr>
          <w:p w14:paraId="7EAC310E" w14:textId="77777777" w:rsidR="00E92C0B" w:rsidRPr="00DA4260" w:rsidRDefault="00E92C0B" w:rsidP="008B636C">
            <w:pPr>
              <w:jc w:val="right"/>
              <w:rPr>
                <w:sz w:val="22"/>
                <w:szCs w:val="22"/>
                <w:lang w:val="sr-Cyrl-CS"/>
              </w:rPr>
            </w:pPr>
          </w:p>
          <w:p w14:paraId="2EE2D5CE" w14:textId="77777777" w:rsidR="00E92C0B" w:rsidRPr="00DA4260" w:rsidRDefault="00E92C0B" w:rsidP="008B636C">
            <w:pPr>
              <w:jc w:val="right"/>
              <w:rPr>
                <w:sz w:val="22"/>
                <w:szCs w:val="22"/>
                <w:lang w:val="sr-Cyrl-CS"/>
              </w:rPr>
            </w:pPr>
          </w:p>
        </w:tc>
        <w:tc>
          <w:tcPr>
            <w:tcW w:w="4140" w:type="dxa"/>
            <w:tcBorders>
              <w:top w:val="single" w:sz="4" w:space="0" w:color="auto"/>
            </w:tcBorders>
            <w:shd w:val="clear" w:color="auto" w:fill="auto"/>
          </w:tcPr>
          <w:p w14:paraId="4F311315" w14:textId="77777777" w:rsidR="00F92CBA" w:rsidRDefault="00F92CBA" w:rsidP="008B636C">
            <w:pPr>
              <w:jc w:val="center"/>
              <w:rPr>
                <w:sz w:val="22"/>
                <w:szCs w:val="22"/>
                <w:lang w:val="sr-Cyrl-CS"/>
              </w:rPr>
            </w:pPr>
          </w:p>
          <w:p w14:paraId="28B5DEE7" w14:textId="77777777" w:rsidR="00E92C0B" w:rsidRPr="00DA4260" w:rsidRDefault="00E92C0B" w:rsidP="008B636C">
            <w:pPr>
              <w:jc w:val="center"/>
              <w:rPr>
                <w:b/>
                <w:sz w:val="22"/>
                <w:szCs w:val="22"/>
                <w:lang w:val="sr-Cyrl-CS"/>
              </w:rPr>
            </w:pPr>
            <w:r w:rsidRPr="00DA4260">
              <w:rPr>
                <w:sz w:val="22"/>
                <w:szCs w:val="22"/>
                <w:lang w:val="sr-Cyrl-CS"/>
              </w:rPr>
              <w:t>Потпис овлашћеног лица</w:t>
            </w:r>
          </w:p>
        </w:tc>
      </w:tr>
    </w:tbl>
    <w:p w14:paraId="618D5222" w14:textId="77777777" w:rsidR="00B17BE5" w:rsidRPr="00DA4260" w:rsidRDefault="00B17BE5" w:rsidP="003E1502">
      <w:pPr>
        <w:ind w:firstLine="720"/>
        <w:jc w:val="both"/>
        <w:rPr>
          <w:sz w:val="22"/>
          <w:szCs w:val="22"/>
          <w:lang w:val="sr-Cyrl-CS"/>
        </w:rPr>
      </w:pPr>
    </w:p>
    <w:p w14:paraId="0594D778" w14:textId="77777777" w:rsidR="00B17BE5" w:rsidRPr="00DA4260" w:rsidRDefault="00B17BE5">
      <w:pPr>
        <w:rPr>
          <w:sz w:val="22"/>
          <w:szCs w:val="22"/>
          <w:lang w:val="sr-Cyrl-CS"/>
        </w:rPr>
      </w:pPr>
      <w:r w:rsidRPr="00DA4260">
        <w:rPr>
          <w:sz w:val="22"/>
          <w:szCs w:val="22"/>
          <w:lang w:val="sr-Cyrl-CS"/>
        </w:rPr>
        <w:br w:type="page"/>
      </w:r>
    </w:p>
    <w:p w14:paraId="3A1AC666" w14:textId="77777777" w:rsidR="00915894" w:rsidRPr="00DA4260" w:rsidRDefault="00915894" w:rsidP="003E1502">
      <w:pPr>
        <w:ind w:firstLine="720"/>
        <w:jc w:val="both"/>
        <w:rPr>
          <w:sz w:val="22"/>
          <w:szCs w:val="22"/>
          <w:lang w:val="sr-Cyrl-CS"/>
        </w:rPr>
      </w:pPr>
      <w:r w:rsidRPr="00DA4260">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03A0C8D" w14:textId="77777777" w:rsidR="00915894" w:rsidRPr="00DA4260"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DA4260" w14:paraId="6F7E35A6" w14:textId="77777777" w:rsidTr="004B0A93">
        <w:tc>
          <w:tcPr>
            <w:tcW w:w="1548" w:type="dxa"/>
            <w:shd w:val="clear" w:color="auto" w:fill="auto"/>
          </w:tcPr>
          <w:p w14:paraId="3E003A5D" w14:textId="77777777" w:rsidR="00915894" w:rsidRPr="00DA4260" w:rsidRDefault="00915894" w:rsidP="004B0A93">
            <w:pPr>
              <w:rPr>
                <w:b/>
                <w:sz w:val="22"/>
                <w:szCs w:val="22"/>
                <w:lang w:val="sr-Cyrl-CS"/>
              </w:rPr>
            </w:pPr>
            <w:r w:rsidRPr="00DA4260">
              <w:rPr>
                <w:b/>
                <w:sz w:val="22"/>
                <w:szCs w:val="22"/>
                <w:lang w:val="sr-Cyrl-CS"/>
              </w:rPr>
              <w:t>ДУЖНИК:</w:t>
            </w:r>
          </w:p>
        </w:tc>
        <w:tc>
          <w:tcPr>
            <w:tcW w:w="8100" w:type="dxa"/>
            <w:shd w:val="clear" w:color="auto" w:fill="auto"/>
          </w:tcPr>
          <w:p w14:paraId="29CBE405" w14:textId="77777777" w:rsidR="00915894" w:rsidRPr="00DA4260" w:rsidRDefault="00915894" w:rsidP="004B0A93">
            <w:pPr>
              <w:rPr>
                <w:b/>
                <w:sz w:val="22"/>
                <w:szCs w:val="22"/>
                <w:lang w:val="sr-Cyrl-CS"/>
              </w:rPr>
            </w:pPr>
            <w:r w:rsidRPr="00DA4260">
              <w:rPr>
                <w:b/>
                <w:sz w:val="22"/>
                <w:szCs w:val="22"/>
                <w:lang w:val="sr-Cyrl-CS"/>
              </w:rPr>
              <w:t>Пун назив и седиште:__________________________________________________</w:t>
            </w:r>
          </w:p>
          <w:p w14:paraId="0DF74C51" w14:textId="77777777" w:rsidR="00915894" w:rsidRPr="00DA4260" w:rsidRDefault="00915894" w:rsidP="004B0A93">
            <w:pPr>
              <w:rPr>
                <w:b/>
                <w:sz w:val="22"/>
                <w:szCs w:val="22"/>
                <w:lang w:val="sr-Cyrl-CS"/>
              </w:rPr>
            </w:pPr>
            <w:r w:rsidRPr="00DA4260">
              <w:rPr>
                <w:b/>
                <w:sz w:val="22"/>
                <w:szCs w:val="22"/>
                <w:lang w:val="sr-Cyrl-CS"/>
              </w:rPr>
              <w:t>ПИБ</w:t>
            </w:r>
            <w:r w:rsidRPr="00DA4260">
              <w:rPr>
                <w:b/>
                <w:sz w:val="22"/>
                <w:szCs w:val="22"/>
                <w:lang w:val="sr-Latn-CS"/>
              </w:rPr>
              <w:t>:_________________</w:t>
            </w:r>
            <w:r w:rsidRPr="00DA4260">
              <w:rPr>
                <w:b/>
                <w:sz w:val="22"/>
                <w:szCs w:val="22"/>
                <w:lang w:val="sr-Cyrl-CS"/>
              </w:rPr>
              <w:t>______  Матични број:___________________________</w:t>
            </w:r>
          </w:p>
          <w:p w14:paraId="63377140" w14:textId="77777777" w:rsidR="00915894" w:rsidRPr="00DA4260" w:rsidRDefault="00915894" w:rsidP="004B0A93">
            <w:pPr>
              <w:rPr>
                <w:b/>
                <w:sz w:val="22"/>
                <w:szCs w:val="22"/>
                <w:lang w:val="sr-Cyrl-CS"/>
              </w:rPr>
            </w:pPr>
            <w:r w:rsidRPr="00DA4260">
              <w:rPr>
                <w:b/>
                <w:sz w:val="22"/>
                <w:szCs w:val="22"/>
                <w:lang w:val="sr-Cyrl-CS"/>
              </w:rPr>
              <w:t>Текући рачун:____________________код: _____________________(назив банке),</w:t>
            </w:r>
          </w:p>
          <w:p w14:paraId="61009C6F" w14:textId="77777777" w:rsidR="00915894" w:rsidRPr="00DA4260" w:rsidRDefault="00915894" w:rsidP="004B0A93">
            <w:pPr>
              <w:rPr>
                <w:b/>
                <w:sz w:val="22"/>
                <w:szCs w:val="22"/>
                <w:lang w:val="sr-Cyrl-CS"/>
              </w:rPr>
            </w:pPr>
          </w:p>
        </w:tc>
      </w:tr>
      <w:tr w:rsidR="00915894" w:rsidRPr="00DA4260" w14:paraId="56618C52" w14:textId="77777777" w:rsidTr="004B0A93">
        <w:tc>
          <w:tcPr>
            <w:tcW w:w="9648" w:type="dxa"/>
            <w:gridSpan w:val="2"/>
            <w:shd w:val="clear" w:color="auto" w:fill="auto"/>
          </w:tcPr>
          <w:p w14:paraId="57DD0DA6" w14:textId="77777777" w:rsidR="00915894" w:rsidRPr="00DA4260" w:rsidRDefault="00915894" w:rsidP="004B0A93">
            <w:pPr>
              <w:jc w:val="center"/>
              <w:rPr>
                <w:b/>
                <w:sz w:val="22"/>
                <w:szCs w:val="22"/>
                <w:lang w:val="sr-Cyrl-CS"/>
              </w:rPr>
            </w:pPr>
            <w:r w:rsidRPr="00DA4260">
              <w:rPr>
                <w:b/>
                <w:sz w:val="22"/>
                <w:szCs w:val="22"/>
                <w:lang w:val="sr-Cyrl-CS"/>
              </w:rPr>
              <w:t>И з д а ј е</w:t>
            </w:r>
          </w:p>
        </w:tc>
      </w:tr>
    </w:tbl>
    <w:p w14:paraId="7750F8A8" w14:textId="77777777" w:rsidR="00915894" w:rsidRPr="00DA4260" w:rsidRDefault="00915894" w:rsidP="00915894">
      <w:pPr>
        <w:rPr>
          <w:b/>
          <w:sz w:val="22"/>
          <w:szCs w:val="22"/>
          <w:lang w:val="sr-Cyrl-CS"/>
        </w:rPr>
      </w:pPr>
    </w:p>
    <w:p w14:paraId="7860412F" w14:textId="77777777" w:rsidR="00915894" w:rsidRPr="00DA4260" w:rsidRDefault="00915894" w:rsidP="00915894">
      <w:pPr>
        <w:jc w:val="center"/>
        <w:rPr>
          <w:b/>
          <w:sz w:val="28"/>
          <w:szCs w:val="28"/>
          <w:lang w:val="sr-Cyrl-CS"/>
        </w:rPr>
      </w:pPr>
      <w:r w:rsidRPr="00DA4260">
        <w:rPr>
          <w:b/>
          <w:sz w:val="28"/>
          <w:szCs w:val="28"/>
          <w:lang w:val="sr-Cyrl-CS"/>
        </w:rPr>
        <w:t>МЕНИЧНО ПИСМО – ОВЛАШЋЕЊЕ</w:t>
      </w:r>
    </w:p>
    <w:p w14:paraId="1FB1A788" w14:textId="77777777" w:rsidR="00915894" w:rsidRPr="00DA4260" w:rsidRDefault="00915894" w:rsidP="00915894">
      <w:pPr>
        <w:jc w:val="center"/>
        <w:rPr>
          <w:b/>
          <w:sz w:val="22"/>
          <w:szCs w:val="22"/>
          <w:lang w:val="sr-Cyrl-CS"/>
        </w:rPr>
      </w:pPr>
      <w:r w:rsidRPr="00DA4260">
        <w:rPr>
          <w:b/>
          <w:sz w:val="22"/>
          <w:szCs w:val="22"/>
          <w:lang w:val="sr-Cyrl-CS"/>
        </w:rPr>
        <w:t>ЗА КОРИСНИКА БЛАНКО СОЛО МЕНИЦЕ</w:t>
      </w:r>
    </w:p>
    <w:p w14:paraId="7D74BED4" w14:textId="77777777" w:rsidR="00915894" w:rsidRPr="00DA4260"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DA4260" w14:paraId="07BDD6AC" w14:textId="77777777" w:rsidTr="000B6016">
        <w:tc>
          <w:tcPr>
            <w:tcW w:w="1587" w:type="dxa"/>
            <w:shd w:val="clear" w:color="auto" w:fill="auto"/>
          </w:tcPr>
          <w:p w14:paraId="02C9D497" w14:textId="77777777" w:rsidR="00915894" w:rsidRPr="00DA4260" w:rsidRDefault="00915894" w:rsidP="004B0A93">
            <w:pPr>
              <w:rPr>
                <w:b/>
                <w:sz w:val="22"/>
                <w:szCs w:val="22"/>
                <w:lang w:val="sr-Cyrl-CS"/>
              </w:rPr>
            </w:pPr>
            <w:r w:rsidRPr="00DA4260">
              <w:rPr>
                <w:b/>
                <w:sz w:val="22"/>
                <w:szCs w:val="22"/>
                <w:lang w:val="sr-Cyrl-CS"/>
              </w:rPr>
              <w:t>КОРИСНИК:</w:t>
            </w:r>
          </w:p>
          <w:p w14:paraId="13ED44DA" w14:textId="77777777" w:rsidR="00915894" w:rsidRPr="00DA4260" w:rsidRDefault="00915894" w:rsidP="004B0A93">
            <w:pPr>
              <w:rPr>
                <w:b/>
                <w:sz w:val="22"/>
                <w:szCs w:val="22"/>
                <w:lang w:val="sr-Cyrl-CS"/>
              </w:rPr>
            </w:pPr>
            <w:r w:rsidRPr="00DA4260">
              <w:rPr>
                <w:b/>
                <w:sz w:val="22"/>
                <w:szCs w:val="22"/>
                <w:lang w:val="sr-Cyrl-CS"/>
              </w:rPr>
              <w:t>(поверилац)</w:t>
            </w:r>
          </w:p>
        </w:tc>
        <w:tc>
          <w:tcPr>
            <w:tcW w:w="7699" w:type="dxa"/>
            <w:shd w:val="clear" w:color="auto" w:fill="auto"/>
          </w:tcPr>
          <w:p w14:paraId="1077282E" w14:textId="77777777" w:rsidR="00915894" w:rsidRPr="00DA4260" w:rsidRDefault="00915894" w:rsidP="004B0A93">
            <w:pPr>
              <w:jc w:val="both"/>
              <w:rPr>
                <w:sz w:val="22"/>
                <w:szCs w:val="22"/>
                <w:lang w:val="sr-Cyrl-CS"/>
              </w:rPr>
            </w:pPr>
            <w:r w:rsidRPr="00DA4260">
              <w:rPr>
                <w:b/>
                <w:sz w:val="22"/>
                <w:szCs w:val="22"/>
                <w:lang w:val="sr-Cyrl-CS"/>
              </w:rPr>
              <w:t>Пун назив и седиште:</w:t>
            </w:r>
            <w:r w:rsidRPr="00DA4260">
              <w:rPr>
                <w:sz w:val="22"/>
                <w:szCs w:val="22"/>
                <w:lang w:val="sr-Cyrl-CS"/>
              </w:rPr>
              <w:t>КЛИНИЧКИ ЦЕНТАР ВОЈВОДИНЕ, ул. Хајдук Вељкова бр. 1, Нови Сад</w:t>
            </w:r>
          </w:p>
          <w:p w14:paraId="464D340B" w14:textId="77777777" w:rsidR="00915894" w:rsidRPr="00DA4260" w:rsidRDefault="00915894" w:rsidP="004B0A93">
            <w:pPr>
              <w:jc w:val="both"/>
              <w:rPr>
                <w:b/>
                <w:sz w:val="22"/>
                <w:szCs w:val="22"/>
                <w:lang w:val="sr-Cyrl-CS"/>
              </w:rPr>
            </w:pPr>
            <w:r w:rsidRPr="00DA4260">
              <w:rPr>
                <w:b/>
                <w:sz w:val="22"/>
                <w:szCs w:val="22"/>
                <w:lang w:val="sr-Cyrl-CS"/>
              </w:rPr>
              <w:t>ПИБ</w:t>
            </w:r>
            <w:r w:rsidRPr="00DA4260">
              <w:rPr>
                <w:b/>
                <w:sz w:val="22"/>
                <w:szCs w:val="22"/>
                <w:lang w:val="sr-Latn-CS"/>
              </w:rPr>
              <w:t>:</w:t>
            </w:r>
            <w:r w:rsidRPr="00DA4260">
              <w:rPr>
                <w:sz w:val="22"/>
                <w:szCs w:val="22"/>
                <w:lang w:val="sr-Latn-CS"/>
              </w:rPr>
              <w:t>101696893</w:t>
            </w:r>
            <w:r w:rsidRPr="00DA4260">
              <w:rPr>
                <w:b/>
                <w:sz w:val="22"/>
                <w:szCs w:val="22"/>
                <w:lang w:val="sr-Cyrl-CS"/>
              </w:rPr>
              <w:t xml:space="preserve">  Матични број:</w:t>
            </w:r>
            <w:r w:rsidRPr="00DA4260">
              <w:rPr>
                <w:sz w:val="22"/>
                <w:szCs w:val="22"/>
                <w:lang w:val="sr-Cyrl-CS"/>
              </w:rPr>
              <w:t>08664161</w:t>
            </w:r>
          </w:p>
          <w:p w14:paraId="1AD260D7" w14:textId="77777777" w:rsidR="00915894" w:rsidRPr="00DA4260" w:rsidRDefault="00915894" w:rsidP="004B0A93">
            <w:pPr>
              <w:jc w:val="both"/>
              <w:rPr>
                <w:sz w:val="22"/>
                <w:szCs w:val="22"/>
                <w:lang w:val="sr-Cyrl-CS"/>
              </w:rPr>
            </w:pPr>
            <w:r w:rsidRPr="00DA4260">
              <w:rPr>
                <w:b/>
                <w:sz w:val="22"/>
                <w:szCs w:val="22"/>
                <w:lang w:val="sr-Cyrl-CS"/>
              </w:rPr>
              <w:t xml:space="preserve">Текући рачун: </w:t>
            </w:r>
            <w:r w:rsidRPr="00DA4260">
              <w:rPr>
                <w:sz w:val="22"/>
                <w:szCs w:val="22"/>
                <w:lang w:val="sr-Cyrl-CS"/>
              </w:rPr>
              <w:t>840-577661-50,</w:t>
            </w:r>
            <w:r w:rsidRPr="00DA4260">
              <w:rPr>
                <w:b/>
                <w:sz w:val="22"/>
                <w:szCs w:val="22"/>
                <w:lang w:val="sr-Cyrl-CS"/>
              </w:rPr>
              <w:t xml:space="preserve">  код : </w:t>
            </w:r>
            <w:r w:rsidRPr="00DA4260">
              <w:rPr>
                <w:sz w:val="22"/>
                <w:szCs w:val="22"/>
                <w:lang w:val="sr-Cyrl-CS"/>
              </w:rPr>
              <w:t>Управа за трезор –Република Србија,</w:t>
            </w:r>
          </w:p>
          <w:p w14:paraId="13D9DF97" w14:textId="77777777" w:rsidR="00915894" w:rsidRPr="00DA4260" w:rsidRDefault="00915894" w:rsidP="004B0A93">
            <w:pPr>
              <w:jc w:val="both"/>
              <w:rPr>
                <w:sz w:val="22"/>
                <w:szCs w:val="22"/>
                <w:lang w:val="sr-Cyrl-CS"/>
              </w:rPr>
            </w:pPr>
            <w:r w:rsidRPr="00DA4260">
              <w:rPr>
                <w:sz w:val="22"/>
                <w:szCs w:val="22"/>
                <w:lang w:val="sr-Cyrl-CS"/>
              </w:rPr>
              <w:t xml:space="preserve">Министарство финансија, </w:t>
            </w:r>
          </w:p>
          <w:p w14:paraId="28636246" w14:textId="77777777" w:rsidR="003E1502" w:rsidRPr="00DA4260" w:rsidRDefault="003E1502" w:rsidP="004B0A93">
            <w:pPr>
              <w:jc w:val="both"/>
              <w:rPr>
                <w:b/>
                <w:sz w:val="22"/>
                <w:szCs w:val="22"/>
                <w:lang w:val="sr-Cyrl-CS"/>
              </w:rPr>
            </w:pPr>
          </w:p>
        </w:tc>
      </w:tr>
    </w:tbl>
    <w:p w14:paraId="18E143A7" w14:textId="77777777" w:rsidR="00915894" w:rsidRPr="00DA4260" w:rsidRDefault="000B6016" w:rsidP="0041105F">
      <w:pPr>
        <w:ind w:firstLine="720"/>
        <w:jc w:val="both"/>
        <w:rPr>
          <w:sz w:val="22"/>
          <w:szCs w:val="22"/>
          <w:lang w:val="sr-Cyrl-CS"/>
        </w:rPr>
      </w:pPr>
      <w:r w:rsidRPr="00DA4260">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DA4260">
        <w:rPr>
          <w:b/>
          <w:noProof/>
          <w:sz w:val="22"/>
          <w:szCs w:val="22"/>
        </w:rPr>
        <w:t>за извршење уговорне обавезе,</w:t>
      </w:r>
      <w:r w:rsidRPr="00DA4260">
        <w:rPr>
          <w:sz w:val="22"/>
          <w:szCs w:val="22"/>
          <w:lang w:val="sr-Cyrl-CS"/>
        </w:rPr>
        <w:t xml:space="preserve"> и овлашћује меничног повериоца да предату меницу може попунити </w:t>
      </w:r>
      <w:r w:rsidRPr="00DA4260">
        <w:rPr>
          <w:b/>
          <w:sz w:val="22"/>
          <w:szCs w:val="22"/>
          <w:lang w:val="sr-Cyrl-CS"/>
        </w:rPr>
        <w:t xml:space="preserve">на износ од 10% од уговорене вредности без ПДВ-а </w:t>
      </w:r>
      <w:r w:rsidR="00915894" w:rsidRPr="00DA4260">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DA4260">
        <w:rPr>
          <w:sz w:val="22"/>
          <w:szCs w:val="22"/>
        </w:rPr>
        <w:t xml:space="preserve">, </w:t>
      </w:r>
      <w:r w:rsidR="00915894" w:rsidRPr="00DA4260">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DA4260">
        <w:rPr>
          <w:sz w:val="22"/>
          <w:szCs w:val="22"/>
          <w:lang w:val="sr-Cyrl-CS"/>
        </w:rPr>
        <w:t>предвиђене обавезе</w:t>
      </w:r>
      <w:r w:rsidR="00915894" w:rsidRPr="00DA4260">
        <w:rPr>
          <w:sz w:val="22"/>
          <w:szCs w:val="22"/>
          <w:lang w:val="sr-Cyrl-CS"/>
        </w:rPr>
        <w:t>.</w:t>
      </w:r>
    </w:p>
    <w:p w14:paraId="14ED15DE" w14:textId="77777777" w:rsidR="004A5D81" w:rsidRPr="00DA4260" w:rsidRDefault="004A5D81" w:rsidP="004A5D81">
      <w:pPr>
        <w:ind w:firstLine="720"/>
        <w:jc w:val="both"/>
        <w:rPr>
          <w:sz w:val="22"/>
          <w:szCs w:val="22"/>
          <w:lang w:val="sr-Cyrl-CS"/>
        </w:rPr>
      </w:pPr>
      <w:r w:rsidRPr="00DA4260">
        <w:rPr>
          <w:sz w:val="22"/>
          <w:szCs w:val="22"/>
          <w:lang w:val="sr-Cyrl-CS"/>
        </w:rPr>
        <w:t xml:space="preserve">Рок важности менице и меничног овлашћења _________________ (најмање </w:t>
      </w:r>
      <w:r w:rsidR="0041105F" w:rsidRPr="00DA4260">
        <w:rPr>
          <w:sz w:val="22"/>
          <w:szCs w:val="22"/>
        </w:rPr>
        <w:t>3</w:t>
      </w:r>
      <w:r w:rsidRPr="00DA4260">
        <w:rPr>
          <w:sz w:val="22"/>
          <w:szCs w:val="22"/>
        </w:rPr>
        <w:t>0</w:t>
      </w:r>
      <w:r w:rsidRPr="00DA4260">
        <w:rPr>
          <w:sz w:val="22"/>
          <w:szCs w:val="22"/>
          <w:lang w:val="sr-Cyrl-CS"/>
        </w:rPr>
        <w:t xml:space="preserve"> дана дужи од дана рока за коначно извршење обавеза за које се меница и менично овлашћење  издаје).</w:t>
      </w:r>
    </w:p>
    <w:p w14:paraId="666CA1F7" w14:textId="77777777" w:rsidR="00915894" w:rsidRPr="00DA4260" w:rsidRDefault="00915894" w:rsidP="00915894">
      <w:pPr>
        <w:ind w:firstLine="720"/>
        <w:jc w:val="both"/>
        <w:rPr>
          <w:sz w:val="22"/>
          <w:szCs w:val="22"/>
          <w:lang w:val="sr-Cyrl-CS"/>
        </w:rPr>
      </w:pPr>
      <w:r w:rsidRPr="00DA4260">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08E6309" w14:textId="77777777" w:rsidR="00915894" w:rsidRPr="00DA4260" w:rsidRDefault="00915894" w:rsidP="00915894">
      <w:pPr>
        <w:ind w:firstLine="720"/>
        <w:jc w:val="both"/>
        <w:rPr>
          <w:sz w:val="22"/>
          <w:szCs w:val="22"/>
          <w:lang w:val="ru-RU"/>
        </w:rPr>
      </w:pPr>
      <w:r w:rsidRPr="00DA4260">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7A3619" w14:textId="77777777" w:rsidR="00915894" w:rsidRPr="00DA4260" w:rsidRDefault="00915894" w:rsidP="00915894">
      <w:pPr>
        <w:ind w:firstLine="720"/>
        <w:jc w:val="both"/>
        <w:rPr>
          <w:sz w:val="22"/>
          <w:szCs w:val="22"/>
          <w:lang w:val="ru-RU"/>
        </w:rPr>
      </w:pPr>
      <w:r w:rsidRPr="00DA4260">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14:paraId="687A3139" w14:textId="77777777" w:rsidR="00915894" w:rsidRPr="00DA4260" w:rsidRDefault="00915894" w:rsidP="00915894">
      <w:pPr>
        <w:jc w:val="both"/>
        <w:rPr>
          <w:sz w:val="22"/>
          <w:szCs w:val="22"/>
          <w:lang w:val="sr-Cyrl-CS"/>
        </w:rPr>
      </w:pPr>
    </w:p>
    <w:p w14:paraId="32BF573C" w14:textId="77777777" w:rsidR="00F134F3" w:rsidRPr="00DA4260" w:rsidRDefault="00F134F3" w:rsidP="00F134F3">
      <w:pPr>
        <w:jc w:val="both"/>
        <w:rPr>
          <w:sz w:val="22"/>
          <w:szCs w:val="22"/>
          <w:lang w:val="sr-Cyrl-CS"/>
        </w:rPr>
      </w:pPr>
      <w:r w:rsidRPr="00DA4260">
        <w:rPr>
          <w:sz w:val="22"/>
          <w:szCs w:val="22"/>
          <w:lang w:val="ru-RU"/>
        </w:rPr>
        <w:t xml:space="preserve">Прилог: - Меница серијски број </w:t>
      </w:r>
      <w:r w:rsidRPr="00DA4260">
        <w:rPr>
          <w:sz w:val="22"/>
          <w:szCs w:val="22"/>
          <w:lang w:val="sr-Cyrl-CS"/>
        </w:rPr>
        <w:t xml:space="preserve">_____________________  </w:t>
      </w:r>
    </w:p>
    <w:p w14:paraId="7182787A" w14:textId="77777777" w:rsidR="00F134F3" w:rsidRPr="00DA4260" w:rsidRDefault="00F134F3" w:rsidP="00F134F3">
      <w:pPr>
        <w:jc w:val="both"/>
        <w:rPr>
          <w:sz w:val="22"/>
          <w:szCs w:val="22"/>
          <w:lang w:val="sr-Cyrl-CS"/>
        </w:rPr>
      </w:pPr>
      <w:r w:rsidRPr="00DA4260">
        <w:rPr>
          <w:sz w:val="22"/>
          <w:szCs w:val="22"/>
          <w:lang w:val="sr-Cyrl-CS"/>
        </w:rPr>
        <w:t xml:space="preserve">               - Копија картона депонованих потписа</w:t>
      </w:r>
    </w:p>
    <w:p w14:paraId="3554DECD"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rFonts w:eastAsia="TimesNewRomanPSMT"/>
          <w:bCs/>
          <w:iCs/>
          <w:sz w:val="22"/>
          <w:szCs w:val="22"/>
          <w:lang w:val="sr-Cyrl-CS"/>
        </w:rPr>
        <w:t>ОП образац</w:t>
      </w:r>
    </w:p>
    <w:p w14:paraId="13F42954" w14:textId="77777777" w:rsidR="00F134F3" w:rsidRPr="00DA4260" w:rsidRDefault="00F134F3" w:rsidP="00F134F3">
      <w:pPr>
        <w:jc w:val="both"/>
        <w:rPr>
          <w:sz w:val="22"/>
          <w:szCs w:val="22"/>
          <w:lang w:val="sr-Cyrl-CS"/>
        </w:rPr>
      </w:pPr>
      <w:r w:rsidRPr="00DA4260">
        <w:rPr>
          <w:sz w:val="22"/>
          <w:szCs w:val="22"/>
          <w:lang w:val="sr-Cyrl-CS"/>
        </w:rPr>
        <w:t xml:space="preserve">               - </w:t>
      </w:r>
      <w:r w:rsidRPr="00DA4260">
        <w:rPr>
          <w:noProof/>
          <w:sz w:val="22"/>
          <w:szCs w:val="22"/>
        </w:rPr>
        <w:t>Копија извода из Регистра  меница и овлашћења</w:t>
      </w:r>
    </w:p>
    <w:p w14:paraId="18E2409A" w14:textId="77777777" w:rsidR="00915894" w:rsidRPr="00DA4260"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DA4260" w14:paraId="364A91C8" w14:textId="77777777" w:rsidTr="00345B33">
        <w:tc>
          <w:tcPr>
            <w:tcW w:w="4428" w:type="dxa"/>
            <w:shd w:val="clear" w:color="auto" w:fill="auto"/>
          </w:tcPr>
          <w:p w14:paraId="3AD5198E" w14:textId="77777777" w:rsidR="00345B33" w:rsidRPr="00DA4260" w:rsidRDefault="00345B33" w:rsidP="003E149E">
            <w:pPr>
              <w:jc w:val="both"/>
              <w:rPr>
                <w:b/>
                <w:sz w:val="22"/>
                <w:szCs w:val="22"/>
                <w:lang w:val="sr-Cyrl-CS"/>
              </w:rPr>
            </w:pPr>
          </w:p>
        </w:tc>
        <w:tc>
          <w:tcPr>
            <w:tcW w:w="1260" w:type="dxa"/>
            <w:shd w:val="clear" w:color="auto" w:fill="auto"/>
          </w:tcPr>
          <w:p w14:paraId="1C422C9D" w14:textId="77777777" w:rsidR="00064F9A" w:rsidRPr="00DA4260" w:rsidRDefault="00064F9A" w:rsidP="003E149E">
            <w:pPr>
              <w:jc w:val="both"/>
              <w:rPr>
                <w:b/>
                <w:sz w:val="22"/>
                <w:szCs w:val="22"/>
                <w:lang w:val="sr-Cyrl-CS"/>
              </w:rPr>
            </w:pPr>
          </w:p>
        </w:tc>
        <w:tc>
          <w:tcPr>
            <w:tcW w:w="4140" w:type="dxa"/>
            <w:shd w:val="clear" w:color="auto" w:fill="auto"/>
          </w:tcPr>
          <w:p w14:paraId="31B63636" w14:textId="77777777" w:rsidR="00064F9A" w:rsidRPr="00DA4260" w:rsidRDefault="00064F9A" w:rsidP="003E149E">
            <w:pPr>
              <w:jc w:val="center"/>
              <w:rPr>
                <w:b/>
                <w:sz w:val="22"/>
                <w:szCs w:val="22"/>
                <w:lang w:val="sr-Cyrl-CS"/>
              </w:rPr>
            </w:pPr>
          </w:p>
        </w:tc>
      </w:tr>
      <w:tr w:rsidR="00064F9A" w:rsidRPr="00DA4260" w14:paraId="5CA4CA6B" w14:textId="77777777" w:rsidTr="00345B33">
        <w:trPr>
          <w:trHeight w:val="212"/>
        </w:trPr>
        <w:tc>
          <w:tcPr>
            <w:tcW w:w="4428" w:type="dxa"/>
            <w:shd w:val="clear" w:color="auto" w:fill="auto"/>
          </w:tcPr>
          <w:p w14:paraId="65C7692A" w14:textId="77777777" w:rsidR="00064F9A" w:rsidRPr="00DA4260" w:rsidRDefault="00064F9A" w:rsidP="003E149E">
            <w:pPr>
              <w:jc w:val="center"/>
              <w:rPr>
                <w:b/>
                <w:sz w:val="22"/>
                <w:szCs w:val="22"/>
                <w:lang w:val="sr-Cyrl-CS"/>
              </w:rPr>
            </w:pPr>
            <w:r w:rsidRPr="00DA4260">
              <w:rPr>
                <w:b/>
                <w:sz w:val="22"/>
                <w:szCs w:val="22"/>
                <w:lang w:val="sr-Cyrl-CS"/>
              </w:rPr>
              <w:t>Место и датум издавања Овлашћења:</w:t>
            </w:r>
          </w:p>
        </w:tc>
        <w:tc>
          <w:tcPr>
            <w:tcW w:w="1260" w:type="dxa"/>
            <w:shd w:val="clear" w:color="auto" w:fill="auto"/>
          </w:tcPr>
          <w:p w14:paraId="2E1A6359" w14:textId="77777777" w:rsidR="00064F9A" w:rsidRPr="00DA4260" w:rsidRDefault="00064F9A" w:rsidP="003E149E">
            <w:pPr>
              <w:jc w:val="both"/>
              <w:rPr>
                <w:b/>
                <w:sz w:val="22"/>
                <w:szCs w:val="22"/>
                <w:lang w:val="sr-Cyrl-CS"/>
              </w:rPr>
            </w:pPr>
          </w:p>
        </w:tc>
        <w:tc>
          <w:tcPr>
            <w:tcW w:w="4140" w:type="dxa"/>
            <w:shd w:val="clear" w:color="auto" w:fill="auto"/>
          </w:tcPr>
          <w:p w14:paraId="4562272C" w14:textId="77777777" w:rsidR="00064F9A" w:rsidRPr="00DA4260" w:rsidRDefault="00064F9A" w:rsidP="003E149E">
            <w:pPr>
              <w:rPr>
                <w:b/>
                <w:sz w:val="22"/>
                <w:szCs w:val="22"/>
                <w:lang w:val="sr-Cyrl-CS"/>
              </w:rPr>
            </w:pPr>
            <w:r w:rsidRPr="00DA4260">
              <w:rPr>
                <w:b/>
                <w:sz w:val="22"/>
                <w:szCs w:val="22"/>
                <w:lang w:val="sr-Cyrl-CS"/>
              </w:rPr>
              <w:t>ДУЖНИК – ИЗДАВАЛАЦ МЕНИЦЕ</w:t>
            </w:r>
          </w:p>
          <w:p w14:paraId="618594A8" w14:textId="77777777" w:rsidR="00064F9A" w:rsidRPr="00DA4260" w:rsidRDefault="00064F9A" w:rsidP="003E149E">
            <w:pPr>
              <w:jc w:val="center"/>
              <w:rPr>
                <w:b/>
                <w:sz w:val="22"/>
                <w:szCs w:val="22"/>
                <w:lang w:val="sr-Cyrl-CS"/>
              </w:rPr>
            </w:pPr>
          </w:p>
        </w:tc>
      </w:tr>
      <w:tr w:rsidR="00064F9A" w:rsidRPr="00DA4260" w14:paraId="1C189B8C" w14:textId="77777777" w:rsidTr="00345B33">
        <w:tc>
          <w:tcPr>
            <w:tcW w:w="4428" w:type="dxa"/>
            <w:tcBorders>
              <w:bottom w:val="single" w:sz="4" w:space="0" w:color="auto"/>
            </w:tcBorders>
            <w:shd w:val="clear" w:color="auto" w:fill="auto"/>
          </w:tcPr>
          <w:p w14:paraId="38F65F76" w14:textId="77777777" w:rsidR="00064F9A" w:rsidRPr="00DA4260" w:rsidRDefault="00064F9A" w:rsidP="003E149E">
            <w:pPr>
              <w:rPr>
                <w:sz w:val="22"/>
                <w:szCs w:val="22"/>
                <w:lang w:val="sr-Cyrl-CS"/>
              </w:rPr>
            </w:pPr>
          </w:p>
        </w:tc>
        <w:tc>
          <w:tcPr>
            <w:tcW w:w="1260" w:type="dxa"/>
            <w:shd w:val="clear" w:color="auto" w:fill="auto"/>
          </w:tcPr>
          <w:p w14:paraId="5EB8FD9E" w14:textId="77777777" w:rsidR="00064F9A" w:rsidRPr="00DA4260" w:rsidRDefault="00064F9A" w:rsidP="003E149E">
            <w:pPr>
              <w:jc w:val="center"/>
              <w:rPr>
                <w:b/>
                <w:sz w:val="22"/>
                <w:szCs w:val="22"/>
                <w:lang w:val="sr-Cyrl-CS"/>
              </w:rPr>
            </w:pPr>
            <w:r w:rsidRPr="00DA4260">
              <w:rPr>
                <w:sz w:val="22"/>
                <w:szCs w:val="22"/>
                <w:lang w:val="sr-Cyrl-CS"/>
              </w:rPr>
              <w:t>МП</w:t>
            </w:r>
          </w:p>
        </w:tc>
        <w:tc>
          <w:tcPr>
            <w:tcW w:w="4140" w:type="dxa"/>
            <w:tcBorders>
              <w:bottom w:val="single" w:sz="4" w:space="0" w:color="auto"/>
            </w:tcBorders>
            <w:shd w:val="clear" w:color="auto" w:fill="auto"/>
          </w:tcPr>
          <w:p w14:paraId="79E688BC" w14:textId="77777777" w:rsidR="00064F9A" w:rsidRPr="00DA4260" w:rsidRDefault="00064F9A" w:rsidP="003E149E">
            <w:pPr>
              <w:rPr>
                <w:b/>
                <w:sz w:val="22"/>
                <w:szCs w:val="22"/>
                <w:lang w:val="sr-Cyrl-CS"/>
              </w:rPr>
            </w:pPr>
          </w:p>
        </w:tc>
      </w:tr>
      <w:tr w:rsidR="00064F9A" w:rsidRPr="00252BAC" w14:paraId="7858D813" w14:textId="77777777" w:rsidTr="00345B33">
        <w:tc>
          <w:tcPr>
            <w:tcW w:w="4428" w:type="dxa"/>
            <w:tcBorders>
              <w:top w:val="single" w:sz="4" w:space="0" w:color="auto"/>
            </w:tcBorders>
            <w:shd w:val="clear" w:color="auto" w:fill="auto"/>
          </w:tcPr>
          <w:p w14:paraId="7713F816" w14:textId="77777777" w:rsidR="00064F9A" w:rsidRPr="00DA4260" w:rsidRDefault="00064F9A" w:rsidP="003E149E">
            <w:pPr>
              <w:jc w:val="both"/>
              <w:rPr>
                <w:b/>
                <w:sz w:val="22"/>
                <w:szCs w:val="22"/>
                <w:lang w:val="sr-Cyrl-CS"/>
              </w:rPr>
            </w:pPr>
          </w:p>
        </w:tc>
        <w:tc>
          <w:tcPr>
            <w:tcW w:w="1260" w:type="dxa"/>
            <w:shd w:val="clear" w:color="auto" w:fill="auto"/>
          </w:tcPr>
          <w:p w14:paraId="542166F7" w14:textId="77777777" w:rsidR="00064F9A" w:rsidRPr="00DA4260" w:rsidRDefault="00064F9A" w:rsidP="003E149E">
            <w:pPr>
              <w:jc w:val="right"/>
              <w:rPr>
                <w:sz w:val="22"/>
                <w:szCs w:val="22"/>
                <w:lang w:val="sr-Cyrl-CS"/>
              </w:rPr>
            </w:pPr>
          </w:p>
          <w:p w14:paraId="2077FF0E" w14:textId="77777777" w:rsidR="00064F9A" w:rsidRPr="00DA4260" w:rsidRDefault="00064F9A" w:rsidP="003E149E">
            <w:pPr>
              <w:jc w:val="right"/>
              <w:rPr>
                <w:sz w:val="22"/>
                <w:szCs w:val="22"/>
                <w:lang w:val="sr-Cyrl-CS"/>
              </w:rPr>
            </w:pPr>
          </w:p>
        </w:tc>
        <w:tc>
          <w:tcPr>
            <w:tcW w:w="4140" w:type="dxa"/>
            <w:tcBorders>
              <w:top w:val="single" w:sz="4" w:space="0" w:color="auto"/>
            </w:tcBorders>
            <w:shd w:val="clear" w:color="auto" w:fill="auto"/>
          </w:tcPr>
          <w:p w14:paraId="36807016" w14:textId="77777777" w:rsidR="00064F9A" w:rsidRPr="00DA4260" w:rsidRDefault="00064F9A" w:rsidP="003E149E">
            <w:pPr>
              <w:jc w:val="center"/>
              <w:rPr>
                <w:b/>
                <w:sz w:val="22"/>
                <w:szCs w:val="22"/>
                <w:lang w:val="sr-Cyrl-CS"/>
              </w:rPr>
            </w:pPr>
            <w:r w:rsidRPr="00DA4260">
              <w:rPr>
                <w:sz w:val="22"/>
                <w:szCs w:val="22"/>
                <w:lang w:val="sr-Cyrl-CS"/>
              </w:rPr>
              <w:t>Потпис овлашћеног лица</w:t>
            </w:r>
          </w:p>
        </w:tc>
      </w:tr>
    </w:tbl>
    <w:p w14:paraId="03665A2D" w14:textId="77777777" w:rsidR="00F134F3" w:rsidRDefault="00F134F3"/>
    <w:p w14:paraId="089E1AD6" w14:textId="77777777" w:rsidR="00345B33" w:rsidRDefault="00345B33">
      <w:pPr>
        <w:rPr>
          <w:sz w:val="22"/>
          <w:szCs w:val="22"/>
          <w:highlight w:val="yellow"/>
          <w:lang w:val="sr-Cyrl-CS"/>
        </w:rPr>
      </w:pPr>
    </w:p>
    <w:p w14:paraId="347836D8" w14:textId="77777777" w:rsidR="007834D8" w:rsidRPr="00D77F14" w:rsidRDefault="007834D8" w:rsidP="007834D8">
      <w:pPr>
        <w:jc w:val="both"/>
        <w:rPr>
          <w:highlight w:val="yellow"/>
        </w:rPr>
      </w:pPr>
    </w:p>
    <w:p w14:paraId="02DCD1AB"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6C642E63" w14:textId="77777777" w:rsidR="00A878F3" w:rsidRPr="00AE1407" w:rsidRDefault="00A878F3" w:rsidP="00A878F3">
      <w:pPr>
        <w:spacing w:before="120" w:after="120"/>
        <w:jc w:val="both"/>
        <w:rPr>
          <w:b/>
          <w:i/>
        </w:rPr>
      </w:pPr>
      <w:proofErr w:type="gramStart"/>
      <w:r w:rsidRPr="00AE1407">
        <w:t xml:space="preserve">Предметна </w:t>
      </w:r>
      <w:r w:rsidRPr="004F3284">
        <w:t>набавка не садржиповерљиве</w:t>
      </w:r>
      <w:r w:rsidRPr="00AE1407">
        <w:t xml:space="preserve"> информације које наручилац ставља на располагање.</w:t>
      </w:r>
      <w:proofErr w:type="gramEnd"/>
    </w:p>
    <w:p w14:paraId="5A547EAE" w14:textId="77777777" w:rsidR="00B50E99" w:rsidRPr="00B50E99" w:rsidRDefault="00B50E99" w:rsidP="00B50E99">
      <w:pPr>
        <w:pStyle w:val="ListParagraph"/>
        <w:ind w:left="360"/>
        <w:jc w:val="both"/>
        <w:rPr>
          <w:b/>
          <w:bCs/>
        </w:rPr>
      </w:pPr>
    </w:p>
    <w:p w14:paraId="768CCD92"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12B75D9E" w14:textId="77777777" w:rsidR="00A878F3" w:rsidRPr="00642456" w:rsidRDefault="00A878F3" w:rsidP="00A878F3">
      <w:pPr>
        <w:jc w:val="both"/>
        <w:rPr>
          <w:b/>
          <w:bCs/>
        </w:rPr>
      </w:pPr>
    </w:p>
    <w:p w14:paraId="1F8F2861"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14:paraId="520CCAA2" w14:textId="77777777" w:rsidR="001E4FD2" w:rsidRPr="00642456" w:rsidRDefault="001E4FD2" w:rsidP="00F87167">
      <w:pPr>
        <w:jc w:val="both"/>
        <w:rPr>
          <w:rFonts w:eastAsia="TimesNewRomanPSMT"/>
          <w:bCs/>
          <w:iCs/>
        </w:rPr>
      </w:pPr>
    </w:p>
    <w:p w14:paraId="4FC687EF"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0E59C8E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14:paraId="257DCB32" w14:textId="77777777" w:rsidR="00F87167" w:rsidRPr="00642456" w:rsidRDefault="00F87167" w:rsidP="00F87167">
      <w:pPr>
        <w:pStyle w:val="ListParagraph"/>
        <w:ind w:left="360"/>
        <w:jc w:val="both"/>
        <w:rPr>
          <w:rFonts w:eastAsia="TimesNewRomanPSMT"/>
          <w:bCs/>
          <w:iCs/>
        </w:rPr>
      </w:pPr>
    </w:p>
    <w:p w14:paraId="65E8FF40" w14:textId="77777777"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6951C08"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11613A52" w14:textId="77777777"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A072657" w14:textId="77777777"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5F56CD8A" w14:textId="77777777"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14:paraId="20182397"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591A2661" w14:textId="77777777" w:rsidR="008A1D66" w:rsidRDefault="008A1D66" w:rsidP="00A878F3">
      <w:pPr>
        <w:jc w:val="both"/>
        <w:rPr>
          <w:b/>
          <w:bCs/>
        </w:rPr>
      </w:pPr>
    </w:p>
    <w:p w14:paraId="5B3F3EDD" w14:textId="77777777" w:rsidR="00A0761E" w:rsidRDefault="00A0761E" w:rsidP="00A878F3">
      <w:pPr>
        <w:jc w:val="both"/>
        <w:rPr>
          <w:b/>
          <w:bCs/>
        </w:rPr>
      </w:pPr>
    </w:p>
    <w:p w14:paraId="245B8625"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6635F575" w14:textId="77777777" w:rsidR="00A878F3" w:rsidRPr="00AE1407" w:rsidRDefault="00A878F3" w:rsidP="00A878F3">
      <w:pPr>
        <w:jc w:val="both"/>
        <w:rPr>
          <w:b/>
          <w:bCs/>
        </w:rPr>
      </w:pPr>
    </w:p>
    <w:p w14:paraId="3F16764D" w14:textId="77777777"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5BC537EB"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7FF2B4E" w14:textId="77777777" w:rsidR="00A878F3" w:rsidRPr="00AE1407" w:rsidRDefault="00A878F3" w:rsidP="00A878F3">
      <w:pPr>
        <w:tabs>
          <w:tab w:val="left" w:pos="-135"/>
          <w:tab w:val="left" w:pos="0"/>
          <w:tab w:val="left" w:pos="120"/>
        </w:tabs>
        <w:jc w:val="both"/>
      </w:pPr>
      <w:proofErr w:type="gramStart"/>
      <w:r w:rsidRPr="00AE1407">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32D2F9E" w14:textId="77777777"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14:paraId="0788A9E7" w14:textId="77777777"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20EAACCE" w14:textId="77777777" w:rsidR="00260809" w:rsidRPr="00A0761E" w:rsidRDefault="00260809" w:rsidP="00A878F3">
      <w:pPr>
        <w:jc w:val="both"/>
        <w:rPr>
          <w:b/>
          <w:bCs/>
        </w:rPr>
      </w:pPr>
    </w:p>
    <w:p w14:paraId="65F422EA" w14:textId="77777777" w:rsidR="00A878F3" w:rsidRPr="00A43FB2" w:rsidRDefault="00A878F3" w:rsidP="004947FB">
      <w:pPr>
        <w:pStyle w:val="ListParagraph"/>
        <w:numPr>
          <w:ilvl w:val="0"/>
          <w:numId w:val="13"/>
        </w:numPr>
        <w:jc w:val="both"/>
      </w:pPr>
      <w:r w:rsidRPr="00A43FB2">
        <w:rPr>
          <w:b/>
          <w:bCs/>
        </w:rPr>
        <w:t>ВРСТА КРИТЕРИЈУМА ЗА ДОДЕЛУ УГОВОРА</w:t>
      </w:r>
      <w:r w:rsidR="000D5349">
        <w:rPr>
          <w:b/>
          <w:bCs/>
        </w:rPr>
        <w:t>,</w:t>
      </w:r>
      <w:r w:rsidRPr="00A43FB2">
        <w:rPr>
          <w:b/>
          <w:bCs/>
        </w:rPr>
        <w:t xml:space="preserve"> ЕЛЕМЕНТИ КРИТЕРИЈУМА НА ОСНОВУ КОЈИХ СЕ ДОДЕЉУЈЕ УГОВОР И МЕТОДОЛОГИЈА ЗА ДОДЕЛУ ПОНДЕРА ЗА СВАКИ ЕЛЕМЕНТ КРИТЕРИЈУМА</w:t>
      </w:r>
    </w:p>
    <w:p w14:paraId="61EC612B" w14:textId="77777777" w:rsidR="00A878F3" w:rsidRPr="00A43FB2" w:rsidRDefault="00A878F3" w:rsidP="00A878F3">
      <w:pPr>
        <w:jc w:val="both"/>
        <w:rPr>
          <w:highlight w:val="yellow"/>
        </w:rPr>
      </w:pPr>
    </w:p>
    <w:p w14:paraId="4458999E" w14:textId="77777777" w:rsidR="00A878F3" w:rsidRPr="000D5349" w:rsidRDefault="00A878F3" w:rsidP="00A878F3">
      <w:pPr>
        <w:jc w:val="both"/>
        <w:rPr>
          <w:b/>
          <w:bCs/>
          <w:i/>
          <w:iCs/>
        </w:rPr>
      </w:pPr>
      <w:proofErr w:type="gramStart"/>
      <w:r w:rsidRPr="000D5349">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0D5349">
            <w:rPr>
              <w:b/>
            </w:rPr>
            <w:t>„најнижа понуђена цена“.</w:t>
          </w:r>
          <w:proofErr w:type="gramEnd"/>
          <w:r w:rsidR="00A43FB2" w:rsidRPr="000D5349">
            <w:rPr>
              <w:b/>
            </w:rPr>
            <w:t xml:space="preserve"> </w:t>
          </w:r>
        </w:sdtContent>
      </w:sdt>
    </w:p>
    <w:p w14:paraId="160A2AED" w14:textId="77777777" w:rsidR="0085346B" w:rsidRDefault="0085346B" w:rsidP="0085346B">
      <w:pPr>
        <w:jc w:val="both"/>
        <w:rPr>
          <w:rFonts w:ascii="Arial" w:hAnsi="Arial" w:cs="Arial"/>
          <w:b/>
          <w:bCs/>
          <w:i/>
          <w:iCs/>
        </w:rPr>
      </w:pPr>
    </w:p>
    <w:p w14:paraId="1F1D887D" w14:textId="77777777" w:rsidR="00A878F3" w:rsidRPr="00AE1407" w:rsidRDefault="00A878F3" w:rsidP="00A878F3">
      <w:pPr>
        <w:jc w:val="both"/>
        <w:rPr>
          <w:highlight w:val="green"/>
        </w:rPr>
      </w:pPr>
    </w:p>
    <w:p w14:paraId="4B09D457"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323D888" w14:textId="77777777" w:rsidR="00A878F3" w:rsidRPr="00474C5A" w:rsidRDefault="00A878F3" w:rsidP="00A878F3">
      <w:pPr>
        <w:jc w:val="both"/>
        <w:rPr>
          <w:b/>
          <w:bCs/>
        </w:rPr>
      </w:pPr>
    </w:p>
    <w:p w14:paraId="2136CBD3" w14:textId="77777777" w:rsidR="003E431D" w:rsidRDefault="003E431D" w:rsidP="00597475">
      <w:pPr>
        <w:jc w:val="both"/>
        <w:rPr>
          <w:noProof/>
        </w:rPr>
      </w:pPr>
      <w:r w:rsidRPr="00474C5A">
        <w:rPr>
          <w:iCs/>
        </w:rPr>
        <w:t xml:space="preserve">Уколико две или више понуда имају исту понуђену цену,као најповољнија биће изабрана понуда оног понуђача који </w:t>
      </w:r>
      <w:r w:rsidRPr="00474C5A">
        <w:rPr>
          <w:noProof/>
        </w:rPr>
        <w:t xml:space="preserve">понуди краћи </w:t>
      </w:r>
      <w:r w:rsidR="0074507B">
        <w:rPr>
          <w:noProof/>
        </w:rPr>
        <w:t xml:space="preserve">рок </w:t>
      </w:r>
      <w:r w:rsidR="00474C5A" w:rsidRPr="00474C5A">
        <w:rPr>
          <w:noProof/>
        </w:rPr>
        <w:t>израде Акта</w:t>
      </w:r>
      <w:r w:rsidRPr="00474C5A">
        <w:rPr>
          <w:noProof/>
        </w:rPr>
        <w:t xml:space="preserve">; уколико је и то исто </w:t>
      </w:r>
      <w:r w:rsidRPr="00474C5A">
        <w:rPr>
          <w:iCs/>
        </w:rPr>
        <w:t xml:space="preserve">најповољнија понуда биће изабрана </w:t>
      </w:r>
      <w:r w:rsidRPr="00474C5A">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4E361F24" w14:textId="77777777" w:rsidR="00597475" w:rsidRPr="00AE1407" w:rsidRDefault="00597475" w:rsidP="00597475">
      <w:pPr>
        <w:jc w:val="both"/>
        <w:rPr>
          <w:b/>
          <w:bCs/>
          <w:highlight w:val="green"/>
          <w:lang w:val="sr-Cyrl-CS"/>
        </w:rPr>
      </w:pPr>
    </w:p>
    <w:p w14:paraId="0D55787B"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22FBB657" w14:textId="77777777" w:rsidR="00A878F3" w:rsidRPr="00AE1407" w:rsidRDefault="00A878F3" w:rsidP="00A878F3">
      <w:pPr>
        <w:jc w:val="both"/>
        <w:rPr>
          <w:b/>
        </w:rPr>
      </w:pPr>
    </w:p>
    <w:p w14:paraId="2D8EEF2A" w14:textId="77777777"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5F79E3A4" w14:textId="77777777" w:rsidR="00FC5FB6" w:rsidRPr="00AE1407" w:rsidRDefault="00FC5FB6" w:rsidP="00A878F3">
      <w:pPr>
        <w:jc w:val="both"/>
        <w:rPr>
          <w:b/>
        </w:rPr>
      </w:pPr>
    </w:p>
    <w:p w14:paraId="621EEC0F"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5752E15A"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219C14BC" w14:textId="77777777"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14:paraId="7BD43E5E"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14:paraId="1869A6B2" w14:textId="77777777"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14:paraId="282CA899" w14:textId="77777777"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14:paraId="544CB652" w14:textId="77777777" w:rsidR="002A6959" w:rsidRPr="00342397" w:rsidRDefault="00F11C0E" w:rsidP="00FF09C5">
      <w:pPr>
        <w:jc w:val="both"/>
      </w:pPr>
      <w:proofErr w:type="gramStart"/>
      <w:r w:rsidRPr="00342397">
        <w:lastRenderedPageBreak/>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14:paraId="1DFB3F3C"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4AB5934C" w14:textId="77777777"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32E0B4C9"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14:paraId="71844541" w14:textId="77777777"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14:paraId="7A61BE54" w14:textId="77777777"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12CF9621" w14:textId="77777777"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40BF1BF9" w14:textId="77777777"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EA0EAD5" w14:textId="77777777" w:rsidR="00FF2101" w:rsidRDefault="00FF2101" w:rsidP="00FF2101">
      <w:pPr>
        <w:autoSpaceDE w:val="0"/>
        <w:autoSpaceDN w:val="0"/>
        <w:adjustRightInd w:val="0"/>
        <w:jc w:val="both"/>
      </w:pPr>
    </w:p>
    <w:p w14:paraId="7E5DE33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14:paraId="72E390B8"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1F33E2E6"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2494555E"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699BB962"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14:paraId="1623D453" w14:textId="77777777" w:rsidR="00FF2101" w:rsidRPr="0027515B" w:rsidRDefault="00FF2101" w:rsidP="00FF2101">
      <w:pPr>
        <w:autoSpaceDE w:val="0"/>
        <w:autoSpaceDN w:val="0"/>
        <w:adjustRightInd w:val="0"/>
        <w:jc w:val="both"/>
      </w:pPr>
      <w:r w:rsidRPr="0027515B">
        <w:rPr>
          <w:b/>
        </w:rPr>
        <w:lastRenderedPageBreak/>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14:paraId="779520F5"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14:paraId="2F1E48AC" w14:textId="77777777" w:rsidR="00FF2101" w:rsidRDefault="00FF2101" w:rsidP="00FF2101">
      <w:pPr>
        <w:jc w:val="both"/>
      </w:pPr>
    </w:p>
    <w:p w14:paraId="37D6B717" w14:textId="77777777"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14:paraId="433AC792" w14:textId="77777777" w:rsidR="00524AFA" w:rsidRDefault="00524AFA" w:rsidP="001859ED">
      <w:pPr>
        <w:pStyle w:val="ListParagraph"/>
        <w:ind w:left="0"/>
        <w:jc w:val="both"/>
        <w:rPr>
          <w:rFonts w:eastAsia="TimesNewRomanPSMT"/>
          <w:bCs/>
          <w:color w:val="FF0000"/>
        </w:rPr>
      </w:pPr>
    </w:p>
    <w:p w14:paraId="4106FA31" w14:textId="77777777"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14:paraId="43B8EE96" w14:textId="77777777" w:rsidR="00A878F3" w:rsidRPr="0004342C" w:rsidRDefault="00A878F3" w:rsidP="00A878F3">
      <w:pPr>
        <w:jc w:val="both"/>
        <w:rPr>
          <w:b/>
        </w:rPr>
      </w:pPr>
    </w:p>
    <w:p w14:paraId="28A5C098" w14:textId="77777777"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14:paraId="79DA415C" w14:textId="77777777"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14:paraId="450A64D3" w14:textId="77777777"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14:paraId="3ACADCFA" w14:textId="77777777" w:rsidR="004947FB" w:rsidRPr="004947FB" w:rsidRDefault="004947FB" w:rsidP="004947FB">
      <w:pPr>
        <w:pStyle w:val="ListParagraph"/>
        <w:ind w:left="360"/>
        <w:jc w:val="both"/>
        <w:rPr>
          <w:b/>
          <w:lang w:val="en-US"/>
        </w:rPr>
      </w:pPr>
    </w:p>
    <w:p w14:paraId="138C32FF"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048D21C1" w14:textId="77777777" w:rsidR="0004342C" w:rsidRPr="00F726E2" w:rsidRDefault="0004342C" w:rsidP="00B357D6">
      <w:pPr>
        <w:ind w:firstLine="720"/>
        <w:jc w:val="both"/>
        <w:rPr>
          <w:lang w:val="en-US"/>
        </w:rPr>
      </w:pPr>
    </w:p>
    <w:p w14:paraId="355496AC" w14:textId="77777777" w:rsidR="00384F96" w:rsidRDefault="00384F96" w:rsidP="00384F96">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092508BF" w14:textId="77777777" w:rsidR="00384F96" w:rsidRDefault="00384F96" w:rsidP="00384F96">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6CCD4D11" w14:textId="77777777" w:rsidR="00384F96" w:rsidRDefault="00384F96" w:rsidP="00384F96">
      <w:pPr>
        <w:ind w:firstLine="720"/>
        <w:jc w:val="both"/>
        <w:rPr>
          <w:shd w:val="clear" w:color="auto" w:fill="FFFFFF"/>
        </w:rPr>
      </w:pPr>
    </w:p>
    <w:p w14:paraId="1B128289" w14:textId="77777777" w:rsidR="00384F96" w:rsidRDefault="00384F96" w:rsidP="00384F96">
      <w:pPr>
        <w:jc w:val="both"/>
      </w:pPr>
      <w:r>
        <w:t>Наручилац ће дозволити измене уговора у следећим ситуацијама:</w:t>
      </w:r>
    </w:p>
    <w:p w14:paraId="302670E7" w14:textId="77777777"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14:paraId="4DC60B0F" w14:textId="77777777" w:rsidR="00384F96" w:rsidRDefault="00384F96" w:rsidP="00384F96">
      <w:pPr>
        <w:pStyle w:val="ListParagraph"/>
        <w:numPr>
          <w:ilvl w:val="0"/>
          <w:numId w:val="40"/>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41A320AE" w14:textId="77777777"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2A299212" w14:textId="77777777"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7D594BC" w14:textId="77777777" w:rsidR="009C1D52" w:rsidRPr="00111B15" w:rsidRDefault="009C1D52" w:rsidP="009C1D52">
      <w:pPr>
        <w:ind w:firstLine="720"/>
        <w:jc w:val="both"/>
      </w:pPr>
    </w:p>
    <w:p w14:paraId="77B79BC1" w14:textId="77777777" w:rsidR="00B250E7" w:rsidRPr="00066B40" w:rsidRDefault="0027411C" w:rsidP="006053F7">
      <w:r w:rsidRPr="00F726E2">
        <w:rPr>
          <w:b/>
        </w:rPr>
        <w:t>НАПОМЕНА</w:t>
      </w:r>
      <w:r w:rsidRPr="00066B40">
        <w:rPr>
          <w:b/>
        </w:rPr>
        <w:t>:</w:t>
      </w:r>
    </w:p>
    <w:p w14:paraId="59DF2270" w14:textId="77777777"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14:paraId="60390F1B" w14:textId="77777777" w:rsidR="00E20B95" w:rsidRPr="00E20B95" w:rsidRDefault="00E20B95" w:rsidP="00B357D6">
      <w:pPr>
        <w:ind w:firstLine="720"/>
        <w:jc w:val="both"/>
      </w:pPr>
    </w:p>
    <w:p w14:paraId="080578A5" w14:textId="77777777" w:rsidR="003E71AC" w:rsidRPr="000D5349" w:rsidRDefault="00E20B95" w:rsidP="004B0A93">
      <w:pPr>
        <w:jc w:val="both"/>
        <w:rPr>
          <w:noProof/>
        </w:rPr>
      </w:pPr>
      <w:proofErr w:type="gramStart"/>
      <w:r>
        <w:lastRenderedPageBreak/>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r w:rsidR="00B60424" w:rsidRPr="00AE1407">
        <w:rPr>
          <w:noProof/>
        </w:rPr>
        <w:br w:type="page"/>
      </w:r>
      <w:bookmarkStart w:id="49" w:name="_Toc375826009"/>
      <w:bookmarkStart w:id="50" w:name="_Toc389030816"/>
    </w:p>
    <w:p w14:paraId="54F212C1" w14:textId="77777777" w:rsidR="00B819C7" w:rsidRDefault="00B819C7" w:rsidP="00E7066D">
      <w:pPr>
        <w:pStyle w:val="Heading1"/>
        <w:rPr>
          <w:lang w:val="sr-Cyrl-RS"/>
        </w:rPr>
      </w:pPr>
      <w:bookmarkStart w:id="51" w:name="_Toc448222240"/>
      <w:bookmarkStart w:id="52" w:name="_Toc477327712"/>
      <w:bookmarkStart w:id="53" w:name="_Toc477327995"/>
      <w:bookmarkStart w:id="54" w:name="_Toc477328724"/>
      <w:bookmarkStart w:id="55" w:name="_Toc477329195"/>
      <w:bookmarkStart w:id="56" w:name="_Toc522274513"/>
      <w:r w:rsidRPr="00CC366C">
        <w:lastRenderedPageBreak/>
        <w:t>МОДЕЛ УГОВОРА</w:t>
      </w:r>
      <w:bookmarkEnd w:id="49"/>
      <w:bookmarkEnd w:id="50"/>
      <w:bookmarkEnd w:id="51"/>
      <w:bookmarkEnd w:id="52"/>
      <w:bookmarkEnd w:id="53"/>
      <w:bookmarkEnd w:id="54"/>
      <w:bookmarkEnd w:id="55"/>
      <w:bookmarkEnd w:id="56"/>
    </w:p>
    <w:p w14:paraId="09B680DE" w14:textId="77777777" w:rsidR="00B46925" w:rsidRPr="00B46925" w:rsidRDefault="00B46925" w:rsidP="00B46925">
      <w:pPr>
        <w:rPr>
          <w:lang w:val="sr-Cyrl-RS"/>
        </w:rPr>
      </w:pPr>
    </w:p>
    <w:p w14:paraId="16099247" w14:textId="77777777" w:rsidR="00B46925" w:rsidRPr="0051726B" w:rsidRDefault="00B46925" w:rsidP="00B46925">
      <w:pPr>
        <w:ind w:firstLine="720"/>
        <w:contextualSpacing/>
        <w:jc w:val="both"/>
        <w:rPr>
          <w:b/>
          <w:noProof/>
          <w:lang w:val="sr-Cyrl-RS"/>
        </w:rPr>
      </w:pPr>
      <w:bookmarkStart w:id="57" w:name="_Toc375826010"/>
      <w:bookmarkStart w:id="58" w:name="_Toc389030817"/>
      <w:r w:rsidRPr="0051726B">
        <w:rPr>
          <w:noProof/>
        </w:rPr>
        <w:t>На основу члана 112. Закона о јавним набавкама („Службени гласник Републике Србије” бр. 124/12</w:t>
      </w:r>
      <w:r w:rsidRPr="0051726B">
        <w:rPr>
          <w:noProof/>
          <w:lang w:val="sr-Cyrl-RS"/>
        </w:rPr>
        <w:t>, 14/15 и 68/15</w:t>
      </w:r>
      <w:r w:rsidRPr="0051726B">
        <w:rPr>
          <w:noProof/>
        </w:rPr>
        <w:t>), а у складу са извештајем Комисије за јавну набавку и Одлуком о додели уговора, дана _______ године закључује се следећи</w:t>
      </w:r>
      <w:r w:rsidRPr="0051726B">
        <w:rPr>
          <w:noProof/>
          <w:lang w:val="sr-Cyrl-RS"/>
        </w:rPr>
        <w:t>:</w:t>
      </w:r>
    </w:p>
    <w:p w14:paraId="083D75E1" w14:textId="77777777" w:rsidR="00B46925" w:rsidRPr="0051726B" w:rsidRDefault="00B46925" w:rsidP="00B46925">
      <w:pPr>
        <w:jc w:val="center"/>
        <w:rPr>
          <w:noProof/>
        </w:rPr>
      </w:pPr>
    </w:p>
    <w:p w14:paraId="38DFE22D" w14:textId="77777777" w:rsidR="00B46925" w:rsidRPr="0051726B" w:rsidRDefault="00B46925" w:rsidP="00B46925">
      <w:pPr>
        <w:jc w:val="center"/>
        <w:rPr>
          <w:b/>
          <w:noProof/>
        </w:rPr>
      </w:pPr>
      <w:r w:rsidRPr="0051726B">
        <w:rPr>
          <w:b/>
          <w:noProof/>
        </w:rPr>
        <w:t>УГОВОР</w:t>
      </w:r>
    </w:p>
    <w:p w14:paraId="7FF49CFA" w14:textId="77777777" w:rsidR="00B46925" w:rsidRPr="00044D3E" w:rsidRDefault="00B46925" w:rsidP="00B46925">
      <w:pPr>
        <w:tabs>
          <w:tab w:val="left" w:pos="720"/>
          <w:tab w:val="center" w:pos="4320"/>
          <w:tab w:val="right" w:pos="8640"/>
        </w:tabs>
        <w:jc w:val="center"/>
        <w:rPr>
          <w:b/>
          <w:noProof/>
          <w:lang w:val="sr-Cyrl-RS"/>
        </w:rPr>
      </w:pPr>
      <w:r w:rsidRPr="0051726B">
        <w:rPr>
          <w:b/>
          <w:noProof/>
        </w:rPr>
        <w:t xml:space="preserve"> О ЈАВНОЈ НАБАВЦИ БРОЈ </w:t>
      </w:r>
      <w:r>
        <w:rPr>
          <w:b/>
          <w:noProof/>
          <w:lang w:val="en-US"/>
        </w:rPr>
        <w:t>173-18</w:t>
      </w:r>
      <w:r>
        <w:rPr>
          <w:b/>
          <w:noProof/>
          <w:lang w:val="sr-Latn-RS"/>
        </w:rPr>
        <w:t>-</w:t>
      </w:r>
      <w:r>
        <w:rPr>
          <w:b/>
          <w:noProof/>
          <w:lang w:val="sr-Cyrl-RS"/>
        </w:rPr>
        <w:t>О</w:t>
      </w:r>
    </w:p>
    <w:p w14:paraId="663731B5" w14:textId="77777777" w:rsidR="00B46925" w:rsidRPr="0051726B" w:rsidRDefault="00B46925" w:rsidP="00B46925">
      <w:pPr>
        <w:rPr>
          <w:noProof/>
        </w:rPr>
      </w:pPr>
    </w:p>
    <w:p w14:paraId="6E7AD593" w14:textId="77777777" w:rsidR="00B46925" w:rsidRPr="0051726B" w:rsidRDefault="00B46925" w:rsidP="00B46925">
      <w:pPr>
        <w:rPr>
          <w:noProof/>
        </w:rPr>
      </w:pPr>
      <w:r w:rsidRPr="0051726B">
        <w:rPr>
          <w:noProof/>
        </w:rPr>
        <w:t xml:space="preserve">Уговорне стране: </w:t>
      </w:r>
    </w:p>
    <w:p w14:paraId="79606D06" w14:textId="77777777" w:rsidR="00B46925" w:rsidRPr="0051726B" w:rsidRDefault="00B46925" w:rsidP="00B46925">
      <w:pPr>
        <w:rPr>
          <w:noProof/>
        </w:rPr>
      </w:pPr>
    </w:p>
    <w:p w14:paraId="03436C5B" w14:textId="77777777" w:rsidR="00B46925" w:rsidRPr="0051726B" w:rsidRDefault="00B46925" w:rsidP="00B46925">
      <w:pPr>
        <w:numPr>
          <w:ilvl w:val="0"/>
          <w:numId w:val="3"/>
        </w:numPr>
        <w:jc w:val="both"/>
        <w:rPr>
          <w:noProof/>
        </w:rPr>
      </w:pPr>
      <w:r w:rsidRPr="0051726B">
        <w:rPr>
          <w:b/>
          <w:noProof/>
        </w:rPr>
        <w:t>КЛИНИЧКИ ЦЕНТАР ВОЈВОДИНЕ</w:t>
      </w:r>
      <w:r w:rsidRPr="0051726B">
        <w:rPr>
          <w:noProof/>
        </w:rPr>
        <w:t xml:space="preserve">,  ул. Хајдук Вељкова бр. 1, Нови Сад, </w:t>
      </w:r>
    </w:p>
    <w:p w14:paraId="4CA08532" w14:textId="77777777" w:rsidR="00B46925" w:rsidRPr="0051726B" w:rsidRDefault="00B46925" w:rsidP="00B46925">
      <w:pPr>
        <w:ind w:left="720"/>
        <w:jc w:val="both"/>
        <w:rPr>
          <w:noProof/>
        </w:rPr>
      </w:pPr>
      <w:r w:rsidRPr="0051726B">
        <w:rPr>
          <w:noProof/>
        </w:rPr>
        <w:t>ПИБ: 101696893 Матични број: 08664161,</w:t>
      </w:r>
    </w:p>
    <w:p w14:paraId="4522BA77" w14:textId="77777777" w:rsidR="00B46925" w:rsidRPr="0051726B" w:rsidRDefault="00B46925" w:rsidP="00B46925">
      <w:pPr>
        <w:ind w:left="720"/>
        <w:jc w:val="both"/>
        <w:rPr>
          <w:noProof/>
        </w:rPr>
      </w:pPr>
      <w:r w:rsidRPr="0051726B">
        <w:rPr>
          <w:noProof/>
        </w:rPr>
        <w:t xml:space="preserve">Број рачуна: 840-577661-50, </w:t>
      </w:r>
      <w:r w:rsidRPr="0051726B">
        <w:rPr>
          <w:noProof/>
          <w:lang w:val="sr-Cyrl-CS"/>
        </w:rPr>
        <w:t>Управа за трезор - Република Србија Министарство финансија</w:t>
      </w:r>
      <w:r w:rsidRPr="0051726B">
        <w:rPr>
          <w:noProof/>
        </w:rPr>
        <w:t>,</w:t>
      </w:r>
      <w:r w:rsidRPr="0051726B">
        <w:rPr>
          <w:noProof/>
          <w:lang w:val="sr-Cyrl-CS"/>
        </w:rPr>
        <w:t xml:space="preserve"> </w:t>
      </w:r>
      <w:r w:rsidRPr="0051726B">
        <w:rPr>
          <w:noProof/>
        </w:rPr>
        <w:t>Телефон: 021/484-3-484,</w:t>
      </w:r>
    </w:p>
    <w:p w14:paraId="605835E7" w14:textId="77777777" w:rsidR="00B46925" w:rsidRPr="0051726B" w:rsidRDefault="00B46925" w:rsidP="00B46925">
      <w:pPr>
        <w:ind w:left="720"/>
        <w:jc w:val="both"/>
        <w:rPr>
          <w:noProof/>
        </w:rPr>
      </w:pPr>
      <w:r w:rsidRPr="0051726B">
        <w:rPr>
          <w:noProof/>
        </w:rPr>
        <w:t xml:space="preserve">(у даљем тексту: наручилац), кога заступа </w:t>
      </w:r>
      <w:r w:rsidRPr="0051726B">
        <w:rPr>
          <w:noProof/>
          <w:lang w:val="sr-Cyrl-RS"/>
        </w:rPr>
        <w:t>проф. др Петар Сланкаменац</w:t>
      </w:r>
      <w:r w:rsidRPr="0051726B">
        <w:rPr>
          <w:noProof/>
        </w:rPr>
        <w:t>.</w:t>
      </w:r>
    </w:p>
    <w:p w14:paraId="3318D47B" w14:textId="77777777" w:rsidR="00B46925" w:rsidRPr="0051726B" w:rsidRDefault="00B46925" w:rsidP="00B46925">
      <w:pPr>
        <w:jc w:val="both"/>
        <w:rPr>
          <w:noProof/>
        </w:rPr>
      </w:pPr>
    </w:p>
    <w:p w14:paraId="5A9C4C4C" w14:textId="77777777" w:rsidR="00B46925" w:rsidRPr="0051726B" w:rsidRDefault="00B46925" w:rsidP="00B46925">
      <w:pPr>
        <w:numPr>
          <w:ilvl w:val="0"/>
          <w:numId w:val="3"/>
        </w:numPr>
        <w:jc w:val="both"/>
        <w:rPr>
          <w:noProof/>
        </w:rPr>
      </w:pPr>
      <w:r w:rsidRPr="0051726B">
        <w:rPr>
          <w:noProof/>
        </w:rPr>
        <w:t>____________________________________________________________________,</w:t>
      </w:r>
    </w:p>
    <w:p w14:paraId="3927E2BE" w14:textId="77777777" w:rsidR="00B46925" w:rsidRPr="0051726B" w:rsidRDefault="00B46925" w:rsidP="00B46925">
      <w:pPr>
        <w:jc w:val="center"/>
      </w:pPr>
      <w:r w:rsidRPr="0051726B">
        <w:rPr>
          <w:noProof/>
        </w:rPr>
        <w:t>(</w:t>
      </w:r>
      <w:r w:rsidRPr="0051726B">
        <w:rPr>
          <w:i/>
          <w:noProof/>
        </w:rPr>
        <w:t>назив и адреса)</w:t>
      </w:r>
    </w:p>
    <w:p w14:paraId="4A32526A" w14:textId="77777777" w:rsidR="00B46925" w:rsidRPr="0051726B" w:rsidRDefault="00B46925" w:rsidP="00B46925">
      <w:pPr>
        <w:ind w:left="720"/>
        <w:jc w:val="both"/>
        <w:rPr>
          <w:noProof/>
        </w:rPr>
      </w:pPr>
      <w:r w:rsidRPr="0051726B">
        <w:rPr>
          <w:noProof/>
        </w:rPr>
        <w:t>ПИБ:.......................... Матични број: ........................................,</w:t>
      </w:r>
    </w:p>
    <w:p w14:paraId="0790799D" w14:textId="77777777" w:rsidR="00B46925" w:rsidRPr="0051726B" w:rsidRDefault="00B46925" w:rsidP="00B46925">
      <w:pPr>
        <w:ind w:left="720"/>
        <w:jc w:val="both"/>
        <w:rPr>
          <w:noProof/>
        </w:rPr>
      </w:pPr>
      <w:r w:rsidRPr="0051726B">
        <w:rPr>
          <w:noProof/>
        </w:rPr>
        <w:t>Број рачуна: ............................................ Назив банке:......................................,</w:t>
      </w:r>
    </w:p>
    <w:p w14:paraId="4C962BFD" w14:textId="77777777" w:rsidR="00B46925" w:rsidRPr="0051726B" w:rsidRDefault="00B46925" w:rsidP="00B46925">
      <w:pPr>
        <w:ind w:left="720"/>
        <w:jc w:val="both"/>
        <w:rPr>
          <w:noProof/>
        </w:rPr>
      </w:pPr>
      <w:r w:rsidRPr="0051726B">
        <w:rPr>
          <w:noProof/>
        </w:rPr>
        <w:t>Телефон:............................Телефакс:......................................</w:t>
      </w:r>
    </w:p>
    <w:p w14:paraId="38226C57" w14:textId="77777777" w:rsidR="00B46925" w:rsidRPr="0051726B" w:rsidRDefault="00B46925" w:rsidP="00B46925">
      <w:pPr>
        <w:ind w:left="720"/>
        <w:jc w:val="both"/>
        <w:rPr>
          <w:noProof/>
        </w:rPr>
      </w:pPr>
      <w:r w:rsidRPr="0051726B">
        <w:rPr>
          <w:noProof/>
        </w:rPr>
        <w:t>(у даљем тексту: добављач), кога заступа ________________________________ .</w:t>
      </w:r>
    </w:p>
    <w:p w14:paraId="1BA320DF" w14:textId="77777777" w:rsidR="00B46925" w:rsidRPr="0051726B" w:rsidRDefault="00B46925" w:rsidP="00B46925">
      <w:pPr>
        <w:jc w:val="both"/>
        <w:rPr>
          <w:noProof/>
          <w:lang w:val="sr-Cyrl-RS"/>
        </w:rPr>
      </w:pPr>
    </w:p>
    <w:p w14:paraId="5C30C7A1" w14:textId="77777777" w:rsidR="00B46925" w:rsidRPr="0051726B" w:rsidRDefault="00B46925" w:rsidP="00B46925">
      <w:pPr>
        <w:jc w:val="center"/>
        <w:outlineLvl w:val="0"/>
        <w:rPr>
          <w:noProof/>
        </w:rPr>
      </w:pPr>
      <w:bookmarkStart w:id="59" w:name="_Toc522274514"/>
      <w:r w:rsidRPr="0051726B">
        <w:rPr>
          <w:b/>
          <w:noProof/>
        </w:rPr>
        <w:t>Члан 1.</w:t>
      </w:r>
      <w:bookmarkEnd w:id="59"/>
    </w:p>
    <w:p w14:paraId="5667434E" w14:textId="77777777" w:rsidR="00B46925" w:rsidRPr="00415C1B" w:rsidRDefault="00B46925" w:rsidP="00B46925">
      <w:pPr>
        <w:pStyle w:val="Footer"/>
        <w:jc w:val="both"/>
        <w:rPr>
          <w:b/>
        </w:rPr>
      </w:pPr>
      <w:r w:rsidRPr="0051726B">
        <w:rPr>
          <w:noProof/>
          <w:lang w:val="sr-Latn-CS"/>
        </w:rPr>
        <w:tab/>
        <w:t xml:space="preserve">           Предмет овог уговора је</w:t>
      </w:r>
      <w:r w:rsidRPr="0051726B">
        <w:rPr>
          <w:noProof/>
          <w:lang w:val="sr-Cyrl-CS"/>
        </w:rPr>
        <w:t xml:space="preserve"> </w:t>
      </w:r>
      <w:r w:rsidRPr="0051726B">
        <w:rPr>
          <w:noProof/>
        </w:rPr>
        <w:t xml:space="preserve">набавка </w:t>
      </w:r>
      <w:r w:rsidRPr="0051726B">
        <w:rPr>
          <w:noProof/>
          <w:lang w:val="sr-Cyrl-RS"/>
        </w:rPr>
        <w:t>услуга</w:t>
      </w:r>
      <w:r w:rsidRPr="0051726B">
        <w:rPr>
          <w:b/>
          <w:noProof/>
        </w:rPr>
        <w:t xml:space="preserve"> - </w:t>
      </w:r>
      <w:r w:rsidRPr="00E91F0C">
        <w:rPr>
          <w:b/>
        </w:rPr>
        <w:t>Израда Акта о процени ризика на радном месту и у радној околини у Клиничком центру Војводине</w:t>
      </w:r>
      <w:r>
        <w:rPr>
          <w:b/>
          <w:lang w:val="sr-Cyrl-RS"/>
        </w:rPr>
        <w:t xml:space="preserve"> </w:t>
      </w:r>
      <w:r w:rsidRPr="0051726B">
        <w:rPr>
          <w:noProof/>
        </w:rPr>
        <w:t>–</w:t>
      </w:r>
      <w:r w:rsidRPr="0051726B">
        <w:rPr>
          <w:noProof/>
          <w:lang w:val="sr-Cyrl-CS"/>
        </w:rPr>
        <w:t xml:space="preserve"> </w:t>
      </w:r>
      <w:r w:rsidRPr="0051726B">
        <w:rPr>
          <w:lang w:val="sr-Latn-CS"/>
        </w:rPr>
        <w:t>кој</w:t>
      </w:r>
      <w:r w:rsidRPr="0051726B">
        <w:t>а</w:t>
      </w:r>
      <w:r w:rsidRPr="0051726B">
        <w:rPr>
          <w:lang w:val="sr-Latn-CS"/>
        </w:rPr>
        <w:t xml:space="preserve"> је тражен</w:t>
      </w:r>
      <w:r w:rsidRPr="0051726B">
        <w:t>а</w:t>
      </w:r>
      <w:r w:rsidRPr="0051726B">
        <w:rPr>
          <w:lang w:val="sr-Latn-CS"/>
        </w:rPr>
        <w:t xml:space="preserve"> у позиву за</w:t>
      </w:r>
      <w:r w:rsidRPr="0051726B">
        <w:t xml:space="preserve"> подношење понуда у </w:t>
      </w:r>
      <w:r>
        <w:rPr>
          <w:lang w:val="sr-Cyrl-RS"/>
        </w:rPr>
        <w:t xml:space="preserve">отвореном поступку јавне набавке </w:t>
      </w:r>
      <w:r w:rsidRPr="0051726B">
        <w:rPr>
          <w:lang w:val="sr-Latn-CS"/>
        </w:rPr>
        <w:t xml:space="preserve">број </w:t>
      </w:r>
      <w:r>
        <w:rPr>
          <w:noProof/>
          <w:lang w:val="sr-Cyrl-RS"/>
        </w:rPr>
        <w:t>173</w:t>
      </w:r>
      <w:r>
        <w:rPr>
          <w:noProof/>
          <w:lang w:val="en-US"/>
        </w:rPr>
        <w:t>-18</w:t>
      </w:r>
      <w:r w:rsidRPr="0051726B">
        <w:rPr>
          <w:noProof/>
          <w:lang w:val="sr-Latn-RS"/>
        </w:rPr>
        <w:t>-</w:t>
      </w:r>
      <w:r>
        <w:rPr>
          <w:lang w:val="sr-Cyrl-RS"/>
        </w:rPr>
        <w:t>О</w:t>
      </w:r>
      <w:r w:rsidRPr="0051726B">
        <w:t xml:space="preserve">, </w:t>
      </w:r>
      <w:r w:rsidRPr="0051726B">
        <w:rPr>
          <w:lang w:val="sr-Cyrl-RS"/>
        </w:rPr>
        <w:t>од дана ___________ године.</w:t>
      </w:r>
    </w:p>
    <w:p w14:paraId="528DDCAE" w14:textId="77777777" w:rsidR="00B46925" w:rsidRPr="0051726B" w:rsidRDefault="00B46925" w:rsidP="00B46925">
      <w:pPr>
        <w:ind w:firstLine="720"/>
        <w:jc w:val="both"/>
        <w:rPr>
          <w:noProof/>
          <w:lang w:val="sr-Cyrl-RS"/>
        </w:rPr>
      </w:pPr>
    </w:p>
    <w:p w14:paraId="2757D4C8" w14:textId="77777777" w:rsidR="00B46925" w:rsidRPr="0051726B" w:rsidRDefault="00B46925" w:rsidP="00B46925">
      <w:pPr>
        <w:jc w:val="center"/>
        <w:outlineLvl w:val="0"/>
        <w:rPr>
          <w:b/>
          <w:noProof/>
        </w:rPr>
      </w:pPr>
      <w:bookmarkStart w:id="60" w:name="_Toc522274515"/>
      <w:r w:rsidRPr="0051726B">
        <w:rPr>
          <w:b/>
          <w:noProof/>
        </w:rPr>
        <w:t>Члан 2.</w:t>
      </w:r>
      <w:bookmarkEnd w:id="60"/>
    </w:p>
    <w:p w14:paraId="6F8AC0C3" w14:textId="77777777" w:rsidR="00B46925" w:rsidRPr="0051726B" w:rsidRDefault="00B46925" w:rsidP="00B46925">
      <w:pPr>
        <w:pStyle w:val="BodyTextIndent"/>
        <w:ind w:left="0" w:firstLine="720"/>
        <w:jc w:val="both"/>
        <w:rPr>
          <w:b w:val="0"/>
          <w:noProof/>
        </w:rPr>
      </w:pPr>
      <w:r w:rsidRPr="0051726B">
        <w:rPr>
          <w:b w:val="0"/>
        </w:rPr>
        <w:t>Добављач се обавезује да услугу која је предмет овог уговора изврши у свему према својој понуди број</w:t>
      </w:r>
      <w:r w:rsidRPr="0051726B">
        <w:t xml:space="preserve"> </w:t>
      </w:r>
      <w:r w:rsidRPr="0051726B">
        <w:rPr>
          <w:b w:val="0"/>
          <w:noProof/>
        </w:rPr>
        <w:t>__________ од ___________ године која је саставни део овог уговора.</w:t>
      </w:r>
    </w:p>
    <w:p w14:paraId="3911FD50" w14:textId="77777777" w:rsidR="00B46925" w:rsidRPr="00B75299" w:rsidRDefault="00B46925" w:rsidP="00B46925">
      <w:pPr>
        <w:pStyle w:val="BodyTextIndent"/>
        <w:ind w:left="0" w:firstLine="708"/>
        <w:jc w:val="both"/>
        <w:rPr>
          <w:lang w:val="en-US"/>
        </w:rPr>
      </w:pPr>
      <w:r w:rsidRPr="0051726B">
        <w:rPr>
          <w:b w:val="0"/>
          <w:bCs w:val="0"/>
        </w:rPr>
        <w:t xml:space="preserve">Цена </w:t>
      </w:r>
      <w:r w:rsidRPr="0051726B">
        <w:rPr>
          <w:b w:val="0"/>
          <w:bCs w:val="0"/>
          <w:lang w:val="sr-Cyrl-RS"/>
        </w:rPr>
        <w:t xml:space="preserve">услуге </w:t>
      </w:r>
      <w:r w:rsidRPr="0051726B">
        <w:rPr>
          <w:b w:val="0"/>
          <w:bCs w:val="0"/>
        </w:rPr>
        <w:t xml:space="preserve">из члана 1. овог уговора без пореза на додату вредност износи </w:t>
      </w:r>
      <w:r w:rsidRPr="0051726B">
        <w:rPr>
          <w:b w:val="0"/>
        </w:rPr>
        <w:t>___________</w:t>
      </w:r>
      <w:r w:rsidRPr="0051726B">
        <w:rPr>
          <w:b w:val="0"/>
          <w:bCs w:val="0"/>
        </w:rPr>
        <w:t xml:space="preserve"> (словима: ___________________)</w:t>
      </w:r>
      <w:r>
        <w:rPr>
          <w:b w:val="0"/>
          <w:bCs w:val="0"/>
        </w:rPr>
        <w:t xml:space="preserve">, </w:t>
      </w:r>
      <w:r w:rsidRPr="0051726B">
        <w:rPr>
          <w:b w:val="0"/>
          <w:bCs w:val="0"/>
        </w:rPr>
        <w:t xml:space="preserve">односно са порезом на додату вредност износи </w:t>
      </w:r>
      <w:r w:rsidRPr="0051726B">
        <w:rPr>
          <w:b w:val="0"/>
        </w:rPr>
        <w:t>______________________</w:t>
      </w:r>
      <w:r w:rsidRPr="0051726B">
        <w:rPr>
          <w:b w:val="0"/>
          <w:bCs w:val="0"/>
        </w:rPr>
        <w:t xml:space="preserve"> (словима: __________________________)</w:t>
      </w:r>
      <w:r>
        <w:rPr>
          <w:b w:val="0"/>
          <w:bCs w:val="0"/>
          <w:lang w:val="en-US"/>
        </w:rPr>
        <w:t>.</w:t>
      </w:r>
    </w:p>
    <w:p w14:paraId="022FC54D" w14:textId="77777777" w:rsidR="00B46925" w:rsidRPr="0051726B" w:rsidRDefault="00B46925" w:rsidP="00B46925">
      <w:pPr>
        <w:ind w:firstLine="720"/>
        <w:jc w:val="both"/>
        <w:rPr>
          <w:bCs/>
          <w:noProof/>
          <w:szCs w:val="20"/>
        </w:rPr>
      </w:pPr>
      <w:proofErr w:type="gramStart"/>
      <w:r w:rsidRPr="0051726B">
        <w:t>Овако уговорена цена се сматра фиксном за време трајања уговора.</w:t>
      </w:r>
      <w:proofErr w:type="gramEnd"/>
      <w:r w:rsidRPr="0051726B">
        <w:rPr>
          <w:bCs/>
          <w:noProof/>
        </w:rPr>
        <w:t xml:space="preserve"> </w:t>
      </w:r>
    </w:p>
    <w:p w14:paraId="7DB0C946" w14:textId="77777777" w:rsidR="00B46925" w:rsidRPr="0051726B" w:rsidRDefault="00B46925" w:rsidP="00B46925">
      <w:pPr>
        <w:rPr>
          <w:noProof/>
          <w:lang w:val="sr-Cyrl-RS"/>
        </w:rPr>
      </w:pPr>
    </w:p>
    <w:p w14:paraId="02268C61" w14:textId="77777777" w:rsidR="00B46925" w:rsidRPr="0051726B" w:rsidRDefault="00B46925" w:rsidP="00B46925">
      <w:pPr>
        <w:jc w:val="center"/>
        <w:outlineLvl w:val="0"/>
        <w:rPr>
          <w:b/>
          <w:noProof/>
          <w:lang w:val="sr-Cyrl-RS"/>
        </w:rPr>
      </w:pPr>
      <w:bookmarkStart w:id="61" w:name="_Toc522274516"/>
      <w:r w:rsidRPr="0051726B">
        <w:rPr>
          <w:b/>
          <w:noProof/>
        </w:rPr>
        <w:t>Члан 3.</w:t>
      </w:r>
      <w:bookmarkEnd w:id="61"/>
    </w:p>
    <w:p w14:paraId="1BE418B7" w14:textId="77777777" w:rsidR="00B46925" w:rsidRPr="00586B48" w:rsidRDefault="00B46925" w:rsidP="00B46925">
      <w:pPr>
        <w:pStyle w:val="Footer"/>
        <w:jc w:val="both"/>
        <w:rPr>
          <w:b/>
        </w:rPr>
      </w:pPr>
      <w:r w:rsidRPr="0051726B">
        <w:rPr>
          <w:noProof/>
          <w:lang w:val="sr-Cyrl-RS"/>
        </w:rPr>
        <w:t xml:space="preserve">          Добављач се</w:t>
      </w:r>
      <w:r w:rsidRPr="0051726B">
        <w:rPr>
          <w:noProof/>
        </w:rPr>
        <w:t xml:space="preserve"> </w:t>
      </w:r>
      <w:r w:rsidRPr="0051726B">
        <w:rPr>
          <w:noProof/>
          <w:lang w:val="sr-Cyrl-RS"/>
        </w:rPr>
        <w:t xml:space="preserve">обавезује да </w:t>
      </w:r>
      <w:r w:rsidRPr="0051726B">
        <w:rPr>
          <w:noProof/>
        </w:rPr>
        <w:t xml:space="preserve">изврши </w:t>
      </w:r>
      <w:r w:rsidRPr="0051726B">
        <w:rPr>
          <w:noProof/>
          <w:lang w:val="sr-Cyrl-RS"/>
        </w:rPr>
        <w:t xml:space="preserve">услугу </w:t>
      </w:r>
      <w:r>
        <w:rPr>
          <w:lang w:val="sr-Cyrl-RS"/>
        </w:rPr>
        <w:t>и</w:t>
      </w:r>
      <w:r>
        <w:t>зрад</w:t>
      </w:r>
      <w:r>
        <w:rPr>
          <w:lang w:val="sr-Cyrl-RS"/>
        </w:rPr>
        <w:t>е</w:t>
      </w:r>
      <w:r w:rsidRPr="00586B48">
        <w:t xml:space="preserve"> Акта о процени ризика на радном месту и у радној околини </w:t>
      </w:r>
      <w:r>
        <w:rPr>
          <w:noProof/>
          <w:lang w:val="sr-Cyrl-RS"/>
        </w:rPr>
        <w:t xml:space="preserve">(у даљем тексту: услуга), </w:t>
      </w:r>
      <w:r>
        <w:rPr>
          <w:bCs/>
          <w:iCs/>
          <w:lang w:val="sr-Cyrl-RS"/>
        </w:rPr>
        <w:t xml:space="preserve">а </w:t>
      </w:r>
      <w:r w:rsidRPr="00503A9C">
        <w:rPr>
          <w:noProof/>
        </w:rPr>
        <w:t>у свему према захтевима наручиоца из конкурсне документације</w:t>
      </w:r>
      <w:r w:rsidRPr="0051726B">
        <w:rPr>
          <w:noProof/>
          <w:lang w:val="en-US"/>
        </w:rPr>
        <w:t>.</w:t>
      </w:r>
    </w:p>
    <w:p w14:paraId="1894F628" w14:textId="77777777" w:rsidR="00B46925" w:rsidRDefault="00B46925" w:rsidP="00B46925">
      <w:pPr>
        <w:jc w:val="both"/>
        <w:rPr>
          <w:lang w:val="ru-RU"/>
        </w:rPr>
      </w:pPr>
      <w:r w:rsidRPr="00E72407">
        <w:rPr>
          <w:noProof/>
          <w:lang w:val="sr-Cyrl-RS"/>
        </w:rPr>
        <w:t xml:space="preserve">  </w:t>
      </w:r>
      <w:r>
        <w:rPr>
          <w:noProof/>
          <w:lang w:val="sr-Cyrl-RS"/>
        </w:rPr>
        <w:t xml:space="preserve">       Добављач се обавезује да а</w:t>
      </w:r>
      <w:r w:rsidRPr="00F2643E">
        <w:rPr>
          <w:noProof/>
        </w:rPr>
        <w:t>кт о процени ризика на радном месту и у радној околини изради у свему у складу са позитивним прописима – Законом о безбедности и здрављу на раду („Сл. гласник РС, бр. 101/2005  91/2015 и 113/2017) и Правилником о начину и поступку процене ризика на радном месту и радној околини („Сл. гласник РС</w:t>
      </w:r>
      <w:r>
        <w:rPr>
          <w:noProof/>
        </w:rPr>
        <w:t>, бр. 72/2006, 84/2006, 30/2010</w:t>
      </w:r>
      <w:r w:rsidRPr="00F2643E">
        <w:rPr>
          <w:noProof/>
        </w:rPr>
        <w:t>и102/2015), и Правилником о организацији и систематизацији послова у Клиничком центру Војводине бр. 00-303 од 13.07.2018. године и свим њиховим евентуалним изменама и допунима у периоду трајања уговора</w:t>
      </w:r>
      <w:r w:rsidRPr="004A5C05">
        <w:rPr>
          <w:noProof/>
          <w:lang w:val="ru-RU"/>
        </w:rPr>
        <w:t>.</w:t>
      </w:r>
      <w:r w:rsidRPr="004A5C05">
        <w:rPr>
          <w:lang w:val="ru-RU"/>
        </w:rPr>
        <w:t xml:space="preserve"> </w:t>
      </w:r>
    </w:p>
    <w:p w14:paraId="25B42690" w14:textId="77777777" w:rsidR="00B46925" w:rsidRDefault="00B46925" w:rsidP="00B46925">
      <w:pPr>
        <w:ind w:firstLine="405"/>
        <w:jc w:val="both"/>
        <w:rPr>
          <w:noProof/>
          <w:lang w:val="sr-Cyrl-RS"/>
        </w:rPr>
      </w:pPr>
      <w:r>
        <w:rPr>
          <w:lang w:val="ru-RU"/>
        </w:rPr>
        <w:lastRenderedPageBreak/>
        <w:t xml:space="preserve">   </w:t>
      </w:r>
      <w:r>
        <w:rPr>
          <w:noProof/>
          <w:lang w:val="sr-Cyrl-RS"/>
        </w:rPr>
        <w:t>Добављач</w:t>
      </w:r>
      <w:r w:rsidRPr="00F2643E">
        <w:rPr>
          <w:noProof/>
        </w:rPr>
        <w:t xml:space="preserve"> је у обавези да самостално прибави и/или сачини сву документацију, фотографије, снимања радног места и радне околине и сл. које су неопходне за израду предметног акта у ск</w:t>
      </w:r>
      <w:r>
        <w:rPr>
          <w:noProof/>
        </w:rPr>
        <w:t>ладу са позитивним прописима, о</w:t>
      </w:r>
      <w:r>
        <w:rPr>
          <w:noProof/>
          <w:lang w:val="sr-Cyrl-RS"/>
        </w:rPr>
        <w:t>д</w:t>
      </w:r>
      <w:r w:rsidRPr="00F2643E">
        <w:rPr>
          <w:noProof/>
        </w:rPr>
        <w:t>носно оне за које утврди да му је неопходна у поступку извршења услуге израде овог акта</w:t>
      </w:r>
      <w:r>
        <w:rPr>
          <w:noProof/>
        </w:rPr>
        <w:t xml:space="preserve">. </w:t>
      </w:r>
    </w:p>
    <w:p w14:paraId="0B38277A" w14:textId="77777777" w:rsidR="00B46925" w:rsidRPr="004F3284" w:rsidRDefault="00B46925" w:rsidP="00B46925">
      <w:pPr>
        <w:ind w:firstLine="405"/>
        <w:jc w:val="both"/>
        <w:rPr>
          <w:noProof/>
          <w:lang w:val="sr-Cyrl-RS"/>
        </w:rPr>
      </w:pPr>
      <w:r>
        <w:rPr>
          <w:noProof/>
          <w:lang w:val="sr-Cyrl-RS"/>
        </w:rPr>
        <w:t xml:space="preserve">   </w:t>
      </w:r>
    </w:p>
    <w:p w14:paraId="044F198A" w14:textId="77777777" w:rsidR="00B46925" w:rsidRDefault="00B46925" w:rsidP="00B46925">
      <w:pPr>
        <w:jc w:val="both"/>
        <w:rPr>
          <w:noProof/>
          <w:lang w:val="ru-RU"/>
        </w:rPr>
      </w:pPr>
      <w:r>
        <w:rPr>
          <w:lang w:val="sr-Cyrl-RS"/>
        </w:rPr>
        <w:t xml:space="preserve">       Добављач </w:t>
      </w:r>
      <w:r>
        <w:t>је у обавези да  достави</w:t>
      </w:r>
      <w:r w:rsidRPr="004F3284">
        <w:t xml:space="preserve"> Наручиоцу Акт о процени ризика у штампаној форми по 2 примерка за све локације, као и у електронској форми.</w:t>
      </w:r>
    </w:p>
    <w:p w14:paraId="699368AB" w14:textId="77777777" w:rsidR="00B46925" w:rsidRDefault="00B46925" w:rsidP="00B46925">
      <w:pPr>
        <w:jc w:val="both"/>
        <w:rPr>
          <w:lang w:val="sr-Cyrl-CS" w:eastAsia="sr-Latn-RS"/>
        </w:rPr>
      </w:pPr>
      <w:r>
        <w:rPr>
          <w:noProof/>
          <w:lang w:val="sr-Cyrl-RS"/>
        </w:rPr>
        <w:t xml:space="preserve">      </w:t>
      </w:r>
      <w:proofErr w:type="gramStart"/>
      <w:r>
        <w:rPr>
          <w:noProof/>
        </w:rPr>
        <w:t xml:space="preserve">Добављач се обавезује да </w:t>
      </w:r>
      <w:r>
        <w:rPr>
          <w:noProof/>
          <w:lang w:val="sr-Cyrl-RS"/>
        </w:rPr>
        <w:t xml:space="preserve">предметну услугу изврши </w:t>
      </w:r>
      <w:r w:rsidRPr="0051726B">
        <w:rPr>
          <w:noProof/>
          <w:lang w:val="sr-Cyrl-RS"/>
        </w:rPr>
        <w:t>у року од______(</w:t>
      </w:r>
      <w:r w:rsidRPr="0051726B">
        <w:rPr>
          <w:i/>
          <w:noProof/>
          <w:lang w:val="sr-Cyrl-RS"/>
        </w:rPr>
        <w:t xml:space="preserve">највише </w:t>
      </w:r>
      <w:r>
        <w:rPr>
          <w:i/>
          <w:noProof/>
          <w:lang w:val="sr-Cyrl-RS"/>
        </w:rPr>
        <w:t>90 календарских</w:t>
      </w:r>
      <w:r w:rsidRPr="0051726B">
        <w:rPr>
          <w:i/>
          <w:noProof/>
          <w:lang w:val="sr-Cyrl-RS"/>
        </w:rPr>
        <w:t xml:space="preserve"> дана),</w:t>
      </w:r>
      <w:r w:rsidRPr="0051726B">
        <w:rPr>
          <w:noProof/>
          <w:lang w:val="sr-Cyrl-RS"/>
        </w:rPr>
        <w:t xml:space="preserve"> </w:t>
      </w:r>
      <w:r>
        <w:rPr>
          <w:bCs/>
          <w:lang w:val="sr-Latn-CS"/>
        </w:rPr>
        <w:t xml:space="preserve">од тренутка </w:t>
      </w:r>
      <w:r>
        <w:rPr>
          <w:bCs/>
          <w:lang w:val="sr-Cyrl-RS"/>
        </w:rPr>
        <w:t>упућивања позива од стране наручиоца.</w:t>
      </w:r>
      <w:proofErr w:type="gramEnd"/>
    </w:p>
    <w:p w14:paraId="57236866" w14:textId="77777777" w:rsidR="00B46925" w:rsidRDefault="00B46925" w:rsidP="00B46925">
      <w:pPr>
        <w:jc w:val="both"/>
        <w:rPr>
          <w:noProof/>
          <w:lang w:val="sr-Cyrl-RS"/>
        </w:rPr>
      </w:pPr>
      <w:r>
        <w:rPr>
          <w:lang w:val="sr-Cyrl-RS"/>
        </w:rPr>
        <w:t xml:space="preserve">      </w:t>
      </w:r>
      <w:r w:rsidRPr="0051726B">
        <w:rPr>
          <w:noProof/>
        </w:rPr>
        <w:t xml:space="preserve">Добављач се обавезује да </w:t>
      </w:r>
      <w:r w:rsidRPr="0051726B">
        <w:rPr>
          <w:noProof/>
          <w:lang w:val="sr-Cyrl-RS"/>
        </w:rPr>
        <w:t>услугу која је предмет овог уговора изврши</w:t>
      </w:r>
      <w:r w:rsidRPr="0051726B">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68E9B3" w14:textId="77777777" w:rsidR="00B46925" w:rsidRPr="0032015A" w:rsidRDefault="00B46925" w:rsidP="00B46925">
      <w:pPr>
        <w:jc w:val="both"/>
        <w:rPr>
          <w:noProof/>
          <w:lang w:val="sr-Cyrl-RS"/>
        </w:rPr>
      </w:pPr>
    </w:p>
    <w:p w14:paraId="47DA26EF" w14:textId="77777777" w:rsidR="00B46925" w:rsidRPr="0051726B" w:rsidRDefault="00B46925" w:rsidP="00B46925">
      <w:pPr>
        <w:tabs>
          <w:tab w:val="center" w:pos="4536"/>
          <w:tab w:val="left" w:pos="5644"/>
        </w:tabs>
        <w:outlineLvl w:val="0"/>
        <w:rPr>
          <w:b/>
          <w:noProof/>
        </w:rPr>
      </w:pPr>
      <w:r w:rsidRPr="0051726B">
        <w:rPr>
          <w:b/>
          <w:noProof/>
        </w:rPr>
        <w:tab/>
      </w:r>
      <w:bookmarkStart w:id="62" w:name="_Toc522274517"/>
      <w:r w:rsidRPr="0051726B">
        <w:rPr>
          <w:b/>
          <w:noProof/>
        </w:rPr>
        <w:t>Члан 4.</w:t>
      </w:r>
      <w:bookmarkEnd w:id="62"/>
      <w:r w:rsidRPr="0051726B">
        <w:rPr>
          <w:b/>
          <w:noProof/>
        </w:rPr>
        <w:tab/>
      </w:r>
    </w:p>
    <w:p w14:paraId="17146D6D" w14:textId="77777777" w:rsidR="00B46925" w:rsidRPr="00D3021F" w:rsidRDefault="00B46925" w:rsidP="00B46925">
      <w:pPr>
        <w:ind w:firstLine="708"/>
        <w:jc w:val="both"/>
        <w:rPr>
          <w:noProof/>
          <w:lang w:val="sr-Cyrl-RS"/>
        </w:rPr>
      </w:pPr>
      <w:r w:rsidRPr="0051726B">
        <w:rPr>
          <w:noProof/>
        </w:rPr>
        <w:t xml:space="preserve">Добављач се обавезује да квалитет </w:t>
      </w:r>
      <w:r w:rsidRPr="0051726B">
        <w:rPr>
          <w:noProof/>
          <w:lang w:val="sr-Cyrl-RS"/>
        </w:rPr>
        <w:t>услуга</w:t>
      </w:r>
      <w:r w:rsidRPr="0051726B">
        <w:rPr>
          <w:noProof/>
        </w:rPr>
        <w:t xml:space="preserve"> кој</w:t>
      </w:r>
      <w:r w:rsidRPr="0051726B">
        <w:rPr>
          <w:noProof/>
          <w:lang w:val="sr-Cyrl-RS"/>
        </w:rPr>
        <w:t>е</w:t>
      </w:r>
      <w:r w:rsidRPr="0051726B">
        <w:rPr>
          <w:noProof/>
        </w:rPr>
        <w:t xml:space="preserve"> су предмет овог уговора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 xml:space="preserve">и захтевима из конкурсне документације, те да ће </w:t>
      </w:r>
      <w:r w:rsidRPr="0051726B">
        <w:rPr>
          <w:noProof/>
          <w:lang w:val="sr-Cyrl-RS"/>
        </w:rPr>
        <w:t>услугу</w:t>
      </w:r>
      <w:r w:rsidRPr="0051726B">
        <w:rPr>
          <w:noProof/>
        </w:rPr>
        <w:t xml:space="preserve"> вршити </w:t>
      </w:r>
      <w:r w:rsidRPr="0051726B">
        <w:rPr>
          <w:noProof/>
          <w:lang w:val="sr-Cyrl-RS"/>
        </w:rPr>
        <w:t>стручни кадар</w:t>
      </w:r>
      <w:r w:rsidRPr="0051726B">
        <w:rPr>
          <w:noProof/>
        </w:rPr>
        <w:t xml:space="preserve"> код добављача</w:t>
      </w:r>
      <w:r w:rsidRPr="0051726B">
        <w:rPr>
          <w:noProof/>
          <w:lang w:val="sr-Cyrl-RS"/>
        </w:rPr>
        <w:t>.</w:t>
      </w:r>
    </w:p>
    <w:p w14:paraId="05B6B6D5" w14:textId="77777777" w:rsidR="00B46925" w:rsidRDefault="00B46925" w:rsidP="00B46925">
      <w:pPr>
        <w:ind w:firstLine="720"/>
        <w:jc w:val="both"/>
        <w:rPr>
          <w:bCs/>
          <w:noProof/>
          <w:lang w:val="sr-Cyrl-RS"/>
        </w:rPr>
      </w:pPr>
      <w:r w:rsidRPr="0051726B">
        <w:rPr>
          <w:bCs/>
          <w:noProof/>
          <w:lang w:val="sr-Latn-CS"/>
        </w:rPr>
        <w:t>У случају да се установи да услуга која је предмет овог уговора</w:t>
      </w:r>
      <w:r w:rsidRPr="0051726B">
        <w:rPr>
          <w:b/>
          <w:bCs/>
          <w:noProof/>
          <w:lang w:val="sr-Latn-CS"/>
        </w:rPr>
        <w:t xml:space="preserve"> </w:t>
      </w:r>
      <w:r w:rsidRPr="0051726B">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14:paraId="4D90C0C0" w14:textId="77777777" w:rsidR="00B46925" w:rsidRPr="004F3284" w:rsidRDefault="00B46925" w:rsidP="00B46925">
      <w:pPr>
        <w:ind w:firstLine="405"/>
        <w:jc w:val="both"/>
        <w:rPr>
          <w:noProof/>
          <w:lang w:val="sr-Cyrl-RS"/>
        </w:rPr>
      </w:pPr>
      <w:r>
        <w:rPr>
          <w:noProof/>
          <w:lang w:val="sr-Cyrl-RS"/>
        </w:rPr>
        <w:t xml:space="preserve">    </w:t>
      </w:r>
      <w:r w:rsidRPr="0051726B">
        <w:rPr>
          <w:noProof/>
        </w:rPr>
        <w:t xml:space="preserve">Добављач се обавезује да </w:t>
      </w:r>
      <w:r>
        <w:rPr>
          <w:noProof/>
          <w:lang w:val="sr-Cyrl-RS"/>
        </w:rPr>
        <w:t xml:space="preserve">на захтев наручиоца, а </w:t>
      </w:r>
      <w:r w:rsidRPr="00F2643E">
        <w:rPr>
          <w:noProof/>
        </w:rPr>
        <w:t xml:space="preserve">након израде </w:t>
      </w:r>
      <w:r>
        <w:rPr>
          <w:noProof/>
        </w:rPr>
        <w:t xml:space="preserve">и достављања </w:t>
      </w:r>
      <w:r w:rsidRPr="00F2643E">
        <w:rPr>
          <w:noProof/>
        </w:rPr>
        <w:t xml:space="preserve">акта </w:t>
      </w:r>
      <w:r>
        <w:rPr>
          <w:noProof/>
        </w:rPr>
        <w:t xml:space="preserve">у уговореном </w:t>
      </w:r>
      <w:r w:rsidRPr="004F3284">
        <w:rPr>
          <w:noProof/>
        </w:rPr>
        <w:t>року без додатне накнаде врши ажурирање</w:t>
      </w:r>
      <w:r>
        <w:rPr>
          <w:noProof/>
          <w:lang w:val="sr-Cyrl-RS"/>
        </w:rPr>
        <w:t xml:space="preserve"> </w:t>
      </w:r>
      <w:r w:rsidRPr="004F3284">
        <w:rPr>
          <w:noProof/>
        </w:rPr>
        <w:t xml:space="preserve">(измене и допуне) </w:t>
      </w:r>
      <w:r>
        <w:rPr>
          <w:noProof/>
          <w:lang w:val="sr-Cyrl-RS"/>
        </w:rPr>
        <w:t xml:space="preserve">истог </w:t>
      </w:r>
      <w:r w:rsidRPr="004F3284">
        <w:rPr>
          <w:noProof/>
        </w:rPr>
        <w:t xml:space="preserve"> уколико за време трајања </w:t>
      </w:r>
      <w:r>
        <w:rPr>
          <w:noProof/>
          <w:lang w:val="sr-Cyrl-RS"/>
        </w:rPr>
        <w:t xml:space="preserve">овог </w:t>
      </w:r>
      <w:r>
        <w:rPr>
          <w:noProof/>
        </w:rPr>
        <w:t xml:space="preserve">уговора </w:t>
      </w:r>
      <w:r w:rsidRPr="004F3284">
        <w:rPr>
          <w:noProof/>
        </w:rPr>
        <w:t>дође до измена и допуна Правилника о организацији и систематизацији посло</w:t>
      </w:r>
      <w:r>
        <w:rPr>
          <w:noProof/>
        </w:rPr>
        <w:t>ва у Клиничком центру Војводине</w:t>
      </w:r>
      <w:r w:rsidRPr="004F3284">
        <w:rPr>
          <w:noProof/>
        </w:rPr>
        <w:t xml:space="preserve"> и да за време трајања </w:t>
      </w:r>
      <w:r>
        <w:rPr>
          <w:noProof/>
          <w:lang w:val="sr-Cyrl-RS"/>
        </w:rPr>
        <w:t xml:space="preserve">овог </w:t>
      </w:r>
      <w:r w:rsidRPr="004F3284">
        <w:rPr>
          <w:noProof/>
        </w:rPr>
        <w:t>уговора без накнаде врши проверу ефикасности примене овог акта у складу са позитивним прописима у Републици Србији.</w:t>
      </w:r>
      <w:r>
        <w:rPr>
          <w:noProof/>
        </w:rPr>
        <w:t xml:space="preserve"> </w:t>
      </w:r>
    </w:p>
    <w:p w14:paraId="453F6881" w14:textId="77777777" w:rsidR="00B46925" w:rsidRPr="0051726B" w:rsidRDefault="00B46925" w:rsidP="00B46925">
      <w:pPr>
        <w:jc w:val="both"/>
        <w:rPr>
          <w:bCs/>
          <w:noProof/>
          <w:lang w:val="sr-Cyrl-RS"/>
        </w:rPr>
      </w:pPr>
    </w:p>
    <w:p w14:paraId="2C990624" w14:textId="77777777" w:rsidR="00B46925" w:rsidRPr="0051726B" w:rsidRDefault="00B46925" w:rsidP="00B46925">
      <w:pPr>
        <w:ind w:firstLine="708"/>
        <w:jc w:val="center"/>
        <w:rPr>
          <w:b/>
          <w:noProof/>
          <w:lang w:val="sr-Cyrl-RS"/>
        </w:rPr>
      </w:pPr>
      <w:r w:rsidRPr="0051726B">
        <w:rPr>
          <w:b/>
          <w:noProof/>
        </w:rPr>
        <w:t>Члан 5.</w:t>
      </w:r>
    </w:p>
    <w:p w14:paraId="058D4E6D" w14:textId="77777777" w:rsidR="00B46925" w:rsidRDefault="00B46925" w:rsidP="00B46925">
      <w:pPr>
        <w:ind w:firstLine="708"/>
        <w:jc w:val="both"/>
        <w:rPr>
          <w:iCs/>
          <w:lang w:val="sr-Cyrl-RS"/>
        </w:rPr>
      </w:pPr>
      <w:r w:rsidRPr="0051726B">
        <w:rPr>
          <w:iCs/>
        </w:rPr>
        <w:t xml:space="preserve"> </w:t>
      </w:r>
      <w:proofErr w:type="gramStart"/>
      <w:r>
        <w:rPr>
          <w:iCs/>
        </w:rPr>
        <w:t>Рачун за извршене услуге</w:t>
      </w:r>
      <w:r>
        <w:rPr>
          <w:iCs/>
          <w:lang w:val="sr-Cyrl-RS"/>
        </w:rPr>
        <w:t xml:space="preserve"> </w:t>
      </w:r>
      <w:r w:rsidRPr="0051726B">
        <w:rPr>
          <w:iCs/>
        </w:rPr>
        <w:t>испоставља се на основу потписаног документа-</w:t>
      </w:r>
      <w:r>
        <w:rPr>
          <w:iCs/>
          <w:lang w:val="sr-Cyrl-RS"/>
        </w:rPr>
        <w:t>записника</w:t>
      </w:r>
      <w:r w:rsidRPr="0051726B">
        <w:rPr>
          <w:iCs/>
          <w:lang w:val="sr-Cyrl-RS"/>
        </w:rPr>
        <w:t>,</w:t>
      </w:r>
      <w:r w:rsidRPr="0051726B">
        <w:rPr>
          <w:iCs/>
        </w:rPr>
        <w:t xml:space="preserve"> од стране овлашћеног лица </w:t>
      </w:r>
      <w:r w:rsidRPr="0051726B">
        <w:rPr>
          <w:bCs/>
          <w:noProof/>
        </w:rPr>
        <w:t>за техничк</w:t>
      </w:r>
      <w:r w:rsidRPr="0051726B">
        <w:rPr>
          <w:bCs/>
          <w:noProof/>
          <w:lang w:val="sr-Cyrl-RS"/>
        </w:rPr>
        <w:t xml:space="preserve">у </w:t>
      </w:r>
      <w:r w:rsidRPr="0051726B">
        <w:rPr>
          <w:bCs/>
          <w:noProof/>
        </w:rPr>
        <w:t>реализациј</w:t>
      </w:r>
      <w:r w:rsidRPr="0051726B">
        <w:rPr>
          <w:bCs/>
          <w:noProof/>
          <w:lang w:val="sr-Cyrl-RS"/>
        </w:rPr>
        <w:t xml:space="preserve">у </w:t>
      </w:r>
      <w:r w:rsidRPr="0051726B">
        <w:rPr>
          <w:iCs/>
          <w:lang w:val="sr-Cyrl-RS"/>
        </w:rPr>
        <w:t>из члана 11.</w:t>
      </w:r>
      <w:proofErr w:type="gramEnd"/>
      <w:r w:rsidRPr="0051726B">
        <w:rPr>
          <w:iCs/>
          <w:lang w:val="sr-Cyrl-RS"/>
        </w:rPr>
        <w:t xml:space="preserve"> овог уговора</w:t>
      </w:r>
      <w:r w:rsidRPr="0051726B">
        <w:rPr>
          <w:iCs/>
        </w:rPr>
        <w:t xml:space="preserve"> којим се верифи</w:t>
      </w:r>
      <w:r>
        <w:rPr>
          <w:iCs/>
        </w:rPr>
        <w:t>кује квалитет</w:t>
      </w:r>
      <w:r>
        <w:rPr>
          <w:iCs/>
          <w:lang w:val="sr-Cyrl-RS"/>
        </w:rPr>
        <w:t xml:space="preserve"> </w:t>
      </w:r>
      <w:r>
        <w:rPr>
          <w:iCs/>
        </w:rPr>
        <w:t>извршен</w:t>
      </w:r>
      <w:r>
        <w:rPr>
          <w:iCs/>
          <w:lang w:val="sr-Cyrl-RS"/>
        </w:rPr>
        <w:t xml:space="preserve">е </w:t>
      </w:r>
      <w:r>
        <w:rPr>
          <w:iCs/>
        </w:rPr>
        <w:t>услуг</w:t>
      </w:r>
      <w:r>
        <w:rPr>
          <w:iCs/>
          <w:lang w:val="sr-Cyrl-RS"/>
        </w:rPr>
        <w:t>е</w:t>
      </w:r>
      <w:r>
        <w:rPr>
          <w:noProof/>
          <w:lang w:val="sr-Cyrl-CS"/>
        </w:rPr>
        <w:t>.</w:t>
      </w:r>
    </w:p>
    <w:p w14:paraId="190659AE" w14:textId="77777777" w:rsidR="00B46925" w:rsidRPr="0051726B" w:rsidRDefault="00B46925" w:rsidP="00B46925">
      <w:pPr>
        <w:ind w:firstLine="708"/>
        <w:jc w:val="both"/>
        <w:rPr>
          <w:bCs/>
          <w:noProof/>
          <w:lang w:val="sr-Cyrl-RS"/>
        </w:rPr>
      </w:pPr>
      <w:r w:rsidRPr="0051726B">
        <w:rPr>
          <w:noProof/>
          <w:lang w:val="sr-Cyrl-CS"/>
        </w:rPr>
        <w:t xml:space="preserve">Наручилац се обавезује да ће уговорену цену </w:t>
      </w:r>
      <w:r w:rsidRPr="0051726B">
        <w:rPr>
          <w:noProof/>
        </w:rPr>
        <w:t>добављачу испла</w:t>
      </w:r>
      <w:r w:rsidRPr="0051726B">
        <w:rPr>
          <w:noProof/>
          <w:lang w:val="sr-Cyrl-RS"/>
        </w:rPr>
        <w:t>тити у року од 90 дана</w:t>
      </w:r>
      <w:r>
        <w:rPr>
          <w:noProof/>
          <w:lang w:val="sr-Cyrl-RS"/>
        </w:rPr>
        <w:t>,</w:t>
      </w:r>
      <w:r w:rsidRPr="0051726B">
        <w:rPr>
          <w:noProof/>
          <w:lang w:val="sr-Cyrl-CS"/>
        </w:rPr>
        <w:t xml:space="preserve"> </w:t>
      </w:r>
      <w:r w:rsidRPr="0051726B">
        <w:rPr>
          <w:bCs/>
          <w:noProof/>
        </w:rPr>
        <w:t xml:space="preserve">од дана </w:t>
      </w:r>
      <w:r w:rsidRPr="00664111">
        <w:rPr>
          <w:noProof/>
          <w:lang w:val="sr-Cyrl-CS"/>
        </w:rPr>
        <w:t>доставе рачуна за сваку извршену услугу</w:t>
      </w:r>
      <w:r w:rsidRPr="0051726B">
        <w:rPr>
          <w:noProof/>
          <w:lang w:val="sr-Cyrl-CS"/>
        </w:rPr>
        <w:t>, испо</w:t>
      </w:r>
      <w:r>
        <w:rPr>
          <w:noProof/>
          <w:lang w:val="sr-Cyrl-CS"/>
        </w:rPr>
        <w:t>стављен уз документ–</w:t>
      </w:r>
      <w:r w:rsidRPr="00FE37D8">
        <w:rPr>
          <w:iCs/>
          <w:lang w:val="sr-Cyrl-RS"/>
        </w:rPr>
        <w:t xml:space="preserve"> </w:t>
      </w:r>
      <w:r>
        <w:rPr>
          <w:iCs/>
          <w:lang w:val="sr-Cyrl-RS"/>
        </w:rPr>
        <w:t>записник</w:t>
      </w:r>
      <w:r w:rsidRPr="0051726B">
        <w:rPr>
          <w:iCs/>
          <w:lang w:val="sr-Cyrl-RS"/>
        </w:rPr>
        <w:t>,</w:t>
      </w:r>
      <w:r w:rsidRPr="0051726B">
        <w:rPr>
          <w:bCs/>
          <w:noProof/>
        </w:rPr>
        <w:t xml:space="preserve"> за услугe којe је извршио</w:t>
      </w:r>
      <w:r w:rsidRPr="0051726B">
        <w:rPr>
          <w:noProof/>
          <w:lang w:val="sr-Cyrl-CS"/>
        </w:rPr>
        <w:t>,</w:t>
      </w:r>
      <w:r w:rsidRPr="0051726B">
        <w:rPr>
          <w:bCs/>
          <w:noProof/>
          <w:lang w:val="sr-Latn-CS"/>
        </w:rPr>
        <w:t xml:space="preserve"> о чему потврду даје овлашћено лице</w:t>
      </w:r>
      <w:r w:rsidRPr="0051726B">
        <w:rPr>
          <w:bCs/>
          <w:noProof/>
        </w:rPr>
        <w:t xml:space="preserve"> за техничк</w:t>
      </w:r>
      <w:r w:rsidRPr="0051726B">
        <w:rPr>
          <w:bCs/>
          <w:noProof/>
          <w:lang w:val="sr-Cyrl-RS"/>
        </w:rPr>
        <w:t xml:space="preserve">у </w:t>
      </w:r>
      <w:r w:rsidRPr="0051726B">
        <w:rPr>
          <w:bCs/>
          <w:noProof/>
        </w:rPr>
        <w:t>реализациј</w:t>
      </w:r>
      <w:r w:rsidRPr="0051726B">
        <w:rPr>
          <w:bCs/>
          <w:noProof/>
          <w:lang w:val="sr-Cyrl-RS"/>
        </w:rPr>
        <w:t>у</w:t>
      </w:r>
      <w:r w:rsidRPr="0051726B">
        <w:rPr>
          <w:bCs/>
          <w:noProof/>
          <w:lang w:val="sr-Latn-CS"/>
        </w:rPr>
        <w:t xml:space="preserve"> из члана </w:t>
      </w:r>
      <w:r w:rsidRPr="0051726B">
        <w:rPr>
          <w:bCs/>
          <w:noProof/>
          <w:lang w:val="sr-Cyrl-RS"/>
        </w:rPr>
        <w:t>11</w:t>
      </w:r>
      <w:r w:rsidRPr="0051726B">
        <w:rPr>
          <w:bCs/>
          <w:noProof/>
          <w:lang w:val="sr-Latn-CS"/>
        </w:rPr>
        <w:t>. овог уговора.</w:t>
      </w:r>
    </w:p>
    <w:p w14:paraId="23AB36E3" w14:textId="77777777" w:rsidR="00B46925" w:rsidRPr="0051726B" w:rsidRDefault="00B46925" w:rsidP="00B46925">
      <w:pPr>
        <w:ind w:firstLine="708"/>
        <w:jc w:val="both"/>
        <w:outlineLvl w:val="0"/>
        <w:rPr>
          <w:noProof/>
          <w:lang w:val="sr-Cyrl-RS"/>
        </w:rPr>
      </w:pPr>
      <w:bookmarkStart w:id="63" w:name="_Toc522274518"/>
      <w:r w:rsidRPr="0051726B">
        <w:rPr>
          <w:noProof/>
          <w:lang w:val="sr-Cyrl-CS"/>
        </w:rPr>
        <w:t>Добављач се обавезује да рачун достави преко писарнице наручиоца, адресирано на седиште наручиоца.</w:t>
      </w:r>
      <w:bookmarkEnd w:id="63"/>
    </w:p>
    <w:p w14:paraId="7A6571A9" w14:textId="77777777" w:rsidR="00B46925" w:rsidRPr="0051726B" w:rsidRDefault="00B46925" w:rsidP="00B46925">
      <w:pPr>
        <w:outlineLvl w:val="0"/>
        <w:rPr>
          <w:b/>
          <w:noProof/>
          <w:lang w:val="sr-Cyrl-RS"/>
        </w:rPr>
      </w:pPr>
    </w:p>
    <w:p w14:paraId="20C66060" w14:textId="77777777" w:rsidR="00B46925" w:rsidRPr="0051726B" w:rsidRDefault="00B46925" w:rsidP="00B46925">
      <w:pPr>
        <w:jc w:val="center"/>
        <w:outlineLvl w:val="0"/>
        <w:rPr>
          <w:noProof/>
          <w:lang w:val="sr-Cyrl-CS"/>
        </w:rPr>
      </w:pPr>
      <w:bookmarkStart w:id="64" w:name="_Toc522274519"/>
      <w:r w:rsidRPr="0051726B">
        <w:rPr>
          <w:b/>
          <w:noProof/>
          <w:lang w:val="en-US"/>
        </w:rPr>
        <w:t>Члан 6.</w:t>
      </w:r>
      <w:bookmarkEnd w:id="64"/>
    </w:p>
    <w:p w14:paraId="756BFFA4" w14:textId="77777777" w:rsidR="00B46925" w:rsidRPr="0051726B" w:rsidRDefault="00B46925" w:rsidP="00B46925">
      <w:pPr>
        <w:ind w:firstLine="720"/>
        <w:jc w:val="both"/>
        <w:rPr>
          <w:noProof/>
        </w:rPr>
      </w:pPr>
      <w:r w:rsidRPr="0051726B">
        <w:rPr>
          <w:noProof/>
        </w:rPr>
        <w:t>Уговорне стране констатују да је добављач доставио наручиоцу следећа средства обезбеђења са овлашћењима за наплату:</w:t>
      </w:r>
    </w:p>
    <w:p w14:paraId="4B3B1C55" w14:textId="77777777" w:rsidR="00B46925" w:rsidRPr="0051726B" w:rsidRDefault="00B46925" w:rsidP="00B46925">
      <w:pPr>
        <w:pStyle w:val="ListParagraph"/>
        <w:numPr>
          <w:ilvl w:val="0"/>
          <w:numId w:val="44"/>
        </w:numPr>
        <w:jc w:val="both"/>
        <w:rPr>
          <w:noProof/>
        </w:rPr>
      </w:pPr>
      <w:r w:rsidRPr="0051726B">
        <w:rPr>
          <w:b/>
        </w:rPr>
        <w:t>регистровану бланко меницу и менично овлашћење</w:t>
      </w:r>
      <w:r w:rsidRPr="0051726B">
        <w:rPr>
          <w:b/>
          <w:noProof/>
        </w:rPr>
        <w:t xml:space="preserve"> за извршење уговорне обавезе</w:t>
      </w:r>
      <w:r w:rsidRPr="0051726B">
        <w:rPr>
          <w:noProof/>
        </w:rPr>
        <w:t>, попуњену на износ од 10% од укупне вредности уговора</w:t>
      </w:r>
      <w:r w:rsidRPr="0051726B">
        <w:rPr>
          <w:noProof/>
          <w:lang w:val="sr-Cyrl-RS"/>
        </w:rPr>
        <w:t xml:space="preserve"> без ПДВ-а</w:t>
      </w:r>
      <w:r w:rsidRPr="0051726B">
        <w:rPr>
          <w:noProof/>
        </w:rPr>
        <w:t xml:space="preserve">, која је наплатива у случајевима предвиђеним конкурсном документацијом, тј. у случају да </w:t>
      </w:r>
      <w:r w:rsidRPr="0051726B">
        <w:rPr>
          <w:noProof/>
          <w:lang w:val="sr-Cyrl-RS"/>
        </w:rPr>
        <w:t>добављач</w:t>
      </w:r>
      <w:r w:rsidRPr="0051726B">
        <w:rPr>
          <w:noProof/>
        </w:rPr>
        <w:t xml:space="preserve"> не испуњава своје обавезе из уговора. </w:t>
      </w:r>
    </w:p>
    <w:p w14:paraId="35BAB5FB" w14:textId="77777777" w:rsidR="00B46925" w:rsidRDefault="00B46925" w:rsidP="00B46925">
      <w:pPr>
        <w:jc w:val="both"/>
        <w:rPr>
          <w:b/>
          <w:noProof/>
          <w:lang w:val="sr-Cyrl-RS"/>
        </w:rPr>
      </w:pPr>
    </w:p>
    <w:p w14:paraId="397A7A39" w14:textId="77777777" w:rsidR="00B46925" w:rsidRDefault="00B46925" w:rsidP="00B46925">
      <w:pPr>
        <w:jc w:val="both"/>
        <w:rPr>
          <w:b/>
          <w:noProof/>
          <w:lang w:val="sr-Cyrl-RS"/>
        </w:rPr>
      </w:pPr>
    </w:p>
    <w:p w14:paraId="2AAFB1AD" w14:textId="77777777" w:rsidR="00B46925" w:rsidRDefault="00B46925" w:rsidP="00B46925">
      <w:pPr>
        <w:jc w:val="both"/>
        <w:rPr>
          <w:b/>
          <w:noProof/>
          <w:lang w:val="sr-Cyrl-RS"/>
        </w:rPr>
      </w:pPr>
    </w:p>
    <w:p w14:paraId="314012F0" w14:textId="77777777" w:rsidR="00B46925" w:rsidRPr="0051726B" w:rsidRDefault="00B46925" w:rsidP="00B46925">
      <w:pPr>
        <w:jc w:val="both"/>
        <w:rPr>
          <w:b/>
          <w:noProof/>
          <w:lang w:val="sr-Cyrl-RS"/>
        </w:rPr>
      </w:pPr>
    </w:p>
    <w:p w14:paraId="56E43480" w14:textId="77777777" w:rsidR="00B46925" w:rsidRPr="0051726B" w:rsidRDefault="00B46925" w:rsidP="00B46925">
      <w:pPr>
        <w:pStyle w:val="BodyTextIndent"/>
        <w:ind w:left="0" w:firstLine="0"/>
        <w:jc w:val="center"/>
        <w:outlineLvl w:val="0"/>
        <w:rPr>
          <w:noProof/>
          <w:color w:val="000000" w:themeColor="text1"/>
        </w:rPr>
      </w:pPr>
      <w:bookmarkStart w:id="65" w:name="_Toc448141809"/>
      <w:bookmarkStart w:id="66" w:name="_Toc522274520"/>
      <w:r w:rsidRPr="0051726B">
        <w:rPr>
          <w:noProof/>
          <w:color w:val="000000" w:themeColor="text1"/>
        </w:rPr>
        <w:lastRenderedPageBreak/>
        <w:t xml:space="preserve">Члан </w:t>
      </w:r>
      <w:r w:rsidRPr="0051726B">
        <w:rPr>
          <w:noProof/>
          <w:color w:val="000000" w:themeColor="text1"/>
          <w:lang w:val="sr-Cyrl-RS"/>
        </w:rPr>
        <w:t>7</w:t>
      </w:r>
      <w:r w:rsidRPr="0051726B">
        <w:rPr>
          <w:noProof/>
          <w:color w:val="000000" w:themeColor="text1"/>
        </w:rPr>
        <w:t>.</w:t>
      </w:r>
      <w:bookmarkEnd w:id="65"/>
      <w:bookmarkEnd w:id="66"/>
    </w:p>
    <w:p w14:paraId="0BBEF5EF" w14:textId="77777777" w:rsidR="00B46925" w:rsidRPr="0051726B" w:rsidRDefault="00B46925" w:rsidP="00B46925">
      <w:pPr>
        <w:ind w:firstLine="720"/>
        <w:jc w:val="both"/>
        <w:rPr>
          <w:noProof/>
        </w:rPr>
      </w:pPr>
      <w:r w:rsidRPr="0051726B">
        <w:rPr>
          <w:noProof/>
        </w:rPr>
        <w:t xml:space="preserve">У случају наступања чињеница које могу утицати да </w:t>
      </w:r>
      <w:r w:rsidRPr="0051726B">
        <w:rPr>
          <w:noProof/>
          <w:lang w:val="sr-Cyrl-RS"/>
        </w:rPr>
        <w:t>предмет овог уговора</w:t>
      </w:r>
      <w:r w:rsidRPr="0051726B">
        <w:rPr>
          <w:noProof/>
        </w:rPr>
        <w:t xml:space="preserve"> не бу</w:t>
      </w:r>
      <w:r w:rsidRPr="0051726B">
        <w:rPr>
          <w:noProof/>
          <w:lang w:val="sr-Cyrl-RS"/>
        </w:rPr>
        <w:t>де</w:t>
      </w:r>
      <w:r w:rsidRPr="0051726B">
        <w:rPr>
          <w:noProof/>
        </w:rPr>
        <w:t xml:space="preserve"> извршен</w:t>
      </w:r>
      <w:r w:rsidRPr="0051726B">
        <w:rPr>
          <w:noProof/>
          <w:lang w:val="sr-Cyrl-RS"/>
        </w:rPr>
        <w:t xml:space="preserve"> у роковима предвиђеним овим уговором</w:t>
      </w:r>
      <w:r w:rsidRPr="0051726B">
        <w:rPr>
          <w:noProof/>
        </w:rPr>
        <w:t xml:space="preserve">, </w:t>
      </w:r>
      <w:r w:rsidRPr="0051726B">
        <w:rPr>
          <w:noProof/>
          <w:lang w:val="sr-Cyrl-RS"/>
        </w:rPr>
        <w:t xml:space="preserve">једна уговорна страна </w:t>
      </w:r>
      <w:r w:rsidRPr="0051726B">
        <w:rPr>
          <w:noProof/>
        </w:rPr>
        <w:t>је дужн</w:t>
      </w:r>
      <w:r w:rsidRPr="0051726B">
        <w:rPr>
          <w:noProof/>
          <w:lang w:val="sr-Cyrl-RS"/>
        </w:rPr>
        <w:t>а</w:t>
      </w:r>
      <w:r w:rsidRPr="0051726B">
        <w:rPr>
          <w:noProof/>
        </w:rPr>
        <w:t xml:space="preserve"> да одмах по њиховом сазнању о истим писмено обавести </w:t>
      </w:r>
      <w:r w:rsidRPr="0051726B">
        <w:rPr>
          <w:noProof/>
          <w:lang w:val="sr-Cyrl-RS"/>
        </w:rPr>
        <w:t>другу уговорну страну</w:t>
      </w:r>
      <w:r w:rsidRPr="0051726B">
        <w:rPr>
          <w:noProof/>
        </w:rPr>
        <w:t>.</w:t>
      </w:r>
    </w:p>
    <w:p w14:paraId="37ED86B9" w14:textId="77777777" w:rsidR="00B46925" w:rsidRPr="0051726B" w:rsidRDefault="00B46925" w:rsidP="00B46925">
      <w:pPr>
        <w:ind w:firstLine="720"/>
        <w:jc w:val="both"/>
        <w:rPr>
          <w:noProof/>
        </w:rPr>
      </w:pPr>
      <w:r w:rsidRPr="0051726B">
        <w:rPr>
          <w:noProof/>
        </w:rPr>
        <w:t>Сва обавештења која нису дата у писаном облику неће производити правно дејство.</w:t>
      </w:r>
    </w:p>
    <w:p w14:paraId="2E564A30" w14:textId="77777777" w:rsidR="00B46925" w:rsidRPr="0051726B" w:rsidRDefault="00B46925" w:rsidP="00B46925">
      <w:pPr>
        <w:ind w:firstLine="708"/>
        <w:jc w:val="both"/>
        <w:rPr>
          <w:lang w:val="sr-Cyrl-RS"/>
        </w:rPr>
      </w:pPr>
      <w:r w:rsidRPr="0051726B">
        <w:rPr>
          <w:noProof/>
          <w:lang w:val="sr-Cyrl-RS"/>
        </w:rPr>
        <w:t>Рокови  предвиђени овим уговором</w:t>
      </w:r>
      <w:r w:rsidRPr="0051726B">
        <w:rPr>
          <w:noProof/>
        </w:rPr>
        <w:t xml:space="preserve"> могу бити продужени услед настанка случаја више силе,</w:t>
      </w:r>
      <w:r w:rsidRPr="0051726B">
        <w:rPr>
          <w:shd w:val="clear" w:color="auto" w:fill="FFFFFF"/>
        </w:rPr>
        <w:t xml:space="preserve"> </w:t>
      </w:r>
      <w:r w:rsidRPr="0051726B">
        <w:rPr>
          <w:shd w:val="clear" w:color="auto" w:fill="FFFFFF"/>
          <w:lang w:val="sr-Cyrl-RS"/>
        </w:rPr>
        <w:t xml:space="preserve">односно наступања свих оних </w:t>
      </w:r>
      <w:r w:rsidRPr="0051726B">
        <w:rPr>
          <w:lang w:val="sr-Cyrl-RS"/>
        </w:rPr>
        <w:t xml:space="preserve"> догађаја који се нису могли предвидвети, </w:t>
      </w:r>
      <w:r w:rsidRPr="0051726B">
        <w:t>избећи или отклонити</w:t>
      </w:r>
      <w:r w:rsidRPr="0051726B">
        <w:rPr>
          <w:lang w:val="sr-Cyrl-RS"/>
        </w:rPr>
        <w:t>,</w:t>
      </w:r>
      <w:r w:rsidRPr="0051726B">
        <w:rPr>
          <w:shd w:val="clear" w:color="auto" w:fill="FFFFFF"/>
          <w:lang w:val="sr-Cyrl-RS"/>
        </w:rPr>
        <w:t xml:space="preserve"> </w:t>
      </w:r>
      <w:r w:rsidRPr="0051726B">
        <w:rPr>
          <w:shd w:val="clear" w:color="auto" w:fill="FFFFFF"/>
        </w:rPr>
        <w:t xml:space="preserve">у тренутку </w:t>
      </w:r>
      <w:r w:rsidRPr="0051726B">
        <w:rPr>
          <w:shd w:val="clear" w:color="auto" w:fill="FFFFFF"/>
          <w:lang w:val="sr-Cyrl-RS"/>
        </w:rPr>
        <w:t>закључења</w:t>
      </w:r>
      <w:r w:rsidRPr="0051726B">
        <w:rPr>
          <w:rStyle w:val="apple-converted-space"/>
          <w:shd w:val="clear" w:color="auto" w:fill="FFFFFF"/>
        </w:rPr>
        <w:t> </w:t>
      </w:r>
      <w:r w:rsidRPr="0051726B">
        <w:rPr>
          <w:shd w:val="clear" w:color="auto" w:fill="FFFFFF"/>
          <w:lang w:val="sr-Cyrl-RS"/>
        </w:rPr>
        <w:t>У</w:t>
      </w:r>
      <w:r w:rsidRPr="0051726B">
        <w:rPr>
          <w:shd w:val="clear" w:color="auto" w:fill="FFFFFF"/>
        </w:rPr>
        <w:t>говора</w:t>
      </w:r>
      <w:r w:rsidRPr="0051726B">
        <w:rPr>
          <w:rStyle w:val="apple-converted-space"/>
          <w:shd w:val="clear" w:color="auto" w:fill="FFFFFF"/>
          <w:lang w:val="sr-Cyrl-RS"/>
        </w:rPr>
        <w:t xml:space="preserve">, </w:t>
      </w:r>
      <w:r w:rsidRPr="0051726B">
        <w:rPr>
          <w:shd w:val="clear" w:color="auto" w:fill="FFFFFF"/>
        </w:rPr>
        <w:t xml:space="preserve">и на који уговорне стране објективно не могу и нису могле </w:t>
      </w:r>
      <w:r w:rsidRPr="0051726B">
        <w:rPr>
          <w:shd w:val="clear" w:color="auto" w:fill="FFFFFF"/>
          <w:lang w:val="sr-Cyrl-RS"/>
        </w:rPr>
        <w:t xml:space="preserve">да утичу </w:t>
      </w:r>
      <w:r w:rsidRPr="0051726B">
        <w:rPr>
          <w:shd w:val="clear" w:color="auto" w:fill="FFFFFF"/>
        </w:rPr>
        <w:t xml:space="preserve">(догађај мора бити за </w:t>
      </w:r>
      <w:r w:rsidRPr="0051726B">
        <w:rPr>
          <w:shd w:val="clear" w:color="auto" w:fill="FFFFFF"/>
          <w:lang w:val="sr-Cyrl-RS"/>
        </w:rPr>
        <w:t>уговорне стране</w:t>
      </w:r>
      <w:r w:rsidRPr="0051726B">
        <w:rPr>
          <w:shd w:val="clear" w:color="auto" w:fill="FFFFFF"/>
        </w:rPr>
        <w:t xml:space="preserve"> неочекиван, изванредан, непредвидив), нпр.</w:t>
      </w:r>
      <w:r w:rsidRPr="0051726B">
        <w:rPr>
          <w:rStyle w:val="apple-converted-space"/>
          <w:shd w:val="clear" w:color="auto" w:fill="FFFFFF"/>
        </w:rPr>
        <w:t> </w:t>
      </w:r>
      <w:r w:rsidRPr="0051726B">
        <w:rPr>
          <w:shd w:val="clear" w:color="auto" w:fill="FFFFFF"/>
        </w:rPr>
        <w:t>ратно</w:t>
      </w:r>
      <w:r w:rsidRPr="0051726B">
        <w:rPr>
          <w:rStyle w:val="apple-converted-space"/>
          <w:shd w:val="clear" w:color="auto" w:fill="FFFFFF"/>
        </w:rPr>
        <w:t> </w:t>
      </w:r>
      <w:r w:rsidRPr="0051726B">
        <w:rPr>
          <w:shd w:val="clear" w:color="auto" w:fill="FFFFFF"/>
        </w:rPr>
        <w:t>стање,</w:t>
      </w:r>
      <w:r w:rsidRPr="0051726B">
        <w:rPr>
          <w:rStyle w:val="apple-converted-space"/>
          <w:shd w:val="clear" w:color="auto" w:fill="FFFFFF"/>
        </w:rPr>
        <w:t> </w:t>
      </w:r>
      <w:r w:rsidRPr="0051726B">
        <w:rPr>
          <w:shd w:val="clear" w:color="auto" w:fill="FFFFFF"/>
        </w:rPr>
        <w:t>штрајк,</w:t>
      </w:r>
      <w:r w:rsidRPr="0051726B">
        <w:rPr>
          <w:shd w:val="clear" w:color="auto" w:fill="FFFFFF"/>
          <w:lang w:val="sr-Cyrl-RS"/>
        </w:rPr>
        <w:t xml:space="preserve"> </w:t>
      </w:r>
      <w:r w:rsidRPr="0051726B">
        <w:rPr>
          <w:shd w:val="clear" w:color="auto" w:fill="FFFFFF"/>
        </w:rPr>
        <w:t>елементарне непогоде</w:t>
      </w:r>
      <w:r w:rsidRPr="0051726B">
        <w:rPr>
          <w:shd w:val="clear" w:color="auto" w:fill="FFFFFF"/>
          <w:lang w:val="sr-Cyrl-RS"/>
        </w:rPr>
        <w:t xml:space="preserve">, природне катастрофе, </w:t>
      </w:r>
      <w:r w:rsidRPr="0051726B">
        <w:t>пожар, поплава, експлозија, транспортне несреће</w:t>
      </w:r>
      <w:r w:rsidRPr="0051726B">
        <w:rPr>
          <w:lang w:val="sr-Cyrl-RS"/>
        </w:rPr>
        <w:t xml:space="preserve"> изазване природним катастрофама</w:t>
      </w:r>
      <w:r w:rsidRPr="0051726B">
        <w:t>, одлуке органа власти</w:t>
      </w:r>
      <w:r w:rsidRPr="0051726B">
        <w:rPr>
          <w:lang w:val="sr-Cyrl-RS"/>
        </w:rPr>
        <w:t xml:space="preserve">, </w:t>
      </w:r>
      <w:r w:rsidRPr="0051726B">
        <w:t>забране увоза, извоза и други случајеви, који су законом утврђени као виша сила</w:t>
      </w:r>
      <w:r w:rsidRPr="0051726B">
        <w:rPr>
          <w:lang w:val="sr-Cyrl-RS"/>
        </w:rPr>
        <w:t xml:space="preserve">, те се у предвиђеним случајевима </w:t>
      </w:r>
      <w:r w:rsidRPr="0051726B">
        <w:rPr>
          <w:lang w:val="sr-Latn-RS"/>
        </w:rPr>
        <w:t xml:space="preserve"> </w:t>
      </w:r>
      <w:r w:rsidRPr="0051726B">
        <w:rPr>
          <w:lang w:val="sr-Cyrl-RS"/>
        </w:rPr>
        <w:t xml:space="preserve">уговорне стране </w:t>
      </w:r>
      <w:r w:rsidRPr="0051726B">
        <w:t>ослобођ</w:t>
      </w:r>
      <w:r w:rsidRPr="0051726B">
        <w:rPr>
          <w:lang w:val="sr-Cyrl-RS"/>
        </w:rPr>
        <w:t>ају су</w:t>
      </w:r>
      <w:r w:rsidRPr="0051726B">
        <w:t xml:space="preserve"> одговорности за штету</w:t>
      </w:r>
      <w:r w:rsidRPr="0051726B">
        <w:rPr>
          <w:lang w:val="sr-Cyrl-RS"/>
        </w:rPr>
        <w:t>.</w:t>
      </w:r>
    </w:p>
    <w:p w14:paraId="3F68EB41" w14:textId="77777777" w:rsidR="00B46925" w:rsidRPr="0051726B" w:rsidRDefault="00B46925" w:rsidP="00B46925">
      <w:pPr>
        <w:ind w:firstLine="708"/>
        <w:jc w:val="both"/>
        <w:rPr>
          <w:rStyle w:val="Hyperlink"/>
          <w:lang w:val="sr-Cyrl-RS"/>
        </w:rPr>
      </w:pPr>
      <w:r w:rsidRPr="0051726B">
        <w:rPr>
          <w:lang w:val="sr-Cyrl-RS"/>
        </w:rPr>
        <w:t xml:space="preserve">Уколико наступе случајеви одређени као виша сила, односно оних случајева </w:t>
      </w:r>
      <w:r w:rsidRPr="0051726B">
        <w:t>на које уговорне стране не могу утицати, а које чине испуњење уговора трајно или привремено немогућим</w:t>
      </w:r>
      <w:r w:rsidRPr="0051726B">
        <w:rPr>
          <w:lang w:val="sr-Cyrl-RS"/>
        </w:rPr>
        <w:t>, наручилац може да обустави испуњење уговорних обавеза до момента отклањања догађаја који је наступио</w:t>
      </w:r>
      <w:r w:rsidRPr="0051726B">
        <w:t xml:space="preserve"> или</w:t>
      </w:r>
      <w:r w:rsidRPr="0051726B">
        <w:rPr>
          <w:rStyle w:val="apple-converted-space"/>
        </w:rPr>
        <w:t> </w:t>
      </w:r>
      <w:r w:rsidRPr="0051726B">
        <w:rPr>
          <w:rStyle w:val="apple-converted-space"/>
          <w:lang w:val="sr-Cyrl-RS"/>
        </w:rPr>
        <w:t xml:space="preserve">да приступи </w:t>
      </w:r>
      <w:r w:rsidRPr="0051726B">
        <w:t>раскид</w:t>
      </w:r>
      <w:r w:rsidRPr="0051726B">
        <w:rPr>
          <w:lang w:val="sr-Cyrl-RS"/>
        </w:rPr>
        <w:t>у у</w:t>
      </w:r>
      <w:r w:rsidRPr="0051726B">
        <w:t>говора</w:t>
      </w:r>
      <w:r w:rsidRPr="0051726B">
        <w:rPr>
          <w:rStyle w:val="Hyperlink"/>
          <w:lang w:val="sr-Cyrl-RS"/>
        </w:rPr>
        <w:t xml:space="preserve">, </w:t>
      </w:r>
    </w:p>
    <w:p w14:paraId="3715F1F5" w14:textId="77777777" w:rsidR="00B46925" w:rsidRPr="0051726B" w:rsidRDefault="00B46925" w:rsidP="00B46925">
      <w:pPr>
        <w:ind w:firstLine="708"/>
        <w:jc w:val="both"/>
        <w:rPr>
          <w:lang w:val="sr-Cyrl-RS"/>
        </w:rPr>
      </w:pPr>
      <w:r w:rsidRPr="0051726B">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5FF01992" w14:textId="77777777" w:rsidR="00B46925" w:rsidRPr="0051726B" w:rsidRDefault="00B46925" w:rsidP="00B46925">
      <w:pPr>
        <w:jc w:val="both"/>
        <w:rPr>
          <w:b/>
          <w:noProof/>
          <w:color w:val="000000" w:themeColor="text1"/>
          <w:lang w:val="sr-Cyrl-RS"/>
        </w:rPr>
      </w:pPr>
    </w:p>
    <w:p w14:paraId="1911E084" w14:textId="77777777" w:rsidR="00B46925" w:rsidRPr="0051726B" w:rsidRDefault="00B46925" w:rsidP="00B46925">
      <w:pPr>
        <w:jc w:val="center"/>
        <w:outlineLvl w:val="0"/>
        <w:rPr>
          <w:b/>
          <w:noProof/>
          <w:color w:val="000000" w:themeColor="text1"/>
          <w:lang w:val="sr-Cyrl-RS"/>
        </w:rPr>
      </w:pPr>
      <w:bookmarkStart w:id="67" w:name="_Toc380740085"/>
      <w:bookmarkStart w:id="68" w:name="_Toc389742047"/>
      <w:bookmarkStart w:id="69" w:name="_Toc448141813"/>
      <w:bookmarkStart w:id="70" w:name="_Toc522274521"/>
      <w:r w:rsidRPr="0051726B">
        <w:rPr>
          <w:b/>
          <w:noProof/>
          <w:color w:val="000000" w:themeColor="text1"/>
        </w:rPr>
        <w:t xml:space="preserve">Члан </w:t>
      </w:r>
      <w:r w:rsidRPr="0051726B">
        <w:rPr>
          <w:b/>
          <w:noProof/>
          <w:color w:val="000000" w:themeColor="text1"/>
          <w:lang w:val="sr-Cyrl-RS"/>
        </w:rPr>
        <w:t>8</w:t>
      </w:r>
      <w:r w:rsidRPr="0051726B">
        <w:rPr>
          <w:b/>
          <w:noProof/>
          <w:color w:val="000000" w:themeColor="text1"/>
        </w:rPr>
        <w:t>.</w:t>
      </w:r>
      <w:bookmarkEnd w:id="67"/>
      <w:bookmarkEnd w:id="68"/>
      <w:bookmarkEnd w:id="69"/>
      <w:bookmarkEnd w:id="70"/>
    </w:p>
    <w:p w14:paraId="5DDEDFB3" w14:textId="77777777" w:rsidR="00B46925" w:rsidRDefault="00B46925" w:rsidP="00B46925">
      <w:pPr>
        <w:ind w:firstLine="720"/>
        <w:jc w:val="both"/>
        <w:rPr>
          <w:noProof/>
          <w:color w:val="000000" w:themeColor="text1"/>
        </w:rPr>
      </w:pPr>
      <w:proofErr w:type="gramStart"/>
      <w:r>
        <w:t>У складу са чланом 115.</w:t>
      </w:r>
      <w:proofErr w:type="gramEnd"/>
      <w:r>
        <w:t xml:space="preserve"> </w:t>
      </w:r>
      <w:r>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14:paraId="4A38B543" w14:textId="77777777" w:rsidR="00B46925" w:rsidRDefault="00B46925" w:rsidP="00B46925">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C8EA001" w14:textId="77777777" w:rsidR="00B46925" w:rsidRDefault="00B46925" w:rsidP="00B46925">
      <w:pPr>
        <w:ind w:firstLine="720"/>
        <w:jc w:val="both"/>
      </w:pPr>
    </w:p>
    <w:p w14:paraId="069D504F" w14:textId="77777777" w:rsidR="00B46925" w:rsidRDefault="00B46925" w:rsidP="00B46925">
      <w:pPr>
        <w:ind w:firstLine="720"/>
        <w:jc w:val="both"/>
      </w:pPr>
      <w:r>
        <w:t>Наручилац ће дозволити измене уговора у следећим ситуацијама:</w:t>
      </w:r>
    </w:p>
    <w:p w14:paraId="5C1EA99C" w14:textId="77777777" w:rsidR="00B46925" w:rsidRDefault="00B46925" w:rsidP="00B46925">
      <w:pPr>
        <w:ind w:firstLine="720"/>
        <w:jc w:val="both"/>
      </w:pPr>
    </w:p>
    <w:p w14:paraId="1F5DA761" w14:textId="77777777" w:rsidR="00B46925" w:rsidRDefault="00B46925" w:rsidP="00B46925">
      <w:pPr>
        <w:pStyle w:val="ListParagraph"/>
        <w:numPr>
          <w:ilvl w:val="0"/>
          <w:numId w:val="1"/>
        </w:numPr>
        <w:jc w:val="both"/>
      </w:pPr>
      <w:r>
        <w:t>Уколико се повећа обим предмета јавне набавке због непредвиђених околности;</w:t>
      </w:r>
    </w:p>
    <w:p w14:paraId="66EB08AE" w14:textId="77777777" w:rsidR="00B46925" w:rsidRDefault="00B46925" w:rsidP="00B46925">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61B8F03F" w14:textId="77777777" w:rsidR="00B46925" w:rsidRDefault="00B46925" w:rsidP="00B46925">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0EE59674" w14:textId="77777777" w:rsidR="00B46925" w:rsidRDefault="00B46925" w:rsidP="00B46925">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18C99365" w14:textId="77777777" w:rsidR="00B46925" w:rsidRPr="0051726B" w:rsidRDefault="00B46925" w:rsidP="00B46925">
      <w:pPr>
        <w:outlineLvl w:val="0"/>
        <w:rPr>
          <w:b/>
          <w:noProof/>
          <w:color w:val="000000" w:themeColor="text1"/>
          <w:lang w:val="sr-Cyrl-RS"/>
        </w:rPr>
      </w:pPr>
    </w:p>
    <w:p w14:paraId="08284676" w14:textId="77777777" w:rsidR="00B46925" w:rsidRPr="0051726B" w:rsidRDefault="00B46925" w:rsidP="00B46925">
      <w:pPr>
        <w:jc w:val="center"/>
        <w:outlineLvl w:val="0"/>
        <w:rPr>
          <w:b/>
          <w:noProof/>
          <w:color w:val="000000" w:themeColor="text1"/>
          <w:lang w:val="sr-Cyrl-RS"/>
        </w:rPr>
      </w:pPr>
      <w:bookmarkStart w:id="71" w:name="_Toc522274522"/>
      <w:r w:rsidRPr="0051726B">
        <w:rPr>
          <w:b/>
          <w:noProof/>
          <w:color w:val="000000" w:themeColor="text1"/>
        </w:rPr>
        <w:t xml:space="preserve">Члан </w:t>
      </w:r>
      <w:r w:rsidRPr="0051726B">
        <w:rPr>
          <w:b/>
          <w:noProof/>
          <w:color w:val="000000" w:themeColor="text1"/>
          <w:lang w:val="sr-Cyrl-RS"/>
        </w:rPr>
        <w:t>9</w:t>
      </w:r>
      <w:r w:rsidRPr="0051726B">
        <w:rPr>
          <w:b/>
          <w:noProof/>
          <w:color w:val="000000" w:themeColor="text1"/>
        </w:rPr>
        <w:t>.</w:t>
      </w:r>
      <w:bookmarkEnd w:id="71"/>
    </w:p>
    <w:p w14:paraId="0C23DC43" w14:textId="77777777" w:rsidR="00B46925" w:rsidRPr="0051726B" w:rsidRDefault="00B46925" w:rsidP="00B46925">
      <w:pPr>
        <w:shd w:val="clear" w:color="auto" w:fill="FFFFFF"/>
        <w:ind w:firstLine="720"/>
        <w:jc w:val="both"/>
        <w:rPr>
          <w:color w:val="000000"/>
          <w:lang w:val="sr-Cyrl-RS"/>
        </w:rPr>
      </w:pPr>
      <w:r w:rsidRPr="0051726B">
        <w:rPr>
          <w:color w:val="000000"/>
          <w:lang w:val="sr-Cyrl-RS"/>
        </w:rPr>
        <w:t xml:space="preserve">Свака </w:t>
      </w:r>
      <w:r w:rsidRPr="0051726B">
        <w:rPr>
          <w:color w:val="000000"/>
        </w:rPr>
        <w:t>уговорна страна незадовољна испуњењем уговорних обавеза друге уговорне стране може захтевати раскид уговора</w:t>
      </w:r>
      <w:r w:rsidRPr="0051726B">
        <w:rPr>
          <w:color w:val="000000"/>
          <w:lang w:val="sr-Cyrl-RS"/>
        </w:rPr>
        <w:t>.</w:t>
      </w:r>
    </w:p>
    <w:p w14:paraId="56C59D14" w14:textId="77777777" w:rsidR="00B46925" w:rsidRPr="0051726B" w:rsidRDefault="00B46925" w:rsidP="00B46925">
      <w:pPr>
        <w:ind w:firstLine="720"/>
        <w:jc w:val="both"/>
        <w:rPr>
          <w:noProof/>
          <w:color w:val="000000" w:themeColor="text1"/>
          <w:lang w:val="sr-Cyrl-RS"/>
        </w:rPr>
      </w:pPr>
      <w:r w:rsidRPr="0051726B">
        <w:rPr>
          <w:noProof/>
          <w:color w:val="000000" w:themeColor="text1"/>
        </w:rPr>
        <w:lastRenderedPageBreak/>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51726B">
        <w:rPr>
          <w:noProof/>
          <w:color w:val="000000" w:themeColor="text1"/>
          <w:lang w:val="sr-Cyrl-RS"/>
        </w:rPr>
        <w:t>, осим у случају неиспуњења незнатног дела обавезе.</w:t>
      </w:r>
    </w:p>
    <w:p w14:paraId="7627DE94" w14:textId="77777777" w:rsidR="00B46925" w:rsidRPr="0051726B" w:rsidRDefault="00B46925" w:rsidP="00B46925">
      <w:pPr>
        <w:ind w:firstLine="720"/>
        <w:jc w:val="both"/>
        <w:rPr>
          <w:noProof/>
          <w:color w:val="000000" w:themeColor="text1"/>
          <w:lang w:val="sr-Cyrl-RS"/>
        </w:rPr>
      </w:pPr>
      <w:r w:rsidRPr="0051726B">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51726B">
        <w:rPr>
          <w:noProof/>
          <w:color w:val="000000" w:themeColor="text1"/>
          <w:lang w:val="sr-Cyrl-RS"/>
        </w:rPr>
        <w:t xml:space="preserve">ће поступити у складу са чланом 10. овог уговора. </w:t>
      </w:r>
    </w:p>
    <w:p w14:paraId="3A7A8D7E" w14:textId="213CCF28" w:rsidR="00B46925" w:rsidRDefault="00B46925" w:rsidP="00B46925">
      <w:pPr>
        <w:ind w:firstLine="708"/>
        <w:jc w:val="both"/>
        <w:rPr>
          <w:szCs w:val="22"/>
          <w:lang w:val="sr-Cyrl-RS"/>
        </w:rPr>
      </w:pPr>
      <w:proofErr w:type="gramStart"/>
      <w:r w:rsidRPr="0051726B">
        <w:rPr>
          <w:szCs w:val="22"/>
        </w:rPr>
        <w:t>У случaју рaскидa уговорa, примењивaће се одредбе Зaконa о облигaционим односимa.</w:t>
      </w:r>
      <w:proofErr w:type="gramEnd"/>
    </w:p>
    <w:p w14:paraId="34E3FC03" w14:textId="77777777" w:rsidR="00B46925" w:rsidRPr="00B46925" w:rsidRDefault="00B46925" w:rsidP="00B46925">
      <w:pPr>
        <w:ind w:firstLine="708"/>
        <w:jc w:val="both"/>
        <w:rPr>
          <w:szCs w:val="22"/>
          <w:lang w:val="sr-Cyrl-RS"/>
        </w:rPr>
      </w:pPr>
    </w:p>
    <w:p w14:paraId="41A26983" w14:textId="022359E8" w:rsidR="00B46925" w:rsidRPr="0051726B" w:rsidRDefault="00B46925" w:rsidP="00B46925">
      <w:pPr>
        <w:jc w:val="center"/>
        <w:outlineLvl w:val="0"/>
        <w:rPr>
          <w:b/>
          <w:noProof/>
          <w:color w:val="000000" w:themeColor="text1"/>
          <w:lang w:val="sr-Cyrl-RS"/>
        </w:rPr>
      </w:pPr>
      <w:bookmarkStart w:id="72" w:name="_Toc522274523"/>
      <w:r w:rsidRPr="0051726B">
        <w:rPr>
          <w:b/>
          <w:noProof/>
          <w:color w:val="000000" w:themeColor="text1"/>
          <w:lang w:val="sr-Cyrl-RS"/>
        </w:rPr>
        <w:t>Члан 10.</w:t>
      </w:r>
      <w:bookmarkEnd w:id="72"/>
    </w:p>
    <w:p w14:paraId="0EB691F9" w14:textId="77777777" w:rsidR="00B46925" w:rsidRPr="0051726B" w:rsidRDefault="00B46925" w:rsidP="00B46925">
      <w:pPr>
        <w:ind w:firstLine="708"/>
        <w:jc w:val="both"/>
      </w:pPr>
      <w:proofErr w:type="gramStart"/>
      <w:r w:rsidRPr="0051726B">
        <w:t>Наручилац ће добављачу наплатити уговорну казну или средство обезбеђења из члана 6.</w:t>
      </w:r>
      <w:proofErr w:type="gramEnd"/>
      <w:r w:rsidRPr="0051726B">
        <w:rPr>
          <w:lang w:val="sr-Cyrl-RS"/>
        </w:rPr>
        <w:t xml:space="preserve"> </w:t>
      </w:r>
      <w:proofErr w:type="gramStart"/>
      <w:r w:rsidRPr="0051726B">
        <w:t>овог</w:t>
      </w:r>
      <w:proofErr w:type="gramEnd"/>
      <w:r w:rsidRPr="0051726B">
        <w:t xml:space="preserve"> уговора, уколико добављач задоцни или неиспуњава своје oбавезе из уговора.</w:t>
      </w:r>
    </w:p>
    <w:p w14:paraId="0D0AA699"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задоцни са испуњењем уговорне обавезе, наручилац има право да:</w:t>
      </w:r>
    </w:p>
    <w:p w14:paraId="6CA5E457" w14:textId="77777777" w:rsidR="00B46925" w:rsidRPr="0051726B" w:rsidRDefault="00B46925" w:rsidP="00B46925">
      <w:pPr>
        <w:pStyle w:val="NoSpacing"/>
        <w:numPr>
          <w:ilvl w:val="0"/>
          <w:numId w:val="45"/>
        </w:numPr>
        <w:jc w:val="both"/>
        <w:rPr>
          <w:noProof/>
        </w:rPr>
      </w:pPr>
      <w:r w:rsidRPr="0051726B">
        <w:rPr>
          <w:noProof/>
        </w:rPr>
        <w:t xml:space="preserve">наплати </w:t>
      </w:r>
      <w:r>
        <w:rPr>
          <w:noProof/>
        </w:rPr>
        <w:t>уговорну казну и укупном износу</w:t>
      </w:r>
      <w:r>
        <w:rPr>
          <w:noProof/>
          <w:lang w:val="sr-Cyrl-RS"/>
        </w:rPr>
        <w:t xml:space="preserve"> </w:t>
      </w:r>
      <w:r w:rsidRPr="0051726B">
        <w:rPr>
          <w:noProof/>
        </w:rPr>
        <w:t xml:space="preserve">највише </w:t>
      </w:r>
      <w:r>
        <w:rPr>
          <w:noProof/>
          <w:lang w:val="sr-Cyrl-RS"/>
        </w:rPr>
        <w:t xml:space="preserve">до </w:t>
      </w:r>
      <w:r w:rsidRPr="0051726B">
        <w:rPr>
          <w:noProof/>
        </w:rPr>
        <w:t>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335D69E" w14:textId="77777777" w:rsidR="00B46925" w:rsidRPr="0051726B" w:rsidRDefault="00B46925" w:rsidP="00B46925">
      <w:pPr>
        <w:pStyle w:val="Normal1"/>
        <w:shd w:val="clear" w:color="auto" w:fill="FFFFFF"/>
        <w:spacing w:before="0" w:beforeAutospacing="0" w:after="0" w:afterAutospacing="0"/>
        <w:ind w:firstLine="706"/>
        <w:jc w:val="both"/>
        <w:rPr>
          <w:noProof/>
          <w:lang w:val="sr-Cyrl-RS"/>
        </w:rPr>
      </w:pPr>
      <w:r w:rsidRPr="0051726B">
        <w:rPr>
          <w:noProof/>
        </w:rPr>
        <w:t>Уколико наступи случај из става</w:t>
      </w:r>
      <w:r w:rsidRPr="0051726B">
        <w:rPr>
          <w:noProof/>
          <w:lang w:val="sr-Cyrl-RS"/>
        </w:rPr>
        <w:t xml:space="preserve"> 2</w:t>
      </w:r>
      <w:r>
        <w:rPr>
          <w:noProof/>
          <w:lang w:val="sr-Cyrl-RS"/>
        </w:rPr>
        <w:t>.</w:t>
      </w:r>
      <w:r w:rsidRPr="0051726B">
        <w:rPr>
          <w:noProof/>
          <w:lang w:val="sr-Cyrl-RS"/>
        </w:rPr>
        <w:t xml:space="preserve"> овог члана а добављач изврши услугу</w:t>
      </w:r>
      <w:r w:rsidRPr="0051726B">
        <w:rPr>
          <w:noProof/>
        </w:rPr>
        <w:t xml:space="preserve"> </w:t>
      </w:r>
      <w:r w:rsidRPr="0051726B">
        <w:rPr>
          <w:noProof/>
          <w:lang w:val="sr-Cyrl-RS"/>
        </w:rPr>
        <w:t>и</w:t>
      </w:r>
      <w:r w:rsidRPr="0051726B">
        <w:rPr>
          <w:noProof/>
        </w:rPr>
        <w:t xml:space="preserve"> наручилац</w:t>
      </w:r>
      <w:r w:rsidRPr="0051726B">
        <w:rPr>
          <w:noProof/>
          <w:lang w:val="sr-Cyrl-RS"/>
        </w:rPr>
        <w:t xml:space="preserve"> прими испуњење уговорне обавезе он</w:t>
      </w:r>
      <w:r w:rsidRPr="0051726B">
        <w:rPr>
          <w:noProof/>
        </w:rPr>
        <w:t xml:space="preserve"> ће без одлагања обавестити </w:t>
      </w:r>
      <w:r w:rsidRPr="0051726B">
        <w:rPr>
          <w:noProof/>
          <w:lang w:val="sr-Cyrl-RS"/>
        </w:rPr>
        <w:t>добављача</w:t>
      </w:r>
      <w:r w:rsidRPr="0051726B">
        <w:rPr>
          <w:noProof/>
        </w:rPr>
        <w:t xml:space="preserve"> да задржава своје право на уговорну казну из став</w:t>
      </w:r>
      <w:r w:rsidRPr="0051726B">
        <w:rPr>
          <w:noProof/>
          <w:lang w:val="sr-Cyrl-RS"/>
        </w:rPr>
        <w:t>а</w:t>
      </w:r>
      <w:r w:rsidRPr="0051726B">
        <w:rPr>
          <w:noProof/>
        </w:rPr>
        <w:t xml:space="preserve"> 2. овог </w:t>
      </w:r>
      <w:r w:rsidRPr="0051726B">
        <w:rPr>
          <w:noProof/>
          <w:lang w:val="sr-Cyrl-RS"/>
        </w:rPr>
        <w:t>члана.</w:t>
      </w:r>
    </w:p>
    <w:p w14:paraId="33772C5D" w14:textId="77777777" w:rsidR="00B46925" w:rsidRPr="0051726B" w:rsidRDefault="00B46925" w:rsidP="00B46925">
      <w:pPr>
        <w:pStyle w:val="NoSpacing"/>
        <w:ind w:firstLine="708"/>
        <w:jc w:val="both"/>
        <w:rPr>
          <w:noProof/>
        </w:rPr>
      </w:pPr>
      <w:r w:rsidRPr="0051726B">
        <w:rPr>
          <w:noProof/>
        </w:rPr>
        <w:t xml:space="preserve">Уколико добављач не </w:t>
      </w:r>
      <w:r w:rsidRPr="0051726B">
        <w:rPr>
          <w:noProof/>
          <w:lang w:val="sr-Cyrl-RS"/>
        </w:rPr>
        <w:t>изврши предметну услугу</w:t>
      </w:r>
      <w:r w:rsidRPr="0051726B">
        <w:rPr>
          <w:noProof/>
        </w:rPr>
        <w:t xml:space="preserve"> у роковима предвиђеним овим уговором,односно неиспуњава уговорне обавезе, наручилац има право да:</w:t>
      </w:r>
    </w:p>
    <w:p w14:paraId="7DEDB1C4" w14:textId="77777777" w:rsidR="00B46925" w:rsidRPr="0051726B" w:rsidRDefault="00B46925" w:rsidP="00B46925">
      <w:pPr>
        <w:pStyle w:val="NoSpacing"/>
        <w:numPr>
          <w:ilvl w:val="0"/>
          <w:numId w:val="45"/>
        </w:numPr>
        <w:jc w:val="both"/>
        <w:rPr>
          <w:noProof/>
        </w:rPr>
      </w:pPr>
      <w:r w:rsidRPr="0051726B">
        <w:rPr>
          <w:noProof/>
        </w:rPr>
        <w:t xml:space="preserve">да једнострано раскине овај уговор и да наплати средства обезбеђења из члана </w:t>
      </w:r>
      <w:r w:rsidRPr="0051726B">
        <w:rPr>
          <w:noProof/>
          <w:lang w:val="sr-Cyrl-RS"/>
        </w:rPr>
        <w:t>6</w:t>
      </w:r>
      <w:r w:rsidRPr="0051726B">
        <w:rPr>
          <w:noProof/>
        </w:rPr>
        <w:t>. овог уговора.</w:t>
      </w:r>
    </w:p>
    <w:p w14:paraId="22C99F12" w14:textId="77777777" w:rsidR="00B46925" w:rsidRPr="0051726B" w:rsidRDefault="00B46925" w:rsidP="00B46925">
      <w:pPr>
        <w:pStyle w:val="NoSpacing"/>
        <w:ind w:firstLine="708"/>
        <w:jc w:val="both"/>
        <w:rPr>
          <w:noProof/>
        </w:rPr>
      </w:pPr>
      <w:r w:rsidRPr="0051726B">
        <w:rPr>
          <w:noProof/>
        </w:rPr>
        <w:t xml:space="preserve">У случају наступања чињеница које могу утицати да предметна </w:t>
      </w:r>
      <w:r w:rsidRPr="0051726B">
        <w:rPr>
          <w:noProof/>
          <w:lang w:val="sr-Cyrl-RS"/>
        </w:rPr>
        <w:t>услуга не буде</w:t>
      </w:r>
      <w:r w:rsidRPr="0051726B">
        <w:rPr>
          <w:noProof/>
        </w:rPr>
        <w:t xml:space="preserve"> </w:t>
      </w:r>
      <w:r w:rsidRPr="0051726B">
        <w:rPr>
          <w:noProof/>
          <w:lang w:val="sr-Cyrl-RS"/>
        </w:rPr>
        <w:t>извршена</w:t>
      </w:r>
      <w:r w:rsidRPr="0051726B">
        <w:rPr>
          <w:noProof/>
        </w:rPr>
        <w:t xml:space="preserve"> у роковима из овог уговора, добављач је дужан да одмах по њиховом сазнању о истим писмено обавести наручиоца.</w:t>
      </w:r>
    </w:p>
    <w:p w14:paraId="2BE83A8D" w14:textId="77777777" w:rsidR="00B46925" w:rsidRPr="0051726B" w:rsidRDefault="00B46925" w:rsidP="00B46925">
      <w:pPr>
        <w:pStyle w:val="NoSpacing"/>
        <w:ind w:firstLine="708"/>
        <w:jc w:val="both"/>
        <w:rPr>
          <w:noProof/>
        </w:rPr>
      </w:pPr>
      <w:r w:rsidRPr="0051726B">
        <w:rPr>
          <w:noProof/>
        </w:rPr>
        <w:t>Сва обавештења која нису дата у писаном облику сходно претходном ставу неће производити правно дејство.</w:t>
      </w:r>
    </w:p>
    <w:p w14:paraId="071AF1DE" w14:textId="77777777" w:rsidR="00B46925" w:rsidRDefault="00B46925" w:rsidP="00B46925">
      <w:pPr>
        <w:pStyle w:val="NoSpacing"/>
        <w:ind w:firstLine="708"/>
        <w:jc w:val="both"/>
        <w:rPr>
          <w:noProof/>
          <w:lang w:val="sr-Cyrl-RS"/>
        </w:rPr>
      </w:pPr>
      <w:proofErr w:type="gramStart"/>
      <w:r w:rsidRPr="0051726B">
        <w:rPr>
          <w:noProof/>
        </w:rPr>
        <w:t xml:space="preserve">Наплатом уговорне казне </w:t>
      </w:r>
      <w:r w:rsidRPr="0051726B">
        <w:t xml:space="preserve">и средства обезбеђења из </w:t>
      </w:r>
      <w:r w:rsidRPr="0051726B">
        <w:rPr>
          <w:noProof/>
        </w:rPr>
        <w:t xml:space="preserve">члана </w:t>
      </w:r>
      <w:r w:rsidRPr="0051726B">
        <w:rPr>
          <w:noProof/>
          <w:lang w:val="sr-Cyrl-RS"/>
        </w:rPr>
        <w:t>6</w:t>
      </w:r>
      <w:r w:rsidRPr="0051726B">
        <w:rPr>
          <w:noProof/>
        </w:rPr>
        <w:t>.</w:t>
      </w:r>
      <w:proofErr w:type="gramEnd"/>
      <w:r w:rsidRPr="0051726B">
        <w:rPr>
          <w:noProof/>
        </w:rPr>
        <w:t xml:space="preserve"> овог уговора</w:t>
      </w:r>
      <w:proofErr w:type="gramStart"/>
      <w:r w:rsidRPr="0051726B">
        <w:t xml:space="preserve">, </w:t>
      </w:r>
      <w:r w:rsidRPr="0051726B">
        <w:rPr>
          <w:noProof/>
        </w:rPr>
        <w:t xml:space="preserve"> не</w:t>
      </w:r>
      <w:proofErr w:type="gramEnd"/>
      <w:r w:rsidRPr="0051726B">
        <w:rPr>
          <w:noProof/>
        </w:rPr>
        <w:t xml:space="preserve"> утиче и не умањује право наручиоца на накнаду стварно претрпљене штете</w:t>
      </w:r>
      <w:r w:rsidRPr="0051726B">
        <w:rPr>
          <w:noProof/>
          <w:lang w:val="sr-Cyrl-RS"/>
        </w:rPr>
        <w:t>.</w:t>
      </w:r>
    </w:p>
    <w:p w14:paraId="2FBD7F6E" w14:textId="77777777" w:rsidR="00B46925" w:rsidRPr="0051726B" w:rsidRDefault="00B46925" w:rsidP="00B46925">
      <w:pPr>
        <w:pStyle w:val="NoSpacing"/>
        <w:ind w:firstLine="708"/>
        <w:jc w:val="both"/>
        <w:rPr>
          <w:noProof/>
          <w:lang w:val="sr-Cyrl-RS"/>
        </w:rPr>
      </w:pPr>
    </w:p>
    <w:p w14:paraId="13CE7821" w14:textId="77777777" w:rsidR="00B46925" w:rsidRDefault="00B46925" w:rsidP="00B46925">
      <w:pPr>
        <w:jc w:val="center"/>
        <w:outlineLvl w:val="0"/>
        <w:rPr>
          <w:b/>
          <w:noProof/>
          <w:lang w:val="sr-Cyrl-RS"/>
        </w:rPr>
      </w:pPr>
      <w:bookmarkStart w:id="73" w:name="_Toc522274524"/>
      <w:r w:rsidRPr="0051726B">
        <w:rPr>
          <w:b/>
          <w:noProof/>
        </w:rPr>
        <w:t xml:space="preserve">Члан </w:t>
      </w:r>
      <w:r w:rsidRPr="0051726B">
        <w:rPr>
          <w:b/>
          <w:noProof/>
          <w:lang w:val="sr-Cyrl-RS"/>
        </w:rPr>
        <w:t>11</w:t>
      </w:r>
      <w:r w:rsidRPr="0051726B">
        <w:rPr>
          <w:b/>
          <w:noProof/>
        </w:rPr>
        <w:t>.</w:t>
      </w:r>
      <w:bookmarkEnd w:id="73"/>
    </w:p>
    <w:p w14:paraId="72E3434E" w14:textId="77777777" w:rsidR="00B46925" w:rsidRPr="00816941" w:rsidRDefault="00B46925" w:rsidP="00B46925">
      <w:pPr>
        <w:jc w:val="center"/>
        <w:outlineLvl w:val="0"/>
        <w:rPr>
          <w:noProof/>
          <w:lang w:val="sr-Cyrl-RS"/>
        </w:rPr>
      </w:pPr>
    </w:p>
    <w:p w14:paraId="139A05D1" w14:textId="77777777" w:rsidR="00B46925" w:rsidRPr="0051726B" w:rsidRDefault="00B46925" w:rsidP="00B46925">
      <w:pPr>
        <w:ind w:firstLine="720"/>
        <w:jc w:val="both"/>
        <w:rPr>
          <w:noProof/>
          <w:lang w:val="sr-Latn-RS"/>
        </w:rPr>
      </w:pPr>
      <w:r w:rsidRPr="0051726B">
        <w:rPr>
          <w:noProof/>
          <w:lang w:val="en-US"/>
        </w:rPr>
        <w:t xml:space="preserve">За праћење техничке реализације </w:t>
      </w:r>
      <w:r w:rsidRPr="0051726B">
        <w:rPr>
          <w:noProof/>
          <w:lang w:val="sr-Cyrl-RS"/>
        </w:rPr>
        <w:t xml:space="preserve">и </w:t>
      </w:r>
      <w:r w:rsidRPr="0051726B">
        <w:rPr>
          <w:noProof/>
          <w:lang w:val="en-US"/>
        </w:rPr>
        <w:t>извршења уговорних обавеза уговорних страна</w:t>
      </w:r>
      <w:r w:rsidRPr="0051726B">
        <w:rPr>
          <w:noProof/>
          <w:lang w:val="sr-Cyrl-RS"/>
        </w:rPr>
        <w:t xml:space="preserve"> </w:t>
      </w:r>
      <w:r w:rsidRPr="0051726B">
        <w:rPr>
          <w:noProof/>
          <w:lang w:val="en-US"/>
        </w:rPr>
        <w:t xml:space="preserve">у име наручиоца овлашћује се </w:t>
      </w:r>
      <w:r w:rsidRPr="0051726B">
        <w:rPr>
          <w:noProof/>
          <w:lang w:val="sr-Latn-RS"/>
        </w:rPr>
        <w:t>______________________.</w:t>
      </w:r>
    </w:p>
    <w:p w14:paraId="16DDEDC8" w14:textId="77777777" w:rsidR="00B46925" w:rsidRPr="00A64D49" w:rsidRDefault="00B46925" w:rsidP="00B46925">
      <w:pPr>
        <w:ind w:firstLine="720"/>
        <w:jc w:val="both"/>
        <w:rPr>
          <w:noProof/>
          <w:lang w:val="sr-Cyrl-RS"/>
        </w:rPr>
      </w:pPr>
      <w:r w:rsidRPr="0051726B">
        <w:rPr>
          <w:noProof/>
          <w:lang w:val="en-US"/>
        </w:rPr>
        <w:t>За праћењ</w:t>
      </w:r>
      <w:r w:rsidRPr="0051726B">
        <w:rPr>
          <w:noProof/>
          <w:lang w:val="sr-Cyrl-RS"/>
        </w:rPr>
        <w:t>е</w:t>
      </w:r>
      <w:r w:rsidRPr="0051726B">
        <w:rPr>
          <w:noProof/>
          <w:lang w:val="en-US"/>
        </w:rPr>
        <w:t xml:space="preserve"> финансијске реализације овог уговора у име наручиоца овлашћује се </w:t>
      </w:r>
      <w:r w:rsidRPr="0051726B">
        <w:rPr>
          <w:noProof/>
          <w:lang w:val="sr-Latn-RS"/>
        </w:rPr>
        <w:t>___________________________.</w:t>
      </w:r>
    </w:p>
    <w:p w14:paraId="5AF7D6BD" w14:textId="77777777" w:rsidR="00B46925" w:rsidRPr="00F4684A" w:rsidRDefault="00B46925" w:rsidP="00B46925">
      <w:pPr>
        <w:jc w:val="center"/>
        <w:outlineLvl w:val="0"/>
        <w:rPr>
          <w:b/>
          <w:noProof/>
          <w:lang w:val="sr-Cyrl-RS"/>
        </w:rPr>
      </w:pPr>
      <w:bookmarkStart w:id="74" w:name="_Toc522274525"/>
      <w:r w:rsidRPr="0051726B">
        <w:rPr>
          <w:b/>
          <w:noProof/>
        </w:rPr>
        <w:t xml:space="preserve">Члан </w:t>
      </w:r>
      <w:r w:rsidRPr="0051726B">
        <w:rPr>
          <w:b/>
          <w:noProof/>
          <w:lang w:val="sr-Cyrl-RS"/>
        </w:rPr>
        <w:t>12</w:t>
      </w:r>
      <w:r w:rsidRPr="0051726B">
        <w:rPr>
          <w:b/>
          <w:noProof/>
        </w:rPr>
        <w:t>.</w:t>
      </w:r>
      <w:bookmarkEnd w:id="74"/>
    </w:p>
    <w:p w14:paraId="70F5FCA1" w14:textId="77777777" w:rsidR="00B46925" w:rsidRPr="00A64D49" w:rsidRDefault="00B46925" w:rsidP="00B46925">
      <w:pPr>
        <w:ind w:firstLine="720"/>
        <w:jc w:val="both"/>
        <w:rPr>
          <w:noProof/>
          <w:lang w:val="sr-Cyrl-RS"/>
        </w:rPr>
      </w:pPr>
      <w:r w:rsidRPr="0051726B">
        <w:rPr>
          <w:noProof/>
          <w:lang w:val="en-US"/>
        </w:rPr>
        <w:t>Уговорне стране су сагласне да се ближе одређење начина реализације овог уговора врш</w:t>
      </w:r>
      <w:r w:rsidRPr="0051726B">
        <w:rPr>
          <w:noProof/>
        </w:rPr>
        <w:t>и</w:t>
      </w:r>
      <w:r w:rsidRPr="0051726B">
        <w:rPr>
          <w:noProof/>
          <w:lang w:val="en-US"/>
        </w:rPr>
        <w:t xml:space="preserve"> путем протокола о спровођењу овог уговора закљученим између уговорних страна.</w:t>
      </w:r>
    </w:p>
    <w:p w14:paraId="27E9A2E0" w14:textId="77777777" w:rsidR="00B46925" w:rsidRPr="00F4684A" w:rsidRDefault="00B46925" w:rsidP="00B46925">
      <w:pPr>
        <w:jc w:val="center"/>
        <w:outlineLvl w:val="0"/>
        <w:rPr>
          <w:b/>
          <w:noProof/>
          <w:lang w:val="sr-Cyrl-RS"/>
        </w:rPr>
      </w:pPr>
      <w:bookmarkStart w:id="75" w:name="_Toc522274526"/>
      <w:r w:rsidRPr="0051726B">
        <w:rPr>
          <w:b/>
          <w:noProof/>
        </w:rPr>
        <w:t>Члан 1</w:t>
      </w:r>
      <w:r w:rsidRPr="0051726B">
        <w:rPr>
          <w:b/>
          <w:noProof/>
          <w:lang w:val="sr-Cyrl-RS"/>
        </w:rPr>
        <w:t>3</w:t>
      </w:r>
      <w:r w:rsidRPr="0051726B">
        <w:rPr>
          <w:b/>
          <w:noProof/>
        </w:rPr>
        <w:t>.</w:t>
      </w:r>
      <w:bookmarkEnd w:id="75"/>
    </w:p>
    <w:p w14:paraId="491A44EA" w14:textId="77777777" w:rsidR="00B46925" w:rsidRPr="0051726B" w:rsidRDefault="00B46925" w:rsidP="00B46925">
      <w:pPr>
        <w:ind w:firstLine="720"/>
        <w:jc w:val="both"/>
        <w:rPr>
          <w:noProof/>
        </w:rPr>
      </w:pPr>
      <w:r w:rsidRPr="0051726B">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FD2A12C" w14:textId="77777777" w:rsidR="00B46925" w:rsidRPr="0051726B" w:rsidRDefault="00B46925" w:rsidP="00B46925">
      <w:pPr>
        <w:jc w:val="center"/>
        <w:outlineLvl w:val="0"/>
        <w:rPr>
          <w:noProof/>
          <w:lang w:val="sr-Cyrl-RS"/>
        </w:rPr>
      </w:pPr>
    </w:p>
    <w:p w14:paraId="1E7DD87F" w14:textId="77777777" w:rsidR="00B46925" w:rsidRPr="00F4684A" w:rsidRDefault="00B46925" w:rsidP="00B46925">
      <w:pPr>
        <w:jc w:val="center"/>
        <w:outlineLvl w:val="0"/>
        <w:rPr>
          <w:b/>
          <w:noProof/>
          <w:lang w:val="sr-Cyrl-RS"/>
        </w:rPr>
      </w:pPr>
      <w:bookmarkStart w:id="76" w:name="_Toc522274527"/>
      <w:r w:rsidRPr="0051726B">
        <w:rPr>
          <w:b/>
          <w:noProof/>
        </w:rPr>
        <w:lastRenderedPageBreak/>
        <w:t>Члан 1</w:t>
      </w:r>
      <w:r w:rsidRPr="0051726B">
        <w:rPr>
          <w:b/>
          <w:noProof/>
          <w:lang w:val="sr-Cyrl-RS"/>
        </w:rPr>
        <w:t>4</w:t>
      </w:r>
      <w:r w:rsidRPr="0051726B">
        <w:rPr>
          <w:b/>
          <w:noProof/>
        </w:rPr>
        <w:t>.</w:t>
      </w:r>
      <w:bookmarkEnd w:id="76"/>
    </w:p>
    <w:p w14:paraId="5CE74CDD" w14:textId="77777777" w:rsidR="00B46925" w:rsidRDefault="00B46925" w:rsidP="00B46925">
      <w:pPr>
        <w:ind w:firstLine="741"/>
        <w:jc w:val="both"/>
        <w:rPr>
          <w:noProof/>
          <w:lang w:val="sr-Cyrl-RS"/>
        </w:rPr>
      </w:pPr>
      <w:r w:rsidRPr="0051726B">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07C9420" w14:textId="77777777" w:rsidR="00B46925" w:rsidRPr="00F4684A" w:rsidRDefault="00B46925" w:rsidP="00B46925">
      <w:pPr>
        <w:ind w:firstLine="741"/>
        <w:jc w:val="both"/>
        <w:rPr>
          <w:noProof/>
          <w:lang w:val="sr-Cyrl-RS"/>
        </w:rPr>
      </w:pPr>
    </w:p>
    <w:p w14:paraId="364B614C" w14:textId="77777777" w:rsidR="00B46925" w:rsidRPr="00F4684A" w:rsidRDefault="00B46925" w:rsidP="00B46925">
      <w:pPr>
        <w:jc w:val="center"/>
        <w:outlineLvl w:val="0"/>
        <w:rPr>
          <w:b/>
          <w:noProof/>
          <w:lang w:val="sr-Cyrl-RS"/>
        </w:rPr>
      </w:pPr>
      <w:bookmarkStart w:id="77" w:name="_Toc522274528"/>
      <w:r w:rsidRPr="0051726B">
        <w:rPr>
          <w:b/>
          <w:noProof/>
        </w:rPr>
        <w:t>Члан 1</w:t>
      </w:r>
      <w:r w:rsidRPr="0051726B">
        <w:rPr>
          <w:b/>
          <w:noProof/>
          <w:lang w:val="sr-Cyrl-RS"/>
        </w:rPr>
        <w:t>5</w:t>
      </w:r>
      <w:r w:rsidRPr="0051726B">
        <w:rPr>
          <w:b/>
          <w:noProof/>
        </w:rPr>
        <w:t>.</w:t>
      </w:r>
      <w:bookmarkEnd w:id="77"/>
    </w:p>
    <w:p w14:paraId="04E07A01" w14:textId="77777777" w:rsidR="00B46925" w:rsidRDefault="00B46925" w:rsidP="00B46925">
      <w:pPr>
        <w:ind w:firstLine="741"/>
        <w:jc w:val="both"/>
        <w:rPr>
          <w:noProof/>
        </w:rPr>
      </w:pPr>
      <w:r>
        <w:rPr>
          <w:noProof/>
        </w:rPr>
        <w:t xml:space="preserve">Овај уговор је сачињен у </w:t>
      </w:r>
      <w:r>
        <w:rPr>
          <w:noProof/>
          <w:lang w:val="sr-Cyrl-RS"/>
        </w:rPr>
        <w:t xml:space="preserve">три </w:t>
      </w:r>
      <w:r>
        <w:rPr>
          <w:noProof/>
        </w:rPr>
        <w:t>истоветн</w:t>
      </w:r>
      <w:r>
        <w:rPr>
          <w:noProof/>
          <w:lang w:val="sr-Cyrl-RS"/>
        </w:rPr>
        <w:t>а</w:t>
      </w:r>
      <w:r>
        <w:rPr>
          <w:noProof/>
        </w:rPr>
        <w:t xml:space="preserve"> примерка од којих наручилац задржава </w:t>
      </w:r>
      <w:r>
        <w:rPr>
          <w:noProof/>
          <w:lang w:val="sr-Cyrl-RS"/>
        </w:rPr>
        <w:t>два</w:t>
      </w:r>
      <w:r>
        <w:rPr>
          <w:noProof/>
        </w:rPr>
        <w:t xml:space="preserve">, а добављач </w:t>
      </w:r>
      <w:r>
        <w:rPr>
          <w:noProof/>
          <w:lang w:val="sr-Cyrl-RS"/>
        </w:rPr>
        <w:t>један</w:t>
      </w:r>
      <w:r>
        <w:rPr>
          <w:noProof/>
        </w:rPr>
        <w:t xml:space="preserve"> пример</w:t>
      </w:r>
      <w:r>
        <w:rPr>
          <w:noProof/>
          <w:lang w:val="sr-Cyrl-RS"/>
        </w:rPr>
        <w:t>ак</w:t>
      </w:r>
      <w:r>
        <w:rPr>
          <w:noProof/>
        </w:rPr>
        <w:t>.</w:t>
      </w:r>
    </w:p>
    <w:p w14:paraId="32B5203A" w14:textId="77777777" w:rsidR="00B46925" w:rsidRDefault="00B46925" w:rsidP="00B46925">
      <w:pPr>
        <w:rPr>
          <w:noProof/>
          <w:lang w:val="sr-Cyrl-RS"/>
        </w:rPr>
      </w:pPr>
    </w:p>
    <w:p w14:paraId="69A21CD2" w14:textId="77777777" w:rsidR="00B46925" w:rsidRDefault="00B46925" w:rsidP="00B46925">
      <w:pPr>
        <w:rPr>
          <w:noProof/>
          <w:lang w:val="sr-Cyrl-RS"/>
        </w:rPr>
      </w:pPr>
    </w:p>
    <w:p w14:paraId="0B3896A2" w14:textId="77777777" w:rsidR="00B46925" w:rsidRDefault="00B46925" w:rsidP="00B46925">
      <w:pPr>
        <w:rPr>
          <w:noProof/>
          <w:lang w:val="sr-Cyrl-RS"/>
        </w:rPr>
      </w:pPr>
    </w:p>
    <w:p w14:paraId="14F77F60" w14:textId="77777777" w:rsidR="00B46925" w:rsidRPr="00316879" w:rsidRDefault="00B46925" w:rsidP="00B46925">
      <w:pPr>
        <w:rPr>
          <w:noProof/>
          <w:lang w:val="sr-Cyrl-RS"/>
        </w:rPr>
      </w:pPr>
    </w:p>
    <w:p w14:paraId="75DE3407" w14:textId="77777777" w:rsidR="00B46925" w:rsidRPr="0051726B" w:rsidRDefault="00B46925" w:rsidP="00B46925">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46925" w:rsidRPr="0051726B" w14:paraId="23BF05DE" w14:textId="77777777" w:rsidTr="00735CB0">
        <w:trPr>
          <w:trHeight w:val="347"/>
        </w:trPr>
        <w:tc>
          <w:tcPr>
            <w:tcW w:w="3216" w:type="dxa"/>
            <w:vAlign w:val="center"/>
          </w:tcPr>
          <w:p w14:paraId="687EEC8C" w14:textId="77777777" w:rsidR="00B46925" w:rsidRPr="0051726B" w:rsidRDefault="00B46925" w:rsidP="00735CB0">
            <w:pPr>
              <w:jc w:val="center"/>
              <w:rPr>
                <w:noProof/>
              </w:rPr>
            </w:pPr>
            <w:r w:rsidRPr="0051726B">
              <w:rPr>
                <w:noProof/>
              </w:rPr>
              <w:t>ЗА ДОБАВЉАЧА:</w:t>
            </w:r>
          </w:p>
        </w:tc>
        <w:tc>
          <w:tcPr>
            <w:tcW w:w="2279" w:type="dxa"/>
          </w:tcPr>
          <w:p w14:paraId="6845A860" w14:textId="77777777" w:rsidR="00B46925" w:rsidRPr="0051726B" w:rsidRDefault="00B46925" w:rsidP="00735CB0">
            <w:pPr>
              <w:jc w:val="center"/>
              <w:rPr>
                <w:noProof/>
              </w:rPr>
            </w:pPr>
          </w:p>
        </w:tc>
        <w:tc>
          <w:tcPr>
            <w:tcW w:w="3827" w:type="dxa"/>
            <w:vAlign w:val="center"/>
          </w:tcPr>
          <w:p w14:paraId="53594BD5" w14:textId="77777777" w:rsidR="00B46925" w:rsidRPr="0051726B" w:rsidRDefault="00B46925" w:rsidP="00735CB0">
            <w:pPr>
              <w:jc w:val="center"/>
              <w:rPr>
                <w:noProof/>
              </w:rPr>
            </w:pPr>
            <w:r w:rsidRPr="0051726B">
              <w:rPr>
                <w:noProof/>
              </w:rPr>
              <w:t>ЗА НАРУЧИОЦА:</w:t>
            </w:r>
          </w:p>
        </w:tc>
      </w:tr>
      <w:tr w:rsidR="00B46925" w:rsidRPr="0051726B" w14:paraId="1ECEAA68" w14:textId="77777777" w:rsidTr="00735CB0">
        <w:trPr>
          <w:trHeight w:val="359"/>
        </w:trPr>
        <w:tc>
          <w:tcPr>
            <w:tcW w:w="3216" w:type="dxa"/>
            <w:vAlign w:val="center"/>
          </w:tcPr>
          <w:p w14:paraId="7250E72B" w14:textId="77777777" w:rsidR="00B46925" w:rsidRPr="0051726B" w:rsidRDefault="00B46925" w:rsidP="00735CB0">
            <w:pPr>
              <w:jc w:val="center"/>
              <w:rPr>
                <w:noProof/>
              </w:rPr>
            </w:pPr>
            <w:r w:rsidRPr="0051726B">
              <w:rPr>
                <w:noProof/>
              </w:rPr>
              <w:t>ДИРЕКТОР</w:t>
            </w:r>
          </w:p>
        </w:tc>
        <w:tc>
          <w:tcPr>
            <w:tcW w:w="2279" w:type="dxa"/>
          </w:tcPr>
          <w:p w14:paraId="24C14E70" w14:textId="77777777" w:rsidR="00B46925" w:rsidRPr="0051726B" w:rsidRDefault="00B46925" w:rsidP="00735CB0">
            <w:pPr>
              <w:jc w:val="center"/>
              <w:rPr>
                <w:noProof/>
              </w:rPr>
            </w:pPr>
          </w:p>
        </w:tc>
        <w:tc>
          <w:tcPr>
            <w:tcW w:w="3827" w:type="dxa"/>
            <w:vAlign w:val="center"/>
          </w:tcPr>
          <w:p w14:paraId="26EAF53B" w14:textId="77777777" w:rsidR="00B46925" w:rsidRPr="0051726B" w:rsidRDefault="00B46925" w:rsidP="00735CB0">
            <w:pPr>
              <w:jc w:val="center"/>
              <w:rPr>
                <w:noProof/>
              </w:rPr>
            </w:pPr>
            <w:r w:rsidRPr="0051726B">
              <w:rPr>
                <w:noProof/>
                <w:lang w:val="sr-Cyrl-RS"/>
              </w:rPr>
              <w:t xml:space="preserve">В. Д. </w:t>
            </w:r>
            <w:r w:rsidRPr="0051726B">
              <w:rPr>
                <w:noProof/>
              </w:rPr>
              <w:t>ДИРЕКТОР</w:t>
            </w:r>
          </w:p>
        </w:tc>
      </w:tr>
      <w:tr w:rsidR="00B46925" w:rsidRPr="002D5B2C" w14:paraId="6D44F6A1" w14:textId="77777777" w:rsidTr="00735CB0">
        <w:trPr>
          <w:trHeight w:val="347"/>
        </w:trPr>
        <w:tc>
          <w:tcPr>
            <w:tcW w:w="3216" w:type="dxa"/>
            <w:vAlign w:val="bottom"/>
          </w:tcPr>
          <w:p w14:paraId="796C26AD" w14:textId="77777777" w:rsidR="00B46925" w:rsidRPr="0051726B" w:rsidRDefault="00B46925" w:rsidP="00735CB0">
            <w:pPr>
              <w:jc w:val="center"/>
              <w:rPr>
                <w:noProof/>
              </w:rPr>
            </w:pPr>
          </w:p>
          <w:p w14:paraId="4514C551" w14:textId="77777777" w:rsidR="00B46925" w:rsidRPr="0051726B" w:rsidRDefault="00B46925" w:rsidP="00735CB0">
            <w:pPr>
              <w:jc w:val="center"/>
              <w:rPr>
                <w:noProof/>
              </w:rPr>
            </w:pPr>
            <w:r w:rsidRPr="0051726B">
              <w:rPr>
                <w:noProof/>
              </w:rPr>
              <w:t>_________________________</w:t>
            </w:r>
          </w:p>
        </w:tc>
        <w:tc>
          <w:tcPr>
            <w:tcW w:w="2279" w:type="dxa"/>
            <w:vAlign w:val="bottom"/>
          </w:tcPr>
          <w:p w14:paraId="48E281AD" w14:textId="77777777" w:rsidR="00B46925" w:rsidRPr="0051726B" w:rsidRDefault="00B46925" w:rsidP="00735CB0">
            <w:pPr>
              <w:jc w:val="both"/>
              <w:rPr>
                <w:noProof/>
              </w:rPr>
            </w:pPr>
          </w:p>
        </w:tc>
        <w:tc>
          <w:tcPr>
            <w:tcW w:w="3827" w:type="dxa"/>
            <w:vAlign w:val="bottom"/>
          </w:tcPr>
          <w:p w14:paraId="3495AE1A" w14:textId="77777777" w:rsidR="00B46925" w:rsidRPr="002D5B2C" w:rsidRDefault="00B46925" w:rsidP="00735CB0">
            <w:pPr>
              <w:jc w:val="center"/>
              <w:rPr>
                <w:noProof/>
              </w:rPr>
            </w:pPr>
            <w:r w:rsidRPr="0051726B">
              <w:rPr>
                <w:noProof/>
              </w:rPr>
              <w:t>___________________________</w:t>
            </w:r>
          </w:p>
        </w:tc>
      </w:tr>
    </w:tbl>
    <w:p w14:paraId="0EBCA060" w14:textId="77777777" w:rsidR="007B663B" w:rsidRDefault="007B663B" w:rsidP="007B663B">
      <w:pPr>
        <w:rPr>
          <w:noProof/>
        </w:rPr>
      </w:pPr>
    </w:p>
    <w:p w14:paraId="756134D9" w14:textId="77777777" w:rsidR="00573C8A" w:rsidRDefault="00573C8A" w:rsidP="007B663B">
      <w:pPr>
        <w:rPr>
          <w:noProof/>
        </w:rPr>
      </w:pPr>
    </w:p>
    <w:p w14:paraId="2D356EF5" w14:textId="77777777" w:rsidR="00573C8A" w:rsidRDefault="00573C8A" w:rsidP="007B663B">
      <w:pPr>
        <w:rPr>
          <w:noProof/>
        </w:rPr>
      </w:pPr>
    </w:p>
    <w:p w14:paraId="75EE65DF" w14:textId="77777777" w:rsidR="00573C8A" w:rsidRDefault="00573C8A" w:rsidP="007B663B">
      <w:pPr>
        <w:rPr>
          <w:noProof/>
        </w:rPr>
      </w:pPr>
    </w:p>
    <w:p w14:paraId="55C7170B" w14:textId="77777777" w:rsidR="004617AA" w:rsidRDefault="004617AA" w:rsidP="007B663B">
      <w:pPr>
        <w:rPr>
          <w:noProof/>
        </w:rPr>
      </w:pPr>
    </w:p>
    <w:p w14:paraId="51CBE4BA" w14:textId="77777777" w:rsidR="004617AA" w:rsidRDefault="004617AA" w:rsidP="007B663B">
      <w:pPr>
        <w:rPr>
          <w:noProof/>
        </w:rPr>
      </w:pPr>
    </w:p>
    <w:p w14:paraId="16128459" w14:textId="77777777" w:rsidR="004617AA" w:rsidRDefault="004617AA" w:rsidP="007B663B">
      <w:pPr>
        <w:rPr>
          <w:noProof/>
        </w:rPr>
      </w:pPr>
    </w:p>
    <w:p w14:paraId="5F6BF677" w14:textId="77777777" w:rsidR="004617AA" w:rsidRDefault="004617AA" w:rsidP="007B663B">
      <w:pPr>
        <w:rPr>
          <w:noProof/>
        </w:rPr>
      </w:pPr>
    </w:p>
    <w:p w14:paraId="4BDB0C8B" w14:textId="77777777" w:rsidR="004617AA" w:rsidRDefault="004617AA" w:rsidP="007B663B">
      <w:pPr>
        <w:rPr>
          <w:noProof/>
        </w:rPr>
      </w:pPr>
    </w:p>
    <w:p w14:paraId="2D7D1E1E" w14:textId="77777777" w:rsidR="004617AA" w:rsidRDefault="004617AA" w:rsidP="007B663B">
      <w:pPr>
        <w:rPr>
          <w:noProof/>
        </w:rPr>
      </w:pPr>
    </w:p>
    <w:p w14:paraId="33F934C6" w14:textId="77777777" w:rsidR="004617AA" w:rsidRDefault="004617AA" w:rsidP="007B663B">
      <w:pPr>
        <w:rPr>
          <w:noProof/>
        </w:rPr>
      </w:pPr>
    </w:p>
    <w:p w14:paraId="7A6A5B87" w14:textId="77777777" w:rsidR="004617AA" w:rsidRDefault="004617AA" w:rsidP="007B663B">
      <w:pPr>
        <w:rPr>
          <w:noProof/>
        </w:rPr>
      </w:pPr>
    </w:p>
    <w:p w14:paraId="5D4654CF" w14:textId="77777777" w:rsidR="004617AA" w:rsidRDefault="004617AA" w:rsidP="007B663B">
      <w:pPr>
        <w:rPr>
          <w:noProof/>
        </w:rPr>
      </w:pPr>
    </w:p>
    <w:p w14:paraId="6E307252" w14:textId="77777777" w:rsidR="004617AA" w:rsidRDefault="004617AA" w:rsidP="007B663B">
      <w:pPr>
        <w:rPr>
          <w:noProof/>
        </w:rPr>
      </w:pPr>
    </w:p>
    <w:p w14:paraId="539EADEC" w14:textId="77777777" w:rsidR="004617AA" w:rsidRDefault="004617AA" w:rsidP="007B663B">
      <w:pPr>
        <w:rPr>
          <w:noProof/>
        </w:rPr>
      </w:pPr>
    </w:p>
    <w:p w14:paraId="09831393" w14:textId="77777777" w:rsidR="004617AA" w:rsidRDefault="004617AA" w:rsidP="007B663B">
      <w:pPr>
        <w:rPr>
          <w:noProof/>
        </w:rPr>
      </w:pPr>
    </w:p>
    <w:p w14:paraId="0492A3E8" w14:textId="77777777" w:rsidR="004617AA" w:rsidRDefault="004617AA" w:rsidP="007B663B">
      <w:pPr>
        <w:rPr>
          <w:noProof/>
        </w:rPr>
      </w:pPr>
    </w:p>
    <w:p w14:paraId="08A6A2EC" w14:textId="77777777" w:rsidR="004617AA" w:rsidRDefault="004617AA" w:rsidP="007B663B">
      <w:pPr>
        <w:rPr>
          <w:noProof/>
        </w:rPr>
      </w:pPr>
    </w:p>
    <w:p w14:paraId="7BC4EE94" w14:textId="77777777" w:rsidR="004617AA" w:rsidRDefault="004617AA" w:rsidP="007B663B">
      <w:pPr>
        <w:rPr>
          <w:noProof/>
        </w:rPr>
      </w:pPr>
    </w:p>
    <w:p w14:paraId="4D01A278" w14:textId="77777777" w:rsidR="004617AA" w:rsidRDefault="004617AA" w:rsidP="007B663B">
      <w:pPr>
        <w:rPr>
          <w:noProof/>
        </w:rPr>
      </w:pPr>
    </w:p>
    <w:p w14:paraId="52C2B56D" w14:textId="77777777" w:rsidR="004617AA" w:rsidRDefault="004617AA" w:rsidP="007B663B">
      <w:pPr>
        <w:rPr>
          <w:noProof/>
        </w:rPr>
      </w:pPr>
    </w:p>
    <w:p w14:paraId="12B6FCA7" w14:textId="77777777" w:rsidR="004617AA" w:rsidRDefault="004617AA" w:rsidP="007B663B">
      <w:pPr>
        <w:rPr>
          <w:noProof/>
        </w:rPr>
      </w:pPr>
    </w:p>
    <w:p w14:paraId="11075548" w14:textId="77777777" w:rsidR="004617AA" w:rsidRDefault="004617AA" w:rsidP="007B663B">
      <w:pPr>
        <w:rPr>
          <w:noProof/>
        </w:rPr>
      </w:pPr>
    </w:p>
    <w:p w14:paraId="615F70FD" w14:textId="77777777" w:rsidR="004617AA" w:rsidRDefault="004617AA" w:rsidP="007B663B">
      <w:pPr>
        <w:rPr>
          <w:noProof/>
        </w:rPr>
      </w:pPr>
    </w:p>
    <w:p w14:paraId="257E7ED7" w14:textId="77777777" w:rsidR="004617AA" w:rsidRDefault="004617AA" w:rsidP="007B663B">
      <w:pPr>
        <w:rPr>
          <w:noProof/>
        </w:rPr>
      </w:pPr>
    </w:p>
    <w:p w14:paraId="00D4CB49" w14:textId="77777777" w:rsidR="004617AA" w:rsidRDefault="004617AA" w:rsidP="007B663B">
      <w:pPr>
        <w:rPr>
          <w:noProof/>
        </w:rPr>
      </w:pPr>
    </w:p>
    <w:p w14:paraId="7E876670" w14:textId="77777777" w:rsidR="004617AA" w:rsidRDefault="004617AA" w:rsidP="007B663B">
      <w:pPr>
        <w:rPr>
          <w:noProof/>
        </w:rPr>
      </w:pPr>
    </w:p>
    <w:p w14:paraId="2B71DC5D" w14:textId="77777777" w:rsidR="004617AA" w:rsidRDefault="004617AA" w:rsidP="007B663B">
      <w:pPr>
        <w:rPr>
          <w:noProof/>
        </w:rPr>
      </w:pPr>
    </w:p>
    <w:p w14:paraId="4A1F9C99" w14:textId="77777777" w:rsidR="004617AA" w:rsidRDefault="004617AA" w:rsidP="007B663B">
      <w:pPr>
        <w:rPr>
          <w:noProof/>
        </w:rPr>
      </w:pPr>
    </w:p>
    <w:p w14:paraId="39C777FE" w14:textId="77777777" w:rsidR="004617AA" w:rsidRDefault="004617AA" w:rsidP="007B663B">
      <w:pPr>
        <w:rPr>
          <w:noProof/>
        </w:rPr>
      </w:pPr>
    </w:p>
    <w:p w14:paraId="34532005" w14:textId="77777777" w:rsidR="004617AA" w:rsidRPr="004617AA" w:rsidRDefault="004617AA" w:rsidP="007B663B">
      <w:pPr>
        <w:rPr>
          <w:noProof/>
        </w:rPr>
      </w:pPr>
    </w:p>
    <w:p w14:paraId="74002400" w14:textId="77777777" w:rsidR="00573C8A" w:rsidRDefault="00573C8A" w:rsidP="007B663B">
      <w:pPr>
        <w:rPr>
          <w:noProof/>
        </w:rPr>
      </w:pPr>
    </w:p>
    <w:p w14:paraId="4471F914" w14:textId="77777777" w:rsidR="00573C8A" w:rsidRPr="00573C8A" w:rsidRDefault="00573C8A" w:rsidP="007B663B">
      <w:pPr>
        <w:rPr>
          <w:noProof/>
        </w:rPr>
      </w:pPr>
    </w:p>
    <w:p w14:paraId="636D4F74" w14:textId="77777777" w:rsidR="007B663B" w:rsidRDefault="007B663B" w:rsidP="007B663B">
      <w:pPr>
        <w:rPr>
          <w:noProof/>
        </w:rPr>
      </w:pPr>
    </w:p>
    <w:p w14:paraId="738DF126" w14:textId="77777777" w:rsidR="002D5B2C" w:rsidRPr="00CC366C" w:rsidRDefault="002D5B2C" w:rsidP="00E7066D">
      <w:pPr>
        <w:pStyle w:val="Heading1"/>
      </w:pPr>
      <w:bookmarkStart w:id="78" w:name="_Toc448222241"/>
      <w:bookmarkStart w:id="79" w:name="_Toc477327713"/>
      <w:bookmarkStart w:id="80" w:name="_Toc477327996"/>
      <w:bookmarkStart w:id="81" w:name="_Toc477328725"/>
      <w:bookmarkStart w:id="82" w:name="_Toc477329196"/>
      <w:bookmarkStart w:id="83" w:name="_Toc522274529"/>
      <w:r w:rsidRPr="00CC366C">
        <w:t>ИЗЈАВА О НЕЗАВИСНОЈ ПОНУДИ</w:t>
      </w:r>
      <w:bookmarkEnd w:id="57"/>
      <w:bookmarkEnd w:id="58"/>
      <w:bookmarkEnd w:id="78"/>
      <w:bookmarkEnd w:id="79"/>
      <w:bookmarkEnd w:id="80"/>
      <w:bookmarkEnd w:id="81"/>
      <w:bookmarkEnd w:id="82"/>
      <w:bookmarkEnd w:id="83"/>
    </w:p>
    <w:p w14:paraId="2769411B" w14:textId="77777777" w:rsidR="00AA413D" w:rsidRPr="00AE1407" w:rsidRDefault="00AA413D" w:rsidP="00AA413D">
      <w:pPr>
        <w:jc w:val="center"/>
        <w:rPr>
          <w:b/>
          <w:noProof/>
        </w:rPr>
      </w:pPr>
    </w:p>
    <w:p w14:paraId="0BF37DDB" w14:textId="77777777" w:rsidR="00AA413D" w:rsidRPr="00AE1407" w:rsidRDefault="00AA413D" w:rsidP="00EA647C">
      <w:pPr>
        <w:jc w:val="both"/>
        <w:rPr>
          <w:noProof/>
        </w:rPr>
      </w:pPr>
    </w:p>
    <w:p w14:paraId="172FF442"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5BA3636" w14:textId="77777777" w:rsidR="00A23F31" w:rsidRPr="00AE1407" w:rsidRDefault="00A23F31" w:rsidP="00A23F31">
      <w:pPr>
        <w:tabs>
          <w:tab w:val="left" w:pos="6028"/>
        </w:tabs>
        <w:autoSpaceDE w:val="0"/>
        <w:ind w:left="360"/>
        <w:rPr>
          <w:bCs/>
          <w:iCs/>
        </w:rPr>
      </w:pPr>
    </w:p>
    <w:p w14:paraId="73BE6BDD" w14:textId="77777777" w:rsidR="00A23F31" w:rsidRPr="00AE1407" w:rsidRDefault="00A23F31" w:rsidP="00A23F31">
      <w:pPr>
        <w:tabs>
          <w:tab w:val="left" w:pos="6028"/>
        </w:tabs>
        <w:autoSpaceDE w:val="0"/>
        <w:ind w:left="360"/>
        <w:rPr>
          <w:bCs/>
          <w:iCs/>
        </w:rPr>
      </w:pPr>
    </w:p>
    <w:p w14:paraId="6B3CEA9A" w14:textId="77777777" w:rsidR="00A23F31" w:rsidRPr="00AE1407" w:rsidRDefault="00A23F31" w:rsidP="00A23F31">
      <w:pPr>
        <w:tabs>
          <w:tab w:val="left" w:pos="6028"/>
        </w:tabs>
        <w:autoSpaceDE w:val="0"/>
        <w:ind w:left="360"/>
        <w:rPr>
          <w:bCs/>
          <w:iCs/>
        </w:rPr>
      </w:pPr>
    </w:p>
    <w:p w14:paraId="1B0116C0" w14:textId="77777777" w:rsidR="00A23F31" w:rsidRPr="00AE1407" w:rsidRDefault="00A23F31" w:rsidP="00A23F31">
      <w:pPr>
        <w:tabs>
          <w:tab w:val="left" w:pos="6028"/>
        </w:tabs>
        <w:autoSpaceDE w:val="0"/>
        <w:ind w:left="360"/>
        <w:rPr>
          <w:bCs/>
          <w:iCs/>
        </w:rPr>
      </w:pPr>
    </w:p>
    <w:p w14:paraId="13D28085" w14:textId="77777777" w:rsidR="00A23F31" w:rsidRPr="00AE1407" w:rsidRDefault="00A23F31" w:rsidP="00A23F31">
      <w:pPr>
        <w:tabs>
          <w:tab w:val="left" w:pos="6028"/>
        </w:tabs>
        <w:autoSpaceDE w:val="0"/>
        <w:ind w:left="360"/>
        <w:rPr>
          <w:bCs/>
          <w:iCs/>
        </w:rPr>
      </w:pPr>
    </w:p>
    <w:p w14:paraId="0D992DB6" w14:textId="77777777" w:rsidR="004D767C" w:rsidRDefault="004D767C" w:rsidP="00A23F31">
      <w:pPr>
        <w:tabs>
          <w:tab w:val="left" w:pos="6028"/>
        </w:tabs>
        <w:autoSpaceDE w:val="0"/>
        <w:ind w:left="360"/>
        <w:rPr>
          <w:bCs/>
          <w:iCs/>
        </w:rPr>
      </w:pPr>
    </w:p>
    <w:p w14:paraId="487B45DB" w14:textId="77777777" w:rsidR="00A23F31" w:rsidRPr="00AE1407" w:rsidRDefault="00A23F31" w:rsidP="00A23F31">
      <w:pPr>
        <w:tabs>
          <w:tab w:val="left" w:pos="6028"/>
        </w:tabs>
        <w:autoSpaceDE w:val="0"/>
        <w:ind w:left="360"/>
        <w:rPr>
          <w:bCs/>
          <w:iCs/>
        </w:rPr>
      </w:pPr>
    </w:p>
    <w:p w14:paraId="3C33B8E0" w14:textId="77777777" w:rsidR="00A23F31" w:rsidRPr="00AE1407" w:rsidRDefault="00A23F31" w:rsidP="00A23F31">
      <w:pPr>
        <w:tabs>
          <w:tab w:val="left" w:pos="6028"/>
        </w:tabs>
        <w:autoSpaceDE w:val="0"/>
        <w:ind w:left="360"/>
        <w:rPr>
          <w:bCs/>
          <w:iCs/>
        </w:rPr>
      </w:pPr>
    </w:p>
    <w:p w14:paraId="27484CCF"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1BB7561A"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636EE00F" w14:textId="77777777" w:rsidR="004F1B65" w:rsidRDefault="004F1B65" w:rsidP="004F1B65">
      <w:pPr>
        <w:rPr>
          <w:b/>
          <w:bCs/>
          <w:iCs/>
          <w:lang w:val="sr-Cyrl-CS"/>
        </w:rPr>
      </w:pPr>
    </w:p>
    <w:p w14:paraId="2F969DA1" w14:textId="77777777" w:rsidR="004F1B65" w:rsidRDefault="004F1B65" w:rsidP="004F1B65">
      <w:pPr>
        <w:rPr>
          <w:noProof/>
          <w:lang w:val="sr-Cyrl-CS"/>
        </w:rPr>
      </w:pPr>
    </w:p>
    <w:p w14:paraId="4029FED5" w14:textId="77777777"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14:paraId="262206F3" w14:textId="77777777"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2715C64" w14:textId="77777777" w:rsidR="004F1B65" w:rsidRDefault="004F1B65" w:rsidP="00F733FB">
      <w:pPr>
        <w:ind w:firstLine="720"/>
        <w:jc w:val="both"/>
        <w:rPr>
          <w:lang w:val="sr-Cyrl-CS"/>
        </w:rPr>
      </w:pPr>
    </w:p>
    <w:p w14:paraId="51F22013" w14:textId="77777777" w:rsidR="004F1B65" w:rsidRDefault="004F1B65" w:rsidP="004F1B65">
      <w:pPr>
        <w:jc w:val="both"/>
        <w:rPr>
          <w:lang w:val="sr-Cyrl-CS"/>
        </w:rPr>
      </w:pPr>
    </w:p>
    <w:p w14:paraId="50C55823" w14:textId="77777777" w:rsidR="004F1B65" w:rsidRDefault="00A23F31" w:rsidP="004F1B65">
      <w:pPr>
        <w:jc w:val="both"/>
        <w:rPr>
          <w:lang w:val="sr-Cyrl-CS"/>
        </w:rPr>
      </w:pPr>
      <w:proofErr w:type="gramStart"/>
      <w:r w:rsidRPr="00AE1407">
        <w:t>у</w:t>
      </w:r>
      <w:proofErr w:type="gramEnd"/>
      <w:r w:rsidRPr="00AE1407">
        <w:t xml:space="preserve"> поступку јавне набавке </w:t>
      </w:r>
    </w:p>
    <w:p w14:paraId="3DD32263" w14:textId="77777777" w:rsidR="004F1B65" w:rsidRDefault="004F1B65" w:rsidP="004F1B65">
      <w:pPr>
        <w:jc w:val="both"/>
        <w:rPr>
          <w:lang w:val="sr-Cyrl-CS"/>
        </w:rPr>
      </w:pPr>
    </w:p>
    <w:p w14:paraId="67DB0A7A"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14:paraId="592DD458" w14:textId="77777777" w:rsidR="004F1B65" w:rsidRDefault="004F1B65" w:rsidP="004F1B65">
      <w:pPr>
        <w:jc w:val="both"/>
        <w:rPr>
          <w:i/>
          <w:lang w:val="sr-Cyrl-CS"/>
        </w:rPr>
      </w:pPr>
    </w:p>
    <w:p w14:paraId="4E380EA2" w14:textId="77777777" w:rsidR="004F1B65" w:rsidRDefault="004F1B65" w:rsidP="004F1B65">
      <w:pPr>
        <w:jc w:val="both"/>
        <w:rPr>
          <w:lang w:val="sr-Cyrl-CS"/>
        </w:rPr>
      </w:pPr>
    </w:p>
    <w:p w14:paraId="57962E73"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3780C433" w14:textId="77777777" w:rsidR="00A23F31" w:rsidRPr="00AE1407" w:rsidRDefault="00A23F31" w:rsidP="00A23F31">
      <w:pPr>
        <w:tabs>
          <w:tab w:val="left" w:pos="6028"/>
        </w:tabs>
        <w:autoSpaceDE w:val="0"/>
        <w:ind w:left="360"/>
        <w:rPr>
          <w:bCs/>
          <w:iCs/>
        </w:rPr>
      </w:pPr>
    </w:p>
    <w:p w14:paraId="61F3AADF" w14:textId="77777777" w:rsidR="00A23F31" w:rsidRDefault="00A23F31" w:rsidP="00E564C8">
      <w:pPr>
        <w:tabs>
          <w:tab w:val="left" w:pos="6028"/>
        </w:tabs>
        <w:autoSpaceDE w:val="0"/>
        <w:rPr>
          <w:bCs/>
          <w:iCs/>
        </w:rPr>
      </w:pPr>
    </w:p>
    <w:p w14:paraId="5BEF1EC0" w14:textId="77777777" w:rsidR="00395DE7" w:rsidRPr="00E564C8" w:rsidRDefault="00395DE7" w:rsidP="00E564C8">
      <w:pPr>
        <w:tabs>
          <w:tab w:val="left" w:pos="6028"/>
        </w:tabs>
        <w:autoSpaceDE w:val="0"/>
        <w:rPr>
          <w:bCs/>
          <w:iCs/>
        </w:rPr>
      </w:pPr>
    </w:p>
    <w:p w14:paraId="7F7BA19C" w14:textId="77777777" w:rsidR="00AB0322" w:rsidRDefault="00AB0322" w:rsidP="003D681B">
      <w:pPr>
        <w:tabs>
          <w:tab w:val="left" w:pos="6028"/>
        </w:tabs>
        <w:autoSpaceDE w:val="0"/>
        <w:rPr>
          <w:bCs/>
          <w:iCs/>
        </w:rPr>
      </w:pPr>
    </w:p>
    <w:p w14:paraId="44F3D329" w14:textId="77777777" w:rsidR="00AB0322" w:rsidRPr="00AE1407" w:rsidRDefault="00AB0322" w:rsidP="00A23F31">
      <w:pPr>
        <w:tabs>
          <w:tab w:val="left" w:pos="6028"/>
        </w:tabs>
        <w:autoSpaceDE w:val="0"/>
        <w:ind w:left="360"/>
        <w:rPr>
          <w:bCs/>
          <w:iCs/>
        </w:rPr>
      </w:pPr>
    </w:p>
    <w:p w14:paraId="58F89E8A" w14:textId="77777777" w:rsidR="00A23F31" w:rsidRPr="00AE1407" w:rsidRDefault="00A23F31" w:rsidP="00A23F31">
      <w:pPr>
        <w:tabs>
          <w:tab w:val="left" w:pos="6028"/>
        </w:tabs>
        <w:autoSpaceDE w:val="0"/>
        <w:ind w:left="360"/>
        <w:rPr>
          <w:bCs/>
          <w:iCs/>
        </w:rPr>
      </w:pPr>
    </w:p>
    <w:p w14:paraId="54E6FB62" w14:textId="77777777"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0B25D0A" w14:textId="77777777" w:rsidTr="008B636C">
        <w:tc>
          <w:tcPr>
            <w:tcW w:w="3095" w:type="dxa"/>
            <w:tcBorders>
              <w:bottom w:val="single" w:sz="4" w:space="0" w:color="auto"/>
            </w:tcBorders>
          </w:tcPr>
          <w:p w14:paraId="3C46C3FB" w14:textId="77777777" w:rsidR="00AB0322" w:rsidRPr="00CF619E" w:rsidRDefault="00AB0322" w:rsidP="008B636C">
            <w:pPr>
              <w:rPr>
                <w:bCs/>
                <w:iCs/>
                <w:noProof/>
                <w:lang w:val="sr-Cyrl-CS"/>
              </w:rPr>
            </w:pPr>
          </w:p>
        </w:tc>
        <w:tc>
          <w:tcPr>
            <w:tcW w:w="3095" w:type="dxa"/>
          </w:tcPr>
          <w:p w14:paraId="01D944D0" w14:textId="77777777" w:rsidR="00AB0322" w:rsidRPr="00CF619E" w:rsidRDefault="00AB0322" w:rsidP="008B636C">
            <w:pPr>
              <w:rPr>
                <w:bCs/>
                <w:iCs/>
                <w:noProof/>
                <w:lang w:val="sr-Cyrl-CS"/>
              </w:rPr>
            </w:pPr>
          </w:p>
        </w:tc>
        <w:tc>
          <w:tcPr>
            <w:tcW w:w="3096" w:type="dxa"/>
            <w:tcBorders>
              <w:bottom w:val="single" w:sz="4" w:space="0" w:color="auto"/>
            </w:tcBorders>
          </w:tcPr>
          <w:p w14:paraId="07317DC3" w14:textId="77777777" w:rsidR="00AB0322" w:rsidRPr="00CF619E" w:rsidRDefault="00AB0322" w:rsidP="008B636C">
            <w:pPr>
              <w:rPr>
                <w:bCs/>
                <w:iCs/>
                <w:noProof/>
                <w:lang w:val="sr-Cyrl-CS"/>
              </w:rPr>
            </w:pPr>
          </w:p>
        </w:tc>
      </w:tr>
      <w:tr w:rsidR="00AB0322" w:rsidRPr="00CF619E" w14:paraId="4979A555" w14:textId="77777777" w:rsidTr="008B636C">
        <w:tc>
          <w:tcPr>
            <w:tcW w:w="3095" w:type="dxa"/>
            <w:tcBorders>
              <w:top w:val="single" w:sz="4" w:space="0" w:color="auto"/>
            </w:tcBorders>
          </w:tcPr>
          <w:p w14:paraId="25A7FFC6"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90C0D8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E6FFE40"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0775687A" w14:textId="77777777" w:rsidTr="008B636C">
        <w:tc>
          <w:tcPr>
            <w:tcW w:w="3095" w:type="dxa"/>
          </w:tcPr>
          <w:p w14:paraId="5AC87DAD" w14:textId="77777777" w:rsidR="00AB0322" w:rsidRPr="00CF619E" w:rsidRDefault="00AB0322" w:rsidP="008B636C">
            <w:pPr>
              <w:rPr>
                <w:bCs/>
                <w:iCs/>
                <w:noProof/>
                <w:lang w:val="hr-HR"/>
              </w:rPr>
            </w:pPr>
          </w:p>
        </w:tc>
        <w:tc>
          <w:tcPr>
            <w:tcW w:w="3095" w:type="dxa"/>
          </w:tcPr>
          <w:p w14:paraId="588A40D8" w14:textId="77777777" w:rsidR="00AB0322" w:rsidRPr="00CF619E" w:rsidRDefault="00AB0322" w:rsidP="008B636C">
            <w:pPr>
              <w:rPr>
                <w:bCs/>
                <w:iCs/>
                <w:noProof/>
                <w:lang w:val="hr-HR"/>
              </w:rPr>
            </w:pPr>
          </w:p>
        </w:tc>
        <w:tc>
          <w:tcPr>
            <w:tcW w:w="3096" w:type="dxa"/>
            <w:tcBorders>
              <w:bottom w:val="single" w:sz="4" w:space="0" w:color="auto"/>
            </w:tcBorders>
          </w:tcPr>
          <w:p w14:paraId="4AE686FE" w14:textId="77777777" w:rsidR="00AB0322" w:rsidRPr="00CF619E" w:rsidRDefault="00AB0322" w:rsidP="008B636C">
            <w:pPr>
              <w:rPr>
                <w:bCs/>
                <w:iCs/>
                <w:noProof/>
                <w:lang w:val="sr-Cyrl-CS"/>
              </w:rPr>
            </w:pPr>
          </w:p>
          <w:p w14:paraId="08D5A707" w14:textId="77777777" w:rsidR="00AB0322" w:rsidRPr="00CF619E" w:rsidRDefault="00AB0322" w:rsidP="008B636C">
            <w:pPr>
              <w:rPr>
                <w:bCs/>
                <w:iCs/>
                <w:noProof/>
                <w:lang w:val="sr-Cyrl-CS"/>
              </w:rPr>
            </w:pPr>
          </w:p>
        </w:tc>
      </w:tr>
      <w:tr w:rsidR="00AB0322" w:rsidRPr="00CF619E" w14:paraId="6478D1D0" w14:textId="77777777" w:rsidTr="008B636C">
        <w:tc>
          <w:tcPr>
            <w:tcW w:w="3095" w:type="dxa"/>
          </w:tcPr>
          <w:p w14:paraId="3E35B4E3" w14:textId="77777777" w:rsidR="00AB0322" w:rsidRDefault="00AB0322" w:rsidP="008B636C">
            <w:pPr>
              <w:rPr>
                <w:bCs/>
                <w:iCs/>
                <w:noProof/>
                <w:lang w:val="hr-HR"/>
              </w:rPr>
            </w:pPr>
          </w:p>
          <w:p w14:paraId="2D693485" w14:textId="77777777" w:rsidR="003D681B" w:rsidRPr="00CF619E" w:rsidRDefault="003D681B" w:rsidP="008B636C">
            <w:pPr>
              <w:rPr>
                <w:bCs/>
                <w:iCs/>
                <w:noProof/>
                <w:lang w:val="hr-HR"/>
              </w:rPr>
            </w:pPr>
          </w:p>
        </w:tc>
        <w:tc>
          <w:tcPr>
            <w:tcW w:w="3095" w:type="dxa"/>
          </w:tcPr>
          <w:p w14:paraId="381093CE" w14:textId="77777777" w:rsidR="00AB0322" w:rsidRPr="00CF619E" w:rsidRDefault="00AB0322" w:rsidP="008B636C">
            <w:pPr>
              <w:rPr>
                <w:bCs/>
                <w:iCs/>
                <w:noProof/>
                <w:lang w:val="hr-HR"/>
              </w:rPr>
            </w:pPr>
          </w:p>
        </w:tc>
        <w:tc>
          <w:tcPr>
            <w:tcW w:w="3096" w:type="dxa"/>
            <w:tcBorders>
              <w:top w:val="single" w:sz="4" w:space="0" w:color="auto"/>
            </w:tcBorders>
          </w:tcPr>
          <w:p w14:paraId="6F03163B" w14:textId="77777777" w:rsidR="00AB0322" w:rsidRPr="00CF619E" w:rsidRDefault="00AB0322" w:rsidP="008B636C">
            <w:pPr>
              <w:jc w:val="center"/>
              <w:rPr>
                <w:bCs/>
                <w:iCs/>
                <w:noProof/>
                <w:lang w:val="sr-Cyrl-CS"/>
              </w:rPr>
            </w:pPr>
            <w:r w:rsidRPr="00CF619E">
              <w:rPr>
                <w:bCs/>
                <w:iCs/>
                <w:noProof/>
              </w:rPr>
              <w:t>ПОТПИС</w:t>
            </w:r>
          </w:p>
        </w:tc>
      </w:tr>
    </w:tbl>
    <w:p w14:paraId="0A16067C" w14:textId="77777777" w:rsidR="00576ADF" w:rsidRDefault="00576ADF" w:rsidP="00576ADF">
      <w:pPr>
        <w:jc w:val="both"/>
        <w:rPr>
          <w:noProof/>
        </w:rPr>
      </w:pPr>
      <w:r>
        <w:rPr>
          <w:noProof/>
        </w:rPr>
        <w:t xml:space="preserve">НАПОМЕНА: </w:t>
      </w:r>
    </w:p>
    <w:p w14:paraId="0A03886F" w14:textId="77777777"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84" w:name="_Toc375826011"/>
      <w:bookmarkStart w:id="85" w:name="_Toc389030818"/>
      <w:bookmarkStart w:id="86" w:name="_Toc448222242"/>
    </w:p>
    <w:p w14:paraId="4495C571" w14:textId="77777777" w:rsidR="00395DE7" w:rsidRDefault="00395DE7">
      <w:pPr>
        <w:rPr>
          <w:sz w:val="28"/>
          <w:szCs w:val="28"/>
        </w:rPr>
      </w:pPr>
      <w:r>
        <w:rPr>
          <w:sz w:val="28"/>
          <w:szCs w:val="28"/>
        </w:rPr>
        <w:br w:type="page"/>
      </w:r>
    </w:p>
    <w:p w14:paraId="40C465F4" w14:textId="77777777" w:rsidR="00E45F1F" w:rsidRPr="00CC366C" w:rsidRDefault="0072089F" w:rsidP="00E7066D">
      <w:pPr>
        <w:pStyle w:val="Heading1"/>
      </w:pPr>
      <w:bookmarkStart w:id="87" w:name="_Toc477327714"/>
      <w:bookmarkStart w:id="88" w:name="_Toc477327997"/>
      <w:bookmarkStart w:id="89" w:name="_Toc477328726"/>
      <w:bookmarkStart w:id="90" w:name="_Toc477329197"/>
      <w:bookmarkStart w:id="91" w:name="_Toc522274530"/>
      <w:r w:rsidRPr="00CC366C">
        <w:lastRenderedPageBreak/>
        <w:t>ОБРАЗАЦ ИЗЈАВЕ О ПОШТОВАЊУ ОБАВЕЗА</w:t>
      </w:r>
      <w:bookmarkEnd w:id="84"/>
      <w:bookmarkEnd w:id="85"/>
      <w:bookmarkEnd w:id="87"/>
      <w:bookmarkEnd w:id="88"/>
      <w:bookmarkEnd w:id="89"/>
      <w:bookmarkEnd w:id="90"/>
      <w:bookmarkEnd w:id="91"/>
    </w:p>
    <w:bookmarkEnd w:id="86"/>
    <w:p w14:paraId="49881CAE" w14:textId="77777777" w:rsidR="0072089F" w:rsidRPr="00AE1407" w:rsidRDefault="0072089F" w:rsidP="0072089F">
      <w:pPr>
        <w:tabs>
          <w:tab w:val="left" w:pos="6028"/>
        </w:tabs>
        <w:autoSpaceDE w:val="0"/>
        <w:ind w:left="360"/>
        <w:rPr>
          <w:b/>
          <w:bCs/>
          <w:iCs/>
          <w:lang w:val="ru-RU"/>
        </w:rPr>
      </w:pPr>
    </w:p>
    <w:p w14:paraId="05C10D4A" w14:textId="77777777" w:rsidR="0072089F" w:rsidRPr="00AE1407" w:rsidRDefault="0072089F" w:rsidP="0072089F">
      <w:pPr>
        <w:tabs>
          <w:tab w:val="left" w:pos="6028"/>
        </w:tabs>
        <w:autoSpaceDE w:val="0"/>
        <w:ind w:left="360"/>
        <w:rPr>
          <w:bCs/>
          <w:iCs/>
          <w:lang w:val="ru-RU"/>
        </w:rPr>
      </w:pPr>
    </w:p>
    <w:p w14:paraId="5A278DB3" w14:textId="77777777"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3A73E03F" w14:textId="77777777" w:rsidR="0072089F" w:rsidRPr="00AE1407" w:rsidRDefault="0072089F" w:rsidP="0072089F">
      <w:pPr>
        <w:tabs>
          <w:tab w:val="left" w:pos="6028"/>
        </w:tabs>
        <w:autoSpaceDE w:val="0"/>
        <w:ind w:left="360"/>
        <w:rPr>
          <w:bCs/>
          <w:iCs/>
        </w:rPr>
      </w:pPr>
    </w:p>
    <w:p w14:paraId="0A6EB106" w14:textId="77777777" w:rsidR="0072089F" w:rsidRPr="00AE1407" w:rsidRDefault="0072089F" w:rsidP="0072089F">
      <w:pPr>
        <w:tabs>
          <w:tab w:val="left" w:pos="6028"/>
        </w:tabs>
        <w:autoSpaceDE w:val="0"/>
        <w:ind w:left="360"/>
        <w:rPr>
          <w:bCs/>
          <w:iCs/>
        </w:rPr>
      </w:pPr>
    </w:p>
    <w:p w14:paraId="5389E861" w14:textId="77777777" w:rsidR="0072089F" w:rsidRPr="00AE1407" w:rsidRDefault="0072089F" w:rsidP="0072089F">
      <w:pPr>
        <w:tabs>
          <w:tab w:val="left" w:pos="6028"/>
        </w:tabs>
        <w:autoSpaceDE w:val="0"/>
        <w:ind w:left="360"/>
        <w:rPr>
          <w:bCs/>
          <w:iCs/>
        </w:rPr>
      </w:pPr>
    </w:p>
    <w:p w14:paraId="6CA4A9BA" w14:textId="77777777" w:rsidR="0072089F" w:rsidRPr="00AE1407" w:rsidRDefault="0072089F" w:rsidP="0072089F">
      <w:pPr>
        <w:tabs>
          <w:tab w:val="left" w:pos="6028"/>
        </w:tabs>
        <w:autoSpaceDE w:val="0"/>
        <w:ind w:left="360"/>
        <w:rPr>
          <w:bCs/>
          <w:iCs/>
        </w:rPr>
      </w:pPr>
    </w:p>
    <w:p w14:paraId="04103245" w14:textId="77777777" w:rsidR="0072089F" w:rsidRPr="00AE1407" w:rsidRDefault="0072089F" w:rsidP="0072089F">
      <w:pPr>
        <w:tabs>
          <w:tab w:val="left" w:pos="6028"/>
        </w:tabs>
        <w:autoSpaceDE w:val="0"/>
        <w:ind w:left="360"/>
        <w:rPr>
          <w:bCs/>
          <w:iCs/>
        </w:rPr>
      </w:pPr>
    </w:p>
    <w:p w14:paraId="7C65318B" w14:textId="77777777" w:rsidR="0072089F" w:rsidRPr="00AE1407" w:rsidRDefault="0072089F" w:rsidP="0072089F">
      <w:pPr>
        <w:tabs>
          <w:tab w:val="left" w:pos="6028"/>
        </w:tabs>
        <w:autoSpaceDE w:val="0"/>
        <w:ind w:left="360"/>
        <w:rPr>
          <w:bCs/>
          <w:iCs/>
        </w:rPr>
      </w:pPr>
    </w:p>
    <w:p w14:paraId="512A8F57" w14:textId="77777777" w:rsidR="00A23F31" w:rsidRPr="00AE1407" w:rsidRDefault="00A23F31" w:rsidP="0072089F">
      <w:pPr>
        <w:tabs>
          <w:tab w:val="left" w:pos="6028"/>
        </w:tabs>
        <w:autoSpaceDE w:val="0"/>
        <w:ind w:left="360"/>
        <w:rPr>
          <w:bCs/>
          <w:iCs/>
        </w:rPr>
      </w:pPr>
    </w:p>
    <w:p w14:paraId="68C9E188" w14:textId="77777777" w:rsidR="00A23F31" w:rsidRPr="00AE1407" w:rsidRDefault="00A23F31" w:rsidP="0072089F">
      <w:pPr>
        <w:tabs>
          <w:tab w:val="left" w:pos="6028"/>
        </w:tabs>
        <w:autoSpaceDE w:val="0"/>
        <w:ind w:left="360"/>
        <w:rPr>
          <w:bCs/>
          <w:iCs/>
        </w:rPr>
      </w:pPr>
    </w:p>
    <w:p w14:paraId="23DE11F3"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19634E34" w14:textId="77777777" w:rsidR="0072089F" w:rsidRPr="00AE1407" w:rsidRDefault="0072089F" w:rsidP="0072089F">
      <w:pPr>
        <w:tabs>
          <w:tab w:val="left" w:pos="6028"/>
        </w:tabs>
        <w:autoSpaceDE w:val="0"/>
        <w:ind w:left="360"/>
        <w:jc w:val="center"/>
        <w:rPr>
          <w:bCs/>
          <w:iCs/>
        </w:rPr>
      </w:pPr>
    </w:p>
    <w:p w14:paraId="11BBD9D7" w14:textId="77777777" w:rsidR="00A23F31" w:rsidRPr="00AE1407" w:rsidRDefault="00A23F31" w:rsidP="0072089F">
      <w:pPr>
        <w:tabs>
          <w:tab w:val="left" w:pos="6028"/>
        </w:tabs>
        <w:autoSpaceDE w:val="0"/>
        <w:ind w:left="360"/>
        <w:jc w:val="center"/>
        <w:rPr>
          <w:bCs/>
          <w:iCs/>
        </w:rPr>
      </w:pPr>
    </w:p>
    <w:p w14:paraId="6EA0C261" w14:textId="77777777" w:rsidR="00A23F31" w:rsidRPr="00AE1407" w:rsidRDefault="00A23F31" w:rsidP="0072089F">
      <w:pPr>
        <w:tabs>
          <w:tab w:val="left" w:pos="6028"/>
        </w:tabs>
        <w:autoSpaceDE w:val="0"/>
        <w:ind w:left="360"/>
        <w:jc w:val="center"/>
        <w:rPr>
          <w:bCs/>
          <w:iCs/>
        </w:rPr>
      </w:pPr>
    </w:p>
    <w:p w14:paraId="284DE2B3" w14:textId="77777777"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14:paraId="4EFEB063" w14:textId="77777777"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1BC1AB1F" w14:textId="77777777" w:rsidR="00F42F3B" w:rsidRDefault="00F42F3B" w:rsidP="00F42F3B">
      <w:pPr>
        <w:ind w:firstLine="720"/>
        <w:jc w:val="both"/>
        <w:rPr>
          <w:lang w:val="sr-Cyrl-CS"/>
        </w:rPr>
      </w:pPr>
    </w:p>
    <w:p w14:paraId="6FCE7FFA" w14:textId="77777777" w:rsidR="00F42F3B" w:rsidRDefault="00F42F3B" w:rsidP="00F42F3B">
      <w:pPr>
        <w:jc w:val="both"/>
        <w:rPr>
          <w:lang w:val="sr-Cyrl-CS"/>
        </w:rPr>
      </w:pPr>
    </w:p>
    <w:p w14:paraId="6010911B" w14:textId="77777777" w:rsidR="00F42F3B" w:rsidRDefault="00F42F3B" w:rsidP="00F42F3B">
      <w:pPr>
        <w:jc w:val="both"/>
        <w:rPr>
          <w:lang w:val="sr-Cyrl-CS"/>
        </w:rPr>
      </w:pPr>
      <w:proofErr w:type="gramStart"/>
      <w:r w:rsidRPr="00AE1407">
        <w:t>у</w:t>
      </w:r>
      <w:proofErr w:type="gramEnd"/>
      <w:r w:rsidRPr="00AE1407">
        <w:t xml:space="preserve"> поступку јавне набавке </w:t>
      </w:r>
    </w:p>
    <w:p w14:paraId="769B993D" w14:textId="77777777" w:rsidR="00F42F3B" w:rsidRDefault="00F42F3B" w:rsidP="00F42F3B">
      <w:pPr>
        <w:jc w:val="both"/>
        <w:rPr>
          <w:lang w:val="sr-Cyrl-CS"/>
        </w:rPr>
      </w:pPr>
    </w:p>
    <w:p w14:paraId="4A52B098"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614DA5BC" w14:textId="77777777" w:rsidR="00F42F3B" w:rsidRDefault="00F42F3B" w:rsidP="00F42F3B">
      <w:pPr>
        <w:jc w:val="both"/>
        <w:rPr>
          <w:i/>
          <w:lang w:val="sr-Cyrl-CS"/>
        </w:rPr>
      </w:pPr>
    </w:p>
    <w:p w14:paraId="7ADC1A6D" w14:textId="77777777" w:rsidR="00F42F3B" w:rsidRDefault="00F42F3B" w:rsidP="00F42F3B">
      <w:pPr>
        <w:tabs>
          <w:tab w:val="left" w:pos="6028"/>
        </w:tabs>
        <w:autoSpaceDE w:val="0"/>
        <w:jc w:val="both"/>
        <w:rPr>
          <w:bCs/>
          <w:iCs/>
          <w:lang w:val="sr-Cyrl-CS"/>
        </w:rPr>
      </w:pPr>
    </w:p>
    <w:p w14:paraId="68EEAE79" w14:textId="77777777"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27A840EF" w14:textId="77777777" w:rsidR="0072089F" w:rsidRPr="00AE1407" w:rsidRDefault="0072089F" w:rsidP="0072089F">
      <w:pPr>
        <w:tabs>
          <w:tab w:val="left" w:pos="6028"/>
        </w:tabs>
        <w:autoSpaceDE w:val="0"/>
        <w:ind w:left="360"/>
        <w:rPr>
          <w:bCs/>
          <w:iCs/>
        </w:rPr>
      </w:pPr>
    </w:p>
    <w:p w14:paraId="7CCFD6A7" w14:textId="77777777" w:rsidR="0072089F" w:rsidRPr="00AE1407" w:rsidRDefault="0072089F" w:rsidP="0072089F">
      <w:pPr>
        <w:tabs>
          <w:tab w:val="left" w:pos="6028"/>
        </w:tabs>
        <w:autoSpaceDE w:val="0"/>
        <w:ind w:left="360"/>
        <w:rPr>
          <w:bCs/>
          <w:iCs/>
        </w:rPr>
      </w:pPr>
    </w:p>
    <w:p w14:paraId="4C6ACFF6" w14:textId="77777777" w:rsidR="0072089F" w:rsidRPr="00AE1407" w:rsidRDefault="0072089F" w:rsidP="0072089F">
      <w:pPr>
        <w:tabs>
          <w:tab w:val="left" w:pos="6028"/>
        </w:tabs>
        <w:autoSpaceDE w:val="0"/>
        <w:ind w:left="360"/>
        <w:rPr>
          <w:bCs/>
          <w:iCs/>
        </w:rPr>
      </w:pPr>
    </w:p>
    <w:p w14:paraId="38B8DD9E" w14:textId="77777777" w:rsidR="0072089F" w:rsidRDefault="0072089F" w:rsidP="0072089F">
      <w:pPr>
        <w:tabs>
          <w:tab w:val="left" w:pos="6028"/>
        </w:tabs>
        <w:autoSpaceDE w:val="0"/>
        <w:ind w:left="360"/>
        <w:rPr>
          <w:bCs/>
          <w:iCs/>
        </w:rPr>
      </w:pPr>
    </w:p>
    <w:p w14:paraId="271ADAA8" w14:textId="77777777" w:rsidR="00AB0322" w:rsidRDefault="00AB0322" w:rsidP="0072089F">
      <w:pPr>
        <w:tabs>
          <w:tab w:val="left" w:pos="6028"/>
        </w:tabs>
        <w:autoSpaceDE w:val="0"/>
        <w:ind w:left="360"/>
        <w:rPr>
          <w:bCs/>
          <w:iCs/>
        </w:rPr>
      </w:pPr>
    </w:p>
    <w:p w14:paraId="4C4313DB" w14:textId="77777777" w:rsidR="00AB0322" w:rsidRDefault="00AB0322" w:rsidP="0072089F">
      <w:pPr>
        <w:tabs>
          <w:tab w:val="left" w:pos="6028"/>
        </w:tabs>
        <w:autoSpaceDE w:val="0"/>
        <w:ind w:left="360"/>
        <w:rPr>
          <w:bCs/>
          <w:iCs/>
        </w:rPr>
      </w:pPr>
    </w:p>
    <w:p w14:paraId="445D9492" w14:textId="77777777" w:rsidR="00AB0322" w:rsidRPr="00AE1407" w:rsidRDefault="00AB0322" w:rsidP="0072089F">
      <w:pPr>
        <w:tabs>
          <w:tab w:val="left" w:pos="6028"/>
        </w:tabs>
        <w:autoSpaceDE w:val="0"/>
        <w:ind w:left="360"/>
        <w:rPr>
          <w:bCs/>
          <w:iCs/>
        </w:rPr>
      </w:pPr>
    </w:p>
    <w:p w14:paraId="551980FA" w14:textId="77777777" w:rsidR="00EA647C" w:rsidRPr="00576ADF" w:rsidRDefault="00EA647C" w:rsidP="00576ADF">
      <w:pPr>
        <w:tabs>
          <w:tab w:val="left" w:pos="6028"/>
        </w:tabs>
        <w:autoSpaceDE w:val="0"/>
        <w:rPr>
          <w:bCs/>
          <w:iCs/>
        </w:rPr>
      </w:pPr>
    </w:p>
    <w:p w14:paraId="4E75CBCA"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840F8B0" w14:textId="77777777" w:rsidTr="008B636C">
        <w:tc>
          <w:tcPr>
            <w:tcW w:w="3095" w:type="dxa"/>
            <w:tcBorders>
              <w:bottom w:val="single" w:sz="4" w:space="0" w:color="auto"/>
            </w:tcBorders>
          </w:tcPr>
          <w:p w14:paraId="1817DD7A" w14:textId="77777777" w:rsidR="00AB0322" w:rsidRPr="00CF619E" w:rsidRDefault="00AB0322" w:rsidP="008B636C">
            <w:pPr>
              <w:rPr>
                <w:bCs/>
                <w:iCs/>
                <w:noProof/>
                <w:lang w:val="sr-Cyrl-CS"/>
              </w:rPr>
            </w:pPr>
          </w:p>
        </w:tc>
        <w:tc>
          <w:tcPr>
            <w:tcW w:w="3095" w:type="dxa"/>
          </w:tcPr>
          <w:p w14:paraId="669843AC" w14:textId="77777777" w:rsidR="00AB0322" w:rsidRPr="00CF619E" w:rsidRDefault="00AB0322" w:rsidP="008B636C">
            <w:pPr>
              <w:rPr>
                <w:bCs/>
                <w:iCs/>
                <w:noProof/>
                <w:lang w:val="sr-Cyrl-CS"/>
              </w:rPr>
            </w:pPr>
          </w:p>
        </w:tc>
        <w:tc>
          <w:tcPr>
            <w:tcW w:w="3096" w:type="dxa"/>
            <w:tcBorders>
              <w:bottom w:val="single" w:sz="4" w:space="0" w:color="auto"/>
            </w:tcBorders>
          </w:tcPr>
          <w:p w14:paraId="7A68F9B8" w14:textId="77777777" w:rsidR="00AB0322" w:rsidRPr="00CF619E" w:rsidRDefault="00AB0322" w:rsidP="008B636C">
            <w:pPr>
              <w:rPr>
                <w:bCs/>
                <w:iCs/>
                <w:noProof/>
                <w:lang w:val="sr-Cyrl-CS"/>
              </w:rPr>
            </w:pPr>
          </w:p>
        </w:tc>
      </w:tr>
      <w:tr w:rsidR="00AB0322" w:rsidRPr="00CF619E" w14:paraId="06F4DE43" w14:textId="77777777" w:rsidTr="008B636C">
        <w:tc>
          <w:tcPr>
            <w:tcW w:w="3095" w:type="dxa"/>
            <w:tcBorders>
              <w:top w:val="single" w:sz="4" w:space="0" w:color="auto"/>
            </w:tcBorders>
          </w:tcPr>
          <w:p w14:paraId="5F9140B1"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26BAE7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58105E0C"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566E4474" w14:textId="77777777" w:rsidTr="008B636C">
        <w:tc>
          <w:tcPr>
            <w:tcW w:w="3095" w:type="dxa"/>
          </w:tcPr>
          <w:p w14:paraId="7AFF5307" w14:textId="77777777" w:rsidR="00AB0322" w:rsidRPr="00CF619E" w:rsidRDefault="00AB0322" w:rsidP="008B636C">
            <w:pPr>
              <w:rPr>
                <w:bCs/>
                <w:iCs/>
                <w:noProof/>
                <w:lang w:val="hr-HR"/>
              </w:rPr>
            </w:pPr>
          </w:p>
        </w:tc>
        <w:tc>
          <w:tcPr>
            <w:tcW w:w="3095" w:type="dxa"/>
          </w:tcPr>
          <w:p w14:paraId="30213791" w14:textId="77777777" w:rsidR="00AB0322" w:rsidRPr="00CF619E" w:rsidRDefault="00AB0322" w:rsidP="008B636C">
            <w:pPr>
              <w:rPr>
                <w:bCs/>
                <w:iCs/>
                <w:noProof/>
                <w:lang w:val="hr-HR"/>
              </w:rPr>
            </w:pPr>
          </w:p>
        </w:tc>
        <w:tc>
          <w:tcPr>
            <w:tcW w:w="3096" w:type="dxa"/>
            <w:tcBorders>
              <w:bottom w:val="single" w:sz="4" w:space="0" w:color="auto"/>
            </w:tcBorders>
          </w:tcPr>
          <w:p w14:paraId="055D919E" w14:textId="77777777" w:rsidR="00AB0322" w:rsidRPr="00CF619E" w:rsidRDefault="00AB0322" w:rsidP="008B636C">
            <w:pPr>
              <w:rPr>
                <w:bCs/>
                <w:iCs/>
                <w:noProof/>
                <w:lang w:val="sr-Cyrl-CS"/>
              </w:rPr>
            </w:pPr>
          </w:p>
          <w:p w14:paraId="71A80900" w14:textId="77777777" w:rsidR="00AB0322" w:rsidRPr="00CF619E" w:rsidRDefault="00AB0322" w:rsidP="008B636C">
            <w:pPr>
              <w:rPr>
                <w:bCs/>
                <w:iCs/>
                <w:noProof/>
                <w:lang w:val="sr-Cyrl-CS"/>
              </w:rPr>
            </w:pPr>
          </w:p>
        </w:tc>
      </w:tr>
      <w:tr w:rsidR="00AB0322" w:rsidRPr="00CF619E" w14:paraId="6FB6A0BC" w14:textId="77777777" w:rsidTr="008B636C">
        <w:tc>
          <w:tcPr>
            <w:tcW w:w="3095" w:type="dxa"/>
          </w:tcPr>
          <w:p w14:paraId="5F44EEEE" w14:textId="77777777" w:rsidR="00AB0322" w:rsidRPr="00CF619E" w:rsidRDefault="00AB0322" w:rsidP="008B636C">
            <w:pPr>
              <w:rPr>
                <w:bCs/>
                <w:iCs/>
                <w:noProof/>
                <w:lang w:val="hr-HR"/>
              </w:rPr>
            </w:pPr>
          </w:p>
        </w:tc>
        <w:tc>
          <w:tcPr>
            <w:tcW w:w="3095" w:type="dxa"/>
          </w:tcPr>
          <w:p w14:paraId="728F03AA" w14:textId="77777777" w:rsidR="00AB0322" w:rsidRPr="00CF619E" w:rsidRDefault="00AB0322" w:rsidP="008B636C">
            <w:pPr>
              <w:rPr>
                <w:bCs/>
                <w:iCs/>
                <w:noProof/>
                <w:lang w:val="hr-HR"/>
              </w:rPr>
            </w:pPr>
          </w:p>
        </w:tc>
        <w:tc>
          <w:tcPr>
            <w:tcW w:w="3096" w:type="dxa"/>
            <w:tcBorders>
              <w:top w:val="single" w:sz="4" w:space="0" w:color="auto"/>
            </w:tcBorders>
          </w:tcPr>
          <w:p w14:paraId="738C7D7A" w14:textId="77777777" w:rsidR="00AB0322" w:rsidRPr="00CF619E" w:rsidRDefault="00AB0322" w:rsidP="008B636C">
            <w:pPr>
              <w:jc w:val="center"/>
              <w:rPr>
                <w:bCs/>
                <w:iCs/>
                <w:noProof/>
                <w:lang w:val="sr-Cyrl-CS"/>
              </w:rPr>
            </w:pPr>
            <w:r w:rsidRPr="00CF619E">
              <w:rPr>
                <w:bCs/>
                <w:iCs/>
                <w:noProof/>
              </w:rPr>
              <w:t>ПОТПИС</w:t>
            </w:r>
          </w:p>
        </w:tc>
      </w:tr>
    </w:tbl>
    <w:p w14:paraId="4C415065" w14:textId="77777777" w:rsidR="003D681B" w:rsidRDefault="003D681B" w:rsidP="00576ADF">
      <w:pPr>
        <w:jc w:val="both"/>
        <w:rPr>
          <w:noProof/>
        </w:rPr>
      </w:pPr>
    </w:p>
    <w:p w14:paraId="00B61587" w14:textId="77777777" w:rsidR="00576ADF" w:rsidRDefault="00576ADF" w:rsidP="00576ADF">
      <w:pPr>
        <w:jc w:val="both"/>
        <w:rPr>
          <w:noProof/>
        </w:rPr>
      </w:pPr>
      <w:r>
        <w:rPr>
          <w:noProof/>
        </w:rPr>
        <w:t xml:space="preserve">НАПОМЕНА: </w:t>
      </w:r>
    </w:p>
    <w:p w14:paraId="64647F8F" w14:textId="77777777"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14:paraId="7E7E6E88" w14:textId="77777777" w:rsidR="00D31683" w:rsidRDefault="00D31683">
      <w:pPr>
        <w:rPr>
          <w:b/>
          <w:bCs/>
          <w:sz w:val="28"/>
          <w:szCs w:val="28"/>
          <w:highlight w:val="lightGray"/>
          <w:lang w:val="hr-HR"/>
        </w:rPr>
      </w:pPr>
      <w:bookmarkStart w:id="92" w:name="_Toc375826012"/>
      <w:bookmarkStart w:id="93" w:name="_Toc389030819"/>
      <w:bookmarkStart w:id="94" w:name="_Toc448222243"/>
      <w:r>
        <w:rPr>
          <w:sz w:val="28"/>
          <w:szCs w:val="28"/>
          <w:highlight w:val="lightGray"/>
        </w:rPr>
        <w:br w:type="page"/>
      </w:r>
    </w:p>
    <w:p w14:paraId="53635E0D" w14:textId="77777777" w:rsidR="00B819C7" w:rsidRPr="000D5349" w:rsidRDefault="00B819C7" w:rsidP="00E7066D">
      <w:pPr>
        <w:pStyle w:val="Heading1"/>
      </w:pPr>
      <w:bookmarkStart w:id="95" w:name="_Toc477327715"/>
      <w:bookmarkStart w:id="96" w:name="_Toc477327998"/>
      <w:bookmarkStart w:id="97" w:name="_Toc477328727"/>
      <w:bookmarkStart w:id="98" w:name="_Toc477329198"/>
      <w:bookmarkStart w:id="99" w:name="_Toc522274531"/>
      <w:r w:rsidRPr="000D5349">
        <w:lastRenderedPageBreak/>
        <w:t>ОБРАЗАЦ СТРУКТУРЕ ПОНУЂЕНЕ ЦЕНЕ</w:t>
      </w:r>
      <w:bookmarkEnd w:id="92"/>
      <w:bookmarkEnd w:id="93"/>
      <w:bookmarkEnd w:id="94"/>
      <w:bookmarkEnd w:id="95"/>
      <w:bookmarkEnd w:id="96"/>
      <w:bookmarkEnd w:id="97"/>
      <w:bookmarkEnd w:id="98"/>
      <w:bookmarkEnd w:id="99"/>
    </w:p>
    <w:p w14:paraId="261C024C" w14:textId="77777777" w:rsidR="00B819C7" w:rsidRPr="00AE1407" w:rsidRDefault="00B819C7" w:rsidP="00B819C7">
      <w:pPr>
        <w:jc w:val="center"/>
        <w:rPr>
          <w:b/>
          <w:noProof/>
        </w:rPr>
      </w:pPr>
      <w:r w:rsidRPr="000D5349">
        <w:rPr>
          <w:b/>
          <w:noProof/>
        </w:rPr>
        <w:t xml:space="preserve">(са упутством </w:t>
      </w:r>
      <w:r w:rsidR="008F271C" w:rsidRPr="000D5349">
        <w:rPr>
          <w:b/>
          <w:noProof/>
          <w:lang w:val="sr-Cyrl-CS"/>
        </w:rPr>
        <w:t>како да се понуди</w:t>
      </w:r>
      <w:r w:rsidRPr="000D5349">
        <w:rPr>
          <w:b/>
          <w:noProof/>
        </w:rPr>
        <w:t>)</w:t>
      </w:r>
    </w:p>
    <w:p w14:paraId="1B90F4D4" w14:textId="77777777" w:rsidR="00B819C7" w:rsidRPr="00AE1407" w:rsidRDefault="00B819C7" w:rsidP="00B819C7">
      <w:pPr>
        <w:rPr>
          <w:b/>
          <w:noProof/>
        </w:rPr>
      </w:pPr>
    </w:p>
    <w:p w14:paraId="230D2CFA" w14:textId="77777777" w:rsidR="00B819C7" w:rsidRPr="00AE1407" w:rsidRDefault="00B819C7" w:rsidP="00B819C7">
      <w:pPr>
        <w:jc w:val="center"/>
        <w:rPr>
          <w:b/>
          <w:noProof/>
        </w:rPr>
      </w:pPr>
    </w:p>
    <w:p w14:paraId="4B8342FE"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228D6AB8" w14:textId="77777777" w:rsidTr="00204031">
        <w:trPr>
          <w:jc w:val="center"/>
        </w:trPr>
        <w:tc>
          <w:tcPr>
            <w:tcW w:w="567" w:type="dxa"/>
            <w:vAlign w:val="center"/>
          </w:tcPr>
          <w:p w14:paraId="05ADF1C1"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7D2026AB"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557858BE" w14:textId="77777777"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04F15D26"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3A8F3267"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23555816" w14:textId="77777777" w:rsidTr="00204031">
        <w:trPr>
          <w:jc w:val="center"/>
        </w:trPr>
        <w:tc>
          <w:tcPr>
            <w:tcW w:w="567" w:type="dxa"/>
            <w:vAlign w:val="center"/>
          </w:tcPr>
          <w:p w14:paraId="2643CB65" w14:textId="77777777"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11DE9E29" w14:textId="77777777" w:rsidR="00204031" w:rsidRPr="00284225" w:rsidRDefault="00204031" w:rsidP="00E12E5B">
            <w:pPr>
              <w:jc w:val="center"/>
              <w:rPr>
                <w:b/>
                <w:noProof/>
                <w:sz w:val="22"/>
                <w:szCs w:val="22"/>
              </w:rPr>
            </w:pPr>
          </w:p>
        </w:tc>
        <w:tc>
          <w:tcPr>
            <w:tcW w:w="2552" w:type="dxa"/>
            <w:vAlign w:val="center"/>
          </w:tcPr>
          <w:p w14:paraId="246654C7" w14:textId="77777777" w:rsidR="00204031" w:rsidRPr="00284225" w:rsidRDefault="00204031" w:rsidP="00E12E5B">
            <w:pPr>
              <w:jc w:val="center"/>
              <w:rPr>
                <w:b/>
                <w:noProof/>
                <w:sz w:val="22"/>
                <w:szCs w:val="22"/>
              </w:rPr>
            </w:pPr>
          </w:p>
        </w:tc>
        <w:tc>
          <w:tcPr>
            <w:tcW w:w="2552" w:type="dxa"/>
            <w:vAlign w:val="center"/>
          </w:tcPr>
          <w:p w14:paraId="04CF0D85" w14:textId="77777777" w:rsidR="00204031" w:rsidRPr="00284225" w:rsidRDefault="00204031" w:rsidP="00E12E5B">
            <w:pPr>
              <w:jc w:val="center"/>
              <w:rPr>
                <w:b/>
                <w:noProof/>
                <w:sz w:val="22"/>
                <w:szCs w:val="22"/>
              </w:rPr>
            </w:pPr>
          </w:p>
        </w:tc>
        <w:tc>
          <w:tcPr>
            <w:tcW w:w="2552" w:type="dxa"/>
            <w:vAlign w:val="center"/>
          </w:tcPr>
          <w:p w14:paraId="164655C6" w14:textId="77777777" w:rsidR="00204031" w:rsidRPr="00284225" w:rsidRDefault="00204031" w:rsidP="00E12E5B">
            <w:pPr>
              <w:jc w:val="center"/>
              <w:rPr>
                <w:b/>
                <w:noProof/>
                <w:sz w:val="22"/>
                <w:szCs w:val="22"/>
              </w:rPr>
            </w:pPr>
          </w:p>
        </w:tc>
      </w:tr>
      <w:tr w:rsidR="00204031" w:rsidRPr="00284225" w14:paraId="2720035D" w14:textId="77777777" w:rsidTr="00204031">
        <w:trPr>
          <w:jc w:val="center"/>
        </w:trPr>
        <w:tc>
          <w:tcPr>
            <w:tcW w:w="567" w:type="dxa"/>
            <w:vAlign w:val="center"/>
          </w:tcPr>
          <w:p w14:paraId="1C20FE97" w14:textId="77777777" w:rsidR="00204031" w:rsidRPr="00CF79F4" w:rsidRDefault="00204031" w:rsidP="00E12E5B">
            <w:pPr>
              <w:jc w:val="center"/>
              <w:rPr>
                <w:b/>
                <w:noProof/>
                <w:sz w:val="22"/>
                <w:szCs w:val="22"/>
              </w:rPr>
            </w:pPr>
            <w:r>
              <w:rPr>
                <w:b/>
                <w:noProof/>
                <w:sz w:val="22"/>
                <w:szCs w:val="22"/>
              </w:rPr>
              <w:t>2.</w:t>
            </w:r>
          </w:p>
        </w:tc>
        <w:tc>
          <w:tcPr>
            <w:tcW w:w="2552" w:type="dxa"/>
            <w:vAlign w:val="center"/>
          </w:tcPr>
          <w:p w14:paraId="38D39BFB" w14:textId="77777777" w:rsidR="00204031" w:rsidRPr="00284225" w:rsidRDefault="00204031" w:rsidP="00E12E5B">
            <w:pPr>
              <w:jc w:val="center"/>
              <w:rPr>
                <w:b/>
                <w:noProof/>
                <w:sz w:val="22"/>
                <w:szCs w:val="22"/>
              </w:rPr>
            </w:pPr>
          </w:p>
        </w:tc>
        <w:tc>
          <w:tcPr>
            <w:tcW w:w="2552" w:type="dxa"/>
            <w:vAlign w:val="center"/>
          </w:tcPr>
          <w:p w14:paraId="2913BDB5" w14:textId="77777777" w:rsidR="00204031" w:rsidRPr="00284225" w:rsidRDefault="00204031" w:rsidP="00E12E5B">
            <w:pPr>
              <w:jc w:val="center"/>
              <w:rPr>
                <w:b/>
                <w:noProof/>
                <w:sz w:val="22"/>
                <w:szCs w:val="22"/>
              </w:rPr>
            </w:pPr>
          </w:p>
        </w:tc>
        <w:tc>
          <w:tcPr>
            <w:tcW w:w="2552" w:type="dxa"/>
            <w:vAlign w:val="center"/>
          </w:tcPr>
          <w:p w14:paraId="75619434" w14:textId="77777777" w:rsidR="00204031" w:rsidRPr="00284225" w:rsidRDefault="00204031" w:rsidP="00E12E5B">
            <w:pPr>
              <w:jc w:val="center"/>
              <w:rPr>
                <w:b/>
                <w:noProof/>
                <w:sz w:val="22"/>
                <w:szCs w:val="22"/>
              </w:rPr>
            </w:pPr>
          </w:p>
        </w:tc>
        <w:tc>
          <w:tcPr>
            <w:tcW w:w="2552" w:type="dxa"/>
            <w:vAlign w:val="center"/>
          </w:tcPr>
          <w:p w14:paraId="3B7F8BB9" w14:textId="77777777" w:rsidR="00204031" w:rsidRPr="00284225" w:rsidRDefault="00204031" w:rsidP="00E12E5B">
            <w:pPr>
              <w:jc w:val="center"/>
              <w:rPr>
                <w:b/>
                <w:noProof/>
                <w:sz w:val="22"/>
                <w:szCs w:val="22"/>
              </w:rPr>
            </w:pPr>
          </w:p>
        </w:tc>
      </w:tr>
      <w:tr w:rsidR="00204031" w:rsidRPr="00284225" w14:paraId="431E9C5D" w14:textId="77777777" w:rsidTr="00204031">
        <w:trPr>
          <w:jc w:val="center"/>
        </w:trPr>
        <w:tc>
          <w:tcPr>
            <w:tcW w:w="567" w:type="dxa"/>
            <w:vAlign w:val="center"/>
          </w:tcPr>
          <w:p w14:paraId="122DC162" w14:textId="77777777" w:rsidR="00204031" w:rsidRPr="00CF79F4" w:rsidRDefault="00204031" w:rsidP="00E12E5B">
            <w:pPr>
              <w:jc w:val="center"/>
              <w:rPr>
                <w:b/>
                <w:noProof/>
                <w:sz w:val="22"/>
                <w:szCs w:val="22"/>
              </w:rPr>
            </w:pPr>
            <w:r>
              <w:rPr>
                <w:b/>
                <w:noProof/>
                <w:sz w:val="22"/>
                <w:szCs w:val="22"/>
              </w:rPr>
              <w:t>3.</w:t>
            </w:r>
          </w:p>
        </w:tc>
        <w:tc>
          <w:tcPr>
            <w:tcW w:w="2552" w:type="dxa"/>
            <w:vAlign w:val="center"/>
          </w:tcPr>
          <w:p w14:paraId="006081BB" w14:textId="77777777" w:rsidR="00204031" w:rsidRPr="00284225" w:rsidRDefault="00204031" w:rsidP="00E12E5B">
            <w:pPr>
              <w:jc w:val="center"/>
              <w:rPr>
                <w:b/>
                <w:noProof/>
                <w:sz w:val="22"/>
                <w:szCs w:val="22"/>
              </w:rPr>
            </w:pPr>
          </w:p>
        </w:tc>
        <w:tc>
          <w:tcPr>
            <w:tcW w:w="2552" w:type="dxa"/>
            <w:vAlign w:val="center"/>
          </w:tcPr>
          <w:p w14:paraId="115D8E18" w14:textId="77777777" w:rsidR="00204031" w:rsidRPr="00284225" w:rsidRDefault="00204031" w:rsidP="00E12E5B">
            <w:pPr>
              <w:jc w:val="center"/>
              <w:rPr>
                <w:b/>
                <w:noProof/>
                <w:sz w:val="22"/>
                <w:szCs w:val="22"/>
              </w:rPr>
            </w:pPr>
          </w:p>
        </w:tc>
        <w:tc>
          <w:tcPr>
            <w:tcW w:w="2552" w:type="dxa"/>
            <w:vAlign w:val="center"/>
          </w:tcPr>
          <w:p w14:paraId="4D20FA2C" w14:textId="77777777" w:rsidR="00204031" w:rsidRPr="00284225" w:rsidRDefault="00204031" w:rsidP="00E12E5B">
            <w:pPr>
              <w:jc w:val="center"/>
              <w:rPr>
                <w:b/>
                <w:noProof/>
                <w:sz w:val="22"/>
                <w:szCs w:val="22"/>
              </w:rPr>
            </w:pPr>
          </w:p>
        </w:tc>
        <w:tc>
          <w:tcPr>
            <w:tcW w:w="2552" w:type="dxa"/>
            <w:vAlign w:val="center"/>
          </w:tcPr>
          <w:p w14:paraId="052A4ED3" w14:textId="77777777" w:rsidR="00204031" w:rsidRPr="00284225" w:rsidRDefault="00204031" w:rsidP="00E12E5B">
            <w:pPr>
              <w:jc w:val="center"/>
              <w:rPr>
                <w:b/>
                <w:noProof/>
                <w:sz w:val="22"/>
                <w:szCs w:val="22"/>
              </w:rPr>
            </w:pPr>
          </w:p>
        </w:tc>
      </w:tr>
      <w:tr w:rsidR="00204031" w:rsidRPr="00284225" w14:paraId="4BD76B38" w14:textId="77777777" w:rsidTr="00204031">
        <w:trPr>
          <w:jc w:val="center"/>
        </w:trPr>
        <w:tc>
          <w:tcPr>
            <w:tcW w:w="567" w:type="dxa"/>
            <w:vAlign w:val="center"/>
          </w:tcPr>
          <w:p w14:paraId="08617FF8" w14:textId="77777777" w:rsidR="00204031" w:rsidRPr="00CF79F4" w:rsidRDefault="00204031" w:rsidP="00E12E5B">
            <w:pPr>
              <w:jc w:val="center"/>
              <w:rPr>
                <w:b/>
                <w:noProof/>
                <w:sz w:val="22"/>
                <w:szCs w:val="22"/>
              </w:rPr>
            </w:pPr>
            <w:r>
              <w:rPr>
                <w:b/>
                <w:noProof/>
                <w:sz w:val="22"/>
                <w:szCs w:val="22"/>
              </w:rPr>
              <w:t>4.</w:t>
            </w:r>
          </w:p>
        </w:tc>
        <w:tc>
          <w:tcPr>
            <w:tcW w:w="2552" w:type="dxa"/>
            <w:vAlign w:val="center"/>
          </w:tcPr>
          <w:p w14:paraId="1F76FAF4" w14:textId="77777777" w:rsidR="00204031" w:rsidRPr="00284225" w:rsidRDefault="00204031" w:rsidP="00E12E5B">
            <w:pPr>
              <w:jc w:val="center"/>
              <w:rPr>
                <w:b/>
                <w:noProof/>
                <w:sz w:val="22"/>
                <w:szCs w:val="22"/>
              </w:rPr>
            </w:pPr>
          </w:p>
        </w:tc>
        <w:tc>
          <w:tcPr>
            <w:tcW w:w="2552" w:type="dxa"/>
            <w:vAlign w:val="center"/>
          </w:tcPr>
          <w:p w14:paraId="32861C69" w14:textId="77777777" w:rsidR="00204031" w:rsidRPr="00284225" w:rsidRDefault="00204031" w:rsidP="00E12E5B">
            <w:pPr>
              <w:jc w:val="center"/>
              <w:rPr>
                <w:b/>
                <w:noProof/>
                <w:sz w:val="22"/>
                <w:szCs w:val="22"/>
              </w:rPr>
            </w:pPr>
          </w:p>
        </w:tc>
        <w:tc>
          <w:tcPr>
            <w:tcW w:w="2552" w:type="dxa"/>
            <w:vAlign w:val="center"/>
          </w:tcPr>
          <w:p w14:paraId="5DFCC3B5" w14:textId="77777777" w:rsidR="00204031" w:rsidRPr="00284225" w:rsidRDefault="00204031" w:rsidP="00E12E5B">
            <w:pPr>
              <w:jc w:val="center"/>
              <w:rPr>
                <w:b/>
                <w:noProof/>
                <w:sz w:val="22"/>
                <w:szCs w:val="22"/>
              </w:rPr>
            </w:pPr>
          </w:p>
        </w:tc>
        <w:tc>
          <w:tcPr>
            <w:tcW w:w="2552" w:type="dxa"/>
            <w:vAlign w:val="center"/>
          </w:tcPr>
          <w:p w14:paraId="44ECCF3F" w14:textId="77777777" w:rsidR="00204031" w:rsidRPr="00284225" w:rsidRDefault="00204031" w:rsidP="00E12E5B">
            <w:pPr>
              <w:jc w:val="center"/>
              <w:rPr>
                <w:b/>
                <w:noProof/>
                <w:sz w:val="22"/>
                <w:szCs w:val="22"/>
              </w:rPr>
            </w:pPr>
          </w:p>
        </w:tc>
      </w:tr>
      <w:tr w:rsidR="00204031" w:rsidRPr="00284225" w14:paraId="72A20942" w14:textId="77777777" w:rsidTr="00204031">
        <w:trPr>
          <w:jc w:val="center"/>
        </w:trPr>
        <w:tc>
          <w:tcPr>
            <w:tcW w:w="567" w:type="dxa"/>
            <w:vAlign w:val="center"/>
          </w:tcPr>
          <w:p w14:paraId="22391A30" w14:textId="77777777" w:rsidR="00204031" w:rsidRPr="00CF79F4" w:rsidRDefault="00204031" w:rsidP="00E12E5B">
            <w:pPr>
              <w:jc w:val="center"/>
              <w:rPr>
                <w:b/>
                <w:noProof/>
                <w:sz w:val="22"/>
                <w:szCs w:val="22"/>
              </w:rPr>
            </w:pPr>
            <w:r>
              <w:rPr>
                <w:b/>
                <w:noProof/>
                <w:sz w:val="22"/>
                <w:szCs w:val="22"/>
              </w:rPr>
              <w:t>5.</w:t>
            </w:r>
          </w:p>
        </w:tc>
        <w:tc>
          <w:tcPr>
            <w:tcW w:w="2552" w:type="dxa"/>
            <w:vAlign w:val="center"/>
          </w:tcPr>
          <w:p w14:paraId="03AE6AEC" w14:textId="77777777" w:rsidR="00204031" w:rsidRPr="00284225" w:rsidRDefault="00204031" w:rsidP="00E12E5B">
            <w:pPr>
              <w:jc w:val="center"/>
              <w:rPr>
                <w:b/>
                <w:noProof/>
                <w:sz w:val="22"/>
                <w:szCs w:val="22"/>
              </w:rPr>
            </w:pPr>
          </w:p>
        </w:tc>
        <w:tc>
          <w:tcPr>
            <w:tcW w:w="2552" w:type="dxa"/>
            <w:vAlign w:val="center"/>
          </w:tcPr>
          <w:p w14:paraId="55489E26" w14:textId="77777777" w:rsidR="00204031" w:rsidRPr="00284225" w:rsidRDefault="00204031" w:rsidP="00E12E5B">
            <w:pPr>
              <w:jc w:val="center"/>
              <w:rPr>
                <w:b/>
                <w:noProof/>
                <w:sz w:val="22"/>
                <w:szCs w:val="22"/>
              </w:rPr>
            </w:pPr>
          </w:p>
        </w:tc>
        <w:tc>
          <w:tcPr>
            <w:tcW w:w="2552" w:type="dxa"/>
            <w:vAlign w:val="center"/>
          </w:tcPr>
          <w:p w14:paraId="5DE7FD68" w14:textId="77777777" w:rsidR="00204031" w:rsidRPr="00284225" w:rsidRDefault="00204031" w:rsidP="00E12E5B">
            <w:pPr>
              <w:jc w:val="center"/>
              <w:rPr>
                <w:b/>
                <w:noProof/>
                <w:sz w:val="22"/>
                <w:szCs w:val="22"/>
              </w:rPr>
            </w:pPr>
          </w:p>
        </w:tc>
        <w:tc>
          <w:tcPr>
            <w:tcW w:w="2552" w:type="dxa"/>
            <w:vAlign w:val="center"/>
          </w:tcPr>
          <w:p w14:paraId="27F16450" w14:textId="77777777" w:rsidR="00204031" w:rsidRPr="00284225" w:rsidRDefault="00204031" w:rsidP="00E12E5B">
            <w:pPr>
              <w:jc w:val="center"/>
              <w:rPr>
                <w:b/>
                <w:noProof/>
                <w:sz w:val="22"/>
                <w:szCs w:val="22"/>
              </w:rPr>
            </w:pPr>
          </w:p>
        </w:tc>
      </w:tr>
    </w:tbl>
    <w:p w14:paraId="4D4A0BA8" w14:textId="77777777" w:rsidR="00284225" w:rsidRPr="00284225" w:rsidRDefault="00284225" w:rsidP="00284225">
      <w:pPr>
        <w:pStyle w:val="Default"/>
        <w:jc w:val="both"/>
        <w:rPr>
          <w:rFonts w:ascii="Times New Roman" w:hAnsi="Times New Roman" w:cs="Times New Roman"/>
          <w:i/>
          <w:iCs/>
          <w:color w:val="FF0000"/>
          <w:sz w:val="22"/>
          <w:szCs w:val="22"/>
        </w:rPr>
      </w:pPr>
    </w:p>
    <w:p w14:paraId="2CAE0E6A"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2C6BBEF1" w14:textId="77777777"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14:paraId="3C88F380" w14:textId="77777777"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14:paraId="6CF24812" w14:textId="77777777"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14:paraId="25C3BAD3" w14:textId="77777777"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14:paraId="60E2F3DD" w14:textId="77777777"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7DB23C80" w14:textId="77777777" w:rsidR="00E12E5B" w:rsidRPr="00284225" w:rsidRDefault="00E12E5B" w:rsidP="00E12E5B">
      <w:pPr>
        <w:jc w:val="center"/>
        <w:rPr>
          <w:b/>
          <w:noProof/>
          <w:sz w:val="22"/>
          <w:szCs w:val="22"/>
        </w:rPr>
      </w:pPr>
    </w:p>
    <w:p w14:paraId="39C7E4D3" w14:textId="77777777" w:rsidR="00ED615D" w:rsidRDefault="00ED615D" w:rsidP="00ED615D">
      <w:pPr>
        <w:jc w:val="both"/>
        <w:rPr>
          <w:noProof/>
          <w:sz w:val="22"/>
          <w:szCs w:val="22"/>
          <w:highlight w:val="yellow"/>
        </w:rPr>
      </w:pPr>
    </w:p>
    <w:p w14:paraId="44A242E7" w14:textId="77777777" w:rsidR="00E12E5B" w:rsidRPr="00284225" w:rsidRDefault="00E12E5B" w:rsidP="00E12E5B">
      <w:pPr>
        <w:ind w:left="360"/>
        <w:jc w:val="both"/>
        <w:rPr>
          <w:noProof/>
          <w:sz w:val="22"/>
          <w:szCs w:val="22"/>
        </w:rPr>
      </w:pPr>
    </w:p>
    <w:p w14:paraId="1FED6000"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7088AFCC"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6CD101B"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43EFC455" w14:textId="77777777" w:rsidR="00CC1883" w:rsidRDefault="00CC1883" w:rsidP="00E12E5B">
      <w:pPr>
        <w:pStyle w:val="Default"/>
        <w:jc w:val="both"/>
        <w:rPr>
          <w:rFonts w:ascii="Times New Roman" w:hAnsi="Times New Roman" w:cs="Times New Roman"/>
          <w:i/>
          <w:iCs/>
          <w:color w:val="FF0000"/>
          <w:sz w:val="22"/>
          <w:szCs w:val="22"/>
          <w:lang w:val="sr-Cyrl-CS"/>
        </w:rPr>
      </w:pPr>
    </w:p>
    <w:p w14:paraId="604BD9A1" w14:textId="77777777" w:rsidR="00CF79F4" w:rsidRDefault="00CF79F4" w:rsidP="00E12E5B">
      <w:pPr>
        <w:pStyle w:val="Default"/>
        <w:jc w:val="both"/>
        <w:rPr>
          <w:rFonts w:ascii="Times New Roman" w:hAnsi="Times New Roman" w:cs="Times New Roman"/>
          <w:i/>
          <w:iCs/>
          <w:color w:val="FF0000"/>
          <w:sz w:val="22"/>
          <w:szCs w:val="22"/>
          <w:lang w:val="sr-Cyrl-CS"/>
        </w:rPr>
      </w:pPr>
    </w:p>
    <w:p w14:paraId="58E8CCC7" w14:textId="77777777" w:rsidR="00CF79F4" w:rsidRDefault="00CF79F4" w:rsidP="00E12E5B">
      <w:pPr>
        <w:pStyle w:val="Default"/>
        <w:jc w:val="both"/>
        <w:rPr>
          <w:rFonts w:ascii="Times New Roman" w:hAnsi="Times New Roman" w:cs="Times New Roman"/>
          <w:i/>
          <w:iCs/>
          <w:color w:val="FF0000"/>
          <w:sz w:val="22"/>
          <w:szCs w:val="22"/>
          <w:lang w:val="sr-Cyrl-CS"/>
        </w:rPr>
      </w:pPr>
    </w:p>
    <w:p w14:paraId="7604DF95"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02498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6CC416C"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4F6A39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34EF1CD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43252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92DB27"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1EE2FE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9B158E3"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3ABC261"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24FC0C8D" w14:textId="77777777" w:rsidTr="008B636C">
        <w:tc>
          <w:tcPr>
            <w:tcW w:w="3095" w:type="dxa"/>
            <w:tcBorders>
              <w:bottom w:val="single" w:sz="4" w:space="0" w:color="auto"/>
            </w:tcBorders>
          </w:tcPr>
          <w:p w14:paraId="3F4CB969" w14:textId="77777777" w:rsidR="00AB0322" w:rsidRPr="00CF619E" w:rsidRDefault="00AB0322" w:rsidP="008B636C">
            <w:pPr>
              <w:rPr>
                <w:bCs/>
                <w:iCs/>
                <w:noProof/>
                <w:lang w:val="sr-Cyrl-CS"/>
              </w:rPr>
            </w:pPr>
          </w:p>
        </w:tc>
        <w:tc>
          <w:tcPr>
            <w:tcW w:w="3095" w:type="dxa"/>
          </w:tcPr>
          <w:p w14:paraId="7D71D77E" w14:textId="77777777" w:rsidR="00AB0322" w:rsidRPr="00CF619E" w:rsidRDefault="00AB0322" w:rsidP="008B636C">
            <w:pPr>
              <w:rPr>
                <w:bCs/>
                <w:iCs/>
                <w:noProof/>
                <w:lang w:val="sr-Cyrl-CS"/>
              </w:rPr>
            </w:pPr>
          </w:p>
        </w:tc>
        <w:tc>
          <w:tcPr>
            <w:tcW w:w="3096" w:type="dxa"/>
            <w:tcBorders>
              <w:bottom w:val="single" w:sz="4" w:space="0" w:color="auto"/>
            </w:tcBorders>
          </w:tcPr>
          <w:p w14:paraId="136501A0" w14:textId="77777777" w:rsidR="00AB0322" w:rsidRPr="00CF619E" w:rsidRDefault="00AB0322" w:rsidP="008B636C">
            <w:pPr>
              <w:rPr>
                <w:bCs/>
                <w:iCs/>
                <w:noProof/>
                <w:lang w:val="sr-Cyrl-CS"/>
              </w:rPr>
            </w:pPr>
          </w:p>
        </w:tc>
      </w:tr>
      <w:tr w:rsidR="00AB0322" w:rsidRPr="00CF619E" w14:paraId="76F5ABE3" w14:textId="77777777" w:rsidTr="008B636C">
        <w:tc>
          <w:tcPr>
            <w:tcW w:w="3095" w:type="dxa"/>
            <w:tcBorders>
              <w:top w:val="single" w:sz="4" w:space="0" w:color="auto"/>
            </w:tcBorders>
          </w:tcPr>
          <w:p w14:paraId="747A444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119952F3"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20FE5F4"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384CC697" w14:textId="77777777" w:rsidTr="008B636C">
        <w:tc>
          <w:tcPr>
            <w:tcW w:w="3095" w:type="dxa"/>
          </w:tcPr>
          <w:p w14:paraId="49D01308" w14:textId="77777777" w:rsidR="00AB0322" w:rsidRPr="00CF619E" w:rsidRDefault="00AB0322" w:rsidP="008B636C">
            <w:pPr>
              <w:rPr>
                <w:bCs/>
                <w:iCs/>
                <w:noProof/>
                <w:lang w:val="hr-HR"/>
              </w:rPr>
            </w:pPr>
          </w:p>
        </w:tc>
        <w:tc>
          <w:tcPr>
            <w:tcW w:w="3095" w:type="dxa"/>
          </w:tcPr>
          <w:p w14:paraId="4E770594" w14:textId="77777777" w:rsidR="00AB0322" w:rsidRPr="00CF619E" w:rsidRDefault="00AB0322" w:rsidP="008B636C">
            <w:pPr>
              <w:rPr>
                <w:bCs/>
                <w:iCs/>
                <w:noProof/>
                <w:lang w:val="hr-HR"/>
              </w:rPr>
            </w:pPr>
          </w:p>
        </w:tc>
        <w:tc>
          <w:tcPr>
            <w:tcW w:w="3096" w:type="dxa"/>
            <w:tcBorders>
              <w:bottom w:val="single" w:sz="4" w:space="0" w:color="auto"/>
            </w:tcBorders>
          </w:tcPr>
          <w:p w14:paraId="471DD947" w14:textId="77777777" w:rsidR="00AB0322" w:rsidRPr="00CF619E" w:rsidRDefault="00AB0322" w:rsidP="008B636C">
            <w:pPr>
              <w:rPr>
                <w:bCs/>
                <w:iCs/>
                <w:noProof/>
                <w:lang w:val="sr-Cyrl-CS"/>
              </w:rPr>
            </w:pPr>
          </w:p>
          <w:p w14:paraId="5F2562D1" w14:textId="77777777" w:rsidR="00AB0322" w:rsidRPr="00CF619E" w:rsidRDefault="00AB0322" w:rsidP="008B636C">
            <w:pPr>
              <w:rPr>
                <w:bCs/>
                <w:iCs/>
                <w:noProof/>
                <w:lang w:val="sr-Cyrl-CS"/>
              </w:rPr>
            </w:pPr>
          </w:p>
        </w:tc>
      </w:tr>
    </w:tbl>
    <w:p w14:paraId="746B6073" w14:textId="77777777" w:rsidR="000D5349" w:rsidRPr="000D5349" w:rsidRDefault="000D53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0B6E474C" w14:textId="77777777" w:rsidTr="008B636C">
        <w:tc>
          <w:tcPr>
            <w:tcW w:w="3095" w:type="dxa"/>
          </w:tcPr>
          <w:p w14:paraId="56601490" w14:textId="77777777" w:rsidR="00AB0322" w:rsidRPr="00CF619E" w:rsidRDefault="00AB0322" w:rsidP="008B636C">
            <w:pPr>
              <w:rPr>
                <w:bCs/>
                <w:iCs/>
                <w:noProof/>
                <w:lang w:val="hr-HR"/>
              </w:rPr>
            </w:pPr>
          </w:p>
        </w:tc>
        <w:tc>
          <w:tcPr>
            <w:tcW w:w="3095" w:type="dxa"/>
          </w:tcPr>
          <w:p w14:paraId="3F01AAA9" w14:textId="77777777" w:rsidR="00AB0322" w:rsidRPr="00CF619E" w:rsidRDefault="00AB0322" w:rsidP="008B636C">
            <w:pPr>
              <w:rPr>
                <w:bCs/>
                <w:iCs/>
                <w:noProof/>
                <w:lang w:val="hr-HR"/>
              </w:rPr>
            </w:pPr>
          </w:p>
        </w:tc>
        <w:tc>
          <w:tcPr>
            <w:tcW w:w="3096" w:type="dxa"/>
            <w:tcBorders>
              <w:top w:val="single" w:sz="4" w:space="0" w:color="auto"/>
            </w:tcBorders>
          </w:tcPr>
          <w:p w14:paraId="3DFCE0C6" w14:textId="77777777" w:rsidR="00AB0322" w:rsidRDefault="00AB0322" w:rsidP="008B636C">
            <w:pPr>
              <w:jc w:val="center"/>
              <w:rPr>
                <w:bCs/>
                <w:iCs/>
                <w:noProof/>
              </w:rPr>
            </w:pPr>
            <w:r w:rsidRPr="00CF619E">
              <w:rPr>
                <w:bCs/>
                <w:iCs/>
                <w:noProof/>
              </w:rPr>
              <w:t>ПОТПИС</w:t>
            </w:r>
          </w:p>
          <w:p w14:paraId="2947DB6E" w14:textId="77777777" w:rsidR="000D5349" w:rsidRDefault="000D5349" w:rsidP="008B636C">
            <w:pPr>
              <w:jc w:val="center"/>
              <w:rPr>
                <w:bCs/>
                <w:iCs/>
                <w:noProof/>
              </w:rPr>
            </w:pPr>
          </w:p>
          <w:p w14:paraId="44B9DA16" w14:textId="77777777" w:rsidR="000D5349" w:rsidRDefault="000D5349" w:rsidP="008B636C">
            <w:pPr>
              <w:jc w:val="center"/>
              <w:rPr>
                <w:bCs/>
                <w:iCs/>
                <w:noProof/>
              </w:rPr>
            </w:pPr>
          </w:p>
          <w:p w14:paraId="28F050A4" w14:textId="77777777" w:rsidR="000D5349" w:rsidRDefault="000D5349" w:rsidP="008B636C">
            <w:pPr>
              <w:jc w:val="center"/>
              <w:rPr>
                <w:bCs/>
                <w:iCs/>
                <w:noProof/>
              </w:rPr>
            </w:pPr>
          </w:p>
          <w:p w14:paraId="26526478" w14:textId="77777777" w:rsidR="000D5349" w:rsidRDefault="000D5349" w:rsidP="008B636C">
            <w:pPr>
              <w:jc w:val="center"/>
              <w:rPr>
                <w:bCs/>
                <w:iCs/>
                <w:noProof/>
              </w:rPr>
            </w:pPr>
          </w:p>
          <w:p w14:paraId="41E50E9C" w14:textId="77777777" w:rsidR="000D5349" w:rsidRPr="000D5349" w:rsidRDefault="000D5349" w:rsidP="008B636C">
            <w:pPr>
              <w:jc w:val="center"/>
              <w:rPr>
                <w:bCs/>
                <w:iCs/>
                <w:noProof/>
              </w:rPr>
            </w:pPr>
          </w:p>
        </w:tc>
      </w:tr>
    </w:tbl>
    <w:p w14:paraId="20B1F32C" w14:textId="77777777" w:rsidR="00B819C7" w:rsidRPr="00CC366C" w:rsidRDefault="00B819C7" w:rsidP="00E7066D">
      <w:pPr>
        <w:pStyle w:val="Heading1"/>
      </w:pPr>
      <w:bookmarkStart w:id="100" w:name="_Toc375826013"/>
      <w:bookmarkStart w:id="101" w:name="_Toc389030820"/>
      <w:bookmarkStart w:id="102" w:name="_Toc448222244"/>
      <w:bookmarkStart w:id="103" w:name="_Toc477327716"/>
      <w:bookmarkStart w:id="104" w:name="_Toc477327999"/>
      <w:bookmarkStart w:id="105" w:name="_Toc477328728"/>
      <w:bookmarkStart w:id="106" w:name="_Toc477329199"/>
      <w:bookmarkStart w:id="107" w:name="_Toc522274532"/>
      <w:r w:rsidRPr="00CC366C">
        <w:lastRenderedPageBreak/>
        <w:t>ОБРАЗАЦ ТРОШКОВА ПРИПРЕМЕ ПОНУДЕ</w:t>
      </w:r>
      <w:bookmarkEnd w:id="100"/>
      <w:bookmarkEnd w:id="101"/>
      <w:bookmarkEnd w:id="102"/>
      <w:bookmarkEnd w:id="103"/>
      <w:bookmarkEnd w:id="104"/>
      <w:bookmarkEnd w:id="105"/>
      <w:bookmarkEnd w:id="106"/>
      <w:bookmarkEnd w:id="107"/>
    </w:p>
    <w:p w14:paraId="65CA9A2D" w14:textId="77777777" w:rsidR="00685665" w:rsidRDefault="00685665" w:rsidP="00B819C7">
      <w:pPr>
        <w:spacing w:before="100" w:beforeAutospacing="1" w:line="210" w:lineRule="atLeast"/>
        <w:ind w:left="360"/>
        <w:jc w:val="both"/>
        <w:rPr>
          <w:noProof/>
        </w:rPr>
      </w:pPr>
    </w:p>
    <w:p w14:paraId="28899D38" w14:textId="77777777" w:rsidR="00685665" w:rsidRDefault="00685665" w:rsidP="00B819C7">
      <w:pPr>
        <w:spacing w:before="100" w:beforeAutospacing="1" w:line="210" w:lineRule="atLeast"/>
        <w:ind w:left="360"/>
        <w:jc w:val="both"/>
        <w:rPr>
          <w:noProof/>
        </w:rPr>
      </w:pPr>
    </w:p>
    <w:p w14:paraId="42614443" w14:textId="77777777"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14:paraId="28848CCB" w14:textId="77777777"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01A020B" w14:textId="77777777" w:rsidR="00685665" w:rsidRDefault="00685665" w:rsidP="00685665">
      <w:pPr>
        <w:ind w:firstLine="720"/>
        <w:jc w:val="both"/>
        <w:rPr>
          <w:lang w:val="sr-Cyrl-CS"/>
        </w:rPr>
      </w:pPr>
    </w:p>
    <w:p w14:paraId="00CD1F9D" w14:textId="77777777" w:rsidR="00685665" w:rsidRDefault="00685665" w:rsidP="00685665">
      <w:pPr>
        <w:jc w:val="both"/>
        <w:rPr>
          <w:lang w:val="sr-Cyrl-CS"/>
        </w:rPr>
      </w:pPr>
      <w:proofErr w:type="gramStart"/>
      <w:r w:rsidRPr="00AE1407">
        <w:t>у</w:t>
      </w:r>
      <w:proofErr w:type="gramEnd"/>
      <w:r w:rsidRPr="00AE1407">
        <w:t xml:space="preserve"> поступку јавне набавке </w:t>
      </w:r>
    </w:p>
    <w:p w14:paraId="584285AE" w14:textId="77777777" w:rsidR="00685665" w:rsidRDefault="00685665" w:rsidP="00685665">
      <w:pPr>
        <w:jc w:val="both"/>
        <w:rPr>
          <w:lang w:val="sr-Cyrl-CS"/>
        </w:rPr>
      </w:pPr>
    </w:p>
    <w:p w14:paraId="0B0F3C8B"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14:paraId="62924E80" w14:textId="77777777"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14:paraId="21DA7292"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956A20B"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546A1E5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B88AA"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0DE29873"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3B937A5B"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3C9C04A" w14:textId="77777777" w:rsidR="00CF619E" w:rsidRPr="00CF619E" w:rsidRDefault="00CF619E" w:rsidP="00CF619E">
            <w:pPr>
              <w:spacing w:before="100" w:beforeAutospacing="1" w:line="210" w:lineRule="atLeast"/>
              <w:ind w:left="360"/>
              <w:jc w:val="both"/>
              <w:rPr>
                <w:b/>
                <w:noProof/>
              </w:rPr>
            </w:pPr>
          </w:p>
        </w:tc>
      </w:tr>
      <w:tr w:rsidR="00CF619E" w:rsidRPr="00CF619E" w14:paraId="5D90B584"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48FF24C8"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32DE8D" w14:textId="77777777" w:rsidR="00CF619E" w:rsidRPr="00CF619E" w:rsidRDefault="00CF619E" w:rsidP="00CF619E">
            <w:pPr>
              <w:spacing w:before="100" w:beforeAutospacing="1" w:line="210" w:lineRule="atLeast"/>
              <w:ind w:left="360"/>
              <w:jc w:val="both"/>
              <w:rPr>
                <w:b/>
                <w:noProof/>
              </w:rPr>
            </w:pPr>
          </w:p>
        </w:tc>
      </w:tr>
      <w:tr w:rsidR="00CF619E" w:rsidRPr="00CF619E" w14:paraId="2C666845"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1390712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752BE97" w14:textId="77777777" w:rsidR="00CF619E" w:rsidRPr="00CF619E" w:rsidRDefault="00CF619E" w:rsidP="00CF619E">
            <w:pPr>
              <w:spacing w:before="100" w:beforeAutospacing="1" w:line="210" w:lineRule="atLeast"/>
              <w:ind w:left="360"/>
              <w:jc w:val="both"/>
              <w:rPr>
                <w:b/>
                <w:noProof/>
              </w:rPr>
            </w:pPr>
          </w:p>
        </w:tc>
      </w:tr>
      <w:tr w:rsidR="00CF619E" w:rsidRPr="00CF619E" w14:paraId="0040AD0E"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6FBAE87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0762A46" w14:textId="77777777" w:rsidR="00CF619E" w:rsidRPr="00CF619E" w:rsidRDefault="00CF619E" w:rsidP="00CF619E">
            <w:pPr>
              <w:spacing w:before="100" w:beforeAutospacing="1" w:line="210" w:lineRule="atLeast"/>
              <w:ind w:left="360"/>
              <w:jc w:val="both"/>
              <w:rPr>
                <w:b/>
                <w:noProof/>
              </w:rPr>
            </w:pPr>
          </w:p>
        </w:tc>
      </w:tr>
      <w:tr w:rsidR="00CF619E" w:rsidRPr="00CF619E" w14:paraId="34064FC2"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4C3B9BAC"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5CFE80F" w14:textId="77777777" w:rsidR="00CF619E" w:rsidRPr="00CF619E" w:rsidRDefault="00CF619E" w:rsidP="00CF619E">
            <w:pPr>
              <w:spacing w:before="100" w:beforeAutospacing="1" w:line="210" w:lineRule="atLeast"/>
              <w:ind w:left="360"/>
              <w:jc w:val="both"/>
              <w:rPr>
                <w:b/>
                <w:noProof/>
              </w:rPr>
            </w:pPr>
          </w:p>
        </w:tc>
      </w:tr>
      <w:tr w:rsidR="00CF619E" w:rsidRPr="00CF619E" w14:paraId="7A8BA2AB"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712E83D0"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83C790" w14:textId="77777777" w:rsidR="00CF619E" w:rsidRPr="00CF619E" w:rsidRDefault="00CF619E" w:rsidP="00CF619E">
            <w:pPr>
              <w:spacing w:before="100" w:beforeAutospacing="1" w:line="210" w:lineRule="atLeast"/>
              <w:ind w:left="360"/>
              <w:jc w:val="both"/>
              <w:rPr>
                <w:b/>
                <w:noProof/>
              </w:rPr>
            </w:pPr>
          </w:p>
        </w:tc>
      </w:tr>
      <w:tr w:rsidR="00CF619E" w:rsidRPr="00CF619E" w14:paraId="754B1445" w14:textId="77777777" w:rsidTr="005A7DA5">
        <w:tc>
          <w:tcPr>
            <w:tcW w:w="5610" w:type="dxa"/>
            <w:tcBorders>
              <w:top w:val="single" w:sz="4" w:space="0" w:color="000000"/>
              <w:left w:val="single" w:sz="4" w:space="0" w:color="000000"/>
              <w:bottom w:val="single" w:sz="4" w:space="0" w:color="000000"/>
            </w:tcBorders>
            <w:shd w:val="clear" w:color="auto" w:fill="auto"/>
          </w:tcPr>
          <w:p w14:paraId="59EC85A3"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1CFA072" w14:textId="77777777" w:rsidR="00CF619E" w:rsidRPr="00CF619E" w:rsidRDefault="00CF619E" w:rsidP="00CF619E">
            <w:pPr>
              <w:spacing w:before="100" w:beforeAutospacing="1" w:line="210" w:lineRule="atLeast"/>
              <w:ind w:left="360"/>
              <w:jc w:val="both"/>
              <w:rPr>
                <w:b/>
                <w:noProof/>
              </w:rPr>
            </w:pPr>
          </w:p>
        </w:tc>
      </w:tr>
    </w:tbl>
    <w:p w14:paraId="5C55999E" w14:textId="77777777" w:rsidR="00A74871" w:rsidRDefault="00A74871" w:rsidP="002B725A">
      <w:pPr>
        <w:rPr>
          <w:b/>
          <w:noProof/>
        </w:rPr>
      </w:pPr>
    </w:p>
    <w:p w14:paraId="5AF33AA8" w14:textId="77777777" w:rsidR="00CF619E" w:rsidRDefault="002B725A" w:rsidP="002B725A">
      <w:pPr>
        <w:rPr>
          <w:b/>
          <w:noProof/>
        </w:rPr>
      </w:pPr>
      <w:r>
        <w:rPr>
          <w:b/>
          <w:noProof/>
        </w:rPr>
        <w:t>Напомене</w:t>
      </w:r>
      <w:r w:rsidR="00CF619E" w:rsidRPr="00CF619E">
        <w:rPr>
          <w:b/>
          <w:noProof/>
        </w:rPr>
        <w:t xml:space="preserve">: </w:t>
      </w:r>
    </w:p>
    <w:p w14:paraId="401E2D53"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0BDB160" w14:textId="77777777"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684AA31D" w14:textId="77777777" w:rsidR="005A7DA5" w:rsidRDefault="005A7DA5" w:rsidP="00CF619E">
      <w:pPr>
        <w:rPr>
          <w:noProof/>
        </w:rPr>
      </w:pPr>
    </w:p>
    <w:p w14:paraId="12607750" w14:textId="77777777" w:rsidR="00AB0322" w:rsidRDefault="00AB0322" w:rsidP="00CF619E">
      <w:pPr>
        <w:rPr>
          <w:noProof/>
        </w:rPr>
      </w:pPr>
    </w:p>
    <w:p w14:paraId="19CE017F" w14:textId="77777777" w:rsidR="00AB0322" w:rsidRDefault="00AB0322" w:rsidP="00CF619E">
      <w:pPr>
        <w:rPr>
          <w:noProof/>
        </w:rPr>
      </w:pPr>
    </w:p>
    <w:p w14:paraId="0F1C18EA" w14:textId="77777777" w:rsidR="003D681B" w:rsidRDefault="003D681B" w:rsidP="00CF619E">
      <w:pPr>
        <w:rPr>
          <w:noProof/>
        </w:rPr>
      </w:pPr>
    </w:p>
    <w:p w14:paraId="43F49031" w14:textId="77777777" w:rsidR="005A7DA5" w:rsidRDefault="005A7DA5" w:rsidP="00CF619E">
      <w:pPr>
        <w:rPr>
          <w:noProof/>
        </w:rPr>
      </w:pPr>
    </w:p>
    <w:p w14:paraId="184C70B5"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4B750058" w14:textId="77777777" w:rsidTr="003E149E">
        <w:tc>
          <w:tcPr>
            <w:tcW w:w="3095" w:type="dxa"/>
            <w:tcBorders>
              <w:bottom w:val="single" w:sz="4" w:space="0" w:color="auto"/>
            </w:tcBorders>
          </w:tcPr>
          <w:p w14:paraId="478C9F7A" w14:textId="77777777" w:rsidR="00A74871" w:rsidRPr="00CF619E" w:rsidRDefault="00A74871" w:rsidP="003E149E">
            <w:pPr>
              <w:rPr>
                <w:bCs/>
                <w:iCs/>
                <w:noProof/>
                <w:lang w:val="sr-Cyrl-CS"/>
              </w:rPr>
            </w:pPr>
          </w:p>
        </w:tc>
        <w:tc>
          <w:tcPr>
            <w:tcW w:w="3095" w:type="dxa"/>
          </w:tcPr>
          <w:p w14:paraId="78CEEF59" w14:textId="77777777" w:rsidR="00A74871" w:rsidRPr="00CF619E" w:rsidRDefault="00A74871" w:rsidP="003E149E">
            <w:pPr>
              <w:rPr>
                <w:bCs/>
                <w:iCs/>
                <w:noProof/>
                <w:lang w:val="sr-Cyrl-CS"/>
              </w:rPr>
            </w:pPr>
          </w:p>
        </w:tc>
        <w:tc>
          <w:tcPr>
            <w:tcW w:w="3096" w:type="dxa"/>
            <w:tcBorders>
              <w:bottom w:val="single" w:sz="4" w:space="0" w:color="auto"/>
            </w:tcBorders>
          </w:tcPr>
          <w:p w14:paraId="35C115FB" w14:textId="77777777" w:rsidR="00A74871" w:rsidRPr="00CF619E" w:rsidRDefault="00A74871" w:rsidP="003E149E">
            <w:pPr>
              <w:rPr>
                <w:bCs/>
                <w:iCs/>
                <w:noProof/>
                <w:lang w:val="sr-Cyrl-CS"/>
              </w:rPr>
            </w:pPr>
          </w:p>
        </w:tc>
      </w:tr>
      <w:tr w:rsidR="00A74871" w:rsidRPr="00CF619E" w14:paraId="3CCD7CFF" w14:textId="77777777" w:rsidTr="003E149E">
        <w:tc>
          <w:tcPr>
            <w:tcW w:w="3095" w:type="dxa"/>
            <w:tcBorders>
              <w:top w:val="single" w:sz="4" w:space="0" w:color="auto"/>
            </w:tcBorders>
          </w:tcPr>
          <w:p w14:paraId="629B18B7"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7310222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CFA63A5"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2C005061" w14:textId="77777777" w:rsidTr="003E149E">
        <w:tc>
          <w:tcPr>
            <w:tcW w:w="3095" w:type="dxa"/>
          </w:tcPr>
          <w:p w14:paraId="32410420" w14:textId="77777777" w:rsidR="00A74871" w:rsidRPr="00CF619E" w:rsidRDefault="00A74871" w:rsidP="003E149E">
            <w:pPr>
              <w:rPr>
                <w:bCs/>
                <w:iCs/>
                <w:noProof/>
                <w:lang w:val="hr-HR"/>
              </w:rPr>
            </w:pPr>
          </w:p>
        </w:tc>
        <w:tc>
          <w:tcPr>
            <w:tcW w:w="3095" w:type="dxa"/>
          </w:tcPr>
          <w:p w14:paraId="03481007" w14:textId="77777777" w:rsidR="00A74871" w:rsidRPr="00CF619E" w:rsidRDefault="00A74871" w:rsidP="003E149E">
            <w:pPr>
              <w:rPr>
                <w:bCs/>
                <w:iCs/>
                <w:noProof/>
                <w:lang w:val="hr-HR"/>
              </w:rPr>
            </w:pPr>
          </w:p>
        </w:tc>
        <w:tc>
          <w:tcPr>
            <w:tcW w:w="3096" w:type="dxa"/>
            <w:tcBorders>
              <w:bottom w:val="single" w:sz="4" w:space="0" w:color="auto"/>
            </w:tcBorders>
          </w:tcPr>
          <w:p w14:paraId="7E9B8C32" w14:textId="77777777" w:rsidR="00A74871" w:rsidRPr="00CF619E" w:rsidRDefault="00A74871" w:rsidP="003E149E">
            <w:pPr>
              <w:rPr>
                <w:bCs/>
                <w:iCs/>
                <w:noProof/>
                <w:lang w:val="sr-Cyrl-CS"/>
              </w:rPr>
            </w:pPr>
          </w:p>
          <w:p w14:paraId="305E4816" w14:textId="77777777" w:rsidR="00A74871" w:rsidRPr="00CF619E" w:rsidRDefault="00A74871" w:rsidP="003E149E">
            <w:pPr>
              <w:rPr>
                <w:bCs/>
                <w:iCs/>
                <w:noProof/>
                <w:lang w:val="sr-Cyrl-CS"/>
              </w:rPr>
            </w:pPr>
          </w:p>
        </w:tc>
      </w:tr>
      <w:tr w:rsidR="00A74871" w:rsidRPr="00CF619E" w14:paraId="2A61274A" w14:textId="77777777" w:rsidTr="003E149E">
        <w:tc>
          <w:tcPr>
            <w:tcW w:w="3095" w:type="dxa"/>
          </w:tcPr>
          <w:p w14:paraId="231871A8" w14:textId="77777777" w:rsidR="00A74871" w:rsidRPr="00CF619E" w:rsidRDefault="00A74871" w:rsidP="003E149E">
            <w:pPr>
              <w:rPr>
                <w:bCs/>
                <w:iCs/>
                <w:noProof/>
                <w:lang w:val="hr-HR"/>
              </w:rPr>
            </w:pPr>
          </w:p>
        </w:tc>
        <w:tc>
          <w:tcPr>
            <w:tcW w:w="3095" w:type="dxa"/>
          </w:tcPr>
          <w:p w14:paraId="7BCCFA64" w14:textId="77777777" w:rsidR="00A74871" w:rsidRPr="00CF619E" w:rsidRDefault="00A74871" w:rsidP="003E149E">
            <w:pPr>
              <w:rPr>
                <w:bCs/>
                <w:iCs/>
                <w:noProof/>
                <w:lang w:val="hr-HR"/>
              </w:rPr>
            </w:pPr>
          </w:p>
        </w:tc>
        <w:tc>
          <w:tcPr>
            <w:tcW w:w="3096" w:type="dxa"/>
            <w:tcBorders>
              <w:top w:val="single" w:sz="4" w:space="0" w:color="auto"/>
            </w:tcBorders>
          </w:tcPr>
          <w:p w14:paraId="01AECFA9" w14:textId="77777777" w:rsidR="00A74871" w:rsidRPr="00CF619E" w:rsidRDefault="00A74871" w:rsidP="003E149E">
            <w:pPr>
              <w:jc w:val="center"/>
              <w:rPr>
                <w:bCs/>
                <w:iCs/>
                <w:noProof/>
                <w:lang w:val="sr-Cyrl-CS"/>
              </w:rPr>
            </w:pPr>
            <w:r w:rsidRPr="00CF619E">
              <w:rPr>
                <w:bCs/>
                <w:iCs/>
                <w:noProof/>
              </w:rPr>
              <w:t>ПОТПИС</w:t>
            </w:r>
          </w:p>
        </w:tc>
      </w:tr>
    </w:tbl>
    <w:p w14:paraId="6C2D11C2" w14:textId="77777777"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14:paraId="180F2216" w14:textId="77777777" w:rsidR="002D5B2C" w:rsidRPr="00BD205C" w:rsidRDefault="002D5B2C" w:rsidP="00BD205C">
      <w:pPr>
        <w:pStyle w:val="Heading1"/>
      </w:pPr>
      <w:bookmarkStart w:id="108" w:name="_Toc375826014"/>
      <w:bookmarkStart w:id="109" w:name="_Toc389030821"/>
      <w:bookmarkStart w:id="110" w:name="_Toc448222245"/>
      <w:bookmarkStart w:id="111" w:name="_Toc477327717"/>
      <w:bookmarkStart w:id="112" w:name="_Toc477328000"/>
      <w:bookmarkStart w:id="113" w:name="_Toc477328729"/>
      <w:bookmarkStart w:id="114" w:name="_Toc477329200"/>
      <w:bookmarkStart w:id="115" w:name="_Toc522274533"/>
      <w:r w:rsidRPr="00BD205C">
        <w:lastRenderedPageBreak/>
        <w:t>ОБРАЗАЦ ПОНУДЕ</w:t>
      </w:r>
      <w:bookmarkEnd w:id="108"/>
      <w:bookmarkEnd w:id="109"/>
      <w:bookmarkEnd w:id="110"/>
      <w:bookmarkEnd w:id="111"/>
      <w:bookmarkEnd w:id="112"/>
      <w:bookmarkEnd w:id="113"/>
      <w:bookmarkEnd w:id="114"/>
      <w:bookmarkEnd w:id="115"/>
    </w:p>
    <w:p w14:paraId="179B5AF8"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49F9FF00" w14:textId="77777777" w:rsidTr="00300477">
        <w:trPr>
          <w:trHeight w:val="229"/>
        </w:trPr>
        <w:tc>
          <w:tcPr>
            <w:tcW w:w="5245" w:type="dxa"/>
            <w:tcBorders>
              <w:right w:val="single" w:sz="4" w:space="0" w:color="auto"/>
            </w:tcBorders>
            <w:vAlign w:val="center"/>
          </w:tcPr>
          <w:p w14:paraId="3DFD9FAE" w14:textId="77777777" w:rsidR="005E2923" w:rsidRPr="00AD7602" w:rsidRDefault="005E2923" w:rsidP="005E2923">
            <w:pPr>
              <w:jc w:val="right"/>
              <w:rPr>
                <w:noProof/>
              </w:rPr>
            </w:pPr>
            <w:r w:rsidRPr="00AD7602">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5E3A9E8" w14:textId="77777777" w:rsidR="005E2923" w:rsidRPr="00AD7602" w:rsidRDefault="00AD7602" w:rsidP="00AD7602">
            <w:pPr>
              <w:rPr>
                <w:noProof/>
              </w:rPr>
            </w:pPr>
            <w:r w:rsidRPr="00AD7602">
              <w:rPr>
                <w:noProof/>
              </w:rPr>
              <w:t>173-18-О</w:t>
            </w:r>
            <w:r w:rsidR="00D51194" w:rsidRPr="00AD7602">
              <w:rPr>
                <w:noProof/>
              </w:rPr>
              <w:t xml:space="preserve"> - </w:t>
            </w:r>
            <w:r w:rsidRPr="00AD7602">
              <w:rPr>
                <w:noProof/>
              </w:rPr>
              <w:t>Израда Акта о процени ризика на радном месту и у радној околини у Клиничком центру Војводине</w:t>
            </w:r>
          </w:p>
        </w:tc>
      </w:tr>
      <w:tr w:rsidR="005E2923" w:rsidRPr="00AE1407" w14:paraId="64353CD9" w14:textId="77777777" w:rsidTr="005E2923">
        <w:tc>
          <w:tcPr>
            <w:tcW w:w="5245" w:type="dxa"/>
          </w:tcPr>
          <w:p w14:paraId="16B8750D"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3D6F233A" w14:textId="77777777" w:rsidR="005E2923" w:rsidRPr="00AE1407" w:rsidRDefault="005E2923" w:rsidP="005E2923">
            <w:pPr>
              <w:jc w:val="right"/>
              <w:rPr>
                <w:noProof/>
              </w:rPr>
            </w:pPr>
          </w:p>
        </w:tc>
        <w:tc>
          <w:tcPr>
            <w:tcW w:w="2977" w:type="dxa"/>
            <w:tcBorders>
              <w:top w:val="inset" w:sz="6" w:space="0" w:color="auto"/>
            </w:tcBorders>
          </w:tcPr>
          <w:p w14:paraId="6BA7480D"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0B840EB7" w14:textId="77777777" w:rsidR="005E2923" w:rsidRPr="00AE1407" w:rsidRDefault="005E2923" w:rsidP="005E2923">
            <w:pPr>
              <w:jc w:val="right"/>
              <w:rPr>
                <w:b/>
                <w:noProof/>
              </w:rPr>
            </w:pPr>
          </w:p>
        </w:tc>
      </w:tr>
      <w:tr w:rsidR="005E2923" w:rsidRPr="00AE1407" w14:paraId="788AD92D" w14:textId="77777777" w:rsidTr="005E2923">
        <w:tc>
          <w:tcPr>
            <w:tcW w:w="15310" w:type="dxa"/>
            <w:gridSpan w:val="6"/>
          </w:tcPr>
          <w:p w14:paraId="696C3DC7"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1C84E038" w14:textId="77777777" w:rsidTr="00EB6B00">
        <w:tc>
          <w:tcPr>
            <w:tcW w:w="5245" w:type="dxa"/>
            <w:vAlign w:val="center"/>
          </w:tcPr>
          <w:p w14:paraId="01BA840B"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6B6854AA" w14:textId="77777777" w:rsidR="005E2923" w:rsidRPr="00AE1407" w:rsidRDefault="005E2923" w:rsidP="005E2923">
            <w:pPr>
              <w:rPr>
                <w:b/>
                <w:noProof/>
              </w:rPr>
            </w:pPr>
          </w:p>
        </w:tc>
      </w:tr>
      <w:tr w:rsidR="005E2923" w:rsidRPr="00AE1407" w14:paraId="344F673B" w14:textId="77777777" w:rsidTr="00EB6B00">
        <w:tc>
          <w:tcPr>
            <w:tcW w:w="5245" w:type="dxa"/>
            <w:vAlign w:val="center"/>
          </w:tcPr>
          <w:p w14:paraId="309A8276" w14:textId="77777777" w:rsidR="005E2923" w:rsidRPr="00AE1407" w:rsidRDefault="005E2923" w:rsidP="00EB6B00">
            <w:pPr>
              <w:rPr>
                <w:b/>
                <w:noProof/>
              </w:rPr>
            </w:pPr>
            <w:r w:rsidRPr="00AE1407">
              <w:rPr>
                <w:noProof/>
              </w:rPr>
              <w:t>Адреса седишта</w:t>
            </w:r>
          </w:p>
        </w:tc>
        <w:tc>
          <w:tcPr>
            <w:tcW w:w="10065" w:type="dxa"/>
            <w:gridSpan w:val="5"/>
          </w:tcPr>
          <w:p w14:paraId="328BB299" w14:textId="77777777" w:rsidR="005E2923" w:rsidRPr="00AE1407" w:rsidRDefault="005E2923" w:rsidP="005E2923">
            <w:pPr>
              <w:rPr>
                <w:b/>
                <w:noProof/>
              </w:rPr>
            </w:pPr>
          </w:p>
        </w:tc>
      </w:tr>
      <w:tr w:rsidR="005E2923" w:rsidRPr="00AE1407" w14:paraId="2F47BAB7" w14:textId="77777777" w:rsidTr="00EB6B00">
        <w:tc>
          <w:tcPr>
            <w:tcW w:w="5245" w:type="dxa"/>
            <w:vAlign w:val="center"/>
          </w:tcPr>
          <w:p w14:paraId="65381F7E" w14:textId="77777777" w:rsidR="005E2923" w:rsidRPr="00AE1407" w:rsidRDefault="00A44D15" w:rsidP="00EB6B00">
            <w:pPr>
              <w:rPr>
                <w:noProof/>
              </w:rPr>
            </w:pPr>
            <w:r w:rsidRPr="00AE1407">
              <w:rPr>
                <w:noProof/>
              </w:rPr>
              <w:t xml:space="preserve">Име </w:t>
            </w:r>
            <w:r>
              <w:rPr>
                <w:noProof/>
              </w:rPr>
              <w:t xml:space="preserve">и презиме </w:t>
            </w:r>
            <w:r w:rsidRPr="00AE1407">
              <w:rPr>
                <w:noProof/>
              </w:rPr>
              <w:t>особе за контакт</w:t>
            </w:r>
          </w:p>
        </w:tc>
        <w:tc>
          <w:tcPr>
            <w:tcW w:w="3402" w:type="dxa"/>
            <w:gridSpan w:val="2"/>
          </w:tcPr>
          <w:p w14:paraId="351D158B" w14:textId="77777777" w:rsidR="005E2923" w:rsidRPr="00AE1407" w:rsidRDefault="005E2923" w:rsidP="005E2923">
            <w:pPr>
              <w:rPr>
                <w:b/>
                <w:noProof/>
              </w:rPr>
            </w:pPr>
          </w:p>
        </w:tc>
        <w:tc>
          <w:tcPr>
            <w:tcW w:w="3508" w:type="dxa"/>
            <w:gridSpan w:val="2"/>
            <w:vAlign w:val="center"/>
          </w:tcPr>
          <w:p w14:paraId="37D03722" w14:textId="77777777" w:rsidR="005E2923" w:rsidRPr="00AE1407" w:rsidRDefault="005E2923" w:rsidP="00EB6B00">
            <w:pPr>
              <w:jc w:val="right"/>
              <w:rPr>
                <w:b/>
                <w:noProof/>
              </w:rPr>
            </w:pPr>
            <w:r w:rsidRPr="00AE1407">
              <w:rPr>
                <w:noProof/>
              </w:rPr>
              <w:t xml:space="preserve">Матични број </w:t>
            </w:r>
          </w:p>
        </w:tc>
        <w:tc>
          <w:tcPr>
            <w:tcW w:w="3155" w:type="dxa"/>
          </w:tcPr>
          <w:p w14:paraId="49DFF1B0" w14:textId="77777777" w:rsidR="005E2923" w:rsidRPr="00AE1407" w:rsidRDefault="005E2923" w:rsidP="005E2923">
            <w:pPr>
              <w:jc w:val="right"/>
              <w:rPr>
                <w:b/>
                <w:noProof/>
              </w:rPr>
            </w:pPr>
          </w:p>
        </w:tc>
      </w:tr>
      <w:tr w:rsidR="005E2923" w:rsidRPr="00AE1407" w14:paraId="72BB0B72" w14:textId="77777777" w:rsidTr="00EB6B00">
        <w:tc>
          <w:tcPr>
            <w:tcW w:w="5245" w:type="dxa"/>
            <w:vAlign w:val="center"/>
          </w:tcPr>
          <w:p w14:paraId="6DD2C6C9" w14:textId="77777777" w:rsidR="005E2923" w:rsidRPr="00AE1407" w:rsidRDefault="005E2923" w:rsidP="00EB6B00">
            <w:pPr>
              <w:rPr>
                <w:b/>
                <w:noProof/>
              </w:rPr>
            </w:pPr>
            <w:r w:rsidRPr="00AE1407">
              <w:rPr>
                <w:noProof/>
              </w:rPr>
              <w:t>Телефон/факс</w:t>
            </w:r>
          </w:p>
        </w:tc>
        <w:tc>
          <w:tcPr>
            <w:tcW w:w="3402" w:type="dxa"/>
            <w:gridSpan w:val="2"/>
          </w:tcPr>
          <w:p w14:paraId="4A20F1B9" w14:textId="77777777" w:rsidR="005E2923" w:rsidRPr="00AE1407" w:rsidRDefault="005E2923" w:rsidP="005E2923">
            <w:pPr>
              <w:rPr>
                <w:b/>
                <w:noProof/>
              </w:rPr>
            </w:pPr>
          </w:p>
        </w:tc>
        <w:tc>
          <w:tcPr>
            <w:tcW w:w="3508" w:type="dxa"/>
            <w:gridSpan w:val="2"/>
            <w:vAlign w:val="center"/>
          </w:tcPr>
          <w:p w14:paraId="6CE624D7"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542035C1" w14:textId="77777777" w:rsidR="005E2923" w:rsidRPr="00AE1407" w:rsidRDefault="005E2923" w:rsidP="005E2923">
            <w:pPr>
              <w:jc w:val="right"/>
              <w:rPr>
                <w:b/>
                <w:noProof/>
              </w:rPr>
            </w:pPr>
          </w:p>
        </w:tc>
      </w:tr>
      <w:tr w:rsidR="005E2923" w:rsidRPr="00AE1407" w14:paraId="1A04E3B1" w14:textId="77777777" w:rsidTr="00EB6B00">
        <w:tc>
          <w:tcPr>
            <w:tcW w:w="5245" w:type="dxa"/>
            <w:vAlign w:val="center"/>
          </w:tcPr>
          <w:p w14:paraId="0CB3088E" w14:textId="77777777" w:rsidR="005E2923" w:rsidRPr="00AE1407" w:rsidRDefault="00260A31" w:rsidP="00EB6B00">
            <w:pPr>
              <w:rPr>
                <w:b/>
                <w:noProof/>
              </w:rPr>
            </w:pPr>
            <w:r>
              <w:rPr>
                <w:noProof/>
              </w:rPr>
              <w:t>Е-мејл</w:t>
            </w:r>
          </w:p>
        </w:tc>
        <w:tc>
          <w:tcPr>
            <w:tcW w:w="3402" w:type="dxa"/>
            <w:gridSpan w:val="2"/>
          </w:tcPr>
          <w:p w14:paraId="4B5BF80B" w14:textId="77777777" w:rsidR="005E2923" w:rsidRPr="00AE1407" w:rsidRDefault="005E2923" w:rsidP="005E2923">
            <w:pPr>
              <w:rPr>
                <w:b/>
                <w:noProof/>
              </w:rPr>
            </w:pPr>
          </w:p>
        </w:tc>
        <w:tc>
          <w:tcPr>
            <w:tcW w:w="3508" w:type="dxa"/>
            <w:gridSpan w:val="2"/>
            <w:vAlign w:val="center"/>
          </w:tcPr>
          <w:p w14:paraId="22478A46" w14:textId="77777777" w:rsidR="005E2923" w:rsidRPr="00AE1407" w:rsidRDefault="005E2923" w:rsidP="00EB6B00">
            <w:pPr>
              <w:jc w:val="right"/>
              <w:rPr>
                <w:noProof/>
              </w:rPr>
            </w:pPr>
            <w:r w:rsidRPr="00AE1407">
              <w:rPr>
                <w:noProof/>
              </w:rPr>
              <w:t>Регистарски број</w:t>
            </w:r>
          </w:p>
        </w:tc>
        <w:tc>
          <w:tcPr>
            <w:tcW w:w="3155" w:type="dxa"/>
          </w:tcPr>
          <w:p w14:paraId="2D9075D3" w14:textId="77777777" w:rsidR="005E2923" w:rsidRPr="00AE1407" w:rsidRDefault="005E2923" w:rsidP="005E2923">
            <w:pPr>
              <w:jc w:val="right"/>
              <w:rPr>
                <w:b/>
                <w:noProof/>
              </w:rPr>
            </w:pPr>
          </w:p>
        </w:tc>
      </w:tr>
      <w:tr w:rsidR="005E2923" w:rsidRPr="00AE1407" w14:paraId="609568E1" w14:textId="77777777" w:rsidTr="00EB6B00">
        <w:tc>
          <w:tcPr>
            <w:tcW w:w="5245" w:type="dxa"/>
            <w:vAlign w:val="center"/>
          </w:tcPr>
          <w:p w14:paraId="489FAE14" w14:textId="77777777" w:rsidR="005E2923" w:rsidRPr="00AE1407" w:rsidRDefault="00380975" w:rsidP="00AD7602">
            <w:pPr>
              <w:rPr>
                <w:noProof/>
              </w:rPr>
            </w:pPr>
            <w:r w:rsidRPr="00380975">
              <w:rPr>
                <w:noProof/>
              </w:rPr>
              <w:t>Овлашћено лице, које ће потписати Уговор</w:t>
            </w:r>
          </w:p>
        </w:tc>
        <w:tc>
          <w:tcPr>
            <w:tcW w:w="3402" w:type="dxa"/>
            <w:gridSpan w:val="2"/>
          </w:tcPr>
          <w:p w14:paraId="30E6189F" w14:textId="77777777" w:rsidR="005E2923" w:rsidRPr="00AE1407" w:rsidRDefault="005E2923" w:rsidP="005E2923">
            <w:pPr>
              <w:rPr>
                <w:b/>
                <w:noProof/>
              </w:rPr>
            </w:pPr>
          </w:p>
        </w:tc>
        <w:tc>
          <w:tcPr>
            <w:tcW w:w="3508" w:type="dxa"/>
            <w:gridSpan w:val="2"/>
            <w:vAlign w:val="center"/>
          </w:tcPr>
          <w:p w14:paraId="064B600F" w14:textId="77777777" w:rsidR="005E2923" w:rsidRPr="00AE1407" w:rsidRDefault="000A517E" w:rsidP="00EB6B00">
            <w:pPr>
              <w:jc w:val="right"/>
              <w:rPr>
                <w:noProof/>
              </w:rPr>
            </w:pPr>
            <w:r w:rsidRPr="00AE1407">
              <w:rPr>
                <w:noProof/>
              </w:rPr>
              <w:t>Шифра делатности</w:t>
            </w:r>
          </w:p>
        </w:tc>
        <w:tc>
          <w:tcPr>
            <w:tcW w:w="3155" w:type="dxa"/>
          </w:tcPr>
          <w:p w14:paraId="14B0E031" w14:textId="77777777" w:rsidR="005E2923" w:rsidRPr="00AE1407" w:rsidRDefault="005E2923" w:rsidP="005E2923">
            <w:pPr>
              <w:jc w:val="right"/>
              <w:rPr>
                <w:b/>
                <w:noProof/>
              </w:rPr>
            </w:pPr>
          </w:p>
        </w:tc>
      </w:tr>
      <w:tr w:rsidR="00223DF2" w:rsidRPr="00AE1407" w14:paraId="66F20CBA" w14:textId="77777777" w:rsidTr="00EB6B00">
        <w:trPr>
          <w:trHeight w:val="345"/>
        </w:trPr>
        <w:tc>
          <w:tcPr>
            <w:tcW w:w="5245" w:type="dxa"/>
            <w:vMerge w:val="restart"/>
            <w:vAlign w:val="center"/>
          </w:tcPr>
          <w:p w14:paraId="5EE5589A" w14:textId="77777777" w:rsidR="00223DF2" w:rsidRPr="00AE1407" w:rsidRDefault="00223DF2" w:rsidP="00EB6B00">
            <w:pPr>
              <w:rPr>
                <w:b/>
                <w:noProof/>
              </w:rPr>
            </w:pPr>
            <w:r w:rsidRPr="00AE1407">
              <w:rPr>
                <w:b/>
                <w:noProof/>
              </w:rPr>
              <w:br w:type="page"/>
            </w:r>
            <w:r w:rsidRPr="00AE1407">
              <w:rPr>
                <w:noProof/>
              </w:rPr>
              <w:t xml:space="preserve">Рок важења понуде изражен у броју дана од </w:t>
            </w:r>
            <w:r w:rsidRPr="0082671F">
              <w:rPr>
                <w:noProof/>
              </w:rPr>
              <w:t xml:space="preserve">дана отварања понуда, који не може бити краћи </w:t>
            </w:r>
            <w:r w:rsidR="00260A31" w:rsidRPr="0082671F">
              <w:rPr>
                <w:noProof/>
              </w:rPr>
              <w:t>од 6</w:t>
            </w:r>
            <w:r w:rsidRPr="0082671F">
              <w:rPr>
                <w:noProof/>
              </w:rPr>
              <w:t>0 дана</w:t>
            </w:r>
          </w:p>
        </w:tc>
        <w:tc>
          <w:tcPr>
            <w:tcW w:w="3402" w:type="dxa"/>
            <w:gridSpan w:val="2"/>
            <w:vMerge w:val="restart"/>
          </w:tcPr>
          <w:p w14:paraId="1F84F61F" w14:textId="77777777" w:rsidR="00223DF2" w:rsidRPr="00AE1407" w:rsidRDefault="00223DF2" w:rsidP="005E2923">
            <w:pPr>
              <w:rPr>
                <w:b/>
                <w:noProof/>
              </w:rPr>
            </w:pPr>
          </w:p>
        </w:tc>
        <w:tc>
          <w:tcPr>
            <w:tcW w:w="3508" w:type="dxa"/>
            <w:gridSpan w:val="2"/>
            <w:vAlign w:val="center"/>
          </w:tcPr>
          <w:p w14:paraId="4AE2C57F" w14:textId="77777777" w:rsidR="00223DF2" w:rsidRPr="00223DF2" w:rsidRDefault="00FA6C98" w:rsidP="00EB6B00">
            <w:pPr>
              <w:jc w:val="right"/>
              <w:rPr>
                <w:noProof/>
                <w:lang w:val="sr-Cyrl-CS"/>
              </w:rPr>
            </w:pPr>
            <w:r>
              <w:rPr>
                <w:noProof/>
              </w:rPr>
              <w:t>Величина обвезника</w:t>
            </w:r>
          </w:p>
        </w:tc>
        <w:tc>
          <w:tcPr>
            <w:tcW w:w="3155" w:type="dxa"/>
            <w:vAlign w:val="center"/>
          </w:tcPr>
          <w:p w14:paraId="78BF88DA" w14:textId="77777777" w:rsidR="00223DF2" w:rsidRPr="00AE1407" w:rsidRDefault="00223DF2" w:rsidP="00EB6B00">
            <w:pPr>
              <w:rPr>
                <w:b/>
                <w:noProof/>
              </w:rPr>
            </w:pPr>
          </w:p>
        </w:tc>
      </w:tr>
      <w:tr w:rsidR="00223DF2" w:rsidRPr="00AE1407" w14:paraId="454C295C" w14:textId="77777777" w:rsidTr="00EB6B00">
        <w:trPr>
          <w:trHeight w:val="344"/>
        </w:trPr>
        <w:tc>
          <w:tcPr>
            <w:tcW w:w="5245" w:type="dxa"/>
            <w:vMerge/>
          </w:tcPr>
          <w:p w14:paraId="6EDF2D62" w14:textId="77777777" w:rsidR="00223DF2" w:rsidRPr="00AE1407" w:rsidRDefault="00223DF2" w:rsidP="005E2923">
            <w:pPr>
              <w:rPr>
                <w:b/>
                <w:noProof/>
              </w:rPr>
            </w:pPr>
          </w:p>
        </w:tc>
        <w:tc>
          <w:tcPr>
            <w:tcW w:w="3402" w:type="dxa"/>
            <w:gridSpan w:val="2"/>
            <w:vMerge/>
          </w:tcPr>
          <w:p w14:paraId="02DD0570" w14:textId="77777777" w:rsidR="00223DF2" w:rsidRPr="00AE1407" w:rsidRDefault="00223DF2" w:rsidP="005E2923">
            <w:pPr>
              <w:rPr>
                <w:b/>
                <w:noProof/>
              </w:rPr>
            </w:pPr>
          </w:p>
        </w:tc>
        <w:tc>
          <w:tcPr>
            <w:tcW w:w="3508" w:type="dxa"/>
            <w:gridSpan w:val="2"/>
            <w:vAlign w:val="center"/>
          </w:tcPr>
          <w:p w14:paraId="74263E79" w14:textId="77777777" w:rsidR="00223DF2" w:rsidRPr="00AE1407" w:rsidRDefault="00223DF2" w:rsidP="00EB6B00">
            <w:pPr>
              <w:jc w:val="right"/>
              <w:rPr>
                <w:noProof/>
              </w:rPr>
            </w:pPr>
            <w:r w:rsidRPr="00AE1407">
              <w:rPr>
                <w:noProof/>
              </w:rPr>
              <w:t>Жиро рачун и назив банке</w:t>
            </w:r>
          </w:p>
        </w:tc>
        <w:tc>
          <w:tcPr>
            <w:tcW w:w="3155" w:type="dxa"/>
          </w:tcPr>
          <w:p w14:paraId="7A37AF47" w14:textId="77777777" w:rsidR="00223DF2" w:rsidRPr="00AE1407" w:rsidRDefault="00223DF2" w:rsidP="005E2923">
            <w:pPr>
              <w:jc w:val="right"/>
              <w:rPr>
                <w:b/>
                <w:noProof/>
              </w:rPr>
            </w:pPr>
          </w:p>
        </w:tc>
      </w:tr>
      <w:tr w:rsidR="005E2923" w:rsidRPr="00AE1407" w14:paraId="207A95DC" w14:textId="77777777" w:rsidTr="005E2923">
        <w:tc>
          <w:tcPr>
            <w:tcW w:w="15310" w:type="dxa"/>
            <w:gridSpan w:val="6"/>
          </w:tcPr>
          <w:p w14:paraId="15DB7DEC" w14:textId="77777777" w:rsidR="005E2923" w:rsidRPr="00AE1407" w:rsidRDefault="005E2923" w:rsidP="00AD760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6B143E04" w14:textId="77777777" w:rsidTr="00202B65">
        <w:tc>
          <w:tcPr>
            <w:tcW w:w="5245" w:type="dxa"/>
            <w:vMerge w:val="restart"/>
            <w:vAlign w:val="center"/>
          </w:tcPr>
          <w:p w14:paraId="19D3EB92"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720100ED" w14:textId="77777777" w:rsidR="00FE0B83" w:rsidRPr="00AE1407" w:rsidRDefault="00FE0B83" w:rsidP="005E2923">
            <w:pPr>
              <w:rPr>
                <w:noProof/>
              </w:rPr>
            </w:pPr>
            <w:r w:rsidRPr="00AE1407">
              <w:rPr>
                <w:noProof/>
              </w:rPr>
              <w:t>а</w:t>
            </w:r>
          </w:p>
        </w:tc>
        <w:tc>
          <w:tcPr>
            <w:tcW w:w="9639" w:type="dxa"/>
            <w:gridSpan w:val="4"/>
          </w:tcPr>
          <w:p w14:paraId="2B8D697A" w14:textId="77777777" w:rsidR="00FE0B83" w:rsidRPr="00AE1407" w:rsidRDefault="00FE0B83" w:rsidP="00E920B5">
            <w:pPr>
              <w:rPr>
                <w:noProof/>
              </w:rPr>
            </w:pPr>
            <w:r w:rsidRPr="00AE1407">
              <w:rPr>
                <w:noProof/>
              </w:rPr>
              <w:t>Самостална понуда</w:t>
            </w:r>
          </w:p>
        </w:tc>
      </w:tr>
      <w:tr w:rsidR="00FE0B83" w:rsidRPr="00AE1407" w14:paraId="5D7D5A28" w14:textId="77777777" w:rsidTr="00FE0B83">
        <w:tc>
          <w:tcPr>
            <w:tcW w:w="5245" w:type="dxa"/>
            <w:vMerge/>
          </w:tcPr>
          <w:p w14:paraId="029C1159" w14:textId="77777777" w:rsidR="00FE0B83" w:rsidRPr="00AE1407" w:rsidRDefault="00FE0B83" w:rsidP="005E2923">
            <w:pPr>
              <w:rPr>
                <w:b/>
                <w:noProof/>
              </w:rPr>
            </w:pPr>
          </w:p>
        </w:tc>
        <w:tc>
          <w:tcPr>
            <w:tcW w:w="426" w:type="dxa"/>
          </w:tcPr>
          <w:p w14:paraId="38523A68" w14:textId="77777777" w:rsidR="00FE0B83" w:rsidRPr="00AE1407" w:rsidRDefault="00FE0B83" w:rsidP="005E2923">
            <w:pPr>
              <w:rPr>
                <w:noProof/>
              </w:rPr>
            </w:pPr>
            <w:r w:rsidRPr="00AE1407">
              <w:rPr>
                <w:noProof/>
              </w:rPr>
              <w:t>б</w:t>
            </w:r>
          </w:p>
        </w:tc>
        <w:tc>
          <w:tcPr>
            <w:tcW w:w="9639" w:type="dxa"/>
            <w:gridSpan w:val="4"/>
          </w:tcPr>
          <w:p w14:paraId="45976EAA" w14:textId="77777777" w:rsidR="00FE0B83" w:rsidRPr="00AE1407" w:rsidRDefault="00FE0B83" w:rsidP="00E920B5">
            <w:pPr>
              <w:rPr>
                <w:noProof/>
              </w:rPr>
            </w:pPr>
            <w:r w:rsidRPr="00AE1407">
              <w:rPr>
                <w:noProof/>
              </w:rPr>
              <w:t>Заједничка понуда</w:t>
            </w:r>
          </w:p>
        </w:tc>
      </w:tr>
      <w:tr w:rsidR="00FE0B83" w:rsidRPr="00AE1407" w14:paraId="6CB3E027" w14:textId="77777777" w:rsidTr="00FE0B83">
        <w:tc>
          <w:tcPr>
            <w:tcW w:w="5245" w:type="dxa"/>
            <w:vMerge/>
          </w:tcPr>
          <w:p w14:paraId="2CF887AD" w14:textId="77777777" w:rsidR="00FE0B83" w:rsidRPr="00AE1407" w:rsidRDefault="00FE0B83" w:rsidP="005E2923">
            <w:pPr>
              <w:rPr>
                <w:b/>
                <w:noProof/>
              </w:rPr>
            </w:pPr>
          </w:p>
        </w:tc>
        <w:tc>
          <w:tcPr>
            <w:tcW w:w="426" w:type="dxa"/>
          </w:tcPr>
          <w:p w14:paraId="5579B4D7" w14:textId="77777777" w:rsidR="00FE0B83" w:rsidRPr="00AE1407" w:rsidRDefault="00FE0B83" w:rsidP="005E2923">
            <w:pPr>
              <w:rPr>
                <w:noProof/>
              </w:rPr>
            </w:pPr>
            <w:r w:rsidRPr="00AE1407">
              <w:rPr>
                <w:noProof/>
              </w:rPr>
              <w:t>в</w:t>
            </w:r>
          </w:p>
        </w:tc>
        <w:tc>
          <w:tcPr>
            <w:tcW w:w="9639" w:type="dxa"/>
            <w:gridSpan w:val="4"/>
          </w:tcPr>
          <w:p w14:paraId="391B7067" w14:textId="77777777" w:rsidR="00FE0B83" w:rsidRPr="00AE1407" w:rsidRDefault="00FE0B83" w:rsidP="00E920B5">
            <w:pPr>
              <w:rPr>
                <w:noProof/>
              </w:rPr>
            </w:pPr>
            <w:r w:rsidRPr="00AE1407">
              <w:rPr>
                <w:noProof/>
              </w:rPr>
              <w:t>Понуда са подизвођачем</w:t>
            </w:r>
          </w:p>
        </w:tc>
      </w:tr>
      <w:tr w:rsidR="00475DDE" w:rsidRPr="009E1C54" w14:paraId="48F895D5" w14:textId="77777777" w:rsidTr="00DF266B">
        <w:trPr>
          <w:trHeight w:val="293"/>
        </w:trPr>
        <w:tc>
          <w:tcPr>
            <w:tcW w:w="5245" w:type="dxa"/>
          </w:tcPr>
          <w:p w14:paraId="4BAB35F9" w14:textId="77777777" w:rsidR="00475DDE" w:rsidRPr="009E1C54" w:rsidRDefault="00475DDE" w:rsidP="00DF266B">
            <w:pPr>
              <w:rPr>
                <w:noProof/>
                <w:highlight w:val="yellow"/>
              </w:rPr>
            </w:pPr>
            <w:r w:rsidRPr="0082671F">
              <w:t>Начин, рок и услови плаћања</w:t>
            </w:r>
          </w:p>
        </w:tc>
        <w:tc>
          <w:tcPr>
            <w:tcW w:w="10065" w:type="dxa"/>
            <w:gridSpan w:val="5"/>
          </w:tcPr>
          <w:p w14:paraId="02426A67" w14:textId="77777777" w:rsidR="00475DDE" w:rsidRPr="009E1C54" w:rsidRDefault="00475DDE" w:rsidP="00DF266B">
            <w:pPr>
              <w:rPr>
                <w:b/>
                <w:noProof/>
                <w:highlight w:val="yellow"/>
              </w:rPr>
            </w:pPr>
          </w:p>
        </w:tc>
      </w:tr>
      <w:tr w:rsidR="00475DDE" w:rsidRPr="009E1C54" w14:paraId="1521DB9E" w14:textId="77777777" w:rsidTr="00DF266B">
        <w:trPr>
          <w:trHeight w:val="283"/>
        </w:trPr>
        <w:tc>
          <w:tcPr>
            <w:tcW w:w="5245" w:type="dxa"/>
          </w:tcPr>
          <w:p w14:paraId="0398F0DD" w14:textId="77777777" w:rsidR="00475DDE" w:rsidRPr="009E1C54" w:rsidRDefault="00F92CBA" w:rsidP="00DF266B">
            <w:pPr>
              <w:rPr>
                <w:noProof/>
                <w:highlight w:val="yellow"/>
              </w:rPr>
            </w:pPr>
            <w:r w:rsidRPr="0082671F">
              <w:t>Рок израде Акта</w:t>
            </w:r>
          </w:p>
        </w:tc>
        <w:tc>
          <w:tcPr>
            <w:tcW w:w="10065" w:type="dxa"/>
            <w:gridSpan w:val="5"/>
          </w:tcPr>
          <w:p w14:paraId="1D5D08A8" w14:textId="77777777" w:rsidR="00475DDE" w:rsidRPr="009E1C54" w:rsidRDefault="00475DDE" w:rsidP="00DF266B">
            <w:pPr>
              <w:rPr>
                <w:b/>
                <w:noProof/>
                <w:highlight w:val="yellow"/>
              </w:rPr>
            </w:pPr>
          </w:p>
        </w:tc>
      </w:tr>
      <w:tr w:rsidR="00475DDE" w:rsidRPr="009E1C54" w14:paraId="48A599D8" w14:textId="77777777" w:rsidTr="00DF266B">
        <w:trPr>
          <w:trHeight w:val="283"/>
        </w:trPr>
        <w:tc>
          <w:tcPr>
            <w:tcW w:w="5245" w:type="dxa"/>
          </w:tcPr>
          <w:p w14:paraId="4EF2F3EB" w14:textId="77777777" w:rsidR="00475DDE" w:rsidRPr="0082671F" w:rsidRDefault="0082671F" w:rsidP="00E35D0C">
            <w:pPr>
              <w:rPr>
                <w:highlight w:val="yellow"/>
              </w:rPr>
            </w:pPr>
            <w:r w:rsidRPr="0082671F">
              <w:t xml:space="preserve">Рок </w:t>
            </w:r>
            <w:r w:rsidR="00F92CBA">
              <w:t xml:space="preserve">одзива </w:t>
            </w:r>
            <w:r w:rsidR="00E35D0C">
              <w:t>на рекламацију</w:t>
            </w:r>
          </w:p>
        </w:tc>
        <w:tc>
          <w:tcPr>
            <w:tcW w:w="10065" w:type="dxa"/>
            <w:gridSpan w:val="5"/>
          </w:tcPr>
          <w:p w14:paraId="59846F10" w14:textId="77777777" w:rsidR="00475DDE" w:rsidRPr="009E1C54" w:rsidRDefault="00475DDE" w:rsidP="00DF266B">
            <w:pPr>
              <w:rPr>
                <w:b/>
                <w:noProof/>
                <w:highlight w:val="yellow"/>
              </w:rPr>
            </w:pPr>
          </w:p>
        </w:tc>
      </w:tr>
    </w:tbl>
    <w:p w14:paraId="140BD5ED" w14:textId="77777777" w:rsidR="00443424" w:rsidRDefault="00443424">
      <w:pPr>
        <w:rPr>
          <w:noProof/>
          <w:lang w:val="sl-SI"/>
        </w:rPr>
      </w:pPr>
      <w:r>
        <w:rPr>
          <w:noProof/>
        </w:rPr>
        <w:br w:type="page"/>
      </w:r>
    </w:p>
    <w:p w14:paraId="251AB280" w14:textId="77777777" w:rsidR="00300477" w:rsidRDefault="00300477"/>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78"/>
        <w:gridCol w:w="67"/>
        <w:gridCol w:w="2888"/>
        <w:gridCol w:w="1088"/>
        <w:gridCol w:w="1178"/>
        <w:gridCol w:w="1910"/>
        <w:gridCol w:w="1910"/>
        <w:gridCol w:w="844"/>
        <w:gridCol w:w="1066"/>
        <w:gridCol w:w="1910"/>
        <w:gridCol w:w="723"/>
      </w:tblGrid>
      <w:tr w:rsidR="001A0E8B" w:rsidRPr="00CF79F4" w14:paraId="52E0A165" w14:textId="77777777" w:rsidTr="008B2C4F">
        <w:trPr>
          <w:trHeight w:val="262"/>
        </w:trPr>
        <w:tc>
          <w:tcPr>
            <w:tcW w:w="194" w:type="pct"/>
            <w:gridSpan w:val="2"/>
            <w:vAlign w:val="center"/>
          </w:tcPr>
          <w:p w14:paraId="0C3EA455" w14:textId="77777777" w:rsidR="001A0E8B" w:rsidRPr="00CF79F4" w:rsidRDefault="001A0E8B" w:rsidP="005E2923">
            <w:pPr>
              <w:autoSpaceDE w:val="0"/>
              <w:autoSpaceDN w:val="0"/>
              <w:adjustRightInd w:val="0"/>
              <w:jc w:val="center"/>
              <w:rPr>
                <w:noProof/>
                <w:lang w:val="en-US"/>
              </w:rPr>
            </w:pPr>
            <w:r w:rsidRPr="00CF79F4">
              <w:rPr>
                <w:noProof/>
              </w:rPr>
              <w:t>Р.БР</w:t>
            </w:r>
          </w:p>
        </w:tc>
        <w:tc>
          <w:tcPr>
            <w:tcW w:w="1027" w:type="pct"/>
            <w:vAlign w:val="center"/>
          </w:tcPr>
          <w:p w14:paraId="5A32FD76" w14:textId="77777777" w:rsidR="001A0E8B" w:rsidRPr="00CF79F4" w:rsidRDefault="001A0E8B" w:rsidP="005E2923">
            <w:pPr>
              <w:autoSpaceDE w:val="0"/>
              <w:autoSpaceDN w:val="0"/>
              <w:adjustRightInd w:val="0"/>
              <w:jc w:val="center"/>
              <w:rPr>
                <w:noProof/>
                <w:lang w:val="en-US"/>
              </w:rPr>
            </w:pPr>
            <w:r w:rsidRPr="00CF79F4">
              <w:rPr>
                <w:noProof/>
                <w:lang w:val="en-US"/>
              </w:rPr>
              <w:t>Назив</w:t>
            </w:r>
          </w:p>
        </w:tc>
        <w:tc>
          <w:tcPr>
            <w:tcW w:w="387" w:type="pct"/>
            <w:vAlign w:val="center"/>
          </w:tcPr>
          <w:p w14:paraId="713274A0" w14:textId="77777777" w:rsidR="001A0E8B" w:rsidRPr="00CF79F4" w:rsidRDefault="001A0E8B" w:rsidP="005E2923">
            <w:pPr>
              <w:autoSpaceDE w:val="0"/>
              <w:autoSpaceDN w:val="0"/>
              <w:adjustRightInd w:val="0"/>
              <w:jc w:val="center"/>
              <w:rPr>
                <w:noProof/>
                <w:lang w:val="en-US"/>
              </w:rPr>
            </w:pPr>
            <w:r w:rsidRPr="00CF79F4">
              <w:rPr>
                <w:noProof/>
                <w:lang w:val="en-US"/>
              </w:rPr>
              <w:t>Јединица мере</w:t>
            </w:r>
          </w:p>
        </w:tc>
        <w:tc>
          <w:tcPr>
            <w:tcW w:w="419" w:type="pct"/>
            <w:vAlign w:val="center"/>
          </w:tcPr>
          <w:p w14:paraId="37B11962" w14:textId="77777777" w:rsidR="001A0E8B" w:rsidRPr="00CF79F4" w:rsidRDefault="001A0E8B" w:rsidP="005E2923">
            <w:pPr>
              <w:autoSpaceDE w:val="0"/>
              <w:autoSpaceDN w:val="0"/>
              <w:adjustRightInd w:val="0"/>
              <w:jc w:val="center"/>
              <w:rPr>
                <w:noProof/>
                <w:lang w:val="en-US"/>
              </w:rPr>
            </w:pPr>
            <w:r w:rsidRPr="00CF79F4">
              <w:rPr>
                <w:noProof/>
                <w:lang w:val="en-US"/>
              </w:rPr>
              <w:t>Количина</w:t>
            </w:r>
          </w:p>
        </w:tc>
        <w:tc>
          <w:tcPr>
            <w:tcW w:w="679" w:type="pct"/>
            <w:vAlign w:val="center"/>
          </w:tcPr>
          <w:p w14:paraId="202796CD" w14:textId="77777777" w:rsidR="001A0E8B" w:rsidRPr="00CF79F4" w:rsidRDefault="001A0E8B" w:rsidP="00CF79F4">
            <w:pPr>
              <w:autoSpaceDE w:val="0"/>
              <w:autoSpaceDN w:val="0"/>
              <w:adjustRightInd w:val="0"/>
              <w:jc w:val="center"/>
              <w:rPr>
                <w:noProof/>
                <w:lang w:val="en-US"/>
              </w:rPr>
            </w:pPr>
            <w:r w:rsidRPr="00CF79F4">
              <w:rPr>
                <w:noProof/>
                <w:lang w:val="en-US"/>
              </w:rPr>
              <w:t>Јединична цена без ПДВ-а</w:t>
            </w:r>
          </w:p>
        </w:tc>
        <w:tc>
          <w:tcPr>
            <w:tcW w:w="679" w:type="pct"/>
            <w:vAlign w:val="center"/>
          </w:tcPr>
          <w:p w14:paraId="29D0F3EA" w14:textId="77777777" w:rsidR="001A0E8B" w:rsidRPr="002A52DF" w:rsidRDefault="001A0E8B" w:rsidP="005E2923">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679" w:type="pct"/>
            <w:gridSpan w:val="2"/>
            <w:vAlign w:val="center"/>
          </w:tcPr>
          <w:p w14:paraId="502A2FC0" w14:textId="77777777" w:rsidR="001A0E8B" w:rsidRPr="00CF79F4" w:rsidRDefault="001A0E8B" w:rsidP="005E2923">
            <w:pPr>
              <w:autoSpaceDE w:val="0"/>
              <w:autoSpaceDN w:val="0"/>
              <w:adjustRightInd w:val="0"/>
              <w:jc w:val="center"/>
              <w:rPr>
                <w:noProof/>
                <w:lang w:val="en-US"/>
              </w:rPr>
            </w:pPr>
            <w:r w:rsidRPr="00CF79F4">
              <w:rPr>
                <w:noProof/>
                <w:lang w:val="en-US"/>
              </w:rPr>
              <w:t>Укупна цена без ПДВ-а</w:t>
            </w:r>
          </w:p>
        </w:tc>
        <w:tc>
          <w:tcPr>
            <w:tcW w:w="679" w:type="pct"/>
            <w:vAlign w:val="center"/>
          </w:tcPr>
          <w:p w14:paraId="7D76A71F" w14:textId="77777777" w:rsidR="001A0E8B" w:rsidRPr="00CF79F4" w:rsidRDefault="001A0E8B" w:rsidP="002A52DF">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257" w:type="pct"/>
            <w:vAlign w:val="center"/>
          </w:tcPr>
          <w:p w14:paraId="4BF65050" w14:textId="77777777" w:rsidR="001A0E8B" w:rsidRPr="00CF79F4" w:rsidRDefault="001A0E8B" w:rsidP="00CF79F4">
            <w:pPr>
              <w:pStyle w:val="BodyText"/>
              <w:jc w:val="center"/>
              <w:rPr>
                <w:noProof/>
                <w:szCs w:val="24"/>
              </w:rPr>
            </w:pPr>
            <w:r w:rsidRPr="00CF79F4">
              <w:rPr>
                <w:noProof/>
                <w:szCs w:val="24"/>
              </w:rPr>
              <w:t>Стопа</w:t>
            </w:r>
          </w:p>
          <w:p w14:paraId="4373F73C" w14:textId="77777777" w:rsidR="001A0E8B" w:rsidRPr="00CF79F4" w:rsidRDefault="001A0E8B" w:rsidP="00CF79F4">
            <w:pPr>
              <w:autoSpaceDE w:val="0"/>
              <w:autoSpaceDN w:val="0"/>
              <w:adjustRightInd w:val="0"/>
              <w:jc w:val="center"/>
              <w:rPr>
                <w:noProof/>
                <w:highlight w:val="green"/>
              </w:rPr>
            </w:pPr>
            <w:r w:rsidRPr="00CF79F4">
              <w:rPr>
                <w:noProof/>
              </w:rPr>
              <w:t>ПДВ-а</w:t>
            </w:r>
          </w:p>
        </w:tc>
      </w:tr>
      <w:tr w:rsidR="001A0E8B" w:rsidRPr="00F85647" w14:paraId="463BA6E7" w14:textId="77777777" w:rsidTr="008B2C4F">
        <w:trPr>
          <w:trHeight w:val="288"/>
        </w:trPr>
        <w:tc>
          <w:tcPr>
            <w:tcW w:w="194" w:type="pct"/>
            <w:gridSpan w:val="2"/>
          </w:tcPr>
          <w:p w14:paraId="0E9C8F6A" w14:textId="77777777" w:rsidR="001A0E8B" w:rsidRPr="00F85647" w:rsidRDefault="001A0E8B" w:rsidP="005E2923">
            <w:pPr>
              <w:autoSpaceDE w:val="0"/>
              <w:autoSpaceDN w:val="0"/>
              <w:adjustRightInd w:val="0"/>
              <w:jc w:val="center"/>
              <w:rPr>
                <w:noProof/>
              </w:rPr>
            </w:pPr>
            <w:r w:rsidRPr="00F85647">
              <w:rPr>
                <w:noProof/>
              </w:rPr>
              <w:t>1</w:t>
            </w:r>
          </w:p>
        </w:tc>
        <w:tc>
          <w:tcPr>
            <w:tcW w:w="1027" w:type="pct"/>
          </w:tcPr>
          <w:p w14:paraId="27368251" w14:textId="77777777" w:rsidR="001A0E8B" w:rsidRPr="00F85647" w:rsidRDefault="001A0E8B" w:rsidP="005E2923">
            <w:pPr>
              <w:autoSpaceDE w:val="0"/>
              <w:autoSpaceDN w:val="0"/>
              <w:adjustRightInd w:val="0"/>
              <w:jc w:val="center"/>
              <w:rPr>
                <w:noProof/>
                <w:lang w:val="en-US"/>
              </w:rPr>
            </w:pPr>
            <w:r w:rsidRPr="00F85647">
              <w:rPr>
                <w:noProof/>
                <w:lang w:val="en-US"/>
              </w:rPr>
              <w:t>2</w:t>
            </w:r>
          </w:p>
        </w:tc>
        <w:tc>
          <w:tcPr>
            <w:tcW w:w="387" w:type="pct"/>
          </w:tcPr>
          <w:p w14:paraId="713228BA" w14:textId="77777777" w:rsidR="001A0E8B" w:rsidRPr="00F85647" w:rsidRDefault="001A0E8B" w:rsidP="005E2923">
            <w:pPr>
              <w:autoSpaceDE w:val="0"/>
              <w:autoSpaceDN w:val="0"/>
              <w:adjustRightInd w:val="0"/>
              <w:jc w:val="center"/>
              <w:rPr>
                <w:noProof/>
                <w:lang w:val="en-US"/>
              </w:rPr>
            </w:pPr>
            <w:r w:rsidRPr="00F85647">
              <w:rPr>
                <w:noProof/>
                <w:lang w:val="en-US"/>
              </w:rPr>
              <w:t>3</w:t>
            </w:r>
          </w:p>
        </w:tc>
        <w:tc>
          <w:tcPr>
            <w:tcW w:w="419" w:type="pct"/>
          </w:tcPr>
          <w:p w14:paraId="2C515677" w14:textId="77777777" w:rsidR="001A0E8B" w:rsidRPr="00F85647" w:rsidRDefault="001A0E8B" w:rsidP="005E2923">
            <w:pPr>
              <w:autoSpaceDE w:val="0"/>
              <w:autoSpaceDN w:val="0"/>
              <w:adjustRightInd w:val="0"/>
              <w:jc w:val="center"/>
              <w:rPr>
                <w:noProof/>
                <w:lang w:val="en-US"/>
              </w:rPr>
            </w:pPr>
            <w:r w:rsidRPr="00F85647">
              <w:rPr>
                <w:noProof/>
                <w:lang w:val="en-US"/>
              </w:rPr>
              <w:t>4</w:t>
            </w:r>
          </w:p>
        </w:tc>
        <w:tc>
          <w:tcPr>
            <w:tcW w:w="679" w:type="pct"/>
          </w:tcPr>
          <w:p w14:paraId="476EE67A" w14:textId="77777777" w:rsidR="001A0E8B" w:rsidRPr="00F85647" w:rsidRDefault="001A0E8B" w:rsidP="005E2923">
            <w:pPr>
              <w:autoSpaceDE w:val="0"/>
              <w:autoSpaceDN w:val="0"/>
              <w:adjustRightInd w:val="0"/>
              <w:jc w:val="center"/>
              <w:rPr>
                <w:noProof/>
                <w:lang w:val="en-US"/>
              </w:rPr>
            </w:pPr>
            <w:r w:rsidRPr="00F85647">
              <w:rPr>
                <w:noProof/>
                <w:lang w:val="en-US"/>
              </w:rPr>
              <w:t>5</w:t>
            </w:r>
          </w:p>
        </w:tc>
        <w:tc>
          <w:tcPr>
            <w:tcW w:w="679" w:type="pct"/>
          </w:tcPr>
          <w:p w14:paraId="048CA898" w14:textId="77777777" w:rsidR="001A0E8B" w:rsidRPr="00F85647" w:rsidRDefault="001A0E8B" w:rsidP="005E2923">
            <w:pPr>
              <w:autoSpaceDE w:val="0"/>
              <w:autoSpaceDN w:val="0"/>
              <w:adjustRightInd w:val="0"/>
              <w:jc w:val="center"/>
              <w:rPr>
                <w:noProof/>
                <w:lang w:val="en-US"/>
              </w:rPr>
            </w:pPr>
            <w:r w:rsidRPr="00F85647">
              <w:rPr>
                <w:noProof/>
                <w:lang w:val="en-US"/>
              </w:rPr>
              <w:t>6</w:t>
            </w:r>
          </w:p>
        </w:tc>
        <w:tc>
          <w:tcPr>
            <w:tcW w:w="679" w:type="pct"/>
            <w:gridSpan w:val="2"/>
          </w:tcPr>
          <w:p w14:paraId="232C93A1" w14:textId="77777777" w:rsidR="001A0E8B" w:rsidRPr="00F85647" w:rsidRDefault="001A0E8B" w:rsidP="005E2923">
            <w:pPr>
              <w:autoSpaceDE w:val="0"/>
              <w:autoSpaceDN w:val="0"/>
              <w:adjustRightInd w:val="0"/>
              <w:jc w:val="center"/>
              <w:rPr>
                <w:noProof/>
                <w:lang w:val="en-US"/>
              </w:rPr>
            </w:pPr>
            <w:r w:rsidRPr="00F85647">
              <w:rPr>
                <w:noProof/>
                <w:lang w:val="en-US"/>
              </w:rPr>
              <w:t>7</w:t>
            </w:r>
          </w:p>
        </w:tc>
        <w:tc>
          <w:tcPr>
            <w:tcW w:w="679" w:type="pct"/>
          </w:tcPr>
          <w:p w14:paraId="00285B1D" w14:textId="77777777" w:rsidR="001A0E8B" w:rsidRPr="00F85647" w:rsidRDefault="001A0E8B" w:rsidP="005E2923">
            <w:pPr>
              <w:autoSpaceDE w:val="0"/>
              <w:autoSpaceDN w:val="0"/>
              <w:adjustRightInd w:val="0"/>
              <w:jc w:val="center"/>
              <w:rPr>
                <w:noProof/>
              </w:rPr>
            </w:pPr>
            <w:r w:rsidRPr="00F85647">
              <w:rPr>
                <w:noProof/>
              </w:rPr>
              <w:t>8</w:t>
            </w:r>
          </w:p>
        </w:tc>
        <w:tc>
          <w:tcPr>
            <w:tcW w:w="257" w:type="pct"/>
          </w:tcPr>
          <w:p w14:paraId="273C0FEC" w14:textId="77777777" w:rsidR="001A0E8B" w:rsidRPr="00F85647" w:rsidRDefault="001A0E8B" w:rsidP="005E2923">
            <w:pPr>
              <w:autoSpaceDE w:val="0"/>
              <w:autoSpaceDN w:val="0"/>
              <w:adjustRightInd w:val="0"/>
              <w:jc w:val="center"/>
              <w:rPr>
                <w:noProof/>
              </w:rPr>
            </w:pPr>
            <w:r w:rsidRPr="00F85647">
              <w:rPr>
                <w:noProof/>
              </w:rPr>
              <w:t>9</w:t>
            </w:r>
          </w:p>
        </w:tc>
      </w:tr>
      <w:tr w:rsidR="0082671F" w:rsidRPr="00F85647" w14:paraId="11C59468" w14:textId="77777777" w:rsidTr="008B2C4F">
        <w:trPr>
          <w:trHeight w:val="288"/>
        </w:trPr>
        <w:tc>
          <w:tcPr>
            <w:tcW w:w="194" w:type="pct"/>
            <w:gridSpan w:val="2"/>
          </w:tcPr>
          <w:p w14:paraId="797ECFCB" w14:textId="77777777" w:rsidR="0082671F" w:rsidRPr="00F85647" w:rsidRDefault="0082671F" w:rsidP="005E2923">
            <w:pPr>
              <w:autoSpaceDE w:val="0"/>
              <w:autoSpaceDN w:val="0"/>
              <w:adjustRightInd w:val="0"/>
              <w:jc w:val="center"/>
              <w:rPr>
                <w:noProof/>
              </w:rPr>
            </w:pPr>
          </w:p>
        </w:tc>
        <w:tc>
          <w:tcPr>
            <w:tcW w:w="1027" w:type="pct"/>
          </w:tcPr>
          <w:p w14:paraId="10F6A3D2" w14:textId="77777777" w:rsidR="0082671F" w:rsidRPr="0082671F" w:rsidRDefault="0082671F" w:rsidP="005E2923">
            <w:pPr>
              <w:autoSpaceDE w:val="0"/>
              <w:autoSpaceDN w:val="0"/>
              <w:adjustRightInd w:val="0"/>
              <w:jc w:val="center"/>
              <w:rPr>
                <w:noProof/>
              </w:rPr>
            </w:pPr>
            <w:r>
              <w:rPr>
                <w:noProof/>
              </w:rPr>
              <w:t>Израда Акта о процени ризика на радном месту и радној околини у Клиничком центру Војводине</w:t>
            </w:r>
          </w:p>
        </w:tc>
        <w:tc>
          <w:tcPr>
            <w:tcW w:w="387" w:type="pct"/>
          </w:tcPr>
          <w:p w14:paraId="60F7798B" w14:textId="77777777" w:rsidR="0082671F" w:rsidRPr="0082671F" w:rsidRDefault="0082671F" w:rsidP="005E2923">
            <w:pPr>
              <w:autoSpaceDE w:val="0"/>
              <w:autoSpaceDN w:val="0"/>
              <w:adjustRightInd w:val="0"/>
              <w:jc w:val="center"/>
              <w:rPr>
                <w:noProof/>
              </w:rPr>
            </w:pPr>
            <w:r>
              <w:rPr>
                <w:noProof/>
              </w:rPr>
              <w:t>Комплет</w:t>
            </w:r>
          </w:p>
        </w:tc>
        <w:tc>
          <w:tcPr>
            <w:tcW w:w="419" w:type="pct"/>
          </w:tcPr>
          <w:p w14:paraId="10FEA390" w14:textId="77777777" w:rsidR="0082671F" w:rsidRPr="0082671F" w:rsidRDefault="0082671F" w:rsidP="005E2923">
            <w:pPr>
              <w:autoSpaceDE w:val="0"/>
              <w:autoSpaceDN w:val="0"/>
              <w:adjustRightInd w:val="0"/>
              <w:jc w:val="center"/>
              <w:rPr>
                <w:noProof/>
              </w:rPr>
            </w:pPr>
            <w:r>
              <w:rPr>
                <w:noProof/>
              </w:rPr>
              <w:t>1</w:t>
            </w:r>
          </w:p>
        </w:tc>
        <w:tc>
          <w:tcPr>
            <w:tcW w:w="679" w:type="pct"/>
          </w:tcPr>
          <w:p w14:paraId="13D58B87" w14:textId="77777777" w:rsidR="0082671F" w:rsidRPr="00F85647" w:rsidRDefault="0082671F" w:rsidP="005E2923">
            <w:pPr>
              <w:autoSpaceDE w:val="0"/>
              <w:autoSpaceDN w:val="0"/>
              <w:adjustRightInd w:val="0"/>
              <w:jc w:val="center"/>
              <w:rPr>
                <w:noProof/>
                <w:lang w:val="en-US"/>
              </w:rPr>
            </w:pPr>
          </w:p>
        </w:tc>
        <w:tc>
          <w:tcPr>
            <w:tcW w:w="679" w:type="pct"/>
          </w:tcPr>
          <w:p w14:paraId="02568713" w14:textId="77777777" w:rsidR="0082671F" w:rsidRPr="00F85647" w:rsidRDefault="0082671F" w:rsidP="005E2923">
            <w:pPr>
              <w:autoSpaceDE w:val="0"/>
              <w:autoSpaceDN w:val="0"/>
              <w:adjustRightInd w:val="0"/>
              <w:jc w:val="center"/>
              <w:rPr>
                <w:noProof/>
                <w:lang w:val="en-US"/>
              </w:rPr>
            </w:pPr>
          </w:p>
        </w:tc>
        <w:tc>
          <w:tcPr>
            <w:tcW w:w="679" w:type="pct"/>
            <w:gridSpan w:val="2"/>
          </w:tcPr>
          <w:p w14:paraId="4C888CE3" w14:textId="77777777" w:rsidR="0082671F" w:rsidRPr="00F85647" w:rsidRDefault="0082671F" w:rsidP="005E2923">
            <w:pPr>
              <w:autoSpaceDE w:val="0"/>
              <w:autoSpaceDN w:val="0"/>
              <w:adjustRightInd w:val="0"/>
              <w:jc w:val="center"/>
              <w:rPr>
                <w:noProof/>
                <w:lang w:val="en-US"/>
              </w:rPr>
            </w:pPr>
          </w:p>
        </w:tc>
        <w:tc>
          <w:tcPr>
            <w:tcW w:w="679" w:type="pct"/>
          </w:tcPr>
          <w:p w14:paraId="2D91C805" w14:textId="77777777" w:rsidR="0082671F" w:rsidRPr="00F85647" w:rsidRDefault="0082671F" w:rsidP="005E2923">
            <w:pPr>
              <w:autoSpaceDE w:val="0"/>
              <w:autoSpaceDN w:val="0"/>
              <w:adjustRightInd w:val="0"/>
              <w:jc w:val="center"/>
              <w:rPr>
                <w:noProof/>
              </w:rPr>
            </w:pPr>
          </w:p>
        </w:tc>
        <w:tc>
          <w:tcPr>
            <w:tcW w:w="257" w:type="pct"/>
          </w:tcPr>
          <w:p w14:paraId="4CB33358" w14:textId="77777777" w:rsidR="0082671F" w:rsidRPr="00F85647" w:rsidRDefault="0082671F" w:rsidP="005E2923">
            <w:pPr>
              <w:autoSpaceDE w:val="0"/>
              <w:autoSpaceDN w:val="0"/>
              <w:adjustRightInd w:val="0"/>
              <w:jc w:val="center"/>
              <w:rPr>
                <w:noProof/>
              </w:rPr>
            </w:pPr>
          </w:p>
        </w:tc>
      </w:tr>
      <w:tr w:rsidR="003B3290" w:rsidRPr="00AE1407" w14:paraId="476B3268" w14:textId="77777777" w:rsidTr="001A0E8B">
        <w:trPr>
          <w:trHeight w:val="274"/>
        </w:trPr>
        <w:tc>
          <w:tcPr>
            <w:tcW w:w="170" w:type="pct"/>
          </w:tcPr>
          <w:p w14:paraId="63DB20A9" w14:textId="77777777" w:rsidR="003B3290" w:rsidRPr="00AE1407" w:rsidRDefault="003B3290" w:rsidP="005E2923">
            <w:pPr>
              <w:autoSpaceDE w:val="0"/>
              <w:autoSpaceDN w:val="0"/>
              <w:adjustRightInd w:val="0"/>
              <w:jc w:val="center"/>
              <w:rPr>
                <w:b/>
                <w:bCs/>
                <w:noProof/>
              </w:rPr>
            </w:pPr>
            <w:r>
              <w:rPr>
                <w:b/>
                <w:bCs/>
                <w:noProof/>
              </w:rPr>
              <w:t>I</w:t>
            </w:r>
          </w:p>
        </w:tc>
        <w:tc>
          <w:tcPr>
            <w:tcW w:w="3515" w:type="pct"/>
            <w:gridSpan w:val="7"/>
          </w:tcPr>
          <w:p w14:paraId="6880ED27"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315" w:type="pct"/>
            <w:gridSpan w:val="3"/>
          </w:tcPr>
          <w:p w14:paraId="3516D160" w14:textId="77777777" w:rsidR="003B3290" w:rsidRPr="00AE1407" w:rsidRDefault="003B3290" w:rsidP="005E2923">
            <w:pPr>
              <w:autoSpaceDE w:val="0"/>
              <w:autoSpaceDN w:val="0"/>
              <w:adjustRightInd w:val="0"/>
              <w:jc w:val="right"/>
              <w:rPr>
                <w:b/>
                <w:bCs/>
                <w:noProof/>
                <w:lang w:val="en-US"/>
              </w:rPr>
            </w:pPr>
          </w:p>
        </w:tc>
      </w:tr>
      <w:tr w:rsidR="003B3290" w:rsidRPr="00AE1407" w14:paraId="47DE74C6" w14:textId="77777777" w:rsidTr="001A0E8B">
        <w:trPr>
          <w:trHeight w:val="274"/>
        </w:trPr>
        <w:tc>
          <w:tcPr>
            <w:tcW w:w="170" w:type="pct"/>
          </w:tcPr>
          <w:p w14:paraId="76799426" w14:textId="77777777" w:rsidR="003B3290" w:rsidRPr="00AE1407" w:rsidRDefault="003B3290" w:rsidP="005E2923">
            <w:pPr>
              <w:autoSpaceDE w:val="0"/>
              <w:autoSpaceDN w:val="0"/>
              <w:adjustRightInd w:val="0"/>
              <w:jc w:val="center"/>
              <w:rPr>
                <w:b/>
                <w:bCs/>
                <w:noProof/>
                <w:lang w:val="en-US"/>
              </w:rPr>
            </w:pPr>
            <w:r>
              <w:rPr>
                <w:b/>
                <w:bCs/>
                <w:noProof/>
                <w:lang w:val="en-US"/>
              </w:rPr>
              <w:t>II</w:t>
            </w:r>
          </w:p>
        </w:tc>
        <w:tc>
          <w:tcPr>
            <w:tcW w:w="3515" w:type="pct"/>
            <w:gridSpan w:val="7"/>
          </w:tcPr>
          <w:p w14:paraId="313563E0" w14:textId="77777777" w:rsidR="003B3290" w:rsidRPr="00AE1407" w:rsidRDefault="003B3290" w:rsidP="008B74A9">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315" w:type="pct"/>
            <w:gridSpan w:val="3"/>
          </w:tcPr>
          <w:p w14:paraId="68455BC5" w14:textId="77777777" w:rsidR="003B3290" w:rsidRPr="00AE1407" w:rsidRDefault="003B3290" w:rsidP="005E2923">
            <w:pPr>
              <w:autoSpaceDE w:val="0"/>
              <w:autoSpaceDN w:val="0"/>
              <w:adjustRightInd w:val="0"/>
              <w:jc w:val="right"/>
              <w:rPr>
                <w:b/>
                <w:bCs/>
                <w:noProof/>
                <w:lang w:val="en-US"/>
              </w:rPr>
            </w:pPr>
          </w:p>
        </w:tc>
      </w:tr>
      <w:tr w:rsidR="003B3290" w:rsidRPr="00AE1407" w14:paraId="3FBFCC0B" w14:textId="77777777" w:rsidTr="001A0E8B">
        <w:trPr>
          <w:trHeight w:val="274"/>
        </w:trPr>
        <w:tc>
          <w:tcPr>
            <w:tcW w:w="170" w:type="pct"/>
          </w:tcPr>
          <w:p w14:paraId="3C32B276" w14:textId="77777777" w:rsidR="003B3290" w:rsidRPr="00AE1407" w:rsidRDefault="003B3290" w:rsidP="005E2923">
            <w:pPr>
              <w:autoSpaceDE w:val="0"/>
              <w:autoSpaceDN w:val="0"/>
              <w:adjustRightInd w:val="0"/>
              <w:jc w:val="center"/>
              <w:rPr>
                <w:b/>
                <w:bCs/>
                <w:noProof/>
                <w:lang w:val="en-US"/>
              </w:rPr>
            </w:pPr>
            <w:r>
              <w:rPr>
                <w:b/>
                <w:bCs/>
                <w:noProof/>
                <w:lang w:val="en-US"/>
              </w:rPr>
              <w:t>III</w:t>
            </w:r>
          </w:p>
        </w:tc>
        <w:tc>
          <w:tcPr>
            <w:tcW w:w="3515" w:type="pct"/>
            <w:gridSpan w:val="7"/>
          </w:tcPr>
          <w:p w14:paraId="7FF52D3C" w14:textId="77777777" w:rsidR="003B3290" w:rsidRPr="00AE1407" w:rsidRDefault="003B3290" w:rsidP="008B74A9">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315" w:type="pct"/>
            <w:gridSpan w:val="3"/>
          </w:tcPr>
          <w:p w14:paraId="7BD544DD" w14:textId="77777777" w:rsidR="003B3290" w:rsidRPr="00AE1407" w:rsidRDefault="003B3290" w:rsidP="005E2923">
            <w:pPr>
              <w:autoSpaceDE w:val="0"/>
              <w:autoSpaceDN w:val="0"/>
              <w:adjustRightInd w:val="0"/>
              <w:jc w:val="right"/>
              <w:rPr>
                <w:b/>
                <w:bCs/>
                <w:noProof/>
                <w:lang w:val="en-US"/>
              </w:rPr>
            </w:pPr>
          </w:p>
        </w:tc>
      </w:tr>
    </w:tbl>
    <w:p w14:paraId="3C03A248" w14:textId="77777777" w:rsidR="00531A8A" w:rsidRDefault="00531A8A" w:rsidP="00531A8A">
      <w:pPr>
        <w:pStyle w:val="BodyText"/>
        <w:ind w:left="6480"/>
        <w:rPr>
          <w:noProof/>
          <w:szCs w:val="24"/>
        </w:rPr>
      </w:pPr>
    </w:p>
    <w:p w14:paraId="7275674A" w14:textId="77777777" w:rsidR="00AB0322" w:rsidRDefault="00AB0322" w:rsidP="00531A8A">
      <w:pPr>
        <w:pStyle w:val="BodyText"/>
        <w:ind w:left="6480"/>
        <w:rPr>
          <w:noProof/>
          <w:szCs w:val="24"/>
        </w:rPr>
      </w:pPr>
    </w:p>
    <w:p w14:paraId="1D08787F" w14:textId="77777777" w:rsidR="00FD07DB" w:rsidRPr="00AE1407" w:rsidRDefault="00FD07DB" w:rsidP="00531A8A">
      <w:pPr>
        <w:pStyle w:val="BodyText"/>
        <w:ind w:left="6480"/>
        <w:rPr>
          <w:noProof/>
          <w:szCs w:val="24"/>
        </w:rPr>
      </w:pPr>
    </w:p>
    <w:p w14:paraId="6903684A"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42C4DC03"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153945F8"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6" w:name="_Toc401143642"/>
    </w:p>
    <w:p w14:paraId="513DFDA1" w14:textId="77777777" w:rsidR="00E05332" w:rsidRPr="00360D95" w:rsidRDefault="00E05332" w:rsidP="00360D95">
      <w:pPr>
        <w:jc w:val="center"/>
        <w:rPr>
          <w:b/>
        </w:rPr>
      </w:pPr>
      <w:bookmarkStart w:id="117" w:name="_Toc440629954"/>
      <w:r w:rsidRPr="00360D95">
        <w:rPr>
          <w:b/>
        </w:rPr>
        <w:lastRenderedPageBreak/>
        <w:t>ОПШТИ ПОДАЦИ О ПОНУЂАЧУ ИЗ ГРУПЕ ПОНУЂАЧА</w:t>
      </w:r>
      <w:bookmarkEnd w:id="116"/>
      <w:bookmarkEnd w:id="117"/>
    </w:p>
    <w:p w14:paraId="5237EEB7"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447F9CF4" w14:textId="77777777" w:rsidTr="00223DF2">
        <w:tc>
          <w:tcPr>
            <w:tcW w:w="567" w:type="dxa"/>
            <w:vMerge w:val="restart"/>
            <w:shd w:val="clear" w:color="auto" w:fill="auto"/>
          </w:tcPr>
          <w:p w14:paraId="46CDCB88" w14:textId="77777777" w:rsidR="00E05332" w:rsidRPr="00C35CDB" w:rsidRDefault="00E05332" w:rsidP="00223DF2">
            <w:pPr>
              <w:snapToGrid w:val="0"/>
              <w:jc w:val="both"/>
            </w:pPr>
          </w:p>
          <w:p w14:paraId="6005ED35"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5E69EB0F" w14:textId="77777777" w:rsidR="00E05332" w:rsidRPr="00C35CDB" w:rsidRDefault="00E05332" w:rsidP="00223DF2">
            <w:pPr>
              <w:snapToGrid w:val="0"/>
              <w:jc w:val="both"/>
              <w:rPr>
                <w:rFonts w:eastAsia="TimesNewRomanPSMT"/>
                <w:bCs/>
                <w:i/>
                <w:lang w:val="en-US"/>
              </w:rPr>
            </w:pPr>
          </w:p>
          <w:p w14:paraId="206B925E" w14:textId="77777777" w:rsidR="00E05332" w:rsidRPr="00C35CDB" w:rsidRDefault="00E05332" w:rsidP="00223DF2">
            <w:pPr>
              <w:snapToGrid w:val="0"/>
              <w:jc w:val="both"/>
              <w:rPr>
                <w:rFonts w:eastAsia="TimesNewRomanPSMT"/>
                <w:bCs/>
                <w:i/>
                <w:lang w:val="en-US"/>
              </w:rPr>
            </w:pPr>
          </w:p>
          <w:p w14:paraId="59DAD38C" w14:textId="77777777" w:rsidR="00E05332" w:rsidRPr="00C35CDB" w:rsidRDefault="00E05332" w:rsidP="00223DF2">
            <w:pPr>
              <w:snapToGrid w:val="0"/>
              <w:jc w:val="both"/>
              <w:rPr>
                <w:rFonts w:eastAsia="TimesNewRomanPSMT"/>
                <w:bCs/>
                <w:i/>
                <w:lang w:val="en-US"/>
              </w:rPr>
            </w:pPr>
          </w:p>
          <w:p w14:paraId="3AF292E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6FB6B9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765C0D85" w14:textId="77777777" w:rsidR="00E05332" w:rsidRPr="00C35CDB" w:rsidRDefault="00E05332" w:rsidP="00223DF2">
            <w:pPr>
              <w:snapToGrid w:val="0"/>
              <w:jc w:val="both"/>
              <w:rPr>
                <w:rFonts w:eastAsia="TimesNewRomanPSMT"/>
                <w:b/>
                <w:bCs/>
              </w:rPr>
            </w:pPr>
          </w:p>
        </w:tc>
      </w:tr>
      <w:tr w:rsidR="00E05332" w:rsidRPr="00C35CDB" w14:paraId="741A5665" w14:textId="77777777" w:rsidTr="00223DF2">
        <w:trPr>
          <w:trHeight w:val="526"/>
        </w:trPr>
        <w:tc>
          <w:tcPr>
            <w:tcW w:w="567" w:type="dxa"/>
            <w:vMerge/>
            <w:shd w:val="clear" w:color="auto" w:fill="auto"/>
          </w:tcPr>
          <w:p w14:paraId="6EB51D5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534B275" w14:textId="77777777" w:rsidR="00E05332" w:rsidRPr="00C35CDB" w:rsidRDefault="00E05332" w:rsidP="00223DF2">
            <w:pPr>
              <w:rPr>
                <w:b/>
              </w:rPr>
            </w:pPr>
            <w:r w:rsidRPr="00C35CDB">
              <w:rPr>
                <w:b/>
              </w:rPr>
              <w:t>Адреса седишта</w:t>
            </w:r>
          </w:p>
        </w:tc>
        <w:tc>
          <w:tcPr>
            <w:tcW w:w="4618" w:type="dxa"/>
            <w:shd w:val="clear" w:color="auto" w:fill="auto"/>
          </w:tcPr>
          <w:p w14:paraId="41AF108A" w14:textId="77777777" w:rsidR="00E05332" w:rsidRPr="00C35CDB" w:rsidRDefault="00E05332" w:rsidP="00223DF2">
            <w:pPr>
              <w:snapToGrid w:val="0"/>
              <w:jc w:val="both"/>
              <w:rPr>
                <w:rFonts w:eastAsia="TimesNewRomanPSMT"/>
                <w:b/>
                <w:bCs/>
              </w:rPr>
            </w:pPr>
          </w:p>
        </w:tc>
      </w:tr>
      <w:tr w:rsidR="00E05332" w:rsidRPr="00C35CDB" w14:paraId="39F00F20" w14:textId="77777777" w:rsidTr="00223DF2">
        <w:tc>
          <w:tcPr>
            <w:tcW w:w="567" w:type="dxa"/>
            <w:vMerge/>
            <w:shd w:val="clear" w:color="auto" w:fill="auto"/>
          </w:tcPr>
          <w:p w14:paraId="31715FD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576C4BF" w14:textId="77777777" w:rsidR="00E05332" w:rsidRPr="00C35CDB" w:rsidRDefault="00E05332" w:rsidP="00223DF2">
            <w:pPr>
              <w:rPr>
                <w:b/>
              </w:rPr>
            </w:pPr>
            <w:r w:rsidRPr="00C35CDB">
              <w:rPr>
                <w:b/>
              </w:rPr>
              <w:t>Матични број</w:t>
            </w:r>
          </w:p>
        </w:tc>
        <w:tc>
          <w:tcPr>
            <w:tcW w:w="4618" w:type="dxa"/>
            <w:shd w:val="clear" w:color="auto" w:fill="auto"/>
          </w:tcPr>
          <w:p w14:paraId="1866C714" w14:textId="77777777" w:rsidR="00E05332" w:rsidRPr="00C35CDB" w:rsidRDefault="00E05332" w:rsidP="00223DF2">
            <w:pPr>
              <w:snapToGrid w:val="0"/>
              <w:jc w:val="both"/>
              <w:rPr>
                <w:rFonts w:eastAsia="TimesNewRomanPSMT"/>
                <w:b/>
                <w:bCs/>
                <w:lang w:val="en-US"/>
              </w:rPr>
            </w:pPr>
          </w:p>
        </w:tc>
      </w:tr>
      <w:tr w:rsidR="00E05332" w:rsidRPr="00C35CDB" w14:paraId="64DD166C" w14:textId="77777777" w:rsidTr="00223DF2">
        <w:tc>
          <w:tcPr>
            <w:tcW w:w="567" w:type="dxa"/>
            <w:vMerge/>
            <w:shd w:val="clear" w:color="auto" w:fill="auto"/>
          </w:tcPr>
          <w:p w14:paraId="498115B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782A03AF"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EDC4F59" w14:textId="77777777" w:rsidR="00E05332" w:rsidRPr="00C35CDB" w:rsidRDefault="00E05332" w:rsidP="00223DF2">
            <w:pPr>
              <w:snapToGrid w:val="0"/>
              <w:jc w:val="both"/>
              <w:rPr>
                <w:rFonts w:eastAsia="TimesNewRomanPSMT"/>
                <w:b/>
                <w:bCs/>
                <w:lang w:val="en-US"/>
              </w:rPr>
            </w:pPr>
          </w:p>
        </w:tc>
      </w:tr>
      <w:tr w:rsidR="00E05332" w:rsidRPr="00C35CDB" w14:paraId="2C9C3A38" w14:textId="77777777" w:rsidTr="00223DF2">
        <w:trPr>
          <w:trHeight w:val="115"/>
        </w:trPr>
        <w:tc>
          <w:tcPr>
            <w:tcW w:w="567" w:type="dxa"/>
            <w:vMerge/>
            <w:shd w:val="clear" w:color="auto" w:fill="auto"/>
          </w:tcPr>
          <w:p w14:paraId="10B2084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18F43382"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6B68C00A" w14:textId="77777777" w:rsidR="00E05332" w:rsidRPr="00C35CDB" w:rsidRDefault="00E05332" w:rsidP="00223DF2">
            <w:pPr>
              <w:snapToGrid w:val="0"/>
              <w:jc w:val="both"/>
              <w:rPr>
                <w:rFonts w:eastAsia="TimesNewRomanPSMT"/>
                <w:b/>
                <w:bCs/>
                <w:lang w:val="en-US"/>
              </w:rPr>
            </w:pPr>
          </w:p>
        </w:tc>
      </w:tr>
    </w:tbl>
    <w:p w14:paraId="0072301E" w14:textId="77777777" w:rsidR="00E05332" w:rsidRPr="00C35CDB" w:rsidRDefault="00E05332" w:rsidP="00E05332">
      <w:pPr>
        <w:rPr>
          <w:lang w:val="hr-HR"/>
        </w:rPr>
      </w:pPr>
    </w:p>
    <w:p w14:paraId="37ACA419"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F2C3026" w14:textId="77777777" w:rsidTr="00223DF2">
        <w:tc>
          <w:tcPr>
            <w:tcW w:w="567" w:type="dxa"/>
            <w:vMerge w:val="restart"/>
            <w:shd w:val="clear" w:color="auto" w:fill="auto"/>
          </w:tcPr>
          <w:p w14:paraId="75202B92" w14:textId="77777777" w:rsidR="00E05332" w:rsidRPr="00C35CDB" w:rsidRDefault="00E05332" w:rsidP="00223DF2">
            <w:pPr>
              <w:snapToGrid w:val="0"/>
              <w:jc w:val="both"/>
            </w:pPr>
          </w:p>
          <w:p w14:paraId="6E347932"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E1A686D" w14:textId="77777777" w:rsidR="00E05332" w:rsidRPr="00C35CDB" w:rsidRDefault="00E05332" w:rsidP="00223DF2">
            <w:pPr>
              <w:snapToGrid w:val="0"/>
              <w:jc w:val="both"/>
              <w:rPr>
                <w:rFonts w:eastAsia="TimesNewRomanPSMT"/>
                <w:bCs/>
                <w:i/>
                <w:lang w:val="en-US"/>
              </w:rPr>
            </w:pPr>
          </w:p>
          <w:p w14:paraId="062501C8" w14:textId="77777777" w:rsidR="00E05332" w:rsidRPr="00C35CDB" w:rsidRDefault="00E05332" w:rsidP="00223DF2">
            <w:pPr>
              <w:snapToGrid w:val="0"/>
              <w:jc w:val="both"/>
              <w:rPr>
                <w:rFonts w:eastAsia="TimesNewRomanPSMT"/>
                <w:bCs/>
                <w:i/>
                <w:lang w:val="en-US"/>
              </w:rPr>
            </w:pPr>
          </w:p>
          <w:p w14:paraId="54C20396" w14:textId="77777777" w:rsidR="00E05332" w:rsidRPr="00C35CDB" w:rsidRDefault="00E05332" w:rsidP="00223DF2">
            <w:pPr>
              <w:snapToGrid w:val="0"/>
              <w:jc w:val="both"/>
              <w:rPr>
                <w:rFonts w:eastAsia="TimesNewRomanPSMT"/>
                <w:bCs/>
                <w:i/>
                <w:lang w:val="en-US"/>
              </w:rPr>
            </w:pPr>
          </w:p>
          <w:p w14:paraId="321078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CEF36A9"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010CA43" w14:textId="77777777" w:rsidR="00E05332" w:rsidRPr="00C35CDB" w:rsidRDefault="00E05332" w:rsidP="00223DF2">
            <w:pPr>
              <w:snapToGrid w:val="0"/>
              <w:jc w:val="both"/>
              <w:rPr>
                <w:rFonts w:eastAsia="TimesNewRomanPSMT"/>
                <w:b/>
                <w:bCs/>
              </w:rPr>
            </w:pPr>
          </w:p>
        </w:tc>
      </w:tr>
      <w:tr w:rsidR="00E05332" w:rsidRPr="00C35CDB" w14:paraId="33BEC5C5" w14:textId="77777777" w:rsidTr="00223DF2">
        <w:trPr>
          <w:trHeight w:val="574"/>
        </w:trPr>
        <w:tc>
          <w:tcPr>
            <w:tcW w:w="567" w:type="dxa"/>
            <w:vMerge/>
            <w:shd w:val="clear" w:color="auto" w:fill="auto"/>
          </w:tcPr>
          <w:p w14:paraId="3D400A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CDC0122" w14:textId="77777777" w:rsidR="00E05332" w:rsidRPr="00C35CDB" w:rsidRDefault="00E05332" w:rsidP="00223DF2">
            <w:pPr>
              <w:rPr>
                <w:b/>
              </w:rPr>
            </w:pPr>
            <w:r w:rsidRPr="00C35CDB">
              <w:rPr>
                <w:b/>
              </w:rPr>
              <w:t>Адреса седишта</w:t>
            </w:r>
          </w:p>
        </w:tc>
        <w:tc>
          <w:tcPr>
            <w:tcW w:w="4618" w:type="dxa"/>
            <w:shd w:val="clear" w:color="auto" w:fill="auto"/>
          </w:tcPr>
          <w:p w14:paraId="7F246EE2" w14:textId="77777777" w:rsidR="00E05332" w:rsidRPr="00C35CDB" w:rsidRDefault="00E05332" w:rsidP="00223DF2">
            <w:pPr>
              <w:snapToGrid w:val="0"/>
              <w:jc w:val="both"/>
              <w:rPr>
                <w:rFonts w:eastAsia="TimesNewRomanPSMT"/>
                <w:b/>
                <w:bCs/>
              </w:rPr>
            </w:pPr>
          </w:p>
        </w:tc>
      </w:tr>
      <w:tr w:rsidR="00E05332" w:rsidRPr="00C35CDB" w14:paraId="24B41EFF" w14:textId="77777777" w:rsidTr="00223DF2">
        <w:tc>
          <w:tcPr>
            <w:tcW w:w="567" w:type="dxa"/>
            <w:vMerge/>
            <w:shd w:val="clear" w:color="auto" w:fill="auto"/>
          </w:tcPr>
          <w:p w14:paraId="38B5DF2C"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43F7533" w14:textId="77777777" w:rsidR="00E05332" w:rsidRPr="00C35CDB" w:rsidRDefault="00E05332" w:rsidP="00223DF2">
            <w:pPr>
              <w:rPr>
                <w:b/>
              </w:rPr>
            </w:pPr>
            <w:r w:rsidRPr="00C35CDB">
              <w:rPr>
                <w:b/>
              </w:rPr>
              <w:t>Матични број</w:t>
            </w:r>
          </w:p>
        </w:tc>
        <w:tc>
          <w:tcPr>
            <w:tcW w:w="4618" w:type="dxa"/>
            <w:shd w:val="clear" w:color="auto" w:fill="auto"/>
          </w:tcPr>
          <w:p w14:paraId="017FF3AF" w14:textId="77777777" w:rsidR="00E05332" w:rsidRPr="00C35CDB" w:rsidRDefault="00E05332" w:rsidP="00223DF2">
            <w:pPr>
              <w:snapToGrid w:val="0"/>
              <w:jc w:val="both"/>
              <w:rPr>
                <w:rFonts w:eastAsia="TimesNewRomanPSMT"/>
                <w:b/>
                <w:bCs/>
                <w:lang w:val="en-US"/>
              </w:rPr>
            </w:pPr>
          </w:p>
        </w:tc>
      </w:tr>
      <w:tr w:rsidR="00E05332" w:rsidRPr="00C35CDB" w14:paraId="31301FE1" w14:textId="77777777" w:rsidTr="00223DF2">
        <w:tc>
          <w:tcPr>
            <w:tcW w:w="567" w:type="dxa"/>
            <w:vMerge/>
            <w:shd w:val="clear" w:color="auto" w:fill="auto"/>
          </w:tcPr>
          <w:p w14:paraId="2D15ECB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27D44E"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3C089B07" w14:textId="77777777" w:rsidR="00E05332" w:rsidRPr="00C35CDB" w:rsidRDefault="00E05332" w:rsidP="00223DF2">
            <w:pPr>
              <w:snapToGrid w:val="0"/>
              <w:jc w:val="both"/>
              <w:rPr>
                <w:rFonts w:eastAsia="TimesNewRomanPSMT"/>
                <w:b/>
                <w:bCs/>
                <w:lang w:val="en-US"/>
              </w:rPr>
            </w:pPr>
          </w:p>
        </w:tc>
      </w:tr>
      <w:tr w:rsidR="00E05332" w:rsidRPr="00C35CDB" w14:paraId="4D18DECE" w14:textId="77777777" w:rsidTr="00223DF2">
        <w:trPr>
          <w:trHeight w:val="115"/>
        </w:trPr>
        <w:tc>
          <w:tcPr>
            <w:tcW w:w="567" w:type="dxa"/>
            <w:vMerge/>
            <w:shd w:val="clear" w:color="auto" w:fill="auto"/>
          </w:tcPr>
          <w:p w14:paraId="1E43C764"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9451A3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5B0AEC52" w14:textId="77777777" w:rsidR="00E05332" w:rsidRPr="00C35CDB" w:rsidRDefault="00E05332" w:rsidP="00223DF2">
            <w:pPr>
              <w:snapToGrid w:val="0"/>
              <w:jc w:val="both"/>
              <w:rPr>
                <w:rFonts w:eastAsia="TimesNewRomanPSMT"/>
                <w:b/>
                <w:bCs/>
                <w:lang w:val="en-US"/>
              </w:rPr>
            </w:pPr>
          </w:p>
        </w:tc>
      </w:tr>
    </w:tbl>
    <w:p w14:paraId="4E285695" w14:textId="77777777" w:rsidR="00E05332" w:rsidRPr="00C35CDB" w:rsidRDefault="00E05332" w:rsidP="00E05332">
      <w:pPr>
        <w:rPr>
          <w:lang w:val="hr-HR"/>
        </w:rPr>
      </w:pPr>
    </w:p>
    <w:p w14:paraId="7C8E727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B433735" w14:textId="77777777" w:rsidTr="00223DF2">
        <w:tc>
          <w:tcPr>
            <w:tcW w:w="567" w:type="dxa"/>
            <w:vMerge w:val="restart"/>
            <w:shd w:val="clear" w:color="auto" w:fill="auto"/>
          </w:tcPr>
          <w:p w14:paraId="7FCAEF83" w14:textId="77777777" w:rsidR="00E05332" w:rsidRPr="00C35CDB" w:rsidRDefault="00E05332" w:rsidP="00223DF2">
            <w:pPr>
              <w:snapToGrid w:val="0"/>
              <w:jc w:val="both"/>
            </w:pPr>
          </w:p>
          <w:p w14:paraId="27536728"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45A93908" w14:textId="77777777" w:rsidR="00E05332" w:rsidRPr="00C35CDB" w:rsidRDefault="00E05332" w:rsidP="00223DF2">
            <w:pPr>
              <w:snapToGrid w:val="0"/>
              <w:jc w:val="both"/>
              <w:rPr>
                <w:rFonts w:eastAsia="TimesNewRomanPSMT"/>
                <w:bCs/>
                <w:i/>
                <w:lang w:val="en-US"/>
              </w:rPr>
            </w:pPr>
          </w:p>
          <w:p w14:paraId="07FDB709" w14:textId="77777777" w:rsidR="00E05332" w:rsidRPr="00C35CDB" w:rsidRDefault="00E05332" w:rsidP="00223DF2">
            <w:pPr>
              <w:snapToGrid w:val="0"/>
              <w:jc w:val="both"/>
              <w:rPr>
                <w:rFonts w:eastAsia="TimesNewRomanPSMT"/>
                <w:bCs/>
                <w:i/>
                <w:lang w:val="en-US"/>
              </w:rPr>
            </w:pPr>
          </w:p>
          <w:p w14:paraId="2B63808E" w14:textId="77777777" w:rsidR="00E05332" w:rsidRPr="00C35CDB" w:rsidRDefault="00E05332" w:rsidP="00223DF2">
            <w:pPr>
              <w:snapToGrid w:val="0"/>
              <w:jc w:val="both"/>
              <w:rPr>
                <w:rFonts w:eastAsia="TimesNewRomanPSMT"/>
                <w:bCs/>
                <w:i/>
                <w:lang w:val="en-US"/>
              </w:rPr>
            </w:pPr>
          </w:p>
          <w:p w14:paraId="2347887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0A4B6F5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0AFB06DE" w14:textId="77777777" w:rsidR="00E05332" w:rsidRPr="00C35CDB" w:rsidRDefault="00E05332" w:rsidP="00223DF2">
            <w:pPr>
              <w:snapToGrid w:val="0"/>
              <w:jc w:val="both"/>
              <w:rPr>
                <w:rFonts w:eastAsia="TimesNewRomanPSMT"/>
                <w:b/>
                <w:bCs/>
              </w:rPr>
            </w:pPr>
          </w:p>
        </w:tc>
      </w:tr>
      <w:tr w:rsidR="00E05332" w:rsidRPr="00C35CDB" w14:paraId="61BD1EF4" w14:textId="77777777" w:rsidTr="00223DF2">
        <w:trPr>
          <w:trHeight w:val="555"/>
        </w:trPr>
        <w:tc>
          <w:tcPr>
            <w:tcW w:w="567" w:type="dxa"/>
            <w:vMerge/>
            <w:shd w:val="clear" w:color="auto" w:fill="auto"/>
          </w:tcPr>
          <w:p w14:paraId="3CA9CDD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9496B12" w14:textId="77777777" w:rsidR="00E05332" w:rsidRPr="00C35CDB" w:rsidRDefault="00E05332" w:rsidP="00223DF2">
            <w:pPr>
              <w:rPr>
                <w:b/>
              </w:rPr>
            </w:pPr>
            <w:r w:rsidRPr="00C35CDB">
              <w:rPr>
                <w:b/>
              </w:rPr>
              <w:t>Адреса седишта</w:t>
            </w:r>
          </w:p>
        </w:tc>
        <w:tc>
          <w:tcPr>
            <w:tcW w:w="4618" w:type="dxa"/>
            <w:shd w:val="clear" w:color="auto" w:fill="auto"/>
          </w:tcPr>
          <w:p w14:paraId="709D6874" w14:textId="77777777" w:rsidR="00E05332" w:rsidRPr="00C35CDB" w:rsidRDefault="00E05332" w:rsidP="00223DF2">
            <w:pPr>
              <w:snapToGrid w:val="0"/>
              <w:jc w:val="both"/>
              <w:rPr>
                <w:rFonts w:eastAsia="TimesNewRomanPSMT"/>
                <w:b/>
                <w:bCs/>
              </w:rPr>
            </w:pPr>
          </w:p>
        </w:tc>
      </w:tr>
      <w:tr w:rsidR="00E05332" w:rsidRPr="00C35CDB" w14:paraId="5299B8A8" w14:textId="77777777" w:rsidTr="00223DF2">
        <w:tc>
          <w:tcPr>
            <w:tcW w:w="567" w:type="dxa"/>
            <w:vMerge/>
            <w:shd w:val="clear" w:color="auto" w:fill="auto"/>
          </w:tcPr>
          <w:p w14:paraId="2F59576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179C476" w14:textId="77777777" w:rsidR="00E05332" w:rsidRPr="00C35CDB" w:rsidRDefault="00E05332" w:rsidP="00223DF2">
            <w:pPr>
              <w:rPr>
                <w:b/>
              </w:rPr>
            </w:pPr>
            <w:r w:rsidRPr="00C35CDB">
              <w:rPr>
                <w:b/>
              </w:rPr>
              <w:t>Матични број</w:t>
            </w:r>
          </w:p>
        </w:tc>
        <w:tc>
          <w:tcPr>
            <w:tcW w:w="4618" w:type="dxa"/>
            <w:shd w:val="clear" w:color="auto" w:fill="auto"/>
          </w:tcPr>
          <w:p w14:paraId="07729A65" w14:textId="77777777" w:rsidR="00E05332" w:rsidRPr="00C35CDB" w:rsidRDefault="00E05332" w:rsidP="00223DF2">
            <w:pPr>
              <w:snapToGrid w:val="0"/>
              <w:jc w:val="both"/>
              <w:rPr>
                <w:rFonts w:eastAsia="TimesNewRomanPSMT"/>
                <w:b/>
                <w:bCs/>
                <w:lang w:val="en-US"/>
              </w:rPr>
            </w:pPr>
          </w:p>
        </w:tc>
      </w:tr>
      <w:tr w:rsidR="00E05332" w:rsidRPr="00C35CDB" w14:paraId="3641A12A" w14:textId="77777777" w:rsidTr="00223DF2">
        <w:tc>
          <w:tcPr>
            <w:tcW w:w="567" w:type="dxa"/>
            <w:vMerge/>
            <w:shd w:val="clear" w:color="auto" w:fill="auto"/>
          </w:tcPr>
          <w:p w14:paraId="6E4DE61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D7FD645"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6C4BE29D" w14:textId="77777777" w:rsidR="00E05332" w:rsidRPr="00C35CDB" w:rsidRDefault="00E05332" w:rsidP="00223DF2">
            <w:pPr>
              <w:snapToGrid w:val="0"/>
              <w:jc w:val="both"/>
              <w:rPr>
                <w:rFonts w:eastAsia="TimesNewRomanPSMT"/>
                <w:b/>
                <w:bCs/>
                <w:lang w:val="en-US"/>
              </w:rPr>
            </w:pPr>
          </w:p>
        </w:tc>
      </w:tr>
      <w:tr w:rsidR="00E05332" w:rsidRPr="00C35CDB" w14:paraId="51E0459C" w14:textId="77777777" w:rsidTr="00223DF2">
        <w:trPr>
          <w:trHeight w:val="115"/>
        </w:trPr>
        <w:tc>
          <w:tcPr>
            <w:tcW w:w="567" w:type="dxa"/>
            <w:vMerge/>
            <w:shd w:val="clear" w:color="auto" w:fill="auto"/>
          </w:tcPr>
          <w:p w14:paraId="0ED0931D"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2A8849E"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5F48D5F" w14:textId="77777777" w:rsidR="00E05332" w:rsidRPr="00C35CDB" w:rsidRDefault="00E05332" w:rsidP="00223DF2">
            <w:pPr>
              <w:snapToGrid w:val="0"/>
              <w:jc w:val="both"/>
              <w:rPr>
                <w:rFonts w:eastAsia="TimesNewRomanPSMT"/>
                <w:b/>
                <w:bCs/>
                <w:lang w:val="en-US"/>
              </w:rPr>
            </w:pPr>
          </w:p>
        </w:tc>
      </w:tr>
    </w:tbl>
    <w:p w14:paraId="23DB522E" w14:textId="77777777" w:rsidR="00E05332" w:rsidRPr="00C35CDB" w:rsidRDefault="00E05332" w:rsidP="00E05332">
      <w:pPr>
        <w:rPr>
          <w:lang w:val="hr-HR"/>
        </w:rPr>
      </w:pPr>
    </w:p>
    <w:p w14:paraId="2FEC86C1"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55E48E1D" w14:textId="77777777" w:rsidTr="00223DF2">
        <w:tc>
          <w:tcPr>
            <w:tcW w:w="567" w:type="dxa"/>
            <w:vMerge w:val="restart"/>
            <w:shd w:val="clear" w:color="auto" w:fill="auto"/>
          </w:tcPr>
          <w:p w14:paraId="1FFA5E00" w14:textId="77777777" w:rsidR="00E05332" w:rsidRPr="00C35CDB" w:rsidRDefault="00E05332" w:rsidP="00223DF2">
            <w:pPr>
              <w:snapToGrid w:val="0"/>
              <w:jc w:val="both"/>
            </w:pPr>
          </w:p>
          <w:p w14:paraId="62F4EF34"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6989897C" w14:textId="77777777" w:rsidR="00E05332" w:rsidRPr="00C35CDB" w:rsidRDefault="00E05332" w:rsidP="00223DF2">
            <w:pPr>
              <w:snapToGrid w:val="0"/>
              <w:jc w:val="both"/>
              <w:rPr>
                <w:rFonts w:eastAsia="TimesNewRomanPSMT"/>
                <w:bCs/>
                <w:i/>
                <w:lang w:val="en-US"/>
              </w:rPr>
            </w:pPr>
          </w:p>
          <w:p w14:paraId="5C6C53F4" w14:textId="77777777" w:rsidR="00E05332" w:rsidRPr="00C35CDB" w:rsidRDefault="00E05332" w:rsidP="00223DF2">
            <w:pPr>
              <w:snapToGrid w:val="0"/>
              <w:jc w:val="both"/>
              <w:rPr>
                <w:rFonts w:eastAsia="TimesNewRomanPSMT"/>
                <w:bCs/>
                <w:i/>
                <w:lang w:val="en-US"/>
              </w:rPr>
            </w:pPr>
          </w:p>
          <w:p w14:paraId="42DDA5C9" w14:textId="77777777" w:rsidR="00E05332" w:rsidRPr="00C35CDB" w:rsidRDefault="00E05332" w:rsidP="00223DF2">
            <w:pPr>
              <w:snapToGrid w:val="0"/>
              <w:jc w:val="both"/>
              <w:rPr>
                <w:rFonts w:eastAsia="TimesNewRomanPSMT"/>
                <w:bCs/>
                <w:i/>
                <w:lang w:val="en-US"/>
              </w:rPr>
            </w:pPr>
          </w:p>
          <w:p w14:paraId="4C2DEA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82ADD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85311F3" w14:textId="77777777" w:rsidR="00E05332" w:rsidRPr="00C35CDB" w:rsidRDefault="00E05332" w:rsidP="00223DF2">
            <w:pPr>
              <w:snapToGrid w:val="0"/>
              <w:jc w:val="both"/>
              <w:rPr>
                <w:rFonts w:eastAsia="TimesNewRomanPSMT"/>
                <w:b/>
                <w:bCs/>
              </w:rPr>
            </w:pPr>
          </w:p>
        </w:tc>
      </w:tr>
      <w:tr w:rsidR="00E05332" w:rsidRPr="00C35CDB" w14:paraId="313D4DFE" w14:textId="77777777" w:rsidTr="00223DF2">
        <w:trPr>
          <w:trHeight w:val="549"/>
        </w:trPr>
        <w:tc>
          <w:tcPr>
            <w:tcW w:w="567" w:type="dxa"/>
            <w:vMerge/>
            <w:shd w:val="clear" w:color="auto" w:fill="auto"/>
          </w:tcPr>
          <w:p w14:paraId="3C2CCB8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D88971E" w14:textId="77777777" w:rsidR="00E05332" w:rsidRPr="00C35CDB" w:rsidRDefault="00E05332" w:rsidP="00223DF2">
            <w:pPr>
              <w:rPr>
                <w:b/>
              </w:rPr>
            </w:pPr>
            <w:r w:rsidRPr="00C35CDB">
              <w:rPr>
                <w:b/>
              </w:rPr>
              <w:t>Адреса седишта</w:t>
            </w:r>
          </w:p>
        </w:tc>
        <w:tc>
          <w:tcPr>
            <w:tcW w:w="4618" w:type="dxa"/>
            <w:shd w:val="clear" w:color="auto" w:fill="auto"/>
          </w:tcPr>
          <w:p w14:paraId="1C1A1FA9" w14:textId="77777777" w:rsidR="00E05332" w:rsidRPr="00C35CDB" w:rsidRDefault="00E05332" w:rsidP="00223DF2">
            <w:pPr>
              <w:snapToGrid w:val="0"/>
              <w:jc w:val="both"/>
              <w:rPr>
                <w:rFonts w:eastAsia="TimesNewRomanPSMT"/>
                <w:b/>
                <w:bCs/>
              </w:rPr>
            </w:pPr>
          </w:p>
        </w:tc>
      </w:tr>
      <w:tr w:rsidR="00E05332" w:rsidRPr="00C35CDB" w14:paraId="7C049C0C" w14:textId="77777777" w:rsidTr="00223DF2">
        <w:tc>
          <w:tcPr>
            <w:tcW w:w="567" w:type="dxa"/>
            <w:vMerge/>
            <w:shd w:val="clear" w:color="auto" w:fill="auto"/>
          </w:tcPr>
          <w:p w14:paraId="17E5DA9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FEEFF3" w14:textId="77777777" w:rsidR="00E05332" w:rsidRPr="00C35CDB" w:rsidRDefault="00E05332" w:rsidP="00223DF2">
            <w:pPr>
              <w:rPr>
                <w:b/>
              </w:rPr>
            </w:pPr>
            <w:r w:rsidRPr="00C35CDB">
              <w:rPr>
                <w:b/>
              </w:rPr>
              <w:t>Матични број</w:t>
            </w:r>
          </w:p>
        </w:tc>
        <w:tc>
          <w:tcPr>
            <w:tcW w:w="4618" w:type="dxa"/>
            <w:shd w:val="clear" w:color="auto" w:fill="auto"/>
          </w:tcPr>
          <w:p w14:paraId="3A48201C" w14:textId="77777777" w:rsidR="00E05332" w:rsidRPr="00C35CDB" w:rsidRDefault="00E05332" w:rsidP="00223DF2">
            <w:pPr>
              <w:snapToGrid w:val="0"/>
              <w:jc w:val="both"/>
              <w:rPr>
                <w:rFonts w:eastAsia="TimesNewRomanPSMT"/>
                <w:b/>
                <w:bCs/>
                <w:lang w:val="en-US"/>
              </w:rPr>
            </w:pPr>
          </w:p>
        </w:tc>
      </w:tr>
      <w:tr w:rsidR="00E05332" w:rsidRPr="00C35CDB" w14:paraId="75AD2A70" w14:textId="77777777" w:rsidTr="00223DF2">
        <w:tc>
          <w:tcPr>
            <w:tcW w:w="567" w:type="dxa"/>
            <w:vMerge/>
            <w:shd w:val="clear" w:color="auto" w:fill="auto"/>
          </w:tcPr>
          <w:p w14:paraId="57E37C4F"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D24B798"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14A41458" w14:textId="77777777" w:rsidR="00E05332" w:rsidRPr="00C35CDB" w:rsidRDefault="00E05332" w:rsidP="00223DF2">
            <w:pPr>
              <w:snapToGrid w:val="0"/>
              <w:jc w:val="both"/>
              <w:rPr>
                <w:rFonts w:eastAsia="TimesNewRomanPSMT"/>
                <w:b/>
                <w:bCs/>
                <w:lang w:val="en-US"/>
              </w:rPr>
            </w:pPr>
          </w:p>
        </w:tc>
      </w:tr>
      <w:tr w:rsidR="00E05332" w:rsidRPr="00C35CDB" w14:paraId="1A7EDB76" w14:textId="77777777" w:rsidTr="00223DF2">
        <w:trPr>
          <w:trHeight w:val="115"/>
        </w:trPr>
        <w:tc>
          <w:tcPr>
            <w:tcW w:w="567" w:type="dxa"/>
            <w:vMerge/>
            <w:shd w:val="clear" w:color="auto" w:fill="auto"/>
          </w:tcPr>
          <w:p w14:paraId="0F420CE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73F63B28"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84858AE" w14:textId="77777777" w:rsidR="00E05332" w:rsidRPr="00C35CDB" w:rsidRDefault="00E05332" w:rsidP="00223DF2">
            <w:pPr>
              <w:snapToGrid w:val="0"/>
              <w:jc w:val="both"/>
              <w:rPr>
                <w:rFonts w:eastAsia="TimesNewRomanPSMT"/>
                <w:b/>
                <w:bCs/>
                <w:lang w:val="en-US"/>
              </w:rPr>
            </w:pPr>
          </w:p>
        </w:tc>
      </w:tr>
    </w:tbl>
    <w:p w14:paraId="0FB605F4" w14:textId="77777777" w:rsidR="00E05332" w:rsidRPr="00C35CDB" w:rsidRDefault="00E05332" w:rsidP="00E05332">
      <w:pPr>
        <w:rPr>
          <w:noProof/>
        </w:rPr>
      </w:pPr>
    </w:p>
    <w:p w14:paraId="550F0B13" w14:textId="77777777" w:rsidR="00E05332" w:rsidRPr="00C35CDB" w:rsidRDefault="00E05332" w:rsidP="00E05332">
      <w:pPr>
        <w:rPr>
          <w:b/>
          <w:noProof/>
        </w:rPr>
      </w:pPr>
      <w:r w:rsidRPr="00C35CDB">
        <w:rPr>
          <w:b/>
          <w:noProof/>
        </w:rPr>
        <w:t>НАПОМЕНЕ:</w:t>
      </w:r>
    </w:p>
    <w:p w14:paraId="3D28C2E7"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5FC9DA14" w14:textId="77777777" w:rsidR="00E05332" w:rsidRPr="00C35CDB" w:rsidRDefault="00E05332" w:rsidP="00E05332">
      <w:pPr>
        <w:rPr>
          <w:noProof/>
        </w:rPr>
      </w:pPr>
      <w:r w:rsidRPr="00C35CDB">
        <w:rPr>
          <w:noProof/>
        </w:rPr>
        <w:t>Образац копирати, уколико има више понуђача</w:t>
      </w:r>
    </w:p>
    <w:p w14:paraId="5DC01A04" w14:textId="77777777" w:rsidR="00E05332" w:rsidRPr="00C35CDB" w:rsidRDefault="00E05332" w:rsidP="00E05332">
      <w:pPr>
        <w:rPr>
          <w:noProof/>
        </w:rPr>
      </w:pPr>
    </w:p>
    <w:p w14:paraId="2DB2E2BF" w14:textId="77777777" w:rsidR="00E05332" w:rsidRPr="00C35CDB" w:rsidRDefault="00E05332" w:rsidP="00E05332">
      <w:pPr>
        <w:rPr>
          <w:noProof/>
        </w:rPr>
      </w:pPr>
    </w:p>
    <w:p w14:paraId="42B18451" w14:textId="77777777" w:rsidR="00E05332" w:rsidRPr="00C35CDB" w:rsidRDefault="00E05332" w:rsidP="00E05332">
      <w:pPr>
        <w:rPr>
          <w:noProof/>
        </w:rPr>
      </w:pPr>
    </w:p>
    <w:p w14:paraId="2F2DE37B" w14:textId="77777777" w:rsidR="00E05332" w:rsidRPr="00C35CDB" w:rsidRDefault="00E05332" w:rsidP="00E05332">
      <w:pPr>
        <w:rPr>
          <w:noProof/>
        </w:rPr>
      </w:pPr>
    </w:p>
    <w:p w14:paraId="0E7CA72D"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07CDD752" w14:textId="77777777" w:rsidTr="00223DF2">
        <w:trPr>
          <w:trHeight w:val="307"/>
        </w:trPr>
        <w:tc>
          <w:tcPr>
            <w:tcW w:w="1203" w:type="dxa"/>
          </w:tcPr>
          <w:p w14:paraId="5F26136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2C26C9E" w14:textId="77777777" w:rsidR="00E05332" w:rsidRPr="00C35CDB" w:rsidRDefault="00E05332" w:rsidP="00223DF2">
            <w:pPr>
              <w:rPr>
                <w:b/>
                <w:noProof/>
              </w:rPr>
            </w:pPr>
          </w:p>
        </w:tc>
      </w:tr>
      <w:tr w:rsidR="00E05332" w:rsidRPr="00C35CDB" w14:paraId="78E4AA34" w14:textId="77777777" w:rsidTr="00223DF2">
        <w:trPr>
          <w:trHeight w:val="292"/>
        </w:trPr>
        <w:tc>
          <w:tcPr>
            <w:tcW w:w="1203" w:type="dxa"/>
          </w:tcPr>
          <w:p w14:paraId="7ECA2A2B" w14:textId="77777777" w:rsidR="00E05332" w:rsidRPr="00C35CDB" w:rsidRDefault="00E05332" w:rsidP="00223DF2">
            <w:pPr>
              <w:rPr>
                <w:b/>
                <w:noProof/>
              </w:rPr>
            </w:pPr>
          </w:p>
        </w:tc>
        <w:tc>
          <w:tcPr>
            <w:tcW w:w="3975" w:type="dxa"/>
            <w:tcBorders>
              <w:top w:val="single" w:sz="4" w:space="0" w:color="auto"/>
            </w:tcBorders>
          </w:tcPr>
          <w:p w14:paraId="2CC0BB78" w14:textId="77777777" w:rsidR="00E05332" w:rsidRPr="00C35CDB" w:rsidRDefault="00E05332" w:rsidP="00223DF2">
            <w:pPr>
              <w:jc w:val="center"/>
              <w:rPr>
                <w:noProof/>
              </w:rPr>
            </w:pPr>
            <w:r w:rsidRPr="00C35CDB">
              <w:rPr>
                <w:noProof/>
              </w:rPr>
              <w:t>ПОТПИС</w:t>
            </w:r>
          </w:p>
        </w:tc>
      </w:tr>
    </w:tbl>
    <w:p w14:paraId="77629542" w14:textId="77777777" w:rsidR="00E05332" w:rsidRPr="00C35CDB" w:rsidRDefault="00E05332" w:rsidP="00E05332">
      <w:pPr>
        <w:rPr>
          <w:noProof/>
        </w:rPr>
      </w:pPr>
    </w:p>
    <w:p w14:paraId="1C04F54C" w14:textId="77777777" w:rsidR="00E05332" w:rsidRPr="00C35CDB" w:rsidRDefault="00E05332" w:rsidP="00E05332">
      <w:pPr>
        <w:rPr>
          <w:b/>
          <w:noProof/>
        </w:rPr>
      </w:pPr>
      <w:r w:rsidRPr="00C35CDB">
        <w:rPr>
          <w:b/>
          <w:noProof/>
        </w:rPr>
        <w:br w:type="page"/>
      </w:r>
    </w:p>
    <w:p w14:paraId="054322E1" w14:textId="77777777" w:rsidR="00E05332" w:rsidRPr="00360D95" w:rsidRDefault="00E05332" w:rsidP="00360D95">
      <w:pPr>
        <w:jc w:val="center"/>
        <w:rPr>
          <w:b/>
        </w:rPr>
      </w:pPr>
      <w:bookmarkStart w:id="118" w:name="_Toc375826016"/>
      <w:bookmarkStart w:id="119" w:name="_Toc389030823"/>
      <w:bookmarkStart w:id="120" w:name="_Toc401143643"/>
      <w:bookmarkStart w:id="121" w:name="_Toc440629955"/>
      <w:r w:rsidRPr="00360D95">
        <w:rPr>
          <w:b/>
        </w:rPr>
        <w:lastRenderedPageBreak/>
        <w:t>ОПШТИ ПОДАЦИ О ПОДИЗВОЂАЧИМА</w:t>
      </w:r>
      <w:bookmarkEnd w:id="118"/>
      <w:bookmarkEnd w:id="119"/>
      <w:bookmarkEnd w:id="120"/>
      <w:bookmarkEnd w:id="121"/>
    </w:p>
    <w:p w14:paraId="7B9DC30A"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6BA85F9A" w14:textId="77777777" w:rsidTr="00223DF2">
        <w:tc>
          <w:tcPr>
            <w:tcW w:w="567" w:type="dxa"/>
            <w:vMerge w:val="restart"/>
            <w:tcBorders>
              <w:top w:val="single" w:sz="4" w:space="0" w:color="000000"/>
              <w:left w:val="single" w:sz="4" w:space="0" w:color="000000"/>
            </w:tcBorders>
            <w:shd w:val="clear" w:color="auto" w:fill="auto"/>
          </w:tcPr>
          <w:p w14:paraId="6E504466" w14:textId="77777777" w:rsidR="00E05332" w:rsidRPr="00C35CDB" w:rsidRDefault="00E05332" w:rsidP="00223DF2">
            <w:pPr>
              <w:snapToGrid w:val="0"/>
              <w:jc w:val="both"/>
            </w:pPr>
          </w:p>
          <w:p w14:paraId="185D014E"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4307D7BD" w14:textId="77777777" w:rsidR="00E05332" w:rsidRPr="00C35CDB" w:rsidRDefault="00E05332" w:rsidP="00223DF2">
            <w:pPr>
              <w:snapToGrid w:val="0"/>
              <w:jc w:val="both"/>
              <w:rPr>
                <w:rFonts w:eastAsia="TimesNewRomanPSMT"/>
                <w:bCs/>
                <w:i/>
                <w:lang w:val="en-US"/>
              </w:rPr>
            </w:pPr>
          </w:p>
          <w:p w14:paraId="1EEC55AA" w14:textId="77777777" w:rsidR="00E05332" w:rsidRPr="00C35CDB" w:rsidRDefault="00E05332" w:rsidP="00223DF2">
            <w:pPr>
              <w:snapToGrid w:val="0"/>
              <w:jc w:val="both"/>
              <w:rPr>
                <w:rFonts w:eastAsia="TimesNewRomanPSMT"/>
                <w:bCs/>
                <w:i/>
                <w:lang w:val="en-US"/>
              </w:rPr>
            </w:pPr>
          </w:p>
          <w:p w14:paraId="6B9F12BA" w14:textId="77777777" w:rsidR="00E05332" w:rsidRPr="00C35CDB" w:rsidRDefault="00E05332" w:rsidP="00223DF2">
            <w:pPr>
              <w:snapToGrid w:val="0"/>
              <w:jc w:val="both"/>
              <w:rPr>
                <w:rFonts w:eastAsia="TimesNewRomanPSMT"/>
                <w:bCs/>
                <w:i/>
                <w:lang w:val="en-US"/>
              </w:rPr>
            </w:pPr>
          </w:p>
          <w:p w14:paraId="509E5DB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67DD792"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3EEAF" w14:textId="77777777" w:rsidR="00E05332" w:rsidRPr="00C35CDB" w:rsidRDefault="00E05332" w:rsidP="00223DF2">
            <w:pPr>
              <w:snapToGrid w:val="0"/>
              <w:jc w:val="both"/>
              <w:rPr>
                <w:rFonts w:eastAsia="TimesNewRomanPSMT"/>
                <w:b/>
                <w:bCs/>
                <w:lang w:val="en-US"/>
              </w:rPr>
            </w:pPr>
          </w:p>
        </w:tc>
      </w:tr>
      <w:tr w:rsidR="00E05332" w:rsidRPr="00C35CDB" w14:paraId="4E732E58" w14:textId="77777777" w:rsidTr="00223DF2">
        <w:tc>
          <w:tcPr>
            <w:tcW w:w="567" w:type="dxa"/>
            <w:vMerge/>
            <w:tcBorders>
              <w:left w:val="single" w:sz="4" w:space="0" w:color="000000"/>
            </w:tcBorders>
            <w:shd w:val="clear" w:color="auto" w:fill="auto"/>
          </w:tcPr>
          <w:p w14:paraId="35688158"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536E41D"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D9E987" w14:textId="77777777" w:rsidR="00E05332" w:rsidRPr="00C35CDB" w:rsidRDefault="00E05332" w:rsidP="00223DF2">
            <w:pPr>
              <w:snapToGrid w:val="0"/>
              <w:jc w:val="both"/>
              <w:rPr>
                <w:rFonts w:eastAsia="TimesNewRomanPSMT"/>
                <w:b/>
                <w:bCs/>
                <w:lang w:val="en-US"/>
              </w:rPr>
            </w:pPr>
          </w:p>
          <w:p w14:paraId="33E0B457" w14:textId="77777777" w:rsidR="00E05332" w:rsidRPr="00C35CDB" w:rsidRDefault="00E05332" w:rsidP="00223DF2">
            <w:pPr>
              <w:snapToGrid w:val="0"/>
              <w:jc w:val="both"/>
              <w:rPr>
                <w:rFonts w:eastAsia="TimesNewRomanPSMT"/>
                <w:b/>
                <w:bCs/>
                <w:lang w:val="en-US"/>
              </w:rPr>
            </w:pPr>
          </w:p>
        </w:tc>
      </w:tr>
      <w:tr w:rsidR="00E05332" w:rsidRPr="00C35CDB" w14:paraId="38F6AC28" w14:textId="77777777" w:rsidTr="00223DF2">
        <w:tc>
          <w:tcPr>
            <w:tcW w:w="567" w:type="dxa"/>
            <w:vMerge/>
            <w:tcBorders>
              <w:left w:val="single" w:sz="4" w:space="0" w:color="000000"/>
            </w:tcBorders>
            <w:shd w:val="clear" w:color="auto" w:fill="auto"/>
          </w:tcPr>
          <w:p w14:paraId="33C5BD6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4003E02"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57BCE6" w14:textId="77777777" w:rsidR="00E05332" w:rsidRPr="00C35CDB" w:rsidRDefault="00E05332" w:rsidP="00223DF2">
            <w:pPr>
              <w:snapToGrid w:val="0"/>
              <w:jc w:val="both"/>
              <w:rPr>
                <w:rFonts w:eastAsia="TimesNewRomanPSMT"/>
                <w:b/>
                <w:bCs/>
                <w:lang w:val="en-US"/>
              </w:rPr>
            </w:pPr>
          </w:p>
        </w:tc>
      </w:tr>
      <w:tr w:rsidR="00E05332" w:rsidRPr="00C35CDB" w14:paraId="4BE42CD9" w14:textId="77777777" w:rsidTr="00223DF2">
        <w:tc>
          <w:tcPr>
            <w:tcW w:w="567" w:type="dxa"/>
            <w:vMerge/>
            <w:tcBorders>
              <w:left w:val="single" w:sz="4" w:space="0" w:color="000000"/>
            </w:tcBorders>
            <w:shd w:val="clear" w:color="auto" w:fill="auto"/>
          </w:tcPr>
          <w:p w14:paraId="6A3743E2"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5342EA2"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EDEE85" w14:textId="77777777" w:rsidR="00E05332" w:rsidRPr="00C35CDB" w:rsidRDefault="00E05332" w:rsidP="00223DF2">
            <w:pPr>
              <w:snapToGrid w:val="0"/>
              <w:jc w:val="both"/>
              <w:rPr>
                <w:rFonts w:eastAsia="TimesNewRomanPSMT"/>
                <w:b/>
                <w:bCs/>
                <w:lang w:val="en-US"/>
              </w:rPr>
            </w:pPr>
          </w:p>
        </w:tc>
      </w:tr>
      <w:tr w:rsidR="00E05332" w:rsidRPr="00C35CDB" w14:paraId="088ACF1F" w14:textId="77777777" w:rsidTr="00223DF2">
        <w:tc>
          <w:tcPr>
            <w:tcW w:w="567" w:type="dxa"/>
            <w:vMerge/>
            <w:tcBorders>
              <w:left w:val="single" w:sz="4" w:space="0" w:color="000000"/>
            </w:tcBorders>
            <w:shd w:val="clear" w:color="auto" w:fill="auto"/>
          </w:tcPr>
          <w:p w14:paraId="0B995415"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43B558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4D538B" w14:textId="77777777" w:rsidR="00E05332" w:rsidRPr="00C35CDB" w:rsidRDefault="00E05332" w:rsidP="00223DF2">
            <w:pPr>
              <w:snapToGrid w:val="0"/>
              <w:jc w:val="both"/>
              <w:rPr>
                <w:rFonts w:eastAsia="TimesNewRomanPSMT"/>
                <w:b/>
                <w:bCs/>
                <w:lang w:val="en-US"/>
              </w:rPr>
            </w:pPr>
          </w:p>
        </w:tc>
      </w:tr>
      <w:tr w:rsidR="00E05332" w:rsidRPr="00C35CDB" w14:paraId="351C4048" w14:textId="77777777" w:rsidTr="00223DF2">
        <w:tc>
          <w:tcPr>
            <w:tcW w:w="567" w:type="dxa"/>
            <w:vMerge/>
            <w:tcBorders>
              <w:left w:val="single" w:sz="4" w:space="0" w:color="000000"/>
            </w:tcBorders>
            <w:shd w:val="clear" w:color="auto" w:fill="auto"/>
          </w:tcPr>
          <w:p w14:paraId="503880A6"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22AC367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B29573" w14:textId="77777777" w:rsidR="00E05332" w:rsidRPr="00C35CDB" w:rsidRDefault="00E05332" w:rsidP="00223DF2">
            <w:pPr>
              <w:snapToGrid w:val="0"/>
              <w:jc w:val="both"/>
              <w:rPr>
                <w:rFonts w:eastAsia="TimesNewRomanPSMT"/>
                <w:b/>
                <w:bCs/>
                <w:lang w:val="ru-RU"/>
              </w:rPr>
            </w:pPr>
          </w:p>
        </w:tc>
      </w:tr>
      <w:tr w:rsidR="00E05332" w:rsidRPr="00C35CDB" w14:paraId="2022FE4B" w14:textId="77777777" w:rsidTr="00223DF2">
        <w:trPr>
          <w:trHeight w:val="1376"/>
        </w:trPr>
        <w:tc>
          <w:tcPr>
            <w:tcW w:w="567" w:type="dxa"/>
            <w:vMerge/>
            <w:tcBorders>
              <w:left w:val="single" w:sz="4" w:space="0" w:color="000000"/>
              <w:bottom w:val="single" w:sz="4" w:space="0" w:color="000000"/>
            </w:tcBorders>
            <w:shd w:val="clear" w:color="auto" w:fill="auto"/>
          </w:tcPr>
          <w:p w14:paraId="17DAEC64"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44AB70D3"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1426D9" w14:textId="77777777" w:rsidR="00E05332" w:rsidRPr="00C35CDB" w:rsidRDefault="00E05332" w:rsidP="00223DF2">
            <w:pPr>
              <w:snapToGrid w:val="0"/>
              <w:jc w:val="both"/>
              <w:rPr>
                <w:rFonts w:eastAsia="TimesNewRomanPSMT"/>
                <w:b/>
                <w:bCs/>
              </w:rPr>
            </w:pPr>
          </w:p>
        </w:tc>
      </w:tr>
    </w:tbl>
    <w:p w14:paraId="79824435"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781BE127" w14:textId="77777777" w:rsidTr="00223DF2">
        <w:tc>
          <w:tcPr>
            <w:tcW w:w="567" w:type="dxa"/>
            <w:vMerge w:val="restart"/>
            <w:tcBorders>
              <w:top w:val="single" w:sz="4" w:space="0" w:color="000000"/>
              <w:left w:val="single" w:sz="4" w:space="0" w:color="000000"/>
            </w:tcBorders>
            <w:shd w:val="clear" w:color="auto" w:fill="auto"/>
          </w:tcPr>
          <w:p w14:paraId="157F9F3D" w14:textId="77777777" w:rsidR="00E05332" w:rsidRPr="00C35CDB" w:rsidRDefault="00E05332" w:rsidP="00223DF2">
            <w:pPr>
              <w:snapToGrid w:val="0"/>
              <w:jc w:val="both"/>
            </w:pPr>
          </w:p>
          <w:p w14:paraId="5C0CB5E9"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6EAB81CF" w14:textId="77777777" w:rsidR="00E05332" w:rsidRPr="00C35CDB" w:rsidRDefault="00E05332" w:rsidP="00223DF2">
            <w:pPr>
              <w:snapToGrid w:val="0"/>
              <w:jc w:val="both"/>
              <w:rPr>
                <w:rFonts w:eastAsia="TimesNewRomanPSMT"/>
                <w:bCs/>
                <w:i/>
                <w:lang w:val="en-US"/>
              </w:rPr>
            </w:pPr>
          </w:p>
          <w:p w14:paraId="449FDE0E" w14:textId="77777777" w:rsidR="00E05332" w:rsidRPr="00C35CDB" w:rsidRDefault="00E05332" w:rsidP="00223DF2">
            <w:pPr>
              <w:snapToGrid w:val="0"/>
              <w:jc w:val="both"/>
              <w:rPr>
                <w:rFonts w:eastAsia="TimesNewRomanPSMT"/>
                <w:bCs/>
                <w:i/>
                <w:lang w:val="en-US"/>
              </w:rPr>
            </w:pPr>
          </w:p>
          <w:p w14:paraId="4416A2AA" w14:textId="77777777" w:rsidR="00E05332" w:rsidRPr="00C35CDB" w:rsidRDefault="00E05332" w:rsidP="00223DF2">
            <w:pPr>
              <w:snapToGrid w:val="0"/>
              <w:jc w:val="both"/>
              <w:rPr>
                <w:rFonts w:eastAsia="TimesNewRomanPSMT"/>
                <w:bCs/>
                <w:i/>
                <w:lang w:val="en-US"/>
              </w:rPr>
            </w:pPr>
          </w:p>
          <w:p w14:paraId="336B3CF5"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40E5D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2F1A97" w14:textId="77777777" w:rsidR="00E05332" w:rsidRPr="00C35CDB" w:rsidRDefault="00E05332" w:rsidP="00223DF2">
            <w:pPr>
              <w:snapToGrid w:val="0"/>
              <w:jc w:val="both"/>
              <w:rPr>
                <w:rFonts w:eastAsia="TimesNewRomanPSMT"/>
                <w:b/>
                <w:bCs/>
                <w:lang w:val="en-US"/>
              </w:rPr>
            </w:pPr>
          </w:p>
        </w:tc>
      </w:tr>
      <w:tr w:rsidR="00E05332" w:rsidRPr="00C35CDB" w14:paraId="16864E05" w14:textId="77777777" w:rsidTr="00223DF2">
        <w:tc>
          <w:tcPr>
            <w:tcW w:w="567" w:type="dxa"/>
            <w:vMerge/>
            <w:tcBorders>
              <w:left w:val="single" w:sz="4" w:space="0" w:color="000000"/>
            </w:tcBorders>
            <w:shd w:val="clear" w:color="auto" w:fill="auto"/>
          </w:tcPr>
          <w:p w14:paraId="60998E40"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DF31B77"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71ABD9" w14:textId="77777777" w:rsidR="00E05332" w:rsidRPr="00C35CDB" w:rsidRDefault="00E05332" w:rsidP="00223DF2">
            <w:pPr>
              <w:snapToGrid w:val="0"/>
              <w:jc w:val="both"/>
              <w:rPr>
                <w:rFonts w:eastAsia="TimesNewRomanPSMT"/>
                <w:b/>
                <w:bCs/>
                <w:lang w:val="en-US"/>
              </w:rPr>
            </w:pPr>
          </w:p>
          <w:p w14:paraId="0DDA9B59" w14:textId="77777777" w:rsidR="00E05332" w:rsidRPr="00C35CDB" w:rsidRDefault="00E05332" w:rsidP="00223DF2">
            <w:pPr>
              <w:snapToGrid w:val="0"/>
              <w:jc w:val="both"/>
              <w:rPr>
                <w:rFonts w:eastAsia="TimesNewRomanPSMT"/>
                <w:b/>
                <w:bCs/>
                <w:lang w:val="en-US"/>
              </w:rPr>
            </w:pPr>
          </w:p>
        </w:tc>
      </w:tr>
      <w:tr w:rsidR="00E05332" w:rsidRPr="00C35CDB" w14:paraId="40A4F38F" w14:textId="77777777" w:rsidTr="00223DF2">
        <w:tc>
          <w:tcPr>
            <w:tcW w:w="567" w:type="dxa"/>
            <w:vMerge/>
            <w:tcBorders>
              <w:left w:val="single" w:sz="4" w:space="0" w:color="000000"/>
            </w:tcBorders>
            <w:shd w:val="clear" w:color="auto" w:fill="auto"/>
          </w:tcPr>
          <w:p w14:paraId="396BE17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AB68A24"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DE9272" w14:textId="77777777" w:rsidR="00E05332" w:rsidRPr="00C35CDB" w:rsidRDefault="00E05332" w:rsidP="00223DF2">
            <w:pPr>
              <w:snapToGrid w:val="0"/>
              <w:jc w:val="both"/>
              <w:rPr>
                <w:rFonts w:eastAsia="TimesNewRomanPSMT"/>
                <w:b/>
                <w:bCs/>
                <w:lang w:val="en-US"/>
              </w:rPr>
            </w:pPr>
          </w:p>
        </w:tc>
      </w:tr>
      <w:tr w:rsidR="00E05332" w:rsidRPr="00C35CDB" w14:paraId="302D03B9" w14:textId="77777777" w:rsidTr="00223DF2">
        <w:tc>
          <w:tcPr>
            <w:tcW w:w="567" w:type="dxa"/>
            <w:vMerge/>
            <w:tcBorders>
              <w:left w:val="single" w:sz="4" w:space="0" w:color="000000"/>
            </w:tcBorders>
            <w:shd w:val="clear" w:color="auto" w:fill="auto"/>
          </w:tcPr>
          <w:p w14:paraId="13208E1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2F8CE3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0C1275" w14:textId="77777777" w:rsidR="00E05332" w:rsidRPr="00C35CDB" w:rsidRDefault="00E05332" w:rsidP="00223DF2">
            <w:pPr>
              <w:snapToGrid w:val="0"/>
              <w:jc w:val="both"/>
              <w:rPr>
                <w:rFonts w:eastAsia="TimesNewRomanPSMT"/>
                <w:b/>
                <w:bCs/>
                <w:lang w:val="en-US"/>
              </w:rPr>
            </w:pPr>
          </w:p>
        </w:tc>
      </w:tr>
      <w:tr w:rsidR="00E05332" w:rsidRPr="00C35CDB" w14:paraId="166B75E0" w14:textId="77777777" w:rsidTr="00223DF2">
        <w:tc>
          <w:tcPr>
            <w:tcW w:w="567" w:type="dxa"/>
            <w:vMerge/>
            <w:tcBorders>
              <w:left w:val="single" w:sz="4" w:space="0" w:color="000000"/>
            </w:tcBorders>
            <w:shd w:val="clear" w:color="auto" w:fill="auto"/>
          </w:tcPr>
          <w:p w14:paraId="49F4955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71303BA"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82C279" w14:textId="77777777" w:rsidR="00E05332" w:rsidRPr="00C35CDB" w:rsidRDefault="00E05332" w:rsidP="00223DF2">
            <w:pPr>
              <w:snapToGrid w:val="0"/>
              <w:jc w:val="both"/>
              <w:rPr>
                <w:rFonts w:eastAsia="TimesNewRomanPSMT"/>
                <w:b/>
                <w:bCs/>
                <w:lang w:val="en-US"/>
              </w:rPr>
            </w:pPr>
          </w:p>
        </w:tc>
      </w:tr>
      <w:tr w:rsidR="00E05332" w:rsidRPr="00C35CDB" w14:paraId="7095659C" w14:textId="77777777" w:rsidTr="00223DF2">
        <w:tc>
          <w:tcPr>
            <w:tcW w:w="567" w:type="dxa"/>
            <w:vMerge/>
            <w:tcBorders>
              <w:left w:val="single" w:sz="4" w:space="0" w:color="000000"/>
            </w:tcBorders>
            <w:shd w:val="clear" w:color="auto" w:fill="auto"/>
          </w:tcPr>
          <w:p w14:paraId="3395C4A7"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13A60FF0"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BE38C9" w14:textId="77777777" w:rsidR="00E05332" w:rsidRPr="00C35CDB" w:rsidRDefault="00E05332" w:rsidP="00223DF2">
            <w:pPr>
              <w:snapToGrid w:val="0"/>
              <w:jc w:val="both"/>
              <w:rPr>
                <w:rFonts w:eastAsia="TimesNewRomanPSMT"/>
                <w:b/>
                <w:bCs/>
                <w:lang w:val="ru-RU"/>
              </w:rPr>
            </w:pPr>
          </w:p>
        </w:tc>
      </w:tr>
      <w:tr w:rsidR="00E05332" w:rsidRPr="00C35CDB" w14:paraId="61934968" w14:textId="77777777" w:rsidTr="00223DF2">
        <w:trPr>
          <w:trHeight w:val="1376"/>
        </w:trPr>
        <w:tc>
          <w:tcPr>
            <w:tcW w:w="567" w:type="dxa"/>
            <w:vMerge/>
            <w:tcBorders>
              <w:left w:val="single" w:sz="4" w:space="0" w:color="000000"/>
              <w:bottom w:val="single" w:sz="4" w:space="0" w:color="000000"/>
            </w:tcBorders>
            <w:shd w:val="clear" w:color="auto" w:fill="auto"/>
          </w:tcPr>
          <w:p w14:paraId="2E6815C6"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6A180965"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2D57EF" w14:textId="77777777" w:rsidR="00E05332" w:rsidRPr="00C35CDB" w:rsidRDefault="00E05332" w:rsidP="00223DF2">
            <w:pPr>
              <w:snapToGrid w:val="0"/>
              <w:jc w:val="both"/>
              <w:rPr>
                <w:rFonts w:eastAsia="TimesNewRomanPSMT"/>
                <w:b/>
                <w:bCs/>
              </w:rPr>
            </w:pPr>
          </w:p>
        </w:tc>
      </w:tr>
    </w:tbl>
    <w:p w14:paraId="6A7415F6" w14:textId="77777777" w:rsidR="00E05332" w:rsidRPr="00C35CDB" w:rsidRDefault="00E05332" w:rsidP="00E05332"/>
    <w:p w14:paraId="027B6FE3" w14:textId="77777777" w:rsidR="00E05332" w:rsidRPr="00C35CDB" w:rsidRDefault="00E05332" w:rsidP="00E05332">
      <w:pPr>
        <w:rPr>
          <w:b/>
          <w:noProof/>
        </w:rPr>
      </w:pPr>
      <w:r w:rsidRPr="00C35CDB">
        <w:rPr>
          <w:b/>
          <w:noProof/>
        </w:rPr>
        <w:t>НАПОМЕНЕ:</w:t>
      </w:r>
    </w:p>
    <w:p w14:paraId="5480120F"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5041A4F0" w14:textId="77777777" w:rsidR="00E05332" w:rsidRPr="00C35CDB" w:rsidRDefault="00E05332" w:rsidP="00E05332">
      <w:pPr>
        <w:rPr>
          <w:noProof/>
        </w:rPr>
      </w:pPr>
      <w:r w:rsidRPr="00C35CDB">
        <w:rPr>
          <w:noProof/>
        </w:rPr>
        <w:t>Образац копирати, уколико има више подизвођача.</w:t>
      </w:r>
    </w:p>
    <w:p w14:paraId="016173B7" w14:textId="77777777" w:rsidR="00E05332" w:rsidRPr="00C35CDB" w:rsidRDefault="00E05332" w:rsidP="00E05332">
      <w:pPr>
        <w:rPr>
          <w:noProof/>
        </w:rPr>
      </w:pPr>
    </w:p>
    <w:p w14:paraId="12A0F5DF" w14:textId="77777777" w:rsidR="00E05332" w:rsidRPr="00C35CDB" w:rsidRDefault="00E05332" w:rsidP="00E05332">
      <w:pPr>
        <w:rPr>
          <w:noProof/>
        </w:rPr>
      </w:pPr>
    </w:p>
    <w:p w14:paraId="44051CF1" w14:textId="77777777" w:rsidR="00E05332" w:rsidRPr="00C35CDB" w:rsidRDefault="00E05332" w:rsidP="00E05332">
      <w:pPr>
        <w:rPr>
          <w:noProof/>
        </w:rPr>
      </w:pPr>
    </w:p>
    <w:p w14:paraId="13341FFC" w14:textId="77777777" w:rsidR="00E05332" w:rsidRPr="00C35CDB" w:rsidRDefault="00E05332" w:rsidP="00E05332">
      <w:pPr>
        <w:rPr>
          <w:noProof/>
        </w:rPr>
      </w:pPr>
    </w:p>
    <w:p w14:paraId="51BBBAD9" w14:textId="77777777" w:rsidR="00E05332" w:rsidRPr="00C35CDB" w:rsidRDefault="00E05332" w:rsidP="00E05332">
      <w:pPr>
        <w:rPr>
          <w:noProof/>
        </w:rPr>
      </w:pPr>
    </w:p>
    <w:p w14:paraId="29FBE86E"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7F18D8A7" w14:textId="77777777" w:rsidTr="00223DF2">
        <w:trPr>
          <w:trHeight w:val="307"/>
        </w:trPr>
        <w:tc>
          <w:tcPr>
            <w:tcW w:w="1203" w:type="dxa"/>
          </w:tcPr>
          <w:p w14:paraId="40109662"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5765FFF2" w14:textId="77777777" w:rsidR="00E05332" w:rsidRPr="00C35CDB" w:rsidRDefault="00E05332" w:rsidP="00223DF2">
            <w:pPr>
              <w:rPr>
                <w:b/>
                <w:noProof/>
              </w:rPr>
            </w:pPr>
          </w:p>
        </w:tc>
      </w:tr>
      <w:tr w:rsidR="00E05332" w:rsidRPr="00C35CDB" w14:paraId="2F6D9800" w14:textId="77777777" w:rsidTr="00223DF2">
        <w:trPr>
          <w:trHeight w:val="292"/>
        </w:trPr>
        <w:tc>
          <w:tcPr>
            <w:tcW w:w="1203" w:type="dxa"/>
          </w:tcPr>
          <w:p w14:paraId="773C7487" w14:textId="77777777" w:rsidR="00E05332" w:rsidRPr="00C35CDB" w:rsidRDefault="00E05332" w:rsidP="00223DF2">
            <w:pPr>
              <w:rPr>
                <w:b/>
                <w:noProof/>
              </w:rPr>
            </w:pPr>
          </w:p>
        </w:tc>
        <w:tc>
          <w:tcPr>
            <w:tcW w:w="3975" w:type="dxa"/>
            <w:tcBorders>
              <w:top w:val="single" w:sz="4" w:space="0" w:color="auto"/>
            </w:tcBorders>
          </w:tcPr>
          <w:p w14:paraId="654F549A" w14:textId="77777777" w:rsidR="00E05332" w:rsidRPr="00C35CDB" w:rsidRDefault="00E05332" w:rsidP="00223DF2">
            <w:pPr>
              <w:jc w:val="center"/>
              <w:rPr>
                <w:noProof/>
              </w:rPr>
            </w:pPr>
            <w:r w:rsidRPr="00C35CDB">
              <w:rPr>
                <w:noProof/>
              </w:rPr>
              <w:t>ПОТПИС</w:t>
            </w:r>
          </w:p>
        </w:tc>
      </w:tr>
    </w:tbl>
    <w:p w14:paraId="1A6CFBBD" w14:textId="77777777"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62E1A" w14:textId="77777777" w:rsidR="004F3284" w:rsidRDefault="004F3284">
      <w:r>
        <w:separator/>
      </w:r>
    </w:p>
  </w:endnote>
  <w:endnote w:type="continuationSeparator" w:id="0">
    <w:p w14:paraId="28FED97E" w14:textId="77777777" w:rsidR="004F3284" w:rsidRDefault="004F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4BF92" w14:textId="77777777" w:rsidR="004F3284" w:rsidRDefault="004F328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2617F6" w14:textId="77777777" w:rsidR="004F3284" w:rsidRDefault="004F328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5CF5722C" w14:textId="77777777" w:rsidR="004F3284" w:rsidRDefault="004F3284">
            <w:pPr>
              <w:pStyle w:val="Footer"/>
              <w:jc w:val="center"/>
            </w:pPr>
            <w:r>
              <w:t xml:space="preserve">Страна </w:t>
            </w:r>
            <w:r>
              <w:rPr>
                <w:b/>
              </w:rPr>
              <w:fldChar w:fldCharType="begin"/>
            </w:r>
            <w:r>
              <w:rPr>
                <w:b/>
              </w:rPr>
              <w:instrText xml:space="preserve"> PAGE </w:instrText>
            </w:r>
            <w:r>
              <w:rPr>
                <w:b/>
              </w:rPr>
              <w:fldChar w:fldCharType="separate"/>
            </w:r>
            <w:r w:rsidR="009D034F">
              <w:rPr>
                <w:b/>
                <w:noProof/>
              </w:rPr>
              <w:t>7</w:t>
            </w:r>
            <w:r>
              <w:rPr>
                <w:b/>
              </w:rPr>
              <w:fldChar w:fldCharType="end"/>
            </w:r>
            <w:r>
              <w:t xml:space="preserve"> од </w:t>
            </w:r>
            <w:r>
              <w:rPr>
                <w:b/>
              </w:rPr>
              <w:fldChar w:fldCharType="begin"/>
            </w:r>
            <w:r>
              <w:rPr>
                <w:b/>
              </w:rPr>
              <w:instrText xml:space="preserve"> NUMPAGES  </w:instrText>
            </w:r>
            <w:r>
              <w:rPr>
                <w:b/>
              </w:rPr>
              <w:fldChar w:fldCharType="separate"/>
            </w:r>
            <w:r w:rsidR="009D034F">
              <w:rPr>
                <w:b/>
                <w:noProof/>
              </w:rPr>
              <w:t>35</w:t>
            </w:r>
            <w:r>
              <w:rPr>
                <w:b/>
              </w:rPr>
              <w:fldChar w:fldCharType="end"/>
            </w:r>
          </w:p>
        </w:sdtContent>
      </w:sdt>
    </w:sdtContent>
  </w:sdt>
  <w:p w14:paraId="4F29D8FA" w14:textId="77777777" w:rsidR="004F3284" w:rsidRPr="00CF2211" w:rsidRDefault="004F328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5E810" w14:textId="77777777" w:rsidR="004F3284" w:rsidRDefault="004F3284">
      <w:r>
        <w:separator/>
      </w:r>
    </w:p>
  </w:footnote>
  <w:footnote w:type="continuationSeparator" w:id="0">
    <w:p w14:paraId="7A11D3B4" w14:textId="77777777" w:rsidR="004F3284" w:rsidRDefault="004F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60D3B" w14:textId="77777777" w:rsidR="004F3284" w:rsidRPr="00884492" w:rsidRDefault="004F328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4">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2">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3"/>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
  </w:num>
  <w:num w:numId="6">
    <w:abstractNumId w:val="11"/>
  </w:num>
  <w:num w:numId="7">
    <w:abstractNumId w:val="11"/>
  </w:num>
  <w:num w:numId="8">
    <w:abstractNumId w:val="18"/>
  </w:num>
  <w:num w:numId="9">
    <w:abstractNumId w:val="31"/>
  </w:num>
  <w:num w:numId="10">
    <w:abstractNumId w:val="19"/>
  </w:num>
  <w:num w:numId="11">
    <w:abstractNumId w:val="22"/>
  </w:num>
  <w:num w:numId="12">
    <w:abstractNumId w:val="24"/>
  </w:num>
  <w:num w:numId="13">
    <w:abstractNumId w:val="15"/>
  </w:num>
  <w:num w:numId="14">
    <w:abstractNumId w:val="7"/>
  </w:num>
  <w:num w:numId="15">
    <w:abstractNumId w:val="45"/>
  </w:num>
  <w:num w:numId="16">
    <w:abstractNumId w:val="28"/>
  </w:num>
  <w:num w:numId="17">
    <w:abstractNumId w:val="10"/>
  </w:num>
  <w:num w:numId="18">
    <w:abstractNumId w:val="36"/>
  </w:num>
  <w:num w:numId="19">
    <w:abstractNumId w:val="41"/>
  </w:num>
  <w:num w:numId="20">
    <w:abstractNumId w:val="25"/>
  </w:num>
  <w:num w:numId="21">
    <w:abstractNumId w:val="35"/>
  </w:num>
  <w:num w:numId="22">
    <w:abstractNumId w:val="42"/>
  </w:num>
  <w:num w:numId="23">
    <w:abstractNumId w:val="34"/>
  </w:num>
  <w:num w:numId="24">
    <w:abstractNumId w:val="8"/>
  </w:num>
  <w:num w:numId="25">
    <w:abstractNumId w:val="16"/>
  </w:num>
  <w:num w:numId="26">
    <w:abstractNumId w:val="3"/>
  </w:num>
  <w:num w:numId="27">
    <w:abstractNumId w:val="32"/>
  </w:num>
  <w:num w:numId="28">
    <w:abstractNumId w:val="30"/>
  </w:num>
  <w:num w:numId="29">
    <w:abstractNumId w:val="39"/>
  </w:num>
  <w:num w:numId="30">
    <w:abstractNumId w:val="29"/>
  </w:num>
  <w:num w:numId="31">
    <w:abstractNumId w:val="40"/>
  </w:num>
  <w:num w:numId="32">
    <w:abstractNumId w:val="20"/>
  </w:num>
  <w:num w:numId="33">
    <w:abstractNumId w:val="26"/>
  </w:num>
  <w:num w:numId="34">
    <w:abstractNumId w:val="9"/>
  </w:num>
  <w:num w:numId="35">
    <w:abstractNumId w:val="17"/>
  </w:num>
  <w:num w:numId="36">
    <w:abstractNumId w:val="44"/>
  </w:num>
  <w:num w:numId="37">
    <w:abstractNumId w:val="13"/>
  </w:num>
  <w:num w:numId="38">
    <w:abstractNumId w:val="6"/>
  </w:num>
  <w:num w:numId="39">
    <w:abstractNumId w:val="37"/>
  </w:num>
  <w:num w:numId="40">
    <w:abstractNumId w:val="5"/>
  </w:num>
  <w:num w:numId="41">
    <w:abstractNumId w:val="12"/>
  </w:num>
  <w:num w:numId="42">
    <w:abstractNumId w:val="33"/>
  </w:num>
  <w:num w:numId="43">
    <w:abstractNumId w:val="21"/>
  </w:num>
  <w:num w:numId="44">
    <w:abstractNumId w:val="23"/>
  </w:num>
  <w:num w:numId="4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7616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0ACF"/>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3ECB"/>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060E"/>
    <w:rsid w:val="000D1A2B"/>
    <w:rsid w:val="000D205E"/>
    <w:rsid w:val="000D27A5"/>
    <w:rsid w:val="000D52D0"/>
    <w:rsid w:val="000D5349"/>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6F6"/>
    <w:rsid w:val="001007FF"/>
    <w:rsid w:val="00102920"/>
    <w:rsid w:val="00102D49"/>
    <w:rsid w:val="00103B3A"/>
    <w:rsid w:val="00104E90"/>
    <w:rsid w:val="001074E2"/>
    <w:rsid w:val="00110842"/>
    <w:rsid w:val="001110B0"/>
    <w:rsid w:val="001114FD"/>
    <w:rsid w:val="00111650"/>
    <w:rsid w:val="0011312E"/>
    <w:rsid w:val="00113AEA"/>
    <w:rsid w:val="00114736"/>
    <w:rsid w:val="0011561B"/>
    <w:rsid w:val="00115B82"/>
    <w:rsid w:val="00116D41"/>
    <w:rsid w:val="00120CB5"/>
    <w:rsid w:val="00122A0B"/>
    <w:rsid w:val="00124AC5"/>
    <w:rsid w:val="00126017"/>
    <w:rsid w:val="00126B3D"/>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963"/>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67CD"/>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C771A"/>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5B08"/>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8E7"/>
    <w:rsid w:val="00297DB0"/>
    <w:rsid w:val="002A0143"/>
    <w:rsid w:val="002A248C"/>
    <w:rsid w:val="002A353B"/>
    <w:rsid w:val="002A3632"/>
    <w:rsid w:val="002A52DF"/>
    <w:rsid w:val="002A53A4"/>
    <w:rsid w:val="002A6943"/>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3D7"/>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4E0"/>
    <w:rsid w:val="0035195F"/>
    <w:rsid w:val="00352CF0"/>
    <w:rsid w:val="003541EC"/>
    <w:rsid w:val="00354DBE"/>
    <w:rsid w:val="00355C3E"/>
    <w:rsid w:val="00356DAC"/>
    <w:rsid w:val="00360D95"/>
    <w:rsid w:val="00361543"/>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3C89"/>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A5E83"/>
    <w:rsid w:val="003B04D0"/>
    <w:rsid w:val="003B2201"/>
    <w:rsid w:val="003B2D63"/>
    <w:rsid w:val="003B2E67"/>
    <w:rsid w:val="003B3290"/>
    <w:rsid w:val="003B48A0"/>
    <w:rsid w:val="003B4B91"/>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39F0"/>
    <w:rsid w:val="0042424B"/>
    <w:rsid w:val="0042490B"/>
    <w:rsid w:val="00424C5F"/>
    <w:rsid w:val="0042537B"/>
    <w:rsid w:val="00426B77"/>
    <w:rsid w:val="0042790C"/>
    <w:rsid w:val="00430EA8"/>
    <w:rsid w:val="004316ED"/>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4EC8"/>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4C5A"/>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A6CA2"/>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C5CB2"/>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3284"/>
    <w:rsid w:val="004F4808"/>
    <w:rsid w:val="004F4FCD"/>
    <w:rsid w:val="004F5FBA"/>
    <w:rsid w:val="004F7D60"/>
    <w:rsid w:val="005036B2"/>
    <w:rsid w:val="0050447A"/>
    <w:rsid w:val="00505B0D"/>
    <w:rsid w:val="00507218"/>
    <w:rsid w:val="00510329"/>
    <w:rsid w:val="00513460"/>
    <w:rsid w:val="005134AD"/>
    <w:rsid w:val="00513F6F"/>
    <w:rsid w:val="005145FA"/>
    <w:rsid w:val="00515DB8"/>
    <w:rsid w:val="005160D9"/>
    <w:rsid w:val="00516496"/>
    <w:rsid w:val="0051665F"/>
    <w:rsid w:val="0052388D"/>
    <w:rsid w:val="005238E6"/>
    <w:rsid w:val="00524AFA"/>
    <w:rsid w:val="00526771"/>
    <w:rsid w:val="00530EBF"/>
    <w:rsid w:val="00531A8A"/>
    <w:rsid w:val="0053310E"/>
    <w:rsid w:val="005347B6"/>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6CFC"/>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5803"/>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507B"/>
    <w:rsid w:val="00746BB0"/>
    <w:rsid w:val="007474F5"/>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4708"/>
    <w:rsid w:val="00796327"/>
    <w:rsid w:val="00796D9F"/>
    <w:rsid w:val="00796F48"/>
    <w:rsid w:val="007971F7"/>
    <w:rsid w:val="007A0A69"/>
    <w:rsid w:val="007A0DD0"/>
    <w:rsid w:val="007A276B"/>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671F"/>
    <w:rsid w:val="0082771C"/>
    <w:rsid w:val="008303D6"/>
    <w:rsid w:val="0083132F"/>
    <w:rsid w:val="00831672"/>
    <w:rsid w:val="008328A8"/>
    <w:rsid w:val="008340F3"/>
    <w:rsid w:val="00836933"/>
    <w:rsid w:val="0083724D"/>
    <w:rsid w:val="00837495"/>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876BF"/>
    <w:rsid w:val="008928F7"/>
    <w:rsid w:val="00892C95"/>
    <w:rsid w:val="00893336"/>
    <w:rsid w:val="00893359"/>
    <w:rsid w:val="00893D3C"/>
    <w:rsid w:val="0089431E"/>
    <w:rsid w:val="00894B5E"/>
    <w:rsid w:val="00894B6C"/>
    <w:rsid w:val="00894E7B"/>
    <w:rsid w:val="00894F71"/>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1C7F"/>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5A9D"/>
    <w:rsid w:val="0093662C"/>
    <w:rsid w:val="00936D5C"/>
    <w:rsid w:val="00937994"/>
    <w:rsid w:val="00940D27"/>
    <w:rsid w:val="00940E13"/>
    <w:rsid w:val="00941D3D"/>
    <w:rsid w:val="00942F0E"/>
    <w:rsid w:val="009436F7"/>
    <w:rsid w:val="00943FFB"/>
    <w:rsid w:val="00945CEE"/>
    <w:rsid w:val="00946E78"/>
    <w:rsid w:val="00950EC4"/>
    <w:rsid w:val="00951643"/>
    <w:rsid w:val="00953B49"/>
    <w:rsid w:val="00953DD6"/>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34F"/>
    <w:rsid w:val="009D0D77"/>
    <w:rsid w:val="009D1699"/>
    <w:rsid w:val="009D2B37"/>
    <w:rsid w:val="009D42DD"/>
    <w:rsid w:val="009D44A9"/>
    <w:rsid w:val="009D4875"/>
    <w:rsid w:val="009D4C0D"/>
    <w:rsid w:val="009D5D0B"/>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4F3D"/>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D7602"/>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925"/>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4D86"/>
    <w:rsid w:val="00B6616F"/>
    <w:rsid w:val="00B662D1"/>
    <w:rsid w:val="00B66342"/>
    <w:rsid w:val="00B675C5"/>
    <w:rsid w:val="00B676A6"/>
    <w:rsid w:val="00B67E7C"/>
    <w:rsid w:val="00B70B05"/>
    <w:rsid w:val="00B73DB7"/>
    <w:rsid w:val="00B741B2"/>
    <w:rsid w:val="00B75519"/>
    <w:rsid w:val="00B76BB3"/>
    <w:rsid w:val="00B77346"/>
    <w:rsid w:val="00B80311"/>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3F1D"/>
    <w:rsid w:val="00BC433F"/>
    <w:rsid w:val="00BC4362"/>
    <w:rsid w:val="00BC5E6A"/>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1D69"/>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1A85"/>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37E8"/>
    <w:rsid w:val="00CE503A"/>
    <w:rsid w:val="00CE546F"/>
    <w:rsid w:val="00CE61A1"/>
    <w:rsid w:val="00CE68C3"/>
    <w:rsid w:val="00CE6C3B"/>
    <w:rsid w:val="00CF0F2D"/>
    <w:rsid w:val="00CF2211"/>
    <w:rsid w:val="00CF27C8"/>
    <w:rsid w:val="00CF33B3"/>
    <w:rsid w:val="00CF3434"/>
    <w:rsid w:val="00CF357A"/>
    <w:rsid w:val="00CF512A"/>
    <w:rsid w:val="00CF6034"/>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4260"/>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266B"/>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35D0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0730"/>
    <w:rsid w:val="00E91B76"/>
    <w:rsid w:val="00E91F0C"/>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5936"/>
    <w:rsid w:val="00EB6B00"/>
    <w:rsid w:val="00EC12C4"/>
    <w:rsid w:val="00EC19BC"/>
    <w:rsid w:val="00EC475A"/>
    <w:rsid w:val="00EC5232"/>
    <w:rsid w:val="00EC5A58"/>
    <w:rsid w:val="00EC6436"/>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05C22"/>
    <w:rsid w:val="00F1008E"/>
    <w:rsid w:val="00F100D0"/>
    <w:rsid w:val="00F10EFC"/>
    <w:rsid w:val="00F1118F"/>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43E"/>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6082C"/>
    <w:rsid w:val="00F60862"/>
    <w:rsid w:val="00F60DF8"/>
    <w:rsid w:val="00F6167C"/>
    <w:rsid w:val="00F62D8C"/>
    <w:rsid w:val="00F63ECB"/>
    <w:rsid w:val="00F650D4"/>
    <w:rsid w:val="00F6525A"/>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2CBA"/>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0E7"/>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6161"/>
    <o:shapelayout v:ext="edit">
      <o:idmap v:ext="edit" data="1"/>
    </o:shapelayout>
  </w:shapeDefaults>
  <w:decimalSymbol w:val="."/>
  <w:listSeparator w:val=","/>
  <w14:docId w14:val="48F2B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uiPriority w:val="99"/>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B46925"/>
    <w:rPr>
      <w:sz w:val="24"/>
      <w:szCs w:val="24"/>
      <w:lang w:val="en-GB"/>
    </w:rPr>
  </w:style>
  <w:style w:type="paragraph" w:customStyle="1" w:styleId="Normal1">
    <w:name w:val="Normal1"/>
    <w:basedOn w:val="Normal"/>
    <w:rsid w:val="00B46925"/>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1F75E9"/>
    <w:rsid w:val="0020106B"/>
    <w:rsid w:val="00246B00"/>
    <w:rsid w:val="002559BE"/>
    <w:rsid w:val="002C02DE"/>
    <w:rsid w:val="002F5B19"/>
    <w:rsid w:val="002F6119"/>
    <w:rsid w:val="00305605"/>
    <w:rsid w:val="00335679"/>
    <w:rsid w:val="00342777"/>
    <w:rsid w:val="00394CE8"/>
    <w:rsid w:val="003A04B8"/>
    <w:rsid w:val="003B29A3"/>
    <w:rsid w:val="0040556F"/>
    <w:rsid w:val="00421344"/>
    <w:rsid w:val="004232D7"/>
    <w:rsid w:val="00426910"/>
    <w:rsid w:val="00426EC7"/>
    <w:rsid w:val="00445263"/>
    <w:rsid w:val="00467F82"/>
    <w:rsid w:val="00483A05"/>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92BC2"/>
    <w:rsid w:val="006B29B0"/>
    <w:rsid w:val="006D3C7F"/>
    <w:rsid w:val="007031A1"/>
    <w:rsid w:val="00707B1D"/>
    <w:rsid w:val="007154AB"/>
    <w:rsid w:val="00766BAF"/>
    <w:rsid w:val="007A7591"/>
    <w:rsid w:val="007C15C2"/>
    <w:rsid w:val="007E4B9D"/>
    <w:rsid w:val="007F0A51"/>
    <w:rsid w:val="007F4E2B"/>
    <w:rsid w:val="00813FC4"/>
    <w:rsid w:val="0081626E"/>
    <w:rsid w:val="00823B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3761D"/>
    <w:rsid w:val="00D61E12"/>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638A8"/>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2658-635D-4649-9E1F-B342E55A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35</Pages>
  <Words>8959</Words>
  <Characters>51067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59907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9</cp:revision>
  <cp:lastPrinted>2015-08-24T10:45:00Z</cp:lastPrinted>
  <dcterms:created xsi:type="dcterms:W3CDTF">2018-08-16T11:36:00Z</dcterms:created>
  <dcterms:modified xsi:type="dcterms:W3CDTF">2018-08-17T11:07:00Z</dcterms:modified>
</cp:coreProperties>
</file>