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8773833"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3C725B25" w:rsidR="002D5B2C" w:rsidRPr="006133E2" w:rsidRDefault="005A2A7D" w:rsidP="002D5B2C">
      <w:pPr>
        <w:pStyle w:val="Footer"/>
        <w:tabs>
          <w:tab w:val="left" w:pos="720"/>
        </w:tabs>
        <w:rPr>
          <w:b/>
          <w:noProof/>
        </w:rPr>
      </w:pPr>
      <w:r w:rsidRPr="00D33F1E">
        <w:rPr>
          <w:b/>
          <w:noProof/>
          <w:lang w:val="sr-Cyrl-RS"/>
        </w:rPr>
        <w:t xml:space="preserve">Број: </w:t>
      </w:r>
      <w:r w:rsidR="00AA1CA7" w:rsidRPr="00D33F1E">
        <w:rPr>
          <w:b/>
          <w:noProof/>
          <w:lang w:val="sr-Latn-RS"/>
        </w:rPr>
        <w:t>212</w:t>
      </w:r>
      <w:r w:rsidRPr="00D33F1E">
        <w:rPr>
          <w:b/>
          <w:noProof/>
          <w:lang w:val="sr-Cyrl-RS"/>
        </w:rPr>
        <w:t>-18-О/1</w:t>
      </w:r>
      <w:r w:rsidR="006133E2">
        <w:rPr>
          <w:b/>
          <w:noProof/>
        </w:rPr>
        <w:t>-</w:t>
      </w:r>
      <w:r w:rsidR="0003709B">
        <w:rPr>
          <w:b/>
          <w:noProof/>
        </w:rPr>
        <w:t>2</w:t>
      </w:r>
      <w:bookmarkStart w:id="0" w:name="_GoBack"/>
      <w:bookmarkEnd w:id="0"/>
    </w:p>
    <w:p w14:paraId="06C086CA" w14:textId="25742F62" w:rsidR="002D5B2C" w:rsidRPr="00C0298F" w:rsidRDefault="005A2A7D" w:rsidP="002D5B2C">
      <w:pPr>
        <w:pStyle w:val="Footer"/>
        <w:tabs>
          <w:tab w:val="left" w:pos="720"/>
        </w:tabs>
        <w:rPr>
          <w:b/>
          <w:noProof/>
          <w:lang w:val="sr-Cyrl-RS"/>
        </w:rPr>
      </w:pPr>
      <w:r w:rsidRPr="00D33F1E">
        <w:rPr>
          <w:b/>
          <w:noProof/>
          <w:lang w:val="sr-Cyrl-RS"/>
        </w:rPr>
        <w:t xml:space="preserve">Дана: </w:t>
      </w:r>
      <w:r w:rsidR="00806009">
        <w:rPr>
          <w:b/>
          <w:noProof/>
          <w:lang w:val="sr-Cyrl-RS"/>
        </w:rPr>
        <w:t>1</w:t>
      </w:r>
      <w:r w:rsidR="00806009">
        <w:rPr>
          <w:b/>
          <w:noProof/>
          <w:lang w:val="sr-Latn-RS"/>
        </w:rPr>
        <w:t>8</w:t>
      </w:r>
      <w:r w:rsidR="00D33F1E" w:rsidRPr="00D33F1E">
        <w:rPr>
          <w:b/>
          <w:noProof/>
          <w:lang w:val="sr-Cyrl-RS"/>
        </w:rPr>
        <w:t>.09.</w:t>
      </w:r>
      <w:r w:rsidR="00D33F1E">
        <w:rPr>
          <w:b/>
          <w:noProof/>
          <w:lang w:val="sr-Cyrl-RS"/>
        </w:rPr>
        <w:t>2018.</w:t>
      </w:r>
    </w:p>
    <w:p w14:paraId="22FFAC7B" w14:textId="77777777" w:rsidR="002D5B2C" w:rsidRPr="00C0298F" w:rsidRDefault="002D5B2C" w:rsidP="002D5B2C">
      <w:pPr>
        <w:pStyle w:val="Footer"/>
        <w:tabs>
          <w:tab w:val="left" w:pos="720"/>
        </w:tabs>
        <w:rPr>
          <w:b/>
          <w:noProof/>
        </w:rPr>
      </w:pPr>
    </w:p>
    <w:p w14:paraId="4588ADE5" w14:textId="5DFA9434" w:rsidR="002D5B2C" w:rsidRPr="00C0298F" w:rsidRDefault="004D5A2F" w:rsidP="004D5A2F">
      <w:pPr>
        <w:pStyle w:val="Footer"/>
        <w:tabs>
          <w:tab w:val="clear" w:pos="4320"/>
          <w:tab w:val="clear" w:pos="8640"/>
          <w:tab w:val="left" w:pos="1526"/>
        </w:tabs>
        <w:rPr>
          <w:b/>
          <w:noProof/>
        </w:rPr>
      </w:pPr>
      <w:r w:rsidRPr="00C0298F">
        <w:rPr>
          <w:b/>
          <w:noProof/>
        </w:rPr>
        <w:tab/>
      </w:r>
    </w:p>
    <w:p w14:paraId="27840169" w14:textId="77777777" w:rsidR="002D5B2C" w:rsidRPr="00C0298F" w:rsidRDefault="002D5B2C" w:rsidP="002D5B2C">
      <w:pPr>
        <w:pStyle w:val="Footer"/>
        <w:tabs>
          <w:tab w:val="left" w:pos="720"/>
        </w:tabs>
        <w:rPr>
          <w:b/>
          <w:noProof/>
        </w:rPr>
      </w:pPr>
    </w:p>
    <w:p w14:paraId="0E36DD1C" w14:textId="77777777" w:rsidR="002D5B2C" w:rsidRPr="00C0298F" w:rsidRDefault="002D5B2C" w:rsidP="002D5B2C">
      <w:pPr>
        <w:pStyle w:val="Footer"/>
        <w:tabs>
          <w:tab w:val="left" w:pos="720"/>
        </w:tabs>
        <w:rPr>
          <w:b/>
          <w:noProof/>
        </w:rPr>
      </w:pPr>
    </w:p>
    <w:p w14:paraId="67BC6911" w14:textId="77777777" w:rsidR="006133E2" w:rsidRPr="00AE1407" w:rsidRDefault="006133E2" w:rsidP="006133E2">
      <w:pPr>
        <w:pStyle w:val="Footer"/>
        <w:tabs>
          <w:tab w:val="left" w:pos="720"/>
        </w:tabs>
        <w:rPr>
          <w:b/>
          <w:noProof/>
        </w:rPr>
      </w:pPr>
    </w:p>
    <w:p w14:paraId="4217AF82" w14:textId="57ECA4D9" w:rsidR="006133E2" w:rsidRDefault="007614D1" w:rsidP="006133E2">
      <w:pPr>
        <w:pStyle w:val="Footer"/>
        <w:tabs>
          <w:tab w:val="left" w:pos="720"/>
        </w:tabs>
        <w:rPr>
          <w:b/>
          <w:noProof/>
          <w:lang w:val="sr-Cyrl-RS"/>
        </w:rPr>
      </w:pPr>
      <w:r>
        <w:rPr>
          <w:b/>
          <w:noProof/>
          <w:lang w:val="sr-Cyrl-RS"/>
        </w:rPr>
        <w:t>ДРУГА</w:t>
      </w:r>
      <w:r w:rsidR="006133E2">
        <w:rPr>
          <w:b/>
          <w:noProof/>
          <w:lang w:val="sr-Cyrl-RS"/>
        </w:rPr>
        <w:t xml:space="preserve"> ИЗМЕНА КОНКУРСНЕ ДОКУМЕНТАЦИЈЕ</w:t>
      </w:r>
    </w:p>
    <w:p w14:paraId="21B4D988" w14:textId="77777777" w:rsidR="006133E2" w:rsidRDefault="006133E2" w:rsidP="006133E2">
      <w:pPr>
        <w:pStyle w:val="Footer"/>
        <w:tabs>
          <w:tab w:val="left" w:pos="1526"/>
        </w:tabs>
        <w:rPr>
          <w:b/>
          <w:noProof/>
        </w:rPr>
      </w:pPr>
      <w:r>
        <w:rPr>
          <w:b/>
          <w:noProof/>
        </w:rPr>
        <w:tab/>
      </w:r>
    </w:p>
    <w:p w14:paraId="3209FEF0" w14:textId="77777777" w:rsidR="006133E2" w:rsidRDefault="006133E2" w:rsidP="006133E2">
      <w:pPr>
        <w:pStyle w:val="Footer"/>
        <w:tabs>
          <w:tab w:val="left" w:pos="720"/>
        </w:tabs>
        <w:rPr>
          <w:b/>
          <w:noProof/>
          <w:color w:val="FF0000"/>
          <w:lang w:val="sr-Cyrl-RS"/>
        </w:rPr>
      </w:pPr>
      <w:r>
        <w:rPr>
          <w:b/>
          <w:noProof/>
          <w:color w:val="FF0000"/>
          <w:lang w:val="sr-Cyrl-RS"/>
        </w:rPr>
        <w:t>-Измене су обележене црвеном бојом-</w:t>
      </w:r>
    </w:p>
    <w:p w14:paraId="4486106F" w14:textId="77777777" w:rsidR="006133E2" w:rsidRDefault="006133E2" w:rsidP="006133E2">
      <w:pPr>
        <w:pStyle w:val="Footer"/>
        <w:tabs>
          <w:tab w:val="left" w:pos="720"/>
        </w:tabs>
        <w:rPr>
          <w:b/>
          <w:noProof/>
        </w:rPr>
      </w:pPr>
    </w:p>
    <w:p w14:paraId="66314498" w14:textId="77777777" w:rsidR="006133E2" w:rsidRPr="00AE1407" w:rsidRDefault="006133E2" w:rsidP="006133E2">
      <w:pPr>
        <w:pStyle w:val="Footer"/>
        <w:tabs>
          <w:tab w:val="left" w:pos="720"/>
        </w:tabs>
        <w:rPr>
          <w:b/>
          <w:noProof/>
        </w:rPr>
      </w:pPr>
    </w:p>
    <w:p w14:paraId="69CD24FB" w14:textId="77777777" w:rsidR="002D5B2C" w:rsidRPr="00C0298F" w:rsidRDefault="002D5B2C" w:rsidP="002D5B2C">
      <w:pPr>
        <w:pStyle w:val="Footer"/>
        <w:tabs>
          <w:tab w:val="left" w:pos="720"/>
        </w:tabs>
        <w:rPr>
          <w:b/>
          <w:noProof/>
        </w:rPr>
      </w:pPr>
    </w:p>
    <w:p w14:paraId="44FE6AAF" w14:textId="77777777" w:rsidR="002D5B2C" w:rsidRPr="00C0298F" w:rsidRDefault="002D5B2C" w:rsidP="002D5B2C">
      <w:pPr>
        <w:pStyle w:val="Footer"/>
        <w:tabs>
          <w:tab w:val="left" w:pos="720"/>
        </w:tabs>
        <w:rPr>
          <w:b/>
          <w:noProof/>
        </w:rPr>
      </w:pPr>
    </w:p>
    <w:p w14:paraId="6F4FA79E" w14:textId="77777777" w:rsidR="002D5B2C" w:rsidRPr="00C0298F" w:rsidRDefault="002D5B2C" w:rsidP="002D5B2C">
      <w:pPr>
        <w:pStyle w:val="Footer"/>
        <w:tabs>
          <w:tab w:val="left" w:pos="720"/>
        </w:tabs>
        <w:rPr>
          <w:b/>
          <w:noProof/>
        </w:rPr>
      </w:pPr>
    </w:p>
    <w:p w14:paraId="5DDE55C1" w14:textId="77777777" w:rsidR="002D5B2C" w:rsidRPr="00C0298F" w:rsidRDefault="002D5B2C" w:rsidP="002D5B2C">
      <w:pPr>
        <w:pStyle w:val="Footer"/>
        <w:tabs>
          <w:tab w:val="left" w:pos="720"/>
        </w:tabs>
        <w:jc w:val="center"/>
        <w:rPr>
          <w:b/>
          <w:noProof/>
        </w:rPr>
      </w:pPr>
    </w:p>
    <w:p w14:paraId="358CA29C" w14:textId="77777777" w:rsidR="008B2119" w:rsidRPr="00C0298F" w:rsidRDefault="008B2119" w:rsidP="008B2119">
      <w:pPr>
        <w:pStyle w:val="Footer"/>
        <w:jc w:val="center"/>
        <w:rPr>
          <w:b/>
          <w:noProof/>
          <w:sz w:val="36"/>
          <w:szCs w:val="36"/>
        </w:rPr>
      </w:pPr>
      <w:r w:rsidRPr="00C0298F">
        <w:rPr>
          <w:b/>
          <w:noProof/>
          <w:sz w:val="36"/>
          <w:szCs w:val="36"/>
        </w:rPr>
        <w:t>КОНКУРСНА ДОКУМЕНТАЦИЈА</w:t>
      </w:r>
    </w:p>
    <w:p w14:paraId="6F46F7D0" w14:textId="77777777" w:rsidR="008B2119" w:rsidRPr="00C0298F" w:rsidRDefault="008B2119" w:rsidP="008B2119">
      <w:pPr>
        <w:pStyle w:val="Footer"/>
        <w:jc w:val="center"/>
        <w:rPr>
          <w:b/>
          <w:noProof/>
        </w:rPr>
      </w:pPr>
    </w:p>
    <w:p w14:paraId="109DC8CC" w14:textId="1E081B9A" w:rsidR="008B2119" w:rsidRPr="00C0298F" w:rsidRDefault="00AA1CA7" w:rsidP="008B2119">
      <w:pPr>
        <w:pStyle w:val="Footer"/>
        <w:jc w:val="center"/>
        <w:rPr>
          <w:b/>
          <w:lang w:val="sr-Cyrl-RS"/>
        </w:rPr>
      </w:pPr>
      <w:r w:rsidRPr="00C0298F">
        <w:rPr>
          <w:noProof/>
          <w:lang w:val="sr-Cyrl-RS"/>
        </w:rPr>
        <w:t xml:space="preserve">Сервис и </w:t>
      </w:r>
      <w:r w:rsidRPr="00C0298F">
        <w:rPr>
          <w:noProof/>
        </w:rPr>
        <w:t>одржавање</w:t>
      </w:r>
      <w:r w:rsidRPr="00C0298F">
        <w:rPr>
          <w:noProof/>
          <w:lang w:val="sr-Cyrl-RS"/>
        </w:rPr>
        <w:t xml:space="preserve"> медицинске опреме и оптике произвођача „</w:t>
      </w:r>
      <w:r w:rsidRPr="00C0298F">
        <w:rPr>
          <w:noProof/>
          <w:lang w:val="sr-Latn-RS"/>
        </w:rPr>
        <w:t>CARESTREAM HEALTH</w:t>
      </w:r>
      <w:r w:rsidRPr="00C0298F">
        <w:rPr>
          <w:noProof/>
          <w:lang w:val="sr-Cyrl-RS"/>
        </w:rPr>
        <w:t>“ и опреме инјектора произвођача „</w:t>
      </w:r>
      <w:r w:rsidRPr="00C0298F">
        <w:rPr>
          <w:noProof/>
          <w:lang w:val="sr-Latn-RS"/>
        </w:rPr>
        <w:t>COVIDEN</w:t>
      </w:r>
      <w:r w:rsidRPr="00C0298F">
        <w:rPr>
          <w:noProof/>
          <w:lang w:val="sr-Cyrl-RS"/>
        </w:rPr>
        <w:t>“, за потребе Клиничког центра Војводине</w:t>
      </w:r>
    </w:p>
    <w:p w14:paraId="102CF2AF" w14:textId="77777777" w:rsidR="008B2119" w:rsidRPr="00C0298F" w:rsidRDefault="008B2119" w:rsidP="008B2119">
      <w:pPr>
        <w:pStyle w:val="Footer"/>
        <w:jc w:val="center"/>
        <w:rPr>
          <w:b/>
          <w:noProof/>
        </w:rPr>
      </w:pPr>
    </w:p>
    <w:p w14:paraId="2766DC5F" w14:textId="77777777" w:rsidR="008B2119" w:rsidRPr="00C0298F" w:rsidRDefault="0003709B"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0298F">
            <w:rPr>
              <w:b/>
            </w:rPr>
            <w:t>Отворени поступак</w:t>
          </w:r>
        </w:sdtContent>
      </w:sdt>
      <w:r w:rsidR="008B2119" w:rsidRPr="00C0298F">
        <w:rPr>
          <w:b/>
          <w:noProof/>
        </w:rPr>
        <w:t xml:space="preserve"> </w:t>
      </w:r>
    </w:p>
    <w:p w14:paraId="3020F637" w14:textId="77777777" w:rsidR="008B2119" w:rsidRPr="00C0298F" w:rsidRDefault="008B2119" w:rsidP="008B2119">
      <w:pPr>
        <w:pStyle w:val="Footer"/>
        <w:tabs>
          <w:tab w:val="left" w:pos="720"/>
        </w:tabs>
        <w:jc w:val="center"/>
        <w:rPr>
          <w:b/>
          <w:noProof/>
        </w:rPr>
      </w:pPr>
    </w:p>
    <w:p w14:paraId="7B925D51" w14:textId="6CFAD6C3" w:rsidR="008B2119" w:rsidRPr="00AA1CA7" w:rsidRDefault="00AA1CA7" w:rsidP="008B2119">
      <w:pPr>
        <w:pStyle w:val="Footer"/>
        <w:tabs>
          <w:tab w:val="left" w:pos="720"/>
        </w:tabs>
        <w:jc w:val="center"/>
        <w:rPr>
          <w:b/>
          <w:noProof/>
          <w:lang w:val="sr-Cyrl-RS"/>
        </w:rPr>
      </w:pPr>
      <w:r w:rsidRPr="00C0298F">
        <w:rPr>
          <w:b/>
          <w:noProof/>
          <w:lang w:val="sr-Cyrl-RS"/>
        </w:rPr>
        <w:t>212-18-О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32BAFA82" w:rsidR="005A2A7D" w:rsidRPr="00AE1407" w:rsidRDefault="005A2A7D" w:rsidP="005A2A7D">
      <w:pPr>
        <w:pStyle w:val="Footer"/>
        <w:tabs>
          <w:tab w:val="left" w:pos="720"/>
        </w:tabs>
        <w:jc w:val="center"/>
        <w:rPr>
          <w:b/>
          <w:noProof/>
          <w:lang w:val="sr-Cyrl-CS"/>
        </w:rPr>
      </w:pPr>
      <w:r w:rsidRPr="00506679">
        <w:rPr>
          <w:b/>
          <w:noProof/>
          <w:lang w:val="sr-Cyrl-CS"/>
        </w:rPr>
        <w:t xml:space="preserve">Нови </w:t>
      </w:r>
      <w:r w:rsidRPr="0029665B">
        <w:rPr>
          <w:b/>
          <w:noProof/>
          <w:lang w:val="sr-Cyrl-CS"/>
        </w:rPr>
        <w:t xml:space="preserve">Сад, </w:t>
      </w:r>
      <w:r w:rsidR="0029665B">
        <w:rPr>
          <w:b/>
          <w:noProof/>
          <w:lang w:val="sr-Cyrl-RS"/>
        </w:rPr>
        <w:t xml:space="preserve">септембар </w:t>
      </w:r>
      <w:r w:rsidRPr="0029665B">
        <w:rPr>
          <w:b/>
          <w:noProof/>
          <w:lang w:val="sr-Cyrl-CS"/>
        </w:rPr>
        <w:t>2018.</w:t>
      </w:r>
      <w:r w:rsidRPr="00506679">
        <w:rPr>
          <w:b/>
          <w:noProof/>
          <w:lang w:val="sr-Cyrl-CS"/>
        </w:rPr>
        <w:t xml:space="preserve"> година</w:t>
      </w:r>
    </w:p>
    <w:p w14:paraId="32E50C68" w14:textId="5EB10745" w:rsidR="002D5B2C" w:rsidRPr="005A2A7D" w:rsidRDefault="002D5B2C" w:rsidP="002D5B2C">
      <w:pPr>
        <w:pStyle w:val="Footer"/>
        <w:tabs>
          <w:tab w:val="left" w:pos="720"/>
        </w:tabs>
        <w:rPr>
          <w:noProof/>
          <w:lang w:val="sr-Cyrl-RS"/>
        </w:rPr>
      </w:pPr>
    </w:p>
    <w:p w14:paraId="31BC37E4" w14:textId="2B6B02FB"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C37A5">
        <w:rPr>
          <w:rFonts w:eastAsia="TimesNewRomanPSMT"/>
          <w:lang w:val="sr-Cyrl-RS"/>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C0298F" w:rsidRDefault="000C3B23" w:rsidP="00FC4113">
      <w:pPr>
        <w:jc w:val="center"/>
        <w:rPr>
          <w:b/>
          <w:noProof/>
        </w:rPr>
      </w:pPr>
      <w:r w:rsidRPr="00C0298F">
        <w:rPr>
          <w:b/>
          <w:noProof/>
        </w:rPr>
        <w:t>КОНКУРСНА ДОКУМЕНТАЦИЈА</w:t>
      </w:r>
    </w:p>
    <w:p w14:paraId="5CA21F4C" w14:textId="77777777" w:rsidR="000C3B23" w:rsidRPr="00C0298F" w:rsidRDefault="000C3B23" w:rsidP="00FC4113">
      <w:pPr>
        <w:jc w:val="center"/>
        <w:rPr>
          <w:b/>
          <w:noProof/>
        </w:rPr>
      </w:pPr>
    </w:p>
    <w:p w14:paraId="52979521" w14:textId="4063BAF4" w:rsidR="008B2119" w:rsidRPr="00C0298F" w:rsidRDefault="0003709B"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C0298F">
            <w:rPr>
              <w:b/>
              <w:noProof/>
            </w:rPr>
            <w:t>у отвореном поступку јавне набавке</w:t>
          </w:r>
        </w:sdtContent>
      </w:sdt>
      <w:r w:rsidR="008B2119" w:rsidRPr="00C0298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AA1CA7" w:rsidRPr="00C0298F">
            <w:rPr>
              <w:b/>
              <w:noProof/>
            </w:rPr>
            <w:t>услуга</w:t>
          </w:r>
        </w:sdtContent>
      </w:sdt>
      <w:r w:rsidR="00680EF4" w:rsidRPr="00C0298F">
        <w:rPr>
          <w:b/>
          <w:noProof/>
        </w:rPr>
        <w:t xml:space="preserve"> </w:t>
      </w:r>
      <w:r w:rsidR="008B2119" w:rsidRPr="00C0298F">
        <w:rPr>
          <w:b/>
          <w:noProof/>
        </w:rPr>
        <w:t xml:space="preserve">бр. </w:t>
      </w:r>
      <w:r w:rsidR="00AA1CA7" w:rsidRPr="00C0298F">
        <w:rPr>
          <w:b/>
          <w:noProof/>
          <w:lang w:val="sr-Cyrl-RS"/>
        </w:rPr>
        <w:t>212-18-О-</w:t>
      </w:r>
      <w:r w:rsidR="00AA1CA7" w:rsidRPr="00C0298F">
        <w:rPr>
          <w:noProof/>
          <w:lang w:val="sr-Cyrl-RS"/>
        </w:rPr>
        <w:t xml:space="preserve"> сервис и </w:t>
      </w:r>
      <w:r w:rsidR="00AA1CA7" w:rsidRPr="00C0298F">
        <w:rPr>
          <w:noProof/>
        </w:rPr>
        <w:t>одржавање</w:t>
      </w:r>
      <w:r w:rsidR="00AA1CA7" w:rsidRPr="00C0298F">
        <w:rPr>
          <w:noProof/>
          <w:lang w:val="sr-Cyrl-RS"/>
        </w:rPr>
        <w:t xml:space="preserve"> медицинске опреме и оптике произвођача „</w:t>
      </w:r>
      <w:r w:rsidR="00AA1CA7" w:rsidRPr="00C0298F">
        <w:rPr>
          <w:noProof/>
          <w:lang w:val="sr-Latn-RS"/>
        </w:rPr>
        <w:t>CARESTREAM HEALTH</w:t>
      </w:r>
      <w:r w:rsidR="00AA1CA7" w:rsidRPr="00C0298F">
        <w:rPr>
          <w:noProof/>
          <w:lang w:val="sr-Cyrl-RS"/>
        </w:rPr>
        <w:t>“ и опреме инјектора произвођача „</w:t>
      </w:r>
      <w:r w:rsidR="00AA1CA7" w:rsidRPr="00C0298F">
        <w:rPr>
          <w:noProof/>
          <w:lang w:val="sr-Latn-RS"/>
        </w:rPr>
        <w:t>COVIDEN</w:t>
      </w:r>
      <w:r w:rsidR="00AA1CA7" w:rsidRPr="00C0298F">
        <w:rPr>
          <w:noProof/>
          <w:lang w:val="sr-Cyrl-RS"/>
        </w:rPr>
        <w:t>“, за потребе Клиничког центра Војводине</w:t>
      </w:r>
      <w:r w:rsidR="00AA1CA7" w:rsidRPr="00C0298F">
        <w:rPr>
          <w:b/>
          <w:noProof/>
        </w:rPr>
        <w:t xml:space="preserve"> </w:t>
      </w:r>
    </w:p>
    <w:p w14:paraId="1C40E9C2" w14:textId="77777777" w:rsidR="000C3B23" w:rsidRPr="00C0298F" w:rsidRDefault="000C3B23" w:rsidP="008B2119">
      <w:pPr>
        <w:jc w:val="center"/>
      </w:pPr>
    </w:p>
    <w:bookmarkEnd w:id="1"/>
    <w:bookmarkEnd w:id="2"/>
    <w:bookmarkEnd w:id="3"/>
    <w:bookmarkEnd w:id="4"/>
    <w:p w14:paraId="63CEFB8D" w14:textId="2B04ED79" w:rsidR="00DA1BB7" w:rsidRPr="00C0298F" w:rsidRDefault="001366BB" w:rsidP="00A139C4">
      <w:pPr>
        <w:jc w:val="both"/>
      </w:pPr>
      <w:r w:rsidRPr="00C0298F">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sidRPr="00C0298F">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5FCEF439" w14:textId="77777777" w:rsidR="006B40A4" w:rsidRPr="006B40A4" w:rsidRDefault="007B6E05">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sz w:val="24"/>
          <w:szCs w:val="24"/>
        </w:rPr>
        <w:fldChar w:fldCharType="begin"/>
      </w:r>
      <w:r w:rsidRPr="006B40A4">
        <w:rPr>
          <w:rFonts w:ascii="Times New Roman" w:hAnsi="Times New Roman"/>
          <w:b w:val="0"/>
          <w:sz w:val="24"/>
          <w:szCs w:val="24"/>
        </w:rPr>
        <w:instrText xml:space="preserve"> TOC \o "1-3" \u </w:instrText>
      </w:r>
      <w:r w:rsidRPr="006B40A4">
        <w:rPr>
          <w:rFonts w:ascii="Times New Roman" w:hAnsi="Times New Roman"/>
          <w:b w:val="0"/>
          <w:sz w:val="24"/>
          <w:szCs w:val="24"/>
        </w:rPr>
        <w:fldChar w:fldCharType="separate"/>
      </w:r>
      <w:r w:rsidR="006B40A4" w:rsidRPr="006B40A4">
        <w:rPr>
          <w:rFonts w:ascii="Times New Roman" w:hAnsi="Times New Roman"/>
          <w:b w:val="0"/>
          <w:noProof/>
        </w:rPr>
        <w:t>1.</w:t>
      </w:r>
      <w:r w:rsidR="006B40A4" w:rsidRPr="006B40A4">
        <w:rPr>
          <w:rFonts w:ascii="Times New Roman" w:eastAsiaTheme="minorEastAsia" w:hAnsi="Times New Roman"/>
          <w:b w:val="0"/>
          <w:bCs w:val="0"/>
          <w:caps w:val="0"/>
          <w:noProof/>
          <w:sz w:val="22"/>
          <w:szCs w:val="22"/>
          <w:lang w:val="en-US"/>
        </w:rPr>
        <w:tab/>
      </w:r>
      <w:r w:rsidR="006B40A4" w:rsidRPr="006B40A4">
        <w:rPr>
          <w:rFonts w:ascii="Times New Roman" w:hAnsi="Times New Roman"/>
          <w:b w:val="0"/>
          <w:noProof/>
        </w:rPr>
        <w:t>ОПШТИ ПОДАЦИ О НАБАВЦИ</w:t>
      </w:r>
      <w:r w:rsidR="006B40A4" w:rsidRPr="006B40A4">
        <w:rPr>
          <w:rFonts w:ascii="Times New Roman" w:hAnsi="Times New Roman"/>
          <w:b w:val="0"/>
          <w:noProof/>
        </w:rPr>
        <w:tab/>
      </w:r>
      <w:r w:rsidR="006B40A4" w:rsidRPr="006B40A4">
        <w:rPr>
          <w:rFonts w:ascii="Times New Roman" w:hAnsi="Times New Roman"/>
          <w:b w:val="0"/>
          <w:noProof/>
        </w:rPr>
        <w:fldChar w:fldCharType="begin"/>
      </w:r>
      <w:r w:rsidR="006B40A4" w:rsidRPr="006B40A4">
        <w:rPr>
          <w:rFonts w:ascii="Times New Roman" w:hAnsi="Times New Roman"/>
          <w:b w:val="0"/>
          <w:noProof/>
        </w:rPr>
        <w:instrText xml:space="preserve"> PAGEREF _Toc523833268 \h </w:instrText>
      </w:r>
      <w:r w:rsidR="006B40A4" w:rsidRPr="006B40A4">
        <w:rPr>
          <w:rFonts w:ascii="Times New Roman" w:hAnsi="Times New Roman"/>
          <w:b w:val="0"/>
          <w:noProof/>
        </w:rPr>
      </w:r>
      <w:r w:rsidR="006B40A4" w:rsidRPr="006B40A4">
        <w:rPr>
          <w:rFonts w:ascii="Times New Roman" w:hAnsi="Times New Roman"/>
          <w:b w:val="0"/>
          <w:noProof/>
        </w:rPr>
        <w:fldChar w:fldCharType="separate"/>
      </w:r>
      <w:r w:rsidR="006B40A4" w:rsidRPr="006B40A4">
        <w:rPr>
          <w:rFonts w:ascii="Times New Roman" w:hAnsi="Times New Roman"/>
          <w:b w:val="0"/>
          <w:noProof/>
        </w:rPr>
        <w:t>3</w:t>
      </w:r>
      <w:r w:rsidR="006B40A4" w:rsidRPr="006B40A4">
        <w:rPr>
          <w:rFonts w:ascii="Times New Roman" w:hAnsi="Times New Roman"/>
          <w:b w:val="0"/>
          <w:noProof/>
        </w:rPr>
        <w:fldChar w:fldCharType="end"/>
      </w:r>
    </w:p>
    <w:p w14:paraId="217C2A0B"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2.</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ОПИС ПРЕДМЕТА ЈАВНЕ НАБАВКЕ</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_Toc523833269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4</w:t>
      </w:r>
      <w:r w:rsidRPr="006B40A4">
        <w:rPr>
          <w:rFonts w:ascii="Times New Roman" w:hAnsi="Times New Roman"/>
          <w:b w:val="0"/>
          <w:noProof/>
        </w:rPr>
        <w:fldChar w:fldCharType="end"/>
      </w:r>
    </w:p>
    <w:p w14:paraId="33659AB9"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3.</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УСЛОВИ ЗА УЧЕШЋЕ У ПОСТУПКУ ЈАВНЕ НАБАВКЕ ИЗ ЧЛ. 75. И 76. ЗАКОНА И УПУТСТВО КАКО СЕ ДОКАЗУЈЕ ИСПУЊЕНОСТ ТИХ УСЛОВА</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_Toc523833270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7</w:t>
      </w:r>
      <w:r w:rsidRPr="006B40A4">
        <w:rPr>
          <w:rFonts w:ascii="Times New Roman" w:hAnsi="Times New Roman"/>
          <w:b w:val="0"/>
          <w:noProof/>
        </w:rPr>
        <w:fldChar w:fldCharType="end"/>
      </w:r>
    </w:p>
    <w:p w14:paraId="5BED83EC"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4.</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УПУТСТВО ПОНУЂАЧИМА КАКО ДА САЧИНЕ ПОНУДУ</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_Toc523833271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11</w:t>
      </w:r>
      <w:r w:rsidRPr="006B40A4">
        <w:rPr>
          <w:rFonts w:ascii="Times New Roman" w:hAnsi="Times New Roman"/>
          <w:b w:val="0"/>
          <w:noProof/>
        </w:rPr>
        <w:fldChar w:fldCharType="end"/>
      </w:r>
    </w:p>
    <w:p w14:paraId="41EAD0F9"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5.</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РАЗРАДА КРИТЕРИЈУМА</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_Toc523833272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22</w:t>
      </w:r>
      <w:r w:rsidRPr="006B40A4">
        <w:rPr>
          <w:rFonts w:ascii="Times New Roman" w:hAnsi="Times New Roman"/>
          <w:b w:val="0"/>
          <w:noProof/>
        </w:rPr>
        <w:fldChar w:fldCharType="end"/>
      </w:r>
    </w:p>
    <w:p w14:paraId="685FAAEF"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6.</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МОДЕЛ УГОВОРА</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_Toc523833273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23</w:t>
      </w:r>
      <w:r w:rsidRPr="006B40A4">
        <w:rPr>
          <w:rFonts w:ascii="Times New Roman" w:hAnsi="Times New Roman"/>
          <w:b w:val="0"/>
          <w:noProof/>
        </w:rPr>
        <w:fldChar w:fldCharType="end"/>
      </w:r>
    </w:p>
    <w:p w14:paraId="1DF4B275"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7.</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ИЗЈАВА О НЕЗАВИСНОЈ ПОНУДИ</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_Toc523833289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28</w:t>
      </w:r>
      <w:r w:rsidRPr="006B40A4">
        <w:rPr>
          <w:rFonts w:ascii="Times New Roman" w:hAnsi="Times New Roman"/>
          <w:b w:val="0"/>
          <w:noProof/>
        </w:rPr>
        <w:fldChar w:fldCharType="end"/>
      </w:r>
    </w:p>
    <w:p w14:paraId="4F6EF27E"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8.</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ОБРАЗАЦ ИЗЈАВЕ О ПОШТОВАЊУ ОБАВЕЗА</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_Toc523833290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29</w:t>
      </w:r>
      <w:r w:rsidRPr="006B40A4">
        <w:rPr>
          <w:rFonts w:ascii="Times New Roman" w:hAnsi="Times New Roman"/>
          <w:b w:val="0"/>
          <w:noProof/>
        </w:rPr>
        <w:fldChar w:fldCharType="end"/>
      </w:r>
    </w:p>
    <w:p w14:paraId="6E59AA41"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9.</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ОБРАЗАЦ СТРУКТУРЕ ПОНУЂЕНЕ ЦЕНЕ</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_Toc523833291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30</w:t>
      </w:r>
      <w:r w:rsidRPr="006B40A4">
        <w:rPr>
          <w:rFonts w:ascii="Times New Roman" w:hAnsi="Times New Roman"/>
          <w:b w:val="0"/>
          <w:noProof/>
        </w:rPr>
        <w:fldChar w:fldCharType="end"/>
      </w:r>
    </w:p>
    <w:p w14:paraId="00E581B1"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10.</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ОБРАЗАЦ ТРОШКОВА ПРИПРЕМЕ ПОНУДЕ</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_Toc523833292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31</w:t>
      </w:r>
      <w:r w:rsidRPr="006B40A4">
        <w:rPr>
          <w:rFonts w:ascii="Times New Roman" w:hAnsi="Times New Roman"/>
          <w:b w:val="0"/>
          <w:noProof/>
        </w:rPr>
        <w:fldChar w:fldCharType="end"/>
      </w:r>
    </w:p>
    <w:p w14:paraId="7FAD235C" w14:textId="77777777" w:rsidR="006B40A4" w:rsidRPr="006B40A4" w:rsidRDefault="006B40A4">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B40A4">
        <w:rPr>
          <w:rFonts w:ascii="Times New Roman" w:hAnsi="Times New Roman"/>
          <w:b w:val="0"/>
          <w:noProof/>
        </w:rPr>
        <w:t>11.</w:t>
      </w:r>
      <w:r w:rsidRPr="006B40A4">
        <w:rPr>
          <w:rFonts w:ascii="Times New Roman" w:eastAsiaTheme="minorEastAsia" w:hAnsi="Times New Roman"/>
          <w:b w:val="0"/>
          <w:bCs w:val="0"/>
          <w:caps w:val="0"/>
          <w:noProof/>
          <w:sz w:val="22"/>
          <w:szCs w:val="22"/>
          <w:lang w:val="en-US"/>
        </w:rPr>
        <w:tab/>
      </w:r>
      <w:r w:rsidRPr="006B40A4">
        <w:rPr>
          <w:rFonts w:ascii="Times New Roman" w:hAnsi="Times New Roman"/>
          <w:b w:val="0"/>
          <w:noProof/>
        </w:rPr>
        <w:t>ОБРАЗАЦ ПОНУДЕ</w:t>
      </w:r>
      <w:r w:rsidRPr="006B40A4">
        <w:rPr>
          <w:rFonts w:ascii="Times New Roman" w:hAnsi="Times New Roman"/>
          <w:b w:val="0"/>
          <w:noProof/>
        </w:rPr>
        <w:tab/>
      </w:r>
      <w:r w:rsidRPr="006B40A4">
        <w:rPr>
          <w:rFonts w:ascii="Times New Roman" w:hAnsi="Times New Roman"/>
          <w:b w:val="0"/>
          <w:noProof/>
        </w:rPr>
        <w:fldChar w:fldCharType="begin"/>
      </w:r>
      <w:r w:rsidRPr="006B40A4">
        <w:rPr>
          <w:rFonts w:ascii="Times New Roman" w:hAnsi="Times New Roman"/>
          <w:b w:val="0"/>
          <w:noProof/>
        </w:rPr>
        <w:instrText xml:space="preserve"> PAGEREF _Toc523833293 \h </w:instrText>
      </w:r>
      <w:r w:rsidRPr="006B40A4">
        <w:rPr>
          <w:rFonts w:ascii="Times New Roman" w:hAnsi="Times New Roman"/>
          <w:b w:val="0"/>
          <w:noProof/>
        </w:rPr>
      </w:r>
      <w:r w:rsidRPr="006B40A4">
        <w:rPr>
          <w:rFonts w:ascii="Times New Roman" w:hAnsi="Times New Roman"/>
          <w:b w:val="0"/>
          <w:noProof/>
        </w:rPr>
        <w:fldChar w:fldCharType="separate"/>
      </w:r>
      <w:r w:rsidRPr="006B40A4">
        <w:rPr>
          <w:rFonts w:ascii="Times New Roman" w:hAnsi="Times New Roman"/>
          <w:b w:val="0"/>
          <w:noProof/>
        </w:rPr>
        <w:t>32</w:t>
      </w:r>
      <w:r w:rsidRPr="006B40A4">
        <w:rPr>
          <w:rFonts w:ascii="Times New Roman" w:hAnsi="Times New Roman"/>
          <w:b w:val="0"/>
          <w:noProof/>
        </w:rPr>
        <w:fldChar w:fldCharType="end"/>
      </w:r>
    </w:p>
    <w:p w14:paraId="48CB2735" w14:textId="0E4CB43E" w:rsidR="00A139C4" w:rsidRPr="006B40A4" w:rsidRDefault="007B6E05">
      <w:pPr>
        <w:rPr>
          <w:bCs/>
          <w:sz w:val="28"/>
          <w:lang w:val="hr-HR"/>
        </w:rPr>
      </w:pPr>
      <w:r w:rsidRPr="006B40A4">
        <w:fldChar w:fldCharType="end"/>
      </w:r>
      <w:r w:rsidR="00A139C4" w:rsidRPr="006B40A4">
        <w:br w:type="page"/>
      </w:r>
    </w:p>
    <w:p w14:paraId="659483C9" w14:textId="63DCA538" w:rsidR="002D5B2C" w:rsidRPr="00BD205C" w:rsidRDefault="002D5B2C" w:rsidP="00BD205C">
      <w:pPr>
        <w:pStyle w:val="Heading1"/>
      </w:pPr>
      <w:bookmarkStart w:id="15" w:name="_Toc477329188"/>
      <w:bookmarkStart w:id="16" w:name="_Toc523833268"/>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C0298F" w14:paraId="549BF86C" w14:textId="77777777" w:rsidTr="00115B82">
        <w:tc>
          <w:tcPr>
            <w:tcW w:w="4643" w:type="dxa"/>
          </w:tcPr>
          <w:p w14:paraId="007DFEFB" w14:textId="77777777" w:rsidR="00B331BC" w:rsidRPr="00C0298F" w:rsidRDefault="00B331BC" w:rsidP="00B331BC">
            <w:pPr>
              <w:rPr>
                <w:b/>
                <w:noProof/>
              </w:rPr>
            </w:pPr>
            <w:r w:rsidRPr="00C0298F">
              <w:rPr>
                <w:b/>
                <w:noProof/>
              </w:rPr>
              <w:t>Наручилац</w:t>
            </w:r>
          </w:p>
        </w:tc>
        <w:tc>
          <w:tcPr>
            <w:tcW w:w="4643" w:type="dxa"/>
          </w:tcPr>
          <w:p w14:paraId="7CABA591" w14:textId="77777777" w:rsidR="00B331BC" w:rsidRPr="00C0298F" w:rsidRDefault="00B331BC" w:rsidP="00B331BC">
            <w:pPr>
              <w:rPr>
                <w:noProof/>
              </w:rPr>
            </w:pPr>
            <w:r w:rsidRPr="00C0298F">
              <w:rPr>
                <w:noProof/>
              </w:rPr>
              <w:t xml:space="preserve">КЛИНИЧКИ ЦЕНТАР ВОЈВОДИНЕ, </w:t>
            </w:r>
          </w:p>
          <w:p w14:paraId="5FFBA955" w14:textId="73236ACB" w:rsidR="00B331BC" w:rsidRPr="00C0298F" w:rsidRDefault="00B331BC" w:rsidP="00B331BC">
            <w:pPr>
              <w:rPr>
                <w:noProof/>
              </w:rPr>
            </w:pPr>
            <w:r w:rsidRPr="00C0298F">
              <w:rPr>
                <w:noProof/>
              </w:rPr>
              <w:t>ул. Хајдук Вељкова бр.1, Нови Сад, (www.kcv.rs)</w:t>
            </w:r>
          </w:p>
        </w:tc>
      </w:tr>
      <w:tr w:rsidR="00D51194" w:rsidRPr="00C0298F" w14:paraId="1034F58C" w14:textId="77777777" w:rsidTr="00115B82">
        <w:tc>
          <w:tcPr>
            <w:tcW w:w="4643" w:type="dxa"/>
          </w:tcPr>
          <w:p w14:paraId="00897AD6" w14:textId="2A9ACF01" w:rsidR="00D51194" w:rsidRPr="00C0298F" w:rsidRDefault="00D51194" w:rsidP="00D51194">
            <w:pPr>
              <w:rPr>
                <w:b/>
                <w:noProof/>
              </w:rPr>
            </w:pPr>
            <w:r w:rsidRPr="00C0298F">
              <w:rPr>
                <w:b/>
                <w:noProof/>
              </w:rPr>
              <w:t>Предмет јавне набавке</w:t>
            </w:r>
          </w:p>
        </w:tc>
        <w:tc>
          <w:tcPr>
            <w:tcW w:w="4643" w:type="dxa"/>
          </w:tcPr>
          <w:p w14:paraId="353A1499" w14:textId="106292AB" w:rsidR="00D51194" w:rsidRPr="00C0298F" w:rsidRDefault="0003709B" w:rsidP="001F727C">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1F727C" w:rsidRPr="00C0298F">
                  <w:rPr>
                    <w:noProof/>
                  </w:rPr>
                  <w:t>Услуге</w:t>
                </w:r>
              </w:sdtContent>
            </w:sdt>
            <w:r w:rsidR="00D51194" w:rsidRPr="00C0298F">
              <w:t xml:space="preserve"> бр</w:t>
            </w:r>
            <w:r w:rsidR="00D51194" w:rsidRPr="00C0298F">
              <w:rPr>
                <w:lang w:val="ru-RU"/>
              </w:rPr>
              <w:t>.</w:t>
            </w:r>
            <w:r w:rsidR="00D51194" w:rsidRPr="00C0298F">
              <w:t xml:space="preserve"> </w:t>
            </w:r>
            <w:r w:rsidR="001F727C" w:rsidRPr="00C0298F">
              <w:rPr>
                <w:lang w:val="sr-Cyrl-RS"/>
              </w:rPr>
              <w:t>212-18</w:t>
            </w:r>
            <w:r w:rsidR="00D51194" w:rsidRPr="00C0298F">
              <w:t>-O</w:t>
            </w:r>
            <w:r w:rsidR="00D51194" w:rsidRPr="00C0298F">
              <w:rPr>
                <w:i/>
                <w:iCs/>
              </w:rPr>
              <w:t xml:space="preserve"> </w:t>
            </w:r>
            <w:r w:rsidR="00D51194" w:rsidRPr="00C0298F">
              <w:t xml:space="preserve">- </w:t>
            </w:r>
            <w:r w:rsidR="001F727C" w:rsidRPr="00C0298F">
              <w:rPr>
                <w:noProof/>
                <w:lang w:val="sr-Cyrl-RS"/>
              </w:rPr>
              <w:t xml:space="preserve">сервис и </w:t>
            </w:r>
            <w:r w:rsidR="001F727C" w:rsidRPr="00C0298F">
              <w:rPr>
                <w:noProof/>
              </w:rPr>
              <w:t>одржавање</w:t>
            </w:r>
            <w:r w:rsidR="001F727C" w:rsidRPr="00C0298F">
              <w:rPr>
                <w:noProof/>
                <w:lang w:val="sr-Cyrl-RS"/>
              </w:rPr>
              <w:t xml:space="preserve"> медицинске опреме и оптике произвођача „</w:t>
            </w:r>
            <w:r w:rsidR="001F727C" w:rsidRPr="00C0298F">
              <w:rPr>
                <w:noProof/>
                <w:lang w:val="sr-Latn-RS"/>
              </w:rPr>
              <w:t>CARESTREAM HEALTH</w:t>
            </w:r>
            <w:r w:rsidR="001F727C" w:rsidRPr="00C0298F">
              <w:rPr>
                <w:noProof/>
                <w:lang w:val="sr-Cyrl-RS"/>
              </w:rPr>
              <w:t>“ и опреме инјектора произвођача „</w:t>
            </w:r>
            <w:r w:rsidR="001F727C" w:rsidRPr="00C0298F">
              <w:rPr>
                <w:noProof/>
                <w:lang w:val="sr-Latn-RS"/>
              </w:rPr>
              <w:t>COVIDEN</w:t>
            </w:r>
            <w:r w:rsidR="001F727C" w:rsidRPr="00C0298F">
              <w:rPr>
                <w:noProof/>
                <w:lang w:val="sr-Cyrl-RS"/>
              </w:rPr>
              <w:t>“, за потребе Клиничког центра Војводине</w:t>
            </w:r>
          </w:p>
        </w:tc>
      </w:tr>
      <w:tr w:rsidR="00B331BC" w:rsidRPr="00C0298F" w14:paraId="616B1D58" w14:textId="77777777" w:rsidTr="00115B82">
        <w:tc>
          <w:tcPr>
            <w:tcW w:w="4643" w:type="dxa"/>
          </w:tcPr>
          <w:p w14:paraId="7E961934" w14:textId="77777777" w:rsidR="00B331BC" w:rsidRPr="00C0298F" w:rsidRDefault="00B331BC" w:rsidP="00B331BC">
            <w:pPr>
              <w:rPr>
                <w:b/>
                <w:noProof/>
              </w:rPr>
            </w:pPr>
            <w:r w:rsidRPr="00C0298F">
              <w:rPr>
                <w:b/>
                <w:noProof/>
              </w:rPr>
              <w:t>Врста поступка</w:t>
            </w:r>
          </w:p>
        </w:tc>
        <w:tc>
          <w:tcPr>
            <w:tcW w:w="4643" w:type="dxa"/>
          </w:tcPr>
          <w:p w14:paraId="5F51D527" w14:textId="46B66561" w:rsidR="00B331BC" w:rsidRPr="00C0298F" w:rsidRDefault="0003709B"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C0298F">
                  <w:t>Отворени поступак</w:t>
                </w:r>
              </w:sdtContent>
            </w:sdt>
            <w:r w:rsidR="00115B82" w:rsidRPr="00C0298F">
              <w:rPr>
                <w:noProof/>
              </w:rPr>
              <w:t xml:space="preserve"> </w:t>
            </w:r>
          </w:p>
        </w:tc>
      </w:tr>
      <w:tr w:rsidR="00B331BC" w:rsidRPr="00C0298F" w14:paraId="7FF5F8A0" w14:textId="77777777" w:rsidTr="00115B82">
        <w:tc>
          <w:tcPr>
            <w:tcW w:w="4643" w:type="dxa"/>
          </w:tcPr>
          <w:p w14:paraId="6158BA40" w14:textId="77777777" w:rsidR="00B331BC" w:rsidRPr="00C0298F" w:rsidRDefault="00B331BC" w:rsidP="00B331BC">
            <w:pPr>
              <w:rPr>
                <w:noProof/>
              </w:rPr>
            </w:pPr>
            <w:r w:rsidRPr="00C0298F">
              <w:rPr>
                <w:b/>
                <w:bCs/>
                <w:lang w:val="sr-Cyrl-CS"/>
              </w:rPr>
              <w:t>Циљ поступка</w:t>
            </w:r>
          </w:p>
        </w:tc>
        <w:tc>
          <w:tcPr>
            <w:tcW w:w="4643" w:type="dxa"/>
          </w:tcPr>
          <w:p w14:paraId="23EE1706" w14:textId="77777777" w:rsidR="00B331BC" w:rsidRPr="00C0298F" w:rsidRDefault="00B331BC" w:rsidP="00B331BC">
            <w:pPr>
              <w:jc w:val="both"/>
              <w:rPr>
                <w:i/>
                <w:iCs/>
              </w:rPr>
            </w:pPr>
            <w:r w:rsidRPr="00C0298F">
              <w:rPr>
                <w:lang w:val="sr-Cyrl-CS"/>
              </w:rPr>
              <w:t>Поступак јавне набавке се спроводи ради закључења</w:t>
            </w:r>
            <w:r w:rsidRPr="00C0298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0298F">
                  <w:t>уговора о јавној набавци</w:t>
                </w:r>
              </w:sdtContent>
            </w:sdt>
          </w:p>
        </w:tc>
      </w:tr>
      <w:tr w:rsidR="00A25665" w:rsidRPr="00C0298F" w14:paraId="4D572228" w14:textId="77777777" w:rsidTr="00D460D0">
        <w:tc>
          <w:tcPr>
            <w:tcW w:w="4643" w:type="dxa"/>
          </w:tcPr>
          <w:p w14:paraId="36A6E158" w14:textId="77777777" w:rsidR="00A25665" w:rsidRPr="00C0298F" w:rsidRDefault="00A25665" w:rsidP="00D460D0">
            <w:pPr>
              <w:rPr>
                <w:b/>
                <w:noProof/>
              </w:rPr>
            </w:pPr>
            <w:r w:rsidRPr="00C0298F">
              <w:rPr>
                <w:b/>
                <w:lang w:val="hr-HR"/>
              </w:rPr>
              <w:t xml:space="preserve">Процењена вредност </w:t>
            </w:r>
            <w:r w:rsidRPr="00C0298F">
              <w:rPr>
                <w:b/>
                <w:lang w:val="sr-Cyrl-RS"/>
              </w:rPr>
              <w:t>јавне</w:t>
            </w:r>
            <w:r w:rsidRPr="00C0298F">
              <w:rPr>
                <w:b/>
                <w:lang w:val="hr-HR"/>
              </w:rPr>
              <w:t xml:space="preserve"> набавке</w:t>
            </w:r>
          </w:p>
        </w:tc>
        <w:tc>
          <w:tcPr>
            <w:tcW w:w="4643" w:type="dxa"/>
          </w:tcPr>
          <w:p w14:paraId="3B1FC862" w14:textId="47B1D7B9" w:rsidR="00A25665" w:rsidRPr="00C0298F" w:rsidRDefault="001F727C" w:rsidP="00D460D0">
            <w:pPr>
              <w:pStyle w:val="Footer"/>
              <w:tabs>
                <w:tab w:val="left" w:pos="720"/>
              </w:tabs>
            </w:pPr>
            <w:r w:rsidRPr="00C0298F">
              <w:rPr>
                <w:lang w:val="sr-Cyrl-RS"/>
              </w:rPr>
              <w:t>2.000.000,00</w:t>
            </w:r>
            <w:r w:rsidR="00A25665" w:rsidRPr="00C0298F">
              <w:rPr>
                <w:lang w:val="sr-Cyrl-CS"/>
              </w:rPr>
              <w:t xml:space="preserve"> динара без ПДВ-а</w:t>
            </w:r>
          </w:p>
        </w:tc>
      </w:tr>
      <w:tr w:rsidR="00B331BC" w:rsidRPr="00C0298F" w14:paraId="4E422704" w14:textId="77777777" w:rsidTr="00B331BC">
        <w:tc>
          <w:tcPr>
            <w:tcW w:w="4643" w:type="dxa"/>
          </w:tcPr>
          <w:p w14:paraId="6662FEC7" w14:textId="77777777" w:rsidR="00B331BC" w:rsidRPr="00C0298F" w:rsidRDefault="00B331BC" w:rsidP="00B331BC">
            <w:pPr>
              <w:rPr>
                <w:b/>
                <w:noProof/>
              </w:rPr>
            </w:pPr>
            <w:r w:rsidRPr="00C0298F">
              <w:rPr>
                <w:b/>
                <w:noProof/>
              </w:rPr>
              <w:t>Контакт</w:t>
            </w:r>
          </w:p>
        </w:tc>
        <w:tc>
          <w:tcPr>
            <w:tcW w:w="4643" w:type="dxa"/>
          </w:tcPr>
          <w:p w14:paraId="267CECBD" w14:textId="77777777" w:rsidR="00990B72" w:rsidRPr="00C0298F" w:rsidRDefault="00B331BC" w:rsidP="00B331BC">
            <w:pPr>
              <w:rPr>
                <w:noProof/>
              </w:rPr>
            </w:pPr>
            <w:r w:rsidRPr="00C0298F">
              <w:rPr>
                <w:noProof/>
              </w:rPr>
              <w:t>Служба за немедицинске јавне набавке</w:t>
            </w:r>
            <w:r w:rsidR="00990B72" w:rsidRPr="00C0298F">
              <w:rPr>
                <w:noProof/>
              </w:rPr>
              <w:t xml:space="preserve">, </w:t>
            </w:r>
          </w:p>
          <w:p w14:paraId="7ED50C34" w14:textId="2192D851" w:rsidR="00B331BC" w:rsidRPr="00C0298F" w:rsidRDefault="00990B72" w:rsidP="00B331BC">
            <w:pPr>
              <w:rPr>
                <w:noProof/>
              </w:rPr>
            </w:pPr>
            <w:r w:rsidRPr="00C0298F">
              <w:rPr>
                <w:noProof/>
              </w:rPr>
              <w:t>e-mail: nabavke@kcv.rs</w:t>
            </w:r>
          </w:p>
        </w:tc>
      </w:tr>
      <w:tr w:rsidR="00B331BC" w:rsidRPr="00C0298F" w14:paraId="153C1F40" w14:textId="77777777" w:rsidTr="00B331BC">
        <w:tc>
          <w:tcPr>
            <w:tcW w:w="4643" w:type="dxa"/>
          </w:tcPr>
          <w:p w14:paraId="5108AA54" w14:textId="77777777" w:rsidR="00B331BC" w:rsidRPr="00C0298F" w:rsidRDefault="00B331BC" w:rsidP="00B331BC">
            <w:pPr>
              <w:rPr>
                <w:b/>
                <w:noProof/>
              </w:rPr>
            </w:pPr>
            <w:r w:rsidRPr="00C0298F">
              <w:rPr>
                <w:b/>
                <w:noProof/>
              </w:rPr>
              <w:t>Радно време наручиоца</w:t>
            </w:r>
          </w:p>
        </w:tc>
        <w:tc>
          <w:tcPr>
            <w:tcW w:w="4643" w:type="dxa"/>
          </w:tcPr>
          <w:p w14:paraId="547B320E" w14:textId="12254A06" w:rsidR="00B331BC" w:rsidRPr="00C0298F" w:rsidRDefault="00B331BC" w:rsidP="00B331BC">
            <w:pPr>
              <w:rPr>
                <w:noProof/>
              </w:rPr>
            </w:pPr>
            <w:r w:rsidRPr="00C0298F">
              <w:rPr>
                <w:noProof/>
              </w:rPr>
              <w:t>понедељак-петак, 07–15 часова</w:t>
            </w:r>
          </w:p>
        </w:tc>
      </w:tr>
    </w:tbl>
    <w:p w14:paraId="3E879DC3" w14:textId="3511B826" w:rsidR="00AD0C56" w:rsidRPr="00C0298F" w:rsidRDefault="00AD0C56">
      <w:pPr>
        <w:rPr>
          <w:noProof/>
        </w:rPr>
      </w:pPr>
    </w:p>
    <w:p w14:paraId="5A300E5D" w14:textId="0CADB877" w:rsidR="004D2E66" w:rsidRDefault="00C21A19">
      <w:pPr>
        <w:rPr>
          <w:b/>
          <w:noProof/>
        </w:rPr>
      </w:pPr>
      <w:r w:rsidRPr="00C0298F">
        <w:rPr>
          <w:b/>
          <w:noProof/>
        </w:rPr>
        <w:t xml:space="preserve">Предмет јавне набавке </w:t>
      </w:r>
      <w:r w:rsidR="001F727C" w:rsidRPr="00C0298F">
        <w:rPr>
          <w:b/>
          <w:noProof/>
          <w:lang w:val="sr-Cyrl-RS"/>
        </w:rPr>
        <w:t>ни</w:t>
      </w:r>
      <w:r w:rsidR="002D7AEC" w:rsidRPr="00C0298F">
        <w:rPr>
          <w:b/>
          <w:noProof/>
        </w:rPr>
        <w:t>је</w:t>
      </w:r>
      <w:r w:rsidR="009A5352" w:rsidRPr="00C0298F">
        <w:rPr>
          <w:b/>
          <w:noProof/>
        </w:rPr>
        <w:t xml:space="preserve"> обликован по партијама</w:t>
      </w:r>
      <w:r w:rsidRPr="00C0298F">
        <w:rPr>
          <w:b/>
          <w:noProof/>
        </w:rPr>
        <w:t>.</w:t>
      </w:r>
    </w:p>
    <w:p w14:paraId="00A3DCEE" w14:textId="77777777" w:rsidR="00C15D3D" w:rsidRPr="00C15D3D" w:rsidRDefault="00C15D3D">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29665B" w:rsidRDefault="00E43FAE" w:rsidP="00E7066D">
      <w:pPr>
        <w:pStyle w:val="Heading1"/>
      </w:pPr>
      <w:bookmarkStart w:id="24" w:name="_Toc523833269"/>
      <w:r w:rsidRPr="0029665B">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3CC258FD" w14:textId="0124B878" w:rsidR="001F727C" w:rsidRPr="008412A5" w:rsidRDefault="001F727C" w:rsidP="001F727C">
      <w:pPr>
        <w:jc w:val="both"/>
        <w:rPr>
          <w:noProof/>
          <w:lang w:val="ru-RU"/>
        </w:rPr>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r w:rsidRPr="00F90B3E">
        <w:rPr>
          <w:lang w:val="sr-Cyrl-BA"/>
        </w:rPr>
        <w:t xml:space="preserve">Предмет ове </w:t>
      </w:r>
      <w:r w:rsidRPr="008412A5">
        <w:rPr>
          <w:lang w:val="sr-Cyrl-BA"/>
        </w:rPr>
        <w:t xml:space="preserve">јавне набавке је редован годишњи периодични сервис и сервис по позиву и </w:t>
      </w:r>
      <w:r w:rsidRPr="008412A5">
        <w:rPr>
          <w:lang w:val="sr-Latn-CS"/>
        </w:rPr>
        <w:t xml:space="preserve">одржавање </w:t>
      </w:r>
      <w:r w:rsidRPr="008412A5">
        <w:rPr>
          <w:lang w:val="sr-Cyrl-RS"/>
        </w:rPr>
        <w:t xml:space="preserve">са укљученим резервним деловима и потрошним материјалом </w:t>
      </w:r>
      <w:r w:rsidRPr="008412A5">
        <w:rPr>
          <w:noProof/>
          <w:lang w:val="sr-Cyrl-RS"/>
        </w:rPr>
        <w:t xml:space="preserve">медицинске </w:t>
      </w:r>
      <w:r w:rsidRPr="001F727C">
        <w:rPr>
          <w:noProof/>
          <w:lang w:val="sr-Cyrl-RS"/>
        </w:rPr>
        <w:t>опреме и оптике</w:t>
      </w:r>
      <w:r w:rsidRPr="008412A5">
        <w:rPr>
          <w:noProof/>
          <w:lang w:val="sr-Cyrl-RS"/>
        </w:rPr>
        <w:t xml:space="preserve"> прои</w:t>
      </w:r>
      <w:r w:rsidRPr="008412A5">
        <w:rPr>
          <w:noProof/>
          <w:lang w:val="ru-RU"/>
        </w:rPr>
        <w:t xml:space="preserve">звођача </w:t>
      </w:r>
      <w:r w:rsidRPr="008412A5">
        <w:rPr>
          <w:noProof/>
          <w:lang w:val="sr-Cyrl-RS"/>
        </w:rPr>
        <w:t>„</w:t>
      </w:r>
      <w:r w:rsidRPr="008412A5">
        <w:rPr>
          <w:noProof/>
          <w:lang w:val="sr-Latn-RS"/>
        </w:rPr>
        <w:t>Carestream Health“</w:t>
      </w:r>
      <w:r w:rsidRPr="008412A5">
        <w:rPr>
          <w:noProof/>
          <w:lang w:val="sr-Cyrl-RS"/>
        </w:rPr>
        <w:t xml:space="preserve"> и  опрема инјектора произвођача „</w:t>
      </w:r>
      <w:r w:rsidRPr="008412A5">
        <w:rPr>
          <w:noProof/>
          <w:lang w:val="sr-Latn-RS"/>
        </w:rPr>
        <w:t>Coviden“,</w:t>
      </w:r>
      <w:r w:rsidRPr="008412A5">
        <w:rPr>
          <w:noProof/>
          <w:lang w:val="sr-Cyrl-RS"/>
        </w:rPr>
        <w:t xml:space="preserve"> </w:t>
      </w:r>
      <w:r w:rsidRPr="008412A5">
        <w:rPr>
          <w:noProof/>
          <w:lang w:val="sr-Latn-RS"/>
        </w:rPr>
        <w:t xml:space="preserve"> </w:t>
      </w:r>
      <w:r w:rsidRPr="008412A5">
        <w:rPr>
          <w:noProof/>
          <w:lang w:val="sr-Cyrl-RS"/>
        </w:rPr>
        <w:t>за потребе Клиничког центра Војводине</w:t>
      </w:r>
      <w:r w:rsidRPr="008412A5">
        <w:rPr>
          <w:noProof/>
          <w:lang w:val="ru-RU"/>
        </w:rPr>
        <w:t>.</w:t>
      </w:r>
    </w:p>
    <w:p w14:paraId="06DCABCB" w14:textId="77777777" w:rsidR="001F727C" w:rsidRPr="008412A5" w:rsidRDefault="001F727C" w:rsidP="001F727C">
      <w:pPr>
        <w:jc w:val="both"/>
        <w:rPr>
          <w:lang w:val="sr-Cyrl-BA"/>
        </w:rPr>
      </w:pPr>
    </w:p>
    <w:p w14:paraId="5AB741F8" w14:textId="77777777" w:rsidR="001F727C" w:rsidRDefault="001F727C" w:rsidP="001F727C">
      <w:pPr>
        <w:jc w:val="both"/>
        <w:rPr>
          <w:bCs/>
          <w:iCs/>
          <w:lang w:val="sr-Cyrl-RS"/>
        </w:rPr>
      </w:pPr>
      <w:r w:rsidRPr="00C166AC">
        <w:rPr>
          <w:bCs/>
          <w:iCs/>
          <w:lang w:val="sr-Cyrl-RS"/>
        </w:rPr>
        <w:t>Уговор се закључује на период од максимално годину дана, до максималног износа процењене вредности за време трајања уговора, по ценама из Обрасца понуде и ценовника резервних делова и потрошног материјала</w:t>
      </w:r>
      <w:r w:rsidRPr="008412A5">
        <w:rPr>
          <w:bCs/>
          <w:iCs/>
          <w:lang w:val="sr-Cyrl-RS"/>
        </w:rPr>
        <w:t xml:space="preserve"> понуђача.</w:t>
      </w:r>
    </w:p>
    <w:p w14:paraId="436A9BEA" w14:textId="77777777" w:rsidR="001F727C" w:rsidRDefault="001F727C" w:rsidP="001F727C">
      <w:pPr>
        <w:jc w:val="both"/>
        <w:rPr>
          <w:lang w:val="sr-Cyrl-BA"/>
        </w:rPr>
      </w:pPr>
    </w:p>
    <w:p w14:paraId="6BEC2B29" w14:textId="77777777" w:rsidR="001F727C" w:rsidRDefault="001F727C" w:rsidP="001F727C">
      <w:pPr>
        <w:jc w:val="both"/>
        <w:rPr>
          <w:noProof/>
          <w:lang w:val="ru-RU"/>
        </w:rPr>
      </w:pPr>
    </w:p>
    <w:p w14:paraId="5E40A4DA" w14:textId="77777777" w:rsidR="001F727C" w:rsidRDefault="001F727C" w:rsidP="001F727C">
      <w:pPr>
        <w:jc w:val="both"/>
        <w:rPr>
          <w:noProof/>
          <w:lang w:val="ru-RU"/>
        </w:rPr>
      </w:pPr>
      <w:r w:rsidRPr="00392D2F">
        <w:rPr>
          <w:b/>
          <w:noProof/>
          <w:lang w:val="ru-RU"/>
        </w:rPr>
        <w:t xml:space="preserve">Редован </w:t>
      </w:r>
      <w:r>
        <w:rPr>
          <w:b/>
          <w:noProof/>
          <w:lang w:val="ru-RU"/>
        </w:rPr>
        <w:t xml:space="preserve">годишњи периодични </w:t>
      </w:r>
      <w:r w:rsidRPr="00392D2F">
        <w:rPr>
          <w:b/>
          <w:noProof/>
          <w:lang w:val="ru-RU"/>
        </w:rPr>
        <w:t>сервис</w:t>
      </w:r>
      <w:r>
        <w:rPr>
          <w:noProof/>
          <w:lang w:val="ru-RU"/>
        </w:rPr>
        <w:t xml:space="preserve"> обухавата:</w:t>
      </w:r>
    </w:p>
    <w:p w14:paraId="71011AAE" w14:textId="77777777" w:rsidR="001F727C" w:rsidRDefault="001F727C" w:rsidP="001F727C">
      <w:pPr>
        <w:rPr>
          <w:noProof/>
          <w:lang w:val="ru-RU"/>
        </w:rPr>
      </w:pPr>
    </w:p>
    <w:p w14:paraId="52697D18" w14:textId="77777777" w:rsidR="001F727C" w:rsidRPr="00AE4BD5" w:rsidRDefault="001F727C" w:rsidP="001904D2">
      <w:pPr>
        <w:pStyle w:val="ListParagraph"/>
        <w:numPr>
          <w:ilvl w:val="0"/>
          <w:numId w:val="24"/>
        </w:numPr>
        <w:suppressAutoHyphens/>
        <w:jc w:val="both"/>
        <w:rPr>
          <w:lang w:val="en-US" w:eastAsia="ar-SA"/>
        </w:rPr>
      </w:pPr>
      <w:r w:rsidRPr="00AE4BD5">
        <w:rPr>
          <w:lang w:val="en-US" w:eastAsia="ar-SA"/>
        </w:rPr>
        <w:t xml:space="preserve">Редован сервис за апарат CSH/KODAK CR Classic sistem za digitalizaciju обухвата </w:t>
      </w:r>
      <w:r>
        <w:rPr>
          <w:lang w:val="en-US" w:eastAsia="ar-SA"/>
        </w:rPr>
        <w:t>следећу</w:t>
      </w:r>
      <w:r w:rsidRPr="00AE4BD5">
        <w:rPr>
          <w:lang w:val="en-US" w:eastAsia="ar-SA"/>
        </w:rPr>
        <w:t xml:space="preserve"> </w:t>
      </w:r>
      <w:r>
        <w:rPr>
          <w:lang w:val="en-US" w:eastAsia="ar-SA"/>
        </w:rPr>
        <w:t>услугу</w:t>
      </w:r>
      <w:r w:rsidRPr="00AE4BD5">
        <w:rPr>
          <w:lang w:val="en-US" w:eastAsia="ar-SA"/>
        </w:rPr>
        <w:t xml:space="preserve">  </w:t>
      </w:r>
      <w:r>
        <w:rPr>
          <w:lang w:val="en-US" w:eastAsia="ar-SA"/>
        </w:rPr>
        <w:t>и</w:t>
      </w:r>
      <w:r w:rsidRPr="00AE4BD5">
        <w:rPr>
          <w:lang w:val="en-US" w:eastAsia="ar-SA"/>
        </w:rPr>
        <w:t xml:space="preserve"> </w:t>
      </w:r>
      <w:r>
        <w:rPr>
          <w:lang w:val="en-US" w:eastAsia="ar-SA"/>
        </w:rPr>
        <w:t>замену</w:t>
      </w:r>
      <w:r w:rsidRPr="00AE4BD5">
        <w:rPr>
          <w:lang w:val="en-US" w:eastAsia="ar-SA"/>
        </w:rPr>
        <w:t xml:space="preserve"> </w:t>
      </w:r>
      <w:r>
        <w:rPr>
          <w:lang w:val="en-US" w:eastAsia="ar-SA"/>
        </w:rPr>
        <w:t>потрошног</w:t>
      </w:r>
      <w:r w:rsidRPr="00AE4BD5">
        <w:rPr>
          <w:lang w:val="en-US" w:eastAsia="ar-SA"/>
        </w:rPr>
        <w:t xml:space="preserve"> </w:t>
      </w:r>
      <w:r>
        <w:rPr>
          <w:lang w:val="en-US" w:eastAsia="ar-SA"/>
        </w:rPr>
        <w:t>материјала</w:t>
      </w:r>
      <w:r>
        <w:rPr>
          <w:lang w:val="sr-Cyrl-RS" w:eastAsia="ar-SA"/>
        </w:rPr>
        <w:t>, а врши се једанпут годишње</w:t>
      </w:r>
      <w:r w:rsidRPr="00AE4BD5">
        <w:rPr>
          <w:lang w:val="en-US" w:eastAsia="ar-SA"/>
        </w:rPr>
        <w:t>:</w:t>
      </w:r>
    </w:p>
    <w:p w14:paraId="33F0F389" w14:textId="77777777" w:rsidR="001F727C" w:rsidRPr="00AE4BD5" w:rsidRDefault="001F727C" w:rsidP="001904D2">
      <w:pPr>
        <w:numPr>
          <w:ilvl w:val="0"/>
          <w:numId w:val="18"/>
        </w:numPr>
        <w:suppressAutoHyphens/>
        <w:contextualSpacing/>
        <w:jc w:val="both"/>
        <w:rPr>
          <w:lang w:val="en-US" w:eastAsia="ar-SA"/>
        </w:rPr>
      </w:pPr>
      <w:r w:rsidRPr="00AE4BD5">
        <w:rPr>
          <w:lang w:val="en-US" w:eastAsia="ar-SA"/>
        </w:rPr>
        <w:t>Провера "</w:t>
      </w:r>
      <w:r>
        <w:rPr>
          <w:lang w:val="en-US" w:eastAsia="ar-SA"/>
        </w:rPr>
        <w:t>error</w:t>
      </w:r>
      <w:r w:rsidRPr="00AE4BD5">
        <w:rPr>
          <w:lang w:val="en-US" w:eastAsia="ar-SA"/>
        </w:rPr>
        <w:t>" логова</w:t>
      </w:r>
    </w:p>
    <w:p w14:paraId="3DBBA53D" w14:textId="77777777" w:rsidR="001F727C" w:rsidRPr="00AE4BD5" w:rsidRDefault="001F727C" w:rsidP="001904D2">
      <w:pPr>
        <w:numPr>
          <w:ilvl w:val="0"/>
          <w:numId w:val="18"/>
        </w:numPr>
        <w:suppressAutoHyphens/>
        <w:contextualSpacing/>
        <w:jc w:val="both"/>
        <w:rPr>
          <w:lang w:val="en-US" w:eastAsia="ar-SA"/>
        </w:rPr>
      </w:pPr>
      <w:r w:rsidRPr="00AE4BD5">
        <w:rPr>
          <w:lang w:val="en-US" w:eastAsia="ar-SA"/>
        </w:rPr>
        <w:t>Провера операција скенирања</w:t>
      </w:r>
    </w:p>
    <w:p w14:paraId="62BEE029" w14:textId="77777777" w:rsidR="001F727C" w:rsidRPr="00AE4BD5" w:rsidRDefault="001F727C" w:rsidP="001904D2">
      <w:pPr>
        <w:numPr>
          <w:ilvl w:val="0"/>
          <w:numId w:val="18"/>
        </w:numPr>
        <w:suppressAutoHyphens/>
        <w:contextualSpacing/>
        <w:jc w:val="both"/>
        <w:rPr>
          <w:lang w:val="en-US" w:eastAsia="ar-SA"/>
        </w:rPr>
      </w:pPr>
      <w:r w:rsidRPr="00AE4BD5">
        <w:rPr>
          <w:lang w:val="en-US" w:eastAsia="ar-SA"/>
        </w:rPr>
        <w:t>Чишћење филтера</w:t>
      </w:r>
    </w:p>
    <w:p w14:paraId="4FAA7E47" w14:textId="77777777" w:rsidR="001F727C" w:rsidRPr="00AE4BD5" w:rsidRDefault="001F727C" w:rsidP="001904D2">
      <w:pPr>
        <w:numPr>
          <w:ilvl w:val="0"/>
          <w:numId w:val="18"/>
        </w:numPr>
        <w:suppressAutoHyphens/>
        <w:contextualSpacing/>
        <w:jc w:val="both"/>
        <w:rPr>
          <w:lang w:val="en-US" w:eastAsia="ar-SA"/>
        </w:rPr>
      </w:pPr>
      <w:r w:rsidRPr="00AE4BD5">
        <w:rPr>
          <w:lang w:val="en-US" w:eastAsia="ar-SA"/>
        </w:rPr>
        <w:t>Чишћење бар код читача</w:t>
      </w:r>
    </w:p>
    <w:p w14:paraId="5ABB4D85" w14:textId="77777777" w:rsidR="001F727C" w:rsidRPr="00AE4BD5" w:rsidRDefault="001F727C" w:rsidP="001904D2">
      <w:pPr>
        <w:numPr>
          <w:ilvl w:val="0"/>
          <w:numId w:val="18"/>
        </w:numPr>
        <w:suppressAutoHyphens/>
        <w:contextualSpacing/>
        <w:jc w:val="both"/>
        <w:rPr>
          <w:lang w:val="en-US" w:eastAsia="ar-SA"/>
        </w:rPr>
      </w:pPr>
      <w:r w:rsidRPr="00AE4BD5">
        <w:rPr>
          <w:lang w:val="en-US" w:eastAsia="ar-SA"/>
        </w:rPr>
        <w:t>Чишћење ПМТ модула и колектор склопа</w:t>
      </w:r>
    </w:p>
    <w:p w14:paraId="5E99DE73" w14:textId="77777777" w:rsidR="001F727C" w:rsidRPr="00AE4BD5" w:rsidRDefault="001F727C" w:rsidP="001904D2">
      <w:pPr>
        <w:numPr>
          <w:ilvl w:val="0"/>
          <w:numId w:val="18"/>
        </w:numPr>
        <w:suppressAutoHyphens/>
        <w:contextualSpacing/>
        <w:jc w:val="both"/>
        <w:rPr>
          <w:lang w:val="en-US" w:eastAsia="ar-SA"/>
        </w:rPr>
      </w:pPr>
      <w:r w:rsidRPr="00AE4BD5">
        <w:rPr>
          <w:lang w:val="en-US" w:eastAsia="ar-SA"/>
        </w:rPr>
        <w:t>Чишћење склопа за увлачење касета</w:t>
      </w:r>
    </w:p>
    <w:p w14:paraId="4FF7DAA3" w14:textId="77777777" w:rsidR="001F727C" w:rsidRPr="00AE4BD5" w:rsidRDefault="001F727C" w:rsidP="001904D2">
      <w:pPr>
        <w:numPr>
          <w:ilvl w:val="0"/>
          <w:numId w:val="18"/>
        </w:numPr>
        <w:suppressAutoHyphens/>
        <w:contextualSpacing/>
        <w:jc w:val="both"/>
        <w:rPr>
          <w:lang w:val="en-US" w:eastAsia="ar-SA"/>
        </w:rPr>
      </w:pPr>
      <w:r w:rsidRPr="00AE4BD5">
        <w:rPr>
          <w:lang w:val="en-US" w:eastAsia="ar-SA"/>
        </w:rPr>
        <w:t>Чишћење бар код читача</w:t>
      </w:r>
    </w:p>
    <w:p w14:paraId="728B7887" w14:textId="77777777" w:rsidR="001F727C" w:rsidRPr="00AE4BD5" w:rsidRDefault="001F727C" w:rsidP="001904D2">
      <w:pPr>
        <w:numPr>
          <w:ilvl w:val="0"/>
          <w:numId w:val="18"/>
        </w:numPr>
        <w:suppressAutoHyphens/>
        <w:contextualSpacing/>
        <w:jc w:val="both"/>
        <w:rPr>
          <w:lang w:val="en-US" w:eastAsia="ar-SA"/>
        </w:rPr>
      </w:pPr>
      <w:r w:rsidRPr="00AE4BD5">
        <w:rPr>
          <w:lang w:val="en-US" w:eastAsia="ar-SA"/>
        </w:rPr>
        <w:t>Провере и подешавања</w:t>
      </w:r>
    </w:p>
    <w:p w14:paraId="6B9BC0A9" w14:textId="77777777" w:rsidR="001F727C" w:rsidRPr="00AE4BD5" w:rsidRDefault="001F727C" w:rsidP="001904D2">
      <w:pPr>
        <w:numPr>
          <w:ilvl w:val="0"/>
          <w:numId w:val="18"/>
        </w:numPr>
        <w:suppressAutoHyphens/>
        <w:contextualSpacing/>
        <w:jc w:val="both"/>
        <w:rPr>
          <w:lang w:val="sr-Latn-CS" w:eastAsia="ar-SA"/>
        </w:rPr>
      </w:pPr>
      <w:r w:rsidRPr="00AE4BD5">
        <w:rPr>
          <w:lang w:val="sr-Latn-CS" w:eastAsia="ar-SA"/>
        </w:rPr>
        <w:t xml:space="preserve">Замена УН952807 </w:t>
      </w:r>
      <w:r>
        <w:rPr>
          <w:lang w:val="sr-Latn-CS" w:eastAsia="ar-SA"/>
        </w:rPr>
        <w:t>Lens</w:t>
      </w:r>
      <w:r w:rsidRPr="00AE4BD5">
        <w:rPr>
          <w:lang w:val="sr-Latn-CS" w:eastAsia="ar-SA"/>
        </w:rPr>
        <w:t xml:space="preserve"> </w:t>
      </w:r>
      <w:r>
        <w:rPr>
          <w:lang w:val="sr-Latn-CS" w:eastAsia="ar-SA"/>
        </w:rPr>
        <w:t>Papir</w:t>
      </w:r>
    </w:p>
    <w:p w14:paraId="513B09B5" w14:textId="77777777" w:rsidR="001F727C" w:rsidRPr="00AE4BD5" w:rsidRDefault="001F727C" w:rsidP="001904D2">
      <w:pPr>
        <w:numPr>
          <w:ilvl w:val="0"/>
          <w:numId w:val="18"/>
        </w:numPr>
        <w:suppressAutoHyphens/>
        <w:contextualSpacing/>
        <w:jc w:val="both"/>
        <w:rPr>
          <w:lang w:val="sr-Latn-CS" w:eastAsia="ar-SA"/>
        </w:rPr>
      </w:pPr>
      <w:r w:rsidRPr="00AE4BD5">
        <w:rPr>
          <w:lang w:val="sr-Latn-CS" w:eastAsia="ar-SA"/>
        </w:rPr>
        <w:t>Замена 3Е0899 синтетичк</w:t>
      </w:r>
      <w:r>
        <w:rPr>
          <w:lang w:val="sr-Latn-CS" w:eastAsia="ar-SA"/>
        </w:rPr>
        <w:t>e</w:t>
      </w:r>
      <w:r w:rsidRPr="00AE4BD5">
        <w:rPr>
          <w:lang w:val="sr-Latn-CS" w:eastAsia="ar-SA"/>
        </w:rPr>
        <w:t xml:space="preserve"> крпиц</w:t>
      </w:r>
      <w:r>
        <w:rPr>
          <w:lang w:val="sr-Latn-CS" w:eastAsia="ar-SA"/>
        </w:rPr>
        <w:t>e</w:t>
      </w:r>
      <w:r w:rsidRPr="00AE4BD5">
        <w:rPr>
          <w:lang w:val="sr-Latn-CS" w:eastAsia="ar-SA"/>
        </w:rPr>
        <w:t xml:space="preserve"> за б</w:t>
      </w:r>
      <w:r>
        <w:rPr>
          <w:lang w:val="sr-Cyrl-RS" w:eastAsia="ar-SA"/>
        </w:rPr>
        <w:t>р</w:t>
      </w:r>
      <w:r w:rsidRPr="00AE4BD5">
        <w:rPr>
          <w:lang w:val="sr-Latn-CS" w:eastAsia="ar-SA"/>
        </w:rPr>
        <w:t>исање</w:t>
      </w:r>
    </w:p>
    <w:p w14:paraId="60F03766" w14:textId="77777777" w:rsidR="001F727C" w:rsidRPr="00E523AD" w:rsidRDefault="001F727C" w:rsidP="001904D2">
      <w:pPr>
        <w:numPr>
          <w:ilvl w:val="0"/>
          <w:numId w:val="18"/>
        </w:numPr>
        <w:suppressAutoHyphens/>
        <w:contextualSpacing/>
        <w:jc w:val="both"/>
        <w:rPr>
          <w:lang w:val="en-US" w:eastAsia="ar-SA"/>
        </w:rPr>
      </w:pPr>
      <w:r w:rsidRPr="00AE4BD5">
        <w:rPr>
          <w:lang w:val="sr-Latn-CS" w:eastAsia="ar-SA"/>
        </w:rPr>
        <w:t>Замена СП8Г2614</w:t>
      </w:r>
      <w:r w:rsidRPr="00AE4BD5">
        <w:rPr>
          <w:rFonts w:ascii="Arial" w:hAnsi="Arial" w:cs="Arial"/>
          <w:sz w:val="20"/>
          <w:szCs w:val="20"/>
          <w:lang w:val="sr-Latn-CS" w:eastAsia="ar-SA"/>
        </w:rPr>
        <w:t xml:space="preserve"> </w:t>
      </w:r>
      <w:r w:rsidRPr="00AE4BD5">
        <w:rPr>
          <w:lang w:val="sr-Latn-CS" w:eastAsia="ar-SA"/>
        </w:rPr>
        <w:t>KODAK PM KIT CR CLASSIC</w:t>
      </w:r>
    </w:p>
    <w:p w14:paraId="7A8A2B4D" w14:textId="77777777" w:rsidR="001F727C" w:rsidRPr="00AE4BD5" w:rsidRDefault="001F727C" w:rsidP="001F727C">
      <w:pPr>
        <w:suppressAutoHyphens/>
        <w:ind w:left="720"/>
        <w:contextualSpacing/>
        <w:jc w:val="both"/>
        <w:rPr>
          <w:lang w:val="en-US" w:eastAsia="ar-SA"/>
        </w:rPr>
      </w:pPr>
    </w:p>
    <w:p w14:paraId="21AC34B7" w14:textId="77777777" w:rsidR="001F727C" w:rsidRPr="00E523AD" w:rsidRDefault="001F727C" w:rsidP="001904D2">
      <w:pPr>
        <w:pStyle w:val="ListParagraph"/>
        <w:numPr>
          <w:ilvl w:val="0"/>
          <w:numId w:val="24"/>
        </w:numPr>
        <w:suppressAutoHyphens/>
        <w:jc w:val="both"/>
        <w:rPr>
          <w:rFonts w:ascii="Arial" w:hAnsi="Arial" w:cs="Arial"/>
          <w:b/>
          <w:sz w:val="22"/>
          <w:szCs w:val="22"/>
          <w:lang w:val="en-US" w:eastAsia="ar-SA"/>
        </w:rPr>
      </w:pPr>
      <w:r w:rsidRPr="00E523AD">
        <w:rPr>
          <w:lang w:val="en-US" w:eastAsia="ar-SA"/>
        </w:rPr>
        <w:t>Редован сервис за апарат</w:t>
      </w:r>
      <w:r w:rsidRPr="00E523AD">
        <w:rPr>
          <w:rFonts w:ascii="Arial" w:hAnsi="Arial" w:cs="Arial"/>
          <w:sz w:val="28"/>
          <w:szCs w:val="28"/>
          <w:lang w:val="en-US" w:eastAsia="ar-SA"/>
        </w:rPr>
        <w:t xml:space="preserve"> </w:t>
      </w:r>
      <w:r w:rsidRPr="00E523AD">
        <w:rPr>
          <w:lang w:val="en-US" w:eastAsia="ar-SA"/>
        </w:rPr>
        <w:t>CSH/KODAK Laserski štampač DryView 6800</w:t>
      </w:r>
      <w:r>
        <w:rPr>
          <w:lang w:val="en-US" w:eastAsia="ar-SA"/>
        </w:rPr>
        <w:t xml:space="preserve"> </w:t>
      </w:r>
      <w:r w:rsidRPr="00E523AD">
        <w:rPr>
          <w:lang w:val="en-US" w:eastAsia="ar-SA"/>
        </w:rPr>
        <w:t>обухвата следећу услугу  и замену потрошног материјала, а врши се на сваких 30 000 одштампаних филмова:</w:t>
      </w:r>
    </w:p>
    <w:p w14:paraId="666F212D" w14:textId="77777777" w:rsidR="001F727C" w:rsidRPr="00F0543E" w:rsidRDefault="001F727C" w:rsidP="001904D2">
      <w:pPr>
        <w:numPr>
          <w:ilvl w:val="0"/>
          <w:numId w:val="19"/>
        </w:numPr>
        <w:suppressAutoHyphens/>
        <w:contextualSpacing/>
        <w:rPr>
          <w:lang w:val="en-US" w:eastAsia="ar-SA"/>
        </w:rPr>
      </w:pPr>
      <w:r w:rsidRPr="00F0543E">
        <w:rPr>
          <w:lang w:val="en-US" w:eastAsia="ar-SA"/>
        </w:rPr>
        <w:t xml:space="preserve">Чишћење </w:t>
      </w:r>
      <w:r>
        <w:rPr>
          <w:lang w:val="en-US" w:eastAsia="ar-SA"/>
        </w:rPr>
        <w:t>flat</w:t>
      </w:r>
      <w:r w:rsidRPr="00F0543E">
        <w:rPr>
          <w:lang w:val="en-US" w:eastAsia="ar-SA"/>
        </w:rPr>
        <w:t xml:space="preserve"> </w:t>
      </w:r>
      <w:r>
        <w:rPr>
          <w:lang w:val="en-US" w:eastAsia="ar-SA"/>
        </w:rPr>
        <w:t>bed</w:t>
      </w:r>
      <w:r w:rsidRPr="00F0543E">
        <w:rPr>
          <w:lang w:val="en-US" w:eastAsia="ar-SA"/>
        </w:rPr>
        <w:t>-</w:t>
      </w:r>
      <w:r>
        <w:rPr>
          <w:lang w:val="en-US" w:eastAsia="ar-SA"/>
        </w:rPr>
        <w:t>a</w:t>
      </w:r>
      <w:r w:rsidRPr="00F0543E">
        <w:rPr>
          <w:lang w:val="en-US" w:eastAsia="ar-SA"/>
        </w:rPr>
        <w:t>,</w:t>
      </w:r>
    </w:p>
    <w:p w14:paraId="5058AD3D" w14:textId="77777777" w:rsidR="001F727C" w:rsidRPr="00F0543E" w:rsidRDefault="001F727C" w:rsidP="001904D2">
      <w:pPr>
        <w:numPr>
          <w:ilvl w:val="0"/>
          <w:numId w:val="19"/>
        </w:numPr>
        <w:suppressAutoHyphens/>
        <w:contextualSpacing/>
        <w:rPr>
          <w:lang w:val="en-US" w:eastAsia="ar-SA"/>
        </w:rPr>
      </w:pPr>
      <w:r w:rsidRPr="00F0543E">
        <w:rPr>
          <w:lang w:val="en-US" w:eastAsia="ar-SA"/>
        </w:rPr>
        <w:t xml:space="preserve">Чишћење каиша </w:t>
      </w:r>
      <w:r>
        <w:rPr>
          <w:lang w:val="en-US" w:eastAsia="ar-SA"/>
        </w:rPr>
        <w:t>flat</w:t>
      </w:r>
      <w:r w:rsidRPr="00F0543E">
        <w:rPr>
          <w:lang w:val="en-US" w:eastAsia="ar-SA"/>
        </w:rPr>
        <w:t xml:space="preserve"> </w:t>
      </w:r>
      <w:r>
        <w:rPr>
          <w:lang w:val="en-US" w:eastAsia="ar-SA"/>
        </w:rPr>
        <w:t>bed</w:t>
      </w:r>
      <w:r w:rsidRPr="00F0543E">
        <w:rPr>
          <w:lang w:val="en-US" w:eastAsia="ar-SA"/>
        </w:rPr>
        <w:t>-</w:t>
      </w:r>
      <w:r>
        <w:rPr>
          <w:lang w:val="en-US" w:eastAsia="ar-SA"/>
        </w:rPr>
        <w:t>a</w:t>
      </w:r>
      <w:r w:rsidRPr="00F0543E">
        <w:rPr>
          <w:lang w:val="en-US" w:eastAsia="ar-SA"/>
        </w:rPr>
        <w:t xml:space="preserve"> (замена по потреби)</w:t>
      </w:r>
    </w:p>
    <w:p w14:paraId="74FADA98" w14:textId="77777777" w:rsidR="001F727C" w:rsidRPr="00F0543E" w:rsidRDefault="001F727C" w:rsidP="001904D2">
      <w:pPr>
        <w:numPr>
          <w:ilvl w:val="0"/>
          <w:numId w:val="19"/>
        </w:numPr>
        <w:suppressAutoHyphens/>
        <w:contextualSpacing/>
        <w:rPr>
          <w:lang w:val="en-US" w:eastAsia="ar-SA"/>
        </w:rPr>
      </w:pPr>
      <w:r w:rsidRPr="00F0543E">
        <w:rPr>
          <w:lang w:val="en-US" w:eastAsia="ar-SA"/>
        </w:rPr>
        <w:t>Чишћење бубња процесора</w:t>
      </w:r>
    </w:p>
    <w:p w14:paraId="56A0E677" w14:textId="77777777" w:rsidR="001F727C" w:rsidRPr="00F0543E" w:rsidRDefault="001F727C" w:rsidP="001904D2">
      <w:pPr>
        <w:numPr>
          <w:ilvl w:val="0"/>
          <w:numId w:val="19"/>
        </w:numPr>
        <w:suppressAutoHyphens/>
        <w:contextualSpacing/>
        <w:rPr>
          <w:lang w:val="en-US" w:eastAsia="ar-SA"/>
        </w:rPr>
      </w:pPr>
      <w:r w:rsidRPr="00F0543E">
        <w:rPr>
          <w:lang w:val="en-US" w:eastAsia="ar-SA"/>
        </w:rPr>
        <w:t>Чишћење ваљака бубња од деривата развијања</w:t>
      </w:r>
    </w:p>
    <w:p w14:paraId="75B6369F" w14:textId="77777777" w:rsidR="001F727C" w:rsidRPr="00F0543E" w:rsidRDefault="001F727C" w:rsidP="001904D2">
      <w:pPr>
        <w:numPr>
          <w:ilvl w:val="0"/>
          <w:numId w:val="19"/>
        </w:numPr>
        <w:suppressAutoHyphens/>
        <w:contextualSpacing/>
        <w:rPr>
          <w:lang w:val="en-US" w:eastAsia="ar-SA"/>
        </w:rPr>
      </w:pPr>
      <w:r w:rsidRPr="00F0543E">
        <w:rPr>
          <w:lang w:val="en-US" w:eastAsia="ar-SA"/>
        </w:rPr>
        <w:t>Чишћење цоолинг секције од деривата развијања</w:t>
      </w:r>
    </w:p>
    <w:p w14:paraId="6A5A7855" w14:textId="77777777" w:rsidR="001F727C" w:rsidRPr="00F0543E" w:rsidRDefault="001F727C" w:rsidP="001904D2">
      <w:pPr>
        <w:numPr>
          <w:ilvl w:val="0"/>
          <w:numId w:val="19"/>
        </w:numPr>
        <w:suppressAutoHyphens/>
        <w:contextualSpacing/>
        <w:rPr>
          <w:lang w:val="en-US" w:eastAsia="ar-SA"/>
        </w:rPr>
      </w:pPr>
      <w:r w:rsidRPr="00F0543E">
        <w:rPr>
          <w:lang w:val="en-US" w:eastAsia="ar-SA"/>
        </w:rPr>
        <w:t>Замена угљеног филтера</w:t>
      </w:r>
    </w:p>
    <w:p w14:paraId="2BC73769" w14:textId="77777777" w:rsidR="001F727C" w:rsidRPr="00F0543E" w:rsidRDefault="001F727C" w:rsidP="001904D2">
      <w:pPr>
        <w:numPr>
          <w:ilvl w:val="0"/>
          <w:numId w:val="19"/>
        </w:numPr>
        <w:suppressAutoHyphens/>
        <w:contextualSpacing/>
        <w:rPr>
          <w:color w:val="000000"/>
          <w:lang w:val="sr-Latn-CS" w:eastAsia="ar-SA"/>
        </w:rPr>
      </w:pPr>
      <w:r w:rsidRPr="00F0543E">
        <w:rPr>
          <w:lang w:val="sr-Latn-CS" w:eastAsia="ar-SA"/>
        </w:rPr>
        <w:t xml:space="preserve">Замена СП8Ф3955А </w:t>
      </w:r>
      <w:r w:rsidRPr="00F0543E">
        <w:rPr>
          <w:color w:val="000000"/>
          <w:lang w:val="sr-Latn-CS" w:eastAsia="ar-SA"/>
        </w:rPr>
        <w:t>Угљени филтер</w:t>
      </w:r>
    </w:p>
    <w:p w14:paraId="14A58B84" w14:textId="77777777" w:rsidR="001F727C" w:rsidRPr="00F0543E" w:rsidRDefault="001F727C" w:rsidP="001904D2">
      <w:pPr>
        <w:numPr>
          <w:ilvl w:val="0"/>
          <w:numId w:val="19"/>
        </w:numPr>
        <w:suppressAutoHyphens/>
        <w:contextualSpacing/>
        <w:rPr>
          <w:lang w:val="en-US" w:eastAsia="ar-SA"/>
        </w:rPr>
      </w:pPr>
      <w:r w:rsidRPr="00F0543E">
        <w:rPr>
          <w:lang w:val="sr-Latn-CS" w:eastAsia="ar-SA"/>
        </w:rPr>
        <w:t xml:space="preserve">Замена СП78801828027- </w:t>
      </w:r>
      <w:r w:rsidRPr="00F0543E">
        <w:rPr>
          <w:color w:val="000000"/>
          <w:lang w:val="sr-Latn-CS" w:eastAsia="ar-SA"/>
        </w:rPr>
        <w:t xml:space="preserve">Крпице за </w:t>
      </w:r>
      <w:r w:rsidRPr="00F0543E">
        <w:rPr>
          <w:color w:val="000000"/>
          <w:lang w:val="sr-Latn-RS" w:eastAsia="ar-SA"/>
        </w:rPr>
        <w:t>чишћење</w:t>
      </w:r>
    </w:p>
    <w:p w14:paraId="2DE60EA9" w14:textId="77777777" w:rsidR="001F727C" w:rsidRPr="00F0543E" w:rsidRDefault="001F727C" w:rsidP="001F727C">
      <w:pPr>
        <w:suppressAutoHyphens/>
        <w:rPr>
          <w:lang w:val="en-US" w:eastAsia="ar-SA"/>
        </w:rPr>
      </w:pPr>
    </w:p>
    <w:p w14:paraId="6DCD3CB6" w14:textId="77777777" w:rsidR="001F727C" w:rsidRPr="00E523AD" w:rsidRDefault="001F727C" w:rsidP="001904D2">
      <w:pPr>
        <w:pStyle w:val="ListParagraph"/>
        <w:numPr>
          <w:ilvl w:val="0"/>
          <w:numId w:val="24"/>
        </w:numPr>
        <w:suppressAutoHyphens/>
        <w:jc w:val="both"/>
        <w:rPr>
          <w:b/>
          <w:lang w:val="en-US" w:eastAsia="ar-SA"/>
        </w:rPr>
      </w:pPr>
      <w:r w:rsidRPr="00E523AD">
        <w:rPr>
          <w:lang w:val="sr-Cyrl-RS" w:eastAsia="ar-SA"/>
        </w:rPr>
        <w:t xml:space="preserve"> </w:t>
      </w:r>
      <w:r w:rsidRPr="00E523AD">
        <w:rPr>
          <w:lang w:val="en-US" w:eastAsia="ar-SA"/>
        </w:rPr>
        <w:t>Редован сервис за апарат</w:t>
      </w:r>
      <w:r w:rsidRPr="00E523AD">
        <w:rPr>
          <w:rFonts w:ascii="Arial" w:hAnsi="Arial" w:cs="Arial"/>
          <w:sz w:val="28"/>
          <w:szCs w:val="28"/>
          <w:lang w:val="en-US" w:eastAsia="ar-SA"/>
        </w:rPr>
        <w:t xml:space="preserve"> </w:t>
      </w:r>
      <w:r w:rsidRPr="00E523AD">
        <w:rPr>
          <w:lang w:val="en-US" w:eastAsia="ar-SA"/>
        </w:rPr>
        <w:t>CSH/KODAK Laserski štampač DryView 8900</w:t>
      </w:r>
      <w:r>
        <w:rPr>
          <w:lang w:val="en-US" w:eastAsia="ar-SA"/>
        </w:rPr>
        <w:t xml:space="preserve"> </w:t>
      </w:r>
      <w:r w:rsidRPr="00E523AD">
        <w:rPr>
          <w:lang w:val="en-US" w:eastAsia="ar-SA"/>
        </w:rPr>
        <w:t>обухвата следећу услугу  и замену потрошног материјала, а врши се на сваких 20 000 одштампаних филмова:</w:t>
      </w:r>
    </w:p>
    <w:p w14:paraId="759F11B8" w14:textId="77777777" w:rsidR="001F727C" w:rsidRPr="00F277AD" w:rsidRDefault="001F727C" w:rsidP="001904D2">
      <w:pPr>
        <w:numPr>
          <w:ilvl w:val="0"/>
          <w:numId w:val="20"/>
        </w:numPr>
        <w:suppressAutoHyphens/>
        <w:contextualSpacing/>
        <w:rPr>
          <w:lang w:val="en-US" w:eastAsia="ar-SA"/>
        </w:rPr>
      </w:pPr>
      <w:r>
        <w:rPr>
          <w:lang w:val="en-US" w:eastAsia="ar-SA"/>
        </w:rPr>
        <w:t>Замена</w:t>
      </w:r>
      <w:r w:rsidRPr="00F277AD">
        <w:rPr>
          <w:lang w:val="en-US" w:eastAsia="ar-SA"/>
        </w:rPr>
        <w:t xml:space="preserve"> </w:t>
      </w:r>
      <w:r>
        <w:rPr>
          <w:lang w:val="en-US" w:eastAsia="ar-SA"/>
        </w:rPr>
        <w:t>потрошних</w:t>
      </w:r>
      <w:r w:rsidRPr="00F277AD">
        <w:rPr>
          <w:lang w:val="en-US" w:eastAsia="ar-SA"/>
        </w:rPr>
        <w:t xml:space="preserve"> </w:t>
      </w:r>
      <w:r>
        <w:rPr>
          <w:lang w:val="en-US" w:eastAsia="ar-SA"/>
        </w:rPr>
        <w:t>делова</w:t>
      </w:r>
      <w:r w:rsidRPr="00F277AD">
        <w:rPr>
          <w:lang w:val="en-US" w:eastAsia="ar-SA"/>
        </w:rPr>
        <w:t xml:space="preserve"> </w:t>
      </w:r>
      <w:r>
        <w:rPr>
          <w:lang w:val="en-US" w:eastAsia="ar-SA"/>
        </w:rPr>
        <w:t>и</w:t>
      </w:r>
      <w:r w:rsidRPr="00F277AD">
        <w:rPr>
          <w:lang w:val="en-US" w:eastAsia="ar-SA"/>
        </w:rPr>
        <w:t xml:space="preserve"> </w:t>
      </w:r>
      <w:r>
        <w:rPr>
          <w:lang w:val="en-US" w:eastAsia="ar-SA"/>
        </w:rPr>
        <w:t>то</w:t>
      </w:r>
      <w:r w:rsidRPr="00F277AD">
        <w:rPr>
          <w:lang w:val="en-US" w:eastAsia="ar-SA"/>
        </w:rPr>
        <w:t xml:space="preserve"> </w:t>
      </w:r>
      <w:r>
        <w:rPr>
          <w:lang w:val="en-US" w:eastAsia="ar-SA"/>
        </w:rPr>
        <w:t>угљеног</w:t>
      </w:r>
      <w:r w:rsidRPr="00F277AD">
        <w:rPr>
          <w:lang w:val="en-US" w:eastAsia="ar-SA"/>
        </w:rPr>
        <w:t xml:space="preserve"> </w:t>
      </w:r>
      <w:r>
        <w:rPr>
          <w:lang w:val="en-US" w:eastAsia="ar-SA"/>
        </w:rPr>
        <w:t>и</w:t>
      </w:r>
      <w:r w:rsidRPr="00F277AD">
        <w:rPr>
          <w:lang w:val="en-US" w:eastAsia="ar-SA"/>
        </w:rPr>
        <w:t xml:space="preserve"> </w:t>
      </w:r>
      <w:r>
        <w:rPr>
          <w:lang w:val="en-US" w:eastAsia="ar-SA"/>
        </w:rPr>
        <w:t>ваздушног</w:t>
      </w:r>
      <w:r w:rsidRPr="00F277AD">
        <w:rPr>
          <w:lang w:val="en-US" w:eastAsia="ar-SA"/>
        </w:rPr>
        <w:t xml:space="preserve"> </w:t>
      </w:r>
      <w:r>
        <w:rPr>
          <w:lang w:val="en-US" w:eastAsia="ar-SA"/>
        </w:rPr>
        <w:t>филтера</w:t>
      </w:r>
    </w:p>
    <w:p w14:paraId="7277A691" w14:textId="77777777" w:rsidR="001F727C" w:rsidRPr="00F277AD" w:rsidRDefault="001F727C" w:rsidP="001904D2">
      <w:pPr>
        <w:numPr>
          <w:ilvl w:val="0"/>
          <w:numId w:val="20"/>
        </w:numPr>
        <w:suppressAutoHyphens/>
        <w:contextualSpacing/>
        <w:rPr>
          <w:lang w:val="en-US" w:eastAsia="ar-SA"/>
        </w:rPr>
      </w:pPr>
      <w:r>
        <w:rPr>
          <w:lang w:val="en-US" w:eastAsia="ar-SA"/>
        </w:rPr>
        <w:lastRenderedPageBreak/>
        <w:t>Чишћење</w:t>
      </w:r>
      <w:r w:rsidRPr="00F277AD">
        <w:rPr>
          <w:lang w:val="en-US" w:eastAsia="ar-SA"/>
        </w:rPr>
        <w:t xml:space="preserve"> </w:t>
      </w:r>
      <w:r>
        <w:rPr>
          <w:lang w:val="en-US" w:eastAsia="ar-SA"/>
        </w:rPr>
        <w:t>система</w:t>
      </w:r>
    </w:p>
    <w:p w14:paraId="733E0A13" w14:textId="77777777" w:rsidR="001F727C" w:rsidRPr="00F277AD" w:rsidRDefault="001F727C" w:rsidP="001904D2">
      <w:pPr>
        <w:numPr>
          <w:ilvl w:val="0"/>
          <w:numId w:val="20"/>
        </w:numPr>
        <w:suppressAutoHyphens/>
        <w:contextualSpacing/>
        <w:rPr>
          <w:lang w:val="en-US" w:eastAsia="ar-SA"/>
        </w:rPr>
      </w:pPr>
      <w:r>
        <w:rPr>
          <w:lang w:val="en-US" w:eastAsia="ar-SA"/>
        </w:rPr>
        <w:t>Уклањање</w:t>
      </w:r>
      <w:r w:rsidRPr="00F277AD">
        <w:rPr>
          <w:lang w:val="en-US" w:eastAsia="ar-SA"/>
        </w:rPr>
        <w:t xml:space="preserve"> </w:t>
      </w:r>
      <w:r>
        <w:rPr>
          <w:lang w:val="en-US" w:eastAsia="ar-SA"/>
        </w:rPr>
        <w:t>штетних</w:t>
      </w:r>
      <w:r w:rsidRPr="00F277AD">
        <w:rPr>
          <w:lang w:val="en-US" w:eastAsia="ar-SA"/>
        </w:rPr>
        <w:t xml:space="preserve"> </w:t>
      </w:r>
      <w:r>
        <w:rPr>
          <w:lang w:val="en-US" w:eastAsia="ar-SA"/>
        </w:rPr>
        <w:t>деривата</w:t>
      </w:r>
      <w:r w:rsidRPr="00F277AD">
        <w:rPr>
          <w:lang w:val="en-US" w:eastAsia="ar-SA"/>
        </w:rPr>
        <w:t xml:space="preserve"> </w:t>
      </w:r>
      <w:r>
        <w:rPr>
          <w:lang w:val="en-US" w:eastAsia="ar-SA"/>
        </w:rPr>
        <w:t>развијања</w:t>
      </w:r>
      <w:r w:rsidRPr="00F277AD">
        <w:rPr>
          <w:lang w:val="en-US" w:eastAsia="ar-SA"/>
        </w:rPr>
        <w:t xml:space="preserve"> </w:t>
      </w:r>
      <w:r>
        <w:rPr>
          <w:lang w:val="en-US" w:eastAsia="ar-SA"/>
        </w:rPr>
        <w:t>из</w:t>
      </w:r>
      <w:r w:rsidRPr="00F277AD">
        <w:rPr>
          <w:lang w:val="en-US" w:eastAsia="ar-SA"/>
        </w:rPr>
        <w:t xml:space="preserve"> </w:t>
      </w:r>
      <w:r>
        <w:rPr>
          <w:lang w:val="en-US" w:eastAsia="ar-SA"/>
        </w:rPr>
        <w:t>механичких</w:t>
      </w:r>
      <w:r w:rsidRPr="00F277AD">
        <w:rPr>
          <w:lang w:val="en-US" w:eastAsia="ar-SA"/>
        </w:rPr>
        <w:t xml:space="preserve"> </w:t>
      </w:r>
      <w:r>
        <w:rPr>
          <w:lang w:val="en-US" w:eastAsia="ar-SA"/>
        </w:rPr>
        <w:t>склопова</w:t>
      </w:r>
    </w:p>
    <w:p w14:paraId="2E156F6B" w14:textId="77777777" w:rsidR="001F727C" w:rsidRPr="00F277AD" w:rsidRDefault="001F727C" w:rsidP="001904D2">
      <w:pPr>
        <w:numPr>
          <w:ilvl w:val="0"/>
          <w:numId w:val="20"/>
        </w:numPr>
        <w:suppressAutoHyphens/>
        <w:contextualSpacing/>
        <w:rPr>
          <w:lang w:val="en-US" w:eastAsia="ar-SA"/>
        </w:rPr>
      </w:pPr>
      <w:r>
        <w:rPr>
          <w:lang w:val="en-US" w:eastAsia="ar-SA"/>
        </w:rPr>
        <w:t>Додатне</w:t>
      </w:r>
      <w:r w:rsidRPr="00F277AD">
        <w:rPr>
          <w:lang w:val="en-US" w:eastAsia="ar-SA"/>
        </w:rPr>
        <w:t xml:space="preserve"> </w:t>
      </w:r>
      <w:r>
        <w:rPr>
          <w:lang w:val="en-US" w:eastAsia="ar-SA"/>
        </w:rPr>
        <w:t>сервисне</w:t>
      </w:r>
      <w:r w:rsidRPr="00F277AD">
        <w:rPr>
          <w:lang w:val="en-US" w:eastAsia="ar-SA"/>
        </w:rPr>
        <w:t xml:space="preserve"> </w:t>
      </w:r>
      <w:r>
        <w:rPr>
          <w:lang w:val="en-US" w:eastAsia="ar-SA"/>
        </w:rPr>
        <w:t>интервенције</w:t>
      </w:r>
    </w:p>
    <w:p w14:paraId="076020BC" w14:textId="77777777" w:rsidR="001F727C" w:rsidRPr="00F277AD" w:rsidRDefault="001F727C" w:rsidP="001904D2">
      <w:pPr>
        <w:numPr>
          <w:ilvl w:val="0"/>
          <w:numId w:val="20"/>
        </w:numPr>
        <w:suppressAutoHyphens/>
        <w:contextualSpacing/>
        <w:rPr>
          <w:lang w:val="sr-Latn-C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7</w:t>
      </w:r>
      <w:r>
        <w:rPr>
          <w:lang w:val="sr-Latn-CS" w:eastAsia="ar-SA"/>
        </w:rPr>
        <w:t>Ф</w:t>
      </w:r>
      <w:r w:rsidRPr="00F277AD">
        <w:rPr>
          <w:lang w:val="sr-Latn-CS" w:eastAsia="ar-SA"/>
        </w:rPr>
        <w:t xml:space="preserve">6344- </w:t>
      </w:r>
      <w:r>
        <w:rPr>
          <w:lang w:val="sr-Latn-CS" w:eastAsia="ar-SA"/>
        </w:rPr>
        <w:t>Интерни</w:t>
      </w:r>
      <w:r w:rsidRPr="00F277AD">
        <w:rPr>
          <w:lang w:val="sr-Latn-CS" w:eastAsia="ar-SA"/>
        </w:rPr>
        <w:t xml:space="preserve"> </w:t>
      </w:r>
      <w:r>
        <w:rPr>
          <w:lang w:val="sr-Latn-CS" w:eastAsia="ar-SA"/>
        </w:rPr>
        <w:t>угљени</w:t>
      </w:r>
      <w:r w:rsidRPr="00F277AD">
        <w:rPr>
          <w:lang w:val="sr-Latn-CS" w:eastAsia="ar-SA"/>
        </w:rPr>
        <w:t xml:space="preserve"> </w:t>
      </w:r>
      <w:r>
        <w:rPr>
          <w:lang w:val="sr-Latn-CS" w:eastAsia="ar-SA"/>
        </w:rPr>
        <w:t>филтер</w:t>
      </w:r>
    </w:p>
    <w:p w14:paraId="0DD47D01" w14:textId="77777777" w:rsidR="001F727C" w:rsidRPr="00F277AD" w:rsidRDefault="001F727C" w:rsidP="001904D2">
      <w:pPr>
        <w:numPr>
          <w:ilvl w:val="0"/>
          <w:numId w:val="20"/>
        </w:numPr>
        <w:suppressAutoHyphens/>
        <w:contextualSpacing/>
        <w:rPr>
          <w:lang w:val="sr-Latn-C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8</w:t>
      </w:r>
      <w:r>
        <w:rPr>
          <w:lang w:val="sr-Latn-CS" w:eastAsia="ar-SA"/>
        </w:rPr>
        <w:t>Ф</w:t>
      </w:r>
      <w:r w:rsidRPr="00F277AD">
        <w:rPr>
          <w:lang w:val="sr-Latn-CS" w:eastAsia="ar-SA"/>
        </w:rPr>
        <w:t>0083-</w:t>
      </w:r>
      <w:r>
        <w:rPr>
          <w:lang w:val="sr-Latn-CS" w:eastAsia="ar-SA"/>
        </w:rPr>
        <w:t>Ваздушни</w:t>
      </w:r>
      <w:r w:rsidRPr="00F277AD">
        <w:rPr>
          <w:lang w:val="sr-Latn-CS" w:eastAsia="ar-SA"/>
        </w:rPr>
        <w:t xml:space="preserve"> </w:t>
      </w:r>
      <w:r>
        <w:rPr>
          <w:lang w:val="sr-Latn-CS" w:eastAsia="ar-SA"/>
        </w:rPr>
        <w:t>филтер</w:t>
      </w:r>
    </w:p>
    <w:p w14:paraId="2BCC4563" w14:textId="77777777" w:rsidR="001F727C" w:rsidRPr="00F277AD" w:rsidRDefault="001F727C" w:rsidP="001904D2">
      <w:pPr>
        <w:numPr>
          <w:ilvl w:val="0"/>
          <w:numId w:val="20"/>
        </w:numPr>
        <w:suppressAutoHyphens/>
        <w:contextualSpacing/>
        <w:rPr>
          <w:color w:val="000000"/>
          <w:lang w:val="sr-Latn-R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78801828027-</w:t>
      </w:r>
      <w:r>
        <w:rPr>
          <w:color w:val="000000"/>
          <w:lang w:val="sr-Latn-CS" w:eastAsia="ar-SA"/>
        </w:rPr>
        <w:t>Крпице</w:t>
      </w:r>
      <w:r w:rsidRPr="00F277AD">
        <w:rPr>
          <w:color w:val="000000"/>
          <w:lang w:val="sr-Latn-CS" w:eastAsia="ar-SA"/>
        </w:rPr>
        <w:t xml:space="preserve"> </w:t>
      </w:r>
      <w:r>
        <w:rPr>
          <w:color w:val="000000"/>
          <w:lang w:val="sr-Latn-CS" w:eastAsia="ar-SA"/>
        </w:rPr>
        <w:t>за</w:t>
      </w:r>
      <w:r w:rsidRPr="00F277AD">
        <w:rPr>
          <w:color w:val="000000"/>
          <w:lang w:val="sr-Latn-CS" w:eastAsia="ar-SA"/>
        </w:rPr>
        <w:t xml:space="preserve"> </w:t>
      </w:r>
      <w:r>
        <w:rPr>
          <w:color w:val="000000"/>
          <w:lang w:val="sr-Latn-RS" w:eastAsia="ar-SA"/>
        </w:rPr>
        <w:t>чишћење</w:t>
      </w:r>
    </w:p>
    <w:p w14:paraId="568EBF61" w14:textId="77777777" w:rsidR="001F727C" w:rsidRPr="00F277AD" w:rsidRDefault="001F727C" w:rsidP="001904D2">
      <w:pPr>
        <w:numPr>
          <w:ilvl w:val="0"/>
          <w:numId w:val="20"/>
        </w:numPr>
        <w:suppressAutoHyphens/>
        <w:contextualSpacing/>
        <w:rPr>
          <w:lang w:val="sr-Latn-R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8</w:t>
      </w:r>
      <w:r>
        <w:rPr>
          <w:lang w:val="sr-Latn-CS" w:eastAsia="ar-SA"/>
        </w:rPr>
        <w:t>Е</w:t>
      </w:r>
      <w:r w:rsidRPr="00F277AD">
        <w:rPr>
          <w:lang w:val="sr-Latn-CS" w:eastAsia="ar-SA"/>
        </w:rPr>
        <w:t>1501-</w:t>
      </w:r>
      <w:r>
        <w:rPr>
          <w:lang w:val="sr-Latn-RS" w:eastAsia="ar-SA"/>
        </w:rPr>
        <w:t>Усмеривач</w:t>
      </w:r>
      <w:r w:rsidRPr="00F277AD">
        <w:rPr>
          <w:lang w:val="sr-Latn-RS" w:eastAsia="ar-SA"/>
        </w:rPr>
        <w:t xml:space="preserve"> </w:t>
      </w:r>
      <w:r>
        <w:rPr>
          <w:lang w:val="sr-Latn-RS" w:eastAsia="ar-SA"/>
        </w:rPr>
        <w:t>филма</w:t>
      </w:r>
    </w:p>
    <w:p w14:paraId="3D50D2F7" w14:textId="77777777" w:rsidR="001F727C" w:rsidRPr="00F277AD" w:rsidRDefault="001F727C" w:rsidP="001904D2">
      <w:pPr>
        <w:numPr>
          <w:ilvl w:val="0"/>
          <w:numId w:val="20"/>
        </w:numPr>
        <w:suppressAutoHyphens/>
        <w:contextualSpacing/>
        <w:rPr>
          <w:b/>
          <w:bCs/>
          <w:lang w:val="sr-Latn-C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8</w:t>
      </w:r>
      <w:r>
        <w:rPr>
          <w:lang w:val="sr-Latn-CS" w:eastAsia="ar-SA"/>
        </w:rPr>
        <w:t>Е</w:t>
      </w:r>
      <w:r w:rsidRPr="00F277AD">
        <w:rPr>
          <w:lang w:val="sr-Latn-CS" w:eastAsia="ar-SA"/>
        </w:rPr>
        <w:t>1925-</w:t>
      </w:r>
      <w:r>
        <w:rPr>
          <w:lang w:val="sr-Latn-RS" w:eastAsia="ar-SA"/>
        </w:rPr>
        <w:t>Тефлонска</w:t>
      </w:r>
      <w:r w:rsidRPr="00F277AD">
        <w:rPr>
          <w:lang w:val="sr-Latn-RS" w:eastAsia="ar-SA"/>
        </w:rPr>
        <w:t xml:space="preserve"> </w:t>
      </w:r>
      <w:r>
        <w:rPr>
          <w:lang w:val="sr-Latn-RS" w:eastAsia="ar-SA"/>
        </w:rPr>
        <w:t>подлошка</w:t>
      </w:r>
    </w:p>
    <w:p w14:paraId="60BA28B1" w14:textId="77777777" w:rsidR="001F727C" w:rsidRPr="00AE4BD5" w:rsidRDefault="001F727C" w:rsidP="001F727C">
      <w:pPr>
        <w:suppressAutoHyphens/>
        <w:rPr>
          <w:rFonts w:ascii="Arial" w:hAnsi="Arial" w:cs="Arial"/>
          <w:sz w:val="22"/>
          <w:szCs w:val="22"/>
          <w:lang w:val="en-US" w:eastAsia="ar-SA"/>
        </w:rPr>
      </w:pPr>
    </w:p>
    <w:p w14:paraId="60B7FBC5" w14:textId="77777777" w:rsidR="001F727C" w:rsidRPr="0094477E" w:rsidRDefault="001F727C" w:rsidP="001904D2">
      <w:pPr>
        <w:pStyle w:val="ListParagraph"/>
        <w:numPr>
          <w:ilvl w:val="0"/>
          <w:numId w:val="24"/>
        </w:numPr>
        <w:suppressAutoHyphens/>
        <w:jc w:val="both"/>
        <w:rPr>
          <w:lang w:val="en-US" w:eastAsia="ar-SA"/>
        </w:rPr>
      </w:pPr>
      <w:r w:rsidRPr="0094477E">
        <w:rPr>
          <w:lang w:val="sr-Cyrl-RS" w:eastAsia="ar-SA"/>
        </w:rPr>
        <w:t xml:space="preserve"> </w:t>
      </w:r>
      <w:r w:rsidRPr="0094477E">
        <w:rPr>
          <w:lang w:val="en-US" w:eastAsia="ar-SA"/>
        </w:rPr>
        <w:t>Редован сервис за апарат</w:t>
      </w:r>
      <w:r w:rsidRPr="0094477E">
        <w:rPr>
          <w:rFonts w:ascii="Arial" w:hAnsi="Arial" w:cs="Arial"/>
          <w:sz w:val="28"/>
          <w:szCs w:val="28"/>
          <w:lang w:val="en-US" w:eastAsia="ar-SA"/>
        </w:rPr>
        <w:t xml:space="preserve"> </w:t>
      </w:r>
      <w:r w:rsidRPr="0094477E">
        <w:rPr>
          <w:lang w:val="en-US" w:eastAsia="ar-SA"/>
        </w:rPr>
        <w:t>Mallinckrodt Injektor za ubrizgavanje kontrasta Optivantage DH i Optistar LE</w:t>
      </w:r>
      <w:r w:rsidRPr="0094477E">
        <w:rPr>
          <w:lang w:val="sr-Cyrl-RS" w:eastAsia="ar-SA"/>
        </w:rPr>
        <w:t xml:space="preserve"> </w:t>
      </w:r>
      <w:r w:rsidRPr="0094477E">
        <w:rPr>
          <w:lang w:val="en-US" w:eastAsia="ar-SA"/>
        </w:rPr>
        <w:t>обухвата следећу услугу  и замену потрошног материјала, а врши се једанпут годишње:</w:t>
      </w:r>
    </w:p>
    <w:p w14:paraId="0D429CDF" w14:textId="77777777" w:rsidR="001F727C" w:rsidRPr="00F277AD" w:rsidRDefault="001F727C" w:rsidP="001904D2">
      <w:pPr>
        <w:numPr>
          <w:ilvl w:val="0"/>
          <w:numId w:val="21"/>
        </w:numPr>
        <w:suppressAutoHyphens/>
        <w:autoSpaceDE w:val="0"/>
        <w:contextualSpacing/>
        <w:rPr>
          <w:rFonts w:eastAsia="Arial"/>
          <w:lang w:val="en-US" w:eastAsia="ar-SA"/>
        </w:rPr>
      </w:pPr>
      <w:r>
        <w:rPr>
          <w:rFonts w:eastAsia="Arial"/>
          <w:lang w:val="en-US" w:eastAsia="ar-SA"/>
        </w:rPr>
        <w:t>Проверавање</w:t>
      </w:r>
      <w:r w:rsidRPr="00F277AD">
        <w:rPr>
          <w:rFonts w:eastAsia="Arial"/>
          <w:lang w:val="en-US" w:eastAsia="ar-SA"/>
        </w:rPr>
        <w:t xml:space="preserve"> </w:t>
      </w:r>
      <w:r>
        <w:rPr>
          <w:rFonts w:eastAsia="Arial"/>
          <w:lang w:val="en-US" w:eastAsia="ar-SA"/>
        </w:rPr>
        <w:t>функционалности</w:t>
      </w:r>
      <w:r w:rsidRPr="00F277AD">
        <w:rPr>
          <w:rFonts w:eastAsia="Arial"/>
          <w:lang w:val="en-US" w:eastAsia="ar-SA"/>
        </w:rPr>
        <w:t xml:space="preserve"> </w:t>
      </w:r>
      <w:r>
        <w:rPr>
          <w:rFonts w:eastAsia="Arial"/>
          <w:lang w:val="en-US" w:eastAsia="ar-SA"/>
        </w:rPr>
        <w:t>и</w:t>
      </w:r>
      <w:r w:rsidRPr="00F277AD">
        <w:rPr>
          <w:rFonts w:eastAsia="Arial"/>
          <w:lang w:val="en-US" w:eastAsia="ar-SA"/>
        </w:rPr>
        <w:t xml:space="preserve"> </w:t>
      </w:r>
      <w:r>
        <w:rPr>
          <w:rFonts w:eastAsia="Arial"/>
          <w:lang w:val="en-US" w:eastAsia="ar-SA"/>
        </w:rPr>
        <w:t>исправности</w:t>
      </w:r>
      <w:r w:rsidRPr="00F277AD">
        <w:rPr>
          <w:rFonts w:eastAsia="Arial"/>
          <w:lang w:val="en-US" w:eastAsia="ar-SA"/>
        </w:rPr>
        <w:t xml:space="preserve"> </w:t>
      </w:r>
      <w:r>
        <w:rPr>
          <w:rFonts w:eastAsia="Arial"/>
          <w:lang w:val="en-US" w:eastAsia="ar-SA"/>
        </w:rPr>
        <w:t>ињектора</w:t>
      </w:r>
      <w:r w:rsidRPr="00F277AD">
        <w:rPr>
          <w:rFonts w:eastAsia="Arial"/>
          <w:lang w:val="en-US" w:eastAsia="ar-SA"/>
        </w:rPr>
        <w:t xml:space="preserve"> </w:t>
      </w:r>
    </w:p>
    <w:p w14:paraId="4F88C47E" w14:textId="77777777" w:rsidR="001F727C" w:rsidRPr="00F277AD" w:rsidRDefault="001F727C" w:rsidP="001904D2">
      <w:pPr>
        <w:numPr>
          <w:ilvl w:val="0"/>
          <w:numId w:val="21"/>
        </w:numPr>
        <w:suppressAutoHyphens/>
        <w:autoSpaceDE w:val="0"/>
        <w:contextualSpacing/>
        <w:rPr>
          <w:rFonts w:eastAsia="Arial"/>
          <w:lang w:val="en-US" w:eastAsia="ar-SA"/>
        </w:rPr>
      </w:pPr>
      <w:r>
        <w:rPr>
          <w:rFonts w:eastAsia="Arial"/>
          <w:lang w:val="en-US" w:eastAsia="ar-SA"/>
        </w:rPr>
        <w:t>Верификација</w:t>
      </w:r>
      <w:r w:rsidRPr="00F277AD">
        <w:rPr>
          <w:rFonts w:eastAsia="Arial"/>
          <w:lang w:val="en-US" w:eastAsia="ar-SA"/>
        </w:rPr>
        <w:t xml:space="preserve"> </w:t>
      </w:r>
      <w:r>
        <w:rPr>
          <w:rFonts w:eastAsia="Arial"/>
          <w:lang w:val="en-US" w:eastAsia="ar-SA"/>
        </w:rPr>
        <w:t>брзине</w:t>
      </w:r>
      <w:r w:rsidRPr="00F277AD">
        <w:rPr>
          <w:rFonts w:eastAsia="Arial"/>
          <w:lang w:val="en-US" w:eastAsia="ar-SA"/>
        </w:rPr>
        <w:t xml:space="preserve"> </w:t>
      </w:r>
      <w:r>
        <w:rPr>
          <w:rFonts w:eastAsia="Arial"/>
          <w:lang w:val="en-US" w:eastAsia="ar-SA"/>
        </w:rPr>
        <w:t>убризгавања</w:t>
      </w:r>
      <w:r w:rsidRPr="00F277AD">
        <w:rPr>
          <w:rFonts w:eastAsia="Arial"/>
          <w:lang w:val="en-US" w:eastAsia="ar-SA"/>
        </w:rPr>
        <w:t xml:space="preserve"> </w:t>
      </w:r>
      <w:r>
        <w:rPr>
          <w:rFonts w:eastAsia="Arial"/>
          <w:lang w:val="en-US" w:eastAsia="ar-SA"/>
        </w:rPr>
        <w:t>и</w:t>
      </w:r>
      <w:r w:rsidRPr="00F277AD">
        <w:rPr>
          <w:rFonts w:eastAsia="Arial"/>
          <w:lang w:val="en-US" w:eastAsia="ar-SA"/>
        </w:rPr>
        <w:t xml:space="preserve"> </w:t>
      </w:r>
      <w:r>
        <w:rPr>
          <w:rFonts w:eastAsia="Arial"/>
          <w:lang w:val="en-US" w:eastAsia="ar-SA"/>
        </w:rPr>
        <w:t>притисака</w:t>
      </w:r>
      <w:r w:rsidRPr="00F277AD">
        <w:rPr>
          <w:rFonts w:eastAsia="Arial"/>
          <w:lang w:val="en-US" w:eastAsia="ar-SA"/>
        </w:rPr>
        <w:t xml:space="preserve"> </w:t>
      </w:r>
      <w:r>
        <w:rPr>
          <w:rFonts w:eastAsia="Arial"/>
          <w:lang w:val="en-US" w:eastAsia="ar-SA"/>
        </w:rPr>
        <w:t>манометром</w:t>
      </w:r>
      <w:r w:rsidRPr="00F277AD">
        <w:rPr>
          <w:rFonts w:eastAsia="Arial"/>
          <w:lang w:val="en-US" w:eastAsia="ar-SA"/>
        </w:rPr>
        <w:t xml:space="preserve"> </w:t>
      </w:r>
    </w:p>
    <w:p w14:paraId="4CE6F96D" w14:textId="77777777" w:rsidR="001F727C" w:rsidRPr="00F277AD" w:rsidRDefault="001F727C" w:rsidP="001904D2">
      <w:pPr>
        <w:numPr>
          <w:ilvl w:val="0"/>
          <w:numId w:val="21"/>
        </w:numPr>
        <w:suppressAutoHyphens/>
        <w:autoSpaceDE w:val="0"/>
        <w:contextualSpacing/>
        <w:rPr>
          <w:rFonts w:eastAsia="Arial"/>
          <w:lang w:val="sr-Latn-RS" w:eastAsia="ar-SA"/>
        </w:rPr>
      </w:pPr>
      <w:r>
        <w:rPr>
          <w:rFonts w:eastAsia="Arial"/>
          <w:lang w:val="en-US" w:eastAsia="ar-SA"/>
        </w:rPr>
        <w:t>Чишћење</w:t>
      </w:r>
      <w:r w:rsidRPr="00F277AD">
        <w:rPr>
          <w:rFonts w:eastAsia="Arial"/>
          <w:lang w:val="en-US" w:eastAsia="ar-SA"/>
        </w:rPr>
        <w:t xml:space="preserve"> </w:t>
      </w:r>
      <w:r>
        <w:rPr>
          <w:rFonts w:eastAsia="Arial"/>
          <w:lang w:val="en-US" w:eastAsia="ar-SA"/>
        </w:rPr>
        <w:t>свих</w:t>
      </w:r>
      <w:r w:rsidRPr="00F277AD">
        <w:rPr>
          <w:rFonts w:eastAsia="Arial"/>
          <w:lang w:val="en-US" w:eastAsia="ar-SA"/>
        </w:rPr>
        <w:t xml:space="preserve"> </w:t>
      </w:r>
      <w:r>
        <w:rPr>
          <w:rFonts w:eastAsia="Arial"/>
          <w:lang w:val="en-US" w:eastAsia="ar-SA"/>
        </w:rPr>
        <w:t>механи</w:t>
      </w:r>
      <w:r>
        <w:rPr>
          <w:rFonts w:eastAsia="Arial"/>
          <w:lang w:val="sr-Latn-RS" w:eastAsia="ar-SA"/>
        </w:rPr>
        <w:t>чких</w:t>
      </w:r>
      <w:r w:rsidRPr="00F277AD">
        <w:rPr>
          <w:rFonts w:eastAsia="Arial"/>
          <w:lang w:val="sr-Latn-RS" w:eastAsia="ar-SA"/>
        </w:rPr>
        <w:t xml:space="preserve"> </w:t>
      </w:r>
      <w:r>
        <w:rPr>
          <w:rFonts w:eastAsia="Arial"/>
          <w:lang w:val="sr-Latn-RS" w:eastAsia="ar-SA"/>
        </w:rPr>
        <w:t>склопова</w:t>
      </w:r>
    </w:p>
    <w:p w14:paraId="53FBBAC4" w14:textId="77777777" w:rsidR="001F727C" w:rsidRPr="00F277AD" w:rsidRDefault="001F727C" w:rsidP="001904D2">
      <w:pPr>
        <w:numPr>
          <w:ilvl w:val="0"/>
          <w:numId w:val="21"/>
        </w:numPr>
        <w:suppressAutoHyphens/>
        <w:autoSpaceDE w:val="0"/>
        <w:contextualSpacing/>
        <w:rPr>
          <w:rFonts w:eastAsia="Arial"/>
          <w:lang w:val="en-US" w:eastAsia="ar-SA"/>
        </w:rPr>
      </w:pPr>
      <w:r>
        <w:rPr>
          <w:rFonts w:eastAsia="Arial"/>
          <w:lang w:val="sr-Latn-RS" w:eastAsia="ar-SA"/>
        </w:rPr>
        <w:t>Верификација</w:t>
      </w:r>
      <w:r w:rsidRPr="00F277AD">
        <w:rPr>
          <w:rFonts w:eastAsia="Arial"/>
          <w:lang w:val="sr-Latn-RS" w:eastAsia="ar-SA"/>
        </w:rPr>
        <w:t xml:space="preserve"> </w:t>
      </w:r>
      <w:r>
        <w:rPr>
          <w:rFonts w:eastAsia="Arial"/>
          <w:lang w:val="sr-Latn-RS" w:eastAsia="ar-SA"/>
        </w:rPr>
        <w:t>исправности</w:t>
      </w:r>
      <w:r w:rsidRPr="00F277AD">
        <w:rPr>
          <w:rFonts w:eastAsia="Arial"/>
          <w:lang w:val="sr-Latn-RS" w:eastAsia="ar-SA"/>
        </w:rPr>
        <w:t xml:space="preserve"> </w:t>
      </w:r>
      <w:r>
        <w:rPr>
          <w:rFonts w:eastAsia="Arial"/>
          <w:lang w:val="sr-Latn-RS" w:eastAsia="ar-SA"/>
        </w:rPr>
        <w:t>напајања</w:t>
      </w:r>
      <w:r w:rsidRPr="00F277AD">
        <w:rPr>
          <w:rFonts w:eastAsia="Arial"/>
          <w:lang w:val="sr-Latn-RS" w:eastAsia="ar-SA"/>
        </w:rPr>
        <w:t xml:space="preserve"> </w:t>
      </w:r>
      <w:r>
        <w:rPr>
          <w:rFonts w:eastAsia="Arial"/>
          <w:lang w:val="sr-Latn-RS" w:eastAsia="ar-SA"/>
        </w:rPr>
        <w:t>ел</w:t>
      </w:r>
      <w:r w:rsidRPr="00F277AD">
        <w:rPr>
          <w:rFonts w:eastAsia="Arial"/>
          <w:lang w:val="sr-Latn-RS" w:eastAsia="ar-SA"/>
        </w:rPr>
        <w:t xml:space="preserve">. </w:t>
      </w:r>
      <w:r>
        <w:rPr>
          <w:rFonts w:eastAsia="Arial"/>
          <w:lang w:val="sr-Latn-RS" w:eastAsia="ar-SA"/>
        </w:rPr>
        <w:t>плоча</w:t>
      </w:r>
      <w:r w:rsidRPr="00F277AD">
        <w:rPr>
          <w:rFonts w:eastAsia="Arial"/>
          <w:lang w:val="sr-Latn-RS" w:eastAsia="ar-SA"/>
        </w:rPr>
        <w:t xml:space="preserve"> </w:t>
      </w:r>
    </w:p>
    <w:p w14:paraId="7B38C7D1" w14:textId="77777777" w:rsidR="001F727C" w:rsidRPr="00F277AD" w:rsidRDefault="001F727C" w:rsidP="001904D2">
      <w:pPr>
        <w:numPr>
          <w:ilvl w:val="0"/>
          <w:numId w:val="21"/>
        </w:numPr>
        <w:suppressAutoHyphens/>
        <w:autoSpaceDE w:val="0"/>
        <w:contextualSpacing/>
        <w:rPr>
          <w:lang w:val="en-US" w:eastAsia="ar-SA"/>
        </w:rPr>
      </w:pPr>
      <w:r>
        <w:rPr>
          <w:rFonts w:eastAsia="Arial"/>
          <w:lang w:val="en-US" w:eastAsia="ar-SA"/>
        </w:rPr>
        <w:t>Контрола</w:t>
      </w:r>
      <w:r w:rsidRPr="00F277AD">
        <w:rPr>
          <w:rFonts w:eastAsia="Arial"/>
          <w:lang w:val="en-US" w:eastAsia="ar-SA"/>
        </w:rPr>
        <w:t xml:space="preserve"> </w:t>
      </w:r>
      <w:r>
        <w:rPr>
          <w:rFonts w:eastAsia="Arial"/>
          <w:lang w:val="en-US" w:eastAsia="ar-SA"/>
        </w:rPr>
        <w:t>рада</w:t>
      </w:r>
    </w:p>
    <w:p w14:paraId="4C569C3B" w14:textId="77777777" w:rsidR="001F727C" w:rsidRPr="00AE4BD5" w:rsidRDefault="001F727C" w:rsidP="001F727C">
      <w:pPr>
        <w:suppressAutoHyphens/>
        <w:rPr>
          <w:rFonts w:ascii="Arial" w:hAnsi="Arial" w:cs="Arial"/>
          <w:sz w:val="22"/>
          <w:szCs w:val="22"/>
          <w:lang w:val="en-US" w:eastAsia="ar-SA"/>
        </w:rPr>
      </w:pPr>
    </w:p>
    <w:p w14:paraId="31B44E4A" w14:textId="77777777" w:rsidR="001F727C" w:rsidRPr="0094477E" w:rsidRDefault="001F727C" w:rsidP="001904D2">
      <w:pPr>
        <w:pStyle w:val="ListParagraph"/>
        <w:numPr>
          <w:ilvl w:val="0"/>
          <w:numId w:val="24"/>
        </w:numPr>
        <w:suppressAutoHyphens/>
        <w:jc w:val="both"/>
        <w:rPr>
          <w:lang w:val="sr-Cyrl-RS" w:eastAsia="ar-SA"/>
        </w:rPr>
      </w:pPr>
      <w:r w:rsidRPr="0094477E">
        <w:rPr>
          <w:lang w:val="en-US" w:eastAsia="ar-SA"/>
        </w:rPr>
        <w:t>Редован сервис за апарат CSH/KODAK Laserski štampač DryView 5700 i DryView 5950</w:t>
      </w:r>
      <w:r w:rsidRPr="0094477E">
        <w:rPr>
          <w:lang w:val="sr-Cyrl-RS" w:eastAsia="ar-SA"/>
        </w:rPr>
        <w:t xml:space="preserve"> </w:t>
      </w:r>
      <w:r w:rsidRPr="0094477E">
        <w:rPr>
          <w:lang w:val="en-US" w:eastAsia="ar-SA"/>
        </w:rPr>
        <w:t xml:space="preserve">обухвата следећу услугу  и замену потрошног материјала, а врши се на сваких </w:t>
      </w:r>
      <w:r w:rsidRPr="0094477E">
        <w:rPr>
          <w:lang w:val="sr-Cyrl-RS" w:eastAsia="ar-SA"/>
        </w:rPr>
        <w:t>1</w:t>
      </w:r>
      <w:r w:rsidRPr="0094477E">
        <w:rPr>
          <w:lang w:val="en-US" w:eastAsia="ar-SA"/>
        </w:rPr>
        <w:t>0 000 одштампаних филмова:</w:t>
      </w:r>
    </w:p>
    <w:p w14:paraId="6D2C31F7" w14:textId="77777777" w:rsidR="001F727C" w:rsidRPr="00F277AD" w:rsidRDefault="001F727C" w:rsidP="001904D2">
      <w:pPr>
        <w:numPr>
          <w:ilvl w:val="0"/>
          <w:numId w:val="22"/>
        </w:numPr>
        <w:suppressAutoHyphens/>
        <w:contextualSpacing/>
        <w:rPr>
          <w:rFonts w:eastAsia="Arial"/>
          <w:lang w:val="en-US" w:eastAsia="ar-SA"/>
        </w:rPr>
      </w:pPr>
      <w:r>
        <w:rPr>
          <w:rFonts w:eastAsia="Arial"/>
          <w:lang w:val="en-US" w:eastAsia="ar-SA"/>
        </w:rPr>
        <w:t>Проверавање</w:t>
      </w:r>
      <w:r w:rsidRPr="00F277AD">
        <w:rPr>
          <w:rFonts w:eastAsia="Arial"/>
          <w:lang w:val="en-US" w:eastAsia="ar-SA"/>
        </w:rPr>
        <w:t xml:space="preserve"> </w:t>
      </w:r>
      <w:r>
        <w:rPr>
          <w:rFonts w:eastAsia="Arial"/>
          <w:lang w:val="en-US" w:eastAsia="ar-SA"/>
        </w:rPr>
        <w:t>функционалности</w:t>
      </w:r>
      <w:r w:rsidRPr="00F277AD">
        <w:rPr>
          <w:rFonts w:eastAsia="Arial"/>
          <w:lang w:val="en-US" w:eastAsia="ar-SA"/>
        </w:rPr>
        <w:t xml:space="preserve"> </w:t>
      </w:r>
      <w:r>
        <w:rPr>
          <w:rFonts w:eastAsia="Arial"/>
          <w:lang w:val="en-US" w:eastAsia="ar-SA"/>
        </w:rPr>
        <w:t>и</w:t>
      </w:r>
      <w:r w:rsidRPr="00F277AD">
        <w:rPr>
          <w:rFonts w:eastAsia="Arial"/>
          <w:lang w:val="en-US" w:eastAsia="ar-SA"/>
        </w:rPr>
        <w:t xml:space="preserve"> </w:t>
      </w:r>
      <w:r>
        <w:rPr>
          <w:rFonts w:eastAsia="Arial"/>
          <w:lang w:val="en-US" w:eastAsia="ar-SA"/>
        </w:rPr>
        <w:t>перформанси</w:t>
      </w:r>
      <w:r w:rsidRPr="00F277AD">
        <w:rPr>
          <w:rFonts w:eastAsia="Arial"/>
          <w:lang w:val="en-US" w:eastAsia="ar-SA"/>
        </w:rPr>
        <w:t xml:space="preserve"> </w:t>
      </w:r>
    </w:p>
    <w:p w14:paraId="5385BCB4" w14:textId="77777777" w:rsidR="001F727C" w:rsidRPr="00F277AD" w:rsidRDefault="001F727C" w:rsidP="001904D2">
      <w:pPr>
        <w:numPr>
          <w:ilvl w:val="0"/>
          <w:numId w:val="22"/>
        </w:numPr>
        <w:suppressAutoHyphens/>
        <w:contextualSpacing/>
        <w:rPr>
          <w:rFonts w:eastAsia="Arial"/>
          <w:lang w:val="en-US" w:eastAsia="ar-SA"/>
        </w:rPr>
      </w:pPr>
      <w:r>
        <w:rPr>
          <w:rFonts w:eastAsia="Arial"/>
          <w:lang w:val="en-US" w:eastAsia="ar-SA"/>
        </w:rPr>
        <w:t>Замена</w:t>
      </w:r>
      <w:r w:rsidRPr="00F277AD">
        <w:rPr>
          <w:rFonts w:eastAsia="Arial"/>
          <w:lang w:val="en-US" w:eastAsia="ar-SA"/>
        </w:rPr>
        <w:t xml:space="preserve"> </w:t>
      </w:r>
      <w:r>
        <w:rPr>
          <w:rFonts w:eastAsia="Arial"/>
          <w:lang w:val="en-US" w:eastAsia="ar-SA"/>
        </w:rPr>
        <w:t>резервних</w:t>
      </w:r>
      <w:r w:rsidRPr="00F277AD">
        <w:rPr>
          <w:rFonts w:eastAsia="Arial"/>
          <w:lang w:val="en-US" w:eastAsia="ar-SA"/>
        </w:rPr>
        <w:t xml:space="preserve"> </w:t>
      </w:r>
      <w:r>
        <w:rPr>
          <w:rFonts w:eastAsia="Arial"/>
          <w:lang w:val="en-US" w:eastAsia="ar-SA"/>
        </w:rPr>
        <w:t>делова</w:t>
      </w:r>
    </w:p>
    <w:p w14:paraId="4CA5157D" w14:textId="77777777" w:rsidR="001F727C" w:rsidRPr="00F277AD" w:rsidRDefault="001F727C" w:rsidP="001904D2">
      <w:pPr>
        <w:numPr>
          <w:ilvl w:val="0"/>
          <w:numId w:val="22"/>
        </w:numPr>
        <w:suppressAutoHyphens/>
        <w:contextualSpacing/>
        <w:rPr>
          <w:rFonts w:eastAsia="Arial"/>
          <w:lang w:val="en-US" w:eastAsia="ar-SA"/>
        </w:rPr>
      </w:pPr>
      <w:r>
        <w:rPr>
          <w:rFonts w:eastAsia="Arial"/>
          <w:lang w:val="en-US" w:eastAsia="ar-SA"/>
        </w:rPr>
        <w:t>Чишћење</w:t>
      </w:r>
      <w:r w:rsidRPr="00F277AD">
        <w:rPr>
          <w:rFonts w:eastAsia="Arial"/>
          <w:lang w:val="en-US" w:eastAsia="ar-SA"/>
        </w:rPr>
        <w:t xml:space="preserve"> </w:t>
      </w:r>
      <w:r>
        <w:rPr>
          <w:rFonts w:eastAsia="Arial"/>
          <w:lang w:val="en-US" w:eastAsia="ar-SA"/>
        </w:rPr>
        <w:t>бубња</w:t>
      </w:r>
      <w:r w:rsidRPr="00F277AD">
        <w:rPr>
          <w:rFonts w:eastAsia="Arial"/>
          <w:lang w:val="en-US" w:eastAsia="ar-SA"/>
        </w:rPr>
        <w:t xml:space="preserve"> </w:t>
      </w:r>
      <w:r>
        <w:rPr>
          <w:rFonts w:eastAsia="Arial"/>
          <w:lang w:val="en-US" w:eastAsia="ar-SA"/>
        </w:rPr>
        <w:t>за</w:t>
      </w:r>
      <w:r w:rsidRPr="00F277AD">
        <w:rPr>
          <w:rFonts w:eastAsia="Arial"/>
          <w:lang w:val="en-US" w:eastAsia="ar-SA"/>
        </w:rPr>
        <w:t xml:space="preserve"> </w:t>
      </w:r>
      <w:r>
        <w:rPr>
          <w:rFonts w:eastAsia="Arial"/>
          <w:lang w:val="en-US" w:eastAsia="ar-SA"/>
        </w:rPr>
        <w:t>развијање</w:t>
      </w:r>
      <w:r w:rsidRPr="00F277AD">
        <w:rPr>
          <w:rFonts w:eastAsia="Arial"/>
          <w:lang w:val="en-US" w:eastAsia="ar-SA"/>
        </w:rPr>
        <w:t xml:space="preserve"> </w:t>
      </w:r>
      <w:r>
        <w:rPr>
          <w:rFonts w:eastAsia="Arial"/>
          <w:lang w:val="en-US" w:eastAsia="ar-SA"/>
        </w:rPr>
        <w:t>филмова</w:t>
      </w:r>
      <w:r w:rsidRPr="00F277AD">
        <w:rPr>
          <w:rFonts w:eastAsia="Arial"/>
          <w:lang w:val="en-US" w:eastAsia="ar-SA"/>
        </w:rPr>
        <w:t xml:space="preserve"> </w:t>
      </w:r>
      <w:r>
        <w:rPr>
          <w:rFonts w:eastAsia="Arial"/>
          <w:lang w:val="en-US" w:eastAsia="ar-SA"/>
        </w:rPr>
        <w:t>механичких</w:t>
      </w:r>
      <w:r w:rsidRPr="00F277AD">
        <w:rPr>
          <w:rFonts w:eastAsia="Arial"/>
          <w:lang w:val="en-US" w:eastAsia="ar-SA"/>
        </w:rPr>
        <w:t xml:space="preserve"> </w:t>
      </w:r>
      <w:r>
        <w:rPr>
          <w:rFonts w:eastAsia="Arial"/>
          <w:lang w:val="en-US" w:eastAsia="ar-SA"/>
        </w:rPr>
        <w:t>склопова</w:t>
      </w:r>
    </w:p>
    <w:p w14:paraId="74363CEA" w14:textId="77777777" w:rsidR="001F727C" w:rsidRPr="00F277AD" w:rsidRDefault="001F727C" w:rsidP="001904D2">
      <w:pPr>
        <w:numPr>
          <w:ilvl w:val="0"/>
          <w:numId w:val="22"/>
        </w:numPr>
        <w:suppressAutoHyphens/>
        <w:contextualSpacing/>
        <w:rPr>
          <w:rFonts w:eastAsia="Arial"/>
          <w:lang w:val="en-US" w:eastAsia="ar-SA"/>
        </w:rPr>
      </w:pPr>
      <w:r>
        <w:rPr>
          <w:rFonts w:eastAsia="Arial"/>
          <w:lang w:val="en-US" w:eastAsia="ar-SA"/>
        </w:rPr>
        <w:t>Контрола</w:t>
      </w:r>
      <w:r w:rsidRPr="00F277AD">
        <w:rPr>
          <w:rFonts w:eastAsia="Arial"/>
          <w:lang w:val="en-US" w:eastAsia="ar-SA"/>
        </w:rPr>
        <w:t xml:space="preserve"> </w:t>
      </w:r>
      <w:r>
        <w:rPr>
          <w:rFonts w:eastAsia="Arial"/>
          <w:lang w:val="en-US" w:eastAsia="ar-SA"/>
        </w:rPr>
        <w:t>рада</w:t>
      </w:r>
    </w:p>
    <w:p w14:paraId="5FCBDB69" w14:textId="77777777" w:rsidR="001F727C" w:rsidRPr="00F277AD" w:rsidRDefault="001F727C" w:rsidP="001904D2">
      <w:pPr>
        <w:numPr>
          <w:ilvl w:val="0"/>
          <w:numId w:val="22"/>
        </w:numPr>
        <w:suppressAutoHyphens/>
        <w:contextualSpacing/>
        <w:rPr>
          <w:rFonts w:eastAsia="Arial"/>
          <w:lang w:val="en-US" w:eastAsia="ar-SA"/>
        </w:rPr>
      </w:pPr>
      <w:r>
        <w:rPr>
          <w:lang w:val="sr-Latn-CS" w:eastAsia="ar-SA"/>
        </w:rPr>
        <w:t>Замена</w:t>
      </w:r>
      <w:r w:rsidRPr="00F277AD">
        <w:rPr>
          <w:lang w:val="sr-Latn-CS" w:eastAsia="ar-SA"/>
        </w:rPr>
        <w:t xml:space="preserve"> SP9G5904 ASSEMBLY-PAD; PROCESSOR</w:t>
      </w:r>
    </w:p>
    <w:p w14:paraId="2AAD3578" w14:textId="77777777" w:rsidR="001F727C" w:rsidRPr="00F277AD" w:rsidRDefault="001F727C" w:rsidP="001904D2">
      <w:pPr>
        <w:numPr>
          <w:ilvl w:val="0"/>
          <w:numId w:val="22"/>
        </w:numPr>
        <w:suppressAutoHyphens/>
        <w:contextualSpacing/>
        <w:rPr>
          <w:rFonts w:eastAsia="Arial"/>
          <w:lang w:val="en-US" w:eastAsia="ar-SA"/>
        </w:rPr>
      </w:pPr>
      <w:r>
        <w:rPr>
          <w:lang w:val="sr-Latn-CS" w:eastAsia="ar-SA"/>
        </w:rPr>
        <w:t>Замена</w:t>
      </w:r>
      <w:r w:rsidRPr="00F277AD">
        <w:rPr>
          <w:lang w:val="sr-Latn-CS" w:eastAsia="ar-SA"/>
        </w:rPr>
        <w:t xml:space="preserve"> SP78801828027 </w:t>
      </w:r>
      <w:r>
        <w:rPr>
          <w:color w:val="000000"/>
          <w:lang w:val="sr-Latn-CS" w:eastAsia="ar-SA"/>
        </w:rPr>
        <w:t>Крпице</w:t>
      </w:r>
      <w:r w:rsidRPr="00F277AD">
        <w:rPr>
          <w:color w:val="000000"/>
          <w:lang w:val="sr-Latn-CS" w:eastAsia="ar-SA"/>
        </w:rPr>
        <w:t xml:space="preserve"> </w:t>
      </w:r>
      <w:r>
        <w:rPr>
          <w:color w:val="000000"/>
          <w:lang w:val="sr-Latn-CS" w:eastAsia="ar-SA"/>
        </w:rPr>
        <w:t>за</w:t>
      </w:r>
      <w:r w:rsidRPr="00F277AD">
        <w:rPr>
          <w:color w:val="000000"/>
          <w:lang w:val="sr-Latn-CS" w:eastAsia="ar-SA"/>
        </w:rPr>
        <w:t xml:space="preserve"> </w:t>
      </w:r>
      <w:r>
        <w:rPr>
          <w:color w:val="000000"/>
          <w:lang w:val="sr-Latn-RS" w:eastAsia="ar-SA"/>
        </w:rPr>
        <w:t>чишћење</w:t>
      </w:r>
    </w:p>
    <w:p w14:paraId="51E90CC4" w14:textId="77777777" w:rsidR="001F727C" w:rsidRPr="00F277AD" w:rsidRDefault="001F727C" w:rsidP="001904D2">
      <w:pPr>
        <w:numPr>
          <w:ilvl w:val="0"/>
          <w:numId w:val="22"/>
        </w:numPr>
        <w:suppressAutoHyphens/>
        <w:contextualSpacing/>
        <w:rPr>
          <w:lang w:val="en-US" w:eastAsia="ar-SA"/>
        </w:rPr>
      </w:pPr>
      <w:r>
        <w:rPr>
          <w:lang w:val="sr-Latn-CS" w:eastAsia="ar-SA"/>
        </w:rPr>
        <w:t>Замена</w:t>
      </w:r>
      <w:r w:rsidRPr="00F277AD">
        <w:rPr>
          <w:lang w:val="sr-Latn-CS" w:eastAsia="ar-SA"/>
        </w:rPr>
        <w:t xml:space="preserve"> SP2G0985 ASSY-FILTER KIT</w:t>
      </w:r>
    </w:p>
    <w:p w14:paraId="749BA2AD" w14:textId="77777777" w:rsidR="001F727C" w:rsidRPr="00AE4BD5" w:rsidRDefault="001F727C" w:rsidP="001F727C">
      <w:pPr>
        <w:suppressAutoHyphens/>
        <w:jc w:val="both"/>
        <w:rPr>
          <w:rFonts w:ascii="Arial" w:hAnsi="Arial" w:cs="Arial"/>
          <w:b/>
          <w:sz w:val="22"/>
          <w:szCs w:val="22"/>
          <w:lang w:val="en-US" w:eastAsia="ar-SA"/>
        </w:rPr>
      </w:pPr>
    </w:p>
    <w:p w14:paraId="11BCC122" w14:textId="77777777" w:rsidR="001F727C" w:rsidRPr="0094477E" w:rsidRDefault="001F727C" w:rsidP="001904D2">
      <w:pPr>
        <w:pStyle w:val="ListParagraph"/>
        <w:numPr>
          <w:ilvl w:val="0"/>
          <w:numId w:val="24"/>
        </w:numPr>
        <w:suppressAutoHyphens/>
        <w:jc w:val="both"/>
        <w:rPr>
          <w:lang w:val="en-US" w:eastAsia="ar-SA"/>
        </w:rPr>
      </w:pPr>
      <w:r w:rsidRPr="0094477E">
        <w:rPr>
          <w:lang w:val="sr-Cyrl-RS" w:eastAsia="ar-SA"/>
        </w:rPr>
        <w:t xml:space="preserve"> </w:t>
      </w:r>
      <w:r w:rsidRPr="0094477E">
        <w:rPr>
          <w:lang w:val="en-US" w:eastAsia="ar-SA"/>
        </w:rPr>
        <w:t>Редован сервис за апарат CARESTREAM CS</w:t>
      </w:r>
      <w:r w:rsidRPr="0094477E">
        <w:rPr>
          <w:lang w:val="sr-Latn-RS" w:eastAsia="ar-SA"/>
        </w:rPr>
        <w:t>H</w:t>
      </w:r>
      <w:r w:rsidRPr="0094477E">
        <w:rPr>
          <w:lang w:val="en-US" w:eastAsia="ar-SA"/>
        </w:rPr>
        <w:t xml:space="preserve"> Mamografska radna stanica </w:t>
      </w:r>
      <w:r>
        <w:rPr>
          <w:lang w:val="en-US" w:eastAsia="ar-SA"/>
        </w:rPr>
        <w:t xml:space="preserve"> </w:t>
      </w:r>
      <w:r w:rsidRPr="0094477E">
        <w:rPr>
          <w:lang w:val="en-US" w:eastAsia="ar-SA"/>
        </w:rPr>
        <w:t xml:space="preserve">обухвата следећу услугу  и замену потрошног материјала, а врши се </w:t>
      </w:r>
      <w:r>
        <w:rPr>
          <w:lang w:eastAsia="ar-SA"/>
        </w:rPr>
        <w:t xml:space="preserve"> </w:t>
      </w:r>
      <w:r w:rsidRPr="0094477E">
        <w:rPr>
          <w:lang w:val="sr-Cyrl-RS" w:eastAsia="ar-SA"/>
        </w:rPr>
        <w:t xml:space="preserve">два </w:t>
      </w:r>
      <w:r w:rsidRPr="0094477E">
        <w:rPr>
          <w:lang w:val="en-US" w:eastAsia="ar-SA"/>
        </w:rPr>
        <w:t>пут</w:t>
      </w:r>
      <w:r w:rsidRPr="0094477E">
        <w:rPr>
          <w:lang w:val="sr-Cyrl-RS" w:eastAsia="ar-SA"/>
        </w:rPr>
        <w:t>а</w:t>
      </w:r>
      <w:r w:rsidRPr="0094477E">
        <w:rPr>
          <w:lang w:val="en-US" w:eastAsia="ar-SA"/>
        </w:rPr>
        <w:t xml:space="preserve"> годишње</w:t>
      </w:r>
      <w:r w:rsidRPr="0094477E">
        <w:rPr>
          <w:lang w:val="sr-Cyrl-RS" w:eastAsia="ar-SA"/>
        </w:rPr>
        <w:t xml:space="preserve"> (на сваких шест месеци)</w:t>
      </w:r>
      <w:r w:rsidRPr="0094477E">
        <w:rPr>
          <w:lang w:val="en-US" w:eastAsia="ar-SA"/>
        </w:rPr>
        <w:t>:</w:t>
      </w:r>
    </w:p>
    <w:p w14:paraId="1149F99D" w14:textId="77777777" w:rsidR="001F727C" w:rsidRPr="00D43007" w:rsidRDefault="001F727C" w:rsidP="001904D2">
      <w:pPr>
        <w:numPr>
          <w:ilvl w:val="0"/>
          <w:numId w:val="23"/>
        </w:numPr>
        <w:suppressAutoHyphens/>
        <w:contextualSpacing/>
        <w:rPr>
          <w:lang w:val="en-US" w:eastAsia="ar-SA"/>
        </w:rPr>
      </w:pPr>
      <w:r>
        <w:rPr>
          <w:lang w:val="en-US" w:eastAsia="ar-SA"/>
        </w:rPr>
        <w:t>Контрола</w:t>
      </w:r>
      <w:r w:rsidRPr="00D43007">
        <w:rPr>
          <w:lang w:val="en-US" w:eastAsia="ar-SA"/>
        </w:rPr>
        <w:t xml:space="preserve"> </w:t>
      </w:r>
      <w:r>
        <w:rPr>
          <w:lang w:val="en-US" w:eastAsia="ar-SA"/>
        </w:rPr>
        <w:t>расположивог</w:t>
      </w:r>
      <w:r w:rsidRPr="00D43007">
        <w:rPr>
          <w:lang w:val="en-US" w:eastAsia="ar-SA"/>
        </w:rPr>
        <w:t xml:space="preserve"> </w:t>
      </w:r>
      <w:r>
        <w:rPr>
          <w:lang w:val="en-US" w:eastAsia="ar-SA"/>
        </w:rPr>
        <w:t>складишног</w:t>
      </w:r>
      <w:r w:rsidRPr="00D43007">
        <w:rPr>
          <w:lang w:val="en-US" w:eastAsia="ar-SA"/>
        </w:rPr>
        <w:t xml:space="preserve"> </w:t>
      </w:r>
      <w:r>
        <w:rPr>
          <w:lang w:val="en-US" w:eastAsia="ar-SA"/>
        </w:rPr>
        <w:t>простора</w:t>
      </w:r>
      <w:r w:rsidRPr="00D43007">
        <w:rPr>
          <w:lang w:val="en-US" w:eastAsia="ar-SA"/>
        </w:rPr>
        <w:t xml:space="preserve"> </w:t>
      </w:r>
    </w:p>
    <w:p w14:paraId="5DF9C1B8" w14:textId="77777777" w:rsidR="001F727C" w:rsidRPr="00D43007" w:rsidRDefault="001F727C" w:rsidP="001904D2">
      <w:pPr>
        <w:numPr>
          <w:ilvl w:val="0"/>
          <w:numId w:val="22"/>
        </w:numPr>
        <w:suppressAutoHyphens/>
        <w:contextualSpacing/>
        <w:rPr>
          <w:lang w:val="en-US" w:eastAsia="ar-SA"/>
        </w:rPr>
      </w:pPr>
      <w:r>
        <w:rPr>
          <w:lang w:val="en-US" w:eastAsia="ar-SA"/>
        </w:rPr>
        <w:t>Антивирусна</w:t>
      </w:r>
      <w:r w:rsidRPr="00D43007">
        <w:rPr>
          <w:lang w:val="en-US" w:eastAsia="ar-SA"/>
        </w:rPr>
        <w:t xml:space="preserve"> </w:t>
      </w:r>
      <w:r>
        <w:rPr>
          <w:lang w:val="en-US" w:eastAsia="ar-SA"/>
        </w:rPr>
        <w:t>заштита</w:t>
      </w:r>
      <w:r w:rsidRPr="00D43007">
        <w:rPr>
          <w:lang w:val="en-US" w:eastAsia="ar-SA"/>
        </w:rPr>
        <w:t xml:space="preserve"> </w:t>
      </w:r>
      <w:r>
        <w:rPr>
          <w:lang w:val="en-US" w:eastAsia="ar-SA"/>
        </w:rPr>
        <w:t>података</w:t>
      </w:r>
      <w:r w:rsidRPr="00D43007">
        <w:rPr>
          <w:lang w:val="en-US" w:eastAsia="ar-SA"/>
        </w:rPr>
        <w:t xml:space="preserve">  </w:t>
      </w:r>
      <w:r>
        <w:rPr>
          <w:lang w:val="en-US" w:eastAsia="ar-SA"/>
        </w:rPr>
        <w:t>и</w:t>
      </w:r>
      <w:r w:rsidRPr="00D43007">
        <w:rPr>
          <w:lang w:val="en-US" w:eastAsia="ar-SA"/>
        </w:rPr>
        <w:t xml:space="preserve"> </w:t>
      </w:r>
      <w:r>
        <w:rPr>
          <w:lang w:val="en-US" w:eastAsia="ar-SA"/>
        </w:rPr>
        <w:t>архиве</w:t>
      </w:r>
    </w:p>
    <w:p w14:paraId="518986D6" w14:textId="77777777" w:rsidR="001F727C" w:rsidRPr="00D43007" w:rsidRDefault="001F727C" w:rsidP="001904D2">
      <w:pPr>
        <w:numPr>
          <w:ilvl w:val="0"/>
          <w:numId w:val="22"/>
        </w:numPr>
        <w:suppressAutoHyphens/>
        <w:contextualSpacing/>
        <w:rPr>
          <w:lang w:val="en-US" w:eastAsia="ar-SA"/>
        </w:rPr>
      </w:pPr>
      <w:r>
        <w:rPr>
          <w:lang w:val="en-US" w:eastAsia="ar-SA"/>
        </w:rPr>
        <w:t>Уклањање</w:t>
      </w:r>
      <w:r w:rsidRPr="00D43007">
        <w:rPr>
          <w:lang w:val="en-US" w:eastAsia="ar-SA"/>
        </w:rPr>
        <w:t xml:space="preserve"> </w:t>
      </w:r>
      <w:r>
        <w:rPr>
          <w:lang w:val="en-US" w:eastAsia="ar-SA"/>
        </w:rPr>
        <w:t>малициозних</w:t>
      </w:r>
      <w:r w:rsidRPr="00D43007">
        <w:rPr>
          <w:lang w:val="en-US" w:eastAsia="ar-SA"/>
        </w:rPr>
        <w:t xml:space="preserve"> </w:t>
      </w:r>
      <w:r>
        <w:rPr>
          <w:lang w:val="en-US" w:eastAsia="ar-SA"/>
        </w:rPr>
        <w:t>програма</w:t>
      </w:r>
    </w:p>
    <w:p w14:paraId="2406952A" w14:textId="77777777" w:rsidR="001F727C" w:rsidRPr="00D43007" w:rsidRDefault="001F727C" w:rsidP="001904D2">
      <w:pPr>
        <w:numPr>
          <w:ilvl w:val="0"/>
          <w:numId w:val="22"/>
        </w:numPr>
        <w:suppressAutoHyphens/>
        <w:contextualSpacing/>
        <w:rPr>
          <w:lang w:val="en-US" w:eastAsia="ar-SA"/>
        </w:rPr>
      </w:pPr>
      <w:r>
        <w:rPr>
          <w:lang w:val="en-US" w:eastAsia="ar-SA"/>
        </w:rPr>
        <w:t>Периодична</w:t>
      </w:r>
      <w:r w:rsidRPr="00D43007">
        <w:rPr>
          <w:lang w:val="en-US" w:eastAsia="ar-SA"/>
        </w:rPr>
        <w:t xml:space="preserve"> </w:t>
      </w:r>
      <w:r>
        <w:rPr>
          <w:lang w:val="en-US" w:eastAsia="ar-SA"/>
        </w:rPr>
        <w:t>провера</w:t>
      </w:r>
      <w:r w:rsidRPr="00D43007">
        <w:rPr>
          <w:lang w:val="en-US" w:eastAsia="ar-SA"/>
        </w:rPr>
        <w:t xml:space="preserve"> </w:t>
      </w:r>
      <w:r>
        <w:rPr>
          <w:lang w:val="en-US" w:eastAsia="ar-SA"/>
        </w:rPr>
        <w:t>и</w:t>
      </w:r>
      <w:r w:rsidRPr="00D43007">
        <w:rPr>
          <w:lang w:val="en-US" w:eastAsia="ar-SA"/>
        </w:rPr>
        <w:t xml:space="preserve"> </w:t>
      </w:r>
      <w:r>
        <w:rPr>
          <w:lang w:val="en-US" w:eastAsia="ar-SA"/>
        </w:rPr>
        <w:t>контрола</w:t>
      </w:r>
      <w:r w:rsidRPr="00D43007">
        <w:rPr>
          <w:lang w:val="en-US" w:eastAsia="ar-SA"/>
        </w:rPr>
        <w:t xml:space="preserve"> </w:t>
      </w:r>
      <w:r>
        <w:rPr>
          <w:lang w:val="en-US" w:eastAsia="ar-SA"/>
        </w:rPr>
        <w:t>главне</w:t>
      </w:r>
      <w:r w:rsidRPr="00D43007">
        <w:rPr>
          <w:lang w:val="en-US" w:eastAsia="ar-SA"/>
        </w:rPr>
        <w:t xml:space="preserve">  </w:t>
      </w:r>
      <w:r>
        <w:rPr>
          <w:lang w:val="en-US" w:eastAsia="ar-SA"/>
        </w:rPr>
        <w:t>лог</w:t>
      </w:r>
      <w:r w:rsidRPr="00D43007">
        <w:rPr>
          <w:lang w:val="en-US" w:eastAsia="ar-SA"/>
        </w:rPr>
        <w:t xml:space="preserve"> </w:t>
      </w:r>
      <w:r>
        <w:rPr>
          <w:lang w:val="en-US" w:eastAsia="ar-SA"/>
        </w:rPr>
        <w:t>датотеке</w:t>
      </w:r>
      <w:r w:rsidRPr="00D43007">
        <w:rPr>
          <w:lang w:val="en-US" w:eastAsia="ar-SA"/>
        </w:rPr>
        <w:t xml:space="preserve"> "System Check"                        </w:t>
      </w:r>
    </w:p>
    <w:p w14:paraId="2B95226F" w14:textId="77777777" w:rsidR="001F727C" w:rsidRPr="00D43007" w:rsidRDefault="001F727C" w:rsidP="001904D2">
      <w:pPr>
        <w:numPr>
          <w:ilvl w:val="0"/>
          <w:numId w:val="22"/>
        </w:numPr>
        <w:suppressAutoHyphens/>
        <w:contextualSpacing/>
        <w:rPr>
          <w:lang w:val="en-US" w:eastAsia="ar-SA"/>
        </w:rPr>
      </w:pPr>
      <w:r>
        <w:rPr>
          <w:lang w:val="en-US" w:eastAsia="ar-SA"/>
        </w:rPr>
        <w:t>Периодична</w:t>
      </w:r>
      <w:r w:rsidRPr="00D43007">
        <w:rPr>
          <w:lang w:val="en-US" w:eastAsia="ar-SA"/>
        </w:rPr>
        <w:t xml:space="preserve"> </w:t>
      </w:r>
      <w:r>
        <w:rPr>
          <w:lang w:val="en-US" w:eastAsia="ar-SA"/>
        </w:rPr>
        <w:t>провера</w:t>
      </w:r>
      <w:r w:rsidRPr="00D43007">
        <w:rPr>
          <w:lang w:val="en-US" w:eastAsia="ar-SA"/>
        </w:rPr>
        <w:t xml:space="preserve"> </w:t>
      </w:r>
      <w:r>
        <w:rPr>
          <w:lang w:val="en-US" w:eastAsia="ar-SA"/>
        </w:rPr>
        <w:t>Планираних</w:t>
      </w:r>
      <w:r w:rsidRPr="00D43007">
        <w:rPr>
          <w:lang w:val="en-US" w:eastAsia="ar-SA"/>
        </w:rPr>
        <w:t xml:space="preserve"> </w:t>
      </w:r>
      <w:r>
        <w:rPr>
          <w:lang w:val="en-US" w:eastAsia="ar-SA"/>
        </w:rPr>
        <w:t>задатака</w:t>
      </w:r>
      <w:r w:rsidRPr="00D43007">
        <w:rPr>
          <w:lang w:val="en-US" w:eastAsia="ar-SA"/>
        </w:rPr>
        <w:t xml:space="preserve"> </w:t>
      </w:r>
      <w:r>
        <w:rPr>
          <w:lang w:val="en-US" w:eastAsia="ar-SA"/>
        </w:rPr>
        <w:t>оперативног</w:t>
      </w:r>
      <w:r w:rsidRPr="00D43007">
        <w:rPr>
          <w:lang w:val="en-US" w:eastAsia="ar-SA"/>
        </w:rPr>
        <w:t xml:space="preserve"> </w:t>
      </w:r>
      <w:r>
        <w:rPr>
          <w:lang w:val="en-US" w:eastAsia="ar-SA"/>
        </w:rPr>
        <w:t>система</w:t>
      </w:r>
      <w:r w:rsidRPr="00D43007">
        <w:rPr>
          <w:lang w:val="en-US" w:eastAsia="ar-SA"/>
        </w:rPr>
        <w:t xml:space="preserve"> </w:t>
      </w:r>
      <w:r>
        <w:rPr>
          <w:lang w:val="sr-Latn-RS" w:eastAsia="ar-SA"/>
        </w:rPr>
        <w:t>радне</w:t>
      </w:r>
      <w:r w:rsidRPr="00D43007">
        <w:rPr>
          <w:lang w:val="sr-Latn-RS" w:eastAsia="ar-SA"/>
        </w:rPr>
        <w:t xml:space="preserve"> </w:t>
      </w:r>
      <w:r>
        <w:rPr>
          <w:lang w:val="sr-Latn-RS" w:eastAsia="ar-SA"/>
        </w:rPr>
        <w:t>станице</w:t>
      </w:r>
      <w:r w:rsidRPr="00D43007">
        <w:rPr>
          <w:lang w:val="en-US" w:eastAsia="ar-SA"/>
        </w:rPr>
        <w:t xml:space="preserve"> "Scheduled Tasks"                  </w:t>
      </w:r>
    </w:p>
    <w:p w14:paraId="1356BC51" w14:textId="77777777" w:rsidR="001F727C" w:rsidRPr="00D43007" w:rsidRDefault="001F727C" w:rsidP="001904D2">
      <w:pPr>
        <w:numPr>
          <w:ilvl w:val="0"/>
          <w:numId w:val="22"/>
        </w:numPr>
        <w:suppressAutoHyphens/>
        <w:contextualSpacing/>
        <w:rPr>
          <w:lang w:val="en-US" w:eastAsia="ar-SA"/>
        </w:rPr>
      </w:pPr>
      <w:r>
        <w:rPr>
          <w:lang w:val="en-US" w:eastAsia="ar-SA"/>
        </w:rPr>
        <w:t>Преглед</w:t>
      </w:r>
      <w:r w:rsidRPr="00D43007">
        <w:rPr>
          <w:lang w:val="en-US" w:eastAsia="ar-SA"/>
        </w:rPr>
        <w:t xml:space="preserve"> </w:t>
      </w:r>
      <w:r>
        <w:rPr>
          <w:lang w:val="en-US" w:eastAsia="ar-SA"/>
        </w:rPr>
        <w:t>догађаја</w:t>
      </w:r>
      <w:r w:rsidRPr="00D43007">
        <w:rPr>
          <w:lang w:val="en-US" w:eastAsia="ar-SA"/>
        </w:rPr>
        <w:t xml:space="preserve"> </w:t>
      </w:r>
      <w:r>
        <w:rPr>
          <w:lang w:val="en-US" w:eastAsia="ar-SA"/>
        </w:rPr>
        <w:t>које</w:t>
      </w:r>
      <w:r w:rsidRPr="00D43007">
        <w:rPr>
          <w:lang w:val="en-US" w:eastAsia="ar-SA"/>
        </w:rPr>
        <w:t xml:space="preserve"> </w:t>
      </w:r>
      <w:r>
        <w:rPr>
          <w:lang w:val="en-US" w:eastAsia="ar-SA"/>
        </w:rPr>
        <w:t>бележи</w:t>
      </w:r>
      <w:r w:rsidRPr="00D43007">
        <w:rPr>
          <w:lang w:val="en-US" w:eastAsia="ar-SA"/>
        </w:rPr>
        <w:t xml:space="preserve"> </w:t>
      </w:r>
      <w:r>
        <w:rPr>
          <w:lang w:val="en-US" w:eastAsia="ar-SA"/>
        </w:rPr>
        <w:t>оперативни</w:t>
      </w:r>
      <w:r w:rsidRPr="00D43007">
        <w:rPr>
          <w:lang w:val="en-US" w:eastAsia="ar-SA"/>
        </w:rPr>
        <w:t xml:space="preserve"> </w:t>
      </w:r>
      <w:r>
        <w:rPr>
          <w:lang w:val="en-US" w:eastAsia="ar-SA"/>
        </w:rPr>
        <w:t>систем</w:t>
      </w:r>
      <w:r w:rsidRPr="00D43007">
        <w:rPr>
          <w:lang w:val="en-US" w:eastAsia="ar-SA"/>
        </w:rPr>
        <w:t xml:space="preserve"> </w:t>
      </w:r>
      <w:r>
        <w:rPr>
          <w:lang w:val="sr-Latn-RS" w:eastAsia="ar-SA"/>
        </w:rPr>
        <w:t>радне</w:t>
      </w:r>
      <w:r w:rsidRPr="00D43007">
        <w:rPr>
          <w:lang w:val="sr-Latn-RS" w:eastAsia="ar-SA"/>
        </w:rPr>
        <w:t xml:space="preserve"> </w:t>
      </w:r>
      <w:r>
        <w:rPr>
          <w:lang w:val="sr-Latn-RS" w:eastAsia="ar-SA"/>
        </w:rPr>
        <w:t>станице</w:t>
      </w:r>
      <w:r w:rsidRPr="00D43007">
        <w:rPr>
          <w:lang w:val="en-US" w:eastAsia="ar-SA"/>
        </w:rPr>
        <w:t xml:space="preserve"> "Event Viewer"   </w:t>
      </w:r>
    </w:p>
    <w:p w14:paraId="0183278D" w14:textId="77777777" w:rsidR="001F727C" w:rsidRPr="00D43007" w:rsidRDefault="001F727C" w:rsidP="001904D2">
      <w:pPr>
        <w:numPr>
          <w:ilvl w:val="0"/>
          <w:numId w:val="22"/>
        </w:numPr>
        <w:suppressAutoHyphens/>
        <w:contextualSpacing/>
        <w:rPr>
          <w:lang w:val="en-US" w:eastAsia="ar-SA"/>
        </w:rPr>
      </w:pPr>
      <w:r>
        <w:rPr>
          <w:lang w:val="en-US" w:eastAsia="ar-SA"/>
        </w:rPr>
        <w:t>Контрола</w:t>
      </w:r>
      <w:r w:rsidRPr="00D43007">
        <w:rPr>
          <w:lang w:val="en-US" w:eastAsia="ar-SA"/>
        </w:rPr>
        <w:t xml:space="preserve"> </w:t>
      </w:r>
      <w:r>
        <w:rPr>
          <w:lang w:val="en-US" w:eastAsia="ar-SA"/>
        </w:rPr>
        <w:t>успешности</w:t>
      </w:r>
      <w:r w:rsidRPr="00D43007">
        <w:rPr>
          <w:lang w:val="en-US" w:eastAsia="ar-SA"/>
        </w:rPr>
        <w:t xml:space="preserve"> </w:t>
      </w:r>
      <w:r>
        <w:rPr>
          <w:lang w:val="en-US" w:eastAsia="ar-SA"/>
        </w:rPr>
        <w:t>креирања</w:t>
      </w:r>
      <w:r w:rsidRPr="00D43007">
        <w:rPr>
          <w:lang w:val="en-US" w:eastAsia="ar-SA"/>
        </w:rPr>
        <w:t xml:space="preserve"> </w:t>
      </w:r>
      <w:r>
        <w:rPr>
          <w:lang w:val="en-US" w:eastAsia="ar-SA"/>
        </w:rPr>
        <w:t>Oracle</w:t>
      </w:r>
      <w:r w:rsidRPr="00D43007">
        <w:rPr>
          <w:lang w:val="en-US" w:eastAsia="ar-SA"/>
        </w:rPr>
        <w:t xml:space="preserve"> </w:t>
      </w:r>
      <w:r>
        <w:rPr>
          <w:lang w:val="en-US" w:eastAsia="ar-SA"/>
        </w:rPr>
        <w:t>резервне</w:t>
      </w:r>
      <w:r w:rsidRPr="00D43007">
        <w:rPr>
          <w:lang w:val="en-US" w:eastAsia="ar-SA"/>
        </w:rPr>
        <w:t xml:space="preserve"> </w:t>
      </w:r>
      <w:r>
        <w:rPr>
          <w:lang w:val="en-US" w:eastAsia="ar-SA"/>
        </w:rPr>
        <w:t>копије</w:t>
      </w:r>
      <w:r w:rsidRPr="00D43007">
        <w:rPr>
          <w:lang w:val="en-US" w:eastAsia="ar-SA"/>
        </w:rPr>
        <w:t xml:space="preserve"> "Oracle Backup"      </w:t>
      </w:r>
    </w:p>
    <w:p w14:paraId="1F910193" w14:textId="77777777" w:rsidR="001F727C" w:rsidRPr="00D43007" w:rsidRDefault="001F727C" w:rsidP="001904D2">
      <w:pPr>
        <w:numPr>
          <w:ilvl w:val="0"/>
          <w:numId w:val="22"/>
        </w:numPr>
        <w:suppressAutoHyphens/>
        <w:contextualSpacing/>
        <w:rPr>
          <w:lang w:val="en-US" w:eastAsia="ar-SA"/>
        </w:rPr>
      </w:pPr>
      <w:r>
        <w:rPr>
          <w:lang w:val="en-US" w:eastAsia="ar-SA"/>
        </w:rPr>
        <w:t>Контрола</w:t>
      </w:r>
      <w:r w:rsidRPr="00D43007">
        <w:rPr>
          <w:lang w:val="en-US" w:eastAsia="ar-SA"/>
        </w:rPr>
        <w:t xml:space="preserve"> </w:t>
      </w:r>
      <w:r>
        <w:rPr>
          <w:lang w:val="en-US" w:eastAsia="ar-SA"/>
        </w:rPr>
        <w:t>успешности</w:t>
      </w:r>
      <w:r w:rsidRPr="00D43007">
        <w:rPr>
          <w:lang w:val="en-US" w:eastAsia="ar-SA"/>
        </w:rPr>
        <w:t xml:space="preserve"> </w:t>
      </w:r>
      <w:r>
        <w:rPr>
          <w:lang w:val="en-US" w:eastAsia="ar-SA"/>
        </w:rPr>
        <w:t>креирања</w:t>
      </w:r>
      <w:r w:rsidRPr="00D43007">
        <w:rPr>
          <w:lang w:val="en-US" w:eastAsia="ar-SA"/>
        </w:rPr>
        <w:t xml:space="preserve"> </w:t>
      </w:r>
      <w:r>
        <w:rPr>
          <w:lang w:val="en-US" w:eastAsia="ar-SA"/>
        </w:rPr>
        <w:t>осталих</w:t>
      </w:r>
      <w:r w:rsidRPr="00D43007">
        <w:rPr>
          <w:lang w:val="en-US" w:eastAsia="ar-SA"/>
        </w:rPr>
        <w:t xml:space="preserve"> </w:t>
      </w:r>
      <w:r>
        <w:rPr>
          <w:lang w:val="en-US" w:eastAsia="ar-SA"/>
        </w:rPr>
        <w:t>резервних</w:t>
      </w:r>
      <w:r w:rsidRPr="00D43007">
        <w:rPr>
          <w:lang w:val="en-US" w:eastAsia="ar-SA"/>
        </w:rPr>
        <w:t xml:space="preserve"> </w:t>
      </w:r>
      <w:r>
        <w:rPr>
          <w:lang w:val="en-US" w:eastAsia="ar-SA"/>
        </w:rPr>
        <w:t>копија</w:t>
      </w:r>
      <w:r w:rsidRPr="00D43007">
        <w:rPr>
          <w:lang w:val="en-US" w:eastAsia="ar-SA"/>
        </w:rPr>
        <w:t xml:space="preserve"> </w:t>
      </w:r>
      <w:r>
        <w:rPr>
          <w:lang w:val="en-US" w:eastAsia="ar-SA"/>
        </w:rPr>
        <w:t>система</w:t>
      </w:r>
      <w:r w:rsidRPr="00D43007">
        <w:rPr>
          <w:lang w:val="en-US" w:eastAsia="ar-SA"/>
        </w:rPr>
        <w:t xml:space="preserve"> </w:t>
      </w:r>
      <w:r>
        <w:rPr>
          <w:lang w:val="en-US" w:eastAsia="ar-SA"/>
        </w:rPr>
        <w:t>као</w:t>
      </w:r>
      <w:r w:rsidRPr="00D43007">
        <w:rPr>
          <w:lang w:val="en-US" w:eastAsia="ar-SA"/>
        </w:rPr>
        <w:t xml:space="preserve"> </w:t>
      </w:r>
      <w:r>
        <w:rPr>
          <w:lang w:val="en-US" w:eastAsia="ar-SA"/>
        </w:rPr>
        <w:t>и</w:t>
      </w:r>
      <w:r w:rsidRPr="00D43007">
        <w:rPr>
          <w:lang w:val="en-US" w:eastAsia="ar-SA"/>
        </w:rPr>
        <w:t xml:space="preserve"> </w:t>
      </w:r>
      <w:r>
        <w:rPr>
          <w:lang w:val="en-US" w:eastAsia="ar-SA"/>
        </w:rPr>
        <w:t>копије</w:t>
      </w:r>
      <w:r w:rsidRPr="00D43007">
        <w:rPr>
          <w:lang w:val="en-US" w:eastAsia="ar-SA"/>
        </w:rPr>
        <w:t xml:space="preserve"> </w:t>
      </w:r>
      <w:r>
        <w:rPr>
          <w:lang w:val="en-US" w:eastAsia="ar-SA"/>
        </w:rPr>
        <w:t>централне</w:t>
      </w:r>
      <w:r w:rsidRPr="00D43007">
        <w:rPr>
          <w:lang w:val="en-US" w:eastAsia="ar-SA"/>
        </w:rPr>
        <w:t xml:space="preserve"> </w:t>
      </w:r>
      <w:r>
        <w:rPr>
          <w:lang w:val="en-US" w:eastAsia="ar-SA"/>
        </w:rPr>
        <w:t>конфигурације</w:t>
      </w:r>
    </w:p>
    <w:p w14:paraId="18F62478" w14:textId="77777777" w:rsidR="001F727C" w:rsidRPr="00D43007" w:rsidRDefault="001F727C" w:rsidP="001904D2">
      <w:pPr>
        <w:numPr>
          <w:ilvl w:val="0"/>
          <w:numId w:val="22"/>
        </w:numPr>
        <w:suppressAutoHyphens/>
        <w:contextualSpacing/>
        <w:rPr>
          <w:lang w:val="en-US" w:eastAsia="ar-SA"/>
        </w:rPr>
      </w:pPr>
      <w:r>
        <w:rPr>
          <w:lang w:val="en-US" w:eastAsia="ar-SA"/>
        </w:rPr>
        <w:t>Одржаваје</w:t>
      </w:r>
      <w:r w:rsidRPr="00D43007">
        <w:rPr>
          <w:lang w:val="en-US" w:eastAsia="ar-SA"/>
        </w:rPr>
        <w:t xml:space="preserve"> </w:t>
      </w:r>
      <w:r>
        <w:rPr>
          <w:lang w:val="en-US" w:eastAsia="ar-SA"/>
        </w:rPr>
        <w:t>и</w:t>
      </w:r>
      <w:r w:rsidRPr="00D43007">
        <w:rPr>
          <w:lang w:val="en-US" w:eastAsia="ar-SA"/>
        </w:rPr>
        <w:t xml:space="preserve"> </w:t>
      </w:r>
      <w:r>
        <w:rPr>
          <w:lang w:val="en-US" w:eastAsia="ar-SA"/>
        </w:rPr>
        <w:t>администрација</w:t>
      </w:r>
      <w:r w:rsidRPr="00D43007">
        <w:rPr>
          <w:lang w:val="en-US" w:eastAsia="ar-SA"/>
        </w:rPr>
        <w:t xml:space="preserve"> Oracle </w:t>
      </w:r>
      <w:r>
        <w:rPr>
          <w:lang w:val="en-US" w:eastAsia="ar-SA"/>
        </w:rPr>
        <w:t>базе</w:t>
      </w:r>
      <w:r w:rsidRPr="00D43007">
        <w:rPr>
          <w:lang w:val="en-US" w:eastAsia="ar-SA"/>
        </w:rPr>
        <w:t xml:space="preserve"> </w:t>
      </w:r>
      <w:r>
        <w:rPr>
          <w:lang w:val="en-US" w:eastAsia="ar-SA"/>
        </w:rPr>
        <w:t>података</w:t>
      </w:r>
      <w:r w:rsidRPr="00D43007">
        <w:rPr>
          <w:lang w:val="en-US" w:eastAsia="ar-SA"/>
        </w:rPr>
        <w:t xml:space="preserve">                      </w:t>
      </w:r>
    </w:p>
    <w:p w14:paraId="35E1DA30" w14:textId="77777777" w:rsidR="001F727C" w:rsidRPr="00D43007" w:rsidRDefault="001F727C" w:rsidP="001904D2">
      <w:pPr>
        <w:numPr>
          <w:ilvl w:val="0"/>
          <w:numId w:val="22"/>
        </w:numPr>
        <w:suppressAutoHyphens/>
        <w:contextualSpacing/>
        <w:rPr>
          <w:lang w:val="en-US" w:eastAsia="ar-SA"/>
        </w:rPr>
      </w:pPr>
      <w:r>
        <w:rPr>
          <w:lang w:val="en-US" w:eastAsia="ar-SA"/>
        </w:rPr>
        <w:t>Контрола</w:t>
      </w:r>
      <w:r w:rsidRPr="00D43007">
        <w:rPr>
          <w:lang w:val="en-US" w:eastAsia="ar-SA"/>
        </w:rPr>
        <w:t xml:space="preserve"> "Oracle Alert" </w:t>
      </w:r>
      <w:r>
        <w:rPr>
          <w:lang w:val="en-US" w:eastAsia="ar-SA"/>
        </w:rPr>
        <w:t>лог</w:t>
      </w:r>
      <w:r w:rsidRPr="00D43007">
        <w:rPr>
          <w:lang w:val="en-US" w:eastAsia="ar-SA"/>
        </w:rPr>
        <w:t xml:space="preserve"> </w:t>
      </w:r>
      <w:r>
        <w:rPr>
          <w:lang w:val="en-US" w:eastAsia="ar-SA"/>
        </w:rPr>
        <w:t>датотеке</w:t>
      </w:r>
      <w:r w:rsidRPr="00D43007">
        <w:rPr>
          <w:lang w:val="en-US" w:eastAsia="ar-SA"/>
        </w:rPr>
        <w:t xml:space="preserve">                                                            </w:t>
      </w:r>
    </w:p>
    <w:p w14:paraId="347C2351" w14:textId="77777777" w:rsidR="001F727C" w:rsidRPr="00D43007" w:rsidRDefault="001F727C" w:rsidP="001904D2">
      <w:pPr>
        <w:numPr>
          <w:ilvl w:val="0"/>
          <w:numId w:val="22"/>
        </w:numPr>
        <w:suppressAutoHyphens/>
        <w:contextualSpacing/>
        <w:rPr>
          <w:lang w:val="en-US" w:eastAsia="ar-SA"/>
        </w:rPr>
      </w:pPr>
      <w:r>
        <w:rPr>
          <w:lang w:val="en-US" w:eastAsia="ar-SA"/>
        </w:rPr>
        <w:t>По</w:t>
      </w:r>
      <w:r w:rsidRPr="00D43007">
        <w:rPr>
          <w:lang w:val="en-US" w:eastAsia="ar-SA"/>
        </w:rPr>
        <w:t xml:space="preserve"> </w:t>
      </w:r>
      <w:r>
        <w:rPr>
          <w:lang w:val="en-US" w:eastAsia="ar-SA"/>
        </w:rPr>
        <w:t>потреби</w:t>
      </w:r>
      <w:r w:rsidRPr="00D43007">
        <w:rPr>
          <w:lang w:val="en-US" w:eastAsia="ar-SA"/>
        </w:rPr>
        <w:t xml:space="preserve"> </w:t>
      </w:r>
      <w:r>
        <w:rPr>
          <w:lang w:val="en-US" w:eastAsia="ar-SA"/>
        </w:rPr>
        <w:t>дефинисање</w:t>
      </w:r>
      <w:r w:rsidRPr="00D43007">
        <w:rPr>
          <w:lang w:val="en-US" w:eastAsia="ar-SA"/>
        </w:rPr>
        <w:t>/</w:t>
      </w:r>
      <w:r>
        <w:rPr>
          <w:lang w:val="en-US" w:eastAsia="ar-SA"/>
        </w:rPr>
        <w:t>додавање</w:t>
      </w:r>
      <w:r w:rsidRPr="00D43007">
        <w:rPr>
          <w:lang w:val="en-US" w:eastAsia="ar-SA"/>
        </w:rPr>
        <w:t xml:space="preserve"> </w:t>
      </w:r>
      <w:r>
        <w:rPr>
          <w:lang w:val="en-US" w:eastAsia="ar-SA"/>
        </w:rPr>
        <w:t>нових</w:t>
      </w:r>
      <w:r w:rsidRPr="00D43007">
        <w:rPr>
          <w:lang w:val="en-US" w:eastAsia="ar-SA"/>
        </w:rPr>
        <w:t xml:space="preserve"> </w:t>
      </w:r>
      <w:r>
        <w:rPr>
          <w:lang w:val="en-US" w:eastAsia="ar-SA"/>
        </w:rPr>
        <w:t>корисника</w:t>
      </w:r>
      <w:r w:rsidRPr="00D43007">
        <w:rPr>
          <w:lang w:val="en-US" w:eastAsia="ar-SA"/>
        </w:rPr>
        <w:t xml:space="preserve"> </w:t>
      </w:r>
      <w:r>
        <w:rPr>
          <w:lang w:val="en-US" w:eastAsia="ar-SA"/>
        </w:rPr>
        <w:t>и</w:t>
      </w:r>
      <w:r w:rsidRPr="00D43007">
        <w:rPr>
          <w:lang w:val="en-US" w:eastAsia="ar-SA"/>
        </w:rPr>
        <w:t xml:space="preserve"> </w:t>
      </w:r>
      <w:r>
        <w:rPr>
          <w:lang w:val="en-US" w:eastAsia="ar-SA"/>
        </w:rPr>
        <w:t>брисање</w:t>
      </w:r>
      <w:r w:rsidRPr="00D43007">
        <w:rPr>
          <w:lang w:val="en-US" w:eastAsia="ar-SA"/>
        </w:rPr>
        <w:t xml:space="preserve"> </w:t>
      </w:r>
      <w:r>
        <w:rPr>
          <w:lang w:val="en-US" w:eastAsia="ar-SA"/>
        </w:rPr>
        <w:t>старих</w:t>
      </w:r>
      <w:r w:rsidRPr="00D43007">
        <w:rPr>
          <w:lang w:val="en-US" w:eastAsia="ar-SA"/>
        </w:rPr>
        <w:t xml:space="preserve"> (</w:t>
      </w:r>
      <w:r>
        <w:rPr>
          <w:lang w:val="en-US" w:eastAsia="ar-SA"/>
        </w:rPr>
        <w:t>медицинских</w:t>
      </w:r>
      <w:r w:rsidRPr="00D43007">
        <w:rPr>
          <w:lang w:val="en-US" w:eastAsia="ar-SA"/>
        </w:rPr>
        <w:t xml:space="preserve"> </w:t>
      </w:r>
      <w:r>
        <w:rPr>
          <w:lang w:val="en-US" w:eastAsia="ar-SA"/>
        </w:rPr>
        <w:t>и</w:t>
      </w:r>
      <w:r w:rsidRPr="00D43007">
        <w:rPr>
          <w:lang w:val="en-US" w:eastAsia="ar-SA"/>
        </w:rPr>
        <w:t xml:space="preserve"> </w:t>
      </w:r>
      <w:r>
        <w:rPr>
          <w:lang w:val="en-US" w:eastAsia="ar-SA"/>
        </w:rPr>
        <w:t>административних</w:t>
      </w:r>
      <w:r w:rsidRPr="00D43007">
        <w:rPr>
          <w:lang w:val="en-US" w:eastAsia="ar-SA"/>
        </w:rPr>
        <w:t xml:space="preserve">)    </w:t>
      </w:r>
    </w:p>
    <w:p w14:paraId="19639B51" w14:textId="77777777" w:rsidR="001F727C" w:rsidRPr="00D43007" w:rsidRDefault="001F727C" w:rsidP="001904D2">
      <w:pPr>
        <w:numPr>
          <w:ilvl w:val="0"/>
          <w:numId w:val="22"/>
        </w:numPr>
        <w:suppressAutoHyphens/>
        <w:contextualSpacing/>
        <w:rPr>
          <w:lang w:val="en-US" w:eastAsia="ar-SA"/>
        </w:rPr>
      </w:pPr>
      <w:r>
        <w:rPr>
          <w:lang w:val="en-US" w:eastAsia="ar-SA"/>
        </w:rPr>
        <w:t>По</w:t>
      </w:r>
      <w:r w:rsidRPr="00D43007">
        <w:rPr>
          <w:lang w:val="en-US" w:eastAsia="ar-SA"/>
        </w:rPr>
        <w:t xml:space="preserve"> </w:t>
      </w:r>
      <w:r>
        <w:rPr>
          <w:lang w:val="en-US" w:eastAsia="ar-SA"/>
        </w:rPr>
        <w:t>потреби</w:t>
      </w:r>
      <w:r w:rsidRPr="00D43007">
        <w:rPr>
          <w:lang w:val="en-US" w:eastAsia="ar-SA"/>
        </w:rPr>
        <w:t xml:space="preserve"> </w:t>
      </w:r>
      <w:r>
        <w:rPr>
          <w:lang w:val="en-US" w:eastAsia="ar-SA"/>
        </w:rPr>
        <w:t>дефинисање</w:t>
      </w:r>
      <w:r w:rsidRPr="00D43007">
        <w:rPr>
          <w:lang w:val="en-US" w:eastAsia="ar-SA"/>
        </w:rPr>
        <w:t xml:space="preserve"> </w:t>
      </w:r>
      <w:r>
        <w:rPr>
          <w:lang w:val="en-US" w:eastAsia="ar-SA"/>
        </w:rPr>
        <w:t>и</w:t>
      </w:r>
      <w:r w:rsidRPr="00D43007">
        <w:rPr>
          <w:lang w:val="en-US" w:eastAsia="ar-SA"/>
        </w:rPr>
        <w:t xml:space="preserve"> </w:t>
      </w:r>
      <w:r>
        <w:rPr>
          <w:lang w:val="en-US" w:eastAsia="ar-SA"/>
        </w:rPr>
        <w:t>тестирање</w:t>
      </w:r>
      <w:r w:rsidRPr="00D43007">
        <w:rPr>
          <w:lang w:val="en-US" w:eastAsia="ar-SA"/>
        </w:rPr>
        <w:t xml:space="preserve"> </w:t>
      </w:r>
      <w:r>
        <w:rPr>
          <w:lang w:val="en-US" w:eastAsia="ar-SA"/>
        </w:rPr>
        <w:t>нових</w:t>
      </w:r>
      <w:r w:rsidRPr="00D43007">
        <w:rPr>
          <w:lang w:val="en-US" w:eastAsia="ar-SA"/>
        </w:rPr>
        <w:t xml:space="preserve"> DICOM </w:t>
      </w:r>
      <w:r>
        <w:rPr>
          <w:lang w:val="en-US" w:eastAsia="ar-SA"/>
        </w:rPr>
        <w:t>чворова</w:t>
      </w:r>
      <w:r w:rsidRPr="00D43007">
        <w:rPr>
          <w:lang w:val="en-US" w:eastAsia="ar-SA"/>
        </w:rPr>
        <w:t xml:space="preserve">  </w:t>
      </w:r>
      <w:r>
        <w:rPr>
          <w:lang w:val="en-US" w:eastAsia="ar-SA"/>
        </w:rPr>
        <w:t>и</w:t>
      </w:r>
      <w:r w:rsidRPr="00D43007">
        <w:rPr>
          <w:lang w:val="en-US" w:eastAsia="ar-SA"/>
        </w:rPr>
        <w:t xml:space="preserve"> </w:t>
      </w:r>
      <w:r>
        <w:rPr>
          <w:lang w:val="en-US" w:eastAsia="ar-SA"/>
        </w:rPr>
        <w:t>брисање</w:t>
      </w:r>
      <w:r w:rsidRPr="00D43007">
        <w:rPr>
          <w:lang w:val="en-US" w:eastAsia="ar-SA"/>
        </w:rPr>
        <w:t xml:space="preserve"> </w:t>
      </w:r>
      <w:r>
        <w:rPr>
          <w:lang w:val="en-US" w:eastAsia="ar-SA"/>
        </w:rPr>
        <w:t>старих</w:t>
      </w:r>
      <w:r w:rsidRPr="00D43007">
        <w:rPr>
          <w:lang w:val="en-US" w:eastAsia="ar-SA"/>
        </w:rPr>
        <w:t xml:space="preserve"> </w:t>
      </w:r>
      <w:r>
        <w:rPr>
          <w:lang w:val="en-US" w:eastAsia="ar-SA"/>
        </w:rPr>
        <w:t>који</w:t>
      </w:r>
      <w:r w:rsidRPr="00D43007">
        <w:rPr>
          <w:lang w:val="en-US" w:eastAsia="ar-SA"/>
        </w:rPr>
        <w:t xml:space="preserve"> </w:t>
      </w:r>
      <w:r>
        <w:rPr>
          <w:lang w:val="en-US" w:eastAsia="ar-SA"/>
        </w:rPr>
        <w:t>се</w:t>
      </w:r>
      <w:r w:rsidRPr="00D43007">
        <w:rPr>
          <w:lang w:val="en-US" w:eastAsia="ar-SA"/>
        </w:rPr>
        <w:t xml:space="preserve"> </w:t>
      </w:r>
      <w:r>
        <w:rPr>
          <w:lang w:val="en-US" w:eastAsia="ar-SA"/>
        </w:rPr>
        <w:t>више</w:t>
      </w:r>
      <w:r w:rsidRPr="00D43007">
        <w:rPr>
          <w:lang w:val="en-US" w:eastAsia="ar-SA"/>
        </w:rPr>
        <w:t xml:space="preserve"> </w:t>
      </w:r>
      <w:r>
        <w:rPr>
          <w:lang w:val="en-US" w:eastAsia="ar-SA"/>
        </w:rPr>
        <w:t>не</w:t>
      </w:r>
      <w:r w:rsidRPr="00D43007">
        <w:rPr>
          <w:lang w:val="en-US" w:eastAsia="ar-SA"/>
        </w:rPr>
        <w:t xml:space="preserve"> </w:t>
      </w:r>
      <w:r>
        <w:rPr>
          <w:lang w:val="en-US" w:eastAsia="ar-SA"/>
        </w:rPr>
        <w:t>користе</w:t>
      </w:r>
      <w:r w:rsidRPr="00D43007">
        <w:rPr>
          <w:lang w:val="en-US" w:eastAsia="ar-SA"/>
        </w:rPr>
        <w:t xml:space="preserve">   </w:t>
      </w:r>
    </w:p>
    <w:p w14:paraId="1D4A3171" w14:textId="77777777" w:rsidR="001F727C" w:rsidRPr="00D43007" w:rsidRDefault="001F727C" w:rsidP="001904D2">
      <w:pPr>
        <w:numPr>
          <w:ilvl w:val="0"/>
          <w:numId w:val="22"/>
        </w:numPr>
        <w:suppressAutoHyphens/>
        <w:contextualSpacing/>
        <w:rPr>
          <w:lang w:val="en-US" w:eastAsia="ar-SA"/>
        </w:rPr>
      </w:pPr>
      <w:r>
        <w:rPr>
          <w:lang w:val="en-US" w:eastAsia="ar-SA"/>
        </w:rPr>
        <w:lastRenderedPageBreak/>
        <w:t>Инсталација</w:t>
      </w:r>
      <w:r w:rsidRPr="00D43007">
        <w:rPr>
          <w:lang w:val="en-US" w:eastAsia="ar-SA"/>
        </w:rPr>
        <w:t xml:space="preserve"> </w:t>
      </w:r>
      <w:r>
        <w:rPr>
          <w:lang w:val="en-US" w:eastAsia="ar-SA"/>
        </w:rPr>
        <w:t>нових</w:t>
      </w:r>
      <w:r w:rsidRPr="00D43007">
        <w:rPr>
          <w:lang w:val="en-US" w:eastAsia="ar-SA"/>
        </w:rPr>
        <w:t xml:space="preserve"> </w:t>
      </w:r>
      <w:r>
        <w:rPr>
          <w:lang w:val="en-US" w:eastAsia="ar-SA"/>
        </w:rPr>
        <w:t>верзија</w:t>
      </w:r>
      <w:r w:rsidRPr="00D43007">
        <w:rPr>
          <w:lang w:val="en-US" w:eastAsia="ar-SA"/>
        </w:rPr>
        <w:t xml:space="preserve"> </w:t>
      </w:r>
      <w:r>
        <w:rPr>
          <w:lang w:val="en-US" w:eastAsia="ar-SA"/>
        </w:rPr>
        <w:t>софтверских</w:t>
      </w:r>
      <w:r w:rsidRPr="00D43007">
        <w:rPr>
          <w:lang w:val="en-US" w:eastAsia="ar-SA"/>
        </w:rPr>
        <w:t xml:space="preserve"> </w:t>
      </w:r>
      <w:r>
        <w:rPr>
          <w:lang w:val="en-US" w:eastAsia="ar-SA"/>
        </w:rPr>
        <w:t>закрпи</w:t>
      </w:r>
      <w:r w:rsidRPr="00D43007">
        <w:rPr>
          <w:lang w:val="en-US" w:eastAsia="ar-SA"/>
        </w:rPr>
        <w:t xml:space="preserve"> "Software Patch" </w:t>
      </w:r>
      <w:r>
        <w:rPr>
          <w:lang w:val="en-US" w:eastAsia="ar-SA"/>
        </w:rPr>
        <w:t>и</w:t>
      </w:r>
      <w:r w:rsidRPr="00D43007">
        <w:rPr>
          <w:lang w:val="en-US" w:eastAsia="ar-SA"/>
        </w:rPr>
        <w:t xml:space="preserve"> </w:t>
      </w:r>
      <w:r>
        <w:rPr>
          <w:lang w:val="en-US" w:eastAsia="ar-SA"/>
        </w:rPr>
        <w:t>сервисних</w:t>
      </w:r>
      <w:r w:rsidRPr="00D43007">
        <w:rPr>
          <w:lang w:val="en-US" w:eastAsia="ar-SA"/>
        </w:rPr>
        <w:t xml:space="preserve"> </w:t>
      </w:r>
      <w:r>
        <w:rPr>
          <w:lang w:val="en-US" w:eastAsia="ar-SA"/>
        </w:rPr>
        <w:t>пакета</w:t>
      </w:r>
      <w:r w:rsidRPr="00D43007">
        <w:rPr>
          <w:lang w:val="en-US" w:eastAsia="ar-SA"/>
        </w:rPr>
        <w:t xml:space="preserve"> </w:t>
      </w:r>
    </w:p>
    <w:p w14:paraId="42578CAC" w14:textId="77777777" w:rsidR="001F727C" w:rsidRPr="00D43007" w:rsidRDefault="001F727C" w:rsidP="001904D2">
      <w:pPr>
        <w:numPr>
          <w:ilvl w:val="0"/>
          <w:numId w:val="22"/>
        </w:numPr>
        <w:suppressAutoHyphens/>
        <w:contextualSpacing/>
        <w:rPr>
          <w:lang w:val="en-US" w:eastAsia="ar-SA"/>
        </w:rPr>
      </w:pPr>
      <w:r w:rsidRPr="00D43007">
        <w:rPr>
          <w:lang w:val="en-US" w:eastAsia="ar-SA"/>
        </w:rPr>
        <w:t>"Service Pack"</w:t>
      </w:r>
      <w:r>
        <w:rPr>
          <w:lang w:val="sr-Cyrl-RS" w:eastAsia="ar-SA"/>
        </w:rPr>
        <w:t xml:space="preserve"> </w:t>
      </w:r>
      <w:r>
        <w:rPr>
          <w:lang w:val="en-US" w:eastAsia="ar-SA"/>
        </w:rPr>
        <w:t>о</w:t>
      </w:r>
      <w:r w:rsidRPr="00D43007">
        <w:rPr>
          <w:lang w:val="en-US" w:eastAsia="ar-SA"/>
        </w:rPr>
        <w:t xml:space="preserve"> </w:t>
      </w:r>
      <w:r>
        <w:rPr>
          <w:lang w:val="en-US" w:eastAsia="ar-SA"/>
        </w:rPr>
        <w:t>оквиру</w:t>
      </w:r>
      <w:r w:rsidRPr="00D43007">
        <w:rPr>
          <w:lang w:val="en-US" w:eastAsia="ar-SA"/>
        </w:rPr>
        <w:t xml:space="preserve"> </w:t>
      </w:r>
      <w:r>
        <w:rPr>
          <w:lang w:val="en-US" w:eastAsia="ar-SA"/>
        </w:rPr>
        <w:t>актуелних</w:t>
      </w:r>
      <w:r w:rsidRPr="00D43007">
        <w:rPr>
          <w:lang w:val="en-US" w:eastAsia="ar-SA"/>
        </w:rPr>
        <w:t xml:space="preserve"> </w:t>
      </w:r>
      <w:r>
        <w:rPr>
          <w:lang w:val="en-US" w:eastAsia="ar-SA"/>
        </w:rPr>
        <w:t>верзија</w:t>
      </w:r>
      <w:r w:rsidRPr="00D43007">
        <w:rPr>
          <w:lang w:val="en-US" w:eastAsia="ar-SA"/>
        </w:rPr>
        <w:t xml:space="preserve"> </w:t>
      </w:r>
      <w:r>
        <w:rPr>
          <w:lang w:val="en-US" w:eastAsia="ar-SA"/>
        </w:rPr>
        <w:t>софтвера</w:t>
      </w:r>
      <w:r w:rsidRPr="00D43007">
        <w:rPr>
          <w:lang w:val="en-US" w:eastAsia="ar-SA"/>
        </w:rPr>
        <w:t xml:space="preserve"> </w:t>
      </w:r>
      <w:r>
        <w:rPr>
          <w:lang w:val="en-US" w:eastAsia="ar-SA"/>
        </w:rPr>
        <w:t>и</w:t>
      </w:r>
      <w:r w:rsidRPr="00D43007">
        <w:rPr>
          <w:lang w:val="en-US" w:eastAsia="ar-SA"/>
        </w:rPr>
        <w:t xml:space="preserve"> </w:t>
      </w:r>
      <w:r>
        <w:rPr>
          <w:lang w:val="en-US" w:eastAsia="ar-SA"/>
        </w:rPr>
        <w:t>оперативног</w:t>
      </w:r>
      <w:r w:rsidRPr="00D43007">
        <w:rPr>
          <w:lang w:val="en-US" w:eastAsia="ar-SA"/>
        </w:rPr>
        <w:t xml:space="preserve"> </w:t>
      </w:r>
      <w:r>
        <w:rPr>
          <w:lang w:val="en-US" w:eastAsia="ar-SA"/>
        </w:rPr>
        <w:t>система</w:t>
      </w:r>
      <w:r w:rsidRPr="00D43007">
        <w:rPr>
          <w:lang w:val="en-US" w:eastAsia="ar-SA"/>
        </w:rPr>
        <w:t xml:space="preserve">   </w:t>
      </w:r>
    </w:p>
    <w:p w14:paraId="33BC8D68" w14:textId="77777777" w:rsidR="001F727C" w:rsidRPr="00D43007" w:rsidRDefault="001F727C" w:rsidP="001904D2">
      <w:pPr>
        <w:numPr>
          <w:ilvl w:val="0"/>
          <w:numId w:val="22"/>
        </w:numPr>
        <w:suppressAutoHyphens/>
        <w:contextualSpacing/>
        <w:rPr>
          <w:lang w:val="en-US" w:eastAsia="ar-SA"/>
        </w:rPr>
      </w:pPr>
      <w:r>
        <w:rPr>
          <w:lang w:val="en-US" w:eastAsia="ar-SA"/>
        </w:rPr>
        <w:t>Провера</w:t>
      </w:r>
      <w:r w:rsidRPr="00D43007">
        <w:rPr>
          <w:lang w:val="en-US" w:eastAsia="ar-SA"/>
        </w:rPr>
        <w:t xml:space="preserve"> </w:t>
      </w:r>
      <w:r>
        <w:rPr>
          <w:lang w:val="en-US" w:eastAsia="ar-SA"/>
        </w:rPr>
        <w:t>функционалности</w:t>
      </w:r>
      <w:r w:rsidRPr="00D43007">
        <w:rPr>
          <w:lang w:val="en-US" w:eastAsia="ar-SA"/>
        </w:rPr>
        <w:t xml:space="preserve"> </w:t>
      </w:r>
      <w:r>
        <w:rPr>
          <w:lang w:val="en-US" w:eastAsia="ar-SA"/>
        </w:rPr>
        <w:t>дијагностичког</w:t>
      </w:r>
      <w:r w:rsidRPr="00D43007">
        <w:rPr>
          <w:lang w:val="en-US" w:eastAsia="ar-SA"/>
        </w:rPr>
        <w:t xml:space="preserve"> </w:t>
      </w:r>
      <w:r>
        <w:rPr>
          <w:lang w:val="en-US" w:eastAsia="ar-SA"/>
        </w:rPr>
        <w:t>клијентског</w:t>
      </w:r>
      <w:r w:rsidRPr="00D43007">
        <w:rPr>
          <w:lang w:val="en-US" w:eastAsia="ar-SA"/>
        </w:rPr>
        <w:t xml:space="preserve"> </w:t>
      </w:r>
      <w:r>
        <w:rPr>
          <w:lang w:val="en-US" w:eastAsia="ar-SA"/>
        </w:rPr>
        <w:t>софтвера</w:t>
      </w:r>
      <w:r w:rsidRPr="00D43007">
        <w:rPr>
          <w:lang w:val="en-US" w:eastAsia="ar-SA"/>
        </w:rPr>
        <w:t xml:space="preserve"> </w:t>
      </w:r>
      <w:r>
        <w:rPr>
          <w:lang w:val="en-US" w:eastAsia="ar-SA"/>
        </w:rPr>
        <w:t>на</w:t>
      </w:r>
      <w:r w:rsidRPr="00D43007">
        <w:rPr>
          <w:lang w:val="en-US" w:eastAsia="ar-SA"/>
        </w:rPr>
        <w:t xml:space="preserve"> </w:t>
      </w:r>
      <w:r>
        <w:rPr>
          <w:lang w:val="en-US" w:eastAsia="ar-SA"/>
        </w:rPr>
        <w:t>радним</w:t>
      </w:r>
      <w:r w:rsidRPr="00D43007">
        <w:rPr>
          <w:lang w:val="en-US" w:eastAsia="ar-SA"/>
        </w:rPr>
        <w:t xml:space="preserve"> </w:t>
      </w:r>
      <w:r>
        <w:rPr>
          <w:lang w:val="en-US" w:eastAsia="ar-SA"/>
        </w:rPr>
        <w:t>станицама</w:t>
      </w:r>
    </w:p>
    <w:p w14:paraId="6389B056" w14:textId="77777777" w:rsidR="001F727C" w:rsidRPr="00D43007" w:rsidRDefault="001F727C" w:rsidP="001904D2">
      <w:pPr>
        <w:numPr>
          <w:ilvl w:val="0"/>
          <w:numId w:val="22"/>
        </w:numPr>
        <w:suppressAutoHyphens/>
        <w:contextualSpacing/>
        <w:rPr>
          <w:b/>
          <w:bCs/>
          <w:lang w:val="sr-Latn-RS" w:eastAsia="ar-SA"/>
        </w:rPr>
      </w:pPr>
      <w:r>
        <w:rPr>
          <w:lang w:val="en-US" w:eastAsia="ar-SA"/>
        </w:rPr>
        <w:t>Даљинска</w:t>
      </w:r>
      <w:r w:rsidRPr="00D43007">
        <w:rPr>
          <w:lang w:val="en-US" w:eastAsia="ar-SA"/>
        </w:rPr>
        <w:t xml:space="preserve"> </w:t>
      </w:r>
      <w:r>
        <w:rPr>
          <w:lang w:val="en-US" w:eastAsia="ar-SA"/>
        </w:rPr>
        <w:t>подршка</w:t>
      </w:r>
      <w:r w:rsidRPr="00D43007">
        <w:rPr>
          <w:lang w:val="en-US" w:eastAsia="ar-SA"/>
        </w:rPr>
        <w:t>/</w:t>
      </w:r>
      <w:r>
        <w:rPr>
          <w:lang w:val="en-US" w:eastAsia="ar-SA"/>
        </w:rPr>
        <w:t>одржавање</w:t>
      </w:r>
      <w:r w:rsidRPr="00D43007">
        <w:rPr>
          <w:lang w:val="en-US" w:eastAsia="ar-SA"/>
        </w:rPr>
        <w:t xml:space="preserve"> </w:t>
      </w:r>
      <w:r>
        <w:rPr>
          <w:lang w:val="en-US" w:eastAsia="ar-SA"/>
        </w:rPr>
        <w:t>система</w:t>
      </w:r>
      <w:r w:rsidRPr="00D43007">
        <w:rPr>
          <w:lang w:val="en-US" w:eastAsia="ar-SA"/>
        </w:rPr>
        <w:t xml:space="preserve"> </w:t>
      </w:r>
      <w:r>
        <w:rPr>
          <w:lang w:val="en-US" w:eastAsia="ar-SA"/>
        </w:rPr>
        <w:t>коришћењем</w:t>
      </w:r>
      <w:r w:rsidRPr="00D43007">
        <w:rPr>
          <w:lang w:val="en-US" w:eastAsia="ar-SA"/>
        </w:rPr>
        <w:t xml:space="preserve"> </w:t>
      </w:r>
      <w:r>
        <w:rPr>
          <w:lang w:val="en-US" w:eastAsia="ar-SA"/>
        </w:rPr>
        <w:t>интернета</w:t>
      </w:r>
      <w:r w:rsidRPr="00D43007">
        <w:rPr>
          <w:lang w:val="en-US" w:eastAsia="ar-SA"/>
        </w:rPr>
        <w:t xml:space="preserve"> </w:t>
      </w:r>
      <w:r>
        <w:rPr>
          <w:lang w:val="en-US" w:eastAsia="ar-SA"/>
        </w:rPr>
        <w:t>од</w:t>
      </w:r>
      <w:r w:rsidRPr="00D43007">
        <w:rPr>
          <w:lang w:val="en-US" w:eastAsia="ar-SA"/>
        </w:rPr>
        <w:t xml:space="preserve"> </w:t>
      </w:r>
      <w:r>
        <w:rPr>
          <w:lang w:val="en-US" w:eastAsia="ar-SA"/>
        </w:rPr>
        <w:t>стране</w:t>
      </w:r>
      <w:r w:rsidRPr="00D43007">
        <w:rPr>
          <w:lang w:val="en-US" w:eastAsia="ar-SA"/>
        </w:rPr>
        <w:t xml:space="preserve"> </w:t>
      </w:r>
      <w:r>
        <w:rPr>
          <w:lang w:val="en-US" w:eastAsia="ar-SA"/>
        </w:rPr>
        <w:t>сервисних</w:t>
      </w:r>
      <w:r w:rsidRPr="00D43007">
        <w:rPr>
          <w:lang w:val="en-US" w:eastAsia="ar-SA"/>
        </w:rPr>
        <w:t xml:space="preserve"> </w:t>
      </w:r>
      <w:r>
        <w:rPr>
          <w:lang w:val="en-US" w:eastAsia="ar-SA"/>
        </w:rPr>
        <w:t>инжењера</w:t>
      </w:r>
      <w:r w:rsidRPr="00D43007">
        <w:rPr>
          <w:lang w:val="en-US" w:eastAsia="ar-SA"/>
        </w:rPr>
        <w:t xml:space="preserve"> Medicom </w:t>
      </w:r>
      <w:r>
        <w:rPr>
          <w:lang w:val="en-US" w:eastAsia="ar-SA"/>
        </w:rPr>
        <w:t>д</w:t>
      </w:r>
      <w:r w:rsidRPr="00D43007">
        <w:rPr>
          <w:lang w:val="en-US" w:eastAsia="ar-SA"/>
        </w:rPr>
        <w:t>.</w:t>
      </w:r>
      <w:r>
        <w:rPr>
          <w:lang w:val="en-US" w:eastAsia="ar-SA"/>
        </w:rPr>
        <w:t>о</w:t>
      </w:r>
      <w:r w:rsidRPr="00D43007">
        <w:rPr>
          <w:lang w:val="en-US" w:eastAsia="ar-SA"/>
        </w:rPr>
        <w:t>.</w:t>
      </w:r>
      <w:r>
        <w:rPr>
          <w:lang w:val="en-US" w:eastAsia="ar-SA"/>
        </w:rPr>
        <w:t>о</w:t>
      </w:r>
      <w:r w:rsidRPr="00D43007">
        <w:rPr>
          <w:lang w:val="en-US" w:eastAsia="ar-SA"/>
        </w:rPr>
        <w:t>.</w:t>
      </w:r>
    </w:p>
    <w:p w14:paraId="343EC01D" w14:textId="77777777" w:rsidR="001F727C" w:rsidRPr="00D43007" w:rsidRDefault="001F727C" w:rsidP="001904D2">
      <w:pPr>
        <w:numPr>
          <w:ilvl w:val="0"/>
          <w:numId w:val="22"/>
        </w:numPr>
        <w:suppressAutoHyphens/>
        <w:contextualSpacing/>
        <w:rPr>
          <w:lang w:val="en-US" w:eastAsia="ar-SA"/>
        </w:rPr>
      </w:pPr>
      <w:r>
        <w:rPr>
          <w:lang w:val="sr-Latn-RS" w:eastAsia="ar-SA"/>
        </w:rPr>
        <w:t>Даљинска</w:t>
      </w:r>
      <w:r w:rsidRPr="00D43007">
        <w:rPr>
          <w:lang w:val="sr-Latn-RS" w:eastAsia="ar-SA"/>
        </w:rPr>
        <w:t xml:space="preserve"> </w:t>
      </w:r>
      <w:r>
        <w:rPr>
          <w:lang w:val="sr-Latn-RS" w:eastAsia="ar-SA"/>
        </w:rPr>
        <w:t>подршка</w:t>
      </w:r>
      <w:r w:rsidRPr="00D43007">
        <w:rPr>
          <w:lang w:val="sr-Latn-RS" w:eastAsia="ar-SA"/>
        </w:rPr>
        <w:t>/</w:t>
      </w:r>
      <w:r>
        <w:rPr>
          <w:lang w:val="sr-Latn-RS" w:eastAsia="ar-SA"/>
        </w:rPr>
        <w:t>одржавање</w:t>
      </w:r>
      <w:r w:rsidRPr="00D43007">
        <w:rPr>
          <w:lang w:val="sr-Latn-RS" w:eastAsia="ar-SA"/>
        </w:rPr>
        <w:t xml:space="preserve"> </w:t>
      </w:r>
      <w:r>
        <w:rPr>
          <w:lang w:val="sr-Latn-RS" w:eastAsia="ar-SA"/>
        </w:rPr>
        <w:t>система</w:t>
      </w:r>
      <w:r w:rsidRPr="00D43007">
        <w:rPr>
          <w:lang w:val="sr-Latn-RS" w:eastAsia="ar-SA"/>
        </w:rPr>
        <w:t xml:space="preserve"> </w:t>
      </w:r>
      <w:r>
        <w:rPr>
          <w:lang w:val="sr-Latn-RS" w:eastAsia="ar-SA"/>
        </w:rPr>
        <w:t>коришћењем</w:t>
      </w:r>
      <w:r w:rsidRPr="00D43007">
        <w:rPr>
          <w:lang w:val="sr-Latn-RS" w:eastAsia="ar-SA"/>
        </w:rPr>
        <w:t xml:space="preserve"> </w:t>
      </w:r>
      <w:r>
        <w:rPr>
          <w:lang w:val="sr-Latn-RS" w:eastAsia="ar-SA"/>
        </w:rPr>
        <w:t>интернета</w:t>
      </w:r>
      <w:r w:rsidRPr="00D43007">
        <w:rPr>
          <w:lang w:val="sr-Latn-RS" w:eastAsia="ar-SA"/>
        </w:rPr>
        <w:t xml:space="preserve"> </w:t>
      </w:r>
      <w:r>
        <w:rPr>
          <w:lang w:val="sr-Latn-RS" w:eastAsia="ar-SA"/>
        </w:rPr>
        <w:t>од</w:t>
      </w:r>
      <w:r w:rsidRPr="00D43007">
        <w:rPr>
          <w:lang w:val="sr-Latn-RS" w:eastAsia="ar-SA"/>
        </w:rPr>
        <w:t xml:space="preserve"> </w:t>
      </w:r>
      <w:r>
        <w:rPr>
          <w:lang w:val="sr-Latn-RS" w:eastAsia="ar-SA"/>
        </w:rPr>
        <w:t>стране</w:t>
      </w:r>
      <w:r w:rsidRPr="00D43007">
        <w:rPr>
          <w:lang w:val="sr-Latn-RS" w:eastAsia="ar-SA"/>
        </w:rPr>
        <w:t xml:space="preserve"> </w:t>
      </w:r>
      <w:r>
        <w:rPr>
          <w:lang w:val="sr-Latn-RS" w:eastAsia="ar-SA"/>
        </w:rPr>
        <w:t>центра</w:t>
      </w:r>
      <w:r w:rsidRPr="00D43007">
        <w:rPr>
          <w:lang w:val="sr-Latn-RS" w:eastAsia="ar-SA"/>
        </w:rPr>
        <w:t xml:space="preserve"> </w:t>
      </w:r>
      <w:r>
        <w:rPr>
          <w:lang w:val="sr-Latn-RS" w:eastAsia="ar-SA"/>
        </w:rPr>
        <w:t>за</w:t>
      </w:r>
      <w:r w:rsidRPr="00D43007">
        <w:rPr>
          <w:lang w:val="sr-Latn-RS" w:eastAsia="ar-SA"/>
        </w:rPr>
        <w:t xml:space="preserve"> </w:t>
      </w:r>
      <w:r>
        <w:rPr>
          <w:lang w:val="sr-Latn-RS" w:eastAsia="ar-SA"/>
        </w:rPr>
        <w:t>подршку</w:t>
      </w:r>
      <w:r w:rsidRPr="00D43007">
        <w:rPr>
          <w:lang w:val="sr-Latn-RS" w:eastAsia="ar-SA"/>
        </w:rPr>
        <w:t xml:space="preserve"> </w:t>
      </w:r>
      <w:r>
        <w:rPr>
          <w:lang w:val="sr-Latn-RS" w:eastAsia="ar-SA"/>
        </w:rPr>
        <w:t>произвођача</w:t>
      </w:r>
      <w:r w:rsidRPr="00D43007">
        <w:rPr>
          <w:lang w:val="sr-Latn-RS" w:eastAsia="ar-SA"/>
        </w:rPr>
        <w:t xml:space="preserve"> „Carestream Health“</w:t>
      </w:r>
    </w:p>
    <w:p w14:paraId="665CEF73" w14:textId="77777777" w:rsidR="001F727C" w:rsidRDefault="001F727C" w:rsidP="001F727C">
      <w:pPr>
        <w:suppressAutoHyphens/>
        <w:rPr>
          <w:b/>
          <w:lang w:val="en-US" w:eastAsia="ar-SA"/>
        </w:rPr>
      </w:pPr>
    </w:p>
    <w:p w14:paraId="165B0398" w14:textId="77777777" w:rsidR="001F727C" w:rsidRPr="008412A5" w:rsidRDefault="001F727C" w:rsidP="001F727C">
      <w:pPr>
        <w:suppressAutoHyphens/>
        <w:spacing w:line="100" w:lineRule="atLeast"/>
        <w:jc w:val="both"/>
        <w:rPr>
          <w:lang w:val="sr-Latn-RS"/>
        </w:rPr>
      </w:pPr>
      <w:r w:rsidRPr="00392D2F">
        <w:rPr>
          <w:lang w:val="sr-Cyrl-RS"/>
        </w:rPr>
        <w:t xml:space="preserve">Цене у Обрасцу понуде морају да обухвате: Радни сат сервисера, набавку и испоруку </w:t>
      </w:r>
      <w:r w:rsidRPr="008412A5">
        <w:rPr>
          <w:lang w:val="sr-Cyrl-RS"/>
        </w:rPr>
        <w:t xml:space="preserve">оргиналних резервних делова и </w:t>
      </w:r>
      <w:r w:rsidRPr="008412A5">
        <w:rPr>
          <w:lang w:val="sr-Latn-CS"/>
        </w:rPr>
        <w:t>потрошног материјала</w:t>
      </w:r>
      <w:r w:rsidRPr="008412A5">
        <w:rPr>
          <w:lang w:val="sr-Cyrl-RS"/>
        </w:rPr>
        <w:t xml:space="preserve"> и све остале трошкове</w:t>
      </w:r>
      <w:r w:rsidRPr="008412A5">
        <w:rPr>
          <w:lang w:val="sr-Latn-CS"/>
        </w:rPr>
        <w:t xml:space="preserve"> </w:t>
      </w:r>
      <w:r w:rsidRPr="008412A5">
        <w:rPr>
          <w:lang w:val="sr-Cyrl-RS"/>
        </w:rPr>
        <w:t xml:space="preserve">који су потребни за </w:t>
      </w:r>
      <w:r w:rsidRPr="008412A5">
        <w:rPr>
          <w:noProof/>
          <w:lang w:val="ru-RU"/>
        </w:rPr>
        <w:t>редован годишњи периодични сервис</w:t>
      </w:r>
      <w:r w:rsidRPr="008412A5">
        <w:rPr>
          <w:lang w:val="sr-Cyrl-RS"/>
        </w:rPr>
        <w:t>.</w:t>
      </w:r>
    </w:p>
    <w:p w14:paraId="3CA59883" w14:textId="77777777" w:rsidR="001F727C" w:rsidRDefault="001F727C" w:rsidP="001F727C">
      <w:pPr>
        <w:suppressAutoHyphens/>
        <w:rPr>
          <w:b/>
          <w:lang w:val="en-US" w:eastAsia="ar-SA"/>
        </w:rPr>
      </w:pPr>
    </w:p>
    <w:p w14:paraId="01DD8545" w14:textId="77777777" w:rsidR="0029665B" w:rsidRPr="00CF357A" w:rsidRDefault="0029665B" w:rsidP="0029665B">
      <w:pPr>
        <w:jc w:val="both"/>
        <w:rPr>
          <w:bCs/>
          <w:iCs/>
          <w:highlight w:val="yellow"/>
        </w:rPr>
      </w:pPr>
    </w:p>
    <w:p w14:paraId="2A4E46B7" w14:textId="455556C6" w:rsidR="0029665B" w:rsidRPr="0029665B" w:rsidRDefault="0029665B" w:rsidP="0029665B">
      <w:pPr>
        <w:jc w:val="both"/>
        <w:rPr>
          <w:bCs/>
          <w:iCs/>
        </w:rPr>
      </w:pPr>
      <w:r w:rsidRPr="0029665B">
        <w:rPr>
          <w:bCs/>
          <w:iCs/>
          <w:u w:val="single"/>
          <w:lang w:val="sr-Cyrl-RS"/>
        </w:rPr>
        <w:t>Ванредни сервис</w:t>
      </w:r>
      <w:r w:rsidRPr="0029665B">
        <w:rPr>
          <w:bCs/>
          <w:iCs/>
          <w:lang w:val="sr-Cyrl-RS"/>
        </w:rPr>
        <w:t xml:space="preserve"> подразумева сервис по указаној потреби наручиоца (укључујући викенде и празнике), који обухвата</w:t>
      </w:r>
      <w:r w:rsidRPr="0029665B">
        <w:rPr>
          <w:bCs/>
          <w:iCs/>
        </w:rPr>
        <w:t xml:space="preserve"> дијагнозу квара</w:t>
      </w:r>
      <w:r w:rsidRPr="0029665B">
        <w:rPr>
          <w:bCs/>
          <w:iCs/>
          <w:lang w:val="sr-Cyrl-RS"/>
        </w:rPr>
        <w:t>, отклањање квара, замену резервних делова по потреби</w:t>
      </w:r>
      <w:r w:rsidRPr="0029665B">
        <w:rPr>
          <w:bCs/>
          <w:iCs/>
        </w:rPr>
        <w:t xml:space="preserve"> и контр</w:t>
      </w:r>
      <w:r w:rsidRPr="0029665B">
        <w:rPr>
          <w:bCs/>
          <w:iCs/>
          <w:lang w:val="sr-Cyrl-RS"/>
        </w:rPr>
        <w:t>о</w:t>
      </w:r>
      <w:r w:rsidRPr="0029665B">
        <w:rPr>
          <w:bCs/>
          <w:iCs/>
        </w:rPr>
        <w:t xml:space="preserve">лу функције целоукупне опреме </w:t>
      </w:r>
      <w:r w:rsidRPr="0029665B">
        <w:rPr>
          <w:lang w:val="sr-Cyrl-RS"/>
        </w:rPr>
        <w:t>и подешавање према фабричким прописима и спецификацијама,</w:t>
      </w:r>
      <w:r w:rsidRPr="0029665B">
        <w:rPr>
          <w:bCs/>
          <w:iCs/>
          <w:lang w:val="sr-Cyrl-RS"/>
        </w:rPr>
        <w:t xml:space="preserve"> по ценама оригиналних резервних делова </w:t>
      </w:r>
      <w:r w:rsidRPr="0029665B">
        <w:rPr>
          <w:noProof/>
          <w:lang w:val="sr-Cyrl-RS"/>
        </w:rPr>
        <w:t>опреме произвођача „</w:t>
      </w:r>
      <w:r w:rsidRPr="0029665B">
        <w:rPr>
          <w:noProof/>
          <w:lang w:val="sr-Latn-RS"/>
        </w:rPr>
        <w:t>Carestream Health“</w:t>
      </w:r>
      <w:r w:rsidRPr="0029665B">
        <w:rPr>
          <w:noProof/>
          <w:lang w:val="sr-Cyrl-RS"/>
        </w:rPr>
        <w:t xml:space="preserve"> и  опрема инјектора произвођача „</w:t>
      </w:r>
      <w:r w:rsidRPr="0029665B">
        <w:rPr>
          <w:noProof/>
          <w:lang w:val="sr-Latn-RS"/>
        </w:rPr>
        <w:t>Coviden“</w:t>
      </w:r>
      <w:r w:rsidRPr="0029665B">
        <w:rPr>
          <w:bCs/>
          <w:iCs/>
          <w:lang w:val="sr-Cyrl-RS"/>
        </w:rPr>
        <w:t xml:space="preserve">и радног сата код </w:t>
      </w:r>
      <w:r w:rsidRPr="0029665B">
        <w:rPr>
          <w:bCs/>
          <w:iCs/>
        </w:rPr>
        <w:t>ванредног сервисирања</w:t>
      </w:r>
      <w:r w:rsidRPr="0029665B">
        <w:rPr>
          <w:bCs/>
          <w:iCs/>
          <w:lang w:val="sr-Cyrl-RS"/>
        </w:rPr>
        <w:t xml:space="preserve"> из Обрасца понуде</w:t>
      </w:r>
    </w:p>
    <w:p w14:paraId="17FB9920" w14:textId="77777777" w:rsidR="0029665B" w:rsidRPr="0029665B" w:rsidRDefault="0029665B" w:rsidP="0029665B">
      <w:pPr>
        <w:jc w:val="both"/>
        <w:rPr>
          <w:bCs/>
          <w:iCs/>
        </w:rPr>
      </w:pPr>
    </w:p>
    <w:p w14:paraId="2A2E2569" w14:textId="77777777" w:rsidR="0029665B" w:rsidRPr="0029665B" w:rsidRDefault="0029665B" w:rsidP="0029665B">
      <w:pPr>
        <w:jc w:val="both"/>
        <w:rPr>
          <w:bCs/>
          <w:iCs/>
        </w:rPr>
      </w:pPr>
      <w:r w:rsidRPr="0029665B">
        <w:rPr>
          <w:bCs/>
          <w:iCs/>
        </w:rPr>
        <w:t>Понуђач се обавезује да након сваке појединачно извршене услуге  попуни “СЕРВИСНУ КЊИЖИЦУ“ апарата.</w:t>
      </w:r>
    </w:p>
    <w:p w14:paraId="475DFD3E" w14:textId="77777777" w:rsidR="0029665B" w:rsidRPr="0029665B" w:rsidRDefault="0029665B" w:rsidP="0029665B">
      <w:pPr>
        <w:jc w:val="both"/>
        <w:rPr>
          <w:bCs/>
          <w:iCs/>
        </w:rPr>
      </w:pPr>
    </w:p>
    <w:p w14:paraId="7BC91407" w14:textId="77777777" w:rsidR="0029665B" w:rsidRPr="00DA37BE" w:rsidRDefault="0029665B" w:rsidP="0029665B">
      <w:pPr>
        <w:jc w:val="both"/>
        <w:rPr>
          <w:bCs/>
          <w:noProof/>
          <w:lang w:val="sr-Latn-RS"/>
        </w:rPr>
      </w:pPr>
      <w:r w:rsidRPr="0029665B">
        <w:rPr>
          <w:noProof/>
        </w:rPr>
        <w:t>Ако у току реализације уговора настане потреба за заменом неког дел</w:t>
      </w:r>
      <w:r w:rsidRPr="0029665B">
        <w:rPr>
          <w:noProof/>
          <w:lang w:val="sr-Cyrl-CS"/>
        </w:rPr>
        <w:t xml:space="preserve">а </w:t>
      </w:r>
      <w:r w:rsidRPr="0029665B">
        <w:rPr>
          <w:noProof/>
        </w:rPr>
        <w:t>који се не</w:t>
      </w:r>
      <w:r w:rsidRPr="00DA37BE">
        <w:rPr>
          <w:noProof/>
        </w:rPr>
        <w:t xml:space="preserve">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6C124EF2" w14:textId="77777777" w:rsidR="0029665B" w:rsidRPr="00DA37BE" w:rsidRDefault="0029665B" w:rsidP="0029665B">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156B843E" w14:textId="77777777" w:rsidR="0029665B" w:rsidRPr="00DA37BE" w:rsidRDefault="0029665B" w:rsidP="0029665B">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58BCE868" w14:textId="77777777" w:rsidR="0029665B" w:rsidRDefault="0029665B" w:rsidP="0029665B"/>
    <w:p w14:paraId="622CCC39" w14:textId="77777777" w:rsidR="0029665B" w:rsidRDefault="0029665B" w:rsidP="0029665B"/>
    <w:p w14:paraId="6BA39CDE" w14:textId="77777777" w:rsidR="0029665B" w:rsidRDefault="0029665B" w:rsidP="0029665B">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7EC5DBA4" w14:textId="77777777" w:rsidR="0029665B" w:rsidRDefault="0029665B" w:rsidP="0029665B">
      <w:pPr>
        <w:jc w:val="both"/>
        <w:rPr>
          <w:bCs/>
          <w:i/>
          <w:iCs/>
          <w:lang w:val="sr-Cyrl-RS"/>
        </w:rPr>
      </w:pPr>
    </w:p>
    <w:p w14:paraId="538C9F74" w14:textId="77777777" w:rsidR="0029665B" w:rsidRPr="008412A5" w:rsidRDefault="0029665B" w:rsidP="001F727C">
      <w:pPr>
        <w:suppressAutoHyphens/>
        <w:rPr>
          <w:b/>
          <w:lang w:val="en-US" w:eastAsia="ar-SA"/>
        </w:rPr>
      </w:pPr>
    </w:p>
    <w:p w14:paraId="7912A686" w14:textId="77777777" w:rsidR="001F727C" w:rsidRPr="008412A5" w:rsidRDefault="001F727C" w:rsidP="001F727C">
      <w:pPr>
        <w:suppressAutoHyphens/>
        <w:spacing w:line="100" w:lineRule="atLeast"/>
        <w:jc w:val="both"/>
        <w:rPr>
          <w:noProof/>
        </w:rPr>
      </w:pPr>
    </w:p>
    <w:p w14:paraId="3C990FE9" w14:textId="23A68813" w:rsidR="00127AFC" w:rsidRPr="00CC366C" w:rsidRDefault="002D5B2C" w:rsidP="00E7066D">
      <w:pPr>
        <w:pStyle w:val="Heading1"/>
      </w:pPr>
      <w:bookmarkStart w:id="32" w:name="_Toc523833270"/>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574A47CC" w14:textId="4C125844" w:rsidR="00CD60D3" w:rsidRPr="001F727C" w:rsidRDefault="007B7D80" w:rsidP="001F727C">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1F727C" w:rsidRPr="00AE1407" w14:paraId="22EDEC2C" w14:textId="77777777" w:rsidTr="001F727C">
        <w:trPr>
          <w:trHeight w:val="972"/>
        </w:trPr>
        <w:tc>
          <w:tcPr>
            <w:tcW w:w="801" w:type="dxa"/>
            <w:vAlign w:val="center"/>
          </w:tcPr>
          <w:p w14:paraId="57B1385F" w14:textId="77777777" w:rsidR="001F727C" w:rsidRPr="00AE1407" w:rsidRDefault="001F727C" w:rsidP="00CD60D3">
            <w:pPr>
              <w:jc w:val="center"/>
              <w:rPr>
                <w:noProof/>
              </w:rPr>
            </w:pPr>
            <w:r w:rsidRPr="00AE1407">
              <w:rPr>
                <w:noProof/>
              </w:rPr>
              <w:t>Бр.</w:t>
            </w:r>
          </w:p>
        </w:tc>
        <w:tc>
          <w:tcPr>
            <w:tcW w:w="3183" w:type="dxa"/>
            <w:gridSpan w:val="2"/>
            <w:vAlign w:val="center"/>
          </w:tcPr>
          <w:p w14:paraId="44CC777E" w14:textId="77777777" w:rsidR="001F727C" w:rsidRPr="00AE1407" w:rsidRDefault="001F727C" w:rsidP="00CD60D3">
            <w:pPr>
              <w:jc w:val="center"/>
              <w:rPr>
                <w:noProof/>
              </w:rPr>
            </w:pPr>
            <w:r w:rsidRPr="00AE1407">
              <w:rPr>
                <w:noProof/>
              </w:rPr>
              <w:t>УСЛОВИ</w:t>
            </w:r>
          </w:p>
        </w:tc>
        <w:tc>
          <w:tcPr>
            <w:tcW w:w="5528" w:type="dxa"/>
            <w:vAlign w:val="center"/>
          </w:tcPr>
          <w:p w14:paraId="7310F496" w14:textId="77777777" w:rsidR="001F727C" w:rsidRPr="00AE1407" w:rsidRDefault="001F727C" w:rsidP="00CD60D3">
            <w:pPr>
              <w:jc w:val="center"/>
              <w:rPr>
                <w:noProof/>
              </w:rPr>
            </w:pPr>
            <w:r w:rsidRPr="00AE1407">
              <w:rPr>
                <w:noProof/>
              </w:rPr>
              <w:t>ДОКАЗИ</w:t>
            </w:r>
          </w:p>
        </w:tc>
      </w:tr>
      <w:tr w:rsidR="001F727C" w:rsidRPr="00AE1407" w14:paraId="23AB3BF9" w14:textId="77777777" w:rsidTr="001F727C">
        <w:trPr>
          <w:trHeight w:val="505"/>
        </w:trPr>
        <w:tc>
          <w:tcPr>
            <w:tcW w:w="9512" w:type="dxa"/>
            <w:gridSpan w:val="4"/>
          </w:tcPr>
          <w:p w14:paraId="1C8A1F24" w14:textId="77777777" w:rsidR="001F727C" w:rsidRPr="00AE1407" w:rsidRDefault="001F727C" w:rsidP="00CD60D3">
            <w:pPr>
              <w:jc w:val="center"/>
              <w:rPr>
                <w:b/>
                <w:noProof/>
              </w:rPr>
            </w:pPr>
            <w:r w:rsidRPr="00AE1407">
              <w:rPr>
                <w:b/>
                <w:noProof/>
              </w:rPr>
              <w:t>ОБАВЕЗНИ УСЛОВИ ЗА УЧЕШЋЕ У ПОСТУПКУ ЈАВНЕ НАБАВКЕ ИЗ ЧЛАНА 75. ЗАКОНА</w:t>
            </w:r>
          </w:p>
        </w:tc>
      </w:tr>
      <w:tr w:rsidR="001F727C" w:rsidRPr="00AE1407" w14:paraId="188A7F4F" w14:textId="77777777" w:rsidTr="001F727C">
        <w:trPr>
          <w:trHeight w:val="505"/>
        </w:trPr>
        <w:tc>
          <w:tcPr>
            <w:tcW w:w="801" w:type="dxa"/>
            <w:vAlign w:val="center"/>
          </w:tcPr>
          <w:p w14:paraId="7B28910D" w14:textId="77777777" w:rsidR="001F727C" w:rsidRPr="00AE1407" w:rsidRDefault="001F727C" w:rsidP="001904D2">
            <w:pPr>
              <w:pStyle w:val="ListParagraph"/>
              <w:numPr>
                <w:ilvl w:val="0"/>
                <w:numId w:val="8"/>
              </w:numPr>
              <w:rPr>
                <w:noProof/>
              </w:rPr>
            </w:pPr>
          </w:p>
        </w:tc>
        <w:tc>
          <w:tcPr>
            <w:tcW w:w="3183" w:type="dxa"/>
            <w:gridSpan w:val="2"/>
          </w:tcPr>
          <w:p w14:paraId="5E519881" w14:textId="77777777" w:rsidR="001F727C" w:rsidRPr="00AE1407" w:rsidRDefault="001F727C"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42BD1BDF" w14:textId="3B117B54" w:rsidR="001F727C" w:rsidRDefault="001F727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1F727C" w:rsidRPr="00B741B2" w:rsidRDefault="001F727C"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1F727C" w:rsidRPr="009937B8" w:rsidRDefault="001F727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1F727C" w:rsidRPr="00B741B2" w:rsidRDefault="001F727C"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1F727C" w:rsidRPr="00AE1407" w14:paraId="1C66CB3C" w14:textId="77777777" w:rsidTr="001F727C">
        <w:trPr>
          <w:trHeight w:val="458"/>
        </w:trPr>
        <w:tc>
          <w:tcPr>
            <w:tcW w:w="801" w:type="dxa"/>
            <w:vAlign w:val="center"/>
          </w:tcPr>
          <w:p w14:paraId="1442B07A" w14:textId="77777777" w:rsidR="001F727C" w:rsidRPr="00AE1407" w:rsidRDefault="001F727C" w:rsidP="001904D2">
            <w:pPr>
              <w:pStyle w:val="ListParagraph"/>
              <w:numPr>
                <w:ilvl w:val="0"/>
                <w:numId w:val="8"/>
              </w:numPr>
              <w:rPr>
                <w:noProof/>
              </w:rPr>
            </w:pPr>
          </w:p>
        </w:tc>
        <w:tc>
          <w:tcPr>
            <w:tcW w:w="3183" w:type="dxa"/>
            <w:gridSpan w:val="2"/>
          </w:tcPr>
          <w:p w14:paraId="5D78E354" w14:textId="77777777" w:rsidR="001F727C" w:rsidRPr="00AE1407" w:rsidRDefault="001F727C"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01B5F166" w14:textId="4541D198" w:rsidR="001F727C" w:rsidRPr="009937B8" w:rsidRDefault="001F727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1F727C" w:rsidRPr="000738FF" w:rsidRDefault="001F727C"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1F727C" w:rsidRPr="00AE1407" w:rsidRDefault="001F727C"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1F727C" w:rsidRPr="005B07C0" w:rsidRDefault="001F727C"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1F727C" w:rsidRPr="009937B8" w:rsidRDefault="001F727C"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1F727C" w:rsidRPr="0028014B" w:rsidRDefault="001F727C"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1F727C" w:rsidRPr="00AE1407" w14:paraId="52084727" w14:textId="77777777" w:rsidTr="001F727C">
        <w:trPr>
          <w:trHeight w:val="789"/>
        </w:trPr>
        <w:tc>
          <w:tcPr>
            <w:tcW w:w="801" w:type="dxa"/>
            <w:vAlign w:val="center"/>
          </w:tcPr>
          <w:p w14:paraId="2E8F8661" w14:textId="77777777" w:rsidR="001F727C" w:rsidRPr="00AE1407" w:rsidRDefault="001F727C" w:rsidP="001904D2">
            <w:pPr>
              <w:pStyle w:val="ListParagraph"/>
              <w:numPr>
                <w:ilvl w:val="0"/>
                <w:numId w:val="8"/>
              </w:numPr>
              <w:rPr>
                <w:noProof/>
              </w:rPr>
            </w:pPr>
          </w:p>
        </w:tc>
        <w:tc>
          <w:tcPr>
            <w:tcW w:w="3183" w:type="dxa"/>
            <w:gridSpan w:val="2"/>
          </w:tcPr>
          <w:p w14:paraId="5322F8F3" w14:textId="77777777" w:rsidR="001F727C" w:rsidRPr="00AE1407" w:rsidRDefault="001F727C"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7FB56794" w14:textId="3AA5DEA8" w:rsidR="001F727C" w:rsidRPr="00AE1407" w:rsidRDefault="001F727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1F727C" w:rsidRPr="00753D5C" w:rsidRDefault="001F727C"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1F727C" w:rsidRPr="00AE1407" w14:paraId="3E5B9D58" w14:textId="77777777" w:rsidTr="001F727C">
        <w:trPr>
          <w:trHeight w:val="848"/>
        </w:trPr>
        <w:tc>
          <w:tcPr>
            <w:tcW w:w="9512" w:type="dxa"/>
            <w:gridSpan w:val="4"/>
            <w:vAlign w:val="center"/>
          </w:tcPr>
          <w:p w14:paraId="107C53BE" w14:textId="77777777" w:rsidR="001F727C" w:rsidRPr="00C0298F" w:rsidRDefault="001F727C" w:rsidP="001E45F1">
            <w:pPr>
              <w:jc w:val="center"/>
              <w:rPr>
                <w:b/>
                <w:noProof/>
              </w:rPr>
            </w:pPr>
            <w:r w:rsidRPr="00C0298F">
              <w:rPr>
                <w:b/>
                <w:noProof/>
              </w:rPr>
              <w:t>ДОДАТНИ УСЛОВИ ЗА УЧЕШЋЕ У ПОСТУПКУ ЈАВНЕ НАБАВКЕ ИЗ ЧЛАНА 76. ЗАКОНА</w:t>
            </w:r>
          </w:p>
        </w:tc>
      </w:tr>
      <w:tr w:rsidR="001F727C" w:rsidRPr="00AE1407" w14:paraId="013C28E1" w14:textId="77777777" w:rsidTr="001F727C">
        <w:trPr>
          <w:trHeight w:val="132"/>
        </w:trPr>
        <w:tc>
          <w:tcPr>
            <w:tcW w:w="801" w:type="dxa"/>
            <w:shd w:val="clear" w:color="auto" w:fill="auto"/>
            <w:vAlign w:val="center"/>
          </w:tcPr>
          <w:p w14:paraId="3ECFB915" w14:textId="77777777" w:rsidR="001F727C" w:rsidRPr="00C0298F" w:rsidRDefault="001F727C" w:rsidP="001904D2">
            <w:pPr>
              <w:pStyle w:val="ListParagraph"/>
              <w:numPr>
                <w:ilvl w:val="0"/>
                <w:numId w:val="10"/>
              </w:numPr>
              <w:rPr>
                <w:noProof/>
              </w:rPr>
            </w:pPr>
          </w:p>
        </w:tc>
        <w:tc>
          <w:tcPr>
            <w:tcW w:w="3041" w:type="dxa"/>
            <w:shd w:val="clear" w:color="auto" w:fill="auto"/>
          </w:tcPr>
          <w:p w14:paraId="41FC42DB" w14:textId="0D0001F8" w:rsidR="001F727C" w:rsidRPr="00C0298F" w:rsidRDefault="001F727C" w:rsidP="005673E2">
            <w:pPr>
              <w:jc w:val="both"/>
            </w:pPr>
            <w:r w:rsidRPr="00C0298F">
              <w:rPr>
                <w:lang w:val="sr-Latn-CS"/>
              </w:rPr>
              <w:t xml:space="preserve">Понуђач има минимум </w:t>
            </w:r>
            <w:r w:rsidRPr="00C0298F">
              <w:rPr>
                <w:lang w:val="sr-Cyrl-RS"/>
              </w:rPr>
              <w:t>два</w:t>
            </w:r>
            <w:r w:rsidRPr="00C0298F">
              <w:t xml:space="preserve"> радно ангажована сервисера са важећим сертификатима произвођача </w:t>
            </w:r>
            <w:r w:rsidRPr="00C0298F">
              <w:rPr>
                <w:lang w:val="sr-Cyrl-RS"/>
              </w:rPr>
              <w:t>опреме</w:t>
            </w:r>
            <w:r w:rsidRPr="00C0298F">
              <w:t>.</w:t>
            </w:r>
          </w:p>
        </w:tc>
        <w:tc>
          <w:tcPr>
            <w:tcW w:w="5670" w:type="dxa"/>
            <w:gridSpan w:val="2"/>
            <w:shd w:val="clear" w:color="auto" w:fill="auto"/>
            <w:vAlign w:val="center"/>
          </w:tcPr>
          <w:p w14:paraId="2950E422" w14:textId="77777777" w:rsidR="001F727C" w:rsidRPr="00C0298F" w:rsidRDefault="001F727C" w:rsidP="00EC19BC">
            <w:pPr>
              <w:pStyle w:val="Default"/>
              <w:jc w:val="both"/>
              <w:rPr>
                <w:rFonts w:ascii="Times New Roman" w:hAnsi="Times New Roman" w:cs="Times New Roman"/>
                <w:b/>
                <w:iCs/>
                <w:color w:val="auto"/>
              </w:rPr>
            </w:pPr>
            <w:r w:rsidRPr="00C0298F">
              <w:rPr>
                <w:rFonts w:ascii="Times New Roman" w:hAnsi="Times New Roman" w:cs="Times New Roman"/>
                <w:iCs/>
                <w:color w:val="auto"/>
              </w:rPr>
              <w:t xml:space="preserve">Доказ за </w:t>
            </w:r>
            <w:r w:rsidRPr="00C0298F">
              <w:rPr>
                <w:rFonts w:ascii="Times New Roman" w:hAnsi="Times New Roman" w:cs="Times New Roman"/>
                <w:b/>
                <w:iCs/>
                <w:color w:val="auto"/>
              </w:rPr>
              <w:t>правна лица / предузетнике / физичка лица:</w:t>
            </w:r>
          </w:p>
          <w:p w14:paraId="1E01AAB8" w14:textId="77777777" w:rsidR="001F727C" w:rsidRPr="00C0298F" w:rsidRDefault="001F727C" w:rsidP="001904D2">
            <w:pPr>
              <w:pStyle w:val="ListParagraph"/>
              <w:numPr>
                <w:ilvl w:val="0"/>
                <w:numId w:val="14"/>
              </w:numPr>
              <w:jc w:val="both"/>
              <w:rPr>
                <w:lang w:val="sr-Latn-CS"/>
              </w:rPr>
            </w:pPr>
            <w:r w:rsidRPr="00C0298F">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59D9870" w14:textId="0BDAF4EE" w:rsidR="001F727C" w:rsidRPr="00C0298F" w:rsidRDefault="001F727C" w:rsidP="001904D2">
            <w:pPr>
              <w:pStyle w:val="ListParagraph"/>
              <w:numPr>
                <w:ilvl w:val="0"/>
                <w:numId w:val="14"/>
              </w:numPr>
              <w:jc w:val="both"/>
              <w:rPr>
                <w:lang w:val="sr-Latn-CS"/>
              </w:rPr>
            </w:pPr>
            <w:r w:rsidRPr="00C0298F">
              <w:rPr>
                <w:lang w:val="sr-Cyrl-RS"/>
              </w:rPr>
              <w:t>Сертификат произвођача опреме за радно ангажована лица.</w:t>
            </w:r>
          </w:p>
        </w:tc>
      </w:tr>
      <w:tr w:rsidR="001F727C" w:rsidRPr="00AE1407" w14:paraId="1989E71F" w14:textId="77777777" w:rsidTr="001F727C">
        <w:trPr>
          <w:trHeight w:val="1244"/>
        </w:trPr>
        <w:tc>
          <w:tcPr>
            <w:tcW w:w="801" w:type="dxa"/>
            <w:shd w:val="clear" w:color="auto" w:fill="auto"/>
            <w:vAlign w:val="center"/>
          </w:tcPr>
          <w:p w14:paraId="1B2C745F" w14:textId="46D6F576" w:rsidR="001F727C" w:rsidRPr="00806009" w:rsidRDefault="006133E2" w:rsidP="006133E2">
            <w:pPr>
              <w:pStyle w:val="ListParagraph"/>
              <w:ind w:left="360"/>
              <w:rPr>
                <w:noProof/>
                <w:color w:val="000000" w:themeColor="text1"/>
              </w:rPr>
            </w:pPr>
            <w:r>
              <w:rPr>
                <w:noProof/>
              </w:rPr>
              <w:t xml:space="preserve"> </w:t>
            </w:r>
            <w:r w:rsidRPr="00806009">
              <w:rPr>
                <w:noProof/>
                <w:color w:val="000000" w:themeColor="text1"/>
              </w:rPr>
              <w:t>2.</w:t>
            </w:r>
          </w:p>
        </w:tc>
        <w:tc>
          <w:tcPr>
            <w:tcW w:w="3041" w:type="dxa"/>
            <w:shd w:val="clear" w:color="auto" w:fill="auto"/>
          </w:tcPr>
          <w:p w14:paraId="13790DEC" w14:textId="5A74466F" w:rsidR="001F727C" w:rsidRPr="00C0298F" w:rsidRDefault="001F727C" w:rsidP="00EC19BC">
            <w:pPr>
              <w:jc w:val="both"/>
              <w:rPr>
                <w:lang w:val="sr-Latn-CS"/>
              </w:rPr>
            </w:pPr>
            <w:r w:rsidRPr="00C0298F">
              <w:t xml:space="preserve">Понуђач </w:t>
            </w:r>
            <w:r w:rsidRPr="00C0298F">
              <w:rPr>
                <w:lang w:val="sr-Cyrl-RS"/>
              </w:rPr>
              <w:t>је</w:t>
            </w:r>
            <w:r w:rsidRPr="00C0298F">
              <w:t xml:space="preserve"> овлашћен за сервис и поправку предметних апарата.</w:t>
            </w:r>
          </w:p>
        </w:tc>
        <w:tc>
          <w:tcPr>
            <w:tcW w:w="5670" w:type="dxa"/>
            <w:gridSpan w:val="2"/>
            <w:shd w:val="clear" w:color="auto" w:fill="auto"/>
          </w:tcPr>
          <w:p w14:paraId="3D3EF048" w14:textId="77777777" w:rsidR="001F727C" w:rsidRPr="00C0298F" w:rsidRDefault="001F727C" w:rsidP="00EC19BC">
            <w:pPr>
              <w:pStyle w:val="Default"/>
              <w:jc w:val="both"/>
              <w:rPr>
                <w:rFonts w:ascii="Times New Roman" w:hAnsi="Times New Roman" w:cs="Times New Roman"/>
                <w:b/>
                <w:iCs/>
                <w:color w:val="auto"/>
              </w:rPr>
            </w:pPr>
            <w:r w:rsidRPr="00C0298F">
              <w:rPr>
                <w:rFonts w:ascii="Times New Roman" w:hAnsi="Times New Roman" w:cs="Times New Roman"/>
                <w:iCs/>
                <w:color w:val="auto"/>
              </w:rPr>
              <w:t xml:space="preserve">Доказ за </w:t>
            </w:r>
            <w:r w:rsidRPr="00C0298F">
              <w:rPr>
                <w:rFonts w:ascii="Times New Roman" w:hAnsi="Times New Roman" w:cs="Times New Roman"/>
                <w:b/>
                <w:iCs/>
                <w:color w:val="auto"/>
              </w:rPr>
              <w:t>правна лица / предузетнике / физичка лица:</w:t>
            </w:r>
          </w:p>
          <w:p w14:paraId="2617CD0F" w14:textId="3294DF9C" w:rsidR="001F727C" w:rsidRPr="00C0298F" w:rsidRDefault="001F727C" w:rsidP="00EC19BC">
            <w:pPr>
              <w:pStyle w:val="Default"/>
              <w:jc w:val="both"/>
              <w:rPr>
                <w:rFonts w:ascii="Times New Roman" w:hAnsi="Times New Roman" w:cs="Times New Roman"/>
                <w:iCs/>
                <w:color w:val="auto"/>
              </w:rPr>
            </w:pPr>
            <w:r w:rsidRPr="00C0298F">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2A000CF9" w:rsidR="00FC1E62" w:rsidRPr="00C0298F" w:rsidRDefault="004F4808" w:rsidP="00FC1E62">
      <w:pPr>
        <w:pStyle w:val="ListParagraph"/>
        <w:numPr>
          <w:ilvl w:val="0"/>
          <w:numId w:val="1"/>
        </w:numPr>
        <w:jc w:val="both"/>
        <w:rPr>
          <w:noProof/>
        </w:rPr>
      </w:pPr>
      <w:r w:rsidRPr="007678BD">
        <w:rPr>
          <w:noProof/>
        </w:rPr>
        <w:lastRenderedPageBreak/>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C0298F">
        <w:rPr>
          <w:noProof/>
        </w:rPr>
        <w:t xml:space="preserve">: </w:t>
      </w:r>
      <w:r w:rsidR="00FC1E62" w:rsidRPr="00C0298F">
        <w:rPr>
          <w:noProof/>
          <w:lang w:val="sr-Cyrl-CS"/>
        </w:rPr>
        <w:t>И</w:t>
      </w:r>
      <w:r w:rsidR="00FC1E62" w:rsidRPr="00C0298F">
        <w:rPr>
          <w:noProof/>
        </w:rPr>
        <w:t xml:space="preserve">спуњеност услова </w:t>
      </w:r>
      <w:r w:rsidR="00FC1E62" w:rsidRPr="00C0298F">
        <w:rPr>
          <w:noProof/>
          <w:color w:val="000000" w:themeColor="text1"/>
        </w:rPr>
        <w:t xml:space="preserve">из тачке </w:t>
      </w:r>
      <w:r w:rsidR="00FC1E62" w:rsidRPr="00C0298F">
        <w:rPr>
          <w:noProof/>
          <w:color w:val="000000" w:themeColor="text1"/>
          <w:lang w:val="sr-Cyrl-CS"/>
        </w:rPr>
        <w:t>1, 2, 3</w:t>
      </w:r>
      <w:r w:rsidR="00FC1E62" w:rsidRPr="00C0298F">
        <w:rPr>
          <w:noProof/>
        </w:rPr>
        <w:t xml:space="preserve"> понуђач доказује достављањем доказа наведених у табели</w:t>
      </w:r>
      <w:r w:rsidR="004B0A93" w:rsidRPr="00C0298F">
        <w:rPr>
          <w:noProof/>
        </w:rPr>
        <w:t>.</w:t>
      </w:r>
    </w:p>
    <w:p w14:paraId="02F6C229" w14:textId="77777777" w:rsidR="00C87537" w:rsidRPr="00C0298F" w:rsidRDefault="00C87537" w:rsidP="00BD619D">
      <w:pPr>
        <w:pStyle w:val="ListParagraph"/>
        <w:ind w:left="405"/>
        <w:jc w:val="both"/>
        <w:rPr>
          <w:noProof/>
          <w:lang w:val="sr-Cyrl-CS"/>
        </w:rPr>
      </w:pPr>
    </w:p>
    <w:p w14:paraId="4F834FAC" w14:textId="501A3F52" w:rsidR="00113AEA" w:rsidRPr="00C0298F" w:rsidRDefault="004F4808" w:rsidP="004F4808">
      <w:pPr>
        <w:pStyle w:val="ListParagraph"/>
        <w:numPr>
          <w:ilvl w:val="0"/>
          <w:numId w:val="1"/>
        </w:numPr>
        <w:jc w:val="both"/>
        <w:rPr>
          <w:noProof/>
        </w:rPr>
      </w:pPr>
      <w:r w:rsidRPr="00C0298F">
        <w:rPr>
          <w:noProof/>
        </w:rPr>
        <w:t xml:space="preserve">ДОДАТНИ УСЛОВИ ЗА УЧЕШЋЕ У ПОСТУПКУ ЈАВНЕ НАБАВКЕ ИЗ ЧЛАНА 76. ЗАКОНА о ЈН: </w:t>
      </w:r>
      <w:r w:rsidR="00113AEA" w:rsidRPr="00C0298F">
        <w:rPr>
          <w:noProof/>
          <w:lang w:val="sr-Cyrl-CS"/>
        </w:rPr>
        <w:t>И</w:t>
      </w:r>
      <w:r w:rsidR="00113AEA" w:rsidRPr="00C0298F">
        <w:rPr>
          <w:noProof/>
        </w:rPr>
        <w:t xml:space="preserve">спуњеност услова </w:t>
      </w:r>
      <w:r w:rsidR="00113AEA" w:rsidRPr="00C0298F">
        <w:rPr>
          <w:noProof/>
          <w:color w:val="000000" w:themeColor="text1"/>
        </w:rPr>
        <w:t xml:space="preserve">из тачке </w:t>
      </w:r>
      <w:r w:rsidR="00BB7210" w:rsidRPr="00C0298F">
        <w:rPr>
          <w:noProof/>
          <w:color w:val="000000" w:themeColor="text1"/>
        </w:rPr>
        <w:t xml:space="preserve">1, 2, </w:t>
      </w:r>
      <w:r w:rsidR="00BB7210" w:rsidRPr="006133E2">
        <w:rPr>
          <w:strike/>
          <w:noProof/>
          <w:color w:val="FF0000"/>
        </w:rPr>
        <w:t>3</w:t>
      </w:r>
      <w:r w:rsidR="00113AEA" w:rsidRPr="00C0298F">
        <w:rPr>
          <w:noProof/>
        </w:rPr>
        <w:t xml:space="preserve"> понуђач доказује достав</w:t>
      </w:r>
      <w:r w:rsidR="00875FBC" w:rsidRPr="00C0298F">
        <w:rPr>
          <w:noProof/>
        </w:rPr>
        <w:t>љањем доказа наведених у табели</w:t>
      </w:r>
      <w:r w:rsidR="004B0A93" w:rsidRPr="00C0298F">
        <w:rPr>
          <w:noProof/>
        </w:rPr>
        <w:t>.</w:t>
      </w:r>
    </w:p>
    <w:p w14:paraId="4C21C092" w14:textId="77777777" w:rsidR="00C15D3D" w:rsidRPr="00C15D3D" w:rsidRDefault="00C15D3D" w:rsidP="004F4808">
      <w:pPr>
        <w:pStyle w:val="ListParagraph"/>
        <w:ind w:left="405"/>
        <w:jc w:val="both"/>
        <w:rPr>
          <w:noProof/>
          <w:highlight w:val="yellow"/>
        </w:rPr>
      </w:pPr>
    </w:p>
    <w:p w14:paraId="7907EA93" w14:textId="7803D8B6"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469DC6F0"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lastRenderedPageBreak/>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A291229"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r w:rsidR="0029665B">
        <w:rPr>
          <w:bCs/>
          <w:iCs/>
          <w:lang w:val="sr-Cyrl-CS"/>
        </w:rPr>
        <w:t xml:space="preserve"> Закона.</w:t>
      </w:r>
    </w:p>
    <w:p w14:paraId="6F06E6AC" w14:textId="24D00A86"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1F727C"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5C306D14"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594A64A7" w14:textId="77777777" w:rsidR="00AB0322" w:rsidRPr="00AB0322" w:rsidRDefault="00AB0322" w:rsidP="00AB0322">
      <w:pPr>
        <w:tabs>
          <w:tab w:val="left" w:pos="680"/>
        </w:tabs>
        <w:jc w:val="both"/>
        <w:rPr>
          <w:rFonts w:eastAsia="TimesNewRomanPSMT"/>
          <w:bCs/>
        </w:rPr>
      </w:pPr>
    </w:p>
    <w:p w14:paraId="110D0C2F" w14:textId="77777777" w:rsidR="004B0A93" w:rsidRDefault="004B0A93">
      <w:pPr>
        <w:rPr>
          <w:b/>
          <w:bCs/>
          <w:sz w:val="28"/>
          <w:szCs w:val="28"/>
          <w:lang w:val="hr-HR"/>
        </w:rPr>
      </w:pPr>
      <w:bookmarkStart w:id="33" w:name="_Toc375826007"/>
      <w:bookmarkStart w:id="34" w:name="_Toc389030814"/>
      <w:bookmarkStart w:id="35" w:name="_Toc448222238"/>
      <w:r>
        <w:rPr>
          <w:sz w:val="28"/>
          <w:szCs w:val="28"/>
        </w:rPr>
        <w:br w:type="page"/>
      </w:r>
    </w:p>
    <w:p w14:paraId="738B94CC" w14:textId="3AB814EF"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23833271"/>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1904D2">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5ECB55FE" w14:textId="48D56D29" w:rsidR="00251440" w:rsidRPr="007F6F85" w:rsidRDefault="00545532" w:rsidP="001F727C">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1904D2">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1904D2">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EC99004" w:rsidR="00C21A19" w:rsidRPr="00C0298F" w:rsidRDefault="00C21A19" w:rsidP="00C21A19">
      <w:pPr>
        <w:rPr>
          <w:noProof/>
        </w:rPr>
      </w:pPr>
      <w:r w:rsidRPr="00C0298F">
        <w:rPr>
          <w:noProof/>
        </w:rPr>
        <w:t>Предмет јавне набавке није обликован по партијама.</w:t>
      </w:r>
    </w:p>
    <w:p w14:paraId="07006C23" w14:textId="77777777" w:rsidR="00A878F3" w:rsidRPr="00C0298F" w:rsidRDefault="00A878F3" w:rsidP="00A878F3">
      <w:pPr>
        <w:jc w:val="both"/>
      </w:pPr>
    </w:p>
    <w:p w14:paraId="36413E27" w14:textId="77777777" w:rsidR="00A878F3" w:rsidRPr="00C0298F" w:rsidRDefault="00A878F3" w:rsidP="001904D2">
      <w:pPr>
        <w:pStyle w:val="ListParagraph"/>
        <w:numPr>
          <w:ilvl w:val="0"/>
          <w:numId w:val="7"/>
        </w:numPr>
        <w:jc w:val="both"/>
        <w:rPr>
          <w:bCs/>
          <w:iCs/>
        </w:rPr>
      </w:pPr>
      <w:r w:rsidRPr="00C0298F">
        <w:rPr>
          <w:b/>
          <w:bCs/>
          <w:i/>
          <w:iCs/>
        </w:rPr>
        <w:t>ПОНУДА СА ВАРИЈАНТАМА</w:t>
      </w:r>
    </w:p>
    <w:p w14:paraId="7FFA23EC" w14:textId="77777777" w:rsidR="00A878F3" w:rsidRPr="00C0298F" w:rsidRDefault="00A878F3" w:rsidP="00A878F3">
      <w:pPr>
        <w:jc w:val="both"/>
        <w:rPr>
          <w:bCs/>
          <w:iCs/>
        </w:rPr>
      </w:pPr>
    </w:p>
    <w:p w14:paraId="3A41190F" w14:textId="5452A763" w:rsidR="00A878F3" w:rsidRPr="00C0298F" w:rsidRDefault="00A878F3" w:rsidP="00A878F3">
      <w:pPr>
        <w:jc w:val="both"/>
        <w:rPr>
          <w:b/>
          <w:bCs/>
          <w:i/>
          <w:iCs/>
        </w:rPr>
      </w:pPr>
      <w:r w:rsidRPr="00C0298F">
        <w:rPr>
          <w:bCs/>
          <w:iCs/>
        </w:rPr>
        <w:t>По</w:t>
      </w:r>
      <w:r w:rsidR="00705D76" w:rsidRPr="00C0298F">
        <w:rPr>
          <w:bCs/>
          <w:iCs/>
        </w:rPr>
        <w:t xml:space="preserve">дношење понуде са варијантама </w:t>
      </w:r>
      <w:r w:rsidR="002238DC" w:rsidRPr="00C0298F">
        <w:rPr>
          <w:bCs/>
          <w:iCs/>
          <w:lang w:val="sr-Cyrl-RS"/>
        </w:rPr>
        <w:t>ни</w:t>
      </w:r>
      <w:r w:rsidRPr="00C0298F">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1904D2">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1904D2">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1904D2">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A11E0BE" w:rsidR="008B55B5" w:rsidRPr="00C0298F"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w:t>
      </w:r>
      <w:r w:rsidRPr="00C0298F">
        <w:rPr>
          <w:iCs/>
        </w:rPr>
        <w:t xml:space="preserve">подноси понуду са подизвођачем, тај подизвођач ће бити наведен и у </w:t>
      </w:r>
      <w:r w:rsidR="003D19C1" w:rsidRPr="00C0298F">
        <w:rPr>
          <w:iCs/>
        </w:rPr>
        <w:t>уговору о јавној набавци</w:t>
      </w:r>
      <w:r w:rsidRPr="00C0298F">
        <w:rPr>
          <w:iCs/>
        </w:rPr>
        <w:t>.</w:t>
      </w:r>
      <w:r w:rsidRPr="00C0298F">
        <w:rPr>
          <w:bCs/>
          <w:iCs/>
        </w:rPr>
        <w:t xml:space="preserve"> </w:t>
      </w:r>
    </w:p>
    <w:p w14:paraId="0BF8BC93" w14:textId="3DED5EBA" w:rsidR="008B55B5" w:rsidRPr="00C0298F" w:rsidRDefault="008B55B5" w:rsidP="008B55B5">
      <w:pPr>
        <w:jc w:val="both"/>
        <w:rPr>
          <w:iCs/>
        </w:rPr>
      </w:pPr>
      <w:r w:rsidRPr="00C0298F">
        <w:rPr>
          <w:bCs/>
          <w:iCs/>
        </w:rPr>
        <w:t xml:space="preserve">Понуђач је дужан да за подизвођаче достави доказе о испуњености услова који су наведени у </w:t>
      </w:r>
      <w:r w:rsidRPr="00C0298F">
        <w:rPr>
          <w:bCs/>
          <w:iCs/>
          <w:lang w:val="sr-Cyrl-CS"/>
        </w:rPr>
        <w:t>поглављу</w:t>
      </w:r>
      <w:r w:rsidRPr="00C0298F">
        <w:rPr>
          <w:bCs/>
          <w:iCs/>
        </w:rPr>
        <w:t xml:space="preserve"> </w:t>
      </w:r>
      <w:r w:rsidR="0029665B">
        <w:rPr>
          <w:bCs/>
          <w:iCs/>
          <w:lang w:val="sr-Cyrl-RS"/>
        </w:rPr>
        <w:t>3</w:t>
      </w:r>
      <w:r w:rsidRPr="00C0298F">
        <w:rPr>
          <w:bCs/>
          <w:iCs/>
        </w:rPr>
        <w:t>. конкур</w:t>
      </w:r>
      <w:r w:rsidR="00CB5A79" w:rsidRPr="00C0298F">
        <w:rPr>
          <w:bCs/>
          <w:iCs/>
        </w:rPr>
        <w:t>сне документације, у складу са у</w:t>
      </w:r>
      <w:r w:rsidRPr="00C0298F">
        <w:rPr>
          <w:bCs/>
          <w:iCs/>
        </w:rPr>
        <w:t>путством како се доказује испуњеност услова.</w:t>
      </w:r>
    </w:p>
    <w:p w14:paraId="60671184" w14:textId="77777777" w:rsidR="008B55B5" w:rsidRPr="00C0298F" w:rsidRDefault="008B55B5" w:rsidP="008B55B5">
      <w:pPr>
        <w:jc w:val="both"/>
        <w:rPr>
          <w:iCs/>
        </w:rPr>
      </w:pPr>
      <w:r w:rsidRPr="00C0298F">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C0298F" w:rsidRDefault="008B55B5" w:rsidP="008B55B5">
      <w:pPr>
        <w:jc w:val="both"/>
        <w:rPr>
          <w:iCs/>
        </w:rPr>
      </w:pPr>
      <w:r w:rsidRPr="00C0298F">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C0298F" w:rsidRDefault="008B55B5" w:rsidP="00A878F3">
      <w:pPr>
        <w:jc w:val="both"/>
        <w:rPr>
          <w:iCs/>
        </w:rPr>
      </w:pPr>
      <w:r w:rsidRPr="00C0298F">
        <w:rPr>
          <w:iCs/>
        </w:rPr>
        <w:t>Наручилац не дозвољава пренос доспелих потраживања директно подизвођачу у смислу члана 80. став 9. Закона о јавним набавкам</w:t>
      </w:r>
      <w:r w:rsidR="00E33AD1" w:rsidRPr="00C0298F">
        <w:rPr>
          <w:iCs/>
        </w:rPr>
        <w:t>а</w:t>
      </w:r>
      <w:r w:rsidRPr="00C0298F">
        <w:rPr>
          <w:iCs/>
        </w:rPr>
        <w:t>.</w:t>
      </w:r>
    </w:p>
    <w:p w14:paraId="4157A2DD" w14:textId="77777777" w:rsidR="00A878F3" w:rsidRPr="00C0298F" w:rsidRDefault="00A878F3" w:rsidP="00A878F3">
      <w:pPr>
        <w:jc w:val="both"/>
        <w:rPr>
          <w:b/>
          <w:i/>
        </w:rPr>
      </w:pPr>
    </w:p>
    <w:p w14:paraId="5A0FC9A8" w14:textId="77777777" w:rsidR="00A878F3" w:rsidRPr="00C0298F" w:rsidRDefault="00A878F3" w:rsidP="001904D2">
      <w:pPr>
        <w:pStyle w:val="ListParagraph"/>
        <w:numPr>
          <w:ilvl w:val="0"/>
          <w:numId w:val="7"/>
        </w:numPr>
        <w:jc w:val="both"/>
      </w:pPr>
      <w:r w:rsidRPr="00C0298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1904D2">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1904D2">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03FA52A2" w:rsidR="00A878F3" w:rsidRPr="00AE1407" w:rsidRDefault="00A878F3" w:rsidP="00A878F3">
      <w:pPr>
        <w:jc w:val="both"/>
      </w:pPr>
      <w:r w:rsidRPr="00C0298F">
        <w:rPr>
          <w:rFonts w:eastAsia="TimesNewRomanPSMT"/>
          <w:bCs/>
        </w:rPr>
        <w:t xml:space="preserve">Група понуђача је дужна да достави све доказе о испуњености услова који су наведени у </w:t>
      </w:r>
      <w:r w:rsidRPr="00C0298F">
        <w:rPr>
          <w:rFonts w:eastAsia="TimesNewRomanPSMT"/>
          <w:bCs/>
          <w:color w:val="000000" w:themeColor="text1"/>
          <w:lang w:val="sr-Cyrl-CS"/>
        </w:rPr>
        <w:t>поглављу</w:t>
      </w:r>
      <w:r w:rsidRPr="00C0298F">
        <w:rPr>
          <w:rFonts w:eastAsia="TimesNewRomanPSMT"/>
          <w:bCs/>
          <w:color w:val="000000" w:themeColor="text1"/>
        </w:rPr>
        <w:t xml:space="preserve"> </w:t>
      </w:r>
      <w:r w:rsidR="0029665B">
        <w:rPr>
          <w:rFonts w:eastAsia="TimesNewRomanPSMT"/>
          <w:bCs/>
          <w:color w:val="000000" w:themeColor="text1"/>
          <w:lang w:val="sr-Cyrl-RS"/>
        </w:rPr>
        <w:t>3</w:t>
      </w:r>
      <w:r w:rsidR="0084500F" w:rsidRPr="00C0298F">
        <w:rPr>
          <w:rFonts w:eastAsia="TimesNewRomanPSMT"/>
          <w:bCs/>
          <w:color w:val="000000" w:themeColor="text1"/>
        </w:rPr>
        <w:t>.</w:t>
      </w:r>
      <w:r w:rsidRPr="00C0298F">
        <w:rPr>
          <w:rFonts w:eastAsia="TimesNewRomanPSMT"/>
          <w:bCs/>
          <w:color w:val="000000" w:themeColor="text1"/>
          <w:lang w:val="ru-RU"/>
        </w:rPr>
        <w:t xml:space="preserve"> </w:t>
      </w:r>
      <w:r w:rsidRPr="00C0298F">
        <w:rPr>
          <w:rFonts w:eastAsia="TimesNewRomanPSMT"/>
          <w:bCs/>
          <w:color w:val="000000" w:themeColor="text1"/>
        </w:rPr>
        <w:t>конкурсне</w:t>
      </w:r>
      <w:r w:rsidRPr="00C0298F">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1904D2">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1904D2">
      <w:pPr>
        <w:pStyle w:val="ListParagraph"/>
        <w:numPr>
          <w:ilvl w:val="1"/>
          <w:numId w:val="6"/>
        </w:numPr>
        <w:rPr>
          <w:b/>
          <w:u w:val="single"/>
        </w:rPr>
      </w:pPr>
      <w:r w:rsidRPr="0068551F">
        <w:rPr>
          <w:b/>
          <w:u w:val="single"/>
        </w:rPr>
        <w:t>Захтеви у погледу начина, рока и услова плаћања</w:t>
      </w:r>
    </w:p>
    <w:p w14:paraId="56059083" w14:textId="77777777" w:rsidR="001F727C" w:rsidRPr="001F727C" w:rsidRDefault="001F727C" w:rsidP="001F727C">
      <w:pPr>
        <w:jc w:val="both"/>
        <w:rPr>
          <w:noProof/>
          <w:lang w:val="sr-Cyrl-CS"/>
        </w:rPr>
      </w:pPr>
      <w:r w:rsidRPr="001F727C">
        <w:rPr>
          <w:noProof/>
          <w:lang w:val="sr-Cyrl-CS"/>
        </w:rPr>
        <w:t>Наручилац захтева да рок плаћања буде 90 дана, од дана доставе  рачуна.</w:t>
      </w:r>
    </w:p>
    <w:p w14:paraId="2E85CD87" w14:textId="77777777" w:rsidR="001F727C" w:rsidRPr="001F727C" w:rsidRDefault="001F727C" w:rsidP="001F727C">
      <w:pPr>
        <w:jc w:val="both"/>
        <w:rPr>
          <w:noProof/>
          <w:lang w:val="sr-Cyrl-CS"/>
        </w:rPr>
      </w:pPr>
      <w:r w:rsidRPr="001F727C">
        <w:rPr>
          <w:noProof/>
          <w:lang w:val="sr-Cyrl-CS"/>
        </w:rPr>
        <w:t>Плаћање се врши уплатом на рачун понуђача.</w:t>
      </w:r>
    </w:p>
    <w:p w14:paraId="5E2A8903" w14:textId="77777777" w:rsidR="001F727C" w:rsidRPr="001F727C" w:rsidRDefault="001F727C" w:rsidP="001F727C">
      <w:pPr>
        <w:jc w:val="both"/>
        <w:rPr>
          <w:noProof/>
          <w:lang w:val="sr-Cyrl-CS"/>
        </w:rPr>
      </w:pPr>
      <w:r w:rsidRPr="001F727C">
        <w:rPr>
          <w:noProof/>
          <w:lang w:val="sr-Cyrl-CS"/>
        </w:rPr>
        <w:t>Понуђачу није дозвољено да захтева аванс.</w:t>
      </w:r>
    </w:p>
    <w:p w14:paraId="2F0BA8DD" w14:textId="20D7112F" w:rsidR="007F6617" w:rsidRDefault="001F727C" w:rsidP="001F727C">
      <w:pPr>
        <w:jc w:val="both"/>
        <w:rPr>
          <w:noProof/>
          <w:lang w:val="sr-Cyrl-CS"/>
        </w:rPr>
      </w:pPr>
      <w:r w:rsidRPr="001F727C">
        <w:rPr>
          <w:noProof/>
          <w:lang w:val="sr-Cyrl-CS"/>
        </w:rPr>
        <w:t>Рачун, се испоставља овлашћеном лицу за техничку реализацију уговора, на основу потписаног документа-радног налога којим се верификује квалитет извршених услуга, односно уградња резервног дела.</w:t>
      </w:r>
    </w:p>
    <w:p w14:paraId="75BAEA6C" w14:textId="77777777" w:rsidR="001F727C" w:rsidRPr="00D31C73" w:rsidRDefault="001F727C" w:rsidP="001F727C">
      <w:pPr>
        <w:jc w:val="both"/>
        <w:rPr>
          <w:iCs/>
          <w:highlight w:val="green"/>
        </w:rPr>
      </w:pPr>
    </w:p>
    <w:p w14:paraId="4C954997" w14:textId="77777777" w:rsidR="0068551F" w:rsidRPr="0068551F" w:rsidRDefault="0068551F" w:rsidP="001904D2">
      <w:pPr>
        <w:pStyle w:val="ListParagraph"/>
        <w:numPr>
          <w:ilvl w:val="1"/>
          <w:numId w:val="6"/>
        </w:numPr>
        <w:rPr>
          <w:b/>
          <w:u w:val="single"/>
        </w:rPr>
      </w:pPr>
      <w:r w:rsidRPr="0068551F">
        <w:rPr>
          <w:b/>
          <w:u w:val="single"/>
        </w:rPr>
        <w:t>Захтеви у погледу гарантног рока</w:t>
      </w:r>
    </w:p>
    <w:p w14:paraId="46A7D8E0" w14:textId="77777777" w:rsidR="001904D2" w:rsidRPr="001904D2" w:rsidRDefault="001904D2" w:rsidP="001904D2">
      <w:pPr>
        <w:jc w:val="both"/>
      </w:pPr>
      <w:r w:rsidRPr="001904D2">
        <w:t>Наручилац захтева да гарантни рок на услугу буде годину дана, а на резервне делове по препоруци произвођача, од дана извршења, односно уградње.</w:t>
      </w:r>
    </w:p>
    <w:p w14:paraId="0AC37B85" w14:textId="77777777" w:rsidR="0068551F" w:rsidRPr="006B40A4" w:rsidRDefault="0068551F" w:rsidP="0068551F">
      <w:pPr>
        <w:jc w:val="both"/>
        <w:rPr>
          <w:iCs/>
          <w:lang w:val="sr-Cyrl-RS"/>
        </w:rPr>
      </w:pPr>
    </w:p>
    <w:p w14:paraId="086656B7" w14:textId="77777777" w:rsidR="0068551F" w:rsidRPr="006B40A4" w:rsidRDefault="0068551F" w:rsidP="001904D2">
      <w:pPr>
        <w:pStyle w:val="ListParagraph"/>
        <w:numPr>
          <w:ilvl w:val="1"/>
          <w:numId w:val="6"/>
        </w:numPr>
        <w:rPr>
          <w:b/>
          <w:u w:val="single"/>
        </w:rPr>
      </w:pPr>
      <w:r w:rsidRPr="006B40A4">
        <w:rPr>
          <w:b/>
          <w:u w:val="single"/>
        </w:rPr>
        <w:t>Захтев у погледу рока (испоруке добара, извршења услуге, извођења радова)</w:t>
      </w:r>
    </w:p>
    <w:p w14:paraId="20D6BBCE" w14:textId="430CDECF" w:rsidR="00BF4E90" w:rsidRPr="006B40A4" w:rsidRDefault="00BF4E90" w:rsidP="00BF4E90">
      <w:pPr>
        <w:jc w:val="both"/>
        <w:rPr>
          <w:bCs/>
          <w:lang w:val="sr-Latn-CS"/>
        </w:rPr>
      </w:pPr>
      <w:r w:rsidRPr="006B40A4">
        <w:rPr>
          <w:bCs/>
          <w:lang w:val="sr-Latn-CS"/>
        </w:rPr>
        <w:t xml:space="preserve">Наручилац захтева да рок извршења буде максимално </w:t>
      </w:r>
      <w:r w:rsidRPr="006B40A4">
        <w:rPr>
          <w:bCs/>
          <w:lang w:val="sr-Cyrl-RS"/>
        </w:rPr>
        <w:t>8</w:t>
      </w:r>
      <w:r w:rsidRPr="006B40A4">
        <w:rPr>
          <w:bCs/>
          <w:lang w:val="sr-Latn-CS"/>
        </w:rPr>
        <w:t xml:space="preserve"> радних дана од дана упућивања позива.</w:t>
      </w:r>
    </w:p>
    <w:p w14:paraId="68EF9B62" w14:textId="77777777" w:rsidR="00BF4E90" w:rsidRPr="006B40A4" w:rsidRDefault="00BF4E90" w:rsidP="00BF4E90">
      <w:pPr>
        <w:jc w:val="both"/>
        <w:rPr>
          <w:bCs/>
          <w:lang w:val="sr-Latn-CS"/>
        </w:rPr>
      </w:pPr>
      <w:r w:rsidRPr="006B40A4">
        <w:rPr>
          <w:bCs/>
          <w:lang w:val="sr-Latn-C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4B28FEBB" w14:textId="77777777" w:rsidR="00BF4E90" w:rsidRPr="00BF4E90" w:rsidRDefault="00BF4E90" w:rsidP="00BF4E90">
      <w:pPr>
        <w:jc w:val="both"/>
        <w:rPr>
          <w:bCs/>
          <w:lang w:val="sr-Latn-CS"/>
        </w:rPr>
      </w:pPr>
      <w:r w:rsidRPr="006B40A4">
        <w:rPr>
          <w:bCs/>
          <w:lang w:val="sr-Latn-CS"/>
        </w:rPr>
        <w:t>Рок мора бити изражен у данима као целом броју, и не може се изражавати</w:t>
      </w:r>
      <w:r w:rsidRPr="00BF4E90">
        <w:rPr>
          <w:bCs/>
          <w:lang w:val="sr-Latn-CS"/>
        </w:rPr>
        <w:t xml:space="preserve"> у децималама или другим јединицама за мерење времена.</w:t>
      </w:r>
    </w:p>
    <w:p w14:paraId="7EC116A2" w14:textId="77777777" w:rsidR="00BF4E90" w:rsidRPr="00BF4E90" w:rsidRDefault="00BF4E90" w:rsidP="00BF4E90">
      <w:pPr>
        <w:jc w:val="both"/>
        <w:rPr>
          <w:bCs/>
          <w:lang w:val="sr-Latn-CS"/>
        </w:rPr>
      </w:pPr>
      <w:r w:rsidRPr="00BF4E90">
        <w:rPr>
          <w:bCs/>
          <w:lang w:val="sr-Latn-CS"/>
        </w:rPr>
        <w:t>Рок одзива када су ХИТНЕ интервенције, не мође бити дужи од 24 часа, а рок извршења услуге је 1 дан од тренутка одзива.</w:t>
      </w:r>
    </w:p>
    <w:p w14:paraId="0F292796" w14:textId="508E48BA" w:rsidR="0068551F" w:rsidRDefault="00BF4E90" w:rsidP="00BF4E90">
      <w:pPr>
        <w:jc w:val="both"/>
        <w:rPr>
          <w:bCs/>
          <w:lang w:val="sr-Cyrl-RS"/>
        </w:rPr>
      </w:pPr>
      <w:r w:rsidRPr="00BF4E90">
        <w:rPr>
          <w:bCs/>
          <w:lang w:val="sr-Latn-CS"/>
        </w:rPr>
        <w:t>Наручилац упућује позив на контакте које понуђач достави у својој понуди.</w:t>
      </w:r>
    </w:p>
    <w:p w14:paraId="7D88D56B" w14:textId="77777777" w:rsidR="00BF4E90" w:rsidRPr="00C0298F" w:rsidRDefault="00BF4E90" w:rsidP="00BF4E90">
      <w:pPr>
        <w:jc w:val="both"/>
        <w:rPr>
          <w:iCs/>
          <w:lang w:val="sr-Cyrl-RS"/>
        </w:rPr>
      </w:pPr>
    </w:p>
    <w:p w14:paraId="58542845" w14:textId="77777777" w:rsidR="0068551F" w:rsidRPr="00C0298F" w:rsidRDefault="0068551F" w:rsidP="001904D2">
      <w:pPr>
        <w:pStyle w:val="ListParagraph"/>
        <w:numPr>
          <w:ilvl w:val="1"/>
          <w:numId w:val="6"/>
        </w:numPr>
        <w:rPr>
          <w:b/>
          <w:u w:val="single"/>
        </w:rPr>
      </w:pPr>
      <w:r w:rsidRPr="00C0298F">
        <w:rPr>
          <w:b/>
          <w:u w:val="single"/>
        </w:rPr>
        <w:t>Захтев у погледу рока важења понуде</w:t>
      </w:r>
    </w:p>
    <w:p w14:paraId="2FDECA1F" w14:textId="77777777" w:rsidR="002A52DF" w:rsidRPr="00C0298F" w:rsidRDefault="002A52DF" w:rsidP="002A52DF">
      <w:pPr>
        <w:jc w:val="both"/>
        <w:rPr>
          <w:iCs/>
        </w:rPr>
      </w:pPr>
      <w:r w:rsidRPr="00C0298F">
        <w:rPr>
          <w:iCs/>
        </w:rPr>
        <w:t xml:space="preserve">Наручилац захтева </w:t>
      </w:r>
      <w:r w:rsidRPr="00C0298F">
        <w:rPr>
          <w:iCs/>
          <w:lang w:val="sr-Cyrl-RS"/>
        </w:rPr>
        <w:t>да р</w:t>
      </w:r>
      <w:r w:rsidRPr="00C0298F">
        <w:rPr>
          <w:iCs/>
        </w:rPr>
        <w:t xml:space="preserve">ок важења понуде </w:t>
      </w:r>
      <w:r w:rsidRPr="00C0298F">
        <w:rPr>
          <w:iCs/>
          <w:lang w:val="sr-Cyrl-RS"/>
        </w:rPr>
        <w:t>буде најмање</w:t>
      </w:r>
      <w:r w:rsidRPr="00C0298F">
        <w:rPr>
          <w:iCs/>
        </w:rPr>
        <w:t xml:space="preserve"> 60 дана од дана отварања понуда.</w:t>
      </w:r>
    </w:p>
    <w:p w14:paraId="10FCE1A1" w14:textId="77777777" w:rsidR="002A52DF" w:rsidRPr="00C0298F" w:rsidRDefault="002A52DF" w:rsidP="002A52DF">
      <w:pPr>
        <w:jc w:val="both"/>
        <w:rPr>
          <w:iCs/>
        </w:rPr>
      </w:pPr>
      <w:r w:rsidRPr="00C0298F">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C0298F" w:rsidRDefault="002A52DF" w:rsidP="002A52DF">
      <w:pPr>
        <w:jc w:val="both"/>
        <w:rPr>
          <w:iCs/>
        </w:rPr>
      </w:pPr>
      <w:r w:rsidRPr="00C0298F">
        <w:rPr>
          <w:iCs/>
        </w:rPr>
        <w:t>Понуђач који прихвати захтев за продужење рока важења понуде на може мењати понуду.</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1904D2">
      <w:pPr>
        <w:pStyle w:val="ListParagraph"/>
        <w:numPr>
          <w:ilvl w:val="0"/>
          <w:numId w:val="7"/>
        </w:numPr>
        <w:jc w:val="both"/>
        <w:rPr>
          <w:b/>
          <w:bCs/>
          <w:i/>
          <w:iCs/>
        </w:rPr>
      </w:pPr>
      <w:r w:rsidRPr="003B2D63">
        <w:rPr>
          <w:b/>
          <w:bCs/>
          <w:i/>
          <w:iCs/>
        </w:rPr>
        <w:lastRenderedPageBreak/>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29665B"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w:t>
      </w:r>
      <w:r w:rsidRPr="0029665B">
        <w:t>с тим да ће се за оцену понуде узимати у обзир цена без пореза на додату вредност.</w:t>
      </w:r>
    </w:p>
    <w:p w14:paraId="0F695AE7" w14:textId="77777777" w:rsidR="002978E7" w:rsidRPr="0029665B" w:rsidRDefault="002978E7" w:rsidP="002978E7">
      <w:pPr>
        <w:rPr>
          <w:iCs/>
          <w:noProof/>
          <w:lang w:val="sr-Cyrl-RS"/>
        </w:rPr>
      </w:pPr>
      <w:r w:rsidRPr="0029665B">
        <w:rPr>
          <w:iCs/>
          <w:noProof/>
          <w:lang w:val="sr-Cyrl-RS"/>
        </w:rPr>
        <w:t>У цену редовног сервиса је урачунат и радни сат.</w:t>
      </w:r>
    </w:p>
    <w:p w14:paraId="61C77148" w14:textId="4C586642" w:rsidR="00DA5E9F" w:rsidRPr="003B2D63" w:rsidRDefault="00DA5E9F" w:rsidP="00A878F3">
      <w:pPr>
        <w:jc w:val="both"/>
        <w:rPr>
          <w:iCs/>
        </w:rPr>
      </w:pPr>
      <w:r w:rsidRPr="0029665B">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1904D2">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7E52FDFD" w14:textId="77777777" w:rsidR="006E6A7C" w:rsidRDefault="006E6A7C" w:rsidP="006E6A7C">
      <w:pPr>
        <w:ind w:left="87"/>
        <w:jc w:val="both"/>
        <w:rPr>
          <w:noProof/>
          <w:highlight w:val="yellow"/>
        </w:rPr>
      </w:pPr>
    </w:p>
    <w:p w14:paraId="50E6DDFA" w14:textId="7FEB42C8" w:rsidR="006E6A7C" w:rsidRPr="00C0298F" w:rsidRDefault="006E6A7C" w:rsidP="007D5B55">
      <w:pPr>
        <w:jc w:val="both"/>
        <w:rPr>
          <w:noProof/>
        </w:rPr>
      </w:pPr>
      <w:r w:rsidRPr="00C0298F">
        <w:rPr>
          <w:noProof/>
        </w:rPr>
        <w:t>Понуђач који је изабран као најповољнији је дужан да, приликом потписивања уговора, достави:</w:t>
      </w:r>
    </w:p>
    <w:p w14:paraId="4E71B1CA" w14:textId="5B5FD686" w:rsidR="006E6A7C" w:rsidRPr="00C0298F" w:rsidRDefault="006E6A7C" w:rsidP="001904D2">
      <w:pPr>
        <w:pStyle w:val="ListParagraph"/>
        <w:numPr>
          <w:ilvl w:val="0"/>
          <w:numId w:val="5"/>
        </w:numPr>
        <w:jc w:val="both"/>
        <w:rPr>
          <w:noProof/>
        </w:rPr>
      </w:pPr>
      <w:r w:rsidRPr="00C0298F">
        <w:rPr>
          <w:b/>
        </w:rPr>
        <w:t>регистровану бланко меницу и менично овлашћење</w:t>
      </w:r>
      <w:r w:rsidRPr="00C0298F">
        <w:rPr>
          <w:b/>
          <w:noProof/>
        </w:rPr>
        <w:t xml:space="preserve"> за извршење уговорне обавезе</w:t>
      </w:r>
      <w:r w:rsidRPr="00C0298F">
        <w:rPr>
          <w:noProof/>
        </w:rPr>
        <w:t xml:space="preserve">, </w:t>
      </w:r>
      <w:r w:rsidR="00144E77" w:rsidRPr="00C0298F">
        <w:rPr>
          <w:noProof/>
        </w:rPr>
        <w:t>попуњено</w:t>
      </w:r>
      <w:r w:rsidRPr="00C0298F">
        <w:rPr>
          <w:noProof/>
        </w:rPr>
        <w:t xml:space="preserve"> на износ од 10% од укупне вредности уговора</w:t>
      </w:r>
      <w:r w:rsidR="001C4F8E" w:rsidRPr="00C0298F">
        <w:rPr>
          <w:noProof/>
          <w:lang w:val="sr-Cyrl-RS"/>
        </w:rPr>
        <w:t xml:space="preserve"> без ПДВ-а</w:t>
      </w:r>
      <w:r w:rsidRPr="00C0298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C0298F" w:rsidRDefault="006E6A7C" w:rsidP="001904D2">
      <w:pPr>
        <w:pStyle w:val="ListParagraph"/>
        <w:numPr>
          <w:ilvl w:val="0"/>
          <w:numId w:val="5"/>
        </w:numPr>
        <w:jc w:val="both"/>
        <w:rPr>
          <w:noProof/>
        </w:rPr>
      </w:pPr>
      <w:r w:rsidRPr="00C0298F">
        <w:rPr>
          <w:b/>
        </w:rPr>
        <w:t>регистровану бланко меницу и менично овлашћење</w:t>
      </w:r>
      <w:r w:rsidRPr="00C0298F">
        <w:rPr>
          <w:b/>
          <w:noProof/>
        </w:rPr>
        <w:t xml:space="preserve"> за отклањање недостатака у гарантном року</w:t>
      </w:r>
      <w:r w:rsidRPr="00C0298F">
        <w:rPr>
          <w:noProof/>
        </w:rPr>
        <w:t>,</w:t>
      </w:r>
      <w:r w:rsidR="00095073" w:rsidRPr="00C0298F">
        <w:rPr>
          <w:noProof/>
          <w:lang w:val="sr-Cyrl-RS"/>
        </w:rPr>
        <w:t xml:space="preserve"> </w:t>
      </w:r>
      <w:r w:rsidR="00144E77" w:rsidRPr="00C0298F">
        <w:rPr>
          <w:noProof/>
        </w:rPr>
        <w:t>попуњено</w:t>
      </w:r>
      <w:r w:rsidRPr="00C0298F">
        <w:rPr>
          <w:noProof/>
        </w:rPr>
        <w:t xml:space="preserve"> на износ од 10% од укупне вредности </w:t>
      </w:r>
      <w:r w:rsidR="001C4F8E" w:rsidRPr="00C0298F">
        <w:rPr>
          <w:noProof/>
        </w:rPr>
        <w:t>у</w:t>
      </w:r>
      <w:r w:rsidRPr="00C0298F">
        <w:rPr>
          <w:noProof/>
        </w:rPr>
        <w:t>говора</w:t>
      </w:r>
      <w:r w:rsidR="001C4F8E" w:rsidRPr="00C0298F">
        <w:rPr>
          <w:noProof/>
          <w:lang w:val="sr-Cyrl-RS"/>
        </w:rPr>
        <w:t xml:space="preserve"> без ПДВ-а</w:t>
      </w:r>
      <w:r w:rsidR="00144E77" w:rsidRPr="00C0298F">
        <w:rPr>
          <w:noProof/>
          <w:lang w:val="sr-Cyrl-RS"/>
        </w:rPr>
        <w:t>,</w:t>
      </w:r>
      <w:r w:rsidRPr="00C0298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C0298F" w:rsidRDefault="009F1D17" w:rsidP="009F1D17">
      <w:pPr>
        <w:jc w:val="both"/>
        <w:rPr>
          <w:noProof/>
        </w:rPr>
      </w:pPr>
    </w:p>
    <w:p w14:paraId="1EB70C8D" w14:textId="4BE38924" w:rsidR="006E6A7C" w:rsidRPr="00C0298F" w:rsidRDefault="009E2746" w:rsidP="00BF2948">
      <w:pPr>
        <w:jc w:val="both"/>
        <w:rPr>
          <w:rFonts w:eastAsia="TimesNewRomanPSMT"/>
          <w:bCs/>
          <w:iCs/>
          <w:lang w:val="sr-Cyrl-CS"/>
        </w:rPr>
      </w:pPr>
      <w:r w:rsidRPr="00C0298F">
        <w:rPr>
          <w:rFonts w:eastAsia="TimesNewRomanPSMT"/>
          <w:bCs/>
          <w:iCs/>
          <w:lang w:val="sr-Cyrl-CS"/>
        </w:rPr>
        <w:t xml:space="preserve">Меница мора бити </w:t>
      </w:r>
      <w:r w:rsidRPr="00C0298F">
        <w:rPr>
          <w:rFonts w:eastAsia="TimesNewRomanPSMT"/>
          <w:b/>
          <w:bCs/>
          <w:iCs/>
          <w:lang w:val="sr-Cyrl-CS"/>
        </w:rPr>
        <w:t>оверена печатом и потписана</w:t>
      </w:r>
      <w:r w:rsidRPr="00C0298F">
        <w:rPr>
          <w:rFonts w:eastAsia="TimesNewRomanPSMT"/>
          <w:bCs/>
          <w:iCs/>
          <w:lang w:val="sr-Cyrl-CS"/>
        </w:rPr>
        <w:t xml:space="preserve"> од стране лица овлашћеног за заступање, а уз исту мора бити достављено попуњено и оверено </w:t>
      </w:r>
      <w:r w:rsidRPr="00C0298F">
        <w:rPr>
          <w:rFonts w:eastAsia="TimesNewRomanPSMT"/>
          <w:b/>
          <w:bCs/>
          <w:iCs/>
          <w:lang w:val="sr-Cyrl-CS"/>
        </w:rPr>
        <w:t>менично овлашћење – писмо</w:t>
      </w:r>
      <w:r w:rsidRPr="00C0298F">
        <w:rPr>
          <w:rFonts w:eastAsia="TimesNewRomanPSMT"/>
          <w:bCs/>
          <w:iCs/>
          <w:lang w:val="sr-Cyrl-CS"/>
        </w:rPr>
        <w:t xml:space="preserve">, са назначеним износом, </w:t>
      </w:r>
      <w:r w:rsidRPr="00C0298F">
        <w:rPr>
          <w:rFonts w:eastAsia="TimesNewRomanPSMT"/>
          <w:b/>
          <w:bCs/>
          <w:iCs/>
          <w:lang w:val="sr-Cyrl-CS"/>
        </w:rPr>
        <w:t>копија картона депонованих потписа</w:t>
      </w:r>
      <w:r w:rsidRPr="00C0298F">
        <w:rPr>
          <w:rFonts w:eastAsia="TimesNewRomanPSMT"/>
          <w:bCs/>
          <w:iCs/>
          <w:lang w:val="sr-Cyrl-CS"/>
        </w:rPr>
        <w:t xml:space="preserve"> који је издат од стране пословне банке коју понуђач наводи у меничном овлашћењу – писму и </w:t>
      </w:r>
      <w:r w:rsidRPr="00C0298F">
        <w:rPr>
          <w:rFonts w:eastAsia="TimesNewRomanPSMT"/>
          <w:b/>
          <w:bCs/>
          <w:iCs/>
          <w:lang w:val="sr-Cyrl-CS"/>
        </w:rPr>
        <w:t>образац овере потписа лица овлашћених за заступање  - ОП образац</w:t>
      </w:r>
      <w:r w:rsidRPr="00C0298F">
        <w:rPr>
          <w:rFonts w:eastAsia="TimesNewRomanPSMT"/>
          <w:bCs/>
          <w:iCs/>
          <w:lang w:val="sr-Cyrl-CS"/>
        </w:rPr>
        <w:t>.</w:t>
      </w:r>
    </w:p>
    <w:p w14:paraId="6F694381" w14:textId="77777777" w:rsidR="006E6A7C" w:rsidRDefault="006E6A7C" w:rsidP="006E6A7C">
      <w:pPr>
        <w:jc w:val="both"/>
        <w:rPr>
          <w:noProof/>
        </w:rPr>
      </w:pPr>
      <w:r w:rsidRPr="00C0298F">
        <w:rPr>
          <w:noProof/>
        </w:rPr>
        <w:t xml:space="preserve">Понуђач је дужан да достави и </w:t>
      </w:r>
      <w:r w:rsidRPr="00C0298F">
        <w:rPr>
          <w:b/>
          <w:noProof/>
        </w:rPr>
        <w:t xml:space="preserve">копију извода из Регистра </w:t>
      </w:r>
      <w:r w:rsidRPr="00C0298F">
        <w:rPr>
          <w:noProof/>
        </w:rPr>
        <w:t xml:space="preserve"> </w:t>
      </w:r>
      <w:r w:rsidRPr="00C0298F">
        <w:rPr>
          <w:b/>
          <w:noProof/>
        </w:rPr>
        <w:t>меница и овлашћења</w:t>
      </w:r>
      <w:r w:rsidRPr="00C0298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4AA1E191" w14:textId="1F928C76" w:rsidR="00915894" w:rsidRPr="00C0298F" w:rsidRDefault="00915894" w:rsidP="00BF4E90">
      <w:pPr>
        <w:jc w:val="both"/>
        <w:rPr>
          <w:sz w:val="22"/>
          <w:szCs w:val="22"/>
          <w:lang w:val="sr-Cyrl-CS"/>
        </w:rPr>
      </w:pPr>
      <w:r w:rsidRPr="00C0298F">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C0298F"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0298F" w14:paraId="40C91762" w14:textId="77777777" w:rsidTr="004B0A93">
        <w:tc>
          <w:tcPr>
            <w:tcW w:w="1548" w:type="dxa"/>
            <w:shd w:val="clear" w:color="auto" w:fill="auto"/>
          </w:tcPr>
          <w:p w14:paraId="45054636" w14:textId="77777777" w:rsidR="00915894" w:rsidRPr="00C0298F" w:rsidRDefault="00915894" w:rsidP="004B0A93">
            <w:pPr>
              <w:rPr>
                <w:b/>
                <w:sz w:val="22"/>
                <w:szCs w:val="22"/>
                <w:lang w:val="sr-Cyrl-CS"/>
              </w:rPr>
            </w:pPr>
            <w:r w:rsidRPr="00C0298F">
              <w:rPr>
                <w:b/>
                <w:sz w:val="22"/>
                <w:szCs w:val="22"/>
                <w:lang w:val="sr-Cyrl-CS"/>
              </w:rPr>
              <w:lastRenderedPageBreak/>
              <w:t>ДУЖНИК:</w:t>
            </w:r>
          </w:p>
        </w:tc>
        <w:tc>
          <w:tcPr>
            <w:tcW w:w="8100" w:type="dxa"/>
            <w:shd w:val="clear" w:color="auto" w:fill="auto"/>
          </w:tcPr>
          <w:p w14:paraId="76636081" w14:textId="77777777" w:rsidR="00915894" w:rsidRPr="00C0298F" w:rsidRDefault="00915894" w:rsidP="004B0A93">
            <w:pPr>
              <w:rPr>
                <w:b/>
                <w:sz w:val="22"/>
                <w:szCs w:val="22"/>
                <w:lang w:val="sr-Cyrl-CS"/>
              </w:rPr>
            </w:pPr>
            <w:r w:rsidRPr="00C0298F">
              <w:rPr>
                <w:b/>
                <w:sz w:val="22"/>
                <w:szCs w:val="22"/>
                <w:lang w:val="sr-Cyrl-CS"/>
              </w:rPr>
              <w:t>Пун назив и седиште:__________________________________________________</w:t>
            </w:r>
          </w:p>
          <w:p w14:paraId="5D7A1B5D" w14:textId="77777777" w:rsidR="00915894" w:rsidRPr="00C0298F" w:rsidRDefault="00915894" w:rsidP="004B0A93">
            <w:pPr>
              <w:rPr>
                <w:b/>
                <w:sz w:val="22"/>
                <w:szCs w:val="22"/>
                <w:lang w:val="sr-Cyrl-CS"/>
              </w:rPr>
            </w:pPr>
            <w:r w:rsidRPr="00C0298F">
              <w:rPr>
                <w:b/>
                <w:sz w:val="22"/>
                <w:szCs w:val="22"/>
                <w:lang w:val="sr-Cyrl-CS"/>
              </w:rPr>
              <w:t>ПИБ</w:t>
            </w:r>
            <w:r w:rsidRPr="00C0298F">
              <w:rPr>
                <w:b/>
                <w:sz w:val="22"/>
                <w:szCs w:val="22"/>
                <w:lang w:val="sr-Latn-CS"/>
              </w:rPr>
              <w:t>:</w:t>
            </w:r>
            <w:r w:rsidRPr="00C0298F">
              <w:rPr>
                <w:b/>
                <w:sz w:val="22"/>
                <w:szCs w:val="22"/>
                <w:lang w:val="sr-Cyrl-CS"/>
              </w:rPr>
              <w:t xml:space="preserve"> </w:t>
            </w:r>
            <w:r w:rsidRPr="00C0298F">
              <w:rPr>
                <w:b/>
                <w:sz w:val="22"/>
                <w:szCs w:val="22"/>
                <w:lang w:val="sr-Latn-CS"/>
              </w:rPr>
              <w:t>_________________</w:t>
            </w:r>
            <w:r w:rsidRPr="00C0298F">
              <w:rPr>
                <w:b/>
                <w:sz w:val="22"/>
                <w:szCs w:val="22"/>
                <w:lang w:val="sr-Cyrl-CS"/>
              </w:rPr>
              <w:t>______  Матични број:___________________________</w:t>
            </w:r>
          </w:p>
          <w:p w14:paraId="3078AB35" w14:textId="77777777" w:rsidR="00915894" w:rsidRPr="00C0298F" w:rsidRDefault="00915894" w:rsidP="004B0A93">
            <w:pPr>
              <w:rPr>
                <w:b/>
                <w:sz w:val="22"/>
                <w:szCs w:val="22"/>
                <w:lang w:val="sr-Cyrl-CS"/>
              </w:rPr>
            </w:pPr>
            <w:r w:rsidRPr="00C0298F">
              <w:rPr>
                <w:b/>
                <w:sz w:val="22"/>
                <w:szCs w:val="22"/>
                <w:lang w:val="sr-Cyrl-CS"/>
              </w:rPr>
              <w:t>Текући рачун:____________________код: _____________________(назив банке),</w:t>
            </w:r>
          </w:p>
          <w:p w14:paraId="204CE3BA" w14:textId="77777777" w:rsidR="00915894" w:rsidRPr="00C0298F" w:rsidRDefault="00915894" w:rsidP="004B0A93">
            <w:pPr>
              <w:rPr>
                <w:b/>
                <w:sz w:val="22"/>
                <w:szCs w:val="22"/>
                <w:lang w:val="sr-Cyrl-CS"/>
              </w:rPr>
            </w:pPr>
          </w:p>
        </w:tc>
      </w:tr>
      <w:tr w:rsidR="00915894" w:rsidRPr="00C0298F" w14:paraId="4CE79200" w14:textId="77777777" w:rsidTr="004B0A93">
        <w:tc>
          <w:tcPr>
            <w:tcW w:w="9648" w:type="dxa"/>
            <w:gridSpan w:val="2"/>
            <w:shd w:val="clear" w:color="auto" w:fill="auto"/>
          </w:tcPr>
          <w:p w14:paraId="0801ECD6" w14:textId="77777777" w:rsidR="00915894" w:rsidRPr="00C0298F" w:rsidRDefault="00915894" w:rsidP="004B0A93">
            <w:pPr>
              <w:jc w:val="center"/>
              <w:rPr>
                <w:b/>
                <w:sz w:val="22"/>
                <w:szCs w:val="22"/>
                <w:lang w:val="sr-Cyrl-CS"/>
              </w:rPr>
            </w:pPr>
            <w:r w:rsidRPr="00C0298F">
              <w:rPr>
                <w:b/>
                <w:sz w:val="22"/>
                <w:szCs w:val="22"/>
                <w:lang w:val="sr-Cyrl-CS"/>
              </w:rPr>
              <w:t>И з д а ј е</w:t>
            </w:r>
          </w:p>
        </w:tc>
      </w:tr>
    </w:tbl>
    <w:p w14:paraId="2064015A" w14:textId="77777777" w:rsidR="00915894" w:rsidRPr="00C0298F" w:rsidRDefault="00915894" w:rsidP="00915894">
      <w:pPr>
        <w:rPr>
          <w:b/>
          <w:sz w:val="22"/>
          <w:szCs w:val="22"/>
          <w:lang w:val="sr-Cyrl-CS"/>
        </w:rPr>
      </w:pPr>
    </w:p>
    <w:p w14:paraId="3794AF30" w14:textId="77777777" w:rsidR="00915894" w:rsidRPr="00C0298F" w:rsidRDefault="00915894" w:rsidP="00915894">
      <w:pPr>
        <w:jc w:val="center"/>
        <w:rPr>
          <w:b/>
          <w:sz w:val="28"/>
          <w:szCs w:val="28"/>
          <w:lang w:val="sr-Cyrl-CS"/>
        </w:rPr>
      </w:pPr>
      <w:r w:rsidRPr="00C0298F">
        <w:rPr>
          <w:b/>
          <w:sz w:val="28"/>
          <w:szCs w:val="28"/>
          <w:lang w:val="sr-Cyrl-CS"/>
        </w:rPr>
        <w:t>МЕНИЧНО ПИСМО – ОВЛАШЋЕЊЕ</w:t>
      </w:r>
    </w:p>
    <w:p w14:paraId="5E11A7F1" w14:textId="77777777" w:rsidR="00915894" w:rsidRPr="00C0298F" w:rsidRDefault="00915894" w:rsidP="00915894">
      <w:pPr>
        <w:jc w:val="center"/>
        <w:rPr>
          <w:b/>
          <w:sz w:val="22"/>
          <w:szCs w:val="22"/>
          <w:lang w:val="sr-Cyrl-CS"/>
        </w:rPr>
      </w:pPr>
      <w:r w:rsidRPr="00C0298F">
        <w:rPr>
          <w:b/>
          <w:sz w:val="22"/>
          <w:szCs w:val="22"/>
          <w:lang w:val="sr-Cyrl-CS"/>
        </w:rPr>
        <w:t>ЗА КОРИСНИКА БЛАНКО СОЛО МЕНИЦЕ</w:t>
      </w:r>
    </w:p>
    <w:p w14:paraId="6664AAC8" w14:textId="77777777" w:rsidR="00915894" w:rsidRPr="00C0298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0298F" w14:paraId="49734CC2" w14:textId="77777777" w:rsidTr="000B6016">
        <w:tc>
          <w:tcPr>
            <w:tcW w:w="1587" w:type="dxa"/>
            <w:shd w:val="clear" w:color="auto" w:fill="auto"/>
          </w:tcPr>
          <w:p w14:paraId="3EF89984" w14:textId="77777777" w:rsidR="00915894" w:rsidRPr="00C0298F" w:rsidRDefault="00915894" w:rsidP="004B0A93">
            <w:pPr>
              <w:rPr>
                <w:b/>
                <w:sz w:val="22"/>
                <w:szCs w:val="22"/>
                <w:lang w:val="sr-Cyrl-CS"/>
              </w:rPr>
            </w:pPr>
            <w:r w:rsidRPr="00C0298F">
              <w:rPr>
                <w:b/>
                <w:sz w:val="22"/>
                <w:szCs w:val="22"/>
                <w:lang w:val="sr-Cyrl-CS"/>
              </w:rPr>
              <w:t>КОРИСНИК:</w:t>
            </w:r>
          </w:p>
          <w:p w14:paraId="62263524" w14:textId="77777777" w:rsidR="00915894" w:rsidRPr="00C0298F" w:rsidRDefault="00915894" w:rsidP="004B0A93">
            <w:pPr>
              <w:rPr>
                <w:b/>
                <w:sz w:val="22"/>
                <w:szCs w:val="22"/>
                <w:lang w:val="sr-Cyrl-CS"/>
              </w:rPr>
            </w:pPr>
            <w:r w:rsidRPr="00C0298F">
              <w:rPr>
                <w:b/>
                <w:sz w:val="22"/>
                <w:szCs w:val="22"/>
                <w:lang w:val="sr-Cyrl-CS"/>
              </w:rPr>
              <w:t>(поверилац)</w:t>
            </w:r>
          </w:p>
        </w:tc>
        <w:tc>
          <w:tcPr>
            <w:tcW w:w="7699" w:type="dxa"/>
            <w:shd w:val="clear" w:color="auto" w:fill="auto"/>
          </w:tcPr>
          <w:p w14:paraId="6ED19E43" w14:textId="77777777" w:rsidR="00915894" w:rsidRPr="00C0298F" w:rsidRDefault="00915894" w:rsidP="004B0A93">
            <w:pPr>
              <w:jc w:val="both"/>
              <w:rPr>
                <w:sz w:val="22"/>
                <w:szCs w:val="22"/>
                <w:lang w:val="sr-Cyrl-CS"/>
              </w:rPr>
            </w:pPr>
            <w:r w:rsidRPr="00C0298F">
              <w:rPr>
                <w:b/>
                <w:sz w:val="22"/>
                <w:szCs w:val="22"/>
                <w:lang w:val="sr-Cyrl-CS"/>
              </w:rPr>
              <w:t>Пун назив и седиште:</w:t>
            </w:r>
            <w:r w:rsidRPr="00C0298F">
              <w:rPr>
                <w:sz w:val="22"/>
                <w:szCs w:val="22"/>
              </w:rPr>
              <w:t xml:space="preserve"> </w:t>
            </w:r>
            <w:r w:rsidRPr="00C0298F">
              <w:rPr>
                <w:sz w:val="22"/>
                <w:szCs w:val="22"/>
                <w:lang w:val="sr-Cyrl-CS"/>
              </w:rPr>
              <w:t>КЛИНИЧКИ ЦЕНТАР ВОЈВОДИНЕ, ул. Хајдук Вељкова бр. 1, Нови Сад</w:t>
            </w:r>
          </w:p>
          <w:p w14:paraId="7AB157AA" w14:textId="77777777" w:rsidR="00915894" w:rsidRPr="00C0298F" w:rsidRDefault="00915894" w:rsidP="004B0A93">
            <w:pPr>
              <w:jc w:val="both"/>
              <w:rPr>
                <w:b/>
                <w:sz w:val="22"/>
                <w:szCs w:val="22"/>
                <w:lang w:val="sr-Cyrl-CS"/>
              </w:rPr>
            </w:pPr>
            <w:r w:rsidRPr="00C0298F">
              <w:rPr>
                <w:b/>
                <w:sz w:val="22"/>
                <w:szCs w:val="22"/>
                <w:lang w:val="sr-Cyrl-CS"/>
              </w:rPr>
              <w:t>ПИБ</w:t>
            </w:r>
            <w:r w:rsidRPr="00C0298F">
              <w:rPr>
                <w:b/>
                <w:sz w:val="22"/>
                <w:szCs w:val="22"/>
                <w:lang w:val="sr-Latn-CS"/>
              </w:rPr>
              <w:t>:</w:t>
            </w:r>
            <w:r w:rsidRPr="00C0298F">
              <w:rPr>
                <w:b/>
                <w:sz w:val="22"/>
                <w:szCs w:val="22"/>
                <w:lang w:val="sr-Cyrl-CS"/>
              </w:rPr>
              <w:t xml:space="preserve"> </w:t>
            </w:r>
            <w:r w:rsidRPr="00C0298F">
              <w:rPr>
                <w:sz w:val="22"/>
                <w:szCs w:val="22"/>
                <w:lang w:val="sr-Latn-CS"/>
              </w:rPr>
              <w:t>101696893</w:t>
            </w:r>
            <w:r w:rsidRPr="00C0298F">
              <w:rPr>
                <w:b/>
                <w:sz w:val="22"/>
                <w:szCs w:val="22"/>
                <w:lang w:val="sr-Cyrl-CS"/>
              </w:rPr>
              <w:t xml:space="preserve">  Матични број:</w:t>
            </w:r>
            <w:r w:rsidRPr="00C0298F">
              <w:rPr>
                <w:sz w:val="22"/>
                <w:szCs w:val="22"/>
              </w:rPr>
              <w:t xml:space="preserve"> </w:t>
            </w:r>
            <w:r w:rsidRPr="00C0298F">
              <w:rPr>
                <w:sz w:val="22"/>
                <w:szCs w:val="22"/>
                <w:lang w:val="sr-Cyrl-CS"/>
              </w:rPr>
              <w:t>08664161</w:t>
            </w:r>
          </w:p>
          <w:p w14:paraId="007D012F" w14:textId="77777777" w:rsidR="00915894" w:rsidRPr="00C0298F" w:rsidRDefault="00915894" w:rsidP="004B0A93">
            <w:pPr>
              <w:jc w:val="both"/>
              <w:rPr>
                <w:sz w:val="22"/>
                <w:szCs w:val="22"/>
                <w:lang w:val="sr-Cyrl-CS"/>
              </w:rPr>
            </w:pPr>
            <w:r w:rsidRPr="00C0298F">
              <w:rPr>
                <w:b/>
                <w:sz w:val="22"/>
                <w:szCs w:val="22"/>
                <w:lang w:val="sr-Cyrl-CS"/>
              </w:rPr>
              <w:t xml:space="preserve">Текући рачун: </w:t>
            </w:r>
            <w:r w:rsidRPr="00C0298F">
              <w:rPr>
                <w:sz w:val="22"/>
                <w:szCs w:val="22"/>
                <w:lang w:val="sr-Cyrl-CS"/>
              </w:rPr>
              <w:t>840-577661-50,</w:t>
            </w:r>
            <w:r w:rsidRPr="00C0298F">
              <w:rPr>
                <w:b/>
                <w:sz w:val="22"/>
                <w:szCs w:val="22"/>
                <w:lang w:val="sr-Cyrl-CS"/>
              </w:rPr>
              <w:t xml:space="preserve">  код : </w:t>
            </w:r>
            <w:r w:rsidRPr="00C0298F">
              <w:rPr>
                <w:sz w:val="22"/>
                <w:szCs w:val="22"/>
                <w:lang w:val="sr-Cyrl-CS"/>
              </w:rPr>
              <w:t>Управа за трезор –Република Србија,</w:t>
            </w:r>
          </w:p>
          <w:p w14:paraId="3494EE20" w14:textId="77777777" w:rsidR="00915894" w:rsidRPr="00C0298F" w:rsidRDefault="00915894" w:rsidP="004B0A93">
            <w:pPr>
              <w:jc w:val="both"/>
              <w:rPr>
                <w:sz w:val="22"/>
                <w:szCs w:val="22"/>
                <w:lang w:val="sr-Cyrl-CS"/>
              </w:rPr>
            </w:pPr>
            <w:r w:rsidRPr="00C0298F">
              <w:rPr>
                <w:sz w:val="22"/>
                <w:szCs w:val="22"/>
                <w:lang w:val="sr-Cyrl-CS"/>
              </w:rPr>
              <w:t xml:space="preserve">Министарство финансија, </w:t>
            </w:r>
          </w:p>
          <w:p w14:paraId="56A31541" w14:textId="77777777" w:rsidR="003E1502" w:rsidRPr="00C0298F" w:rsidRDefault="003E1502" w:rsidP="004B0A93">
            <w:pPr>
              <w:jc w:val="both"/>
              <w:rPr>
                <w:b/>
                <w:sz w:val="22"/>
                <w:szCs w:val="22"/>
                <w:lang w:val="sr-Cyrl-CS"/>
              </w:rPr>
            </w:pPr>
          </w:p>
        </w:tc>
      </w:tr>
    </w:tbl>
    <w:p w14:paraId="187BFD6D" w14:textId="653B3D7A" w:rsidR="00915894" w:rsidRPr="00C0298F" w:rsidRDefault="000B6016" w:rsidP="0041105F">
      <w:pPr>
        <w:ind w:firstLine="720"/>
        <w:jc w:val="both"/>
        <w:rPr>
          <w:sz w:val="22"/>
          <w:szCs w:val="22"/>
          <w:lang w:val="sr-Cyrl-CS"/>
        </w:rPr>
      </w:pPr>
      <w:r w:rsidRPr="00C0298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0298F">
        <w:rPr>
          <w:b/>
          <w:noProof/>
          <w:sz w:val="22"/>
          <w:szCs w:val="22"/>
        </w:rPr>
        <w:t>за извршење уговорне обавезе</w:t>
      </w:r>
      <w:r w:rsidRPr="00C0298F">
        <w:rPr>
          <w:b/>
          <w:noProof/>
          <w:sz w:val="22"/>
          <w:szCs w:val="22"/>
          <w:lang w:val="sr-Cyrl-RS"/>
        </w:rPr>
        <w:t>,</w:t>
      </w:r>
      <w:r w:rsidRPr="00C0298F">
        <w:rPr>
          <w:sz w:val="22"/>
          <w:szCs w:val="22"/>
          <w:lang w:val="sr-Cyrl-CS"/>
        </w:rPr>
        <w:t xml:space="preserve"> и овлашћује меничног повериоца да предату меницу може попунити </w:t>
      </w:r>
      <w:r w:rsidRPr="00C0298F">
        <w:rPr>
          <w:b/>
          <w:sz w:val="22"/>
          <w:szCs w:val="22"/>
          <w:lang w:val="sr-Cyrl-CS"/>
        </w:rPr>
        <w:t xml:space="preserve">на износ од 10% од уговорене вредности без ПДВ-а </w:t>
      </w:r>
      <w:r w:rsidR="00915894" w:rsidRPr="00C0298F">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0298F">
        <w:rPr>
          <w:sz w:val="22"/>
          <w:szCs w:val="22"/>
          <w:lang w:val="sr-Latn-RS"/>
        </w:rPr>
        <w:t xml:space="preserve">, </w:t>
      </w:r>
      <w:r w:rsidR="00915894" w:rsidRPr="00C0298F">
        <w:rPr>
          <w:sz w:val="22"/>
          <w:szCs w:val="22"/>
          <w:lang w:val="sr-Cyrl-CS"/>
        </w:rPr>
        <w:t>назив јавне набавке _________________________________________________</w:t>
      </w:r>
      <w:r w:rsidR="00673D33" w:rsidRPr="00C0298F">
        <w:rPr>
          <w:sz w:val="22"/>
          <w:szCs w:val="22"/>
          <w:lang w:val="sr-Cyrl-RS"/>
        </w:rPr>
        <w:t xml:space="preserve"> </w:t>
      </w:r>
      <w:r w:rsidR="00915894" w:rsidRPr="00C0298F">
        <w:rPr>
          <w:sz w:val="22"/>
          <w:szCs w:val="22"/>
          <w:lang w:val="sr-Cyrl-CS"/>
        </w:rPr>
        <w:t>заведен код наручиоца–повериоца под бројем</w:t>
      </w:r>
      <w:r w:rsidR="0041105F" w:rsidRPr="00C0298F">
        <w:rPr>
          <w:sz w:val="22"/>
          <w:szCs w:val="22"/>
          <w:lang w:val="sr-Cyrl-CS"/>
        </w:rPr>
        <w:t xml:space="preserve"> </w:t>
      </w:r>
      <w:r w:rsidR="00915894" w:rsidRPr="00C0298F">
        <w:rPr>
          <w:sz w:val="22"/>
          <w:szCs w:val="22"/>
          <w:lang w:val="sr-Cyrl-CS"/>
        </w:rPr>
        <w:t>____________ дана _________________, уколико као</w:t>
      </w:r>
      <w:r w:rsidR="0041105F" w:rsidRPr="00C0298F">
        <w:rPr>
          <w:sz w:val="22"/>
          <w:szCs w:val="22"/>
          <w:lang w:val="sr-Cyrl-CS"/>
        </w:rPr>
        <w:t xml:space="preserve"> </w:t>
      </w:r>
      <w:r w:rsidR="00915894" w:rsidRPr="00C0298F">
        <w:rPr>
          <w:sz w:val="22"/>
          <w:szCs w:val="22"/>
          <w:lang w:val="sr-Cyrl-CS"/>
        </w:rPr>
        <w:t xml:space="preserve">дужник не изврши </w:t>
      </w:r>
      <w:r w:rsidR="00B11D31" w:rsidRPr="00C0298F">
        <w:rPr>
          <w:sz w:val="22"/>
          <w:szCs w:val="22"/>
          <w:lang w:val="sr-Cyrl-CS"/>
        </w:rPr>
        <w:t>предвиђене обавезе</w:t>
      </w:r>
      <w:r w:rsidR="00915894" w:rsidRPr="00C0298F">
        <w:rPr>
          <w:sz w:val="22"/>
          <w:szCs w:val="22"/>
          <w:lang w:val="sr-Cyrl-CS"/>
        </w:rPr>
        <w:t>.</w:t>
      </w:r>
    </w:p>
    <w:p w14:paraId="3EBADF8F" w14:textId="278B57D7" w:rsidR="004A5D81" w:rsidRPr="00C0298F" w:rsidRDefault="004A5D81" w:rsidP="004A5D81">
      <w:pPr>
        <w:ind w:firstLine="720"/>
        <w:jc w:val="both"/>
        <w:rPr>
          <w:sz w:val="22"/>
          <w:szCs w:val="22"/>
          <w:lang w:val="sr-Cyrl-CS"/>
        </w:rPr>
      </w:pPr>
      <w:r w:rsidRPr="00C0298F">
        <w:rPr>
          <w:sz w:val="22"/>
          <w:szCs w:val="22"/>
          <w:lang w:val="sr-Cyrl-CS"/>
        </w:rPr>
        <w:t xml:space="preserve">Рок важности менице и меничног овлашћења _________________ (најмање </w:t>
      </w:r>
      <w:r w:rsidR="0041105F" w:rsidRPr="00C0298F">
        <w:rPr>
          <w:sz w:val="22"/>
          <w:szCs w:val="22"/>
        </w:rPr>
        <w:t>3</w:t>
      </w:r>
      <w:r w:rsidRPr="00C0298F">
        <w:rPr>
          <w:sz w:val="22"/>
          <w:szCs w:val="22"/>
          <w:lang w:val="sr-Latn-RS"/>
        </w:rPr>
        <w:t>0</w:t>
      </w:r>
      <w:r w:rsidRPr="00C0298F">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C0298F" w:rsidRDefault="00915894" w:rsidP="00915894">
      <w:pPr>
        <w:ind w:firstLine="720"/>
        <w:jc w:val="both"/>
        <w:rPr>
          <w:sz w:val="22"/>
          <w:szCs w:val="22"/>
          <w:lang w:val="sr-Cyrl-CS"/>
        </w:rPr>
      </w:pPr>
      <w:r w:rsidRPr="00C0298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C0298F" w:rsidRDefault="00915894" w:rsidP="00915894">
      <w:pPr>
        <w:ind w:firstLine="720"/>
        <w:jc w:val="both"/>
        <w:rPr>
          <w:sz w:val="22"/>
          <w:szCs w:val="22"/>
          <w:lang w:val="ru-RU"/>
        </w:rPr>
      </w:pPr>
      <w:r w:rsidRPr="00C0298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C0298F" w:rsidRDefault="00915894" w:rsidP="00915894">
      <w:pPr>
        <w:ind w:firstLine="720"/>
        <w:jc w:val="both"/>
        <w:rPr>
          <w:sz w:val="22"/>
          <w:szCs w:val="22"/>
          <w:lang w:val="ru-RU"/>
        </w:rPr>
      </w:pPr>
      <w:r w:rsidRPr="00C0298F">
        <w:rPr>
          <w:sz w:val="22"/>
          <w:szCs w:val="22"/>
          <w:lang w:val="ru-RU"/>
        </w:rPr>
        <w:t>Ово менично писмо – овлашћење сачињено је у 2 (два) истоветна</w:t>
      </w:r>
      <w:r w:rsidRPr="00C0298F">
        <w:rPr>
          <w:b/>
          <w:sz w:val="22"/>
          <w:szCs w:val="22"/>
          <w:lang w:val="ru-RU"/>
        </w:rPr>
        <w:t xml:space="preserve"> </w:t>
      </w:r>
      <w:r w:rsidRPr="00C0298F">
        <w:rPr>
          <w:sz w:val="22"/>
          <w:szCs w:val="22"/>
          <w:lang w:val="ru-RU"/>
        </w:rPr>
        <w:t>примерка, од којих је 1 (један) примерак за Повериоца, а 1 (један) задржава Дужник.</w:t>
      </w:r>
    </w:p>
    <w:p w14:paraId="12149139" w14:textId="77777777" w:rsidR="00915894" w:rsidRPr="00C0298F" w:rsidRDefault="00915894" w:rsidP="00915894">
      <w:pPr>
        <w:jc w:val="both"/>
        <w:rPr>
          <w:sz w:val="22"/>
          <w:szCs w:val="22"/>
          <w:lang w:val="sr-Cyrl-CS"/>
        </w:rPr>
      </w:pPr>
    </w:p>
    <w:p w14:paraId="53851D5C" w14:textId="77777777" w:rsidR="00F134F3" w:rsidRPr="00C0298F" w:rsidRDefault="00F134F3" w:rsidP="00F134F3">
      <w:pPr>
        <w:jc w:val="both"/>
        <w:rPr>
          <w:sz w:val="22"/>
          <w:szCs w:val="22"/>
          <w:lang w:val="sr-Cyrl-CS"/>
        </w:rPr>
      </w:pPr>
      <w:r w:rsidRPr="00C0298F">
        <w:rPr>
          <w:sz w:val="22"/>
          <w:szCs w:val="22"/>
          <w:lang w:val="ru-RU"/>
        </w:rPr>
        <w:t xml:space="preserve">Прилог: - Меница серијски број </w:t>
      </w:r>
      <w:r w:rsidRPr="00C0298F">
        <w:rPr>
          <w:sz w:val="22"/>
          <w:szCs w:val="22"/>
          <w:lang w:val="sr-Cyrl-CS"/>
        </w:rPr>
        <w:t xml:space="preserve">_____________________  </w:t>
      </w:r>
    </w:p>
    <w:p w14:paraId="34C4352E" w14:textId="77777777" w:rsidR="00F134F3" w:rsidRPr="00C0298F" w:rsidRDefault="00F134F3" w:rsidP="00F134F3">
      <w:pPr>
        <w:jc w:val="both"/>
        <w:rPr>
          <w:sz w:val="22"/>
          <w:szCs w:val="22"/>
          <w:lang w:val="sr-Cyrl-CS"/>
        </w:rPr>
      </w:pPr>
      <w:r w:rsidRPr="00C0298F">
        <w:rPr>
          <w:sz w:val="22"/>
          <w:szCs w:val="22"/>
          <w:lang w:val="sr-Cyrl-CS"/>
        </w:rPr>
        <w:t xml:space="preserve">               - Копија картона депонованих потписа</w:t>
      </w:r>
    </w:p>
    <w:p w14:paraId="6638E89F" w14:textId="77777777" w:rsidR="00F134F3" w:rsidRPr="00C0298F" w:rsidRDefault="00F134F3" w:rsidP="00F134F3">
      <w:pPr>
        <w:jc w:val="both"/>
        <w:rPr>
          <w:sz w:val="22"/>
          <w:szCs w:val="22"/>
          <w:lang w:val="sr-Cyrl-CS"/>
        </w:rPr>
      </w:pPr>
      <w:r w:rsidRPr="00C0298F">
        <w:rPr>
          <w:sz w:val="22"/>
          <w:szCs w:val="22"/>
          <w:lang w:val="sr-Cyrl-CS"/>
        </w:rPr>
        <w:t xml:space="preserve">               - </w:t>
      </w:r>
      <w:r w:rsidRPr="00C0298F">
        <w:rPr>
          <w:rFonts w:eastAsia="TimesNewRomanPSMT"/>
          <w:bCs/>
          <w:iCs/>
          <w:sz w:val="22"/>
          <w:szCs w:val="22"/>
          <w:lang w:val="sr-Cyrl-CS"/>
        </w:rPr>
        <w:t>ОП образац</w:t>
      </w:r>
    </w:p>
    <w:p w14:paraId="3040FD78" w14:textId="77777777" w:rsidR="00F134F3" w:rsidRPr="00C0298F" w:rsidRDefault="00F134F3" w:rsidP="00F134F3">
      <w:pPr>
        <w:jc w:val="both"/>
        <w:rPr>
          <w:sz w:val="22"/>
          <w:szCs w:val="22"/>
          <w:lang w:val="sr-Cyrl-CS"/>
        </w:rPr>
      </w:pPr>
      <w:r w:rsidRPr="00C0298F">
        <w:rPr>
          <w:sz w:val="22"/>
          <w:szCs w:val="22"/>
          <w:lang w:val="sr-Cyrl-CS"/>
        </w:rPr>
        <w:t xml:space="preserve">               - </w:t>
      </w:r>
      <w:r w:rsidRPr="00C0298F">
        <w:rPr>
          <w:noProof/>
          <w:sz w:val="22"/>
          <w:szCs w:val="22"/>
        </w:rPr>
        <w:t>Копија извода из Регистра  меница и овлашћења</w:t>
      </w:r>
    </w:p>
    <w:p w14:paraId="0D115E1E" w14:textId="29010BFF" w:rsidR="00915894" w:rsidRPr="00C0298F" w:rsidRDefault="00915894" w:rsidP="003E1502">
      <w:pPr>
        <w:ind w:firstLine="720"/>
        <w:jc w:val="both"/>
        <w:rPr>
          <w:sz w:val="22"/>
          <w:szCs w:val="22"/>
          <w:lang w:val="sr-Cyrl-CS"/>
        </w:rPr>
      </w:pPr>
      <w:r w:rsidRPr="00C0298F">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C0298F" w14:paraId="00FF5A90" w14:textId="77777777" w:rsidTr="00345B33">
        <w:tc>
          <w:tcPr>
            <w:tcW w:w="4428" w:type="dxa"/>
            <w:shd w:val="clear" w:color="auto" w:fill="auto"/>
          </w:tcPr>
          <w:p w14:paraId="465D1002" w14:textId="77777777" w:rsidR="00345B33" w:rsidRPr="00C0298F" w:rsidRDefault="00345B33" w:rsidP="003E149E">
            <w:pPr>
              <w:jc w:val="both"/>
              <w:rPr>
                <w:b/>
                <w:sz w:val="22"/>
                <w:szCs w:val="22"/>
                <w:lang w:val="sr-Cyrl-CS"/>
              </w:rPr>
            </w:pPr>
          </w:p>
        </w:tc>
        <w:tc>
          <w:tcPr>
            <w:tcW w:w="1260" w:type="dxa"/>
            <w:shd w:val="clear" w:color="auto" w:fill="auto"/>
          </w:tcPr>
          <w:p w14:paraId="7B3BEC72" w14:textId="77777777" w:rsidR="00064F9A" w:rsidRPr="00C0298F" w:rsidRDefault="00064F9A" w:rsidP="003E149E">
            <w:pPr>
              <w:jc w:val="both"/>
              <w:rPr>
                <w:b/>
                <w:sz w:val="22"/>
                <w:szCs w:val="22"/>
                <w:lang w:val="sr-Cyrl-CS"/>
              </w:rPr>
            </w:pPr>
          </w:p>
        </w:tc>
        <w:tc>
          <w:tcPr>
            <w:tcW w:w="4140" w:type="dxa"/>
            <w:shd w:val="clear" w:color="auto" w:fill="auto"/>
          </w:tcPr>
          <w:p w14:paraId="44EADBCF" w14:textId="77777777" w:rsidR="00064F9A" w:rsidRPr="00C0298F" w:rsidRDefault="00064F9A" w:rsidP="003E149E">
            <w:pPr>
              <w:jc w:val="center"/>
              <w:rPr>
                <w:b/>
                <w:sz w:val="22"/>
                <w:szCs w:val="22"/>
                <w:lang w:val="sr-Cyrl-CS"/>
              </w:rPr>
            </w:pPr>
          </w:p>
        </w:tc>
      </w:tr>
      <w:tr w:rsidR="00064F9A" w:rsidRPr="00C0298F" w14:paraId="13AC61BC" w14:textId="77777777" w:rsidTr="00345B33">
        <w:trPr>
          <w:trHeight w:val="212"/>
        </w:trPr>
        <w:tc>
          <w:tcPr>
            <w:tcW w:w="4428" w:type="dxa"/>
            <w:shd w:val="clear" w:color="auto" w:fill="auto"/>
          </w:tcPr>
          <w:p w14:paraId="5F41E8EE" w14:textId="77777777" w:rsidR="00064F9A" w:rsidRPr="00C0298F" w:rsidRDefault="00064F9A" w:rsidP="003E149E">
            <w:pPr>
              <w:jc w:val="center"/>
              <w:rPr>
                <w:b/>
                <w:sz w:val="22"/>
                <w:szCs w:val="22"/>
                <w:lang w:val="sr-Cyrl-CS"/>
              </w:rPr>
            </w:pPr>
            <w:r w:rsidRPr="00C0298F">
              <w:rPr>
                <w:b/>
                <w:sz w:val="22"/>
                <w:szCs w:val="22"/>
                <w:lang w:val="sr-Cyrl-CS"/>
              </w:rPr>
              <w:t>Место и датум издавања Овлашћења:</w:t>
            </w:r>
          </w:p>
        </w:tc>
        <w:tc>
          <w:tcPr>
            <w:tcW w:w="1260" w:type="dxa"/>
            <w:shd w:val="clear" w:color="auto" w:fill="auto"/>
          </w:tcPr>
          <w:p w14:paraId="7E91C927" w14:textId="77777777" w:rsidR="00064F9A" w:rsidRPr="00C0298F" w:rsidRDefault="00064F9A" w:rsidP="003E149E">
            <w:pPr>
              <w:jc w:val="both"/>
              <w:rPr>
                <w:b/>
                <w:sz w:val="22"/>
                <w:szCs w:val="22"/>
                <w:lang w:val="sr-Cyrl-CS"/>
              </w:rPr>
            </w:pPr>
          </w:p>
        </w:tc>
        <w:tc>
          <w:tcPr>
            <w:tcW w:w="4140" w:type="dxa"/>
            <w:shd w:val="clear" w:color="auto" w:fill="auto"/>
          </w:tcPr>
          <w:p w14:paraId="39DEC88A" w14:textId="77777777" w:rsidR="00064F9A" w:rsidRPr="00C0298F" w:rsidRDefault="00064F9A" w:rsidP="003E149E">
            <w:pPr>
              <w:rPr>
                <w:b/>
                <w:sz w:val="22"/>
                <w:szCs w:val="22"/>
                <w:lang w:val="sr-Cyrl-CS"/>
              </w:rPr>
            </w:pPr>
            <w:r w:rsidRPr="00C0298F">
              <w:rPr>
                <w:b/>
                <w:sz w:val="22"/>
                <w:szCs w:val="22"/>
                <w:lang w:val="sr-Cyrl-CS"/>
              </w:rPr>
              <w:t>ДУЖНИК – ИЗДАВАЛАЦ МЕНИЦЕ</w:t>
            </w:r>
          </w:p>
          <w:p w14:paraId="32C03B36" w14:textId="77777777" w:rsidR="00064F9A" w:rsidRPr="00C0298F" w:rsidRDefault="00064F9A" w:rsidP="003E149E">
            <w:pPr>
              <w:jc w:val="center"/>
              <w:rPr>
                <w:b/>
                <w:sz w:val="22"/>
                <w:szCs w:val="22"/>
                <w:lang w:val="sr-Cyrl-CS"/>
              </w:rPr>
            </w:pPr>
          </w:p>
        </w:tc>
      </w:tr>
      <w:tr w:rsidR="00064F9A" w:rsidRPr="00C0298F" w14:paraId="3CAC6E7E" w14:textId="77777777" w:rsidTr="00345B33">
        <w:tc>
          <w:tcPr>
            <w:tcW w:w="4428" w:type="dxa"/>
            <w:tcBorders>
              <w:bottom w:val="single" w:sz="4" w:space="0" w:color="auto"/>
            </w:tcBorders>
            <w:shd w:val="clear" w:color="auto" w:fill="auto"/>
          </w:tcPr>
          <w:p w14:paraId="572E17FA" w14:textId="77777777" w:rsidR="00064F9A" w:rsidRPr="00C0298F" w:rsidRDefault="00064F9A" w:rsidP="003E149E">
            <w:pPr>
              <w:rPr>
                <w:sz w:val="22"/>
                <w:szCs w:val="22"/>
                <w:lang w:val="sr-Cyrl-CS"/>
              </w:rPr>
            </w:pPr>
          </w:p>
        </w:tc>
        <w:tc>
          <w:tcPr>
            <w:tcW w:w="1260" w:type="dxa"/>
            <w:shd w:val="clear" w:color="auto" w:fill="auto"/>
          </w:tcPr>
          <w:p w14:paraId="1E5AB1E1" w14:textId="77777777" w:rsidR="00064F9A" w:rsidRPr="00C0298F" w:rsidRDefault="00064F9A" w:rsidP="003E149E">
            <w:pPr>
              <w:jc w:val="center"/>
              <w:rPr>
                <w:b/>
                <w:sz w:val="22"/>
                <w:szCs w:val="22"/>
                <w:lang w:val="sr-Cyrl-CS"/>
              </w:rPr>
            </w:pPr>
            <w:r w:rsidRPr="00C0298F">
              <w:rPr>
                <w:sz w:val="22"/>
                <w:szCs w:val="22"/>
                <w:lang w:val="sr-Cyrl-CS"/>
              </w:rPr>
              <w:t>МП</w:t>
            </w:r>
          </w:p>
        </w:tc>
        <w:tc>
          <w:tcPr>
            <w:tcW w:w="4140" w:type="dxa"/>
            <w:tcBorders>
              <w:bottom w:val="single" w:sz="4" w:space="0" w:color="auto"/>
            </w:tcBorders>
            <w:shd w:val="clear" w:color="auto" w:fill="auto"/>
          </w:tcPr>
          <w:p w14:paraId="1866D956" w14:textId="77777777" w:rsidR="00064F9A" w:rsidRPr="00C0298F" w:rsidRDefault="00064F9A" w:rsidP="003E149E">
            <w:pPr>
              <w:rPr>
                <w:b/>
                <w:sz w:val="22"/>
                <w:szCs w:val="22"/>
                <w:lang w:val="sr-Cyrl-CS"/>
              </w:rPr>
            </w:pPr>
          </w:p>
        </w:tc>
      </w:tr>
      <w:tr w:rsidR="00064F9A" w:rsidRPr="00C0298F" w14:paraId="0DEE79E4" w14:textId="77777777" w:rsidTr="00345B33">
        <w:tc>
          <w:tcPr>
            <w:tcW w:w="4428" w:type="dxa"/>
            <w:tcBorders>
              <w:top w:val="single" w:sz="4" w:space="0" w:color="auto"/>
            </w:tcBorders>
            <w:shd w:val="clear" w:color="auto" w:fill="auto"/>
          </w:tcPr>
          <w:p w14:paraId="3E179EBB" w14:textId="77777777" w:rsidR="00064F9A" w:rsidRPr="00C0298F" w:rsidRDefault="00064F9A" w:rsidP="003E149E">
            <w:pPr>
              <w:jc w:val="both"/>
              <w:rPr>
                <w:b/>
                <w:sz w:val="22"/>
                <w:szCs w:val="22"/>
                <w:lang w:val="sr-Cyrl-CS"/>
              </w:rPr>
            </w:pPr>
          </w:p>
        </w:tc>
        <w:tc>
          <w:tcPr>
            <w:tcW w:w="1260" w:type="dxa"/>
            <w:shd w:val="clear" w:color="auto" w:fill="auto"/>
          </w:tcPr>
          <w:p w14:paraId="2B31464C" w14:textId="77777777" w:rsidR="00064F9A" w:rsidRPr="00C0298F" w:rsidRDefault="00064F9A" w:rsidP="003E149E">
            <w:pPr>
              <w:jc w:val="right"/>
              <w:rPr>
                <w:sz w:val="22"/>
                <w:szCs w:val="22"/>
                <w:lang w:val="sr-Cyrl-CS"/>
              </w:rPr>
            </w:pPr>
          </w:p>
          <w:p w14:paraId="1C62ADB3" w14:textId="77777777" w:rsidR="00064F9A" w:rsidRPr="00C0298F"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C0298F" w:rsidRDefault="00064F9A" w:rsidP="003E149E">
            <w:pPr>
              <w:jc w:val="center"/>
              <w:rPr>
                <w:b/>
                <w:sz w:val="22"/>
                <w:szCs w:val="22"/>
                <w:lang w:val="sr-Cyrl-CS"/>
              </w:rPr>
            </w:pPr>
            <w:r w:rsidRPr="00C0298F">
              <w:rPr>
                <w:sz w:val="22"/>
                <w:szCs w:val="22"/>
                <w:lang w:val="sr-Cyrl-CS"/>
              </w:rPr>
              <w:t>Потпис овлашћеног лица</w:t>
            </w:r>
          </w:p>
        </w:tc>
      </w:tr>
    </w:tbl>
    <w:p w14:paraId="3A9568AB" w14:textId="4A8AF6FD" w:rsidR="00F134F3" w:rsidRPr="00C0298F" w:rsidRDefault="00F134F3"/>
    <w:tbl>
      <w:tblPr>
        <w:tblW w:w="9286" w:type="dxa"/>
        <w:tblLook w:val="01E0" w:firstRow="1" w:lastRow="1" w:firstColumn="1" w:lastColumn="1" w:noHBand="0" w:noVBand="0"/>
      </w:tblPr>
      <w:tblGrid>
        <w:gridCol w:w="9286"/>
      </w:tblGrid>
      <w:tr w:rsidR="00915894" w:rsidRPr="00C0298F" w14:paraId="3112EDD7" w14:textId="77777777" w:rsidTr="00F134F3">
        <w:tc>
          <w:tcPr>
            <w:tcW w:w="9286" w:type="dxa"/>
            <w:shd w:val="clear" w:color="auto" w:fill="auto"/>
          </w:tcPr>
          <w:p w14:paraId="01F133B0" w14:textId="2835FF71" w:rsidR="007556AB" w:rsidRPr="00C0298F" w:rsidRDefault="007556AB" w:rsidP="007556AB">
            <w:pPr>
              <w:ind w:firstLine="720"/>
              <w:jc w:val="both"/>
              <w:rPr>
                <w:sz w:val="22"/>
                <w:szCs w:val="22"/>
                <w:lang w:val="sr-Cyrl-CS"/>
              </w:rPr>
            </w:pPr>
            <w:r w:rsidRPr="00C0298F">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C0298F"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C0298F" w14:paraId="07D38BBD" w14:textId="77777777" w:rsidTr="003E149E">
              <w:tc>
                <w:tcPr>
                  <w:tcW w:w="1548" w:type="dxa"/>
                  <w:shd w:val="clear" w:color="auto" w:fill="auto"/>
                </w:tcPr>
                <w:p w14:paraId="697C5973" w14:textId="77777777" w:rsidR="007556AB" w:rsidRPr="00C0298F" w:rsidRDefault="007556AB" w:rsidP="007556AB">
                  <w:pPr>
                    <w:rPr>
                      <w:b/>
                      <w:sz w:val="22"/>
                      <w:szCs w:val="22"/>
                      <w:lang w:val="sr-Cyrl-CS"/>
                    </w:rPr>
                  </w:pPr>
                  <w:r w:rsidRPr="00C0298F">
                    <w:rPr>
                      <w:b/>
                      <w:sz w:val="22"/>
                      <w:szCs w:val="22"/>
                      <w:lang w:val="sr-Cyrl-CS"/>
                    </w:rPr>
                    <w:lastRenderedPageBreak/>
                    <w:t>ДУЖНИК:</w:t>
                  </w:r>
                </w:p>
              </w:tc>
              <w:tc>
                <w:tcPr>
                  <w:tcW w:w="8100" w:type="dxa"/>
                  <w:shd w:val="clear" w:color="auto" w:fill="auto"/>
                </w:tcPr>
                <w:p w14:paraId="62808165" w14:textId="77777777" w:rsidR="007556AB" w:rsidRPr="00C0298F" w:rsidRDefault="007556AB" w:rsidP="007556AB">
                  <w:pPr>
                    <w:rPr>
                      <w:b/>
                      <w:sz w:val="22"/>
                      <w:szCs w:val="22"/>
                      <w:lang w:val="sr-Cyrl-CS"/>
                    </w:rPr>
                  </w:pPr>
                  <w:r w:rsidRPr="00C0298F">
                    <w:rPr>
                      <w:b/>
                      <w:sz w:val="22"/>
                      <w:szCs w:val="22"/>
                      <w:lang w:val="sr-Cyrl-CS"/>
                    </w:rPr>
                    <w:t>Пун назив и седиште:__________________________________________________</w:t>
                  </w:r>
                </w:p>
                <w:p w14:paraId="76F0D9C1" w14:textId="77777777" w:rsidR="007556AB" w:rsidRPr="00C0298F" w:rsidRDefault="007556AB" w:rsidP="007556AB">
                  <w:pPr>
                    <w:rPr>
                      <w:b/>
                      <w:sz w:val="22"/>
                      <w:szCs w:val="22"/>
                      <w:lang w:val="sr-Cyrl-CS"/>
                    </w:rPr>
                  </w:pPr>
                  <w:r w:rsidRPr="00C0298F">
                    <w:rPr>
                      <w:b/>
                      <w:sz w:val="22"/>
                      <w:szCs w:val="22"/>
                      <w:lang w:val="sr-Cyrl-CS"/>
                    </w:rPr>
                    <w:t>ПИБ</w:t>
                  </w:r>
                  <w:r w:rsidRPr="00C0298F">
                    <w:rPr>
                      <w:b/>
                      <w:sz w:val="22"/>
                      <w:szCs w:val="22"/>
                      <w:lang w:val="sr-Latn-CS"/>
                    </w:rPr>
                    <w:t>:</w:t>
                  </w:r>
                  <w:r w:rsidRPr="00C0298F">
                    <w:rPr>
                      <w:b/>
                      <w:sz w:val="22"/>
                      <w:szCs w:val="22"/>
                      <w:lang w:val="sr-Cyrl-CS"/>
                    </w:rPr>
                    <w:t xml:space="preserve"> </w:t>
                  </w:r>
                  <w:r w:rsidRPr="00C0298F">
                    <w:rPr>
                      <w:b/>
                      <w:sz w:val="22"/>
                      <w:szCs w:val="22"/>
                      <w:lang w:val="sr-Latn-CS"/>
                    </w:rPr>
                    <w:t>_________________</w:t>
                  </w:r>
                  <w:r w:rsidRPr="00C0298F">
                    <w:rPr>
                      <w:b/>
                      <w:sz w:val="22"/>
                      <w:szCs w:val="22"/>
                      <w:lang w:val="sr-Cyrl-CS"/>
                    </w:rPr>
                    <w:t>______  Матични број:___________________________</w:t>
                  </w:r>
                </w:p>
                <w:p w14:paraId="10DEA7B1" w14:textId="77777777" w:rsidR="007556AB" w:rsidRPr="00C0298F" w:rsidRDefault="007556AB" w:rsidP="007556AB">
                  <w:pPr>
                    <w:rPr>
                      <w:b/>
                      <w:sz w:val="22"/>
                      <w:szCs w:val="22"/>
                      <w:lang w:val="sr-Cyrl-CS"/>
                    </w:rPr>
                  </w:pPr>
                  <w:r w:rsidRPr="00C0298F">
                    <w:rPr>
                      <w:b/>
                      <w:sz w:val="22"/>
                      <w:szCs w:val="22"/>
                      <w:lang w:val="sr-Cyrl-CS"/>
                    </w:rPr>
                    <w:t>Текући рачун:____________________код: _____________________(назив банке),</w:t>
                  </w:r>
                </w:p>
                <w:p w14:paraId="48D3FE67" w14:textId="77777777" w:rsidR="007556AB" w:rsidRPr="00C0298F" w:rsidRDefault="007556AB" w:rsidP="007556AB">
                  <w:pPr>
                    <w:rPr>
                      <w:b/>
                      <w:sz w:val="22"/>
                      <w:szCs w:val="22"/>
                      <w:lang w:val="sr-Cyrl-CS"/>
                    </w:rPr>
                  </w:pPr>
                </w:p>
              </w:tc>
            </w:tr>
          </w:tbl>
          <w:p w14:paraId="1F4EE77A" w14:textId="77777777" w:rsidR="00915894" w:rsidRPr="00C0298F" w:rsidRDefault="00915894" w:rsidP="004B0A93">
            <w:pPr>
              <w:jc w:val="center"/>
              <w:rPr>
                <w:b/>
                <w:sz w:val="22"/>
                <w:szCs w:val="22"/>
                <w:lang w:val="sr-Cyrl-CS"/>
              </w:rPr>
            </w:pPr>
            <w:r w:rsidRPr="00C0298F">
              <w:rPr>
                <w:b/>
                <w:sz w:val="22"/>
                <w:szCs w:val="22"/>
                <w:lang w:val="sr-Cyrl-CS"/>
              </w:rPr>
              <w:t>И з д а ј е</w:t>
            </w:r>
          </w:p>
        </w:tc>
      </w:tr>
    </w:tbl>
    <w:p w14:paraId="7E1F40C4" w14:textId="77777777" w:rsidR="00915894" w:rsidRPr="00C0298F" w:rsidRDefault="00915894" w:rsidP="00915894">
      <w:pPr>
        <w:rPr>
          <w:b/>
          <w:sz w:val="22"/>
          <w:szCs w:val="22"/>
          <w:lang w:val="sr-Cyrl-CS"/>
        </w:rPr>
      </w:pPr>
    </w:p>
    <w:p w14:paraId="100490A6" w14:textId="77777777" w:rsidR="00915894" w:rsidRPr="00C0298F" w:rsidRDefault="00915894" w:rsidP="00915894">
      <w:pPr>
        <w:jc w:val="center"/>
        <w:rPr>
          <w:b/>
          <w:sz w:val="28"/>
          <w:szCs w:val="28"/>
          <w:lang w:val="sr-Cyrl-CS"/>
        </w:rPr>
      </w:pPr>
      <w:r w:rsidRPr="00C0298F">
        <w:rPr>
          <w:b/>
          <w:sz w:val="28"/>
          <w:szCs w:val="28"/>
          <w:lang w:val="sr-Cyrl-CS"/>
        </w:rPr>
        <w:t>МЕНИЧНО ПИСМО – ОВЛАШЋЕЊЕ</w:t>
      </w:r>
    </w:p>
    <w:p w14:paraId="1A2DE3EF" w14:textId="77777777" w:rsidR="00915894" w:rsidRPr="00C0298F" w:rsidRDefault="00915894" w:rsidP="00915894">
      <w:pPr>
        <w:jc w:val="center"/>
        <w:rPr>
          <w:b/>
          <w:sz w:val="22"/>
          <w:szCs w:val="22"/>
          <w:lang w:val="sr-Cyrl-CS"/>
        </w:rPr>
      </w:pPr>
      <w:r w:rsidRPr="00C0298F">
        <w:rPr>
          <w:b/>
          <w:sz w:val="22"/>
          <w:szCs w:val="22"/>
          <w:lang w:val="sr-Cyrl-CS"/>
        </w:rPr>
        <w:t>ЗА КОРИСНИКА БЛАНКО СОЛО МЕНИЦЕ</w:t>
      </w:r>
    </w:p>
    <w:p w14:paraId="6D8E0111" w14:textId="77777777" w:rsidR="00915894" w:rsidRPr="00C0298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0298F" w14:paraId="0560AB15" w14:textId="77777777" w:rsidTr="004B0A93">
        <w:tc>
          <w:tcPr>
            <w:tcW w:w="1548" w:type="dxa"/>
            <w:shd w:val="clear" w:color="auto" w:fill="auto"/>
          </w:tcPr>
          <w:p w14:paraId="7BCBE0AF" w14:textId="77777777" w:rsidR="00915894" w:rsidRPr="00C0298F" w:rsidRDefault="00915894" w:rsidP="004B0A93">
            <w:pPr>
              <w:rPr>
                <w:b/>
                <w:sz w:val="22"/>
                <w:szCs w:val="22"/>
                <w:lang w:val="sr-Cyrl-CS"/>
              </w:rPr>
            </w:pPr>
            <w:r w:rsidRPr="00C0298F">
              <w:rPr>
                <w:b/>
                <w:sz w:val="22"/>
                <w:szCs w:val="22"/>
                <w:lang w:val="sr-Cyrl-CS"/>
              </w:rPr>
              <w:t>КОРИСНИК:</w:t>
            </w:r>
          </w:p>
          <w:p w14:paraId="57778EFC" w14:textId="77777777" w:rsidR="00915894" w:rsidRPr="00C0298F" w:rsidRDefault="00915894" w:rsidP="004B0A93">
            <w:pPr>
              <w:rPr>
                <w:b/>
                <w:sz w:val="22"/>
                <w:szCs w:val="22"/>
                <w:lang w:val="sr-Cyrl-CS"/>
              </w:rPr>
            </w:pPr>
            <w:r w:rsidRPr="00C0298F">
              <w:rPr>
                <w:b/>
                <w:sz w:val="22"/>
                <w:szCs w:val="22"/>
                <w:lang w:val="sr-Cyrl-CS"/>
              </w:rPr>
              <w:t>(поверилац)</w:t>
            </w:r>
          </w:p>
        </w:tc>
        <w:tc>
          <w:tcPr>
            <w:tcW w:w="8100" w:type="dxa"/>
            <w:shd w:val="clear" w:color="auto" w:fill="auto"/>
          </w:tcPr>
          <w:p w14:paraId="20B54BAA" w14:textId="77777777" w:rsidR="00915894" w:rsidRPr="00C0298F" w:rsidRDefault="00915894" w:rsidP="004B0A93">
            <w:pPr>
              <w:jc w:val="both"/>
              <w:rPr>
                <w:sz w:val="22"/>
                <w:szCs w:val="22"/>
                <w:lang w:val="sr-Cyrl-CS"/>
              </w:rPr>
            </w:pPr>
            <w:r w:rsidRPr="00C0298F">
              <w:rPr>
                <w:b/>
                <w:sz w:val="22"/>
                <w:szCs w:val="22"/>
                <w:lang w:val="sr-Cyrl-CS"/>
              </w:rPr>
              <w:t>Пун назив и седиште:</w:t>
            </w:r>
            <w:r w:rsidRPr="00C0298F">
              <w:rPr>
                <w:sz w:val="22"/>
                <w:szCs w:val="22"/>
              </w:rPr>
              <w:t xml:space="preserve"> </w:t>
            </w:r>
            <w:r w:rsidRPr="00C0298F">
              <w:rPr>
                <w:sz w:val="22"/>
                <w:szCs w:val="22"/>
                <w:lang w:val="sr-Cyrl-CS"/>
              </w:rPr>
              <w:t>КЛИНИЧКИ ЦЕНТАР ВОЈВОДИНЕ, ул. Хајдук Вељкова бр. 1, Нови Сад</w:t>
            </w:r>
          </w:p>
          <w:p w14:paraId="662484BC" w14:textId="77777777" w:rsidR="00915894" w:rsidRPr="00C0298F" w:rsidRDefault="00915894" w:rsidP="004B0A93">
            <w:pPr>
              <w:jc w:val="both"/>
              <w:rPr>
                <w:b/>
                <w:sz w:val="22"/>
                <w:szCs w:val="22"/>
                <w:lang w:val="sr-Cyrl-CS"/>
              </w:rPr>
            </w:pPr>
            <w:r w:rsidRPr="00C0298F">
              <w:rPr>
                <w:b/>
                <w:sz w:val="22"/>
                <w:szCs w:val="22"/>
                <w:lang w:val="sr-Cyrl-CS"/>
              </w:rPr>
              <w:t>ПИБ</w:t>
            </w:r>
            <w:r w:rsidRPr="00C0298F">
              <w:rPr>
                <w:b/>
                <w:sz w:val="22"/>
                <w:szCs w:val="22"/>
                <w:lang w:val="sr-Latn-CS"/>
              </w:rPr>
              <w:t>:</w:t>
            </w:r>
            <w:r w:rsidRPr="00C0298F">
              <w:rPr>
                <w:b/>
                <w:sz w:val="22"/>
                <w:szCs w:val="22"/>
                <w:lang w:val="sr-Cyrl-CS"/>
              </w:rPr>
              <w:t xml:space="preserve"> </w:t>
            </w:r>
            <w:r w:rsidRPr="00C0298F">
              <w:rPr>
                <w:sz w:val="22"/>
                <w:szCs w:val="22"/>
                <w:lang w:val="sr-Latn-CS"/>
              </w:rPr>
              <w:t>101696893</w:t>
            </w:r>
            <w:r w:rsidRPr="00C0298F">
              <w:rPr>
                <w:b/>
                <w:sz w:val="22"/>
                <w:szCs w:val="22"/>
                <w:lang w:val="sr-Cyrl-CS"/>
              </w:rPr>
              <w:t xml:space="preserve">  Матични број:</w:t>
            </w:r>
            <w:r w:rsidRPr="00C0298F">
              <w:rPr>
                <w:sz w:val="22"/>
                <w:szCs w:val="22"/>
              </w:rPr>
              <w:t xml:space="preserve"> </w:t>
            </w:r>
            <w:r w:rsidRPr="00C0298F">
              <w:rPr>
                <w:sz w:val="22"/>
                <w:szCs w:val="22"/>
                <w:lang w:val="sr-Cyrl-CS"/>
              </w:rPr>
              <w:t>08664161</w:t>
            </w:r>
          </w:p>
          <w:p w14:paraId="2205012E" w14:textId="77777777" w:rsidR="00915894" w:rsidRPr="00C0298F" w:rsidRDefault="00915894" w:rsidP="004B0A93">
            <w:pPr>
              <w:jc w:val="both"/>
              <w:rPr>
                <w:sz w:val="22"/>
                <w:szCs w:val="22"/>
                <w:lang w:val="sr-Cyrl-CS"/>
              </w:rPr>
            </w:pPr>
            <w:r w:rsidRPr="00C0298F">
              <w:rPr>
                <w:b/>
                <w:sz w:val="22"/>
                <w:szCs w:val="22"/>
                <w:lang w:val="sr-Cyrl-CS"/>
              </w:rPr>
              <w:t xml:space="preserve">Текући рачун: </w:t>
            </w:r>
            <w:r w:rsidRPr="00C0298F">
              <w:rPr>
                <w:sz w:val="22"/>
                <w:szCs w:val="22"/>
                <w:lang w:val="sr-Cyrl-CS"/>
              </w:rPr>
              <w:t>840-577661-50,</w:t>
            </w:r>
            <w:r w:rsidRPr="00C0298F">
              <w:rPr>
                <w:b/>
                <w:sz w:val="22"/>
                <w:szCs w:val="22"/>
                <w:lang w:val="sr-Cyrl-CS"/>
              </w:rPr>
              <w:t xml:space="preserve">  код : </w:t>
            </w:r>
            <w:r w:rsidRPr="00C0298F">
              <w:rPr>
                <w:sz w:val="22"/>
                <w:szCs w:val="22"/>
                <w:lang w:val="sr-Cyrl-CS"/>
              </w:rPr>
              <w:t>Управа за трезор –Република Србија,</w:t>
            </w:r>
          </w:p>
          <w:p w14:paraId="350B163B" w14:textId="77777777" w:rsidR="00915894" w:rsidRPr="00C0298F" w:rsidRDefault="00915894" w:rsidP="004B0A93">
            <w:pPr>
              <w:jc w:val="both"/>
              <w:rPr>
                <w:b/>
                <w:sz w:val="22"/>
                <w:szCs w:val="22"/>
                <w:lang w:val="sr-Cyrl-CS"/>
              </w:rPr>
            </w:pPr>
            <w:r w:rsidRPr="00C0298F">
              <w:rPr>
                <w:sz w:val="22"/>
                <w:szCs w:val="22"/>
                <w:lang w:val="sr-Cyrl-CS"/>
              </w:rPr>
              <w:t xml:space="preserve">Министарство финансија, </w:t>
            </w:r>
          </w:p>
        </w:tc>
      </w:tr>
    </w:tbl>
    <w:p w14:paraId="73F7AEF4" w14:textId="77777777" w:rsidR="00915894" w:rsidRPr="00C0298F" w:rsidRDefault="00915894" w:rsidP="00915894">
      <w:pPr>
        <w:jc w:val="both"/>
        <w:rPr>
          <w:sz w:val="22"/>
          <w:szCs w:val="22"/>
          <w:lang w:val="sr-Cyrl-CS"/>
        </w:rPr>
      </w:pPr>
    </w:p>
    <w:p w14:paraId="13597430" w14:textId="2CB25CD8" w:rsidR="00915894" w:rsidRPr="00C0298F" w:rsidRDefault="00A3038D" w:rsidP="003E1502">
      <w:pPr>
        <w:ind w:firstLine="720"/>
        <w:jc w:val="both"/>
        <w:rPr>
          <w:sz w:val="22"/>
          <w:szCs w:val="22"/>
          <w:lang w:val="sr-Cyrl-CS"/>
        </w:rPr>
      </w:pPr>
      <w:r w:rsidRPr="00C0298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C0298F">
        <w:rPr>
          <w:b/>
          <w:noProof/>
          <w:sz w:val="22"/>
          <w:szCs w:val="22"/>
        </w:rPr>
        <w:t>за отклањање недостатака у гарантном року</w:t>
      </w:r>
      <w:r w:rsidRPr="00C0298F">
        <w:rPr>
          <w:b/>
          <w:noProof/>
          <w:sz w:val="22"/>
          <w:szCs w:val="22"/>
          <w:lang w:val="sr-Cyrl-RS"/>
        </w:rPr>
        <w:t>,</w:t>
      </w:r>
      <w:r w:rsidRPr="00C0298F">
        <w:rPr>
          <w:sz w:val="22"/>
          <w:szCs w:val="22"/>
          <w:lang w:val="sr-Cyrl-CS"/>
        </w:rPr>
        <w:t xml:space="preserve"> и овлашћује меничног повериоца да предату меницу може попунити </w:t>
      </w:r>
      <w:r w:rsidRPr="00C0298F">
        <w:rPr>
          <w:b/>
          <w:sz w:val="22"/>
          <w:szCs w:val="22"/>
          <w:lang w:val="sr-Cyrl-CS"/>
        </w:rPr>
        <w:t xml:space="preserve">на износ од 10% од уговорене вредности без ПДВ-а </w:t>
      </w:r>
      <w:r w:rsidR="002872AF" w:rsidRPr="00C0298F">
        <w:rPr>
          <w:sz w:val="22"/>
          <w:szCs w:val="22"/>
          <w:lang w:val="sr-Cyrl-CS"/>
        </w:rPr>
        <w:t xml:space="preserve">и наплатити до максималног износа од </w:t>
      </w:r>
      <w:r w:rsidR="00915894" w:rsidRPr="00C0298F">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C0298F">
        <w:rPr>
          <w:sz w:val="22"/>
          <w:szCs w:val="22"/>
          <w:lang w:val="sr-Cyrl-RS"/>
        </w:rPr>
        <w:t xml:space="preserve"> </w:t>
      </w:r>
      <w:r w:rsidR="00915894" w:rsidRPr="00C0298F">
        <w:rPr>
          <w:sz w:val="22"/>
          <w:szCs w:val="22"/>
          <w:lang w:val="sr-Cyrl-CS"/>
        </w:rPr>
        <w:t xml:space="preserve">заведен код наручиоца–повериоца под бројем____________ дана _________________, уколико као дужник </w:t>
      </w:r>
      <w:r w:rsidR="002872AF" w:rsidRPr="00C0298F">
        <w:rPr>
          <w:sz w:val="22"/>
          <w:szCs w:val="22"/>
          <w:lang w:val="sr-Cyrl-CS"/>
        </w:rPr>
        <w:t>не изврши предвиђене обавезе</w:t>
      </w:r>
      <w:r w:rsidR="00915894" w:rsidRPr="00C0298F">
        <w:rPr>
          <w:sz w:val="22"/>
          <w:szCs w:val="22"/>
          <w:lang w:val="sr-Cyrl-CS"/>
        </w:rPr>
        <w:t>.</w:t>
      </w:r>
    </w:p>
    <w:p w14:paraId="2CCD6DF9" w14:textId="2302AB23" w:rsidR="0076305D" w:rsidRPr="00C0298F" w:rsidRDefault="0076305D" w:rsidP="0076305D">
      <w:pPr>
        <w:ind w:firstLine="720"/>
        <w:jc w:val="both"/>
        <w:rPr>
          <w:sz w:val="22"/>
          <w:szCs w:val="22"/>
          <w:lang w:val="sr-Cyrl-CS"/>
        </w:rPr>
      </w:pPr>
      <w:r w:rsidRPr="00C0298F">
        <w:rPr>
          <w:sz w:val="22"/>
          <w:szCs w:val="22"/>
          <w:lang w:val="sr-Cyrl-CS"/>
        </w:rPr>
        <w:t xml:space="preserve">Рок важности менице и меничног овлашћења _________________ (најмање </w:t>
      </w:r>
      <w:r w:rsidR="0041105F" w:rsidRPr="00C0298F">
        <w:rPr>
          <w:sz w:val="22"/>
          <w:szCs w:val="22"/>
          <w:lang w:val="sr-Latn-RS"/>
        </w:rPr>
        <w:t>3</w:t>
      </w:r>
      <w:r w:rsidR="005662CF" w:rsidRPr="00C0298F">
        <w:rPr>
          <w:sz w:val="22"/>
          <w:szCs w:val="22"/>
          <w:lang w:val="sr-Latn-RS"/>
        </w:rPr>
        <w:t>0</w:t>
      </w:r>
      <w:r w:rsidRPr="00C0298F">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C0298F" w:rsidRDefault="00915894" w:rsidP="00915894">
      <w:pPr>
        <w:ind w:firstLine="720"/>
        <w:jc w:val="both"/>
        <w:rPr>
          <w:sz w:val="22"/>
          <w:szCs w:val="22"/>
          <w:lang w:val="sr-Cyrl-CS"/>
        </w:rPr>
      </w:pPr>
      <w:r w:rsidRPr="00C0298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C0298F" w:rsidRDefault="00915894" w:rsidP="00915894">
      <w:pPr>
        <w:ind w:firstLine="720"/>
        <w:jc w:val="both"/>
        <w:rPr>
          <w:sz w:val="22"/>
          <w:szCs w:val="22"/>
          <w:lang w:val="ru-RU"/>
        </w:rPr>
      </w:pPr>
      <w:r w:rsidRPr="00C0298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C0298F" w:rsidRDefault="00915894" w:rsidP="00915894">
      <w:pPr>
        <w:ind w:firstLine="720"/>
        <w:jc w:val="both"/>
        <w:rPr>
          <w:sz w:val="22"/>
          <w:szCs w:val="22"/>
          <w:lang w:val="ru-RU"/>
        </w:rPr>
      </w:pPr>
      <w:r w:rsidRPr="00C0298F">
        <w:rPr>
          <w:sz w:val="22"/>
          <w:szCs w:val="22"/>
          <w:lang w:val="ru-RU"/>
        </w:rPr>
        <w:t>Ово менично писмо – овлашћење сачињено је у 2 (два) истоветна</w:t>
      </w:r>
      <w:r w:rsidRPr="00C0298F">
        <w:rPr>
          <w:b/>
          <w:sz w:val="22"/>
          <w:szCs w:val="22"/>
          <w:lang w:val="ru-RU"/>
        </w:rPr>
        <w:t xml:space="preserve"> </w:t>
      </w:r>
      <w:r w:rsidRPr="00C0298F">
        <w:rPr>
          <w:sz w:val="22"/>
          <w:szCs w:val="22"/>
          <w:lang w:val="ru-RU"/>
        </w:rPr>
        <w:t>примерка, од којих је 1 (један) примерак за Повериоца, а 1 (један) задржава Дужник.</w:t>
      </w:r>
    </w:p>
    <w:p w14:paraId="77739699" w14:textId="77777777" w:rsidR="00915894" w:rsidRPr="00C0298F" w:rsidRDefault="00915894" w:rsidP="00915894">
      <w:pPr>
        <w:jc w:val="both"/>
        <w:rPr>
          <w:color w:val="FF0000"/>
          <w:sz w:val="22"/>
          <w:szCs w:val="22"/>
          <w:lang w:val="sr-Cyrl-CS"/>
        </w:rPr>
      </w:pPr>
    </w:p>
    <w:p w14:paraId="1315CD98" w14:textId="77777777" w:rsidR="00F134F3" w:rsidRPr="00C0298F" w:rsidRDefault="00F134F3" w:rsidP="00673D33">
      <w:pPr>
        <w:jc w:val="both"/>
        <w:rPr>
          <w:sz w:val="22"/>
          <w:szCs w:val="22"/>
          <w:lang w:val="sr-Cyrl-CS"/>
        </w:rPr>
      </w:pPr>
      <w:r w:rsidRPr="00C0298F">
        <w:rPr>
          <w:sz w:val="22"/>
          <w:szCs w:val="22"/>
          <w:lang w:val="ru-RU"/>
        </w:rPr>
        <w:t xml:space="preserve">Прилог: - Меница серијски број </w:t>
      </w:r>
      <w:r w:rsidRPr="00C0298F">
        <w:rPr>
          <w:sz w:val="22"/>
          <w:szCs w:val="22"/>
          <w:lang w:val="sr-Cyrl-CS"/>
        </w:rPr>
        <w:t xml:space="preserve">_____________________  </w:t>
      </w:r>
    </w:p>
    <w:p w14:paraId="467CFE56" w14:textId="77777777" w:rsidR="00F134F3" w:rsidRPr="00C0298F" w:rsidRDefault="00F134F3" w:rsidP="00673D33">
      <w:pPr>
        <w:jc w:val="both"/>
        <w:rPr>
          <w:sz w:val="22"/>
          <w:szCs w:val="22"/>
          <w:lang w:val="sr-Cyrl-CS"/>
        </w:rPr>
      </w:pPr>
      <w:r w:rsidRPr="00C0298F">
        <w:rPr>
          <w:sz w:val="22"/>
          <w:szCs w:val="22"/>
          <w:lang w:val="sr-Cyrl-CS"/>
        </w:rPr>
        <w:t xml:space="preserve">               - Копија картона депонованих потписа</w:t>
      </w:r>
    </w:p>
    <w:p w14:paraId="4435F2F9" w14:textId="77777777" w:rsidR="00F134F3" w:rsidRPr="00C0298F" w:rsidRDefault="00F134F3" w:rsidP="00673D33">
      <w:pPr>
        <w:jc w:val="both"/>
        <w:rPr>
          <w:sz w:val="22"/>
          <w:szCs w:val="22"/>
          <w:lang w:val="sr-Cyrl-CS"/>
        </w:rPr>
      </w:pPr>
      <w:r w:rsidRPr="00C0298F">
        <w:rPr>
          <w:sz w:val="22"/>
          <w:szCs w:val="22"/>
          <w:lang w:val="sr-Cyrl-CS"/>
        </w:rPr>
        <w:t xml:space="preserve">               - </w:t>
      </w:r>
      <w:r w:rsidRPr="00C0298F">
        <w:rPr>
          <w:rFonts w:eastAsia="TimesNewRomanPSMT"/>
          <w:bCs/>
          <w:iCs/>
          <w:sz w:val="22"/>
          <w:szCs w:val="22"/>
          <w:lang w:val="sr-Cyrl-CS"/>
        </w:rPr>
        <w:t>ОП образац</w:t>
      </w:r>
    </w:p>
    <w:p w14:paraId="64B70A1B" w14:textId="77777777" w:rsidR="00F134F3" w:rsidRPr="00C0298F" w:rsidRDefault="00F134F3" w:rsidP="00F134F3">
      <w:pPr>
        <w:jc w:val="both"/>
        <w:rPr>
          <w:sz w:val="22"/>
          <w:szCs w:val="22"/>
          <w:lang w:val="sr-Cyrl-CS"/>
        </w:rPr>
      </w:pPr>
      <w:r w:rsidRPr="00C0298F">
        <w:rPr>
          <w:sz w:val="22"/>
          <w:szCs w:val="22"/>
          <w:lang w:val="sr-Cyrl-CS"/>
        </w:rPr>
        <w:t xml:space="preserve">               - </w:t>
      </w:r>
      <w:r w:rsidRPr="00C0298F">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C0298F" w14:paraId="16D5D3C7" w14:textId="77777777" w:rsidTr="003E1502">
        <w:tc>
          <w:tcPr>
            <w:tcW w:w="4428" w:type="dxa"/>
            <w:shd w:val="clear" w:color="auto" w:fill="auto"/>
          </w:tcPr>
          <w:p w14:paraId="2F150E44" w14:textId="77777777" w:rsidR="00064F9A" w:rsidRPr="00C0298F" w:rsidRDefault="00064F9A" w:rsidP="004B0A93">
            <w:pPr>
              <w:jc w:val="both"/>
              <w:rPr>
                <w:b/>
                <w:sz w:val="22"/>
                <w:szCs w:val="22"/>
                <w:lang w:val="sr-Cyrl-CS"/>
              </w:rPr>
            </w:pPr>
          </w:p>
        </w:tc>
        <w:tc>
          <w:tcPr>
            <w:tcW w:w="1260" w:type="dxa"/>
            <w:shd w:val="clear" w:color="auto" w:fill="auto"/>
          </w:tcPr>
          <w:p w14:paraId="55D12004" w14:textId="77777777" w:rsidR="00915894" w:rsidRPr="00C0298F" w:rsidRDefault="00915894" w:rsidP="004B0A93">
            <w:pPr>
              <w:jc w:val="both"/>
              <w:rPr>
                <w:b/>
                <w:sz w:val="22"/>
                <w:szCs w:val="22"/>
                <w:lang w:val="sr-Cyrl-CS"/>
              </w:rPr>
            </w:pPr>
          </w:p>
        </w:tc>
        <w:tc>
          <w:tcPr>
            <w:tcW w:w="4140" w:type="dxa"/>
            <w:shd w:val="clear" w:color="auto" w:fill="auto"/>
          </w:tcPr>
          <w:p w14:paraId="52C62713" w14:textId="77777777" w:rsidR="00915894" w:rsidRPr="00C0298F" w:rsidRDefault="00915894" w:rsidP="004B0A93">
            <w:pPr>
              <w:jc w:val="center"/>
              <w:rPr>
                <w:b/>
                <w:sz w:val="22"/>
                <w:szCs w:val="22"/>
                <w:lang w:val="sr-Cyrl-CS"/>
              </w:rPr>
            </w:pPr>
          </w:p>
        </w:tc>
      </w:tr>
      <w:tr w:rsidR="003E1502" w:rsidRPr="00C0298F" w14:paraId="4655E4BD" w14:textId="77777777" w:rsidTr="003E1502">
        <w:trPr>
          <w:trHeight w:val="212"/>
        </w:trPr>
        <w:tc>
          <w:tcPr>
            <w:tcW w:w="4428" w:type="dxa"/>
            <w:shd w:val="clear" w:color="auto" w:fill="auto"/>
          </w:tcPr>
          <w:p w14:paraId="242A44E6" w14:textId="77777777" w:rsidR="003E1502" w:rsidRPr="00C0298F" w:rsidRDefault="003E1502" w:rsidP="003E1502">
            <w:pPr>
              <w:jc w:val="center"/>
              <w:rPr>
                <w:b/>
                <w:sz w:val="22"/>
                <w:szCs w:val="22"/>
                <w:lang w:val="sr-Cyrl-CS"/>
              </w:rPr>
            </w:pPr>
            <w:r w:rsidRPr="00C0298F">
              <w:rPr>
                <w:b/>
                <w:sz w:val="22"/>
                <w:szCs w:val="22"/>
                <w:lang w:val="sr-Cyrl-CS"/>
              </w:rPr>
              <w:t>Место и датум издавања Овлашћења:</w:t>
            </w:r>
          </w:p>
        </w:tc>
        <w:tc>
          <w:tcPr>
            <w:tcW w:w="1260" w:type="dxa"/>
            <w:shd w:val="clear" w:color="auto" w:fill="auto"/>
          </w:tcPr>
          <w:p w14:paraId="04A1E999" w14:textId="77777777" w:rsidR="003E1502" w:rsidRPr="00C0298F" w:rsidRDefault="003E1502" w:rsidP="003E1502">
            <w:pPr>
              <w:jc w:val="both"/>
              <w:rPr>
                <w:b/>
                <w:sz w:val="22"/>
                <w:szCs w:val="22"/>
                <w:lang w:val="sr-Cyrl-CS"/>
              </w:rPr>
            </w:pPr>
          </w:p>
        </w:tc>
        <w:tc>
          <w:tcPr>
            <w:tcW w:w="4140" w:type="dxa"/>
            <w:shd w:val="clear" w:color="auto" w:fill="auto"/>
          </w:tcPr>
          <w:p w14:paraId="4F96E461" w14:textId="464CB180" w:rsidR="003E1502" w:rsidRPr="00C0298F" w:rsidRDefault="003E1502" w:rsidP="003E1502">
            <w:pPr>
              <w:rPr>
                <w:b/>
                <w:sz w:val="22"/>
                <w:szCs w:val="22"/>
                <w:lang w:val="sr-Cyrl-CS"/>
              </w:rPr>
            </w:pPr>
            <w:r w:rsidRPr="00C0298F">
              <w:rPr>
                <w:b/>
                <w:sz w:val="22"/>
                <w:szCs w:val="22"/>
                <w:lang w:val="sr-Cyrl-CS"/>
              </w:rPr>
              <w:t>ДУЖНИК – ИЗДАВАЛАЦ МЕНИЦЕ</w:t>
            </w:r>
          </w:p>
          <w:p w14:paraId="528B5558" w14:textId="4CB13BB7" w:rsidR="003E1502" w:rsidRPr="00C0298F" w:rsidRDefault="003E1502" w:rsidP="003E1502">
            <w:pPr>
              <w:jc w:val="center"/>
              <w:rPr>
                <w:b/>
                <w:sz w:val="22"/>
                <w:szCs w:val="22"/>
                <w:lang w:val="sr-Cyrl-CS"/>
              </w:rPr>
            </w:pPr>
          </w:p>
        </w:tc>
      </w:tr>
      <w:tr w:rsidR="003E1502" w:rsidRPr="00C0298F" w14:paraId="52AD2F38" w14:textId="77777777" w:rsidTr="003E1502">
        <w:tc>
          <w:tcPr>
            <w:tcW w:w="4428" w:type="dxa"/>
            <w:tcBorders>
              <w:bottom w:val="single" w:sz="4" w:space="0" w:color="auto"/>
            </w:tcBorders>
            <w:shd w:val="clear" w:color="auto" w:fill="auto"/>
          </w:tcPr>
          <w:p w14:paraId="68350358" w14:textId="77777777" w:rsidR="003E1502" w:rsidRPr="00C0298F" w:rsidRDefault="003E1502" w:rsidP="003E1502">
            <w:pPr>
              <w:rPr>
                <w:sz w:val="22"/>
                <w:szCs w:val="22"/>
                <w:lang w:val="sr-Cyrl-CS"/>
              </w:rPr>
            </w:pPr>
          </w:p>
        </w:tc>
        <w:tc>
          <w:tcPr>
            <w:tcW w:w="1260" w:type="dxa"/>
            <w:shd w:val="clear" w:color="auto" w:fill="auto"/>
          </w:tcPr>
          <w:p w14:paraId="54CE3B42" w14:textId="131D6CD4" w:rsidR="003E1502" w:rsidRPr="00C0298F" w:rsidRDefault="003E1502" w:rsidP="003E1502">
            <w:pPr>
              <w:jc w:val="center"/>
              <w:rPr>
                <w:b/>
                <w:sz w:val="22"/>
                <w:szCs w:val="22"/>
                <w:lang w:val="sr-Cyrl-CS"/>
              </w:rPr>
            </w:pPr>
            <w:r w:rsidRPr="00C0298F">
              <w:rPr>
                <w:sz w:val="22"/>
                <w:szCs w:val="22"/>
                <w:lang w:val="sr-Cyrl-CS"/>
              </w:rPr>
              <w:t>МП</w:t>
            </w:r>
          </w:p>
        </w:tc>
        <w:tc>
          <w:tcPr>
            <w:tcW w:w="4140" w:type="dxa"/>
            <w:tcBorders>
              <w:bottom w:val="single" w:sz="4" w:space="0" w:color="auto"/>
            </w:tcBorders>
            <w:shd w:val="clear" w:color="auto" w:fill="auto"/>
          </w:tcPr>
          <w:p w14:paraId="2E6E25CF" w14:textId="17B8EF73" w:rsidR="003E1502" w:rsidRPr="00C0298F" w:rsidRDefault="003E1502" w:rsidP="003E1502">
            <w:pPr>
              <w:rPr>
                <w:b/>
                <w:sz w:val="22"/>
                <w:szCs w:val="22"/>
                <w:lang w:val="sr-Cyrl-CS"/>
              </w:rPr>
            </w:pPr>
          </w:p>
        </w:tc>
      </w:tr>
      <w:tr w:rsidR="003E1502" w:rsidRPr="00C0298F" w14:paraId="406BED3E" w14:textId="77777777" w:rsidTr="003E1502">
        <w:tc>
          <w:tcPr>
            <w:tcW w:w="4428" w:type="dxa"/>
            <w:tcBorders>
              <w:top w:val="single" w:sz="4" w:space="0" w:color="auto"/>
            </w:tcBorders>
            <w:shd w:val="clear" w:color="auto" w:fill="auto"/>
          </w:tcPr>
          <w:p w14:paraId="58F959F3" w14:textId="77777777" w:rsidR="003E1502" w:rsidRPr="00C0298F" w:rsidRDefault="003E1502" w:rsidP="003E1502">
            <w:pPr>
              <w:jc w:val="both"/>
              <w:rPr>
                <w:b/>
                <w:sz w:val="22"/>
                <w:szCs w:val="22"/>
                <w:lang w:val="sr-Cyrl-CS"/>
              </w:rPr>
            </w:pPr>
          </w:p>
        </w:tc>
        <w:tc>
          <w:tcPr>
            <w:tcW w:w="1260" w:type="dxa"/>
            <w:shd w:val="clear" w:color="auto" w:fill="auto"/>
          </w:tcPr>
          <w:p w14:paraId="70FC9A9D" w14:textId="77777777" w:rsidR="003E1502" w:rsidRPr="00C0298F" w:rsidRDefault="003E1502" w:rsidP="003E1502">
            <w:pPr>
              <w:jc w:val="right"/>
              <w:rPr>
                <w:sz w:val="22"/>
                <w:szCs w:val="22"/>
                <w:lang w:val="sr-Cyrl-CS"/>
              </w:rPr>
            </w:pPr>
          </w:p>
          <w:p w14:paraId="25C462FC" w14:textId="45B6DBDC" w:rsidR="003E1502" w:rsidRPr="00C0298F"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C0298F" w:rsidRDefault="003E1502" w:rsidP="003E1502">
            <w:pPr>
              <w:jc w:val="center"/>
              <w:rPr>
                <w:b/>
                <w:sz w:val="22"/>
                <w:szCs w:val="22"/>
                <w:lang w:val="sr-Cyrl-CS"/>
              </w:rPr>
            </w:pPr>
            <w:r w:rsidRPr="00C0298F">
              <w:rPr>
                <w:sz w:val="22"/>
                <w:szCs w:val="22"/>
                <w:lang w:val="sr-Cyrl-CS"/>
              </w:rPr>
              <w:t>Потпис овлашћеног лица</w:t>
            </w:r>
          </w:p>
        </w:tc>
      </w:tr>
    </w:tbl>
    <w:p w14:paraId="622B05E4" w14:textId="77777777" w:rsidR="00345B33" w:rsidRPr="00C0298F" w:rsidRDefault="00345B33">
      <w:pPr>
        <w:rPr>
          <w:sz w:val="22"/>
          <w:szCs w:val="22"/>
          <w:lang w:val="sr-Cyrl-CS"/>
        </w:rPr>
      </w:pPr>
      <w:r w:rsidRPr="00C0298F">
        <w:rPr>
          <w:sz w:val="22"/>
          <w:szCs w:val="22"/>
          <w:lang w:val="sr-Cyrl-CS"/>
        </w:rPr>
        <w:br w:type="page"/>
      </w:r>
    </w:p>
    <w:p w14:paraId="3093ECAD" w14:textId="77777777" w:rsidR="007834D8" w:rsidRPr="00C0298F" w:rsidRDefault="007834D8" w:rsidP="007834D8">
      <w:pPr>
        <w:jc w:val="both"/>
      </w:pPr>
    </w:p>
    <w:p w14:paraId="2B45AF8E" w14:textId="77777777" w:rsidR="00A878F3" w:rsidRPr="00C0298F" w:rsidRDefault="00A878F3" w:rsidP="001904D2">
      <w:pPr>
        <w:pStyle w:val="ListParagraph"/>
        <w:numPr>
          <w:ilvl w:val="0"/>
          <w:numId w:val="7"/>
        </w:numPr>
        <w:jc w:val="both"/>
      </w:pPr>
      <w:r w:rsidRPr="00C0298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C0298F" w:rsidRDefault="00A878F3" w:rsidP="00A878F3">
      <w:pPr>
        <w:spacing w:before="120" w:after="120"/>
        <w:jc w:val="both"/>
        <w:rPr>
          <w:b/>
          <w:i/>
        </w:rPr>
      </w:pPr>
      <w:r w:rsidRPr="00C0298F">
        <w:t>Предметна набавка не садржи поверљиве информације које наручилац ставља на располагање.</w:t>
      </w:r>
    </w:p>
    <w:p w14:paraId="1963F453" w14:textId="77777777" w:rsidR="00B50E99" w:rsidRPr="00C0298F" w:rsidRDefault="00B50E99" w:rsidP="00B50E99">
      <w:pPr>
        <w:pStyle w:val="ListParagraph"/>
        <w:ind w:left="360"/>
        <w:jc w:val="both"/>
        <w:rPr>
          <w:b/>
          <w:bCs/>
        </w:rPr>
      </w:pPr>
    </w:p>
    <w:p w14:paraId="2AA0D2DE" w14:textId="77777777" w:rsidR="00A878F3" w:rsidRPr="00C0298F" w:rsidRDefault="00A878F3" w:rsidP="001904D2">
      <w:pPr>
        <w:pStyle w:val="ListParagraph"/>
        <w:numPr>
          <w:ilvl w:val="0"/>
          <w:numId w:val="7"/>
        </w:numPr>
        <w:jc w:val="both"/>
        <w:rPr>
          <w:b/>
          <w:bCs/>
        </w:rPr>
      </w:pPr>
      <w:r w:rsidRPr="00C0298F">
        <w:rPr>
          <w:b/>
          <w:bCs/>
        </w:rPr>
        <w:t>ДОДАТНЕ ИНФОРМАЦИЈЕ ИЛИ ПОЈАШЊЕЊА У ВЕЗИ СА ПРИПРЕМАЊЕМ ПОНУДЕ</w:t>
      </w:r>
    </w:p>
    <w:p w14:paraId="76C669C2" w14:textId="77777777" w:rsidR="00A878F3" w:rsidRPr="00C0298F" w:rsidRDefault="00A878F3" w:rsidP="00A878F3">
      <w:pPr>
        <w:jc w:val="both"/>
        <w:rPr>
          <w:b/>
          <w:bCs/>
        </w:rPr>
      </w:pPr>
    </w:p>
    <w:p w14:paraId="34D432E2" w14:textId="77777777" w:rsidR="00F87167" w:rsidRPr="00C0298F" w:rsidRDefault="00A878F3" w:rsidP="00F87167">
      <w:pPr>
        <w:jc w:val="both"/>
        <w:rPr>
          <w:rFonts w:eastAsia="TimesNewRomanPSMT"/>
          <w:bCs/>
          <w:iCs/>
        </w:rPr>
      </w:pPr>
      <w:r w:rsidRPr="00C0298F">
        <w:t>Заинтересов</w:t>
      </w:r>
      <w:r w:rsidR="00F87167" w:rsidRPr="00C0298F">
        <w:t>ано лице може, у писаном облику</w:t>
      </w:r>
      <w:r w:rsidRPr="00C0298F">
        <w:rPr>
          <w:rFonts w:eastAsia="TimesNewRomanPS-BoldMT"/>
          <w:b/>
          <w:bCs/>
        </w:rPr>
        <w:t xml:space="preserve"> </w:t>
      </w:r>
      <w:r w:rsidRPr="00C0298F">
        <w:t xml:space="preserve">тражити од наручиоца додатне информације или појашњења у вези са припремањем понуде, </w:t>
      </w:r>
      <w:r w:rsidR="00E30D60" w:rsidRPr="00C0298F">
        <w:t xml:space="preserve">при чему може да укаже наручиоцу и на евентуалне уочене недостатке и неправилности у конкурсној документацији, </w:t>
      </w:r>
      <w:r w:rsidRPr="00C0298F">
        <w:t>најкасније 5 дана пре истека рока за подношење понуде</w:t>
      </w:r>
      <w:r w:rsidR="00F87167" w:rsidRPr="00C0298F">
        <w:t xml:space="preserve"> </w:t>
      </w:r>
      <w:r w:rsidR="00F87167" w:rsidRPr="00C0298F">
        <w:rPr>
          <w:rFonts w:eastAsia="TimesNewRomanPSMT"/>
          <w:bCs/>
          <w:iCs/>
        </w:rPr>
        <w:t>и то на један од следећих начина:</w:t>
      </w:r>
    </w:p>
    <w:p w14:paraId="6785F869" w14:textId="77777777" w:rsidR="001E4FD2" w:rsidRPr="00C0298F" w:rsidRDefault="001E4FD2" w:rsidP="00F87167">
      <w:pPr>
        <w:jc w:val="both"/>
        <w:rPr>
          <w:rFonts w:eastAsia="TimesNewRomanPSMT"/>
          <w:bCs/>
          <w:iCs/>
        </w:rPr>
      </w:pPr>
    </w:p>
    <w:p w14:paraId="4BB0E83C" w14:textId="77777777" w:rsidR="00F87167" w:rsidRPr="00C0298F" w:rsidRDefault="00F87167" w:rsidP="00EF466B">
      <w:pPr>
        <w:pStyle w:val="ListParagraph"/>
        <w:numPr>
          <w:ilvl w:val="0"/>
          <w:numId w:val="2"/>
        </w:numPr>
        <w:jc w:val="both"/>
        <w:rPr>
          <w:rFonts w:eastAsia="TimesNewRomanPSMT"/>
          <w:bCs/>
          <w:iCs/>
        </w:rPr>
      </w:pPr>
      <w:r w:rsidRPr="00C0298F">
        <w:rPr>
          <w:rFonts w:eastAsia="TimesNewRomanPSMT"/>
          <w:bCs/>
          <w:iCs/>
        </w:rPr>
        <w:t xml:space="preserve">поштом, на адресу наручиоца: </w:t>
      </w:r>
      <w:r w:rsidR="00466DF7" w:rsidRPr="00C0298F">
        <w:rPr>
          <w:b/>
        </w:rPr>
        <w:t>Клинички центар Војводине,</w:t>
      </w:r>
      <w:r w:rsidR="00466DF7" w:rsidRPr="00C0298F">
        <w:t xml:space="preserve"> </w:t>
      </w:r>
      <w:r w:rsidR="00466DF7" w:rsidRPr="00C0298F">
        <w:rPr>
          <w:rFonts w:eastAsia="TimesNewRomanPSMT"/>
          <w:b/>
          <w:bCs/>
        </w:rPr>
        <w:t>21000 Нови Сад, Хајдук Вељкова број 1</w:t>
      </w:r>
      <w:r w:rsidR="00466DF7" w:rsidRPr="00C0298F">
        <w:rPr>
          <w:i/>
          <w:iCs/>
        </w:rPr>
        <w:t xml:space="preserve">, </w:t>
      </w:r>
      <w:r w:rsidR="00466DF7" w:rsidRPr="00C0298F">
        <w:rPr>
          <w:iCs/>
        </w:rPr>
        <w:t xml:space="preserve">искључиво </w:t>
      </w:r>
      <w:r w:rsidR="00466DF7" w:rsidRPr="00C0298F">
        <w:rPr>
          <w:rFonts w:eastAsia="TimesNewRomanPSMT"/>
          <w:bCs/>
        </w:rPr>
        <w:t>преко писарнице  Клиничког центра</w:t>
      </w:r>
      <w:r w:rsidRPr="00C0298F">
        <w:rPr>
          <w:rFonts w:eastAsia="TimesNewRomanPSMT"/>
          <w:bCs/>
          <w:iCs/>
        </w:rPr>
        <w:t xml:space="preserve">, </w:t>
      </w:r>
    </w:p>
    <w:p w14:paraId="516E9EE9" w14:textId="74244614" w:rsidR="00F87167" w:rsidRPr="00C0298F" w:rsidRDefault="00F87167" w:rsidP="00EF466B">
      <w:pPr>
        <w:pStyle w:val="ListParagraph"/>
        <w:numPr>
          <w:ilvl w:val="0"/>
          <w:numId w:val="2"/>
        </w:numPr>
        <w:jc w:val="both"/>
        <w:rPr>
          <w:rFonts w:eastAsia="TimesNewRomanPSMT"/>
          <w:bCs/>
          <w:iCs/>
        </w:rPr>
      </w:pPr>
      <w:r w:rsidRPr="00C0298F">
        <w:rPr>
          <w:rFonts w:eastAsia="TimesNewRomanPSMT"/>
          <w:bCs/>
          <w:iCs/>
        </w:rPr>
        <w:t>електронском поштом, на адресу:</w:t>
      </w:r>
      <w:r w:rsidR="00680A1E" w:rsidRPr="00C0298F">
        <w:rPr>
          <w:rFonts w:eastAsia="TimesNewRomanPSMT"/>
          <w:bCs/>
          <w:iCs/>
        </w:rPr>
        <w:t xml:space="preserve"> nabavke@kcv.rs</w:t>
      </w:r>
      <w:r w:rsidR="00D06E88" w:rsidRPr="00C0298F">
        <w:rPr>
          <w:rFonts w:eastAsia="TimesNewRomanPSMT"/>
          <w:bCs/>
          <w:iCs/>
        </w:rPr>
        <w:t>,</w:t>
      </w:r>
    </w:p>
    <w:p w14:paraId="120B6673" w14:textId="77777777" w:rsidR="00F87167" w:rsidRPr="00C0298F" w:rsidRDefault="00F87167" w:rsidP="00F87167">
      <w:pPr>
        <w:pStyle w:val="ListParagraph"/>
        <w:ind w:left="360"/>
        <w:jc w:val="both"/>
        <w:rPr>
          <w:rFonts w:eastAsia="TimesNewRomanPSMT"/>
          <w:bCs/>
          <w:iCs/>
        </w:rPr>
      </w:pPr>
    </w:p>
    <w:p w14:paraId="5A661142" w14:textId="77777777" w:rsidR="00A878F3" w:rsidRPr="00C0298F" w:rsidRDefault="00A878F3" w:rsidP="00A878F3">
      <w:pPr>
        <w:jc w:val="both"/>
      </w:pPr>
      <w:r w:rsidRPr="00C0298F">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C0298F" w:rsidRDefault="00A878F3" w:rsidP="00A878F3">
      <w:pPr>
        <w:jc w:val="both"/>
      </w:pPr>
      <w:r w:rsidRPr="00C0298F">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C0298F">
        <w:t>ужењу рока за подношење понуда, које објављује на Порталу јавних набавки и на својој интернет страници</w:t>
      </w:r>
    </w:p>
    <w:p w14:paraId="57D0D2B7" w14:textId="77777777" w:rsidR="00A878F3" w:rsidRPr="00C0298F" w:rsidRDefault="00A878F3" w:rsidP="00A878F3">
      <w:pPr>
        <w:jc w:val="both"/>
      </w:pPr>
      <w:r w:rsidRPr="00C0298F">
        <w:t>По истеку рока предвиђеног за подношење понуда н</w:t>
      </w:r>
      <w:r w:rsidRPr="00C0298F">
        <w:rPr>
          <w:lang w:val="sr-Cyrl-CS"/>
        </w:rPr>
        <w:t>а</w:t>
      </w:r>
      <w:r w:rsidRPr="00C0298F">
        <w:t xml:space="preserve">ручилац не може да мења нити да допуњује конкурсну документацију. </w:t>
      </w:r>
    </w:p>
    <w:p w14:paraId="01309C03" w14:textId="77777777" w:rsidR="00A878F3" w:rsidRPr="00C0298F" w:rsidRDefault="00A878F3" w:rsidP="00A878F3">
      <w:pPr>
        <w:jc w:val="both"/>
        <w:rPr>
          <w:bCs/>
        </w:rPr>
      </w:pPr>
      <w:r w:rsidRPr="00C0298F">
        <w:t xml:space="preserve">Тражење додатних информација или појашњења у вези са припремањем понуде телефоном није дозвољено. </w:t>
      </w:r>
    </w:p>
    <w:p w14:paraId="40DDD749" w14:textId="77777777" w:rsidR="00A878F3" w:rsidRPr="00C0298F" w:rsidRDefault="00A878F3" w:rsidP="00A878F3">
      <w:pPr>
        <w:jc w:val="both"/>
      </w:pPr>
      <w:r w:rsidRPr="00C0298F">
        <w:rPr>
          <w:bCs/>
        </w:rPr>
        <w:t>Комуникација у поступку јавне набавке врши се искључиво на начин одређен чланом 20. Закона.</w:t>
      </w:r>
    </w:p>
    <w:p w14:paraId="1998EE34" w14:textId="77777777" w:rsidR="008A1D66" w:rsidRPr="00C0298F" w:rsidRDefault="008A1D66" w:rsidP="008A1D66">
      <w:pPr>
        <w:jc w:val="both"/>
      </w:pPr>
      <w:r w:rsidRPr="00C0298F">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Pr="00C0298F" w:rsidRDefault="008A1D66" w:rsidP="00A878F3">
      <w:pPr>
        <w:jc w:val="both"/>
        <w:rPr>
          <w:b/>
          <w:bCs/>
        </w:rPr>
      </w:pPr>
    </w:p>
    <w:p w14:paraId="1206296C" w14:textId="77777777" w:rsidR="00A0761E" w:rsidRPr="00C0298F" w:rsidRDefault="00A0761E" w:rsidP="00A878F3">
      <w:pPr>
        <w:jc w:val="both"/>
        <w:rPr>
          <w:b/>
          <w:bCs/>
        </w:rPr>
      </w:pPr>
    </w:p>
    <w:p w14:paraId="116FD799" w14:textId="77777777" w:rsidR="00A878F3" w:rsidRPr="00C0298F" w:rsidRDefault="00A878F3" w:rsidP="001904D2">
      <w:pPr>
        <w:pStyle w:val="ListParagraph"/>
        <w:numPr>
          <w:ilvl w:val="0"/>
          <w:numId w:val="7"/>
        </w:numPr>
        <w:jc w:val="both"/>
        <w:rPr>
          <w:b/>
          <w:bCs/>
        </w:rPr>
      </w:pPr>
      <w:r w:rsidRPr="00C0298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C0298F" w:rsidRDefault="00A878F3" w:rsidP="00A878F3">
      <w:pPr>
        <w:jc w:val="both"/>
        <w:rPr>
          <w:b/>
          <w:bCs/>
        </w:rPr>
      </w:pPr>
    </w:p>
    <w:p w14:paraId="6E236997" w14:textId="77777777" w:rsidR="00A878F3" w:rsidRPr="00C0298F" w:rsidRDefault="00A878F3" w:rsidP="00A878F3">
      <w:pPr>
        <w:jc w:val="both"/>
        <w:rPr>
          <w:rFonts w:eastAsia="TimesNewRomanPSMT"/>
          <w:bCs/>
        </w:rPr>
      </w:pPr>
      <w:r w:rsidRPr="00C0298F">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C0298F" w:rsidRDefault="00A878F3" w:rsidP="00A878F3">
      <w:pPr>
        <w:tabs>
          <w:tab w:val="left" w:pos="-135"/>
          <w:tab w:val="left" w:pos="0"/>
          <w:tab w:val="left" w:pos="120"/>
        </w:tabs>
        <w:jc w:val="both"/>
      </w:pPr>
      <w:r w:rsidRPr="00C0298F">
        <w:rPr>
          <w:rFonts w:eastAsia="TimesNewRomanPSMT"/>
          <w:bCs/>
        </w:rPr>
        <w:t>Уколико наручилац оцени да су потребна додатна објашњења или је потребно извршити</w:t>
      </w:r>
      <w:r w:rsidRPr="00C0298F">
        <w:t xml:space="preserve"> контролу (увид) код понуђача, односно његовог подизвођача</w:t>
      </w:r>
      <w:r w:rsidRPr="00C0298F">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C0298F" w:rsidRDefault="00A878F3" w:rsidP="00A878F3">
      <w:pPr>
        <w:tabs>
          <w:tab w:val="left" w:pos="-135"/>
          <w:tab w:val="left" w:pos="0"/>
          <w:tab w:val="left" w:pos="120"/>
        </w:tabs>
        <w:jc w:val="both"/>
      </w:pPr>
      <w:r w:rsidRPr="00C0298F">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C0298F" w:rsidRDefault="00A878F3" w:rsidP="00A878F3">
      <w:pPr>
        <w:tabs>
          <w:tab w:val="left" w:pos="-135"/>
          <w:tab w:val="left" w:pos="0"/>
          <w:tab w:val="left" w:pos="120"/>
        </w:tabs>
        <w:jc w:val="both"/>
      </w:pPr>
      <w:r w:rsidRPr="00C0298F">
        <w:lastRenderedPageBreak/>
        <w:t>У случају разлике између јединичне и укупне цене, меродавна је јединична цена.</w:t>
      </w:r>
    </w:p>
    <w:p w14:paraId="68BE89C3" w14:textId="77777777" w:rsidR="00A878F3" w:rsidRPr="00C0298F" w:rsidRDefault="00A878F3" w:rsidP="00A878F3">
      <w:pPr>
        <w:jc w:val="both"/>
        <w:rPr>
          <w:b/>
          <w:bCs/>
        </w:rPr>
      </w:pPr>
      <w:r w:rsidRPr="00C0298F">
        <w:t>Ако се понуђач не сагласи са исправком рачунских грешака, наручил</w:t>
      </w:r>
      <w:r w:rsidRPr="00C0298F">
        <w:rPr>
          <w:lang w:val="sr-Cyrl-CS"/>
        </w:rPr>
        <w:t>а</w:t>
      </w:r>
      <w:r w:rsidRPr="00C0298F">
        <w:t xml:space="preserve">ц ће његову понуду одбити као неприхватљиву. </w:t>
      </w:r>
    </w:p>
    <w:p w14:paraId="70B7ED08" w14:textId="77777777" w:rsidR="00260809" w:rsidRPr="00C0298F" w:rsidRDefault="00260809" w:rsidP="00A878F3">
      <w:pPr>
        <w:jc w:val="both"/>
        <w:rPr>
          <w:b/>
          <w:bCs/>
        </w:rPr>
      </w:pPr>
    </w:p>
    <w:p w14:paraId="1D9C36B2" w14:textId="39C27FCF" w:rsidR="00A878F3" w:rsidRPr="00A43FB2" w:rsidRDefault="00A878F3" w:rsidP="001904D2">
      <w:pPr>
        <w:pStyle w:val="ListParagraph"/>
        <w:numPr>
          <w:ilvl w:val="0"/>
          <w:numId w:val="7"/>
        </w:numPr>
        <w:jc w:val="both"/>
      </w:pPr>
      <w:r w:rsidRPr="00C0298F">
        <w:rPr>
          <w:b/>
          <w:bCs/>
        </w:rPr>
        <w:t>ВРСТА КРИТЕРИЈУМА ЗА ДОДЕЛУ УГОВОРА, ЕЛЕМЕНТИ КРИТЕРИЈУМА НА ОСНОВУ КОЈИХ СЕ ДОДЕЉУЈЕ УГОВОР И МЕТОДОЛОГИЈА ЗА ДОДЕЛУ</w:t>
      </w:r>
      <w:r w:rsidRPr="00A43FB2">
        <w:rPr>
          <w:b/>
          <w:bCs/>
        </w:rPr>
        <w:t xml:space="preserve"> ПОНДЕРА ЗА СВАКИ ЕЛЕМЕНТ КРИТЕРИЈУМА</w:t>
      </w:r>
    </w:p>
    <w:p w14:paraId="0CEB02DD" w14:textId="77777777" w:rsidR="00A878F3" w:rsidRPr="0029665B" w:rsidRDefault="00A878F3" w:rsidP="00A878F3">
      <w:pPr>
        <w:jc w:val="both"/>
      </w:pPr>
    </w:p>
    <w:p w14:paraId="2ED9949B" w14:textId="0DCD3DD1" w:rsidR="00A878F3" w:rsidRPr="0029665B" w:rsidRDefault="00A878F3" w:rsidP="00A878F3">
      <w:pPr>
        <w:jc w:val="both"/>
        <w:rPr>
          <w:b/>
          <w:bCs/>
          <w:i/>
          <w:iCs/>
        </w:rPr>
      </w:pPr>
      <w:r w:rsidRPr="0029665B">
        <w:t>Избор најповољније понуде ће се извршити применом критеријума</w:t>
      </w:r>
      <w:r w:rsidR="00A43FB2" w:rsidRPr="0029665B">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29665B" w:rsidRPr="0029665B">
            <w:rPr>
              <w:b/>
            </w:rPr>
            <w:t xml:space="preserve">„економски најповољнија понуда“. </w:t>
          </w:r>
        </w:sdtContent>
      </w:sdt>
      <w:r w:rsidRPr="0029665B">
        <w:rPr>
          <w:b/>
          <w:bCs/>
        </w:rPr>
        <w:t xml:space="preserve"> </w:t>
      </w:r>
    </w:p>
    <w:p w14:paraId="24C40F14" w14:textId="77777777" w:rsidR="00A878F3" w:rsidRPr="0029665B" w:rsidRDefault="00A878F3" w:rsidP="00A878F3">
      <w:pPr>
        <w:jc w:val="both"/>
      </w:pPr>
    </w:p>
    <w:p w14:paraId="1083466A" w14:textId="77777777" w:rsidR="00A878F3" w:rsidRPr="0029665B" w:rsidRDefault="00A878F3" w:rsidP="001904D2">
      <w:pPr>
        <w:pStyle w:val="ListParagraph"/>
        <w:numPr>
          <w:ilvl w:val="0"/>
          <w:numId w:val="7"/>
        </w:numPr>
        <w:jc w:val="both"/>
        <w:rPr>
          <w:b/>
          <w:bCs/>
        </w:rPr>
      </w:pPr>
      <w:r w:rsidRPr="0029665B">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29665B" w:rsidRDefault="00A878F3" w:rsidP="00A878F3">
      <w:pPr>
        <w:jc w:val="both"/>
        <w:rPr>
          <w:b/>
          <w:bCs/>
        </w:rPr>
      </w:pPr>
    </w:p>
    <w:p w14:paraId="467DF814" w14:textId="7BA599A2" w:rsidR="003E431D" w:rsidRDefault="003E431D" w:rsidP="00597475">
      <w:pPr>
        <w:jc w:val="both"/>
        <w:rPr>
          <w:noProof/>
          <w:lang w:val="sr-Cyrl-RS"/>
        </w:rPr>
      </w:pPr>
      <w:r w:rsidRPr="0029665B">
        <w:rPr>
          <w:iCs/>
        </w:rPr>
        <w:t>Уколико две или више понуда имају ист</w:t>
      </w:r>
      <w:r w:rsidR="0029665B" w:rsidRPr="0029665B">
        <w:rPr>
          <w:iCs/>
          <w:lang w:val="sr-Cyrl-RS"/>
        </w:rPr>
        <w:t>и број пондера</w:t>
      </w:r>
      <w:r w:rsidRPr="0029665B">
        <w:rPr>
          <w:iCs/>
        </w:rPr>
        <w:t>,</w:t>
      </w:r>
      <w:r w:rsidRPr="0029665B">
        <w:rPr>
          <w:noProof/>
        </w:rPr>
        <w:t xml:space="preserve"> </w:t>
      </w:r>
      <w:r w:rsidRPr="0029665B">
        <w:rPr>
          <w:iCs/>
        </w:rPr>
        <w:t xml:space="preserve">као најповољнија биће изабрана понуда оног понуђача </w:t>
      </w:r>
      <w:r w:rsidRPr="0029665B">
        <w:rPr>
          <w:iCs/>
          <w:lang w:val="sr-Cyrl-RS"/>
        </w:rPr>
        <w:t xml:space="preserve">који </w:t>
      </w:r>
      <w:r w:rsidRPr="0029665B">
        <w:rPr>
          <w:noProof/>
        </w:rPr>
        <w:t>понуди дужи гарантни рок</w:t>
      </w:r>
      <w:r w:rsidRPr="0029665B">
        <w:rPr>
          <w:noProof/>
          <w:lang w:val="sr-Cyrl-RS"/>
        </w:rPr>
        <w:t xml:space="preserve"> на услугу</w:t>
      </w:r>
      <w:r w:rsidRPr="0029665B">
        <w:rPr>
          <w:noProof/>
        </w:rPr>
        <w:t xml:space="preserve">; уколико је и то </w:t>
      </w:r>
      <w:r w:rsidRPr="0029665B">
        <w:rPr>
          <w:noProof/>
          <w:lang w:val="sr-Cyrl-RS"/>
        </w:rPr>
        <w:t>исто</w:t>
      </w:r>
      <w:r w:rsidRPr="0029665B">
        <w:rPr>
          <w:iCs/>
        </w:rPr>
        <w:t xml:space="preserve"> као најповољнија биће изабрана понуда оног понуђача </w:t>
      </w:r>
      <w:r w:rsidRPr="0029665B">
        <w:rPr>
          <w:iCs/>
          <w:lang w:val="sr-Cyrl-RS"/>
        </w:rPr>
        <w:t xml:space="preserve">који </w:t>
      </w:r>
      <w:r w:rsidRPr="0029665B">
        <w:rPr>
          <w:noProof/>
        </w:rPr>
        <w:t>понуди</w:t>
      </w:r>
      <w:r w:rsidRPr="0029665B">
        <w:rPr>
          <w:noProof/>
          <w:lang w:val="sr-Cyrl-RS"/>
        </w:rPr>
        <w:t xml:space="preserve"> краћи рок извршења редовног сервиса; </w:t>
      </w:r>
      <w:r w:rsidRPr="0029665B">
        <w:rPr>
          <w:noProof/>
        </w:rPr>
        <w:t xml:space="preserve">уколико је и то </w:t>
      </w:r>
      <w:r w:rsidRPr="0029665B">
        <w:rPr>
          <w:noProof/>
          <w:lang w:val="sr-Cyrl-RS"/>
        </w:rPr>
        <w:t xml:space="preserve">исто </w:t>
      </w:r>
      <w:r w:rsidRPr="0029665B">
        <w:rPr>
          <w:iCs/>
        </w:rPr>
        <w:t xml:space="preserve">најповољнија понуда биће изабрана </w:t>
      </w:r>
      <w:r w:rsidRPr="0029665B">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1904D2">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1904D2">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1904D2">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1904D2">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1904D2">
      <w:pPr>
        <w:pStyle w:val="ListParagraph"/>
        <w:numPr>
          <w:ilvl w:val="0"/>
          <w:numId w:val="17"/>
        </w:numPr>
        <w:jc w:val="both"/>
      </w:pPr>
      <w:r>
        <w:t>Уколико се повећа обим предмета јавне набавке због непредвиђених околности;</w:t>
      </w:r>
    </w:p>
    <w:p w14:paraId="2CB0178F" w14:textId="77777777" w:rsidR="00384F96" w:rsidRDefault="00384F96" w:rsidP="001904D2">
      <w:pPr>
        <w:pStyle w:val="ListParagraph"/>
        <w:numPr>
          <w:ilvl w:val="0"/>
          <w:numId w:val="17"/>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1904D2">
      <w:pPr>
        <w:pStyle w:val="ListParagraph"/>
        <w:numPr>
          <w:ilvl w:val="0"/>
          <w:numId w:val="17"/>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1904D2">
      <w:pPr>
        <w:pStyle w:val="ListParagraph"/>
        <w:numPr>
          <w:ilvl w:val="0"/>
          <w:numId w:val="17"/>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218C64D6" w14:textId="77777777" w:rsidR="001904D2" w:rsidRDefault="00E20B95" w:rsidP="004B0A93">
      <w:pPr>
        <w:jc w:val="both"/>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bookmarkStart w:id="41" w:name="_Toc375826009"/>
      <w:bookmarkStart w:id="42" w:name="_Toc389030816"/>
    </w:p>
    <w:p w14:paraId="3A5A375C" w14:textId="77777777" w:rsidR="001904D2" w:rsidRDefault="001904D2" w:rsidP="004B0A93">
      <w:pPr>
        <w:jc w:val="both"/>
      </w:pPr>
    </w:p>
    <w:p w14:paraId="320A9139" w14:textId="77777777" w:rsidR="001904D2" w:rsidRDefault="001904D2" w:rsidP="004B0A93">
      <w:pPr>
        <w:jc w:val="both"/>
      </w:pPr>
    </w:p>
    <w:p w14:paraId="5A721883" w14:textId="77777777" w:rsidR="001904D2" w:rsidRDefault="001904D2" w:rsidP="004B0A93">
      <w:pPr>
        <w:jc w:val="both"/>
      </w:pPr>
    </w:p>
    <w:p w14:paraId="66234D80" w14:textId="77777777" w:rsidR="001904D2" w:rsidRDefault="001904D2" w:rsidP="004B0A93">
      <w:pPr>
        <w:jc w:val="both"/>
      </w:pPr>
    </w:p>
    <w:p w14:paraId="736127A0" w14:textId="77777777" w:rsidR="001904D2" w:rsidRDefault="001904D2" w:rsidP="004B0A93">
      <w:pPr>
        <w:jc w:val="both"/>
      </w:pPr>
    </w:p>
    <w:p w14:paraId="713A1630" w14:textId="77777777" w:rsidR="001904D2" w:rsidRDefault="001904D2" w:rsidP="004B0A93">
      <w:pPr>
        <w:jc w:val="both"/>
      </w:pPr>
    </w:p>
    <w:p w14:paraId="5C723363" w14:textId="77777777" w:rsidR="001904D2" w:rsidRDefault="001904D2" w:rsidP="004B0A93">
      <w:pPr>
        <w:jc w:val="both"/>
      </w:pPr>
    </w:p>
    <w:p w14:paraId="242A31DC" w14:textId="77777777" w:rsidR="001904D2" w:rsidRDefault="001904D2" w:rsidP="004B0A93">
      <w:pPr>
        <w:jc w:val="both"/>
      </w:pPr>
    </w:p>
    <w:p w14:paraId="01C7970C" w14:textId="77777777" w:rsidR="001904D2" w:rsidRDefault="001904D2" w:rsidP="004B0A93">
      <w:pPr>
        <w:jc w:val="both"/>
      </w:pPr>
    </w:p>
    <w:p w14:paraId="60FA5DD5" w14:textId="77777777" w:rsidR="001904D2" w:rsidRDefault="001904D2" w:rsidP="004B0A93">
      <w:pPr>
        <w:jc w:val="both"/>
      </w:pPr>
    </w:p>
    <w:p w14:paraId="7FEE903D" w14:textId="77777777" w:rsidR="001904D2" w:rsidRDefault="001904D2" w:rsidP="004B0A93">
      <w:pPr>
        <w:jc w:val="both"/>
      </w:pPr>
    </w:p>
    <w:p w14:paraId="7E207F86" w14:textId="77777777" w:rsidR="001904D2" w:rsidRDefault="001904D2" w:rsidP="004B0A93">
      <w:pPr>
        <w:jc w:val="both"/>
      </w:pPr>
    </w:p>
    <w:p w14:paraId="3FC93230" w14:textId="77777777" w:rsidR="001904D2" w:rsidRDefault="001904D2" w:rsidP="004B0A93">
      <w:pPr>
        <w:jc w:val="both"/>
      </w:pPr>
    </w:p>
    <w:p w14:paraId="249734AE" w14:textId="77777777" w:rsidR="001904D2" w:rsidRDefault="001904D2" w:rsidP="004B0A93">
      <w:pPr>
        <w:jc w:val="both"/>
      </w:pPr>
    </w:p>
    <w:p w14:paraId="57CCB780" w14:textId="77777777" w:rsidR="001904D2" w:rsidRDefault="001904D2" w:rsidP="004B0A93">
      <w:pPr>
        <w:jc w:val="both"/>
      </w:pPr>
    </w:p>
    <w:p w14:paraId="63A87D7E" w14:textId="77777777" w:rsidR="001904D2" w:rsidRDefault="001904D2" w:rsidP="004B0A93">
      <w:pPr>
        <w:jc w:val="both"/>
      </w:pPr>
    </w:p>
    <w:p w14:paraId="51E33C5D" w14:textId="77777777" w:rsidR="001904D2" w:rsidRDefault="001904D2" w:rsidP="004B0A93">
      <w:pPr>
        <w:jc w:val="both"/>
      </w:pPr>
    </w:p>
    <w:p w14:paraId="158FA3B7" w14:textId="77777777" w:rsidR="001904D2" w:rsidRDefault="001904D2" w:rsidP="004B0A93">
      <w:pPr>
        <w:jc w:val="both"/>
      </w:pPr>
    </w:p>
    <w:p w14:paraId="4288547C" w14:textId="77777777" w:rsidR="001904D2" w:rsidRDefault="001904D2" w:rsidP="004B0A93">
      <w:pPr>
        <w:jc w:val="both"/>
      </w:pPr>
    </w:p>
    <w:p w14:paraId="031DEAF3" w14:textId="77777777" w:rsidR="001904D2" w:rsidRDefault="001904D2" w:rsidP="004B0A93">
      <w:pPr>
        <w:jc w:val="both"/>
      </w:pPr>
    </w:p>
    <w:p w14:paraId="2DCB0DD9" w14:textId="77777777" w:rsidR="001904D2" w:rsidRDefault="001904D2" w:rsidP="004B0A93">
      <w:pPr>
        <w:jc w:val="both"/>
      </w:pPr>
    </w:p>
    <w:p w14:paraId="61DEFFB2" w14:textId="77777777" w:rsidR="001904D2" w:rsidRDefault="001904D2" w:rsidP="004B0A93">
      <w:pPr>
        <w:jc w:val="both"/>
      </w:pPr>
    </w:p>
    <w:p w14:paraId="4304338B" w14:textId="77777777" w:rsidR="001904D2" w:rsidRDefault="001904D2" w:rsidP="004B0A93">
      <w:pPr>
        <w:jc w:val="both"/>
      </w:pPr>
    </w:p>
    <w:p w14:paraId="133A3A35" w14:textId="77777777" w:rsidR="001904D2" w:rsidRDefault="001904D2" w:rsidP="004B0A93">
      <w:pPr>
        <w:jc w:val="both"/>
      </w:pPr>
    </w:p>
    <w:p w14:paraId="3BD7CD82" w14:textId="77777777" w:rsidR="001904D2" w:rsidRDefault="001904D2" w:rsidP="004B0A93">
      <w:pPr>
        <w:jc w:val="both"/>
      </w:pPr>
    </w:p>
    <w:p w14:paraId="60F3CE4A" w14:textId="77777777" w:rsidR="001904D2" w:rsidRDefault="001904D2" w:rsidP="004B0A93">
      <w:pPr>
        <w:jc w:val="both"/>
      </w:pPr>
    </w:p>
    <w:p w14:paraId="043DD377" w14:textId="77777777" w:rsidR="001904D2" w:rsidRDefault="001904D2" w:rsidP="004B0A93">
      <w:pPr>
        <w:jc w:val="both"/>
      </w:pPr>
    </w:p>
    <w:p w14:paraId="52E622E5" w14:textId="77777777" w:rsidR="001904D2" w:rsidRDefault="001904D2" w:rsidP="004B0A93">
      <w:pPr>
        <w:jc w:val="both"/>
      </w:pPr>
    </w:p>
    <w:p w14:paraId="61D57A8A" w14:textId="77777777" w:rsidR="001904D2" w:rsidRDefault="001904D2" w:rsidP="004B0A93">
      <w:pPr>
        <w:jc w:val="both"/>
      </w:pPr>
    </w:p>
    <w:p w14:paraId="55CAE7AF" w14:textId="77777777" w:rsidR="001904D2" w:rsidRDefault="001904D2" w:rsidP="004B0A93">
      <w:pPr>
        <w:jc w:val="both"/>
      </w:pPr>
    </w:p>
    <w:p w14:paraId="6426FF76" w14:textId="77777777" w:rsidR="001904D2" w:rsidRDefault="001904D2" w:rsidP="004B0A93">
      <w:pPr>
        <w:jc w:val="both"/>
      </w:pPr>
    </w:p>
    <w:p w14:paraId="4723385E" w14:textId="77777777" w:rsidR="001904D2" w:rsidRDefault="001904D2" w:rsidP="004B0A93">
      <w:pPr>
        <w:jc w:val="both"/>
      </w:pPr>
    </w:p>
    <w:p w14:paraId="2D365A92" w14:textId="77777777" w:rsidR="001904D2" w:rsidRDefault="001904D2" w:rsidP="004B0A93">
      <w:pPr>
        <w:jc w:val="both"/>
      </w:pPr>
    </w:p>
    <w:p w14:paraId="193D6683" w14:textId="77777777" w:rsidR="001904D2" w:rsidRDefault="001904D2" w:rsidP="004B0A93">
      <w:pPr>
        <w:jc w:val="both"/>
      </w:pPr>
    </w:p>
    <w:p w14:paraId="63927067" w14:textId="77777777" w:rsidR="001904D2" w:rsidRDefault="001904D2" w:rsidP="004B0A93">
      <w:pPr>
        <w:jc w:val="both"/>
      </w:pPr>
    </w:p>
    <w:p w14:paraId="03EEFDD5" w14:textId="77777777" w:rsidR="001904D2" w:rsidRDefault="001904D2" w:rsidP="004B0A93">
      <w:pPr>
        <w:jc w:val="both"/>
      </w:pPr>
    </w:p>
    <w:p w14:paraId="028C82C3" w14:textId="77777777" w:rsidR="001904D2" w:rsidRDefault="001904D2" w:rsidP="004B0A93">
      <w:pPr>
        <w:jc w:val="both"/>
      </w:pPr>
    </w:p>
    <w:p w14:paraId="63813706" w14:textId="77777777" w:rsidR="001904D2" w:rsidRDefault="001904D2" w:rsidP="004B0A93">
      <w:pPr>
        <w:jc w:val="both"/>
      </w:pPr>
    </w:p>
    <w:p w14:paraId="6F28C642" w14:textId="77777777" w:rsidR="001904D2" w:rsidRDefault="001904D2" w:rsidP="004B0A93">
      <w:pPr>
        <w:jc w:val="both"/>
      </w:pPr>
    </w:p>
    <w:p w14:paraId="0A4AC419" w14:textId="77777777" w:rsidR="001904D2" w:rsidRDefault="001904D2" w:rsidP="004B0A93">
      <w:pPr>
        <w:jc w:val="both"/>
      </w:pPr>
    </w:p>
    <w:p w14:paraId="715198C5" w14:textId="77777777" w:rsidR="001904D2" w:rsidRDefault="001904D2" w:rsidP="004B0A93">
      <w:pPr>
        <w:jc w:val="both"/>
      </w:pPr>
    </w:p>
    <w:p w14:paraId="625EA56A" w14:textId="77777777" w:rsidR="001904D2" w:rsidRDefault="001904D2" w:rsidP="004B0A93">
      <w:pPr>
        <w:jc w:val="both"/>
      </w:pPr>
    </w:p>
    <w:p w14:paraId="63FCCA6B" w14:textId="77777777" w:rsidR="001904D2" w:rsidRDefault="001904D2" w:rsidP="004B0A93">
      <w:pPr>
        <w:jc w:val="both"/>
      </w:pPr>
    </w:p>
    <w:p w14:paraId="73EE4ED3" w14:textId="77777777" w:rsidR="001904D2" w:rsidRDefault="001904D2" w:rsidP="004B0A93">
      <w:pPr>
        <w:jc w:val="both"/>
      </w:pPr>
    </w:p>
    <w:p w14:paraId="1852DA55" w14:textId="77777777" w:rsidR="001904D2" w:rsidRDefault="001904D2" w:rsidP="004B0A93">
      <w:pPr>
        <w:jc w:val="both"/>
      </w:pPr>
    </w:p>
    <w:p w14:paraId="3D8EB516" w14:textId="77777777" w:rsidR="001904D2" w:rsidRDefault="001904D2" w:rsidP="004B0A93">
      <w:pPr>
        <w:jc w:val="both"/>
      </w:pPr>
    </w:p>
    <w:p w14:paraId="26C5EE67" w14:textId="77777777" w:rsidR="001904D2" w:rsidRDefault="001904D2" w:rsidP="004B0A93">
      <w:pPr>
        <w:jc w:val="both"/>
      </w:pPr>
    </w:p>
    <w:p w14:paraId="12579DFE" w14:textId="77777777" w:rsidR="001904D2" w:rsidRDefault="001904D2" w:rsidP="004B0A93">
      <w:pPr>
        <w:jc w:val="both"/>
      </w:pPr>
    </w:p>
    <w:p w14:paraId="4654D212" w14:textId="77777777" w:rsidR="001904D2" w:rsidRDefault="001904D2" w:rsidP="004B0A93">
      <w:pPr>
        <w:jc w:val="both"/>
      </w:pPr>
    </w:p>
    <w:p w14:paraId="3F0BCA3D" w14:textId="77777777" w:rsidR="001904D2" w:rsidRPr="00C015AD" w:rsidRDefault="001904D2" w:rsidP="001904D2">
      <w:pPr>
        <w:pStyle w:val="Heading1"/>
      </w:pPr>
      <w:bookmarkStart w:id="43" w:name="_Toc311016791"/>
      <w:bookmarkStart w:id="44" w:name="_Toc311017143"/>
      <w:bookmarkStart w:id="45" w:name="_Toc311017332"/>
      <w:bookmarkStart w:id="46" w:name="_Toc312747151"/>
      <w:bookmarkStart w:id="47" w:name="_Toc312747210"/>
      <w:bookmarkStart w:id="48" w:name="_Toc375826008"/>
      <w:bookmarkStart w:id="49" w:name="_Toc389030815"/>
      <w:bookmarkStart w:id="50" w:name="_Toc448222239"/>
      <w:bookmarkStart w:id="51" w:name="_Toc477327711"/>
      <w:bookmarkStart w:id="52" w:name="_Toc477327994"/>
      <w:bookmarkStart w:id="53" w:name="_Toc477328723"/>
      <w:bookmarkStart w:id="54" w:name="_Toc477329194"/>
      <w:bookmarkStart w:id="55" w:name="_Toc522613930"/>
      <w:bookmarkStart w:id="56" w:name="_Toc523833272"/>
      <w:r w:rsidRPr="00C015AD">
        <w:t>РАЗРАДА КРИТЕРИЈУМА</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25A6DDC" w14:textId="77777777" w:rsidR="001904D2" w:rsidRPr="00C015AD" w:rsidRDefault="001904D2" w:rsidP="001904D2">
      <w:pPr>
        <w:rPr>
          <w:lang w:val="hr-HR"/>
        </w:rPr>
      </w:pPr>
    </w:p>
    <w:tbl>
      <w:tblPr>
        <w:tblStyle w:val="TableGrid"/>
        <w:tblW w:w="0" w:type="auto"/>
        <w:jc w:val="center"/>
        <w:tblLook w:val="04A0" w:firstRow="1" w:lastRow="0" w:firstColumn="1" w:lastColumn="0" w:noHBand="0" w:noVBand="1"/>
      </w:tblPr>
      <w:tblGrid>
        <w:gridCol w:w="496"/>
        <w:gridCol w:w="2886"/>
        <w:gridCol w:w="1152"/>
        <w:gridCol w:w="1589"/>
        <w:gridCol w:w="3163"/>
      </w:tblGrid>
      <w:tr w:rsidR="001904D2" w:rsidRPr="004762D3" w14:paraId="54EBAEB6" w14:textId="77777777" w:rsidTr="00D33F1E">
        <w:trPr>
          <w:trHeight w:val="1076"/>
          <w:jc w:val="center"/>
        </w:trPr>
        <w:tc>
          <w:tcPr>
            <w:tcW w:w="0" w:type="auto"/>
            <w:vAlign w:val="center"/>
          </w:tcPr>
          <w:p w14:paraId="223579C0" w14:textId="77777777" w:rsidR="001904D2" w:rsidRPr="00C015AD" w:rsidRDefault="001904D2" w:rsidP="00D33F1E">
            <w:pPr>
              <w:rPr>
                <w:b/>
                <w:sz w:val="22"/>
                <w:szCs w:val="22"/>
                <w:lang w:val="sr-Cyrl-RS"/>
              </w:rPr>
            </w:pPr>
            <w:r w:rsidRPr="00C015AD">
              <w:rPr>
                <w:b/>
                <w:sz w:val="22"/>
                <w:szCs w:val="22"/>
                <w:lang w:val="sr-Cyrl-RS"/>
              </w:rPr>
              <w:t>РБ</w:t>
            </w:r>
          </w:p>
        </w:tc>
        <w:tc>
          <w:tcPr>
            <w:tcW w:w="0" w:type="auto"/>
            <w:vAlign w:val="center"/>
          </w:tcPr>
          <w:p w14:paraId="788C72A5" w14:textId="77777777" w:rsidR="001904D2" w:rsidRPr="00C015AD" w:rsidRDefault="001904D2" w:rsidP="00D33F1E">
            <w:pPr>
              <w:jc w:val="center"/>
              <w:rPr>
                <w:b/>
                <w:sz w:val="22"/>
                <w:szCs w:val="22"/>
              </w:rPr>
            </w:pPr>
            <w:r w:rsidRPr="00C015AD">
              <w:rPr>
                <w:b/>
                <w:sz w:val="22"/>
                <w:szCs w:val="22"/>
              </w:rPr>
              <w:t>КРИТЕРИЈУМ</w:t>
            </w:r>
          </w:p>
        </w:tc>
        <w:tc>
          <w:tcPr>
            <w:tcW w:w="0" w:type="auto"/>
            <w:shd w:val="clear" w:color="auto" w:fill="auto"/>
            <w:vAlign w:val="center"/>
          </w:tcPr>
          <w:p w14:paraId="3F17111D" w14:textId="77777777" w:rsidR="001904D2" w:rsidRPr="00C015AD" w:rsidRDefault="001904D2" w:rsidP="00D33F1E">
            <w:pPr>
              <w:jc w:val="center"/>
              <w:rPr>
                <w:b/>
                <w:sz w:val="22"/>
                <w:szCs w:val="22"/>
              </w:rPr>
            </w:pPr>
            <w:r w:rsidRPr="00C015AD">
              <w:rPr>
                <w:b/>
                <w:sz w:val="22"/>
                <w:szCs w:val="22"/>
              </w:rPr>
              <w:t>ОЗНАКА</w:t>
            </w:r>
          </w:p>
        </w:tc>
        <w:tc>
          <w:tcPr>
            <w:tcW w:w="0" w:type="auto"/>
            <w:shd w:val="clear" w:color="auto" w:fill="auto"/>
            <w:vAlign w:val="center"/>
          </w:tcPr>
          <w:p w14:paraId="72F85209" w14:textId="77777777" w:rsidR="001904D2" w:rsidRPr="00C015AD" w:rsidRDefault="001904D2" w:rsidP="00D33F1E">
            <w:pPr>
              <w:jc w:val="center"/>
              <w:rPr>
                <w:b/>
                <w:sz w:val="22"/>
                <w:szCs w:val="22"/>
              </w:rPr>
            </w:pPr>
            <w:r w:rsidRPr="00C015AD">
              <w:rPr>
                <w:b/>
                <w:sz w:val="22"/>
                <w:szCs w:val="22"/>
              </w:rPr>
              <w:t>МАКС. БР. ПОНДЕРА</w:t>
            </w:r>
          </w:p>
        </w:tc>
        <w:tc>
          <w:tcPr>
            <w:tcW w:w="0" w:type="auto"/>
            <w:shd w:val="clear" w:color="auto" w:fill="auto"/>
            <w:vAlign w:val="center"/>
          </w:tcPr>
          <w:p w14:paraId="3B700E91" w14:textId="77777777" w:rsidR="001904D2" w:rsidRPr="004762D3" w:rsidRDefault="001904D2" w:rsidP="00D33F1E">
            <w:pPr>
              <w:jc w:val="center"/>
              <w:rPr>
                <w:b/>
                <w:sz w:val="22"/>
                <w:szCs w:val="22"/>
              </w:rPr>
            </w:pPr>
            <w:r w:rsidRPr="00C015AD">
              <w:rPr>
                <w:b/>
                <w:sz w:val="22"/>
                <w:szCs w:val="22"/>
              </w:rPr>
              <w:t>ФОРМУЛА</w:t>
            </w:r>
          </w:p>
        </w:tc>
      </w:tr>
      <w:tr w:rsidR="001904D2" w:rsidRPr="004762D3" w14:paraId="1612B1E2" w14:textId="77777777" w:rsidTr="00D33F1E">
        <w:trPr>
          <w:trHeight w:val="731"/>
          <w:jc w:val="center"/>
        </w:trPr>
        <w:tc>
          <w:tcPr>
            <w:tcW w:w="0" w:type="auto"/>
            <w:vAlign w:val="center"/>
          </w:tcPr>
          <w:p w14:paraId="709A5461" w14:textId="77777777" w:rsidR="001904D2" w:rsidRPr="004762D3" w:rsidRDefault="001904D2" w:rsidP="001904D2">
            <w:pPr>
              <w:pStyle w:val="ListParagraph"/>
              <w:numPr>
                <w:ilvl w:val="0"/>
                <w:numId w:val="9"/>
              </w:numPr>
              <w:jc w:val="center"/>
              <w:rPr>
                <w:b/>
                <w:noProof/>
                <w:sz w:val="22"/>
                <w:szCs w:val="22"/>
              </w:rPr>
            </w:pPr>
          </w:p>
        </w:tc>
        <w:tc>
          <w:tcPr>
            <w:tcW w:w="0" w:type="auto"/>
            <w:vAlign w:val="center"/>
          </w:tcPr>
          <w:p w14:paraId="6BA40C64" w14:textId="77777777" w:rsidR="001904D2" w:rsidRPr="004762D3" w:rsidRDefault="001904D2" w:rsidP="00D33F1E">
            <w:pPr>
              <w:pStyle w:val="ListParagraph"/>
              <w:ind w:left="0"/>
              <w:jc w:val="both"/>
              <w:rPr>
                <w:b/>
                <w:noProof/>
                <w:sz w:val="22"/>
                <w:szCs w:val="22"/>
                <w:lang w:val="sr-Cyrl-RS"/>
              </w:rPr>
            </w:pPr>
            <w:r w:rsidRPr="004762D3">
              <w:rPr>
                <w:b/>
                <w:noProof/>
                <w:lang w:val="sr-Cyrl-RS"/>
              </w:rPr>
              <w:t>Укупна цена редовног сервиса</w:t>
            </w:r>
          </w:p>
        </w:tc>
        <w:tc>
          <w:tcPr>
            <w:tcW w:w="0" w:type="auto"/>
            <w:shd w:val="clear" w:color="auto" w:fill="auto"/>
            <w:vAlign w:val="center"/>
          </w:tcPr>
          <w:p w14:paraId="0F7C3B9D" w14:textId="77777777" w:rsidR="001904D2" w:rsidRPr="004762D3" w:rsidRDefault="001904D2" w:rsidP="00D33F1E">
            <w:pPr>
              <w:jc w:val="center"/>
              <w:rPr>
                <w:sz w:val="22"/>
                <w:szCs w:val="22"/>
                <w:lang w:val="sr-Cyrl-RS"/>
              </w:rPr>
            </w:pPr>
            <w:r w:rsidRPr="004762D3">
              <w:rPr>
                <w:sz w:val="22"/>
                <w:szCs w:val="22"/>
                <w:lang w:val="sr-Cyrl-RS"/>
              </w:rPr>
              <w:t>РС</w:t>
            </w:r>
          </w:p>
        </w:tc>
        <w:tc>
          <w:tcPr>
            <w:tcW w:w="0" w:type="auto"/>
            <w:shd w:val="clear" w:color="auto" w:fill="auto"/>
            <w:vAlign w:val="center"/>
          </w:tcPr>
          <w:p w14:paraId="2C079D13" w14:textId="77777777" w:rsidR="001904D2" w:rsidRPr="004762D3" w:rsidRDefault="001904D2" w:rsidP="00D33F1E">
            <w:pPr>
              <w:jc w:val="center"/>
              <w:rPr>
                <w:sz w:val="22"/>
                <w:szCs w:val="22"/>
                <w:lang w:val="sr-Cyrl-RS"/>
              </w:rPr>
            </w:pPr>
            <w:r w:rsidRPr="004762D3">
              <w:rPr>
                <w:sz w:val="22"/>
                <w:szCs w:val="22"/>
                <w:lang w:val="sr-Cyrl-RS"/>
              </w:rPr>
              <w:t>60</w:t>
            </w:r>
          </w:p>
        </w:tc>
        <w:tc>
          <w:tcPr>
            <w:tcW w:w="0" w:type="auto"/>
            <w:shd w:val="clear" w:color="auto" w:fill="auto"/>
            <w:vAlign w:val="center"/>
          </w:tcPr>
          <w:p w14:paraId="3B21ADBB" w14:textId="77777777" w:rsidR="001904D2" w:rsidRPr="004762D3" w:rsidRDefault="0003709B" w:rsidP="00D33F1E">
            <w:pP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*60</m:t>
                </m:r>
              </m:oMath>
            </m:oMathPara>
          </w:p>
        </w:tc>
      </w:tr>
      <w:tr w:rsidR="001904D2" w:rsidRPr="004762D3" w14:paraId="1530E560" w14:textId="77777777" w:rsidTr="00D33F1E">
        <w:trPr>
          <w:trHeight w:val="731"/>
          <w:jc w:val="center"/>
        </w:trPr>
        <w:tc>
          <w:tcPr>
            <w:tcW w:w="0" w:type="auto"/>
            <w:vAlign w:val="center"/>
          </w:tcPr>
          <w:p w14:paraId="663EE17F" w14:textId="77777777" w:rsidR="001904D2" w:rsidRPr="004762D3" w:rsidRDefault="001904D2" w:rsidP="001904D2">
            <w:pPr>
              <w:pStyle w:val="ListParagraph"/>
              <w:numPr>
                <w:ilvl w:val="0"/>
                <w:numId w:val="9"/>
              </w:numPr>
              <w:jc w:val="center"/>
              <w:rPr>
                <w:b/>
                <w:noProof/>
                <w:sz w:val="22"/>
                <w:szCs w:val="22"/>
              </w:rPr>
            </w:pPr>
          </w:p>
        </w:tc>
        <w:tc>
          <w:tcPr>
            <w:tcW w:w="0" w:type="auto"/>
            <w:vAlign w:val="center"/>
          </w:tcPr>
          <w:p w14:paraId="155DC066" w14:textId="77777777" w:rsidR="001904D2" w:rsidRPr="004762D3" w:rsidRDefault="001904D2" w:rsidP="00D33F1E">
            <w:pPr>
              <w:jc w:val="both"/>
              <w:rPr>
                <w:b/>
                <w:noProof/>
                <w:lang w:val="sr-Cyrl-RS"/>
              </w:rPr>
            </w:pPr>
            <w:r w:rsidRPr="004762D3">
              <w:rPr>
                <w:b/>
                <w:noProof/>
                <w:lang w:val="sr-Cyrl-RS"/>
              </w:rPr>
              <w:t>Укупна вредност ценовника оригиналних резервних делова</w:t>
            </w:r>
          </w:p>
        </w:tc>
        <w:tc>
          <w:tcPr>
            <w:tcW w:w="0" w:type="auto"/>
            <w:shd w:val="clear" w:color="auto" w:fill="auto"/>
            <w:vAlign w:val="center"/>
          </w:tcPr>
          <w:p w14:paraId="48AAB4D0" w14:textId="77777777" w:rsidR="001904D2" w:rsidRPr="004762D3" w:rsidRDefault="001904D2" w:rsidP="00D33F1E">
            <w:pPr>
              <w:jc w:val="center"/>
              <w:rPr>
                <w:sz w:val="22"/>
                <w:szCs w:val="22"/>
                <w:lang w:val="sr-Cyrl-RS"/>
              </w:rPr>
            </w:pPr>
            <w:r w:rsidRPr="004762D3">
              <w:rPr>
                <w:sz w:val="22"/>
                <w:szCs w:val="22"/>
                <w:lang w:val="sr-Cyrl-RS"/>
              </w:rPr>
              <w:t>РД</w:t>
            </w:r>
          </w:p>
        </w:tc>
        <w:tc>
          <w:tcPr>
            <w:tcW w:w="0" w:type="auto"/>
            <w:shd w:val="clear" w:color="auto" w:fill="auto"/>
            <w:vAlign w:val="center"/>
          </w:tcPr>
          <w:p w14:paraId="57E76C66" w14:textId="77777777" w:rsidR="001904D2" w:rsidRPr="004762D3" w:rsidRDefault="001904D2" w:rsidP="00D33F1E">
            <w:pPr>
              <w:jc w:val="center"/>
              <w:rPr>
                <w:sz w:val="22"/>
                <w:szCs w:val="22"/>
                <w:lang w:val="sr-Cyrl-RS"/>
              </w:rPr>
            </w:pPr>
            <w:r w:rsidRPr="004762D3">
              <w:rPr>
                <w:sz w:val="22"/>
                <w:szCs w:val="22"/>
                <w:lang w:val="sr-Cyrl-RS"/>
              </w:rPr>
              <w:t>35</w:t>
            </w:r>
          </w:p>
        </w:tc>
        <w:tc>
          <w:tcPr>
            <w:tcW w:w="0" w:type="auto"/>
            <w:shd w:val="clear" w:color="auto" w:fill="auto"/>
            <w:vAlign w:val="center"/>
          </w:tcPr>
          <w:p w14:paraId="643660EA" w14:textId="77777777" w:rsidR="001904D2" w:rsidRPr="004762D3" w:rsidRDefault="0003709B" w:rsidP="00D33F1E">
            <w:pP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*35</m:t>
                </m:r>
              </m:oMath>
            </m:oMathPara>
          </w:p>
        </w:tc>
      </w:tr>
      <w:tr w:rsidR="001904D2" w:rsidRPr="004762D3" w14:paraId="63D5DE1D" w14:textId="77777777" w:rsidTr="00D33F1E">
        <w:trPr>
          <w:trHeight w:val="731"/>
          <w:jc w:val="center"/>
        </w:trPr>
        <w:tc>
          <w:tcPr>
            <w:tcW w:w="0" w:type="auto"/>
            <w:vAlign w:val="center"/>
          </w:tcPr>
          <w:p w14:paraId="0FDC4ABA" w14:textId="77777777" w:rsidR="001904D2" w:rsidRPr="004762D3" w:rsidRDefault="001904D2" w:rsidP="001904D2">
            <w:pPr>
              <w:pStyle w:val="ListParagraph"/>
              <w:numPr>
                <w:ilvl w:val="0"/>
                <w:numId w:val="9"/>
              </w:numPr>
              <w:jc w:val="center"/>
              <w:rPr>
                <w:b/>
                <w:noProof/>
                <w:sz w:val="22"/>
                <w:szCs w:val="22"/>
              </w:rPr>
            </w:pPr>
          </w:p>
        </w:tc>
        <w:tc>
          <w:tcPr>
            <w:tcW w:w="0" w:type="auto"/>
            <w:vAlign w:val="center"/>
          </w:tcPr>
          <w:p w14:paraId="112B738D" w14:textId="77777777" w:rsidR="001904D2" w:rsidRPr="004762D3" w:rsidRDefault="001904D2" w:rsidP="00D33F1E">
            <w:pPr>
              <w:jc w:val="both"/>
              <w:rPr>
                <w:b/>
                <w:sz w:val="22"/>
                <w:szCs w:val="22"/>
                <w:lang w:val="sr-Cyrl-CS"/>
              </w:rPr>
            </w:pPr>
            <w:r w:rsidRPr="004762D3">
              <w:rPr>
                <w:b/>
                <w:sz w:val="22"/>
                <w:szCs w:val="22"/>
                <w:lang w:val="sr-Cyrl-CS"/>
              </w:rPr>
              <w:t>Маржа на резервне делове који нису у Обрасцу понуде</w:t>
            </w:r>
          </w:p>
        </w:tc>
        <w:tc>
          <w:tcPr>
            <w:tcW w:w="0" w:type="auto"/>
            <w:shd w:val="clear" w:color="auto" w:fill="auto"/>
            <w:vAlign w:val="center"/>
          </w:tcPr>
          <w:p w14:paraId="4AFCA19E" w14:textId="77777777" w:rsidR="001904D2" w:rsidRPr="004762D3" w:rsidRDefault="001904D2" w:rsidP="00D33F1E">
            <w:pPr>
              <w:jc w:val="center"/>
              <w:rPr>
                <w:sz w:val="22"/>
                <w:szCs w:val="22"/>
                <w:lang w:val="sr-Cyrl-RS"/>
              </w:rPr>
            </w:pPr>
            <w:r w:rsidRPr="004762D3">
              <w:rPr>
                <w:sz w:val="22"/>
                <w:szCs w:val="22"/>
                <w:lang w:val="sr-Cyrl-RS"/>
              </w:rPr>
              <w:t>МА</w:t>
            </w:r>
          </w:p>
        </w:tc>
        <w:tc>
          <w:tcPr>
            <w:tcW w:w="0" w:type="auto"/>
            <w:shd w:val="clear" w:color="auto" w:fill="auto"/>
            <w:vAlign w:val="center"/>
          </w:tcPr>
          <w:p w14:paraId="58D1097B" w14:textId="77777777" w:rsidR="001904D2" w:rsidRPr="004762D3" w:rsidRDefault="001904D2" w:rsidP="00D33F1E">
            <w:pPr>
              <w:jc w:val="center"/>
              <w:rPr>
                <w:sz w:val="22"/>
                <w:szCs w:val="22"/>
                <w:lang w:val="sr-Cyrl-RS"/>
              </w:rPr>
            </w:pPr>
            <w:r w:rsidRPr="004762D3">
              <w:rPr>
                <w:sz w:val="22"/>
                <w:szCs w:val="22"/>
                <w:lang w:val="sr-Cyrl-RS"/>
              </w:rPr>
              <w:t>5</w:t>
            </w:r>
          </w:p>
        </w:tc>
        <w:tc>
          <w:tcPr>
            <w:tcW w:w="0" w:type="auto"/>
            <w:shd w:val="clear" w:color="auto" w:fill="auto"/>
            <w:vAlign w:val="center"/>
          </w:tcPr>
          <w:p w14:paraId="6665A0C7" w14:textId="77777777" w:rsidR="001904D2" w:rsidRPr="004762D3" w:rsidRDefault="0003709B" w:rsidP="00D33F1E">
            <w:pP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1904D2" w:rsidRPr="004762D3" w14:paraId="0D2DA208" w14:textId="77777777" w:rsidTr="00D33F1E">
        <w:trPr>
          <w:trHeight w:val="332"/>
          <w:jc w:val="center"/>
        </w:trPr>
        <w:tc>
          <w:tcPr>
            <w:tcW w:w="0" w:type="auto"/>
            <w:gridSpan w:val="2"/>
            <w:vAlign w:val="center"/>
          </w:tcPr>
          <w:p w14:paraId="1EB6E6FD" w14:textId="77777777" w:rsidR="001904D2" w:rsidRPr="004762D3" w:rsidRDefault="001904D2" w:rsidP="00D33F1E">
            <w:pPr>
              <w:pStyle w:val="ListParagraph"/>
              <w:ind w:left="0"/>
              <w:jc w:val="center"/>
              <w:rPr>
                <w:b/>
                <w:noProof/>
                <w:sz w:val="22"/>
                <w:szCs w:val="22"/>
              </w:rPr>
            </w:pPr>
            <w:r w:rsidRPr="004762D3">
              <w:rPr>
                <w:b/>
                <w:noProof/>
                <w:sz w:val="22"/>
                <w:szCs w:val="22"/>
              </w:rPr>
              <w:t>УКУПНО</w:t>
            </w:r>
          </w:p>
        </w:tc>
        <w:tc>
          <w:tcPr>
            <w:tcW w:w="0" w:type="auto"/>
            <w:shd w:val="clear" w:color="auto" w:fill="auto"/>
            <w:vAlign w:val="center"/>
          </w:tcPr>
          <w:p w14:paraId="69C83353" w14:textId="77777777" w:rsidR="001904D2" w:rsidRPr="004762D3" w:rsidRDefault="001904D2" w:rsidP="00D33F1E">
            <w:pPr>
              <w:jc w:val="center"/>
              <w:rPr>
                <w:b/>
                <w:sz w:val="22"/>
                <w:szCs w:val="22"/>
              </w:rPr>
            </w:pPr>
            <w:r w:rsidRPr="004762D3">
              <w:rPr>
                <w:b/>
                <w:sz w:val="22"/>
                <w:szCs w:val="22"/>
              </w:rPr>
              <w:t>УК</w:t>
            </w:r>
          </w:p>
        </w:tc>
        <w:tc>
          <w:tcPr>
            <w:tcW w:w="0" w:type="auto"/>
            <w:shd w:val="clear" w:color="auto" w:fill="auto"/>
            <w:vAlign w:val="center"/>
          </w:tcPr>
          <w:p w14:paraId="4065F8EE" w14:textId="77777777" w:rsidR="001904D2" w:rsidRPr="004762D3" w:rsidRDefault="001904D2" w:rsidP="00D33F1E">
            <w:pPr>
              <w:jc w:val="center"/>
              <w:rPr>
                <w:b/>
                <w:sz w:val="22"/>
                <w:szCs w:val="22"/>
              </w:rPr>
            </w:pPr>
            <w:r w:rsidRPr="004762D3">
              <w:rPr>
                <w:b/>
                <w:sz w:val="22"/>
                <w:szCs w:val="22"/>
              </w:rPr>
              <w:t>100</w:t>
            </w:r>
          </w:p>
        </w:tc>
        <w:tc>
          <w:tcPr>
            <w:tcW w:w="0" w:type="auto"/>
            <w:shd w:val="clear" w:color="auto" w:fill="auto"/>
            <w:vAlign w:val="center"/>
          </w:tcPr>
          <w:p w14:paraId="230B8D04" w14:textId="77777777" w:rsidR="001904D2" w:rsidRPr="004762D3" w:rsidRDefault="001904D2" w:rsidP="00D33F1E">
            <w:pPr>
              <w:jc w:val="center"/>
              <w:rPr>
                <w:b/>
                <w:sz w:val="22"/>
                <w:szCs w:val="22"/>
              </w:rPr>
            </w:pPr>
            <w:r w:rsidRPr="004762D3">
              <w:rPr>
                <w:b/>
                <w:sz w:val="22"/>
                <w:szCs w:val="22"/>
                <w:lang w:val="sr-Cyrl-RS"/>
              </w:rPr>
              <w:t>РС + РД + МА</w:t>
            </w:r>
          </w:p>
        </w:tc>
      </w:tr>
    </w:tbl>
    <w:p w14:paraId="0D71379A" w14:textId="2205249C" w:rsidR="003E71AC" w:rsidRPr="00BF4E90" w:rsidRDefault="003E71AC" w:rsidP="004B0A93">
      <w:pPr>
        <w:jc w:val="both"/>
        <w:rPr>
          <w:noProof/>
        </w:rPr>
      </w:pPr>
      <w:r>
        <w:rPr>
          <w:sz w:val="28"/>
          <w:szCs w:val="28"/>
        </w:rPr>
        <w:br w:type="page"/>
      </w:r>
    </w:p>
    <w:p w14:paraId="4B6ED753" w14:textId="681C292F" w:rsidR="00B819C7" w:rsidRPr="00CC366C" w:rsidRDefault="00B819C7" w:rsidP="00E7066D">
      <w:pPr>
        <w:pStyle w:val="Heading1"/>
      </w:pPr>
      <w:bookmarkStart w:id="57" w:name="_Toc448222240"/>
      <w:bookmarkStart w:id="58" w:name="_Toc477327712"/>
      <w:bookmarkStart w:id="59" w:name="_Toc477327995"/>
      <w:bookmarkStart w:id="60" w:name="_Toc477328724"/>
      <w:bookmarkStart w:id="61" w:name="_Toc477329195"/>
      <w:bookmarkStart w:id="62" w:name="_Toc523833273"/>
      <w:r w:rsidRPr="00CC366C">
        <w:lastRenderedPageBreak/>
        <w:t>МОДЕЛ УГОВОРА</w:t>
      </w:r>
      <w:bookmarkEnd w:id="41"/>
      <w:bookmarkEnd w:id="42"/>
      <w:bookmarkEnd w:id="57"/>
      <w:bookmarkEnd w:id="58"/>
      <w:bookmarkEnd w:id="59"/>
      <w:bookmarkEnd w:id="60"/>
      <w:bookmarkEnd w:id="61"/>
      <w:bookmarkEnd w:id="62"/>
      <w:r w:rsidR="00417604"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6B40A4">
            <w:pPr>
              <w:rPr>
                <w:i/>
                <w:noProof/>
                <w:color w:val="000000" w:themeColor="text1"/>
              </w:rPr>
            </w:pPr>
            <w:bookmarkStart w:id="63" w:name="_Toc375826010"/>
            <w:bookmarkStart w:id="64"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63CB9B48" w14:textId="77777777" w:rsidR="006B40A4" w:rsidRPr="0051726B" w:rsidRDefault="006B40A4" w:rsidP="006B40A4">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15110116" w14:textId="77777777" w:rsidR="006B40A4" w:rsidRPr="0051726B" w:rsidRDefault="006B40A4" w:rsidP="006B40A4">
      <w:pPr>
        <w:jc w:val="center"/>
        <w:rPr>
          <w:noProof/>
        </w:rPr>
      </w:pPr>
    </w:p>
    <w:p w14:paraId="486359FF" w14:textId="77777777" w:rsidR="006B40A4" w:rsidRPr="0051726B" w:rsidRDefault="006B40A4" w:rsidP="006B40A4">
      <w:pPr>
        <w:jc w:val="center"/>
        <w:rPr>
          <w:b/>
          <w:noProof/>
        </w:rPr>
      </w:pPr>
      <w:r w:rsidRPr="0051726B">
        <w:rPr>
          <w:b/>
          <w:noProof/>
        </w:rPr>
        <w:t>УГОВОР</w:t>
      </w:r>
    </w:p>
    <w:p w14:paraId="26805D89" w14:textId="77777777" w:rsidR="006B40A4" w:rsidRPr="0051726B" w:rsidRDefault="006B40A4" w:rsidP="006B40A4">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212-18</w:t>
      </w:r>
      <w:r w:rsidRPr="0051726B">
        <w:rPr>
          <w:b/>
          <w:noProof/>
          <w:lang w:val="sr-Latn-RS"/>
        </w:rPr>
        <w:t>-O</w:t>
      </w:r>
    </w:p>
    <w:p w14:paraId="259118B4" w14:textId="77777777" w:rsidR="006B40A4" w:rsidRPr="0051726B" w:rsidRDefault="006B40A4" w:rsidP="006B40A4">
      <w:pPr>
        <w:rPr>
          <w:noProof/>
        </w:rPr>
      </w:pPr>
    </w:p>
    <w:p w14:paraId="4A6D7341" w14:textId="77777777" w:rsidR="006B40A4" w:rsidRPr="0051726B" w:rsidRDefault="006B40A4" w:rsidP="006B40A4">
      <w:pPr>
        <w:rPr>
          <w:noProof/>
        </w:rPr>
      </w:pPr>
      <w:r w:rsidRPr="0051726B">
        <w:rPr>
          <w:noProof/>
        </w:rPr>
        <w:t xml:space="preserve">Уговорне стране: </w:t>
      </w:r>
    </w:p>
    <w:p w14:paraId="63EB517D" w14:textId="77777777" w:rsidR="006B40A4" w:rsidRPr="0051726B" w:rsidRDefault="006B40A4" w:rsidP="006B40A4">
      <w:pPr>
        <w:rPr>
          <w:noProof/>
        </w:rPr>
      </w:pPr>
    </w:p>
    <w:p w14:paraId="55A2102F" w14:textId="77777777" w:rsidR="006B40A4" w:rsidRPr="0051726B" w:rsidRDefault="006B40A4" w:rsidP="006B40A4">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553CADE" w14:textId="77777777" w:rsidR="006B40A4" w:rsidRPr="0051726B" w:rsidRDefault="006B40A4" w:rsidP="006B40A4">
      <w:pPr>
        <w:ind w:left="720"/>
        <w:jc w:val="both"/>
        <w:rPr>
          <w:noProof/>
        </w:rPr>
      </w:pPr>
      <w:r w:rsidRPr="0051726B">
        <w:rPr>
          <w:noProof/>
        </w:rPr>
        <w:t>ПИБ: 101696893 Матични број: 08664161,</w:t>
      </w:r>
    </w:p>
    <w:p w14:paraId="3A9A80CA" w14:textId="77777777" w:rsidR="006B40A4" w:rsidRPr="0051726B" w:rsidRDefault="006B40A4" w:rsidP="006B40A4">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544B8C90" w14:textId="77777777" w:rsidR="006B40A4" w:rsidRPr="0051726B" w:rsidRDefault="006B40A4" w:rsidP="006B40A4">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715C5F94" w14:textId="77777777" w:rsidR="006B40A4" w:rsidRPr="0051726B" w:rsidRDefault="006B40A4" w:rsidP="006B40A4">
      <w:pPr>
        <w:jc w:val="both"/>
        <w:rPr>
          <w:noProof/>
        </w:rPr>
      </w:pPr>
    </w:p>
    <w:p w14:paraId="7FCBA6D9" w14:textId="77777777" w:rsidR="006B40A4" w:rsidRPr="0051726B" w:rsidRDefault="006B40A4" w:rsidP="006B40A4">
      <w:pPr>
        <w:numPr>
          <w:ilvl w:val="0"/>
          <w:numId w:val="3"/>
        </w:numPr>
        <w:jc w:val="both"/>
        <w:rPr>
          <w:noProof/>
        </w:rPr>
      </w:pPr>
      <w:r w:rsidRPr="0051726B">
        <w:rPr>
          <w:noProof/>
        </w:rPr>
        <w:t>____________________________________________________________________,</w:t>
      </w:r>
    </w:p>
    <w:p w14:paraId="42CCDD3A" w14:textId="77777777" w:rsidR="006B40A4" w:rsidRPr="0051726B" w:rsidRDefault="006B40A4" w:rsidP="006B40A4">
      <w:pPr>
        <w:jc w:val="center"/>
      </w:pPr>
      <w:r w:rsidRPr="0051726B">
        <w:rPr>
          <w:noProof/>
        </w:rPr>
        <w:t>(</w:t>
      </w:r>
      <w:r w:rsidRPr="0051726B">
        <w:rPr>
          <w:i/>
          <w:noProof/>
        </w:rPr>
        <w:t>назив и адреса)</w:t>
      </w:r>
    </w:p>
    <w:p w14:paraId="484FC06E" w14:textId="77777777" w:rsidR="006B40A4" w:rsidRPr="0051726B" w:rsidRDefault="006B40A4" w:rsidP="006B40A4">
      <w:pPr>
        <w:ind w:left="720"/>
        <w:jc w:val="both"/>
        <w:rPr>
          <w:noProof/>
        </w:rPr>
      </w:pPr>
      <w:r w:rsidRPr="0051726B">
        <w:rPr>
          <w:noProof/>
        </w:rPr>
        <w:t>ПИБ:.......................... Матични број: ........................................,</w:t>
      </w:r>
    </w:p>
    <w:p w14:paraId="369604F1" w14:textId="77777777" w:rsidR="006B40A4" w:rsidRPr="0051726B" w:rsidRDefault="006B40A4" w:rsidP="006B40A4">
      <w:pPr>
        <w:ind w:left="720"/>
        <w:jc w:val="both"/>
        <w:rPr>
          <w:noProof/>
        </w:rPr>
      </w:pPr>
      <w:r w:rsidRPr="0051726B">
        <w:rPr>
          <w:noProof/>
        </w:rPr>
        <w:t>Број рачуна: ............................................ Назив банке:......................................,</w:t>
      </w:r>
    </w:p>
    <w:p w14:paraId="3448683E" w14:textId="77777777" w:rsidR="006B40A4" w:rsidRPr="0051726B" w:rsidRDefault="006B40A4" w:rsidP="006B40A4">
      <w:pPr>
        <w:ind w:left="720"/>
        <w:jc w:val="both"/>
        <w:rPr>
          <w:noProof/>
        </w:rPr>
      </w:pPr>
      <w:r w:rsidRPr="0051726B">
        <w:rPr>
          <w:noProof/>
        </w:rPr>
        <w:t>Телефон:............................Телефакс:......................................</w:t>
      </w:r>
    </w:p>
    <w:p w14:paraId="58D3F26E" w14:textId="77777777" w:rsidR="006B40A4" w:rsidRPr="0051726B" w:rsidRDefault="006B40A4" w:rsidP="006B40A4">
      <w:pPr>
        <w:ind w:left="720"/>
        <w:jc w:val="both"/>
        <w:rPr>
          <w:noProof/>
        </w:rPr>
      </w:pPr>
      <w:r w:rsidRPr="0051726B">
        <w:rPr>
          <w:noProof/>
        </w:rPr>
        <w:t>(у даљем тексту: добављач), кога заступа ________________________________ .</w:t>
      </w:r>
    </w:p>
    <w:p w14:paraId="560852FB" w14:textId="77777777" w:rsidR="006B40A4" w:rsidRPr="0051726B" w:rsidRDefault="006B40A4" w:rsidP="006B40A4">
      <w:pPr>
        <w:jc w:val="both"/>
        <w:rPr>
          <w:noProof/>
          <w:lang w:val="sr-Cyrl-RS"/>
        </w:rPr>
      </w:pPr>
    </w:p>
    <w:p w14:paraId="18644C0A" w14:textId="77777777" w:rsidR="006B40A4" w:rsidRPr="0051726B" w:rsidRDefault="006B40A4" w:rsidP="006B40A4">
      <w:pPr>
        <w:jc w:val="center"/>
        <w:outlineLvl w:val="0"/>
        <w:rPr>
          <w:noProof/>
        </w:rPr>
      </w:pPr>
      <w:bookmarkStart w:id="65" w:name="_Toc523833274"/>
      <w:r w:rsidRPr="0051726B">
        <w:rPr>
          <w:b/>
          <w:noProof/>
        </w:rPr>
        <w:t>Члан 1.</w:t>
      </w:r>
      <w:bookmarkEnd w:id="65"/>
    </w:p>
    <w:p w14:paraId="5AC5E1D7" w14:textId="77777777" w:rsidR="006B40A4" w:rsidRPr="0051726B" w:rsidRDefault="006B40A4" w:rsidP="006B40A4">
      <w:pPr>
        <w:pStyle w:val="Footer"/>
        <w:jc w:val="both"/>
        <w:rPr>
          <w:b/>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FA3056">
        <w:rPr>
          <w:b/>
          <w:noProof/>
          <w:lang w:val="sr-Cyrl-RS"/>
        </w:rPr>
        <w:t xml:space="preserve">Сервис и </w:t>
      </w:r>
      <w:r w:rsidRPr="00FA3056">
        <w:rPr>
          <w:b/>
          <w:noProof/>
        </w:rPr>
        <w:t>одржавање</w:t>
      </w:r>
      <w:r w:rsidRPr="00FA3056">
        <w:rPr>
          <w:b/>
          <w:noProof/>
          <w:lang w:val="sr-Cyrl-RS"/>
        </w:rPr>
        <w:t xml:space="preserve"> медицинске опреме и оптике произвођача „</w:t>
      </w:r>
      <w:r w:rsidRPr="00FA3056">
        <w:rPr>
          <w:b/>
          <w:noProof/>
          <w:lang w:val="sr-Latn-RS"/>
        </w:rPr>
        <w:t>CARESTREAM HEALTH</w:t>
      </w:r>
      <w:r w:rsidRPr="00FA3056">
        <w:rPr>
          <w:b/>
          <w:noProof/>
          <w:lang w:val="sr-Cyrl-RS"/>
        </w:rPr>
        <w:t>“ и опреме инјектора произвођача „</w:t>
      </w:r>
      <w:r w:rsidRPr="00FA3056">
        <w:rPr>
          <w:b/>
          <w:noProof/>
          <w:lang w:val="sr-Latn-RS"/>
        </w:rPr>
        <w:t>COVIDEN</w:t>
      </w:r>
      <w:r w:rsidRPr="00FA3056">
        <w:rPr>
          <w:b/>
          <w:noProof/>
          <w:lang w:val="sr-Cyrl-RS"/>
        </w:rPr>
        <w:t>“, за потребе Клиничког центра Војводине</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 xml:space="preserve">212-18- </w:t>
      </w:r>
      <w:r w:rsidRPr="0051726B">
        <w:rPr>
          <w:lang w:val="sr-Cyrl-RS"/>
        </w:rPr>
        <w:t>О</w:t>
      </w:r>
      <w:r w:rsidRPr="0051726B">
        <w:t xml:space="preserve">, </w:t>
      </w:r>
      <w:r w:rsidRPr="0051726B">
        <w:rPr>
          <w:lang w:val="sr-Cyrl-RS"/>
        </w:rPr>
        <w:t>од дана ___________ године.</w:t>
      </w:r>
    </w:p>
    <w:p w14:paraId="7475D682" w14:textId="77777777" w:rsidR="006B40A4" w:rsidRPr="0051726B" w:rsidRDefault="006B40A4" w:rsidP="006B40A4">
      <w:pPr>
        <w:ind w:firstLine="720"/>
        <w:jc w:val="both"/>
        <w:rPr>
          <w:noProof/>
          <w:lang w:val="sr-Cyrl-RS"/>
        </w:rPr>
      </w:pPr>
    </w:p>
    <w:p w14:paraId="67B33E86" w14:textId="77777777" w:rsidR="006B40A4" w:rsidRPr="0051726B" w:rsidRDefault="006B40A4" w:rsidP="006B40A4">
      <w:pPr>
        <w:jc w:val="center"/>
        <w:outlineLvl w:val="0"/>
        <w:rPr>
          <w:b/>
          <w:noProof/>
        </w:rPr>
      </w:pPr>
      <w:bookmarkStart w:id="66" w:name="_Toc523833275"/>
      <w:r w:rsidRPr="0051726B">
        <w:rPr>
          <w:b/>
          <w:noProof/>
        </w:rPr>
        <w:t>Члан 2.</w:t>
      </w:r>
      <w:bookmarkEnd w:id="66"/>
    </w:p>
    <w:p w14:paraId="627279E9" w14:textId="77777777" w:rsidR="006B40A4" w:rsidRPr="0051726B" w:rsidRDefault="006B40A4" w:rsidP="006B40A4">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CBBDAAD" w14:textId="77777777" w:rsidR="006B40A4" w:rsidRPr="0051726B" w:rsidRDefault="006B40A4" w:rsidP="006B40A4">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2DC1026E" w14:textId="77777777" w:rsidR="006B40A4" w:rsidRPr="0051726B" w:rsidRDefault="006B40A4" w:rsidP="006B40A4">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6086F8CC" w14:textId="77777777" w:rsidR="006B40A4" w:rsidRPr="0051726B" w:rsidRDefault="006B40A4" w:rsidP="006B40A4">
      <w:pPr>
        <w:rPr>
          <w:noProof/>
          <w:lang w:val="sr-Cyrl-RS"/>
        </w:rPr>
      </w:pPr>
    </w:p>
    <w:p w14:paraId="350384D9" w14:textId="77777777" w:rsidR="006B40A4" w:rsidRPr="0051726B" w:rsidRDefault="006B40A4" w:rsidP="006B40A4">
      <w:pPr>
        <w:jc w:val="center"/>
        <w:outlineLvl w:val="0"/>
        <w:rPr>
          <w:b/>
          <w:noProof/>
          <w:lang w:val="sr-Cyrl-RS"/>
        </w:rPr>
      </w:pPr>
      <w:bookmarkStart w:id="67" w:name="_Toc523833276"/>
      <w:r w:rsidRPr="0051726B">
        <w:rPr>
          <w:b/>
          <w:noProof/>
        </w:rPr>
        <w:t>Члан 3.</w:t>
      </w:r>
      <w:bookmarkEnd w:id="67"/>
    </w:p>
    <w:p w14:paraId="630C5165" w14:textId="77777777" w:rsidR="006B40A4" w:rsidRPr="00F6487E" w:rsidRDefault="006B40A4" w:rsidP="006B40A4">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51726B">
        <w:rPr>
          <w:noProof/>
        </w:rPr>
        <w:t xml:space="preserve">одржавањa </w:t>
      </w:r>
      <w:r w:rsidRPr="0051726B">
        <w:rPr>
          <w:noProof/>
          <w:lang w:val="sr-Cyrl-RS"/>
        </w:rPr>
        <w:t xml:space="preserve">и </w:t>
      </w:r>
      <w:r w:rsidRPr="00A14CA3">
        <w:rPr>
          <w:noProof/>
          <w:lang w:val="sr-Cyrl-RS"/>
        </w:rPr>
        <w:t>сервисирањ</w:t>
      </w:r>
      <w:r w:rsidRPr="00A14CA3">
        <w:rPr>
          <w:noProof/>
          <w:lang w:val="sr-Latn-RS"/>
        </w:rPr>
        <w:t>a</w:t>
      </w:r>
      <w:r w:rsidRPr="00A14CA3">
        <w:rPr>
          <w:noProof/>
          <w:lang w:val="sr-Cyrl-RS"/>
        </w:rPr>
        <w:t xml:space="preserve"> медицинске опреме и оптике произвођача „</w:t>
      </w:r>
      <w:r w:rsidRPr="00A14CA3">
        <w:rPr>
          <w:noProof/>
          <w:lang w:val="sr-Latn-RS"/>
        </w:rPr>
        <w:t>CARESTREAM HEALTH</w:t>
      </w:r>
      <w:r w:rsidRPr="00A14CA3">
        <w:rPr>
          <w:noProof/>
          <w:lang w:val="sr-Cyrl-RS"/>
        </w:rPr>
        <w:t>“ и опреме инјектора произвођача „</w:t>
      </w:r>
      <w:r w:rsidRPr="00A14CA3">
        <w:rPr>
          <w:noProof/>
          <w:lang w:val="sr-Latn-RS"/>
        </w:rPr>
        <w:t>COVIDEN</w:t>
      </w:r>
      <w:r>
        <w:rPr>
          <w:noProof/>
          <w:lang w:val="sr-Cyrl-RS"/>
        </w:rPr>
        <w:t>“ (у даљем тексту: услуга), к</w:t>
      </w:r>
      <w:r w:rsidRPr="0051726B">
        <w:rPr>
          <w:noProof/>
          <w:lang w:val="sr-Cyrl-RS"/>
        </w:rPr>
        <w:t xml:space="preserve">оја обухвата </w:t>
      </w:r>
      <w:r w:rsidRPr="008412A5">
        <w:rPr>
          <w:lang w:val="sr-Cyrl-BA"/>
        </w:rPr>
        <w:t xml:space="preserve">редован годишњи периодични сервис и сервис по позиву и </w:t>
      </w:r>
      <w:r w:rsidRPr="008412A5">
        <w:rPr>
          <w:lang w:val="sr-Latn-CS"/>
        </w:rPr>
        <w:t xml:space="preserve">одржавање </w:t>
      </w:r>
      <w:r w:rsidRPr="008412A5">
        <w:rPr>
          <w:lang w:val="sr-Cyrl-RS"/>
        </w:rPr>
        <w:t xml:space="preserve">са укљученим резервним </w:t>
      </w:r>
      <w:r>
        <w:rPr>
          <w:lang w:val="sr-Cyrl-RS"/>
        </w:rPr>
        <w:t>деловима и потрошним материјалом</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6A9B845A" w14:textId="77777777" w:rsidR="006B40A4" w:rsidRPr="0051726B" w:rsidRDefault="006B40A4" w:rsidP="006B40A4">
      <w:pPr>
        <w:ind w:firstLine="600"/>
        <w:jc w:val="both"/>
        <w:rPr>
          <w:bCs/>
          <w:noProof/>
        </w:rPr>
      </w:pPr>
      <w:r w:rsidRPr="0051726B">
        <w:rPr>
          <w:noProof/>
        </w:rPr>
        <w:lastRenderedPageBreak/>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6B3169C7" w14:textId="77777777" w:rsidR="006B40A4" w:rsidRPr="0051726B" w:rsidRDefault="006B40A4" w:rsidP="006B40A4">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61B3E583" w14:textId="77777777" w:rsidR="006B40A4" w:rsidRPr="0051726B" w:rsidRDefault="006B40A4" w:rsidP="006B40A4">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14:paraId="4D78B3EC" w14:textId="77777777" w:rsidR="006B40A4" w:rsidRPr="0051726B" w:rsidRDefault="006B40A4" w:rsidP="006B40A4">
      <w:pPr>
        <w:ind w:firstLine="708"/>
        <w:jc w:val="both"/>
        <w:rPr>
          <w:noProof/>
          <w:lang w:val="sr-Cyrl-RS"/>
        </w:rPr>
      </w:pPr>
      <w:r w:rsidRPr="0051726B">
        <w:rPr>
          <w:noProof/>
        </w:rPr>
        <w:t xml:space="preserve">Добављач се обавезује да </w:t>
      </w:r>
      <w:r>
        <w:rPr>
          <w:noProof/>
          <w:lang w:val="sr-Cyrl-RS"/>
        </w:rPr>
        <w:t xml:space="preserve">предметну </w:t>
      </w:r>
      <w:r w:rsidRPr="0051726B">
        <w:rPr>
          <w:noProof/>
          <w:lang w:val="sr-Cyrl-RS"/>
        </w:rPr>
        <w:t>услугу изврши у року од______(</w:t>
      </w:r>
      <w:r>
        <w:rPr>
          <w:i/>
          <w:noProof/>
          <w:lang w:val="sr-Cyrl-RS"/>
        </w:rPr>
        <w:t xml:space="preserve">највише 8 </w:t>
      </w:r>
      <w:r w:rsidRPr="0051726B">
        <w:rPr>
          <w:i/>
          <w:noProof/>
          <w:lang w:val="sr-Cyrl-RS"/>
        </w:rPr>
        <w:t xml:space="preserve">радних дана),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
    <w:p w14:paraId="2A9B3CB4" w14:textId="77777777" w:rsidR="006B40A4" w:rsidRDefault="006B40A4" w:rsidP="006B40A4">
      <w:pPr>
        <w:ind w:firstLine="708"/>
        <w:jc w:val="both"/>
        <w:rPr>
          <w:noProof/>
          <w:lang w:val="sr-Cyrl-RS"/>
        </w:rPr>
      </w:pPr>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оригиналног резервног дела којег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највише 30 радних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
    <w:p w14:paraId="2074824F" w14:textId="77777777" w:rsidR="006B40A4" w:rsidRPr="007B7870" w:rsidRDefault="006B40A4" w:rsidP="006B40A4">
      <w:pPr>
        <w:ind w:firstLine="708"/>
        <w:jc w:val="both"/>
        <w:rPr>
          <w:bCs/>
          <w:lang w:val="sr-Cyrl-RS"/>
        </w:rPr>
      </w:pPr>
      <w:r w:rsidRPr="0051726B">
        <w:rPr>
          <w:noProof/>
        </w:rPr>
        <w:t xml:space="preserve">Добављач се обавезује да </w:t>
      </w:r>
      <w:r>
        <w:rPr>
          <w:noProof/>
          <w:lang w:val="sr-Cyrl-RS"/>
        </w:rPr>
        <w:t xml:space="preserve">се ради извршења ХИТНИХ </w:t>
      </w:r>
      <w:r w:rsidRPr="00BF4E90">
        <w:rPr>
          <w:bCs/>
          <w:lang w:val="sr-Latn-CS"/>
        </w:rPr>
        <w:t>интервенциј</w:t>
      </w:r>
      <w:r>
        <w:rPr>
          <w:bCs/>
          <w:lang w:val="sr-Cyrl-RS"/>
        </w:rPr>
        <w:t>а</w:t>
      </w:r>
      <w:r w:rsidRPr="00BF4E90">
        <w:rPr>
          <w:bCs/>
          <w:lang w:val="sr-Latn-CS"/>
        </w:rPr>
        <w:t xml:space="preserve">, </w:t>
      </w:r>
      <w:r>
        <w:rPr>
          <w:bCs/>
          <w:lang w:val="sr-Cyrl-RS"/>
        </w:rPr>
        <w:t>одазове</w:t>
      </w:r>
      <w:r w:rsidRPr="00BF4E90">
        <w:rPr>
          <w:bCs/>
          <w:lang w:val="sr-Latn-CS"/>
        </w:rPr>
        <w:t xml:space="preserve"> </w:t>
      </w:r>
      <w:r>
        <w:rPr>
          <w:bCs/>
          <w:lang w:val="sr-Cyrl-RS"/>
        </w:rPr>
        <w:t xml:space="preserve">у року </w:t>
      </w:r>
      <w:r>
        <w:rPr>
          <w:bCs/>
          <w:lang w:val="sr-Latn-CS"/>
        </w:rPr>
        <w:t>од 24 часа</w:t>
      </w:r>
      <w:r w:rsidRPr="00BF4E90">
        <w:rPr>
          <w:bCs/>
          <w:lang w:val="sr-Latn-CS"/>
        </w:rPr>
        <w:t xml:space="preserve"> </w:t>
      </w:r>
      <w:r>
        <w:rPr>
          <w:bCs/>
          <w:lang w:val="sr-Cyrl-RS"/>
        </w:rPr>
        <w:t xml:space="preserve">и исту изврши у року </w:t>
      </w:r>
      <w:r w:rsidRPr="00BF4E90">
        <w:rPr>
          <w:bCs/>
          <w:lang w:val="sr-Latn-CS"/>
        </w:rPr>
        <w:t xml:space="preserve"> </w:t>
      </w:r>
      <w:r>
        <w:rPr>
          <w:bCs/>
          <w:lang w:val="sr-Cyrl-RS"/>
        </w:rPr>
        <w:t>од</w:t>
      </w:r>
      <w:r w:rsidRPr="00BF4E90">
        <w:rPr>
          <w:bCs/>
          <w:lang w:val="sr-Latn-CS"/>
        </w:rPr>
        <w:t xml:space="preserve"> 1 дан</w:t>
      </w:r>
      <w:r>
        <w:rPr>
          <w:bCs/>
          <w:lang w:val="sr-Cyrl-RS"/>
        </w:rPr>
        <w:t>а,</w:t>
      </w:r>
      <w:r w:rsidRPr="00BF4E90">
        <w:rPr>
          <w:bCs/>
          <w:lang w:val="sr-Latn-CS"/>
        </w:rPr>
        <w:t xml:space="preserve"> од тренутка одзива.</w:t>
      </w:r>
    </w:p>
    <w:p w14:paraId="30B7DE07" w14:textId="77777777" w:rsidR="006B40A4" w:rsidRPr="0051726B" w:rsidRDefault="006B40A4" w:rsidP="006B40A4">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8CD7768" w14:textId="77777777" w:rsidR="006B40A4" w:rsidRPr="0051726B" w:rsidRDefault="006B40A4" w:rsidP="006B40A4">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_____(најкраће</w:t>
      </w:r>
      <w:r w:rsidRPr="0051726B">
        <w:rPr>
          <w:i/>
          <w:iCs/>
          <w:lang w:val="sr-Latn-RS"/>
        </w:rPr>
        <w:t xml:space="preserve"> </w:t>
      </w:r>
      <w:r w:rsidRPr="0051726B">
        <w:rPr>
          <w:i/>
          <w:iCs/>
          <w:lang w:val="sr-Cyrl-RS"/>
        </w:rPr>
        <w:t>12 месеци),</w:t>
      </w:r>
      <w:r w:rsidRPr="0051726B">
        <w:rPr>
          <w:iCs/>
          <w:lang w:val="sr-Cyrl-RS"/>
        </w:rPr>
        <w:t xml:space="preserve"> а на резервне делове по препоруци произвођача, од дана извршења услуге, односно дана уградње резервног дела.</w:t>
      </w:r>
    </w:p>
    <w:p w14:paraId="1D6A817D" w14:textId="77777777" w:rsidR="006B40A4" w:rsidRPr="0051726B" w:rsidRDefault="006B40A4" w:rsidP="006B40A4">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19F64E70" w14:textId="77777777" w:rsidR="006B40A4" w:rsidRPr="0051726B" w:rsidRDefault="006B40A4" w:rsidP="006B40A4">
      <w:pPr>
        <w:jc w:val="both"/>
        <w:rPr>
          <w:b/>
          <w:noProof/>
          <w:lang w:val="sr-Cyrl-RS"/>
        </w:rPr>
      </w:pPr>
    </w:p>
    <w:p w14:paraId="192BD0BE" w14:textId="77777777" w:rsidR="006B40A4" w:rsidRPr="0051726B" w:rsidRDefault="006B40A4" w:rsidP="006B40A4">
      <w:pPr>
        <w:tabs>
          <w:tab w:val="center" w:pos="4536"/>
          <w:tab w:val="left" w:pos="5644"/>
        </w:tabs>
        <w:outlineLvl w:val="0"/>
        <w:rPr>
          <w:b/>
          <w:noProof/>
        </w:rPr>
      </w:pPr>
      <w:r w:rsidRPr="0051726B">
        <w:rPr>
          <w:b/>
          <w:noProof/>
        </w:rPr>
        <w:tab/>
      </w:r>
      <w:bookmarkStart w:id="68" w:name="_Toc523833277"/>
      <w:r w:rsidRPr="0051726B">
        <w:rPr>
          <w:b/>
          <w:noProof/>
        </w:rPr>
        <w:t>Члан 4.</w:t>
      </w:r>
      <w:bookmarkEnd w:id="68"/>
      <w:r w:rsidRPr="0051726B">
        <w:rPr>
          <w:b/>
          <w:noProof/>
        </w:rPr>
        <w:tab/>
      </w:r>
    </w:p>
    <w:p w14:paraId="40F3C963" w14:textId="77777777" w:rsidR="006B40A4" w:rsidRPr="0051726B" w:rsidRDefault="006B40A4" w:rsidP="006B40A4">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6381B5ED" w14:textId="77777777" w:rsidR="006B40A4" w:rsidRPr="0051726B" w:rsidRDefault="006B40A4" w:rsidP="006B40A4">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022D3292" w14:textId="77777777" w:rsidR="006B40A4" w:rsidRPr="0051726B" w:rsidRDefault="006B40A4" w:rsidP="006B40A4">
      <w:pPr>
        <w:jc w:val="both"/>
        <w:rPr>
          <w:bCs/>
          <w:noProof/>
          <w:lang w:val="sr-Cyrl-RS"/>
        </w:rPr>
      </w:pPr>
    </w:p>
    <w:p w14:paraId="1AF9CCFB" w14:textId="77777777" w:rsidR="006B40A4" w:rsidRPr="0051726B" w:rsidRDefault="006B40A4" w:rsidP="006B40A4">
      <w:pPr>
        <w:ind w:firstLine="708"/>
        <w:jc w:val="center"/>
        <w:rPr>
          <w:b/>
          <w:noProof/>
          <w:lang w:val="sr-Cyrl-RS"/>
        </w:rPr>
      </w:pPr>
      <w:r w:rsidRPr="0051726B">
        <w:rPr>
          <w:b/>
          <w:noProof/>
        </w:rPr>
        <w:t>Члан 5.</w:t>
      </w:r>
    </w:p>
    <w:p w14:paraId="7C3966AA" w14:textId="77777777" w:rsidR="006B40A4" w:rsidRPr="0051726B" w:rsidRDefault="006B40A4" w:rsidP="006B40A4">
      <w:pPr>
        <w:ind w:firstLine="708"/>
        <w:jc w:val="both"/>
        <w:rPr>
          <w:iCs/>
        </w:rPr>
      </w:pPr>
      <w:r w:rsidRPr="0051726B">
        <w:rPr>
          <w:iCs/>
        </w:rPr>
        <w:t xml:space="preserve"> Рачун за извршене услуге и испоручене резервне делове 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w:t>
      </w:r>
      <w:r>
        <w:rPr>
          <w:iCs/>
        </w:rPr>
        <w:t>икује квалитет извршених услуга</w:t>
      </w:r>
      <w:r>
        <w:rPr>
          <w:iCs/>
          <w:lang w:val="sr-Cyrl-RS"/>
        </w:rPr>
        <w:t>, б</w:t>
      </w:r>
      <w:r w:rsidRPr="0051726B">
        <w:rPr>
          <w:iCs/>
        </w:rPr>
        <w:t xml:space="preserve">односно испорука резервног дела. </w:t>
      </w:r>
    </w:p>
    <w:p w14:paraId="4124826A" w14:textId="77777777" w:rsidR="006B40A4" w:rsidRPr="0051726B" w:rsidRDefault="006B40A4" w:rsidP="006B40A4">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30AC03AF" w14:textId="77777777" w:rsidR="006B40A4" w:rsidRPr="0051726B" w:rsidRDefault="006B40A4" w:rsidP="006B40A4">
      <w:pPr>
        <w:ind w:firstLine="708"/>
        <w:jc w:val="both"/>
        <w:outlineLvl w:val="0"/>
        <w:rPr>
          <w:noProof/>
          <w:lang w:val="sr-Cyrl-RS"/>
        </w:rPr>
      </w:pPr>
      <w:bookmarkStart w:id="69" w:name="_Toc523833278"/>
      <w:r w:rsidRPr="0051726B">
        <w:rPr>
          <w:noProof/>
          <w:lang w:val="sr-Cyrl-CS"/>
        </w:rPr>
        <w:lastRenderedPageBreak/>
        <w:t>Добављач се обавезује да рачун достави преко писарнице наручиоца, адресирано на седиште наручиоца.</w:t>
      </w:r>
      <w:bookmarkEnd w:id="69"/>
    </w:p>
    <w:p w14:paraId="52162EFC" w14:textId="77777777" w:rsidR="006B40A4" w:rsidRPr="0051726B" w:rsidRDefault="006B40A4" w:rsidP="006B40A4">
      <w:pPr>
        <w:framePr w:hSpace="180" w:wrap="around" w:vAnchor="text" w:hAnchor="margin" w:y="1"/>
        <w:ind w:firstLine="720"/>
        <w:jc w:val="both"/>
        <w:rPr>
          <w:lang w:val="sr-Cyrl-RS"/>
        </w:rPr>
      </w:pPr>
      <w:r w:rsidRPr="0051726B">
        <w:t>Плаћање по овом уговору вршиће се до нивоа средстава обезбеђених Финансијским планом за ове намене</w:t>
      </w:r>
      <w:r w:rsidRPr="0051726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8154E4B" w14:textId="77777777" w:rsidR="006B40A4" w:rsidRPr="0051726B" w:rsidRDefault="006B40A4" w:rsidP="006B40A4">
      <w:pPr>
        <w:framePr w:hSpace="180" w:wrap="around" w:vAnchor="text" w:hAnchor="margin" w:y="1"/>
        <w:ind w:firstLine="720"/>
        <w:jc w:val="both"/>
        <w:rPr>
          <w:lang w:val="sr-Cyrl-RS"/>
        </w:rPr>
      </w:pPr>
      <w:r w:rsidRPr="0051726B">
        <w:t>У супротном уговор престаје да важи без накнаде штете због немогућности преузимања обавеза од стране наручиоца.</w:t>
      </w:r>
    </w:p>
    <w:p w14:paraId="2469576F" w14:textId="77777777" w:rsidR="006B40A4" w:rsidRPr="0051726B" w:rsidRDefault="006B40A4" w:rsidP="006B40A4">
      <w:pPr>
        <w:outlineLvl w:val="0"/>
        <w:rPr>
          <w:b/>
          <w:noProof/>
          <w:lang w:val="sr-Cyrl-RS"/>
        </w:rPr>
      </w:pPr>
    </w:p>
    <w:p w14:paraId="784BFC09" w14:textId="77777777" w:rsidR="006B40A4" w:rsidRPr="0051726B" w:rsidRDefault="006B40A4" w:rsidP="006B40A4">
      <w:pPr>
        <w:jc w:val="center"/>
        <w:outlineLvl w:val="0"/>
        <w:rPr>
          <w:noProof/>
          <w:lang w:val="sr-Cyrl-CS"/>
        </w:rPr>
      </w:pPr>
      <w:bookmarkStart w:id="70" w:name="_Toc523833279"/>
      <w:r w:rsidRPr="0051726B">
        <w:rPr>
          <w:b/>
          <w:noProof/>
          <w:lang w:val="en-US"/>
        </w:rPr>
        <w:t>Члан 6.</w:t>
      </w:r>
      <w:bookmarkEnd w:id="70"/>
    </w:p>
    <w:p w14:paraId="1610E6C0" w14:textId="77777777" w:rsidR="006B40A4" w:rsidRPr="0051726B" w:rsidRDefault="006B40A4" w:rsidP="006B40A4">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2171026F" w14:textId="77777777" w:rsidR="006B40A4" w:rsidRPr="0051726B" w:rsidRDefault="006B40A4" w:rsidP="006B40A4">
      <w:pPr>
        <w:pStyle w:val="ListParagraph"/>
        <w:numPr>
          <w:ilvl w:val="0"/>
          <w:numId w:val="25"/>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07771606" w14:textId="77777777" w:rsidR="006B40A4" w:rsidRPr="0051726B" w:rsidRDefault="006B40A4" w:rsidP="006B40A4">
      <w:pPr>
        <w:pStyle w:val="ListParagraph"/>
        <w:numPr>
          <w:ilvl w:val="0"/>
          <w:numId w:val="25"/>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7E949268" w14:textId="77777777" w:rsidR="006B40A4" w:rsidRPr="0051726B" w:rsidRDefault="006B40A4" w:rsidP="006B40A4">
      <w:pPr>
        <w:jc w:val="both"/>
        <w:rPr>
          <w:b/>
          <w:noProof/>
          <w:lang w:val="sr-Cyrl-RS"/>
        </w:rPr>
      </w:pPr>
    </w:p>
    <w:p w14:paraId="24C1A2C2" w14:textId="77777777" w:rsidR="006B40A4" w:rsidRPr="0051726B" w:rsidRDefault="006B40A4" w:rsidP="006B40A4">
      <w:pPr>
        <w:pStyle w:val="BodyTextIndent"/>
        <w:ind w:left="0" w:firstLine="0"/>
        <w:jc w:val="center"/>
        <w:outlineLvl w:val="0"/>
        <w:rPr>
          <w:noProof/>
          <w:color w:val="000000" w:themeColor="text1"/>
        </w:rPr>
      </w:pPr>
      <w:bookmarkStart w:id="71" w:name="_Toc448141809"/>
      <w:bookmarkStart w:id="72" w:name="_Toc523833280"/>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1"/>
      <w:bookmarkEnd w:id="72"/>
    </w:p>
    <w:p w14:paraId="338DB36F" w14:textId="77777777" w:rsidR="006B40A4" w:rsidRPr="0051726B" w:rsidRDefault="006B40A4" w:rsidP="006B40A4">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E2983B0" w14:textId="77777777" w:rsidR="006B40A4" w:rsidRPr="0051726B" w:rsidRDefault="006B40A4" w:rsidP="006B40A4">
      <w:pPr>
        <w:ind w:firstLine="720"/>
        <w:jc w:val="both"/>
        <w:rPr>
          <w:noProof/>
        </w:rPr>
      </w:pPr>
      <w:r w:rsidRPr="0051726B">
        <w:rPr>
          <w:noProof/>
        </w:rPr>
        <w:t>Сва обавештења која нису дата у писаном облику неће производити правно дејство.</w:t>
      </w:r>
    </w:p>
    <w:p w14:paraId="79ADD305" w14:textId="77777777" w:rsidR="006B40A4" w:rsidRPr="0051726B" w:rsidRDefault="006B40A4" w:rsidP="006B40A4">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1C857016" w14:textId="77777777" w:rsidR="006B40A4" w:rsidRPr="0051726B" w:rsidRDefault="006B40A4" w:rsidP="006B40A4">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4629CCD7" w14:textId="77777777" w:rsidR="006B40A4" w:rsidRPr="0051726B" w:rsidRDefault="006B40A4" w:rsidP="006B40A4">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CA42D92" w14:textId="77777777" w:rsidR="006B40A4" w:rsidRPr="0051726B" w:rsidRDefault="006B40A4" w:rsidP="006B40A4">
      <w:pPr>
        <w:jc w:val="both"/>
        <w:rPr>
          <w:b/>
          <w:noProof/>
          <w:color w:val="000000" w:themeColor="text1"/>
          <w:lang w:val="sr-Cyrl-RS"/>
        </w:rPr>
      </w:pPr>
    </w:p>
    <w:p w14:paraId="51750F3B" w14:textId="77777777" w:rsidR="006B40A4" w:rsidRPr="0051726B" w:rsidRDefault="006B40A4" w:rsidP="006B40A4">
      <w:pPr>
        <w:jc w:val="center"/>
        <w:outlineLvl w:val="0"/>
        <w:rPr>
          <w:b/>
          <w:noProof/>
          <w:color w:val="000000" w:themeColor="text1"/>
          <w:lang w:val="sr-Cyrl-RS"/>
        </w:rPr>
      </w:pPr>
      <w:bookmarkStart w:id="73" w:name="_Toc380740085"/>
      <w:bookmarkStart w:id="74" w:name="_Toc389742047"/>
      <w:bookmarkStart w:id="75" w:name="_Toc448141813"/>
      <w:bookmarkStart w:id="76" w:name="_Toc52383328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3"/>
      <w:bookmarkEnd w:id="74"/>
      <w:bookmarkEnd w:id="75"/>
      <w:bookmarkEnd w:id="76"/>
    </w:p>
    <w:p w14:paraId="12D6386E" w14:textId="77777777" w:rsidR="006B40A4" w:rsidRDefault="006B40A4" w:rsidP="006B40A4">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3F3FA050" w14:textId="77777777" w:rsidR="006B40A4" w:rsidRDefault="006B40A4" w:rsidP="006B40A4">
      <w:pPr>
        <w:ind w:firstLine="720"/>
        <w:jc w:val="both"/>
      </w:pPr>
      <w:r>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06F5FA6D" w14:textId="77777777" w:rsidR="006B40A4" w:rsidRDefault="006B40A4" w:rsidP="006B40A4">
      <w:pPr>
        <w:ind w:firstLine="720"/>
        <w:jc w:val="both"/>
      </w:pPr>
    </w:p>
    <w:p w14:paraId="2594E783" w14:textId="77777777" w:rsidR="006B40A4" w:rsidRDefault="006B40A4" w:rsidP="006B40A4">
      <w:pPr>
        <w:ind w:firstLine="720"/>
        <w:jc w:val="both"/>
      </w:pPr>
      <w:r>
        <w:t>Наручилац ће дозволити измене уговора у следећим ситуацијама:</w:t>
      </w:r>
    </w:p>
    <w:p w14:paraId="5C82641B" w14:textId="77777777" w:rsidR="006B40A4" w:rsidRDefault="006B40A4" w:rsidP="006B40A4">
      <w:pPr>
        <w:ind w:firstLine="720"/>
        <w:jc w:val="both"/>
      </w:pPr>
    </w:p>
    <w:p w14:paraId="11473FA5" w14:textId="77777777" w:rsidR="006B40A4" w:rsidRDefault="006B40A4" w:rsidP="006B40A4">
      <w:pPr>
        <w:pStyle w:val="ListParagraph"/>
        <w:numPr>
          <w:ilvl w:val="0"/>
          <w:numId w:val="1"/>
        </w:numPr>
        <w:jc w:val="both"/>
      </w:pPr>
      <w:r>
        <w:t>Уколико се повећа обим предмета јавне набавке због непредвиђених околности;</w:t>
      </w:r>
    </w:p>
    <w:p w14:paraId="75615CA1" w14:textId="77777777" w:rsidR="006B40A4" w:rsidRDefault="006B40A4" w:rsidP="006B40A4">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32B7577" w14:textId="77777777" w:rsidR="006B40A4" w:rsidRDefault="006B40A4" w:rsidP="006B40A4">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5461C24" w14:textId="77777777" w:rsidR="006B40A4" w:rsidRDefault="006B40A4" w:rsidP="006B40A4">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DB2569D" w14:textId="77777777" w:rsidR="006B40A4" w:rsidRPr="0051726B" w:rsidRDefault="006B40A4" w:rsidP="006B40A4">
      <w:pPr>
        <w:outlineLvl w:val="0"/>
        <w:rPr>
          <w:b/>
          <w:noProof/>
          <w:color w:val="000000" w:themeColor="text1"/>
          <w:lang w:val="sr-Cyrl-RS"/>
        </w:rPr>
      </w:pPr>
    </w:p>
    <w:p w14:paraId="0DB18E18" w14:textId="77777777" w:rsidR="006B40A4" w:rsidRPr="0051726B" w:rsidRDefault="006B40A4" w:rsidP="006B40A4">
      <w:pPr>
        <w:jc w:val="center"/>
        <w:outlineLvl w:val="0"/>
        <w:rPr>
          <w:b/>
          <w:noProof/>
          <w:color w:val="000000" w:themeColor="text1"/>
          <w:lang w:val="sr-Cyrl-RS"/>
        </w:rPr>
      </w:pPr>
      <w:bookmarkStart w:id="77" w:name="_Toc52383328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7"/>
    </w:p>
    <w:p w14:paraId="6FA4E603" w14:textId="77777777" w:rsidR="006B40A4" w:rsidRPr="0051726B" w:rsidRDefault="006B40A4" w:rsidP="006B40A4">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2419033E" w14:textId="77777777" w:rsidR="006B40A4" w:rsidRPr="0051726B" w:rsidRDefault="006B40A4" w:rsidP="006B40A4">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6E9E28A1" w14:textId="77777777" w:rsidR="006B40A4" w:rsidRPr="0051726B" w:rsidRDefault="006B40A4" w:rsidP="006B40A4">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448990CA" w14:textId="77777777" w:rsidR="006B40A4" w:rsidRPr="0051726B" w:rsidRDefault="006B40A4" w:rsidP="006B40A4">
      <w:pPr>
        <w:ind w:firstLine="708"/>
        <w:jc w:val="both"/>
        <w:rPr>
          <w:szCs w:val="22"/>
        </w:rPr>
      </w:pPr>
      <w:r w:rsidRPr="0051726B">
        <w:rPr>
          <w:szCs w:val="22"/>
        </w:rPr>
        <w:t>У случaју рaскидa уговорa, примењивaће се одредбе Зaконa о облигaционим односимa.</w:t>
      </w:r>
    </w:p>
    <w:p w14:paraId="6C84693A" w14:textId="77777777" w:rsidR="006B40A4" w:rsidRPr="0051726B" w:rsidRDefault="006B40A4" w:rsidP="006B40A4">
      <w:pPr>
        <w:jc w:val="center"/>
        <w:outlineLvl w:val="0"/>
        <w:rPr>
          <w:b/>
          <w:noProof/>
          <w:color w:val="000000" w:themeColor="text1"/>
        </w:rPr>
      </w:pPr>
    </w:p>
    <w:p w14:paraId="2EC5B9BA" w14:textId="77777777" w:rsidR="006B40A4" w:rsidRPr="0051726B" w:rsidRDefault="006B40A4" w:rsidP="006B40A4">
      <w:pPr>
        <w:jc w:val="center"/>
        <w:outlineLvl w:val="0"/>
        <w:rPr>
          <w:b/>
          <w:noProof/>
          <w:color w:val="000000" w:themeColor="text1"/>
          <w:lang w:val="sr-Cyrl-RS"/>
        </w:rPr>
      </w:pPr>
      <w:bookmarkStart w:id="78" w:name="_Toc523833283"/>
      <w:r w:rsidRPr="0051726B">
        <w:rPr>
          <w:b/>
          <w:noProof/>
          <w:color w:val="000000" w:themeColor="text1"/>
          <w:lang w:val="sr-Cyrl-RS"/>
        </w:rPr>
        <w:t>Члан 10.</w:t>
      </w:r>
      <w:bookmarkEnd w:id="78"/>
    </w:p>
    <w:p w14:paraId="7272DE5F" w14:textId="77777777" w:rsidR="006B40A4" w:rsidRPr="0051726B" w:rsidRDefault="006B40A4" w:rsidP="006B40A4">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став 1. алинеја 1.</w:t>
      </w:r>
      <w:r w:rsidRPr="0051726B">
        <w:t xml:space="preserve"> овог уговора, уколико добављач задоцни или неиспуњава своје oбавезе из уговора.</w:t>
      </w:r>
    </w:p>
    <w:p w14:paraId="3BC9DF7E" w14:textId="77777777" w:rsidR="006B40A4" w:rsidRPr="0051726B" w:rsidRDefault="006B40A4" w:rsidP="006B40A4">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4A8FBDB7" w14:textId="77777777" w:rsidR="006B40A4" w:rsidRPr="0051726B" w:rsidRDefault="006B40A4" w:rsidP="006B40A4">
      <w:pPr>
        <w:pStyle w:val="NoSpacing"/>
        <w:numPr>
          <w:ilvl w:val="0"/>
          <w:numId w:val="26"/>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76DE043" w14:textId="77777777" w:rsidR="006B40A4" w:rsidRPr="0051726B" w:rsidRDefault="006B40A4" w:rsidP="006B40A4">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en-U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1D412875" w14:textId="77777777" w:rsidR="006B40A4" w:rsidRPr="0051726B" w:rsidRDefault="006B40A4" w:rsidP="006B40A4">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67B9DA3B" w14:textId="77777777" w:rsidR="006B40A4" w:rsidRPr="0051726B" w:rsidRDefault="006B40A4" w:rsidP="006B40A4">
      <w:pPr>
        <w:pStyle w:val="NoSpacing"/>
        <w:numPr>
          <w:ilvl w:val="0"/>
          <w:numId w:val="26"/>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5FF5FF72" w14:textId="77777777" w:rsidR="006B40A4" w:rsidRPr="0051726B" w:rsidRDefault="006B40A4" w:rsidP="006B40A4">
      <w:pPr>
        <w:pStyle w:val="NoSpacing"/>
        <w:ind w:firstLine="708"/>
        <w:jc w:val="both"/>
        <w:rPr>
          <w:noProof/>
        </w:rPr>
      </w:pPr>
      <w:r w:rsidRPr="0051726B">
        <w:rPr>
          <w:noProof/>
        </w:rPr>
        <w:lastRenderedPageBreak/>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7B559579" w14:textId="77777777" w:rsidR="006B40A4" w:rsidRPr="0051726B" w:rsidRDefault="006B40A4" w:rsidP="006B40A4">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1D5433BA" w14:textId="77777777" w:rsidR="006B40A4" w:rsidRPr="0051726B" w:rsidRDefault="006B40A4" w:rsidP="006B40A4">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42512848" w14:textId="77777777" w:rsidR="006B40A4" w:rsidRPr="0051726B" w:rsidRDefault="006B40A4" w:rsidP="006B40A4">
      <w:pPr>
        <w:jc w:val="both"/>
        <w:rPr>
          <w:noProof/>
          <w:lang w:val="sr-Cyrl-RS"/>
        </w:rPr>
      </w:pPr>
    </w:p>
    <w:p w14:paraId="3E833776" w14:textId="77777777" w:rsidR="006B40A4" w:rsidRPr="0051726B" w:rsidRDefault="006B40A4" w:rsidP="006B40A4">
      <w:pPr>
        <w:jc w:val="center"/>
        <w:outlineLvl w:val="0"/>
        <w:rPr>
          <w:noProof/>
        </w:rPr>
      </w:pPr>
      <w:bookmarkStart w:id="79" w:name="_Toc523833284"/>
      <w:r w:rsidRPr="0051726B">
        <w:rPr>
          <w:b/>
          <w:noProof/>
        </w:rPr>
        <w:t xml:space="preserve">Члан </w:t>
      </w:r>
      <w:r w:rsidRPr="0051726B">
        <w:rPr>
          <w:b/>
          <w:noProof/>
          <w:lang w:val="sr-Cyrl-RS"/>
        </w:rPr>
        <w:t>11</w:t>
      </w:r>
      <w:r w:rsidRPr="0051726B">
        <w:rPr>
          <w:b/>
          <w:noProof/>
        </w:rPr>
        <w:t>.</w:t>
      </w:r>
      <w:bookmarkEnd w:id="79"/>
    </w:p>
    <w:p w14:paraId="4AF37385" w14:textId="77777777" w:rsidR="006B40A4" w:rsidRPr="0051726B" w:rsidRDefault="006B40A4" w:rsidP="006B40A4">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78A3A45B" w14:textId="77777777" w:rsidR="006B40A4" w:rsidRPr="0051726B" w:rsidRDefault="006B40A4" w:rsidP="006B40A4">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38E53E9B" w14:textId="77777777" w:rsidR="006B40A4" w:rsidRPr="0051726B" w:rsidRDefault="006B40A4" w:rsidP="006B40A4">
      <w:pPr>
        <w:jc w:val="center"/>
        <w:outlineLvl w:val="0"/>
        <w:rPr>
          <w:noProof/>
          <w:lang w:val="sr-Cyrl-RS"/>
        </w:rPr>
      </w:pPr>
    </w:p>
    <w:p w14:paraId="4D9F8A6A" w14:textId="77777777" w:rsidR="006B40A4" w:rsidRPr="0051726B" w:rsidRDefault="006B40A4" w:rsidP="006B40A4">
      <w:pPr>
        <w:jc w:val="center"/>
        <w:outlineLvl w:val="0"/>
        <w:rPr>
          <w:noProof/>
          <w:lang w:val="sr-Cyrl-CS"/>
        </w:rPr>
      </w:pPr>
      <w:bookmarkStart w:id="80" w:name="_Toc523833285"/>
      <w:r w:rsidRPr="0051726B">
        <w:rPr>
          <w:b/>
          <w:noProof/>
        </w:rPr>
        <w:t xml:space="preserve">Члан </w:t>
      </w:r>
      <w:r w:rsidRPr="0051726B">
        <w:rPr>
          <w:b/>
          <w:noProof/>
          <w:lang w:val="sr-Cyrl-RS"/>
        </w:rPr>
        <w:t>12</w:t>
      </w:r>
      <w:r w:rsidRPr="0051726B">
        <w:rPr>
          <w:b/>
          <w:noProof/>
        </w:rPr>
        <w:t>.</w:t>
      </w:r>
      <w:bookmarkEnd w:id="80"/>
    </w:p>
    <w:p w14:paraId="7C8DD0A2" w14:textId="77777777" w:rsidR="006B40A4" w:rsidRPr="0051726B" w:rsidRDefault="006B40A4" w:rsidP="006B40A4">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6789C5AB" w14:textId="77777777" w:rsidR="006B40A4" w:rsidRPr="0051726B" w:rsidRDefault="006B40A4" w:rsidP="006B40A4">
      <w:pPr>
        <w:rPr>
          <w:noProof/>
        </w:rPr>
      </w:pPr>
    </w:p>
    <w:p w14:paraId="2B7123D6" w14:textId="77777777" w:rsidR="006B40A4" w:rsidRPr="0051726B" w:rsidRDefault="006B40A4" w:rsidP="006B40A4">
      <w:pPr>
        <w:jc w:val="center"/>
        <w:outlineLvl w:val="0"/>
        <w:rPr>
          <w:noProof/>
        </w:rPr>
      </w:pPr>
      <w:bookmarkStart w:id="81" w:name="_Toc523833286"/>
      <w:r w:rsidRPr="0051726B">
        <w:rPr>
          <w:b/>
          <w:noProof/>
        </w:rPr>
        <w:t>Члан 1</w:t>
      </w:r>
      <w:r w:rsidRPr="0051726B">
        <w:rPr>
          <w:b/>
          <w:noProof/>
          <w:lang w:val="sr-Cyrl-RS"/>
        </w:rPr>
        <w:t>3</w:t>
      </w:r>
      <w:r w:rsidRPr="0051726B">
        <w:rPr>
          <w:b/>
          <w:noProof/>
        </w:rPr>
        <w:t>.</w:t>
      </w:r>
      <w:bookmarkEnd w:id="81"/>
    </w:p>
    <w:p w14:paraId="2E78A61B" w14:textId="77777777" w:rsidR="006B40A4" w:rsidRPr="0051726B" w:rsidRDefault="006B40A4" w:rsidP="006B40A4">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58919B8" w14:textId="77777777" w:rsidR="006B40A4" w:rsidRPr="0051726B" w:rsidRDefault="006B40A4" w:rsidP="006B40A4">
      <w:pPr>
        <w:jc w:val="center"/>
        <w:outlineLvl w:val="0"/>
        <w:rPr>
          <w:noProof/>
          <w:lang w:val="sr-Cyrl-RS"/>
        </w:rPr>
      </w:pPr>
    </w:p>
    <w:p w14:paraId="57ACA5B9" w14:textId="77777777" w:rsidR="006B40A4" w:rsidRPr="0051726B" w:rsidRDefault="006B40A4" w:rsidP="006B40A4">
      <w:pPr>
        <w:jc w:val="center"/>
        <w:outlineLvl w:val="0"/>
        <w:rPr>
          <w:noProof/>
        </w:rPr>
      </w:pPr>
      <w:bookmarkStart w:id="82" w:name="_Toc523833287"/>
      <w:r w:rsidRPr="0051726B">
        <w:rPr>
          <w:b/>
          <w:noProof/>
        </w:rPr>
        <w:t>Члан 1</w:t>
      </w:r>
      <w:r w:rsidRPr="0051726B">
        <w:rPr>
          <w:b/>
          <w:noProof/>
          <w:lang w:val="sr-Cyrl-RS"/>
        </w:rPr>
        <w:t>4</w:t>
      </w:r>
      <w:r w:rsidRPr="0051726B">
        <w:rPr>
          <w:b/>
          <w:noProof/>
        </w:rPr>
        <w:t>.</w:t>
      </w:r>
      <w:bookmarkEnd w:id="82"/>
    </w:p>
    <w:p w14:paraId="155E8A0B" w14:textId="77777777" w:rsidR="006B40A4" w:rsidRPr="0051726B" w:rsidRDefault="006B40A4" w:rsidP="006B40A4">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6E287AF" w14:textId="77777777" w:rsidR="006B40A4" w:rsidRPr="00DD46D8" w:rsidRDefault="006B40A4" w:rsidP="006B40A4">
      <w:pPr>
        <w:jc w:val="both"/>
        <w:rPr>
          <w:noProof/>
          <w:lang w:val="en-US"/>
        </w:rPr>
      </w:pPr>
    </w:p>
    <w:p w14:paraId="1B7C2D8D" w14:textId="77777777" w:rsidR="006B40A4" w:rsidRPr="0051726B" w:rsidRDefault="006B40A4" w:rsidP="006B40A4">
      <w:pPr>
        <w:jc w:val="center"/>
        <w:outlineLvl w:val="0"/>
        <w:rPr>
          <w:noProof/>
        </w:rPr>
      </w:pPr>
      <w:bookmarkStart w:id="83" w:name="_Toc523833288"/>
      <w:r w:rsidRPr="0051726B">
        <w:rPr>
          <w:b/>
          <w:noProof/>
        </w:rPr>
        <w:t>Члан 1</w:t>
      </w:r>
      <w:r w:rsidRPr="0051726B">
        <w:rPr>
          <w:b/>
          <w:noProof/>
          <w:lang w:val="sr-Cyrl-RS"/>
        </w:rPr>
        <w:t>5</w:t>
      </w:r>
      <w:r w:rsidRPr="0051726B">
        <w:rPr>
          <w:b/>
          <w:noProof/>
        </w:rPr>
        <w:t>.</w:t>
      </w:r>
      <w:bookmarkEnd w:id="83"/>
    </w:p>
    <w:p w14:paraId="05EC400F" w14:textId="77777777" w:rsidR="006B40A4" w:rsidRDefault="006B40A4" w:rsidP="006B40A4">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53623E03" w14:textId="77777777" w:rsidR="006B40A4" w:rsidRPr="0051726B" w:rsidRDefault="006B40A4" w:rsidP="006B40A4">
      <w:pPr>
        <w:rPr>
          <w:noProof/>
        </w:rPr>
      </w:pPr>
    </w:p>
    <w:p w14:paraId="7AF1ECA0" w14:textId="77777777" w:rsidR="006B40A4" w:rsidRPr="0051726B" w:rsidRDefault="006B40A4" w:rsidP="006B40A4">
      <w:pPr>
        <w:ind w:firstLine="741"/>
        <w:jc w:val="both"/>
        <w:rPr>
          <w:noProof/>
        </w:rPr>
      </w:pPr>
    </w:p>
    <w:p w14:paraId="2E0FB9C7" w14:textId="77777777" w:rsidR="006B40A4" w:rsidRPr="0051726B" w:rsidRDefault="006B40A4" w:rsidP="006B40A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6B40A4" w:rsidRPr="0051726B" w14:paraId="1636F875" w14:textId="77777777" w:rsidTr="00806009">
        <w:trPr>
          <w:trHeight w:val="347"/>
        </w:trPr>
        <w:tc>
          <w:tcPr>
            <w:tcW w:w="3216" w:type="dxa"/>
            <w:vAlign w:val="center"/>
          </w:tcPr>
          <w:p w14:paraId="2C56C051" w14:textId="77777777" w:rsidR="006B40A4" w:rsidRPr="0051726B" w:rsidRDefault="006B40A4" w:rsidP="00806009">
            <w:pPr>
              <w:jc w:val="center"/>
              <w:rPr>
                <w:noProof/>
              </w:rPr>
            </w:pPr>
            <w:r w:rsidRPr="0051726B">
              <w:rPr>
                <w:noProof/>
              </w:rPr>
              <w:t>ЗА ДОБАВЉАЧА:</w:t>
            </w:r>
          </w:p>
        </w:tc>
        <w:tc>
          <w:tcPr>
            <w:tcW w:w="2279" w:type="dxa"/>
          </w:tcPr>
          <w:p w14:paraId="171C9FAC" w14:textId="77777777" w:rsidR="006B40A4" w:rsidRPr="0051726B" w:rsidRDefault="006B40A4" w:rsidP="00806009">
            <w:pPr>
              <w:jc w:val="center"/>
              <w:rPr>
                <w:noProof/>
              </w:rPr>
            </w:pPr>
          </w:p>
        </w:tc>
        <w:tc>
          <w:tcPr>
            <w:tcW w:w="3827" w:type="dxa"/>
            <w:vAlign w:val="center"/>
          </w:tcPr>
          <w:p w14:paraId="40263E76" w14:textId="77777777" w:rsidR="006B40A4" w:rsidRPr="0051726B" w:rsidRDefault="006B40A4" w:rsidP="00806009">
            <w:pPr>
              <w:jc w:val="center"/>
              <w:rPr>
                <w:noProof/>
              </w:rPr>
            </w:pPr>
            <w:r w:rsidRPr="0051726B">
              <w:rPr>
                <w:noProof/>
              </w:rPr>
              <w:t>ЗА НАРУЧИОЦА:</w:t>
            </w:r>
          </w:p>
        </w:tc>
      </w:tr>
      <w:tr w:rsidR="006B40A4" w:rsidRPr="0051726B" w14:paraId="62B846F3" w14:textId="77777777" w:rsidTr="00806009">
        <w:trPr>
          <w:trHeight w:val="359"/>
        </w:trPr>
        <w:tc>
          <w:tcPr>
            <w:tcW w:w="3216" w:type="dxa"/>
            <w:vAlign w:val="center"/>
          </w:tcPr>
          <w:p w14:paraId="55E64DD6" w14:textId="77777777" w:rsidR="006B40A4" w:rsidRPr="0051726B" w:rsidRDefault="006B40A4" w:rsidP="00806009">
            <w:pPr>
              <w:jc w:val="center"/>
              <w:rPr>
                <w:noProof/>
              </w:rPr>
            </w:pPr>
            <w:r w:rsidRPr="0051726B">
              <w:rPr>
                <w:noProof/>
              </w:rPr>
              <w:t>ДИРЕКТОР</w:t>
            </w:r>
          </w:p>
        </w:tc>
        <w:tc>
          <w:tcPr>
            <w:tcW w:w="2279" w:type="dxa"/>
          </w:tcPr>
          <w:p w14:paraId="7F44E075" w14:textId="77777777" w:rsidR="006B40A4" w:rsidRPr="0051726B" w:rsidRDefault="006B40A4" w:rsidP="00806009">
            <w:pPr>
              <w:jc w:val="center"/>
              <w:rPr>
                <w:noProof/>
              </w:rPr>
            </w:pPr>
          </w:p>
        </w:tc>
        <w:tc>
          <w:tcPr>
            <w:tcW w:w="3827" w:type="dxa"/>
            <w:vAlign w:val="center"/>
          </w:tcPr>
          <w:p w14:paraId="1063E0EB" w14:textId="77777777" w:rsidR="006B40A4" w:rsidRPr="0051726B" w:rsidRDefault="006B40A4" w:rsidP="00806009">
            <w:pPr>
              <w:jc w:val="center"/>
              <w:rPr>
                <w:noProof/>
              </w:rPr>
            </w:pPr>
            <w:r w:rsidRPr="0051726B">
              <w:rPr>
                <w:noProof/>
                <w:lang w:val="sr-Cyrl-RS"/>
              </w:rPr>
              <w:t xml:space="preserve">В. Д. </w:t>
            </w:r>
            <w:r w:rsidRPr="0051726B">
              <w:rPr>
                <w:noProof/>
              </w:rPr>
              <w:t>ДИРЕКТОР</w:t>
            </w:r>
          </w:p>
        </w:tc>
      </w:tr>
      <w:tr w:rsidR="006B40A4" w:rsidRPr="002D5B2C" w14:paraId="5CA904D6" w14:textId="77777777" w:rsidTr="00806009">
        <w:trPr>
          <w:trHeight w:val="347"/>
        </w:trPr>
        <w:tc>
          <w:tcPr>
            <w:tcW w:w="3216" w:type="dxa"/>
            <w:vAlign w:val="bottom"/>
          </w:tcPr>
          <w:p w14:paraId="5286BF3A" w14:textId="77777777" w:rsidR="006B40A4" w:rsidRPr="0051726B" w:rsidRDefault="006B40A4" w:rsidP="00806009">
            <w:pPr>
              <w:jc w:val="center"/>
              <w:rPr>
                <w:noProof/>
              </w:rPr>
            </w:pPr>
          </w:p>
          <w:p w14:paraId="166303F1" w14:textId="77777777" w:rsidR="006B40A4" w:rsidRPr="0051726B" w:rsidRDefault="006B40A4" w:rsidP="00806009">
            <w:pPr>
              <w:jc w:val="center"/>
              <w:rPr>
                <w:noProof/>
              </w:rPr>
            </w:pPr>
            <w:r w:rsidRPr="0051726B">
              <w:rPr>
                <w:noProof/>
              </w:rPr>
              <w:t>_________________________</w:t>
            </w:r>
          </w:p>
        </w:tc>
        <w:tc>
          <w:tcPr>
            <w:tcW w:w="2279" w:type="dxa"/>
            <w:vAlign w:val="bottom"/>
          </w:tcPr>
          <w:p w14:paraId="6F9AEF4B" w14:textId="77777777" w:rsidR="006B40A4" w:rsidRPr="0051726B" w:rsidRDefault="006B40A4" w:rsidP="00806009">
            <w:pPr>
              <w:jc w:val="both"/>
              <w:rPr>
                <w:noProof/>
              </w:rPr>
            </w:pPr>
          </w:p>
        </w:tc>
        <w:tc>
          <w:tcPr>
            <w:tcW w:w="3827" w:type="dxa"/>
            <w:vAlign w:val="bottom"/>
          </w:tcPr>
          <w:p w14:paraId="25DAF9AC" w14:textId="77777777" w:rsidR="006B40A4" w:rsidRPr="002D5B2C" w:rsidRDefault="006B40A4" w:rsidP="00806009">
            <w:pPr>
              <w:jc w:val="center"/>
              <w:rPr>
                <w:noProof/>
              </w:rPr>
            </w:pPr>
            <w:r w:rsidRPr="0051726B">
              <w:rPr>
                <w:noProof/>
              </w:rPr>
              <w:t>___________________________</w:t>
            </w:r>
          </w:p>
        </w:tc>
      </w:tr>
      <w:tr w:rsidR="006B40A4" w:rsidRPr="002D5B2C" w14:paraId="379A0748" w14:textId="77777777" w:rsidTr="00806009">
        <w:trPr>
          <w:trHeight w:val="359"/>
        </w:trPr>
        <w:tc>
          <w:tcPr>
            <w:tcW w:w="3216" w:type="dxa"/>
            <w:vAlign w:val="center"/>
          </w:tcPr>
          <w:p w14:paraId="5B2B7F46" w14:textId="77777777" w:rsidR="006B40A4" w:rsidRPr="002D5B2C" w:rsidRDefault="006B40A4" w:rsidP="00806009">
            <w:pPr>
              <w:jc w:val="center"/>
              <w:rPr>
                <w:i/>
                <w:noProof/>
              </w:rPr>
            </w:pPr>
          </w:p>
        </w:tc>
        <w:tc>
          <w:tcPr>
            <w:tcW w:w="2279" w:type="dxa"/>
          </w:tcPr>
          <w:p w14:paraId="2EBE9219" w14:textId="77777777" w:rsidR="006B40A4" w:rsidRPr="002D5B2C" w:rsidRDefault="006B40A4" w:rsidP="00806009">
            <w:pPr>
              <w:jc w:val="both"/>
              <w:rPr>
                <w:i/>
                <w:noProof/>
              </w:rPr>
            </w:pPr>
          </w:p>
        </w:tc>
        <w:tc>
          <w:tcPr>
            <w:tcW w:w="3827" w:type="dxa"/>
            <w:vAlign w:val="center"/>
          </w:tcPr>
          <w:p w14:paraId="5FF7919C" w14:textId="77777777" w:rsidR="006B40A4" w:rsidRPr="00C10102" w:rsidRDefault="006B40A4" w:rsidP="00806009">
            <w:pPr>
              <w:jc w:val="center"/>
              <w:rPr>
                <w:i/>
                <w:noProof/>
              </w:rPr>
            </w:pPr>
          </w:p>
        </w:tc>
      </w:tr>
    </w:tbl>
    <w:p w14:paraId="319962CF" w14:textId="77777777" w:rsidR="004617AA" w:rsidRPr="006B40A4" w:rsidRDefault="004617AA" w:rsidP="007B663B">
      <w:pPr>
        <w:rPr>
          <w:noProof/>
          <w:lang w:val="sr-Cyrl-RS"/>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0D8BB7E8" w14:textId="77777777" w:rsidR="00573C8A" w:rsidRDefault="00573C8A" w:rsidP="007B663B">
      <w:pPr>
        <w:rPr>
          <w:noProof/>
          <w:lang w:val="sr-Cyrl-RS"/>
        </w:rPr>
      </w:pPr>
    </w:p>
    <w:p w14:paraId="59A5D14A" w14:textId="77777777" w:rsidR="006B40A4" w:rsidRDefault="006B40A4" w:rsidP="007B663B">
      <w:pPr>
        <w:rPr>
          <w:noProof/>
          <w:lang w:val="sr-Cyrl-RS"/>
        </w:rPr>
      </w:pPr>
    </w:p>
    <w:p w14:paraId="495AE31E" w14:textId="77777777" w:rsidR="006B40A4" w:rsidRPr="006B40A4" w:rsidRDefault="006B40A4"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84" w:name="_Toc448222241"/>
      <w:bookmarkStart w:id="85" w:name="_Toc477327713"/>
      <w:bookmarkStart w:id="86" w:name="_Toc477327996"/>
      <w:bookmarkStart w:id="87" w:name="_Toc477328725"/>
      <w:bookmarkStart w:id="88" w:name="_Toc477329196"/>
      <w:bookmarkStart w:id="89" w:name="_Toc523833289"/>
      <w:r w:rsidRPr="00CC366C">
        <w:lastRenderedPageBreak/>
        <w:t>ИЗЈАВА О НЕЗАВИСНОЈ ПОНУДИ</w:t>
      </w:r>
      <w:bookmarkEnd w:id="63"/>
      <w:bookmarkEnd w:id="64"/>
      <w:bookmarkEnd w:id="84"/>
      <w:bookmarkEnd w:id="85"/>
      <w:bookmarkEnd w:id="86"/>
      <w:bookmarkEnd w:id="87"/>
      <w:bookmarkEnd w:id="88"/>
      <w:bookmarkEnd w:id="89"/>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0" w:name="_Toc375826011"/>
      <w:bookmarkStart w:id="91" w:name="_Toc389030818"/>
      <w:bookmarkStart w:id="92"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93" w:name="_Toc477327714"/>
      <w:bookmarkStart w:id="94" w:name="_Toc477327997"/>
      <w:bookmarkStart w:id="95" w:name="_Toc477328726"/>
      <w:bookmarkStart w:id="96" w:name="_Toc477329197"/>
      <w:bookmarkStart w:id="97" w:name="_Toc523833290"/>
      <w:r w:rsidRPr="00CC366C">
        <w:lastRenderedPageBreak/>
        <w:t>ОБРАЗАЦ ИЗЈАВЕ О ПОШТОВАЊУ ОБАВЕЗА</w:t>
      </w:r>
      <w:bookmarkEnd w:id="90"/>
      <w:bookmarkEnd w:id="91"/>
      <w:bookmarkEnd w:id="93"/>
      <w:bookmarkEnd w:id="94"/>
      <w:bookmarkEnd w:id="95"/>
      <w:bookmarkEnd w:id="96"/>
      <w:bookmarkEnd w:id="97"/>
    </w:p>
    <w:bookmarkEnd w:id="92"/>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8" w:name="_Toc375826012"/>
      <w:bookmarkStart w:id="99" w:name="_Toc389030819"/>
      <w:bookmarkStart w:id="100" w:name="_Toc448222243"/>
      <w:r>
        <w:rPr>
          <w:sz w:val="28"/>
          <w:szCs w:val="28"/>
          <w:highlight w:val="lightGray"/>
        </w:rPr>
        <w:br w:type="page"/>
      </w:r>
    </w:p>
    <w:p w14:paraId="34AC8297" w14:textId="5AAAA04F" w:rsidR="00B819C7" w:rsidRPr="00C0298F" w:rsidRDefault="00B819C7" w:rsidP="00E7066D">
      <w:pPr>
        <w:pStyle w:val="Heading1"/>
      </w:pPr>
      <w:bookmarkStart w:id="101" w:name="_Toc477327715"/>
      <w:bookmarkStart w:id="102" w:name="_Toc477327998"/>
      <w:bookmarkStart w:id="103" w:name="_Toc477328727"/>
      <w:bookmarkStart w:id="104" w:name="_Toc477329198"/>
      <w:bookmarkStart w:id="105" w:name="_Toc523833291"/>
      <w:r w:rsidRPr="00C0298F">
        <w:lastRenderedPageBreak/>
        <w:t>ОБРАЗАЦ СТРУКТУРЕ ПОНУЂЕНЕ ЦЕНЕ</w:t>
      </w:r>
      <w:bookmarkEnd w:id="98"/>
      <w:bookmarkEnd w:id="99"/>
      <w:bookmarkEnd w:id="100"/>
      <w:bookmarkEnd w:id="101"/>
      <w:bookmarkEnd w:id="102"/>
      <w:bookmarkEnd w:id="103"/>
      <w:bookmarkEnd w:id="104"/>
      <w:bookmarkEnd w:id="105"/>
    </w:p>
    <w:p w14:paraId="591AABC7" w14:textId="77777777" w:rsidR="00B819C7" w:rsidRPr="00AE1407" w:rsidRDefault="00B819C7" w:rsidP="00B819C7">
      <w:pPr>
        <w:jc w:val="center"/>
        <w:rPr>
          <w:b/>
          <w:noProof/>
        </w:rPr>
      </w:pPr>
      <w:r w:rsidRPr="00C0298F">
        <w:rPr>
          <w:b/>
          <w:noProof/>
        </w:rPr>
        <w:t xml:space="preserve">(са упутством </w:t>
      </w:r>
      <w:r w:rsidR="008F271C" w:rsidRPr="00C0298F">
        <w:rPr>
          <w:b/>
          <w:noProof/>
          <w:lang w:val="sr-Cyrl-CS"/>
        </w:rPr>
        <w:t>како да се понуди</w:t>
      </w:r>
      <w:r w:rsidRPr="00C0298F">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1904D2">
      <w:pPr>
        <w:pStyle w:val="ListParagraph"/>
        <w:numPr>
          <w:ilvl w:val="0"/>
          <w:numId w:val="11"/>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1904D2">
      <w:pPr>
        <w:pStyle w:val="ListParagraph"/>
        <w:numPr>
          <w:ilvl w:val="0"/>
          <w:numId w:val="11"/>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1904D2">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1904D2">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2BEDBDD2" w14:textId="77777777" w:rsidR="00BF4E90" w:rsidRDefault="00BF4E90" w:rsidP="00BF4E90">
      <w:pPr>
        <w:pStyle w:val="Heading1"/>
        <w:numPr>
          <w:ilvl w:val="0"/>
          <w:numId w:val="0"/>
        </w:numPr>
        <w:ind w:left="360"/>
        <w:jc w:val="left"/>
        <w:rPr>
          <w:lang w:val="sr-Cyrl-RS"/>
        </w:rPr>
      </w:pPr>
      <w:bookmarkStart w:id="106" w:name="_Toc375826013"/>
      <w:bookmarkStart w:id="107" w:name="_Toc389030820"/>
      <w:bookmarkStart w:id="108" w:name="_Toc448222244"/>
      <w:bookmarkStart w:id="109" w:name="_Toc477327716"/>
      <w:bookmarkStart w:id="110" w:name="_Toc477327999"/>
      <w:bookmarkStart w:id="111" w:name="_Toc477328728"/>
      <w:bookmarkStart w:id="112" w:name="_Toc477329199"/>
    </w:p>
    <w:p w14:paraId="5A97F535" w14:textId="77777777" w:rsidR="00BF4E90" w:rsidRDefault="00BF4E90" w:rsidP="00BF4E90">
      <w:pPr>
        <w:rPr>
          <w:lang w:val="sr-Cyrl-RS"/>
        </w:rPr>
      </w:pPr>
    </w:p>
    <w:p w14:paraId="12A6DCE1" w14:textId="77777777" w:rsidR="00BF4E90" w:rsidRDefault="00BF4E90" w:rsidP="00BF4E90">
      <w:pPr>
        <w:rPr>
          <w:lang w:val="sr-Cyrl-RS"/>
        </w:rPr>
      </w:pPr>
    </w:p>
    <w:p w14:paraId="2674696C" w14:textId="77777777" w:rsidR="00BF4E90" w:rsidRDefault="00BF4E90" w:rsidP="00BF4E90">
      <w:pPr>
        <w:rPr>
          <w:lang w:val="sr-Cyrl-RS"/>
        </w:rPr>
      </w:pPr>
    </w:p>
    <w:p w14:paraId="5AFD2B3A" w14:textId="77777777" w:rsidR="00BF4E90" w:rsidRDefault="00BF4E90" w:rsidP="00BF4E90">
      <w:pPr>
        <w:rPr>
          <w:lang w:val="sr-Cyrl-RS"/>
        </w:rPr>
      </w:pPr>
    </w:p>
    <w:p w14:paraId="3D70257D" w14:textId="77777777" w:rsidR="00BF4E90" w:rsidRDefault="00BF4E90" w:rsidP="00BF4E90">
      <w:pPr>
        <w:rPr>
          <w:lang w:val="sr-Cyrl-RS"/>
        </w:rPr>
      </w:pPr>
    </w:p>
    <w:p w14:paraId="125B08F3" w14:textId="77777777" w:rsidR="00BF4E90" w:rsidRPr="00BF4E90" w:rsidRDefault="00BF4E90" w:rsidP="00BF4E90">
      <w:pPr>
        <w:rPr>
          <w:lang w:val="sr-Cyrl-RS"/>
        </w:rPr>
      </w:pPr>
    </w:p>
    <w:p w14:paraId="5BB1EFAB" w14:textId="336C0216" w:rsidR="00B819C7" w:rsidRPr="00CC366C" w:rsidRDefault="00B819C7" w:rsidP="00E7066D">
      <w:pPr>
        <w:pStyle w:val="Heading1"/>
      </w:pPr>
      <w:bookmarkStart w:id="113" w:name="_Toc523833292"/>
      <w:r w:rsidRPr="00CC366C">
        <w:lastRenderedPageBreak/>
        <w:t>ОБРАЗАЦ ТРОШКОВА ПРИПРЕМЕ ПОНУДЕ</w:t>
      </w:r>
      <w:bookmarkEnd w:id="106"/>
      <w:bookmarkEnd w:id="107"/>
      <w:bookmarkEnd w:id="108"/>
      <w:bookmarkEnd w:id="109"/>
      <w:bookmarkEnd w:id="110"/>
      <w:bookmarkEnd w:id="111"/>
      <w:bookmarkEnd w:id="112"/>
      <w:bookmarkEnd w:id="113"/>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1904D2">
      <w:pPr>
        <w:pStyle w:val="Heading2"/>
        <w:numPr>
          <w:ilvl w:val="0"/>
          <w:numId w:val="9"/>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14" w:name="_Toc375826014"/>
      <w:bookmarkStart w:id="115" w:name="_Toc389030821"/>
      <w:bookmarkStart w:id="116" w:name="_Toc448222245"/>
      <w:bookmarkStart w:id="117" w:name="_Toc477327717"/>
      <w:bookmarkStart w:id="118" w:name="_Toc477328000"/>
      <w:bookmarkStart w:id="119" w:name="_Toc477328729"/>
      <w:bookmarkStart w:id="120" w:name="_Toc477329200"/>
      <w:bookmarkStart w:id="121" w:name="_Toc523833293"/>
      <w:r w:rsidRPr="00BD205C">
        <w:lastRenderedPageBreak/>
        <w:t>ОБРАЗАЦ ПОНУДЕ</w:t>
      </w:r>
      <w:bookmarkEnd w:id="114"/>
      <w:bookmarkEnd w:id="115"/>
      <w:bookmarkEnd w:id="116"/>
      <w:bookmarkEnd w:id="117"/>
      <w:bookmarkEnd w:id="118"/>
      <w:bookmarkEnd w:id="119"/>
      <w:bookmarkEnd w:id="120"/>
      <w:bookmarkEnd w:id="121"/>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C0298F" w:rsidRDefault="005E2923" w:rsidP="005E2923">
            <w:pPr>
              <w:jc w:val="right"/>
              <w:rPr>
                <w:noProof/>
              </w:rPr>
            </w:pPr>
            <w:r w:rsidRPr="00C0298F">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C51A226" w:rsidR="005E2923" w:rsidRPr="00C0298F" w:rsidRDefault="00BF4E90" w:rsidP="00D51194">
            <w:pPr>
              <w:rPr>
                <w:noProof/>
                <w:lang w:val="sr-Cyrl-RS"/>
              </w:rPr>
            </w:pPr>
            <w:r w:rsidRPr="00C0298F">
              <w:rPr>
                <w:lang w:val="sr-Cyrl-RS"/>
              </w:rPr>
              <w:t>212-18</w:t>
            </w:r>
            <w:r w:rsidRPr="00C0298F">
              <w:t>-O</w:t>
            </w:r>
            <w:r w:rsidRPr="00C0298F">
              <w:rPr>
                <w:i/>
                <w:iCs/>
              </w:rPr>
              <w:t xml:space="preserve"> </w:t>
            </w:r>
            <w:r w:rsidRPr="00C0298F">
              <w:t xml:space="preserve">- </w:t>
            </w:r>
            <w:r w:rsidRPr="00C0298F">
              <w:rPr>
                <w:noProof/>
                <w:lang w:val="sr-Cyrl-RS"/>
              </w:rPr>
              <w:t xml:space="preserve">сервис и </w:t>
            </w:r>
            <w:r w:rsidRPr="00C0298F">
              <w:rPr>
                <w:noProof/>
              </w:rPr>
              <w:t>одржавање</w:t>
            </w:r>
            <w:r w:rsidRPr="00C0298F">
              <w:rPr>
                <w:noProof/>
                <w:lang w:val="sr-Cyrl-RS"/>
              </w:rPr>
              <w:t xml:space="preserve"> медицинске опреме и оптике произвођача „</w:t>
            </w:r>
            <w:r w:rsidRPr="00C0298F">
              <w:rPr>
                <w:noProof/>
                <w:lang w:val="sr-Latn-RS"/>
              </w:rPr>
              <w:t>CARESTREAM HEALTH</w:t>
            </w:r>
            <w:r w:rsidRPr="00C0298F">
              <w:rPr>
                <w:noProof/>
                <w:lang w:val="sr-Cyrl-RS"/>
              </w:rPr>
              <w:t>“ и опреме инјектора произвођача „</w:t>
            </w:r>
            <w:r w:rsidRPr="00C0298F">
              <w:rPr>
                <w:noProof/>
                <w:lang w:val="sr-Latn-RS"/>
              </w:rPr>
              <w:t>COVIDEN</w:t>
            </w:r>
            <w:r w:rsidRPr="00C0298F">
              <w:rPr>
                <w:noProof/>
                <w:lang w:val="sr-Cyrl-RS"/>
              </w:rPr>
              <w:t>“, за потребе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1D0DCBED"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621926F6" w:rsidR="005E2923" w:rsidRPr="00AE1407" w:rsidRDefault="00380975" w:rsidP="00BF4E90">
            <w:pPr>
              <w:rPr>
                <w:noProof/>
              </w:rPr>
            </w:pPr>
            <w:r w:rsidRPr="00380975">
              <w:rPr>
                <w:noProof/>
              </w:rPr>
              <w:t>Овлашћено лице, које ће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1904D2" w14:paraId="2403886A" w14:textId="77777777" w:rsidTr="00EB6B00">
        <w:trPr>
          <w:trHeight w:val="345"/>
        </w:trPr>
        <w:tc>
          <w:tcPr>
            <w:tcW w:w="5245" w:type="dxa"/>
            <w:vMerge w:val="restart"/>
            <w:vAlign w:val="center"/>
          </w:tcPr>
          <w:p w14:paraId="7EEEE912" w14:textId="48AA586E" w:rsidR="00223DF2" w:rsidRPr="001904D2" w:rsidRDefault="00223DF2" w:rsidP="00EB6B00">
            <w:pPr>
              <w:rPr>
                <w:b/>
                <w:noProof/>
              </w:rPr>
            </w:pPr>
            <w:r w:rsidRPr="00AE1407">
              <w:rPr>
                <w:b/>
                <w:noProof/>
              </w:rPr>
              <w:br w:type="page"/>
            </w:r>
            <w:r w:rsidRPr="001904D2">
              <w:rPr>
                <w:noProof/>
              </w:rPr>
              <w:t xml:space="preserve">Рок важења понуде изражен у броју дана од дана отварања понуда, који не може бити краћи </w:t>
            </w:r>
            <w:r w:rsidR="00260A31" w:rsidRPr="001904D2">
              <w:rPr>
                <w:noProof/>
              </w:rPr>
              <w:t>од 6</w:t>
            </w:r>
            <w:r w:rsidRPr="001904D2">
              <w:rPr>
                <w:noProof/>
              </w:rPr>
              <w:t>0 дана</w:t>
            </w:r>
          </w:p>
        </w:tc>
        <w:tc>
          <w:tcPr>
            <w:tcW w:w="3402" w:type="dxa"/>
            <w:gridSpan w:val="2"/>
            <w:vMerge w:val="restart"/>
          </w:tcPr>
          <w:p w14:paraId="2E705FE9" w14:textId="77777777" w:rsidR="00223DF2" w:rsidRPr="001904D2" w:rsidRDefault="00223DF2" w:rsidP="005E2923">
            <w:pPr>
              <w:rPr>
                <w:b/>
                <w:noProof/>
              </w:rPr>
            </w:pPr>
          </w:p>
        </w:tc>
        <w:tc>
          <w:tcPr>
            <w:tcW w:w="3508" w:type="dxa"/>
            <w:gridSpan w:val="2"/>
            <w:vAlign w:val="center"/>
          </w:tcPr>
          <w:p w14:paraId="281C379A" w14:textId="6665E89F" w:rsidR="00223DF2" w:rsidRPr="001904D2" w:rsidRDefault="00FA6C98" w:rsidP="00EB6B00">
            <w:pPr>
              <w:jc w:val="right"/>
              <w:rPr>
                <w:noProof/>
                <w:lang w:val="sr-Cyrl-CS"/>
              </w:rPr>
            </w:pPr>
            <w:r w:rsidRPr="001904D2">
              <w:rPr>
                <w:noProof/>
                <w:lang w:val="sr-Cyrl-RS"/>
              </w:rPr>
              <w:t>Величина обвезника</w:t>
            </w:r>
          </w:p>
        </w:tc>
        <w:tc>
          <w:tcPr>
            <w:tcW w:w="3155" w:type="dxa"/>
            <w:vAlign w:val="center"/>
          </w:tcPr>
          <w:p w14:paraId="5D8DCD22" w14:textId="7A677CCC" w:rsidR="00223DF2" w:rsidRPr="001904D2" w:rsidRDefault="00223DF2" w:rsidP="00EB6B00">
            <w:pPr>
              <w:rPr>
                <w:b/>
                <w:noProof/>
              </w:rPr>
            </w:pPr>
          </w:p>
        </w:tc>
      </w:tr>
      <w:tr w:rsidR="00223DF2" w:rsidRPr="001904D2" w14:paraId="4F561AE1" w14:textId="77777777" w:rsidTr="00EB6B00">
        <w:trPr>
          <w:trHeight w:val="344"/>
        </w:trPr>
        <w:tc>
          <w:tcPr>
            <w:tcW w:w="5245" w:type="dxa"/>
            <w:vMerge/>
          </w:tcPr>
          <w:p w14:paraId="36951609" w14:textId="77777777" w:rsidR="00223DF2" w:rsidRPr="001904D2" w:rsidRDefault="00223DF2" w:rsidP="005E2923">
            <w:pPr>
              <w:rPr>
                <w:b/>
                <w:noProof/>
              </w:rPr>
            </w:pPr>
          </w:p>
        </w:tc>
        <w:tc>
          <w:tcPr>
            <w:tcW w:w="3402" w:type="dxa"/>
            <w:gridSpan w:val="2"/>
            <w:vMerge/>
          </w:tcPr>
          <w:p w14:paraId="107B34B5" w14:textId="77777777" w:rsidR="00223DF2" w:rsidRPr="001904D2" w:rsidRDefault="00223DF2" w:rsidP="005E2923">
            <w:pPr>
              <w:rPr>
                <w:b/>
                <w:noProof/>
              </w:rPr>
            </w:pPr>
          </w:p>
        </w:tc>
        <w:tc>
          <w:tcPr>
            <w:tcW w:w="3508" w:type="dxa"/>
            <w:gridSpan w:val="2"/>
            <w:vAlign w:val="center"/>
          </w:tcPr>
          <w:p w14:paraId="61A1CAA2" w14:textId="77777777" w:rsidR="00223DF2" w:rsidRPr="001904D2" w:rsidRDefault="00223DF2" w:rsidP="00EB6B00">
            <w:pPr>
              <w:jc w:val="right"/>
              <w:rPr>
                <w:noProof/>
              </w:rPr>
            </w:pPr>
            <w:r w:rsidRPr="001904D2">
              <w:rPr>
                <w:noProof/>
              </w:rPr>
              <w:t>Жиро рачун и назив банке</w:t>
            </w:r>
          </w:p>
        </w:tc>
        <w:tc>
          <w:tcPr>
            <w:tcW w:w="3155" w:type="dxa"/>
          </w:tcPr>
          <w:p w14:paraId="16E7A29D" w14:textId="77777777" w:rsidR="00223DF2" w:rsidRPr="001904D2" w:rsidRDefault="00223DF2" w:rsidP="005E2923">
            <w:pPr>
              <w:jc w:val="right"/>
              <w:rPr>
                <w:b/>
                <w:noProof/>
              </w:rPr>
            </w:pPr>
          </w:p>
        </w:tc>
      </w:tr>
      <w:tr w:rsidR="005E2923" w:rsidRPr="001904D2" w14:paraId="27AD8770" w14:textId="77777777" w:rsidTr="005E2923">
        <w:tc>
          <w:tcPr>
            <w:tcW w:w="15310" w:type="dxa"/>
            <w:gridSpan w:val="6"/>
          </w:tcPr>
          <w:p w14:paraId="35520C45" w14:textId="12C6723C" w:rsidR="005E2923" w:rsidRPr="001904D2" w:rsidRDefault="005E2923" w:rsidP="00BF4E90">
            <w:pPr>
              <w:jc w:val="center"/>
              <w:rPr>
                <w:b/>
                <w:noProof/>
              </w:rPr>
            </w:pPr>
            <w:r w:rsidRPr="001904D2">
              <w:rPr>
                <w:b/>
                <w:noProof/>
              </w:rPr>
              <w:t xml:space="preserve">Остали подаци које наручилац сматра релевантним за закључење </w:t>
            </w:r>
            <w:r w:rsidR="00380975" w:rsidRPr="001904D2">
              <w:rPr>
                <w:b/>
                <w:noProof/>
              </w:rPr>
              <w:t>уговора</w:t>
            </w:r>
          </w:p>
        </w:tc>
      </w:tr>
      <w:tr w:rsidR="00FE0B83" w:rsidRPr="001904D2" w14:paraId="45D8462B" w14:textId="77777777" w:rsidTr="00202B65">
        <w:tc>
          <w:tcPr>
            <w:tcW w:w="5245" w:type="dxa"/>
            <w:vMerge w:val="restart"/>
            <w:vAlign w:val="center"/>
          </w:tcPr>
          <w:p w14:paraId="47319B65" w14:textId="77777777" w:rsidR="00FE0B83" w:rsidRPr="001904D2" w:rsidRDefault="00FE0B83" w:rsidP="00202B65">
            <w:pPr>
              <w:rPr>
                <w:noProof/>
              </w:rPr>
            </w:pPr>
            <w:r w:rsidRPr="001904D2">
              <w:rPr>
                <w:noProof/>
              </w:rPr>
              <w:t>Начин подношења понуде (заокружити)</w:t>
            </w:r>
          </w:p>
        </w:tc>
        <w:tc>
          <w:tcPr>
            <w:tcW w:w="426" w:type="dxa"/>
          </w:tcPr>
          <w:p w14:paraId="55234503" w14:textId="77777777" w:rsidR="00FE0B83" w:rsidRPr="001904D2" w:rsidRDefault="00FE0B83" w:rsidP="005E2923">
            <w:pPr>
              <w:rPr>
                <w:noProof/>
              </w:rPr>
            </w:pPr>
            <w:r w:rsidRPr="001904D2">
              <w:rPr>
                <w:noProof/>
              </w:rPr>
              <w:t>а</w:t>
            </w:r>
          </w:p>
        </w:tc>
        <w:tc>
          <w:tcPr>
            <w:tcW w:w="9639" w:type="dxa"/>
            <w:gridSpan w:val="4"/>
          </w:tcPr>
          <w:p w14:paraId="451B5D54" w14:textId="77777777" w:rsidR="00FE0B83" w:rsidRPr="001904D2" w:rsidRDefault="00FE0B83" w:rsidP="00E920B5">
            <w:pPr>
              <w:rPr>
                <w:noProof/>
              </w:rPr>
            </w:pPr>
            <w:r w:rsidRPr="001904D2">
              <w:rPr>
                <w:noProof/>
              </w:rPr>
              <w:t>Самостална понуда</w:t>
            </w:r>
          </w:p>
        </w:tc>
      </w:tr>
      <w:tr w:rsidR="00FE0B83" w:rsidRPr="001904D2" w14:paraId="733E9B16" w14:textId="77777777" w:rsidTr="00FE0B83">
        <w:tc>
          <w:tcPr>
            <w:tcW w:w="5245" w:type="dxa"/>
            <w:vMerge/>
          </w:tcPr>
          <w:p w14:paraId="1508B39E" w14:textId="77777777" w:rsidR="00FE0B83" w:rsidRPr="001904D2" w:rsidRDefault="00FE0B83" w:rsidP="005E2923">
            <w:pPr>
              <w:rPr>
                <w:b/>
                <w:noProof/>
              </w:rPr>
            </w:pPr>
          </w:p>
        </w:tc>
        <w:tc>
          <w:tcPr>
            <w:tcW w:w="426" w:type="dxa"/>
          </w:tcPr>
          <w:p w14:paraId="09DF7FA1" w14:textId="77777777" w:rsidR="00FE0B83" w:rsidRPr="001904D2" w:rsidRDefault="00FE0B83" w:rsidP="005E2923">
            <w:pPr>
              <w:rPr>
                <w:noProof/>
              </w:rPr>
            </w:pPr>
            <w:r w:rsidRPr="001904D2">
              <w:rPr>
                <w:noProof/>
              </w:rPr>
              <w:t>б</w:t>
            </w:r>
          </w:p>
        </w:tc>
        <w:tc>
          <w:tcPr>
            <w:tcW w:w="9639" w:type="dxa"/>
            <w:gridSpan w:val="4"/>
          </w:tcPr>
          <w:p w14:paraId="5E30050D" w14:textId="77777777" w:rsidR="00FE0B83" w:rsidRPr="001904D2" w:rsidRDefault="00FE0B83" w:rsidP="00E920B5">
            <w:pPr>
              <w:rPr>
                <w:noProof/>
              </w:rPr>
            </w:pPr>
            <w:r w:rsidRPr="001904D2">
              <w:rPr>
                <w:noProof/>
              </w:rPr>
              <w:t>Заједничка понуда</w:t>
            </w:r>
          </w:p>
        </w:tc>
      </w:tr>
      <w:tr w:rsidR="00FE0B83" w:rsidRPr="001904D2" w14:paraId="756287F9" w14:textId="77777777" w:rsidTr="00FE0B83">
        <w:tc>
          <w:tcPr>
            <w:tcW w:w="5245" w:type="dxa"/>
            <w:vMerge/>
          </w:tcPr>
          <w:p w14:paraId="43D09341" w14:textId="77777777" w:rsidR="00FE0B83" w:rsidRPr="001904D2" w:rsidRDefault="00FE0B83" w:rsidP="005E2923">
            <w:pPr>
              <w:rPr>
                <w:b/>
                <w:noProof/>
              </w:rPr>
            </w:pPr>
          </w:p>
        </w:tc>
        <w:tc>
          <w:tcPr>
            <w:tcW w:w="426" w:type="dxa"/>
          </w:tcPr>
          <w:p w14:paraId="33ADEC9F" w14:textId="77777777" w:rsidR="00FE0B83" w:rsidRPr="001904D2" w:rsidRDefault="00FE0B83" w:rsidP="005E2923">
            <w:pPr>
              <w:rPr>
                <w:noProof/>
              </w:rPr>
            </w:pPr>
            <w:r w:rsidRPr="001904D2">
              <w:rPr>
                <w:noProof/>
              </w:rPr>
              <w:t>в</w:t>
            </w:r>
          </w:p>
        </w:tc>
        <w:tc>
          <w:tcPr>
            <w:tcW w:w="9639" w:type="dxa"/>
            <w:gridSpan w:val="4"/>
          </w:tcPr>
          <w:p w14:paraId="325B5898" w14:textId="77777777" w:rsidR="00FE0B83" w:rsidRPr="001904D2" w:rsidRDefault="00FE0B83" w:rsidP="00E920B5">
            <w:pPr>
              <w:rPr>
                <w:noProof/>
              </w:rPr>
            </w:pPr>
            <w:r w:rsidRPr="001904D2">
              <w:rPr>
                <w:noProof/>
              </w:rPr>
              <w:t>Понуда са подизвођачем</w:t>
            </w:r>
          </w:p>
        </w:tc>
      </w:tr>
      <w:tr w:rsidR="00475DDE" w:rsidRPr="001904D2" w14:paraId="550C3B0C" w14:textId="77777777" w:rsidTr="00AA1CA7">
        <w:trPr>
          <w:trHeight w:val="293"/>
        </w:trPr>
        <w:tc>
          <w:tcPr>
            <w:tcW w:w="5245" w:type="dxa"/>
          </w:tcPr>
          <w:p w14:paraId="6BA0582A" w14:textId="77777777" w:rsidR="00475DDE" w:rsidRPr="001904D2" w:rsidRDefault="00475DDE" w:rsidP="00AA1CA7">
            <w:pPr>
              <w:rPr>
                <w:noProof/>
              </w:rPr>
            </w:pPr>
            <w:r w:rsidRPr="001904D2">
              <w:t>Начин, рок и услови плаћања</w:t>
            </w:r>
          </w:p>
        </w:tc>
        <w:tc>
          <w:tcPr>
            <w:tcW w:w="10065" w:type="dxa"/>
            <w:gridSpan w:val="5"/>
          </w:tcPr>
          <w:p w14:paraId="01632EEF" w14:textId="77777777" w:rsidR="00475DDE" w:rsidRPr="001904D2" w:rsidRDefault="00475DDE" w:rsidP="00AA1CA7">
            <w:pPr>
              <w:rPr>
                <w:b/>
                <w:noProof/>
              </w:rPr>
            </w:pPr>
          </w:p>
        </w:tc>
      </w:tr>
      <w:tr w:rsidR="00475DDE" w:rsidRPr="001904D2" w14:paraId="59207558" w14:textId="77777777" w:rsidTr="00AA1CA7">
        <w:trPr>
          <w:trHeight w:val="283"/>
        </w:trPr>
        <w:tc>
          <w:tcPr>
            <w:tcW w:w="5245" w:type="dxa"/>
          </w:tcPr>
          <w:p w14:paraId="51422C5A" w14:textId="77777777" w:rsidR="00475DDE" w:rsidRPr="001904D2" w:rsidRDefault="00475DDE" w:rsidP="00AA1CA7">
            <w:pPr>
              <w:rPr>
                <w:noProof/>
              </w:rPr>
            </w:pPr>
            <w:r w:rsidRPr="001904D2">
              <w:t>Гарантни рок  на услугу</w:t>
            </w:r>
          </w:p>
        </w:tc>
        <w:tc>
          <w:tcPr>
            <w:tcW w:w="10065" w:type="dxa"/>
            <w:gridSpan w:val="5"/>
          </w:tcPr>
          <w:p w14:paraId="72AC5AB3" w14:textId="77777777" w:rsidR="00475DDE" w:rsidRPr="001904D2" w:rsidRDefault="00475DDE" w:rsidP="00AA1CA7">
            <w:pPr>
              <w:rPr>
                <w:b/>
                <w:noProof/>
              </w:rPr>
            </w:pPr>
          </w:p>
        </w:tc>
      </w:tr>
      <w:tr w:rsidR="00475DDE" w:rsidRPr="001904D2" w14:paraId="429AECA8" w14:textId="77777777" w:rsidTr="00AA1CA7">
        <w:trPr>
          <w:trHeight w:val="283"/>
        </w:trPr>
        <w:tc>
          <w:tcPr>
            <w:tcW w:w="5245" w:type="dxa"/>
          </w:tcPr>
          <w:p w14:paraId="4D429599" w14:textId="77777777" w:rsidR="00475DDE" w:rsidRPr="001904D2" w:rsidRDefault="00475DDE" w:rsidP="00AA1CA7">
            <w:r w:rsidRPr="001904D2">
              <w:t>Гарантни рок  на оригиналне резервне делове</w:t>
            </w:r>
          </w:p>
        </w:tc>
        <w:tc>
          <w:tcPr>
            <w:tcW w:w="10065" w:type="dxa"/>
            <w:gridSpan w:val="5"/>
          </w:tcPr>
          <w:p w14:paraId="0E71E640" w14:textId="77777777" w:rsidR="00475DDE" w:rsidRPr="001904D2" w:rsidRDefault="00475DDE" w:rsidP="00AA1CA7">
            <w:pPr>
              <w:rPr>
                <w:b/>
                <w:noProof/>
              </w:rPr>
            </w:pPr>
          </w:p>
        </w:tc>
      </w:tr>
      <w:tr w:rsidR="00475DDE" w:rsidRPr="001904D2" w14:paraId="631E1D2B" w14:textId="77777777" w:rsidTr="00AA1CA7">
        <w:trPr>
          <w:trHeight w:val="283"/>
        </w:trPr>
        <w:tc>
          <w:tcPr>
            <w:tcW w:w="5245" w:type="dxa"/>
          </w:tcPr>
          <w:p w14:paraId="4C75C6D7" w14:textId="77777777" w:rsidR="00475DDE" w:rsidRPr="001904D2" w:rsidRDefault="00475DDE" w:rsidP="00AA1CA7">
            <w:pPr>
              <w:rPr>
                <w:noProof/>
                <w:lang w:val="sr-Cyrl-RS"/>
              </w:rPr>
            </w:pPr>
            <w:r w:rsidRPr="001904D2">
              <w:t xml:space="preserve">Рок извршења </w:t>
            </w:r>
            <w:r w:rsidRPr="001904D2">
              <w:rPr>
                <w:lang w:val="sr-Cyrl-RS"/>
              </w:rPr>
              <w:t>редовног сервиса</w:t>
            </w:r>
          </w:p>
        </w:tc>
        <w:tc>
          <w:tcPr>
            <w:tcW w:w="10065" w:type="dxa"/>
            <w:gridSpan w:val="5"/>
          </w:tcPr>
          <w:p w14:paraId="5D5A0FD4" w14:textId="77777777" w:rsidR="00475DDE" w:rsidRPr="001904D2" w:rsidRDefault="00475DDE" w:rsidP="00AA1CA7">
            <w:pPr>
              <w:rPr>
                <w:b/>
                <w:noProof/>
              </w:rPr>
            </w:pPr>
          </w:p>
        </w:tc>
      </w:tr>
      <w:tr w:rsidR="00475DDE" w:rsidRPr="001904D2" w14:paraId="313AFB7F" w14:textId="77777777" w:rsidTr="00AA1CA7">
        <w:trPr>
          <w:trHeight w:val="283"/>
        </w:trPr>
        <w:tc>
          <w:tcPr>
            <w:tcW w:w="5245" w:type="dxa"/>
          </w:tcPr>
          <w:p w14:paraId="1551DCB5" w14:textId="77777777" w:rsidR="00475DDE" w:rsidRPr="001904D2" w:rsidRDefault="00475DDE" w:rsidP="00AA1CA7">
            <w:r w:rsidRPr="001904D2">
              <w:t xml:space="preserve">Рок извршења </w:t>
            </w:r>
            <w:r w:rsidRPr="001904D2">
              <w:rPr>
                <w:lang w:val="sr-Cyrl-RS"/>
              </w:rPr>
              <w:t>ванредног сервиса</w:t>
            </w:r>
          </w:p>
        </w:tc>
        <w:tc>
          <w:tcPr>
            <w:tcW w:w="10065" w:type="dxa"/>
            <w:gridSpan w:val="5"/>
          </w:tcPr>
          <w:p w14:paraId="008CB651" w14:textId="77777777" w:rsidR="00475DDE" w:rsidRPr="001904D2" w:rsidRDefault="00475DDE" w:rsidP="00AA1CA7">
            <w:pPr>
              <w:rPr>
                <w:b/>
                <w:noProof/>
              </w:rPr>
            </w:pPr>
          </w:p>
        </w:tc>
      </w:tr>
      <w:tr w:rsidR="00475DDE" w:rsidRPr="009E1C54" w14:paraId="2E024A25" w14:textId="77777777" w:rsidTr="00AA1CA7">
        <w:trPr>
          <w:trHeight w:val="283"/>
        </w:trPr>
        <w:tc>
          <w:tcPr>
            <w:tcW w:w="5245" w:type="dxa"/>
          </w:tcPr>
          <w:p w14:paraId="3ECF0836" w14:textId="77777777" w:rsidR="00475DDE" w:rsidRPr="001904D2" w:rsidRDefault="00475DDE" w:rsidP="00AA1CA7">
            <w:r w:rsidRPr="001904D2">
              <w:rPr>
                <w:bCs/>
                <w:lang w:val="sr-Latn-CS"/>
              </w:rPr>
              <w:t>Рок извршења са заменом оригиналног резервног дела којег понуђач нема на лагеру</w:t>
            </w:r>
          </w:p>
        </w:tc>
        <w:tc>
          <w:tcPr>
            <w:tcW w:w="10065" w:type="dxa"/>
            <w:gridSpan w:val="5"/>
          </w:tcPr>
          <w:p w14:paraId="277AD320" w14:textId="77777777" w:rsidR="00475DDE" w:rsidRPr="001904D2" w:rsidRDefault="00475DDE" w:rsidP="00AA1CA7">
            <w:pPr>
              <w:rPr>
                <w:b/>
                <w:noProof/>
              </w:rPr>
            </w:pPr>
          </w:p>
        </w:tc>
      </w:tr>
      <w:tr w:rsidR="001904D2" w:rsidRPr="009E1C54" w14:paraId="116578FB" w14:textId="77777777" w:rsidTr="00AA1CA7">
        <w:trPr>
          <w:trHeight w:val="283"/>
        </w:trPr>
        <w:tc>
          <w:tcPr>
            <w:tcW w:w="5245" w:type="dxa"/>
          </w:tcPr>
          <w:p w14:paraId="2ED9BF4B" w14:textId="0CFDFF2D" w:rsidR="001904D2" w:rsidRPr="001904D2" w:rsidRDefault="001904D2" w:rsidP="00AA1CA7">
            <w:pPr>
              <w:rPr>
                <w:bCs/>
                <w:lang w:val="sr-Latn-CS"/>
              </w:rPr>
            </w:pPr>
            <w:r w:rsidRPr="00477A63">
              <w:rPr>
                <w:bCs/>
                <w:noProof/>
                <w:lang w:val="sr-Cyrl-RS"/>
              </w:rPr>
              <w:t xml:space="preserve">Маржа на резервне делове који нису у </w:t>
            </w:r>
            <w:r w:rsidRPr="00477A63">
              <w:rPr>
                <w:noProof/>
                <w:lang w:val="sr-Cyrl-RS"/>
              </w:rPr>
              <w:t>Обрасцу понуде (%)</w:t>
            </w:r>
          </w:p>
        </w:tc>
        <w:tc>
          <w:tcPr>
            <w:tcW w:w="10065" w:type="dxa"/>
            <w:gridSpan w:val="5"/>
          </w:tcPr>
          <w:p w14:paraId="728C74B0" w14:textId="77777777" w:rsidR="001904D2" w:rsidRPr="001904D2" w:rsidRDefault="001904D2" w:rsidP="00AA1CA7">
            <w:pPr>
              <w:rPr>
                <w:b/>
                <w:noProof/>
              </w:rPr>
            </w:pPr>
          </w:p>
        </w:tc>
      </w:tr>
    </w:tbl>
    <w:p w14:paraId="615059DB" w14:textId="5788C9C5" w:rsidR="00443424" w:rsidRDefault="00443424">
      <w:pPr>
        <w:rPr>
          <w:noProof/>
          <w:lang w:val="sl-SI"/>
        </w:rPr>
      </w:pPr>
      <w:r>
        <w:rPr>
          <w:noProof/>
        </w:rP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4799"/>
        <w:gridCol w:w="709"/>
        <w:gridCol w:w="992"/>
        <w:gridCol w:w="1985"/>
        <w:gridCol w:w="850"/>
        <w:gridCol w:w="1843"/>
        <w:gridCol w:w="1843"/>
        <w:gridCol w:w="1748"/>
      </w:tblGrid>
      <w:tr w:rsidR="00F74ECF" w:rsidRPr="00470639" w14:paraId="215B769E" w14:textId="77777777" w:rsidTr="00D464B6">
        <w:trPr>
          <w:trHeight w:val="262"/>
        </w:trPr>
        <w:tc>
          <w:tcPr>
            <w:tcW w:w="569" w:type="dxa"/>
            <w:vAlign w:val="center"/>
          </w:tcPr>
          <w:p w14:paraId="1051AB74" w14:textId="77777777" w:rsidR="00F74ECF" w:rsidRPr="00470639" w:rsidRDefault="00F74ECF" w:rsidP="00D464B6">
            <w:pPr>
              <w:autoSpaceDE w:val="0"/>
              <w:autoSpaceDN w:val="0"/>
              <w:adjustRightInd w:val="0"/>
              <w:jc w:val="center"/>
              <w:rPr>
                <w:noProof/>
                <w:sz w:val="22"/>
                <w:szCs w:val="22"/>
                <w:lang w:val="en-US"/>
              </w:rPr>
            </w:pPr>
            <w:r w:rsidRPr="00470639">
              <w:rPr>
                <w:sz w:val="22"/>
                <w:szCs w:val="22"/>
              </w:rPr>
              <w:lastRenderedPageBreak/>
              <w:br w:type="page"/>
            </w:r>
            <w:r w:rsidRPr="00470639">
              <w:rPr>
                <w:noProof/>
                <w:sz w:val="22"/>
                <w:szCs w:val="22"/>
              </w:rPr>
              <w:t>Р.БР</w:t>
            </w:r>
          </w:p>
        </w:tc>
        <w:tc>
          <w:tcPr>
            <w:tcW w:w="4799" w:type="dxa"/>
            <w:vAlign w:val="center"/>
          </w:tcPr>
          <w:p w14:paraId="282B49D3" w14:textId="77777777" w:rsidR="00F74ECF" w:rsidRPr="00470639" w:rsidRDefault="00F74ECF" w:rsidP="00D464B6">
            <w:pPr>
              <w:autoSpaceDE w:val="0"/>
              <w:autoSpaceDN w:val="0"/>
              <w:adjustRightInd w:val="0"/>
              <w:jc w:val="center"/>
              <w:rPr>
                <w:noProof/>
                <w:sz w:val="22"/>
                <w:szCs w:val="22"/>
                <w:lang w:val="en-US"/>
              </w:rPr>
            </w:pPr>
            <w:r w:rsidRPr="00470639">
              <w:rPr>
                <w:noProof/>
                <w:sz w:val="22"/>
                <w:szCs w:val="22"/>
                <w:lang w:val="en-US"/>
              </w:rPr>
              <w:t>Назив</w:t>
            </w:r>
          </w:p>
        </w:tc>
        <w:tc>
          <w:tcPr>
            <w:tcW w:w="709" w:type="dxa"/>
            <w:vAlign w:val="center"/>
          </w:tcPr>
          <w:p w14:paraId="1FBBDE79" w14:textId="77777777" w:rsidR="00F74ECF" w:rsidRPr="00470639" w:rsidRDefault="00F74ECF" w:rsidP="00D464B6">
            <w:pPr>
              <w:autoSpaceDE w:val="0"/>
              <w:autoSpaceDN w:val="0"/>
              <w:adjustRightInd w:val="0"/>
              <w:jc w:val="center"/>
              <w:rPr>
                <w:noProof/>
                <w:sz w:val="22"/>
                <w:szCs w:val="22"/>
                <w:lang w:val="en-US"/>
              </w:rPr>
            </w:pPr>
            <w:r w:rsidRPr="00470639">
              <w:rPr>
                <w:noProof/>
                <w:sz w:val="22"/>
                <w:szCs w:val="22"/>
                <w:lang w:val="en-US"/>
              </w:rPr>
              <w:t>Јед</w:t>
            </w:r>
            <w:r w:rsidRPr="00470639">
              <w:rPr>
                <w:noProof/>
                <w:sz w:val="22"/>
                <w:szCs w:val="22"/>
                <w:lang w:val="sr-Cyrl-RS"/>
              </w:rPr>
              <w:t>.</w:t>
            </w:r>
            <w:r w:rsidRPr="00470639">
              <w:rPr>
                <w:noProof/>
                <w:sz w:val="22"/>
                <w:szCs w:val="22"/>
                <w:lang w:val="en-US"/>
              </w:rPr>
              <w:t xml:space="preserve"> мере</w:t>
            </w:r>
          </w:p>
        </w:tc>
        <w:tc>
          <w:tcPr>
            <w:tcW w:w="992" w:type="dxa"/>
            <w:vAlign w:val="center"/>
          </w:tcPr>
          <w:p w14:paraId="055291FD" w14:textId="77777777" w:rsidR="00F74ECF" w:rsidRPr="00470639" w:rsidRDefault="00F74ECF" w:rsidP="00D464B6">
            <w:pPr>
              <w:autoSpaceDE w:val="0"/>
              <w:autoSpaceDN w:val="0"/>
              <w:adjustRightInd w:val="0"/>
              <w:jc w:val="center"/>
              <w:rPr>
                <w:noProof/>
                <w:sz w:val="22"/>
                <w:szCs w:val="22"/>
                <w:lang w:val="en-US"/>
              </w:rPr>
            </w:pPr>
            <w:r w:rsidRPr="00470639">
              <w:rPr>
                <w:noProof/>
                <w:sz w:val="22"/>
                <w:szCs w:val="22"/>
                <w:lang w:val="en-US"/>
              </w:rPr>
              <w:t>Количина</w:t>
            </w:r>
          </w:p>
        </w:tc>
        <w:tc>
          <w:tcPr>
            <w:tcW w:w="1985" w:type="dxa"/>
            <w:vAlign w:val="center"/>
          </w:tcPr>
          <w:p w14:paraId="4BB75C12" w14:textId="77777777" w:rsidR="00F74ECF" w:rsidRPr="00470639" w:rsidRDefault="00F74ECF" w:rsidP="00D464B6">
            <w:pPr>
              <w:autoSpaceDE w:val="0"/>
              <w:autoSpaceDN w:val="0"/>
              <w:adjustRightInd w:val="0"/>
              <w:jc w:val="center"/>
              <w:rPr>
                <w:noProof/>
                <w:sz w:val="22"/>
                <w:szCs w:val="22"/>
                <w:lang w:val="en-US"/>
              </w:rPr>
            </w:pPr>
            <w:r w:rsidRPr="00470639">
              <w:rPr>
                <w:noProof/>
                <w:sz w:val="22"/>
                <w:szCs w:val="22"/>
                <w:lang w:val="en-US"/>
              </w:rPr>
              <w:t>Јединична цена без ПДВ-а</w:t>
            </w:r>
          </w:p>
        </w:tc>
        <w:tc>
          <w:tcPr>
            <w:tcW w:w="850" w:type="dxa"/>
            <w:vAlign w:val="center"/>
          </w:tcPr>
          <w:p w14:paraId="5453EB1D" w14:textId="77777777" w:rsidR="00F74ECF" w:rsidRPr="00470639" w:rsidRDefault="00F74ECF" w:rsidP="00D464B6">
            <w:pPr>
              <w:pStyle w:val="BodyText"/>
              <w:jc w:val="center"/>
              <w:rPr>
                <w:noProof/>
                <w:sz w:val="22"/>
                <w:szCs w:val="22"/>
              </w:rPr>
            </w:pPr>
            <w:r w:rsidRPr="00470639">
              <w:rPr>
                <w:noProof/>
                <w:sz w:val="22"/>
                <w:szCs w:val="22"/>
              </w:rPr>
              <w:t>Стопа</w:t>
            </w:r>
          </w:p>
          <w:p w14:paraId="326FA9CD" w14:textId="77777777" w:rsidR="00F74ECF" w:rsidRPr="00470639" w:rsidRDefault="00F74ECF" w:rsidP="00D464B6">
            <w:pPr>
              <w:autoSpaceDE w:val="0"/>
              <w:autoSpaceDN w:val="0"/>
              <w:adjustRightInd w:val="0"/>
              <w:jc w:val="center"/>
              <w:rPr>
                <w:noProof/>
                <w:sz w:val="22"/>
                <w:szCs w:val="22"/>
                <w:lang w:val="en-US"/>
              </w:rPr>
            </w:pPr>
            <w:r w:rsidRPr="00470639">
              <w:rPr>
                <w:noProof/>
                <w:sz w:val="22"/>
                <w:szCs w:val="22"/>
              </w:rPr>
              <w:t>ПДВ-а</w:t>
            </w:r>
          </w:p>
        </w:tc>
        <w:tc>
          <w:tcPr>
            <w:tcW w:w="1843" w:type="dxa"/>
            <w:vAlign w:val="center"/>
          </w:tcPr>
          <w:p w14:paraId="00D1F764" w14:textId="77777777" w:rsidR="00F74ECF" w:rsidRPr="00470639" w:rsidRDefault="00F74ECF" w:rsidP="00D464B6">
            <w:pPr>
              <w:jc w:val="center"/>
              <w:rPr>
                <w:noProof/>
                <w:sz w:val="22"/>
                <w:szCs w:val="22"/>
              </w:rPr>
            </w:pPr>
            <w:r w:rsidRPr="00470639">
              <w:rPr>
                <w:noProof/>
                <w:sz w:val="22"/>
                <w:szCs w:val="22"/>
              </w:rPr>
              <w:t>Остали трошкови</w:t>
            </w:r>
          </w:p>
          <w:p w14:paraId="120C699C" w14:textId="77777777" w:rsidR="00F74ECF" w:rsidRPr="00470639" w:rsidRDefault="00F74ECF" w:rsidP="00D464B6">
            <w:pPr>
              <w:autoSpaceDE w:val="0"/>
              <w:autoSpaceDN w:val="0"/>
              <w:adjustRightInd w:val="0"/>
              <w:jc w:val="center"/>
              <w:rPr>
                <w:noProof/>
                <w:sz w:val="22"/>
                <w:szCs w:val="22"/>
                <w:lang w:val="en-US"/>
              </w:rPr>
            </w:pPr>
            <w:r w:rsidRPr="00470639">
              <w:rPr>
                <w:noProof/>
                <w:sz w:val="22"/>
                <w:szCs w:val="22"/>
              </w:rPr>
              <w:t>(уколико их понуђач има за одређене ставке)</w:t>
            </w:r>
          </w:p>
        </w:tc>
        <w:tc>
          <w:tcPr>
            <w:tcW w:w="1843" w:type="dxa"/>
            <w:vAlign w:val="center"/>
          </w:tcPr>
          <w:p w14:paraId="013C3495" w14:textId="77777777" w:rsidR="00F74ECF" w:rsidRPr="00470639" w:rsidRDefault="00F74ECF" w:rsidP="00D464B6">
            <w:pPr>
              <w:autoSpaceDE w:val="0"/>
              <w:autoSpaceDN w:val="0"/>
              <w:adjustRightInd w:val="0"/>
              <w:jc w:val="center"/>
              <w:rPr>
                <w:noProof/>
                <w:sz w:val="22"/>
                <w:szCs w:val="22"/>
              </w:rPr>
            </w:pPr>
            <w:r w:rsidRPr="00470639">
              <w:rPr>
                <w:noProof/>
                <w:sz w:val="22"/>
                <w:szCs w:val="22"/>
                <w:lang w:val="en-US"/>
              </w:rPr>
              <w:t>Укупна цена без ПДВ-а</w:t>
            </w:r>
          </w:p>
        </w:tc>
        <w:tc>
          <w:tcPr>
            <w:tcW w:w="1748" w:type="dxa"/>
            <w:vAlign w:val="center"/>
          </w:tcPr>
          <w:p w14:paraId="7DB9EBDD" w14:textId="77777777" w:rsidR="00F74ECF" w:rsidRPr="00470639" w:rsidRDefault="00F74ECF" w:rsidP="00D464B6">
            <w:pPr>
              <w:autoSpaceDE w:val="0"/>
              <w:autoSpaceDN w:val="0"/>
              <w:adjustRightInd w:val="0"/>
              <w:jc w:val="center"/>
              <w:rPr>
                <w:noProof/>
                <w:sz w:val="22"/>
                <w:szCs w:val="22"/>
              </w:rPr>
            </w:pPr>
            <w:r w:rsidRPr="00470639">
              <w:rPr>
                <w:noProof/>
                <w:sz w:val="22"/>
                <w:szCs w:val="22"/>
              </w:rPr>
              <w:t>Напомена</w:t>
            </w:r>
          </w:p>
          <w:p w14:paraId="609A7A87" w14:textId="77777777" w:rsidR="00F74ECF" w:rsidRPr="00470639" w:rsidRDefault="00F74ECF" w:rsidP="00D464B6">
            <w:pPr>
              <w:autoSpaceDE w:val="0"/>
              <w:autoSpaceDN w:val="0"/>
              <w:adjustRightInd w:val="0"/>
              <w:jc w:val="center"/>
              <w:rPr>
                <w:noProof/>
                <w:sz w:val="22"/>
                <w:szCs w:val="22"/>
              </w:rPr>
            </w:pPr>
            <w:r w:rsidRPr="00470639">
              <w:rPr>
                <w:noProof/>
                <w:sz w:val="22"/>
                <w:szCs w:val="22"/>
              </w:rPr>
              <w:t>(уколико их понуђач има за одређене ставке)</w:t>
            </w:r>
          </w:p>
        </w:tc>
      </w:tr>
      <w:tr w:rsidR="00F74ECF" w:rsidRPr="00F85647" w14:paraId="627E49BA" w14:textId="77777777" w:rsidTr="00D464B6">
        <w:trPr>
          <w:trHeight w:val="288"/>
        </w:trPr>
        <w:tc>
          <w:tcPr>
            <w:tcW w:w="569" w:type="dxa"/>
          </w:tcPr>
          <w:p w14:paraId="4CE2629D" w14:textId="77777777" w:rsidR="00F74ECF" w:rsidRPr="00F85647" w:rsidRDefault="00F74ECF" w:rsidP="00D464B6">
            <w:pPr>
              <w:autoSpaceDE w:val="0"/>
              <w:autoSpaceDN w:val="0"/>
              <w:adjustRightInd w:val="0"/>
              <w:jc w:val="center"/>
              <w:rPr>
                <w:noProof/>
              </w:rPr>
            </w:pPr>
            <w:r w:rsidRPr="00F85647">
              <w:rPr>
                <w:noProof/>
              </w:rPr>
              <w:t>1</w:t>
            </w:r>
          </w:p>
        </w:tc>
        <w:tc>
          <w:tcPr>
            <w:tcW w:w="4799" w:type="dxa"/>
          </w:tcPr>
          <w:p w14:paraId="23EE0B5C" w14:textId="77777777" w:rsidR="00F74ECF" w:rsidRPr="00F85647" w:rsidRDefault="00F74ECF" w:rsidP="00D464B6">
            <w:pPr>
              <w:autoSpaceDE w:val="0"/>
              <w:autoSpaceDN w:val="0"/>
              <w:adjustRightInd w:val="0"/>
              <w:jc w:val="center"/>
              <w:rPr>
                <w:noProof/>
                <w:lang w:val="en-US"/>
              </w:rPr>
            </w:pPr>
            <w:r w:rsidRPr="00F85647">
              <w:rPr>
                <w:noProof/>
                <w:lang w:val="en-US"/>
              </w:rPr>
              <w:t>2</w:t>
            </w:r>
          </w:p>
        </w:tc>
        <w:tc>
          <w:tcPr>
            <w:tcW w:w="709" w:type="dxa"/>
          </w:tcPr>
          <w:p w14:paraId="7E369897" w14:textId="77777777" w:rsidR="00F74ECF" w:rsidRPr="00F85647" w:rsidRDefault="00F74ECF" w:rsidP="00D464B6">
            <w:pPr>
              <w:autoSpaceDE w:val="0"/>
              <w:autoSpaceDN w:val="0"/>
              <w:adjustRightInd w:val="0"/>
              <w:jc w:val="center"/>
              <w:rPr>
                <w:noProof/>
                <w:lang w:val="en-US"/>
              </w:rPr>
            </w:pPr>
            <w:r w:rsidRPr="00F85647">
              <w:rPr>
                <w:noProof/>
                <w:lang w:val="en-US"/>
              </w:rPr>
              <w:t>3</w:t>
            </w:r>
          </w:p>
        </w:tc>
        <w:tc>
          <w:tcPr>
            <w:tcW w:w="992" w:type="dxa"/>
          </w:tcPr>
          <w:p w14:paraId="0F88E6B3" w14:textId="77777777" w:rsidR="00F74ECF" w:rsidRPr="00F85647" w:rsidRDefault="00F74ECF" w:rsidP="00D464B6">
            <w:pPr>
              <w:autoSpaceDE w:val="0"/>
              <w:autoSpaceDN w:val="0"/>
              <w:adjustRightInd w:val="0"/>
              <w:jc w:val="center"/>
              <w:rPr>
                <w:noProof/>
                <w:lang w:val="en-US"/>
              </w:rPr>
            </w:pPr>
            <w:r w:rsidRPr="00F85647">
              <w:rPr>
                <w:noProof/>
                <w:lang w:val="en-US"/>
              </w:rPr>
              <w:t>4</w:t>
            </w:r>
          </w:p>
        </w:tc>
        <w:tc>
          <w:tcPr>
            <w:tcW w:w="1985" w:type="dxa"/>
          </w:tcPr>
          <w:p w14:paraId="12070EA9" w14:textId="77777777" w:rsidR="00F74ECF" w:rsidRPr="00F85647" w:rsidRDefault="00F74ECF" w:rsidP="00D464B6">
            <w:pPr>
              <w:autoSpaceDE w:val="0"/>
              <w:autoSpaceDN w:val="0"/>
              <w:adjustRightInd w:val="0"/>
              <w:jc w:val="center"/>
              <w:rPr>
                <w:noProof/>
                <w:lang w:val="en-US"/>
              </w:rPr>
            </w:pPr>
            <w:r w:rsidRPr="00F85647">
              <w:rPr>
                <w:noProof/>
                <w:lang w:val="en-US"/>
              </w:rPr>
              <w:t>5</w:t>
            </w:r>
          </w:p>
        </w:tc>
        <w:tc>
          <w:tcPr>
            <w:tcW w:w="850" w:type="dxa"/>
          </w:tcPr>
          <w:p w14:paraId="33CA34A0" w14:textId="77777777" w:rsidR="00F74ECF" w:rsidRPr="00F85647" w:rsidRDefault="00F74ECF" w:rsidP="00D464B6">
            <w:pPr>
              <w:autoSpaceDE w:val="0"/>
              <w:autoSpaceDN w:val="0"/>
              <w:adjustRightInd w:val="0"/>
              <w:jc w:val="center"/>
              <w:rPr>
                <w:noProof/>
                <w:lang w:val="en-US"/>
              </w:rPr>
            </w:pPr>
            <w:r w:rsidRPr="00F85647">
              <w:rPr>
                <w:noProof/>
                <w:lang w:val="en-US"/>
              </w:rPr>
              <w:t>6</w:t>
            </w:r>
          </w:p>
        </w:tc>
        <w:tc>
          <w:tcPr>
            <w:tcW w:w="1843" w:type="dxa"/>
          </w:tcPr>
          <w:p w14:paraId="6F519FAF" w14:textId="77777777" w:rsidR="00F74ECF" w:rsidRPr="00F85647" w:rsidRDefault="00F74ECF" w:rsidP="00D464B6">
            <w:pPr>
              <w:autoSpaceDE w:val="0"/>
              <w:autoSpaceDN w:val="0"/>
              <w:adjustRightInd w:val="0"/>
              <w:jc w:val="center"/>
              <w:rPr>
                <w:noProof/>
                <w:lang w:val="en-US"/>
              </w:rPr>
            </w:pPr>
            <w:r w:rsidRPr="00F85647">
              <w:rPr>
                <w:noProof/>
                <w:lang w:val="en-US"/>
              </w:rPr>
              <w:t>7</w:t>
            </w:r>
          </w:p>
        </w:tc>
        <w:tc>
          <w:tcPr>
            <w:tcW w:w="1843" w:type="dxa"/>
          </w:tcPr>
          <w:p w14:paraId="2967FA4E" w14:textId="77777777" w:rsidR="00F74ECF" w:rsidRPr="00F85647" w:rsidRDefault="00F74ECF" w:rsidP="00D464B6">
            <w:pPr>
              <w:autoSpaceDE w:val="0"/>
              <w:autoSpaceDN w:val="0"/>
              <w:adjustRightInd w:val="0"/>
              <w:jc w:val="center"/>
              <w:rPr>
                <w:noProof/>
              </w:rPr>
            </w:pPr>
            <w:r w:rsidRPr="00F85647">
              <w:rPr>
                <w:noProof/>
              </w:rPr>
              <w:t>8</w:t>
            </w:r>
          </w:p>
        </w:tc>
        <w:tc>
          <w:tcPr>
            <w:tcW w:w="1748" w:type="dxa"/>
          </w:tcPr>
          <w:p w14:paraId="14FA543C" w14:textId="77777777" w:rsidR="00F74ECF" w:rsidRPr="00F85647" w:rsidRDefault="00F74ECF" w:rsidP="00D464B6">
            <w:pPr>
              <w:autoSpaceDE w:val="0"/>
              <w:autoSpaceDN w:val="0"/>
              <w:adjustRightInd w:val="0"/>
              <w:jc w:val="center"/>
              <w:rPr>
                <w:noProof/>
              </w:rPr>
            </w:pPr>
            <w:r w:rsidRPr="00F85647">
              <w:rPr>
                <w:noProof/>
              </w:rPr>
              <w:t>9</w:t>
            </w:r>
          </w:p>
        </w:tc>
      </w:tr>
      <w:tr w:rsidR="00F74ECF" w:rsidRPr="00AE1407" w14:paraId="11567D53" w14:textId="77777777" w:rsidTr="00D464B6">
        <w:trPr>
          <w:trHeight w:val="420"/>
        </w:trPr>
        <w:tc>
          <w:tcPr>
            <w:tcW w:w="569" w:type="dxa"/>
            <w:vAlign w:val="center"/>
          </w:tcPr>
          <w:p w14:paraId="21DF4CCC" w14:textId="77777777" w:rsidR="00F74ECF" w:rsidRPr="00D47FD9" w:rsidRDefault="00F74ECF" w:rsidP="00D464B6">
            <w:pPr>
              <w:autoSpaceDE w:val="0"/>
              <w:autoSpaceDN w:val="0"/>
              <w:adjustRightInd w:val="0"/>
              <w:jc w:val="center"/>
            </w:pPr>
            <w:r>
              <w:t>I</w:t>
            </w:r>
          </w:p>
        </w:tc>
        <w:tc>
          <w:tcPr>
            <w:tcW w:w="14769" w:type="dxa"/>
            <w:gridSpan w:val="8"/>
            <w:vAlign w:val="center"/>
          </w:tcPr>
          <w:p w14:paraId="0E91FAFD" w14:textId="77777777" w:rsidR="00F74ECF" w:rsidRPr="00D47FD9" w:rsidRDefault="00F74ECF" w:rsidP="00D464B6">
            <w:pPr>
              <w:autoSpaceDE w:val="0"/>
              <w:autoSpaceDN w:val="0"/>
              <w:adjustRightInd w:val="0"/>
              <w:jc w:val="center"/>
              <w:rPr>
                <w:noProof/>
                <w:lang w:val="sr-Cyrl-RS"/>
              </w:rPr>
            </w:pPr>
            <w:r w:rsidRPr="00392D2F">
              <w:rPr>
                <w:b/>
                <w:noProof/>
                <w:lang w:val="ru-RU"/>
              </w:rPr>
              <w:t xml:space="preserve">Редован </w:t>
            </w:r>
            <w:r>
              <w:rPr>
                <w:b/>
                <w:noProof/>
                <w:lang w:val="ru-RU"/>
              </w:rPr>
              <w:t xml:space="preserve">годишњи периодични </w:t>
            </w:r>
            <w:r w:rsidRPr="00392D2F">
              <w:rPr>
                <w:b/>
                <w:noProof/>
                <w:lang w:val="ru-RU"/>
              </w:rPr>
              <w:t>сервис</w:t>
            </w:r>
          </w:p>
        </w:tc>
      </w:tr>
      <w:tr w:rsidR="00F74ECF" w:rsidRPr="00AE1407" w14:paraId="67E89E95" w14:textId="77777777" w:rsidTr="00D464B6">
        <w:trPr>
          <w:trHeight w:val="420"/>
        </w:trPr>
        <w:tc>
          <w:tcPr>
            <w:tcW w:w="569" w:type="dxa"/>
            <w:vAlign w:val="center"/>
          </w:tcPr>
          <w:p w14:paraId="3E12A295" w14:textId="77777777" w:rsidR="00F74ECF" w:rsidRPr="00F61AF9" w:rsidRDefault="00F74ECF" w:rsidP="00D464B6">
            <w:pPr>
              <w:autoSpaceDE w:val="0"/>
              <w:autoSpaceDN w:val="0"/>
              <w:adjustRightInd w:val="0"/>
              <w:jc w:val="center"/>
              <w:rPr>
                <w:noProof/>
                <w:lang w:val="en-US"/>
              </w:rPr>
            </w:pPr>
            <w:r w:rsidRPr="00F61AF9">
              <w:rPr>
                <w:lang w:val="sr-Latn-CS"/>
              </w:rPr>
              <w:t>1</w:t>
            </w:r>
          </w:p>
        </w:tc>
        <w:tc>
          <w:tcPr>
            <w:tcW w:w="4799" w:type="dxa"/>
            <w:vAlign w:val="bottom"/>
          </w:tcPr>
          <w:p w14:paraId="6BF40844" w14:textId="77777777" w:rsidR="00F74ECF" w:rsidRPr="00F61AF9" w:rsidRDefault="00F74ECF" w:rsidP="00D464B6">
            <w:pPr>
              <w:autoSpaceDE w:val="0"/>
              <w:autoSpaceDN w:val="0"/>
              <w:adjustRightInd w:val="0"/>
              <w:jc w:val="both"/>
              <w:rPr>
                <w:noProof/>
                <w:lang w:val="en-US"/>
              </w:rPr>
            </w:pPr>
            <w:r>
              <w:rPr>
                <w:lang w:val="sr-Cyrl-RS"/>
              </w:rPr>
              <w:t xml:space="preserve">Редован сервис </w:t>
            </w:r>
            <w:r w:rsidRPr="00F61AF9">
              <w:t>CSH/KODAK CR Classic sistem za digitalizaciju</w:t>
            </w:r>
          </w:p>
        </w:tc>
        <w:tc>
          <w:tcPr>
            <w:tcW w:w="709" w:type="dxa"/>
            <w:vAlign w:val="center"/>
          </w:tcPr>
          <w:p w14:paraId="0BEE0640" w14:textId="77777777" w:rsidR="00F74ECF" w:rsidRPr="00F61AF9" w:rsidRDefault="00F74ECF" w:rsidP="00D464B6">
            <w:pPr>
              <w:autoSpaceDE w:val="0"/>
              <w:autoSpaceDN w:val="0"/>
              <w:adjustRightInd w:val="0"/>
              <w:jc w:val="center"/>
              <w:rPr>
                <w:noProof/>
                <w:highlight w:val="yellow"/>
                <w:lang w:val="en-US"/>
              </w:rPr>
            </w:pPr>
            <w:r>
              <w:rPr>
                <w:lang w:val="sr-Latn-CS"/>
              </w:rPr>
              <w:t>ком</w:t>
            </w:r>
          </w:p>
        </w:tc>
        <w:tc>
          <w:tcPr>
            <w:tcW w:w="992" w:type="dxa"/>
            <w:vAlign w:val="center"/>
          </w:tcPr>
          <w:p w14:paraId="45728E28" w14:textId="77777777" w:rsidR="00F74ECF" w:rsidRPr="00F61AF9" w:rsidRDefault="00F74ECF" w:rsidP="00D464B6">
            <w:pPr>
              <w:autoSpaceDE w:val="0"/>
              <w:autoSpaceDN w:val="0"/>
              <w:adjustRightInd w:val="0"/>
              <w:jc w:val="center"/>
              <w:rPr>
                <w:noProof/>
                <w:lang w:val="en-US"/>
              </w:rPr>
            </w:pPr>
            <w:r w:rsidRPr="00F61AF9">
              <w:rPr>
                <w:lang w:val="sr-Latn-CS"/>
              </w:rPr>
              <w:t>3</w:t>
            </w:r>
          </w:p>
        </w:tc>
        <w:tc>
          <w:tcPr>
            <w:tcW w:w="1985" w:type="dxa"/>
          </w:tcPr>
          <w:p w14:paraId="56C46441" w14:textId="77777777" w:rsidR="00F74ECF" w:rsidRPr="00117EFD" w:rsidRDefault="00F74ECF" w:rsidP="00D464B6">
            <w:pPr>
              <w:autoSpaceDE w:val="0"/>
              <w:autoSpaceDN w:val="0"/>
              <w:adjustRightInd w:val="0"/>
              <w:jc w:val="center"/>
              <w:rPr>
                <w:noProof/>
                <w:lang w:val="sr-Cyrl-RS"/>
              </w:rPr>
            </w:pPr>
          </w:p>
        </w:tc>
        <w:tc>
          <w:tcPr>
            <w:tcW w:w="850" w:type="dxa"/>
          </w:tcPr>
          <w:p w14:paraId="4746F5A4" w14:textId="77777777" w:rsidR="00F74ECF" w:rsidRPr="00AE1407" w:rsidRDefault="00F74ECF" w:rsidP="00D464B6">
            <w:pPr>
              <w:autoSpaceDE w:val="0"/>
              <w:autoSpaceDN w:val="0"/>
              <w:adjustRightInd w:val="0"/>
              <w:jc w:val="right"/>
              <w:rPr>
                <w:noProof/>
                <w:lang w:val="en-US"/>
              </w:rPr>
            </w:pPr>
          </w:p>
        </w:tc>
        <w:tc>
          <w:tcPr>
            <w:tcW w:w="1843" w:type="dxa"/>
          </w:tcPr>
          <w:p w14:paraId="084A813A" w14:textId="77777777" w:rsidR="00F74ECF" w:rsidRPr="00AE1407" w:rsidRDefault="00F74ECF" w:rsidP="00D464B6">
            <w:pPr>
              <w:autoSpaceDE w:val="0"/>
              <w:autoSpaceDN w:val="0"/>
              <w:adjustRightInd w:val="0"/>
              <w:jc w:val="center"/>
              <w:rPr>
                <w:noProof/>
                <w:lang w:val="en-US"/>
              </w:rPr>
            </w:pPr>
          </w:p>
        </w:tc>
        <w:tc>
          <w:tcPr>
            <w:tcW w:w="1843" w:type="dxa"/>
          </w:tcPr>
          <w:p w14:paraId="2D4C5015" w14:textId="77777777" w:rsidR="00F74ECF" w:rsidRPr="00AE1407" w:rsidRDefault="00F74ECF" w:rsidP="00D464B6">
            <w:pPr>
              <w:autoSpaceDE w:val="0"/>
              <w:autoSpaceDN w:val="0"/>
              <w:adjustRightInd w:val="0"/>
              <w:jc w:val="right"/>
              <w:rPr>
                <w:noProof/>
                <w:lang w:val="en-US"/>
              </w:rPr>
            </w:pPr>
          </w:p>
        </w:tc>
        <w:tc>
          <w:tcPr>
            <w:tcW w:w="1748" w:type="dxa"/>
          </w:tcPr>
          <w:p w14:paraId="63A91071" w14:textId="77777777" w:rsidR="00F74ECF" w:rsidRPr="00AE1407" w:rsidRDefault="00F74ECF" w:rsidP="00D464B6">
            <w:pPr>
              <w:autoSpaceDE w:val="0"/>
              <w:autoSpaceDN w:val="0"/>
              <w:adjustRightInd w:val="0"/>
              <w:jc w:val="right"/>
              <w:rPr>
                <w:noProof/>
                <w:lang w:val="en-US"/>
              </w:rPr>
            </w:pPr>
          </w:p>
        </w:tc>
      </w:tr>
      <w:tr w:rsidR="00F74ECF" w:rsidRPr="00AE1407" w14:paraId="2AC8D8D2" w14:textId="77777777" w:rsidTr="00D464B6">
        <w:trPr>
          <w:trHeight w:val="420"/>
        </w:trPr>
        <w:tc>
          <w:tcPr>
            <w:tcW w:w="569" w:type="dxa"/>
            <w:vAlign w:val="center"/>
          </w:tcPr>
          <w:p w14:paraId="6218AAAB" w14:textId="77777777" w:rsidR="00F74ECF" w:rsidRPr="00F61AF9" w:rsidRDefault="00F74ECF" w:rsidP="00D464B6">
            <w:pPr>
              <w:autoSpaceDE w:val="0"/>
              <w:autoSpaceDN w:val="0"/>
              <w:adjustRightInd w:val="0"/>
              <w:jc w:val="center"/>
              <w:rPr>
                <w:noProof/>
                <w:lang w:val="en-US"/>
              </w:rPr>
            </w:pPr>
            <w:r w:rsidRPr="00F61AF9">
              <w:rPr>
                <w:lang w:val="sr-Latn-CS"/>
              </w:rPr>
              <w:t>2</w:t>
            </w:r>
          </w:p>
        </w:tc>
        <w:tc>
          <w:tcPr>
            <w:tcW w:w="4799" w:type="dxa"/>
            <w:vAlign w:val="bottom"/>
          </w:tcPr>
          <w:p w14:paraId="67585B94" w14:textId="77777777" w:rsidR="00F74ECF" w:rsidRPr="00F61AF9" w:rsidRDefault="00F74ECF" w:rsidP="00D464B6">
            <w:pPr>
              <w:jc w:val="both"/>
              <w:rPr>
                <w:noProof/>
                <w:lang w:val="en-US"/>
              </w:rPr>
            </w:pPr>
            <w:r>
              <w:rPr>
                <w:lang w:val="sr-Cyrl-RS"/>
              </w:rPr>
              <w:t xml:space="preserve">Редован сервис </w:t>
            </w:r>
            <w:r w:rsidRPr="00F61AF9">
              <w:t>CSH/KODAK Laserski štampač DryView 6800</w:t>
            </w:r>
          </w:p>
        </w:tc>
        <w:tc>
          <w:tcPr>
            <w:tcW w:w="709" w:type="dxa"/>
            <w:vAlign w:val="center"/>
          </w:tcPr>
          <w:p w14:paraId="43BE2777" w14:textId="77777777" w:rsidR="00F74ECF" w:rsidRPr="00F61AF9" w:rsidRDefault="00F74ECF" w:rsidP="00D464B6">
            <w:pPr>
              <w:autoSpaceDE w:val="0"/>
              <w:autoSpaceDN w:val="0"/>
              <w:adjustRightInd w:val="0"/>
              <w:jc w:val="center"/>
              <w:rPr>
                <w:noProof/>
                <w:highlight w:val="yellow"/>
                <w:lang w:val="en-US"/>
              </w:rPr>
            </w:pPr>
            <w:r>
              <w:rPr>
                <w:lang w:val="sr-Latn-CS"/>
              </w:rPr>
              <w:t>ком</w:t>
            </w:r>
          </w:p>
        </w:tc>
        <w:tc>
          <w:tcPr>
            <w:tcW w:w="992" w:type="dxa"/>
            <w:vAlign w:val="center"/>
          </w:tcPr>
          <w:p w14:paraId="70FCCCE1" w14:textId="77777777" w:rsidR="00F74ECF" w:rsidRPr="00F61AF9" w:rsidRDefault="00F74ECF" w:rsidP="00D464B6">
            <w:pPr>
              <w:autoSpaceDE w:val="0"/>
              <w:autoSpaceDN w:val="0"/>
              <w:adjustRightInd w:val="0"/>
              <w:jc w:val="center"/>
              <w:rPr>
                <w:noProof/>
                <w:lang w:val="en-US"/>
              </w:rPr>
            </w:pPr>
            <w:r w:rsidRPr="00F61AF9">
              <w:rPr>
                <w:lang w:val="sr-Latn-CS"/>
              </w:rPr>
              <w:t>1</w:t>
            </w:r>
          </w:p>
        </w:tc>
        <w:tc>
          <w:tcPr>
            <w:tcW w:w="1985" w:type="dxa"/>
          </w:tcPr>
          <w:p w14:paraId="2D4CCCF9" w14:textId="77777777" w:rsidR="00F74ECF" w:rsidRPr="00AE1407" w:rsidRDefault="00F74ECF" w:rsidP="00D464B6">
            <w:pPr>
              <w:autoSpaceDE w:val="0"/>
              <w:autoSpaceDN w:val="0"/>
              <w:adjustRightInd w:val="0"/>
              <w:jc w:val="center"/>
              <w:rPr>
                <w:noProof/>
                <w:lang w:val="en-US"/>
              </w:rPr>
            </w:pPr>
          </w:p>
        </w:tc>
        <w:tc>
          <w:tcPr>
            <w:tcW w:w="850" w:type="dxa"/>
          </w:tcPr>
          <w:p w14:paraId="7660423F" w14:textId="77777777" w:rsidR="00F74ECF" w:rsidRPr="00AE1407" w:rsidRDefault="00F74ECF" w:rsidP="00D464B6">
            <w:pPr>
              <w:autoSpaceDE w:val="0"/>
              <w:autoSpaceDN w:val="0"/>
              <w:adjustRightInd w:val="0"/>
              <w:jc w:val="right"/>
              <w:rPr>
                <w:noProof/>
                <w:lang w:val="en-US"/>
              </w:rPr>
            </w:pPr>
          </w:p>
        </w:tc>
        <w:tc>
          <w:tcPr>
            <w:tcW w:w="1843" w:type="dxa"/>
          </w:tcPr>
          <w:p w14:paraId="65DA6A43" w14:textId="77777777" w:rsidR="00F74ECF" w:rsidRPr="00AE1407" w:rsidRDefault="00F74ECF" w:rsidP="00D464B6">
            <w:pPr>
              <w:autoSpaceDE w:val="0"/>
              <w:autoSpaceDN w:val="0"/>
              <w:adjustRightInd w:val="0"/>
              <w:jc w:val="right"/>
              <w:rPr>
                <w:noProof/>
                <w:lang w:val="en-US"/>
              </w:rPr>
            </w:pPr>
          </w:p>
        </w:tc>
        <w:tc>
          <w:tcPr>
            <w:tcW w:w="1843" w:type="dxa"/>
          </w:tcPr>
          <w:p w14:paraId="072B8474" w14:textId="77777777" w:rsidR="00F74ECF" w:rsidRPr="00AE1407" w:rsidRDefault="00F74ECF" w:rsidP="00D464B6">
            <w:pPr>
              <w:autoSpaceDE w:val="0"/>
              <w:autoSpaceDN w:val="0"/>
              <w:adjustRightInd w:val="0"/>
              <w:jc w:val="right"/>
              <w:rPr>
                <w:noProof/>
                <w:lang w:val="en-US"/>
              </w:rPr>
            </w:pPr>
          </w:p>
        </w:tc>
        <w:tc>
          <w:tcPr>
            <w:tcW w:w="1748" w:type="dxa"/>
          </w:tcPr>
          <w:p w14:paraId="2B851023" w14:textId="77777777" w:rsidR="00F74ECF" w:rsidRPr="00AE1407" w:rsidRDefault="00F74ECF" w:rsidP="00D464B6">
            <w:pPr>
              <w:autoSpaceDE w:val="0"/>
              <w:autoSpaceDN w:val="0"/>
              <w:adjustRightInd w:val="0"/>
              <w:jc w:val="right"/>
              <w:rPr>
                <w:noProof/>
                <w:lang w:val="en-US"/>
              </w:rPr>
            </w:pPr>
          </w:p>
        </w:tc>
      </w:tr>
      <w:tr w:rsidR="00F74ECF" w:rsidRPr="00AE1407" w14:paraId="570A20B6" w14:textId="77777777" w:rsidTr="00D464B6">
        <w:trPr>
          <w:trHeight w:val="420"/>
        </w:trPr>
        <w:tc>
          <w:tcPr>
            <w:tcW w:w="569" w:type="dxa"/>
            <w:vAlign w:val="center"/>
          </w:tcPr>
          <w:p w14:paraId="7632BC6A" w14:textId="77777777" w:rsidR="00F74ECF" w:rsidRPr="00F61AF9" w:rsidRDefault="00F74ECF" w:rsidP="00D464B6">
            <w:pPr>
              <w:autoSpaceDE w:val="0"/>
              <w:autoSpaceDN w:val="0"/>
              <w:adjustRightInd w:val="0"/>
              <w:jc w:val="center"/>
              <w:rPr>
                <w:noProof/>
                <w:lang w:val="en-US"/>
              </w:rPr>
            </w:pPr>
            <w:r w:rsidRPr="00F61AF9">
              <w:rPr>
                <w:lang w:val="sr-Latn-CS"/>
              </w:rPr>
              <w:t>3</w:t>
            </w:r>
          </w:p>
        </w:tc>
        <w:tc>
          <w:tcPr>
            <w:tcW w:w="4799" w:type="dxa"/>
            <w:vAlign w:val="bottom"/>
          </w:tcPr>
          <w:p w14:paraId="13731D54" w14:textId="77777777" w:rsidR="00F74ECF" w:rsidRPr="00F61AF9" w:rsidRDefault="00F74ECF" w:rsidP="00D464B6">
            <w:pPr>
              <w:jc w:val="both"/>
              <w:rPr>
                <w:noProof/>
                <w:lang w:val="en-US"/>
              </w:rPr>
            </w:pPr>
            <w:r>
              <w:rPr>
                <w:lang w:val="sr-Cyrl-RS"/>
              </w:rPr>
              <w:t xml:space="preserve">Редован сервис </w:t>
            </w:r>
            <w:r w:rsidRPr="00F61AF9">
              <w:t>CSH/KODAK Laserski štampač DryView 8900</w:t>
            </w:r>
          </w:p>
        </w:tc>
        <w:tc>
          <w:tcPr>
            <w:tcW w:w="709" w:type="dxa"/>
            <w:vAlign w:val="center"/>
          </w:tcPr>
          <w:p w14:paraId="4238EBDE" w14:textId="77777777" w:rsidR="00F74ECF" w:rsidRPr="00F61AF9" w:rsidRDefault="00F74ECF" w:rsidP="00D464B6">
            <w:pPr>
              <w:autoSpaceDE w:val="0"/>
              <w:autoSpaceDN w:val="0"/>
              <w:adjustRightInd w:val="0"/>
              <w:jc w:val="center"/>
              <w:rPr>
                <w:noProof/>
                <w:highlight w:val="yellow"/>
                <w:lang w:val="en-US"/>
              </w:rPr>
            </w:pPr>
            <w:r>
              <w:rPr>
                <w:lang w:val="sr-Latn-CS"/>
              </w:rPr>
              <w:t>ком</w:t>
            </w:r>
          </w:p>
        </w:tc>
        <w:tc>
          <w:tcPr>
            <w:tcW w:w="992" w:type="dxa"/>
            <w:vAlign w:val="center"/>
          </w:tcPr>
          <w:p w14:paraId="1CBD8103" w14:textId="77777777" w:rsidR="00F74ECF" w:rsidRPr="00F61AF9" w:rsidRDefault="00F74ECF" w:rsidP="00D464B6">
            <w:pPr>
              <w:autoSpaceDE w:val="0"/>
              <w:autoSpaceDN w:val="0"/>
              <w:adjustRightInd w:val="0"/>
              <w:jc w:val="center"/>
              <w:rPr>
                <w:noProof/>
                <w:lang w:val="en-US"/>
              </w:rPr>
            </w:pPr>
            <w:r w:rsidRPr="00F61AF9">
              <w:rPr>
                <w:lang w:val="sr-Latn-CS"/>
              </w:rPr>
              <w:t>1</w:t>
            </w:r>
          </w:p>
        </w:tc>
        <w:tc>
          <w:tcPr>
            <w:tcW w:w="1985" w:type="dxa"/>
          </w:tcPr>
          <w:p w14:paraId="2D0B1001" w14:textId="77777777" w:rsidR="00F74ECF" w:rsidRPr="00AE1407" w:rsidRDefault="00F74ECF" w:rsidP="00D464B6">
            <w:pPr>
              <w:autoSpaceDE w:val="0"/>
              <w:autoSpaceDN w:val="0"/>
              <w:adjustRightInd w:val="0"/>
              <w:jc w:val="center"/>
              <w:rPr>
                <w:noProof/>
                <w:lang w:val="en-US"/>
              </w:rPr>
            </w:pPr>
          </w:p>
        </w:tc>
        <w:tc>
          <w:tcPr>
            <w:tcW w:w="850" w:type="dxa"/>
          </w:tcPr>
          <w:p w14:paraId="1C71CDE2" w14:textId="77777777" w:rsidR="00F74ECF" w:rsidRPr="00AE1407" w:rsidRDefault="00F74ECF" w:rsidP="00D464B6">
            <w:pPr>
              <w:autoSpaceDE w:val="0"/>
              <w:autoSpaceDN w:val="0"/>
              <w:adjustRightInd w:val="0"/>
              <w:jc w:val="right"/>
              <w:rPr>
                <w:noProof/>
                <w:lang w:val="en-US"/>
              </w:rPr>
            </w:pPr>
          </w:p>
        </w:tc>
        <w:tc>
          <w:tcPr>
            <w:tcW w:w="1843" w:type="dxa"/>
          </w:tcPr>
          <w:p w14:paraId="54F41092" w14:textId="77777777" w:rsidR="00F74ECF" w:rsidRPr="00AE1407" w:rsidRDefault="00F74ECF" w:rsidP="00D464B6">
            <w:pPr>
              <w:autoSpaceDE w:val="0"/>
              <w:autoSpaceDN w:val="0"/>
              <w:adjustRightInd w:val="0"/>
              <w:jc w:val="right"/>
              <w:rPr>
                <w:noProof/>
                <w:lang w:val="en-US"/>
              </w:rPr>
            </w:pPr>
          </w:p>
        </w:tc>
        <w:tc>
          <w:tcPr>
            <w:tcW w:w="1843" w:type="dxa"/>
          </w:tcPr>
          <w:p w14:paraId="322C9718" w14:textId="77777777" w:rsidR="00F74ECF" w:rsidRPr="00AE1407" w:rsidRDefault="00F74ECF" w:rsidP="00D464B6">
            <w:pPr>
              <w:autoSpaceDE w:val="0"/>
              <w:autoSpaceDN w:val="0"/>
              <w:adjustRightInd w:val="0"/>
              <w:jc w:val="right"/>
              <w:rPr>
                <w:noProof/>
                <w:lang w:val="en-US"/>
              </w:rPr>
            </w:pPr>
          </w:p>
        </w:tc>
        <w:tc>
          <w:tcPr>
            <w:tcW w:w="1748" w:type="dxa"/>
          </w:tcPr>
          <w:p w14:paraId="73AD3654" w14:textId="77777777" w:rsidR="00F74ECF" w:rsidRPr="00AE1407" w:rsidRDefault="00F74ECF" w:rsidP="00D464B6">
            <w:pPr>
              <w:autoSpaceDE w:val="0"/>
              <w:autoSpaceDN w:val="0"/>
              <w:adjustRightInd w:val="0"/>
              <w:jc w:val="right"/>
              <w:rPr>
                <w:noProof/>
                <w:lang w:val="en-US"/>
              </w:rPr>
            </w:pPr>
          </w:p>
        </w:tc>
      </w:tr>
      <w:tr w:rsidR="00F74ECF" w:rsidRPr="00AE1407" w14:paraId="328FBDBE" w14:textId="77777777" w:rsidTr="00D464B6">
        <w:trPr>
          <w:trHeight w:val="420"/>
        </w:trPr>
        <w:tc>
          <w:tcPr>
            <w:tcW w:w="569" w:type="dxa"/>
            <w:vAlign w:val="center"/>
          </w:tcPr>
          <w:p w14:paraId="3A95CB0C" w14:textId="77777777" w:rsidR="00F74ECF" w:rsidRPr="00F61AF9" w:rsidRDefault="00F74ECF" w:rsidP="00D464B6">
            <w:pPr>
              <w:autoSpaceDE w:val="0"/>
              <w:autoSpaceDN w:val="0"/>
              <w:adjustRightInd w:val="0"/>
              <w:jc w:val="center"/>
              <w:rPr>
                <w:noProof/>
              </w:rPr>
            </w:pPr>
            <w:r w:rsidRPr="00F61AF9">
              <w:rPr>
                <w:lang w:val="sr-Latn-CS"/>
              </w:rPr>
              <w:t>4</w:t>
            </w:r>
          </w:p>
        </w:tc>
        <w:tc>
          <w:tcPr>
            <w:tcW w:w="4799" w:type="dxa"/>
            <w:vAlign w:val="bottom"/>
          </w:tcPr>
          <w:p w14:paraId="1F9B588A" w14:textId="77777777" w:rsidR="00F74ECF" w:rsidRPr="00F61AF9" w:rsidRDefault="00F74ECF" w:rsidP="00D464B6">
            <w:pPr>
              <w:jc w:val="both"/>
              <w:rPr>
                <w:noProof/>
                <w:lang w:val="en-US"/>
              </w:rPr>
            </w:pPr>
            <w:r>
              <w:rPr>
                <w:lang w:val="sr-Cyrl-RS"/>
              </w:rPr>
              <w:t xml:space="preserve">Редован сервис </w:t>
            </w:r>
            <w:r w:rsidRPr="00F61AF9">
              <w:t>Mallinckrodt Injektor za ubrizgavanje kontrasta Optivantage DH i Optistar LE</w:t>
            </w:r>
          </w:p>
        </w:tc>
        <w:tc>
          <w:tcPr>
            <w:tcW w:w="709" w:type="dxa"/>
            <w:vAlign w:val="center"/>
          </w:tcPr>
          <w:p w14:paraId="25A05D0F" w14:textId="77777777" w:rsidR="00F74ECF" w:rsidRPr="00FC5625" w:rsidRDefault="00F74ECF" w:rsidP="00D464B6">
            <w:pPr>
              <w:autoSpaceDE w:val="0"/>
              <w:autoSpaceDN w:val="0"/>
              <w:adjustRightInd w:val="0"/>
              <w:jc w:val="center"/>
              <w:rPr>
                <w:noProof/>
                <w:highlight w:val="yellow"/>
                <w:lang w:val="sr-Cyrl-RS"/>
              </w:rPr>
            </w:pPr>
            <w:r>
              <w:rPr>
                <w:lang w:val="sr-Latn-CS"/>
              </w:rPr>
              <w:t>ко</w:t>
            </w:r>
            <w:r>
              <w:rPr>
                <w:lang w:val="sr-Cyrl-RS"/>
              </w:rPr>
              <w:t>м</w:t>
            </w:r>
          </w:p>
        </w:tc>
        <w:tc>
          <w:tcPr>
            <w:tcW w:w="992" w:type="dxa"/>
            <w:vAlign w:val="center"/>
          </w:tcPr>
          <w:p w14:paraId="141EC166" w14:textId="77777777" w:rsidR="00F74ECF" w:rsidRPr="00F61AF9" w:rsidRDefault="00F74ECF" w:rsidP="00D464B6">
            <w:pPr>
              <w:autoSpaceDE w:val="0"/>
              <w:autoSpaceDN w:val="0"/>
              <w:adjustRightInd w:val="0"/>
              <w:jc w:val="center"/>
              <w:rPr>
                <w:noProof/>
                <w:lang w:val="en-US"/>
              </w:rPr>
            </w:pPr>
            <w:r w:rsidRPr="00F61AF9">
              <w:rPr>
                <w:lang w:val="sr-Latn-CS"/>
              </w:rPr>
              <w:t>2</w:t>
            </w:r>
          </w:p>
        </w:tc>
        <w:tc>
          <w:tcPr>
            <w:tcW w:w="1985" w:type="dxa"/>
          </w:tcPr>
          <w:p w14:paraId="7AEE1B53" w14:textId="77777777" w:rsidR="00F74ECF" w:rsidRPr="00AE1407" w:rsidRDefault="00F74ECF" w:rsidP="00D464B6">
            <w:pPr>
              <w:autoSpaceDE w:val="0"/>
              <w:autoSpaceDN w:val="0"/>
              <w:adjustRightInd w:val="0"/>
              <w:jc w:val="center"/>
              <w:rPr>
                <w:noProof/>
                <w:lang w:val="en-US"/>
              </w:rPr>
            </w:pPr>
          </w:p>
        </w:tc>
        <w:tc>
          <w:tcPr>
            <w:tcW w:w="850" w:type="dxa"/>
          </w:tcPr>
          <w:p w14:paraId="1B9B44FA" w14:textId="77777777" w:rsidR="00F74ECF" w:rsidRPr="00AE1407" w:rsidRDefault="00F74ECF" w:rsidP="00D464B6">
            <w:pPr>
              <w:autoSpaceDE w:val="0"/>
              <w:autoSpaceDN w:val="0"/>
              <w:adjustRightInd w:val="0"/>
              <w:jc w:val="right"/>
              <w:rPr>
                <w:noProof/>
                <w:lang w:val="en-US"/>
              </w:rPr>
            </w:pPr>
          </w:p>
        </w:tc>
        <w:tc>
          <w:tcPr>
            <w:tcW w:w="1843" w:type="dxa"/>
          </w:tcPr>
          <w:p w14:paraId="2EB1EE08" w14:textId="77777777" w:rsidR="00F74ECF" w:rsidRPr="00AE1407" w:rsidRDefault="00F74ECF" w:rsidP="00D464B6">
            <w:pPr>
              <w:autoSpaceDE w:val="0"/>
              <w:autoSpaceDN w:val="0"/>
              <w:adjustRightInd w:val="0"/>
              <w:jc w:val="right"/>
              <w:rPr>
                <w:noProof/>
                <w:lang w:val="en-US"/>
              </w:rPr>
            </w:pPr>
          </w:p>
        </w:tc>
        <w:tc>
          <w:tcPr>
            <w:tcW w:w="1843" w:type="dxa"/>
          </w:tcPr>
          <w:p w14:paraId="7B05801F" w14:textId="77777777" w:rsidR="00F74ECF" w:rsidRPr="00AE1407" w:rsidRDefault="00F74ECF" w:rsidP="00D464B6">
            <w:pPr>
              <w:autoSpaceDE w:val="0"/>
              <w:autoSpaceDN w:val="0"/>
              <w:adjustRightInd w:val="0"/>
              <w:jc w:val="right"/>
              <w:rPr>
                <w:noProof/>
                <w:lang w:val="en-US"/>
              </w:rPr>
            </w:pPr>
          </w:p>
        </w:tc>
        <w:tc>
          <w:tcPr>
            <w:tcW w:w="1748" w:type="dxa"/>
          </w:tcPr>
          <w:p w14:paraId="1D110F96" w14:textId="77777777" w:rsidR="00F74ECF" w:rsidRPr="00AE1407" w:rsidRDefault="00F74ECF" w:rsidP="00D464B6">
            <w:pPr>
              <w:autoSpaceDE w:val="0"/>
              <w:autoSpaceDN w:val="0"/>
              <w:adjustRightInd w:val="0"/>
              <w:jc w:val="right"/>
              <w:rPr>
                <w:noProof/>
                <w:lang w:val="en-US"/>
              </w:rPr>
            </w:pPr>
          </w:p>
        </w:tc>
      </w:tr>
      <w:tr w:rsidR="00F74ECF" w:rsidRPr="00AE1407" w14:paraId="179D3AEB" w14:textId="77777777" w:rsidTr="00D464B6">
        <w:trPr>
          <w:trHeight w:val="243"/>
        </w:trPr>
        <w:tc>
          <w:tcPr>
            <w:tcW w:w="569" w:type="dxa"/>
            <w:vAlign w:val="center"/>
          </w:tcPr>
          <w:p w14:paraId="4F6EEA1B" w14:textId="77777777" w:rsidR="00F74ECF" w:rsidRPr="00F61AF9" w:rsidRDefault="00F74ECF" w:rsidP="00D464B6">
            <w:pPr>
              <w:autoSpaceDE w:val="0"/>
              <w:autoSpaceDN w:val="0"/>
              <w:adjustRightInd w:val="0"/>
              <w:jc w:val="center"/>
              <w:rPr>
                <w:noProof/>
              </w:rPr>
            </w:pPr>
            <w:r w:rsidRPr="00F61AF9">
              <w:rPr>
                <w:lang w:val="sr-Latn-CS"/>
              </w:rPr>
              <w:t>5</w:t>
            </w:r>
          </w:p>
        </w:tc>
        <w:tc>
          <w:tcPr>
            <w:tcW w:w="4799" w:type="dxa"/>
            <w:vAlign w:val="bottom"/>
          </w:tcPr>
          <w:p w14:paraId="6D17DD9B" w14:textId="77777777" w:rsidR="00F74ECF" w:rsidRPr="00F61AF9" w:rsidRDefault="00F74ECF" w:rsidP="00D464B6">
            <w:pPr>
              <w:jc w:val="both"/>
              <w:rPr>
                <w:noProof/>
                <w:lang w:val="en-US"/>
              </w:rPr>
            </w:pPr>
            <w:r>
              <w:rPr>
                <w:lang w:val="sr-Cyrl-RS"/>
              </w:rPr>
              <w:t xml:space="preserve">Редован сервис </w:t>
            </w:r>
            <w:r w:rsidRPr="00F61AF9">
              <w:t>CSH/KODAK Laserski štampač DryView 5700 i DryView 5950</w:t>
            </w:r>
          </w:p>
        </w:tc>
        <w:tc>
          <w:tcPr>
            <w:tcW w:w="709" w:type="dxa"/>
            <w:vAlign w:val="center"/>
          </w:tcPr>
          <w:p w14:paraId="479D6E4E" w14:textId="77777777" w:rsidR="00F74ECF" w:rsidRPr="00F61AF9" w:rsidRDefault="00F74ECF" w:rsidP="00D464B6">
            <w:pPr>
              <w:autoSpaceDE w:val="0"/>
              <w:autoSpaceDN w:val="0"/>
              <w:adjustRightInd w:val="0"/>
              <w:jc w:val="center"/>
              <w:rPr>
                <w:noProof/>
                <w:highlight w:val="yellow"/>
                <w:lang w:val="en-US"/>
              </w:rPr>
            </w:pPr>
            <w:r>
              <w:rPr>
                <w:lang w:val="sr-Latn-CS"/>
              </w:rPr>
              <w:t>ком</w:t>
            </w:r>
          </w:p>
        </w:tc>
        <w:tc>
          <w:tcPr>
            <w:tcW w:w="992" w:type="dxa"/>
            <w:vAlign w:val="center"/>
          </w:tcPr>
          <w:p w14:paraId="7D9D8EDC" w14:textId="77777777" w:rsidR="00F74ECF" w:rsidRPr="00F61AF9" w:rsidRDefault="00F74ECF" w:rsidP="00D464B6">
            <w:pPr>
              <w:autoSpaceDE w:val="0"/>
              <w:autoSpaceDN w:val="0"/>
              <w:adjustRightInd w:val="0"/>
              <w:jc w:val="center"/>
              <w:rPr>
                <w:noProof/>
                <w:lang w:val="en-US"/>
              </w:rPr>
            </w:pPr>
            <w:r w:rsidRPr="00F61AF9">
              <w:rPr>
                <w:lang w:val="sr-Latn-CS"/>
              </w:rPr>
              <w:t>2</w:t>
            </w:r>
          </w:p>
        </w:tc>
        <w:tc>
          <w:tcPr>
            <w:tcW w:w="1985" w:type="dxa"/>
          </w:tcPr>
          <w:p w14:paraId="207E76AD" w14:textId="77777777" w:rsidR="00F74ECF" w:rsidRPr="00AE1407" w:rsidRDefault="00F74ECF" w:rsidP="00D464B6">
            <w:pPr>
              <w:autoSpaceDE w:val="0"/>
              <w:autoSpaceDN w:val="0"/>
              <w:adjustRightInd w:val="0"/>
              <w:jc w:val="center"/>
              <w:rPr>
                <w:noProof/>
                <w:lang w:val="en-US"/>
              </w:rPr>
            </w:pPr>
          </w:p>
        </w:tc>
        <w:tc>
          <w:tcPr>
            <w:tcW w:w="850" w:type="dxa"/>
          </w:tcPr>
          <w:p w14:paraId="2E9B7BC7" w14:textId="77777777" w:rsidR="00F74ECF" w:rsidRPr="00AE1407" w:rsidRDefault="00F74ECF" w:rsidP="00D464B6">
            <w:pPr>
              <w:autoSpaceDE w:val="0"/>
              <w:autoSpaceDN w:val="0"/>
              <w:adjustRightInd w:val="0"/>
              <w:jc w:val="right"/>
              <w:rPr>
                <w:noProof/>
                <w:lang w:val="en-US"/>
              </w:rPr>
            </w:pPr>
          </w:p>
        </w:tc>
        <w:tc>
          <w:tcPr>
            <w:tcW w:w="1843" w:type="dxa"/>
          </w:tcPr>
          <w:p w14:paraId="1DE84C39" w14:textId="77777777" w:rsidR="00F74ECF" w:rsidRPr="00AE1407" w:rsidRDefault="00F74ECF" w:rsidP="00D464B6">
            <w:pPr>
              <w:autoSpaceDE w:val="0"/>
              <w:autoSpaceDN w:val="0"/>
              <w:adjustRightInd w:val="0"/>
              <w:jc w:val="right"/>
              <w:rPr>
                <w:noProof/>
                <w:lang w:val="en-US"/>
              </w:rPr>
            </w:pPr>
          </w:p>
        </w:tc>
        <w:tc>
          <w:tcPr>
            <w:tcW w:w="1843" w:type="dxa"/>
          </w:tcPr>
          <w:p w14:paraId="73C0F2C2" w14:textId="77777777" w:rsidR="00F74ECF" w:rsidRPr="00AE1407" w:rsidRDefault="00F74ECF" w:rsidP="00D464B6">
            <w:pPr>
              <w:autoSpaceDE w:val="0"/>
              <w:autoSpaceDN w:val="0"/>
              <w:adjustRightInd w:val="0"/>
              <w:jc w:val="right"/>
              <w:rPr>
                <w:noProof/>
                <w:lang w:val="en-US"/>
              </w:rPr>
            </w:pPr>
          </w:p>
        </w:tc>
        <w:tc>
          <w:tcPr>
            <w:tcW w:w="1748" w:type="dxa"/>
          </w:tcPr>
          <w:p w14:paraId="4C2DE454" w14:textId="77777777" w:rsidR="00F74ECF" w:rsidRPr="00AE1407" w:rsidRDefault="00F74ECF" w:rsidP="00D464B6">
            <w:pPr>
              <w:autoSpaceDE w:val="0"/>
              <w:autoSpaceDN w:val="0"/>
              <w:adjustRightInd w:val="0"/>
              <w:jc w:val="right"/>
              <w:rPr>
                <w:noProof/>
                <w:lang w:val="en-US"/>
              </w:rPr>
            </w:pPr>
          </w:p>
        </w:tc>
      </w:tr>
      <w:tr w:rsidR="00F74ECF" w:rsidRPr="00AE1407" w14:paraId="2BC8E663" w14:textId="77777777" w:rsidTr="00D464B6">
        <w:trPr>
          <w:trHeight w:val="420"/>
        </w:trPr>
        <w:tc>
          <w:tcPr>
            <w:tcW w:w="569" w:type="dxa"/>
            <w:vAlign w:val="center"/>
          </w:tcPr>
          <w:p w14:paraId="05E9F908" w14:textId="77777777" w:rsidR="00F74ECF" w:rsidRPr="00F61AF9" w:rsidRDefault="00F74ECF" w:rsidP="00D464B6">
            <w:pPr>
              <w:autoSpaceDE w:val="0"/>
              <w:autoSpaceDN w:val="0"/>
              <w:adjustRightInd w:val="0"/>
              <w:jc w:val="center"/>
              <w:rPr>
                <w:noProof/>
              </w:rPr>
            </w:pPr>
            <w:r w:rsidRPr="00F61AF9">
              <w:rPr>
                <w:lang w:val="sr-Latn-CS"/>
              </w:rPr>
              <w:t>6</w:t>
            </w:r>
          </w:p>
        </w:tc>
        <w:tc>
          <w:tcPr>
            <w:tcW w:w="4799" w:type="dxa"/>
            <w:vAlign w:val="bottom"/>
          </w:tcPr>
          <w:p w14:paraId="7C034919" w14:textId="77777777" w:rsidR="00F74ECF" w:rsidRPr="00F61AF9" w:rsidRDefault="00F74ECF" w:rsidP="00D464B6">
            <w:pPr>
              <w:jc w:val="both"/>
              <w:rPr>
                <w:noProof/>
                <w:lang w:val="en-US"/>
              </w:rPr>
            </w:pPr>
            <w:r>
              <w:rPr>
                <w:lang w:val="sr-Cyrl-RS"/>
              </w:rPr>
              <w:t xml:space="preserve">Редован сервис </w:t>
            </w:r>
            <w:r w:rsidRPr="00F61AF9">
              <w:t>CARESTREAM CS</w:t>
            </w:r>
            <w:r w:rsidRPr="00F61AF9">
              <w:rPr>
                <w:lang w:val="sr-Latn-RS"/>
              </w:rPr>
              <w:t>H</w:t>
            </w:r>
            <w:r w:rsidRPr="00F61AF9">
              <w:t xml:space="preserve"> Mamografska radna stanica </w:t>
            </w:r>
          </w:p>
        </w:tc>
        <w:tc>
          <w:tcPr>
            <w:tcW w:w="709" w:type="dxa"/>
            <w:vAlign w:val="center"/>
          </w:tcPr>
          <w:p w14:paraId="25182FD5" w14:textId="77777777" w:rsidR="00F74ECF" w:rsidRPr="00F61AF9" w:rsidRDefault="00F74ECF" w:rsidP="00D464B6">
            <w:pPr>
              <w:autoSpaceDE w:val="0"/>
              <w:autoSpaceDN w:val="0"/>
              <w:adjustRightInd w:val="0"/>
              <w:jc w:val="center"/>
              <w:rPr>
                <w:noProof/>
                <w:highlight w:val="yellow"/>
                <w:lang w:val="en-US"/>
              </w:rPr>
            </w:pPr>
            <w:r>
              <w:rPr>
                <w:lang w:val="sr-Latn-CS"/>
              </w:rPr>
              <w:t>ком</w:t>
            </w:r>
          </w:p>
        </w:tc>
        <w:tc>
          <w:tcPr>
            <w:tcW w:w="992" w:type="dxa"/>
            <w:vAlign w:val="center"/>
          </w:tcPr>
          <w:p w14:paraId="2BEFB980" w14:textId="77777777" w:rsidR="00F74ECF" w:rsidRPr="00F61AF9" w:rsidRDefault="00F74ECF" w:rsidP="00D464B6">
            <w:pPr>
              <w:autoSpaceDE w:val="0"/>
              <w:autoSpaceDN w:val="0"/>
              <w:adjustRightInd w:val="0"/>
              <w:jc w:val="center"/>
              <w:rPr>
                <w:noProof/>
                <w:lang w:val="en-US"/>
              </w:rPr>
            </w:pPr>
            <w:r w:rsidRPr="00F61AF9">
              <w:rPr>
                <w:lang w:val="sr-Latn-CS"/>
              </w:rPr>
              <w:t>1</w:t>
            </w:r>
          </w:p>
        </w:tc>
        <w:tc>
          <w:tcPr>
            <w:tcW w:w="1985" w:type="dxa"/>
          </w:tcPr>
          <w:p w14:paraId="26AC230B" w14:textId="77777777" w:rsidR="00F74ECF" w:rsidRPr="00AE1407" w:rsidRDefault="00F74ECF" w:rsidP="00D464B6">
            <w:pPr>
              <w:autoSpaceDE w:val="0"/>
              <w:autoSpaceDN w:val="0"/>
              <w:adjustRightInd w:val="0"/>
              <w:jc w:val="center"/>
              <w:rPr>
                <w:noProof/>
                <w:lang w:val="en-US"/>
              </w:rPr>
            </w:pPr>
          </w:p>
        </w:tc>
        <w:tc>
          <w:tcPr>
            <w:tcW w:w="850" w:type="dxa"/>
          </w:tcPr>
          <w:p w14:paraId="34C911AC" w14:textId="77777777" w:rsidR="00F74ECF" w:rsidRPr="00AE1407" w:rsidRDefault="00F74ECF" w:rsidP="00D464B6">
            <w:pPr>
              <w:autoSpaceDE w:val="0"/>
              <w:autoSpaceDN w:val="0"/>
              <w:adjustRightInd w:val="0"/>
              <w:jc w:val="right"/>
              <w:rPr>
                <w:noProof/>
                <w:lang w:val="en-US"/>
              </w:rPr>
            </w:pPr>
          </w:p>
        </w:tc>
        <w:tc>
          <w:tcPr>
            <w:tcW w:w="1843" w:type="dxa"/>
          </w:tcPr>
          <w:p w14:paraId="20B7C190" w14:textId="77777777" w:rsidR="00F74ECF" w:rsidRPr="00AE1407" w:rsidRDefault="00F74ECF" w:rsidP="00D464B6">
            <w:pPr>
              <w:autoSpaceDE w:val="0"/>
              <w:autoSpaceDN w:val="0"/>
              <w:adjustRightInd w:val="0"/>
              <w:jc w:val="right"/>
              <w:rPr>
                <w:noProof/>
                <w:lang w:val="en-US"/>
              </w:rPr>
            </w:pPr>
          </w:p>
        </w:tc>
        <w:tc>
          <w:tcPr>
            <w:tcW w:w="1843" w:type="dxa"/>
          </w:tcPr>
          <w:p w14:paraId="44896F21" w14:textId="77777777" w:rsidR="00F74ECF" w:rsidRPr="00AE1407" w:rsidRDefault="00F74ECF" w:rsidP="00D464B6">
            <w:pPr>
              <w:autoSpaceDE w:val="0"/>
              <w:autoSpaceDN w:val="0"/>
              <w:adjustRightInd w:val="0"/>
              <w:jc w:val="right"/>
              <w:rPr>
                <w:noProof/>
                <w:lang w:val="en-US"/>
              </w:rPr>
            </w:pPr>
          </w:p>
        </w:tc>
        <w:tc>
          <w:tcPr>
            <w:tcW w:w="1748" w:type="dxa"/>
          </w:tcPr>
          <w:p w14:paraId="67791935" w14:textId="77777777" w:rsidR="00F74ECF" w:rsidRPr="00AE1407" w:rsidRDefault="00F74ECF" w:rsidP="00D464B6">
            <w:pPr>
              <w:autoSpaceDE w:val="0"/>
              <w:autoSpaceDN w:val="0"/>
              <w:adjustRightInd w:val="0"/>
              <w:jc w:val="right"/>
              <w:rPr>
                <w:noProof/>
                <w:lang w:val="en-US"/>
              </w:rPr>
            </w:pPr>
          </w:p>
        </w:tc>
      </w:tr>
      <w:tr w:rsidR="00F74ECF" w:rsidRPr="00AE1407" w14:paraId="2ACD922C" w14:textId="77777777" w:rsidTr="00D464B6">
        <w:trPr>
          <w:trHeight w:val="274"/>
        </w:trPr>
        <w:tc>
          <w:tcPr>
            <w:tcW w:w="569" w:type="dxa"/>
          </w:tcPr>
          <w:p w14:paraId="59B6ECAC" w14:textId="77777777" w:rsidR="00F74ECF" w:rsidRPr="00AE1407" w:rsidRDefault="00F74ECF" w:rsidP="00D464B6">
            <w:pPr>
              <w:autoSpaceDE w:val="0"/>
              <w:autoSpaceDN w:val="0"/>
              <w:adjustRightInd w:val="0"/>
              <w:jc w:val="center"/>
              <w:rPr>
                <w:b/>
                <w:bCs/>
                <w:noProof/>
              </w:rPr>
            </w:pPr>
            <w:r>
              <w:rPr>
                <w:b/>
                <w:bCs/>
                <w:noProof/>
              </w:rPr>
              <w:t>I</w:t>
            </w:r>
          </w:p>
        </w:tc>
        <w:tc>
          <w:tcPr>
            <w:tcW w:w="9335" w:type="dxa"/>
            <w:gridSpan w:val="5"/>
          </w:tcPr>
          <w:p w14:paraId="59A26683" w14:textId="77777777" w:rsidR="00F74ECF" w:rsidRPr="00AE1407" w:rsidRDefault="00F74ECF" w:rsidP="00D464B6">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434" w:type="dxa"/>
            <w:gridSpan w:val="3"/>
          </w:tcPr>
          <w:p w14:paraId="46439C3C" w14:textId="77777777" w:rsidR="00F74ECF" w:rsidRPr="00AE1407" w:rsidRDefault="00F74ECF" w:rsidP="00D464B6">
            <w:pPr>
              <w:autoSpaceDE w:val="0"/>
              <w:autoSpaceDN w:val="0"/>
              <w:adjustRightInd w:val="0"/>
              <w:jc w:val="right"/>
              <w:rPr>
                <w:b/>
                <w:bCs/>
                <w:noProof/>
                <w:lang w:val="en-US"/>
              </w:rPr>
            </w:pPr>
          </w:p>
        </w:tc>
      </w:tr>
      <w:tr w:rsidR="00F74ECF" w:rsidRPr="00AE1407" w14:paraId="55D6915B" w14:textId="77777777" w:rsidTr="00D464B6">
        <w:trPr>
          <w:trHeight w:val="274"/>
        </w:trPr>
        <w:tc>
          <w:tcPr>
            <w:tcW w:w="569" w:type="dxa"/>
          </w:tcPr>
          <w:p w14:paraId="2B6D7CCD" w14:textId="77777777" w:rsidR="00F74ECF" w:rsidRPr="00AE1407" w:rsidRDefault="00F74ECF" w:rsidP="00D464B6">
            <w:pPr>
              <w:autoSpaceDE w:val="0"/>
              <w:autoSpaceDN w:val="0"/>
              <w:adjustRightInd w:val="0"/>
              <w:jc w:val="center"/>
              <w:rPr>
                <w:b/>
                <w:bCs/>
                <w:noProof/>
                <w:lang w:val="en-US"/>
              </w:rPr>
            </w:pPr>
            <w:r>
              <w:rPr>
                <w:b/>
                <w:bCs/>
                <w:noProof/>
                <w:lang w:val="en-US"/>
              </w:rPr>
              <w:t>II</w:t>
            </w:r>
          </w:p>
        </w:tc>
        <w:tc>
          <w:tcPr>
            <w:tcW w:w="9335" w:type="dxa"/>
            <w:gridSpan w:val="5"/>
          </w:tcPr>
          <w:p w14:paraId="22597DA5" w14:textId="77777777" w:rsidR="00F74ECF" w:rsidRPr="00AE1407" w:rsidRDefault="00F74ECF" w:rsidP="00D464B6">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434" w:type="dxa"/>
            <w:gridSpan w:val="3"/>
          </w:tcPr>
          <w:p w14:paraId="5E35ED1E" w14:textId="77777777" w:rsidR="00F74ECF" w:rsidRPr="00AE1407" w:rsidRDefault="00F74ECF" w:rsidP="00D464B6">
            <w:pPr>
              <w:autoSpaceDE w:val="0"/>
              <w:autoSpaceDN w:val="0"/>
              <w:adjustRightInd w:val="0"/>
              <w:jc w:val="right"/>
              <w:rPr>
                <w:b/>
                <w:bCs/>
                <w:noProof/>
                <w:lang w:val="en-US"/>
              </w:rPr>
            </w:pPr>
          </w:p>
        </w:tc>
      </w:tr>
      <w:tr w:rsidR="00F74ECF" w:rsidRPr="00AE1407" w14:paraId="376D3AB7" w14:textId="77777777" w:rsidTr="00D464B6">
        <w:trPr>
          <w:trHeight w:val="274"/>
        </w:trPr>
        <w:tc>
          <w:tcPr>
            <w:tcW w:w="569" w:type="dxa"/>
          </w:tcPr>
          <w:p w14:paraId="23933AC2" w14:textId="77777777" w:rsidR="00F74ECF" w:rsidRPr="00AE1407" w:rsidRDefault="00F74ECF" w:rsidP="00D464B6">
            <w:pPr>
              <w:autoSpaceDE w:val="0"/>
              <w:autoSpaceDN w:val="0"/>
              <w:adjustRightInd w:val="0"/>
              <w:jc w:val="center"/>
              <w:rPr>
                <w:b/>
                <w:bCs/>
                <w:noProof/>
                <w:lang w:val="en-US"/>
              </w:rPr>
            </w:pPr>
            <w:r>
              <w:rPr>
                <w:b/>
                <w:bCs/>
                <w:noProof/>
                <w:lang w:val="en-US"/>
              </w:rPr>
              <w:t>III</w:t>
            </w:r>
          </w:p>
        </w:tc>
        <w:tc>
          <w:tcPr>
            <w:tcW w:w="9335" w:type="dxa"/>
            <w:gridSpan w:val="5"/>
          </w:tcPr>
          <w:p w14:paraId="6241F120" w14:textId="77777777" w:rsidR="00F74ECF" w:rsidRPr="00AE1407" w:rsidRDefault="00F74ECF" w:rsidP="00D464B6">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434" w:type="dxa"/>
            <w:gridSpan w:val="3"/>
          </w:tcPr>
          <w:p w14:paraId="16CC51DD" w14:textId="77777777" w:rsidR="00F74ECF" w:rsidRPr="00AE1407" w:rsidRDefault="00F74ECF" w:rsidP="00D464B6">
            <w:pPr>
              <w:autoSpaceDE w:val="0"/>
              <w:autoSpaceDN w:val="0"/>
              <w:adjustRightInd w:val="0"/>
              <w:jc w:val="right"/>
              <w:rPr>
                <w:b/>
                <w:bCs/>
                <w:noProof/>
                <w:lang w:val="en-US"/>
              </w:rPr>
            </w:pPr>
          </w:p>
        </w:tc>
      </w:tr>
    </w:tbl>
    <w:p w14:paraId="24CBBBAA" w14:textId="77777777" w:rsidR="00443424" w:rsidRDefault="00443424" w:rsidP="00443424">
      <w:pPr>
        <w:pStyle w:val="BodyText"/>
        <w:ind w:left="6480"/>
        <w:rPr>
          <w:noProof/>
          <w:szCs w:val="24"/>
        </w:rPr>
      </w:pPr>
    </w:p>
    <w:p w14:paraId="0CFCB02B" w14:textId="77777777" w:rsidR="00E8313E" w:rsidRDefault="00E8313E" w:rsidP="00443424">
      <w:pPr>
        <w:pStyle w:val="BodyText"/>
        <w:ind w:left="6480"/>
        <w:rPr>
          <w:noProof/>
          <w:szCs w:val="24"/>
        </w:rPr>
      </w:pPr>
    </w:p>
    <w:p w14:paraId="2AADBCA3" w14:textId="77777777" w:rsidR="001904D2" w:rsidRDefault="001904D2" w:rsidP="00443424">
      <w:pPr>
        <w:pStyle w:val="BodyText"/>
        <w:ind w:left="6480"/>
        <w:rPr>
          <w:noProof/>
          <w:szCs w:val="24"/>
        </w:rPr>
      </w:pPr>
    </w:p>
    <w:p w14:paraId="662A87BD" w14:textId="77777777" w:rsidR="001904D2" w:rsidRDefault="001904D2" w:rsidP="00443424">
      <w:pPr>
        <w:pStyle w:val="BodyText"/>
        <w:ind w:left="6480"/>
        <w:rPr>
          <w:noProof/>
          <w:szCs w:val="24"/>
        </w:rPr>
      </w:pPr>
    </w:p>
    <w:p w14:paraId="08A6454A" w14:textId="77777777" w:rsidR="001904D2" w:rsidRDefault="001904D2" w:rsidP="00443424">
      <w:pPr>
        <w:pStyle w:val="BodyText"/>
        <w:ind w:left="6480"/>
        <w:rPr>
          <w:noProof/>
          <w:szCs w:val="24"/>
        </w:rPr>
      </w:pPr>
    </w:p>
    <w:p w14:paraId="6DBCE360" w14:textId="77777777" w:rsidR="001904D2" w:rsidRDefault="001904D2" w:rsidP="00443424">
      <w:pPr>
        <w:pStyle w:val="BodyText"/>
        <w:ind w:left="6480"/>
        <w:rPr>
          <w:noProof/>
          <w:szCs w:val="24"/>
        </w:rPr>
      </w:pPr>
    </w:p>
    <w:p w14:paraId="026BBC43" w14:textId="77777777" w:rsidR="001904D2" w:rsidRDefault="001904D2" w:rsidP="00443424">
      <w:pPr>
        <w:pStyle w:val="BodyText"/>
        <w:ind w:left="6480"/>
        <w:rPr>
          <w:noProof/>
          <w:szCs w:val="24"/>
        </w:rPr>
      </w:pPr>
    </w:p>
    <w:p w14:paraId="7A21F67B" w14:textId="77777777" w:rsidR="001904D2" w:rsidRDefault="001904D2" w:rsidP="00443424">
      <w:pPr>
        <w:pStyle w:val="BodyText"/>
        <w:ind w:left="6480"/>
        <w:rPr>
          <w:noProof/>
          <w:szCs w:val="24"/>
        </w:rPr>
      </w:pPr>
    </w:p>
    <w:p w14:paraId="03F9C9F8" w14:textId="77777777" w:rsidR="001904D2" w:rsidRDefault="001904D2" w:rsidP="00443424">
      <w:pPr>
        <w:pStyle w:val="BodyText"/>
        <w:ind w:left="6480"/>
        <w:rPr>
          <w:noProof/>
          <w:szCs w:val="24"/>
        </w:rPr>
      </w:pPr>
    </w:p>
    <w:p w14:paraId="3F67D254" w14:textId="77777777" w:rsidR="00E8313E" w:rsidRDefault="00E8313E" w:rsidP="00443424">
      <w:pPr>
        <w:pStyle w:val="BodyText"/>
        <w:ind w:left="6480"/>
        <w:rPr>
          <w:noProof/>
          <w:szCs w:val="24"/>
        </w:rPr>
      </w:pPr>
    </w:p>
    <w:tbl>
      <w:tblPr>
        <w:tblW w:w="5245"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33"/>
        <w:gridCol w:w="215"/>
        <w:gridCol w:w="5597"/>
        <w:gridCol w:w="1702"/>
        <w:gridCol w:w="142"/>
        <w:gridCol w:w="2127"/>
        <w:gridCol w:w="142"/>
        <w:gridCol w:w="1277"/>
        <w:gridCol w:w="566"/>
        <w:gridCol w:w="1844"/>
        <w:gridCol w:w="6"/>
      </w:tblGrid>
      <w:tr w:rsidR="00443424" w:rsidRPr="00F0235C" w14:paraId="373D531C" w14:textId="77777777" w:rsidTr="001904D2">
        <w:trPr>
          <w:cantSplit/>
          <w:trHeight w:val="327"/>
        </w:trPr>
        <w:tc>
          <w:tcPr>
            <w:tcW w:w="5000" w:type="pct"/>
            <w:gridSpan w:val="11"/>
            <w:shd w:val="clear" w:color="auto" w:fill="C4BC96" w:themeFill="background2" w:themeFillShade="BF"/>
            <w:vAlign w:val="center"/>
          </w:tcPr>
          <w:p w14:paraId="74BDFA6E" w14:textId="77777777" w:rsidR="00443424" w:rsidRPr="00F0235C" w:rsidRDefault="00443424" w:rsidP="00D460D0">
            <w:pPr>
              <w:pStyle w:val="BodyText"/>
              <w:jc w:val="center"/>
              <w:rPr>
                <w:b/>
                <w:noProof/>
                <w:szCs w:val="24"/>
              </w:rPr>
            </w:pPr>
            <w:r w:rsidRPr="00F0235C">
              <w:rPr>
                <w:b/>
                <w:noProof/>
                <w:szCs w:val="24"/>
                <w:lang w:val="sr-Cyrl-RS"/>
              </w:rPr>
              <w:t>ЦЕНОВНИК ОРИГИНАЛНИХ РЕЗЕРВНИХ ДЕЛОВА</w:t>
            </w:r>
          </w:p>
        </w:tc>
      </w:tr>
      <w:tr w:rsidR="00271C4E" w:rsidRPr="001904D2" w14:paraId="41C1FFD4" w14:textId="77777777" w:rsidTr="001904D2">
        <w:trPr>
          <w:cantSplit/>
          <w:trHeight w:val="327"/>
        </w:trPr>
        <w:tc>
          <w:tcPr>
            <w:tcW w:w="384" w:type="pct"/>
            <w:vAlign w:val="center"/>
          </w:tcPr>
          <w:p w14:paraId="46AA2A78" w14:textId="77777777" w:rsidR="00443424" w:rsidRPr="001904D2" w:rsidRDefault="00443424" w:rsidP="00D460D0">
            <w:pPr>
              <w:autoSpaceDE w:val="0"/>
              <w:autoSpaceDN w:val="0"/>
              <w:adjustRightInd w:val="0"/>
              <w:jc w:val="center"/>
              <w:rPr>
                <w:noProof/>
                <w:lang w:val="sr-Cyrl-RS"/>
              </w:rPr>
            </w:pPr>
            <w:r w:rsidRPr="001904D2">
              <w:rPr>
                <w:noProof/>
                <w:lang w:val="sr-Cyrl-RS"/>
              </w:rPr>
              <w:t>РБ</w:t>
            </w:r>
          </w:p>
        </w:tc>
        <w:tc>
          <w:tcPr>
            <w:tcW w:w="1970" w:type="pct"/>
            <w:gridSpan w:val="2"/>
            <w:vAlign w:val="center"/>
          </w:tcPr>
          <w:p w14:paraId="092C1A82" w14:textId="77777777" w:rsidR="00443424" w:rsidRPr="001904D2" w:rsidRDefault="00443424" w:rsidP="00D460D0">
            <w:pPr>
              <w:autoSpaceDE w:val="0"/>
              <w:autoSpaceDN w:val="0"/>
              <w:adjustRightInd w:val="0"/>
              <w:jc w:val="center"/>
              <w:rPr>
                <w:noProof/>
                <w:lang w:val="sr-Cyrl-RS"/>
              </w:rPr>
            </w:pPr>
            <w:r w:rsidRPr="001904D2">
              <w:rPr>
                <w:lang w:val="sr-Cyrl-RS"/>
              </w:rPr>
              <w:t>Назив</w:t>
            </w:r>
          </w:p>
        </w:tc>
        <w:tc>
          <w:tcPr>
            <w:tcW w:w="577" w:type="pct"/>
            <w:vAlign w:val="center"/>
          </w:tcPr>
          <w:p w14:paraId="7C01A9B1" w14:textId="77777777" w:rsidR="00443424" w:rsidRPr="001904D2" w:rsidRDefault="00443424" w:rsidP="00D460D0">
            <w:pPr>
              <w:autoSpaceDE w:val="0"/>
              <w:autoSpaceDN w:val="0"/>
              <w:adjustRightInd w:val="0"/>
              <w:jc w:val="center"/>
              <w:rPr>
                <w:noProof/>
                <w:lang w:val="sr-Cyrl-RS"/>
              </w:rPr>
            </w:pPr>
            <w:r w:rsidRPr="001904D2">
              <w:rPr>
                <w:lang w:val="sr-Cyrl-RS"/>
              </w:rPr>
              <w:t>Каталошки број</w:t>
            </w:r>
          </w:p>
        </w:tc>
        <w:tc>
          <w:tcPr>
            <w:tcW w:w="769" w:type="pct"/>
            <w:gridSpan w:val="2"/>
            <w:vAlign w:val="center"/>
          </w:tcPr>
          <w:p w14:paraId="66D7DB8B" w14:textId="77777777" w:rsidR="00443424" w:rsidRPr="001904D2" w:rsidRDefault="00443424" w:rsidP="00D460D0">
            <w:pPr>
              <w:autoSpaceDE w:val="0"/>
              <w:autoSpaceDN w:val="0"/>
              <w:adjustRightInd w:val="0"/>
              <w:jc w:val="center"/>
              <w:rPr>
                <w:noProof/>
                <w:lang w:val="en-US"/>
              </w:rPr>
            </w:pPr>
            <w:r w:rsidRPr="001904D2">
              <w:rPr>
                <w:noProof/>
                <w:lang w:val="en-US"/>
              </w:rPr>
              <w:t>Јединична цена без ПДВ-а</w:t>
            </w:r>
          </w:p>
        </w:tc>
        <w:tc>
          <w:tcPr>
            <w:tcW w:w="673" w:type="pct"/>
            <w:gridSpan w:val="3"/>
            <w:vAlign w:val="center"/>
          </w:tcPr>
          <w:p w14:paraId="020E413C" w14:textId="77777777" w:rsidR="00443424" w:rsidRPr="001904D2" w:rsidRDefault="00443424" w:rsidP="00D460D0">
            <w:pPr>
              <w:autoSpaceDE w:val="0"/>
              <w:autoSpaceDN w:val="0"/>
              <w:adjustRightInd w:val="0"/>
              <w:jc w:val="center"/>
              <w:rPr>
                <w:noProof/>
                <w:lang w:val="en-US"/>
              </w:rPr>
            </w:pPr>
            <w:r w:rsidRPr="001904D2">
              <w:rPr>
                <w:noProof/>
                <w:lang w:val="en-US"/>
              </w:rPr>
              <w:t>Јединична цена са ПДВ-ом</w:t>
            </w:r>
          </w:p>
        </w:tc>
        <w:tc>
          <w:tcPr>
            <w:tcW w:w="627" w:type="pct"/>
            <w:gridSpan w:val="2"/>
            <w:vAlign w:val="center"/>
          </w:tcPr>
          <w:p w14:paraId="77E95730" w14:textId="77777777" w:rsidR="00443424" w:rsidRPr="001904D2" w:rsidRDefault="00443424" w:rsidP="00D460D0">
            <w:pPr>
              <w:pStyle w:val="BodyText"/>
              <w:jc w:val="center"/>
              <w:rPr>
                <w:noProof/>
                <w:szCs w:val="24"/>
              </w:rPr>
            </w:pPr>
            <w:r w:rsidRPr="001904D2">
              <w:rPr>
                <w:noProof/>
                <w:szCs w:val="24"/>
              </w:rPr>
              <w:t>Стопа</w:t>
            </w:r>
          </w:p>
          <w:p w14:paraId="4DC2B5B7" w14:textId="77777777" w:rsidR="00443424" w:rsidRPr="001904D2" w:rsidRDefault="00443424" w:rsidP="00D460D0">
            <w:pPr>
              <w:autoSpaceDE w:val="0"/>
              <w:autoSpaceDN w:val="0"/>
              <w:adjustRightInd w:val="0"/>
              <w:jc w:val="center"/>
              <w:rPr>
                <w:noProof/>
                <w:lang w:val="sr-Cyrl-RS"/>
              </w:rPr>
            </w:pPr>
            <w:r w:rsidRPr="001904D2">
              <w:rPr>
                <w:noProof/>
              </w:rPr>
              <w:t>ПДВ-а</w:t>
            </w:r>
          </w:p>
        </w:tc>
      </w:tr>
      <w:tr w:rsidR="00271C4E" w:rsidRPr="001904D2" w14:paraId="17FD88D3" w14:textId="77777777"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4A803365" w14:textId="77777777" w:rsidR="00443424" w:rsidRPr="001904D2" w:rsidRDefault="00443424" w:rsidP="00D460D0">
            <w:pPr>
              <w:autoSpaceDE w:val="0"/>
              <w:autoSpaceDN w:val="0"/>
              <w:adjustRightInd w:val="0"/>
              <w:jc w:val="center"/>
              <w:rPr>
                <w:noProof/>
                <w:lang w:val="sr-Cyrl-RS"/>
              </w:rPr>
            </w:pPr>
            <w:r w:rsidRPr="001904D2">
              <w:rPr>
                <w:noProof/>
                <w:lang w:val="sr-Cyrl-RS"/>
              </w:rPr>
              <w:t>1</w:t>
            </w:r>
          </w:p>
        </w:tc>
        <w:tc>
          <w:tcPr>
            <w:tcW w:w="1970" w:type="pct"/>
            <w:gridSpan w:val="2"/>
            <w:tcBorders>
              <w:top w:val="single" w:sz="4" w:space="0" w:color="auto"/>
              <w:left w:val="single" w:sz="4" w:space="0" w:color="auto"/>
              <w:bottom w:val="single" w:sz="4" w:space="0" w:color="auto"/>
              <w:right w:val="single" w:sz="4" w:space="0" w:color="auto"/>
            </w:tcBorders>
            <w:vAlign w:val="center"/>
          </w:tcPr>
          <w:p w14:paraId="33407931" w14:textId="77777777" w:rsidR="00443424" w:rsidRPr="001904D2" w:rsidRDefault="00443424" w:rsidP="00D460D0">
            <w:pPr>
              <w:autoSpaceDE w:val="0"/>
              <w:autoSpaceDN w:val="0"/>
              <w:adjustRightInd w:val="0"/>
              <w:jc w:val="center"/>
              <w:rPr>
                <w:noProof/>
                <w:lang w:val="sr-Cyrl-RS"/>
              </w:rPr>
            </w:pPr>
            <w:r w:rsidRPr="001904D2">
              <w:rPr>
                <w:noProof/>
                <w:lang w:val="sr-Cyrl-RS"/>
              </w:rPr>
              <w:t>2</w:t>
            </w:r>
          </w:p>
        </w:tc>
        <w:tc>
          <w:tcPr>
            <w:tcW w:w="577" w:type="pct"/>
            <w:tcBorders>
              <w:top w:val="single" w:sz="4" w:space="0" w:color="auto"/>
              <w:left w:val="single" w:sz="4" w:space="0" w:color="auto"/>
              <w:bottom w:val="single" w:sz="4" w:space="0" w:color="auto"/>
              <w:right w:val="single" w:sz="4" w:space="0" w:color="auto"/>
            </w:tcBorders>
            <w:vAlign w:val="center"/>
          </w:tcPr>
          <w:p w14:paraId="4B761BED" w14:textId="77777777" w:rsidR="00443424" w:rsidRPr="001904D2" w:rsidRDefault="00443424" w:rsidP="00D460D0">
            <w:pPr>
              <w:autoSpaceDE w:val="0"/>
              <w:autoSpaceDN w:val="0"/>
              <w:adjustRightInd w:val="0"/>
              <w:jc w:val="center"/>
              <w:rPr>
                <w:noProof/>
                <w:lang w:val="sr-Cyrl-RS"/>
              </w:rPr>
            </w:pPr>
            <w:r w:rsidRPr="001904D2">
              <w:rPr>
                <w:noProof/>
                <w:lang w:val="sr-Cyrl-RS"/>
              </w:rPr>
              <w:t>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D1A25BF" w14:textId="77777777" w:rsidR="00443424" w:rsidRPr="001904D2" w:rsidRDefault="00443424" w:rsidP="00D460D0">
            <w:pPr>
              <w:autoSpaceDE w:val="0"/>
              <w:autoSpaceDN w:val="0"/>
              <w:adjustRightInd w:val="0"/>
              <w:jc w:val="center"/>
              <w:rPr>
                <w:noProof/>
                <w:lang w:val="en-US"/>
              </w:rPr>
            </w:pPr>
            <w:r w:rsidRPr="001904D2">
              <w:rPr>
                <w:noProof/>
                <w:lang w:val="en-US"/>
              </w:rPr>
              <w:t>4</w:t>
            </w: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F26D146" w14:textId="77777777" w:rsidR="00443424" w:rsidRPr="001904D2" w:rsidRDefault="00443424" w:rsidP="00D460D0">
            <w:pPr>
              <w:autoSpaceDE w:val="0"/>
              <w:autoSpaceDN w:val="0"/>
              <w:adjustRightInd w:val="0"/>
              <w:jc w:val="center"/>
              <w:rPr>
                <w:noProof/>
                <w:lang w:val="en-US"/>
              </w:rPr>
            </w:pPr>
            <w:r w:rsidRPr="001904D2">
              <w:rPr>
                <w:noProof/>
                <w:lang w:val="en-US"/>
              </w:rPr>
              <w:t>5</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4F374FCF" w14:textId="77777777" w:rsidR="00443424" w:rsidRPr="001904D2" w:rsidRDefault="00443424" w:rsidP="00D460D0">
            <w:pPr>
              <w:pStyle w:val="BodyText"/>
              <w:jc w:val="center"/>
              <w:rPr>
                <w:noProof/>
                <w:szCs w:val="24"/>
              </w:rPr>
            </w:pPr>
            <w:r w:rsidRPr="001904D2">
              <w:rPr>
                <w:noProof/>
                <w:szCs w:val="24"/>
              </w:rPr>
              <w:t>6</w:t>
            </w:r>
          </w:p>
        </w:tc>
      </w:tr>
      <w:tr w:rsidR="00D464B6" w:rsidRPr="001904D2" w14:paraId="15C0C49E" w14:textId="77777777" w:rsidTr="001904D2">
        <w:trPr>
          <w:cantSplit/>
          <w:trHeight w:val="327"/>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3BC87F19" w14:textId="062465FC" w:rsidR="00D464B6" w:rsidRPr="001904D2" w:rsidRDefault="00C0298F" w:rsidP="00D464B6">
            <w:pPr>
              <w:pStyle w:val="BodyText"/>
              <w:rPr>
                <w:noProof/>
                <w:szCs w:val="24"/>
              </w:rPr>
            </w:pPr>
            <w:r w:rsidRPr="001904D2">
              <w:rPr>
                <w:b/>
                <w:bCs/>
                <w:color w:val="000000"/>
                <w:szCs w:val="24"/>
                <w:lang w:val="en-US"/>
              </w:rPr>
              <w:t xml:space="preserve">1.0 </w:t>
            </w:r>
            <w:r w:rsidR="00D464B6" w:rsidRPr="001904D2">
              <w:rPr>
                <w:b/>
                <w:bCs/>
                <w:color w:val="000000"/>
                <w:szCs w:val="24"/>
                <w:lang w:val="en-US"/>
              </w:rPr>
              <w:t>CSH/KODAK CR Classic sistem za digitalizaciju 3 kom.</w:t>
            </w:r>
          </w:p>
        </w:tc>
      </w:tr>
      <w:tr w:rsidR="0016730B" w:rsidRPr="001904D2" w14:paraId="40266455" w14:textId="77777777"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37739393" w14:textId="270B11B6" w:rsidR="0016730B" w:rsidRPr="001904D2" w:rsidRDefault="00C0298F" w:rsidP="005972A9">
            <w:pPr>
              <w:autoSpaceDE w:val="0"/>
              <w:autoSpaceDN w:val="0"/>
              <w:adjustRightInd w:val="0"/>
              <w:rPr>
                <w:noProof/>
                <w:lang w:val="sr-Latn-RS"/>
              </w:rPr>
            </w:pPr>
            <w:r w:rsidRPr="001904D2">
              <w:rPr>
                <w:noProof/>
                <w:lang w:val="sr-Latn-RS"/>
              </w:rPr>
              <w:t>1.1</w:t>
            </w:r>
          </w:p>
        </w:tc>
        <w:tc>
          <w:tcPr>
            <w:tcW w:w="1970" w:type="pct"/>
            <w:gridSpan w:val="2"/>
            <w:tcBorders>
              <w:top w:val="single" w:sz="4" w:space="0" w:color="auto"/>
              <w:left w:val="single" w:sz="4" w:space="0" w:color="auto"/>
              <w:bottom w:val="single" w:sz="4" w:space="0" w:color="auto"/>
              <w:right w:val="single" w:sz="4" w:space="0" w:color="auto"/>
            </w:tcBorders>
          </w:tcPr>
          <w:p w14:paraId="67F14518" w14:textId="5FEC4B51" w:rsidR="0016730B" w:rsidRPr="001904D2" w:rsidRDefault="0016730B" w:rsidP="00271C4E">
            <w:pPr>
              <w:autoSpaceDE w:val="0"/>
              <w:autoSpaceDN w:val="0"/>
              <w:adjustRightInd w:val="0"/>
              <w:rPr>
                <w:noProof/>
                <w:lang w:val="sr-Cyrl-RS"/>
              </w:rPr>
            </w:pPr>
            <w:r w:rsidRPr="001904D2">
              <w:t>Motor - HAMES GALVO</w:t>
            </w:r>
          </w:p>
        </w:tc>
        <w:tc>
          <w:tcPr>
            <w:tcW w:w="577" w:type="pct"/>
            <w:tcBorders>
              <w:top w:val="single" w:sz="4" w:space="0" w:color="auto"/>
              <w:left w:val="single" w:sz="4" w:space="0" w:color="auto"/>
              <w:bottom w:val="single" w:sz="4" w:space="0" w:color="auto"/>
              <w:right w:val="single" w:sz="4" w:space="0" w:color="auto"/>
            </w:tcBorders>
          </w:tcPr>
          <w:p w14:paraId="2DF489A1" w14:textId="43156D6D" w:rsidR="0016730B" w:rsidRPr="001904D2" w:rsidRDefault="0016730B" w:rsidP="0016730B">
            <w:pPr>
              <w:autoSpaceDE w:val="0"/>
              <w:autoSpaceDN w:val="0"/>
              <w:adjustRightInd w:val="0"/>
              <w:rPr>
                <w:noProof/>
                <w:lang w:val="sr-Cyrl-RS"/>
              </w:rPr>
            </w:pPr>
            <w:r w:rsidRPr="001904D2">
              <w:rPr>
                <w:color w:val="000000"/>
                <w:lang w:val="en-US"/>
              </w:rPr>
              <w:t>SP6H8029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950AC26" w14:textId="77777777" w:rsidR="0016730B" w:rsidRPr="001904D2" w:rsidRDefault="0016730B" w:rsidP="00D460D0">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6E8EC4B" w14:textId="77777777" w:rsidR="0016730B" w:rsidRPr="001904D2" w:rsidRDefault="0016730B" w:rsidP="00D460D0">
            <w:pPr>
              <w:autoSpaceDE w:val="0"/>
              <w:autoSpaceDN w:val="0"/>
              <w:adjustRightInd w:val="0"/>
              <w:jc w:val="center"/>
              <w:rPr>
                <w:noProof/>
                <w:lang w:val="en-U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70BDE5D1" w14:textId="77777777" w:rsidR="0016730B" w:rsidRPr="001904D2" w:rsidRDefault="0016730B" w:rsidP="00D460D0">
            <w:pPr>
              <w:pStyle w:val="BodyText"/>
              <w:jc w:val="center"/>
              <w:rPr>
                <w:noProof/>
                <w:szCs w:val="24"/>
              </w:rPr>
            </w:pPr>
          </w:p>
        </w:tc>
      </w:tr>
      <w:tr w:rsidR="0016730B" w:rsidRPr="001904D2" w14:paraId="123301F9" w14:textId="77777777"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61D7DDD9" w14:textId="6EB33CC5" w:rsidR="0016730B" w:rsidRPr="001904D2" w:rsidRDefault="00C0298F" w:rsidP="005972A9">
            <w:pPr>
              <w:autoSpaceDE w:val="0"/>
              <w:autoSpaceDN w:val="0"/>
              <w:adjustRightInd w:val="0"/>
              <w:rPr>
                <w:noProof/>
                <w:lang w:val="sr-Latn-RS"/>
              </w:rPr>
            </w:pPr>
            <w:r w:rsidRPr="001904D2">
              <w:rPr>
                <w:noProof/>
                <w:lang w:val="sr-Latn-RS"/>
              </w:rPr>
              <w:t>1.2</w:t>
            </w:r>
          </w:p>
        </w:tc>
        <w:tc>
          <w:tcPr>
            <w:tcW w:w="1970" w:type="pct"/>
            <w:gridSpan w:val="2"/>
            <w:tcBorders>
              <w:top w:val="single" w:sz="4" w:space="0" w:color="auto"/>
              <w:left w:val="single" w:sz="4" w:space="0" w:color="auto"/>
              <w:bottom w:val="single" w:sz="4" w:space="0" w:color="auto"/>
              <w:right w:val="single" w:sz="4" w:space="0" w:color="auto"/>
            </w:tcBorders>
          </w:tcPr>
          <w:p w14:paraId="3166ACB1" w14:textId="07125931" w:rsidR="0016730B" w:rsidRPr="001904D2" w:rsidRDefault="0016730B" w:rsidP="00271C4E">
            <w:pPr>
              <w:autoSpaceDE w:val="0"/>
              <w:autoSpaceDN w:val="0"/>
              <w:adjustRightInd w:val="0"/>
              <w:rPr>
                <w:noProof/>
                <w:lang w:val="sr-Cyrl-RS"/>
              </w:rPr>
            </w:pPr>
            <w:r w:rsidRPr="001904D2">
              <w:t>DC motor</w:t>
            </w:r>
          </w:p>
        </w:tc>
        <w:tc>
          <w:tcPr>
            <w:tcW w:w="577" w:type="pct"/>
            <w:tcBorders>
              <w:top w:val="single" w:sz="4" w:space="0" w:color="auto"/>
              <w:left w:val="single" w:sz="4" w:space="0" w:color="auto"/>
              <w:bottom w:val="single" w:sz="4" w:space="0" w:color="auto"/>
              <w:right w:val="single" w:sz="4" w:space="0" w:color="auto"/>
            </w:tcBorders>
          </w:tcPr>
          <w:p w14:paraId="4AFBDA7E" w14:textId="2813B6E8" w:rsidR="0016730B" w:rsidRPr="001904D2" w:rsidRDefault="0016730B" w:rsidP="0016730B">
            <w:pPr>
              <w:autoSpaceDE w:val="0"/>
              <w:autoSpaceDN w:val="0"/>
              <w:adjustRightInd w:val="0"/>
              <w:rPr>
                <w:noProof/>
                <w:lang w:val="sr-Cyrl-RS"/>
              </w:rPr>
            </w:pPr>
            <w:r w:rsidRPr="001904D2">
              <w:rPr>
                <w:color w:val="000000"/>
                <w:lang w:val="en-US"/>
              </w:rPr>
              <w:t>SP9F0341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AF9E599" w14:textId="77777777" w:rsidR="0016730B" w:rsidRPr="001904D2" w:rsidRDefault="0016730B" w:rsidP="00D460D0">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FE9DF8C" w14:textId="77777777" w:rsidR="0016730B" w:rsidRPr="001904D2" w:rsidRDefault="0016730B" w:rsidP="00D460D0">
            <w:pPr>
              <w:autoSpaceDE w:val="0"/>
              <w:autoSpaceDN w:val="0"/>
              <w:adjustRightInd w:val="0"/>
              <w:jc w:val="center"/>
              <w:rPr>
                <w:noProof/>
                <w:lang w:val="en-U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6A31C3D7" w14:textId="77777777" w:rsidR="0016730B" w:rsidRPr="001904D2" w:rsidRDefault="0016730B" w:rsidP="00D460D0">
            <w:pPr>
              <w:pStyle w:val="BodyText"/>
              <w:jc w:val="center"/>
              <w:rPr>
                <w:noProof/>
                <w:szCs w:val="24"/>
              </w:rPr>
            </w:pPr>
          </w:p>
        </w:tc>
      </w:tr>
      <w:tr w:rsidR="0016730B" w:rsidRPr="001904D2" w14:paraId="19959D2A" w14:textId="690BF135"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38FBC4BE" w14:textId="6D2F409C" w:rsidR="0016730B" w:rsidRPr="001904D2" w:rsidRDefault="00C0298F" w:rsidP="005972A9">
            <w:pPr>
              <w:autoSpaceDE w:val="0"/>
              <w:autoSpaceDN w:val="0"/>
              <w:adjustRightInd w:val="0"/>
              <w:rPr>
                <w:noProof/>
                <w:lang w:val="sr-Latn-RS"/>
              </w:rPr>
            </w:pPr>
            <w:r w:rsidRPr="001904D2">
              <w:rPr>
                <w:noProof/>
                <w:lang w:val="sr-Latn-RS"/>
              </w:rPr>
              <w:t>1.3</w:t>
            </w:r>
          </w:p>
        </w:tc>
        <w:tc>
          <w:tcPr>
            <w:tcW w:w="1970" w:type="pct"/>
            <w:gridSpan w:val="2"/>
            <w:tcBorders>
              <w:top w:val="single" w:sz="4" w:space="0" w:color="auto"/>
              <w:left w:val="single" w:sz="4" w:space="0" w:color="auto"/>
              <w:bottom w:val="single" w:sz="4" w:space="0" w:color="auto"/>
              <w:right w:val="single" w:sz="4" w:space="0" w:color="auto"/>
            </w:tcBorders>
          </w:tcPr>
          <w:p w14:paraId="2DB784D7" w14:textId="65F45C74" w:rsidR="0016730B" w:rsidRPr="001904D2" w:rsidRDefault="0016730B" w:rsidP="00271C4E">
            <w:pPr>
              <w:autoSpaceDE w:val="0"/>
              <w:autoSpaceDN w:val="0"/>
              <w:adjustRightInd w:val="0"/>
              <w:rPr>
                <w:noProof/>
                <w:lang w:val="sr-Cyrl-RS"/>
              </w:rPr>
            </w:pPr>
            <w:r w:rsidRPr="001904D2">
              <w:t>Modul za upravljanje kasetama</w:t>
            </w:r>
          </w:p>
        </w:tc>
        <w:tc>
          <w:tcPr>
            <w:tcW w:w="577" w:type="pct"/>
            <w:tcBorders>
              <w:top w:val="single" w:sz="4" w:space="0" w:color="auto"/>
              <w:left w:val="single" w:sz="4" w:space="0" w:color="auto"/>
              <w:bottom w:val="single" w:sz="4" w:space="0" w:color="auto"/>
              <w:right w:val="single" w:sz="4" w:space="0" w:color="auto"/>
            </w:tcBorders>
          </w:tcPr>
          <w:p w14:paraId="74700172" w14:textId="175CA0A0" w:rsidR="0016730B" w:rsidRPr="001904D2" w:rsidRDefault="0016730B" w:rsidP="0016730B">
            <w:pPr>
              <w:autoSpaceDE w:val="0"/>
              <w:autoSpaceDN w:val="0"/>
              <w:adjustRightInd w:val="0"/>
              <w:rPr>
                <w:noProof/>
                <w:lang w:val="sr-Cyrl-RS"/>
              </w:rPr>
            </w:pPr>
            <w:r w:rsidRPr="001904D2">
              <w:rPr>
                <w:color w:val="000000"/>
                <w:lang w:val="en-US"/>
              </w:rPr>
              <w:t>SP7H8932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7F46E59"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73A1071"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A316788" w14:textId="77777777" w:rsidR="0016730B" w:rsidRPr="001904D2" w:rsidRDefault="0016730B">
            <w:pPr>
              <w:rPr>
                <w:noProof/>
                <w:lang w:val="en-US"/>
              </w:rPr>
            </w:pPr>
          </w:p>
        </w:tc>
      </w:tr>
      <w:tr w:rsidR="0016730B" w:rsidRPr="001904D2" w14:paraId="2C016935" w14:textId="245D87C0"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1BBB0D22" w14:textId="48CE81DB" w:rsidR="0016730B" w:rsidRPr="001904D2" w:rsidRDefault="00C0298F" w:rsidP="005972A9">
            <w:pPr>
              <w:autoSpaceDE w:val="0"/>
              <w:autoSpaceDN w:val="0"/>
              <w:adjustRightInd w:val="0"/>
              <w:rPr>
                <w:noProof/>
                <w:lang w:val="sr-Latn-RS"/>
              </w:rPr>
            </w:pPr>
            <w:r w:rsidRPr="001904D2">
              <w:rPr>
                <w:noProof/>
                <w:lang w:val="sr-Latn-RS"/>
              </w:rPr>
              <w:t>1.4</w:t>
            </w:r>
          </w:p>
        </w:tc>
        <w:tc>
          <w:tcPr>
            <w:tcW w:w="1970" w:type="pct"/>
            <w:gridSpan w:val="2"/>
            <w:tcBorders>
              <w:top w:val="single" w:sz="4" w:space="0" w:color="auto"/>
              <w:left w:val="single" w:sz="4" w:space="0" w:color="auto"/>
              <w:bottom w:val="single" w:sz="4" w:space="0" w:color="auto"/>
              <w:right w:val="single" w:sz="4" w:space="0" w:color="auto"/>
            </w:tcBorders>
          </w:tcPr>
          <w:p w14:paraId="71F37FA8" w14:textId="6A8BBC0F" w:rsidR="0016730B" w:rsidRPr="001904D2" w:rsidRDefault="0016730B" w:rsidP="00271C4E">
            <w:pPr>
              <w:autoSpaceDE w:val="0"/>
              <w:autoSpaceDN w:val="0"/>
              <w:adjustRightInd w:val="0"/>
              <w:rPr>
                <w:noProof/>
                <w:lang w:val="sr-Cyrl-RS"/>
              </w:rPr>
            </w:pPr>
            <w:r w:rsidRPr="001904D2">
              <w:t>Senzor</w:t>
            </w:r>
          </w:p>
        </w:tc>
        <w:tc>
          <w:tcPr>
            <w:tcW w:w="577" w:type="pct"/>
            <w:tcBorders>
              <w:top w:val="single" w:sz="4" w:space="0" w:color="auto"/>
              <w:left w:val="single" w:sz="4" w:space="0" w:color="auto"/>
              <w:bottom w:val="single" w:sz="4" w:space="0" w:color="auto"/>
              <w:right w:val="single" w:sz="4" w:space="0" w:color="auto"/>
            </w:tcBorders>
          </w:tcPr>
          <w:p w14:paraId="2575339D" w14:textId="578AD265" w:rsidR="0016730B" w:rsidRPr="001904D2" w:rsidRDefault="0016730B" w:rsidP="0016730B">
            <w:pPr>
              <w:autoSpaceDE w:val="0"/>
              <w:autoSpaceDN w:val="0"/>
              <w:adjustRightInd w:val="0"/>
              <w:rPr>
                <w:noProof/>
                <w:lang w:val="sr-Cyrl-RS"/>
              </w:rPr>
            </w:pPr>
            <w:r w:rsidRPr="001904D2">
              <w:rPr>
                <w:color w:val="000000"/>
                <w:lang w:val="en-US"/>
              </w:rPr>
              <w:t>SP6H9899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C49D0F3"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6E1B59F"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32DA532" w14:textId="77777777" w:rsidR="0016730B" w:rsidRPr="001904D2" w:rsidRDefault="0016730B">
            <w:pPr>
              <w:rPr>
                <w:noProof/>
                <w:lang w:val="en-US"/>
              </w:rPr>
            </w:pPr>
          </w:p>
        </w:tc>
      </w:tr>
      <w:tr w:rsidR="0016730B" w:rsidRPr="001904D2" w14:paraId="31FFEA2A" w14:textId="23123F4C"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4D2DE4EE" w14:textId="355878AA" w:rsidR="0016730B" w:rsidRPr="001904D2" w:rsidRDefault="00C0298F" w:rsidP="005972A9">
            <w:pPr>
              <w:autoSpaceDE w:val="0"/>
              <w:autoSpaceDN w:val="0"/>
              <w:adjustRightInd w:val="0"/>
              <w:rPr>
                <w:noProof/>
                <w:lang w:val="sr-Latn-RS"/>
              </w:rPr>
            </w:pPr>
            <w:r w:rsidRPr="001904D2">
              <w:rPr>
                <w:noProof/>
                <w:lang w:val="sr-Latn-RS"/>
              </w:rPr>
              <w:t>1.5</w:t>
            </w:r>
          </w:p>
        </w:tc>
        <w:tc>
          <w:tcPr>
            <w:tcW w:w="1970" w:type="pct"/>
            <w:gridSpan w:val="2"/>
            <w:tcBorders>
              <w:top w:val="single" w:sz="4" w:space="0" w:color="auto"/>
              <w:left w:val="single" w:sz="4" w:space="0" w:color="auto"/>
              <w:bottom w:val="single" w:sz="4" w:space="0" w:color="auto"/>
              <w:right w:val="single" w:sz="4" w:space="0" w:color="auto"/>
            </w:tcBorders>
          </w:tcPr>
          <w:p w14:paraId="74B44DA8" w14:textId="5476283E" w:rsidR="0016730B" w:rsidRPr="001904D2" w:rsidRDefault="0016730B" w:rsidP="00271C4E">
            <w:pPr>
              <w:autoSpaceDE w:val="0"/>
              <w:autoSpaceDN w:val="0"/>
              <w:adjustRightInd w:val="0"/>
              <w:rPr>
                <w:noProof/>
                <w:lang w:val="sr-Cyrl-RS"/>
              </w:rPr>
            </w:pPr>
            <w:r w:rsidRPr="001904D2">
              <w:rPr>
                <w:color w:val="000000"/>
                <w:lang w:val="en-US"/>
              </w:rPr>
              <w:t>Kabl laser modula</w:t>
            </w:r>
          </w:p>
        </w:tc>
        <w:tc>
          <w:tcPr>
            <w:tcW w:w="577" w:type="pct"/>
            <w:tcBorders>
              <w:top w:val="single" w:sz="4" w:space="0" w:color="auto"/>
              <w:left w:val="single" w:sz="4" w:space="0" w:color="auto"/>
              <w:bottom w:val="single" w:sz="4" w:space="0" w:color="auto"/>
              <w:right w:val="single" w:sz="4" w:space="0" w:color="auto"/>
            </w:tcBorders>
          </w:tcPr>
          <w:p w14:paraId="44142602" w14:textId="03B65658" w:rsidR="0016730B" w:rsidRPr="001904D2" w:rsidRDefault="0016730B" w:rsidP="0016730B">
            <w:pPr>
              <w:autoSpaceDE w:val="0"/>
              <w:autoSpaceDN w:val="0"/>
              <w:adjustRightInd w:val="0"/>
              <w:rPr>
                <w:noProof/>
                <w:lang w:val="sr-Cyrl-RS"/>
              </w:rPr>
            </w:pPr>
            <w:r w:rsidRPr="001904D2">
              <w:rPr>
                <w:color w:val="000000"/>
                <w:lang w:val="en-US"/>
              </w:rPr>
              <w:t>SP6H8543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402FDDB"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1D1A05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E130FF8" w14:textId="77777777" w:rsidR="0016730B" w:rsidRPr="001904D2" w:rsidRDefault="0016730B">
            <w:pPr>
              <w:rPr>
                <w:noProof/>
                <w:lang w:val="en-US"/>
              </w:rPr>
            </w:pPr>
          </w:p>
        </w:tc>
      </w:tr>
      <w:tr w:rsidR="0016730B" w:rsidRPr="001904D2" w14:paraId="24AC1A6C" w14:textId="0C5849E8"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41C72393" w14:textId="1E19DDE3" w:rsidR="0016730B" w:rsidRPr="001904D2" w:rsidRDefault="00C0298F" w:rsidP="005972A9">
            <w:pPr>
              <w:autoSpaceDE w:val="0"/>
              <w:autoSpaceDN w:val="0"/>
              <w:adjustRightInd w:val="0"/>
              <w:rPr>
                <w:noProof/>
                <w:lang w:val="sr-Latn-RS"/>
              </w:rPr>
            </w:pPr>
            <w:r w:rsidRPr="001904D2">
              <w:rPr>
                <w:noProof/>
                <w:lang w:val="sr-Latn-RS"/>
              </w:rPr>
              <w:t>1.6</w:t>
            </w:r>
          </w:p>
        </w:tc>
        <w:tc>
          <w:tcPr>
            <w:tcW w:w="1970" w:type="pct"/>
            <w:gridSpan w:val="2"/>
            <w:tcBorders>
              <w:top w:val="single" w:sz="4" w:space="0" w:color="auto"/>
              <w:left w:val="single" w:sz="4" w:space="0" w:color="auto"/>
              <w:bottom w:val="single" w:sz="4" w:space="0" w:color="auto"/>
              <w:right w:val="single" w:sz="4" w:space="0" w:color="auto"/>
            </w:tcBorders>
          </w:tcPr>
          <w:p w14:paraId="0FACA1D6" w14:textId="53F2BA00" w:rsidR="0016730B" w:rsidRPr="001904D2" w:rsidRDefault="0016730B" w:rsidP="00271C4E">
            <w:pPr>
              <w:autoSpaceDE w:val="0"/>
              <w:autoSpaceDN w:val="0"/>
              <w:adjustRightInd w:val="0"/>
              <w:rPr>
                <w:noProof/>
                <w:lang w:val="sr-Cyrl-RS"/>
              </w:rPr>
            </w:pPr>
            <w:r w:rsidRPr="001904D2">
              <w:rPr>
                <w:color w:val="000000"/>
                <w:lang w:val="en-US"/>
              </w:rPr>
              <w:t>Napajanje</w:t>
            </w:r>
          </w:p>
        </w:tc>
        <w:tc>
          <w:tcPr>
            <w:tcW w:w="577" w:type="pct"/>
            <w:tcBorders>
              <w:top w:val="single" w:sz="4" w:space="0" w:color="auto"/>
              <w:left w:val="single" w:sz="4" w:space="0" w:color="auto"/>
              <w:bottom w:val="single" w:sz="4" w:space="0" w:color="auto"/>
              <w:right w:val="single" w:sz="4" w:space="0" w:color="auto"/>
            </w:tcBorders>
          </w:tcPr>
          <w:p w14:paraId="6CC943A4" w14:textId="051B25CB" w:rsidR="0016730B" w:rsidRPr="001904D2" w:rsidRDefault="0016730B" w:rsidP="0016730B">
            <w:pPr>
              <w:autoSpaceDE w:val="0"/>
              <w:autoSpaceDN w:val="0"/>
              <w:adjustRightInd w:val="0"/>
              <w:rPr>
                <w:noProof/>
                <w:lang w:val="sr-Cyrl-RS"/>
              </w:rPr>
            </w:pPr>
            <w:r w:rsidRPr="001904D2">
              <w:rPr>
                <w:color w:val="000000"/>
                <w:lang w:val="en-US"/>
              </w:rPr>
              <w:t>SPAA3172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034CD90"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4BEBED8"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217EE39" w14:textId="77777777" w:rsidR="0016730B" w:rsidRPr="001904D2" w:rsidRDefault="0016730B">
            <w:pPr>
              <w:rPr>
                <w:noProof/>
                <w:lang w:val="en-US"/>
              </w:rPr>
            </w:pPr>
          </w:p>
        </w:tc>
      </w:tr>
      <w:tr w:rsidR="0016730B" w:rsidRPr="001904D2" w14:paraId="05D1F9CD" w14:textId="0B8CB8D6"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797E5AB0" w14:textId="616215EB" w:rsidR="0016730B" w:rsidRPr="001904D2" w:rsidRDefault="00C0298F" w:rsidP="005972A9">
            <w:pPr>
              <w:autoSpaceDE w:val="0"/>
              <w:autoSpaceDN w:val="0"/>
              <w:adjustRightInd w:val="0"/>
              <w:rPr>
                <w:noProof/>
                <w:lang w:val="sr-Latn-RS"/>
              </w:rPr>
            </w:pPr>
            <w:r w:rsidRPr="001904D2">
              <w:rPr>
                <w:noProof/>
                <w:lang w:val="sr-Latn-RS"/>
              </w:rPr>
              <w:t>1.7</w:t>
            </w:r>
          </w:p>
        </w:tc>
        <w:tc>
          <w:tcPr>
            <w:tcW w:w="1970" w:type="pct"/>
            <w:gridSpan w:val="2"/>
            <w:tcBorders>
              <w:top w:val="single" w:sz="4" w:space="0" w:color="auto"/>
              <w:left w:val="single" w:sz="4" w:space="0" w:color="auto"/>
              <w:bottom w:val="single" w:sz="4" w:space="0" w:color="auto"/>
              <w:right w:val="single" w:sz="4" w:space="0" w:color="auto"/>
            </w:tcBorders>
          </w:tcPr>
          <w:p w14:paraId="7F6A0775" w14:textId="21D665EC" w:rsidR="0016730B" w:rsidRPr="001904D2" w:rsidRDefault="0016730B" w:rsidP="00271C4E">
            <w:pPr>
              <w:autoSpaceDE w:val="0"/>
              <w:autoSpaceDN w:val="0"/>
              <w:adjustRightInd w:val="0"/>
              <w:rPr>
                <w:noProof/>
                <w:lang w:val="sr-Cyrl-RS"/>
              </w:rPr>
            </w:pPr>
            <w:r w:rsidRPr="001904D2">
              <w:rPr>
                <w:color w:val="000000"/>
                <w:lang w:val="en-US"/>
              </w:rPr>
              <w:t>Slow Scan modul</w:t>
            </w:r>
          </w:p>
        </w:tc>
        <w:tc>
          <w:tcPr>
            <w:tcW w:w="577" w:type="pct"/>
            <w:tcBorders>
              <w:top w:val="single" w:sz="4" w:space="0" w:color="auto"/>
              <w:left w:val="single" w:sz="4" w:space="0" w:color="auto"/>
              <w:bottom w:val="single" w:sz="4" w:space="0" w:color="auto"/>
              <w:right w:val="single" w:sz="4" w:space="0" w:color="auto"/>
            </w:tcBorders>
          </w:tcPr>
          <w:p w14:paraId="21AD2325" w14:textId="7D859C95" w:rsidR="0016730B" w:rsidRPr="001904D2" w:rsidRDefault="0016730B" w:rsidP="0016730B">
            <w:pPr>
              <w:autoSpaceDE w:val="0"/>
              <w:autoSpaceDN w:val="0"/>
              <w:adjustRightInd w:val="0"/>
              <w:rPr>
                <w:noProof/>
                <w:lang w:val="sr-Cyrl-RS"/>
              </w:rPr>
            </w:pPr>
            <w:r w:rsidRPr="001904D2">
              <w:rPr>
                <w:color w:val="000000"/>
                <w:lang w:val="en-US"/>
              </w:rPr>
              <w:t>SP9G3876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A29FDDD"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7FCBC57"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09B9919" w14:textId="77777777" w:rsidR="0016730B" w:rsidRPr="001904D2" w:rsidRDefault="0016730B">
            <w:pPr>
              <w:rPr>
                <w:noProof/>
                <w:lang w:val="en-US"/>
              </w:rPr>
            </w:pPr>
          </w:p>
        </w:tc>
      </w:tr>
      <w:tr w:rsidR="0016730B" w:rsidRPr="001904D2" w14:paraId="4416DBCA" w14:textId="5C4D2621"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6368D6AE" w14:textId="0AEFCB04" w:rsidR="0016730B" w:rsidRPr="001904D2" w:rsidRDefault="00C0298F" w:rsidP="005972A9">
            <w:pPr>
              <w:autoSpaceDE w:val="0"/>
              <w:autoSpaceDN w:val="0"/>
              <w:adjustRightInd w:val="0"/>
              <w:rPr>
                <w:noProof/>
                <w:lang w:val="sr-Latn-RS"/>
              </w:rPr>
            </w:pPr>
            <w:r w:rsidRPr="001904D2">
              <w:rPr>
                <w:noProof/>
                <w:lang w:val="sr-Latn-RS"/>
              </w:rPr>
              <w:t>1.8</w:t>
            </w:r>
          </w:p>
        </w:tc>
        <w:tc>
          <w:tcPr>
            <w:tcW w:w="1970" w:type="pct"/>
            <w:gridSpan w:val="2"/>
            <w:tcBorders>
              <w:top w:val="single" w:sz="4" w:space="0" w:color="auto"/>
              <w:left w:val="single" w:sz="4" w:space="0" w:color="auto"/>
              <w:bottom w:val="single" w:sz="4" w:space="0" w:color="auto"/>
              <w:right w:val="single" w:sz="4" w:space="0" w:color="auto"/>
            </w:tcBorders>
          </w:tcPr>
          <w:p w14:paraId="4800CDAB" w14:textId="20B37B5C" w:rsidR="0016730B" w:rsidRPr="001904D2" w:rsidRDefault="0016730B" w:rsidP="00271C4E">
            <w:pPr>
              <w:autoSpaceDE w:val="0"/>
              <w:autoSpaceDN w:val="0"/>
              <w:adjustRightInd w:val="0"/>
              <w:rPr>
                <w:noProof/>
                <w:lang w:val="sr-Cyrl-RS"/>
              </w:rPr>
            </w:pPr>
            <w:r w:rsidRPr="001904D2">
              <w:rPr>
                <w:color w:val="000000"/>
                <w:lang w:val="en-US"/>
              </w:rPr>
              <w:t>Transformator</w:t>
            </w:r>
          </w:p>
        </w:tc>
        <w:tc>
          <w:tcPr>
            <w:tcW w:w="577" w:type="pct"/>
            <w:tcBorders>
              <w:top w:val="single" w:sz="4" w:space="0" w:color="auto"/>
              <w:left w:val="single" w:sz="4" w:space="0" w:color="auto"/>
              <w:bottom w:val="single" w:sz="4" w:space="0" w:color="auto"/>
              <w:right w:val="single" w:sz="4" w:space="0" w:color="auto"/>
            </w:tcBorders>
          </w:tcPr>
          <w:p w14:paraId="61DEE7A5" w14:textId="09D4F70B" w:rsidR="0016730B" w:rsidRPr="001904D2" w:rsidRDefault="0016730B" w:rsidP="0016730B">
            <w:pPr>
              <w:autoSpaceDE w:val="0"/>
              <w:autoSpaceDN w:val="0"/>
              <w:adjustRightInd w:val="0"/>
              <w:rPr>
                <w:noProof/>
                <w:lang w:val="sr-Cyrl-RS"/>
              </w:rPr>
            </w:pPr>
            <w:r w:rsidRPr="001904D2">
              <w:rPr>
                <w:color w:val="000000"/>
                <w:lang w:val="en-US"/>
              </w:rPr>
              <w:t>SP7H3043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F698C91"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F427888"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16BC95DC" w14:textId="77777777" w:rsidR="0016730B" w:rsidRPr="001904D2" w:rsidRDefault="0016730B">
            <w:pPr>
              <w:rPr>
                <w:noProof/>
                <w:lang w:val="en-US"/>
              </w:rPr>
            </w:pPr>
          </w:p>
        </w:tc>
      </w:tr>
      <w:tr w:rsidR="0016730B" w:rsidRPr="001904D2" w14:paraId="20A96B02" w14:textId="1820F446"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3BFA9AD1" w14:textId="2C4C087C" w:rsidR="0016730B" w:rsidRPr="001904D2" w:rsidRDefault="00C0298F" w:rsidP="005972A9">
            <w:pPr>
              <w:autoSpaceDE w:val="0"/>
              <w:autoSpaceDN w:val="0"/>
              <w:adjustRightInd w:val="0"/>
              <w:rPr>
                <w:noProof/>
                <w:lang w:val="sr-Latn-RS"/>
              </w:rPr>
            </w:pPr>
            <w:r w:rsidRPr="001904D2">
              <w:rPr>
                <w:noProof/>
                <w:lang w:val="sr-Latn-RS"/>
              </w:rPr>
              <w:t>1.9</w:t>
            </w:r>
          </w:p>
        </w:tc>
        <w:tc>
          <w:tcPr>
            <w:tcW w:w="1970" w:type="pct"/>
            <w:gridSpan w:val="2"/>
            <w:tcBorders>
              <w:top w:val="single" w:sz="4" w:space="0" w:color="auto"/>
              <w:left w:val="single" w:sz="4" w:space="0" w:color="auto"/>
              <w:bottom w:val="single" w:sz="4" w:space="0" w:color="auto"/>
              <w:right w:val="single" w:sz="4" w:space="0" w:color="auto"/>
            </w:tcBorders>
          </w:tcPr>
          <w:p w14:paraId="181213E1" w14:textId="2090484C" w:rsidR="0016730B" w:rsidRPr="001904D2" w:rsidRDefault="0016730B" w:rsidP="00271C4E">
            <w:pPr>
              <w:autoSpaceDE w:val="0"/>
              <w:autoSpaceDN w:val="0"/>
              <w:adjustRightInd w:val="0"/>
              <w:rPr>
                <w:noProof/>
                <w:lang w:val="sr-Cyrl-RS"/>
              </w:rPr>
            </w:pPr>
            <w:r w:rsidRPr="001904D2">
              <w:rPr>
                <w:color w:val="000000"/>
                <w:lang w:val="en-US"/>
              </w:rPr>
              <w:t>Ogledalo optike</w:t>
            </w:r>
          </w:p>
        </w:tc>
        <w:tc>
          <w:tcPr>
            <w:tcW w:w="577" w:type="pct"/>
            <w:tcBorders>
              <w:top w:val="single" w:sz="4" w:space="0" w:color="auto"/>
              <w:left w:val="single" w:sz="4" w:space="0" w:color="auto"/>
              <w:bottom w:val="single" w:sz="4" w:space="0" w:color="auto"/>
              <w:right w:val="single" w:sz="4" w:space="0" w:color="auto"/>
            </w:tcBorders>
          </w:tcPr>
          <w:p w14:paraId="08914AF3" w14:textId="4A161EA9" w:rsidR="0016730B" w:rsidRPr="001904D2" w:rsidRDefault="0016730B" w:rsidP="0016730B">
            <w:pPr>
              <w:autoSpaceDE w:val="0"/>
              <w:autoSpaceDN w:val="0"/>
              <w:adjustRightInd w:val="0"/>
              <w:rPr>
                <w:noProof/>
                <w:lang w:val="sr-Cyrl-RS"/>
              </w:rPr>
            </w:pPr>
            <w:r w:rsidRPr="001904D2">
              <w:rPr>
                <w:color w:val="000000"/>
                <w:lang w:val="en-US"/>
              </w:rPr>
              <w:t>SP7H5420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8F50632"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AFB95A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347D91A" w14:textId="77777777" w:rsidR="0016730B" w:rsidRPr="001904D2" w:rsidRDefault="0016730B">
            <w:pPr>
              <w:rPr>
                <w:noProof/>
                <w:lang w:val="en-US"/>
              </w:rPr>
            </w:pPr>
          </w:p>
        </w:tc>
      </w:tr>
      <w:tr w:rsidR="0016730B" w:rsidRPr="001904D2" w14:paraId="36E83416" w14:textId="366092B6"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1E7AF3E3" w14:textId="7BEE4114" w:rsidR="0016730B" w:rsidRPr="001904D2" w:rsidRDefault="00C0298F" w:rsidP="005972A9">
            <w:pPr>
              <w:autoSpaceDE w:val="0"/>
              <w:autoSpaceDN w:val="0"/>
              <w:adjustRightInd w:val="0"/>
              <w:rPr>
                <w:noProof/>
                <w:lang w:val="sr-Latn-RS"/>
              </w:rPr>
            </w:pPr>
            <w:r w:rsidRPr="001904D2">
              <w:rPr>
                <w:noProof/>
                <w:lang w:val="sr-Latn-RS"/>
              </w:rPr>
              <w:t>1.10</w:t>
            </w:r>
          </w:p>
        </w:tc>
        <w:tc>
          <w:tcPr>
            <w:tcW w:w="1970" w:type="pct"/>
            <w:gridSpan w:val="2"/>
            <w:tcBorders>
              <w:top w:val="single" w:sz="4" w:space="0" w:color="auto"/>
              <w:left w:val="single" w:sz="4" w:space="0" w:color="auto"/>
              <w:bottom w:val="single" w:sz="4" w:space="0" w:color="auto"/>
              <w:right w:val="single" w:sz="4" w:space="0" w:color="auto"/>
            </w:tcBorders>
          </w:tcPr>
          <w:p w14:paraId="6DEAFBDE" w14:textId="5A325736" w:rsidR="0016730B" w:rsidRPr="001904D2" w:rsidRDefault="0016730B" w:rsidP="00271C4E">
            <w:pPr>
              <w:autoSpaceDE w:val="0"/>
              <w:autoSpaceDN w:val="0"/>
              <w:adjustRightInd w:val="0"/>
              <w:rPr>
                <w:noProof/>
                <w:lang w:val="sr-Cyrl-RS"/>
              </w:rPr>
            </w:pPr>
            <w:r w:rsidRPr="001904D2">
              <w:rPr>
                <w:color w:val="000000"/>
                <w:lang w:val="en-US"/>
              </w:rPr>
              <w:t>Kolektor</w:t>
            </w:r>
          </w:p>
        </w:tc>
        <w:tc>
          <w:tcPr>
            <w:tcW w:w="577" w:type="pct"/>
            <w:tcBorders>
              <w:top w:val="single" w:sz="4" w:space="0" w:color="auto"/>
              <w:left w:val="single" w:sz="4" w:space="0" w:color="auto"/>
              <w:bottom w:val="single" w:sz="4" w:space="0" w:color="auto"/>
              <w:right w:val="single" w:sz="4" w:space="0" w:color="auto"/>
            </w:tcBorders>
          </w:tcPr>
          <w:p w14:paraId="6ACD5A86" w14:textId="4DA3260A" w:rsidR="0016730B" w:rsidRPr="001904D2" w:rsidRDefault="0016730B" w:rsidP="0016730B">
            <w:pPr>
              <w:autoSpaceDE w:val="0"/>
              <w:autoSpaceDN w:val="0"/>
              <w:adjustRightInd w:val="0"/>
              <w:rPr>
                <w:noProof/>
                <w:lang w:val="sr-Cyrl-RS"/>
              </w:rPr>
            </w:pPr>
            <w:r w:rsidRPr="001904D2">
              <w:rPr>
                <w:color w:val="000000"/>
                <w:lang w:val="en-US"/>
              </w:rPr>
              <w:t>SP7H6142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316AFA7"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85D85F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1E928E9" w14:textId="77777777" w:rsidR="0016730B" w:rsidRPr="001904D2" w:rsidRDefault="0016730B">
            <w:pPr>
              <w:rPr>
                <w:noProof/>
                <w:lang w:val="en-US"/>
              </w:rPr>
            </w:pPr>
          </w:p>
        </w:tc>
      </w:tr>
      <w:tr w:rsidR="0016730B" w:rsidRPr="001904D2" w14:paraId="444FF028" w14:textId="58D32F7C"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0522F90D" w14:textId="7E4399C4" w:rsidR="0016730B" w:rsidRPr="001904D2" w:rsidRDefault="00C0298F" w:rsidP="005972A9">
            <w:pPr>
              <w:autoSpaceDE w:val="0"/>
              <w:autoSpaceDN w:val="0"/>
              <w:adjustRightInd w:val="0"/>
              <w:rPr>
                <w:noProof/>
                <w:lang w:val="sr-Latn-RS"/>
              </w:rPr>
            </w:pPr>
            <w:r w:rsidRPr="001904D2">
              <w:rPr>
                <w:noProof/>
                <w:lang w:val="sr-Latn-RS"/>
              </w:rPr>
              <w:t>1.11</w:t>
            </w:r>
          </w:p>
        </w:tc>
        <w:tc>
          <w:tcPr>
            <w:tcW w:w="1970" w:type="pct"/>
            <w:gridSpan w:val="2"/>
            <w:tcBorders>
              <w:top w:val="single" w:sz="4" w:space="0" w:color="auto"/>
              <w:left w:val="single" w:sz="4" w:space="0" w:color="auto"/>
              <w:bottom w:val="single" w:sz="4" w:space="0" w:color="auto"/>
              <w:right w:val="single" w:sz="4" w:space="0" w:color="auto"/>
            </w:tcBorders>
          </w:tcPr>
          <w:p w14:paraId="29B91F05" w14:textId="58489705" w:rsidR="0016730B" w:rsidRPr="001904D2" w:rsidRDefault="0016730B" w:rsidP="00271C4E">
            <w:pPr>
              <w:autoSpaceDE w:val="0"/>
              <w:autoSpaceDN w:val="0"/>
              <w:adjustRightInd w:val="0"/>
              <w:rPr>
                <w:noProof/>
                <w:lang w:val="sr-Cyrl-RS"/>
              </w:rPr>
            </w:pPr>
            <w:r w:rsidRPr="001904D2">
              <w:rPr>
                <w:color w:val="000000"/>
                <w:lang w:val="en-US"/>
              </w:rPr>
              <w:t>IEB el. ploča</w:t>
            </w:r>
          </w:p>
        </w:tc>
        <w:tc>
          <w:tcPr>
            <w:tcW w:w="577" w:type="pct"/>
            <w:tcBorders>
              <w:top w:val="single" w:sz="4" w:space="0" w:color="auto"/>
              <w:left w:val="single" w:sz="4" w:space="0" w:color="auto"/>
              <w:bottom w:val="single" w:sz="4" w:space="0" w:color="auto"/>
              <w:right w:val="single" w:sz="4" w:space="0" w:color="auto"/>
            </w:tcBorders>
          </w:tcPr>
          <w:p w14:paraId="3DE7DE9B" w14:textId="06F73603" w:rsidR="0016730B" w:rsidRPr="001904D2" w:rsidRDefault="0016730B" w:rsidP="0016730B">
            <w:pPr>
              <w:autoSpaceDE w:val="0"/>
              <w:autoSpaceDN w:val="0"/>
              <w:adjustRightInd w:val="0"/>
              <w:rPr>
                <w:noProof/>
                <w:lang w:val="sr-Cyrl-RS"/>
              </w:rPr>
            </w:pPr>
            <w:r w:rsidRPr="001904D2">
              <w:rPr>
                <w:color w:val="000000"/>
                <w:lang w:val="en-US"/>
              </w:rPr>
              <w:t>SP7H5533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353A758"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B4795F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8D194C5" w14:textId="77777777" w:rsidR="0016730B" w:rsidRPr="001904D2" w:rsidRDefault="0016730B">
            <w:pPr>
              <w:rPr>
                <w:noProof/>
                <w:lang w:val="en-US"/>
              </w:rPr>
            </w:pPr>
          </w:p>
        </w:tc>
      </w:tr>
      <w:tr w:rsidR="0016730B" w:rsidRPr="001904D2" w14:paraId="6B85D358" w14:textId="5B45128C"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49BD0273" w14:textId="026EFE00" w:rsidR="0016730B" w:rsidRPr="001904D2" w:rsidRDefault="00C0298F" w:rsidP="005972A9">
            <w:pPr>
              <w:autoSpaceDE w:val="0"/>
              <w:autoSpaceDN w:val="0"/>
              <w:adjustRightInd w:val="0"/>
              <w:rPr>
                <w:noProof/>
                <w:lang w:val="sr-Latn-RS"/>
              </w:rPr>
            </w:pPr>
            <w:r w:rsidRPr="001904D2">
              <w:rPr>
                <w:noProof/>
                <w:lang w:val="sr-Latn-RS"/>
              </w:rPr>
              <w:t>1.12</w:t>
            </w:r>
          </w:p>
        </w:tc>
        <w:tc>
          <w:tcPr>
            <w:tcW w:w="1970" w:type="pct"/>
            <w:gridSpan w:val="2"/>
            <w:tcBorders>
              <w:top w:val="single" w:sz="4" w:space="0" w:color="auto"/>
              <w:left w:val="single" w:sz="4" w:space="0" w:color="auto"/>
              <w:bottom w:val="single" w:sz="4" w:space="0" w:color="auto"/>
              <w:right w:val="single" w:sz="4" w:space="0" w:color="auto"/>
            </w:tcBorders>
          </w:tcPr>
          <w:p w14:paraId="7313E066" w14:textId="73D683F0" w:rsidR="0016730B" w:rsidRPr="001904D2" w:rsidRDefault="0016730B" w:rsidP="00271C4E">
            <w:pPr>
              <w:autoSpaceDE w:val="0"/>
              <w:autoSpaceDN w:val="0"/>
              <w:adjustRightInd w:val="0"/>
              <w:rPr>
                <w:noProof/>
                <w:lang w:val="sr-Cyrl-RS"/>
              </w:rPr>
            </w:pPr>
            <w:r w:rsidRPr="001904D2">
              <w:rPr>
                <w:color w:val="000000"/>
                <w:lang w:val="en-US"/>
              </w:rPr>
              <w:t>PTM el. ploča</w:t>
            </w:r>
          </w:p>
        </w:tc>
        <w:tc>
          <w:tcPr>
            <w:tcW w:w="577" w:type="pct"/>
            <w:tcBorders>
              <w:top w:val="single" w:sz="4" w:space="0" w:color="auto"/>
              <w:left w:val="single" w:sz="4" w:space="0" w:color="auto"/>
              <w:bottom w:val="single" w:sz="4" w:space="0" w:color="auto"/>
              <w:right w:val="single" w:sz="4" w:space="0" w:color="auto"/>
            </w:tcBorders>
          </w:tcPr>
          <w:p w14:paraId="5C94951A" w14:textId="54DFC58A" w:rsidR="0016730B" w:rsidRPr="001904D2" w:rsidRDefault="0016730B" w:rsidP="0016730B">
            <w:pPr>
              <w:autoSpaceDE w:val="0"/>
              <w:autoSpaceDN w:val="0"/>
              <w:adjustRightInd w:val="0"/>
              <w:rPr>
                <w:noProof/>
                <w:lang w:val="sr-Cyrl-RS"/>
              </w:rPr>
            </w:pPr>
            <w:r w:rsidRPr="001904D2">
              <w:rPr>
                <w:color w:val="000000"/>
                <w:lang w:val="en-US"/>
              </w:rPr>
              <w:t>SP7H3855</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B28DD70"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9C3E71A"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3E55B8E" w14:textId="77777777" w:rsidR="0016730B" w:rsidRPr="001904D2" w:rsidRDefault="0016730B">
            <w:pPr>
              <w:rPr>
                <w:noProof/>
                <w:lang w:val="en-US"/>
              </w:rPr>
            </w:pPr>
          </w:p>
        </w:tc>
      </w:tr>
      <w:tr w:rsidR="0016730B" w:rsidRPr="001904D2" w14:paraId="319B684B" w14:textId="10F61022"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0809BD66" w14:textId="7712FAF9" w:rsidR="0016730B" w:rsidRPr="001904D2" w:rsidRDefault="00C0298F" w:rsidP="005972A9">
            <w:pPr>
              <w:autoSpaceDE w:val="0"/>
              <w:autoSpaceDN w:val="0"/>
              <w:adjustRightInd w:val="0"/>
              <w:rPr>
                <w:noProof/>
                <w:lang w:val="sr-Latn-RS"/>
              </w:rPr>
            </w:pPr>
            <w:r w:rsidRPr="001904D2">
              <w:rPr>
                <w:noProof/>
                <w:lang w:val="sr-Latn-RS"/>
              </w:rPr>
              <w:t>1.13</w:t>
            </w:r>
          </w:p>
        </w:tc>
        <w:tc>
          <w:tcPr>
            <w:tcW w:w="1970" w:type="pct"/>
            <w:gridSpan w:val="2"/>
            <w:tcBorders>
              <w:top w:val="single" w:sz="4" w:space="0" w:color="auto"/>
              <w:left w:val="single" w:sz="4" w:space="0" w:color="auto"/>
              <w:bottom w:val="single" w:sz="4" w:space="0" w:color="auto"/>
              <w:right w:val="single" w:sz="4" w:space="0" w:color="auto"/>
            </w:tcBorders>
          </w:tcPr>
          <w:p w14:paraId="78B3B137" w14:textId="07908853" w:rsidR="0016730B" w:rsidRPr="001904D2" w:rsidRDefault="0016730B" w:rsidP="00271C4E">
            <w:pPr>
              <w:autoSpaceDE w:val="0"/>
              <w:autoSpaceDN w:val="0"/>
              <w:adjustRightInd w:val="0"/>
              <w:rPr>
                <w:noProof/>
                <w:lang w:val="sr-Cyrl-RS"/>
              </w:rPr>
            </w:pPr>
            <w:r w:rsidRPr="001904D2">
              <w:rPr>
                <w:color w:val="000000"/>
                <w:lang w:val="en-US"/>
              </w:rPr>
              <w:t>LCD monitor 17 inča</w:t>
            </w:r>
          </w:p>
        </w:tc>
        <w:tc>
          <w:tcPr>
            <w:tcW w:w="577" w:type="pct"/>
            <w:tcBorders>
              <w:top w:val="single" w:sz="4" w:space="0" w:color="auto"/>
              <w:left w:val="single" w:sz="4" w:space="0" w:color="auto"/>
              <w:bottom w:val="single" w:sz="4" w:space="0" w:color="auto"/>
              <w:right w:val="single" w:sz="4" w:space="0" w:color="auto"/>
            </w:tcBorders>
          </w:tcPr>
          <w:p w14:paraId="20A28FE8" w14:textId="27AA1EAB" w:rsidR="0016730B" w:rsidRPr="001904D2" w:rsidRDefault="0016730B" w:rsidP="0016730B">
            <w:pPr>
              <w:autoSpaceDE w:val="0"/>
              <w:autoSpaceDN w:val="0"/>
              <w:adjustRightInd w:val="0"/>
              <w:rPr>
                <w:noProof/>
                <w:lang w:val="sr-Cyrl-RS"/>
              </w:rPr>
            </w:pPr>
            <w:r w:rsidRPr="001904D2">
              <w:rPr>
                <w:color w:val="000000"/>
                <w:lang w:val="en-US"/>
              </w:rPr>
              <w:t>SP6H7883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777739A"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C9A96E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AD5AF02" w14:textId="77777777" w:rsidR="0016730B" w:rsidRPr="001904D2" w:rsidRDefault="0016730B">
            <w:pPr>
              <w:rPr>
                <w:noProof/>
                <w:lang w:val="en-US"/>
              </w:rPr>
            </w:pPr>
          </w:p>
        </w:tc>
      </w:tr>
      <w:tr w:rsidR="0016730B" w:rsidRPr="001904D2" w14:paraId="487F6472" w14:textId="3568A56C"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31FCD951" w14:textId="2E330C69" w:rsidR="0016730B" w:rsidRPr="001904D2" w:rsidRDefault="00C0298F" w:rsidP="005972A9">
            <w:pPr>
              <w:autoSpaceDE w:val="0"/>
              <w:autoSpaceDN w:val="0"/>
              <w:adjustRightInd w:val="0"/>
              <w:rPr>
                <w:noProof/>
                <w:lang w:val="sr-Latn-RS"/>
              </w:rPr>
            </w:pPr>
            <w:r w:rsidRPr="001904D2">
              <w:rPr>
                <w:noProof/>
                <w:lang w:val="sr-Latn-RS"/>
              </w:rPr>
              <w:t>1.14</w:t>
            </w:r>
          </w:p>
        </w:tc>
        <w:tc>
          <w:tcPr>
            <w:tcW w:w="1970" w:type="pct"/>
            <w:gridSpan w:val="2"/>
            <w:tcBorders>
              <w:top w:val="single" w:sz="4" w:space="0" w:color="auto"/>
              <w:left w:val="single" w:sz="4" w:space="0" w:color="auto"/>
              <w:bottom w:val="single" w:sz="4" w:space="0" w:color="auto"/>
              <w:right w:val="single" w:sz="4" w:space="0" w:color="auto"/>
            </w:tcBorders>
          </w:tcPr>
          <w:p w14:paraId="4C29CA9F" w14:textId="4ECA8E7A" w:rsidR="0016730B" w:rsidRPr="001904D2" w:rsidRDefault="0016730B" w:rsidP="00271C4E">
            <w:pPr>
              <w:autoSpaceDE w:val="0"/>
              <w:autoSpaceDN w:val="0"/>
              <w:adjustRightInd w:val="0"/>
              <w:rPr>
                <w:noProof/>
                <w:lang w:val="sr-Cyrl-RS"/>
              </w:rPr>
            </w:pPr>
            <w:r w:rsidRPr="001904D2">
              <w:rPr>
                <w:color w:val="000000"/>
                <w:lang w:val="en-US"/>
              </w:rPr>
              <w:t>Hook motor</w:t>
            </w:r>
          </w:p>
        </w:tc>
        <w:tc>
          <w:tcPr>
            <w:tcW w:w="577" w:type="pct"/>
            <w:tcBorders>
              <w:top w:val="single" w:sz="4" w:space="0" w:color="auto"/>
              <w:left w:val="single" w:sz="4" w:space="0" w:color="auto"/>
              <w:bottom w:val="single" w:sz="4" w:space="0" w:color="auto"/>
              <w:right w:val="single" w:sz="4" w:space="0" w:color="auto"/>
            </w:tcBorders>
          </w:tcPr>
          <w:p w14:paraId="7A4F1990" w14:textId="4467504D" w:rsidR="0016730B" w:rsidRPr="001904D2" w:rsidRDefault="0016730B" w:rsidP="0016730B">
            <w:pPr>
              <w:autoSpaceDE w:val="0"/>
              <w:autoSpaceDN w:val="0"/>
              <w:adjustRightInd w:val="0"/>
              <w:rPr>
                <w:noProof/>
                <w:lang w:val="sr-Cyrl-RS"/>
              </w:rPr>
            </w:pPr>
            <w:r w:rsidRPr="001904D2">
              <w:rPr>
                <w:color w:val="000000"/>
                <w:lang w:val="en-US"/>
              </w:rPr>
              <w:t>SP9G7839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794A76B"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CE7825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A9EE925" w14:textId="77777777" w:rsidR="0016730B" w:rsidRPr="001904D2" w:rsidRDefault="0016730B">
            <w:pPr>
              <w:rPr>
                <w:noProof/>
                <w:lang w:val="en-US"/>
              </w:rPr>
            </w:pPr>
          </w:p>
        </w:tc>
      </w:tr>
      <w:tr w:rsidR="0016730B" w:rsidRPr="001904D2" w14:paraId="5BA1B4EA" w14:textId="0D62D9CE"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5A3D4F64" w14:textId="776FDC67" w:rsidR="0016730B" w:rsidRPr="001904D2" w:rsidRDefault="00C0298F" w:rsidP="005972A9">
            <w:pPr>
              <w:autoSpaceDE w:val="0"/>
              <w:autoSpaceDN w:val="0"/>
              <w:adjustRightInd w:val="0"/>
              <w:rPr>
                <w:noProof/>
                <w:lang w:val="sr-Latn-RS"/>
              </w:rPr>
            </w:pPr>
            <w:r w:rsidRPr="001904D2">
              <w:rPr>
                <w:noProof/>
                <w:lang w:val="sr-Latn-RS"/>
              </w:rPr>
              <w:t>1.15</w:t>
            </w:r>
          </w:p>
        </w:tc>
        <w:tc>
          <w:tcPr>
            <w:tcW w:w="1970" w:type="pct"/>
            <w:gridSpan w:val="2"/>
            <w:tcBorders>
              <w:top w:val="single" w:sz="4" w:space="0" w:color="auto"/>
              <w:left w:val="single" w:sz="4" w:space="0" w:color="auto"/>
              <w:bottom w:val="single" w:sz="4" w:space="0" w:color="auto"/>
              <w:right w:val="single" w:sz="4" w:space="0" w:color="auto"/>
            </w:tcBorders>
          </w:tcPr>
          <w:p w14:paraId="7D1B9155" w14:textId="4BC8AC3F" w:rsidR="0016730B" w:rsidRPr="001904D2" w:rsidRDefault="0016730B" w:rsidP="00271C4E">
            <w:pPr>
              <w:autoSpaceDE w:val="0"/>
              <w:autoSpaceDN w:val="0"/>
              <w:adjustRightInd w:val="0"/>
              <w:rPr>
                <w:noProof/>
                <w:lang w:val="sr-Cyrl-RS"/>
              </w:rPr>
            </w:pPr>
            <w:r w:rsidRPr="001904D2">
              <w:rPr>
                <w:color w:val="000000"/>
                <w:lang w:val="en-US"/>
              </w:rPr>
              <w:t>Modul za izbacivanje kaseta</w:t>
            </w:r>
          </w:p>
        </w:tc>
        <w:tc>
          <w:tcPr>
            <w:tcW w:w="577" w:type="pct"/>
            <w:tcBorders>
              <w:top w:val="single" w:sz="4" w:space="0" w:color="auto"/>
              <w:left w:val="single" w:sz="4" w:space="0" w:color="auto"/>
              <w:bottom w:val="single" w:sz="4" w:space="0" w:color="auto"/>
              <w:right w:val="single" w:sz="4" w:space="0" w:color="auto"/>
            </w:tcBorders>
          </w:tcPr>
          <w:p w14:paraId="25A35A33" w14:textId="4A806D11" w:rsidR="0016730B" w:rsidRPr="001904D2" w:rsidRDefault="0016730B" w:rsidP="0016730B">
            <w:pPr>
              <w:autoSpaceDE w:val="0"/>
              <w:autoSpaceDN w:val="0"/>
              <w:adjustRightInd w:val="0"/>
              <w:rPr>
                <w:noProof/>
                <w:lang w:val="sr-Cyrl-RS"/>
              </w:rPr>
            </w:pPr>
            <w:r w:rsidRPr="001904D2">
              <w:rPr>
                <w:color w:val="000000"/>
                <w:lang w:val="en-US"/>
              </w:rPr>
              <w:t>SP2G5634</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6C814CC"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4D2876A"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44A7181" w14:textId="77777777" w:rsidR="0016730B" w:rsidRPr="001904D2" w:rsidRDefault="0016730B">
            <w:pPr>
              <w:rPr>
                <w:noProof/>
                <w:lang w:val="en-US"/>
              </w:rPr>
            </w:pPr>
          </w:p>
        </w:tc>
      </w:tr>
      <w:tr w:rsidR="0016730B" w:rsidRPr="001904D2" w14:paraId="47E429F1" w14:textId="56F12825"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65A652D1" w14:textId="19674778" w:rsidR="0016730B" w:rsidRPr="001904D2" w:rsidRDefault="00C0298F" w:rsidP="005972A9">
            <w:pPr>
              <w:autoSpaceDE w:val="0"/>
              <w:autoSpaceDN w:val="0"/>
              <w:adjustRightInd w:val="0"/>
              <w:rPr>
                <w:noProof/>
                <w:lang w:val="sr-Latn-RS"/>
              </w:rPr>
            </w:pPr>
            <w:r w:rsidRPr="001904D2">
              <w:rPr>
                <w:noProof/>
                <w:lang w:val="sr-Latn-RS"/>
              </w:rPr>
              <w:t>1.15</w:t>
            </w:r>
          </w:p>
        </w:tc>
        <w:tc>
          <w:tcPr>
            <w:tcW w:w="1970" w:type="pct"/>
            <w:gridSpan w:val="2"/>
            <w:tcBorders>
              <w:top w:val="single" w:sz="4" w:space="0" w:color="auto"/>
              <w:left w:val="single" w:sz="4" w:space="0" w:color="auto"/>
              <w:bottom w:val="single" w:sz="4" w:space="0" w:color="auto"/>
              <w:right w:val="single" w:sz="4" w:space="0" w:color="auto"/>
            </w:tcBorders>
          </w:tcPr>
          <w:p w14:paraId="38C405A6" w14:textId="6C84C320" w:rsidR="0016730B" w:rsidRPr="001904D2" w:rsidRDefault="0016730B" w:rsidP="00271C4E">
            <w:pPr>
              <w:autoSpaceDE w:val="0"/>
              <w:autoSpaceDN w:val="0"/>
              <w:adjustRightInd w:val="0"/>
              <w:rPr>
                <w:noProof/>
                <w:lang w:val="sr-Cyrl-RS"/>
              </w:rPr>
            </w:pPr>
            <w:r w:rsidRPr="001904D2">
              <w:rPr>
                <w:color w:val="000000"/>
                <w:lang w:val="en-US"/>
              </w:rPr>
              <w:t>Motor za izbacivanje kaseta</w:t>
            </w:r>
          </w:p>
        </w:tc>
        <w:tc>
          <w:tcPr>
            <w:tcW w:w="577" w:type="pct"/>
            <w:tcBorders>
              <w:top w:val="single" w:sz="4" w:space="0" w:color="auto"/>
              <w:left w:val="single" w:sz="4" w:space="0" w:color="auto"/>
              <w:bottom w:val="single" w:sz="4" w:space="0" w:color="auto"/>
              <w:right w:val="single" w:sz="4" w:space="0" w:color="auto"/>
            </w:tcBorders>
          </w:tcPr>
          <w:p w14:paraId="53199675" w14:textId="3BE50FE0" w:rsidR="0016730B" w:rsidRPr="001904D2" w:rsidRDefault="0016730B" w:rsidP="0016730B">
            <w:pPr>
              <w:autoSpaceDE w:val="0"/>
              <w:autoSpaceDN w:val="0"/>
              <w:adjustRightInd w:val="0"/>
              <w:rPr>
                <w:noProof/>
                <w:lang w:val="sr-Cyrl-RS"/>
              </w:rPr>
            </w:pPr>
            <w:r w:rsidRPr="001904D2">
              <w:rPr>
                <w:color w:val="000000"/>
                <w:lang w:val="en-US"/>
              </w:rPr>
              <w:t>SP7H6238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7ADE896"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5C0936B"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C9DFBD0" w14:textId="77777777" w:rsidR="0016730B" w:rsidRPr="001904D2" w:rsidRDefault="0016730B">
            <w:pPr>
              <w:rPr>
                <w:noProof/>
                <w:lang w:val="en-US"/>
              </w:rPr>
            </w:pPr>
          </w:p>
        </w:tc>
      </w:tr>
      <w:tr w:rsidR="0016730B" w:rsidRPr="001904D2" w14:paraId="2631D988" w14:textId="53D25BBD"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1729D3A0" w14:textId="2A2D7739" w:rsidR="0016730B" w:rsidRPr="001904D2" w:rsidRDefault="00C0298F" w:rsidP="005972A9">
            <w:pPr>
              <w:autoSpaceDE w:val="0"/>
              <w:autoSpaceDN w:val="0"/>
              <w:adjustRightInd w:val="0"/>
              <w:rPr>
                <w:noProof/>
                <w:lang w:val="sr-Latn-RS"/>
              </w:rPr>
            </w:pPr>
            <w:r w:rsidRPr="001904D2">
              <w:rPr>
                <w:noProof/>
                <w:lang w:val="sr-Latn-RS"/>
              </w:rPr>
              <w:t>1.16</w:t>
            </w:r>
          </w:p>
        </w:tc>
        <w:tc>
          <w:tcPr>
            <w:tcW w:w="1970" w:type="pct"/>
            <w:gridSpan w:val="2"/>
            <w:tcBorders>
              <w:top w:val="single" w:sz="4" w:space="0" w:color="auto"/>
              <w:left w:val="single" w:sz="4" w:space="0" w:color="auto"/>
              <w:bottom w:val="single" w:sz="4" w:space="0" w:color="auto"/>
              <w:right w:val="single" w:sz="4" w:space="0" w:color="auto"/>
            </w:tcBorders>
          </w:tcPr>
          <w:p w14:paraId="3AA86922" w14:textId="3C3EA573" w:rsidR="0016730B" w:rsidRPr="001904D2" w:rsidRDefault="0016730B" w:rsidP="00271C4E">
            <w:pPr>
              <w:autoSpaceDE w:val="0"/>
              <w:autoSpaceDN w:val="0"/>
              <w:adjustRightInd w:val="0"/>
              <w:rPr>
                <w:noProof/>
                <w:lang w:val="sr-Cyrl-RS"/>
              </w:rPr>
            </w:pPr>
            <w:r w:rsidRPr="001904D2">
              <w:rPr>
                <w:color w:val="000000"/>
                <w:lang w:val="en-US"/>
              </w:rPr>
              <w:t>Kaiš</w:t>
            </w:r>
          </w:p>
        </w:tc>
        <w:tc>
          <w:tcPr>
            <w:tcW w:w="577" w:type="pct"/>
            <w:tcBorders>
              <w:top w:val="single" w:sz="4" w:space="0" w:color="auto"/>
              <w:left w:val="single" w:sz="4" w:space="0" w:color="auto"/>
              <w:bottom w:val="single" w:sz="4" w:space="0" w:color="auto"/>
              <w:right w:val="single" w:sz="4" w:space="0" w:color="auto"/>
            </w:tcBorders>
          </w:tcPr>
          <w:p w14:paraId="69D6062E" w14:textId="5D9ED106" w:rsidR="0016730B" w:rsidRPr="001904D2" w:rsidRDefault="0016730B" w:rsidP="0016730B">
            <w:pPr>
              <w:autoSpaceDE w:val="0"/>
              <w:autoSpaceDN w:val="0"/>
              <w:adjustRightInd w:val="0"/>
              <w:rPr>
                <w:noProof/>
                <w:lang w:val="sr-Cyrl-RS"/>
              </w:rPr>
            </w:pPr>
            <w:r w:rsidRPr="001904D2">
              <w:rPr>
                <w:color w:val="000000"/>
                <w:lang w:val="en-US"/>
              </w:rPr>
              <w:t>SP325608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2B801D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82B0A2A"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8164132" w14:textId="77777777" w:rsidR="0016730B" w:rsidRPr="001904D2" w:rsidRDefault="0016730B">
            <w:pPr>
              <w:rPr>
                <w:noProof/>
                <w:lang w:val="en-US"/>
              </w:rPr>
            </w:pPr>
          </w:p>
        </w:tc>
      </w:tr>
      <w:tr w:rsidR="0016730B" w:rsidRPr="001904D2" w14:paraId="42C7B2AA" w14:textId="18CFE559"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6172FC03" w14:textId="2D439B20" w:rsidR="0016730B" w:rsidRPr="001904D2" w:rsidRDefault="00C0298F" w:rsidP="005972A9">
            <w:pPr>
              <w:autoSpaceDE w:val="0"/>
              <w:autoSpaceDN w:val="0"/>
              <w:adjustRightInd w:val="0"/>
              <w:rPr>
                <w:noProof/>
                <w:lang w:val="sr-Latn-RS"/>
              </w:rPr>
            </w:pPr>
            <w:r w:rsidRPr="001904D2">
              <w:rPr>
                <w:noProof/>
                <w:lang w:val="sr-Latn-RS"/>
              </w:rPr>
              <w:t>1.17</w:t>
            </w:r>
          </w:p>
        </w:tc>
        <w:tc>
          <w:tcPr>
            <w:tcW w:w="1970" w:type="pct"/>
            <w:gridSpan w:val="2"/>
            <w:tcBorders>
              <w:top w:val="single" w:sz="4" w:space="0" w:color="auto"/>
              <w:left w:val="single" w:sz="4" w:space="0" w:color="auto"/>
              <w:bottom w:val="single" w:sz="4" w:space="0" w:color="auto"/>
              <w:right w:val="single" w:sz="4" w:space="0" w:color="auto"/>
            </w:tcBorders>
          </w:tcPr>
          <w:p w14:paraId="133AF57B" w14:textId="16C6DC0B" w:rsidR="0016730B" w:rsidRPr="001904D2" w:rsidRDefault="0016730B" w:rsidP="00271C4E">
            <w:pPr>
              <w:autoSpaceDE w:val="0"/>
              <w:autoSpaceDN w:val="0"/>
              <w:adjustRightInd w:val="0"/>
              <w:rPr>
                <w:noProof/>
                <w:lang w:val="sr-Cyrl-RS"/>
              </w:rPr>
            </w:pPr>
            <w:r w:rsidRPr="001904D2">
              <w:rPr>
                <w:color w:val="000000"/>
                <w:lang w:val="en-US"/>
              </w:rPr>
              <w:t>PMT kabl</w:t>
            </w:r>
          </w:p>
        </w:tc>
        <w:tc>
          <w:tcPr>
            <w:tcW w:w="577" w:type="pct"/>
            <w:tcBorders>
              <w:top w:val="single" w:sz="4" w:space="0" w:color="auto"/>
              <w:left w:val="single" w:sz="4" w:space="0" w:color="auto"/>
              <w:bottom w:val="single" w:sz="4" w:space="0" w:color="auto"/>
              <w:right w:val="single" w:sz="4" w:space="0" w:color="auto"/>
            </w:tcBorders>
          </w:tcPr>
          <w:p w14:paraId="57E822DC" w14:textId="30C5CC6A" w:rsidR="0016730B" w:rsidRPr="001904D2" w:rsidRDefault="0016730B" w:rsidP="0016730B">
            <w:pPr>
              <w:autoSpaceDE w:val="0"/>
              <w:autoSpaceDN w:val="0"/>
              <w:adjustRightInd w:val="0"/>
              <w:rPr>
                <w:noProof/>
                <w:lang w:val="sr-Cyrl-RS"/>
              </w:rPr>
            </w:pPr>
            <w:r w:rsidRPr="001904D2">
              <w:rPr>
                <w:color w:val="000000"/>
                <w:lang w:val="en-US"/>
              </w:rPr>
              <w:t>SP6H8030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F8E2E15"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C8AC582"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A9E3410" w14:textId="77777777" w:rsidR="0016730B" w:rsidRPr="001904D2" w:rsidRDefault="0016730B">
            <w:pPr>
              <w:rPr>
                <w:noProof/>
                <w:lang w:val="en-US"/>
              </w:rPr>
            </w:pPr>
          </w:p>
        </w:tc>
      </w:tr>
      <w:tr w:rsidR="0016730B" w:rsidRPr="001904D2" w14:paraId="1BF16262" w14:textId="22403483"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021E0492" w14:textId="15A2F72A" w:rsidR="0016730B" w:rsidRPr="001904D2" w:rsidRDefault="00C0298F" w:rsidP="005972A9">
            <w:pPr>
              <w:autoSpaceDE w:val="0"/>
              <w:autoSpaceDN w:val="0"/>
              <w:adjustRightInd w:val="0"/>
              <w:rPr>
                <w:noProof/>
                <w:lang w:val="sr-Latn-RS"/>
              </w:rPr>
            </w:pPr>
            <w:r w:rsidRPr="001904D2">
              <w:rPr>
                <w:noProof/>
                <w:lang w:val="sr-Latn-RS"/>
              </w:rPr>
              <w:t>1.18</w:t>
            </w:r>
          </w:p>
        </w:tc>
        <w:tc>
          <w:tcPr>
            <w:tcW w:w="1970" w:type="pct"/>
            <w:gridSpan w:val="2"/>
            <w:tcBorders>
              <w:top w:val="single" w:sz="4" w:space="0" w:color="auto"/>
              <w:left w:val="single" w:sz="4" w:space="0" w:color="auto"/>
              <w:bottom w:val="single" w:sz="4" w:space="0" w:color="auto"/>
              <w:right w:val="single" w:sz="4" w:space="0" w:color="auto"/>
            </w:tcBorders>
          </w:tcPr>
          <w:p w14:paraId="54A1FC3A" w14:textId="65F451E8" w:rsidR="0016730B" w:rsidRPr="001904D2" w:rsidRDefault="0016730B" w:rsidP="00271C4E">
            <w:pPr>
              <w:autoSpaceDE w:val="0"/>
              <w:autoSpaceDN w:val="0"/>
              <w:adjustRightInd w:val="0"/>
              <w:rPr>
                <w:noProof/>
                <w:lang w:val="sr-Cyrl-RS"/>
              </w:rPr>
            </w:pPr>
            <w:r w:rsidRPr="001904D2">
              <w:rPr>
                <w:color w:val="000000"/>
                <w:lang w:val="en-US"/>
              </w:rPr>
              <w:t>LCD monitor 19 inča</w:t>
            </w:r>
          </w:p>
        </w:tc>
        <w:tc>
          <w:tcPr>
            <w:tcW w:w="577" w:type="pct"/>
            <w:tcBorders>
              <w:top w:val="single" w:sz="4" w:space="0" w:color="auto"/>
              <w:left w:val="single" w:sz="4" w:space="0" w:color="auto"/>
              <w:bottom w:val="single" w:sz="4" w:space="0" w:color="auto"/>
              <w:right w:val="single" w:sz="4" w:space="0" w:color="auto"/>
            </w:tcBorders>
          </w:tcPr>
          <w:p w14:paraId="655616D6" w14:textId="2F3FD44D" w:rsidR="0016730B" w:rsidRPr="001904D2" w:rsidRDefault="0016730B" w:rsidP="0016730B">
            <w:pPr>
              <w:autoSpaceDE w:val="0"/>
              <w:autoSpaceDN w:val="0"/>
              <w:adjustRightInd w:val="0"/>
              <w:rPr>
                <w:noProof/>
                <w:lang w:val="sr-Cyrl-RS"/>
              </w:rPr>
            </w:pPr>
            <w:r w:rsidRPr="001904D2">
              <w:rPr>
                <w:color w:val="000000"/>
                <w:lang w:val="en-US"/>
              </w:rPr>
              <w:t>SP6H7880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2B6F173"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F599D3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142B523F" w14:textId="77777777" w:rsidR="0016730B" w:rsidRPr="001904D2" w:rsidRDefault="0016730B">
            <w:pPr>
              <w:rPr>
                <w:noProof/>
                <w:lang w:val="en-US"/>
              </w:rPr>
            </w:pPr>
          </w:p>
        </w:tc>
      </w:tr>
      <w:tr w:rsidR="0016730B" w:rsidRPr="001904D2" w14:paraId="6610A3E7" w14:textId="5CFEE765"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165818CE" w14:textId="27F0C640" w:rsidR="0016730B" w:rsidRPr="001904D2" w:rsidRDefault="00C0298F" w:rsidP="005972A9">
            <w:pPr>
              <w:autoSpaceDE w:val="0"/>
              <w:autoSpaceDN w:val="0"/>
              <w:adjustRightInd w:val="0"/>
              <w:rPr>
                <w:noProof/>
                <w:lang w:val="sr-Latn-RS"/>
              </w:rPr>
            </w:pPr>
            <w:r w:rsidRPr="001904D2">
              <w:rPr>
                <w:noProof/>
                <w:lang w:val="sr-Latn-RS"/>
              </w:rPr>
              <w:t>1.19</w:t>
            </w:r>
          </w:p>
        </w:tc>
        <w:tc>
          <w:tcPr>
            <w:tcW w:w="1970" w:type="pct"/>
            <w:gridSpan w:val="2"/>
            <w:tcBorders>
              <w:top w:val="single" w:sz="4" w:space="0" w:color="auto"/>
              <w:left w:val="single" w:sz="4" w:space="0" w:color="auto"/>
              <w:bottom w:val="single" w:sz="4" w:space="0" w:color="auto"/>
              <w:right w:val="single" w:sz="4" w:space="0" w:color="auto"/>
            </w:tcBorders>
          </w:tcPr>
          <w:p w14:paraId="4CBC4A16" w14:textId="68F72F29" w:rsidR="0016730B" w:rsidRPr="001904D2" w:rsidRDefault="0016730B" w:rsidP="00271C4E">
            <w:pPr>
              <w:autoSpaceDE w:val="0"/>
              <w:autoSpaceDN w:val="0"/>
              <w:adjustRightInd w:val="0"/>
              <w:rPr>
                <w:noProof/>
                <w:lang w:val="sr-Cyrl-RS"/>
              </w:rPr>
            </w:pPr>
            <w:r w:rsidRPr="001904D2">
              <w:rPr>
                <w:color w:val="000000"/>
                <w:lang w:val="en-US"/>
              </w:rPr>
              <w:t>MCB el. ploča</w:t>
            </w:r>
          </w:p>
        </w:tc>
        <w:tc>
          <w:tcPr>
            <w:tcW w:w="577" w:type="pct"/>
            <w:tcBorders>
              <w:top w:val="single" w:sz="4" w:space="0" w:color="auto"/>
              <w:left w:val="single" w:sz="4" w:space="0" w:color="auto"/>
              <w:bottom w:val="single" w:sz="4" w:space="0" w:color="auto"/>
              <w:right w:val="single" w:sz="4" w:space="0" w:color="auto"/>
            </w:tcBorders>
          </w:tcPr>
          <w:p w14:paraId="6E73111F" w14:textId="3EC066FD" w:rsidR="0016730B" w:rsidRPr="001904D2" w:rsidRDefault="0016730B" w:rsidP="0016730B">
            <w:pPr>
              <w:autoSpaceDE w:val="0"/>
              <w:autoSpaceDN w:val="0"/>
              <w:adjustRightInd w:val="0"/>
              <w:rPr>
                <w:noProof/>
                <w:lang w:val="sr-Cyrl-RS"/>
              </w:rPr>
            </w:pPr>
            <w:r w:rsidRPr="001904D2">
              <w:rPr>
                <w:color w:val="000000"/>
                <w:lang w:val="en-US"/>
              </w:rPr>
              <w:t>SP6H3377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F64B80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5F43E8D"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9FFE37C" w14:textId="77777777" w:rsidR="0016730B" w:rsidRPr="001904D2" w:rsidRDefault="0016730B">
            <w:pPr>
              <w:rPr>
                <w:noProof/>
                <w:lang w:val="en-US"/>
              </w:rPr>
            </w:pPr>
          </w:p>
        </w:tc>
      </w:tr>
      <w:tr w:rsidR="0016730B" w:rsidRPr="001904D2" w14:paraId="6A4DAAA1" w14:textId="28C6E510"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276CB85A" w14:textId="5AF23D5F" w:rsidR="0016730B" w:rsidRPr="001904D2" w:rsidRDefault="00C0298F" w:rsidP="005972A9">
            <w:pPr>
              <w:autoSpaceDE w:val="0"/>
              <w:autoSpaceDN w:val="0"/>
              <w:adjustRightInd w:val="0"/>
              <w:rPr>
                <w:noProof/>
                <w:lang w:val="sr-Latn-RS"/>
              </w:rPr>
            </w:pPr>
            <w:r w:rsidRPr="001904D2">
              <w:rPr>
                <w:noProof/>
                <w:lang w:val="sr-Latn-RS"/>
              </w:rPr>
              <w:t>1.20</w:t>
            </w:r>
          </w:p>
        </w:tc>
        <w:tc>
          <w:tcPr>
            <w:tcW w:w="1970" w:type="pct"/>
            <w:gridSpan w:val="2"/>
            <w:tcBorders>
              <w:top w:val="single" w:sz="4" w:space="0" w:color="auto"/>
              <w:left w:val="single" w:sz="4" w:space="0" w:color="auto"/>
              <w:bottom w:val="single" w:sz="4" w:space="0" w:color="auto"/>
              <w:right w:val="single" w:sz="4" w:space="0" w:color="auto"/>
            </w:tcBorders>
          </w:tcPr>
          <w:p w14:paraId="10E90999" w14:textId="6DD917BA" w:rsidR="0016730B" w:rsidRPr="001904D2" w:rsidRDefault="0016730B" w:rsidP="00271C4E">
            <w:pPr>
              <w:autoSpaceDE w:val="0"/>
              <w:autoSpaceDN w:val="0"/>
              <w:adjustRightInd w:val="0"/>
              <w:rPr>
                <w:noProof/>
                <w:lang w:val="sr-Cyrl-RS"/>
              </w:rPr>
            </w:pPr>
            <w:r w:rsidRPr="001904D2">
              <w:rPr>
                <w:color w:val="000000"/>
                <w:lang w:val="en-US"/>
              </w:rPr>
              <w:t>Sintetička krpica za brisanje</w:t>
            </w:r>
          </w:p>
        </w:tc>
        <w:tc>
          <w:tcPr>
            <w:tcW w:w="577" w:type="pct"/>
            <w:tcBorders>
              <w:top w:val="single" w:sz="4" w:space="0" w:color="auto"/>
              <w:left w:val="single" w:sz="4" w:space="0" w:color="auto"/>
              <w:bottom w:val="single" w:sz="4" w:space="0" w:color="auto"/>
              <w:right w:val="single" w:sz="4" w:space="0" w:color="auto"/>
            </w:tcBorders>
          </w:tcPr>
          <w:p w14:paraId="5721EF33" w14:textId="763BC9A7" w:rsidR="0016730B" w:rsidRPr="001904D2" w:rsidRDefault="0016730B" w:rsidP="0016730B">
            <w:pPr>
              <w:autoSpaceDE w:val="0"/>
              <w:autoSpaceDN w:val="0"/>
              <w:adjustRightInd w:val="0"/>
              <w:rPr>
                <w:noProof/>
                <w:lang w:val="sr-Cyrl-RS"/>
              </w:rPr>
            </w:pPr>
            <w:r w:rsidRPr="001904D2">
              <w:rPr>
                <w:color w:val="000000"/>
                <w:lang w:val="en-US"/>
              </w:rPr>
              <w:t>3E0899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BE24F58"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40AB85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14E688E" w14:textId="77777777" w:rsidR="0016730B" w:rsidRPr="001904D2" w:rsidRDefault="0016730B">
            <w:pPr>
              <w:rPr>
                <w:noProof/>
                <w:lang w:val="en-US"/>
              </w:rPr>
            </w:pPr>
          </w:p>
        </w:tc>
      </w:tr>
      <w:tr w:rsidR="0016730B" w:rsidRPr="001904D2" w14:paraId="35E90400" w14:textId="680E164E"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4097CCF6" w14:textId="1A29413A" w:rsidR="0016730B" w:rsidRPr="001904D2" w:rsidRDefault="00C0298F" w:rsidP="005972A9">
            <w:pPr>
              <w:autoSpaceDE w:val="0"/>
              <w:autoSpaceDN w:val="0"/>
              <w:adjustRightInd w:val="0"/>
              <w:rPr>
                <w:noProof/>
                <w:lang w:val="sr-Latn-RS"/>
              </w:rPr>
            </w:pPr>
            <w:r w:rsidRPr="001904D2">
              <w:rPr>
                <w:noProof/>
                <w:lang w:val="sr-Latn-RS"/>
              </w:rPr>
              <w:lastRenderedPageBreak/>
              <w:t>1.21</w:t>
            </w:r>
          </w:p>
        </w:tc>
        <w:tc>
          <w:tcPr>
            <w:tcW w:w="1970" w:type="pct"/>
            <w:gridSpan w:val="2"/>
            <w:tcBorders>
              <w:top w:val="single" w:sz="4" w:space="0" w:color="auto"/>
              <w:left w:val="single" w:sz="4" w:space="0" w:color="auto"/>
              <w:bottom w:val="single" w:sz="4" w:space="0" w:color="auto"/>
              <w:right w:val="single" w:sz="4" w:space="0" w:color="auto"/>
            </w:tcBorders>
          </w:tcPr>
          <w:p w14:paraId="1A9ED77B" w14:textId="3C7020A0" w:rsidR="0016730B" w:rsidRPr="001904D2" w:rsidRDefault="0016730B" w:rsidP="00271C4E">
            <w:pPr>
              <w:autoSpaceDE w:val="0"/>
              <w:autoSpaceDN w:val="0"/>
              <w:adjustRightInd w:val="0"/>
              <w:rPr>
                <w:noProof/>
                <w:lang w:val="sr-Cyrl-RS"/>
              </w:rPr>
            </w:pPr>
            <w:r w:rsidRPr="001904D2">
              <w:rPr>
                <w:color w:val="000000"/>
                <w:lang w:val="en-US"/>
              </w:rPr>
              <w:t>Papir za čišćenje ogledala i sočiva</w:t>
            </w:r>
          </w:p>
        </w:tc>
        <w:tc>
          <w:tcPr>
            <w:tcW w:w="577" w:type="pct"/>
            <w:tcBorders>
              <w:top w:val="single" w:sz="4" w:space="0" w:color="auto"/>
              <w:left w:val="single" w:sz="4" w:space="0" w:color="auto"/>
              <w:bottom w:val="single" w:sz="4" w:space="0" w:color="auto"/>
              <w:right w:val="single" w:sz="4" w:space="0" w:color="auto"/>
            </w:tcBorders>
          </w:tcPr>
          <w:p w14:paraId="5ABD428E" w14:textId="6EB41263" w:rsidR="0016730B" w:rsidRPr="001904D2" w:rsidRDefault="0016730B" w:rsidP="0016730B">
            <w:pPr>
              <w:autoSpaceDE w:val="0"/>
              <w:autoSpaceDN w:val="0"/>
              <w:adjustRightInd w:val="0"/>
              <w:rPr>
                <w:noProof/>
                <w:lang w:val="sr-Cyrl-RS"/>
              </w:rPr>
            </w:pPr>
            <w:r w:rsidRPr="001904D2">
              <w:rPr>
                <w:color w:val="000000"/>
                <w:lang w:val="en-US"/>
              </w:rPr>
              <w:t>UN952807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9AF1642"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CF59F32"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F7A9ECD" w14:textId="77777777" w:rsidR="0016730B" w:rsidRPr="001904D2" w:rsidRDefault="0016730B">
            <w:pPr>
              <w:rPr>
                <w:noProof/>
                <w:lang w:val="en-US"/>
              </w:rPr>
            </w:pPr>
          </w:p>
        </w:tc>
      </w:tr>
      <w:tr w:rsidR="0016730B" w:rsidRPr="001904D2" w14:paraId="0F2A0C01" w14:textId="1E2B10F7"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474B4EBD" w14:textId="3BB80E22" w:rsidR="0016730B" w:rsidRPr="001904D2" w:rsidRDefault="00C0298F" w:rsidP="005972A9">
            <w:pPr>
              <w:autoSpaceDE w:val="0"/>
              <w:autoSpaceDN w:val="0"/>
              <w:adjustRightInd w:val="0"/>
              <w:rPr>
                <w:noProof/>
                <w:lang w:val="sr-Latn-RS"/>
              </w:rPr>
            </w:pPr>
            <w:r w:rsidRPr="001904D2">
              <w:rPr>
                <w:noProof/>
                <w:lang w:val="sr-Latn-RS"/>
              </w:rPr>
              <w:t>1.22</w:t>
            </w:r>
          </w:p>
        </w:tc>
        <w:tc>
          <w:tcPr>
            <w:tcW w:w="1970" w:type="pct"/>
            <w:gridSpan w:val="2"/>
            <w:tcBorders>
              <w:top w:val="single" w:sz="4" w:space="0" w:color="auto"/>
              <w:left w:val="single" w:sz="4" w:space="0" w:color="auto"/>
              <w:bottom w:val="single" w:sz="4" w:space="0" w:color="auto"/>
              <w:right w:val="single" w:sz="4" w:space="0" w:color="auto"/>
            </w:tcBorders>
          </w:tcPr>
          <w:p w14:paraId="2F18813A" w14:textId="34A05CBD" w:rsidR="0016730B" w:rsidRPr="001904D2" w:rsidRDefault="0016730B" w:rsidP="00271C4E">
            <w:pPr>
              <w:autoSpaceDE w:val="0"/>
              <w:autoSpaceDN w:val="0"/>
              <w:adjustRightInd w:val="0"/>
              <w:rPr>
                <w:noProof/>
                <w:lang w:val="sr-Cyrl-RS"/>
              </w:rPr>
            </w:pPr>
            <w:r w:rsidRPr="001904D2">
              <w:rPr>
                <w:color w:val="000000"/>
                <w:lang w:val="en-US"/>
              </w:rPr>
              <w:t>Lampe za brisanje</w:t>
            </w:r>
          </w:p>
        </w:tc>
        <w:tc>
          <w:tcPr>
            <w:tcW w:w="577" w:type="pct"/>
            <w:tcBorders>
              <w:top w:val="single" w:sz="4" w:space="0" w:color="auto"/>
              <w:left w:val="single" w:sz="4" w:space="0" w:color="auto"/>
              <w:bottom w:val="single" w:sz="4" w:space="0" w:color="auto"/>
              <w:right w:val="single" w:sz="4" w:space="0" w:color="auto"/>
            </w:tcBorders>
          </w:tcPr>
          <w:p w14:paraId="5A225C5E" w14:textId="0D325070" w:rsidR="0016730B" w:rsidRPr="001904D2" w:rsidRDefault="0016730B" w:rsidP="0016730B">
            <w:pPr>
              <w:autoSpaceDE w:val="0"/>
              <w:autoSpaceDN w:val="0"/>
              <w:adjustRightInd w:val="0"/>
              <w:rPr>
                <w:noProof/>
                <w:lang w:val="sr-Cyrl-RS"/>
              </w:rPr>
            </w:pPr>
            <w:r w:rsidRPr="001904D2">
              <w:rPr>
                <w:color w:val="000000"/>
                <w:lang w:val="en-US"/>
              </w:rPr>
              <w:t>SP7E9471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33E7B3B"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F0A74A7"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5369C2F" w14:textId="77777777" w:rsidR="0016730B" w:rsidRPr="001904D2" w:rsidRDefault="0016730B">
            <w:pPr>
              <w:rPr>
                <w:noProof/>
                <w:lang w:val="en-US"/>
              </w:rPr>
            </w:pPr>
          </w:p>
        </w:tc>
      </w:tr>
      <w:tr w:rsidR="0016730B" w:rsidRPr="001904D2" w14:paraId="4E3C2863" w14:textId="4B12A9B7"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5B1B33F7" w14:textId="1F0313CF" w:rsidR="0016730B" w:rsidRPr="001904D2" w:rsidRDefault="00C0298F" w:rsidP="005972A9">
            <w:pPr>
              <w:autoSpaceDE w:val="0"/>
              <w:autoSpaceDN w:val="0"/>
              <w:adjustRightInd w:val="0"/>
              <w:rPr>
                <w:noProof/>
                <w:lang w:val="sr-Latn-RS"/>
              </w:rPr>
            </w:pPr>
            <w:r w:rsidRPr="001904D2">
              <w:rPr>
                <w:noProof/>
                <w:lang w:val="sr-Latn-RS"/>
              </w:rPr>
              <w:t>1.23</w:t>
            </w:r>
          </w:p>
        </w:tc>
        <w:tc>
          <w:tcPr>
            <w:tcW w:w="1970" w:type="pct"/>
            <w:gridSpan w:val="2"/>
            <w:tcBorders>
              <w:top w:val="single" w:sz="4" w:space="0" w:color="auto"/>
              <w:left w:val="single" w:sz="4" w:space="0" w:color="auto"/>
              <w:bottom w:val="single" w:sz="4" w:space="0" w:color="auto"/>
              <w:right w:val="single" w:sz="4" w:space="0" w:color="auto"/>
            </w:tcBorders>
          </w:tcPr>
          <w:p w14:paraId="3DA56E03" w14:textId="0712847F" w:rsidR="0016730B" w:rsidRPr="001904D2" w:rsidRDefault="0016730B" w:rsidP="00271C4E">
            <w:pPr>
              <w:autoSpaceDE w:val="0"/>
              <w:autoSpaceDN w:val="0"/>
              <w:adjustRightInd w:val="0"/>
              <w:rPr>
                <w:noProof/>
                <w:lang w:val="sr-Cyrl-RS"/>
              </w:rPr>
            </w:pPr>
            <w:r w:rsidRPr="001904D2">
              <w:rPr>
                <w:color w:val="000000"/>
                <w:lang w:val="en-US"/>
              </w:rPr>
              <w:t>Bar kod nalepnica (35x43)</w:t>
            </w:r>
          </w:p>
        </w:tc>
        <w:tc>
          <w:tcPr>
            <w:tcW w:w="577" w:type="pct"/>
            <w:tcBorders>
              <w:top w:val="single" w:sz="4" w:space="0" w:color="auto"/>
              <w:left w:val="single" w:sz="4" w:space="0" w:color="auto"/>
              <w:bottom w:val="single" w:sz="4" w:space="0" w:color="auto"/>
              <w:right w:val="single" w:sz="4" w:space="0" w:color="auto"/>
            </w:tcBorders>
          </w:tcPr>
          <w:p w14:paraId="0E7A366B" w14:textId="5E447E86" w:rsidR="0016730B" w:rsidRPr="001904D2" w:rsidRDefault="0016730B" w:rsidP="0016730B">
            <w:pPr>
              <w:autoSpaceDE w:val="0"/>
              <w:autoSpaceDN w:val="0"/>
              <w:adjustRightInd w:val="0"/>
              <w:rPr>
                <w:noProof/>
                <w:lang w:val="sr-Cyrl-RS"/>
              </w:rPr>
            </w:pPr>
            <w:r w:rsidRPr="001904D2">
              <w:rPr>
                <w:color w:val="000000"/>
                <w:lang w:val="en-US"/>
              </w:rPr>
              <w:t>UN7C6678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1866BBC"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CDFBC01"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605A7E0" w14:textId="77777777" w:rsidR="0016730B" w:rsidRPr="001904D2" w:rsidRDefault="0016730B">
            <w:pPr>
              <w:rPr>
                <w:noProof/>
                <w:lang w:val="en-US"/>
              </w:rPr>
            </w:pPr>
          </w:p>
        </w:tc>
      </w:tr>
      <w:tr w:rsidR="0016730B" w:rsidRPr="001904D2" w14:paraId="73D3C984" w14:textId="42060069"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74E641E1" w14:textId="541B9D6D" w:rsidR="0016730B" w:rsidRPr="001904D2" w:rsidRDefault="00C0298F" w:rsidP="005972A9">
            <w:pPr>
              <w:autoSpaceDE w:val="0"/>
              <w:autoSpaceDN w:val="0"/>
              <w:adjustRightInd w:val="0"/>
              <w:rPr>
                <w:noProof/>
                <w:lang w:val="sr-Latn-RS"/>
              </w:rPr>
            </w:pPr>
            <w:r w:rsidRPr="001904D2">
              <w:rPr>
                <w:noProof/>
                <w:lang w:val="sr-Latn-RS"/>
              </w:rPr>
              <w:t>1.24</w:t>
            </w:r>
          </w:p>
        </w:tc>
        <w:tc>
          <w:tcPr>
            <w:tcW w:w="1970" w:type="pct"/>
            <w:gridSpan w:val="2"/>
            <w:tcBorders>
              <w:top w:val="single" w:sz="4" w:space="0" w:color="auto"/>
              <w:left w:val="single" w:sz="4" w:space="0" w:color="auto"/>
              <w:bottom w:val="single" w:sz="4" w:space="0" w:color="auto"/>
              <w:right w:val="single" w:sz="4" w:space="0" w:color="auto"/>
            </w:tcBorders>
          </w:tcPr>
          <w:p w14:paraId="407A4A27" w14:textId="6C71BAB3" w:rsidR="0016730B" w:rsidRPr="001904D2" w:rsidRDefault="0016730B" w:rsidP="00271C4E">
            <w:pPr>
              <w:autoSpaceDE w:val="0"/>
              <w:autoSpaceDN w:val="0"/>
              <w:adjustRightInd w:val="0"/>
              <w:rPr>
                <w:noProof/>
                <w:lang w:val="sr-Cyrl-RS"/>
              </w:rPr>
            </w:pPr>
            <w:r w:rsidRPr="001904D2">
              <w:rPr>
                <w:color w:val="000000"/>
                <w:lang w:val="en-US"/>
              </w:rPr>
              <w:t>Bar kod nalepnica (35x35)</w:t>
            </w:r>
          </w:p>
        </w:tc>
        <w:tc>
          <w:tcPr>
            <w:tcW w:w="577" w:type="pct"/>
            <w:tcBorders>
              <w:top w:val="single" w:sz="4" w:space="0" w:color="auto"/>
              <w:left w:val="single" w:sz="4" w:space="0" w:color="auto"/>
              <w:bottom w:val="single" w:sz="4" w:space="0" w:color="auto"/>
              <w:right w:val="single" w:sz="4" w:space="0" w:color="auto"/>
            </w:tcBorders>
          </w:tcPr>
          <w:p w14:paraId="2E7B85EC" w14:textId="04B6D079" w:rsidR="0016730B" w:rsidRPr="001904D2" w:rsidRDefault="0016730B" w:rsidP="0016730B">
            <w:pPr>
              <w:autoSpaceDE w:val="0"/>
              <w:autoSpaceDN w:val="0"/>
              <w:adjustRightInd w:val="0"/>
              <w:rPr>
                <w:noProof/>
                <w:lang w:val="sr-Cyrl-RS"/>
              </w:rPr>
            </w:pPr>
            <w:r w:rsidRPr="001904D2">
              <w:rPr>
                <w:color w:val="000000"/>
                <w:lang w:val="en-US"/>
              </w:rPr>
              <w:t>UNSP7H2270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3CD7AB6"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CE97901"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B4A9348" w14:textId="77777777" w:rsidR="0016730B" w:rsidRPr="001904D2" w:rsidRDefault="0016730B">
            <w:pPr>
              <w:rPr>
                <w:noProof/>
                <w:lang w:val="en-US"/>
              </w:rPr>
            </w:pPr>
          </w:p>
        </w:tc>
      </w:tr>
      <w:tr w:rsidR="0016730B" w:rsidRPr="001904D2" w14:paraId="412377A5" w14:textId="77013ADF"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1EE6C8F6" w14:textId="42734566" w:rsidR="0016730B" w:rsidRPr="001904D2" w:rsidRDefault="00C0298F" w:rsidP="005972A9">
            <w:pPr>
              <w:autoSpaceDE w:val="0"/>
              <w:autoSpaceDN w:val="0"/>
              <w:adjustRightInd w:val="0"/>
              <w:rPr>
                <w:noProof/>
                <w:lang w:val="sr-Latn-RS"/>
              </w:rPr>
            </w:pPr>
            <w:r w:rsidRPr="001904D2">
              <w:rPr>
                <w:noProof/>
                <w:lang w:val="sr-Latn-RS"/>
              </w:rPr>
              <w:t>1.25</w:t>
            </w:r>
          </w:p>
        </w:tc>
        <w:tc>
          <w:tcPr>
            <w:tcW w:w="1970" w:type="pct"/>
            <w:gridSpan w:val="2"/>
            <w:tcBorders>
              <w:top w:val="single" w:sz="4" w:space="0" w:color="auto"/>
              <w:left w:val="single" w:sz="4" w:space="0" w:color="auto"/>
              <w:bottom w:val="single" w:sz="4" w:space="0" w:color="auto"/>
              <w:right w:val="single" w:sz="4" w:space="0" w:color="auto"/>
            </w:tcBorders>
          </w:tcPr>
          <w:p w14:paraId="16B85086" w14:textId="62145891" w:rsidR="0016730B" w:rsidRPr="001904D2" w:rsidRDefault="0016730B" w:rsidP="00271C4E">
            <w:pPr>
              <w:autoSpaceDE w:val="0"/>
              <w:autoSpaceDN w:val="0"/>
              <w:adjustRightInd w:val="0"/>
              <w:rPr>
                <w:noProof/>
                <w:lang w:val="sr-Cyrl-RS"/>
              </w:rPr>
            </w:pPr>
            <w:r w:rsidRPr="001904D2">
              <w:rPr>
                <w:color w:val="000000"/>
                <w:lang w:val="en-US"/>
              </w:rPr>
              <w:t>Bar kod nalepnica (24x30)</w:t>
            </w:r>
          </w:p>
        </w:tc>
        <w:tc>
          <w:tcPr>
            <w:tcW w:w="577" w:type="pct"/>
            <w:tcBorders>
              <w:top w:val="single" w:sz="4" w:space="0" w:color="auto"/>
              <w:left w:val="single" w:sz="4" w:space="0" w:color="auto"/>
              <w:bottom w:val="single" w:sz="4" w:space="0" w:color="auto"/>
              <w:right w:val="single" w:sz="4" w:space="0" w:color="auto"/>
            </w:tcBorders>
          </w:tcPr>
          <w:p w14:paraId="37F5DF46" w14:textId="746853BF" w:rsidR="0016730B" w:rsidRPr="001904D2" w:rsidRDefault="0016730B" w:rsidP="0016730B">
            <w:pPr>
              <w:autoSpaceDE w:val="0"/>
              <w:autoSpaceDN w:val="0"/>
              <w:adjustRightInd w:val="0"/>
              <w:rPr>
                <w:noProof/>
                <w:lang w:val="sr-Cyrl-RS"/>
              </w:rPr>
            </w:pPr>
            <w:r w:rsidRPr="001904D2">
              <w:rPr>
                <w:color w:val="000000"/>
                <w:lang w:val="en-US"/>
              </w:rPr>
              <w:t>UNSP7H2267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E835BEA"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06A17E5"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53C77AC" w14:textId="77777777" w:rsidR="0016730B" w:rsidRPr="001904D2" w:rsidRDefault="0016730B">
            <w:pPr>
              <w:rPr>
                <w:noProof/>
                <w:lang w:val="en-US"/>
              </w:rPr>
            </w:pPr>
          </w:p>
        </w:tc>
      </w:tr>
      <w:tr w:rsidR="0016730B" w:rsidRPr="001904D2" w14:paraId="17C98160" w14:textId="4DC3C537"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08B1CB6A" w14:textId="5B3A3BFC" w:rsidR="0016730B" w:rsidRPr="001904D2" w:rsidRDefault="00C0298F" w:rsidP="005972A9">
            <w:pPr>
              <w:autoSpaceDE w:val="0"/>
              <w:autoSpaceDN w:val="0"/>
              <w:adjustRightInd w:val="0"/>
              <w:rPr>
                <w:noProof/>
                <w:lang w:val="sr-Latn-RS"/>
              </w:rPr>
            </w:pPr>
            <w:r w:rsidRPr="001904D2">
              <w:rPr>
                <w:noProof/>
                <w:lang w:val="sr-Latn-RS"/>
              </w:rPr>
              <w:t>1.26</w:t>
            </w:r>
          </w:p>
        </w:tc>
        <w:tc>
          <w:tcPr>
            <w:tcW w:w="1970" w:type="pct"/>
            <w:gridSpan w:val="2"/>
            <w:tcBorders>
              <w:top w:val="single" w:sz="4" w:space="0" w:color="auto"/>
              <w:left w:val="single" w:sz="4" w:space="0" w:color="auto"/>
              <w:bottom w:val="single" w:sz="4" w:space="0" w:color="auto"/>
              <w:right w:val="single" w:sz="4" w:space="0" w:color="auto"/>
            </w:tcBorders>
          </w:tcPr>
          <w:p w14:paraId="27D54626" w14:textId="41968FF6" w:rsidR="0016730B" w:rsidRPr="001904D2" w:rsidRDefault="0016730B" w:rsidP="00271C4E">
            <w:pPr>
              <w:autoSpaceDE w:val="0"/>
              <w:autoSpaceDN w:val="0"/>
              <w:adjustRightInd w:val="0"/>
              <w:rPr>
                <w:noProof/>
                <w:lang w:val="sr-Cyrl-RS"/>
              </w:rPr>
            </w:pPr>
            <w:r w:rsidRPr="001904D2">
              <w:rPr>
                <w:color w:val="000000"/>
                <w:lang w:val="en-US"/>
              </w:rPr>
              <w:t>Bar kod nalepnica (18x24)</w:t>
            </w:r>
          </w:p>
        </w:tc>
        <w:tc>
          <w:tcPr>
            <w:tcW w:w="577" w:type="pct"/>
            <w:tcBorders>
              <w:top w:val="single" w:sz="4" w:space="0" w:color="auto"/>
              <w:left w:val="single" w:sz="4" w:space="0" w:color="auto"/>
              <w:bottom w:val="single" w:sz="4" w:space="0" w:color="auto"/>
              <w:right w:val="single" w:sz="4" w:space="0" w:color="auto"/>
            </w:tcBorders>
          </w:tcPr>
          <w:p w14:paraId="3BF0F2D3" w14:textId="6161C384" w:rsidR="0016730B" w:rsidRPr="001904D2" w:rsidRDefault="0016730B" w:rsidP="0016730B">
            <w:pPr>
              <w:autoSpaceDE w:val="0"/>
              <w:autoSpaceDN w:val="0"/>
              <w:adjustRightInd w:val="0"/>
              <w:rPr>
                <w:noProof/>
                <w:lang w:val="sr-Cyrl-RS"/>
              </w:rPr>
            </w:pPr>
            <w:r w:rsidRPr="001904D2">
              <w:rPr>
                <w:color w:val="000000"/>
                <w:lang w:val="en-US"/>
              </w:rPr>
              <w:t>UNSP7H2268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5A06C62"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66ABC61"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A71AA17" w14:textId="77777777" w:rsidR="0016730B" w:rsidRPr="001904D2" w:rsidRDefault="0016730B">
            <w:pPr>
              <w:rPr>
                <w:noProof/>
                <w:lang w:val="en-US"/>
              </w:rPr>
            </w:pPr>
          </w:p>
        </w:tc>
      </w:tr>
      <w:tr w:rsidR="0016730B" w:rsidRPr="001904D2" w14:paraId="7AB782FA" w14:textId="25972FC4"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2874F2D4" w14:textId="641C1BE5" w:rsidR="0016730B" w:rsidRPr="001904D2" w:rsidRDefault="00C0298F" w:rsidP="005972A9">
            <w:pPr>
              <w:autoSpaceDE w:val="0"/>
              <w:autoSpaceDN w:val="0"/>
              <w:adjustRightInd w:val="0"/>
              <w:rPr>
                <w:noProof/>
                <w:lang w:val="sr-Latn-RS"/>
              </w:rPr>
            </w:pPr>
            <w:r w:rsidRPr="001904D2">
              <w:rPr>
                <w:noProof/>
                <w:lang w:val="sr-Latn-RS"/>
              </w:rPr>
              <w:t>1.27</w:t>
            </w:r>
          </w:p>
        </w:tc>
        <w:tc>
          <w:tcPr>
            <w:tcW w:w="1970" w:type="pct"/>
            <w:gridSpan w:val="2"/>
            <w:tcBorders>
              <w:top w:val="single" w:sz="4" w:space="0" w:color="auto"/>
              <w:left w:val="single" w:sz="4" w:space="0" w:color="auto"/>
              <w:bottom w:val="single" w:sz="4" w:space="0" w:color="auto"/>
              <w:right w:val="single" w:sz="4" w:space="0" w:color="auto"/>
            </w:tcBorders>
          </w:tcPr>
          <w:p w14:paraId="29947646" w14:textId="481DAFAD" w:rsidR="0016730B" w:rsidRPr="001904D2" w:rsidRDefault="0016730B" w:rsidP="00271C4E">
            <w:pPr>
              <w:autoSpaceDE w:val="0"/>
              <w:autoSpaceDN w:val="0"/>
              <w:adjustRightInd w:val="0"/>
              <w:rPr>
                <w:noProof/>
                <w:lang w:val="sr-Cyrl-RS"/>
              </w:rPr>
            </w:pPr>
            <w:r w:rsidRPr="001904D2">
              <w:rPr>
                <w:color w:val="000000"/>
                <w:lang w:val="en-US"/>
              </w:rPr>
              <w:t>Jednosmerno napajanje SP1</w:t>
            </w:r>
          </w:p>
        </w:tc>
        <w:tc>
          <w:tcPr>
            <w:tcW w:w="577" w:type="pct"/>
            <w:tcBorders>
              <w:top w:val="single" w:sz="4" w:space="0" w:color="auto"/>
              <w:left w:val="single" w:sz="4" w:space="0" w:color="auto"/>
              <w:bottom w:val="single" w:sz="4" w:space="0" w:color="auto"/>
              <w:right w:val="single" w:sz="4" w:space="0" w:color="auto"/>
            </w:tcBorders>
          </w:tcPr>
          <w:p w14:paraId="3F8A2B4E" w14:textId="7E9685D4" w:rsidR="0016730B" w:rsidRPr="001904D2" w:rsidRDefault="0016730B" w:rsidP="0016730B">
            <w:pPr>
              <w:autoSpaceDE w:val="0"/>
              <w:autoSpaceDN w:val="0"/>
              <w:adjustRightInd w:val="0"/>
              <w:rPr>
                <w:noProof/>
                <w:lang w:val="sr-Cyrl-RS"/>
              </w:rPr>
            </w:pPr>
            <w:r w:rsidRPr="001904D2">
              <w:rPr>
                <w:color w:val="000000"/>
                <w:lang w:val="en-US"/>
              </w:rPr>
              <w:t>SPAA3172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2AC1AF1"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F924D98"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4102BE6" w14:textId="77777777" w:rsidR="0016730B" w:rsidRPr="001904D2" w:rsidRDefault="0016730B">
            <w:pPr>
              <w:rPr>
                <w:noProof/>
                <w:lang w:val="en-US"/>
              </w:rPr>
            </w:pPr>
          </w:p>
        </w:tc>
      </w:tr>
      <w:tr w:rsidR="0016730B" w:rsidRPr="001904D2" w14:paraId="410D6457" w14:textId="6B70EB25"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6D28AAF3" w14:textId="256708DE" w:rsidR="0016730B" w:rsidRPr="001904D2" w:rsidRDefault="00C0298F" w:rsidP="005972A9">
            <w:pPr>
              <w:autoSpaceDE w:val="0"/>
              <w:autoSpaceDN w:val="0"/>
              <w:adjustRightInd w:val="0"/>
              <w:rPr>
                <w:noProof/>
                <w:lang w:val="sr-Latn-RS"/>
              </w:rPr>
            </w:pPr>
            <w:r w:rsidRPr="001904D2">
              <w:rPr>
                <w:noProof/>
                <w:lang w:val="sr-Latn-RS"/>
              </w:rPr>
              <w:t>1.28</w:t>
            </w:r>
          </w:p>
        </w:tc>
        <w:tc>
          <w:tcPr>
            <w:tcW w:w="1970" w:type="pct"/>
            <w:gridSpan w:val="2"/>
            <w:tcBorders>
              <w:top w:val="single" w:sz="4" w:space="0" w:color="auto"/>
              <w:left w:val="single" w:sz="4" w:space="0" w:color="auto"/>
              <w:bottom w:val="single" w:sz="4" w:space="0" w:color="auto"/>
              <w:right w:val="single" w:sz="4" w:space="0" w:color="auto"/>
            </w:tcBorders>
          </w:tcPr>
          <w:p w14:paraId="4C332F54" w14:textId="35E95B7C" w:rsidR="0016730B" w:rsidRPr="001904D2" w:rsidRDefault="0016730B" w:rsidP="00271C4E">
            <w:pPr>
              <w:autoSpaceDE w:val="0"/>
              <w:autoSpaceDN w:val="0"/>
              <w:adjustRightInd w:val="0"/>
              <w:rPr>
                <w:noProof/>
                <w:lang w:val="sr-Cyrl-RS"/>
              </w:rPr>
            </w:pPr>
            <w:r w:rsidRPr="001904D2">
              <w:rPr>
                <w:color w:val="000000"/>
                <w:lang w:val="en-US"/>
              </w:rPr>
              <w:t>Sklop optičkog sistema lasera</w:t>
            </w:r>
          </w:p>
        </w:tc>
        <w:tc>
          <w:tcPr>
            <w:tcW w:w="577" w:type="pct"/>
            <w:tcBorders>
              <w:top w:val="single" w:sz="4" w:space="0" w:color="auto"/>
              <w:left w:val="single" w:sz="4" w:space="0" w:color="auto"/>
              <w:bottom w:val="single" w:sz="4" w:space="0" w:color="auto"/>
              <w:right w:val="single" w:sz="4" w:space="0" w:color="auto"/>
            </w:tcBorders>
          </w:tcPr>
          <w:p w14:paraId="62AB7784" w14:textId="6F98FEEA" w:rsidR="0016730B" w:rsidRPr="001904D2" w:rsidRDefault="0016730B" w:rsidP="0016730B">
            <w:pPr>
              <w:autoSpaceDE w:val="0"/>
              <w:autoSpaceDN w:val="0"/>
              <w:adjustRightInd w:val="0"/>
              <w:rPr>
                <w:noProof/>
                <w:lang w:val="sr-Cyrl-RS"/>
              </w:rPr>
            </w:pPr>
            <w:r w:rsidRPr="001904D2">
              <w:rPr>
                <w:color w:val="000000"/>
                <w:lang w:val="en-US"/>
              </w:rPr>
              <w:t>SP9J0118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714E029"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6E8839A"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5F9ED6A" w14:textId="77777777" w:rsidR="0016730B" w:rsidRPr="001904D2" w:rsidRDefault="0016730B">
            <w:pPr>
              <w:rPr>
                <w:noProof/>
                <w:lang w:val="en-US"/>
              </w:rPr>
            </w:pPr>
          </w:p>
        </w:tc>
      </w:tr>
      <w:tr w:rsidR="0016730B" w:rsidRPr="001904D2" w14:paraId="7C5C4CFE" w14:textId="4015E8D4"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39CF3CB1" w14:textId="7CCBFCF8" w:rsidR="0016730B" w:rsidRPr="001904D2" w:rsidRDefault="00C0298F" w:rsidP="005972A9">
            <w:pPr>
              <w:autoSpaceDE w:val="0"/>
              <w:autoSpaceDN w:val="0"/>
              <w:adjustRightInd w:val="0"/>
              <w:rPr>
                <w:noProof/>
                <w:lang w:val="sr-Latn-RS"/>
              </w:rPr>
            </w:pPr>
            <w:r w:rsidRPr="001904D2">
              <w:rPr>
                <w:noProof/>
                <w:lang w:val="sr-Latn-RS"/>
              </w:rPr>
              <w:t>1.29</w:t>
            </w:r>
          </w:p>
        </w:tc>
        <w:tc>
          <w:tcPr>
            <w:tcW w:w="1970" w:type="pct"/>
            <w:gridSpan w:val="2"/>
            <w:tcBorders>
              <w:top w:val="single" w:sz="4" w:space="0" w:color="auto"/>
              <w:left w:val="single" w:sz="4" w:space="0" w:color="auto"/>
              <w:bottom w:val="single" w:sz="4" w:space="0" w:color="auto"/>
              <w:right w:val="single" w:sz="4" w:space="0" w:color="auto"/>
            </w:tcBorders>
          </w:tcPr>
          <w:p w14:paraId="5E581908" w14:textId="54678381" w:rsidR="0016730B" w:rsidRPr="001904D2" w:rsidRDefault="0016730B" w:rsidP="00271C4E">
            <w:pPr>
              <w:autoSpaceDE w:val="0"/>
              <w:autoSpaceDN w:val="0"/>
              <w:adjustRightInd w:val="0"/>
              <w:rPr>
                <w:noProof/>
                <w:lang w:val="sr-Cyrl-RS"/>
              </w:rPr>
            </w:pPr>
            <w:r w:rsidRPr="001904D2">
              <w:rPr>
                <w:color w:val="000000"/>
                <w:lang w:val="en-US"/>
              </w:rPr>
              <w:t>Sklop glave motora</w:t>
            </w:r>
          </w:p>
        </w:tc>
        <w:tc>
          <w:tcPr>
            <w:tcW w:w="577" w:type="pct"/>
            <w:tcBorders>
              <w:top w:val="single" w:sz="4" w:space="0" w:color="auto"/>
              <w:left w:val="single" w:sz="4" w:space="0" w:color="auto"/>
              <w:bottom w:val="single" w:sz="4" w:space="0" w:color="auto"/>
              <w:right w:val="single" w:sz="4" w:space="0" w:color="auto"/>
            </w:tcBorders>
          </w:tcPr>
          <w:p w14:paraId="74C533BA" w14:textId="5B783C3C" w:rsidR="0016730B" w:rsidRPr="001904D2" w:rsidRDefault="0016730B" w:rsidP="0016730B">
            <w:pPr>
              <w:autoSpaceDE w:val="0"/>
              <w:autoSpaceDN w:val="0"/>
              <w:adjustRightInd w:val="0"/>
              <w:rPr>
                <w:noProof/>
                <w:lang w:val="sr-Cyrl-RS"/>
              </w:rPr>
            </w:pPr>
            <w:r w:rsidRPr="001904D2">
              <w:rPr>
                <w:color w:val="000000"/>
                <w:lang w:val="en-US"/>
              </w:rPr>
              <w:t>1F8430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C5E4F05"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90A549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391E762" w14:textId="77777777" w:rsidR="0016730B" w:rsidRPr="001904D2" w:rsidRDefault="0016730B">
            <w:pPr>
              <w:rPr>
                <w:noProof/>
                <w:lang w:val="en-US"/>
              </w:rPr>
            </w:pPr>
          </w:p>
        </w:tc>
      </w:tr>
      <w:tr w:rsidR="0016730B" w:rsidRPr="001904D2" w14:paraId="2FDB109C" w14:textId="2F665054" w:rsidTr="001904D2">
        <w:trPr>
          <w:cantSplit/>
          <w:trHeight w:val="327"/>
        </w:trPr>
        <w:tc>
          <w:tcPr>
            <w:tcW w:w="384" w:type="pct"/>
            <w:tcBorders>
              <w:top w:val="single" w:sz="4" w:space="0" w:color="auto"/>
              <w:left w:val="single" w:sz="4" w:space="0" w:color="auto"/>
              <w:bottom w:val="single" w:sz="4" w:space="0" w:color="auto"/>
              <w:right w:val="single" w:sz="4" w:space="0" w:color="auto"/>
            </w:tcBorders>
            <w:vAlign w:val="center"/>
          </w:tcPr>
          <w:p w14:paraId="7C029D30" w14:textId="38B4AB82" w:rsidR="0016730B" w:rsidRPr="001904D2" w:rsidRDefault="00C0298F" w:rsidP="005972A9">
            <w:pPr>
              <w:autoSpaceDE w:val="0"/>
              <w:autoSpaceDN w:val="0"/>
              <w:adjustRightInd w:val="0"/>
              <w:rPr>
                <w:noProof/>
                <w:lang w:val="sr-Latn-RS"/>
              </w:rPr>
            </w:pPr>
            <w:r w:rsidRPr="001904D2">
              <w:rPr>
                <w:noProof/>
                <w:lang w:val="sr-Latn-RS"/>
              </w:rPr>
              <w:t>1.30</w:t>
            </w:r>
          </w:p>
        </w:tc>
        <w:tc>
          <w:tcPr>
            <w:tcW w:w="1970" w:type="pct"/>
            <w:gridSpan w:val="2"/>
            <w:tcBorders>
              <w:top w:val="single" w:sz="4" w:space="0" w:color="auto"/>
              <w:left w:val="single" w:sz="4" w:space="0" w:color="auto"/>
              <w:bottom w:val="single" w:sz="4" w:space="0" w:color="auto"/>
              <w:right w:val="single" w:sz="4" w:space="0" w:color="auto"/>
            </w:tcBorders>
          </w:tcPr>
          <w:p w14:paraId="0B553074" w14:textId="222CD570" w:rsidR="0016730B" w:rsidRPr="001904D2" w:rsidRDefault="0016730B" w:rsidP="00271C4E">
            <w:pPr>
              <w:autoSpaceDE w:val="0"/>
              <w:autoSpaceDN w:val="0"/>
              <w:adjustRightInd w:val="0"/>
              <w:rPr>
                <w:noProof/>
                <w:lang w:val="sr-Cyrl-RS"/>
              </w:rPr>
            </w:pPr>
            <w:r w:rsidRPr="001904D2">
              <w:rPr>
                <w:color w:val="000000"/>
                <w:lang w:val="en-US"/>
              </w:rPr>
              <w:t>Kodak PM Kit Classic/Elite</w:t>
            </w:r>
          </w:p>
        </w:tc>
        <w:tc>
          <w:tcPr>
            <w:tcW w:w="577" w:type="pct"/>
            <w:tcBorders>
              <w:top w:val="single" w:sz="4" w:space="0" w:color="auto"/>
              <w:left w:val="single" w:sz="4" w:space="0" w:color="auto"/>
              <w:bottom w:val="single" w:sz="4" w:space="0" w:color="auto"/>
              <w:right w:val="single" w:sz="4" w:space="0" w:color="auto"/>
            </w:tcBorders>
          </w:tcPr>
          <w:p w14:paraId="5E3088E9" w14:textId="2EABB2EC" w:rsidR="0016730B" w:rsidRPr="001904D2" w:rsidRDefault="0016730B" w:rsidP="0016730B">
            <w:pPr>
              <w:autoSpaceDE w:val="0"/>
              <w:autoSpaceDN w:val="0"/>
              <w:adjustRightInd w:val="0"/>
              <w:rPr>
                <w:noProof/>
                <w:lang w:val="sr-Cyrl-RS"/>
              </w:rPr>
            </w:pPr>
            <w:r w:rsidRPr="001904D2">
              <w:rPr>
                <w:color w:val="000000"/>
                <w:lang w:val="en-US"/>
              </w:rPr>
              <w:t>SP8G2614</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7014A62"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78F4F1E"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3246310" w14:textId="77777777" w:rsidR="0016730B" w:rsidRPr="001904D2" w:rsidRDefault="0016730B">
            <w:pPr>
              <w:rPr>
                <w:noProof/>
                <w:lang w:val="en-US"/>
              </w:rPr>
            </w:pPr>
          </w:p>
        </w:tc>
      </w:tr>
      <w:tr w:rsidR="00271C4E" w:rsidRPr="001904D2" w14:paraId="05A7842E" w14:textId="25F9074C" w:rsidTr="001904D2">
        <w:trPr>
          <w:cantSplit/>
          <w:trHeight w:val="327"/>
        </w:trPr>
        <w:tc>
          <w:tcPr>
            <w:tcW w:w="4373" w:type="pct"/>
            <w:gridSpan w:val="9"/>
            <w:tcBorders>
              <w:top w:val="single" w:sz="4" w:space="0" w:color="auto"/>
              <w:left w:val="single" w:sz="4" w:space="0" w:color="auto"/>
              <w:bottom w:val="single" w:sz="4" w:space="0" w:color="auto"/>
              <w:right w:val="single" w:sz="4" w:space="0" w:color="auto"/>
            </w:tcBorders>
            <w:vAlign w:val="center"/>
          </w:tcPr>
          <w:p w14:paraId="64A41431" w14:textId="3D691A29" w:rsidR="00271C4E" w:rsidRPr="001904D2" w:rsidRDefault="00C0298F" w:rsidP="00D464B6">
            <w:pPr>
              <w:autoSpaceDE w:val="0"/>
              <w:autoSpaceDN w:val="0"/>
              <w:adjustRightInd w:val="0"/>
              <w:rPr>
                <w:noProof/>
                <w:lang w:val="en-US"/>
              </w:rPr>
            </w:pPr>
            <w:r w:rsidRPr="001904D2">
              <w:rPr>
                <w:b/>
                <w:bCs/>
                <w:color w:val="000000"/>
                <w:lang w:val="en-US"/>
              </w:rPr>
              <w:t xml:space="preserve">2.0 </w:t>
            </w:r>
            <w:r w:rsidR="00271C4E" w:rsidRPr="001904D2">
              <w:rPr>
                <w:b/>
                <w:bCs/>
                <w:color w:val="000000"/>
                <w:lang w:val="en-US"/>
              </w:rPr>
              <w:t>CSH/KODAK Laserski štampač DryView 6800</w:t>
            </w:r>
          </w:p>
        </w:tc>
        <w:tc>
          <w:tcPr>
            <w:tcW w:w="627" w:type="pct"/>
            <w:gridSpan w:val="2"/>
          </w:tcPr>
          <w:p w14:paraId="5D99C813" w14:textId="77777777" w:rsidR="00271C4E" w:rsidRPr="001904D2" w:rsidRDefault="00271C4E">
            <w:pPr>
              <w:rPr>
                <w:noProof/>
                <w:lang w:val="en-US"/>
              </w:rPr>
            </w:pPr>
          </w:p>
        </w:tc>
      </w:tr>
      <w:tr w:rsidR="0016730B" w:rsidRPr="001904D2" w14:paraId="5CB34318" w14:textId="5C425D1C"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6868D2A" w14:textId="041D77C8" w:rsidR="0016730B" w:rsidRPr="001904D2" w:rsidRDefault="00C0298F" w:rsidP="005972A9">
            <w:pPr>
              <w:autoSpaceDE w:val="0"/>
              <w:autoSpaceDN w:val="0"/>
              <w:adjustRightInd w:val="0"/>
              <w:rPr>
                <w:noProof/>
                <w:lang w:val="sr-Latn-RS"/>
              </w:rPr>
            </w:pPr>
            <w:r w:rsidRPr="001904D2">
              <w:rPr>
                <w:noProof/>
                <w:lang w:val="sr-Latn-RS"/>
              </w:rPr>
              <w:t>2.1</w:t>
            </w:r>
          </w:p>
        </w:tc>
        <w:tc>
          <w:tcPr>
            <w:tcW w:w="1897" w:type="pct"/>
            <w:tcBorders>
              <w:top w:val="single" w:sz="4" w:space="0" w:color="auto"/>
              <w:left w:val="single" w:sz="4" w:space="0" w:color="auto"/>
              <w:bottom w:val="single" w:sz="4" w:space="0" w:color="auto"/>
              <w:right w:val="single" w:sz="4" w:space="0" w:color="auto"/>
            </w:tcBorders>
          </w:tcPr>
          <w:p w14:paraId="72E23D6D" w14:textId="4C5A4E87" w:rsidR="0016730B" w:rsidRPr="001904D2" w:rsidRDefault="0016730B" w:rsidP="00271C4E">
            <w:pPr>
              <w:autoSpaceDE w:val="0"/>
              <w:autoSpaceDN w:val="0"/>
              <w:adjustRightInd w:val="0"/>
              <w:rPr>
                <w:noProof/>
                <w:lang w:val="sr-Cyrl-RS"/>
              </w:rPr>
            </w:pPr>
            <w:r w:rsidRPr="001904D2">
              <w:rPr>
                <w:color w:val="000000"/>
                <w:lang w:val="en-US"/>
              </w:rPr>
              <w:t>Preventive maintenance kit</w:t>
            </w:r>
          </w:p>
        </w:tc>
        <w:tc>
          <w:tcPr>
            <w:tcW w:w="577" w:type="pct"/>
            <w:tcBorders>
              <w:top w:val="single" w:sz="4" w:space="0" w:color="auto"/>
              <w:left w:val="single" w:sz="4" w:space="0" w:color="auto"/>
              <w:bottom w:val="single" w:sz="4" w:space="0" w:color="auto"/>
              <w:right w:val="single" w:sz="4" w:space="0" w:color="auto"/>
            </w:tcBorders>
          </w:tcPr>
          <w:p w14:paraId="6C5B6F23" w14:textId="6F70A883" w:rsidR="0016730B" w:rsidRPr="001904D2" w:rsidRDefault="0016730B" w:rsidP="0016730B">
            <w:pPr>
              <w:autoSpaceDE w:val="0"/>
              <w:autoSpaceDN w:val="0"/>
              <w:adjustRightInd w:val="0"/>
              <w:rPr>
                <w:noProof/>
                <w:lang w:val="sr-Cyrl-RS"/>
              </w:rPr>
            </w:pPr>
            <w:r w:rsidRPr="001904D2">
              <w:rPr>
                <w:color w:val="000000"/>
                <w:lang w:val="en-US"/>
              </w:rPr>
              <w:t>SP2G0295A</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AC38B2D"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ABF01C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8FAD72E" w14:textId="77777777" w:rsidR="0016730B" w:rsidRPr="001904D2" w:rsidRDefault="0016730B">
            <w:pPr>
              <w:rPr>
                <w:noProof/>
                <w:lang w:val="en-US"/>
              </w:rPr>
            </w:pPr>
          </w:p>
        </w:tc>
      </w:tr>
      <w:tr w:rsidR="0016730B" w:rsidRPr="001904D2" w14:paraId="23B42CA3" w14:textId="4A1E0203"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421E4D4" w14:textId="7988E1CF" w:rsidR="0016730B" w:rsidRPr="001904D2" w:rsidRDefault="00C0298F" w:rsidP="005972A9">
            <w:pPr>
              <w:autoSpaceDE w:val="0"/>
              <w:autoSpaceDN w:val="0"/>
              <w:adjustRightInd w:val="0"/>
              <w:rPr>
                <w:noProof/>
                <w:lang w:val="sr-Latn-RS"/>
              </w:rPr>
            </w:pPr>
            <w:r w:rsidRPr="001904D2">
              <w:rPr>
                <w:noProof/>
                <w:lang w:val="sr-Latn-RS"/>
              </w:rPr>
              <w:t>2.2</w:t>
            </w:r>
          </w:p>
        </w:tc>
        <w:tc>
          <w:tcPr>
            <w:tcW w:w="1897" w:type="pct"/>
            <w:tcBorders>
              <w:top w:val="single" w:sz="4" w:space="0" w:color="auto"/>
              <w:left w:val="single" w:sz="4" w:space="0" w:color="auto"/>
              <w:bottom w:val="single" w:sz="4" w:space="0" w:color="auto"/>
              <w:right w:val="single" w:sz="4" w:space="0" w:color="auto"/>
            </w:tcBorders>
          </w:tcPr>
          <w:p w14:paraId="0354958D" w14:textId="3F836377" w:rsidR="0016730B" w:rsidRPr="001904D2" w:rsidRDefault="0016730B" w:rsidP="00271C4E">
            <w:pPr>
              <w:autoSpaceDE w:val="0"/>
              <w:autoSpaceDN w:val="0"/>
              <w:adjustRightInd w:val="0"/>
              <w:rPr>
                <w:noProof/>
                <w:lang w:val="sr-Cyrl-RS"/>
              </w:rPr>
            </w:pPr>
            <w:r w:rsidRPr="001904D2">
              <w:rPr>
                <w:color w:val="000000"/>
                <w:lang w:val="en-US"/>
              </w:rPr>
              <w:t>Kaiš za procesor</w:t>
            </w:r>
          </w:p>
        </w:tc>
        <w:tc>
          <w:tcPr>
            <w:tcW w:w="577" w:type="pct"/>
            <w:tcBorders>
              <w:top w:val="single" w:sz="4" w:space="0" w:color="auto"/>
              <w:left w:val="single" w:sz="4" w:space="0" w:color="auto"/>
              <w:bottom w:val="single" w:sz="4" w:space="0" w:color="auto"/>
              <w:right w:val="single" w:sz="4" w:space="0" w:color="auto"/>
            </w:tcBorders>
          </w:tcPr>
          <w:p w14:paraId="5EF9F15A" w14:textId="4FFD94D0" w:rsidR="0016730B" w:rsidRPr="001904D2" w:rsidRDefault="0016730B" w:rsidP="0016730B">
            <w:pPr>
              <w:autoSpaceDE w:val="0"/>
              <w:autoSpaceDN w:val="0"/>
              <w:adjustRightInd w:val="0"/>
              <w:rPr>
                <w:noProof/>
                <w:lang w:val="sr-Cyrl-RS"/>
              </w:rPr>
            </w:pPr>
            <w:r w:rsidRPr="001904D2">
              <w:rPr>
                <w:color w:val="000000"/>
                <w:lang w:val="en-US"/>
              </w:rPr>
              <w:t>SP8F0091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5ACED3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614B6C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C400221" w14:textId="77777777" w:rsidR="0016730B" w:rsidRPr="001904D2" w:rsidRDefault="0016730B">
            <w:pPr>
              <w:rPr>
                <w:noProof/>
                <w:lang w:val="en-US"/>
              </w:rPr>
            </w:pPr>
          </w:p>
        </w:tc>
      </w:tr>
      <w:tr w:rsidR="0016730B" w:rsidRPr="001904D2" w14:paraId="0BFEA0E7" w14:textId="3E9EB269"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2211BDE" w14:textId="134BBE35" w:rsidR="0016730B" w:rsidRPr="001904D2" w:rsidRDefault="00C0298F" w:rsidP="005972A9">
            <w:pPr>
              <w:autoSpaceDE w:val="0"/>
              <w:autoSpaceDN w:val="0"/>
              <w:adjustRightInd w:val="0"/>
              <w:rPr>
                <w:noProof/>
                <w:lang w:val="sr-Latn-RS"/>
              </w:rPr>
            </w:pPr>
            <w:r w:rsidRPr="001904D2">
              <w:rPr>
                <w:noProof/>
                <w:lang w:val="sr-Latn-RS"/>
              </w:rPr>
              <w:t>2.3</w:t>
            </w:r>
          </w:p>
        </w:tc>
        <w:tc>
          <w:tcPr>
            <w:tcW w:w="1897" w:type="pct"/>
            <w:tcBorders>
              <w:top w:val="single" w:sz="4" w:space="0" w:color="auto"/>
              <w:left w:val="single" w:sz="4" w:space="0" w:color="auto"/>
              <w:bottom w:val="single" w:sz="4" w:space="0" w:color="auto"/>
              <w:right w:val="single" w:sz="4" w:space="0" w:color="auto"/>
            </w:tcBorders>
          </w:tcPr>
          <w:p w14:paraId="5B36E565" w14:textId="2E8B9E94" w:rsidR="0016730B" w:rsidRPr="001904D2" w:rsidRDefault="0016730B" w:rsidP="00271C4E">
            <w:pPr>
              <w:autoSpaceDE w:val="0"/>
              <w:autoSpaceDN w:val="0"/>
              <w:adjustRightInd w:val="0"/>
              <w:rPr>
                <w:noProof/>
                <w:lang w:val="sr-Cyrl-RS"/>
              </w:rPr>
            </w:pPr>
            <w:r w:rsidRPr="001904D2">
              <w:rPr>
                <w:color w:val="000000"/>
                <w:lang w:val="en-US"/>
              </w:rPr>
              <w:t>Kaiš sekcije za hlađenje</w:t>
            </w:r>
          </w:p>
        </w:tc>
        <w:tc>
          <w:tcPr>
            <w:tcW w:w="577" w:type="pct"/>
            <w:tcBorders>
              <w:top w:val="single" w:sz="4" w:space="0" w:color="auto"/>
              <w:left w:val="single" w:sz="4" w:space="0" w:color="auto"/>
              <w:bottom w:val="single" w:sz="4" w:space="0" w:color="auto"/>
              <w:right w:val="single" w:sz="4" w:space="0" w:color="auto"/>
            </w:tcBorders>
          </w:tcPr>
          <w:p w14:paraId="640B340C" w14:textId="4E42C6B4" w:rsidR="0016730B" w:rsidRPr="001904D2" w:rsidRDefault="0016730B" w:rsidP="0016730B">
            <w:pPr>
              <w:autoSpaceDE w:val="0"/>
              <w:autoSpaceDN w:val="0"/>
              <w:adjustRightInd w:val="0"/>
              <w:rPr>
                <w:noProof/>
                <w:lang w:val="sr-Cyrl-RS"/>
              </w:rPr>
            </w:pPr>
            <w:r w:rsidRPr="001904D2">
              <w:rPr>
                <w:color w:val="000000"/>
                <w:lang w:val="en-US"/>
              </w:rPr>
              <w:t>SP8F2850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CD8A0D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D9EB125"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92F3ABD" w14:textId="77777777" w:rsidR="0016730B" w:rsidRPr="001904D2" w:rsidRDefault="0016730B">
            <w:pPr>
              <w:rPr>
                <w:noProof/>
                <w:lang w:val="en-US"/>
              </w:rPr>
            </w:pPr>
          </w:p>
        </w:tc>
      </w:tr>
      <w:tr w:rsidR="0016730B" w:rsidRPr="001904D2" w14:paraId="3D26CD71" w14:textId="53ED4145"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26F63D5" w14:textId="5BCCC268" w:rsidR="0016730B" w:rsidRPr="001904D2" w:rsidRDefault="00C0298F" w:rsidP="005972A9">
            <w:pPr>
              <w:autoSpaceDE w:val="0"/>
              <w:autoSpaceDN w:val="0"/>
              <w:adjustRightInd w:val="0"/>
              <w:rPr>
                <w:noProof/>
                <w:lang w:val="sr-Latn-RS"/>
              </w:rPr>
            </w:pPr>
            <w:r w:rsidRPr="001904D2">
              <w:rPr>
                <w:noProof/>
                <w:lang w:val="sr-Latn-RS"/>
              </w:rPr>
              <w:t>2.4</w:t>
            </w:r>
          </w:p>
        </w:tc>
        <w:tc>
          <w:tcPr>
            <w:tcW w:w="1897" w:type="pct"/>
            <w:tcBorders>
              <w:top w:val="single" w:sz="4" w:space="0" w:color="auto"/>
              <w:left w:val="single" w:sz="4" w:space="0" w:color="auto"/>
              <w:bottom w:val="single" w:sz="4" w:space="0" w:color="auto"/>
              <w:right w:val="single" w:sz="4" w:space="0" w:color="auto"/>
            </w:tcBorders>
          </w:tcPr>
          <w:p w14:paraId="4655B8C5" w14:textId="3D4F5F25" w:rsidR="0016730B" w:rsidRPr="001904D2" w:rsidRDefault="0016730B" w:rsidP="00271C4E">
            <w:pPr>
              <w:autoSpaceDE w:val="0"/>
              <w:autoSpaceDN w:val="0"/>
              <w:adjustRightInd w:val="0"/>
              <w:rPr>
                <w:noProof/>
                <w:lang w:val="sr-Cyrl-RS"/>
              </w:rPr>
            </w:pPr>
            <w:r w:rsidRPr="001904D2">
              <w:rPr>
                <w:color w:val="000000"/>
                <w:lang w:val="en-US"/>
              </w:rPr>
              <w:t>Sklop densitometra i sklop za okretanje filma</w:t>
            </w:r>
          </w:p>
        </w:tc>
        <w:tc>
          <w:tcPr>
            <w:tcW w:w="577" w:type="pct"/>
            <w:tcBorders>
              <w:top w:val="single" w:sz="4" w:space="0" w:color="auto"/>
              <w:left w:val="single" w:sz="4" w:space="0" w:color="auto"/>
              <w:bottom w:val="single" w:sz="4" w:space="0" w:color="auto"/>
              <w:right w:val="single" w:sz="4" w:space="0" w:color="auto"/>
            </w:tcBorders>
          </w:tcPr>
          <w:p w14:paraId="619E47F6" w14:textId="72CDCABE" w:rsidR="0016730B" w:rsidRPr="001904D2" w:rsidRDefault="0016730B" w:rsidP="0016730B">
            <w:pPr>
              <w:autoSpaceDE w:val="0"/>
              <w:autoSpaceDN w:val="0"/>
              <w:adjustRightInd w:val="0"/>
              <w:rPr>
                <w:noProof/>
                <w:lang w:val="sr-Cyrl-RS"/>
              </w:rPr>
            </w:pPr>
            <w:r w:rsidRPr="001904D2">
              <w:rPr>
                <w:color w:val="000000"/>
                <w:lang w:val="en-US"/>
              </w:rPr>
              <w:t>SP2G0023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03BA5E0"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B573F5E"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FEDE163" w14:textId="77777777" w:rsidR="0016730B" w:rsidRPr="001904D2" w:rsidRDefault="0016730B">
            <w:pPr>
              <w:rPr>
                <w:noProof/>
                <w:lang w:val="en-US"/>
              </w:rPr>
            </w:pPr>
          </w:p>
        </w:tc>
      </w:tr>
      <w:tr w:rsidR="0016730B" w:rsidRPr="001904D2" w14:paraId="557CA786" w14:textId="73EC6D53"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4A44F28" w14:textId="594AF0BD" w:rsidR="0016730B" w:rsidRPr="001904D2" w:rsidRDefault="00C0298F" w:rsidP="005972A9">
            <w:pPr>
              <w:autoSpaceDE w:val="0"/>
              <w:autoSpaceDN w:val="0"/>
              <w:adjustRightInd w:val="0"/>
              <w:rPr>
                <w:noProof/>
                <w:lang w:val="sr-Latn-RS"/>
              </w:rPr>
            </w:pPr>
            <w:r w:rsidRPr="001904D2">
              <w:rPr>
                <w:noProof/>
                <w:lang w:val="sr-Latn-RS"/>
              </w:rPr>
              <w:t>2.5</w:t>
            </w:r>
          </w:p>
        </w:tc>
        <w:tc>
          <w:tcPr>
            <w:tcW w:w="1897" w:type="pct"/>
            <w:tcBorders>
              <w:top w:val="single" w:sz="4" w:space="0" w:color="auto"/>
              <w:left w:val="single" w:sz="4" w:space="0" w:color="auto"/>
              <w:bottom w:val="single" w:sz="4" w:space="0" w:color="auto"/>
              <w:right w:val="single" w:sz="4" w:space="0" w:color="auto"/>
            </w:tcBorders>
          </w:tcPr>
          <w:p w14:paraId="7E7D629B" w14:textId="2901DDF1" w:rsidR="0016730B" w:rsidRPr="001904D2" w:rsidRDefault="0016730B" w:rsidP="00271C4E">
            <w:pPr>
              <w:autoSpaceDE w:val="0"/>
              <w:autoSpaceDN w:val="0"/>
              <w:adjustRightInd w:val="0"/>
              <w:rPr>
                <w:noProof/>
                <w:lang w:val="sr-Cyrl-RS"/>
              </w:rPr>
            </w:pPr>
            <w:r w:rsidRPr="001904D2">
              <w:rPr>
                <w:color w:val="000000"/>
                <w:lang w:val="en-US"/>
              </w:rPr>
              <w:t>EL. ploča za kontrolu temperature bubnja</w:t>
            </w:r>
          </w:p>
        </w:tc>
        <w:tc>
          <w:tcPr>
            <w:tcW w:w="577" w:type="pct"/>
            <w:tcBorders>
              <w:top w:val="single" w:sz="4" w:space="0" w:color="auto"/>
              <w:left w:val="single" w:sz="4" w:space="0" w:color="auto"/>
              <w:bottom w:val="single" w:sz="4" w:space="0" w:color="auto"/>
              <w:right w:val="single" w:sz="4" w:space="0" w:color="auto"/>
            </w:tcBorders>
          </w:tcPr>
          <w:p w14:paraId="2B3CD38A" w14:textId="5BE7D5AE" w:rsidR="0016730B" w:rsidRPr="001904D2" w:rsidRDefault="0016730B" w:rsidP="0016730B">
            <w:pPr>
              <w:autoSpaceDE w:val="0"/>
              <w:autoSpaceDN w:val="0"/>
              <w:adjustRightInd w:val="0"/>
              <w:rPr>
                <w:noProof/>
                <w:lang w:val="sr-Cyrl-RS"/>
              </w:rPr>
            </w:pPr>
            <w:r w:rsidRPr="001904D2">
              <w:rPr>
                <w:color w:val="000000"/>
                <w:lang w:val="en-US"/>
              </w:rPr>
              <w:t>SP7F3360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78C18F1"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4A5BE27"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502B0B9A" w14:textId="77777777" w:rsidR="0016730B" w:rsidRPr="001904D2" w:rsidRDefault="0016730B">
            <w:pPr>
              <w:rPr>
                <w:noProof/>
                <w:lang w:val="en-US"/>
              </w:rPr>
            </w:pPr>
          </w:p>
        </w:tc>
      </w:tr>
      <w:tr w:rsidR="0016730B" w:rsidRPr="001904D2" w14:paraId="45B77E76" w14:textId="1E68F5E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A3392DA" w14:textId="2B025E26" w:rsidR="0016730B" w:rsidRPr="001904D2" w:rsidRDefault="00C0298F" w:rsidP="005972A9">
            <w:pPr>
              <w:autoSpaceDE w:val="0"/>
              <w:autoSpaceDN w:val="0"/>
              <w:adjustRightInd w:val="0"/>
              <w:rPr>
                <w:noProof/>
                <w:lang w:val="sr-Latn-RS"/>
              </w:rPr>
            </w:pPr>
            <w:r w:rsidRPr="001904D2">
              <w:rPr>
                <w:noProof/>
                <w:lang w:val="sr-Latn-RS"/>
              </w:rPr>
              <w:t>2.6</w:t>
            </w:r>
          </w:p>
        </w:tc>
        <w:tc>
          <w:tcPr>
            <w:tcW w:w="1897" w:type="pct"/>
            <w:tcBorders>
              <w:top w:val="single" w:sz="4" w:space="0" w:color="auto"/>
              <w:left w:val="single" w:sz="4" w:space="0" w:color="auto"/>
              <w:bottom w:val="single" w:sz="4" w:space="0" w:color="auto"/>
              <w:right w:val="single" w:sz="4" w:space="0" w:color="auto"/>
            </w:tcBorders>
          </w:tcPr>
          <w:p w14:paraId="17958080" w14:textId="47AC35AD" w:rsidR="0016730B" w:rsidRPr="001904D2" w:rsidRDefault="0016730B" w:rsidP="00271C4E">
            <w:pPr>
              <w:autoSpaceDE w:val="0"/>
              <w:autoSpaceDN w:val="0"/>
              <w:adjustRightInd w:val="0"/>
              <w:rPr>
                <w:noProof/>
                <w:lang w:val="sr-Cyrl-RS"/>
              </w:rPr>
            </w:pPr>
            <w:r w:rsidRPr="001904D2">
              <w:rPr>
                <w:color w:val="000000"/>
                <w:lang w:val="en-US"/>
              </w:rPr>
              <w:t>Bubanj za razvijanje</w:t>
            </w:r>
          </w:p>
        </w:tc>
        <w:tc>
          <w:tcPr>
            <w:tcW w:w="577" w:type="pct"/>
            <w:tcBorders>
              <w:top w:val="single" w:sz="4" w:space="0" w:color="auto"/>
              <w:left w:val="single" w:sz="4" w:space="0" w:color="auto"/>
              <w:bottom w:val="single" w:sz="4" w:space="0" w:color="auto"/>
              <w:right w:val="single" w:sz="4" w:space="0" w:color="auto"/>
            </w:tcBorders>
          </w:tcPr>
          <w:p w14:paraId="5D6F7707" w14:textId="67FD5B63" w:rsidR="0016730B" w:rsidRPr="001904D2" w:rsidRDefault="0016730B" w:rsidP="0016730B">
            <w:pPr>
              <w:autoSpaceDE w:val="0"/>
              <w:autoSpaceDN w:val="0"/>
              <w:adjustRightInd w:val="0"/>
              <w:rPr>
                <w:noProof/>
                <w:lang w:val="sr-Cyrl-RS"/>
              </w:rPr>
            </w:pPr>
            <w:r w:rsidRPr="001904D2">
              <w:rPr>
                <w:color w:val="000000"/>
                <w:lang w:val="en-US"/>
              </w:rPr>
              <w:t>SP9G0888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8364128"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46E477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BAF5CEA" w14:textId="77777777" w:rsidR="0016730B" w:rsidRPr="001904D2" w:rsidRDefault="0016730B">
            <w:pPr>
              <w:rPr>
                <w:noProof/>
                <w:lang w:val="en-US"/>
              </w:rPr>
            </w:pPr>
          </w:p>
        </w:tc>
      </w:tr>
      <w:tr w:rsidR="0016730B" w:rsidRPr="001904D2" w14:paraId="6F95503E" w14:textId="518C525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B7B4890" w14:textId="14E2A954" w:rsidR="0016730B" w:rsidRPr="001904D2" w:rsidRDefault="00C0298F" w:rsidP="005972A9">
            <w:pPr>
              <w:autoSpaceDE w:val="0"/>
              <w:autoSpaceDN w:val="0"/>
              <w:adjustRightInd w:val="0"/>
              <w:rPr>
                <w:noProof/>
                <w:lang w:val="sr-Latn-RS"/>
              </w:rPr>
            </w:pPr>
            <w:r w:rsidRPr="001904D2">
              <w:rPr>
                <w:noProof/>
                <w:lang w:val="sr-Latn-RS"/>
              </w:rPr>
              <w:t>2.7</w:t>
            </w:r>
          </w:p>
        </w:tc>
        <w:tc>
          <w:tcPr>
            <w:tcW w:w="1897" w:type="pct"/>
            <w:tcBorders>
              <w:top w:val="single" w:sz="4" w:space="0" w:color="auto"/>
              <w:left w:val="single" w:sz="4" w:space="0" w:color="auto"/>
              <w:bottom w:val="single" w:sz="4" w:space="0" w:color="auto"/>
              <w:right w:val="single" w:sz="4" w:space="0" w:color="auto"/>
            </w:tcBorders>
          </w:tcPr>
          <w:p w14:paraId="339B9208" w14:textId="3494007F" w:rsidR="0016730B" w:rsidRPr="001904D2" w:rsidRDefault="0016730B" w:rsidP="00271C4E">
            <w:pPr>
              <w:autoSpaceDE w:val="0"/>
              <w:autoSpaceDN w:val="0"/>
              <w:adjustRightInd w:val="0"/>
              <w:rPr>
                <w:noProof/>
                <w:lang w:val="sr-Cyrl-RS"/>
              </w:rPr>
            </w:pPr>
            <w:r w:rsidRPr="001904D2">
              <w:rPr>
                <w:color w:val="000000"/>
                <w:lang w:val="en-US"/>
              </w:rPr>
              <w:t>DRE računar</w:t>
            </w:r>
          </w:p>
        </w:tc>
        <w:tc>
          <w:tcPr>
            <w:tcW w:w="577" w:type="pct"/>
            <w:tcBorders>
              <w:top w:val="single" w:sz="4" w:space="0" w:color="auto"/>
              <w:left w:val="single" w:sz="4" w:space="0" w:color="auto"/>
              <w:bottom w:val="single" w:sz="4" w:space="0" w:color="auto"/>
              <w:right w:val="single" w:sz="4" w:space="0" w:color="auto"/>
            </w:tcBorders>
          </w:tcPr>
          <w:p w14:paraId="723E0EF3" w14:textId="7DA7C35F" w:rsidR="0016730B" w:rsidRPr="001904D2" w:rsidRDefault="0016730B" w:rsidP="0016730B">
            <w:pPr>
              <w:autoSpaceDE w:val="0"/>
              <w:autoSpaceDN w:val="0"/>
              <w:adjustRightInd w:val="0"/>
              <w:rPr>
                <w:noProof/>
                <w:lang w:val="sr-Cyrl-RS"/>
              </w:rPr>
            </w:pPr>
            <w:r w:rsidRPr="001904D2">
              <w:rPr>
                <w:color w:val="000000"/>
                <w:lang w:val="en-US"/>
              </w:rPr>
              <w:t>SP2G4977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1D07C82"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6456736"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F401C44" w14:textId="77777777" w:rsidR="0016730B" w:rsidRPr="001904D2" w:rsidRDefault="0016730B">
            <w:pPr>
              <w:rPr>
                <w:noProof/>
                <w:lang w:val="en-US"/>
              </w:rPr>
            </w:pPr>
          </w:p>
        </w:tc>
      </w:tr>
      <w:tr w:rsidR="0016730B" w:rsidRPr="001904D2" w14:paraId="59BB9DDD" w14:textId="0E088E4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E343B41" w14:textId="5686C6F8" w:rsidR="0016730B" w:rsidRPr="001904D2" w:rsidRDefault="00C0298F" w:rsidP="005972A9">
            <w:pPr>
              <w:autoSpaceDE w:val="0"/>
              <w:autoSpaceDN w:val="0"/>
              <w:adjustRightInd w:val="0"/>
              <w:rPr>
                <w:noProof/>
                <w:lang w:val="sr-Latn-RS"/>
              </w:rPr>
            </w:pPr>
            <w:r w:rsidRPr="001904D2">
              <w:rPr>
                <w:noProof/>
                <w:lang w:val="sr-Latn-RS"/>
              </w:rPr>
              <w:t>2.8</w:t>
            </w:r>
          </w:p>
        </w:tc>
        <w:tc>
          <w:tcPr>
            <w:tcW w:w="1897" w:type="pct"/>
            <w:tcBorders>
              <w:top w:val="single" w:sz="4" w:space="0" w:color="auto"/>
              <w:left w:val="single" w:sz="4" w:space="0" w:color="auto"/>
              <w:bottom w:val="single" w:sz="4" w:space="0" w:color="auto"/>
              <w:right w:val="single" w:sz="4" w:space="0" w:color="auto"/>
            </w:tcBorders>
          </w:tcPr>
          <w:p w14:paraId="44D219A2" w14:textId="2CE3C907" w:rsidR="0016730B" w:rsidRPr="001904D2" w:rsidRDefault="0016730B" w:rsidP="00271C4E">
            <w:pPr>
              <w:autoSpaceDE w:val="0"/>
              <w:autoSpaceDN w:val="0"/>
              <w:adjustRightInd w:val="0"/>
              <w:rPr>
                <w:noProof/>
                <w:lang w:val="sr-Cyrl-RS"/>
              </w:rPr>
            </w:pPr>
            <w:r w:rsidRPr="001904D2">
              <w:rPr>
                <w:color w:val="000000"/>
                <w:lang w:val="en-US"/>
              </w:rPr>
              <w:t>DRE napajanje</w:t>
            </w:r>
          </w:p>
        </w:tc>
        <w:tc>
          <w:tcPr>
            <w:tcW w:w="577" w:type="pct"/>
            <w:tcBorders>
              <w:top w:val="single" w:sz="4" w:space="0" w:color="auto"/>
              <w:left w:val="single" w:sz="4" w:space="0" w:color="auto"/>
              <w:bottom w:val="single" w:sz="4" w:space="0" w:color="auto"/>
              <w:right w:val="single" w:sz="4" w:space="0" w:color="auto"/>
            </w:tcBorders>
          </w:tcPr>
          <w:p w14:paraId="4B2E40B4" w14:textId="27FF0E9F" w:rsidR="0016730B" w:rsidRPr="001904D2" w:rsidRDefault="0016730B" w:rsidP="0016730B">
            <w:pPr>
              <w:autoSpaceDE w:val="0"/>
              <w:autoSpaceDN w:val="0"/>
              <w:adjustRightInd w:val="0"/>
              <w:rPr>
                <w:noProof/>
                <w:lang w:val="sr-Cyrl-RS"/>
              </w:rPr>
            </w:pPr>
            <w:r w:rsidRPr="001904D2">
              <w:rPr>
                <w:color w:val="000000"/>
                <w:lang w:val="en-US"/>
              </w:rPr>
              <w:t>SP2G2306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87525F6"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13E2FC6"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9481036" w14:textId="77777777" w:rsidR="0016730B" w:rsidRPr="001904D2" w:rsidRDefault="0016730B">
            <w:pPr>
              <w:rPr>
                <w:noProof/>
                <w:lang w:val="en-US"/>
              </w:rPr>
            </w:pPr>
          </w:p>
        </w:tc>
      </w:tr>
      <w:tr w:rsidR="0016730B" w:rsidRPr="001904D2" w14:paraId="67210DFC" w14:textId="5CA2EB9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DA40673" w14:textId="0B8BEE91" w:rsidR="0016730B" w:rsidRPr="001904D2" w:rsidRDefault="00C0298F" w:rsidP="005972A9">
            <w:pPr>
              <w:autoSpaceDE w:val="0"/>
              <w:autoSpaceDN w:val="0"/>
              <w:adjustRightInd w:val="0"/>
              <w:rPr>
                <w:noProof/>
                <w:lang w:val="sr-Latn-RS"/>
              </w:rPr>
            </w:pPr>
            <w:r w:rsidRPr="001904D2">
              <w:rPr>
                <w:noProof/>
                <w:lang w:val="sr-Latn-RS"/>
              </w:rPr>
              <w:t>2.9</w:t>
            </w:r>
          </w:p>
        </w:tc>
        <w:tc>
          <w:tcPr>
            <w:tcW w:w="1897" w:type="pct"/>
            <w:tcBorders>
              <w:top w:val="single" w:sz="4" w:space="0" w:color="auto"/>
              <w:left w:val="single" w:sz="4" w:space="0" w:color="auto"/>
              <w:bottom w:val="single" w:sz="4" w:space="0" w:color="auto"/>
              <w:right w:val="single" w:sz="4" w:space="0" w:color="auto"/>
            </w:tcBorders>
          </w:tcPr>
          <w:p w14:paraId="6898111D" w14:textId="39A3D08F" w:rsidR="0016730B" w:rsidRPr="001904D2" w:rsidRDefault="0016730B" w:rsidP="00271C4E">
            <w:pPr>
              <w:autoSpaceDE w:val="0"/>
              <w:autoSpaceDN w:val="0"/>
              <w:adjustRightInd w:val="0"/>
              <w:rPr>
                <w:noProof/>
                <w:lang w:val="sr-Cyrl-RS"/>
              </w:rPr>
            </w:pPr>
            <w:r w:rsidRPr="001904D2">
              <w:rPr>
                <w:color w:val="000000"/>
                <w:lang w:val="en-US"/>
              </w:rPr>
              <w:t>EL. ploča za upravljanje uzimanjem filma</w:t>
            </w:r>
          </w:p>
        </w:tc>
        <w:tc>
          <w:tcPr>
            <w:tcW w:w="577" w:type="pct"/>
            <w:tcBorders>
              <w:top w:val="single" w:sz="4" w:space="0" w:color="auto"/>
              <w:left w:val="single" w:sz="4" w:space="0" w:color="auto"/>
              <w:bottom w:val="single" w:sz="4" w:space="0" w:color="auto"/>
              <w:right w:val="single" w:sz="4" w:space="0" w:color="auto"/>
            </w:tcBorders>
          </w:tcPr>
          <w:p w14:paraId="2CD56D3D" w14:textId="7EE0AE05" w:rsidR="0016730B" w:rsidRPr="001904D2" w:rsidRDefault="0016730B" w:rsidP="0016730B">
            <w:pPr>
              <w:autoSpaceDE w:val="0"/>
              <w:autoSpaceDN w:val="0"/>
              <w:adjustRightInd w:val="0"/>
              <w:rPr>
                <w:noProof/>
                <w:lang w:val="sr-Cyrl-RS"/>
              </w:rPr>
            </w:pPr>
            <w:r w:rsidRPr="001904D2">
              <w:rPr>
                <w:color w:val="000000"/>
                <w:lang w:val="en-US"/>
              </w:rPr>
              <w:t>SP8F0992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2CC7FA0"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A48D505"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133EE91" w14:textId="77777777" w:rsidR="0016730B" w:rsidRPr="001904D2" w:rsidRDefault="0016730B">
            <w:pPr>
              <w:rPr>
                <w:noProof/>
                <w:lang w:val="en-US"/>
              </w:rPr>
            </w:pPr>
          </w:p>
        </w:tc>
      </w:tr>
      <w:tr w:rsidR="0016730B" w:rsidRPr="001904D2" w14:paraId="3131FAB5" w14:textId="70542928"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A226F55" w14:textId="124BD552" w:rsidR="0016730B" w:rsidRPr="001904D2" w:rsidRDefault="00C0298F" w:rsidP="005972A9">
            <w:pPr>
              <w:autoSpaceDE w:val="0"/>
              <w:autoSpaceDN w:val="0"/>
              <w:adjustRightInd w:val="0"/>
              <w:rPr>
                <w:noProof/>
                <w:lang w:val="sr-Latn-RS"/>
              </w:rPr>
            </w:pPr>
            <w:r w:rsidRPr="001904D2">
              <w:rPr>
                <w:noProof/>
                <w:lang w:val="sr-Latn-RS"/>
              </w:rPr>
              <w:t>2.10</w:t>
            </w:r>
          </w:p>
        </w:tc>
        <w:tc>
          <w:tcPr>
            <w:tcW w:w="1897" w:type="pct"/>
            <w:tcBorders>
              <w:top w:val="single" w:sz="4" w:space="0" w:color="auto"/>
              <w:left w:val="single" w:sz="4" w:space="0" w:color="auto"/>
              <w:bottom w:val="single" w:sz="4" w:space="0" w:color="auto"/>
              <w:right w:val="single" w:sz="4" w:space="0" w:color="auto"/>
            </w:tcBorders>
          </w:tcPr>
          <w:p w14:paraId="16161A93" w14:textId="5C84CE92" w:rsidR="0016730B" w:rsidRPr="001904D2" w:rsidRDefault="0016730B" w:rsidP="00271C4E">
            <w:pPr>
              <w:autoSpaceDE w:val="0"/>
              <w:autoSpaceDN w:val="0"/>
              <w:adjustRightInd w:val="0"/>
              <w:rPr>
                <w:noProof/>
                <w:lang w:val="sr-Cyrl-RS"/>
              </w:rPr>
            </w:pPr>
            <w:r w:rsidRPr="001904D2">
              <w:rPr>
                <w:color w:val="000000"/>
                <w:lang w:val="en-US"/>
              </w:rPr>
              <w:t>Kontrolna el. ploča</w:t>
            </w:r>
          </w:p>
        </w:tc>
        <w:tc>
          <w:tcPr>
            <w:tcW w:w="577" w:type="pct"/>
            <w:tcBorders>
              <w:top w:val="single" w:sz="4" w:space="0" w:color="auto"/>
              <w:left w:val="single" w:sz="4" w:space="0" w:color="auto"/>
              <w:bottom w:val="single" w:sz="4" w:space="0" w:color="auto"/>
              <w:right w:val="single" w:sz="4" w:space="0" w:color="auto"/>
            </w:tcBorders>
          </w:tcPr>
          <w:p w14:paraId="69063545" w14:textId="0C80E1DE" w:rsidR="0016730B" w:rsidRPr="001904D2" w:rsidRDefault="0016730B" w:rsidP="0016730B">
            <w:pPr>
              <w:autoSpaceDE w:val="0"/>
              <w:autoSpaceDN w:val="0"/>
              <w:adjustRightInd w:val="0"/>
              <w:rPr>
                <w:noProof/>
                <w:lang w:val="sr-Cyrl-RS"/>
              </w:rPr>
            </w:pPr>
            <w:r w:rsidRPr="001904D2">
              <w:rPr>
                <w:color w:val="000000"/>
                <w:lang w:val="en-US"/>
              </w:rPr>
              <w:t>SP2G9659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E3676ED"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A7D3A4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7BBE6BB" w14:textId="77777777" w:rsidR="0016730B" w:rsidRPr="001904D2" w:rsidRDefault="0016730B">
            <w:pPr>
              <w:rPr>
                <w:noProof/>
                <w:lang w:val="en-US"/>
              </w:rPr>
            </w:pPr>
          </w:p>
        </w:tc>
      </w:tr>
      <w:tr w:rsidR="0016730B" w:rsidRPr="001904D2" w14:paraId="6EA2B5AC" w14:textId="2E8F6FDF"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56BB2B7" w14:textId="02435773" w:rsidR="0016730B" w:rsidRPr="001904D2" w:rsidRDefault="00C0298F" w:rsidP="005972A9">
            <w:pPr>
              <w:autoSpaceDE w:val="0"/>
              <w:autoSpaceDN w:val="0"/>
              <w:adjustRightInd w:val="0"/>
              <w:rPr>
                <w:noProof/>
                <w:lang w:val="sr-Latn-RS"/>
              </w:rPr>
            </w:pPr>
            <w:r w:rsidRPr="001904D2">
              <w:rPr>
                <w:noProof/>
                <w:lang w:val="sr-Latn-RS"/>
              </w:rPr>
              <w:t>2.11</w:t>
            </w:r>
          </w:p>
        </w:tc>
        <w:tc>
          <w:tcPr>
            <w:tcW w:w="1897" w:type="pct"/>
            <w:tcBorders>
              <w:top w:val="single" w:sz="4" w:space="0" w:color="auto"/>
              <w:left w:val="single" w:sz="4" w:space="0" w:color="auto"/>
              <w:bottom w:val="single" w:sz="4" w:space="0" w:color="auto"/>
              <w:right w:val="single" w:sz="4" w:space="0" w:color="auto"/>
            </w:tcBorders>
          </w:tcPr>
          <w:p w14:paraId="6FB402D3" w14:textId="6DF5A1F6" w:rsidR="0016730B" w:rsidRPr="001904D2" w:rsidRDefault="0016730B" w:rsidP="00271C4E">
            <w:pPr>
              <w:autoSpaceDE w:val="0"/>
              <w:autoSpaceDN w:val="0"/>
              <w:adjustRightInd w:val="0"/>
              <w:rPr>
                <w:noProof/>
                <w:lang w:val="sr-Cyrl-RS"/>
              </w:rPr>
            </w:pPr>
            <w:r w:rsidRPr="001904D2">
              <w:rPr>
                <w:color w:val="000000"/>
                <w:lang w:val="en-US"/>
              </w:rPr>
              <w:t>El. ploča za distribuciju napona</w:t>
            </w:r>
          </w:p>
        </w:tc>
        <w:tc>
          <w:tcPr>
            <w:tcW w:w="577" w:type="pct"/>
            <w:tcBorders>
              <w:top w:val="single" w:sz="4" w:space="0" w:color="auto"/>
              <w:left w:val="single" w:sz="4" w:space="0" w:color="auto"/>
              <w:bottom w:val="single" w:sz="4" w:space="0" w:color="auto"/>
              <w:right w:val="single" w:sz="4" w:space="0" w:color="auto"/>
            </w:tcBorders>
          </w:tcPr>
          <w:p w14:paraId="67DD4B84" w14:textId="4765B247" w:rsidR="0016730B" w:rsidRPr="001904D2" w:rsidRDefault="0016730B" w:rsidP="0016730B">
            <w:pPr>
              <w:autoSpaceDE w:val="0"/>
              <w:autoSpaceDN w:val="0"/>
              <w:adjustRightInd w:val="0"/>
              <w:rPr>
                <w:noProof/>
                <w:lang w:val="sr-Cyrl-RS"/>
              </w:rPr>
            </w:pPr>
            <w:r w:rsidRPr="001904D2">
              <w:rPr>
                <w:color w:val="000000"/>
                <w:lang w:val="en-US"/>
              </w:rPr>
              <w:t>SP8F1608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FA6F25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2AB3F28"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FC392FB" w14:textId="77777777" w:rsidR="0016730B" w:rsidRPr="001904D2" w:rsidRDefault="0016730B">
            <w:pPr>
              <w:rPr>
                <w:noProof/>
                <w:lang w:val="en-US"/>
              </w:rPr>
            </w:pPr>
          </w:p>
        </w:tc>
      </w:tr>
      <w:tr w:rsidR="0016730B" w:rsidRPr="001904D2" w14:paraId="3772C910" w14:textId="1CEA8047"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3208702" w14:textId="6C7E9424" w:rsidR="0016730B" w:rsidRPr="001904D2" w:rsidRDefault="00C0298F" w:rsidP="005972A9">
            <w:pPr>
              <w:autoSpaceDE w:val="0"/>
              <w:autoSpaceDN w:val="0"/>
              <w:adjustRightInd w:val="0"/>
              <w:rPr>
                <w:noProof/>
                <w:lang w:val="sr-Latn-RS"/>
              </w:rPr>
            </w:pPr>
            <w:r w:rsidRPr="001904D2">
              <w:rPr>
                <w:noProof/>
                <w:lang w:val="sr-Latn-RS"/>
              </w:rPr>
              <w:t>2.12</w:t>
            </w:r>
          </w:p>
        </w:tc>
        <w:tc>
          <w:tcPr>
            <w:tcW w:w="1897" w:type="pct"/>
            <w:tcBorders>
              <w:top w:val="single" w:sz="4" w:space="0" w:color="auto"/>
              <w:left w:val="single" w:sz="4" w:space="0" w:color="auto"/>
              <w:bottom w:val="single" w:sz="4" w:space="0" w:color="auto"/>
              <w:right w:val="single" w:sz="4" w:space="0" w:color="auto"/>
            </w:tcBorders>
          </w:tcPr>
          <w:p w14:paraId="41E85DC6" w14:textId="03533BEE" w:rsidR="0016730B" w:rsidRPr="001904D2" w:rsidRDefault="0016730B" w:rsidP="00271C4E">
            <w:pPr>
              <w:autoSpaceDE w:val="0"/>
              <w:autoSpaceDN w:val="0"/>
              <w:adjustRightInd w:val="0"/>
              <w:rPr>
                <w:noProof/>
                <w:lang w:val="sr-Cyrl-RS"/>
              </w:rPr>
            </w:pPr>
            <w:r w:rsidRPr="001904D2">
              <w:rPr>
                <w:color w:val="000000"/>
                <w:lang w:val="en-US"/>
              </w:rPr>
              <w:t>El. ploča za registrciju filma</w:t>
            </w:r>
          </w:p>
        </w:tc>
        <w:tc>
          <w:tcPr>
            <w:tcW w:w="577" w:type="pct"/>
            <w:tcBorders>
              <w:top w:val="single" w:sz="4" w:space="0" w:color="auto"/>
              <w:left w:val="single" w:sz="4" w:space="0" w:color="auto"/>
              <w:bottom w:val="single" w:sz="4" w:space="0" w:color="auto"/>
              <w:right w:val="single" w:sz="4" w:space="0" w:color="auto"/>
            </w:tcBorders>
          </w:tcPr>
          <w:p w14:paraId="0A624D20" w14:textId="23752337" w:rsidR="0016730B" w:rsidRPr="001904D2" w:rsidRDefault="0016730B" w:rsidP="0016730B">
            <w:pPr>
              <w:autoSpaceDE w:val="0"/>
              <w:autoSpaceDN w:val="0"/>
              <w:adjustRightInd w:val="0"/>
              <w:rPr>
                <w:noProof/>
                <w:lang w:val="sr-Cyrl-RS"/>
              </w:rPr>
            </w:pPr>
            <w:r w:rsidRPr="001904D2">
              <w:rPr>
                <w:color w:val="000000"/>
                <w:lang w:val="en-US"/>
              </w:rPr>
              <w:t>SP8F1611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8357015"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519BCF5"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B47D624" w14:textId="77777777" w:rsidR="0016730B" w:rsidRPr="001904D2" w:rsidRDefault="0016730B">
            <w:pPr>
              <w:rPr>
                <w:noProof/>
                <w:lang w:val="en-US"/>
              </w:rPr>
            </w:pPr>
          </w:p>
        </w:tc>
      </w:tr>
      <w:tr w:rsidR="0016730B" w:rsidRPr="001904D2" w14:paraId="584BF090" w14:textId="3DEF25A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9983E48" w14:textId="4F062037" w:rsidR="0016730B" w:rsidRPr="001904D2" w:rsidRDefault="00C0298F" w:rsidP="005972A9">
            <w:pPr>
              <w:autoSpaceDE w:val="0"/>
              <w:autoSpaceDN w:val="0"/>
              <w:adjustRightInd w:val="0"/>
              <w:rPr>
                <w:noProof/>
                <w:lang w:val="sr-Latn-RS"/>
              </w:rPr>
            </w:pPr>
            <w:r w:rsidRPr="001904D2">
              <w:rPr>
                <w:noProof/>
                <w:lang w:val="sr-Latn-RS"/>
              </w:rPr>
              <w:t>2.13</w:t>
            </w:r>
          </w:p>
        </w:tc>
        <w:tc>
          <w:tcPr>
            <w:tcW w:w="1897" w:type="pct"/>
            <w:tcBorders>
              <w:top w:val="single" w:sz="4" w:space="0" w:color="auto"/>
              <w:left w:val="single" w:sz="4" w:space="0" w:color="auto"/>
              <w:bottom w:val="single" w:sz="4" w:space="0" w:color="auto"/>
              <w:right w:val="single" w:sz="4" w:space="0" w:color="auto"/>
            </w:tcBorders>
          </w:tcPr>
          <w:p w14:paraId="709A3754" w14:textId="2B2EB99B" w:rsidR="0016730B" w:rsidRPr="001904D2" w:rsidRDefault="0016730B" w:rsidP="00271C4E">
            <w:pPr>
              <w:autoSpaceDE w:val="0"/>
              <w:autoSpaceDN w:val="0"/>
              <w:adjustRightInd w:val="0"/>
              <w:rPr>
                <w:noProof/>
                <w:lang w:val="sr-Cyrl-RS"/>
              </w:rPr>
            </w:pPr>
            <w:r w:rsidRPr="001904D2">
              <w:rPr>
                <w:color w:val="000000"/>
                <w:lang w:val="en-US"/>
              </w:rPr>
              <w:t>Sklop transporta filma</w:t>
            </w:r>
          </w:p>
        </w:tc>
        <w:tc>
          <w:tcPr>
            <w:tcW w:w="577" w:type="pct"/>
            <w:tcBorders>
              <w:top w:val="single" w:sz="4" w:space="0" w:color="auto"/>
              <w:left w:val="single" w:sz="4" w:space="0" w:color="auto"/>
              <w:bottom w:val="single" w:sz="4" w:space="0" w:color="auto"/>
              <w:right w:val="single" w:sz="4" w:space="0" w:color="auto"/>
            </w:tcBorders>
          </w:tcPr>
          <w:p w14:paraId="67499649" w14:textId="5FD4AB27" w:rsidR="0016730B" w:rsidRPr="001904D2" w:rsidRDefault="0016730B" w:rsidP="0016730B">
            <w:pPr>
              <w:autoSpaceDE w:val="0"/>
              <w:autoSpaceDN w:val="0"/>
              <w:adjustRightInd w:val="0"/>
              <w:rPr>
                <w:noProof/>
                <w:lang w:val="sr-Cyrl-RS"/>
              </w:rPr>
            </w:pPr>
            <w:r w:rsidRPr="001904D2">
              <w:rPr>
                <w:color w:val="000000"/>
                <w:lang w:val="en-US"/>
              </w:rPr>
              <w:t>SP2G0023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D1769A1"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63C09AC"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1A854EC4" w14:textId="77777777" w:rsidR="0016730B" w:rsidRPr="001904D2" w:rsidRDefault="0016730B">
            <w:pPr>
              <w:rPr>
                <w:noProof/>
                <w:lang w:val="en-US"/>
              </w:rPr>
            </w:pPr>
          </w:p>
        </w:tc>
      </w:tr>
      <w:tr w:rsidR="0016730B" w:rsidRPr="001904D2" w14:paraId="5F23C4B9" w14:textId="072B84C8"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4589F6C" w14:textId="390EC768" w:rsidR="0016730B" w:rsidRPr="001904D2" w:rsidRDefault="00C0298F" w:rsidP="005972A9">
            <w:pPr>
              <w:autoSpaceDE w:val="0"/>
              <w:autoSpaceDN w:val="0"/>
              <w:adjustRightInd w:val="0"/>
              <w:rPr>
                <w:noProof/>
                <w:lang w:val="sr-Latn-RS"/>
              </w:rPr>
            </w:pPr>
            <w:r w:rsidRPr="001904D2">
              <w:rPr>
                <w:noProof/>
                <w:lang w:val="sr-Latn-RS"/>
              </w:rPr>
              <w:t>2.14</w:t>
            </w:r>
          </w:p>
        </w:tc>
        <w:tc>
          <w:tcPr>
            <w:tcW w:w="1897" w:type="pct"/>
            <w:tcBorders>
              <w:top w:val="single" w:sz="4" w:space="0" w:color="auto"/>
              <w:left w:val="single" w:sz="4" w:space="0" w:color="auto"/>
              <w:bottom w:val="single" w:sz="4" w:space="0" w:color="auto"/>
              <w:right w:val="single" w:sz="4" w:space="0" w:color="auto"/>
            </w:tcBorders>
          </w:tcPr>
          <w:p w14:paraId="06E8EDA5" w14:textId="3A93463A" w:rsidR="0016730B" w:rsidRPr="001904D2" w:rsidRDefault="0016730B" w:rsidP="00271C4E">
            <w:pPr>
              <w:autoSpaceDE w:val="0"/>
              <w:autoSpaceDN w:val="0"/>
              <w:adjustRightInd w:val="0"/>
              <w:rPr>
                <w:noProof/>
                <w:lang w:val="sr-Cyrl-RS"/>
              </w:rPr>
            </w:pPr>
            <w:r w:rsidRPr="001904D2">
              <w:rPr>
                <w:color w:val="000000"/>
                <w:lang w:val="en-US"/>
              </w:rPr>
              <w:t>Optički modul</w:t>
            </w:r>
          </w:p>
        </w:tc>
        <w:tc>
          <w:tcPr>
            <w:tcW w:w="577" w:type="pct"/>
            <w:tcBorders>
              <w:top w:val="single" w:sz="4" w:space="0" w:color="auto"/>
              <w:left w:val="single" w:sz="4" w:space="0" w:color="auto"/>
              <w:bottom w:val="single" w:sz="4" w:space="0" w:color="auto"/>
              <w:right w:val="single" w:sz="4" w:space="0" w:color="auto"/>
            </w:tcBorders>
          </w:tcPr>
          <w:p w14:paraId="30F18CB6" w14:textId="7CB6DD84" w:rsidR="0016730B" w:rsidRPr="001904D2" w:rsidRDefault="0016730B" w:rsidP="0016730B">
            <w:pPr>
              <w:autoSpaceDE w:val="0"/>
              <w:autoSpaceDN w:val="0"/>
              <w:adjustRightInd w:val="0"/>
              <w:rPr>
                <w:noProof/>
                <w:lang w:val="sr-Cyrl-RS"/>
              </w:rPr>
            </w:pPr>
            <w:r w:rsidRPr="001904D2">
              <w:rPr>
                <w:color w:val="000000"/>
                <w:lang w:val="en-US"/>
              </w:rPr>
              <w:t>SP2G0019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DAFFDAE"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3A3D4B4"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B919C63" w14:textId="77777777" w:rsidR="0016730B" w:rsidRPr="001904D2" w:rsidRDefault="0016730B">
            <w:pPr>
              <w:rPr>
                <w:noProof/>
                <w:lang w:val="en-US"/>
              </w:rPr>
            </w:pPr>
          </w:p>
        </w:tc>
      </w:tr>
      <w:tr w:rsidR="0016730B" w:rsidRPr="001904D2" w14:paraId="29D496DC" w14:textId="0C29507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A3EC40C" w14:textId="0704AA11" w:rsidR="0016730B" w:rsidRPr="001904D2" w:rsidRDefault="00C0298F" w:rsidP="005972A9">
            <w:pPr>
              <w:autoSpaceDE w:val="0"/>
              <w:autoSpaceDN w:val="0"/>
              <w:adjustRightInd w:val="0"/>
              <w:rPr>
                <w:noProof/>
                <w:lang w:val="sr-Latn-RS"/>
              </w:rPr>
            </w:pPr>
            <w:r w:rsidRPr="001904D2">
              <w:rPr>
                <w:noProof/>
                <w:lang w:val="sr-Latn-RS"/>
              </w:rPr>
              <w:t>2.15</w:t>
            </w:r>
          </w:p>
        </w:tc>
        <w:tc>
          <w:tcPr>
            <w:tcW w:w="1897" w:type="pct"/>
            <w:tcBorders>
              <w:top w:val="single" w:sz="4" w:space="0" w:color="auto"/>
              <w:left w:val="single" w:sz="4" w:space="0" w:color="auto"/>
              <w:bottom w:val="single" w:sz="4" w:space="0" w:color="auto"/>
              <w:right w:val="single" w:sz="4" w:space="0" w:color="auto"/>
            </w:tcBorders>
          </w:tcPr>
          <w:p w14:paraId="54F3EE34" w14:textId="3EFA0486" w:rsidR="0016730B" w:rsidRPr="001904D2" w:rsidRDefault="0016730B" w:rsidP="00271C4E">
            <w:pPr>
              <w:autoSpaceDE w:val="0"/>
              <w:autoSpaceDN w:val="0"/>
              <w:adjustRightInd w:val="0"/>
              <w:rPr>
                <w:noProof/>
                <w:lang w:val="sr-Cyrl-RS"/>
              </w:rPr>
            </w:pPr>
            <w:r w:rsidRPr="001904D2">
              <w:rPr>
                <w:color w:val="000000"/>
                <w:lang w:val="en-US"/>
              </w:rPr>
              <w:t>Sklop za transport filma (novi tip)</w:t>
            </w:r>
          </w:p>
        </w:tc>
        <w:tc>
          <w:tcPr>
            <w:tcW w:w="577" w:type="pct"/>
            <w:tcBorders>
              <w:top w:val="single" w:sz="4" w:space="0" w:color="auto"/>
              <w:left w:val="single" w:sz="4" w:space="0" w:color="auto"/>
              <w:bottom w:val="single" w:sz="4" w:space="0" w:color="auto"/>
              <w:right w:val="single" w:sz="4" w:space="0" w:color="auto"/>
            </w:tcBorders>
          </w:tcPr>
          <w:p w14:paraId="2D0625AC" w14:textId="0E5D15CE" w:rsidR="0016730B" w:rsidRPr="001904D2" w:rsidRDefault="0016730B" w:rsidP="0016730B">
            <w:pPr>
              <w:autoSpaceDE w:val="0"/>
              <w:autoSpaceDN w:val="0"/>
              <w:adjustRightInd w:val="0"/>
              <w:rPr>
                <w:noProof/>
                <w:lang w:val="sr-Cyrl-RS"/>
              </w:rPr>
            </w:pPr>
            <w:r w:rsidRPr="001904D2">
              <w:rPr>
                <w:color w:val="000000"/>
                <w:lang w:val="en-US"/>
              </w:rPr>
              <w:t>SP7F2630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FDFF6B9"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E08FCBC"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801B30A" w14:textId="77777777" w:rsidR="0016730B" w:rsidRPr="001904D2" w:rsidRDefault="0016730B">
            <w:pPr>
              <w:rPr>
                <w:noProof/>
                <w:lang w:val="en-US"/>
              </w:rPr>
            </w:pPr>
          </w:p>
        </w:tc>
      </w:tr>
      <w:tr w:rsidR="0016730B" w:rsidRPr="001904D2" w14:paraId="00E2714A" w14:textId="643E422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BAC323D" w14:textId="58FCF403" w:rsidR="0016730B" w:rsidRPr="001904D2" w:rsidRDefault="00C0298F" w:rsidP="005972A9">
            <w:pPr>
              <w:autoSpaceDE w:val="0"/>
              <w:autoSpaceDN w:val="0"/>
              <w:adjustRightInd w:val="0"/>
              <w:rPr>
                <w:noProof/>
                <w:lang w:val="sr-Latn-RS"/>
              </w:rPr>
            </w:pPr>
            <w:r w:rsidRPr="001904D2">
              <w:rPr>
                <w:noProof/>
                <w:lang w:val="sr-Latn-RS"/>
              </w:rPr>
              <w:lastRenderedPageBreak/>
              <w:t>2.16</w:t>
            </w:r>
          </w:p>
        </w:tc>
        <w:tc>
          <w:tcPr>
            <w:tcW w:w="1897" w:type="pct"/>
            <w:tcBorders>
              <w:top w:val="single" w:sz="4" w:space="0" w:color="auto"/>
              <w:left w:val="single" w:sz="4" w:space="0" w:color="auto"/>
              <w:bottom w:val="single" w:sz="4" w:space="0" w:color="auto"/>
              <w:right w:val="single" w:sz="4" w:space="0" w:color="auto"/>
            </w:tcBorders>
          </w:tcPr>
          <w:p w14:paraId="78103077" w14:textId="188C6046" w:rsidR="0016730B" w:rsidRPr="001904D2" w:rsidRDefault="0016730B" w:rsidP="00271C4E">
            <w:pPr>
              <w:autoSpaceDE w:val="0"/>
              <w:autoSpaceDN w:val="0"/>
              <w:adjustRightInd w:val="0"/>
              <w:rPr>
                <w:noProof/>
                <w:lang w:val="sr-Cyrl-RS"/>
              </w:rPr>
            </w:pPr>
            <w:r w:rsidRPr="001904D2">
              <w:rPr>
                <w:color w:val="000000"/>
                <w:lang w:val="en-US"/>
              </w:rPr>
              <w:t>Sklop za transport filma (stari tip)</w:t>
            </w:r>
          </w:p>
        </w:tc>
        <w:tc>
          <w:tcPr>
            <w:tcW w:w="577" w:type="pct"/>
            <w:tcBorders>
              <w:top w:val="single" w:sz="4" w:space="0" w:color="auto"/>
              <w:left w:val="single" w:sz="4" w:space="0" w:color="auto"/>
              <w:bottom w:val="single" w:sz="4" w:space="0" w:color="auto"/>
              <w:right w:val="single" w:sz="4" w:space="0" w:color="auto"/>
            </w:tcBorders>
          </w:tcPr>
          <w:p w14:paraId="20202B0F" w14:textId="241A3543" w:rsidR="0016730B" w:rsidRPr="001904D2" w:rsidRDefault="0016730B" w:rsidP="0016730B">
            <w:pPr>
              <w:autoSpaceDE w:val="0"/>
              <w:autoSpaceDN w:val="0"/>
              <w:adjustRightInd w:val="0"/>
              <w:rPr>
                <w:noProof/>
                <w:lang w:val="sr-Cyrl-RS"/>
              </w:rPr>
            </w:pPr>
            <w:r w:rsidRPr="001904D2">
              <w:rPr>
                <w:color w:val="000000"/>
                <w:lang w:val="en-US"/>
              </w:rPr>
              <w:t>SP2G9711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D20B299"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A704A62"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37BA802" w14:textId="77777777" w:rsidR="0016730B" w:rsidRPr="001904D2" w:rsidRDefault="0016730B">
            <w:pPr>
              <w:rPr>
                <w:noProof/>
                <w:lang w:val="en-US"/>
              </w:rPr>
            </w:pPr>
          </w:p>
        </w:tc>
      </w:tr>
      <w:tr w:rsidR="0016730B" w:rsidRPr="001904D2" w14:paraId="5184F97D" w14:textId="79E91B28"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A20D5A4" w14:textId="7B2A0CE0" w:rsidR="0016730B" w:rsidRPr="001904D2" w:rsidRDefault="00C0298F" w:rsidP="005972A9">
            <w:pPr>
              <w:autoSpaceDE w:val="0"/>
              <w:autoSpaceDN w:val="0"/>
              <w:adjustRightInd w:val="0"/>
              <w:rPr>
                <w:noProof/>
                <w:lang w:val="sr-Latn-RS"/>
              </w:rPr>
            </w:pPr>
            <w:r w:rsidRPr="001904D2">
              <w:rPr>
                <w:noProof/>
                <w:lang w:val="sr-Latn-RS"/>
              </w:rPr>
              <w:t>2.17</w:t>
            </w:r>
          </w:p>
        </w:tc>
        <w:tc>
          <w:tcPr>
            <w:tcW w:w="1897" w:type="pct"/>
            <w:tcBorders>
              <w:top w:val="single" w:sz="4" w:space="0" w:color="auto"/>
              <w:left w:val="single" w:sz="4" w:space="0" w:color="auto"/>
              <w:bottom w:val="single" w:sz="4" w:space="0" w:color="auto"/>
              <w:right w:val="single" w:sz="4" w:space="0" w:color="auto"/>
            </w:tcBorders>
          </w:tcPr>
          <w:p w14:paraId="28B09912" w14:textId="5C561DDE" w:rsidR="0016730B" w:rsidRPr="001904D2" w:rsidRDefault="0016730B" w:rsidP="00271C4E">
            <w:pPr>
              <w:autoSpaceDE w:val="0"/>
              <w:autoSpaceDN w:val="0"/>
              <w:adjustRightInd w:val="0"/>
              <w:rPr>
                <w:noProof/>
                <w:lang w:val="sr-Cyrl-RS"/>
              </w:rPr>
            </w:pPr>
            <w:r w:rsidRPr="001904D2">
              <w:rPr>
                <w:color w:val="000000"/>
                <w:lang w:val="en-US"/>
              </w:rPr>
              <w:t>Zatezač</w:t>
            </w:r>
          </w:p>
        </w:tc>
        <w:tc>
          <w:tcPr>
            <w:tcW w:w="577" w:type="pct"/>
            <w:tcBorders>
              <w:top w:val="single" w:sz="4" w:space="0" w:color="auto"/>
              <w:left w:val="single" w:sz="4" w:space="0" w:color="auto"/>
              <w:bottom w:val="single" w:sz="4" w:space="0" w:color="auto"/>
              <w:right w:val="single" w:sz="4" w:space="0" w:color="auto"/>
            </w:tcBorders>
          </w:tcPr>
          <w:p w14:paraId="19ED1821" w14:textId="1C7A1260" w:rsidR="0016730B" w:rsidRPr="001904D2" w:rsidRDefault="0016730B" w:rsidP="0016730B">
            <w:pPr>
              <w:autoSpaceDE w:val="0"/>
              <w:autoSpaceDN w:val="0"/>
              <w:adjustRightInd w:val="0"/>
              <w:rPr>
                <w:noProof/>
                <w:lang w:val="sr-Cyrl-RS"/>
              </w:rPr>
            </w:pPr>
            <w:r w:rsidRPr="001904D2">
              <w:rPr>
                <w:color w:val="000000"/>
                <w:lang w:val="en-US"/>
              </w:rPr>
              <w:t>SP2G4382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7C357E2"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C0F498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EC3C3D7" w14:textId="77777777" w:rsidR="0016730B" w:rsidRPr="001904D2" w:rsidRDefault="0016730B">
            <w:pPr>
              <w:rPr>
                <w:noProof/>
                <w:lang w:val="en-US"/>
              </w:rPr>
            </w:pPr>
          </w:p>
        </w:tc>
      </w:tr>
      <w:tr w:rsidR="0016730B" w:rsidRPr="001904D2" w14:paraId="67F1C4AE" w14:textId="373D081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5641FC0" w14:textId="173CDBE6" w:rsidR="0016730B" w:rsidRPr="001904D2" w:rsidRDefault="00C0298F" w:rsidP="005972A9">
            <w:pPr>
              <w:autoSpaceDE w:val="0"/>
              <w:autoSpaceDN w:val="0"/>
              <w:adjustRightInd w:val="0"/>
              <w:rPr>
                <w:noProof/>
                <w:lang w:val="sr-Latn-RS"/>
              </w:rPr>
            </w:pPr>
            <w:r w:rsidRPr="001904D2">
              <w:rPr>
                <w:noProof/>
                <w:lang w:val="sr-Latn-RS"/>
              </w:rPr>
              <w:t>2.18</w:t>
            </w:r>
          </w:p>
        </w:tc>
        <w:tc>
          <w:tcPr>
            <w:tcW w:w="1897" w:type="pct"/>
            <w:tcBorders>
              <w:top w:val="single" w:sz="4" w:space="0" w:color="auto"/>
              <w:left w:val="single" w:sz="4" w:space="0" w:color="auto"/>
              <w:bottom w:val="single" w:sz="4" w:space="0" w:color="auto"/>
              <w:right w:val="single" w:sz="4" w:space="0" w:color="auto"/>
            </w:tcBorders>
          </w:tcPr>
          <w:p w14:paraId="1D2305CF" w14:textId="6EC4AF94" w:rsidR="0016730B" w:rsidRPr="001904D2" w:rsidRDefault="0016730B" w:rsidP="00271C4E">
            <w:pPr>
              <w:autoSpaceDE w:val="0"/>
              <w:autoSpaceDN w:val="0"/>
              <w:adjustRightInd w:val="0"/>
              <w:rPr>
                <w:noProof/>
                <w:lang w:val="sr-Cyrl-RS"/>
              </w:rPr>
            </w:pPr>
            <w:r w:rsidRPr="001904D2">
              <w:rPr>
                <w:color w:val="000000"/>
                <w:lang w:val="en-US"/>
              </w:rPr>
              <w:t>Kaiš za transport filma</w:t>
            </w:r>
          </w:p>
        </w:tc>
        <w:tc>
          <w:tcPr>
            <w:tcW w:w="577" w:type="pct"/>
            <w:tcBorders>
              <w:top w:val="single" w:sz="4" w:space="0" w:color="auto"/>
              <w:left w:val="single" w:sz="4" w:space="0" w:color="auto"/>
              <w:bottom w:val="single" w:sz="4" w:space="0" w:color="auto"/>
              <w:right w:val="single" w:sz="4" w:space="0" w:color="auto"/>
            </w:tcBorders>
          </w:tcPr>
          <w:p w14:paraId="63A28FD1" w14:textId="121FA7D9" w:rsidR="0016730B" w:rsidRPr="001904D2" w:rsidRDefault="0016730B" w:rsidP="0016730B">
            <w:pPr>
              <w:autoSpaceDE w:val="0"/>
              <w:autoSpaceDN w:val="0"/>
              <w:adjustRightInd w:val="0"/>
              <w:rPr>
                <w:noProof/>
                <w:lang w:val="sr-Cyrl-RS"/>
              </w:rPr>
            </w:pPr>
            <w:r w:rsidRPr="001904D2">
              <w:rPr>
                <w:color w:val="000000"/>
                <w:lang w:val="en-US"/>
              </w:rPr>
              <w:t>SP2G4849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E7438EA"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BB849BD"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B6D27DD" w14:textId="77777777" w:rsidR="0016730B" w:rsidRPr="001904D2" w:rsidRDefault="0016730B">
            <w:pPr>
              <w:rPr>
                <w:noProof/>
                <w:lang w:val="en-US"/>
              </w:rPr>
            </w:pPr>
          </w:p>
        </w:tc>
      </w:tr>
      <w:tr w:rsidR="0016730B" w:rsidRPr="001904D2" w14:paraId="474BC831" w14:textId="659F0F44"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1132C24" w14:textId="14CCB709" w:rsidR="0016730B" w:rsidRPr="001904D2" w:rsidRDefault="00C0298F" w:rsidP="005972A9">
            <w:pPr>
              <w:autoSpaceDE w:val="0"/>
              <w:autoSpaceDN w:val="0"/>
              <w:adjustRightInd w:val="0"/>
              <w:rPr>
                <w:noProof/>
                <w:lang w:val="sr-Latn-RS"/>
              </w:rPr>
            </w:pPr>
            <w:r w:rsidRPr="001904D2">
              <w:rPr>
                <w:noProof/>
                <w:lang w:val="sr-Latn-RS"/>
              </w:rPr>
              <w:t>2.19</w:t>
            </w:r>
          </w:p>
        </w:tc>
        <w:tc>
          <w:tcPr>
            <w:tcW w:w="1897" w:type="pct"/>
            <w:tcBorders>
              <w:top w:val="single" w:sz="4" w:space="0" w:color="auto"/>
              <w:left w:val="single" w:sz="4" w:space="0" w:color="auto"/>
              <w:bottom w:val="single" w:sz="4" w:space="0" w:color="auto"/>
              <w:right w:val="single" w:sz="4" w:space="0" w:color="auto"/>
            </w:tcBorders>
          </w:tcPr>
          <w:p w14:paraId="17912E42" w14:textId="0A90AA1E" w:rsidR="0016730B" w:rsidRPr="001904D2" w:rsidRDefault="0016730B" w:rsidP="00271C4E">
            <w:pPr>
              <w:autoSpaceDE w:val="0"/>
              <w:autoSpaceDN w:val="0"/>
              <w:adjustRightInd w:val="0"/>
              <w:rPr>
                <w:noProof/>
                <w:lang w:val="sr-Cyrl-RS"/>
              </w:rPr>
            </w:pPr>
            <w:r w:rsidRPr="001904D2">
              <w:rPr>
                <w:color w:val="000000"/>
                <w:lang w:val="en-US"/>
              </w:rPr>
              <w:t>Ugljeni filter</w:t>
            </w:r>
          </w:p>
        </w:tc>
        <w:tc>
          <w:tcPr>
            <w:tcW w:w="577" w:type="pct"/>
            <w:tcBorders>
              <w:top w:val="single" w:sz="4" w:space="0" w:color="auto"/>
              <w:left w:val="single" w:sz="4" w:space="0" w:color="auto"/>
              <w:bottom w:val="single" w:sz="4" w:space="0" w:color="auto"/>
              <w:right w:val="single" w:sz="4" w:space="0" w:color="auto"/>
            </w:tcBorders>
          </w:tcPr>
          <w:p w14:paraId="37A850E6" w14:textId="6376E16F" w:rsidR="0016730B" w:rsidRPr="001904D2" w:rsidRDefault="0016730B" w:rsidP="0016730B">
            <w:pPr>
              <w:autoSpaceDE w:val="0"/>
              <w:autoSpaceDN w:val="0"/>
              <w:adjustRightInd w:val="0"/>
              <w:rPr>
                <w:noProof/>
                <w:lang w:val="sr-Cyrl-RS"/>
              </w:rPr>
            </w:pPr>
            <w:r w:rsidRPr="001904D2">
              <w:rPr>
                <w:color w:val="000000"/>
                <w:lang w:val="en-US"/>
              </w:rPr>
              <w:t>SP8F3955A</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F3466DD"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85B07ED"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2199692" w14:textId="77777777" w:rsidR="0016730B" w:rsidRPr="001904D2" w:rsidRDefault="0016730B">
            <w:pPr>
              <w:rPr>
                <w:noProof/>
                <w:lang w:val="en-US"/>
              </w:rPr>
            </w:pPr>
          </w:p>
        </w:tc>
      </w:tr>
      <w:tr w:rsidR="0016730B" w:rsidRPr="001904D2" w14:paraId="79C3C42F" w14:textId="4AB223F9"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14BE960" w14:textId="0C969BC1" w:rsidR="0016730B" w:rsidRPr="001904D2" w:rsidRDefault="00C0298F" w:rsidP="005972A9">
            <w:pPr>
              <w:autoSpaceDE w:val="0"/>
              <w:autoSpaceDN w:val="0"/>
              <w:adjustRightInd w:val="0"/>
              <w:rPr>
                <w:noProof/>
                <w:lang w:val="sr-Latn-RS"/>
              </w:rPr>
            </w:pPr>
            <w:r w:rsidRPr="001904D2">
              <w:rPr>
                <w:noProof/>
                <w:lang w:val="sr-Latn-RS"/>
              </w:rPr>
              <w:t>2.20</w:t>
            </w:r>
          </w:p>
        </w:tc>
        <w:tc>
          <w:tcPr>
            <w:tcW w:w="1897" w:type="pct"/>
            <w:tcBorders>
              <w:top w:val="single" w:sz="4" w:space="0" w:color="auto"/>
              <w:left w:val="single" w:sz="4" w:space="0" w:color="auto"/>
              <w:bottom w:val="single" w:sz="4" w:space="0" w:color="auto"/>
              <w:right w:val="single" w:sz="4" w:space="0" w:color="auto"/>
            </w:tcBorders>
          </w:tcPr>
          <w:p w14:paraId="1844DF18" w14:textId="6ADB0335" w:rsidR="0016730B" w:rsidRPr="001904D2" w:rsidRDefault="0016730B" w:rsidP="00271C4E">
            <w:pPr>
              <w:autoSpaceDE w:val="0"/>
              <w:autoSpaceDN w:val="0"/>
              <w:adjustRightInd w:val="0"/>
              <w:rPr>
                <w:noProof/>
                <w:lang w:val="sr-Cyrl-RS"/>
              </w:rPr>
            </w:pPr>
            <w:r w:rsidRPr="001904D2">
              <w:rPr>
                <w:color w:val="000000"/>
                <w:lang w:val="en-US"/>
              </w:rPr>
              <w:t>Krpice za čišćenje</w:t>
            </w:r>
          </w:p>
        </w:tc>
        <w:tc>
          <w:tcPr>
            <w:tcW w:w="577" w:type="pct"/>
            <w:tcBorders>
              <w:top w:val="single" w:sz="4" w:space="0" w:color="auto"/>
              <w:left w:val="single" w:sz="4" w:space="0" w:color="auto"/>
              <w:bottom w:val="single" w:sz="4" w:space="0" w:color="auto"/>
              <w:right w:val="single" w:sz="4" w:space="0" w:color="auto"/>
            </w:tcBorders>
          </w:tcPr>
          <w:p w14:paraId="252F5FAE" w14:textId="62B3429A" w:rsidR="0016730B" w:rsidRPr="001904D2" w:rsidRDefault="0016730B" w:rsidP="0016730B">
            <w:pPr>
              <w:autoSpaceDE w:val="0"/>
              <w:autoSpaceDN w:val="0"/>
              <w:adjustRightInd w:val="0"/>
              <w:rPr>
                <w:noProof/>
                <w:lang w:val="sr-Cyrl-RS"/>
              </w:rPr>
            </w:pPr>
            <w:r w:rsidRPr="001904D2">
              <w:rPr>
                <w:color w:val="000000"/>
                <w:lang w:val="en-US"/>
              </w:rPr>
              <w:t>SP78801828027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5766663"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A42A514"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F1AE57E" w14:textId="77777777" w:rsidR="0016730B" w:rsidRPr="001904D2" w:rsidRDefault="0016730B">
            <w:pPr>
              <w:rPr>
                <w:noProof/>
                <w:lang w:val="en-US"/>
              </w:rPr>
            </w:pPr>
          </w:p>
        </w:tc>
      </w:tr>
      <w:tr w:rsidR="005972A9" w:rsidRPr="001904D2" w14:paraId="33684B8D" w14:textId="7AB8FB1F" w:rsidTr="001904D2">
        <w:trPr>
          <w:cantSplit/>
          <w:trHeight w:val="327"/>
        </w:trPr>
        <w:tc>
          <w:tcPr>
            <w:tcW w:w="4373" w:type="pct"/>
            <w:gridSpan w:val="9"/>
            <w:tcBorders>
              <w:top w:val="single" w:sz="4" w:space="0" w:color="auto"/>
              <w:left w:val="single" w:sz="4" w:space="0" w:color="auto"/>
              <w:bottom w:val="single" w:sz="4" w:space="0" w:color="auto"/>
              <w:right w:val="single" w:sz="4" w:space="0" w:color="auto"/>
            </w:tcBorders>
            <w:vAlign w:val="center"/>
          </w:tcPr>
          <w:p w14:paraId="45218E99" w14:textId="48B6D761" w:rsidR="005972A9" w:rsidRPr="001904D2" w:rsidRDefault="005972A9" w:rsidP="00D464B6">
            <w:pPr>
              <w:autoSpaceDE w:val="0"/>
              <w:autoSpaceDN w:val="0"/>
              <w:adjustRightInd w:val="0"/>
              <w:rPr>
                <w:noProof/>
                <w:lang w:val="en-US"/>
              </w:rPr>
            </w:pPr>
            <w:r w:rsidRPr="001904D2">
              <w:rPr>
                <w:b/>
                <w:noProof/>
                <w:lang w:val="sr-Latn-RS"/>
              </w:rPr>
              <w:t>3.0</w:t>
            </w:r>
            <w:r w:rsidRPr="001904D2">
              <w:rPr>
                <w:noProof/>
                <w:lang w:val="sr-Latn-RS"/>
              </w:rPr>
              <w:t xml:space="preserve"> </w:t>
            </w:r>
            <w:r w:rsidRPr="001904D2">
              <w:rPr>
                <w:b/>
                <w:bCs/>
                <w:color w:val="000000"/>
                <w:lang w:val="en-US"/>
              </w:rPr>
              <w:t>CSH/KODAK Laserski štampač DryView 8900</w:t>
            </w:r>
          </w:p>
        </w:tc>
        <w:tc>
          <w:tcPr>
            <w:tcW w:w="627" w:type="pct"/>
            <w:gridSpan w:val="2"/>
            <w:vAlign w:val="center"/>
          </w:tcPr>
          <w:p w14:paraId="2586D152" w14:textId="77777777" w:rsidR="005972A9" w:rsidRPr="001904D2" w:rsidRDefault="005972A9">
            <w:pPr>
              <w:rPr>
                <w:noProof/>
                <w:lang w:val="en-US"/>
              </w:rPr>
            </w:pPr>
          </w:p>
        </w:tc>
      </w:tr>
      <w:tr w:rsidR="005972A9" w:rsidRPr="001904D2" w14:paraId="0F660469" w14:textId="64F1E878"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tcPr>
          <w:p w14:paraId="432738CA" w14:textId="024BD488" w:rsidR="005972A9" w:rsidRPr="001904D2" w:rsidRDefault="005972A9" w:rsidP="005972A9">
            <w:pPr>
              <w:autoSpaceDE w:val="0"/>
              <w:autoSpaceDN w:val="0"/>
              <w:adjustRightInd w:val="0"/>
              <w:rPr>
                <w:noProof/>
                <w:lang w:val="sr-Latn-RS"/>
              </w:rPr>
            </w:pPr>
            <w:r w:rsidRPr="001904D2">
              <w:t>3.1</w:t>
            </w:r>
          </w:p>
        </w:tc>
        <w:tc>
          <w:tcPr>
            <w:tcW w:w="1897" w:type="pct"/>
            <w:tcBorders>
              <w:top w:val="single" w:sz="4" w:space="0" w:color="auto"/>
              <w:left w:val="single" w:sz="4" w:space="0" w:color="auto"/>
              <w:bottom w:val="single" w:sz="4" w:space="0" w:color="auto"/>
              <w:right w:val="single" w:sz="4" w:space="0" w:color="auto"/>
            </w:tcBorders>
          </w:tcPr>
          <w:p w14:paraId="52BA6BAF" w14:textId="38E8C936" w:rsidR="005972A9" w:rsidRPr="001904D2" w:rsidRDefault="005972A9" w:rsidP="00271C4E">
            <w:pPr>
              <w:autoSpaceDE w:val="0"/>
              <w:autoSpaceDN w:val="0"/>
              <w:adjustRightInd w:val="0"/>
              <w:rPr>
                <w:noProof/>
                <w:lang w:val="sr-Cyrl-RS"/>
              </w:rPr>
            </w:pPr>
            <w:r w:rsidRPr="001904D2">
              <w:rPr>
                <w:color w:val="000000"/>
                <w:lang w:val="en-US"/>
              </w:rPr>
              <w:t>Jednosmerno napajanje</w:t>
            </w:r>
          </w:p>
        </w:tc>
        <w:tc>
          <w:tcPr>
            <w:tcW w:w="577" w:type="pct"/>
            <w:tcBorders>
              <w:top w:val="single" w:sz="4" w:space="0" w:color="auto"/>
              <w:left w:val="single" w:sz="4" w:space="0" w:color="auto"/>
              <w:bottom w:val="single" w:sz="4" w:space="0" w:color="auto"/>
              <w:right w:val="single" w:sz="4" w:space="0" w:color="auto"/>
            </w:tcBorders>
          </w:tcPr>
          <w:p w14:paraId="54C1EB4B" w14:textId="60571848" w:rsidR="005972A9" w:rsidRPr="001904D2" w:rsidRDefault="005972A9" w:rsidP="0016730B">
            <w:pPr>
              <w:autoSpaceDE w:val="0"/>
              <w:autoSpaceDN w:val="0"/>
              <w:adjustRightInd w:val="0"/>
              <w:rPr>
                <w:noProof/>
                <w:lang w:val="sr-Cyrl-RS"/>
              </w:rPr>
            </w:pPr>
            <w:r w:rsidRPr="001904D2">
              <w:rPr>
                <w:color w:val="000000"/>
                <w:lang w:val="en-US"/>
              </w:rPr>
              <w:t xml:space="preserve">SP7E9143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E6C8A78" w14:textId="77777777" w:rsidR="005972A9" w:rsidRPr="001904D2" w:rsidRDefault="005972A9"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508D87E" w14:textId="77777777" w:rsidR="005972A9" w:rsidRPr="001904D2" w:rsidRDefault="005972A9" w:rsidP="00D464B6">
            <w:pPr>
              <w:autoSpaceDE w:val="0"/>
              <w:autoSpaceDN w:val="0"/>
              <w:adjustRightInd w:val="0"/>
              <w:jc w:val="center"/>
              <w:rPr>
                <w:noProof/>
                <w:lang w:val="en-US"/>
              </w:rPr>
            </w:pPr>
          </w:p>
        </w:tc>
        <w:tc>
          <w:tcPr>
            <w:tcW w:w="627" w:type="pct"/>
            <w:gridSpan w:val="2"/>
            <w:vAlign w:val="center"/>
          </w:tcPr>
          <w:p w14:paraId="2F70344A" w14:textId="77777777" w:rsidR="005972A9" w:rsidRPr="001904D2" w:rsidRDefault="005972A9">
            <w:pPr>
              <w:rPr>
                <w:noProof/>
                <w:lang w:val="en-US"/>
              </w:rPr>
            </w:pPr>
          </w:p>
        </w:tc>
      </w:tr>
      <w:tr w:rsidR="005972A9" w:rsidRPr="001904D2" w14:paraId="3E3DC145" w14:textId="7E92B58C"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tcPr>
          <w:p w14:paraId="57C3F12E" w14:textId="555D9A95" w:rsidR="005972A9" w:rsidRPr="001904D2" w:rsidRDefault="005972A9" w:rsidP="005972A9">
            <w:pPr>
              <w:autoSpaceDE w:val="0"/>
              <w:autoSpaceDN w:val="0"/>
              <w:adjustRightInd w:val="0"/>
              <w:rPr>
                <w:noProof/>
                <w:lang w:val="sr-Latn-RS"/>
              </w:rPr>
            </w:pPr>
            <w:r w:rsidRPr="001904D2">
              <w:t>3.2</w:t>
            </w:r>
          </w:p>
        </w:tc>
        <w:tc>
          <w:tcPr>
            <w:tcW w:w="1897" w:type="pct"/>
            <w:tcBorders>
              <w:top w:val="single" w:sz="4" w:space="0" w:color="auto"/>
              <w:left w:val="single" w:sz="4" w:space="0" w:color="auto"/>
              <w:bottom w:val="single" w:sz="4" w:space="0" w:color="auto"/>
              <w:right w:val="single" w:sz="4" w:space="0" w:color="auto"/>
            </w:tcBorders>
          </w:tcPr>
          <w:p w14:paraId="13086507" w14:textId="557BFF86" w:rsidR="005972A9" w:rsidRPr="001904D2" w:rsidRDefault="005972A9" w:rsidP="00271C4E">
            <w:pPr>
              <w:autoSpaceDE w:val="0"/>
              <w:autoSpaceDN w:val="0"/>
              <w:adjustRightInd w:val="0"/>
              <w:rPr>
                <w:noProof/>
                <w:lang w:val="sr-Cyrl-RS"/>
              </w:rPr>
            </w:pPr>
            <w:r w:rsidRPr="001904D2">
              <w:rPr>
                <w:color w:val="000000"/>
                <w:lang w:val="en-US"/>
              </w:rPr>
              <w:t>Valjak za transport filma</w:t>
            </w:r>
          </w:p>
        </w:tc>
        <w:tc>
          <w:tcPr>
            <w:tcW w:w="577" w:type="pct"/>
            <w:tcBorders>
              <w:top w:val="single" w:sz="4" w:space="0" w:color="auto"/>
              <w:left w:val="single" w:sz="4" w:space="0" w:color="auto"/>
              <w:bottom w:val="single" w:sz="4" w:space="0" w:color="auto"/>
              <w:right w:val="single" w:sz="4" w:space="0" w:color="auto"/>
            </w:tcBorders>
          </w:tcPr>
          <w:p w14:paraId="441885EC" w14:textId="084B61B2" w:rsidR="005972A9" w:rsidRPr="001904D2" w:rsidRDefault="005972A9" w:rsidP="0016730B">
            <w:pPr>
              <w:autoSpaceDE w:val="0"/>
              <w:autoSpaceDN w:val="0"/>
              <w:adjustRightInd w:val="0"/>
              <w:rPr>
                <w:noProof/>
                <w:lang w:val="sr-Cyrl-RS"/>
              </w:rPr>
            </w:pPr>
            <w:r w:rsidRPr="001904D2">
              <w:rPr>
                <w:color w:val="000000"/>
                <w:lang w:val="en-US"/>
              </w:rPr>
              <w:t xml:space="preserve">SP5E7997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BD69A67" w14:textId="77777777" w:rsidR="005972A9" w:rsidRPr="001904D2" w:rsidRDefault="005972A9"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2EE624B" w14:textId="77777777" w:rsidR="005972A9" w:rsidRPr="001904D2" w:rsidRDefault="005972A9" w:rsidP="00D464B6">
            <w:pPr>
              <w:autoSpaceDE w:val="0"/>
              <w:autoSpaceDN w:val="0"/>
              <w:adjustRightInd w:val="0"/>
              <w:jc w:val="center"/>
              <w:rPr>
                <w:noProof/>
                <w:lang w:val="en-US"/>
              </w:rPr>
            </w:pPr>
          </w:p>
        </w:tc>
        <w:tc>
          <w:tcPr>
            <w:tcW w:w="627" w:type="pct"/>
            <w:gridSpan w:val="2"/>
            <w:vAlign w:val="center"/>
          </w:tcPr>
          <w:p w14:paraId="5D4BC4AD" w14:textId="77777777" w:rsidR="005972A9" w:rsidRPr="001904D2" w:rsidRDefault="005972A9">
            <w:pPr>
              <w:rPr>
                <w:noProof/>
                <w:lang w:val="en-US"/>
              </w:rPr>
            </w:pPr>
          </w:p>
        </w:tc>
      </w:tr>
      <w:tr w:rsidR="005972A9" w:rsidRPr="001904D2" w14:paraId="0A1197AB" w14:textId="3EC5149D"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tcPr>
          <w:p w14:paraId="622C4ECE" w14:textId="3A77B4FE" w:rsidR="005972A9" w:rsidRPr="001904D2" w:rsidRDefault="005972A9" w:rsidP="005972A9">
            <w:pPr>
              <w:autoSpaceDE w:val="0"/>
              <w:autoSpaceDN w:val="0"/>
              <w:adjustRightInd w:val="0"/>
              <w:rPr>
                <w:noProof/>
                <w:lang w:val="sr-Latn-RS"/>
              </w:rPr>
            </w:pPr>
            <w:r w:rsidRPr="001904D2">
              <w:t>3.3</w:t>
            </w:r>
          </w:p>
        </w:tc>
        <w:tc>
          <w:tcPr>
            <w:tcW w:w="1897" w:type="pct"/>
            <w:tcBorders>
              <w:top w:val="single" w:sz="4" w:space="0" w:color="auto"/>
              <w:left w:val="single" w:sz="4" w:space="0" w:color="auto"/>
              <w:bottom w:val="single" w:sz="4" w:space="0" w:color="auto"/>
              <w:right w:val="single" w:sz="4" w:space="0" w:color="auto"/>
            </w:tcBorders>
          </w:tcPr>
          <w:p w14:paraId="58D80D66" w14:textId="11068888" w:rsidR="005972A9" w:rsidRPr="001904D2" w:rsidRDefault="005972A9" w:rsidP="00271C4E">
            <w:pPr>
              <w:autoSpaceDE w:val="0"/>
              <w:autoSpaceDN w:val="0"/>
              <w:adjustRightInd w:val="0"/>
              <w:rPr>
                <w:noProof/>
                <w:lang w:val="sr-Cyrl-RS"/>
              </w:rPr>
            </w:pPr>
            <w:r w:rsidRPr="001904D2">
              <w:rPr>
                <w:color w:val="000000"/>
                <w:lang w:val="en-US"/>
              </w:rPr>
              <w:t>Sintetička podrška</w:t>
            </w:r>
          </w:p>
        </w:tc>
        <w:tc>
          <w:tcPr>
            <w:tcW w:w="577" w:type="pct"/>
            <w:tcBorders>
              <w:top w:val="single" w:sz="4" w:space="0" w:color="auto"/>
              <w:left w:val="single" w:sz="4" w:space="0" w:color="auto"/>
              <w:bottom w:val="single" w:sz="4" w:space="0" w:color="auto"/>
              <w:right w:val="single" w:sz="4" w:space="0" w:color="auto"/>
            </w:tcBorders>
          </w:tcPr>
          <w:p w14:paraId="7386F6B7" w14:textId="4EEF8D7B" w:rsidR="005972A9" w:rsidRPr="001904D2" w:rsidRDefault="005972A9" w:rsidP="0016730B">
            <w:pPr>
              <w:autoSpaceDE w:val="0"/>
              <w:autoSpaceDN w:val="0"/>
              <w:adjustRightInd w:val="0"/>
              <w:rPr>
                <w:noProof/>
                <w:lang w:val="sr-Cyrl-RS"/>
              </w:rPr>
            </w:pPr>
            <w:r w:rsidRPr="001904D2">
              <w:rPr>
                <w:color w:val="000000"/>
                <w:lang w:val="en-US"/>
              </w:rPr>
              <w:t xml:space="preserve">SP8E1925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BB3C391" w14:textId="77777777" w:rsidR="005972A9" w:rsidRPr="001904D2" w:rsidRDefault="005972A9"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A625988" w14:textId="77777777" w:rsidR="005972A9" w:rsidRPr="001904D2" w:rsidRDefault="005972A9" w:rsidP="00D464B6">
            <w:pPr>
              <w:autoSpaceDE w:val="0"/>
              <w:autoSpaceDN w:val="0"/>
              <w:adjustRightInd w:val="0"/>
              <w:jc w:val="center"/>
              <w:rPr>
                <w:noProof/>
                <w:lang w:val="en-US"/>
              </w:rPr>
            </w:pPr>
          </w:p>
        </w:tc>
        <w:tc>
          <w:tcPr>
            <w:tcW w:w="627" w:type="pct"/>
            <w:gridSpan w:val="2"/>
            <w:vAlign w:val="center"/>
          </w:tcPr>
          <w:p w14:paraId="29B496DD" w14:textId="77777777" w:rsidR="005972A9" w:rsidRPr="001904D2" w:rsidRDefault="005972A9">
            <w:pPr>
              <w:rPr>
                <w:noProof/>
                <w:lang w:val="en-US"/>
              </w:rPr>
            </w:pPr>
          </w:p>
        </w:tc>
      </w:tr>
      <w:tr w:rsidR="005972A9" w:rsidRPr="001904D2" w14:paraId="2A7E9DB1" w14:textId="100C6F3C"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tcPr>
          <w:p w14:paraId="5FF425C1" w14:textId="20D8E3F1" w:rsidR="005972A9" w:rsidRPr="001904D2" w:rsidRDefault="005972A9" w:rsidP="005972A9">
            <w:pPr>
              <w:autoSpaceDE w:val="0"/>
              <w:autoSpaceDN w:val="0"/>
              <w:adjustRightInd w:val="0"/>
              <w:rPr>
                <w:noProof/>
                <w:lang w:val="sr-Latn-RS"/>
              </w:rPr>
            </w:pPr>
            <w:r w:rsidRPr="001904D2">
              <w:t>3.4</w:t>
            </w:r>
          </w:p>
        </w:tc>
        <w:tc>
          <w:tcPr>
            <w:tcW w:w="1897" w:type="pct"/>
            <w:tcBorders>
              <w:top w:val="single" w:sz="4" w:space="0" w:color="auto"/>
              <w:left w:val="single" w:sz="4" w:space="0" w:color="auto"/>
              <w:bottom w:val="single" w:sz="4" w:space="0" w:color="auto"/>
              <w:right w:val="single" w:sz="4" w:space="0" w:color="auto"/>
            </w:tcBorders>
          </w:tcPr>
          <w:p w14:paraId="34594484" w14:textId="42B07C82" w:rsidR="005972A9" w:rsidRPr="001904D2" w:rsidRDefault="005972A9" w:rsidP="00271C4E">
            <w:pPr>
              <w:autoSpaceDE w:val="0"/>
              <w:autoSpaceDN w:val="0"/>
              <w:adjustRightInd w:val="0"/>
              <w:rPr>
                <w:noProof/>
                <w:lang w:val="sr-Cyrl-RS"/>
              </w:rPr>
            </w:pPr>
            <w:r w:rsidRPr="001904D2">
              <w:rPr>
                <w:color w:val="000000"/>
                <w:lang w:val="en-US"/>
              </w:rPr>
              <w:t>Interni ugljeni filter</w:t>
            </w:r>
          </w:p>
        </w:tc>
        <w:tc>
          <w:tcPr>
            <w:tcW w:w="577" w:type="pct"/>
            <w:tcBorders>
              <w:top w:val="single" w:sz="4" w:space="0" w:color="auto"/>
              <w:left w:val="single" w:sz="4" w:space="0" w:color="auto"/>
              <w:bottom w:val="single" w:sz="4" w:space="0" w:color="auto"/>
              <w:right w:val="single" w:sz="4" w:space="0" w:color="auto"/>
            </w:tcBorders>
          </w:tcPr>
          <w:p w14:paraId="5FA648E7" w14:textId="57137AC7" w:rsidR="005972A9" w:rsidRPr="001904D2" w:rsidRDefault="005972A9" w:rsidP="0016730B">
            <w:pPr>
              <w:autoSpaceDE w:val="0"/>
              <w:autoSpaceDN w:val="0"/>
              <w:adjustRightInd w:val="0"/>
              <w:rPr>
                <w:noProof/>
                <w:lang w:val="sr-Cyrl-RS"/>
              </w:rPr>
            </w:pPr>
            <w:r w:rsidRPr="001904D2">
              <w:rPr>
                <w:color w:val="000000"/>
                <w:lang w:val="en-US"/>
              </w:rPr>
              <w:t xml:space="preserve">SP7F6344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947B4AA" w14:textId="77777777" w:rsidR="005972A9" w:rsidRPr="001904D2" w:rsidRDefault="005972A9"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EEAA312" w14:textId="77777777" w:rsidR="005972A9" w:rsidRPr="001904D2" w:rsidRDefault="005972A9" w:rsidP="00D464B6">
            <w:pPr>
              <w:autoSpaceDE w:val="0"/>
              <w:autoSpaceDN w:val="0"/>
              <w:adjustRightInd w:val="0"/>
              <w:jc w:val="center"/>
              <w:rPr>
                <w:noProof/>
                <w:lang w:val="en-US"/>
              </w:rPr>
            </w:pPr>
          </w:p>
        </w:tc>
        <w:tc>
          <w:tcPr>
            <w:tcW w:w="627" w:type="pct"/>
            <w:gridSpan w:val="2"/>
            <w:vAlign w:val="center"/>
          </w:tcPr>
          <w:p w14:paraId="48140732" w14:textId="77777777" w:rsidR="005972A9" w:rsidRPr="001904D2" w:rsidRDefault="005972A9">
            <w:pPr>
              <w:rPr>
                <w:noProof/>
                <w:lang w:val="en-US"/>
              </w:rPr>
            </w:pPr>
          </w:p>
        </w:tc>
      </w:tr>
      <w:tr w:rsidR="005972A9" w:rsidRPr="001904D2" w14:paraId="48925F07" w14:textId="4364DE0F"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tcPr>
          <w:p w14:paraId="567452F6" w14:textId="05FB14D1" w:rsidR="005972A9" w:rsidRPr="001904D2" w:rsidRDefault="005972A9" w:rsidP="005972A9">
            <w:pPr>
              <w:autoSpaceDE w:val="0"/>
              <w:autoSpaceDN w:val="0"/>
              <w:adjustRightInd w:val="0"/>
              <w:rPr>
                <w:noProof/>
                <w:lang w:val="sr-Latn-RS"/>
              </w:rPr>
            </w:pPr>
            <w:r w:rsidRPr="001904D2">
              <w:t>3.5</w:t>
            </w:r>
          </w:p>
        </w:tc>
        <w:tc>
          <w:tcPr>
            <w:tcW w:w="1897" w:type="pct"/>
            <w:tcBorders>
              <w:top w:val="single" w:sz="4" w:space="0" w:color="auto"/>
              <w:left w:val="single" w:sz="4" w:space="0" w:color="auto"/>
              <w:bottom w:val="single" w:sz="4" w:space="0" w:color="auto"/>
              <w:right w:val="single" w:sz="4" w:space="0" w:color="auto"/>
            </w:tcBorders>
          </w:tcPr>
          <w:p w14:paraId="479F8208" w14:textId="07A55C6C" w:rsidR="005972A9" w:rsidRPr="001904D2" w:rsidRDefault="005972A9" w:rsidP="00271C4E">
            <w:pPr>
              <w:autoSpaceDE w:val="0"/>
              <w:autoSpaceDN w:val="0"/>
              <w:adjustRightInd w:val="0"/>
              <w:rPr>
                <w:noProof/>
                <w:lang w:val="sr-Cyrl-RS"/>
              </w:rPr>
            </w:pPr>
            <w:r w:rsidRPr="001904D2">
              <w:rPr>
                <w:color w:val="000000"/>
                <w:lang w:val="en-US"/>
              </w:rPr>
              <w:t>Usmerivač filma</w:t>
            </w:r>
          </w:p>
        </w:tc>
        <w:tc>
          <w:tcPr>
            <w:tcW w:w="577" w:type="pct"/>
            <w:tcBorders>
              <w:top w:val="single" w:sz="4" w:space="0" w:color="auto"/>
              <w:left w:val="single" w:sz="4" w:space="0" w:color="auto"/>
              <w:bottom w:val="single" w:sz="4" w:space="0" w:color="auto"/>
              <w:right w:val="single" w:sz="4" w:space="0" w:color="auto"/>
            </w:tcBorders>
          </w:tcPr>
          <w:p w14:paraId="4D4C3E81" w14:textId="215A0EFE" w:rsidR="005972A9" w:rsidRPr="001904D2" w:rsidRDefault="005972A9" w:rsidP="0016730B">
            <w:pPr>
              <w:autoSpaceDE w:val="0"/>
              <w:autoSpaceDN w:val="0"/>
              <w:adjustRightInd w:val="0"/>
              <w:rPr>
                <w:noProof/>
                <w:lang w:val="sr-Cyrl-RS"/>
              </w:rPr>
            </w:pPr>
            <w:r w:rsidRPr="001904D2">
              <w:rPr>
                <w:color w:val="000000"/>
                <w:lang w:val="en-US"/>
              </w:rPr>
              <w:t xml:space="preserve">SP8E1501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106AD4A" w14:textId="77777777" w:rsidR="005972A9" w:rsidRPr="001904D2" w:rsidRDefault="005972A9"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8329BDD" w14:textId="77777777" w:rsidR="005972A9" w:rsidRPr="001904D2" w:rsidRDefault="005972A9" w:rsidP="00D464B6">
            <w:pPr>
              <w:autoSpaceDE w:val="0"/>
              <w:autoSpaceDN w:val="0"/>
              <w:adjustRightInd w:val="0"/>
              <w:jc w:val="center"/>
              <w:rPr>
                <w:noProof/>
                <w:lang w:val="en-US"/>
              </w:rPr>
            </w:pPr>
          </w:p>
        </w:tc>
        <w:tc>
          <w:tcPr>
            <w:tcW w:w="627" w:type="pct"/>
            <w:gridSpan w:val="2"/>
            <w:vAlign w:val="center"/>
          </w:tcPr>
          <w:p w14:paraId="0FA7B793" w14:textId="77777777" w:rsidR="005972A9" w:rsidRPr="001904D2" w:rsidRDefault="005972A9">
            <w:pPr>
              <w:rPr>
                <w:noProof/>
                <w:lang w:val="en-US"/>
              </w:rPr>
            </w:pPr>
          </w:p>
        </w:tc>
      </w:tr>
      <w:tr w:rsidR="005972A9" w:rsidRPr="001904D2" w14:paraId="6A2C151F" w14:textId="303A38E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tcPr>
          <w:p w14:paraId="32546A95" w14:textId="7E79C931" w:rsidR="005972A9" w:rsidRPr="001904D2" w:rsidRDefault="005972A9" w:rsidP="005972A9">
            <w:pPr>
              <w:autoSpaceDE w:val="0"/>
              <w:autoSpaceDN w:val="0"/>
              <w:adjustRightInd w:val="0"/>
              <w:rPr>
                <w:noProof/>
                <w:lang w:val="sr-Latn-RS"/>
              </w:rPr>
            </w:pPr>
            <w:r w:rsidRPr="001904D2">
              <w:t>3.6</w:t>
            </w:r>
          </w:p>
        </w:tc>
        <w:tc>
          <w:tcPr>
            <w:tcW w:w="1897" w:type="pct"/>
            <w:tcBorders>
              <w:top w:val="single" w:sz="4" w:space="0" w:color="auto"/>
              <w:left w:val="single" w:sz="4" w:space="0" w:color="auto"/>
              <w:bottom w:val="single" w:sz="4" w:space="0" w:color="auto"/>
              <w:right w:val="single" w:sz="4" w:space="0" w:color="auto"/>
            </w:tcBorders>
          </w:tcPr>
          <w:p w14:paraId="6B89A434" w14:textId="6DD762DD" w:rsidR="005972A9" w:rsidRPr="001904D2" w:rsidRDefault="005972A9" w:rsidP="00271C4E">
            <w:pPr>
              <w:autoSpaceDE w:val="0"/>
              <w:autoSpaceDN w:val="0"/>
              <w:adjustRightInd w:val="0"/>
              <w:rPr>
                <w:noProof/>
                <w:lang w:val="sr-Cyrl-RS"/>
              </w:rPr>
            </w:pPr>
            <w:r w:rsidRPr="001904D2">
              <w:rPr>
                <w:color w:val="000000"/>
                <w:lang w:val="en-US"/>
              </w:rPr>
              <w:t>Metalni usmerivač filma</w:t>
            </w:r>
          </w:p>
        </w:tc>
        <w:tc>
          <w:tcPr>
            <w:tcW w:w="577" w:type="pct"/>
            <w:tcBorders>
              <w:top w:val="single" w:sz="4" w:space="0" w:color="auto"/>
              <w:left w:val="single" w:sz="4" w:space="0" w:color="auto"/>
              <w:bottom w:val="single" w:sz="4" w:space="0" w:color="auto"/>
              <w:right w:val="single" w:sz="4" w:space="0" w:color="auto"/>
            </w:tcBorders>
          </w:tcPr>
          <w:p w14:paraId="1A6D4313" w14:textId="16FDF2EE" w:rsidR="005972A9" w:rsidRPr="001904D2" w:rsidRDefault="005972A9" w:rsidP="0016730B">
            <w:pPr>
              <w:autoSpaceDE w:val="0"/>
              <w:autoSpaceDN w:val="0"/>
              <w:adjustRightInd w:val="0"/>
              <w:rPr>
                <w:noProof/>
                <w:lang w:val="sr-Cyrl-RS"/>
              </w:rPr>
            </w:pPr>
            <w:r w:rsidRPr="001904D2">
              <w:rPr>
                <w:color w:val="000000"/>
                <w:lang w:val="en-US"/>
              </w:rPr>
              <w:t xml:space="preserve">SP8F3682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CB2DDD5" w14:textId="77777777" w:rsidR="005972A9" w:rsidRPr="001904D2" w:rsidRDefault="005972A9"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4F51B7B" w14:textId="77777777" w:rsidR="005972A9" w:rsidRPr="001904D2" w:rsidRDefault="005972A9" w:rsidP="00D464B6">
            <w:pPr>
              <w:autoSpaceDE w:val="0"/>
              <w:autoSpaceDN w:val="0"/>
              <w:adjustRightInd w:val="0"/>
              <w:jc w:val="center"/>
              <w:rPr>
                <w:noProof/>
                <w:lang w:val="en-US"/>
              </w:rPr>
            </w:pPr>
          </w:p>
        </w:tc>
        <w:tc>
          <w:tcPr>
            <w:tcW w:w="627" w:type="pct"/>
            <w:gridSpan w:val="2"/>
            <w:vAlign w:val="center"/>
          </w:tcPr>
          <w:p w14:paraId="44A4C53D" w14:textId="77777777" w:rsidR="005972A9" w:rsidRPr="001904D2" w:rsidRDefault="005972A9">
            <w:pPr>
              <w:rPr>
                <w:noProof/>
                <w:lang w:val="en-US"/>
              </w:rPr>
            </w:pPr>
          </w:p>
        </w:tc>
      </w:tr>
      <w:tr w:rsidR="0016730B" w:rsidRPr="001904D2" w14:paraId="7B442F63" w14:textId="002F832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833457E" w14:textId="78BDC2F3" w:rsidR="0016730B" w:rsidRPr="001904D2" w:rsidRDefault="005972A9" w:rsidP="005972A9">
            <w:pPr>
              <w:autoSpaceDE w:val="0"/>
              <w:autoSpaceDN w:val="0"/>
              <w:adjustRightInd w:val="0"/>
              <w:rPr>
                <w:noProof/>
                <w:lang w:val="sr-Latn-RS"/>
              </w:rPr>
            </w:pPr>
            <w:r w:rsidRPr="001904D2">
              <w:rPr>
                <w:noProof/>
                <w:lang w:val="sr-Latn-RS"/>
              </w:rPr>
              <w:t>3.7</w:t>
            </w:r>
          </w:p>
        </w:tc>
        <w:tc>
          <w:tcPr>
            <w:tcW w:w="1897" w:type="pct"/>
            <w:tcBorders>
              <w:top w:val="single" w:sz="4" w:space="0" w:color="auto"/>
              <w:left w:val="single" w:sz="4" w:space="0" w:color="auto"/>
              <w:bottom w:val="single" w:sz="4" w:space="0" w:color="auto"/>
              <w:right w:val="single" w:sz="4" w:space="0" w:color="auto"/>
            </w:tcBorders>
          </w:tcPr>
          <w:p w14:paraId="21FDB696" w14:textId="7AF8AAFF" w:rsidR="0016730B" w:rsidRPr="001904D2" w:rsidRDefault="0016730B" w:rsidP="00271C4E">
            <w:pPr>
              <w:autoSpaceDE w:val="0"/>
              <w:autoSpaceDN w:val="0"/>
              <w:adjustRightInd w:val="0"/>
              <w:rPr>
                <w:noProof/>
                <w:lang w:val="sr-Cyrl-RS"/>
              </w:rPr>
            </w:pPr>
            <w:r w:rsidRPr="001904D2">
              <w:rPr>
                <w:color w:val="000000"/>
                <w:lang w:val="en-US"/>
              </w:rPr>
              <w:t>Pogonska osovina bubnja</w:t>
            </w:r>
          </w:p>
        </w:tc>
        <w:tc>
          <w:tcPr>
            <w:tcW w:w="577" w:type="pct"/>
            <w:tcBorders>
              <w:top w:val="single" w:sz="4" w:space="0" w:color="auto"/>
              <w:left w:val="single" w:sz="4" w:space="0" w:color="auto"/>
              <w:bottom w:val="single" w:sz="4" w:space="0" w:color="auto"/>
              <w:right w:val="single" w:sz="4" w:space="0" w:color="auto"/>
            </w:tcBorders>
          </w:tcPr>
          <w:p w14:paraId="1D525ABB" w14:textId="275D40F8" w:rsidR="0016730B" w:rsidRPr="001904D2" w:rsidRDefault="0016730B" w:rsidP="0016730B">
            <w:pPr>
              <w:autoSpaceDE w:val="0"/>
              <w:autoSpaceDN w:val="0"/>
              <w:adjustRightInd w:val="0"/>
              <w:rPr>
                <w:noProof/>
                <w:lang w:val="sr-Cyrl-RS"/>
              </w:rPr>
            </w:pPr>
            <w:r w:rsidRPr="001904D2">
              <w:rPr>
                <w:color w:val="000000"/>
                <w:lang w:val="en-US"/>
              </w:rPr>
              <w:t xml:space="preserve">SP8E1332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B6F8149"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FBFC70D"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9C7991B" w14:textId="77777777" w:rsidR="0016730B" w:rsidRPr="001904D2" w:rsidRDefault="0016730B">
            <w:pPr>
              <w:rPr>
                <w:noProof/>
                <w:lang w:val="en-US"/>
              </w:rPr>
            </w:pPr>
          </w:p>
        </w:tc>
      </w:tr>
      <w:tr w:rsidR="0016730B" w:rsidRPr="001904D2" w14:paraId="77AD1D22" w14:textId="39497927"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1DAD7F0" w14:textId="22ECDD37" w:rsidR="0016730B" w:rsidRPr="001904D2" w:rsidRDefault="005972A9" w:rsidP="005972A9">
            <w:pPr>
              <w:autoSpaceDE w:val="0"/>
              <w:autoSpaceDN w:val="0"/>
              <w:adjustRightInd w:val="0"/>
              <w:rPr>
                <w:noProof/>
                <w:lang w:val="sr-Latn-RS"/>
              </w:rPr>
            </w:pPr>
            <w:r w:rsidRPr="001904D2">
              <w:rPr>
                <w:noProof/>
                <w:lang w:val="sr-Latn-RS"/>
              </w:rPr>
              <w:t>3.8</w:t>
            </w:r>
          </w:p>
        </w:tc>
        <w:tc>
          <w:tcPr>
            <w:tcW w:w="1897" w:type="pct"/>
            <w:tcBorders>
              <w:top w:val="single" w:sz="4" w:space="0" w:color="auto"/>
              <w:left w:val="single" w:sz="4" w:space="0" w:color="auto"/>
              <w:bottom w:val="single" w:sz="4" w:space="0" w:color="auto"/>
              <w:right w:val="single" w:sz="4" w:space="0" w:color="auto"/>
            </w:tcBorders>
          </w:tcPr>
          <w:p w14:paraId="439AC61D" w14:textId="30C4FC70" w:rsidR="0016730B" w:rsidRPr="001904D2" w:rsidRDefault="0016730B" w:rsidP="00271C4E">
            <w:pPr>
              <w:autoSpaceDE w:val="0"/>
              <w:autoSpaceDN w:val="0"/>
              <w:adjustRightInd w:val="0"/>
              <w:rPr>
                <w:noProof/>
                <w:lang w:val="sr-Cyrl-RS"/>
              </w:rPr>
            </w:pPr>
            <w:r w:rsidRPr="001904D2">
              <w:rPr>
                <w:color w:val="000000"/>
                <w:lang w:val="en-US"/>
              </w:rPr>
              <w:t>Ležaj</w:t>
            </w:r>
          </w:p>
        </w:tc>
        <w:tc>
          <w:tcPr>
            <w:tcW w:w="577" w:type="pct"/>
            <w:tcBorders>
              <w:top w:val="single" w:sz="4" w:space="0" w:color="auto"/>
              <w:left w:val="single" w:sz="4" w:space="0" w:color="auto"/>
              <w:bottom w:val="single" w:sz="4" w:space="0" w:color="auto"/>
              <w:right w:val="single" w:sz="4" w:space="0" w:color="auto"/>
            </w:tcBorders>
          </w:tcPr>
          <w:p w14:paraId="23AF1BA8" w14:textId="3F923FE3" w:rsidR="0016730B" w:rsidRPr="001904D2" w:rsidRDefault="0016730B" w:rsidP="0016730B">
            <w:pPr>
              <w:autoSpaceDE w:val="0"/>
              <w:autoSpaceDN w:val="0"/>
              <w:adjustRightInd w:val="0"/>
              <w:rPr>
                <w:noProof/>
                <w:lang w:val="sr-Cyrl-RS"/>
              </w:rPr>
            </w:pPr>
            <w:r w:rsidRPr="001904D2">
              <w:rPr>
                <w:color w:val="000000"/>
                <w:lang w:val="en-US"/>
              </w:rPr>
              <w:t xml:space="preserve">SP5F2063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FC4D3B3"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CFA417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52B994F3" w14:textId="77777777" w:rsidR="0016730B" w:rsidRPr="001904D2" w:rsidRDefault="0016730B">
            <w:pPr>
              <w:rPr>
                <w:noProof/>
                <w:lang w:val="en-US"/>
              </w:rPr>
            </w:pPr>
          </w:p>
        </w:tc>
      </w:tr>
      <w:tr w:rsidR="0016730B" w:rsidRPr="001904D2" w14:paraId="0CEB3CE8" w14:textId="3494089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7438B13" w14:textId="73EF40E6" w:rsidR="0016730B" w:rsidRPr="001904D2" w:rsidRDefault="005972A9" w:rsidP="005972A9">
            <w:pPr>
              <w:autoSpaceDE w:val="0"/>
              <w:autoSpaceDN w:val="0"/>
              <w:adjustRightInd w:val="0"/>
              <w:rPr>
                <w:noProof/>
                <w:lang w:val="sr-Latn-RS"/>
              </w:rPr>
            </w:pPr>
            <w:r w:rsidRPr="001904D2">
              <w:rPr>
                <w:noProof/>
                <w:lang w:val="sr-Latn-RS"/>
              </w:rPr>
              <w:t>3.9</w:t>
            </w:r>
          </w:p>
        </w:tc>
        <w:tc>
          <w:tcPr>
            <w:tcW w:w="1897" w:type="pct"/>
            <w:tcBorders>
              <w:top w:val="single" w:sz="4" w:space="0" w:color="auto"/>
              <w:left w:val="single" w:sz="4" w:space="0" w:color="auto"/>
              <w:bottom w:val="single" w:sz="4" w:space="0" w:color="auto"/>
              <w:right w:val="single" w:sz="4" w:space="0" w:color="auto"/>
            </w:tcBorders>
          </w:tcPr>
          <w:p w14:paraId="053B3D22" w14:textId="10151BA6" w:rsidR="0016730B" w:rsidRPr="001904D2" w:rsidRDefault="0016730B" w:rsidP="00271C4E">
            <w:pPr>
              <w:autoSpaceDE w:val="0"/>
              <w:autoSpaceDN w:val="0"/>
              <w:adjustRightInd w:val="0"/>
              <w:rPr>
                <w:noProof/>
                <w:lang w:val="sr-Cyrl-RS"/>
              </w:rPr>
            </w:pPr>
            <w:r w:rsidRPr="001904D2">
              <w:rPr>
                <w:color w:val="000000"/>
                <w:lang w:val="en-US"/>
              </w:rPr>
              <w:t>Plastični odstojnik</w:t>
            </w:r>
          </w:p>
        </w:tc>
        <w:tc>
          <w:tcPr>
            <w:tcW w:w="577" w:type="pct"/>
            <w:tcBorders>
              <w:top w:val="single" w:sz="4" w:space="0" w:color="auto"/>
              <w:left w:val="single" w:sz="4" w:space="0" w:color="auto"/>
              <w:bottom w:val="single" w:sz="4" w:space="0" w:color="auto"/>
              <w:right w:val="single" w:sz="4" w:space="0" w:color="auto"/>
            </w:tcBorders>
          </w:tcPr>
          <w:p w14:paraId="4CA5040A" w14:textId="68A9C07A" w:rsidR="0016730B" w:rsidRPr="001904D2" w:rsidRDefault="0016730B" w:rsidP="0016730B">
            <w:pPr>
              <w:autoSpaceDE w:val="0"/>
              <w:autoSpaceDN w:val="0"/>
              <w:adjustRightInd w:val="0"/>
              <w:rPr>
                <w:noProof/>
                <w:lang w:val="sr-Cyrl-RS"/>
              </w:rPr>
            </w:pPr>
            <w:r w:rsidRPr="001904D2">
              <w:rPr>
                <w:color w:val="000000"/>
                <w:lang w:val="en-US"/>
              </w:rPr>
              <w:t xml:space="preserve">SP8E4441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198C06E"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C1B432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E1977CC" w14:textId="77777777" w:rsidR="0016730B" w:rsidRPr="001904D2" w:rsidRDefault="0016730B">
            <w:pPr>
              <w:rPr>
                <w:noProof/>
                <w:lang w:val="en-US"/>
              </w:rPr>
            </w:pPr>
          </w:p>
        </w:tc>
      </w:tr>
      <w:tr w:rsidR="0016730B" w:rsidRPr="001904D2" w14:paraId="536EE4B3" w14:textId="22158DC6"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78C43AF" w14:textId="3C99A10E" w:rsidR="0016730B" w:rsidRPr="001904D2" w:rsidRDefault="005972A9" w:rsidP="005972A9">
            <w:pPr>
              <w:autoSpaceDE w:val="0"/>
              <w:autoSpaceDN w:val="0"/>
              <w:adjustRightInd w:val="0"/>
              <w:rPr>
                <w:noProof/>
                <w:lang w:val="sr-Latn-RS"/>
              </w:rPr>
            </w:pPr>
            <w:r w:rsidRPr="001904D2">
              <w:rPr>
                <w:noProof/>
                <w:lang w:val="sr-Latn-RS"/>
              </w:rPr>
              <w:t>3.10</w:t>
            </w:r>
          </w:p>
        </w:tc>
        <w:tc>
          <w:tcPr>
            <w:tcW w:w="1897" w:type="pct"/>
            <w:tcBorders>
              <w:top w:val="single" w:sz="4" w:space="0" w:color="auto"/>
              <w:left w:val="single" w:sz="4" w:space="0" w:color="auto"/>
              <w:bottom w:val="single" w:sz="4" w:space="0" w:color="auto"/>
              <w:right w:val="single" w:sz="4" w:space="0" w:color="auto"/>
            </w:tcBorders>
          </w:tcPr>
          <w:p w14:paraId="1B0D5B48" w14:textId="14D2634F" w:rsidR="0016730B" w:rsidRPr="001904D2" w:rsidRDefault="0016730B" w:rsidP="00271C4E">
            <w:pPr>
              <w:autoSpaceDE w:val="0"/>
              <w:autoSpaceDN w:val="0"/>
              <w:adjustRightInd w:val="0"/>
              <w:rPr>
                <w:noProof/>
                <w:lang w:val="sr-Cyrl-RS"/>
              </w:rPr>
            </w:pPr>
            <w:r w:rsidRPr="001904D2">
              <w:rPr>
                <w:color w:val="000000"/>
                <w:lang w:val="en-US"/>
              </w:rPr>
              <w:t>Vazdušni filter</w:t>
            </w:r>
          </w:p>
        </w:tc>
        <w:tc>
          <w:tcPr>
            <w:tcW w:w="577" w:type="pct"/>
            <w:tcBorders>
              <w:top w:val="single" w:sz="4" w:space="0" w:color="auto"/>
              <w:left w:val="single" w:sz="4" w:space="0" w:color="auto"/>
              <w:bottom w:val="single" w:sz="4" w:space="0" w:color="auto"/>
              <w:right w:val="single" w:sz="4" w:space="0" w:color="auto"/>
            </w:tcBorders>
          </w:tcPr>
          <w:p w14:paraId="6A73904D" w14:textId="534A006E" w:rsidR="0016730B" w:rsidRPr="001904D2" w:rsidRDefault="0016730B" w:rsidP="0016730B">
            <w:pPr>
              <w:autoSpaceDE w:val="0"/>
              <w:autoSpaceDN w:val="0"/>
              <w:adjustRightInd w:val="0"/>
              <w:rPr>
                <w:noProof/>
                <w:lang w:val="sr-Cyrl-RS"/>
              </w:rPr>
            </w:pPr>
            <w:r w:rsidRPr="001904D2">
              <w:rPr>
                <w:color w:val="000000"/>
                <w:lang w:val="en-US"/>
              </w:rPr>
              <w:t xml:space="preserve">SP8F0083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E73CE2F"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BB9D6B6"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FECB567" w14:textId="77777777" w:rsidR="0016730B" w:rsidRPr="001904D2" w:rsidRDefault="0016730B">
            <w:pPr>
              <w:rPr>
                <w:noProof/>
                <w:lang w:val="en-US"/>
              </w:rPr>
            </w:pPr>
          </w:p>
        </w:tc>
      </w:tr>
      <w:tr w:rsidR="0016730B" w:rsidRPr="001904D2" w14:paraId="7FF895FA" w14:textId="26F80D68"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048861C" w14:textId="6CC46655" w:rsidR="0016730B" w:rsidRPr="001904D2" w:rsidRDefault="005972A9" w:rsidP="005972A9">
            <w:pPr>
              <w:autoSpaceDE w:val="0"/>
              <w:autoSpaceDN w:val="0"/>
              <w:adjustRightInd w:val="0"/>
              <w:rPr>
                <w:noProof/>
                <w:lang w:val="sr-Latn-RS"/>
              </w:rPr>
            </w:pPr>
            <w:r w:rsidRPr="001904D2">
              <w:rPr>
                <w:noProof/>
                <w:lang w:val="sr-Latn-RS"/>
              </w:rPr>
              <w:t>3.11</w:t>
            </w:r>
          </w:p>
        </w:tc>
        <w:tc>
          <w:tcPr>
            <w:tcW w:w="1897" w:type="pct"/>
            <w:tcBorders>
              <w:top w:val="single" w:sz="4" w:space="0" w:color="auto"/>
              <w:left w:val="single" w:sz="4" w:space="0" w:color="auto"/>
              <w:bottom w:val="single" w:sz="4" w:space="0" w:color="auto"/>
              <w:right w:val="single" w:sz="4" w:space="0" w:color="auto"/>
            </w:tcBorders>
          </w:tcPr>
          <w:p w14:paraId="594DCD44" w14:textId="6638836C" w:rsidR="0016730B" w:rsidRPr="001904D2" w:rsidRDefault="0016730B" w:rsidP="00271C4E">
            <w:pPr>
              <w:autoSpaceDE w:val="0"/>
              <w:autoSpaceDN w:val="0"/>
              <w:adjustRightInd w:val="0"/>
              <w:rPr>
                <w:noProof/>
                <w:lang w:val="sr-Cyrl-RS"/>
              </w:rPr>
            </w:pPr>
            <w:r w:rsidRPr="001904D2">
              <w:rPr>
                <w:color w:val="000000"/>
                <w:lang w:val="en-US"/>
              </w:rPr>
              <w:t>Zupčanik</w:t>
            </w:r>
          </w:p>
        </w:tc>
        <w:tc>
          <w:tcPr>
            <w:tcW w:w="577" w:type="pct"/>
            <w:tcBorders>
              <w:top w:val="single" w:sz="4" w:space="0" w:color="auto"/>
              <w:left w:val="single" w:sz="4" w:space="0" w:color="auto"/>
              <w:bottom w:val="single" w:sz="4" w:space="0" w:color="auto"/>
              <w:right w:val="single" w:sz="4" w:space="0" w:color="auto"/>
            </w:tcBorders>
          </w:tcPr>
          <w:p w14:paraId="18C89587" w14:textId="58FF5C51" w:rsidR="0016730B" w:rsidRPr="001904D2" w:rsidRDefault="0016730B" w:rsidP="0016730B">
            <w:pPr>
              <w:autoSpaceDE w:val="0"/>
              <w:autoSpaceDN w:val="0"/>
              <w:adjustRightInd w:val="0"/>
              <w:rPr>
                <w:noProof/>
                <w:lang w:val="sr-Cyrl-RS"/>
              </w:rPr>
            </w:pPr>
            <w:r w:rsidRPr="001904D2">
              <w:rPr>
                <w:color w:val="000000"/>
                <w:lang w:val="en-US"/>
              </w:rPr>
              <w:t xml:space="preserve">SP8E4448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21D1E21"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219B9C6"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15271238" w14:textId="77777777" w:rsidR="0016730B" w:rsidRPr="001904D2" w:rsidRDefault="0016730B">
            <w:pPr>
              <w:rPr>
                <w:noProof/>
                <w:lang w:val="en-US"/>
              </w:rPr>
            </w:pPr>
          </w:p>
        </w:tc>
      </w:tr>
      <w:tr w:rsidR="0016730B" w:rsidRPr="001904D2" w14:paraId="4056FCB8" w14:textId="16F2B41B"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E9E88BC" w14:textId="4596B953" w:rsidR="0016730B" w:rsidRPr="001904D2" w:rsidRDefault="005972A9" w:rsidP="005972A9">
            <w:pPr>
              <w:autoSpaceDE w:val="0"/>
              <w:autoSpaceDN w:val="0"/>
              <w:adjustRightInd w:val="0"/>
              <w:rPr>
                <w:noProof/>
                <w:lang w:val="sr-Latn-RS"/>
              </w:rPr>
            </w:pPr>
            <w:r w:rsidRPr="001904D2">
              <w:rPr>
                <w:noProof/>
                <w:lang w:val="sr-Latn-RS"/>
              </w:rPr>
              <w:t>3.12</w:t>
            </w:r>
          </w:p>
        </w:tc>
        <w:tc>
          <w:tcPr>
            <w:tcW w:w="1897" w:type="pct"/>
            <w:tcBorders>
              <w:top w:val="single" w:sz="4" w:space="0" w:color="auto"/>
              <w:left w:val="single" w:sz="4" w:space="0" w:color="auto"/>
              <w:bottom w:val="single" w:sz="4" w:space="0" w:color="auto"/>
              <w:right w:val="single" w:sz="4" w:space="0" w:color="auto"/>
            </w:tcBorders>
          </w:tcPr>
          <w:p w14:paraId="22F08A50" w14:textId="2116A924" w:rsidR="0016730B" w:rsidRPr="001904D2" w:rsidRDefault="0016730B" w:rsidP="00271C4E">
            <w:pPr>
              <w:autoSpaceDE w:val="0"/>
              <w:autoSpaceDN w:val="0"/>
              <w:adjustRightInd w:val="0"/>
              <w:rPr>
                <w:noProof/>
                <w:lang w:val="sr-Cyrl-RS"/>
              </w:rPr>
            </w:pPr>
            <w:r w:rsidRPr="001904D2">
              <w:rPr>
                <w:color w:val="000000"/>
                <w:lang w:val="en-US"/>
              </w:rPr>
              <w:t>Zupčanik</w:t>
            </w:r>
          </w:p>
        </w:tc>
        <w:tc>
          <w:tcPr>
            <w:tcW w:w="577" w:type="pct"/>
            <w:tcBorders>
              <w:top w:val="single" w:sz="4" w:space="0" w:color="auto"/>
              <w:left w:val="single" w:sz="4" w:space="0" w:color="auto"/>
              <w:bottom w:val="single" w:sz="4" w:space="0" w:color="auto"/>
              <w:right w:val="single" w:sz="4" w:space="0" w:color="auto"/>
            </w:tcBorders>
          </w:tcPr>
          <w:p w14:paraId="00F6D5D7" w14:textId="57857FE4" w:rsidR="0016730B" w:rsidRPr="001904D2" w:rsidRDefault="0016730B" w:rsidP="0016730B">
            <w:pPr>
              <w:autoSpaceDE w:val="0"/>
              <w:autoSpaceDN w:val="0"/>
              <w:adjustRightInd w:val="0"/>
              <w:rPr>
                <w:noProof/>
                <w:lang w:val="sr-Cyrl-RS"/>
              </w:rPr>
            </w:pPr>
            <w:r w:rsidRPr="001904D2">
              <w:rPr>
                <w:color w:val="000000"/>
                <w:lang w:val="en-US"/>
              </w:rPr>
              <w:t xml:space="preserve">SP8E4336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876441E"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C1FF06B"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7F42767" w14:textId="77777777" w:rsidR="0016730B" w:rsidRPr="001904D2" w:rsidRDefault="0016730B">
            <w:pPr>
              <w:rPr>
                <w:noProof/>
                <w:lang w:val="en-US"/>
              </w:rPr>
            </w:pPr>
          </w:p>
        </w:tc>
      </w:tr>
      <w:tr w:rsidR="0016730B" w:rsidRPr="001904D2" w14:paraId="5B1BDA5E" w14:textId="6C989213"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429F7BF" w14:textId="425074F3" w:rsidR="0016730B" w:rsidRPr="001904D2" w:rsidRDefault="005972A9" w:rsidP="005972A9">
            <w:pPr>
              <w:autoSpaceDE w:val="0"/>
              <w:autoSpaceDN w:val="0"/>
              <w:adjustRightInd w:val="0"/>
              <w:rPr>
                <w:noProof/>
                <w:lang w:val="sr-Latn-RS"/>
              </w:rPr>
            </w:pPr>
            <w:r w:rsidRPr="001904D2">
              <w:rPr>
                <w:noProof/>
                <w:lang w:val="sr-Latn-RS"/>
              </w:rPr>
              <w:t>3.13</w:t>
            </w:r>
          </w:p>
        </w:tc>
        <w:tc>
          <w:tcPr>
            <w:tcW w:w="1897" w:type="pct"/>
            <w:tcBorders>
              <w:top w:val="single" w:sz="4" w:space="0" w:color="auto"/>
              <w:left w:val="single" w:sz="4" w:space="0" w:color="auto"/>
              <w:bottom w:val="single" w:sz="4" w:space="0" w:color="auto"/>
              <w:right w:val="single" w:sz="4" w:space="0" w:color="auto"/>
            </w:tcBorders>
          </w:tcPr>
          <w:p w14:paraId="391234E7" w14:textId="7D639AEC" w:rsidR="0016730B" w:rsidRPr="001904D2" w:rsidRDefault="0016730B" w:rsidP="00271C4E">
            <w:pPr>
              <w:autoSpaceDE w:val="0"/>
              <w:autoSpaceDN w:val="0"/>
              <w:adjustRightInd w:val="0"/>
              <w:rPr>
                <w:noProof/>
                <w:lang w:val="sr-Cyrl-RS"/>
              </w:rPr>
            </w:pPr>
            <w:r w:rsidRPr="001904D2">
              <w:rPr>
                <w:color w:val="000000"/>
                <w:lang w:val="en-US"/>
              </w:rPr>
              <w:t>Zupčanik sa zastavicom</w:t>
            </w:r>
          </w:p>
        </w:tc>
        <w:tc>
          <w:tcPr>
            <w:tcW w:w="577" w:type="pct"/>
            <w:tcBorders>
              <w:top w:val="single" w:sz="4" w:space="0" w:color="auto"/>
              <w:left w:val="single" w:sz="4" w:space="0" w:color="auto"/>
              <w:bottom w:val="single" w:sz="4" w:space="0" w:color="auto"/>
              <w:right w:val="single" w:sz="4" w:space="0" w:color="auto"/>
            </w:tcBorders>
          </w:tcPr>
          <w:p w14:paraId="0A844595" w14:textId="37884052" w:rsidR="0016730B" w:rsidRPr="001904D2" w:rsidRDefault="0016730B" w:rsidP="0016730B">
            <w:pPr>
              <w:autoSpaceDE w:val="0"/>
              <w:autoSpaceDN w:val="0"/>
              <w:adjustRightInd w:val="0"/>
              <w:rPr>
                <w:noProof/>
                <w:lang w:val="sr-Cyrl-RS"/>
              </w:rPr>
            </w:pPr>
            <w:r w:rsidRPr="001904D2">
              <w:rPr>
                <w:color w:val="000000"/>
                <w:lang w:val="en-US"/>
              </w:rPr>
              <w:t xml:space="preserve">SP8E4811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F6E196F"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DD2629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428E641" w14:textId="77777777" w:rsidR="0016730B" w:rsidRPr="001904D2" w:rsidRDefault="0016730B">
            <w:pPr>
              <w:rPr>
                <w:noProof/>
                <w:lang w:val="en-US"/>
              </w:rPr>
            </w:pPr>
          </w:p>
        </w:tc>
      </w:tr>
      <w:tr w:rsidR="0016730B" w:rsidRPr="001904D2" w14:paraId="65EBE5AE" w14:textId="4CBFDA7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69540DB" w14:textId="23A37947" w:rsidR="0016730B" w:rsidRPr="001904D2" w:rsidRDefault="005972A9" w:rsidP="005972A9">
            <w:pPr>
              <w:autoSpaceDE w:val="0"/>
              <w:autoSpaceDN w:val="0"/>
              <w:adjustRightInd w:val="0"/>
              <w:rPr>
                <w:noProof/>
                <w:lang w:val="sr-Latn-RS"/>
              </w:rPr>
            </w:pPr>
            <w:r w:rsidRPr="001904D2">
              <w:rPr>
                <w:noProof/>
                <w:lang w:val="sr-Latn-RS"/>
              </w:rPr>
              <w:t>3.14</w:t>
            </w:r>
          </w:p>
        </w:tc>
        <w:tc>
          <w:tcPr>
            <w:tcW w:w="1897" w:type="pct"/>
            <w:tcBorders>
              <w:top w:val="single" w:sz="4" w:space="0" w:color="auto"/>
              <w:left w:val="single" w:sz="4" w:space="0" w:color="auto"/>
              <w:bottom w:val="single" w:sz="4" w:space="0" w:color="auto"/>
              <w:right w:val="single" w:sz="4" w:space="0" w:color="auto"/>
            </w:tcBorders>
          </w:tcPr>
          <w:p w14:paraId="36E6034D" w14:textId="713B4F8F" w:rsidR="0016730B" w:rsidRPr="001904D2" w:rsidRDefault="0016730B" w:rsidP="00271C4E">
            <w:pPr>
              <w:autoSpaceDE w:val="0"/>
              <w:autoSpaceDN w:val="0"/>
              <w:adjustRightInd w:val="0"/>
              <w:rPr>
                <w:noProof/>
                <w:lang w:val="sr-Cyrl-RS"/>
              </w:rPr>
            </w:pPr>
            <w:r w:rsidRPr="001904D2">
              <w:rPr>
                <w:color w:val="000000"/>
                <w:lang w:val="en-US"/>
              </w:rPr>
              <w:t>Set malih valjaka</w:t>
            </w:r>
          </w:p>
        </w:tc>
        <w:tc>
          <w:tcPr>
            <w:tcW w:w="577" w:type="pct"/>
            <w:tcBorders>
              <w:top w:val="single" w:sz="4" w:space="0" w:color="auto"/>
              <w:left w:val="single" w:sz="4" w:space="0" w:color="auto"/>
              <w:bottom w:val="single" w:sz="4" w:space="0" w:color="auto"/>
              <w:right w:val="single" w:sz="4" w:space="0" w:color="auto"/>
            </w:tcBorders>
          </w:tcPr>
          <w:p w14:paraId="31197079" w14:textId="01185240" w:rsidR="0016730B" w:rsidRPr="001904D2" w:rsidRDefault="0016730B" w:rsidP="0016730B">
            <w:pPr>
              <w:autoSpaceDE w:val="0"/>
              <w:autoSpaceDN w:val="0"/>
              <w:adjustRightInd w:val="0"/>
              <w:rPr>
                <w:noProof/>
                <w:lang w:val="sr-Cyrl-RS"/>
              </w:rPr>
            </w:pPr>
            <w:r w:rsidRPr="001904D2">
              <w:rPr>
                <w:color w:val="000000"/>
                <w:lang w:val="en-US"/>
              </w:rPr>
              <w:t xml:space="preserve">SP8F4417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7FCA115"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1BC7546"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72BEF46" w14:textId="77777777" w:rsidR="0016730B" w:rsidRPr="001904D2" w:rsidRDefault="0016730B">
            <w:pPr>
              <w:rPr>
                <w:noProof/>
                <w:lang w:val="en-US"/>
              </w:rPr>
            </w:pPr>
          </w:p>
        </w:tc>
      </w:tr>
      <w:tr w:rsidR="0016730B" w:rsidRPr="001904D2" w14:paraId="26EE92B5" w14:textId="6B87428B"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5D72997" w14:textId="51705AF4" w:rsidR="0016730B" w:rsidRPr="001904D2" w:rsidRDefault="005972A9" w:rsidP="005972A9">
            <w:pPr>
              <w:autoSpaceDE w:val="0"/>
              <w:autoSpaceDN w:val="0"/>
              <w:adjustRightInd w:val="0"/>
              <w:rPr>
                <w:noProof/>
                <w:lang w:val="sr-Latn-RS"/>
              </w:rPr>
            </w:pPr>
            <w:r w:rsidRPr="001904D2">
              <w:rPr>
                <w:noProof/>
                <w:lang w:val="sr-Latn-RS"/>
              </w:rPr>
              <w:t>3.15</w:t>
            </w:r>
          </w:p>
        </w:tc>
        <w:tc>
          <w:tcPr>
            <w:tcW w:w="1897" w:type="pct"/>
            <w:tcBorders>
              <w:top w:val="single" w:sz="4" w:space="0" w:color="auto"/>
              <w:left w:val="single" w:sz="4" w:space="0" w:color="auto"/>
              <w:bottom w:val="single" w:sz="4" w:space="0" w:color="auto"/>
              <w:right w:val="single" w:sz="4" w:space="0" w:color="auto"/>
            </w:tcBorders>
          </w:tcPr>
          <w:p w14:paraId="4A63567A" w14:textId="0B681C82" w:rsidR="0016730B" w:rsidRPr="001904D2" w:rsidRDefault="0016730B" w:rsidP="00271C4E">
            <w:pPr>
              <w:autoSpaceDE w:val="0"/>
              <w:autoSpaceDN w:val="0"/>
              <w:adjustRightInd w:val="0"/>
              <w:rPr>
                <w:noProof/>
                <w:lang w:val="sr-Cyrl-RS"/>
              </w:rPr>
            </w:pPr>
            <w:r w:rsidRPr="001904D2">
              <w:rPr>
                <w:color w:val="000000"/>
                <w:lang w:val="en-US"/>
              </w:rPr>
              <w:t>Bubanj za razvijanje filma</w:t>
            </w:r>
          </w:p>
        </w:tc>
        <w:tc>
          <w:tcPr>
            <w:tcW w:w="577" w:type="pct"/>
            <w:tcBorders>
              <w:top w:val="single" w:sz="4" w:space="0" w:color="auto"/>
              <w:left w:val="single" w:sz="4" w:space="0" w:color="auto"/>
              <w:bottom w:val="single" w:sz="4" w:space="0" w:color="auto"/>
              <w:right w:val="single" w:sz="4" w:space="0" w:color="auto"/>
            </w:tcBorders>
          </w:tcPr>
          <w:p w14:paraId="5FF9713E" w14:textId="1D18072B" w:rsidR="0016730B" w:rsidRPr="001904D2" w:rsidRDefault="0016730B" w:rsidP="0016730B">
            <w:pPr>
              <w:autoSpaceDE w:val="0"/>
              <w:autoSpaceDN w:val="0"/>
              <w:adjustRightInd w:val="0"/>
              <w:rPr>
                <w:noProof/>
                <w:lang w:val="sr-Cyrl-RS"/>
              </w:rPr>
            </w:pPr>
            <w:r w:rsidRPr="001904D2">
              <w:rPr>
                <w:color w:val="000000"/>
                <w:lang w:val="en-US"/>
              </w:rPr>
              <w:t xml:space="preserve">SP8E1341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F7A391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EECA124"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F10C0E9" w14:textId="77777777" w:rsidR="0016730B" w:rsidRPr="001904D2" w:rsidRDefault="0016730B">
            <w:pPr>
              <w:rPr>
                <w:noProof/>
                <w:lang w:val="en-US"/>
              </w:rPr>
            </w:pPr>
          </w:p>
        </w:tc>
      </w:tr>
      <w:tr w:rsidR="0016730B" w:rsidRPr="001904D2" w14:paraId="68575D1D" w14:textId="00C59293"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97EFF2D" w14:textId="5E5E2B64" w:rsidR="0016730B" w:rsidRPr="001904D2" w:rsidRDefault="005972A9" w:rsidP="005972A9">
            <w:pPr>
              <w:autoSpaceDE w:val="0"/>
              <w:autoSpaceDN w:val="0"/>
              <w:adjustRightInd w:val="0"/>
              <w:rPr>
                <w:noProof/>
                <w:lang w:val="sr-Latn-RS"/>
              </w:rPr>
            </w:pPr>
            <w:r w:rsidRPr="001904D2">
              <w:rPr>
                <w:noProof/>
                <w:lang w:val="sr-Latn-RS"/>
              </w:rPr>
              <w:t>3.16</w:t>
            </w:r>
          </w:p>
        </w:tc>
        <w:tc>
          <w:tcPr>
            <w:tcW w:w="1897" w:type="pct"/>
            <w:tcBorders>
              <w:top w:val="single" w:sz="4" w:space="0" w:color="auto"/>
              <w:left w:val="single" w:sz="4" w:space="0" w:color="auto"/>
              <w:bottom w:val="single" w:sz="4" w:space="0" w:color="auto"/>
              <w:right w:val="single" w:sz="4" w:space="0" w:color="auto"/>
            </w:tcBorders>
          </w:tcPr>
          <w:p w14:paraId="08101786" w14:textId="341A6EEF" w:rsidR="0016730B" w:rsidRPr="001904D2" w:rsidRDefault="0016730B" w:rsidP="00271C4E">
            <w:pPr>
              <w:autoSpaceDE w:val="0"/>
              <w:autoSpaceDN w:val="0"/>
              <w:adjustRightInd w:val="0"/>
              <w:rPr>
                <w:noProof/>
                <w:lang w:val="sr-Cyrl-RS"/>
              </w:rPr>
            </w:pPr>
            <w:r w:rsidRPr="001904D2">
              <w:rPr>
                <w:color w:val="000000"/>
                <w:lang w:val="en-US"/>
              </w:rPr>
              <w:t>Senzor 14</w:t>
            </w:r>
          </w:p>
        </w:tc>
        <w:tc>
          <w:tcPr>
            <w:tcW w:w="577" w:type="pct"/>
            <w:tcBorders>
              <w:top w:val="single" w:sz="4" w:space="0" w:color="auto"/>
              <w:left w:val="single" w:sz="4" w:space="0" w:color="auto"/>
              <w:bottom w:val="single" w:sz="4" w:space="0" w:color="auto"/>
              <w:right w:val="single" w:sz="4" w:space="0" w:color="auto"/>
            </w:tcBorders>
          </w:tcPr>
          <w:p w14:paraId="6C632FAB" w14:textId="3DD7ACA7" w:rsidR="0016730B" w:rsidRPr="001904D2" w:rsidRDefault="0016730B" w:rsidP="0016730B">
            <w:pPr>
              <w:autoSpaceDE w:val="0"/>
              <w:autoSpaceDN w:val="0"/>
              <w:adjustRightInd w:val="0"/>
              <w:rPr>
                <w:noProof/>
                <w:lang w:val="sr-Cyrl-RS"/>
              </w:rPr>
            </w:pPr>
            <w:r w:rsidRPr="001904D2">
              <w:rPr>
                <w:color w:val="000000"/>
                <w:lang w:val="en-US"/>
              </w:rPr>
              <w:t xml:space="preserve">SP8E1025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428919B"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366C31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694C268" w14:textId="77777777" w:rsidR="0016730B" w:rsidRPr="001904D2" w:rsidRDefault="0016730B">
            <w:pPr>
              <w:rPr>
                <w:noProof/>
                <w:lang w:val="en-US"/>
              </w:rPr>
            </w:pPr>
          </w:p>
        </w:tc>
      </w:tr>
      <w:tr w:rsidR="0016730B" w:rsidRPr="001904D2" w14:paraId="6F904F85" w14:textId="03F2E1AF"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A9C02DD" w14:textId="5DB3729E" w:rsidR="0016730B" w:rsidRPr="001904D2" w:rsidRDefault="005972A9" w:rsidP="005972A9">
            <w:pPr>
              <w:autoSpaceDE w:val="0"/>
              <w:autoSpaceDN w:val="0"/>
              <w:adjustRightInd w:val="0"/>
              <w:rPr>
                <w:noProof/>
                <w:lang w:val="sr-Latn-RS"/>
              </w:rPr>
            </w:pPr>
            <w:r w:rsidRPr="001904D2">
              <w:rPr>
                <w:noProof/>
                <w:lang w:val="sr-Latn-RS"/>
              </w:rPr>
              <w:t>3.17</w:t>
            </w:r>
          </w:p>
        </w:tc>
        <w:tc>
          <w:tcPr>
            <w:tcW w:w="1897" w:type="pct"/>
            <w:tcBorders>
              <w:top w:val="single" w:sz="4" w:space="0" w:color="auto"/>
              <w:left w:val="single" w:sz="4" w:space="0" w:color="auto"/>
              <w:bottom w:val="single" w:sz="4" w:space="0" w:color="auto"/>
              <w:right w:val="single" w:sz="4" w:space="0" w:color="auto"/>
            </w:tcBorders>
          </w:tcPr>
          <w:p w14:paraId="4E26D69D" w14:textId="751E9A24" w:rsidR="0016730B" w:rsidRPr="001904D2" w:rsidRDefault="0016730B" w:rsidP="00271C4E">
            <w:pPr>
              <w:autoSpaceDE w:val="0"/>
              <w:autoSpaceDN w:val="0"/>
              <w:adjustRightInd w:val="0"/>
              <w:rPr>
                <w:noProof/>
                <w:lang w:val="sr-Cyrl-RS"/>
              </w:rPr>
            </w:pPr>
            <w:r w:rsidRPr="001904D2">
              <w:rPr>
                <w:color w:val="000000"/>
                <w:lang w:val="en-US"/>
              </w:rPr>
              <w:t>Senzor</w:t>
            </w:r>
          </w:p>
        </w:tc>
        <w:tc>
          <w:tcPr>
            <w:tcW w:w="577" w:type="pct"/>
            <w:tcBorders>
              <w:top w:val="single" w:sz="4" w:space="0" w:color="auto"/>
              <w:left w:val="single" w:sz="4" w:space="0" w:color="auto"/>
              <w:bottom w:val="single" w:sz="4" w:space="0" w:color="auto"/>
              <w:right w:val="single" w:sz="4" w:space="0" w:color="auto"/>
            </w:tcBorders>
          </w:tcPr>
          <w:p w14:paraId="43042851" w14:textId="16075235" w:rsidR="0016730B" w:rsidRPr="001904D2" w:rsidRDefault="0016730B" w:rsidP="0016730B">
            <w:pPr>
              <w:autoSpaceDE w:val="0"/>
              <w:autoSpaceDN w:val="0"/>
              <w:adjustRightInd w:val="0"/>
              <w:rPr>
                <w:noProof/>
                <w:lang w:val="sr-Cyrl-RS"/>
              </w:rPr>
            </w:pPr>
            <w:r w:rsidRPr="001904D2">
              <w:rPr>
                <w:color w:val="000000"/>
                <w:lang w:val="en-US"/>
              </w:rPr>
              <w:t xml:space="preserve">SP8E1024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18B78C1"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EA448F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17C8A39C" w14:textId="77777777" w:rsidR="0016730B" w:rsidRPr="001904D2" w:rsidRDefault="0016730B">
            <w:pPr>
              <w:rPr>
                <w:noProof/>
                <w:lang w:val="en-US"/>
              </w:rPr>
            </w:pPr>
          </w:p>
        </w:tc>
      </w:tr>
      <w:tr w:rsidR="0016730B" w:rsidRPr="001904D2" w14:paraId="61E5E352" w14:textId="07395185"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E47A412" w14:textId="484108B1" w:rsidR="0016730B" w:rsidRPr="001904D2" w:rsidRDefault="005972A9" w:rsidP="005972A9">
            <w:pPr>
              <w:autoSpaceDE w:val="0"/>
              <w:autoSpaceDN w:val="0"/>
              <w:adjustRightInd w:val="0"/>
              <w:rPr>
                <w:noProof/>
                <w:lang w:val="sr-Latn-RS"/>
              </w:rPr>
            </w:pPr>
            <w:r w:rsidRPr="001904D2">
              <w:rPr>
                <w:noProof/>
                <w:lang w:val="sr-Latn-RS"/>
              </w:rPr>
              <w:t>3.18</w:t>
            </w:r>
          </w:p>
        </w:tc>
        <w:tc>
          <w:tcPr>
            <w:tcW w:w="1897" w:type="pct"/>
            <w:tcBorders>
              <w:top w:val="single" w:sz="4" w:space="0" w:color="auto"/>
              <w:left w:val="single" w:sz="4" w:space="0" w:color="auto"/>
              <w:bottom w:val="single" w:sz="4" w:space="0" w:color="auto"/>
              <w:right w:val="single" w:sz="4" w:space="0" w:color="auto"/>
            </w:tcBorders>
          </w:tcPr>
          <w:p w14:paraId="6D6DF8AA" w14:textId="320C56AF" w:rsidR="0016730B" w:rsidRPr="001904D2" w:rsidRDefault="0016730B" w:rsidP="00271C4E">
            <w:pPr>
              <w:autoSpaceDE w:val="0"/>
              <w:autoSpaceDN w:val="0"/>
              <w:adjustRightInd w:val="0"/>
              <w:rPr>
                <w:noProof/>
                <w:lang w:val="sr-Cyrl-RS"/>
              </w:rPr>
            </w:pPr>
            <w:r w:rsidRPr="001904D2">
              <w:rPr>
                <w:color w:val="000000"/>
                <w:lang w:val="en-US"/>
              </w:rPr>
              <w:t xml:space="preserve">Ekran osetljiv na dodir </w:t>
            </w:r>
          </w:p>
        </w:tc>
        <w:tc>
          <w:tcPr>
            <w:tcW w:w="577" w:type="pct"/>
            <w:tcBorders>
              <w:top w:val="single" w:sz="4" w:space="0" w:color="auto"/>
              <w:left w:val="single" w:sz="4" w:space="0" w:color="auto"/>
              <w:bottom w:val="single" w:sz="4" w:space="0" w:color="auto"/>
              <w:right w:val="single" w:sz="4" w:space="0" w:color="auto"/>
            </w:tcBorders>
          </w:tcPr>
          <w:p w14:paraId="2EE97F74" w14:textId="31E97AB8" w:rsidR="0016730B" w:rsidRPr="001904D2" w:rsidRDefault="0016730B" w:rsidP="0016730B">
            <w:pPr>
              <w:autoSpaceDE w:val="0"/>
              <w:autoSpaceDN w:val="0"/>
              <w:adjustRightInd w:val="0"/>
              <w:rPr>
                <w:noProof/>
                <w:lang w:val="sr-Cyrl-RS"/>
              </w:rPr>
            </w:pPr>
            <w:r w:rsidRPr="001904D2">
              <w:rPr>
                <w:color w:val="000000"/>
                <w:lang w:val="en-US"/>
              </w:rPr>
              <w:t xml:space="preserve">SP8F1907A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ECB5BFB"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A949A07"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CF9177C" w14:textId="77777777" w:rsidR="0016730B" w:rsidRPr="001904D2" w:rsidRDefault="0016730B">
            <w:pPr>
              <w:rPr>
                <w:noProof/>
                <w:lang w:val="en-US"/>
              </w:rPr>
            </w:pPr>
          </w:p>
        </w:tc>
      </w:tr>
      <w:tr w:rsidR="0016730B" w:rsidRPr="001904D2" w14:paraId="2FD4605E" w14:textId="3B06C46B"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B4EA664" w14:textId="01F73A5B" w:rsidR="0016730B" w:rsidRPr="001904D2" w:rsidRDefault="005972A9" w:rsidP="005972A9">
            <w:pPr>
              <w:autoSpaceDE w:val="0"/>
              <w:autoSpaceDN w:val="0"/>
              <w:adjustRightInd w:val="0"/>
              <w:rPr>
                <w:noProof/>
                <w:lang w:val="sr-Latn-RS"/>
              </w:rPr>
            </w:pPr>
            <w:r w:rsidRPr="001904D2">
              <w:rPr>
                <w:noProof/>
                <w:lang w:val="sr-Latn-RS"/>
              </w:rPr>
              <w:t>3.19</w:t>
            </w:r>
          </w:p>
        </w:tc>
        <w:tc>
          <w:tcPr>
            <w:tcW w:w="1897" w:type="pct"/>
            <w:tcBorders>
              <w:top w:val="single" w:sz="4" w:space="0" w:color="auto"/>
              <w:left w:val="single" w:sz="4" w:space="0" w:color="auto"/>
              <w:bottom w:val="single" w:sz="4" w:space="0" w:color="auto"/>
              <w:right w:val="single" w:sz="4" w:space="0" w:color="auto"/>
            </w:tcBorders>
          </w:tcPr>
          <w:p w14:paraId="23522FDC" w14:textId="1E6637F1" w:rsidR="0016730B" w:rsidRPr="001904D2" w:rsidRDefault="0016730B" w:rsidP="00271C4E">
            <w:pPr>
              <w:autoSpaceDE w:val="0"/>
              <w:autoSpaceDN w:val="0"/>
              <w:adjustRightInd w:val="0"/>
              <w:rPr>
                <w:noProof/>
                <w:lang w:val="sr-Cyrl-RS"/>
              </w:rPr>
            </w:pPr>
            <w:r w:rsidRPr="001904D2">
              <w:rPr>
                <w:color w:val="000000"/>
                <w:lang w:val="en-US"/>
              </w:rPr>
              <w:t>Napajanje DRE računara</w:t>
            </w:r>
          </w:p>
        </w:tc>
        <w:tc>
          <w:tcPr>
            <w:tcW w:w="577" w:type="pct"/>
            <w:tcBorders>
              <w:top w:val="single" w:sz="4" w:space="0" w:color="auto"/>
              <w:left w:val="single" w:sz="4" w:space="0" w:color="auto"/>
              <w:bottom w:val="single" w:sz="4" w:space="0" w:color="auto"/>
              <w:right w:val="single" w:sz="4" w:space="0" w:color="auto"/>
            </w:tcBorders>
          </w:tcPr>
          <w:p w14:paraId="2302C31F" w14:textId="6515B8E9" w:rsidR="0016730B" w:rsidRPr="001904D2" w:rsidRDefault="0016730B" w:rsidP="0016730B">
            <w:pPr>
              <w:autoSpaceDE w:val="0"/>
              <w:autoSpaceDN w:val="0"/>
              <w:adjustRightInd w:val="0"/>
              <w:rPr>
                <w:noProof/>
                <w:lang w:val="sr-Cyrl-RS"/>
              </w:rPr>
            </w:pPr>
            <w:r w:rsidRPr="001904D2">
              <w:rPr>
                <w:color w:val="000000"/>
                <w:lang w:val="en-US"/>
              </w:rPr>
              <w:t xml:space="preserve">SP2G1958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C04389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8FB681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DAA0495" w14:textId="77777777" w:rsidR="0016730B" w:rsidRPr="001904D2" w:rsidRDefault="0016730B">
            <w:pPr>
              <w:rPr>
                <w:noProof/>
                <w:lang w:val="en-US"/>
              </w:rPr>
            </w:pPr>
          </w:p>
        </w:tc>
      </w:tr>
      <w:tr w:rsidR="0016730B" w:rsidRPr="001904D2" w14:paraId="41D6E198" w14:textId="4E7E7516"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181CA39" w14:textId="0486768D" w:rsidR="0016730B" w:rsidRPr="001904D2" w:rsidRDefault="005972A9" w:rsidP="005972A9">
            <w:pPr>
              <w:autoSpaceDE w:val="0"/>
              <w:autoSpaceDN w:val="0"/>
              <w:adjustRightInd w:val="0"/>
              <w:rPr>
                <w:noProof/>
                <w:lang w:val="sr-Latn-RS"/>
              </w:rPr>
            </w:pPr>
            <w:r w:rsidRPr="001904D2">
              <w:rPr>
                <w:noProof/>
                <w:lang w:val="sr-Latn-RS"/>
              </w:rPr>
              <w:t>3.20</w:t>
            </w:r>
          </w:p>
        </w:tc>
        <w:tc>
          <w:tcPr>
            <w:tcW w:w="1897" w:type="pct"/>
            <w:tcBorders>
              <w:top w:val="single" w:sz="4" w:space="0" w:color="auto"/>
              <w:left w:val="single" w:sz="4" w:space="0" w:color="auto"/>
              <w:bottom w:val="single" w:sz="4" w:space="0" w:color="auto"/>
              <w:right w:val="single" w:sz="4" w:space="0" w:color="auto"/>
            </w:tcBorders>
          </w:tcPr>
          <w:p w14:paraId="6B37988A" w14:textId="527CCD26" w:rsidR="0016730B" w:rsidRPr="001904D2" w:rsidRDefault="0016730B" w:rsidP="00271C4E">
            <w:pPr>
              <w:autoSpaceDE w:val="0"/>
              <w:autoSpaceDN w:val="0"/>
              <w:adjustRightInd w:val="0"/>
              <w:rPr>
                <w:noProof/>
                <w:lang w:val="sr-Cyrl-RS"/>
              </w:rPr>
            </w:pPr>
            <w:r w:rsidRPr="001904D2">
              <w:rPr>
                <w:color w:val="000000"/>
                <w:lang w:val="en-US"/>
              </w:rPr>
              <w:t>Zupčanik</w:t>
            </w:r>
          </w:p>
        </w:tc>
        <w:tc>
          <w:tcPr>
            <w:tcW w:w="577" w:type="pct"/>
            <w:tcBorders>
              <w:top w:val="single" w:sz="4" w:space="0" w:color="auto"/>
              <w:left w:val="single" w:sz="4" w:space="0" w:color="auto"/>
              <w:bottom w:val="single" w:sz="4" w:space="0" w:color="auto"/>
              <w:right w:val="single" w:sz="4" w:space="0" w:color="auto"/>
            </w:tcBorders>
          </w:tcPr>
          <w:p w14:paraId="4EE3C9F0" w14:textId="0D63BB35" w:rsidR="0016730B" w:rsidRPr="001904D2" w:rsidRDefault="0016730B" w:rsidP="0016730B">
            <w:pPr>
              <w:autoSpaceDE w:val="0"/>
              <w:autoSpaceDN w:val="0"/>
              <w:adjustRightInd w:val="0"/>
              <w:rPr>
                <w:noProof/>
                <w:lang w:val="sr-Cyrl-RS"/>
              </w:rPr>
            </w:pPr>
            <w:r w:rsidRPr="001904D2">
              <w:rPr>
                <w:color w:val="000000"/>
                <w:lang w:val="en-US"/>
              </w:rPr>
              <w:t xml:space="preserve">SP8E4394 </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3C6DF78"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F77CBEB"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45EA63B" w14:textId="77777777" w:rsidR="0016730B" w:rsidRPr="001904D2" w:rsidRDefault="0016730B">
            <w:pPr>
              <w:rPr>
                <w:noProof/>
                <w:lang w:val="en-US"/>
              </w:rPr>
            </w:pPr>
          </w:p>
        </w:tc>
      </w:tr>
      <w:tr w:rsidR="0016730B" w:rsidRPr="001904D2" w14:paraId="53681B73" w14:textId="1E1C0C16"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B995B48" w14:textId="357EA943" w:rsidR="0016730B" w:rsidRPr="001904D2" w:rsidRDefault="005972A9" w:rsidP="005972A9">
            <w:pPr>
              <w:autoSpaceDE w:val="0"/>
              <w:autoSpaceDN w:val="0"/>
              <w:adjustRightInd w:val="0"/>
              <w:rPr>
                <w:noProof/>
                <w:lang w:val="sr-Latn-RS"/>
              </w:rPr>
            </w:pPr>
            <w:r w:rsidRPr="001904D2">
              <w:rPr>
                <w:noProof/>
                <w:lang w:val="sr-Latn-RS"/>
              </w:rPr>
              <w:lastRenderedPageBreak/>
              <w:t>3.21</w:t>
            </w:r>
          </w:p>
        </w:tc>
        <w:tc>
          <w:tcPr>
            <w:tcW w:w="1897" w:type="pct"/>
            <w:tcBorders>
              <w:top w:val="single" w:sz="4" w:space="0" w:color="auto"/>
              <w:left w:val="single" w:sz="4" w:space="0" w:color="auto"/>
              <w:bottom w:val="single" w:sz="4" w:space="0" w:color="auto"/>
              <w:right w:val="single" w:sz="4" w:space="0" w:color="auto"/>
            </w:tcBorders>
          </w:tcPr>
          <w:p w14:paraId="754FDBE7" w14:textId="18D71847" w:rsidR="0016730B" w:rsidRPr="001904D2" w:rsidRDefault="0016730B" w:rsidP="00271C4E">
            <w:pPr>
              <w:autoSpaceDE w:val="0"/>
              <w:autoSpaceDN w:val="0"/>
              <w:adjustRightInd w:val="0"/>
              <w:rPr>
                <w:noProof/>
                <w:lang w:val="sr-Cyrl-RS"/>
              </w:rPr>
            </w:pPr>
            <w:r w:rsidRPr="001904D2">
              <w:rPr>
                <w:color w:val="000000"/>
                <w:lang w:val="en-US"/>
              </w:rPr>
              <w:t>Krpice za čišćenje</w:t>
            </w:r>
          </w:p>
        </w:tc>
        <w:tc>
          <w:tcPr>
            <w:tcW w:w="577" w:type="pct"/>
            <w:tcBorders>
              <w:top w:val="single" w:sz="4" w:space="0" w:color="auto"/>
              <w:left w:val="single" w:sz="4" w:space="0" w:color="auto"/>
              <w:bottom w:val="single" w:sz="4" w:space="0" w:color="auto"/>
              <w:right w:val="single" w:sz="4" w:space="0" w:color="auto"/>
            </w:tcBorders>
          </w:tcPr>
          <w:p w14:paraId="13B42BC6" w14:textId="46119DB2" w:rsidR="0016730B" w:rsidRPr="001904D2" w:rsidRDefault="0016730B" w:rsidP="0016730B">
            <w:pPr>
              <w:autoSpaceDE w:val="0"/>
              <w:autoSpaceDN w:val="0"/>
              <w:adjustRightInd w:val="0"/>
              <w:rPr>
                <w:noProof/>
                <w:lang w:val="sr-Cyrl-RS"/>
              </w:rPr>
            </w:pPr>
            <w:r w:rsidRPr="001904D2">
              <w:rPr>
                <w:color w:val="000000"/>
                <w:lang w:val="en-US"/>
              </w:rPr>
              <w:t>SP78801828027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2001257"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7CC4B0D"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5087BFD" w14:textId="77777777" w:rsidR="0016730B" w:rsidRPr="001904D2" w:rsidRDefault="0016730B">
            <w:pPr>
              <w:rPr>
                <w:noProof/>
                <w:lang w:val="en-US"/>
              </w:rPr>
            </w:pPr>
          </w:p>
        </w:tc>
      </w:tr>
      <w:tr w:rsidR="0016730B" w:rsidRPr="001904D2" w14:paraId="5C0291CB" w14:textId="21896424"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BF1E092" w14:textId="573035FE" w:rsidR="0016730B" w:rsidRPr="001904D2" w:rsidRDefault="005972A9" w:rsidP="005972A9">
            <w:pPr>
              <w:autoSpaceDE w:val="0"/>
              <w:autoSpaceDN w:val="0"/>
              <w:adjustRightInd w:val="0"/>
              <w:rPr>
                <w:noProof/>
                <w:lang w:val="sr-Latn-RS"/>
              </w:rPr>
            </w:pPr>
            <w:r w:rsidRPr="001904D2">
              <w:rPr>
                <w:noProof/>
                <w:lang w:val="sr-Latn-RS"/>
              </w:rPr>
              <w:t>3.22</w:t>
            </w:r>
          </w:p>
        </w:tc>
        <w:tc>
          <w:tcPr>
            <w:tcW w:w="1897" w:type="pct"/>
            <w:tcBorders>
              <w:top w:val="single" w:sz="4" w:space="0" w:color="auto"/>
              <w:left w:val="single" w:sz="4" w:space="0" w:color="auto"/>
              <w:bottom w:val="single" w:sz="4" w:space="0" w:color="auto"/>
              <w:right w:val="single" w:sz="4" w:space="0" w:color="auto"/>
            </w:tcBorders>
          </w:tcPr>
          <w:p w14:paraId="69411A0D" w14:textId="0ECB1DBC" w:rsidR="0016730B" w:rsidRPr="001904D2" w:rsidRDefault="0016730B" w:rsidP="00271C4E">
            <w:pPr>
              <w:autoSpaceDE w:val="0"/>
              <w:autoSpaceDN w:val="0"/>
              <w:adjustRightInd w:val="0"/>
              <w:rPr>
                <w:noProof/>
                <w:lang w:val="sr-Cyrl-RS"/>
              </w:rPr>
            </w:pPr>
            <w:r w:rsidRPr="001904D2">
              <w:rPr>
                <w:color w:val="000000"/>
                <w:lang w:val="en-US"/>
              </w:rPr>
              <w:t>El. Ploča za kontrolu temperature bubnja</w:t>
            </w:r>
          </w:p>
        </w:tc>
        <w:tc>
          <w:tcPr>
            <w:tcW w:w="577" w:type="pct"/>
            <w:tcBorders>
              <w:top w:val="single" w:sz="4" w:space="0" w:color="auto"/>
              <w:left w:val="single" w:sz="4" w:space="0" w:color="auto"/>
              <w:bottom w:val="single" w:sz="4" w:space="0" w:color="auto"/>
              <w:right w:val="single" w:sz="4" w:space="0" w:color="auto"/>
            </w:tcBorders>
          </w:tcPr>
          <w:p w14:paraId="01915CD6" w14:textId="2CDB8D68" w:rsidR="0016730B" w:rsidRPr="001904D2" w:rsidRDefault="0016730B" w:rsidP="0016730B">
            <w:pPr>
              <w:autoSpaceDE w:val="0"/>
              <w:autoSpaceDN w:val="0"/>
              <w:adjustRightInd w:val="0"/>
              <w:rPr>
                <w:noProof/>
                <w:lang w:val="sr-Cyrl-RS"/>
              </w:rPr>
            </w:pPr>
            <w:r w:rsidRPr="001904D2">
              <w:rPr>
                <w:color w:val="000000"/>
                <w:lang w:val="en-US"/>
              </w:rPr>
              <w:t>SP7F3360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0A337BD"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09E17C4"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ED37AA4" w14:textId="77777777" w:rsidR="0016730B" w:rsidRPr="001904D2" w:rsidRDefault="0016730B">
            <w:pPr>
              <w:rPr>
                <w:noProof/>
                <w:lang w:val="en-US"/>
              </w:rPr>
            </w:pPr>
          </w:p>
        </w:tc>
      </w:tr>
      <w:tr w:rsidR="0016730B" w:rsidRPr="001904D2" w14:paraId="01A4E8B1" w14:textId="0214BCF3"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99FFF8C" w14:textId="185071DF" w:rsidR="0016730B" w:rsidRPr="001904D2" w:rsidRDefault="005972A9" w:rsidP="005972A9">
            <w:pPr>
              <w:autoSpaceDE w:val="0"/>
              <w:autoSpaceDN w:val="0"/>
              <w:adjustRightInd w:val="0"/>
              <w:rPr>
                <w:noProof/>
                <w:lang w:val="sr-Latn-RS"/>
              </w:rPr>
            </w:pPr>
            <w:r w:rsidRPr="001904D2">
              <w:rPr>
                <w:noProof/>
                <w:lang w:val="sr-Latn-RS"/>
              </w:rPr>
              <w:t>3.23</w:t>
            </w:r>
          </w:p>
        </w:tc>
        <w:tc>
          <w:tcPr>
            <w:tcW w:w="1897" w:type="pct"/>
            <w:tcBorders>
              <w:top w:val="single" w:sz="4" w:space="0" w:color="auto"/>
              <w:left w:val="single" w:sz="4" w:space="0" w:color="auto"/>
              <w:bottom w:val="single" w:sz="4" w:space="0" w:color="auto"/>
              <w:right w:val="single" w:sz="4" w:space="0" w:color="auto"/>
            </w:tcBorders>
          </w:tcPr>
          <w:p w14:paraId="3A1B7FCB" w14:textId="214062C8" w:rsidR="0016730B" w:rsidRPr="001904D2" w:rsidRDefault="0016730B" w:rsidP="00271C4E">
            <w:pPr>
              <w:autoSpaceDE w:val="0"/>
              <w:autoSpaceDN w:val="0"/>
              <w:adjustRightInd w:val="0"/>
              <w:rPr>
                <w:noProof/>
                <w:lang w:val="sr-Cyrl-RS"/>
              </w:rPr>
            </w:pPr>
            <w:r w:rsidRPr="001904D2">
              <w:rPr>
                <w:color w:val="000000"/>
                <w:lang w:val="en-US"/>
              </w:rPr>
              <w:t>Optički modul</w:t>
            </w:r>
          </w:p>
        </w:tc>
        <w:tc>
          <w:tcPr>
            <w:tcW w:w="577" w:type="pct"/>
            <w:tcBorders>
              <w:top w:val="single" w:sz="4" w:space="0" w:color="auto"/>
              <w:left w:val="single" w:sz="4" w:space="0" w:color="auto"/>
              <w:bottom w:val="single" w:sz="4" w:space="0" w:color="auto"/>
              <w:right w:val="single" w:sz="4" w:space="0" w:color="auto"/>
            </w:tcBorders>
          </w:tcPr>
          <w:p w14:paraId="4C0251BB" w14:textId="7DCC9D27" w:rsidR="0016730B" w:rsidRPr="001904D2" w:rsidRDefault="0016730B" w:rsidP="0016730B">
            <w:pPr>
              <w:autoSpaceDE w:val="0"/>
              <w:autoSpaceDN w:val="0"/>
              <w:adjustRightInd w:val="0"/>
              <w:rPr>
                <w:noProof/>
                <w:lang w:val="sr-Cyrl-RS"/>
              </w:rPr>
            </w:pPr>
            <w:r w:rsidRPr="001904D2">
              <w:rPr>
                <w:color w:val="000000"/>
                <w:lang w:val="en-US"/>
              </w:rPr>
              <w:t>SP8F2273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0065B9D"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EF53FFE"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0A161CF" w14:textId="77777777" w:rsidR="0016730B" w:rsidRPr="001904D2" w:rsidRDefault="0016730B">
            <w:pPr>
              <w:rPr>
                <w:noProof/>
                <w:lang w:val="en-US"/>
              </w:rPr>
            </w:pPr>
          </w:p>
        </w:tc>
      </w:tr>
      <w:tr w:rsidR="0016730B" w:rsidRPr="001904D2" w14:paraId="46DD24FD" w14:textId="7A32307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E7F739E" w14:textId="680D523B" w:rsidR="0016730B" w:rsidRPr="001904D2" w:rsidRDefault="005972A9" w:rsidP="005972A9">
            <w:pPr>
              <w:autoSpaceDE w:val="0"/>
              <w:autoSpaceDN w:val="0"/>
              <w:adjustRightInd w:val="0"/>
              <w:rPr>
                <w:noProof/>
                <w:lang w:val="sr-Latn-RS"/>
              </w:rPr>
            </w:pPr>
            <w:r w:rsidRPr="001904D2">
              <w:rPr>
                <w:noProof/>
                <w:lang w:val="sr-Latn-RS"/>
              </w:rPr>
              <w:t>3.24</w:t>
            </w:r>
          </w:p>
        </w:tc>
        <w:tc>
          <w:tcPr>
            <w:tcW w:w="1897" w:type="pct"/>
            <w:tcBorders>
              <w:top w:val="single" w:sz="4" w:space="0" w:color="auto"/>
              <w:left w:val="single" w:sz="4" w:space="0" w:color="auto"/>
              <w:bottom w:val="single" w:sz="4" w:space="0" w:color="auto"/>
              <w:right w:val="single" w:sz="4" w:space="0" w:color="auto"/>
            </w:tcBorders>
          </w:tcPr>
          <w:p w14:paraId="6A833968" w14:textId="3E1A4FF3" w:rsidR="0016730B" w:rsidRPr="001904D2" w:rsidRDefault="0016730B" w:rsidP="00271C4E">
            <w:pPr>
              <w:autoSpaceDE w:val="0"/>
              <w:autoSpaceDN w:val="0"/>
              <w:adjustRightInd w:val="0"/>
              <w:rPr>
                <w:noProof/>
                <w:lang w:val="sr-Cyrl-RS"/>
              </w:rPr>
            </w:pPr>
            <w:r w:rsidRPr="001904D2">
              <w:rPr>
                <w:color w:val="000000"/>
                <w:lang w:val="en-US"/>
              </w:rPr>
              <w:t>Rollback motor</w:t>
            </w:r>
          </w:p>
        </w:tc>
        <w:tc>
          <w:tcPr>
            <w:tcW w:w="577" w:type="pct"/>
            <w:tcBorders>
              <w:top w:val="single" w:sz="4" w:space="0" w:color="auto"/>
              <w:left w:val="single" w:sz="4" w:space="0" w:color="auto"/>
              <w:bottom w:val="single" w:sz="4" w:space="0" w:color="auto"/>
              <w:right w:val="single" w:sz="4" w:space="0" w:color="auto"/>
            </w:tcBorders>
          </w:tcPr>
          <w:p w14:paraId="473E3B49" w14:textId="2DB5E139" w:rsidR="0016730B" w:rsidRPr="001904D2" w:rsidRDefault="0016730B" w:rsidP="0016730B">
            <w:pPr>
              <w:autoSpaceDE w:val="0"/>
              <w:autoSpaceDN w:val="0"/>
              <w:adjustRightInd w:val="0"/>
              <w:rPr>
                <w:noProof/>
                <w:lang w:val="sr-Cyrl-RS"/>
              </w:rPr>
            </w:pPr>
            <w:r w:rsidRPr="001904D2">
              <w:rPr>
                <w:color w:val="000000"/>
                <w:lang w:val="en-US"/>
              </w:rPr>
              <w:t>SP96000024768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975425A"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27F409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27B50ED" w14:textId="77777777" w:rsidR="0016730B" w:rsidRPr="001904D2" w:rsidRDefault="0016730B">
            <w:pPr>
              <w:rPr>
                <w:noProof/>
                <w:lang w:val="en-US"/>
              </w:rPr>
            </w:pPr>
          </w:p>
        </w:tc>
      </w:tr>
      <w:tr w:rsidR="0016730B" w:rsidRPr="001904D2" w14:paraId="79B40EE4" w14:textId="7FDC776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CE0D2BB" w14:textId="62187EB8" w:rsidR="0016730B" w:rsidRPr="001904D2" w:rsidRDefault="005972A9" w:rsidP="005972A9">
            <w:pPr>
              <w:autoSpaceDE w:val="0"/>
              <w:autoSpaceDN w:val="0"/>
              <w:adjustRightInd w:val="0"/>
              <w:rPr>
                <w:noProof/>
                <w:lang w:val="sr-Latn-RS"/>
              </w:rPr>
            </w:pPr>
            <w:r w:rsidRPr="001904D2">
              <w:rPr>
                <w:noProof/>
                <w:lang w:val="sr-Latn-RS"/>
              </w:rPr>
              <w:t>3.25</w:t>
            </w:r>
          </w:p>
        </w:tc>
        <w:tc>
          <w:tcPr>
            <w:tcW w:w="1897" w:type="pct"/>
            <w:tcBorders>
              <w:top w:val="single" w:sz="4" w:space="0" w:color="auto"/>
              <w:left w:val="single" w:sz="4" w:space="0" w:color="auto"/>
              <w:bottom w:val="single" w:sz="4" w:space="0" w:color="auto"/>
              <w:right w:val="single" w:sz="4" w:space="0" w:color="auto"/>
            </w:tcBorders>
          </w:tcPr>
          <w:p w14:paraId="48011B16" w14:textId="1279E716" w:rsidR="0016730B" w:rsidRPr="001904D2" w:rsidRDefault="0016730B" w:rsidP="00271C4E">
            <w:pPr>
              <w:autoSpaceDE w:val="0"/>
              <w:autoSpaceDN w:val="0"/>
              <w:adjustRightInd w:val="0"/>
              <w:rPr>
                <w:noProof/>
                <w:lang w:val="sr-Cyrl-RS"/>
              </w:rPr>
            </w:pPr>
            <w:r w:rsidRPr="001904D2">
              <w:rPr>
                <w:color w:val="000000"/>
                <w:lang w:val="en-US"/>
              </w:rPr>
              <w:t>Transportni valjci na izlazu iz procesora</w:t>
            </w:r>
          </w:p>
        </w:tc>
        <w:tc>
          <w:tcPr>
            <w:tcW w:w="577" w:type="pct"/>
            <w:tcBorders>
              <w:top w:val="single" w:sz="4" w:space="0" w:color="auto"/>
              <w:left w:val="single" w:sz="4" w:space="0" w:color="auto"/>
              <w:bottom w:val="single" w:sz="4" w:space="0" w:color="auto"/>
              <w:right w:val="single" w:sz="4" w:space="0" w:color="auto"/>
            </w:tcBorders>
          </w:tcPr>
          <w:p w14:paraId="6D78FBF2" w14:textId="358E0B85" w:rsidR="0016730B" w:rsidRPr="001904D2" w:rsidRDefault="0016730B" w:rsidP="0016730B">
            <w:pPr>
              <w:autoSpaceDE w:val="0"/>
              <w:autoSpaceDN w:val="0"/>
              <w:adjustRightInd w:val="0"/>
              <w:rPr>
                <w:noProof/>
                <w:lang w:val="sr-Cyrl-RS"/>
              </w:rPr>
            </w:pPr>
            <w:r w:rsidRPr="001904D2">
              <w:rPr>
                <w:color w:val="000000"/>
                <w:lang w:val="en-US"/>
              </w:rPr>
              <w:t>SP8E1183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56674C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69A54CD"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7DC91A4" w14:textId="77777777" w:rsidR="0016730B" w:rsidRPr="001904D2" w:rsidRDefault="0016730B">
            <w:pPr>
              <w:rPr>
                <w:noProof/>
                <w:lang w:val="en-US"/>
              </w:rPr>
            </w:pPr>
          </w:p>
        </w:tc>
      </w:tr>
      <w:tr w:rsidR="0016730B" w:rsidRPr="001904D2" w14:paraId="25B4BE23" w14:textId="73CC0C7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BAC398B" w14:textId="60C23827" w:rsidR="0016730B" w:rsidRPr="001904D2" w:rsidRDefault="005972A9" w:rsidP="005972A9">
            <w:pPr>
              <w:autoSpaceDE w:val="0"/>
              <w:autoSpaceDN w:val="0"/>
              <w:adjustRightInd w:val="0"/>
              <w:rPr>
                <w:noProof/>
                <w:lang w:val="sr-Latn-RS"/>
              </w:rPr>
            </w:pPr>
            <w:r w:rsidRPr="001904D2">
              <w:rPr>
                <w:noProof/>
                <w:lang w:val="sr-Latn-RS"/>
              </w:rPr>
              <w:t>3.26</w:t>
            </w:r>
          </w:p>
        </w:tc>
        <w:tc>
          <w:tcPr>
            <w:tcW w:w="1897" w:type="pct"/>
            <w:tcBorders>
              <w:top w:val="single" w:sz="4" w:space="0" w:color="auto"/>
              <w:left w:val="single" w:sz="4" w:space="0" w:color="auto"/>
              <w:bottom w:val="single" w:sz="4" w:space="0" w:color="auto"/>
              <w:right w:val="single" w:sz="4" w:space="0" w:color="auto"/>
            </w:tcBorders>
          </w:tcPr>
          <w:p w14:paraId="69282E95" w14:textId="69A2E73E" w:rsidR="0016730B" w:rsidRPr="001904D2" w:rsidRDefault="0016730B" w:rsidP="00271C4E">
            <w:pPr>
              <w:autoSpaceDE w:val="0"/>
              <w:autoSpaceDN w:val="0"/>
              <w:adjustRightInd w:val="0"/>
              <w:rPr>
                <w:noProof/>
                <w:lang w:val="sr-Cyrl-RS"/>
              </w:rPr>
            </w:pPr>
            <w:r w:rsidRPr="001904D2">
              <w:rPr>
                <w:color w:val="000000"/>
                <w:lang w:val="en-US"/>
              </w:rPr>
              <w:t>Ventilator za hlađenje napajanja</w:t>
            </w:r>
          </w:p>
        </w:tc>
        <w:tc>
          <w:tcPr>
            <w:tcW w:w="577" w:type="pct"/>
            <w:tcBorders>
              <w:top w:val="single" w:sz="4" w:space="0" w:color="auto"/>
              <w:left w:val="single" w:sz="4" w:space="0" w:color="auto"/>
              <w:bottom w:val="single" w:sz="4" w:space="0" w:color="auto"/>
              <w:right w:val="single" w:sz="4" w:space="0" w:color="auto"/>
            </w:tcBorders>
          </w:tcPr>
          <w:p w14:paraId="459006F6" w14:textId="255CAF8E" w:rsidR="0016730B" w:rsidRPr="001904D2" w:rsidRDefault="0016730B" w:rsidP="0016730B">
            <w:pPr>
              <w:autoSpaceDE w:val="0"/>
              <w:autoSpaceDN w:val="0"/>
              <w:adjustRightInd w:val="0"/>
              <w:rPr>
                <w:noProof/>
                <w:lang w:val="sr-Cyrl-RS"/>
              </w:rPr>
            </w:pPr>
            <w:r w:rsidRPr="001904D2">
              <w:rPr>
                <w:color w:val="000000"/>
                <w:lang w:val="en-US"/>
              </w:rPr>
              <w:t>SP8E4880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167D65F"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797CD88"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607A498" w14:textId="77777777" w:rsidR="0016730B" w:rsidRPr="001904D2" w:rsidRDefault="0016730B">
            <w:pPr>
              <w:rPr>
                <w:noProof/>
                <w:lang w:val="en-US"/>
              </w:rPr>
            </w:pPr>
          </w:p>
        </w:tc>
      </w:tr>
      <w:tr w:rsidR="0016730B" w:rsidRPr="001904D2" w14:paraId="7C5CC6A7" w14:textId="6408402B"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1EF157D" w14:textId="15F10BCF" w:rsidR="0016730B" w:rsidRPr="001904D2" w:rsidRDefault="005972A9" w:rsidP="005972A9">
            <w:pPr>
              <w:autoSpaceDE w:val="0"/>
              <w:autoSpaceDN w:val="0"/>
              <w:adjustRightInd w:val="0"/>
              <w:rPr>
                <w:noProof/>
                <w:lang w:val="sr-Latn-RS"/>
              </w:rPr>
            </w:pPr>
            <w:r w:rsidRPr="001904D2">
              <w:rPr>
                <w:noProof/>
                <w:lang w:val="sr-Latn-RS"/>
              </w:rPr>
              <w:t>3.27</w:t>
            </w:r>
          </w:p>
        </w:tc>
        <w:tc>
          <w:tcPr>
            <w:tcW w:w="1897" w:type="pct"/>
            <w:tcBorders>
              <w:top w:val="single" w:sz="4" w:space="0" w:color="auto"/>
              <w:left w:val="single" w:sz="4" w:space="0" w:color="auto"/>
              <w:bottom w:val="single" w:sz="4" w:space="0" w:color="auto"/>
              <w:right w:val="single" w:sz="4" w:space="0" w:color="auto"/>
            </w:tcBorders>
          </w:tcPr>
          <w:p w14:paraId="6C182EE7" w14:textId="298E34D4" w:rsidR="0016730B" w:rsidRPr="001904D2" w:rsidRDefault="0016730B" w:rsidP="00271C4E">
            <w:pPr>
              <w:autoSpaceDE w:val="0"/>
              <w:autoSpaceDN w:val="0"/>
              <w:adjustRightInd w:val="0"/>
              <w:rPr>
                <w:noProof/>
                <w:lang w:val="sr-Cyrl-RS"/>
              </w:rPr>
            </w:pPr>
            <w:r w:rsidRPr="001904D2">
              <w:rPr>
                <w:color w:val="000000"/>
                <w:lang w:val="en-US"/>
              </w:rPr>
              <w:t>Teflonska podloška</w:t>
            </w:r>
          </w:p>
        </w:tc>
        <w:tc>
          <w:tcPr>
            <w:tcW w:w="577" w:type="pct"/>
            <w:tcBorders>
              <w:top w:val="single" w:sz="4" w:space="0" w:color="auto"/>
              <w:left w:val="single" w:sz="4" w:space="0" w:color="auto"/>
              <w:bottom w:val="single" w:sz="4" w:space="0" w:color="auto"/>
              <w:right w:val="single" w:sz="4" w:space="0" w:color="auto"/>
            </w:tcBorders>
          </w:tcPr>
          <w:p w14:paraId="76CC5398" w14:textId="6FC7A3F0" w:rsidR="0016730B" w:rsidRPr="001904D2" w:rsidRDefault="0016730B" w:rsidP="0016730B">
            <w:pPr>
              <w:autoSpaceDE w:val="0"/>
              <w:autoSpaceDN w:val="0"/>
              <w:adjustRightInd w:val="0"/>
              <w:rPr>
                <w:noProof/>
                <w:lang w:val="sr-Cyrl-RS"/>
              </w:rPr>
            </w:pPr>
            <w:r w:rsidRPr="001904D2">
              <w:rPr>
                <w:color w:val="000000"/>
                <w:lang w:val="en-US"/>
              </w:rPr>
              <w:t>SP8E1925</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7AFDBD7"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091970E"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B92A7DC" w14:textId="77777777" w:rsidR="0016730B" w:rsidRPr="001904D2" w:rsidRDefault="0016730B">
            <w:pPr>
              <w:rPr>
                <w:noProof/>
                <w:lang w:val="en-US"/>
              </w:rPr>
            </w:pPr>
          </w:p>
        </w:tc>
      </w:tr>
      <w:tr w:rsidR="00271C4E" w:rsidRPr="001904D2" w14:paraId="7418BCC6" w14:textId="343E6E87" w:rsidTr="001904D2">
        <w:trPr>
          <w:cantSplit/>
          <w:trHeight w:val="327"/>
        </w:trPr>
        <w:tc>
          <w:tcPr>
            <w:tcW w:w="4373" w:type="pct"/>
            <w:gridSpan w:val="9"/>
            <w:tcBorders>
              <w:top w:val="single" w:sz="4" w:space="0" w:color="auto"/>
              <w:left w:val="single" w:sz="4" w:space="0" w:color="auto"/>
              <w:bottom w:val="single" w:sz="4" w:space="0" w:color="auto"/>
              <w:right w:val="single" w:sz="4" w:space="0" w:color="auto"/>
            </w:tcBorders>
            <w:vAlign w:val="center"/>
          </w:tcPr>
          <w:p w14:paraId="5F239BB1" w14:textId="5C90CFD2" w:rsidR="00271C4E" w:rsidRPr="001904D2" w:rsidRDefault="005972A9" w:rsidP="00D464B6">
            <w:pPr>
              <w:autoSpaceDE w:val="0"/>
              <w:autoSpaceDN w:val="0"/>
              <w:adjustRightInd w:val="0"/>
              <w:rPr>
                <w:noProof/>
                <w:lang w:val="en-US"/>
              </w:rPr>
            </w:pPr>
            <w:r w:rsidRPr="001904D2">
              <w:rPr>
                <w:b/>
                <w:bCs/>
                <w:color w:val="000000"/>
                <w:lang w:val="en-US"/>
              </w:rPr>
              <w:t>4</w:t>
            </w:r>
            <w:r w:rsidR="00C0298F" w:rsidRPr="001904D2">
              <w:rPr>
                <w:b/>
                <w:bCs/>
                <w:color w:val="000000"/>
                <w:lang w:val="en-US"/>
              </w:rPr>
              <w:t xml:space="preserve">.0 </w:t>
            </w:r>
            <w:r w:rsidR="00271C4E" w:rsidRPr="001904D2">
              <w:rPr>
                <w:b/>
                <w:bCs/>
                <w:color w:val="000000"/>
                <w:lang w:val="en-US"/>
              </w:rPr>
              <w:t>Mallinckrodt Injektor za ubrizgavanje kontrasta Optivantage DH</w:t>
            </w:r>
          </w:p>
        </w:tc>
        <w:tc>
          <w:tcPr>
            <w:tcW w:w="627" w:type="pct"/>
            <w:gridSpan w:val="2"/>
          </w:tcPr>
          <w:p w14:paraId="5A22EF15" w14:textId="77777777" w:rsidR="00271C4E" w:rsidRPr="001904D2" w:rsidRDefault="00271C4E">
            <w:pPr>
              <w:rPr>
                <w:noProof/>
                <w:lang w:val="en-US"/>
              </w:rPr>
            </w:pPr>
          </w:p>
        </w:tc>
      </w:tr>
      <w:tr w:rsidR="0016730B" w:rsidRPr="001904D2" w14:paraId="3090B8F8" w14:textId="673409F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40EF236" w14:textId="3A818282" w:rsidR="0016730B" w:rsidRPr="001904D2" w:rsidRDefault="005972A9" w:rsidP="005972A9">
            <w:pPr>
              <w:autoSpaceDE w:val="0"/>
              <w:autoSpaceDN w:val="0"/>
              <w:adjustRightInd w:val="0"/>
              <w:rPr>
                <w:noProof/>
                <w:lang w:val="sr-Latn-RS"/>
              </w:rPr>
            </w:pPr>
            <w:r w:rsidRPr="001904D2">
              <w:rPr>
                <w:noProof/>
                <w:lang w:val="sr-Latn-RS"/>
              </w:rPr>
              <w:t>4.1</w:t>
            </w:r>
          </w:p>
        </w:tc>
        <w:tc>
          <w:tcPr>
            <w:tcW w:w="1897" w:type="pct"/>
            <w:tcBorders>
              <w:top w:val="single" w:sz="4" w:space="0" w:color="auto"/>
              <w:left w:val="single" w:sz="4" w:space="0" w:color="auto"/>
              <w:bottom w:val="single" w:sz="4" w:space="0" w:color="auto"/>
              <w:right w:val="single" w:sz="4" w:space="0" w:color="auto"/>
            </w:tcBorders>
          </w:tcPr>
          <w:p w14:paraId="77F35A0A" w14:textId="77777777" w:rsidR="00806009" w:rsidRDefault="0016730B" w:rsidP="00271C4E">
            <w:pPr>
              <w:autoSpaceDE w:val="0"/>
              <w:autoSpaceDN w:val="0"/>
              <w:adjustRightInd w:val="0"/>
              <w:rPr>
                <w:strike/>
                <w:color w:val="FF0000"/>
                <w:lang w:val="en-US"/>
              </w:rPr>
            </w:pPr>
            <w:r w:rsidRPr="00806009">
              <w:rPr>
                <w:strike/>
                <w:color w:val="FF0000"/>
                <w:lang w:val="en-US"/>
              </w:rPr>
              <w:t>Ploča za kontrolu motora</w:t>
            </w:r>
            <w:r w:rsidR="00806009">
              <w:rPr>
                <w:strike/>
                <w:color w:val="FF0000"/>
                <w:lang w:val="en-US"/>
              </w:rPr>
              <w:t xml:space="preserve"> </w:t>
            </w:r>
          </w:p>
          <w:p w14:paraId="7C6EEC3D" w14:textId="4DD224F2" w:rsidR="0016730B" w:rsidRPr="00806009" w:rsidRDefault="00806009" w:rsidP="00271C4E">
            <w:pPr>
              <w:autoSpaceDE w:val="0"/>
              <w:autoSpaceDN w:val="0"/>
              <w:adjustRightInd w:val="0"/>
              <w:rPr>
                <w:noProof/>
                <w:color w:val="000000" w:themeColor="text1"/>
                <w:lang w:val="sr-Latn-RS"/>
              </w:rPr>
            </w:pPr>
            <w:r w:rsidRPr="00806009">
              <w:rPr>
                <w:color w:val="FF0000"/>
                <w:lang w:val="sr-Latn-RS"/>
              </w:rPr>
              <w:t>Držač špriceva 200ml</w:t>
            </w:r>
          </w:p>
        </w:tc>
        <w:tc>
          <w:tcPr>
            <w:tcW w:w="577" w:type="pct"/>
            <w:tcBorders>
              <w:top w:val="single" w:sz="4" w:space="0" w:color="auto"/>
              <w:left w:val="single" w:sz="4" w:space="0" w:color="auto"/>
              <w:bottom w:val="single" w:sz="4" w:space="0" w:color="auto"/>
              <w:right w:val="single" w:sz="4" w:space="0" w:color="auto"/>
            </w:tcBorders>
          </w:tcPr>
          <w:p w14:paraId="4669CC48" w14:textId="698E7263" w:rsidR="0016730B" w:rsidRPr="001904D2" w:rsidRDefault="0016730B" w:rsidP="0016730B">
            <w:pPr>
              <w:autoSpaceDE w:val="0"/>
              <w:autoSpaceDN w:val="0"/>
              <w:adjustRightInd w:val="0"/>
              <w:rPr>
                <w:noProof/>
                <w:lang w:val="sr-Cyrl-RS"/>
              </w:rPr>
            </w:pPr>
            <w:r w:rsidRPr="001904D2">
              <w:rPr>
                <w:color w:val="000000"/>
                <w:lang w:val="en-US"/>
              </w:rPr>
              <w:t>844850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3CEC430"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E496412"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526E3F03" w14:textId="77777777" w:rsidR="0016730B" w:rsidRPr="001904D2" w:rsidRDefault="0016730B">
            <w:pPr>
              <w:rPr>
                <w:noProof/>
                <w:lang w:val="en-US"/>
              </w:rPr>
            </w:pPr>
          </w:p>
        </w:tc>
      </w:tr>
      <w:tr w:rsidR="0016730B" w:rsidRPr="001904D2" w14:paraId="1A09F07A" w14:textId="6A743579"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B14BEF0" w14:textId="15787930" w:rsidR="0016730B" w:rsidRPr="001904D2" w:rsidRDefault="005972A9" w:rsidP="005972A9">
            <w:pPr>
              <w:autoSpaceDE w:val="0"/>
              <w:autoSpaceDN w:val="0"/>
              <w:adjustRightInd w:val="0"/>
              <w:rPr>
                <w:noProof/>
                <w:lang w:val="sr-Latn-RS"/>
              </w:rPr>
            </w:pPr>
            <w:r w:rsidRPr="001904D2">
              <w:rPr>
                <w:noProof/>
                <w:lang w:val="sr-Latn-RS"/>
              </w:rPr>
              <w:t>4.2</w:t>
            </w:r>
          </w:p>
        </w:tc>
        <w:tc>
          <w:tcPr>
            <w:tcW w:w="1897" w:type="pct"/>
            <w:tcBorders>
              <w:top w:val="single" w:sz="4" w:space="0" w:color="auto"/>
              <w:left w:val="single" w:sz="4" w:space="0" w:color="auto"/>
              <w:bottom w:val="single" w:sz="4" w:space="0" w:color="auto"/>
              <w:right w:val="single" w:sz="4" w:space="0" w:color="auto"/>
            </w:tcBorders>
          </w:tcPr>
          <w:p w14:paraId="55196AE2" w14:textId="77777777" w:rsidR="0016730B" w:rsidRDefault="0016730B" w:rsidP="00271C4E">
            <w:pPr>
              <w:autoSpaceDE w:val="0"/>
              <w:autoSpaceDN w:val="0"/>
              <w:adjustRightInd w:val="0"/>
              <w:rPr>
                <w:strike/>
                <w:color w:val="FF0000"/>
                <w:lang w:val="en-US"/>
              </w:rPr>
            </w:pPr>
            <w:r w:rsidRPr="00806009">
              <w:rPr>
                <w:strike/>
                <w:color w:val="FF0000"/>
                <w:lang w:val="en-US"/>
              </w:rPr>
              <w:t>Glavna ploča el.glave</w:t>
            </w:r>
            <w:r w:rsidR="00806009">
              <w:rPr>
                <w:strike/>
                <w:color w:val="FF0000"/>
                <w:lang w:val="en-US"/>
              </w:rPr>
              <w:t xml:space="preserve"> </w:t>
            </w:r>
          </w:p>
          <w:p w14:paraId="25EDC38C" w14:textId="2EB93EE3" w:rsidR="00205396" w:rsidRPr="00205396" w:rsidRDefault="00205396" w:rsidP="00271C4E">
            <w:pPr>
              <w:autoSpaceDE w:val="0"/>
              <w:autoSpaceDN w:val="0"/>
              <w:adjustRightInd w:val="0"/>
              <w:rPr>
                <w:noProof/>
                <w:color w:val="FF0000"/>
                <w:lang w:val="sr-Cyrl-RS"/>
              </w:rPr>
            </w:pPr>
            <w:r>
              <w:rPr>
                <w:color w:val="FF0000"/>
                <w:lang w:val="en-US"/>
              </w:rPr>
              <w:t>Glavna el.</w:t>
            </w:r>
            <w:r w:rsidR="00DF40C4">
              <w:rPr>
                <w:color w:val="FF0000"/>
                <w:lang w:val="en-US"/>
              </w:rPr>
              <w:t xml:space="preserve"> </w:t>
            </w:r>
            <w:r>
              <w:rPr>
                <w:color w:val="FF0000"/>
                <w:lang w:val="en-US"/>
              </w:rPr>
              <w:t>ploča glave šprica</w:t>
            </w:r>
          </w:p>
        </w:tc>
        <w:tc>
          <w:tcPr>
            <w:tcW w:w="577" w:type="pct"/>
            <w:tcBorders>
              <w:top w:val="single" w:sz="4" w:space="0" w:color="auto"/>
              <w:left w:val="single" w:sz="4" w:space="0" w:color="auto"/>
              <w:bottom w:val="single" w:sz="4" w:space="0" w:color="auto"/>
              <w:right w:val="single" w:sz="4" w:space="0" w:color="auto"/>
            </w:tcBorders>
          </w:tcPr>
          <w:p w14:paraId="2D739AD7" w14:textId="18C72CB0" w:rsidR="0016730B" w:rsidRPr="001904D2" w:rsidRDefault="0016730B" w:rsidP="0016730B">
            <w:pPr>
              <w:autoSpaceDE w:val="0"/>
              <w:autoSpaceDN w:val="0"/>
              <w:adjustRightInd w:val="0"/>
              <w:rPr>
                <w:noProof/>
                <w:lang w:val="sr-Cyrl-RS"/>
              </w:rPr>
            </w:pPr>
            <w:r w:rsidRPr="001904D2">
              <w:rPr>
                <w:color w:val="000000"/>
                <w:lang w:val="en-US"/>
              </w:rPr>
              <w:t>844375-1S</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70800CC"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9137205"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7344591" w14:textId="77777777" w:rsidR="0016730B" w:rsidRPr="001904D2" w:rsidRDefault="0016730B">
            <w:pPr>
              <w:rPr>
                <w:noProof/>
                <w:lang w:val="en-US"/>
              </w:rPr>
            </w:pPr>
          </w:p>
        </w:tc>
      </w:tr>
      <w:tr w:rsidR="0016730B" w:rsidRPr="001904D2" w14:paraId="0B4DBC1D" w14:textId="7B5D80A6"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A5B36D0" w14:textId="49CDF69C" w:rsidR="0016730B" w:rsidRPr="001904D2" w:rsidRDefault="005972A9" w:rsidP="005972A9">
            <w:pPr>
              <w:autoSpaceDE w:val="0"/>
              <w:autoSpaceDN w:val="0"/>
              <w:adjustRightInd w:val="0"/>
              <w:rPr>
                <w:noProof/>
                <w:lang w:val="sr-Latn-RS"/>
              </w:rPr>
            </w:pPr>
            <w:r w:rsidRPr="001904D2">
              <w:rPr>
                <w:noProof/>
                <w:lang w:val="sr-Latn-RS"/>
              </w:rPr>
              <w:t>4.3</w:t>
            </w:r>
          </w:p>
        </w:tc>
        <w:tc>
          <w:tcPr>
            <w:tcW w:w="1897" w:type="pct"/>
            <w:tcBorders>
              <w:top w:val="single" w:sz="4" w:space="0" w:color="auto"/>
              <w:left w:val="single" w:sz="4" w:space="0" w:color="auto"/>
              <w:bottom w:val="single" w:sz="4" w:space="0" w:color="auto"/>
              <w:right w:val="single" w:sz="4" w:space="0" w:color="auto"/>
            </w:tcBorders>
          </w:tcPr>
          <w:p w14:paraId="11E046BC" w14:textId="77777777" w:rsidR="00806009" w:rsidRDefault="0016730B" w:rsidP="00271C4E">
            <w:pPr>
              <w:autoSpaceDE w:val="0"/>
              <w:autoSpaceDN w:val="0"/>
              <w:adjustRightInd w:val="0"/>
              <w:rPr>
                <w:strike/>
                <w:color w:val="FF0000"/>
                <w:lang w:val="en-US"/>
              </w:rPr>
            </w:pPr>
            <w:r w:rsidRPr="00806009">
              <w:rPr>
                <w:strike/>
                <w:color w:val="FF0000"/>
                <w:lang w:val="en-US"/>
              </w:rPr>
              <w:t>Ploča za detekciju položaja klipa</w:t>
            </w:r>
            <w:r w:rsidR="00806009">
              <w:rPr>
                <w:strike/>
                <w:color w:val="FF0000"/>
                <w:lang w:val="en-US"/>
              </w:rPr>
              <w:t xml:space="preserve"> </w:t>
            </w:r>
          </w:p>
          <w:p w14:paraId="68528FC5" w14:textId="066D6B47" w:rsidR="0016730B" w:rsidRPr="00806009" w:rsidRDefault="00DF40C4" w:rsidP="00DF40C4">
            <w:pPr>
              <w:autoSpaceDE w:val="0"/>
              <w:autoSpaceDN w:val="0"/>
              <w:adjustRightInd w:val="0"/>
              <w:rPr>
                <w:noProof/>
                <w:color w:val="FF0000"/>
                <w:lang w:val="sr-Cyrl-RS"/>
              </w:rPr>
            </w:pPr>
            <w:r>
              <w:rPr>
                <w:color w:val="FF0000"/>
                <w:lang w:val="en-US"/>
              </w:rPr>
              <w:t>Komunikacijska el.</w:t>
            </w:r>
            <w:r w:rsidR="00806009" w:rsidRPr="00806009">
              <w:rPr>
                <w:color w:val="FF0000"/>
                <w:lang w:val="en-US"/>
              </w:rPr>
              <w:t xml:space="preserve"> ploča</w:t>
            </w:r>
          </w:p>
        </w:tc>
        <w:tc>
          <w:tcPr>
            <w:tcW w:w="577" w:type="pct"/>
            <w:tcBorders>
              <w:top w:val="single" w:sz="4" w:space="0" w:color="auto"/>
              <w:left w:val="single" w:sz="4" w:space="0" w:color="auto"/>
              <w:bottom w:val="single" w:sz="4" w:space="0" w:color="auto"/>
              <w:right w:val="single" w:sz="4" w:space="0" w:color="auto"/>
            </w:tcBorders>
          </w:tcPr>
          <w:p w14:paraId="426259F9" w14:textId="2C0A24EB" w:rsidR="0016730B" w:rsidRPr="001904D2" w:rsidRDefault="0016730B" w:rsidP="0016730B">
            <w:pPr>
              <w:autoSpaceDE w:val="0"/>
              <w:autoSpaceDN w:val="0"/>
              <w:adjustRightInd w:val="0"/>
              <w:rPr>
                <w:noProof/>
                <w:lang w:val="sr-Cyrl-RS"/>
              </w:rPr>
            </w:pPr>
            <w:r w:rsidRPr="001904D2">
              <w:rPr>
                <w:color w:val="000000"/>
                <w:lang w:val="en-US"/>
              </w:rPr>
              <w:t>844102-1S</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222846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13DCF7E"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D1D4A41" w14:textId="77777777" w:rsidR="0016730B" w:rsidRPr="001904D2" w:rsidRDefault="0016730B">
            <w:pPr>
              <w:rPr>
                <w:noProof/>
                <w:lang w:val="en-US"/>
              </w:rPr>
            </w:pPr>
          </w:p>
        </w:tc>
      </w:tr>
      <w:tr w:rsidR="0016730B" w:rsidRPr="001904D2" w14:paraId="22B075C6" w14:textId="77B6734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03665DF" w14:textId="7D7AA625" w:rsidR="0016730B" w:rsidRPr="001904D2" w:rsidRDefault="005972A9" w:rsidP="005972A9">
            <w:pPr>
              <w:autoSpaceDE w:val="0"/>
              <w:autoSpaceDN w:val="0"/>
              <w:adjustRightInd w:val="0"/>
              <w:rPr>
                <w:noProof/>
                <w:lang w:val="sr-Latn-RS"/>
              </w:rPr>
            </w:pPr>
            <w:r w:rsidRPr="001904D2">
              <w:rPr>
                <w:noProof/>
                <w:lang w:val="sr-Latn-RS"/>
              </w:rPr>
              <w:t>4.4</w:t>
            </w:r>
          </w:p>
        </w:tc>
        <w:tc>
          <w:tcPr>
            <w:tcW w:w="1897" w:type="pct"/>
            <w:tcBorders>
              <w:top w:val="single" w:sz="4" w:space="0" w:color="auto"/>
              <w:left w:val="single" w:sz="4" w:space="0" w:color="auto"/>
              <w:bottom w:val="single" w:sz="4" w:space="0" w:color="auto"/>
              <w:right w:val="single" w:sz="4" w:space="0" w:color="auto"/>
            </w:tcBorders>
          </w:tcPr>
          <w:p w14:paraId="6499EBCB" w14:textId="77777777" w:rsidR="00806009" w:rsidRDefault="0016730B" w:rsidP="00271C4E">
            <w:pPr>
              <w:autoSpaceDE w:val="0"/>
              <w:autoSpaceDN w:val="0"/>
              <w:adjustRightInd w:val="0"/>
              <w:rPr>
                <w:strike/>
                <w:color w:val="FF0000"/>
                <w:lang w:val="en-US"/>
              </w:rPr>
            </w:pPr>
            <w:r w:rsidRPr="00806009">
              <w:rPr>
                <w:strike/>
                <w:color w:val="FF0000"/>
                <w:lang w:val="en-US"/>
              </w:rPr>
              <w:t xml:space="preserve">Tastatura el. </w:t>
            </w:r>
            <w:r w:rsidR="00806009" w:rsidRPr="00806009">
              <w:rPr>
                <w:strike/>
                <w:color w:val="FF0000"/>
                <w:lang w:val="en-US"/>
              </w:rPr>
              <w:t>G</w:t>
            </w:r>
            <w:r w:rsidRPr="00806009">
              <w:rPr>
                <w:strike/>
                <w:color w:val="FF0000"/>
                <w:lang w:val="en-US"/>
              </w:rPr>
              <w:t>lave</w:t>
            </w:r>
            <w:r w:rsidR="00806009">
              <w:rPr>
                <w:strike/>
                <w:color w:val="FF0000"/>
                <w:lang w:val="en-US"/>
              </w:rPr>
              <w:t xml:space="preserve">  </w:t>
            </w:r>
          </w:p>
          <w:p w14:paraId="01EF04D7" w14:textId="18B4143F" w:rsidR="0016730B" w:rsidRPr="00806009" w:rsidRDefault="00806009" w:rsidP="00271C4E">
            <w:pPr>
              <w:autoSpaceDE w:val="0"/>
              <w:autoSpaceDN w:val="0"/>
              <w:adjustRightInd w:val="0"/>
              <w:rPr>
                <w:noProof/>
                <w:color w:val="FF0000"/>
                <w:lang w:val="sr-Cyrl-RS"/>
              </w:rPr>
            </w:pPr>
            <w:r w:rsidRPr="00806009">
              <w:rPr>
                <w:color w:val="FF0000"/>
                <w:lang w:val="en-US"/>
              </w:rPr>
              <w:t>Drška za manuelno pomeranje</w:t>
            </w:r>
            <w:r w:rsidR="00205396">
              <w:rPr>
                <w:color w:val="FF0000"/>
                <w:lang w:val="en-US"/>
              </w:rPr>
              <w:t xml:space="preserve"> klipova</w:t>
            </w:r>
          </w:p>
        </w:tc>
        <w:tc>
          <w:tcPr>
            <w:tcW w:w="577" w:type="pct"/>
            <w:tcBorders>
              <w:top w:val="single" w:sz="4" w:space="0" w:color="auto"/>
              <w:left w:val="single" w:sz="4" w:space="0" w:color="auto"/>
              <w:bottom w:val="single" w:sz="4" w:space="0" w:color="auto"/>
              <w:right w:val="single" w:sz="4" w:space="0" w:color="auto"/>
            </w:tcBorders>
          </w:tcPr>
          <w:p w14:paraId="49996400" w14:textId="1C372211" w:rsidR="0016730B" w:rsidRPr="001904D2" w:rsidRDefault="0016730B" w:rsidP="0016730B">
            <w:pPr>
              <w:autoSpaceDE w:val="0"/>
              <w:autoSpaceDN w:val="0"/>
              <w:adjustRightInd w:val="0"/>
              <w:rPr>
                <w:noProof/>
                <w:lang w:val="sr-Cyrl-RS"/>
              </w:rPr>
            </w:pPr>
            <w:r w:rsidRPr="001904D2">
              <w:rPr>
                <w:color w:val="000000"/>
                <w:lang w:val="en-US"/>
              </w:rPr>
              <w:t>844395S</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C9E412D"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E37186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D72736B" w14:textId="77777777" w:rsidR="0016730B" w:rsidRPr="001904D2" w:rsidRDefault="0016730B">
            <w:pPr>
              <w:rPr>
                <w:noProof/>
                <w:lang w:val="en-US"/>
              </w:rPr>
            </w:pPr>
          </w:p>
        </w:tc>
      </w:tr>
      <w:tr w:rsidR="0016730B" w:rsidRPr="001904D2" w14:paraId="6E5DF7F2" w14:textId="1AC2A1EC"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6A2E98B" w14:textId="6544D3B9" w:rsidR="0016730B" w:rsidRPr="001904D2" w:rsidRDefault="005972A9" w:rsidP="005972A9">
            <w:pPr>
              <w:autoSpaceDE w:val="0"/>
              <w:autoSpaceDN w:val="0"/>
              <w:adjustRightInd w:val="0"/>
              <w:rPr>
                <w:noProof/>
                <w:lang w:val="sr-Latn-RS"/>
              </w:rPr>
            </w:pPr>
            <w:r w:rsidRPr="001904D2">
              <w:rPr>
                <w:noProof/>
                <w:lang w:val="sr-Latn-RS"/>
              </w:rPr>
              <w:t>4.5</w:t>
            </w:r>
          </w:p>
        </w:tc>
        <w:tc>
          <w:tcPr>
            <w:tcW w:w="1897" w:type="pct"/>
            <w:tcBorders>
              <w:top w:val="single" w:sz="4" w:space="0" w:color="auto"/>
              <w:left w:val="single" w:sz="4" w:space="0" w:color="auto"/>
              <w:bottom w:val="single" w:sz="4" w:space="0" w:color="auto"/>
              <w:right w:val="single" w:sz="4" w:space="0" w:color="auto"/>
            </w:tcBorders>
          </w:tcPr>
          <w:p w14:paraId="4F796D88" w14:textId="77777777" w:rsidR="0016730B" w:rsidRDefault="0016730B" w:rsidP="00271C4E">
            <w:pPr>
              <w:autoSpaceDE w:val="0"/>
              <w:autoSpaceDN w:val="0"/>
              <w:adjustRightInd w:val="0"/>
              <w:rPr>
                <w:strike/>
                <w:color w:val="FF0000"/>
                <w:lang w:val="en-US"/>
              </w:rPr>
            </w:pPr>
            <w:r w:rsidRPr="00806009">
              <w:rPr>
                <w:strike/>
                <w:color w:val="FF0000"/>
                <w:lang w:val="en-US"/>
              </w:rPr>
              <w:t>Kabl za ploču za detekciju položaja klipa</w:t>
            </w:r>
            <w:r w:rsidR="00806009">
              <w:rPr>
                <w:strike/>
                <w:color w:val="FF0000"/>
                <w:lang w:val="en-US"/>
              </w:rPr>
              <w:t xml:space="preserve"> </w:t>
            </w:r>
          </w:p>
          <w:p w14:paraId="12E677AE" w14:textId="13AE57DE" w:rsidR="00205396" w:rsidRPr="00205396" w:rsidRDefault="00205396" w:rsidP="00271C4E">
            <w:pPr>
              <w:autoSpaceDE w:val="0"/>
              <w:autoSpaceDN w:val="0"/>
              <w:adjustRightInd w:val="0"/>
              <w:rPr>
                <w:noProof/>
                <w:color w:val="000000" w:themeColor="text1"/>
                <w:lang w:val="sr-Cyrl-RS"/>
              </w:rPr>
            </w:pPr>
            <w:r>
              <w:rPr>
                <w:color w:val="FF0000"/>
                <w:lang w:val="en-US"/>
              </w:rPr>
              <w:t>Procesorska el.</w:t>
            </w:r>
            <w:r w:rsidR="00DF40C4">
              <w:rPr>
                <w:color w:val="FF0000"/>
                <w:lang w:val="en-US"/>
              </w:rPr>
              <w:t xml:space="preserve"> </w:t>
            </w:r>
            <w:r>
              <w:rPr>
                <w:color w:val="FF0000"/>
                <w:lang w:val="en-US"/>
              </w:rPr>
              <w:t>ploča konzole</w:t>
            </w:r>
          </w:p>
        </w:tc>
        <w:tc>
          <w:tcPr>
            <w:tcW w:w="577" w:type="pct"/>
            <w:tcBorders>
              <w:top w:val="single" w:sz="4" w:space="0" w:color="auto"/>
              <w:left w:val="single" w:sz="4" w:space="0" w:color="auto"/>
              <w:bottom w:val="single" w:sz="4" w:space="0" w:color="auto"/>
              <w:right w:val="single" w:sz="4" w:space="0" w:color="auto"/>
            </w:tcBorders>
          </w:tcPr>
          <w:p w14:paraId="2E89FD31" w14:textId="0A229FB9" w:rsidR="0016730B" w:rsidRPr="001904D2" w:rsidRDefault="0016730B" w:rsidP="0016730B">
            <w:pPr>
              <w:autoSpaceDE w:val="0"/>
              <w:autoSpaceDN w:val="0"/>
              <w:adjustRightInd w:val="0"/>
              <w:rPr>
                <w:noProof/>
                <w:lang w:val="sr-Cyrl-RS"/>
              </w:rPr>
            </w:pPr>
            <w:r w:rsidRPr="001904D2">
              <w:rPr>
                <w:color w:val="000000"/>
                <w:lang w:val="en-US"/>
              </w:rPr>
              <w:t>844101-1S</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EC3165E"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D3DFEA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7CA8A3D" w14:textId="77777777" w:rsidR="0016730B" w:rsidRPr="001904D2" w:rsidRDefault="0016730B">
            <w:pPr>
              <w:rPr>
                <w:noProof/>
                <w:lang w:val="en-US"/>
              </w:rPr>
            </w:pPr>
          </w:p>
        </w:tc>
      </w:tr>
      <w:tr w:rsidR="0016730B" w:rsidRPr="001904D2" w14:paraId="72A27B3E" w14:textId="70262624"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5FDE51E" w14:textId="1C7B4AD5" w:rsidR="0016730B" w:rsidRPr="001904D2" w:rsidRDefault="005972A9" w:rsidP="005972A9">
            <w:pPr>
              <w:autoSpaceDE w:val="0"/>
              <w:autoSpaceDN w:val="0"/>
              <w:adjustRightInd w:val="0"/>
              <w:rPr>
                <w:noProof/>
                <w:lang w:val="sr-Latn-RS"/>
              </w:rPr>
            </w:pPr>
            <w:r w:rsidRPr="001904D2">
              <w:rPr>
                <w:noProof/>
                <w:lang w:val="sr-Latn-RS"/>
              </w:rPr>
              <w:t>4.6</w:t>
            </w:r>
          </w:p>
        </w:tc>
        <w:tc>
          <w:tcPr>
            <w:tcW w:w="1897" w:type="pct"/>
            <w:tcBorders>
              <w:top w:val="single" w:sz="4" w:space="0" w:color="auto"/>
              <w:left w:val="single" w:sz="4" w:space="0" w:color="auto"/>
              <w:bottom w:val="single" w:sz="4" w:space="0" w:color="auto"/>
              <w:right w:val="single" w:sz="4" w:space="0" w:color="auto"/>
            </w:tcBorders>
          </w:tcPr>
          <w:p w14:paraId="5CED2395" w14:textId="77777777" w:rsidR="00806009" w:rsidRDefault="0016730B" w:rsidP="00271C4E">
            <w:pPr>
              <w:autoSpaceDE w:val="0"/>
              <w:autoSpaceDN w:val="0"/>
              <w:adjustRightInd w:val="0"/>
              <w:rPr>
                <w:strike/>
                <w:color w:val="FF0000"/>
                <w:lang w:val="en-US"/>
              </w:rPr>
            </w:pPr>
            <w:r w:rsidRPr="00806009">
              <w:rPr>
                <w:strike/>
                <w:color w:val="FF0000"/>
                <w:lang w:val="en-US"/>
              </w:rPr>
              <w:t>Ploča za kontrolu motora</w:t>
            </w:r>
            <w:r w:rsidR="00806009">
              <w:rPr>
                <w:strike/>
                <w:color w:val="FF0000"/>
                <w:lang w:val="en-US"/>
              </w:rPr>
              <w:t xml:space="preserve"> </w:t>
            </w:r>
          </w:p>
          <w:p w14:paraId="184B8073" w14:textId="107AEE90" w:rsidR="0016730B" w:rsidRPr="00806009" w:rsidRDefault="00806009" w:rsidP="00271C4E">
            <w:pPr>
              <w:autoSpaceDE w:val="0"/>
              <w:autoSpaceDN w:val="0"/>
              <w:adjustRightInd w:val="0"/>
              <w:rPr>
                <w:noProof/>
                <w:color w:val="FF0000"/>
                <w:lang w:val="sr-Cyrl-RS"/>
              </w:rPr>
            </w:pPr>
            <w:r w:rsidRPr="00806009">
              <w:rPr>
                <w:color w:val="FF0000"/>
                <w:lang w:val="en-US"/>
              </w:rPr>
              <w:t>PCB ploča napajanja</w:t>
            </w:r>
          </w:p>
        </w:tc>
        <w:tc>
          <w:tcPr>
            <w:tcW w:w="577" w:type="pct"/>
            <w:tcBorders>
              <w:top w:val="single" w:sz="4" w:space="0" w:color="auto"/>
              <w:left w:val="single" w:sz="4" w:space="0" w:color="auto"/>
              <w:bottom w:val="single" w:sz="4" w:space="0" w:color="auto"/>
              <w:right w:val="single" w:sz="4" w:space="0" w:color="auto"/>
            </w:tcBorders>
          </w:tcPr>
          <w:p w14:paraId="238B795F" w14:textId="6D5642DD" w:rsidR="0016730B" w:rsidRPr="001904D2" w:rsidRDefault="0016730B" w:rsidP="0016730B">
            <w:pPr>
              <w:autoSpaceDE w:val="0"/>
              <w:autoSpaceDN w:val="0"/>
              <w:adjustRightInd w:val="0"/>
              <w:rPr>
                <w:noProof/>
                <w:lang w:val="sr-Cyrl-RS"/>
              </w:rPr>
            </w:pPr>
            <w:r w:rsidRPr="001904D2">
              <w:rPr>
                <w:color w:val="000000"/>
                <w:lang w:val="en-US"/>
              </w:rPr>
              <w:t>844460-1S</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8BBF0D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D12BB27"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2922712" w14:textId="77777777" w:rsidR="0016730B" w:rsidRPr="001904D2" w:rsidRDefault="0016730B">
            <w:pPr>
              <w:rPr>
                <w:noProof/>
                <w:lang w:val="en-US"/>
              </w:rPr>
            </w:pPr>
          </w:p>
        </w:tc>
      </w:tr>
      <w:tr w:rsidR="00271C4E" w:rsidRPr="001904D2" w14:paraId="6DB8F376" w14:textId="3BF197E9" w:rsidTr="001904D2">
        <w:trPr>
          <w:cantSplit/>
          <w:trHeight w:val="327"/>
        </w:trPr>
        <w:tc>
          <w:tcPr>
            <w:tcW w:w="4373" w:type="pct"/>
            <w:gridSpan w:val="9"/>
            <w:tcBorders>
              <w:top w:val="single" w:sz="4" w:space="0" w:color="auto"/>
              <w:left w:val="single" w:sz="4" w:space="0" w:color="auto"/>
              <w:bottom w:val="single" w:sz="4" w:space="0" w:color="auto"/>
              <w:right w:val="single" w:sz="4" w:space="0" w:color="auto"/>
            </w:tcBorders>
            <w:vAlign w:val="center"/>
          </w:tcPr>
          <w:p w14:paraId="5430C316" w14:textId="3500A3CE" w:rsidR="00271C4E" w:rsidRPr="001904D2" w:rsidRDefault="005972A9" w:rsidP="00271C4E">
            <w:pPr>
              <w:autoSpaceDE w:val="0"/>
              <w:autoSpaceDN w:val="0"/>
              <w:adjustRightInd w:val="0"/>
              <w:rPr>
                <w:noProof/>
                <w:lang w:val="en-US"/>
              </w:rPr>
            </w:pPr>
            <w:r w:rsidRPr="001904D2">
              <w:rPr>
                <w:b/>
                <w:bCs/>
                <w:color w:val="000000"/>
                <w:lang w:val="en-US"/>
              </w:rPr>
              <w:t>5</w:t>
            </w:r>
            <w:r w:rsidR="00C0298F" w:rsidRPr="001904D2">
              <w:rPr>
                <w:b/>
                <w:bCs/>
                <w:color w:val="000000"/>
                <w:lang w:val="en-US"/>
              </w:rPr>
              <w:t xml:space="preserve">.0 </w:t>
            </w:r>
            <w:r w:rsidR="00271C4E" w:rsidRPr="001904D2">
              <w:rPr>
                <w:b/>
                <w:bCs/>
                <w:color w:val="000000"/>
                <w:lang w:val="en-US"/>
              </w:rPr>
              <w:t>Mallinckrodt Injektor za ubrizgavanje kontrasta Optistar LE</w:t>
            </w:r>
          </w:p>
        </w:tc>
        <w:tc>
          <w:tcPr>
            <w:tcW w:w="627" w:type="pct"/>
            <w:gridSpan w:val="2"/>
          </w:tcPr>
          <w:p w14:paraId="3E5D8C3B" w14:textId="77777777" w:rsidR="00271C4E" w:rsidRPr="001904D2" w:rsidRDefault="00271C4E">
            <w:pPr>
              <w:rPr>
                <w:noProof/>
                <w:lang w:val="en-US"/>
              </w:rPr>
            </w:pPr>
          </w:p>
        </w:tc>
      </w:tr>
      <w:tr w:rsidR="0016730B" w:rsidRPr="001904D2" w14:paraId="3B37959C" w14:textId="01A8C622"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B60F937" w14:textId="2985F927" w:rsidR="0016730B" w:rsidRPr="001904D2" w:rsidRDefault="005972A9" w:rsidP="005972A9">
            <w:pPr>
              <w:autoSpaceDE w:val="0"/>
              <w:autoSpaceDN w:val="0"/>
              <w:adjustRightInd w:val="0"/>
              <w:rPr>
                <w:noProof/>
                <w:lang w:val="sr-Latn-RS"/>
              </w:rPr>
            </w:pPr>
            <w:r w:rsidRPr="001904D2">
              <w:rPr>
                <w:noProof/>
                <w:lang w:val="sr-Latn-RS"/>
              </w:rPr>
              <w:t>5</w:t>
            </w:r>
            <w:r w:rsidR="00C0298F" w:rsidRPr="001904D2">
              <w:rPr>
                <w:noProof/>
                <w:lang w:val="sr-Latn-RS"/>
              </w:rPr>
              <w:t>.1</w:t>
            </w:r>
          </w:p>
        </w:tc>
        <w:tc>
          <w:tcPr>
            <w:tcW w:w="1897" w:type="pct"/>
            <w:tcBorders>
              <w:top w:val="single" w:sz="4" w:space="0" w:color="auto"/>
              <w:left w:val="single" w:sz="4" w:space="0" w:color="auto"/>
              <w:bottom w:val="single" w:sz="4" w:space="0" w:color="auto"/>
              <w:right w:val="single" w:sz="4" w:space="0" w:color="auto"/>
            </w:tcBorders>
          </w:tcPr>
          <w:p w14:paraId="02459CDC" w14:textId="306F4065" w:rsidR="0016730B" w:rsidRPr="001904D2" w:rsidRDefault="0016730B" w:rsidP="00271C4E">
            <w:pPr>
              <w:autoSpaceDE w:val="0"/>
              <w:autoSpaceDN w:val="0"/>
              <w:adjustRightInd w:val="0"/>
              <w:rPr>
                <w:noProof/>
                <w:lang w:val="sr-Cyrl-RS"/>
              </w:rPr>
            </w:pPr>
            <w:r w:rsidRPr="001904D2">
              <w:rPr>
                <w:color w:val="000000"/>
                <w:lang w:val="en-US"/>
              </w:rPr>
              <w:t>Ploča za kontrolu motora</w:t>
            </w:r>
          </w:p>
        </w:tc>
        <w:tc>
          <w:tcPr>
            <w:tcW w:w="577" w:type="pct"/>
            <w:tcBorders>
              <w:top w:val="single" w:sz="4" w:space="0" w:color="auto"/>
              <w:left w:val="single" w:sz="4" w:space="0" w:color="auto"/>
              <w:bottom w:val="single" w:sz="4" w:space="0" w:color="auto"/>
              <w:right w:val="single" w:sz="4" w:space="0" w:color="auto"/>
            </w:tcBorders>
          </w:tcPr>
          <w:p w14:paraId="439F4A5C" w14:textId="7B879D1D" w:rsidR="0016730B" w:rsidRPr="001904D2" w:rsidRDefault="0016730B" w:rsidP="0016730B">
            <w:pPr>
              <w:autoSpaceDE w:val="0"/>
              <w:autoSpaceDN w:val="0"/>
              <w:adjustRightInd w:val="0"/>
              <w:rPr>
                <w:noProof/>
                <w:lang w:val="sr-Cyrl-RS"/>
              </w:rPr>
            </w:pPr>
            <w:r w:rsidRPr="001904D2">
              <w:rPr>
                <w:color w:val="000000"/>
                <w:lang w:val="en-US"/>
              </w:rPr>
              <w:t>802203-1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0F48C3B"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0B497FD"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2C5AFF0" w14:textId="77777777" w:rsidR="0016730B" w:rsidRPr="001904D2" w:rsidRDefault="0016730B">
            <w:pPr>
              <w:rPr>
                <w:noProof/>
                <w:lang w:val="en-US"/>
              </w:rPr>
            </w:pPr>
          </w:p>
        </w:tc>
      </w:tr>
      <w:tr w:rsidR="0016730B" w:rsidRPr="001904D2" w14:paraId="7719F626" w14:textId="34FB5CC3"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E734D33" w14:textId="7D6C75E2" w:rsidR="0016730B" w:rsidRPr="001904D2" w:rsidRDefault="005972A9" w:rsidP="005972A9">
            <w:pPr>
              <w:autoSpaceDE w:val="0"/>
              <w:autoSpaceDN w:val="0"/>
              <w:adjustRightInd w:val="0"/>
              <w:rPr>
                <w:noProof/>
                <w:lang w:val="sr-Latn-RS"/>
              </w:rPr>
            </w:pPr>
            <w:r w:rsidRPr="001904D2">
              <w:rPr>
                <w:noProof/>
                <w:lang w:val="sr-Latn-RS"/>
              </w:rPr>
              <w:t>5</w:t>
            </w:r>
            <w:r w:rsidR="00C0298F" w:rsidRPr="001904D2">
              <w:rPr>
                <w:noProof/>
                <w:lang w:val="sr-Latn-RS"/>
              </w:rPr>
              <w:t>.2</w:t>
            </w:r>
          </w:p>
        </w:tc>
        <w:tc>
          <w:tcPr>
            <w:tcW w:w="1897" w:type="pct"/>
            <w:tcBorders>
              <w:top w:val="single" w:sz="4" w:space="0" w:color="auto"/>
              <w:left w:val="single" w:sz="4" w:space="0" w:color="auto"/>
              <w:bottom w:val="single" w:sz="4" w:space="0" w:color="auto"/>
              <w:right w:val="single" w:sz="4" w:space="0" w:color="auto"/>
            </w:tcBorders>
          </w:tcPr>
          <w:p w14:paraId="08657AF7" w14:textId="370639FC" w:rsidR="0016730B" w:rsidRPr="001904D2" w:rsidRDefault="0016730B" w:rsidP="00271C4E">
            <w:pPr>
              <w:autoSpaceDE w:val="0"/>
              <w:autoSpaceDN w:val="0"/>
              <w:adjustRightInd w:val="0"/>
              <w:rPr>
                <w:noProof/>
                <w:lang w:val="sr-Cyrl-RS"/>
              </w:rPr>
            </w:pPr>
            <w:r w:rsidRPr="001904D2">
              <w:rPr>
                <w:color w:val="000000"/>
                <w:lang w:val="en-US"/>
              </w:rPr>
              <w:t>Glavna ploča el.glave</w:t>
            </w:r>
          </w:p>
        </w:tc>
        <w:tc>
          <w:tcPr>
            <w:tcW w:w="577" w:type="pct"/>
            <w:tcBorders>
              <w:top w:val="single" w:sz="4" w:space="0" w:color="auto"/>
              <w:left w:val="single" w:sz="4" w:space="0" w:color="auto"/>
              <w:bottom w:val="single" w:sz="4" w:space="0" w:color="auto"/>
              <w:right w:val="single" w:sz="4" w:space="0" w:color="auto"/>
            </w:tcBorders>
          </w:tcPr>
          <w:p w14:paraId="382B1C9D" w14:textId="1CA355C0" w:rsidR="0016730B" w:rsidRPr="001904D2" w:rsidRDefault="0016730B" w:rsidP="0016730B">
            <w:pPr>
              <w:autoSpaceDE w:val="0"/>
              <w:autoSpaceDN w:val="0"/>
              <w:adjustRightInd w:val="0"/>
              <w:rPr>
                <w:noProof/>
                <w:lang w:val="sr-Cyrl-RS"/>
              </w:rPr>
            </w:pPr>
            <w:r w:rsidRPr="001904D2">
              <w:rPr>
                <w:color w:val="000000"/>
                <w:lang w:val="en-US"/>
              </w:rPr>
              <w:t>802301-1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8F5866E"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E330A2C"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A226A3A" w14:textId="77777777" w:rsidR="0016730B" w:rsidRPr="001904D2" w:rsidRDefault="0016730B">
            <w:pPr>
              <w:rPr>
                <w:noProof/>
                <w:lang w:val="en-US"/>
              </w:rPr>
            </w:pPr>
          </w:p>
        </w:tc>
      </w:tr>
      <w:tr w:rsidR="0016730B" w:rsidRPr="001904D2" w14:paraId="0A002AB1" w14:textId="0551EE3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A050A8A" w14:textId="4745C8F6" w:rsidR="0016730B" w:rsidRPr="001904D2" w:rsidRDefault="005972A9" w:rsidP="005972A9">
            <w:pPr>
              <w:autoSpaceDE w:val="0"/>
              <w:autoSpaceDN w:val="0"/>
              <w:adjustRightInd w:val="0"/>
              <w:rPr>
                <w:noProof/>
                <w:lang w:val="sr-Latn-RS"/>
              </w:rPr>
            </w:pPr>
            <w:r w:rsidRPr="001904D2">
              <w:rPr>
                <w:noProof/>
                <w:lang w:val="sr-Latn-RS"/>
              </w:rPr>
              <w:t>5</w:t>
            </w:r>
            <w:r w:rsidR="00C0298F" w:rsidRPr="001904D2">
              <w:rPr>
                <w:noProof/>
                <w:lang w:val="sr-Latn-RS"/>
              </w:rPr>
              <w:t>.3</w:t>
            </w:r>
          </w:p>
        </w:tc>
        <w:tc>
          <w:tcPr>
            <w:tcW w:w="1897" w:type="pct"/>
            <w:tcBorders>
              <w:top w:val="single" w:sz="4" w:space="0" w:color="auto"/>
              <w:left w:val="single" w:sz="4" w:space="0" w:color="auto"/>
              <w:bottom w:val="single" w:sz="4" w:space="0" w:color="auto"/>
              <w:right w:val="single" w:sz="4" w:space="0" w:color="auto"/>
            </w:tcBorders>
          </w:tcPr>
          <w:p w14:paraId="6E7217D6" w14:textId="04EB437B" w:rsidR="0016730B" w:rsidRPr="001904D2" w:rsidRDefault="0016730B" w:rsidP="00271C4E">
            <w:pPr>
              <w:autoSpaceDE w:val="0"/>
              <w:autoSpaceDN w:val="0"/>
              <w:adjustRightInd w:val="0"/>
              <w:rPr>
                <w:noProof/>
                <w:lang w:val="sr-Cyrl-RS"/>
              </w:rPr>
            </w:pPr>
            <w:r w:rsidRPr="001904D2">
              <w:rPr>
                <w:color w:val="000000"/>
                <w:lang w:val="en-US"/>
              </w:rPr>
              <w:t>Ploča za detekciju položaja klipa</w:t>
            </w:r>
          </w:p>
        </w:tc>
        <w:tc>
          <w:tcPr>
            <w:tcW w:w="577" w:type="pct"/>
            <w:tcBorders>
              <w:top w:val="single" w:sz="4" w:space="0" w:color="auto"/>
              <w:left w:val="single" w:sz="4" w:space="0" w:color="auto"/>
              <w:bottom w:val="single" w:sz="4" w:space="0" w:color="auto"/>
              <w:right w:val="single" w:sz="4" w:space="0" w:color="auto"/>
            </w:tcBorders>
          </w:tcPr>
          <w:p w14:paraId="2A09666D" w14:textId="411D7619" w:rsidR="0016730B" w:rsidRPr="001904D2" w:rsidRDefault="0016730B" w:rsidP="0016730B">
            <w:pPr>
              <w:autoSpaceDE w:val="0"/>
              <w:autoSpaceDN w:val="0"/>
              <w:adjustRightInd w:val="0"/>
              <w:rPr>
                <w:noProof/>
                <w:lang w:val="sr-Cyrl-RS"/>
              </w:rPr>
            </w:pPr>
            <w:r w:rsidRPr="001904D2">
              <w:rPr>
                <w:color w:val="000000"/>
                <w:lang w:val="en-US"/>
              </w:rPr>
              <w:t>802302-1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5AB3CD6"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549C465"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32B8D57" w14:textId="77777777" w:rsidR="0016730B" w:rsidRPr="001904D2" w:rsidRDefault="0016730B">
            <w:pPr>
              <w:rPr>
                <w:noProof/>
                <w:lang w:val="en-US"/>
              </w:rPr>
            </w:pPr>
          </w:p>
        </w:tc>
      </w:tr>
      <w:tr w:rsidR="0016730B" w:rsidRPr="001904D2" w14:paraId="639BB97A" w14:textId="28DA1DA5"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3726D2A" w14:textId="12020BEF" w:rsidR="0016730B" w:rsidRPr="001904D2" w:rsidRDefault="005972A9" w:rsidP="005972A9">
            <w:pPr>
              <w:autoSpaceDE w:val="0"/>
              <w:autoSpaceDN w:val="0"/>
              <w:adjustRightInd w:val="0"/>
              <w:rPr>
                <w:noProof/>
                <w:lang w:val="sr-Latn-RS"/>
              </w:rPr>
            </w:pPr>
            <w:r w:rsidRPr="001904D2">
              <w:rPr>
                <w:noProof/>
                <w:lang w:val="sr-Latn-RS"/>
              </w:rPr>
              <w:t>5</w:t>
            </w:r>
            <w:r w:rsidR="00C0298F" w:rsidRPr="001904D2">
              <w:rPr>
                <w:noProof/>
                <w:lang w:val="sr-Latn-RS"/>
              </w:rPr>
              <w:t>.4</w:t>
            </w:r>
          </w:p>
        </w:tc>
        <w:tc>
          <w:tcPr>
            <w:tcW w:w="1897" w:type="pct"/>
            <w:tcBorders>
              <w:top w:val="single" w:sz="4" w:space="0" w:color="auto"/>
              <w:left w:val="single" w:sz="4" w:space="0" w:color="auto"/>
              <w:bottom w:val="single" w:sz="4" w:space="0" w:color="auto"/>
              <w:right w:val="single" w:sz="4" w:space="0" w:color="auto"/>
            </w:tcBorders>
          </w:tcPr>
          <w:p w14:paraId="17D2CC30" w14:textId="50886B5F" w:rsidR="0016730B" w:rsidRPr="001904D2" w:rsidRDefault="0016730B" w:rsidP="00271C4E">
            <w:pPr>
              <w:autoSpaceDE w:val="0"/>
              <w:autoSpaceDN w:val="0"/>
              <w:adjustRightInd w:val="0"/>
              <w:rPr>
                <w:noProof/>
                <w:lang w:val="sr-Cyrl-RS"/>
              </w:rPr>
            </w:pPr>
            <w:r w:rsidRPr="001904D2">
              <w:rPr>
                <w:color w:val="000000"/>
                <w:lang w:val="en-US"/>
              </w:rPr>
              <w:t>Tastatura el. glave</w:t>
            </w:r>
          </w:p>
        </w:tc>
        <w:tc>
          <w:tcPr>
            <w:tcW w:w="577" w:type="pct"/>
            <w:tcBorders>
              <w:top w:val="single" w:sz="4" w:space="0" w:color="auto"/>
              <w:left w:val="single" w:sz="4" w:space="0" w:color="auto"/>
              <w:bottom w:val="single" w:sz="4" w:space="0" w:color="auto"/>
              <w:right w:val="single" w:sz="4" w:space="0" w:color="auto"/>
            </w:tcBorders>
          </w:tcPr>
          <w:p w14:paraId="0CEFFE72" w14:textId="224884A3" w:rsidR="0016730B" w:rsidRPr="001904D2" w:rsidRDefault="0016730B" w:rsidP="0016730B">
            <w:pPr>
              <w:autoSpaceDE w:val="0"/>
              <w:autoSpaceDN w:val="0"/>
              <w:adjustRightInd w:val="0"/>
              <w:rPr>
                <w:noProof/>
                <w:lang w:val="sr-Cyrl-RS"/>
              </w:rPr>
            </w:pPr>
            <w:r w:rsidRPr="001904D2">
              <w:rPr>
                <w:color w:val="000000"/>
                <w:lang w:val="en-US"/>
              </w:rPr>
              <w:t>802315</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E0106F2"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8746036"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52B01104" w14:textId="77777777" w:rsidR="0016730B" w:rsidRPr="001904D2" w:rsidRDefault="0016730B">
            <w:pPr>
              <w:rPr>
                <w:noProof/>
                <w:lang w:val="en-US"/>
              </w:rPr>
            </w:pPr>
          </w:p>
        </w:tc>
      </w:tr>
      <w:tr w:rsidR="0016730B" w:rsidRPr="001904D2" w14:paraId="34125B3F" w14:textId="6ED8B1D5"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827708F" w14:textId="0C517865" w:rsidR="0016730B" w:rsidRPr="001904D2" w:rsidRDefault="005972A9" w:rsidP="005972A9">
            <w:pPr>
              <w:autoSpaceDE w:val="0"/>
              <w:autoSpaceDN w:val="0"/>
              <w:adjustRightInd w:val="0"/>
              <w:rPr>
                <w:noProof/>
                <w:lang w:val="sr-Latn-RS"/>
              </w:rPr>
            </w:pPr>
            <w:r w:rsidRPr="001904D2">
              <w:rPr>
                <w:noProof/>
                <w:lang w:val="sr-Latn-RS"/>
              </w:rPr>
              <w:t>5</w:t>
            </w:r>
            <w:r w:rsidR="00C0298F" w:rsidRPr="001904D2">
              <w:rPr>
                <w:noProof/>
                <w:lang w:val="sr-Latn-RS"/>
              </w:rPr>
              <w:t>.5</w:t>
            </w:r>
          </w:p>
        </w:tc>
        <w:tc>
          <w:tcPr>
            <w:tcW w:w="1897" w:type="pct"/>
            <w:tcBorders>
              <w:top w:val="single" w:sz="4" w:space="0" w:color="auto"/>
              <w:left w:val="single" w:sz="4" w:space="0" w:color="auto"/>
              <w:bottom w:val="single" w:sz="4" w:space="0" w:color="auto"/>
              <w:right w:val="single" w:sz="4" w:space="0" w:color="auto"/>
            </w:tcBorders>
          </w:tcPr>
          <w:p w14:paraId="4C1605B9" w14:textId="1C8C035D" w:rsidR="0016730B" w:rsidRPr="001904D2" w:rsidRDefault="0016730B" w:rsidP="00271C4E">
            <w:pPr>
              <w:autoSpaceDE w:val="0"/>
              <w:autoSpaceDN w:val="0"/>
              <w:adjustRightInd w:val="0"/>
              <w:rPr>
                <w:noProof/>
                <w:lang w:val="sr-Cyrl-RS"/>
              </w:rPr>
            </w:pPr>
            <w:r w:rsidRPr="001904D2">
              <w:rPr>
                <w:color w:val="000000"/>
                <w:lang w:val="en-US"/>
              </w:rPr>
              <w:t>Kabl za ploču za detekciju položaja klipa</w:t>
            </w:r>
          </w:p>
        </w:tc>
        <w:tc>
          <w:tcPr>
            <w:tcW w:w="577" w:type="pct"/>
            <w:tcBorders>
              <w:top w:val="single" w:sz="4" w:space="0" w:color="auto"/>
              <w:left w:val="single" w:sz="4" w:space="0" w:color="auto"/>
              <w:bottom w:val="single" w:sz="4" w:space="0" w:color="auto"/>
              <w:right w:val="single" w:sz="4" w:space="0" w:color="auto"/>
            </w:tcBorders>
          </w:tcPr>
          <w:p w14:paraId="03E67A01" w14:textId="531515BD" w:rsidR="0016730B" w:rsidRPr="001904D2" w:rsidRDefault="0016730B" w:rsidP="0016730B">
            <w:pPr>
              <w:autoSpaceDE w:val="0"/>
              <w:autoSpaceDN w:val="0"/>
              <w:adjustRightInd w:val="0"/>
              <w:rPr>
                <w:noProof/>
                <w:lang w:val="sr-Cyrl-RS"/>
              </w:rPr>
            </w:pPr>
            <w:r w:rsidRPr="001904D2">
              <w:rPr>
                <w:color w:val="000000"/>
                <w:lang w:val="en-US"/>
              </w:rPr>
              <w:t>802316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BE32C2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521284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A2B252E" w14:textId="77777777" w:rsidR="0016730B" w:rsidRPr="001904D2" w:rsidRDefault="0016730B">
            <w:pPr>
              <w:rPr>
                <w:noProof/>
                <w:lang w:val="en-US"/>
              </w:rPr>
            </w:pPr>
          </w:p>
        </w:tc>
      </w:tr>
      <w:tr w:rsidR="00271C4E" w:rsidRPr="001904D2" w14:paraId="6D1955D4" w14:textId="343DFF4C" w:rsidTr="001904D2">
        <w:trPr>
          <w:cantSplit/>
          <w:trHeight w:val="327"/>
        </w:trPr>
        <w:tc>
          <w:tcPr>
            <w:tcW w:w="4373" w:type="pct"/>
            <w:gridSpan w:val="9"/>
            <w:tcBorders>
              <w:top w:val="single" w:sz="4" w:space="0" w:color="auto"/>
              <w:left w:val="single" w:sz="4" w:space="0" w:color="auto"/>
              <w:bottom w:val="single" w:sz="4" w:space="0" w:color="auto"/>
              <w:right w:val="single" w:sz="4" w:space="0" w:color="auto"/>
            </w:tcBorders>
            <w:vAlign w:val="center"/>
          </w:tcPr>
          <w:p w14:paraId="64D8D2BC" w14:textId="70916D22" w:rsidR="00271C4E" w:rsidRPr="001904D2" w:rsidRDefault="005972A9" w:rsidP="00271C4E">
            <w:pPr>
              <w:autoSpaceDE w:val="0"/>
              <w:autoSpaceDN w:val="0"/>
              <w:adjustRightInd w:val="0"/>
              <w:rPr>
                <w:noProof/>
                <w:lang w:val="en-US"/>
              </w:rPr>
            </w:pPr>
            <w:r w:rsidRPr="001904D2">
              <w:rPr>
                <w:b/>
                <w:bCs/>
                <w:color w:val="000000"/>
                <w:lang w:val="en-US"/>
              </w:rPr>
              <w:t>6</w:t>
            </w:r>
            <w:r w:rsidR="00C0298F" w:rsidRPr="001904D2">
              <w:rPr>
                <w:b/>
                <w:bCs/>
                <w:color w:val="000000"/>
                <w:lang w:val="en-US"/>
              </w:rPr>
              <w:t xml:space="preserve">.0 </w:t>
            </w:r>
            <w:r w:rsidR="00271C4E" w:rsidRPr="001904D2">
              <w:rPr>
                <w:b/>
                <w:bCs/>
                <w:color w:val="000000"/>
                <w:lang w:val="en-US"/>
              </w:rPr>
              <w:t>CSH/KODAK Laserski štampač DryView 5700</w:t>
            </w:r>
          </w:p>
        </w:tc>
        <w:tc>
          <w:tcPr>
            <w:tcW w:w="627" w:type="pct"/>
            <w:gridSpan w:val="2"/>
          </w:tcPr>
          <w:p w14:paraId="4977D92E" w14:textId="77777777" w:rsidR="00271C4E" w:rsidRPr="001904D2" w:rsidRDefault="00271C4E">
            <w:pPr>
              <w:rPr>
                <w:noProof/>
                <w:lang w:val="en-US"/>
              </w:rPr>
            </w:pPr>
          </w:p>
        </w:tc>
      </w:tr>
      <w:tr w:rsidR="0016730B" w:rsidRPr="001904D2" w14:paraId="780CA79A" w14:textId="3C98B96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FFE968E" w14:textId="324B6D93"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.1</w:t>
            </w:r>
          </w:p>
        </w:tc>
        <w:tc>
          <w:tcPr>
            <w:tcW w:w="1897" w:type="pct"/>
            <w:tcBorders>
              <w:top w:val="single" w:sz="4" w:space="0" w:color="auto"/>
              <w:left w:val="single" w:sz="4" w:space="0" w:color="auto"/>
              <w:bottom w:val="single" w:sz="4" w:space="0" w:color="auto"/>
              <w:right w:val="single" w:sz="4" w:space="0" w:color="auto"/>
            </w:tcBorders>
          </w:tcPr>
          <w:p w14:paraId="64E2BF0B" w14:textId="0E20924A" w:rsidR="0016730B" w:rsidRPr="001904D2" w:rsidRDefault="0016730B" w:rsidP="00271C4E">
            <w:pPr>
              <w:autoSpaceDE w:val="0"/>
              <w:autoSpaceDN w:val="0"/>
              <w:adjustRightInd w:val="0"/>
              <w:rPr>
                <w:noProof/>
                <w:lang w:val="sr-Cyrl-RS"/>
              </w:rPr>
            </w:pPr>
            <w:r w:rsidRPr="001904D2">
              <w:rPr>
                <w:color w:val="000000"/>
                <w:lang w:val="en-US"/>
              </w:rPr>
              <w:t>Exposure transport</w:t>
            </w:r>
          </w:p>
        </w:tc>
        <w:tc>
          <w:tcPr>
            <w:tcW w:w="577" w:type="pct"/>
            <w:tcBorders>
              <w:top w:val="single" w:sz="4" w:space="0" w:color="auto"/>
              <w:left w:val="single" w:sz="4" w:space="0" w:color="auto"/>
              <w:bottom w:val="single" w:sz="4" w:space="0" w:color="auto"/>
              <w:right w:val="single" w:sz="4" w:space="0" w:color="auto"/>
            </w:tcBorders>
          </w:tcPr>
          <w:p w14:paraId="69C7F3C4" w14:textId="7C7FC975" w:rsidR="0016730B" w:rsidRPr="001904D2" w:rsidRDefault="0016730B" w:rsidP="0016730B">
            <w:pPr>
              <w:autoSpaceDE w:val="0"/>
              <w:autoSpaceDN w:val="0"/>
              <w:adjustRightInd w:val="0"/>
              <w:rPr>
                <w:noProof/>
                <w:lang w:val="sr-Cyrl-RS"/>
              </w:rPr>
            </w:pPr>
            <w:r w:rsidRPr="001904D2">
              <w:rPr>
                <w:color w:val="000000"/>
                <w:lang w:val="en-US"/>
              </w:rPr>
              <w:t>SP9G6964</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6DFA030"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C11203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A0DFE62" w14:textId="77777777" w:rsidR="0016730B" w:rsidRPr="001904D2" w:rsidRDefault="0016730B">
            <w:pPr>
              <w:rPr>
                <w:noProof/>
                <w:lang w:val="en-US"/>
              </w:rPr>
            </w:pPr>
          </w:p>
        </w:tc>
      </w:tr>
      <w:tr w:rsidR="0016730B" w:rsidRPr="001904D2" w14:paraId="37C761DA" w14:textId="15E4DE8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886BACE" w14:textId="24EA81E9" w:rsidR="0016730B" w:rsidRPr="001904D2" w:rsidRDefault="005972A9" w:rsidP="005972A9">
            <w:pPr>
              <w:autoSpaceDE w:val="0"/>
              <w:autoSpaceDN w:val="0"/>
              <w:adjustRightInd w:val="0"/>
              <w:rPr>
                <w:noProof/>
                <w:lang w:val="sr-Latn-RS"/>
              </w:rPr>
            </w:pPr>
            <w:r w:rsidRPr="001904D2">
              <w:rPr>
                <w:noProof/>
                <w:lang w:val="sr-Latn-RS"/>
              </w:rPr>
              <w:lastRenderedPageBreak/>
              <w:t>6</w:t>
            </w:r>
            <w:r w:rsidR="00C0298F" w:rsidRPr="001904D2">
              <w:rPr>
                <w:noProof/>
                <w:lang w:val="sr-Latn-RS"/>
              </w:rPr>
              <w:t>.2</w:t>
            </w:r>
          </w:p>
        </w:tc>
        <w:tc>
          <w:tcPr>
            <w:tcW w:w="1897" w:type="pct"/>
            <w:tcBorders>
              <w:top w:val="single" w:sz="4" w:space="0" w:color="auto"/>
              <w:left w:val="single" w:sz="4" w:space="0" w:color="auto"/>
              <w:bottom w:val="single" w:sz="4" w:space="0" w:color="auto"/>
              <w:right w:val="single" w:sz="4" w:space="0" w:color="auto"/>
            </w:tcBorders>
          </w:tcPr>
          <w:p w14:paraId="03B92E0E" w14:textId="1298CCDE" w:rsidR="0016730B" w:rsidRPr="001904D2" w:rsidRDefault="0016730B" w:rsidP="00271C4E">
            <w:pPr>
              <w:autoSpaceDE w:val="0"/>
              <w:autoSpaceDN w:val="0"/>
              <w:adjustRightInd w:val="0"/>
              <w:rPr>
                <w:noProof/>
                <w:lang w:val="sr-Cyrl-RS"/>
              </w:rPr>
            </w:pPr>
            <w:r w:rsidRPr="001904D2">
              <w:rPr>
                <w:color w:val="000000"/>
                <w:lang w:val="en-US"/>
              </w:rPr>
              <w:t>Pickup modul</w:t>
            </w:r>
          </w:p>
        </w:tc>
        <w:tc>
          <w:tcPr>
            <w:tcW w:w="577" w:type="pct"/>
            <w:tcBorders>
              <w:top w:val="single" w:sz="4" w:space="0" w:color="auto"/>
              <w:left w:val="single" w:sz="4" w:space="0" w:color="auto"/>
              <w:bottom w:val="single" w:sz="4" w:space="0" w:color="auto"/>
              <w:right w:val="single" w:sz="4" w:space="0" w:color="auto"/>
            </w:tcBorders>
          </w:tcPr>
          <w:p w14:paraId="722891EB" w14:textId="4D6081B8" w:rsidR="0016730B" w:rsidRPr="001904D2" w:rsidRDefault="0016730B" w:rsidP="0016730B">
            <w:pPr>
              <w:autoSpaceDE w:val="0"/>
              <w:autoSpaceDN w:val="0"/>
              <w:adjustRightInd w:val="0"/>
              <w:rPr>
                <w:noProof/>
                <w:lang w:val="sr-Cyrl-RS"/>
              </w:rPr>
            </w:pPr>
            <w:r w:rsidRPr="001904D2">
              <w:rPr>
                <w:color w:val="000000"/>
                <w:lang w:val="en-US"/>
              </w:rPr>
              <w:t>SP9G6744</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972E57A"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7DA2B98"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838B9BB" w14:textId="77777777" w:rsidR="0016730B" w:rsidRPr="001904D2" w:rsidRDefault="0016730B">
            <w:pPr>
              <w:rPr>
                <w:noProof/>
                <w:lang w:val="en-US"/>
              </w:rPr>
            </w:pPr>
          </w:p>
        </w:tc>
      </w:tr>
      <w:tr w:rsidR="0016730B" w:rsidRPr="001904D2" w14:paraId="13ADFF73" w14:textId="0339FDA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701B6CB" w14:textId="6DAED212"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.3</w:t>
            </w:r>
          </w:p>
        </w:tc>
        <w:tc>
          <w:tcPr>
            <w:tcW w:w="1897" w:type="pct"/>
            <w:tcBorders>
              <w:top w:val="single" w:sz="4" w:space="0" w:color="auto"/>
              <w:left w:val="single" w:sz="4" w:space="0" w:color="auto"/>
              <w:bottom w:val="single" w:sz="4" w:space="0" w:color="auto"/>
              <w:right w:val="single" w:sz="4" w:space="0" w:color="auto"/>
            </w:tcBorders>
          </w:tcPr>
          <w:p w14:paraId="17CE7858" w14:textId="0AF82C08" w:rsidR="0016730B" w:rsidRPr="001904D2" w:rsidRDefault="0016730B" w:rsidP="00271C4E">
            <w:pPr>
              <w:autoSpaceDE w:val="0"/>
              <w:autoSpaceDN w:val="0"/>
              <w:adjustRightInd w:val="0"/>
              <w:rPr>
                <w:noProof/>
                <w:lang w:val="sr-Cyrl-RS"/>
              </w:rPr>
            </w:pPr>
            <w:r w:rsidRPr="001904D2">
              <w:rPr>
                <w:color w:val="000000"/>
                <w:lang w:val="en-US"/>
              </w:rPr>
              <w:t>Motor transporta steper</w:t>
            </w:r>
          </w:p>
        </w:tc>
        <w:tc>
          <w:tcPr>
            <w:tcW w:w="577" w:type="pct"/>
            <w:tcBorders>
              <w:top w:val="single" w:sz="4" w:space="0" w:color="auto"/>
              <w:left w:val="single" w:sz="4" w:space="0" w:color="auto"/>
              <w:bottom w:val="single" w:sz="4" w:space="0" w:color="auto"/>
              <w:right w:val="single" w:sz="4" w:space="0" w:color="auto"/>
            </w:tcBorders>
          </w:tcPr>
          <w:p w14:paraId="66EB7F57" w14:textId="0A5D3F32" w:rsidR="0016730B" w:rsidRPr="001904D2" w:rsidRDefault="0016730B" w:rsidP="0016730B">
            <w:pPr>
              <w:autoSpaceDE w:val="0"/>
              <w:autoSpaceDN w:val="0"/>
              <w:adjustRightInd w:val="0"/>
              <w:rPr>
                <w:noProof/>
                <w:lang w:val="sr-Cyrl-RS"/>
              </w:rPr>
            </w:pPr>
            <w:r w:rsidRPr="001904D2">
              <w:rPr>
                <w:color w:val="000000"/>
                <w:lang w:val="en-US"/>
              </w:rPr>
              <w:t>SP9G4876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3810F5C"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93725B2"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2C38990" w14:textId="77777777" w:rsidR="0016730B" w:rsidRPr="001904D2" w:rsidRDefault="0016730B">
            <w:pPr>
              <w:rPr>
                <w:noProof/>
                <w:lang w:val="en-US"/>
              </w:rPr>
            </w:pPr>
          </w:p>
        </w:tc>
      </w:tr>
      <w:tr w:rsidR="0016730B" w:rsidRPr="001904D2" w14:paraId="49859437" w14:textId="02813A2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52D93D4" w14:textId="21147C84"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.4</w:t>
            </w:r>
          </w:p>
        </w:tc>
        <w:tc>
          <w:tcPr>
            <w:tcW w:w="1897" w:type="pct"/>
            <w:tcBorders>
              <w:top w:val="single" w:sz="4" w:space="0" w:color="auto"/>
              <w:left w:val="single" w:sz="4" w:space="0" w:color="auto"/>
              <w:bottom w:val="single" w:sz="4" w:space="0" w:color="auto"/>
              <w:right w:val="single" w:sz="4" w:space="0" w:color="auto"/>
            </w:tcBorders>
          </w:tcPr>
          <w:p w14:paraId="108CF693" w14:textId="6DBDD80A" w:rsidR="0016730B" w:rsidRPr="001904D2" w:rsidRDefault="0016730B" w:rsidP="00271C4E">
            <w:pPr>
              <w:autoSpaceDE w:val="0"/>
              <w:autoSpaceDN w:val="0"/>
              <w:adjustRightInd w:val="0"/>
              <w:rPr>
                <w:noProof/>
                <w:lang w:val="sr-Cyrl-RS"/>
              </w:rPr>
            </w:pPr>
            <w:r w:rsidRPr="001904D2">
              <w:rPr>
                <w:color w:val="000000"/>
                <w:lang w:val="en-US"/>
              </w:rPr>
              <w:t>Bubanj za razvijanje filmova</w:t>
            </w:r>
          </w:p>
        </w:tc>
        <w:tc>
          <w:tcPr>
            <w:tcW w:w="577" w:type="pct"/>
            <w:tcBorders>
              <w:top w:val="single" w:sz="4" w:space="0" w:color="auto"/>
              <w:left w:val="single" w:sz="4" w:space="0" w:color="auto"/>
              <w:bottom w:val="single" w:sz="4" w:space="0" w:color="auto"/>
              <w:right w:val="single" w:sz="4" w:space="0" w:color="auto"/>
            </w:tcBorders>
          </w:tcPr>
          <w:p w14:paraId="0ADC0E9E" w14:textId="364E225A" w:rsidR="0016730B" w:rsidRPr="001904D2" w:rsidRDefault="0016730B" w:rsidP="0016730B">
            <w:pPr>
              <w:autoSpaceDE w:val="0"/>
              <w:autoSpaceDN w:val="0"/>
              <w:adjustRightInd w:val="0"/>
              <w:rPr>
                <w:noProof/>
                <w:lang w:val="sr-Cyrl-RS"/>
              </w:rPr>
            </w:pPr>
            <w:r w:rsidRPr="001904D2">
              <w:rPr>
                <w:color w:val="000000"/>
                <w:lang w:val="en-US"/>
              </w:rPr>
              <w:t>SP9G6748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7297321"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C32878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29F9BD1" w14:textId="77777777" w:rsidR="0016730B" w:rsidRPr="001904D2" w:rsidRDefault="0016730B">
            <w:pPr>
              <w:rPr>
                <w:noProof/>
                <w:lang w:val="en-US"/>
              </w:rPr>
            </w:pPr>
          </w:p>
        </w:tc>
      </w:tr>
      <w:tr w:rsidR="0016730B" w:rsidRPr="001904D2" w14:paraId="4D26A568" w14:textId="302971A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493E3D7" w14:textId="6987822F"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.5</w:t>
            </w:r>
          </w:p>
        </w:tc>
        <w:tc>
          <w:tcPr>
            <w:tcW w:w="1897" w:type="pct"/>
            <w:tcBorders>
              <w:top w:val="single" w:sz="4" w:space="0" w:color="auto"/>
              <w:left w:val="single" w:sz="4" w:space="0" w:color="auto"/>
              <w:bottom w:val="single" w:sz="4" w:space="0" w:color="auto"/>
              <w:right w:val="single" w:sz="4" w:space="0" w:color="auto"/>
            </w:tcBorders>
          </w:tcPr>
          <w:p w14:paraId="58986B1F" w14:textId="2715ED1F" w:rsidR="0016730B" w:rsidRPr="001904D2" w:rsidRDefault="0016730B" w:rsidP="00271C4E">
            <w:pPr>
              <w:autoSpaceDE w:val="0"/>
              <w:autoSpaceDN w:val="0"/>
              <w:adjustRightInd w:val="0"/>
              <w:rPr>
                <w:noProof/>
                <w:lang w:val="sr-Cyrl-RS"/>
              </w:rPr>
            </w:pPr>
            <w:r w:rsidRPr="001904D2">
              <w:rPr>
                <w:color w:val="000000"/>
                <w:lang w:val="en-US"/>
              </w:rPr>
              <w:t>Modul optike</w:t>
            </w:r>
          </w:p>
        </w:tc>
        <w:tc>
          <w:tcPr>
            <w:tcW w:w="577" w:type="pct"/>
            <w:tcBorders>
              <w:top w:val="single" w:sz="4" w:space="0" w:color="auto"/>
              <w:left w:val="single" w:sz="4" w:space="0" w:color="auto"/>
              <w:bottom w:val="single" w:sz="4" w:space="0" w:color="auto"/>
              <w:right w:val="single" w:sz="4" w:space="0" w:color="auto"/>
            </w:tcBorders>
          </w:tcPr>
          <w:p w14:paraId="6A52710E" w14:textId="6E88B195" w:rsidR="0016730B" w:rsidRPr="001904D2" w:rsidRDefault="0016730B" w:rsidP="0016730B">
            <w:pPr>
              <w:autoSpaceDE w:val="0"/>
              <w:autoSpaceDN w:val="0"/>
              <w:adjustRightInd w:val="0"/>
              <w:rPr>
                <w:noProof/>
                <w:lang w:val="sr-Cyrl-RS"/>
              </w:rPr>
            </w:pPr>
            <w:r w:rsidRPr="001904D2">
              <w:rPr>
                <w:color w:val="000000"/>
                <w:lang w:val="en-US"/>
              </w:rPr>
              <w:t>SP9G6742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7C81C65"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2F647A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0F8E9A8" w14:textId="77777777" w:rsidR="0016730B" w:rsidRPr="001904D2" w:rsidRDefault="0016730B">
            <w:pPr>
              <w:rPr>
                <w:noProof/>
                <w:lang w:val="en-US"/>
              </w:rPr>
            </w:pPr>
          </w:p>
        </w:tc>
      </w:tr>
      <w:tr w:rsidR="0016730B" w:rsidRPr="001904D2" w14:paraId="590CCBA6" w14:textId="2828A667"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EA47047" w14:textId="4E04B61D"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.6</w:t>
            </w:r>
          </w:p>
        </w:tc>
        <w:tc>
          <w:tcPr>
            <w:tcW w:w="1897" w:type="pct"/>
            <w:tcBorders>
              <w:top w:val="single" w:sz="4" w:space="0" w:color="auto"/>
              <w:left w:val="single" w:sz="4" w:space="0" w:color="auto"/>
              <w:bottom w:val="single" w:sz="4" w:space="0" w:color="auto"/>
              <w:right w:val="single" w:sz="4" w:space="0" w:color="auto"/>
            </w:tcBorders>
          </w:tcPr>
          <w:p w14:paraId="65744A67" w14:textId="0F3690E9" w:rsidR="0016730B" w:rsidRPr="001904D2" w:rsidRDefault="0016730B" w:rsidP="00271C4E">
            <w:pPr>
              <w:autoSpaceDE w:val="0"/>
              <w:autoSpaceDN w:val="0"/>
              <w:adjustRightInd w:val="0"/>
              <w:rPr>
                <w:noProof/>
                <w:lang w:val="sr-Cyrl-RS"/>
              </w:rPr>
            </w:pPr>
            <w:r w:rsidRPr="001904D2">
              <w:rPr>
                <w:color w:val="000000"/>
                <w:lang w:val="en-US"/>
              </w:rPr>
              <w:t>Displej</w:t>
            </w:r>
          </w:p>
        </w:tc>
        <w:tc>
          <w:tcPr>
            <w:tcW w:w="577" w:type="pct"/>
            <w:tcBorders>
              <w:top w:val="single" w:sz="4" w:space="0" w:color="auto"/>
              <w:left w:val="single" w:sz="4" w:space="0" w:color="auto"/>
              <w:bottom w:val="single" w:sz="4" w:space="0" w:color="auto"/>
              <w:right w:val="single" w:sz="4" w:space="0" w:color="auto"/>
            </w:tcBorders>
          </w:tcPr>
          <w:p w14:paraId="39573FDD" w14:textId="0D1187A2" w:rsidR="0016730B" w:rsidRPr="001904D2" w:rsidRDefault="0016730B" w:rsidP="0016730B">
            <w:pPr>
              <w:autoSpaceDE w:val="0"/>
              <w:autoSpaceDN w:val="0"/>
              <w:adjustRightInd w:val="0"/>
              <w:rPr>
                <w:noProof/>
                <w:lang w:val="sr-Cyrl-RS"/>
              </w:rPr>
            </w:pPr>
            <w:r w:rsidRPr="001904D2">
              <w:rPr>
                <w:color w:val="000000"/>
                <w:lang w:val="en-US"/>
              </w:rPr>
              <w:t>SP9G1217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339D115"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C16FDA1"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A848520" w14:textId="77777777" w:rsidR="0016730B" w:rsidRPr="001904D2" w:rsidRDefault="0016730B">
            <w:pPr>
              <w:rPr>
                <w:noProof/>
                <w:lang w:val="en-US"/>
              </w:rPr>
            </w:pPr>
          </w:p>
        </w:tc>
      </w:tr>
      <w:tr w:rsidR="0016730B" w:rsidRPr="001904D2" w14:paraId="73D04AA3" w14:textId="08F3EFF3"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AED880E" w14:textId="03C32575"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.7</w:t>
            </w:r>
          </w:p>
        </w:tc>
        <w:tc>
          <w:tcPr>
            <w:tcW w:w="1897" w:type="pct"/>
            <w:tcBorders>
              <w:top w:val="single" w:sz="4" w:space="0" w:color="auto"/>
              <w:left w:val="single" w:sz="4" w:space="0" w:color="auto"/>
              <w:bottom w:val="single" w:sz="4" w:space="0" w:color="auto"/>
              <w:right w:val="single" w:sz="4" w:space="0" w:color="auto"/>
            </w:tcBorders>
          </w:tcPr>
          <w:p w14:paraId="65895860" w14:textId="3B61FB88" w:rsidR="0016730B" w:rsidRPr="001904D2" w:rsidRDefault="0016730B" w:rsidP="00271C4E">
            <w:pPr>
              <w:autoSpaceDE w:val="0"/>
              <w:autoSpaceDN w:val="0"/>
              <w:adjustRightInd w:val="0"/>
              <w:rPr>
                <w:noProof/>
                <w:lang w:val="sr-Cyrl-RS"/>
              </w:rPr>
            </w:pPr>
            <w:r w:rsidRPr="001904D2">
              <w:rPr>
                <w:color w:val="000000"/>
                <w:lang w:val="en-US"/>
              </w:rPr>
              <w:t>PCB el. ploča</w:t>
            </w:r>
          </w:p>
        </w:tc>
        <w:tc>
          <w:tcPr>
            <w:tcW w:w="577" w:type="pct"/>
            <w:tcBorders>
              <w:top w:val="single" w:sz="4" w:space="0" w:color="auto"/>
              <w:left w:val="single" w:sz="4" w:space="0" w:color="auto"/>
              <w:bottom w:val="single" w:sz="4" w:space="0" w:color="auto"/>
              <w:right w:val="single" w:sz="4" w:space="0" w:color="auto"/>
            </w:tcBorders>
          </w:tcPr>
          <w:p w14:paraId="61104C2A" w14:textId="748D17E8" w:rsidR="0016730B" w:rsidRPr="001904D2" w:rsidRDefault="0016730B" w:rsidP="0016730B">
            <w:pPr>
              <w:autoSpaceDE w:val="0"/>
              <w:autoSpaceDN w:val="0"/>
              <w:adjustRightInd w:val="0"/>
              <w:rPr>
                <w:noProof/>
                <w:lang w:val="sr-Cyrl-RS"/>
              </w:rPr>
            </w:pPr>
            <w:r w:rsidRPr="001904D2">
              <w:rPr>
                <w:color w:val="000000"/>
                <w:lang w:val="en-US"/>
              </w:rPr>
              <w:t>SP9G0249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946D9AC"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E198356"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1148F028" w14:textId="77777777" w:rsidR="0016730B" w:rsidRPr="001904D2" w:rsidRDefault="0016730B">
            <w:pPr>
              <w:rPr>
                <w:noProof/>
                <w:lang w:val="en-US"/>
              </w:rPr>
            </w:pPr>
          </w:p>
        </w:tc>
      </w:tr>
      <w:tr w:rsidR="0016730B" w:rsidRPr="001904D2" w14:paraId="162EBAD6" w14:textId="3631EED2"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8CC4B99" w14:textId="11FA9C0F"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.8</w:t>
            </w:r>
          </w:p>
        </w:tc>
        <w:tc>
          <w:tcPr>
            <w:tcW w:w="1897" w:type="pct"/>
            <w:tcBorders>
              <w:top w:val="single" w:sz="4" w:space="0" w:color="auto"/>
              <w:left w:val="single" w:sz="4" w:space="0" w:color="auto"/>
              <w:bottom w:val="single" w:sz="4" w:space="0" w:color="auto"/>
              <w:right w:val="single" w:sz="4" w:space="0" w:color="auto"/>
            </w:tcBorders>
          </w:tcPr>
          <w:p w14:paraId="707CF423" w14:textId="38FB75C9" w:rsidR="0016730B" w:rsidRPr="001904D2" w:rsidRDefault="0016730B" w:rsidP="00271C4E">
            <w:pPr>
              <w:autoSpaceDE w:val="0"/>
              <w:autoSpaceDN w:val="0"/>
              <w:adjustRightInd w:val="0"/>
              <w:rPr>
                <w:noProof/>
                <w:lang w:val="sr-Cyrl-RS"/>
              </w:rPr>
            </w:pPr>
            <w:r w:rsidRPr="001904D2">
              <w:rPr>
                <w:color w:val="000000"/>
                <w:lang w:val="en-US"/>
              </w:rPr>
              <w:t>Interni memorijski modul</w:t>
            </w:r>
          </w:p>
        </w:tc>
        <w:tc>
          <w:tcPr>
            <w:tcW w:w="577" w:type="pct"/>
            <w:tcBorders>
              <w:top w:val="single" w:sz="4" w:space="0" w:color="auto"/>
              <w:left w:val="single" w:sz="4" w:space="0" w:color="auto"/>
              <w:bottom w:val="single" w:sz="4" w:space="0" w:color="auto"/>
              <w:right w:val="single" w:sz="4" w:space="0" w:color="auto"/>
            </w:tcBorders>
          </w:tcPr>
          <w:p w14:paraId="04AECE77" w14:textId="63DB191D" w:rsidR="0016730B" w:rsidRPr="001904D2" w:rsidRDefault="0016730B" w:rsidP="0016730B">
            <w:pPr>
              <w:autoSpaceDE w:val="0"/>
              <w:autoSpaceDN w:val="0"/>
              <w:adjustRightInd w:val="0"/>
              <w:rPr>
                <w:noProof/>
                <w:lang w:val="sr-Cyrl-RS"/>
              </w:rPr>
            </w:pPr>
            <w:r w:rsidRPr="001904D2">
              <w:rPr>
                <w:color w:val="000000"/>
                <w:lang w:val="en-US"/>
              </w:rPr>
              <w:t>SP9J1032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1336659"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BEA4A3B"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4A3C249" w14:textId="77777777" w:rsidR="0016730B" w:rsidRPr="001904D2" w:rsidRDefault="0016730B">
            <w:pPr>
              <w:rPr>
                <w:noProof/>
                <w:lang w:val="en-US"/>
              </w:rPr>
            </w:pPr>
          </w:p>
        </w:tc>
      </w:tr>
      <w:tr w:rsidR="0016730B" w:rsidRPr="001904D2" w14:paraId="1C98DE8B" w14:textId="096135C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9C271E5" w14:textId="3012E968"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.9</w:t>
            </w:r>
          </w:p>
        </w:tc>
        <w:tc>
          <w:tcPr>
            <w:tcW w:w="1897" w:type="pct"/>
            <w:tcBorders>
              <w:top w:val="single" w:sz="4" w:space="0" w:color="auto"/>
              <w:left w:val="single" w:sz="4" w:space="0" w:color="auto"/>
              <w:bottom w:val="single" w:sz="4" w:space="0" w:color="auto"/>
              <w:right w:val="single" w:sz="4" w:space="0" w:color="auto"/>
            </w:tcBorders>
          </w:tcPr>
          <w:p w14:paraId="539822FA" w14:textId="21E270A5" w:rsidR="0016730B" w:rsidRPr="001904D2" w:rsidRDefault="0016730B" w:rsidP="00271C4E">
            <w:pPr>
              <w:autoSpaceDE w:val="0"/>
              <w:autoSpaceDN w:val="0"/>
              <w:adjustRightInd w:val="0"/>
              <w:rPr>
                <w:noProof/>
                <w:lang w:val="sr-Cyrl-RS"/>
              </w:rPr>
            </w:pPr>
            <w:r w:rsidRPr="001904D2">
              <w:rPr>
                <w:color w:val="000000"/>
                <w:lang w:val="en-US"/>
              </w:rPr>
              <w:t>Matična ploča</w:t>
            </w:r>
          </w:p>
        </w:tc>
        <w:tc>
          <w:tcPr>
            <w:tcW w:w="577" w:type="pct"/>
            <w:tcBorders>
              <w:top w:val="single" w:sz="4" w:space="0" w:color="auto"/>
              <w:left w:val="single" w:sz="4" w:space="0" w:color="auto"/>
              <w:bottom w:val="single" w:sz="4" w:space="0" w:color="auto"/>
              <w:right w:val="single" w:sz="4" w:space="0" w:color="auto"/>
            </w:tcBorders>
          </w:tcPr>
          <w:p w14:paraId="0E82A0EC" w14:textId="675F54B6" w:rsidR="0016730B" w:rsidRPr="001904D2" w:rsidRDefault="0016730B" w:rsidP="0016730B">
            <w:pPr>
              <w:autoSpaceDE w:val="0"/>
              <w:autoSpaceDN w:val="0"/>
              <w:adjustRightInd w:val="0"/>
              <w:rPr>
                <w:noProof/>
                <w:lang w:val="sr-Cyrl-RS"/>
              </w:rPr>
            </w:pPr>
            <w:r w:rsidRPr="001904D2">
              <w:rPr>
                <w:color w:val="000000"/>
                <w:lang w:val="en-US"/>
              </w:rPr>
              <w:t>SP9J1031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46437E1"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3C08AC7"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157C84F" w14:textId="77777777" w:rsidR="0016730B" w:rsidRPr="001904D2" w:rsidRDefault="0016730B">
            <w:pPr>
              <w:rPr>
                <w:noProof/>
                <w:lang w:val="en-US"/>
              </w:rPr>
            </w:pPr>
          </w:p>
        </w:tc>
      </w:tr>
      <w:tr w:rsidR="0016730B" w:rsidRPr="001904D2" w14:paraId="18A52B65" w14:textId="4FAC7C6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F9E43B4" w14:textId="3749FB06"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.10</w:t>
            </w:r>
          </w:p>
        </w:tc>
        <w:tc>
          <w:tcPr>
            <w:tcW w:w="1897" w:type="pct"/>
            <w:tcBorders>
              <w:top w:val="single" w:sz="4" w:space="0" w:color="auto"/>
              <w:left w:val="single" w:sz="4" w:space="0" w:color="auto"/>
              <w:bottom w:val="single" w:sz="4" w:space="0" w:color="auto"/>
              <w:right w:val="single" w:sz="4" w:space="0" w:color="auto"/>
            </w:tcBorders>
          </w:tcPr>
          <w:p w14:paraId="6598159F" w14:textId="07082E81" w:rsidR="0016730B" w:rsidRPr="001904D2" w:rsidRDefault="0016730B" w:rsidP="00271C4E">
            <w:pPr>
              <w:autoSpaceDE w:val="0"/>
              <w:autoSpaceDN w:val="0"/>
              <w:adjustRightInd w:val="0"/>
              <w:rPr>
                <w:noProof/>
                <w:lang w:val="sr-Cyrl-RS"/>
              </w:rPr>
            </w:pPr>
            <w:r w:rsidRPr="001904D2">
              <w:rPr>
                <w:color w:val="000000"/>
                <w:lang w:val="en-US"/>
              </w:rPr>
              <w:t>Drive processor</w:t>
            </w:r>
          </w:p>
        </w:tc>
        <w:tc>
          <w:tcPr>
            <w:tcW w:w="577" w:type="pct"/>
            <w:tcBorders>
              <w:top w:val="single" w:sz="4" w:space="0" w:color="auto"/>
              <w:left w:val="single" w:sz="4" w:space="0" w:color="auto"/>
              <w:bottom w:val="single" w:sz="4" w:space="0" w:color="auto"/>
              <w:right w:val="single" w:sz="4" w:space="0" w:color="auto"/>
            </w:tcBorders>
          </w:tcPr>
          <w:p w14:paraId="16826EAC" w14:textId="4F41A887" w:rsidR="0016730B" w:rsidRPr="001904D2" w:rsidRDefault="0016730B" w:rsidP="0016730B">
            <w:pPr>
              <w:autoSpaceDE w:val="0"/>
              <w:autoSpaceDN w:val="0"/>
              <w:adjustRightInd w:val="0"/>
              <w:rPr>
                <w:noProof/>
                <w:lang w:val="sr-Cyrl-RS"/>
              </w:rPr>
            </w:pPr>
            <w:r w:rsidRPr="001904D2">
              <w:rPr>
                <w:color w:val="000000"/>
                <w:lang w:val="en-US"/>
              </w:rPr>
              <w:t>SPAA0577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4DC8445"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ACAFEFE"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72E59DC" w14:textId="77777777" w:rsidR="0016730B" w:rsidRPr="001904D2" w:rsidRDefault="0016730B">
            <w:pPr>
              <w:rPr>
                <w:noProof/>
                <w:lang w:val="en-US"/>
              </w:rPr>
            </w:pPr>
          </w:p>
        </w:tc>
      </w:tr>
      <w:tr w:rsidR="0016730B" w:rsidRPr="001904D2" w14:paraId="0A486B3E" w14:textId="383A14DB"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37E825C" w14:textId="43A13F21"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.11</w:t>
            </w:r>
          </w:p>
        </w:tc>
        <w:tc>
          <w:tcPr>
            <w:tcW w:w="1897" w:type="pct"/>
            <w:tcBorders>
              <w:top w:val="single" w:sz="4" w:space="0" w:color="auto"/>
              <w:left w:val="single" w:sz="4" w:space="0" w:color="auto"/>
              <w:bottom w:val="single" w:sz="4" w:space="0" w:color="auto"/>
              <w:right w:val="single" w:sz="4" w:space="0" w:color="auto"/>
            </w:tcBorders>
          </w:tcPr>
          <w:p w14:paraId="775BAD87" w14:textId="5FECC60E" w:rsidR="0016730B" w:rsidRPr="001904D2" w:rsidRDefault="0016730B" w:rsidP="00271C4E">
            <w:pPr>
              <w:autoSpaceDE w:val="0"/>
              <w:autoSpaceDN w:val="0"/>
              <w:adjustRightInd w:val="0"/>
              <w:rPr>
                <w:noProof/>
                <w:lang w:val="sr-Cyrl-RS"/>
              </w:rPr>
            </w:pPr>
            <w:r w:rsidRPr="001904D2">
              <w:rPr>
                <w:color w:val="000000"/>
                <w:lang w:val="en-US"/>
              </w:rPr>
              <w:t>ASSY-Filter Kit</w:t>
            </w:r>
          </w:p>
        </w:tc>
        <w:tc>
          <w:tcPr>
            <w:tcW w:w="577" w:type="pct"/>
            <w:tcBorders>
              <w:top w:val="single" w:sz="4" w:space="0" w:color="auto"/>
              <w:left w:val="single" w:sz="4" w:space="0" w:color="auto"/>
              <w:bottom w:val="single" w:sz="4" w:space="0" w:color="auto"/>
              <w:right w:val="single" w:sz="4" w:space="0" w:color="auto"/>
            </w:tcBorders>
          </w:tcPr>
          <w:p w14:paraId="131D1765" w14:textId="24EB17CA" w:rsidR="0016730B" w:rsidRPr="001904D2" w:rsidRDefault="0016730B" w:rsidP="0016730B">
            <w:pPr>
              <w:autoSpaceDE w:val="0"/>
              <w:autoSpaceDN w:val="0"/>
              <w:adjustRightInd w:val="0"/>
              <w:rPr>
                <w:noProof/>
                <w:lang w:val="sr-Cyrl-RS"/>
              </w:rPr>
            </w:pPr>
            <w:r w:rsidRPr="001904D2">
              <w:rPr>
                <w:color w:val="000000"/>
                <w:lang w:val="en-US"/>
              </w:rPr>
              <w:t>SP2G0985</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E174133"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D2D349E"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73ED76C" w14:textId="77777777" w:rsidR="0016730B" w:rsidRPr="001904D2" w:rsidRDefault="0016730B">
            <w:pPr>
              <w:rPr>
                <w:noProof/>
                <w:lang w:val="en-US"/>
              </w:rPr>
            </w:pPr>
          </w:p>
        </w:tc>
      </w:tr>
      <w:tr w:rsidR="0016730B" w:rsidRPr="001904D2" w14:paraId="56B81134" w14:textId="52B0BEB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746D4D6" w14:textId="3B8F44EE"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.12</w:t>
            </w:r>
          </w:p>
        </w:tc>
        <w:tc>
          <w:tcPr>
            <w:tcW w:w="1897" w:type="pct"/>
            <w:tcBorders>
              <w:top w:val="single" w:sz="4" w:space="0" w:color="auto"/>
              <w:left w:val="single" w:sz="4" w:space="0" w:color="auto"/>
              <w:bottom w:val="single" w:sz="4" w:space="0" w:color="auto"/>
              <w:right w:val="single" w:sz="4" w:space="0" w:color="auto"/>
            </w:tcBorders>
          </w:tcPr>
          <w:p w14:paraId="135FC8C5" w14:textId="1976F3F6" w:rsidR="0016730B" w:rsidRPr="001904D2" w:rsidRDefault="0016730B" w:rsidP="00271C4E">
            <w:pPr>
              <w:autoSpaceDE w:val="0"/>
              <w:autoSpaceDN w:val="0"/>
              <w:adjustRightInd w:val="0"/>
              <w:rPr>
                <w:noProof/>
                <w:lang w:val="sr-Cyrl-RS"/>
              </w:rPr>
            </w:pPr>
            <w:r w:rsidRPr="001904D2">
              <w:rPr>
                <w:color w:val="000000"/>
                <w:lang w:val="en-US"/>
              </w:rPr>
              <w:t>ASSEMBLY-PAD; PROCESSOR</w:t>
            </w:r>
          </w:p>
        </w:tc>
        <w:tc>
          <w:tcPr>
            <w:tcW w:w="577" w:type="pct"/>
            <w:tcBorders>
              <w:top w:val="single" w:sz="4" w:space="0" w:color="auto"/>
              <w:left w:val="single" w:sz="4" w:space="0" w:color="auto"/>
              <w:bottom w:val="single" w:sz="4" w:space="0" w:color="auto"/>
              <w:right w:val="single" w:sz="4" w:space="0" w:color="auto"/>
            </w:tcBorders>
          </w:tcPr>
          <w:p w14:paraId="5CA5FBCA" w14:textId="69FC6491" w:rsidR="0016730B" w:rsidRPr="001904D2" w:rsidRDefault="0016730B" w:rsidP="0016730B">
            <w:pPr>
              <w:autoSpaceDE w:val="0"/>
              <w:autoSpaceDN w:val="0"/>
              <w:adjustRightInd w:val="0"/>
              <w:rPr>
                <w:noProof/>
                <w:lang w:val="sr-Cyrl-RS"/>
              </w:rPr>
            </w:pPr>
            <w:r w:rsidRPr="001904D2">
              <w:rPr>
                <w:color w:val="000000"/>
                <w:lang w:val="en-US"/>
              </w:rPr>
              <w:t>SP9G5904</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6B9667F"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19E087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1903968" w14:textId="77777777" w:rsidR="0016730B" w:rsidRPr="001904D2" w:rsidRDefault="0016730B">
            <w:pPr>
              <w:rPr>
                <w:noProof/>
                <w:lang w:val="en-US"/>
              </w:rPr>
            </w:pPr>
          </w:p>
        </w:tc>
      </w:tr>
      <w:tr w:rsidR="0016730B" w:rsidRPr="001904D2" w14:paraId="195F27AD" w14:textId="74F731F4"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E78CC7B" w14:textId="716011E7" w:rsidR="0016730B" w:rsidRPr="001904D2" w:rsidRDefault="005972A9" w:rsidP="005972A9">
            <w:pPr>
              <w:autoSpaceDE w:val="0"/>
              <w:autoSpaceDN w:val="0"/>
              <w:adjustRightInd w:val="0"/>
              <w:rPr>
                <w:noProof/>
                <w:lang w:val="sr-Latn-RS"/>
              </w:rPr>
            </w:pPr>
            <w:r w:rsidRPr="001904D2">
              <w:rPr>
                <w:noProof/>
                <w:lang w:val="sr-Latn-RS"/>
              </w:rPr>
              <w:t>6</w:t>
            </w:r>
            <w:r w:rsidR="00C0298F" w:rsidRPr="001904D2">
              <w:rPr>
                <w:noProof/>
                <w:lang w:val="sr-Latn-RS"/>
              </w:rPr>
              <w:t>.13</w:t>
            </w:r>
          </w:p>
        </w:tc>
        <w:tc>
          <w:tcPr>
            <w:tcW w:w="1897" w:type="pct"/>
            <w:tcBorders>
              <w:top w:val="single" w:sz="4" w:space="0" w:color="auto"/>
              <w:left w:val="single" w:sz="4" w:space="0" w:color="auto"/>
              <w:bottom w:val="single" w:sz="4" w:space="0" w:color="auto"/>
              <w:right w:val="single" w:sz="4" w:space="0" w:color="auto"/>
            </w:tcBorders>
          </w:tcPr>
          <w:p w14:paraId="2B498DA9" w14:textId="0379D4ED" w:rsidR="0016730B" w:rsidRPr="001904D2" w:rsidRDefault="0016730B" w:rsidP="00271C4E">
            <w:pPr>
              <w:autoSpaceDE w:val="0"/>
              <w:autoSpaceDN w:val="0"/>
              <w:adjustRightInd w:val="0"/>
              <w:rPr>
                <w:noProof/>
                <w:lang w:val="sr-Cyrl-RS"/>
              </w:rPr>
            </w:pPr>
            <w:r w:rsidRPr="001904D2">
              <w:rPr>
                <w:color w:val="000000"/>
                <w:lang w:val="en-US"/>
              </w:rPr>
              <w:t>Krpice za čišćenje</w:t>
            </w:r>
          </w:p>
        </w:tc>
        <w:tc>
          <w:tcPr>
            <w:tcW w:w="577" w:type="pct"/>
            <w:tcBorders>
              <w:top w:val="single" w:sz="4" w:space="0" w:color="auto"/>
              <w:left w:val="single" w:sz="4" w:space="0" w:color="auto"/>
              <w:bottom w:val="single" w:sz="4" w:space="0" w:color="auto"/>
              <w:right w:val="single" w:sz="4" w:space="0" w:color="auto"/>
            </w:tcBorders>
          </w:tcPr>
          <w:p w14:paraId="3FCC535A" w14:textId="12AAF3C2" w:rsidR="0016730B" w:rsidRPr="001904D2" w:rsidRDefault="0016730B" w:rsidP="0016730B">
            <w:pPr>
              <w:autoSpaceDE w:val="0"/>
              <w:autoSpaceDN w:val="0"/>
              <w:adjustRightInd w:val="0"/>
              <w:rPr>
                <w:noProof/>
                <w:lang w:val="sr-Cyrl-RS"/>
              </w:rPr>
            </w:pPr>
            <w:r w:rsidRPr="001904D2">
              <w:rPr>
                <w:color w:val="000000"/>
                <w:lang w:val="en-US"/>
              </w:rPr>
              <w:t>SP78801828027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CA67E10"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A3EE189"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A44626A" w14:textId="77777777" w:rsidR="0016730B" w:rsidRPr="001904D2" w:rsidRDefault="0016730B">
            <w:pPr>
              <w:rPr>
                <w:noProof/>
                <w:lang w:val="en-US"/>
              </w:rPr>
            </w:pPr>
          </w:p>
        </w:tc>
      </w:tr>
      <w:tr w:rsidR="00271C4E" w:rsidRPr="001904D2" w14:paraId="411D020F" w14:textId="3C805141" w:rsidTr="001904D2">
        <w:trPr>
          <w:cantSplit/>
          <w:trHeight w:val="327"/>
        </w:trPr>
        <w:tc>
          <w:tcPr>
            <w:tcW w:w="4373" w:type="pct"/>
            <w:gridSpan w:val="9"/>
            <w:tcBorders>
              <w:top w:val="single" w:sz="4" w:space="0" w:color="auto"/>
              <w:left w:val="single" w:sz="4" w:space="0" w:color="auto"/>
              <w:bottom w:val="single" w:sz="4" w:space="0" w:color="auto"/>
              <w:right w:val="single" w:sz="4" w:space="0" w:color="auto"/>
            </w:tcBorders>
            <w:vAlign w:val="center"/>
          </w:tcPr>
          <w:p w14:paraId="57465AFA" w14:textId="2D8444A9" w:rsidR="00271C4E" w:rsidRPr="001904D2" w:rsidRDefault="005972A9" w:rsidP="00271C4E">
            <w:pPr>
              <w:autoSpaceDE w:val="0"/>
              <w:autoSpaceDN w:val="0"/>
              <w:adjustRightInd w:val="0"/>
              <w:rPr>
                <w:noProof/>
                <w:lang w:val="en-US"/>
              </w:rPr>
            </w:pPr>
            <w:r w:rsidRPr="001904D2">
              <w:rPr>
                <w:b/>
                <w:bCs/>
                <w:color w:val="000000"/>
                <w:lang w:val="en-US"/>
              </w:rPr>
              <w:t>7</w:t>
            </w:r>
            <w:r w:rsidR="00C0298F" w:rsidRPr="001904D2">
              <w:rPr>
                <w:b/>
                <w:bCs/>
                <w:color w:val="000000"/>
                <w:lang w:val="en-US"/>
              </w:rPr>
              <w:t xml:space="preserve">.0 </w:t>
            </w:r>
            <w:r w:rsidR="00271C4E" w:rsidRPr="001904D2">
              <w:rPr>
                <w:b/>
                <w:bCs/>
                <w:color w:val="000000"/>
                <w:lang w:val="en-US"/>
              </w:rPr>
              <w:t>CSH/KO</w:t>
            </w:r>
            <w:r w:rsidR="00C0298F" w:rsidRPr="001904D2">
              <w:rPr>
                <w:b/>
                <w:bCs/>
                <w:color w:val="000000"/>
                <w:lang w:val="en-US"/>
              </w:rPr>
              <w:t>5.14</w:t>
            </w:r>
            <w:r w:rsidR="00271C4E" w:rsidRPr="001904D2">
              <w:rPr>
                <w:b/>
                <w:bCs/>
                <w:color w:val="000000"/>
                <w:lang w:val="en-US"/>
              </w:rPr>
              <w:t>DAK Laserski štampač DryView 5950</w:t>
            </w:r>
          </w:p>
        </w:tc>
        <w:tc>
          <w:tcPr>
            <w:tcW w:w="627" w:type="pct"/>
            <w:gridSpan w:val="2"/>
          </w:tcPr>
          <w:p w14:paraId="21B9EECD" w14:textId="77777777" w:rsidR="00271C4E" w:rsidRPr="001904D2" w:rsidRDefault="00271C4E">
            <w:pPr>
              <w:rPr>
                <w:noProof/>
                <w:lang w:val="en-US"/>
              </w:rPr>
            </w:pPr>
          </w:p>
        </w:tc>
      </w:tr>
      <w:tr w:rsidR="0016730B" w:rsidRPr="001904D2" w14:paraId="4EF89983" w14:textId="713DBC6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0E4E01B" w14:textId="40FA749E"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w:t>
            </w:r>
          </w:p>
        </w:tc>
        <w:tc>
          <w:tcPr>
            <w:tcW w:w="1897" w:type="pct"/>
            <w:tcBorders>
              <w:top w:val="single" w:sz="4" w:space="0" w:color="auto"/>
              <w:left w:val="single" w:sz="4" w:space="0" w:color="auto"/>
              <w:bottom w:val="single" w:sz="4" w:space="0" w:color="auto"/>
              <w:right w:val="single" w:sz="4" w:space="0" w:color="auto"/>
            </w:tcBorders>
          </w:tcPr>
          <w:p w14:paraId="37761971" w14:textId="2D8CE60C" w:rsidR="0016730B" w:rsidRPr="001904D2" w:rsidRDefault="0016730B" w:rsidP="00271C4E">
            <w:pPr>
              <w:autoSpaceDE w:val="0"/>
              <w:autoSpaceDN w:val="0"/>
              <w:adjustRightInd w:val="0"/>
              <w:rPr>
                <w:noProof/>
                <w:lang w:val="sr-Cyrl-RS"/>
              </w:rPr>
            </w:pPr>
            <w:r w:rsidRPr="001904D2">
              <w:rPr>
                <w:color w:val="000000"/>
                <w:lang w:val="en-US"/>
              </w:rPr>
              <w:t>MOTOR STEPPER TRANSPORT</w:t>
            </w:r>
          </w:p>
        </w:tc>
        <w:tc>
          <w:tcPr>
            <w:tcW w:w="577" w:type="pct"/>
            <w:tcBorders>
              <w:top w:val="single" w:sz="4" w:space="0" w:color="auto"/>
              <w:left w:val="single" w:sz="4" w:space="0" w:color="auto"/>
              <w:bottom w:val="single" w:sz="4" w:space="0" w:color="auto"/>
              <w:right w:val="single" w:sz="4" w:space="0" w:color="auto"/>
            </w:tcBorders>
          </w:tcPr>
          <w:p w14:paraId="48BACF47" w14:textId="7F701A9A" w:rsidR="0016730B" w:rsidRPr="001904D2" w:rsidRDefault="0016730B" w:rsidP="0016730B">
            <w:pPr>
              <w:autoSpaceDE w:val="0"/>
              <w:autoSpaceDN w:val="0"/>
              <w:adjustRightInd w:val="0"/>
              <w:rPr>
                <w:noProof/>
                <w:lang w:val="sr-Cyrl-RS"/>
              </w:rPr>
            </w:pPr>
            <w:r w:rsidRPr="001904D2">
              <w:rPr>
                <w:color w:val="000000"/>
                <w:lang w:val="en-US"/>
              </w:rPr>
              <w:t>SP2G1630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1AEBEB8"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7D77035"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872CAEF" w14:textId="77777777" w:rsidR="0016730B" w:rsidRPr="001904D2" w:rsidRDefault="0016730B">
            <w:pPr>
              <w:rPr>
                <w:noProof/>
                <w:lang w:val="en-US"/>
              </w:rPr>
            </w:pPr>
          </w:p>
        </w:tc>
      </w:tr>
      <w:tr w:rsidR="0016730B" w:rsidRPr="001904D2" w14:paraId="0C7B4C4D" w14:textId="16E02026"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22624E3" w14:textId="5A46C4FF"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w:t>
            </w:r>
          </w:p>
        </w:tc>
        <w:tc>
          <w:tcPr>
            <w:tcW w:w="1897" w:type="pct"/>
            <w:tcBorders>
              <w:top w:val="single" w:sz="4" w:space="0" w:color="auto"/>
              <w:left w:val="single" w:sz="4" w:space="0" w:color="auto"/>
              <w:bottom w:val="single" w:sz="4" w:space="0" w:color="auto"/>
              <w:right w:val="single" w:sz="4" w:space="0" w:color="auto"/>
            </w:tcBorders>
          </w:tcPr>
          <w:p w14:paraId="7C61DA53" w14:textId="11622717" w:rsidR="0016730B" w:rsidRPr="001904D2" w:rsidRDefault="0016730B" w:rsidP="00271C4E">
            <w:pPr>
              <w:autoSpaceDE w:val="0"/>
              <w:autoSpaceDN w:val="0"/>
              <w:adjustRightInd w:val="0"/>
              <w:rPr>
                <w:noProof/>
                <w:lang w:val="sr-Cyrl-RS"/>
              </w:rPr>
            </w:pPr>
            <w:r w:rsidRPr="001904D2">
              <w:rPr>
                <w:color w:val="000000"/>
                <w:lang w:val="en-US"/>
              </w:rPr>
              <w:t>PULLEY-3MM GT, 24 TOOTH, TRANS - EXP</w:t>
            </w:r>
          </w:p>
        </w:tc>
        <w:tc>
          <w:tcPr>
            <w:tcW w:w="577" w:type="pct"/>
            <w:tcBorders>
              <w:top w:val="single" w:sz="4" w:space="0" w:color="auto"/>
              <w:left w:val="single" w:sz="4" w:space="0" w:color="auto"/>
              <w:bottom w:val="single" w:sz="4" w:space="0" w:color="auto"/>
              <w:right w:val="single" w:sz="4" w:space="0" w:color="auto"/>
            </w:tcBorders>
          </w:tcPr>
          <w:p w14:paraId="51019564" w14:textId="0AB97405" w:rsidR="0016730B" w:rsidRPr="001904D2" w:rsidRDefault="0016730B" w:rsidP="0016730B">
            <w:pPr>
              <w:autoSpaceDE w:val="0"/>
              <w:autoSpaceDN w:val="0"/>
              <w:adjustRightInd w:val="0"/>
              <w:rPr>
                <w:noProof/>
                <w:lang w:val="sr-Cyrl-RS"/>
              </w:rPr>
            </w:pPr>
            <w:r w:rsidRPr="001904D2">
              <w:rPr>
                <w:color w:val="000000"/>
                <w:lang w:val="en-US"/>
              </w:rPr>
              <w:t>UNSP7F2485</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4CD051B"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849A63E"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F3E05CE" w14:textId="77777777" w:rsidR="0016730B" w:rsidRPr="001904D2" w:rsidRDefault="0016730B">
            <w:pPr>
              <w:rPr>
                <w:noProof/>
                <w:lang w:val="en-US"/>
              </w:rPr>
            </w:pPr>
          </w:p>
        </w:tc>
      </w:tr>
      <w:tr w:rsidR="0016730B" w:rsidRPr="001904D2" w14:paraId="7D3CC510" w14:textId="79718BEB"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12AED27" w14:textId="6FB41271"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.3</w:t>
            </w:r>
          </w:p>
        </w:tc>
        <w:tc>
          <w:tcPr>
            <w:tcW w:w="1897" w:type="pct"/>
            <w:tcBorders>
              <w:top w:val="single" w:sz="4" w:space="0" w:color="auto"/>
              <w:left w:val="single" w:sz="4" w:space="0" w:color="auto"/>
              <w:bottom w:val="single" w:sz="4" w:space="0" w:color="auto"/>
              <w:right w:val="single" w:sz="4" w:space="0" w:color="auto"/>
            </w:tcBorders>
          </w:tcPr>
          <w:p w14:paraId="16D8E070" w14:textId="7D8250D4" w:rsidR="0016730B" w:rsidRPr="001904D2" w:rsidRDefault="0016730B" w:rsidP="00271C4E">
            <w:pPr>
              <w:autoSpaceDE w:val="0"/>
              <w:autoSpaceDN w:val="0"/>
              <w:adjustRightInd w:val="0"/>
              <w:rPr>
                <w:noProof/>
                <w:lang w:val="sr-Cyrl-RS"/>
              </w:rPr>
            </w:pPr>
            <w:r w:rsidRPr="001904D2">
              <w:rPr>
                <w:color w:val="000000"/>
                <w:lang w:val="en-US"/>
              </w:rPr>
              <w:t>BELT,TIMING;NEOPRENE,NYLON,FIBERGLASS</w:t>
            </w:r>
          </w:p>
        </w:tc>
        <w:tc>
          <w:tcPr>
            <w:tcW w:w="577" w:type="pct"/>
            <w:tcBorders>
              <w:top w:val="single" w:sz="4" w:space="0" w:color="auto"/>
              <w:left w:val="single" w:sz="4" w:space="0" w:color="auto"/>
              <w:bottom w:val="single" w:sz="4" w:space="0" w:color="auto"/>
              <w:right w:val="single" w:sz="4" w:space="0" w:color="auto"/>
            </w:tcBorders>
          </w:tcPr>
          <w:p w14:paraId="1926F87D" w14:textId="07A490DA" w:rsidR="0016730B" w:rsidRPr="001904D2" w:rsidRDefault="0016730B" w:rsidP="0016730B">
            <w:pPr>
              <w:autoSpaceDE w:val="0"/>
              <w:autoSpaceDN w:val="0"/>
              <w:adjustRightInd w:val="0"/>
              <w:rPr>
                <w:noProof/>
                <w:lang w:val="sr-Cyrl-RS"/>
              </w:rPr>
            </w:pPr>
            <w:r w:rsidRPr="001904D2">
              <w:rPr>
                <w:color w:val="000000"/>
                <w:lang w:val="en-US"/>
              </w:rPr>
              <w:t>SP5F2473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717980C"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F30C686"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1411BFA5" w14:textId="77777777" w:rsidR="0016730B" w:rsidRPr="001904D2" w:rsidRDefault="0016730B">
            <w:pPr>
              <w:rPr>
                <w:noProof/>
                <w:lang w:val="en-US"/>
              </w:rPr>
            </w:pPr>
          </w:p>
        </w:tc>
      </w:tr>
      <w:tr w:rsidR="0016730B" w:rsidRPr="001904D2" w14:paraId="714B8841" w14:textId="07F1C76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F60F478" w14:textId="7ABA9D2B"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.4</w:t>
            </w:r>
          </w:p>
        </w:tc>
        <w:tc>
          <w:tcPr>
            <w:tcW w:w="1897" w:type="pct"/>
            <w:tcBorders>
              <w:top w:val="single" w:sz="4" w:space="0" w:color="auto"/>
              <w:left w:val="single" w:sz="4" w:space="0" w:color="auto"/>
              <w:bottom w:val="single" w:sz="4" w:space="0" w:color="auto"/>
              <w:right w:val="single" w:sz="4" w:space="0" w:color="auto"/>
            </w:tcBorders>
          </w:tcPr>
          <w:p w14:paraId="658F6A98" w14:textId="0B63CD0E" w:rsidR="0016730B" w:rsidRPr="001904D2" w:rsidRDefault="0016730B" w:rsidP="00271C4E">
            <w:pPr>
              <w:autoSpaceDE w:val="0"/>
              <w:autoSpaceDN w:val="0"/>
              <w:adjustRightInd w:val="0"/>
              <w:rPr>
                <w:noProof/>
                <w:lang w:val="sr-Cyrl-RS"/>
              </w:rPr>
            </w:pPr>
            <w:r w:rsidRPr="001904D2">
              <w:rPr>
                <w:color w:val="000000"/>
                <w:lang w:val="en-US"/>
              </w:rPr>
              <w:t>MOTOR-STEPPER; DRIVE; TRANSPORT</w:t>
            </w:r>
          </w:p>
        </w:tc>
        <w:tc>
          <w:tcPr>
            <w:tcW w:w="577" w:type="pct"/>
            <w:tcBorders>
              <w:top w:val="single" w:sz="4" w:space="0" w:color="auto"/>
              <w:left w:val="single" w:sz="4" w:space="0" w:color="auto"/>
              <w:bottom w:val="single" w:sz="4" w:space="0" w:color="auto"/>
              <w:right w:val="single" w:sz="4" w:space="0" w:color="auto"/>
            </w:tcBorders>
          </w:tcPr>
          <w:p w14:paraId="49F9429A" w14:textId="4F55B50A" w:rsidR="0016730B" w:rsidRPr="001904D2" w:rsidRDefault="0016730B" w:rsidP="0016730B">
            <w:pPr>
              <w:autoSpaceDE w:val="0"/>
              <w:autoSpaceDN w:val="0"/>
              <w:adjustRightInd w:val="0"/>
              <w:rPr>
                <w:noProof/>
                <w:lang w:val="sr-Cyrl-RS"/>
              </w:rPr>
            </w:pPr>
            <w:r w:rsidRPr="001904D2">
              <w:rPr>
                <w:color w:val="000000"/>
                <w:lang w:val="en-US"/>
              </w:rPr>
              <w:t>SPAA0359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A7CF1AC"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6504A9F"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17C7A0F" w14:textId="77777777" w:rsidR="0016730B" w:rsidRPr="001904D2" w:rsidRDefault="0016730B">
            <w:pPr>
              <w:rPr>
                <w:noProof/>
                <w:lang w:val="en-US"/>
              </w:rPr>
            </w:pPr>
          </w:p>
        </w:tc>
      </w:tr>
      <w:tr w:rsidR="0016730B" w:rsidRPr="001904D2" w14:paraId="5CB067A5" w14:textId="7F638D0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9B7254A" w14:textId="19E69D06"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.5</w:t>
            </w:r>
          </w:p>
        </w:tc>
        <w:tc>
          <w:tcPr>
            <w:tcW w:w="1897" w:type="pct"/>
            <w:tcBorders>
              <w:top w:val="single" w:sz="4" w:space="0" w:color="auto"/>
              <w:left w:val="single" w:sz="4" w:space="0" w:color="auto"/>
              <w:bottom w:val="single" w:sz="4" w:space="0" w:color="auto"/>
              <w:right w:val="single" w:sz="4" w:space="0" w:color="auto"/>
            </w:tcBorders>
          </w:tcPr>
          <w:p w14:paraId="021E7582" w14:textId="0EBE451E" w:rsidR="0016730B" w:rsidRPr="001904D2" w:rsidRDefault="0016730B" w:rsidP="00271C4E">
            <w:pPr>
              <w:autoSpaceDE w:val="0"/>
              <w:autoSpaceDN w:val="0"/>
              <w:adjustRightInd w:val="0"/>
              <w:rPr>
                <w:noProof/>
                <w:lang w:val="sr-Cyrl-RS"/>
              </w:rPr>
            </w:pPr>
            <w:r w:rsidRPr="001904D2">
              <w:rPr>
                <w:color w:val="000000"/>
                <w:lang w:val="en-US"/>
              </w:rPr>
              <w:t>DRIVE, PROCESSOR</w:t>
            </w:r>
          </w:p>
        </w:tc>
        <w:tc>
          <w:tcPr>
            <w:tcW w:w="577" w:type="pct"/>
            <w:tcBorders>
              <w:top w:val="single" w:sz="4" w:space="0" w:color="auto"/>
              <w:left w:val="single" w:sz="4" w:space="0" w:color="auto"/>
              <w:bottom w:val="single" w:sz="4" w:space="0" w:color="auto"/>
              <w:right w:val="single" w:sz="4" w:space="0" w:color="auto"/>
            </w:tcBorders>
          </w:tcPr>
          <w:p w14:paraId="658EA5CF" w14:textId="260F232A" w:rsidR="0016730B" w:rsidRPr="001904D2" w:rsidRDefault="0016730B" w:rsidP="0016730B">
            <w:pPr>
              <w:autoSpaceDE w:val="0"/>
              <w:autoSpaceDN w:val="0"/>
              <w:adjustRightInd w:val="0"/>
              <w:rPr>
                <w:noProof/>
                <w:lang w:val="sr-Cyrl-RS"/>
              </w:rPr>
            </w:pPr>
            <w:r w:rsidRPr="001904D2">
              <w:rPr>
                <w:color w:val="000000"/>
                <w:lang w:val="en-US"/>
              </w:rPr>
              <w:t>SPAA0577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C7BEF23"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991E2A4"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9254D5C" w14:textId="77777777" w:rsidR="0016730B" w:rsidRPr="001904D2" w:rsidRDefault="0016730B">
            <w:pPr>
              <w:rPr>
                <w:noProof/>
                <w:lang w:val="en-US"/>
              </w:rPr>
            </w:pPr>
          </w:p>
        </w:tc>
      </w:tr>
      <w:tr w:rsidR="0016730B" w:rsidRPr="001904D2" w14:paraId="5CE2AA4C" w14:textId="17158EC7"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6851C60" w14:textId="32225209"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.6</w:t>
            </w:r>
          </w:p>
        </w:tc>
        <w:tc>
          <w:tcPr>
            <w:tcW w:w="1897" w:type="pct"/>
            <w:tcBorders>
              <w:top w:val="single" w:sz="4" w:space="0" w:color="auto"/>
              <w:left w:val="single" w:sz="4" w:space="0" w:color="auto"/>
              <w:bottom w:val="single" w:sz="4" w:space="0" w:color="auto"/>
              <w:right w:val="single" w:sz="4" w:space="0" w:color="auto"/>
            </w:tcBorders>
          </w:tcPr>
          <w:p w14:paraId="6B9E7D3E" w14:textId="346E37C3" w:rsidR="0016730B" w:rsidRPr="001904D2" w:rsidRDefault="0016730B" w:rsidP="00271C4E">
            <w:pPr>
              <w:autoSpaceDE w:val="0"/>
              <w:autoSpaceDN w:val="0"/>
              <w:adjustRightInd w:val="0"/>
              <w:rPr>
                <w:noProof/>
                <w:lang w:val="sr-Cyrl-RS"/>
              </w:rPr>
            </w:pPr>
            <w:r w:rsidRPr="001904D2">
              <w:rPr>
                <w:color w:val="000000"/>
                <w:lang w:val="en-US"/>
              </w:rPr>
              <w:t>BELT-TIMING;3MM GT;144MM; 48TEH</w:t>
            </w:r>
          </w:p>
        </w:tc>
        <w:tc>
          <w:tcPr>
            <w:tcW w:w="577" w:type="pct"/>
            <w:tcBorders>
              <w:top w:val="single" w:sz="4" w:space="0" w:color="auto"/>
              <w:left w:val="single" w:sz="4" w:space="0" w:color="auto"/>
              <w:bottom w:val="single" w:sz="4" w:space="0" w:color="auto"/>
              <w:right w:val="single" w:sz="4" w:space="0" w:color="auto"/>
            </w:tcBorders>
          </w:tcPr>
          <w:p w14:paraId="3A37A2CB" w14:textId="2DC4D6A1" w:rsidR="0016730B" w:rsidRPr="001904D2" w:rsidRDefault="0016730B" w:rsidP="0016730B">
            <w:pPr>
              <w:autoSpaceDE w:val="0"/>
              <w:autoSpaceDN w:val="0"/>
              <w:adjustRightInd w:val="0"/>
              <w:rPr>
                <w:noProof/>
                <w:lang w:val="sr-Cyrl-RS"/>
              </w:rPr>
            </w:pPr>
            <w:r w:rsidRPr="001904D2">
              <w:rPr>
                <w:color w:val="000000"/>
                <w:lang w:val="en-US"/>
              </w:rPr>
              <w:t>SP9G1676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36D158C"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AE0607F"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31131F4B" w14:textId="77777777" w:rsidR="0016730B" w:rsidRPr="001904D2" w:rsidRDefault="0016730B">
            <w:pPr>
              <w:rPr>
                <w:noProof/>
                <w:lang w:val="en-US"/>
              </w:rPr>
            </w:pPr>
          </w:p>
        </w:tc>
      </w:tr>
      <w:tr w:rsidR="0016730B" w:rsidRPr="001904D2" w14:paraId="1024390F" w14:textId="45A44029"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EAC0E5B" w14:textId="6B875582"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.7</w:t>
            </w:r>
          </w:p>
        </w:tc>
        <w:tc>
          <w:tcPr>
            <w:tcW w:w="1897" w:type="pct"/>
            <w:tcBorders>
              <w:top w:val="single" w:sz="4" w:space="0" w:color="auto"/>
              <w:left w:val="single" w:sz="4" w:space="0" w:color="auto"/>
              <w:bottom w:val="single" w:sz="4" w:space="0" w:color="auto"/>
              <w:right w:val="single" w:sz="4" w:space="0" w:color="auto"/>
            </w:tcBorders>
          </w:tcPr>
          <w:p w14:paraId="29AFB6B7" w14:textId="035DFF99" w:rsidR="0016730B" w:rsidRPr="001904D2" w:rsidRDefault="0016730B" w:rsidP="00271C4E">
            <w:pPr>
              <w:autoSpaceDE w:val="0"/>
              <w:autoSpaceDN w:val="0"/>
              <w:adjustRightInd w:val="0"/>
              <w:rPr>
                <w:noProof/>
                <w:lang w:val="sr-Cyrl-RS"/>
              </w:rPr>
            </w:pPr>
            <w:r w:rsidRPr="001904D2">
              <w:rPr>
                <w:color w:val="000000"/>
                <w:lang w:val="en-US"/>
              </w:rPr>
              <w:t>PULLEY-3MM GT;16 TOOTH;MACH;TRAN</w:t>
            </w:r>
          </w:p>
        </w:tc>
        <w:tc>
          <w:tcPr>
            <w:tcW w:w="577" w:type="pct"/>
            <w:tcBorders>
              <w:top w:val="single" w:sz="4" w:space="0" w:color="auto"/>
              <w:left w:val="single" w:sz="4" w:space="0" w:color="auto"/>
              <w:bottom w:val="single" w:sz="4" w:space="0" w:color="auto"/>
              <w:right w:val="single" w:sz="4" w:space="0" w:color="auto"/>
            </w:tcBorders>
          </w:tcPr>
          <w:p w14:paraId="5501557C" w14:textId="736AA631" w:rsidR="0016730B" w:rsidRPr="001904D2" w:rsidRDefault="0016730B" w:rsidP="0016730B">
            <w:pPr>
              <w:autoSpaceDE w:val="0"/>
              <w:autoSpaceDN w:val="0"/>
              <w:adjustRightInd w:val="0"/>
              <w:rPr>
                <w:noProof/>
                <w:lang w:val="sr-Cyrl-RS"/>
              </w:rPr>
            </w:pPr>
            <w:r w:rsidRPr="001904D2">
              <w:rPr>
                <w:color w:val="000000"/>
                <w:lang w:val="en-US"/>
              </w:rPr>
              <w:t>SP9G4605</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F394912"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3B4F4E8"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93E3C69" w14:textId="77777777" w:rsidR="0016730B" w:rsidRPr="001904D2" w:rsidRDefault="0016730B">
            <w:pPr>
              <w:rPr>
                <w:noProof/>
                <w:lang w:val="en-US"/>
              </w:rPr>
            </w:pPr>
          </w:p>
        </w:tc>
      </w:tr>
      <w:tr w:rsidR="0016730B" w:rsidRPr="001904D2" w14:paraId="1662DAA9" w14:textId="73A067F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8ADA095" w14:textId="05800F91"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.8</w:t>
            </w:r>
          </w:p>
        </w:tc>
        <w:tc>
          <w:tcPr>
            <w:tcW w:w="1897" w:type="pct"/>
            <w:tcBorders>
              <w:top w:val="single" w:sz="4" w:space="0" w:color="auto"/>
              <w:left w:val="single" w:sz="4" w:space="0" w:color="auto"/>
              <w:bottom w:val="single" w:sz="4" w:space="0" w:color="auto"/>
              <w:right w:val="single" w:sz="4" w:space="0" w:color="auto"/>
            </w:tcBorders>
          </w:tcPr>
          <w:p w14:paraId="17F64D72" w14:textId="48233632" w:rsidR="0016730B" w:rsidRPr="001904D2" w:rsidRDefault="0016730B" w:rsidP="00271C4E">
            <w:pPr>
              <w:autoSpaceDE w:val="0"/>
              <w:autoSpaceDN w:val="0"/>
              <w:adjustRightInd w:val="0"/>
              <w:rPr>
                <w:noProof/>
                <w:lang w:val="sr-Cyrl-RS"/>
              </w:rPr>
            </w:pPr>
            <w:r w:rsidRPr="001904D2">
              <w:rPr>
                <w:color w:val="000000"/>
                <w:lang w:val="en-US"/>
              </w:rPr>
              <w:t>ASSEMBLY-FAN; EXIT; FILTER</w:t>
            </w:r>
          </w:p>
        </w:tc>
        <w:tc>
          <w:tcPr>
            <w:tcW w:w="577" w:type="pct"/>
            <w:tcBorders>
              <w:top w:val="single" w:sz="4" w:space="0" w:color="auto"/>
              <w:left w:val="single" w:sz="4" w:space="0" w:color="auto"/>
              <w:bottom w:val="single" w:sz="4" w:space="0" w:color="auto"/>
              <w:right w:val="single" w:sz="4" w:space="0" w:color="auto"/>
            </w:tcBorders>
          </w:tcPr>
          <w:p w14:paraId="5F05D5AB" w14:textId="5D769F7C" w:rsidR="0016730B" w:rsidRPr="001904D2" w:rsidRDefault="0016730B" w:rsidP="0016730B">
            <w:pPr>
              <w:autoSpaceDE w:val="0"/>
              <w:autoSpaceDN w:val="0"/>
              <w:adjustRightInd w:val="0"/>
              <w:rPr>
                <w:noProof/>
                <w:lang w:val="sr-Cyrl-RS"/>
              </w:rPr>
            </w:pPr>
            <w:r w:rsidRPr="001904D2">
              <w:rPr>
                <w:color w:val="000000"/>
                <w:lang w:val="en-US"/>
              </w:rPr>
              <w:t>SPAA0706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DE2F75B"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7385007"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6BC1C7DF" w14:textId="77777777" w:rsidR="0016730B" w:rsidRPr="001904D2" w:rsidRDefault="0016730B">
            <w:pPr>
              <w:rPr>
                <w:noProof/>
                <w:lang w:val="en-US"/>
              </w:rPr>
            </w:pPr>
          </w:p>
        </w:tc>
      </w:tr>
      <w:tr w:rsidR="0016730B" w:rsidRPr="001904D2" w14:paraId="789BDE89" w14:textId="041D9EFE"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96B4F1F" w14:textId="1F485533"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.9</w:t>
            </w:r>
          </w:p>
        </w:tc>
        <w:tc>
          <w:tcPr>
            <w:tcW w:w="1897" w:type="pct"/>
            <w:tcBorders>
              <w:top w:val="single" w:sz="4" w:space="0" w:color="auto"/>
              <w:left w:val="single" w:sz="4" w:space="0" w:color="auto"/>
              <w:bottom w:val="single" w:sz="4" w:space="0" w:color="auto"/>
              <w:right w:val="single" w:sz="4" w:space="0" w:color="auto"/>
            </w:tcBorders>
          </w:tcPr>
          <w:p w14:paraId="54C74E46" w14:textId="09E2FD0D" w:rsidR="0016730B" w:rsidRPr="001904D2" w:rsidRDefault="0016730B" w:rsidP="00271C4E">
            <w:pPr>
              <w:autoSpaceDE w:val="0"/>
              <w:autoSpaceDN w:val="0"/>
              <w:adjustRightInd w:val="0"/>
              <w:rPr>
                <w:noProof/>
                <w:lang w:val="sr-Cyrl-RS"/>
              </w:rPr>
            </w:pPr>
            <w:r w:rsidRPr="001904D2">
              <w:rPr>
                <w:color w:val="000000"/>
                <w:lang w:val="en-US"/>
              </w:rPr>
              <w:t>SENSOR-FLAG, ROLLBACK</w:t>
            </w:r>
          </w:p>
        </w:tc>
        <w:tc>
          <w:tcPr>
            <w:tcW w:w="577" w:type="pct"/>
            <w:tcBorders>
              <w:top w:val="single" w:sz="4" w:space="0" w:color="auto"/>
              <w:left w:val="single" w:sz="4" w:space="0" w:color="auto"/>
              <w:bottom w:val="single" w:sz="4" w:space="0" w:color="auto"/>
              <w:right w:val="single" w:sz="4" w:space="0" w:color="auto"/>
            </w:tcBorders>
          </w:tcPr>
          <w:p w14:paraId="7D12B07D" w14:textId="2AD1314A" w:rsidR="0016730B" w:rsidRPr="001904D2" w:rsidRDefault="0016730B" w:rsidP="0016730B">
            <w:pPr>
              <w:autoSpaceDE w:val="0"/>
              <w:autoSpaceDN w:val="0"/>
              <w:adjustRightInd w:val="0"/>
              <w:rPr>
                <w:noProof/>
                <w:lang w:val="sr-Cyrl-RS"/>
              </w:rPr>
            </w:pPr>
            <w:r w:rsidRPr="001904D2">
              <w:rPr>
                <w:color w:val="000000"/>
                <w:lang w:val="en-US"/>
              </w:rPr>
              <w:t>SP8E4053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1099C2D"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8B9526B"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F6915D1" w14:textId="77777777" w:rsidR="0016730B" w:rsidRPr="001904D2" w:rsidRDefault="0016730B">
            <w:pPr>
              <w:rPr>
                <w:noProof/>
                <w:lang w:val="en-US"/>
              </w:rPr>
            </w:pPr>
          </w:p>
        </w:tc>
      </w:tr>
      <w:tr w:rsidR="0016730B" w:rsidRPr="001904D2" w14:paraId="7170C419" w14:textId="7D76DED2"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EB51DCA" w14:textId="578B52DB"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.10</w:t>
            </w:r>
          </w:p>
        </w:tc>
        <w:tc>
          <w:tcPr>
            <w:tcW w:w="1897" w:type="pct"/>
            <w:tcBorders>
              <w:top w:val="single" w:sz="4" w:space="0" w:color="auto"/>
              <w:left w:val="single" w:sz="4" w:space="0" w:color="auto"/>
              <w:bottom w:val="single" w:sz="4" w:space="0" w:color="auto"/>
              <w:right w:val="single" w:sz="4" w:space="0" w:color="auto"/>
            </w:tcBorders>
          </w:tcPr>
          <w:p w14:paraId="55449723" w14:textId="641289E0" w:rsidR="0016730B" w:rsidRPr="001904D2" w:rsidRDefault="0016730B" w:rsidP="00271C4E">
            <w:pPr>
              <w:autoSpaceDE w:val="0"/>
              <w:autoSpaceDN w:val="0"/>
              <w:adjustRightInd w:val="0"/>
              <w:rPr>
                <w:noProof/>
                <w:lang w:val="sr-Cyrl-RS"/>
              </w:rPr>
            </w:pPr>
            <w:r w:rsidRPr="001904D2">
              <w:rPr>
                <w:color w:val="000000"/>
                <w:lang w:val="en-US"/>
              </w:rPr>
              <w:t>KIT -VACUUM PUMP; PICKUP</w:t>
            </w:r>
          </w:p>
        </w:tc>
        <w:tc>
          <w:tcPr>
            <w:tcW w:w="577" w:type="pct"/>
            <w:tcBorders>
              <w:top w:val="single" w:sz="4" w:space="0" w:color="auto"/>
              <w:left w:val="single" w:sz="4" w:space="0" w:color="auto"/>
              <w:bottom w:val="single" w:sz="4" w:space="0" w:color="auto"/>
              <w:right w:val="single" w:sz="4" w:space="0" w:color="auto"/>
            </w:tcBorders>
          </w:tcPr>
          <w:p w14:paraId="436701DE" w14:textId="365CA42C" w:rsidR="0016730B" w:rsidRPr="001904D2" w:rsidRDefault="0016730B" w:rsidP="0016730B">
            <w:pPr>
              <w:autoSpaceDE w:val="0"/>
              <w:autoSpaceDN w:val="0"/>
              <w:adjustRightInd w:val="0"/>
              <w:rPr>
                <w:noProof/>
                <w:lang w:val="sr-Cyrl-RS"/>
              </w:rPr>
            </w:pPr>
            <w:r w:rsidRPr="001904D2">
              <w:rPr>
                <w:color w:val="000000"/>
                <w:lang w:val="en-US"/>
              </w:rPr>
              <w:t>SP9J1034</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1BF678E"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6F49E7D"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544F0DB5" w14:textId="77777777" w:rsidR="0016730B" w:rsidRPr="001904D2" w:rsidRDefault="0016730B">
            <w:pPr>
              <w:rPr>
                <w:noProof/>
                <w:lang w:val="en-US"/>
              </w:rPr>
            </w:pPr>
          </w:p>
        </w:tc>
      </w:tr>
      <w:tr w:rsidR="0016730B" w:rsidRPr="001904D2" w14:paraId="3899FFB0" w14:textId="7643085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E1FF71C" w14:textId="06FD0780"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.11</w:t>
            </w:r>
          </w:p>
        </w:tc>
        <w:tc>
          <w:tcPr>
            <w:tcW w:w="1897" w:type="pct"/>
            <w:tcBorders>
              <w:top w:val="single" w:sz="4" w:space="0" w:color="auto"/>
              <w:left w:val="single" w:sz="4" w:space="0" w:color="auto"/>
              <w:bottom w:val="single" w:sz="4" w:space="0" w:color="auto"/>
              <w:right w:val="single" w:sz="4" w:space="0" w:color="auto"/>
            </w:tcBorders>
          </w:tcPr>
          <w:p w14:paraId="7B57A298" w14:textId="36405262" w:rsidR="0016730B" w:rsidRPr="001904D2" w:rsidRDefault="0016730B" w:rsidP="00271C4E">
            <w:pPr>
              <w:autoSpaceDE w:val="0"/>
              <w:autoSpaceDN w:val="0"/>
              <w:adjustRightInd w:val="0"/>
              <w:rPr>
                <w:noProof/>
                <w:lang w:val="sr-Cyrl-RS"/>
              </w:rPr>
            </w:pPr>
            <w:r w:rsidRPr="001904D2">
              <w:rPr>
                <w:color w:val="000000"/>
                <w:lang w:val="en-US"/>
              </w:rPr>
              <w:t>ASSEMBLY-IDLER; TRANSPORT, 10PKG</w:t>
            </w:r>
          </w:p>
        </w:tc>
        <w:tc>
          <w:tcPr>
            <w:tcW w:w="577" w:type="pct"/>
            <w:tcBorders>
              <w:top w:val="single" w:sz="4" w:space="0" w:color="auto"/>
              <w:left w:val="single" w:sz="4" w:space="0" w:color="auto"/>
              <w:bottom w:val="single" w:sz="4" w:space="0" w:color="auto"/>
              <w:right w:val="single" w:sz="4" w:space="0" w:color="auto"/>
            </w:tcBorders>
          </w:tcPr>
          <w:p w14:paraId="6C058E9D" w14:textId="1B12FFFB" w:rsidR="0016730B" w:rsidRPr="001904D2" w:rsidRDefault="0016730B" w:rsidP="0016730B">
            <w:pPr>
              <w:autoSpaceDE w:val="0"/>
              <w:autoSpaceDN w:val="0"/>
              <w:adjustRightInd w:val="0"/>
              <w:rPr>
                <w:noProof/>
                <w:lang w:val="sr-Cyrl-RS"/>
              </w:rPr>
            </w:pPr>
            <w:r w:rsidRPr="001904D2">
              <w:rPr>
                <w:color w:val="000000"/>
                <w:lang w:val="en-US"/>
              </w:rPr>
              <w:t>SPAA1380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C3CFE5E"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AF73431"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4A46653" w14:textId="77777777" w:rsidR="0016730B" w:rsidRPr="001904D2" w:rsidRDefault="0016730B">
            <w:pPr>
              <w:rPr>
                <w:noProof/>
                <w:lang w:val="en-US"/>
              </w:rPr>
            </w:pPr>
          </w:p>
        </w:tc>
      </w:tr>
      <w:tr w:rsidR="0016730B" w:rsidRPr="001904D2" w14:paraId="73E87801" w14:textId="31F63AC5"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6F2CC25" w14:textId="33A6B424"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.12</w:t>
            </w:r>
          </w:p>
        </w:tc>
        <w:tc>
          <w:tcPr>
            <w:tcW w:w="1897" w:type="pct"/>
            <w:tcBorders>
              <w:top w:val="single" w:sz="4" w:space="0" w:color="auto"/>
              <w:left w:val="single" w:sz="4" w:space="0" w:color="auto"/>
              <w:bottom w:val="single" w:sz="4" w:space="0" w:color="auto"/>
              <w:right w:val="single" w:sz="4" w:space="0" w:color="auto"/>
            </w:tcBorders>
          </w:tcPr>
          <w:p w14:paraId="2B8E6CAD" w14:textId="5CA544AE" w:rsidR="0016730B" w:rsidRPr="001904D2" w:rsidRDefault="0016730B" w:rsidP="00271C4E">
            <w:pPr>
              <w:autoSpaceDE w:val="0"/>
              <w:autoSpaceDN w:val="0"/>
              <w:adjustRightInd w:val="0"/>
              <w:rPr>
                <w:noProof/>
                <w:lang w:val="sr-Cyrl-RS"/>
              </w:rPr>
            </w:pPr>
            <w:r w:rsidRPr="001904D2">
              <w:rPr>
                <w:color w:val="000000"/>
                <w:lang w:val="en-US"/>
              </w:rPr>
              <w:t>ROLLER-DRIVE; DUAL FLAT; TRANSPORT</w:t>
            </w:r>
          </w:p>
        </w:tc>
        <w:tc>
          <w:tcPr>
            <w:tcW w:w="577" w:type="pct"/>
            <w:tcBorders>
              <w:top w:val="single" w:sz="4" w:space="0" w:color="auto"/>
              <w:left w:val="single" w:sz="4" w:space="0" w:color="auto"/>
              <w:bottom w:val="single" w:sz="4" w:space="0" w:color="auto"/>
              <w:right w:val="single" w:sz="4" w:space="0" w:color="auto"/>
            </w:tcBorders>
          </w:tcPr>
          <w:p w14:paraId="11EBFC65" w14:textId="42F30B69" w:rsidR="0016730B" w:rsidRPr="001904D2" w:rsidRDefault="0016730B" w:rsidP="0016730B">
            <w:pPr>
              <w:autoSpaceDE w:val="0"/>
              <w:autoSpaceDN w:val="0"/>
              <w:adjustRightInd w:val="0"/>
              <w:rPr>
                <w:noProof/>
                <w:lang w:val="sr-Cyrl-RS"/>
              </w:rPr>
            </w:pPr>
            <w:r w:rsidRPr="001904D2">
              <w:rPr>
                <w:color w:val="000000"/>
                <w:lang w:val="en-US"/>
              </w:rPr>
              <w:t>SPAA0254</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53E767A"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853DA3E"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E396F62" w14:textId="77777777" w:rsidR="0016730B" w:rsidRPr="001904D2" w:rsidRDefault="0016730B">
            <w:pPr>
              <w:rPr>
                <w:noProof/>
                <w:lang w:val="en-US"/>
              </w:rPr>
            </w:pPr>
          </w:p>
        </w:tc>
      </w:tr>
      <w:tr w:rsidR="0016730B" w:rsidRPr="001904D2" w14:paraId="2408C3FF" w14:textId="0C72D7F3"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850A564" w14:textId="12B7C3F4"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.13</w:t>
            </w:r>
          </w:p>
        </w:tc>
        <w:tc>
          <w:tcPr>
            <w:tcW w:w="1897" w:type="pct"/>
            <w:tcBorders>
              <w:top w:val="single" w:sz="4" w:space="0" w:color="auto"/>
              <w:left w:val="single" w:sz="4" w:space="0" w:color="auto"/>
              <w:bottom w:val="single" w:sz="4" w:space="0" w:color="auto"/>
              <w:right w:val="single" w:sz="4" w:space="0" w:color="auto"/>
            </w:tcBorders>
          </w:tcPr>
          <w:p w14:paraId="08E5BDE1" w14:textId="4B48A133" w:rsidR="0016730B" w:rsidRPr="001904D2" w:rsidRDefault="0016730B" w:rsidP="00271C4E">
            <w:pPr>
              <w:autoSpaceDE w:val="0"/>
              <w:autoSpaceDN w:val="0"/>
              <w:adjustRightInd w:val="0"/>
              <w:rPr>
                <w:noProof/>
                <w:lang w:val="sr-Cyrl-RS"/>
              </w:rPr>
            </w:pPr>
            <w:r w:rsidRPr="001904D2">
              <w:rPr>
                <w:color w:val="000000"/>
                <w:lang w:val="en-US"/>
              </w:rPr>
              <w:t>ROLLER-IDLER; SEGMENTED; TRANSPORT</w:t>
            </w:r>
          </w:p>
        </w:tc>
        <w:tc>
          <w:tcPr>
            <w:tcW w:w="577" w:type="pct"/>
            <w:tcBorders>
              <w:top w:val="single" w:sz="4" w:space="0" w:color="auto"/>
              <w:left w:val="single" w:sz="4" w:space="0" w:color="auto"/>
              <w:bottom w:val="single" w:sz="4" w:space="0" w:color="auto"/>
              <w:right w:val="single" w:sz="4" w:space="0" w:color="auto"/>
            </w:tcBorders>
          </w:tcPr>
          <w:p w14:paraId="70B21E54" w14:textId="0109A313" w:rsidR="0016730B" w:rsidRPr="001904D2" w:rsidRDefault="0016730B" w:rsidP="0016730B">
            <w:pPr>
              <w:autoSpaceDE w:val="0"/>
              <w:autoSpaceDN w:val="0"/>
              <w:adjustRightInd w:val="0"/>
              <w:rPr>
                <w:noProof/>
                <w:lang w:val="sr-Cyrl-RS"/>
              </w:rPr>
            </w:pPr>
            <w:r w:rsidRPr="001904D2">
              <w:rPr>
                <w:color w:val="000000"/>
                <w:lang w:val="en-US"/>
              </w:rPr>
              <w:t>SPAA2689</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C426231"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9BDDE6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CD3347C" w14:textId="77777777" w:rsidR="0016730B" w:rsidRPr="001904D2" w:rsidRDefault="0016730B">
            <w:pPr>
              <w:rPr>
                <w:noProof/>
                <w:lang w:val="en-US"/>
              </w:rPr>
            </w:pPr>
          </w:p>
        </w:tc>
      </w:tr>
      <w:tr w:rsidR="0016730B" w:rsidRPr="001904D2" w14:paraId="6A096CFD" w14:textId="3D913D28"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F53CD2C" w14:textId="24CFD0C6" w:rsidR="00C0298F" w:rsidRPr="001904D2" w:rsidRDefault="005972A9" w:rsidP="005972A9">
            <w:pPr>
              <w:autoSpaceDE w:val="0"/>
              <w:autoSpaceDN w:val="0"/>
              <w:adjustRightInd w:val="0"/>
              <w:rPr>
                <w:noProof/>
                <w:lang w:val="sr-Latn-RS"/>
              </w:rPr>
            </w:pPr>
            <w:r w:rsidRPr="001904D2">
              <w:rPr>
                <w:noProof/>
                <w:lang w:val="sr-Latn-RS"/>
              </w:rPr>
              <w:lastRenderedPageBreak/>
              <w:t>7</w:t>
            </w:r>
            <w:r w:rsidR="00C0298F" w:rsidRPr="001904D2">
              <w:rPr>
                <w:noProof/>
                <w:lang w:val="sr-Latn-RS"/>
              </w:rPr>
              <w:t>.14</w:t>
            </w:r>
          </w:p>
        </w:tc>
        <w:tc>
          <w:tcPr>
            <w:tcW w:w="1897" w:type="pct"/>
            <w:tcBorders>
              <w:top w:val="single" w:sz="4" w:space="0" w:color="auto"/>
              <w:left w:val="single" w:sz="4" w:space="0" w:color="auto"/>
              <w:bottom w:val="single" w:sz="4" w:space="0" w:color="auto"/>
              <w:right w:val="single" w:sz="4" w:space="0" w:color="auto"/>
            </w:tcBorders>
          </w:tcPr>
          <w:p w14:paraId="4CF31263" w14:textId="3C5D0123" w:rsidR="0016730B" w:rsidRPr="001904D2" w:rsidRDefault="0016730B" w:rsidP="00271C4E">
            <w:pPr>
              <w:autoSpaceDE w:val="0"/>
              <w:autoSpaceDN w:val="0"/>
              <w:adjustRightInd w:val="0"/>
              <w:rPr>
                <w:noProof/>
                <w:lang w:val="sr-Cyrl-RS"/>
              </w:rPr>
            </w:pPr>
            <w:r w:rsidRPr="001904D2">
              <w:rPr>
                <w:color w:val="000000"/>
                <w:lang w:val="en-US"/>
              </w:rPr>
              <w:t>GR-IDLR, 42 TOOTH, FLM REGISTRATION;-EXP</w:t>
            </w:r>
          </w:p>
        </w:tc>
        <w:tc>
          <w:tcPr>
            <w:tcW w:w="577" w:type="pct"/>
            <w:tcBorders>
              <w:top w:val="single" w:sz="4" w:space="0" w:color="auto"/>
              <w:left w:val="single" w:sz="4" w:space="0" w:color="auto"/>
              <w:bottom w:val="single" w:sz="4" w:space="0" w:color="auto"/>
              <w:right w:val="single" w:sz="4" w:space="0" w:color="auto"/>
            </w:tcBorders>
          </w:tcPr>
          <w:p w14:paraId="24152E1E" w14:textId="69C1C0E7" w:rsidR="0016730B" w:rsidRPr="001904D2" w:rsidRDefault="0016730B" w:rsidP="0016730B">
            <w:pPr>
              <w:autoSpaceDE w:val="0"/>
              <w:autoSpaceDN w:val="0"/>
              <w:adjustRightInd w:val="0"/>
              <w:rPr>
                <w:noProof/>
                <w:lang w:val="sr-Cyrl-RS"/>
              </w:rPr>
            </w:pPr>
            <w:r w:rsidRPr="001904D2">
              <w:rPr>
                <w:color w:val="000000"/>
                <w:lang w:val="en-US"/>
              </w:rPr>
              <w:t>UNSP8F2376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B96F9AE"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9F57EAC"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7E405A5" w14:textId="77777777" w:rsidR="0016730B" w:rsidRPr="001904D2" w:rsidRDefault="0016730B">
            <w:pPr>
              <w:rPr>
                <w:noProof/>
                <w:lang w:val="en-US"/>
              </w:rPr>
            </w:pPr>
          </w:p>
        </w:tc>
      </w:tr>
      <w:tr w:rsidR="0016730B" w:rsidRPr="001904D2" w14:paraId="41374419" w14:textId="51B943D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6A72451" w14:textId="48EA8838"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.15</w:t>
            </w:r>
          </w:p>
        </w:tc>
        <w:tc>
          <w:tcPr>
            <w:tcW w:w="1897" w:type="pct"/>
            <w:tcBorders>
              <w:top w:val="single" w:sz="4" w:space="0" w:color="auto"/>
              <w:left w:val="single" w:sz="4" w:space="0" w:color="auto"/>
              <w:bottom w:val="single" w:sz="4" w:space="0" w:color="auto"/>
              <w:right w:val="single" w:sz="4" w:space="0" w:color="auto"/>
            </w:tcBorders>
          </w:tcPr>
          <w:p w14:paraId="5528FB4F" w14:textId="57016CDC" w:rsidR="0016730B" w:rsidRPr="001904D2" w:rsidRDefault="0016730B" w:rsidP="00271C4E">
            <w:pPr>
              <w:autoSpaceDE w:val="0"/>
              <w:autoSpaceDN w:val="0"/>
              <w:adjustRightInd w:val="0"/>
              <w:rPr>
                <w:noProof/>
                <w:lang w:val="sr-Cyrl-RS"/>
              </w:rPr>
            </w:pPr>
            <w:r w:rsidRPr="001904D2">
              <w:rPr>
                <w:color w:val="000000"/>
                <w:lang w:val="en-US"/>
              </w:rPr>
              <w:t>BELT;TIMING;3MM GT PITCH, 120 TTH.</w:t>
            </w:r>
          </w:p>
        </w:tc>
        <w:tc>
          <w:tcPr>
            <w:tcW w:w="577" w:type="pct"/>
            <w:tcBorders>
              <w:top w:val="single" w:sz="4" w:space="0" w:color="auto"/>
              <w:left w:val="single" w:sz="4" w:space="0" w:color="auto"/>
              <w:bottom w:val="single" w:sz="4" w:space="0" w:color="auto"/>
              <w:right w:val="single" w:sz="4" w:space="0" w:color="auto"/>
            </w:tcBorders>
          </w:tcPr>
          <w:p w14:paraId="203DF545" w14:textId="4912562E" w:rsidR="0016730B" w:rsidRPr="001904D2" w:rsidRDefault="0016730B" w:rsidP="0016730B">
            <w:pPr>
              <w:autoSpaceDE w:val="0"/>
              <w:autoSpaceDN w:val="0"/>
              <w:adjustRightInd w:val="0"/>
              <w:rPr>
                <w:noProof/>
                <w:lang w:val="sr-Cyrl-RS"/>
              </w:rPr>
            </w:pPr>
            <w:r w:rsidRPr="001904D2">
              <w:rPr>
                <w:color w:val="000000"/>
                <w:lang w:val="en-US"/>
              </w:rPr>
              <w:t>SP7E8486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3F71D4E"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A2BE685"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4B6B573B" w14:textId="77777777" w:rsidR="0016730B" w:rsidRPr="001904D2" w:rsidRDefault="0016730B">
            <w:pPr>
              <w:rPr>
                <w:noProof/>
                <w:lang w:val="en-US"/>
              </w:rPr>
            </w:pPr>
          </w:p>
        </w:tc>
      </w:tr>
      <w:tr w:rsidR="0016730B" w:rsidRPr="001904D2" w14:paraId="79497802" w14:textId="6FFE5603"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03C4D60" w14:textId="76A35538"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.16</w:t>
            </w:r>
          </w:p>
        </w:tc>
        <w:tc>
          <w:tcPr>
            <w:tcW w:w="1897" w:type="pct"/>
            <w:tcBorders>
              <w:top w:val="single" w:sz="4" w:space="0" w:color="auto"/>
              <w:left w:val="single" w:sz="4" w:space="0" w:color="auto"/>
              <w:bottom w:val="single" w:sz="4" w:space="0" w:color="auto"/>
              <w:right w:val="single" w:sz="4" w:space="0" w:color="auto"/>
            </w:tcBorders>
          </w:tcPr>
          <w:p w14:paraId="24710AA2" w14:textId="6CBA2942" w:rsidR="0016730B" w:rsidRPr="001904D2" w:rsidRDefault="0016730B" w:rsidP="00271C4E">
            <w:pPr>
              <w:autoSpaceDE w:val="0"/>
              <w:autoSpaceDN w:val="0"/>
              <w:adjustRightInd w:val="0"/>
              <w:rPr>
                <w:noProof/>
                <w:lang w:val="sr-Cyrl-RS"/>
              </w:rPr>
            </w:pPr>
            <w:r w:rsidRPr="001904D2">
              <w:rPr>
                <w:color w:val="000000"/>
                <w:lang w:val="en-US"/>
              </w:rPr>
              <w:t>MOTOR-STEPPER; TRANSPORT</w:t>
            </w:r>
          </w:p>
        </w:tc>
        <w:tc>
          <w:tcPr>
            <w:tcW w:w="577" w:type="pct"/>
            <w:tcBorders>
              <w:top w:val="single" w:sz="4" w:space="0" w:color="auto"/>
              <w:left w:val="single" w:sz="4" w:space="0" w:color="auto"/>
              <w:bottom w:val="single" w:sz="4" w:space="0" w:color="auto"/>
              <w:right w:val="single" w:sz="4" w:space="0" w:color="auto"/>
            </w:tcBorders>
          </w:tcPr>
          <w:p w14:paraId="1FB1A985" w14:textId="5F80F61B" w:rsidR="0016730B" w:rsidRPr="001904D2" w:rsidRDefault="0016730B" w:rsidP="0016730B">
            <w:pPr>
              <w:autoSpaceDE w:val="0"/>
              <w:autoSpaceDN w:val="0"/>
              <w:adjustRightInd w:val="0"/>
              <w:rPr>
                <w:noProof/>
                <w:lang w:val="sr-Cyrl-RS"/>
              </w:rPr>
            </w:pPr>
            <w:r w:rsidRPr="001904D2">
              <w:rPr>
                <w:color w:val="000000"/>
                <w:lang w:val="en-US"/>
              </w:rPr>
              <w:t>SP9G4876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DC10BCF"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1EF02C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B369A4B" w14:textId="77777777" w:rsidR="0016730B" w:rsidRPr="001904D2" w:rsidRDefault="0016730B">
            <w:pPr>
              <w:rPr>
                <w:noProof/>
                <w:lang w:val="en-US"/>
              </w:rPr>
            </w:pPr>
          </w:p>
        </w:tc>
      </w:tr>
      <w:tr w:rsidR="0016730B" w:rsidRPr="001904D2" w14:paraId="7E2A50F9" w14:textId="48C9E39F"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28DD319" w14:textId="43F4D218"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.17</w:t>
            </w:r>
          </w:p>
        </w:tc>
        <w:tc>
          <w:tcPr>
            <w:tcW w:w="1897" w:type="pct"/>
            <w:tcBorders>
              <w:top w:val="single" w:sz="4" w:space="0" w:color="auto"/>
              <w:left w:val="single" w:sz="4" w:space="0" w:color="auto"/>
              <w:bottom w:val="single" w:sz="4" w:space="0" w:color="auto"/>
              <w:right w:val="single" w:sz="4" w:space="0" w:color="auto"/>
            </w:tcBorders>
          </w:tcPr>
          <w:p w14:paraId="65E82EFC" w14:textId="3CCDB40D" w:rsidR="0016730B" w:rsidRPr="001904D2" w:rsidRDefault="0016730B" w:rsidP="00271C4E">
            <w:pPr>
              <w:autoSpaceDE w:val="0"/>
              <w:autoSpaceDN w:val="0"/>
              <w:adjustRightInd w:val="0"/>
              <w:rPr>
                <w:noProof/>
                <w:lang w:val="sr-Cyrl-RS"/>
              </w:rPr>
            </w:pPr>
            <w:r w:rsidRPr="001904D2">
              <w:rPr>
                <w:color w:val="000000"/>
                <w:lang w:val="en-US"/>
              </w:rPr>
              <w:t>KIT-ASSEMBLY, PICKUP, 5700.</w:t>
            </w:r>
          </w:p>
        </w:tc>
        <w:tc>
          <w:tcPr>
            <w:tcW w:w="577" w:type="pct"/>
            <w:tcBorders>
              <w:top w:val="single" w:sz="4" w:space="0" w:color="auto"/>
              <w:left w:val="single" w:sz="4" w:space="0" w:color="auto"/>
              <w:bottom w:val="single" w:sz="4" w:space="0" w:color="auto"/>
              <w:right w:val="single" w:sz="4" w:space="0" w:color="auto"/>
            </w:tcBorders>
          </w:tcPr>
          <w:p w14:paraId="175F6FA3" w14:textId="716E4A04" w:rsidR="0016730B" w:rsidRPr="001904D2" w:rsidRDefault="0016730B" w:rsidP="0016730B">
            <w:pPr>
              <w:autoSpaceDE w:val="0"/>
              <w:autoSpaceDN w:val="0"/>
              <w:adjustRightInd w:val="0"/>
              <w:rPr>
                <w:noProof/>
                <w:lang w:val="sr-Cyrl-RS"/>
              </w:rPr>
            </w:pPr>
            <w:r w:rsidRPr="001904D2">
              <w:rPr>
                <w:color w:val="000000"/>
                <w:lang w:val="en-US"/>
              </w:rPr>
              <w:t>SP9G6744</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34A7DE2"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BCC0D63"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042E2355" w14:textId="77777777" w:rsidR="0016730B" w:rsidRPr="001904D2" w:rsidRDefault="0016730B">
            <w:pPr>
              <w:rPr>
                <w:noProof/>
                <w:lang w:val="en-US"/>
              </w:rPr>
            </w:pPr>
          </w:p>
        </w:tc>
      </w:tr>
      <w:tr w:rsidR="0016730B" w:rsidRPr="001904D2" w14:paraId="2A5DF33F" w14:textId="790E1BD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87161A2" w14:textId="29B206F8"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.18</w:t>
            </w:r>
          </w:p>
        </w:tc>
        <w:tc>
          <w:tcPr>
            <w:tcW w:w="1897" w:type="pct"/>
            <w:tcBorders>
              <w:top w:val="single" w:sz="4" w:space="0" w:color="auto"/>
              <w:left w:val="single" w:sz="4" w:space="0" w:color="auto"/>
              <w:bottom w:val="single" w:sz="4" w:space="0" w:color="auto"/>
              <w:right w:val="single" w:sz="4" w:space="0" w:color="auto"/>
            </w:tcBorders>
          </w:tcPr>
          <w:p w14:paraId="70BB6362" w14:textId="3A811FEE" w:rsidR="0016730B" w:rsidRPr="001904D2" w:rsidRDefault="0016730B" w:rsidP="00271C4E">
            <w:pPr>
              <w:autoSpaceDE w:val="0"/>
              <w:autoSpaceDN w:val="0"/>
              <w:adjustRightInd w:val="0"/>
              <w:rPr>
                <w:noProof/>
                <w:lang w:val="sr-Cyrl-RS"/>
              </w:rPr>
            </w:pPr>
            <w:r w:rsidRPr="001904D2">
              <w:rPr>
                <w:color w:val="000000"/>
                <w:lang w:val="en-US"/>
              </w:rPr>
              <w:t>GEAR-DRIVE;5PK;FEED ROLLER</w:t>
            </w:r>
          </w:p>
        </w:tc>
        <w:tc>
          <w:tcPr>
            <w:tcW w:w="577" w:type="pct"/>
            <w:tcBorders>
              <w:top w:val="single" w:sz="4" w:space="0" w:color="auto"/>
              <w:left w:val="single" w:sz="4" w:space="0" w:color="auto"/>
              <w:bottom w:val="single" w:sz="4" w:space="0" w:color="auto"/>
              <w:right w:val="single" w:sz="4" w:space="0" w:color="auto"/>
            </w:tcBorders>
          </w:tcPr>
          <w:p w14:paraId="5FE09724" w14:textId="2F1A5DFC" w:rsidR="0016730B" w:rsidRPr="001904D2" w:rsidRDefault="0016730B" w:rsidP="0016730B">
            <w:pPr>
              <w:autoSpaceDE w:val="0"/>
              <w:autoSpaceDN w:val="0"/>
              <w:adjustRightInd w:val="0"/>
              <w:rPr>
                <w:noProof/>
                <w:lang w:val="sr-Cyrl-RS"/>
              </w:rPr>
            </w:pPr>
            <w:r w:rsidRPr="001904D2">
              <w:rPr>
                <w:color w:val="000000"/>
                <w:lang w:val="en-US"/>
              </w:rPr>
              <w:t>SP9G3271</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6133989"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A932777"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D4DF3A6" w14:textId="77777777" w:rsidR="0016730B" w:rsidRPr="001904D2" w:rsidRDefault="0016730B">
            <w:pPr>
              <w:rPr>
                <w:noProof/>
                <w:lang w:val="en-US"/>
              </w:rPr>
            </w:pPr>
          </w:p>
        </w:tc>
      </w:tr>
      <w:tr w:rsidR="0016730B" w:rsidRPr="001904D2" w14:paraId="420E781B" w14:textId="2288EF2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1498AC1" w14:textId="08F4E9B2"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.19</w:t>
            </w:r>
          </w:p>
        </w:tc>
        <w:tc>
          <w:tcPr>
            <w:tcW w:w="1897" w:type="pct"/>
            <w:tcBorders>
              <w:top w:val="single" w:sz="4" w:space="0" w:color="auto"/>
              <w:left w:val="single" w:sz="4" w:space="0" w:color="auto"/>
              <w:bottom w:val="single" w:sz="4" w:space="0" w:color="auto"/>
              <w:right w:val="single" w:sz="4" w:space="0" w:color="auto"/>
            </w:tcBorders>
          </w:tcPr>
          <w:p w14:paraId="2D5D0A45" w14:textId="06B2B2B3" w:rsidR="0016730B" w:rsidRPr="001904D2" w:rsidRDefault="0016730B" w:rsidP="00271C4E">
            <w:pPr>
              <w:autoSpaceDE w:val="0"/>
              <w:autoSpaceDN w:val="0"/>
              <w:adjustRightInd w:val="0"/>
              <w:rPr>
                <w:noProof/>
                <w:lang w:val="sr-Cyrl-RS"/>
              </w:rPr>
            </w:pPr>
            <w:r w:rsidRPr="001904D2">
              <w:rPr>
                <w:color w:val="000000"/>
                <w:lang w:val="en-US"/>
              </w:rPr>
              <w:t>KIT-PROCESSOR DRUM,220V</w:t>
            </w:r>
          </w:p>
        </w:tc>
        <w:tc>
          <w:tcPr>
            <w:tcW w:w="577" w:type="pct"/>
            <w:tcBorders>
              <w:top w:val="single" w:sz="4" w:space="0" w:color="auto"/>
              <w:left w:val="single" w:sz="4" w:space="0" w:color="auto"/>
              <w:bottom w:val="single" w:sz="4" w:space="0" w:color="auto"/>
              <w:right w:val="single" w:sz="4" w:space="0" w:color="auto"/>
            </w:tcBorders>
          </w:tcPr>
          <w:p w14:paraId="655FD227" w14:textId="219460FE" w:rsidR="0016730B" w:rsidRPr="001904D2" w:rsidRDefault="0016730B" w:rsidP="0016730B">
            <w:pPr>
              <w:autoSpaceDE w:val="0"/>
              <w:autoSpaceDN w:val="0"/>
              <w:adjustRightInd w:val="0"/>
              <w:rPr>
                <w:noProof/>
                <w:lang w:val="sr-Cyrl-RS"/>
              </w:rPr>
            </w:pPr>
            <w:r w:rsidRPr="001904D2">
              <w:rPr>
                <w:color w:val="000000"/>
                <w:lang w:val="en-US"/>
              </w:rPr>
              <w:t>SP9G6748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80E2140"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11E4A20"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7A4BD926" w14:textId="77777777" w:rsidR="0016730B" w:rsidRPr="001904D2" w:rsidRDefault="0016730B">
            <w:pPr>
              <w:rPr>
                <w:noProof/>
                <w:lang w:val="en-US"/>
              </w:rPr>
            </w:pPr>
          </w:p>
        </w:tc>
      </w:tr>
      <w:tr w:rsidR="0016730B" w:rsidRPr="001904D2" w14:paraId="12841335" w14:textId="4AD67E2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0226C6A" w14:textId="01D2F207"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.20</w:t>
            </w:r>
          </w:p>
        </w:tc>
        <w:tc>
          <w:tcPr>
            <w:tcW w:w="1897" w:type="pct"/>
            <w:tcBorders>
              <w:top w:val="single" w:sz="4" w:space="0" w:color="auto"/>
              <w:left w:val="single" w:sz="4" w:space="0" w:color="auto"/>
              <w:bottom w:val="single" w:sz="4" w:space="0" w:color="auto"/>
              <w:right w:val="single" w:sz="4" w:space="0" w:color="auto"/>
            </w:tcBorders>
          </w:tcPr>
          <w:p w14:paraId="03A5F8BA" w14:textId="107E2A36" w:rsidR="0016730B" w:rsidRPr="001904D2" w:rsidRDefault="0016730B" w:rsidP="00271C4E">
            <w:pPr>
              <w:autoSpaceDE w:val="0"/>
              <w:autoSpaceDN w:val="0"/>
              <w:adjustRightInd w:val="0"/>
              <w:rPr>
                <w:noProof/>
                <w:lang w:val="sr-Cyrl-RS"/>
              </w:rPr>
            </w:pPr>
            <w:r w:rsidRPr="001904D2">
              <w:rPr>
                <w:color w:val="000000"/>
                <w:lang w:val="en-US"/>
              </w:rPr>
              <w:t>KIT-OPTICS; 5950 – EXCH</w:t>
            </w:r>
          </w:p>
        </w:tc>
        <w:tc>
          <w:tcPr>
            <w:tcW w:w="577" w:type="pct"/>
            <w:tcBorders>
              <w:top w:val="single" w:sz="4" w:space="0" w:color="auto"/>
              <w:left w:val="single" w:sz="4" w:space="0" w:color="auto"/>
              <w:bottom w:val="single" w:sz="4" w:space="0" w:color="auto"/>
              <w:right w:val="single" w:sz="4" w:space="0" w:color="auto"/>
            </w:tcBorders>
          </w:tcPr>
          <w:p w14:paraId="11439F5C" w14:textId="5459BEF2" w:rsidR="0016730B" w:rsidRPr="001904D2" w:rsidRDefault="0016730B" w:rsidP="0016730B">
            <w:pPr>
              <w:autoSpaceDE w:val="0"/>
              <w:autoSpaceDN w:val="0"/>
              <w:adjustRightInd w:val="0"/>
              <w:rPr>
                <w:noProof/>
                <w:lang w:val="sr-Cyrl-RS"/>
              </w:rPr>
            </w:pPr>
            <w:r w:rsidRPr="001904D2">
              <w:rPr>
                <w:color w:val="000000"/>
                <w:lang w:val="en-US"/>
              </w:rPr>
              <w:t>SPAA4993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A455134" w14:textId="77777777" w:rsidR="0016730B" w:rsidRPr="001904D2" w:rsidRDefault="0016730B" w:rsidP="00D464B6">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00492E5B" w14:textId="77777777" w:rsidR="0016730B" w:rsidRPr="001904D2" w:rsidRDefault="0016730B" w:rsidP="00D464B6">
            <w:pPr>
              <w:autoSpaceDE w:val="0"/>
              <w:autoSpaceDN w:val="0"/>
              <w:adjustRightInd w:val="0"/>
              <w:jc w:val="center"/>
              <w:rPr>
                <w:noProof/>
                <w:lang w:val="en-US"/>
              </w:rPr>
            </w:pPr>
          </w:p>
        </w:tc>
        <w:tc>
          <w:tcPr>
            <w:tcW w:w="627" w:type="pct"/>
            <w:gridSpan w:val="2"/>
            <w:vAlign w:val="center"/>
          </w:tcPr>
          <w:p w14:paraId="21B2F8BC" w14:textId="77777777" w:rsidR="0016730B" w:rsidRPr="001904D2" w:rsidRDefault="0016730B">
            <w:pPr>
              <w:rPr>
                <w:noProof/>
                <w:lang w:val="en-US"/>
              </w:rPr>
            </w:pPr>
          </w:p>
        </w:tc>
      </w:tr>
      <w:tr w:rsidR="0016730B" w:rsidRPr="001904D2" w14:paraId="1D69C551" w14:textId="69FD1837"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7E38229" w14:textId="3280175F"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.21</w:t>
            </w:r>
          </w:p>
        </w:tc>
        <w:tc>
          <w:tcPr>
            <w:tcW w:w="1897" w:type="pct"/>
            <w:tcBorders>
              <w:top w:val="single" w:sz="4" w:space="0" w:color="auto"/>
              <w:left w:val="single" w:sz="4" w:space="0" w:color="auto"/>
              <w:bottom w:val="single" w:sz="4" w:space="0" w:color="auto"/>
              <w:right w:val="single" w:sz="4" w:space="0" w:color="auto"/>
            </w:tcBorders>
          </w:tcPr>
          <w:p w14:paraId="5E052780" w14:textId="53262166" w:rsidR="0016730B" w:rsidRPr="001904D2" w:rsidRDefault="0016730B" w:rsidP="00271C4E">
            <w:pPr>
              <w:autoSpaceDE w:val="0"/>
              <w:autoSpaceDN w:val="0"/>
              <w:adjustRightInd w:val="0"/>
              <w:rPr>
                <w:noProof/>
                <w:lang w:val="sr-Cyrl-RS"/>
              </w:rPr>
            </w:pPr>
            <w:r w:rsidRPr="001904D2">
              <w:rPr>
                <w:color w:val="000000"/>
                <w:lang w:val="en-US"/>
              </w:rPr>
              <w:t>KIT-EXPOSURE-TRANSPORT;5950 - EXCH</w:t>
            </w:r>
          </w:p>
        </w:tc>
        <w:tc>
          <w:tcPr>
            <w:tcW w:w="577" w:type="pct"/>
            <w:tcBorders>
              <w:top w:val="single" w:sz="4" w:space="0" w:color="auto"/>
              <w:left w:val="single" w:sz="4" w:space="0" w:color="auto"/>
              <w:bottom w:val="single" w:sz="4" w:space="0" w:color="auto"/>
              <w:right w:val="single" w:sz="4" w:space="0" w:color="auto"/>
            </w:tcBorders>
          </w:tcPr>
          <w:p w14:paraId="06C933B8" w14:textId="11FF3F7B" w:rsidR="0016730B" w:rsidRPr="001904D2" w:rsidRDefault="0016730B" w:rsidP="0016730B">
            <w:pPr>
              <w:autoSpaceDE w:val="0"/>
              <w:autoSpaceDN w:val="0"/>
              <w:adjustRightInd w:val="0"/>
              <w:rPr>
                <w:noProof/>
                <w:lang w:val="sr-Cyrl-RS"/>
              </w:rPr>
            </w:pPr>
            <w:r w:rsidRPr="001904D2">
              <w:rPr>
                <w:color w:val="000000"/>
                <w:lang w:val="en-US"/>
              </w:rPr>
              <w:t>SPAA4992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FD1C1A1"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CFE28A2"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2D96E09B" w14:textId="77777777" w:rsidR="0016730B" w:rsidRPr="001904D2" w:rsidRDefault="0016730B">
            <w:pPr>
              <w:rPr>
                <w:noProof/>
                <w:lang w:val="en-US"/>
              </w:rPr>
            </w:pPr>
          </w:p>
        </w:tc>
      </w:tr>
      <w:tr w:rsidR="0016730B" w:rsidRPr="001904D2" w14:paraId="406C5CBD" w14:textId="10335FFF"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DC36E91" w14:textId="58AB87E9"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.22</w:t>
            </w:r>
          </w:p>
        </w:tc>
        <w:tc>
          <w:tcPr>
            <w:tcW w:w="1897" w:type="pct"/>
            <w:tcBorders>
              <w:top w:val="single" w:sz="4" w:space="0" w:color="auto"/>
              <w:left w:val="single" w:sz="4" w:space="0" w:color="auto"/>
              <w:bottom w:val="single" w:sz="4" w:space="0" w:color="auto"/>
              <w:right w:val="single" w:sz="4" w:space="0" w:color="auto"/>
            </w:tcBorders>
          </w:tcPr>
          <w:p w14:paraId="4D75AF14" w14:textId="78DC2057" w:rsidR="0016730B" w:rsidRPr="001904D2" w:rsidRDefault="0016730B" w:rsidP="00271C4E">
            <w:pPr>
              <w:autoSpaceDE w:val="0"/>
              <w:autoSpaceDN w:val="0"/>
              <w:adjustRightInd w:val="0"/>
              <w:rPr>
                <w:noProof/>
                <w:lang w:val="sr-Cyrl-RS"/>
              </w:rPr>
            </w:pPr>
            <w:r w:rsidRPr="001904D2">
              <w:rPr>
                <w:color w:val="000000"/>
                <w:lang w:val="en-US"/>
              </w:rPr>
              <w:t>ASSEMBLY-LOCAL PANEL</w:t>
            </w:r>
          </w:p>
        </w:tc>
        <w:tc>
          <w:tcPr>
            <w:tcW w:w="577" w:type="pct"/>
            <w:tcBorders>
              <w:top w:val="single" w:sz="4" w:space="0" w:color="auto"/>
              <w:left w:val="single" w:sz="4" w:space="0" w:color="auto"/>
              <w:bottom w:val="single" w:sz="4" w:space="0" w:color="auto"/>
              <w:right w:val="single" w:sz="4" w:space="0" w:color="auto"/>
            </w:tcBorders>
          </w:tcPr>
          <w:p w14:paraId="36CA7C97" w14:textId="083304F0" w:rsidR="0016730B" w:rsidRPr="001904D2" w:rsidRDefault="0016730B" w:rsidP="0016730B">
            <w:pPr>
              <w:autoSpaceDE w:val="0"/>
              <w:autoSpaceDN w:val="0"/>
              <w:adjustRightInd w:val="0"/>
              <w:rPr>
                <w:noProof/>
                <w:lang w:val="sr-Cyrl-RS"/>
              </w:rPr>
            </w:pPr>
            <w:r w:rsidRPr="001904D2">
              <w:rPr>
                <w:color w:val="000000"/>
                <w:lang w:val="en-US"/>
              </w:rPr>
              <w:t>SPAA0465</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11A7D08"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03B5D05"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1DF66A45" w14:textId="77777777" w:rsidR="0016730B" w:rsidRPr="001904D2" w:rsidRDefault="0016730B">
            <w:pPr>
              <w:rPr>
                <w:noProof/>
                <w:lang w:val="en-US"/>
              </w:rPr>
            </w:pPr>
          </w:p>
        </w:tc>
      </w:tr>
      <w:tr w:rsidR="0016730B" w:rsidRPr="001904D2" w14:paraId="2C71DE74" w14:textId="11578820"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82E82EC" w14:textId="0F453E90"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.23</w:t>
            </w:r>
          </w:p>
        </w:tc>
        <w:tc>
          <w:tcPr>
            <w:tcW w:w="1897" w:type="pct"/>
            <w:tcBorders>
              <w:top w:val="single" w:sz="4" w:space="0" w:color="auto"/>
              <w:left w:val="single" w:sz="4" w:space="0" w:color="auto"/>
              <w:bottom w:val="single" w:sz="4" w:space="0" w:color="auto"/>
              <w:right w:val="single" w:sz="4" w:space="0" w:color="auto"/>
            </w:tcBorders>
          </w:tcPr>
          <w:p w14:paraId="4B615D6B" w14:textId="2FD1A517" w:rsidR="0016730B" w:rsidRPr="001904D2" w:rsidRDefault="0016730B" w:rsidP="00271C4E">
            <w:pPr>
              <w:autoSpaceDE w:val="0"/>
              <w:autoSpaceDN w:val="0"/>
              <w:adjustRightInd w:val="0"/>
              <w:rPr>
                <w:noProof/>
                <w:lang w:val="sr-Cyrl-RS"/>
              </w:rPr>
            </w:pPr>
            <w:r w:rsidRPr="001904D2">
              <w:rPr>
                <w:color w:val="000000"/>
                <w:lang w:val="en-US"/>
              </w:rPr>
              <w:t>ASSEMBLY-MCS – EXCH</w:t>
            </w:r>
          </w:p>
        </w:tc>
        <w:tc>
          <w:tcPr>
            <w:tcW w:w="577" w:type="pct"/>
            <w:tcBorders>
              <w:top w:val="single" w:sz="4" w:space="0" w:color="auto"/>
              <w:left w:val="single" w:sz="4" w:space="0" w:color="auto"/>
              <w:bottom w:val="single" w:sz="4" w:space="0" w:color="auto"/>
              <w:right w:val="single" w:sz="4" w:space="0" w:color="auto"/>
            </w:tcBorders>
          </w:tcPr>
          <w:p w14:paraId="7149A8DC" w14:textId="285127F5" w:rsidR="0016730B" w:rsidRPr="001904D2" w:rsidRDefault="0016730B" w:rsidP="0016730B">
            <w:pPr>
              <w:autoSpaceDE w:val="0"/>
              <w:autoSpaceDN w:val="0"/>
              <w:adjustRightInd w:val="0"/>
              <w:rPr>
                <w:noProof/>
                <w:lang w:val="sr-Cyrl-RS"/>
              </w:rPr>
            </w:pPr>
            <w:r w:rsidRPr="001904D2">
              <w:rPr>
                <w:color w:val="000000"/>
                <w:lang w:val="en-US"/>
              </w:rPr>
              <w:t>SPAA0248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1DFFBB4"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8C804ED"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660DE9CC" w14:textId="77777777" w:rsidR="0016730B" w:rsidRPr="001904D2" w:rsidRDefault="0016730B">
            <w:pPr>
              <w:rPr>
                <w:noProof/>
                <w:lang w:val="en-US"/>
              </w:rPr>
            </w:pPr>
          </w:p>
        </w:tc>
      </w:tr>
      <w:tr w:rsidR="0016730B" w:rsidRPr="001904D2" w14:paraId="19BCE27B" w14:textId="69FF68B4"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76FC044" w14:textId="6DC4F39A"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.24</w:t>
            </w:r>
          </w:p>
        </w:tc>
        <w:tc>
          <w:tcPr>
            <w:tcW w:w="1897" w:type="pct"/>
            <w:tcBorders>
              <w:top w:val="single" w:sz="4" w:space="0" w:color="auto"/>
              <w:left w:val="single" w:sz="4" w:space="0" w:color="auto"/>
              <w:bottom w:val="single" w:sz="4" w:space="0" w:color="auto"/>
              <w:right w:val="single" w:sz="4" w:space="0" w:color="auto"/>
            </w:tcBorders>
          </w:tcPr>
          <w:p w14:paraId="052FA60E" w14:textId="18B72405" w:rsidR="0016730B" w:rsidRPr="001904D2" w:rsidRDefault="0016730B" w:rsidP="00271C4E">
            <w:pPr>
              <w:autoSpaceDE w:val="0"/>
              <w:autoSpaceDN w:val="0"/>
              <w:adjustRightInd w:val="0"/>
              <w:rPr>
                <w:noProof/>
                <w:lang w:val="sr-Cyrl-RS"/>
              </w:rPr>
            </w:pPr>
            <w:r w:rsidRPr="001904D2">
              <w:rPr>
                <w:color w:val="000000"/>
                <w:lang w:val="en-US"/>
              </w:rPr>
              <w:t>ASSEMBLY-FLASH DRIVE</w:t>
            </w:r>
          </w:p>
        </w:tc>
        <w:tc>
          <w:tcPr>
            <w:tcW w:w="577" w:type="pct"/>
            <w:tcBorders>
              <w:top w:val="single" w:sz="4" w:space="0" w:color="auto"/>
              <w:left w:val="single" w:sz="4" w:space="0" w:color="auto"/>
              <w:bottom w:val="single" w:sz="4" w:space="0" w:color="auto"/>
              <w:right w:val="single" w:sz="4" w:space="0" w:color="auto"/>
            </w:tcBorders>
          </w:tcPr>
          <w:p w14:paraId="10022727" w14:textId="4C76A165" w:rsidR="0016730B" w:rsidRPr="001904D2" w:rsidRDefault="0016730B" w:rsidP="0016730B">
            <w:pPr>
              <w:autoSpaceDE w:val="0"/>
              <w:autoSpaceDN w:val="0"/>
              <w:adjustRightInd w:val="0"/>
              <w:rPr>
                <w:noProof/>
                <w:lang w:val="sr-Cyrl-RS"/>
              </w:rPr>
            </w:pPr>
            <w:r w:rsidRPr="001904D2">
              <w:rPr>
                <w:color w:val="000000"/>
                <w:lang w:val="en-US"/>
              </w:rPr>
              <w:t>SPAA3640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DA4C242"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4BD3591"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0660BF59" w14:textId="77777777" w:rsidR="0016730B" w:rsidRPr="001904D2" w:rsidRDefault="0016730B">
            <w:pPr>
              <w:rPr>
                <w:noProof/>
                <w:lang w:val="en-US"/>
              </w:rPr>
            </w:pPr>
          </w:p>
        </w:tc>
      </w:tr>
      <w:tr w:rsidR="0016730B" w:rsidRPr="001904D2" w14:paraId="6758FCDB" w14:textId="489979C5"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7E494440" w14:textId="327AFD3B"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.25</w:t>
            </w:r>
          </w:p>
        </w:tc>
        <w:tc>
          <w:tcPr>
            <w:tcW w:w="1897" w:type="pct"/>
            <w:tcBorders>
              <w:top w:val="single" w:sz="4" w:space="0" w:color="auto"/>
              <w:left w:val="single" w:sz="4" w:space="0" w:color="auto"/>
              <w:bottom w:val="single" w:sz="4" w:space="0" w:color="auto"/>
              <w:right w:val="single" w:sz="4" w:space="0" w:color="auto"/>
            </w:tcBorders>
          </w:tcPr>
          <w:p w14:paraId="5BCC3499" w14:textId="44EDA44A" w:rsidR="0016730B" w:rsidRPr="001904D2" w:rsidRDefault="0016730B" w:rsidP="00271C4E">
            <w:pPr>
              <w:autoSpaceDE w:val="0"/>
              <w:autoSpaceDN w:val="0"/>
              <w:adjustRightInd w:val="0"/>
              <w:rPr>
                <w:noProof/>
                <w:lang w:val="sr-Cyrl-RS"/>
              </w:rPr>
            </w:pPr>
            <w:r w:rsidRPr="001904D2">
              <w:rPr>
                <w:color w:val="000000"/>
                <w:lang w:val="en-US"/>
              </w:rPr>
              <w:t>ASSEMBLY-MOTHERBOARD;DRE; PROG.-EXCH</w:t>
            </w:r>
          </w:p>
        </w:tc>
        <w:tc>
          <w:tcPr>
            <w:tcW w:w="577" w:type="pct"/>
            <w:tcBorders>
              <w:top w:val="single" w:sz="4" w:space="0" w:color="auto"/>
              <w:left w:val="single" w:sz="4" w:space="0" w:color="auto"/>
              <w:bottom w:val="single" w:sz="4" w:space="0" w:color="auto"/>
              <w:right w:val="single" w:sz="4" w:space="0" w:color="auto"/>
            </w:tcBorders>
          </w:tcPr>
          <w:p w14:paraId="440ABA42" w14:textId="7E1A6CCA" w:rsidR="0016730B" w:rsidRPr="001904D2" w:rsidRDefault="0016730B" w:rsidP="0016730B">
            <w:pPr>
              <w:autoSpaceDE w:val="0"/>
              <w:autoSpaceDN w:val="0"/>
              <w:adjustRightInd w:val="0"/>
              <w:rPr>
                <w:noProof/>
                <w:lang w:val="sr-Cyrl-RS"/>
              </w:rPr>
            </w:pPr>
            <w:r w:rsidRPr="001904D2">
              <w:rPr>
                <w:color w:val="000000"/>
                <w:lang w:val="en-US"/>
              </w:rPr>
              <w:t>SPAA3776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A98464C"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6ECDC705"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42E15C7F" w14:textId="77777777" w:rsidR="0016730B" w:rsidRPr="001904D2" w:rsidRDefault="0016730B">
            <w:pPr>
              <w:rPr>
                <w:noProof/>
                <w:lang w:val="en-US"/>
              </w:rPr>
            </w:pPr>
          </w:p>
        </w:tc>
      </w:tr>
      <w:tr w:rsidR="0016730B" w:rsidRPr="001904D2" w14:paraId="73C04E8A" w14:textId="5AA65D7C"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BE948EE" w14:textId="5A67BA52"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.26</w:t>
            </w:r>
          </w:p>
        </w:tc>
        <w:tc>
          <w:tcPr>
            <w:tcW w:w="1897" w:type="pct"/>
            <w:tcBorders>
              <w:top w:val="single" w:sz="4" w:space="0" w:color="auto"/>
              <w:left w:val="single" w:sz="4" w:space="0" w:color="auto"/>
              <w:bottom w:val="single" w:sz="4" w:space="0" w:color="auto"/>
              <w:right w:val="single" w:sz="4" w:space="0" w:color="auto"/>
            </w:tcBorders>
          </w:tcPr>
          <w:p w14:paraId="1F9FB777" w14:textId="6BC487DE" w:rsidR="0016730B" w:rsidRPr="001904D2" w:rsidRDefault="0016730B" w:rsidP="00271C4E">
            <w:pPr>
              <w:autoSpaceDE w:val="0"/>
              <w:autoSpaceDN w:val="0"/>
              <w:adjustRightInd w:val="0"/>
              <w:rPr>
                <w:noProof/>
                <w:lang w:val="sr-Cyrl-RS"/>
              </w:rPr>
            </w:pPr>
            <w:r w:rsidRPr="001904D2">
              <w:rPr>
                <w:color w:val="000000"/>
                <w:lang w:val="en-US"/>
              </w:rPr>
              <w:t>RPS-75-24, 75W POWER MODULE</w:t>
            </w:r>
          </w:p>
        </w:tc>
        <w:tc>
          <w:tcPr>
            <w:tcW w:w="577" w:type="pct"/>
            <w:tcBorders>
              <w:top w:val="single" w:sz="4" w:space="0" w:color="auto"/>
              <w:left w:val="single" w:sz="4" w:space="0" w:color="auto"/>
              <w:bottom w:val="single" w:sz="4" w:space="0" w:color="auto"/>
              <w:right w:val="single" w:sz="4" w:space="0" w:color="auto"/>
            </w:tcBorders>
          </w:tcPr>
          <w:p w14:paraId="4D4E2460" w14:textId="56CC7E10" w:rsidR="0016730B" w:rsidRPr="001904D2" w:rsidRDefault="0016730B" w:rsidP="0016730B">
            <w:pPr>
              <w:autoSpaceDE w:val="0"/>
              <w:autoSpaceDN w:val="0"/>
              <w:adjustRightInd w:val="0"/>
              <w:rPr>
                <w:noProof/>
                <w:lang w:val="sr-Cyrl-RS"/>
              </w:rPr>
            </w:pPr>
            <w:r w:rsidRPr="001904D2">
              <w:rPr>
                <w:color w:val="000000"/>
                <w:lang w:val="en-US"/>
              </w:rPr>
              <w:t>SPAA0370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9D6500A"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DC96F51"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3B5D46B9" w14:textId="77777777" w:rsidR="0016730B" w:rsidRPr="001904D2" w:rsidRDefault="0016730B">
            <w:pPr>
              <w:rPr>
                <w:noProof/>
                <w:lang w:val="en-US"/>
              </w:rPr>
            </w:pPr>
          </w:p>
        </w:tc>
      </w:tr>
      <w:tr w:rsidR="0016730B" w:rsidRPr="001904D2" w14:paraId="17A17EEB" w14:textId="046EF789"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391F55A" w14:textId="03DCD76F"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.27</w:t>
            </w:r>
          </w:p>
        </w:tc>
        <w:tc>
          <w:tcPr>
            <w:tcW w:w="1897" w:type="pct"/>
            <w:tcBorders>
              <w:top w:val="single" w:sz="4" w:space="0" w:color="auto"/>
              <w:left w:val="single" w:sz="4" w:space="0" w:color="auto"/>
              <w:bottom w:val="single" w:sz="4" w:space="0" w:color="auto"/>
              <w:right w:val="single" w:sz="4" w:space="0" w:color="auto"/>
            </w:tcBorders>
          </w:tcPr>
          <w:p w14:paraId="017E42DC" w14:textId="6D9D3972" w:rsidR="0016730B" w:rsidRPr="001904D2" w:rsidRDefault="0016730B" w:rsidP="00271C4E">
            <w:pPr>
              <w:autoSpaceDE w:val="0"/>
              <w:autoSpaceDN w:val="0"/>
              <w:adjustRightInd w:val="0"/>
              <w:rPr>
                <w:noProof/>
                <w:lang w:val="sr-Cyrl-RS"/>
              </w:rPr>
            </w:pPr>
            <w:r w:rsidRPr="001904D2">
              <w:rPr>
                <w:color w:val="000000"/>
                <w:lang w:val="en-US"/>
              </w:rPr>
              <w:t>PULLEY-3M GT; REDUCTION</w:t>
            </w:r>
          </w:p>
        </w:tc>
        <w:tc>
          <w:tcPr>
            <w:tcW w:w="577" w:type="pct"/>
            <w:tcBorders>
              <w:top w:val="single" w:sz="4" w:space="0" w:color="auto"/>
              <w:left w:val="single" w:sz="4" w:space="0" w:color="auto"/>
              <w:bottom w:val="single" w:sz="4" w:space="0" w:color="auto"/>
              <w:right w:val="single" w:sz="4" w:space="0" w:color="auto"/>
            </w:tcBorders>
          </w:tcPr>
          <w:p w14:paraId="63D79822" w14:textId="7E0D0F3D" w:rsidR="0016730B" w:rsidRPr="001904D2" w:rsidRDefault="0016730B" w:rsidP="0016730B">
            <w:pPr>
              <w:autoSpaceDE w:val="0"/>
              <w:autoSpaceDN w:val="0"/>
              <w:adjustRightInd w:val="0"/>
              <w:rPr>
                <w:noProof/>
                <w:lang w:val="sr-Cyrl-RS"/>
              </w:rPr>
            </w:pPr>
            <w:r w:rsidRPr="001904D2">
              <w:rPr>
                <w:color w:val="000000"/>
                <w:lang w:val="en-US"/>
              </w:rPr>
              <w:t>SP9G3660</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0F4429E"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5AC8CC8"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301AEB75" w14:textId="77777777" w:rsidR="0016730B" w:rsidRPr="001904D2" w:rsidRDefault="0016730B">
            <w:pPr>
              <w:rPr>
                <w:noProof/>
                <w:lang w:val="en-US"/>
              </w:rPr>
            </w:pPr>
          </w:p>
        </w:tc>
      </w:tr>
      <w:tr w:rsidR="0016730B" w:rsidRPr="001904D2" w14:paraId="67E6A0A4" w14:textId="13C7B32F"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98EC1EF" w14:textId="48E2390E"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.28</w:t>
            </w:r>
          </w:p>
        </w:tc>
        <w:tc>
          <w:tcPr>
            <w:tcW w:w="1897" w:type="pct"/>
            <w:tcBorders>
              <w:top w:val="single" w:sz="4" w:space="0" w:color="auto"/>
              <w:left w:val="single" w:sz="4" w:space="0" w:color="auto"/>
              <w:bottom w:val="single" w:sz="4" w:space="0" w:color="auto"/>
              <w:right w:val="single" w:sz="4" w:space="0" w:color="auto"/>
            </w:tcBorders>
          </w:tcPr>
          <w:p w14:paraId="64B2A904" w14:textId="43B1B689" w:rsidR="0016730B" w:rsidRPr="001904D2" w:rsidRDefault="0016730B" w:rsidP="00271C4E">
            <w:pPr>
              <w:autoSpaceDE w:val="0"/>
              <w:autoSpaceDN w:val="0"/>
              <w:adjustRightInd w:val="0"/>
              <w:rPr>
                <w:noProof/>
                <w:lang w:val="sr-Cyrl-RS"/>
              </w:rPr>
            </w:pPr>
            <w:r w:rsidRPr="001904D2">
              <w:rPr>
                <w:color w:val="000000"/>
                <w:lang w:val="en-US"/>
              </w:rPr>
              <w:t>TIMING BELT;GT2;3MM PITCH;6MMWIDE</w:t>
            </w:r>
          </w:p>
        </w:tc>
        <w:tc>
          <w:tcPr>
            <w:tcW w:w="577" w:type="pct"/>
            <w:tcBorders>
              <w:top w:val="single" w:sz="4" w:space="0" w:color="auto"/>
              <w:left w:val="single" w:sz="4" w:space="0" w:color="auto"/>
              <w:bottom w:val="single" w:sz="4" w:space="0" w:color="auto"/>
              <w:right w:val="single" w:sz="4" w:space="0" w:color="auto"/>
            </w:tcBorders>
          </w:tcPr>
          <w:p w14:paraId="350AEB53" w14:textId="560E98C9" w:rsidR="0016730B" w:rsidRPr="001904D2" w:rsidRDefault="0016730B" w:rsidP="0016730B">
            <w:pPr>
              <w:autoSpaceDE w:val="0"/>
              <w:autoSpaceDN w:val="0"/>
              <w:adjustRightInd w:val="0"/>
              <w:rPr>
                <w:noProof/>
                <w:lang w:val="sr-Cyrl-RS"/>
              </w:rPr>
            </w:pPr>
            <w:r w:rsidRPr="001904D2">
              <w:rPr>
                <w:color w:val="000000"/>
                <w:lang w:val="en-US"/>
              </w:rPr>
              <w:t>SP9G3576</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EF2A611"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DD9CEFD"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6F31D715" w14:textId="77777777" w:rsidR="0016730B" w:rsidRPr="001904D2" w:rsidRDefault="0016730B">
            <w:pPr>
              <w:rPr>
                <w:noProof/>
                <w:lang w:val="en-US"/>
              </w:rPr>
            </w:pPr>
          </w:p>
        </w:tc>
      </w:tr>
      <w:tr w:rsidR="0016730B" w:rsidRPr="001904D2" w14:paraId="4A7BFA13" w14:textId="661525A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5ADA087" w14:textId="6A4CB724"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.29</w:t>
            </w:r>
          </w:p>
        </w:tc>
        <w:tc>
          <w:tcPr>
            <w:tcW w:w="1897" w:type="pct"/>
            <w:tcBorders>
              <w:top w:val="single" w:sz="4" w:space="0" w:color="auto"/>
              <w:left w:val="single" w:sz="4" w:space="0" w:color="auto"/>
              <w:bottom w:val="single" w:sz="4" w:space="0" w:color="auto"/>
              <w:right w:val="single" w:sz="4" w:space="0" w:color="auto"/>
            </w:tcBorders>
          </w:tcPr>
          <w:p w14:paraId="40F41291" w14:textId="13B483CF" w:rsidR="0016730B" w:rsidRPr="001904D2" w:rsidRDefault="0016730B" w:rsidP="00271C4E">
            <w:pPr>
              <w:autoSpaceDE w:val="0"/>
              <w:autoSpaceDN w:val="0"/>
              <w:adjustRightInd w:val="0"/>
              <w:rPr>
                <w:noProof/>
                <w:lang w:val="sr-Cyrl-RS"/>
              </w:rPr>
            </w:pPr>
            <w:r w:rsidRPr="001904D2">
              <w:rPr>
                <w:color w:val="000000"/>
                <w:lang w:val="en-US"/>
              </w:rPr>
              <w:t>BELT; TIMING; 3MM GT 2 PITCH, 67 TEETH</w:t>
            </w:r>
          </w:p>
        </w:tc>
        <w:tc>
          <w:tcPr>
            <w:tcW w:w="577" w:type="pct"/>
            <w:tcBorders>
              <w:top w:val="single" w:sz="4" w:space="0" w:color="auto"/>
              <w:left w:val="single" w:sz="4" w:space="0" w:color="auto"/>
              <w:bottom w:val="single" w:sz="4" w:space="0" w:color="auto"/>
              <w:right w:val="single" w:sz="4" w:space="0" w:color="auto"/>
            </w:tcBorders>
          </w:tcPr>
          <w:p w14:paraId="6E790F01" w14:textId="09083A01" w:rsidR="0016730B" w:rsidRPr="001904D2" w:rsidRDefault="0016730B" w:rsidP="0016730B">
            <w:pPr>
              <w:autoSpaceDE w:val="0"/>
              <w:autoSpaceDN w:val="0"/>
              <w:adjustRightInd w:val="0"/>
              <w:rPr>
                <w:noProof/>
                <w:lang w:val="sr-Cyrl-RS"/>
              </w:rPr>
            </w:pPr>
            <w:r w:rsidRPr="001904D2">
              <w:rPr>
                <w:color w:val="000000"/>
                <w:lang w:val="en-US"/>
              </w:rPr>
              <w:t>SP5F4743</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5417A65"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C015739"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54518BFF" w14:textId="77777777" w:rsidR="0016730B" w:rsidRPr="001904D2" w:rsidRDefault="0016730B">
            <w:pPr>
              <w:rPr>
                <w:noProof/>
                <w:lang w:val="en-US"/>
              </w:rPr>
            </w:pPr>
          </w:p>
        </w:tc>
      </w:tr>
      <w:tr w:rsidR="0016730B" w:rsidRPr="001904D2" w14:paraId="6C61F1A4" w14:textId="57748ECD"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113598FA" w14:textId="4BA57826"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.30</w:t>
            </w:r>
          </w:p>
        </w:tc>
        <w:tc>
          <w:tcPr>
            <w:tcW w:w="1897" w:type="pct"/>
            <w:tcBorders>
              <w:top w:val="single" w:sz="4" w:space="0" w:color="auto"/>
              <w:left w:val="single" w:sz="4" w:space="0" w:color="auto"/>
              <w:bottom w:val="single" w:sz="4" w:space="0" w:color="auto"/>
              <w:right w:val="single" w:sz="4" w:space="0" w:color="auto"/>
            </w:tcBorders>
          </w:tcPr>
          <w:p w14:paraId="503A5BC7" w14:textId="0F314E1B" w:rsidR="0016730B" w:rsidRPr="001904D2" w:rsidRDefault="0016730B" w:rsidP="00271C4E">
            <w:pPr>
              <w:autoSpaceDE w:val="0"/>
              <w:autoSpaceDN w:val="0"/>
              <w:adjustRightInd w:val="0"/>
              <w:rPr>
                <w:noProof/>
                <w:lang w:val="sr-Cyrl-RS"/>
              </w:rPr>
            </w:pPr>
            <w:r w:rsidRPr="001904D2">
              <w:rPr>
                <w:color w:val="000000"/>
                <w:lang w:val="en-US"/>
              </w:rPr>
              <w:t>ASSY-FILTER KIT</w:t>
            </w:r>
          </w:p>
        </w:tc>
        <w:tc>
          <w:tcPr>
            <w:tcW w:w="577" w:type="pct"/>
            <w:tcBorders>
              <w:top w:val="single" w:sz="4" w:space="0" w:color="auto"/>
              <w:left w:val="single" w:sz="4" w:space="0" w:color="auto"/>
              <w:bottom w:val="single" w:sz="4" w:space="0" w:color="auto"/>
              <w:right w:val="single" w:sz="4" w:space="0" w:color="auto"/>
            </w:tcBorders>
          </w:tcPr>
          <w:p w14:paraId="69DFBA88" w14:textId="1BA5E9D2" w:rsidR="0016730B" w:rsidRPr="001904D2" w:rsidRDefault="0016730B" w:rsidP="0016730B">
            <w:pPr>
              <w:autoSpaceDE w:val="0"/>
              <w:autoSpaceDN w:val="0"/>
              <w:adjustRightInd w:val="0"/>
              <w:rPr>
                <w:noProof/>
                <w:lang w:val="sr-Cyrl-RS"/>
              </w:rPr>
            </w:pPr>
            <w:r w:rsidRPr="001904D2">
              <w:rPr>
                <w:color w:val="000000"/>
                <w:lang w:val="en-US"/>
              </w:rPr>
              <w:t>SP2G0985AA</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703DA0F"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9D14571"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2D972E28" w14:textId="77777777" w:rsidR="0016730B" w:rsidRPr="001904D2" w:rsidRDefault="0016730B">
            <w:pPr>
              <w:rPr>
                <w:noProof/>
                <w:lang w:val="en-US"/>
              </w:rPr>
            </w:pPr>
          </w:p>
        </w:tc>
      </w:tr>
      <w:tr w:rsidR="0016730B" w:rsidRPr="001904D2" w14:paraId="153157D9" w14:textId="1BD28CA6"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4800882" w14:textId="4AFB409A"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.31</w:t>
            </w:r>
          </w:p>
        </w:tc>
        <w:tc>
          <w:tcPr>
            <w:tcW w:w="1897" w:type="pct"/>
            <w:tcBorders>
              <w:top w:val="single" w:sz="4" w:space="0" w:color="auto"/>
              <w:left w:val="single" w:sz="4" w:space="0" w:color="auto"/>
              <w:bottom w:val="single" w:sz="4" w:space="0" w:color="auto"/>
              <w:right w:val="single" w:sz="4" w:space="0" w:color="auto"/>
            </w:tcBorders>
          </w:tcPr>
          <w:p w14:paraId="3ED3144E" w14:textId="718E143C" w:rsidR="0016730B" w:rsidRPr="001904D2" w:rsidRDefault="0016730B" w:rsidP="00271C4E">
            <w:pPr>
              <w:autoSpaceDE w:val="0"/>
              <w:autoSpaceDN w:val="0"/>
              <w:adjustRightInd w:val="0"/>
              <w:rPr>
                <w:noProof/>
                <w:lang w:val="sr-Cyrl-RS"/>
              </w:rPr>
            </w:pPr>
            <w:r w:rsidRPr="001904D2">
              <w:rPr>
                <w:color w:val="000000"/>
                <w:lang w:val="en-US"/>
              </w:rPr>
              <w:t>WEBRIL BAG OF HANDI-PDS 4X4 - EXP</w:t>
            </w:r>
          </w:p>
        </w:tc>
        <w:tc>
          <w:tcPr>
            <w:tcW w:w="577" w:type="pct"/>
            <w:tcBorders>
              <w:top w:val="single" w:sz="4" w:space="0" w:color="auto"/>
              <w:left w:val="single" w:sz="4" w:space="0" w:color="auto"/>
              <w:bottom w:val="single" w:sz="4" w:space="0" w:color="auto"/>
              <w:right w:val="single" w:sz="4" w:space="0" w:color="auto"/>
            </w:tcBorders>
          </w:tcPr>
          <w:p w14:paraId="42BECD33" w14:textId="4707CC45" w:rsidR="0016730B" w:rsidRPr="001904D2" w:rsidRDefault="0016730B" w:rsidP="0016730B">
            <w:pPr>
              <w:autoSpaceDE w:val="0"/>
              <w:autoSpaceDN w:val="0"/>
              <w:adjustRightInd w:val="0"/>
              <w:rPr>
                <w:noProof/>
                <w:lang w:val="sr-Cyrl-RS"/>
              </w:rPr>
            </w:pPr>
            <w:r w:rsidRPr="001904D2">
              <w:rPr>
                <w:color w:val="000000"/>
                <w:lang w:val="en-US"/>
              </w:rPr>
              <w:t>SP78801828027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CD307B4"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6DB46A1"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776A8728" w14:textId="77777777" w:rsidR="0016730B" w:rsidRPr="001904D2" w:rsidRDefault="0016730B">
            <w:pPr>
              <w:rPr>
                <w:noProof/>
                <w:lang w:val="en-US"/>
              </w:rPr>
            </w:pPr>
          </w:p>
        </w:tc>
      </w:tr>
      <w:tr w:rsidR="0016730B" w:rsidRPr="001904D2" w14:paraId="403C3657" w14:textId="4CCFF4F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103CCA4" w14:textId="68673B26" w:rsidR="0016730B" w:rsidRPr="001904D2" w:rsidRDefault="005972A9" w:rsidP="005972A9">
            <w:pPr>
              <w:autoSpaceDE w:val="0"/>
              <w:autoSpaceDN w:val="0"/>
              <w:adjustRightInd w:val="0"/>
              <w:rPr>
                <w:noProof/>
                <w:lang w:val="sr-Latn-RS"/>
              </w:rPr>
            </w:pPr>
            <w:r w:rsidRPr="001904D2">
              <w:rPr>
                <w:noProof/>
                <w:lang w:val="sr-Latn-RS"/>
              </w:rPr>
              <w:t>7</w:t>
            </w:r>
            <w:r w:rsidR="00C0298F" w:rsidRPr="001904D2">
              <w:rPr>
                <w:noProof/>
                <w:lang w:val="sr-Latn-RS"/>
              </w:rPr>
              <w:t>.32</w:t>
            </w:r>
          </w:p>
        </w:tc>
        <w:tc>
          <w:tcPr>
            <w:tcW w:w="1897" w:type="pct"/>
            <w:tcBorders>
              <w:top w:val="single" w:sz="4" w:space="0" w:color="auto"/>
              <w:left w:val="single" w:sz="4" w:space="0" w:color="auto"/>
              <w:bottom w:val="single" w:sz="4" w:space="0" w:color="auto"/>
              <w:right w:val="single" w:sz="4" w:space="0" w:color="auto"/>
            </w:tcBorders>
          </w:tcPr>
          <w:p w14:paraId="29CE7AE2" w14:textId="72AB2500" w:rsidR="0016730B" w:rsidRPr="001904D2" w:rsidRDefault="0016730B" w:rsidP="00271C4E">
            <w:pPr>
              <w:autoSpaceDE w:val="0"/>
              <w:autoSpaceDN w:val="0"/>
              <w:adjustRightInd w:val="0"/>
              <w:rPr>
                <w:noProof/>
                <w:lang w:val="sr-Cyrl-RS"/>
              </w:rPr>
            </w:pPr>
            <w:r w:rsidRPr="001904D2">
              <w:rPr>
                <w:color w:val="000000"/>
                <w:lang w:val="en-US"/>
              </w:rPr>
              <w:t>ASSEMBLY-PAD; PROCESSOR</w:t>
            </w:r>
          </w:p>
        </w:tc>
        <w:tc>
          <w:tcPr>
            <w:tcW w:w="577" w:type="pct"/>
            <w:tcBorders>
              <w:top w:val="single" w:sz="4" w:space="0" w:color="auto"/>
              <w:left w:val="single" w:sz="4" w:space="0" w:color="auto"/>
              <w:bottom w:val="single" w:sz="4" w:space="0" w:color="auto"/>
              <w:right w:val="single" w:sz="4" w:space="0" w:color="auto"/>
            </w:tcBorders>
          </w:tcPr>
          <w:p w14:paraId="714CF8A1" w14:textId="113448A3" w:rsidR="0016730B" w:rsidRPr="001904D2" w:rsidRDefault="0016730B" w:rsidP="0016730B">
            <w:pPr>
              <w:autoSpaceDE w:val="0"/>
              <w:autoSpaceDN w:val="0"/>
              <w:adjustRightInd w:val="0"/>
              <w:rPr>
                <w:noProof/>
                <w:lang w:val="sr-Cyrl-RS"/>
              </w:rPr>
            </w:pPr>
            <w:r w:rsidRPr="001904D2">
              <w:rPr>
                <w:color w:val="000000"/>
                <w:lang w:val="en-US"/>
              </w:rPr>
              <w:t>SP9G5904</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0EB3219"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9EDBB6E"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60F606CA" w14:textId="77777777" w:rsidR="0016730B" w:rsidRPr="001904D2" w:rsidRDefault="0016730B">
            <w:pPr>
              <w:rPr>
                <w:noProof/>
                <w:lang w:val="en-US"/>
              </w:rPr>
            </w:pPr>
          </w:p>
        </w:tc>
      </w:tr>
      <w:tr w:rsidR="00271C4E" w:rsidRPr="001904D2" w14:paraId="27BEE7D9" w14:textId="596F69C5" w:rsidTr="001904D2">
        <w:trPr>
          <w:cantSplit/>
          <w:trHeight w:val="327"/>
        </w:trPr>
        <w:tc>
          <w:tcPr>
            <w:tcW w:w="4373" w:type="pct"/>
            <w:gridSpan w:val="9"/>
            <w:tcBorders>
              <w:top w:val="single" w:sz="4" w:space="0" w:color="auto"/>
              <w:left w:val="single" w:sz="4" w:space="0" w:color="auto"/>
              <w:bottom w:val="single" w:sz="4" w:space="0" w:color="auto"/>
              <w:right w:val="single" w:sz="4" w:space="0" w:color="auto"/>
            </w:tcBorders>
            <w:vAlign w:val="center"/>
          </w:tcPr>
          <w:p w14:paraId="52EEA1B8" w14:textId="68F1DD26" w:rsidR="00271C4E" w:rsidRPr="001904D2" w:rsidRDefault="005972A9" w:rsidP="00271C4E">
            <w:pPr>
              <w:autoSpaceDE w:val="0"/>
              <w:autoSpaceDN w:val="0"/>
              <w:adjustRightInd w:val="0"/>
              <w:rPr>
                <w:noProof/>
                <w:lang w:val="en-US"/>
              </w:rPr>
            </w:pPr>
            <w:r w:rsidRPr="001904D2">
              <w:rPr>
                <w:b/>
                <w:bCs/>
                <w:color w:val="000000"/>
                <w:lang w:val="en-US"/>
              </w:rPr>
              <w:t xml:space="preserve">8.0 </w:t>
            </w:r>
            <w:r w:rsidR="00271C4E" w:rsidRPr="001904D2">
              <w:rPr>
                <w:b/>
                <w:bCs/>
                <w:color w:val="000000"/>
                <w:lang w:val="en-US"/>
              </w:rPr>
              <w:t>Mamo radna stanica</w:t>
            </w:r>
          </w:p>
        </w:tc>
        <w:tc>
          <w:tcPr>
            <w:tcW w:w="627" w:type="pct"/>
            <w:gridSpan w:val="2"/>
          </w:tcPr>
          <w:p w14:paraId="2239841C" w14:textId="77777777" w:rsidR="00271C4E" w:rsidRPr="001904D2" w:rsidRDefault="00271C4E">
            <w:pPr>
              <w:rPr>
                <w:noProof/>
                <w:lang w:val="en-US"/>
              </w:rPr>
            </w:pPr>
          </w:p>
        </w:tc>
      </w:tr>
      <w:tr w:rsidR="0016730B" w:rsidRPr="001904D2" w14:paraId="63F7C801" w14:textId="0EEEDDA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1D14373" w14:textId="1078ABB8" w:rsidR="0016730B" w:rsidRPr="001904D2" w:rsidRDefault="005972A9" w:rsidP="005972A9">
            <w:pPr>
              <w:autoSpaceDE w:val="0"/>
              <w:autoSpaceDN w:val="0"/>
              <w:adjustRightInd w:val="0"/>
              <w:rPr>
                <w:noProof/>
                <w:lang w:val="sr-Latn-RS"/>
              </w:rPr>
            </w:pPr>
            <w:r w:rsidRPr="001904D2">
              <w:rPr>
                <w:noProof/>
                <w:lang w:val="sr-Latn-RS"/>
              </w:rPr>
              <w:t>8.1</w:t>
            </w:r>
          </w:p>
        </w:tc>
        <w:tc>
          <w:tcPr>
            <w:tcW w:w="1897" w:type="pct"/>
            <w:tcBorders>
              <w:top w:val="single" w:sz="4" w:space="0" w:color="auto"/>
              <w:left w:val="single" w:sz="4" w:space="0" w:color="auto"/>
              <w:bottom w:val="single" w:sz="4" w:space="0" w:color="auto"/>
              <w:right w:val="single" w:sz="4" w:space="0" w:color="auto"/>
            </w:tcBorders>
          </w:tcPr>
          <w:p w14:paraId="341587E4" w14:textId="3E7ECE5A" w:rsidR="0016730B" w:rsidRPr="001904D2" w:rsidRDefault="0016730B" w:rsidP="00271C4E">
            <w:pPr>
              <w:autoSpaceDE w:val="0"/>
              <w:autoSpaceDN w:val="0"/>
              <w:adjustRightInd w:val="0"/>
              <w:rPr>
                <w:noProof/>
                <w:lang w:val="sr-Cyrl-RS"/>
              </w:rPr>
            </w:pPr>
            <w:r w:rsidRPr="001904D2">
              <w:rPr>
                <w:color w:val="000000"/>
                <w:lang w:val="en-US"/>
              </w:rPr>
              <w:t>HD,500GB,S3,7.2K,SGT-PHAR 6G</w:t>
            </w:r>
          </w:p>
        </w:tc>
        <w:tc>
          <w:tcPr>
            <w:tcW w:w="577" w:type="pct"/>
            <w:tcBorders>
              <w:top w:val="single" w:sz="4" w:space="0" w:color="auto"/>
              <w:left w:val="single" w:sz="4" w:space="0" w:color="auto"/>
              <w:bottom w:val="single" w:sz="4" w:space="0" w:color="auto"/>
              <w:right w:val="single" w:sz="4" w:space="0" w:color="auto"/>
            </w:tcBorders>
          </w:tcPr>
          <w:p w14:paraId="390B0BFF" w14:textId="0261392D" w:rsidR="0016730B" w:rsidRPr="001904D2" w:rsidRDefault="0016730B" w:rsidP="0016730B">
            <w:pPr>
              <w:autoSpaceDE w:val="0"/>
              <w:autoSpaceDN w:val="0"/>
              <w:adjustRightInd w:val="0"/>
              <w:rPr>
                <w:noProof/>
                <w:lang w:val="sr-Cyrl-RS"/>
              </w:rPr>
            </w:pPr>
            <w:r w:rsidRPr="001904D2">
              <w:rPr>
                <w:color w:val="000000"/>
                <w:lang w:val="en-US"/>
              </w:rPr>
              <w:t>9H0FC</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7D80B20"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362FD47E"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7CBA75C8" w14:textId="77777777" w:rsidR="0016730B" w:rsidRPr="001904D2" w:rsidRDefault="0016730B">
            <w:pPr>
              <w:rPr>
                <w:noProof/>
                <w:lang w:val="en-US"/>
              </w:rPr>
            </w:pPr>
          </w:p>
        </w:tc>
      </w:tr>
      <w:tr w:rsidR="0016730B" w:rsidRPr="001904D2" w14:paraId="3FCBD82D" w14:textId="18456E3F"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3C0AD39" w14:textId="1082C547" w:rsidR="0016730B" w:rsidRPr="001904D2" w:rsidRDefault="005972A9" w:rsidP="005972A9">
            <w:pPr>
              <w:autoSpaceDE w:val="0"/>
              <w:autoSpaceDN w:val="0"/>
              <w:adjustRightInd w:val="0"/>
              <w:rPr>
                <w:noProof/>
                <w:lang w:val="sr-Latn-RS"/>
              </w:rPr>
            </w:pPr>
            <w:r w:rsidRPr="001904D2">
              <w:rPr>
                <w:noProof/>
                <w:lang w:val="sr-Latn-RS"/>
              </w:rPr>
              <w:t>8.2</w:t>
            </w:r>
          </w:p>
        </w:tc>
        <w:tc>
          <w:tcPr>
            <w:tcW w:w="1897" w:type="pct"/>
            <w:tcBorders>
              <w:top w:val="single" w:sz="4" w:space="0" w:color="auto"/>
              <w:left w:val="single" w:sz="4" w:space="0" w:color="auto"/>
              <w:bottom w:val="single" w:sz="4" w:space="0" w:color="auto"/>
              <w:right w:val="single" w:sz="4" w:space="0" w:color="auto"/>
            </w:tcBorders>
          </w:tcPr>
          <w:p w14:paraId="01C23BE7" w14:textId="21BF1D7A" w:rsidR="0016730B" w:rsidRPr="001904D2" w:rsidRDefault="0016730B" w:rsidP="00271C4E">
            <w:pPr>
              <w:autoSpaceDE w:val="0"/>
              <w:autoSpaceDN w:val="0"/>
              <w:adjustRightInd w:val="0"/>
              <w:rPr>
                <w:noProof/>
                <w:lang w:val="sr-Cyrl-RS"/>
              </w:rPr>
            </w:pPr>
            <w:r w:rsidRPr="001904D2">
              <w:rPr>
                <w:color w:val="000000"/>
                <w:lang w:val="en-US"/>
              </w:rPr>
              <w:t>ASSY,DVD+/-RW,16X,HH,BARE,TSST</w:t>
            </w:r>
          </w:p>
        </w:tc>
        <w:tc>
          <w:tcPr>
            <w:tcW w:w="577" w:type="pct"/>
            <w:tcBorders>
              <w:top w:val="single" w:sz="4" w:space="0" w:color="auto"/>
              <w:left w:val="single" w:sz="4" w:space="0" w:color="auto"/>
              <w:bottom w:val="single" w:sz="4" w:space="0" w:color="auto"/>
              <w:right w:val="single" w:sz="4" w:space="0" w:color="auto"/>
            </w:tcBorders>
          </w:tcPr>
          <w:p w14:paraId="1380B861" w14:textId="66DB18A9" w:rsidR="0016730B" w:rsidRPr="001904D2" w:rsidRDefault="0016730B" w:rsidP="0016730B">
            <w:pPr>
              <w:autoSpaceDE w:val="0"/>
              <w:autoSpaceDN w:val="0"/>
              <w:adjustRightInd w:val="0"/>
              <w:rPr>
                <w:noProof/>
                <w:lang w:val="sr-Cyrl-RS"/>
              </w:rPr>
            </w:pPr>
            <w:r w:rsidRPr="001904D2">
              <w:rPr>
                <w:color w:val="000000"/>
                <w:lang w:val="en-US"/>
              </w:rPr>
              <w:t>9FD57</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C2E2234"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20E301E1"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3AA332A4" w14:textId="77777777" w:rsidR="0016730B" w:rsidRPr="001904D2" w:rsidRDefault="0016730B">
            <w:pPr>
              <w:rPr>
                <w:noProof/>
                <w:lang w:val="en-US"/>
              </w:rPr>
            </w:pPr>
          </w:p>
        </w:tc>
      </w:tr>
      <w:tr w:rsidR="0016730B" w:rsidRPr="001904D2" w14:paraId="3A3D2685" w14:textId="21DA898F"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A30FC1C" w14:textId="69204201" w:rsidR="0016730B" w:rsidRPr="001904D2" w:rsidRDefault="005972A9" w:rsidP="005972A9">
            <w:pPr>
              <w:autoSpaceDE w:val="0"/>
              <w:autoSpaceDN w:val="0"/>
              <w:adjustRightInd w:val="0"/>
              <w:rPr>
                <w:noProof/>
                <w:lang w:val="sr-Latn-RS"/>
              </w:rPr>
            </w:pPr>
            <w:r w:rsidRPr="001904D2">
              <w:rPr>
                <w:noProof/>
                <w:lang w:val="sr-Latn-RS"/>
              </w:rPr>
              <w:t>8.3</w:t>
            </w:r>
          </w:p>
        </w:tc>
        <w:tc>
          <w:tcPr>
            <w:tcW w:w="1897" w:type="pct"/>
            <w:tcBorders>
              <w:top w:val="single" w:sz="4" w:space="0" w:color="auto"/>
              <w:left w:val="single" w:sz="4" w:space="0" w:color="auto"/>
              <w:bottom w:val="single" w:sz="4" w:space="0" w:color="auto"/>
              <w:right w:val="single" w:sz="4" w:space="0" w:color="auto"/>
            </w:tcBorders>
          </w:tcPr>
          <w:p w14:paraId="144475C6" w14:textId="3BDA8F70" w:rsidR="0016730B" w:rsidRPr="001904D2" w:rsidRDefault="0016730B" w:rsidP="00271C4E">
            <w:pPr>
              <w:autoSpaceDE w:val="0"/>
              <w:autoSpaceDN w:val="0"/>
              <w:adjustRightInd w:val="0"/>
              <w:rPr>
                <w:noProof/>
                <w:lang w:val="sr-Cyrl-RS"/>
              </w:rPr>
            </w:pPr>
            <w:r w:rsidRPr="001904D2">
              <w:rPr>
                <w:color w:val="000000"/>
                <w:lang w:val="en-US"/>
              </w:rPr>
              <w:t>HD,146G,SAS6,15,2.5,H-KC,E/C</w:t>
            </w:r>
          </w:p>
        </w:tc>
        <w:tc>
          <w:tcPr>
            <w:tcW w:w="577" w:type="pct"/>
            <w:tcBorders>
              <w:top w:val="single" w:sz="4" w:space="0" w:color="auto"/>
              <w:left w:val="single" w:sz="4" w:space="0" w:color="auto"/>
              <w:bottom w:val="single" w:sz="4" w:space="0" w:color="auto"/>
              <w:right w:val="single" w:sz="4" w:space="0" w:color="auto"/>
            </w:tcBorders>
          </w:tcPr>
          <w:p w14:paraId="2166D7DE" w14:textId="7E4DF6C4" w:rsidR="0016730B" w:rsidRPr="001904D2" w:rsidRDefault="0016730B" w:rsidP="0016730B">
            <w:pPr>
              <w:autoSpaceDE w:val="0"/>
              <w:autoSpaceDN w:val="0"/>
              <w:adjustRightInd w:val="0"/>
              <w:rPr>
                <w:noProof/>
                <w:lang w:val="sr-Cyrl-RS"/>
              </w:rPr>
            </w:pPr>
            <w:r w:rsidRPr="001904D2">
              <w:rPr>
                <w:color w:val="000000"/>
                <w:lang w:val="en-US"/>
              </w:rPr>
              <w:t>W330K</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1741633"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D845EFE"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57DBED78" w14:textId="77777777" w:rsidR="0016730B" w:rsidRPr="001904D2" w:rsidRDefault="0016730B">
            <w:pPr>
              <w:rPr>
                <w:noProof/>
                <w:lang w:val="en-US"/>
              </w:rPr>
            </w:pPr>
          </w:p>
        </w:tc>
      </w:tr>
      <w:tr w:rsidR="0016730B" w:rsidRPr="001904D2" w14:paraId="7A4C95F1" w14:textId="2B504A76"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56FB7F00" w14:textId="7B04FB1F" w:rsidR="0016730B" w:rsidRPr="001904D2" w:rsidRDefault="005972A9" w:rsidP="005972A9">
            <w:pPr>
              <w:autoSpaceDE w:val="0"/>
              <w:autoSpaceDN w:val="0"/>
              <w:adjustRightInd w:val="0"/>
              <w:rPr>
                <w:noProof/>
                <w:lang w:val="sr-Latn-RS"/>
              </w:rPr>
            </w:pPr>
            <w:r w:rsidRPr="001904D2">
              <w:rPr>
                <w:noProof/>
                <w:lang w:val="sr-Latn-RS"/>
              </w:rPr>
              <w:t>8.4</w:t>
            </w:r>
          </w:p>
        </w:tc>
        <w:tc>
          <w:tcPr>
            <w:tcW w:w="1897" w:type="pct"/>
            <w:tcBorders>
              <w:top w:val="single" w:sz="4" w:space="0" w:color="auto"/>
              <w:left w:val="single" w:sz="4" w:space="0" w:color="auto"/>
              <w:bottom w:val="single" w:sz="4" w:space="0" w:color="auto"/>
              <w:right w:val="single" w:sz="4" w:space="0" w:color="auto"/>
            </w:tcBorders>
          </w:tcPr>
          <w:p w14:paraId="0944162B" w14:textId="4ABD856B" w:rsidR="0016730B" w:rsidRPr="001904D2" w:rsidRDefault="0016730B" w:rsidP="00271C4E">
            <w:pPr>
              <w:autoSpaceDE w:val="0"/>
              <w:autoSpaceDN w:val="0"/>
              <w:adjustRightInd w:val="0"/>
              <w:rPr>
                <w:noProof/>
                <w:lang w:val="sr-Cyrl-RS"/>
              </w:rPr>
            </w:pPr>
            <w:r w:rsidRPr="001904D2">
              <w:rPr>
                <w:color w:val="000000"/>
                <w:lang w:val="en-US"/>
              </w:rPr>
              <w:t>SVC,PLN,TRPM,T3600</w:t>
            </w:r>
          </w:p>
        </w:tc>
        <w:tc>
          <w:tcPr>
            <w:tcW w:w="577" w:type="pct"/>
            <w:tcBorders>
              <w:top w:val="single" w:sz="4" w:space="0" w:color="auto"/>
              <w:left w:val="single" w:sz="4" w:space="0" w:color="auto"/>
              <w:bottom w:val="single" w:sz="4" w:space="0" w:color="auto"/>
              <w:right w:val="single" w:sz="4" w:space="0" w:color="auto"/>
            </w:tcBorders>
          </w:tcPr>
          <w:p w14:paraId="14132A11" w14:textId="1000B936" w:rsidR="0016730B" w:rsidRPr="001904D2" w:rsidRDefault="0016730B" w:rsidP="0016730B">
            <w:pPr>
              <w:autoSpaceDE w:val="0"/>
              <w:autoSpaceDN w:val="0"/>
              <w:adjustRightInd w:val="0"/>
              <w:rPr>
                <w:noProof/>
                <w:lang w:val="sr-Cyrl-RS"/>
              </w:rPr>
            </w:pPr>
            <w:r w:rsidRPr="001904D2">
              <w:rPr>
                <w:color w:val="000000"/>
                <w:lang w:val="en-US"/>
              </w:rPr>
              <w:t>KCM52</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E419BBA"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76000855"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4245543A" w14:textId="77777777" w:rsidR="0016730B" w:rsidRPr="001904D2" w:rsidRDefault="0016730B">
            <w:pPr>
              <w:rPr>
                <w:noProof/>
                <w:lang w:val="en-US"/>
              </w:rPr>
            </w:pPr>
          </w:p>
        </w:tc>
      </w:tr>
      <w:tr w:rsidR="0016730B" w:rsidRPr="001904D2" w14:paraId="17732AAC" w14:textId="78BD1A38"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721427F" w14:textId="16356250" w:rsidR="0016730B" w:rsidRPr="001904D2" w:rsidRDefault="005972A9" w:rsidP="005972A9">
            <w:pPr>
              <w:autoSpaceDE w:val="0"/>
              <w:autoSpaceDN w:val="0"/>
              <w:adjustRightInd w:val="0"/>
              <w:rPr>
                <w:noProof/>
                <w:lang w:val="sr-Latn-RS"/>
              </w:rPr>
            </w:pPr>
            <w:r w:rsidRPr="001904D2">
              <w:rPr>
                <w:noProof/>
                <w:lang w:val="sr-Latn-RS"/>
              </w:rPr>
              <w:t>8.5</w:t>
            </w:r>
          </w:p>
        </w:tc>
        <w:tc>
          <w:tcPr>
            <w:tcW w:w="1897" w:type="pct"/>
            <w:tcBorders>
              <w:top w:val="single" w:sz="4" w:space="0" w:color="auto"/>
              <w:left w:val="single" w:sz="4" w:space="0" w:color="auto"/>
              <w:bottom w:val="single" w:sz="4" w:space="0" w:color="auto"/>
              <w:right w:val="single" w:sz="4" w:space="0" w:color="auto"/>
            </w:tcBorders>
          </w:tcPr>
          <w:p w14:paraId="0200FD66" w14:textId="63B42985" w:rsidR="0016730B" w:rsidRPr="001904D2" w:rsidRDefault="0016730B" w:rsidP="00271C4E">
            <w:pPr>
              <w:autoSpaceDE w:val="0"/>
              <w:autoSpaceDN w:val="0"/>
              <w:adjustRightInd w:val="0"/>
              <w:rPr>
                <w:noProof/>
                <w:lang w:val="sr-Cyrl-RS"/>
              </w:rPr>
            </w:pPr>
            <w:r w:rsidRPr="001904D2">
              <w:rPr>
                <w:color w:val="000000"/>
                <w:lang w:val="en-US"/>
              </w:rPr>
              <w:t>HD,1TB,S3,7.2K,SGT-PHAR,BCC</w:t>
            </w:r>
          </w:p>
        </w:tc>
        <w:tc>
          <w:tcPr>
            <w:tcW w:w="577" w:type="pct"/>
            <w:tcBorders>
              <w:top w:val="single" w:sz="4" w:space="0" w:color="auto"/>
              <w:left w:val="single" w:sz="4" w:space="0" w:color="auto"/>
              <w:bottom w:val="single" w:sz="4" w:space="0" w:color="auto"/>
              <w:right w:val="single" w:sz="4" w:space="0" w:color="auto"/>
            </w:tcBorders>
          </w:tcPr>
          <w:p w14:paraId="7B05DDCF" w14:textId="06CE17C6" w:rsidR="0016730B" w:rsidRPr="001904D2" w:rsidRDefault="0016730B" w:rsidP="0016730B">
            <w:pPr>
              <w:autoSpaceDE w:val="0"/>
              <w:autoSpaceDN w:val="0"/>
              <w:adjustRightInd w:val="0"/>
              <w:rPr>
                <w:noProof/>
                <w:lang w:val="sr-Cyrl-RS"/>
              </w:rPr>
            </w:pPr>
            <w:r w:rsidRPr="001904D2">
              <w:rPr>
                <w:color w:val="000000"/>
                <w:lang w:val="en-US"/>
              </w:rPr>
              <w:t>0KNJG</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2B1B5167"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20EA8EB"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09A3DECB" w14:textId="77777777" w:rsidR="0016730B" w:rsidRPr="001904D2" w:rsidRDefault="0016730B">
            <w:pPr>
              <w:rPr>
                <w:noProof/>
                <w:lang w:val="en-US"/>
              </w:rPr>
            </w:pPr>
          </w:p>
        </w:tc>
      </w:tr>
      <w:tr w:rsidR="0016730B" w:rsidRPr="001904D2" w14:paraId="0FC3AC67" w14:textId="6EA6BC61"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3838C028" w14:textId="16F8A53A" w:rsidR="0016730B" w:rsidRPr="001904D2" w:rsidRDefault="005972A9" w:rsidP="005972A9">
            <w:pPr>
              <w:autoSpaceDE w:val="0"/>
              <w:autoSpaceDN w:val="0"/>
              <w:adjustRightInd w:val="0"/>
              <w:rPr>
                <w:noProof/>
                <w:lang w:val="sr-Latn-RS"/>
              </w:rPr>
            </w:pPr>
            <w:r w:rsidRPr="001904D2">
              <w:rPr>
                <w:noProof/>
                <w:lang w:val="sr-Latn-RS"/>
              </w:rPr>
              <w:t>8.6</w:t>
            </w:r>
          </w:p>
        </w:tc>
        <w:tc>
          <w:tcPr>
            <w:tcW w:w="1897" w:type="pct"/>
            <w:tcBorders>
              <w:top w:val="single" w:sz="4" w:space="0" w:color="auto"/>
              <w:left w:val="single" w:sz="4" w:space="0" w:color="auto"/>
              <w:bottom w:val="single" w:sz="4" w:space="0" w:color="auto"/>
              <w:right w:val="single" w:sz="4" w:space="0" w:color="auto"/>
            </w:tcBorders>
          </w:tcPr>
          <w:p w14:paraId="743096CB" w14:textId="11A9B061" w:rsidR="0016730B" w:rsidRPr="001904D2" w:rsidRDefault="0016730B" w:rsidP="00271C4E">
            <w:pPr>
              <w:autoSpaceDE w:val="0"/>
              <w:autoSpaceDN w:val="0"/>
              <w:adjustRightInd w:val="0"/>
              <w:rPr>
                <w:noProof/>
                <w:lang w:val="sr-Cyrl-RS"/>
              </w:rPr>
            </w:pPr>
            <w:r w:rsidRPr="001904D2">
              <w:rPr>
                <w:color w:val="000000"/>
                <w:lang w:val="en-US"/>
              </w:rPr>
              <w:t xml:space="preserve">PWR SPLY,635W,EPA,CDG,DELTA </w:t>
            </w:r>
          </w:p>
        </w:tc>
        <w:tc>
          <w:tcPr>
            <w:tcW w:w="577" w:type="pct"/>
            <w:tcBorders>
              <w:top w:val="single" w:sz="4" w:space="0" w:color="auto"/>
              <w:left w:val="single" w:sz="4" w:space="0" w:color="auto"/>
              <w:bottom w:val="single" w:sz="4" w:space="0" w:color="auto"/>
              <w:right w:val="single" w:sz="4" w:space="0" w:color="auto"/>
            </w:tcBorders>
          </w:tcPr>
          <w:p w14:paraId="0715E8E7" w14:textId="2B72C186" w:rsidR="0016730B" w:rsidRPr="001904D2" w:rsidRDefault="0016730B" w:rsidP="0016730B">
            <w:pPr>
              <w:autoSpaceDE w:val="0"/>
              <w:autoSpaceDN w:val="0"/>
              <w:adjustRightInd w:val="0"/>
              <w:rPr>
                <w:noProof/>
                <w:lang w:val="sr-Cyrl-RS"/>
              </w:rPr>
            </w:pPr>
            <w:r w:rsidRPr="001904D2">
              <w:rPr>
                <w:color w:val="000000"/>
                <w:lang w:val="en-US"/>
              </w:rPr>
              <w:t>NVC7F</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E94A2D5"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737B911"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0D95BCA5" w14:textId="77777777" w:rsidR="0016730B" w:rsidRPr="001904D2" w:rsidRDefault="0016730B">
            <w:pPr>
              <w:rPr>
                <w:noProof/>
                <w:lang w:val="en-US"/>
              </w:rPr>
            </w:pPr>
          </w:p>
        </w:tc>
      </w:tr>
      <w:tr w:rsidR="0016730B" w:rsidRPr="001904D2" w14:paraId="67C28F78" w14:textId="4472AC88"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0B99C1F" w14:textId="5636BD1B" w:rsidR="0016730B" w:rsidRPr="001904D2" w:rsidRDefault="005972A9" w:rsidP="005972A9">
            <w:pPr>
              <w:autoSpaceDE w:val="0"/>
              <w:autoSpaceDN w:val="0"/>
              <w:adjustRightInd w:val="0"/>
              <w:rPr>
                <w:noProof/>
                <w:lang w:val="sr-Latn-RS"/>
              </w:rPr>
            </w:pPr>
            <w:r w:rsidRPr="001904D2">
              <w:rPr>
                <w:noProof/>
                <w:lang w:val="sr-Latn-RS"/>
              </w:rPr>
              <w:lastRenderedPageBreak/>
              <w:t>8.7</w:t>
            </w:r>
          </w:p>
        </w:tc>
        <w:tc>
          <w:tcPr>
            <w:tcW w:w="1897" w:type="pct"/>
            <w:tcBorders>
              <w:top w:val="single" w:sz="4" w:space="0" w:color="auto"/>
              <w:left w:val="single" w:sz="4" w:space="0" w:color="auto"/>
              <w:bottom w:val="single" w:sz="4" w:space="0" w:color="auto"/>
              <w:right w:val="single" w:sz="4" w:space="0" w:color="auto"/>
            </w:tcBorders>
          </w:tcPr>
          <w:p w14:paraId="4BA72DA6" w14:textId="35E043A5" w:rsidR="0016730B" w:rsidRPr="001904D2" w:rsidRDefault="0016730B" w:rsidP="00271C4E">
            <w:pPr>
              <w:autoSpaceDE w:val="0"/>
              <w:autoSpaceDN w:val="0"/>
              <w:adjustRightInd w:val="0"/>
              <w:rPr>
                <w:noProof/>
                <w:lang w:val="sr-Cyrl-RS"/>
              </w:rPr>
            </w:pPr>
            <w:r w:rsidRPr="001904D2">
              <w:rPr>
                <w:color w:val="000000"/>
                <w:lang w:val="en-US"/>
              </w:rPr>
              <w:t>SVC,PRC,E51620,3.6,SNB,130W,M1</w:t>
            </w:r>
          </w:p>
        </w:tc>
        <w:tc>
          <w:tcPr>
            <w:tcW w:w="577" w:type="pct"/>
            <w:tcBorders>
              <w:top w:val="single" w:sz="4" w:space="0" w:color="auto"/>
              <w:left w:val="single" w:sz="4" w:space="0" w:color="auto"/>
              <w:bottom w:val="single" w:sz="4" w:space="0" w:color="auto"/>
              <w:right w:val="single" w:sz="4" w:space="0" w:color="auto"/>
            </w:tcBorders>
          </w:tcPr>
          <w:p w14:paraId="678F11B8" w14:textId="6C770D2A" w:rsidR="0016730B" w:rsidRPr="001904D2" w:rsidRDefault="0016730B" w:rsidP="0016730B">
            <w:pPr>
              <w:autoSpaceDE w:val="0"/>
              <w:autoSpaceDN w:val="0"/>
              <w:adjustRightInd w:val="0"/>
              <w:rPr>
                <w:noProof/>
                <w:lang w:val="sr-Cyrl-RS"/>
              </w:rPr>
            </w:pPr>
            <w:r w:rsidRPr="001904D2">
              <w:rPr>
                <w:color w:val="000000"/>
                <w:lang w:val="en-US"/>
              </w:rPr>
              <w:t>NWJGJ</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76A7A691"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8AE0A01"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7E51A5C9" w14:textId="77777777" w:rsidR="0016730B" w:rsidRPr="001904D2" w:rsidRDefault="0016730B">
            <w:pPr>
              <w:rPr>
                <w:noProof/>
                <w:lang w:val="en-US"/>
              </w:rPr>
            </w:pPr>
          </w:p>
        </w:tc>
      </w:tr>
      <w:tr w:rsidR="0016730B" w:rsidRPr="001904D2" w14:paraId="745F78B5" w14:textId="1D51FBB2"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E06D6E5" w14:textId="11C71117" w:rsidR="0016730B" w:rsidRPr="001904D2" w:rsidRDefault="005972A9" w:rsidP="005972A9">
            <w:pPr>
              <w:autoSpaceDE w:val="0"/>
              <w:autoSpaceDN w:val="0"/>
              <w:adjustRightInd w:val="0"/>
              <w:rPr>
                <w:noProof/>
                <w:lang w:val="sr-Latn-RS"/>
              </w:rPr>
            </w:pPr>
            <w:r w:rsidRPr="001904D2">
              <w:rPr>
                <w:noProof/>
                <w:lang w:val="sr-Latn-RS"/>
              </w:rPr>
              <w:t>8.8</w:t>
            </w:r>
          </w:p>
        </w:tc>
        <w:tc>
          <w:tcPr>
            <w:tcW w:w="1897" w:type="pct"/>
            <w:tcBorders>
              <w:top w:val="single" w:sz="4" w:space="0" w:color="auto"/>
              <w:left w:val="single" w:sz="4" w:space="0" w:color="auto"/>
              <w:bottom w:val="single" w:sz="4" w:space="0" w:color="auto"/>
              <w:right w:val="single" w:sz="4" w:space="0" w:color="auto"/>
            </w:tcBorders>
          </w:tcPr>
          <w:p w14:paraId="576EE309" w14:textId="778FD293" w:rsidR="0016730B" w:rsidRPr="001904D2" w:rsidRDefault="0016730B" w:rsidP="00271C4E">
            <w:pPr>
              <w:autoSpaceDE w:val="0"/>
              <w:autoSpaceDN w:val="0"/>
              <w:adjustRightInd w:val="0"/>
              <w:rPr>
                <w:noProof/>
                <w:lang w:val="sr-Cyrl-RS"/>
              </w:rPr>
            </w:pPr>
            <w:r w:rsidRPr="001904D2">
              <w:rPr>
                <w:color w:val="000000"/>
                <w:lang w:val="en-US"/>
              </w:rPr>
              <w:t>SVC,PLN,TRPM,OEMR,XL,T3600</w:t>
            </w:r>
          </w:p>
        </w:tc>
        <w:tc>
          <w:tcPr>
            <w:tcW w:w="577" w:type="pct"/>
            <w:tcBorders>
              <w:top w:val="single" w:sz="4" w:space="0" w:color="auto"/>
              <w:left w:val="single" w:sz="4" w:space="0" w:color="auto"/>
              <w:bottom w:val="single" w:sz="4" w:space="0" w:color="auto"/>
              <w:right w:val="single" w:sz="4" w:space="0" w:color="auto"/>
            </w:tcBorders>
          </w:tcPr>
          <w:p w14:paraId="5408B3EC" w14:textId="2E40FC25" w:rsidR="0016730B" w:rsidRPr="001904D2" w:rsidRDefault="0016730B" w:rsidP="0016730B">
            <w:pPr>
              <w:autoSpaceDE w:val="0"/>
              <w:autoSpaceDN w:val="0"/>
              <w:adjustRightInd w:val="0"/>
              <w:rPr>
                <w:noProof/>
                <w:lang w:val="sr-Cyrl-RS"/>
              </w:rPr>
            </w:pPr>
            <w:r w:rsidRPr="001904D2">
              <w:rPr>
                <w:color w:val="000000"/>
                <w:lang w:val="en-US"/>
              </w:rPr>
              <w:t>4Y6H8</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CEB54E6"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B24F88A"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6D318FE3" w14:textId="77777777" w:rsidR="0016730B" w:rsidRPr="001904D2" w:rsidRDefault="0016730B">
            <w:pPr>
              <w:rPr>
                <w:noProof/>
                <w:lang w:val="en-US"/>
              </w:rPr>
            </w:pPr>
          </w:p>
        </w:tc>
      </w:tr>
      <w:tr w:rsidR="0016730B" w:rsidRPr="001904D2" w14:paraId="5507A6A0" w14:textId="2169E875"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0DA6A8E6" w14:textId="713C28BB" w:rsidR="0016730B" w:rsidRPr="001904D2" w:rsidRDefault="005972A9" w:rsidP="005972A9">
            <w:pPr>
              <w:autoSpaceDE w:val="0"/>
              <w:autoSpaceDN w:val="0"/>
              <w:adjustRightInd w:val="0"/>
              <w:rPr>
                <w:noProof/>
                <w:lang w:val="sr-Latn-RS"/>
              </w:rPr>
            </w:pPr>
            <w:r w:rsidRPr="001904D2">
              <w:rPr>
                <w:noProof/>
                <w:lang w:val="sr-Latn-RS"/>
              </w:rPr>
              <w:t>8.9</w:t>
            </w:r>
          </w:p>
        </w:tc>
        <w:tc>
          <w:tcPr>
            <w:tcW w:w="1897" w:type="pct"/>
            <w:tcBorders>
              <w:top w:val="single" w:sz="4" w:space="0" w:color="auto"/>
              <w:left w:val="single" w:sz="4" w:space="0" w:color="auto"/>
              <w:bottom w:val="single" w:sz="4" w:space="0" w:color="auto"/>
              <w:right w:val="single" w:sz="4" w:space="0" w:color="auto"/>
            </w:tcBorders>
          </w:tcPr>
          <w:p w14:paraId="4DAA3DAB" w14:textId="638E5619" w:rsidR="0016730B" w:rsidRPr="001904D2" w:rsidRDefault="0016730B" w:rsidP="00271C4E">
            <w:pPr>
              <w:autoSpaceDE w:val="0"/>
              <w:autoSpaceDN w:val="0"/>
              <w:adjustRightInd w:val="0"/>
              <w:rPr>
                <w:noProof/>
                <w:lang w:val="sr-Cyrl-RS"/>
              </w:rPr>
            </w:pPr>
            <w:r w:rsidRPr="001904D2">
              <w:rPr>
                <w:color w:val="000000"/>
                <w:lang w:val="en-US"/>
              </w:rPr>
              <w:t xml:space="preserve">PWR SPLY,425W,EPA,CDG,DELTA </w:t>
            </w:r>
          </w:p>
        </w:tc>
        <w:tc>
          <w:tcPr>
            <w:tcW w:w="577" w:type="pct"/>
            <w:tcBorders>
              <w:top w:val="single" w:sz="4" w:space="0" w:color="auto"/>
              <w:left w:val="single" w:sz="4" w:space="0" w:color="auto"/>
              <w:bottom w:val="single" w:sz="4" w:space="0" w:color="auto"/>
              <w:right w:val="single" w:sz="4" w:space="0" w:color="auto"/>
            </w:tcBorders>
          </w:tcPr>
          <w:p w14:paraId="170CB937" w14:textId="0E15E2E6" w:rsidR="0016730B" w:rsidRPr="001904D2" w:rsidRDefault="0016730B" w:rsidP="0016730B">
            <w:pPr>
              <w:autoSpaceDE w:val="0"/>
              <w:autoSpaceDN w:val="0"/>
              <w:adjustRightInd w:val="0"/>
              <w:rPr>
                <w:noProof/>
                <w:lang w:val="sr-Cyrl-RS"/>
              </w:rPr>
            </w:pPr>
            <w:r w:rsidRPr="001904D2">
              <w:rPr>
                <w:color w:val="000000"/>
                <w:lang w:val="en-US"/>
              </w:rPr>
              <w:t>G50YW</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E2A42A1"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64AF78D"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7707A70B" w14:textId="77777777" w:rsidR="0016730B" w:rsidRPr="001904D2" w:rsidRDefault="0016730B">
            <w:pPr>
              <w:rPr>
                <w:noProof/>
                <w:lang w:val="en-US"/>
              </w:rPr>
            </w:pPr>
          </w:p>
        </w:tc>
      </w:tr>
      <w:tr w:rsidR="0016730B" w:rsidRPr="001904D2" w14:paraId="091E2FFE" w14:textId="7BA04954"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21903021" w14:textId="36172F20" w:rsidR="0016730B" w:rsidRPr="001904D2" w:rsidRDefault="005972A9" w:rsidP="005972A9">
            <w:pPr>
              <w:autoSpaceDE w:val="0"/>
              <w:autoSpaceDN w:val="0"/>
              <w:adjustRightInd w:val="0"/>
              <w:rPr>
                <w:noProof/>
                <w:lang w:val="sr-Latn-RS"/>
              </w:rPr>
            </w:pPr>
            <w:r w:rsidRPr="001904D2">
              <w:rPr>
                <w:noProof/>
                <w:lang w:val="sr-Latn-RS"/>
              </w:rPr>
              <w:t>8.10</w:t>
            </w:r>
          </w:p>
        </w:tc>
        <w:tc>
          <w:tcPr>
            <w:tcW w:w="1897" w:type="pct"/>
            <w:tcBorders>
              <w:top w:val="single" w:sz="4" w:space="0" w:color="auto"/>
              <w:left w:val="single" w:sz="4" w:space="0" w:color="auto"/>
              <w:bottom w:val="single" w:sz="4" w:space="0" w:color="auto"/>
              <w:right w:val="single" w:sz="4" w:space="0" w:color="auto"/>
            </w:tcBorders>
          </w:tcPr>
          <w:p w14:paraId="339319F6" w14:textId="6689F14B" w:rsidR="0016730B" w:rsidRPr="001904D2" w:rsidRDefault="0016730B" w:rsidP="00271C4E">
            <w:pPr>
              <w:autoSpaceDE w:val="0"/>
              <w:autoSpaceDN w:val="0"/>
              <w:adjustRightInd w:val="0"/>
              <w:rPr>
                <w:noProof/>
                <w:lang w:val="sr-Cyrl-RS"/>
              </w:rPr>
            </w:pPr>
            <w:r w:rsidRPr="001904D2">
              <w:rPr>
                <w:color w:val="000000"/>
                <w:lang w:val="en-US"/>
              </w:rPr>
              <w:t>CRD,GRPHC,512MB,ULGA10,OEM,XL</w:t>
            </w:r>
          </w:p>
        </w:tc>
        <w:tc>
          <w:tcPr>
            <w:tcW w:w="577" w:type="pct"/>
            <w:tcBorders>
              <w:top w:val="single" w:sz="4" w:space="0" w:color="auto"/>
              <w:left w:val="single" w:sz="4" w:space="0" w:color="auto"/>
              <w:bottom w:val="single" w:sz="4" w:space="0" w:color="auto"/>
              <w:right w:val="single" w:sz="4" w:space="0" w:color="auto"/>
            </w:tcBorders>
          </w:tcPr>
          <w:p w14:paraId="2D57C025" w14:textId="78AE41A8" w:rsidR="0016730B" w:rsidRPr="001904D2" w:rsidRDefault="0016730B" w:rsidP="0016730B">
            <w:pPr>
              <w:autoSpaceDE w:val="0"/>
              <w:autoSpaceDN w:val="0"/>
              <w:adjustRightInd w:val="0"/>
              <w:rPr>
                <w:noProof/>
                <w:lang w:val="sr-Cyrl-RS"/>
              </w:rPr>
            </w:pPr>
            <w:r w:rsidRPr="001904D2">
              <w:rPr>
                <w:color w:val="000000"/>
                <w:lang w:val="en-US"/>
              </w:rPr>
              <w:t>X3MPP</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1A7313C0"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4BC96B17"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4F2A10C7" w14:textId="77777777" w:rsidR="0016730B" w:rsidRPr="001904D2" w:rsidRDefault="0016730B">
            <w:pPr>
              <w:rPr>
                <w:noProof/>
                <w:lang w:val="en-US"/>
              </w:rPr>
            </w:pPr>
          </w:p>
        </w:tc>
      </w:tr>
      <w:tr w:rsidR="0016730B" w:rsidRPr="001904D2" w14:paraId="2107EA04" w14:textId="1BD2867A"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6623E68F" w14:textId="34ECAA6A" w:rsidR="0016730B" w:rsidRPr="001904D2" w:rsidRDefault="005972A9" w:rsidP="005972A9">
            <w:pPr>
              <w:autoSpaceDE w:val="0"/>
              <w:autoSpaceDN w:val="0"/>
              <w:adjustRightInd w:val="0"/>
              <w:rPr>
                <w:noProof/>
                <w:lang w:val="sr-Latn-RS"/>
              </w:rPr>
            </w:pPr>
            <w:r w:rsidRPr="001904D2">
              <w:rPr>
                <w:noProof/>
                <w:lang w:val="sr-Latn-RS"/>
              </w:rPr>
              <w:t>8.11</w:t>
            </w:r>
          </w:p>
        </w:tc>
        <w:tc>
          <w:tcPr>
            <w:tcW w:w="1897" w:type="pct"/>
            <w:tcBorders>
              <w:top w:val="single" w:sz="4" w:space="0" w:color="auto"/>
              <w:left w:val="single" w:sz="4" w:space="0" w:color="auto"/>
              <w:bottom w:val="single" w:sz="4" w:space="0" w:color="auto"/>
              <w:right w:val="single" w:sz="4" w:space="0" w:color="auto"/>
            </w:tcBorders>
          </w:tcPr>
          <w:p w14:paraId="0A50DA23" w14:textId="54FABFE2" w:rsidR="0016730B" w:rsidRPr="001904D2" w:rsidRDefault="0016730B" w:rsidP="00271C4E">
            <w:pPr>
              <w:autoSpaceDE w:val="0"/>
              <w:autoSpaceDN w:val="0"/>
              <w:adjustRightInd w:val="0"/>
              <w:rPr>
                <w:noProof/>
                <w:lang w:val="sr-Cyrl-RS"/>
              </w:rPr>
            </w:pPr>
            <w:r w:rsidRPr="001904D2">
              <w:rPr>
                <w:color w:val="000000"/>
                <w:lang w:val="en-US"/>
              </w:rPr>
              <w:t>SVC,PLN,S-TPM,OEMR,XL,T3600</w:t>
            </w:r>
          </w:p>
        </w:tc>
        <w:tc>
          <w:tcPr>
            <w:tcW w:w="577" w:type="pct"/>
            <w:tcBorders>
              <w:top w:val="single" w:sz="4" w:space="0" w:color="auto"/>
              <w:left w:val="single" w:sz="4" w:space="0" w:color="auto"/>
              <w:bottom w:val="single" w:sz="4" w:space="0" w:color="auto"/>
              <w:right w:val="single" w:sz="4" w:space="0" w:color="auto"/>
            </w:tcBorders>
          </w:tcPr>
          <w:p w14:paraId="5ACD308D" w14:textId="5019BB66" w:rsidR="0016730B" w:rsidRPr="001904D2" w:rsidRDefault="0016730B" w:rsidP="0016730B">
            <w:pPr>
              <w:autoSpaceDE w:val="0"/>
              <w:autoSpaceDN w:val="0"/>
              <w:adjustRightInd w:val="0"/>
              <w:rPr>
                <w:noProof/>
                <w:lang w:val="sr-Cyrl-RS"/>
              </w:rPr>
            </w:pPr>
            <w:r w:rsidRPr="001904D2">
              <w:rPr>
                <w:color w:val="000000"/>
                <w:lang w:val="en-US"/>
              </w:rPr>
              <w:t>22W5T</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0CCC8823"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1D8F644F"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767DA42C" w14:textId="77777777" w:rsidR="0016730B" w:rsidRPr="001904D2" w:rsidRDefault="0016730B">
            <w:pPr>
              <w:rPr>
                <w:noProof/>
                <w:lang w:val="en-US"/>
              </w:rPr>
            </w:pPr>
          </w:p>
        </w:tc>
      </w:tr>
      <w:tr w:rsidR="0016730B" w:rsidRPr="001904D2" w14:paraId="0A4BE30C" w14:textId="4D10327B" w:rsidTr="001904D2">
        <w:trPr>
          <w:cantSplit/>
          <w:trHeight w:val="327"/>
        </w:trPr>
        <w:tc>
          <w:tcPr>
            <w:tcW w:w="457" w:type="pct"/>
            <w:gridSpan w:val="2"/>
            <w:tcBorders>
              <w:top w:val="single" w:sz="4" w:space="0" w:color="auto"/>
              <w:left w:val="single" w:sz="4" w:space="0" w:color="auto"/>
              <w:bottom w:val="single" w:sz="4" w:space="0" w:color="auto"/>
              <w:right w:val="single" w:sz="4" w:space="0" w:color="auto"/>
            </w:tcBorders>
            <w:vAlign w:val="center"/>
          </w:tcPr>
          <w:p w14:paraId="47A96196" w14:textId="532DEBE1" w:rsidR="0016730B" w:rsidRPr="001904D2" w:rsidRDefault="005972A9" w:rsidP="005972A9">
            <w:pPr>
              <w:autoSpaceDE w:val="0"/>
              <w:autoSpaceDN w:val="0"/>
              <w:adjustRightInd w:val="0"/>
              <w:rPr>
                <w:noProof/>
                <w:lang w:val="sr-Latn-RS"/>
              </w:rPr>
            </w:pPr>
            <w:r w:rsidRPr="001904D2">
              <w:rPr>
                <w:noProof/>
                <w:lang w:val="sr-Latn-RS"/>
              </w:rPr>
              <w:t>8.12</w:t>
            </w:r>
          </w:p>
        </w:tc>
        <w:tc>
          <w:tcPr>
            <w:tcW w:w="1897" w:type="pct"/>
            <w:tcBorders>
              <w:top w:val="single" w:sz="4" w:space="0" w:color="auto"/>
              <w:left w:val="single" w:sz="4" w:space="0" w:color="auto"/>
              <w:bottom w:val="single" w:sz="4" w:space="0" w:color="auto"/>
              <w:right w:val="single" w:sz="4" w:space="0" w:color="auto"/>
            </w:tcBorders>
          </w:tcPr>
          <w:p w14:paraId="481191EE" w14:textId="32A021AF" w:rsidR="0016730B" w:rsidRPr="001904D2" w:rsidRDefault="0016730B" w:rsidP="00271C4E">
            <w:pPr>
              <w:autoSpaceDE w:val="0"/>
              <w:autoSpaceDN w:val="0"/>
              <w:adjustRightInd w:val="0"/>
              <w:rPr>
                <w:noProof/>
                <w:lang w:val="sr-Cyrl-RS"/>
              </w:rPr>
            </w:pPr>
            <w:r w:rsidRPr="001904D2">
              <w:rPr>
                <w:color w:val="000000"/>
                <w:lang w:val="en-US"/>
              </w:rPr>
              <w:t>SVC,PRC,E51650,3.2,SNB,130W,C2</w:t>
            </w:r>
          </w:p>
        </w:tc>
        <w:tc>
          <w:tcPr>
            <w:tcW w:w="577" w:type="pct"/>
            <w:tcBorders>
              <w:top w:val="single" w:sz="4" w:space="0" w:color="auto"/>
              <w:left w:val="single" w:sz="4" w:space="0" w:color="auto"/>
              <w:bottom w:val="single" w:sz="4" w:space="0" w:color="auto"/>
              <w:right w:val="single" w:sz="4" w:space="0" w:color="auto"/>
            </w:tcBorders>
          </w:tcPr>
          <w:p w14:paraId="65183A84" w14:textId="06370B27" w:rsidR="0016730B" w:rsidRPr="001904D2" w:rsidRDefault="0016730B" w:rsidP="0016730B">
            <w:pPr>
              <w:autoSpaceDE w:val="0"/>
              <w:autoSpaceDN w:val="0"/>
              <w:adjustRightInd w:val="0"/>
              <w:rPr>
                <w:noProof/>
                <w:lang w:val="sr-Cyrl-RS"/>
              </w:rPr>
            </w:pPr>
            <w:r w:rsidRPr="001904D2">
              <w:rPr>
                <w:color w:val="000000"/>
                <w:lang w:val="en-US"/>
              </w:rPr>
              <w:t>4X1NC</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6D89B8BC" w14:textId="77777777" w:rsidR="0016730B" w:rsidRPr="001904D2" w:rsidRDefault="0016730B" w:rsidP="00C0298F">
            <w:pPr>
              <w:autoSpaceDE w:val="0"/>
              <w:autoSpaceDN w:val="0"/>
              <w:adjustRightInd w:val="0"/>
              <w:jc w:val="center"/>
              <w:rPr>
                <w:noProof/>
                <w:lang w:val="en-US"/>
              </w:rPr>
            </w:pPr>
          </w:p>
        </w:tc>
        <w:tc>
          <w:tcPr>
            <w:tcW w:w="673" w:type="pct"/>
            <w:gridSpan w:val="3"/>
            <w:tcBorders>
              <w:top w:val="single" w:sz="4" w:space="0" w:color="auto"/>
              <w:left w:val="single" w:sz="4" w:space="0" w:color="auto"/>
              <w:bottom w:val="single" w:sz="4" w:space="0" w:color="auto"/>
              <w:right w:val="single" w:sz="4" w:space="0" w:color="auto"/>
            </w:tcBorders>
            <w:vAlign w:val="center"/>
          </w:tcPr>
          <w:p w14:paraId="5780FBE2" w14:textId="77777777" w:rsidR="0016730B" w:rsidRPr="001904D2" w:rsidRDefault="0016730B" w:rsidP="00C0298F">
            <w:pPr>
              <w:autoSpaceDE w:val="0"/>
              <w:autoSpaceDN w:val="0"/>
              <w:adjustRightInd w:val="0"/>
              <w:jc w:val="center"/>
              <w:rPr>
                <w:noProof/>
                <w:lang w:val="en-US"/>
              </w:rPr>
            </w:pPr>
          </w:p>
        </w:tc>
        <w:tc>
          <w:tcPr>
            <w:tcW w:w="627" w:type="pct"/>
            <w:gridSpan w:val="2"/>
            <w:vAlign w:val="center"/>
          </w:tcPr>
          <w:p w14:paraId="016D7453" w14:textId="77777777" w:rsidR="0016730B" w:rsidRPr="001904D2" w:rsidRDefault="0016730B">
            <w:pPr>
              <w:rPr>
                <w:noProof/>
                <w:lang w:val="en-US"/>
              </w:rPr>
            </w:pPr>
          </w:p>
        </w:tc>
      </w:tr>
      <w:tr w:rsidR="00E8313E" w:rsidRPr="00F0235C" w14:paraId="1A543F5C" w14:textId="77777777" w:rsidTr="001904D2">
        <w:trPr>
          <w:gridAfter w:val="1"/>
          <w:wAfter w:w="3" w:type="pct"/>
          <w:cantSplit/>
          <w:trHeight w:val="327"/>
        </w:trPr>
        <w:tc>
          <w:tcPr>
            <w:tcW w:w="2979" w:type="pct"/>
            <w:gridSpan w:val="5"/>
            <w:tcBorders>
              <w:top w:val="single" w:sz="4" w:space="0" w:color="auto"/>
              <w:left w:val="single" w:sz="4" w:space="0" w:color="auto"/>
              <w:bottom w:val="single" w:sz="4" w:space="0" w:color="auto"/>
              <w:right w:val="single" w:sz="4" w:space="0" w:color="auto"/>
            </w:tcBorders>
            <w:vAlign w:val="center"/>
          </w:tcPr>
          <w:p w14:paraId="08F88544" w14:textId="02D3CDFA" w:rsidR="00E8313E" w:rsidRPr="00F0235C" w:rsidRDefault="00E8313E" w:rsidP="00D460D0">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411D4105" w14:textId="77777777" w:rsidR="00E8313E" w:rsidRPr="00F0235C" w:rsidRDefault="00E8313E" w:rsidP="00D460D0">
            <w:pPr>
              <w:autoSpaceDE w:val="0"/>
              <w:autoSpaceDN w:val="0"/>
              <w:adjustRightInd w:val="0"/>
              <w:jc w:val="center"/>
              <w:rPr>
                <w:noProof/>
                <w:lang w:val="en-US"/>
              </w:rPr>
            </w:pPr>
          </w:p>
        </w:tc>
        <w:tc>
          <w:tcPr>
            <w:tcW w:w="433" w:type="pct"/>
            <w:tcBorders>
              <w:top w:val="single" w:sz="4" w:space="0" w:color="auto"/>
              <w:left w:val="single" w:sz="4" w:space="0" w:color="auto"/>
              <w:bottom w:val="single" w:sz="4" w:space="0" w:color="auto"/>
              <w:right w:val="single" w:sz="4" w:space="0" w:color="auto"/>
            </w:tcBorders>
            <w:vAlign w:val="center"/>
          </w:tcPr>
          <w:p w14:paraId="1A543154" w14:textId="77777777" w:rsidR="00E8313E" w:rsidRPr="00F0235C" w:rsidRDefault="00E8313E" w:rsidP="00D460D0">
            <w:pPr>
              <w:autoSpaceDE w:val="0"/>
              <w:autoSpaceDN w:val="0"/>
              <w:adjustRightInd w:val="0"/>
              <w:jc w:val="center"/>
              <w:rPr>
                <w:noProof/>
                <w:lang w:val="en-US"/>
              </w:rPr>
            </w:pPr>
          </w:p>
        </w:tc>
        <w:tc>
          <w:tcPr>
            <w:tcW w:w="817" w:type="pct"/>
            <w:gridSpan w:val="2"/>
            <w:tcBorders>
              <w:top w:val="single" w:sz="4" w:space="0" w:color="auto"/>
              <w:left w:val="single" w:sz="4" w:space="0" w:color="auto"/>
              <w:bottom w:val="single" w:sz="4" w:space="0" w:color="auto"/>
              <w:right w:val="single" w:sz="4" w:space="0" w:color="auto"/>
            </w:tcBorders>
            <w:vAlign w:val="center"/>
          </w:tcPr>
          <w:p w14:paraId="2AF529E0" w14:textId="77777777" w:rsidR="00E8313E" w:rsidRPr="00F0235C" w:rsidRDefault="00E8313E" w:rsidP="00D460D0">
            <w:pPr>
              <w:pStyle w:val="BodyText"/>
              <w:jc w:val="center"/>
              <w:rPr>
                <w:noProof/>
                <w:szCs w:val="24"/>
              </w:rPr>
            </w:pPr>
          </w:p>
        </w:tc>
      </w:tr>
    </w:tbl>
    <w:p w14:paraId="0C5EB82D" w14:textId="77777777" w:rsidR="00443424" w:rsidRDefault="00443424" w:rsidP="00443424">
      <w:pPr>
        <w:pStyle w:val="BodyText"/>
        <w:ind w:left="6480"/>
        <w:rPr>
          <w:noProof/>
          <w:szCs w:val="24"/>
        </w:rPr>
      </w:pPr>
    </w:p>
    <w:p w14:paraId="416611A9"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01A74508" w14:textId="77777777" w:rsidTr="00D460D0">
        <w:trPr>
          <w:cantSplit/>
          <w:trHeight w:val="327"/>
        </w:trPr>
        <w:tc>
          <w:tcPr>
            <w:tcW w:w="230"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bl>
    <w:p w14:paraId="196B9960" w14:textId="2724D141" w:rsidR="00300477" w:rsidRDefault="00300477"/>
    <w:p w14:paraId="068756A1" w14:textId="77777777" w:rsidR="00D5551A" w:rsidRDefault="00D5551A"/>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2" w:name="_Toc401143642"/>
    </w:p>
    <w:p w14:paraId="1034BE34" w14:textId="4FE7AF3F" w:rsidR="00E05332" w:rsidRPr="00360D95" w:rsidRDefault="00E05332" w:rsidP="00360D95">
      <w:pPr>
        <w:jc w:val="center"/>
        <w:rPr>
          <w:b/>
        </w:rPr>
      </w:pPr>
      <w:bookmarkStart w:id="123" w:name="_Toc440629954"/>
      <w:r w:rsidRPr="00360D95">
        <w:rPr>
          <w:b/>
        </w:rPr>
        <w:lastRenderedPageBreak/>
        <w:t>ОПШТИ ПОДАЦИ О ПОНУЂАЧУ ИЗ ГРУПЕ ПОНУЂАЧА</w:t>
      </w:r>
      <w:bookmarkEnd w:id="122"/>
      <w:bookmarkEnd w:id="123"/>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24" w:name="_Toc375826016"/>
      <w:bookmarkStart w:id="125" w:name="_Toc389030823"/>
      <w:bookmarkStart w:id="126" w:name="_Toc401143643"/>
      <w:bookmarkStart w:id="127" w:name="_Toc440629955"/>
      <w:r w:rsidRPr="00360D95">
        <w:rPr>
          <w:b/>
        </w:rPr>
        <w:lastRenderedPageBreak/>
        <w:t>ОПШТИ ПОДАЦИ О ПОДИЗВОЂАЧИМА</w:t>
      </w:r>
      <w:bookmarkEnd w:id="124"/>
      <w:bookmarkEnd w:id="125"/>
      <w:bookmarkEnd w:id="126"/>
      <w:bookmarkEnd w:id="127"/>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1B2" w14:textId="77777777" w:rsidR="00806009" w:rsidRDefault="00806009">
      <w:r>
        <w:separator/>
      </w:r>
    </w:p>
  </w:endnote>
  <w:endnote w:type="continuationSeparator" w:id="0">
    <w:p w14:paraId="5242A48A" w14:textId="77777777" w:rsidR="00806009" w:rsidRDefault="0080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806009" w:rsidRDefault="0080600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806009" w:rsidRDefault="0080600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806009" w:rsidRDefault="00806009">
            <w:pPr>
              <w:pStyle w:val="Footer"/>
              <w:jc w:val="center"/>
            </w:pPr>
            <w:r>
              <w:t xml:space="preserve">Страна </w:t>
            </w:r>
            <w:r>
              <w:rPr>
                <w:b/>
              </w:rPr>
              <w:fldChar w:fldCharType="begin"/>
            </w:r>
            <w:r>
              <w:rPr>
                <w:b/>
              </w:rPr>
              <w:instrText xml:space="preserve"> PAGE </w:instrText>
            </w:r>
            <w:r>
              <w:rPr>
                <w:b/>
              </w:rPr>
              <w:fldChar w:fldCharType="separate"/>
            </w:r>
            <w:r w:rsidR="0003709B">
              <w:rPr>
                <w:b/>
                <w:noProof/>
              </w:rPr>
              <w:t>39</w:t>
            </w:r>
            <w:r>
              <w:rPr>
                <w:b/>
              </w:rPr>
              <w:fldChar w:fldCharType="end"/>
            </w:r>
            <w:r>
              <w:t xml:space="preserve"> од </w:t>
            </w:r>
            <w:r>
              <w:rPr>
                <w:b/>
              </w:rPr>
              <w:fldChar w:fldCharType="begin"/>
            </w:r>
            <w:r>
              <w:rPr>
                <w:b/>
              </w:rPr>
              <w:instrText xml:space="preserve"> NUMPAGES  </w:instrText>
            </w:r>
            <w:r>
              <w:rPr>
                <w:b/>
              </w:rPr>
              <w:fldChar w:fldCharType="separate"/>
            </w:r>
            <w:r w:rsidR="0003709B">
              <w:rPr>
                <w:b/>
                <w:noProof/>
              </w:rPr>
              <w:t>42</w:t>
            </w:r>
            <w:r>
              <w:rPr>
                <w:b/>
              </w:rPr>
              <w:fldChar w:fldCharType="end"/>
            </w:r>
          </w:p>
        </w:sdtContent>
      </w:sdt>
    </w:sdtContent>
  </w:sdt>
  <w:p w14:paraId="178E4715" w14:textId="77777777" w:rsidR="00806009" w:rsidRPr="00CF2211" w:rsidRDefault="0080600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826A" w14:textId="77777777" w:rsidR="00806009" w:rsidRDefault="00806009">
      <w:r>
        <w:separator/>
      </w:r>
    </w:p>
  </w:footnote>
  <w:footnote w:type="continuationSeparator" w:id="0">
    <w:p w14:paraId="3C997141" w14:textId="77777777" w:rsidR="00806009" w:rsidRDefault="00806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806009" w:rsidRPr="00884492" w:rsidRDefault="0080600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6E9102D"/>
    <w:multiLevelType w:val="hybridMultilevel"/>
    <w:tmpl w:val="669C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EEA40D9"/>
    <w:multiLevelType w:val="hybridMultilevel"/>
    <w:tmpl w:val="0DC0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91B373D"/>
    <w:multiLevelType w:val="hybridMultilevel"/>
    <w:tmpl w:val="D7C8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305CA7"/>
    <w:multiLevelType w:val="hybridMultilevel"/>
    <w:tmpl w:val="8C7E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4CEC4B54"/>
    <w:multiLevelType w:val="hybridMultilevel"/>
    <w:tmpl w:val="1E0E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6AB97DB2"/>
    <w:multiLevelType w:val="hybridMultilevel"/>
    <w:tmpl w:val="2578EB16"/>
    <w:lvl w:ilvl="0" w:tplc="AAE24450">
      <w:start w:val="1"/>
      <w:numFmt w:val="lowerLetter"/>
      <w:lvlText w:val="%1)"/>
      <w:lvlJc w:val="left"/>
      <w:pPr>
        <w:ind w:left="720" w:hanging="360"/>
      </w:pPr>
      <w:rPr>
        <w:rFonts w:ascii="Times New Roman" w:hAnsi="Times New Roman" w:cs="Times New Roman" w:hint="default"/>
        <w:b w:val="0"/>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6E99263A"/>
    <w:multiLevelType w:val="hybridMultilevel"/>
    <w:tmpl w:val="5DA2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16"/>
  </w:num>
  <w:num w:numId="7">
    <w:abstractNumId w:val="11"/>
  </w:num>
  <w:num w:numId="8">
    <w:abstractNumId w:val="22"/>
  </w:num>
  <w:num w:numId="9">
    <w:abstractNumId w:val="6"/>
  </w:num>
  <w:num w:numId="10">
    <w:abstractNumId w:val="12"/>
  </w:num>
  <w:num w:numId="11">
    <w:abstractNumId w:val="3"/>
  </w:num>
  <w:num w:numId="12">
    <w:abstractNumId w:val="19"/>
  </w:num>
  <w:num w:numId="13">
    <w:abstractNumId w:val="13"/>
  </w:num>
  <w:num w:numId="14">
    <w:abstractNumId w:val="27"/>
  </w:num>
  <w:num w:numId="15">
    <w:abstractNumId w:val="7"/>
  </w:num>
  <w:num w:numId="16">
    <w:abstractNumId w:val="23"/>
  </w:num>
  <w:num w:numId="17">
    <w:abstractNumId w:val="5"/>
  </w:num>
  <w:num w:numId="18">
    <w:abstractNumId w:val="21"/>
  </w:num>
  <w:num w:numId="19">
    <w:abstractNumId w:val="17"/>
  </w:num>
  <w:num w:numId="20">
    <w:abstractNumId w:val="8"/>
  </w:num>
  <w:num w:numId="21">
    <w:abstractNumId w:val="14"/>
  </w:num>
  <w:num w:numId="22">
    <w:abstractNumId w:val="25"/>
  </w:num>
  <w:num w:numId="23">
    <w:abstractNumId w:val="10"/>
  </w:num>
  <w:num w:numId="24">
    <w:abstractNumId w:val="24"/>
  </w:num>
  <w:num w:numId="25">
    <w:abstractNumId w:val="15"/>
  </w:num>
  <w:num w:numId="2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875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09B"/>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3234"/>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6730B"/>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04D2"/>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1F727C"/>
    <w:rsid w:val="002000C1"/>
    <w:rsid w:val="00201028"/>
    <w:rsid w:val="002016CB"/>
    <w:rsid w:val="00201D1B"/>
    <w:rsid w:val="00202B65"/>
    <w:rsid w:val="00202BB7"/>
    <w:rsid w:val="00202FD2"/>
    <w:rsid w:val="002032A3"/>
    <w:rsid w:val="00203319"/>
    <w:rsid w:val="00203E02"/>
    <w:rsid w:val="00204031"/>
    <w:rsid w:val="00204BAD"/>
    <w:rsid w:val="002050CA"/>
    <w:rsid w:val="00205396"/>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1C4E"/>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65B"/>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2A9"/>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33E2"/>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40A4"/>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4D1"/>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009"/>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1CA7"/>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4E90"/>
    <w:rsid w:val="00BF6017"/>
    <w:rsid w:val="00BF63CD"/>
    <w:rsid w:val="00BF747C"/>
    <w:rsid w:val="00C009C0"/>
    <w:rsid w:val="00C026E9"/>
    <w:rsid w:val="00C0298F"/>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3F1E"/>
    <w:rsid w:val="00D34530"/>
    <w:rsid w:val="00D34EF0"/>
    <w:rsid w:val="00D37D98"/>
    <w:rsid w:val="00D4174B"/>
    <w:rsid w:val="00D41A68"/>
    <w:rsid w:val="00D42217"/>
    <w:rsid w:val="00D43274"/>
    <w:rsid w:val="00D43809"/>
    <w:rsid w:val="00D45C42"/>
    <w:rsid w:val="00D460D0"/>
    <w:rsid w:val="00D464B6"/>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7A5"/>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40C4"/>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4ECF"/>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3"/>
    <o:shapelayout v:ext="edit">
      <o:idmap v:ext="edit" data="1"/>
    </o:shapelayout>
  </w:shapeDefaults>
  <w:decimalSymbol w:val=","/>
  <w:listSeparator w:val=";"/>
  <w14:docId w14:val="30D9B58C"/>
  <w15:docId w15:val="{901A45EC-86AE-49A8-AAC7-B1E1DAAB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6B40A4"/>
    <w:rPr>
      <w:sz w:val="24"/>
      <w:szCs w:val="24"/>
      <w:lang w:val="en-GB"/>
    </w:rPr>
  </w:style>
  <w:style w:type="paragraph" w:customStyle="1" w:styleId="Normal1">
    <w:name w:val="Normal1"/>
    <w:basedOn w:val="Normal"/>
    <w:rsid w:val="006B40A4"/>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E5199"/>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C7646"/>
    <w:rsid w:val="007E4B9D"/>
    <w:rsid w:val="007F4E2B"/>
    <w:rsid w:val="0081626E"/>
    <w:rsid w:val="00823B77"/>
    <w:rsid w:val="0087353A"/>
    <w:rsid w:val="008772BD"/>
    <w:rsid w:val="00897A9D"/>
    <w:rsid w:val="008C355C"/>
    <w:rsid w:val="008F5780"/>
    <w:rsid w:val="00901B58"/>
    <w:rsid w:val="009172D5"/>
    <w:rsid w:val="00922C79"/>
    <w:rsid w:val="009702D7"/>
    <w:rsid w:val="009857EF"/>
    <w:rsid w:val="009F0AFF"/>
    <w:rsid w:val="00A56A6F"/>
    <w:rsid w:val="00A71514"/>
    <w:rsid w:val="00A75B26"/>
    <w:rsid w:val="00A77D1F"/>
    <w:rsid w:val="00A93C93"/>
    <w:rsid w:val="00AA4F11"/>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D68E3"/>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A763-C4FC-4B7C-ACAD-6E85702C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TotalTime>
  <Pages>42</Pages>
  <Words>10699</Words>
  <Characters>60989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71545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607</cp:revision>
  <cp:lastPrinted>2015-08-24T10:45:00Z</cp:lastPrinted>
  <dcterms:created xsi:type="dcterms:W3CDTF">2015-08-19T10:36:00Z</dcterms:created>
  <dcterms:modified xsi:type="dcterms:W3CDTF">2018-09-18T09:04:00Z</dcterms:modified>
</cp:coreProperties>
</file>