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ACD3070" w14:textId="77777777" w:rsidTr="00882182">
        <w:trPr>
          <w:trHeight w:val="1110"/>
        </w:trPr>
        <w:tc>
          <w:tcPr>
            <w:tcW w:w="1475" w:type="dxa"/>
          </w:tcPr>
          <w:p w14:paraId="053031B6" w14:textId="77777777" w:rsidR="004D5A2F" w:rsidRDefault="004D5A2F" w:rsidP="00882182">
            <w:r>
              <w:object w:dxaOrig="1650" w:dyaOrig="1560" w14:anchorId="6AF0E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7574056" r:id="rId10"/>
              </w:object>
            </w:r>
          </w:p>
        </w:tc>
        <w:tc>
          <w:tcPr>
            <w:tcW w:w="8063" w:type="dxa"/>
          </w:tcPr>
          <w:p w14:paraId="24EFC8EB"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DFBA2E2" w14:textId="77777777" w:rsidR="004D5A2F" w:rsidRPr="00162087" w:rsidRDefault="004D5A2F" w:rsidP="00882182">
            <w:pPr>
              <w:rPr>
                <w:b/>
                <w:sz w:val="16"/>
                <w:szCs w:val="16"/>
                <w:lang w:val="hr-HR"/>
              </w:rPr>
            </w:pPr>
          </w:p>
          <w:p w14:paraId="59A484D4" w14:textId="77777777" w:rsidR="004D5A2F" w:rsidRPr="00BA3695" w:rsidRDefault="004D5A2F" w:rsidP="00882182">
            <w:pPr>
              <w:rPr>
                <w:sz w:val="8"/>
                <w:lang w:val="hr-HR"/>
              </w:rPr>
            </w:pPr>
          </w:p>
          <w:p w14:paraId="178892DC"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D76AD3A"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7CE089D2" w14:textId="77777777" w:rsidR="004D5A2F" w:rsidRPr="00BA3695" w:rsidRDefault="00513362"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4D1431F4" w14:textId="77777777" w:rsidR="004D5A2F" w:rsidRPr="00BA3695" w:rsidRDefault="004D5A2F" w:rsidP="00882182">
            <w:pPr>
              <w:jc w:val="center"/>
              <w:rPr>
                <w:rFonts w:ascii="Lucida Sans Unicode" w:hAnsi="Lucida Sans Unicode" w:cs="Lucida Sans Unicode"/>
                <w:sz w:val="10"/>
                <w:szCs w:val="20"/>
                <w:lang w:val="sl-SI"/>
              </w:rPr>
            </w:pPr>
          </w:p>
        </w:tc>
      </w:tr>
    </w:tbl>
    <w:p w14:paraId="4CC80783" w14:textId="77777777" w:rsidR="002D5B2C" w:rsidRPr="00E01957" w:rsidRDefault="005A2A7D" w:rsidP="002D5B2C">
      <w:pPr>
        <w:pStyle w:val="Footer"/>
        <w:tabs>
          <w:tab w:val="left" w:pos="720"/>
        </w:tabs>
        <w:rPr>
          <w:b/>
          <w:noProof/>
        </w:rPr>
      </w:pPr>
      <w:r w:rsidRPr="00E01957">
        <w:rPr>
          <w:b/>
          <w:noProof/>
        </w:rPr>
        <w:t xml:space="preserve">Број: </w:t>
      </w:r>
      <w:r w:rsidR="006F2D6A" w:rsidRPr="00E01957">
        <w:rPr>
          <w:b/>
          <w:noProof/>
        </w:rPr>
        <w:t>196-18-М</w:t>
      </w:r>
      <w:r w:rsidRPr="00E01957">
        <w:rPr>
          <w:b/>
          <w:noProof/>
        </w:rPr>
        <w:t>/1</w:t>
      </w:r>
    </w:p>
    <w:p w14:paraId="30D509BA" w14:textId="5332EE49" w:rsidR="002D5B2C" w:rsidRPr="00E01957" w:rsidRDefault="005A2A7D" w:rsidP="002D5B2C">
      <w:pPr>
        <w:pStyle w:val="Footer"/>
        <w:tabs>
          <w:tab w:val="left" w:pos="720"/>
        </w:tabs>
        <w:rPr>
          <w:b/>
          <w:noProof/>
          <w:lang w:val="sr-Cyrl-RS"/>
        </w:rPr>
      </w:pPr>
      <w:r w:rsidRPr="00E01957">
        <w:rPr>
          <w:b/>
          <w:noProof/>
        </w:rPr>
        <w:t>Дана:</w:t>
      </w:r>
      <w:r w:rsidR="00E01957" w:rsidRPr="00E01957">
        <w:rPr>
          <w:b/>
          <w:noProof/>
          <w:lang w:val="sr-Cyrl-RS"/>
        </w:rPr>
        <w:t>04.09.2018.</w:t>
      </w:r>
    </w:p>
    <w:p w14:paraId="77E2F5F0" w14:textId="77777777" w:rsidR="002D5B2C" w:rsidRPr="00AE1407" w:rsidRDefault="002D5B2C" w:rsidP="002D5B2C">
      <w:pPr>
        <w:pStyle w:val="Footer"/>
        <w:tabs>
          <w:tab w:val="left" w:pos="720"/>
        </w:tabs>
        <w:rPr>
          <w:b/>
          <w:noProof/>
        </w:rPr>
      </w:pPr>
    </w:p>
    <w:p w14:paraId="5902026E" w14:textId="77777777" w:rsidR="002D5B2C" w:rsidRPr="00AE1407" w:rsidRDefault="004D5A2F" w:rsidP="004D5A2F">
      <w:pPr>
        <w:pStyle w:val="Footer"/>
        <w:tabs>
          <w:tab w:val="clear" w:pos="4320"/>
          <w:tab w:val="clear" w:pos="8640"/>
          <w:tab w:val="left" w:pos="1526"/>
        </w:tabs>
        <w:rPr>
          <w:b/>
          <w:noProof/>
        </w:rPr>
      </w:pPr>
      <w:r>
        <w:rPr>
          <w:b/>
          <w:noProof/>
        </w:rPr>
        <w:tab/>
      </w:r>
    </w:p>
    <w:p w14:paraId="3D2414BF" w14:textId="77777777" w:rsidR="002D5B2C" w:rsidRPr="00AE1407" w:rsidRDefault="002D5B2C" w:rsidP="002D5B2C">
      <w:pPr>
        <w:pStyle w:val="Footer"/>
        <w:tabs>
          <w:tab w:val="left" w:pos="720"/>
        </w:tabs>
        <w:rPr>
          <w:b/>
          <w:noProof/>
        </w:rPr>
      </w:pPr>
    </w:p>
    <w:p w14:paraId="2C3CB49C" w14:textId="77777777" w:rsidR="002D5B2C" w:rsidRPr="00AE1407" w:rsidRDefault="002D5B2C" w:rsidP="002D5B2C">
      <w:pPr>
        <w:pStyle w:val="Footer"/>
        <w:tabs>
          <w:tab w:val="left" w:pos="720"/>
        </w:tabs>
        <w:rPr>
          <w:b/>
          <w:noProof/>
        </w:rPr>
      </w:pPr>
    </w:p>
    <w:p w14:paraId="2FE99A9E" w14:textId="77777777" w:rsidR="002D5B2C" w:rsidRPr="00AE1407" w:rsidRDefault="002D5B2C" w:rsidP="002D5B2C">
      <w:pPr>
        <w:pStyle w:val="Footer"/>
        <w:tabs>
          <w:tab w:val="left" w:pos="720"/>
        </w:tabs>
        <w:rPr>
          <w:b/>
          <w:noProof/>
        </w:rPr>
      </w:pPr>
    </w:p>
    <w:p w14:paraId="2FDD5FFD" w14:textId="77777777" w:rsidR="002D5B2C" w:rsidRPr="00AE1407" w:rsidRDefault="002D5B2C" w:rsidP="002D5B2C">
      <w:pPr>
        <w:pStyle w:val="Footer"/>
        <w:tabs>
          <w:tab w:val="left" w:pos="720"/>
        </w:tabs>
        <w:rPr>
          <w:b/>
          <w:noProof/>
        </w:rPr>
      </w:pPr>
    </w:p>
    <w:p w14:paraId="5AB8366A" w14:textId="77777777" w:rsidR="002D5B2C" w:rsidRPr="00AE1407" w:rsidRDefault="002D5B2C" w:rsidP="002D5B2C">
      <w:pPr>
        <w:pStyle w:val="Footer"/>
        <w:tabs>
          <w:tab w:val="left" w:pos="720"/>
        </w:tabs>
        <w:rPr>
          <w:b/>
          <w:noProof/>
        </w:rPr>
      </w:pPr>
    </w:p>
    <w:p w14:paraId="680C619D" w14:textId="77777777" w:rsidR="002D5B2C" w:rsidRPr="00AE1407" w:rsidRDefault="002D5B2C" w:rsidP="002D5B2C">
      <w:pPr>
        <w:pStyle w:val="Footer"/>
        <w:tabs>
          <w:tab w:val="left" w:pos="720"/>
        </w:tabs>
        <w:rPr>
          <w:b/>
          <w:noProof/>
        </w:rPr>
      </w:pPr>
    </w:p>
    <w:p w14:paraId="3E09AD76" w14:textId="77777777" w:rsidR="002D5B2C" w:rsidRPr="00AE1407" w:rsidRDefault="002D5B2C" w:rsidP="002D5B2C">
      <w:pPr>
        <w:pStyle w:val="Footer"/>
        <w:tabs>
          <w:tab w:val="left" w:pos="720"/>
        </w:tabs>
        <w:rPr>
          <w:b/>
          <w:noProof/>
        </w:rPr>
      </w:pPr>
    </w:p>
    <w:p w14:paraId="14505126" w14:textId="77777777" w:rsidR="002D5B2C" w:rsidRPr="00AE1407" w:rsidRDefault="002D5B2C" w:rsidP="002D5B2C">
      <w:pPr>
        <w:pStyle w:val="Footer"/>
        <w:tabs>
          <w:tab w:val="left" w:pos="720"/>
        </w:tabs>
        <w:jc w:val="center"/>
        <w:rPr>
          <w:b/>
          <w:noProof/>
        </w:rPr>
      </w:pPr>
    </w:p>
    <w:p w14:paraId="6845EB01" w14:textId="77777777" w:rsidR="008B2119" w:rsidRPr="003E4A37" w:rsidRDefault="008B2119" w:rsidP="008B2119">
      <w:pPr>
        <w:pStyle w:val="Footer"/>
        <w:jc w:val="center"/>
        <w:rPr>
          <w:b/>
          <w:noProof/>
          <w:sz w:val="36"/>
          <w:szCs w:val="36"/>
        </w:rPr>
      </w:pPr>
      <w:r w:rsidRPr="003E4A37">
        <w:rPr>
          <w:b/>
          <w:noProof/>
          <w:sz w:val="36"/>
          <w:szCs w:val="36"/>
        </w:rPr>
        <w:t>КОНКУРСНА ДОКУМЕНТАЦИЈА</w:t>
      </w:r>
    </w:p>
    <w:p w14:paraId="5D557B26" w14:textId="77777777" w:rsidR="008B2119" w:rsidRPr="003E4A37" w:rsidRDefault="008B2119" w:rsidP="008B2119">
      <w:pPr>
        <w:pStyle w:val="Footer"/>
        <w:jc w:val="center"/>
        <w:rPr>
          <w:b/>
          <w:noProof/>
        </w:rPr>
      </w:pPr>
    </w:p>
    <w:p w14:paraId="33624F53" w14:textId="77777777" w:rsidR="008B2119" w:rsidRPr="003E4A37" w:rsidRDefault="003E4A37" w:rsidP="008B2119">
      <w:pPr>
        <w:pStyle w:val="Footer"/>
        <w:jc w:val="center"/>
        <w:rPr>
          <w:b/>
        </w:rPr>
      </w:pPr>
      <w:r w:rsidRPr="003E4A37">
        <w:rPr>
          <w:b/>
        </w:rPr>
        <w:t>Набавка техничких гасова за птребе Клиничког центра Војводине</w:t>
      </w:r>
    </w:p>
    <w:p w14:paraId="5D89F9EB" w14:textId="77777777" w:rsidR="008B2119" w:rsidRPr="003E4A37" w:rsidRDefault="008B2119" w:rsidP="008B2119">
      <w:pPr>
        <w:pStyle w:val="Footer"/>
        <w:jc w:val="center"/>
        <w:rPr>
          <w:b/>
          <w:noProof/>
        </w:rPr>
      </w:pPr>
    </w:p>
    <w:p w14:paraId="11459340" w14:textId="77777777" w:rsidR="008B2119" w:rsidRPr="003E4A37" w:rsidRDefault="00513362"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3E4A37" w:rsidRPr="003E4A37">
            <w:rPr>
              <w:b/>
            </w:rPr>
            <w:t>Поступак јавне набавке мале вредности</w:t>
          </w:r>
        </w:sdtContent>
      </w:sdt>
    </w:p>
    <w:p w14:paraId="352EC0CA" w14:textId="77777777" w:rsidR="008B2119" w:rsidRPr="003E4A37" w:rsidRDefault="008B2119" w:rsidP="008B2119">
      <w:pPr>
        <w:pStyle w:val="Footer"/>
        <w:tabs>
          <w:tab w:val="left" w:pos="720"/>
        </w:tabs>
        <w:jc w:val="center"/>
        <w:rPr>
          <w:b/>
          <w:noProof/>
        </w:rPr>
      </w:pPr>
    </w:p>
    <w:p w14:paraId="5DA6C43F" w14:textId="77777777" w:rsidR="008B2119" w:rsidRPr="003E4A37" w:rsidRDefault="003E4A37" w:rsidP="008B2119">
      <w:pPr>
        <w:pStyle w:val="Footer"/>
        <w:tabs>
          <w:tab w:val="left" w:pos="720"/>
        </w:tabs>
        <w:jc w:val="center"/>
        <w:rPr>
          <w:b/>
          <w:noProof/>
        </w:rPr>
      </w:pPr>
      <w:r w:rsidRPr="003E4A37">
        <w:rPr>
          <w:b/>
          <w:noProof/>
        </w:rPr>
        <w:t>196-18-</w:t>
      </w:r>
      <w:r>
        <w:rPr>
          <w:b/>
          <w:noProof/>
        </w:rPr>
        <w:t>М</w:t>
      </w:r>
    </w:p>
    <w:p w14:paraId="61C38DEF" w14:textId="77777777" w:rsidR="002D5B2C" w:rsidRPr="00AE1407" w:rsidRDefault="002D5B2C" w:rsidP="008B2119">
      <w:pPr>
        <w:pStyle w:val="Footer"/>
        <w:tabs>
          <w:tab w:val="left" w:pos="720"/>
        </w:tabs>
        <w:rPr>
          <w:b/>
          <w:noProof/>
        </w:rPr>
      </w:pPr>
    </w:p>
    <w:p w14:paraId="2628FCFE" w14:textId="77777777" w:rsidR="002D5B2C" w:rsidRPr="00AE1407" w:rsidRDefault="002D5B2C" w:rsidP="002D5B2C">
      <w:pPr>
        <w:pStyle w:val="Footer"/>
        <w:tabs>
          <w:tab w:val="left" w:pos="720"/>
        </w:tabs>
        <w:jc w:val="center"/>
        <w:rPr>
          <w:b/>
          <w:noProof/>
        </w:rPr>
      </w:pPr>
    </w:p>
    <w:p w14:paraId="0D7E56B9" w14:textId="77777777" w:rsidR="002D5B2C" w:rsidRPr="00AE1407" w:rsidRDefault="002D5B2C" w:rsidP="002D5B2C">
      <w:pPr>
        <w:pStyle w:val="Footer"/>
        <w:tabs>
          <w:tab w:val="left" w:pos="720"/>
        </w:tabs>
        <w:jc w:val="center"/>
        <w:rPr>
          <w:b/>
          <w:noProof/>
        </w:rPr>
      </w:pPr>
    </w:p>
    <w:p w14:paraId="42D19E65" w14:textId="77777777" w:rsidR="002D5B2C" w:rsidRPr="00AE1407" w:rsidRDefault="002D5B2C" w:rsidP="002D5B2C">
      <w:pPr>
        <w:pStyle w:val="Footer"/>
        <w:tabs>
          <w:tab w:val="left" w:pos="720"/>
        </w:tabs>
        <w:jc w:val="center"/>
        <w:rPr>
          <w:b/>
          <w:noProof/>
        </w:rPr>
      </w:pPr>
    </w:p>
    <w:p w14:paraId="7EB66274" w14:textId="77777777" w:rsidR="002D5B2C" w:rsidRPr="00AE1407" w:rsidRDefault="002D5B2C" w:rsidP="002D5B2C">
      <w:pPr>
        <w:pStyle w:val="Footer"/>
        <w:tabs>
          <w:tab w:val="left" w:pos="720"/>
        </w:tabs>
        <w:jc w:val="center"/>
        <w:rPr>
          <w:b/>
          <w:noProof/>
        </w:rPr>
      </w:pPr>
    </w:p>
    <w:p w14:paraId="35EBED35" w14:textId="77777777" w:rsidR="002D5B2C" w:rsidRPr="00AE1407" w:rsidRDefault="002D5B2C" w:rsidP="002D5B2C">
      <w:pPr>
        <w:pStyle w:val="Footer"/>
        <w:tabs>
          <w:tab w:val="left" w:pos="720"/>
        </w:tabs>
        <w:jc w:val="center"/>
        <w:rPr>
          <w:b/>
          <w:noProof/>
        </w:rPr>
      </w:pPr>
    </w:p>
    <w:p w14:paraId="36F7E7D7" w14:textId="77777777" w:rsidR="002D5B2C" w:rsidRPr="00AE1407" w:rsidRDefault="002D5B2C" w:rsidP="002D5B2C">
      <w:pPr>
        <w:pStyle w:val="Footer"/>
        <w:tabs>
          <w:tab w:val="left" w:pos="720"/>
        </w:tabs>
        <w:jc w:val="center"/>
        <w:rPr>
          <w:b/>
          <w:noProof/>
        </w:rPr>
      </w:pPr>
    </w:p>
    <w:p w14:paraId="5F85F7EC" w14:textId="77777777" w:rsidR="002D5B2C" w:rsidRPr="00AE1407" w:rsidRDefault="002D5B2C" w:rsidP="002D5B2C">
      <w:pPr>
        <w:pStyle w:val="Footer"/>
        <w:tabs>
          <w:tab w:val="left" w:pos="720"/>
        </w:tabs>
        <w:jc w:val="center"/>
        <w:rPr>
          <w:b/>
          <w:noProof/>
        </w:rPr>
      </w:pPr>
    </w:p>
    <w:p w14:paraId="31850A40" w14:textId="77777777" w:rsidR="002D5B2C" w:rsidRPr="00AE1407" w:rsidRDefault="002D5B2C" w:rsidP="002D5B2C">
      <w:pPr>
        <w:pStyle w:val="Footer"/>
        <w:tabs>
          <w:tab w:val="left" w:pos="720"/>
        </w:tabs>
        <w:rPr>
          <w:noProof/>
        </w:rPr>
      </w:pPr>
    </w:p>
    <w:p w14:paraId="57E71A35" w14:textId="77777777" w:rsidR="002D5B2C" w:rsidRPr="00AE1407" w:rsidRDefault="002D5B2C" w:rsidP="002D5B2C">
      <w:pPr>
        <w:pStyle w:val="Footer"/>
        <w:tabs>
          <w:tab w:val="left" w:pos="720"/>
        </w:tabs>
        <w:rPr>
          <w:noProof/>
        </w:rPr>
      </w:pPr>
    </w:p>
    <w:p w14:paraId="57E53EBD" w14:textId="77777777" w:rsidR="002D5B2C" w:rsidRPr="00AE1407" w:rsidRDefault="002D5B2C" w:rsidP="002D5B2C">
      <w:pPr>
        <w:pStyle w:val="Footer"/>
        <w:tabs>
          <w:tab w:val="left" w:pos="720"/>
        </w:tabs>
        <w:rPr>
          <w:noProof/>
        </w:rPr>
      </w:pPr>
    </w:p>
    <w:p w14:paraId="10A4D08C" w14:textId="77777777" w:rsidR="002D5B2C" w:rsidRPr="00AE1407" w:rsidRDefault="002D5B2C" w:rsidP="002D5B2C">
      <w:pPr>
        <w:pStyle w:val="Footer"/>
        <w:tabs>
          <w:tab w:val="left" w:pos="720"/>
        </w:tabs>
        <w:rPr>
          <w:noProof/>
        </w:rPr>
      </w:pPr>
    </w:p>
    <w:p w14:paraId="1DE15651" w14:textId="77777777" w:rsidR="002D5B2C" w:rsidRPr="00AE1407" w:rsidRDefault="002D5B2C" w:rsidP="002D5B2C">
      <w:pPr>
        <w:pStyle w:val="Footer"/>
        <w:tabs>
          <w:tab w:val="left" w:pos="720"/>
        </w:tabs>
        <w:rPr>
          <w:noProof/>
        </w:rPr>
      </w:pPr>
    </w:p>
    <w:p w14:paraId="68B91187" w14:textId="77777777" w:rsidR="002D5B2C" w:rsidRPr="00AE1407" w:rsidRDefault="002D5B2C" w:rsidP="002D5B2C">
      <w:pPr>
        <w:pStyle w:val="Footer"/>
        <w:tabs>
          <w:tab w:val="left" w:pos="720"/>
        </w:tabs>
        <w:rPr>
          <w:noProof/>
        </w:rPr>
      </w:pPr>
    </w:p>
    <w:p w14:paraId="1EE25969" w14:textId="77777777" w:rsidR="002D5B2C" w:rsidRPr="00AE1407" w:rsidRDefault="002D5B2C" w:rsidP="002D5B2C">
      <w:pPr>
        <w:pStyle w:val="Footer"/>
        <w:tabs>
          <w:tab w:val="left" w:pos="720"/>
        </w:tabs>
        <w:rPr>
          <w:noProof/>
        </w:rPr>
      </w:pPr>
    </w:p>
    <w:p w14:paraId="6C8CE42A" w14:textId="77777777" w:rsidR="002D5B2C" w:rsidRPr="00AE1407" w:rsidRDefault="002D5B2C" w:rsidP="002D5B2C">
      <w:pPr>
        <w:pStyle w:val="Footer"/>
        <w:tabs>
          <w:tab w:val="left" w:pos="720"/>
        </w:tabs>
        <w:rPr>
          <w:noProof/>
        </w:rPr>
      </w:pPr>
    </w:p>
    <w:p w14:paraId="741A02FC" w14:textId="77777777" w:rsidR="002D5B2C" w:rsidRPr="00AE1407" w:rsidRDefault="002D5B2C" w:rsidP="002D5B2C">
      <w:pPr>
        <w:pStyle w:val="Footer"/>
        <w:tabs>
          <w:tab w:val="left" w:pos="720"/>
        </w:tabs>
        <w:rPr>
          <w:noProof/>
        </w:rPr>
      </w:pPr>
    </w:p>
    <w:p w14:paraId="24F174C3" w14:textId="77777777" w:rsidR="002D5B2C" w:rsidRPr="00AE1407" w:rsidRDefault="002D5B2C" w:rsidP="002D5B2C">
      <w:pPr>
        <w:pStyle w:val="Footer"/>
        <w:tabs>
          <w:tab w:val="left" w:pos="720"/>
        </w:tabs>
        <w:rPr>
          <w:noProof/>
        </w:rPr>
      </w:pPr>
    </w:p>
    <w:p w14:paraId="5E191004" w14:textId="77777777" w:rsidR="002D5B2C" w:rsidRPr="00AE1407" w:rsidRDefault="002D5B2C" w:rsidP="002D5B2C">
      <w:pPr>
        <w:pStyle w:val="Footer"/>
        <w:tabs>
          <w:tab w:val="left" w:pos="720"/>
        </w:tabs>
        <w:rPr>
          <w:noProof/>
        </w:rPr>
      </w:pPr>
    </w:p>
    <w:p w14:paraId="0288459E" w14:textId="1B738B3B" w:rsidR="005A2A7D" w:rsidRPr="00AE1407" w:rsidRDefault="005A2A7D" w:rsidP="005A2A7D">
      <w:pPr>
        <w:pStyle w:val="Footer"/>
        <w:tabs>
          <w:tab w:val="left" w:pos="720"/>
        </w:tabs>
        <w:jc w:val="center"/>
        <w:rPr>
          <w:b/>
          <w:noProof/>
          <w:lang w:val="sr-Cyrl-CS"/>
        </w:rPr>
      </w:pPr>
      <w:r w:rsidRPr="003E4A37">
        <w:rPr>
          <w:b/>
          <w:noProof/>
          <w:lang w:val="sr-Cyrl-CS"/>
        </w:rPr>
        <w:t xml:space="preserve">Нови Сад, </w:t>
      </w:r>
      <w:r w:rsidR="00E01957">
        <w:rPr>
          <w:b/>
          <w:noProof/>
          <w:lang w:val="sr-Cyrl-CS"/>
        </w:rPr>
        <w:t xml:space="preserve">септембар </w:t>
      </w:r>
      <w:r w:rsidRPr="003E4A37">
        <w:rPr>
          <w:b/>
          <w:noProof/>
          <w:lang w:val="sr-Cyrl-CS"/>
        </w:rPr>
        <w:t>2018. година</w:t>
      </w:r>
    </w:p>
    <w:p w14:paraId="40E381E9" w14:textId="77777777" w:rsidR="002D5B2C" w:rsidRPr="005A2A7D" w:rsidRDefault="002D5B2C" w:rsidP="002D5B2C">
      <w:pPr>
        <w:pStyle w:val="Footer"/>
        <w:tabs>
          <w:tab w:val="left" w:pos="720"/>
        </w:tabs>
        <w:rPr>
          <w:noProof/>
        </w:rPr>
      </w:pPr>
    </w:p>
    <w:p w14:paraId="72FB945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3877F15B" w14:textId="77777777" w:rsidR="005B4BDC" w:rsidRPr="00AE1407" w:rsidRDefault="005B4BDC" w:rsidP="005B4BDC">
      <w:pPr>
        <w:ind w:firstLine="720"/>
        <w:jc w:val="both"/>
        <w:rPr>
          <w:rFonts w:eastAsia="TimesNewRomanPSMT"/>
        </w:rPr>
      </w:pPr>
    </w:p>
    <w:p w14:paraId="6C72F8D0" w14:textId="77777777" w:rsidR="000C3B23" w:rsidRPr="00AE1407" w:rsidRDefault="000C3B23" w:rsidP="00FC4113">
      <w:pPr>
        <w:jc w:val="center"/>
        <w:rPr>
          <w:b/>
          <w:noProof/>
        </w:rPr>
      </w:pPr>
      <w:r w:rsidRPr="00AE1407">
        <w:rPr>
          <w:b/>
          <w:noProof/>
        </w:rPr>
        <w:t>КОНКУРСНА ДОКУМЕНТАЦИЈА</w:t>
      </w:r>
    </w:p>
    <w:p w14:paraId="11C02BB7" w14:textId="77777777" w:rsidR="000C3B23" w:rsidRPr="00AE1407" w:rsidRDefault="000C3B23" w:rsidP="00FC4113">
      <w:pPr>
        <w:jc w:val="center"/>
        <w:rPr>
          <w:b/>
          <w:noProof/>
        </w:rPr>
      </w:pPr>
    </w:p>
    <w:p w14:paraId="1459D18B" w14:textId="58F12F82" w:rsidR="008B2119" w:rsidRPr="003E4A37" w:rsidRDefault="00513362"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E4A37" w:rsidRPr="003E4A37">
            <w:rPr>
              <w:b/>
              <w:noProof/>
            </w:rPr>
            <w:t>у поступку јавне набавке мале вредности</w:t>
          </w:r>
        </w:sdtContent>
      </w:sdt>
      <w:r w:rsidR="00E17FE4">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680EF4" w:rsidRPr="003E4A37">
            <w:rPr>
              <w:b/>
              <w:noProof/>
            </w:rPr>
            <w:t>добара</w:t>
          </w:r>
        </w:sdtContent>
      </w:sdt>
      <w:r w:rsidR="00E17FE4">
        <w:rPr>
          <w:b/>
          <w:noProof/>
        </w:rPr>
        <w:t xml:space="preserve"> </w:t>
      </w:r>
      <w:r w:rsidR="008B2119" w:rsidRPr="003E4A37">
        <w:rPr>
          <w:b/>
          <w:noProof/>
        </w:rPr>
        <w:t xml:space="preserve">бр. </w:t>
      </w:r>
      <w:r w:rsidR="003E4A37" w:rsidRPr="003E4A37">
        <w:rPr>
          <w:b/>
          <w:noProof/>
        </w:rPr>
        <w:t>196-18-М– Набавка техничких гасова за потребе Клиничког центра Војводине</w:t>
      </w:r>
    </w:p>
    <w:p w14:paraId="54C86E9A" w14:textId="77777777" w:rsidR="000C3B23" w:rsidRPr="00AE1407" w:rsidRDefault="000C3B23" w:rsidP="008B2119">
      <w:pPr>
        <w:jc w:val="center"/>
      </w:pPr>
    </w:p>
    <w:bookmarkEnd w:id="0"/>
    <w:bookmarkEnd w:id="1"/>
    <w:bookmarkEnd w:id="2"/>
    <w:bookmarkEnd w:id="3"/>
    <w:p w14:paraId="2847F120"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bookmarkStart w:id="14" w:name="_GoBack"/>
    <w:p w14:paraId="4A740D4D" w14:textId="77777777" w:rsidR="00E01957" w:rsidRPr="00E01957" w:rsidRDefault="002D1F98">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sz w:val="24"/>
          <w:szCs w:val="24"/>
        </w:rPr>
        <w:fldChar w:fldCharType="begin"/>
      </w:r>
      <w:r w:rsidR="007B6E05" w:rsidRPr="00E01957">
        <w:rPr>
          <w:rFonts w:ascii="Times New Roman" w:hAnsi="Times New Roman"/>
          <w:b w:val="0"/>
          <w:sz w:val="24"/>
          <w:szCs w:val="24"/>
        </w:rPr>
        <w:instrText xml:space="preserve"> TOC \o "1-3" \u </w:instrText>
      </w:r>
      <w:r w:rsidRPr="00E01957">
        <w:rPr>
          <w:rFonts w:ascii="Times New Roman" w:hAnsi="Times New Roman"/>
          <w:b w:val="0"/>
          <w:sz w:val="24"/>
          <w:szCs w:val="24"/>
        </w:rPr>
        <w:fldChar w:fldCharType="separate"/>
      </w:r>
      <w:r w:rsidR="00E01957" w:rsidRPr="00E01957">
        <w:rPr>
          <w:rFonts w:ascii="Times New Roman" w:hAnsi="Times New Roman"/>
          <w:b w:val="0"/>
          <w:noProof/>
          <w:sz w:val="24"/>
          <w:szCs w:val="24"/>
        </w:rPr>
        <w:t>1.</w:t>
      </w:r>
      <w:r w:rsidR="00E01957" w:rsidRPr="00E01957">
        <w:rPr>
          <w:rFonts w:ascii="Times New Roman" w:eastAsiaTheme="minorEastAsia" w:hAnsi="Times New Roman"/>
          <w:b w:val="0"/>
          <w:bCs w:val="0"/>
          <w:caps w:val="0"/>
          <w:noProof/>
          <w:sz w:val="24"/>
          <w:szCs w:val="24"/>
          <w:lang w:val="en-US"/>
        </w:rPr>
        <w:tab/>
      </w:r>
      <w:r w:rsidR="00E01957" w:rsidRPr="00E01957">
        <w:rPr>
          <w:rFonts w:ascii="Times New Roman" w:hAnsi="Times New Roman"/>
          <w:b w:val="0"/>
          <w:noProof/>
          <w:sz w:val="24"/>
          <w:szCs w:val="24"/>
        </w:rPr>
        <w:t>ОПШТИ ПОДАЦИ О НАБАВЦИ</w:t>
      </w:r>
      <w:r w:rsidR="00E01957" w:rsidRPr="00E01957">
        <w:rPr>
          <w:rFonts w:ascii="Times New Roman" w:hAnsi="Times New Roman"/>
          <w:b w:val="0"/>
          <w:noProof/>
          <w:sz w:val="24"/>
          <w:szCs w:val="24"/>
        </w:rPr>
        <w:tab/>
      </w:r>
      <w:r w:rsidR="00E01957" w:rsidRPr="00E01957">
        <w:rPr>
          <w:rFonts w:ascii="Times New Roman" w:hAnsi="Times New Roman"/>
          <w:b w:val="0"/>
          <w:noProof/>
          <w:sz w:val="24"/>
          <w:szCs w:val="24"/>
        </w:rPr>
        <w:fldChar w:fldCharType="begin"/>
      </w:r>
      <w:r w:rsidR="00E01957" w:rsidRPr="00E01957">
        <w:rPr>
          <w:rFonts w:ascii="Times New Roman" w:hAnsi="Times New Roman"/>
          <w:b w:val="0"/>
          <w:noProof/>
          <w:sz w:val="24"/>
          <w:szCs w:val="24"/>
        </w:rPr>
        <w:instrText xml:space="preserve"> PAGEREF _Toc523832212 \h </w:instrText>
      </w:r>
      <w:r w:rsidR="00E01957" w:rsidRPr="00E01957">
        <w:rPr>
          <w:rFonts w:ascii="Times New Roman" w:hAnsi="Times New Roman"/>
          <w:b w:val="0"/>
          <w:noProof/>
          <w:sz w:val="24"/>
          <w:szCs w:val="24"/>
        </w:rPr>
      </w:r>
      <w:r w:rsidR="00E01957" w:rsidRPr="00E01957">
        <w:rPr>
          <w:rFonts w:ascii="Times New Roman" w:hAnsi="Times New Roman"/>
          <w:b w:val="0"/>
          <w:noProof/>
          <w:sz w:val="24"/>
          <w:szCs w:val="24"/>
        </w:rPr>
        <w:fldChar w:fldCharType="separate"/>
      </w:r>
      <w:r w:rsidR="00E01957" w:rsidRPr="00E01957">
        <w:rPr>
          <w:rFonts w:ascii="Times New Roman" w:hAnsi="Times New Roman"/>
          <w:b w:val="0"/>
          <w:noProof/>
          <w:sz w:val="24"/>
          <w:szCs w:val="24"/>
        </w:rPr>
        <w:t>3</w:t>
      </w:r>
      <w:r w:rsidR="00E01957" w:rsidRPr="00E01957">
        <w:rPr>
          <w:rFonts w:ascii="Times New Roman" w:hAnsi="Times New Roman"/>
          <w:b w:val="0"/>
          <w:noProof/>
          <w:sz w:val="24"/>
          <w:szCs w:val="24"/>
        </w:rPr>
        <w:fldChar w:fldCharType="end"/>
      </w:r>
    </w:p>
    <w:p w14:paraId="612F13B5"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2.</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ОПИС ПРЕДМЕТА ЈАВНЕ НАБАВКЕ</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_Toc523832213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4</w:t>
      </w:r>
      <w:r w:rsidRPr="00E01957">
        <w:rPr>
          <w:rFonts w:ascii="Times New Roman" w:hAnsi="Times New Roman"/>
          <w:b w:val="0"/>
          <w:noProof/>
          <w:sz w:val="24"/>
          <w:szCs w:val="24"/>
        </w:rPr>
        <w:fldChar w:fldCharType="end"/>
      </w:r>
    </w:p>
    <w:p w14:paraId="6613E8FC"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3.</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УСЛОВИ ЗА УЧЕШЋЕ У ПОСТУПКУ ЈАВНЕ НАБАВКЕИЗ ЧЛ. 75. И 76. ЗАКОНА И УПУТСТВО КАКО СЕ ДОКАЗУЈЕ ИСПУЊЕНОСТ ТИХ УСЛОВА</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_Toc523832214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6</w:t>
      </w:r>
      <w:r w:rsidRPr="00E01957">
        <w:rPr>
          <w:rFonts w:ascii="Times New Roman" w:hAnsi="Times New Roman"/>
          <w:b w:val="0"/>
          <w:noProof/>
          <w:sz w:val="24"/>
          <w:szCs w:val="24"/>
        </w:rPr>
        <w:fldChar w:fldCharType="end"/>
      </w:r>
    </w:p>
    <w:p w14:paraId="24DDEA68"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4.</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УПУТСТВО ПОНУЂАЧИМА КАКО ДА САЧИНЕ ПОНУДУ</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_Toc523832215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11</w:t>
      </w:r>
      <w:r w:rsidRPr="00E01957">
        <w:rPr>
          <w:rFonts w:ascii="Times New Roman" w:hAnsi="Times New Roman"/>
          <w:b w:val="0"/>
          <w:noProof/>
          <w:sz w:val="24"/>
          <w:szCs w:val="24"/>
        </w:rPr>
        <w:fldChar w:fldCharType="end"/>
      </w:r>
    </w:p>
    <w:p w14:paraId="07825AEB" w14:textId="00384861" w:rsidR="00E01957" w:rsidRPr="00E01957" w:rsidRDefault="00E01957" w:rsidP="00E01957">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E01957">
        <w:rPr>
          <w:rFonts w:ascii="Times New Roman" w:hAnsi="Times New Roman"/>
          <w:b w:val="0"/>
          <w:noProof/>
          <w:sz w:val="24"/>
          <w:szCs w:val="24"/>
        </w:rPr>
        <w:t>5.</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МОДЕЛ УГОВОРА</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_Toc523832216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21</w:t>
      </w:r>
      <w:r w:rsidRPr="00E01957">
        <w:rPr>
          <w:rFonts w:ascii="Times New Roman" w:hAnsi="Times New Roman"/>
          <w:b w:val="0"/>
          <w:noProof/>
          <w:sz w:val="24"/>
          <w:szCs w:val="24"/>
        </w:rPr>
        <w:fldChar w:fldCharType="end"/>
      </w:r>
    </w:p>
    <w:p w14:paraId="2EE69DF9"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6.</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ИЗЈАВА О НЕЗАВИСНОЈ ПОНУДИ</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_Toc523832232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26</w:t>
      </w:r>
      <w:r w:rsidRPr="00E01957">
        <w:rPr>
          <w:rFonts w:ascii="Times New Roman" w:hAnsi="Times New Roman"/>
          <w:b w:val="0"/>
          <w:noProof/>
          <w:sz w:val="24"/>
          <w:szCs w:val="24"/>
        </w:rPr>
        <w:fldChar w:fldCharType="end"/>
      </w:r>
    </w:p>
    <w:p w14:paraId="60472090"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7.</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ОБРАЗАЦ ИЗЈАВЕ О ПОШТОВАЊУ ОБАВЕЗА</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_Toc523832233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27</w:t>
      </w:r>
      <w:r w:rsidRPr="00E01957">
        <w:rPr>
          <w:rFonts w:ascii="Times New Roman" w:hAnsi="Times New Roman"/>
          <w:b w:val="0"/>
          <w:noProof/>
          <w:sz w:val="24"/>
          <w:szCs w:val="24"/>
        </w:rPr>
        <w:fldChar w:fldCharType="end"/>
      </w:r>
    </w:p>
    <w:p w14:paraId="23B91C9D"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8.</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ОБРАЗАЦ СТРУКТУРЕ ПОНУЂЕНЕ ЦЕНЕ</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_Toc523832234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28</w:t>
      </w:r>
      <w:r w:rsidRPr="00E01957">
        <w:rPr>
          <w:rFonts w:ascii="Times New Roman" w:hAnsi="Times New Roman"/>
          <w:b w:val="0"/>
          <w:noProof/>
          <w:sz w:val="24"/>
          <w:szCs w:val="24"/>
        </w:rPr>
        <w:fldChar w:fldCharType="end"/>
      </w:r>
    </w:p>
    <w:p w14:paraId="0F8B86E2"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9.</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ОБРАЗАЦ ТРОШКОВА ПРИПРЕМЕ ПОНУДЕ</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_Toc523832235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29</w:t>
      </w:r>
      <w:r w:rsidRPr="00E01957">
        <w:rPr>
          <w:rFonts w:ascii="Times New Roman" w:hAnsi="Times New Roman"/>
          <w:b w:val="0"/>
          <w:noProof/>
          <w:sz w:val="24"/>
          <w:szCs w:val="24"/>
        </w:rPr>
        <w:fldChar w:fldCharType="end"/>
      </w:r>
    </w:p>
    <w:p w14:paraId="76C24964" w14:textId="77777777" w:rsidR="00E01957" w:rsidRPr="00E01957" w:rsidRDefault="00E0195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E01957">
        <w:rPr>
          <w:rFonts w:ascii="Times New Roman" w:hAnsi="Times New Roman"/>
          <w:b w:val="0"/>
          <w:noProof/>
          <w:sz w:val="24"/>
          <w:szCs w:val="24"/>
        </w:rPr>
        <w:t>10.</w:t>
      </w:r>
      <w:r w:rsidRPr="00E01957">
        <w:rPr>
          <w:rFonts w:ascii="Times New Roman" w:eastAsiaTheme="minorEastAsia" w:hAnsi="Times New Roman"/>
          <w:b w:val="0"/>
          <w:bCs w:val="0"/>
          <w:caps w:val="0"/>
          <w:noProof/>
          <w:sz w:val="24"/>
          <w:szCs w:val="24"/>
          <w:lang w:val="en-US"/>
        </w:rPr>
        <w:tab/>
      </w:r>
      <w:r w:rsidRPr="00E01957">
        <w:rPr>
          <w:rFonts w:ascii="Times New Roman" w:hAnsi="Times New Roman"/>
          <w:b w:val="0"/>
          <w:noProof/>
          <w:sz w:val="24"/>
          <w:szCs w:val="24"/>
        </w:rPr>
        <w:t>ОБРАЗАЦ ПОНУДЕ</w:t>
      </w:r>
      <w:r w:rsidRPr="00E01957">
        <w:rPr>
          <w:rFonts w:ascii="Times New Roman" w:hAnsi="Times New Roman"/>
          <w:b w:val="0"/>
          <w:noProof/>
          <w:sz w:val="24"/>
          <w:szCs w:val="24"/>
        </w:rPr>
        <w:tab/>
      </w:r>
      <w:r w:rsidRPr="00E01957">
        <w:rPr>
          <w:rFonts w:ascii="Times New Roman" w:hAnsi="Times New Roman"/>
          <w:b w:val="0"/>
          <w:noProof/>
          <w:sz w:val="24"/>
          <w:szCs w:val="24"/>
        </w:rPr>
        <w:fldChar w:fldCharType="begin"/>
      </w:r>
      <w:r w:rsidRPr="00E01957">
        <w:rPr>
          <w:rFonts w:ascii="Times New Roman" w:hAnsi="Times New Roman"/>
          <w:b w:val="0"/>
          <w:noProof/>
          <w:sz w:val="24"/>
          <w:szCs w:val="24"/>
        </w:rPr>
        <w:instrText xml:space="preserve"> PAGEREF _Toc523832236 \h </w:instrText>
      </w:r>
      <w:r w:rsidRPr="00E01957">
        <w:rPr>
          <w:rFonts w:ascii="Times New Roman" w:hAnsi="Times New Roman"/>
          <w:b w:val="0"/>
          <w:noProof/>
          <w:sz w:val="24"/>
          <w:szCs w:val="24"/>
        </w:rPr>
      </w:r>
      <w:r w:rsidRPr="00E01957">
        <w:rPr>
          <w:rFonts w:ascii="Times New Roman" w:hAnsi="Times New Roman"/>
          <w:b w:val="0"/>
          <w:noProof/>
          <w:sz w:val="24"/>
          <w:szCs w:val="24"/>
        </w:rPr>
        <w:fldChar w:fldCharType="separate"/>
      </w:r>
      <w:r w:rsidRPr="00E01957">
        <w:rPr>
          <w:rFonts w:ascii="Times New Roman" w:hAnsi="Times New Roman"/>
          <w:b w:val="0"/>
          <w:noProof/>
          <w:sz w:val="24"/>
          <w:szCs w:val="24"/>
        </w:rPr>
        <w:t>30</w:t>
      </w:r>
      <w:r w:rsidRPr="00E01957">
        <w:rPr>
          <w:rFonts w:ascii="Times New Roman" w:hAnsi="Times New Roman"/>
          <w:b w:val="0"/>
          <w:noProof/>
          <w:sz w:val="24"/>
          <w:szCs w:val="24"/>
        </w:rPr>
        <w:fldChar w:fldCharType="end"/>
      </w:r>
    </w:p>
    <w:p w14:paraId="7E80C7C6" w14:textId="77777777" w:rsidR="00A139C4" w:rsidRPr="00E01957" w:rsidRDefault="002D1F98">
      <w:pPr>
        <w:rPr>
          <w:bCs/>
          <w:lang w:val="hr-HR"/>
        </w:rPr>
      </w:pPr>
      <w:r w:rsidRPr="00E01957">
        <w:fldChar w:fldCharType="end"/>
      </w:r>
      <w:r w:rsidR="00A139C4" w:rsidRPr="00E01957">
        <w:br w:type="page"/>
      </w:r>
    </w:p>
    <w:p w14:paraId="2D7D042C" w14:textId="77777777" w:rsidR="002D5B2C" w:rsidRPr="00BD205C" w:rsidRDefault="002D5B2C" w:rsidP="00BD205C">
      <w:pPr>
        <w:pStyle w:val="Heading1"/>
      </w:pPr>
      <w:bookmarkStart w:id="15" w:name="_Toc477329188"/>
      <w:bookmarkStart w:id="16" w:name="_Toc523832212"/>
      <w:bookmarkEnd w:id="14"/>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3015CE99"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16C80893" w14:textId="77777777" w:rsidTr="00115B82">
        <w:tc>
          <w:tcPr>
            <w:tcW w:w="4643" w:type="dxa"/>
          </w:tcPr>
          <w:p w14:paraId="4FA3896A" w14:textId="77777777" w:rsidR="00B331BC" w:rsidRPr="00173D51" w:rsidRDefault="00B331BC" w:rsidP="00B331BC">
            <w:pPr>
              <w:rPr>
                <w:b/>
                <w:noProof/>
              </w:rPr>
            </w:pPr>
            <w:r w:rsidRPr="00173D51">
              <w:rPr>
                <w:b/>
                <w:noProof/>
              </w:rPr>
              <w:t>Наручилац</w:t>
            </w:r>
          </w:p>
        </w:tc>
        <w:tc>
          <w:tcPr>
            <w:tcW w:w="4643" w:type="dxa"/>
          </w:tcPr>
          <w:p w14:paraId="4FDB8C70" w14:textId="77777777" w:rsidR="00B331BC" w:rsidRPr="00173D51" w:rsidRDefault="00B331BC" w:rsidP="00B331BC">
            <w:pPr>
              <w:rPr>
                <w:noProof/>
              </w:rPr>
            </w:pPr>
            <w:r w:rsidRPr="00173D51">
              <w:rPr>
                <w:noProof/>
              </w:rPr>
              <w:t xml:space="preserve">КЛИНИЧКИ ЦЕНТАР ВОЈВОДИНЕ, </w:t>
            </w:r>
          </w:p>
          <w:p w14:paraId="34A771DD" w14:textId="77777777" w:rsidR="00B331BC" w:rsidRPr="00173D51" w:rsidRDefault="00B331BC" w:rsidP="00B331BC">
            <w:pPr>
              <w:rPr>
                <w:noProof/>
              </w:rPr>
            </w:pPr>
            <w:r w:rsidRPr="00173D51">
              <w:rPr>
                <w:noProof/>
              </w:rPr>
              <w:t>ул. Хајдук Вељкова бр.1, Нови Сад, (www.kcv.rs)</w:t>
            </w:r>
          </w:p>
        </w:tc>
      </w:tr>
      <w:tr w:rsidR="00D51194" w:rsidRPr="00DA0553" w14:paraId="5D2CBE8D" w14:textId="77777777" w:rsidTr="00115B82">
        <w:tc>
          <w:tcPr>
            <w:tcW w:w="4643" w:type="dxa"/>
          </w:tcPr>
          <w:p w14:paraId="12FDA85A" w14:textId="77777777" w:rsidR="00D51194" w:rsidRPr="00173D51" w:rsidRDefault="00D51194" w:rsidP="00D51194">
            <w:pPr>
              <w:rPr>
                <w:b/>
                <w:noProof/>
              </w:rPr>
            </w:pPr>
            <w:r w:rsidRPr="00173D51">
              <w:rPr>
                <w:b/>
                <w:noProof/>
              </w:rPr>
              <w:t>Предмет јавне набавке</w:t>
            </w:r>
          </w:p>
        </w:tc>
        <w:tc>
          <w:tcPr>
            <w:tcW w:w="4643" w:type="dxa"/>
          </w:tcPr>
          <w:p w14:paraId="283039F9" w14:textId="77777777" w:rsidR="00D51194" w:rsidRPr="00173D51" w:rsidRDefault="00513362" w:rsidP="00173D51">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D51194" w:rsidRPr="00173D51">
                  <w:rPr>
                    <w:noProof/>
                  </w:rPr>
                  <w:t>Добра</w:t>
                </w:r>
              </w:sdtContent>
            </w:sdt>
            <w:r w:rsidR="00D51194" w:rsidRPr="00173D51">
              <w:t>бр</w:t>
            </w:r>
            <w:r w:rsidR="00D51194" w:rsidRPr="00173D51">
              <w:rPr>
                <w:lang w:val="ru-RU"/>
              </w:rPr>
              <w:t>.</w:t>
            </w:r>
            <w:r w:rsidR="00173D51" w:rsidRPr="00173D51">
              <w:t>196-18-М–Набавка техничких гасова за потребе Клиничког центра Војводине</w:t>
            </w:r>
          </w:p>
        </w:tc>
      </w:tr>
      <w:tr w:rsidR="00B331BC" w:rsidRPr="00DA0553" w14:paraId="30E00F7A" w14:textId="77777777" w:rsidTr="00115B82">
        <w:tc>
          <w:tcPr>
            <w:tcW w:w="4643" w:type="dxa"/>
          </w:tcPr>
          <w:p w14:paraId="189710CD" w14:textId="77777777" w:rsidR="00B331BC" w:rsidRPr="00173D51" w:rsidRDefault="00B331BC" w:rsidP="00B331BC">
            <w:pPr>
              <w:rPr>
                <w:b/>
                <w:noProof/>
              </w:rPr>
            </w:pPr>
            <w:r w:rsidRPr="00173D51">
              <w:rPr>
                <w:b/>
                <w:noProof/>
              </w:rPr>
              <w:t>Врста поступка</w:t>
            </w:r>
          </w:p>
        </w:tc>
        <w:tc>
          <w:tcPr>
            <w:tcW w:w="4643" w:type="dxa"/>
          </w:tcPr>
          <w:p w14:paraId="766C3953" w14:textId="77777777" w:rsidR="00B331BC" w:rsidRPr="00115B82" w:rsidRDefault="00513362"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173D51" w:rsidRPr="00173D51">
                  <w:t>Поступак јавне набавке мале вредности</w:t>
                </w:r>
              </w:sdtContent>
            </w:sdt>
          </w:p>
        </w:tc>
      </w:tr>
      <w:tr w:rsidR="00B331BC" w:rsidRPr="00DA0553" w14:paraId="20F8FD10" w14:textId="77777777" w:rsidTr="00115B82">
        <w:tc>
          <w:tcPr>
            <w:tcW w:w="4643" w:type="dxa"/>
          </w:tcPr>
          <w:p w14:paraId="1EBE8B92" w14:textId="77777777" w:rsidR="00B331BC" w:rsidRPr="00173D51" w:rsidRDefault="00B331BC" w:rsidP="00B331BC">
            <w:pPr>
              <w:rPr>
                <w:noProof/>
              </w:rPr>
            </w:pPr>
            <w:r w:rsidRPr="00173D51">
              <w:rPr>
                <w:b/>
                <w:bCs/>
                <w:lang w:val="sr-Cyrl-CS"/>
              </w:rPr>
              <w:t>Циљ поступка</w:t>
            </w:r>
          </w:p>
        </w:tc>
        <w:tc>
          <w:tcPr>
            <w:tcW w:w="4643" w:type="dxa"/>
          </w:tcPr>
          <w:p w14:paraId="0EFD2820" w14:textId="77777777" w:rsidR="00B331BC" w:rsidRPr="00DA0553" w:rsidRDefault="00B331BC" w:rsidP="00B331BC">
            <w:pPr>
              <w:jc w:val="both"/>
              <w:rPr>
                <w:i/>
                <w:iCs/>
              </w:rPr>
            </w:pPr>
            <w:r w:rsidRPr="00173D51">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173D51">
                  <w:t>уговора о јавној набавци</w:t>
                </w:r>
              </w:sdtContent>
            </w:sdt>
          </w:p>
        </w:tc>
      </w:tr>
      <w:tr w:rsidR="00A25665" w:rsidRPr="00A27215" w14:paraId="6112B3F0" w14:textId="77777777" w:rsidTr="00D460D0">
        <w:tc>
          <w:tcPr>
            <w:tcW w:w="4643" w:type="dxa"/>
          </w:tcPr>
          <w:p w14:paraId="0B111373" w14:textId="77777777" w:rsidR="00A25665" w:rsidRPr="00173D51" w:rsidRDefault="00A25665" w:rsidP="00D460D0">
            <w:pPr>
              <w:rPr>
                <w:b/>
                <w:noProof/>
              </w:rPr>
            </w:pPr>
            <w:r w:rsidRPr="00173D51">
              <w:rPr>
                <w:b/>
                <w:lang w:val="hr-HR"/>
              </w:rPr>
              <w:t xml:space="preserve">Процењена вредност </w:t>
            </w:r>
            <w:r w:rsidRPr="00173D51">
              <w:rPr>
                <w:b/>
              </w:rPr>
              <w:t>јавне</w:t>
            </w:r>
            <w:r w:rsidRPr="00173D51">
              <w:rPr>
                <w:b/>
                <w:lang w:val="hr-HR"/>
              </w:rPr>
              <w:t xml:space="preserve"> набавке</w:t>
            </w:r>
          </w:p>
        </w:tc>
        <w:tc>
          <w:tcPr>
            <w:tcW w:w="4643" w:type="dxa"/>
          </w:tcPr>
          <w:p w14:paraId="2923E4F1" w14:textId="77777777" w:rsidR="00A25665" w:rsidRPr="00A27215" w:rsidRDefault="00173D51" w:rsidP="00D460D0">
            <w:pPr>
              <w:pStyle w:val="Footer"/>
              <w:tabs>
                <w:tab w:val="left" w:pos="720"/>
              </w:tabs>
            </w:pPr>
            <w:r w:rsidRPr="00173D51">
              <w:t>750</w:t>
            </w:r>
            <w:r w:rsidR="00A25665" w:rsidRPr="00173D51">
              <w:rPr>
                <w:lang w:val="hr-HR"/>
              </w:rPr>
              <w:t>.000,00</w:t>
            </w:r>
            <w:r w:rsidR="00A25665" w:rsidRPr="00173D51">
              <w:rPr>
                <w:lang w:val="sr-Cyrl-CS"/>
              </w:rPr>
              <w:t xml:space="preserve"> динара без ПДВ-а</w:t>
            </w:r>
          </w:p>
        </w:tc>
      </w:tr>
      <w:tr w:rsidR="00B331BC" w:rsidRPr="001C6B06" w14:paraId="545A44D8" w14:textId="77777777" w:rsidTr="00B331BC">
        <w:tc>
          <w:tcPr>
            <w:tcW w:w="4643" w:type="dxa"/>
          </w:tcPr>
          <w:p w14:paraId="258DD57B" w14:textId="77777777" w:rsidR="00B331BC" w:rsidRPr="001C6B06" w:rsidRDefault="00B331BC" w:rsidP="00B331BC">
            <w:pPr>
              <w:rPr>
                <w:b/>
                <w:noProof/>
              </w:rPr>
            </w:pPr>
            <w:r w:rsidRPr="001C6B06">
              <w:rPr>
                <w:b/>
                <w:noProof/>
              </w:rPr>
              <w:t>Контакт</w:t>
            </w:r>
          </w:p>
        </w:tc>
        <w:tc>
          <w:tcPr>
            <w:tcW w:w="4643" w:type="dxa"/>
          </w:tcPr>
          <w:p w14:paraId="4D439A9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358F4517"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0D144BAE" w14:textId="77777777" w:rsidTr="00B331BC">
        <w:tc>
          <w:tcPr>
            <w:tcW w:w="4643" w:type="dxa"/>
          </w:tcPr>
          <w:p w14:paraId="260FE2DE" w14:textId="77777777" w:rsidR="00B331BC" w:rsidRPr="00DA0553" w:rsidRDefault="00B331BC" w:rsidP="00B331BC">
            <w:pPr>
              <w:rPr>
                <w:b/>
                <w:noProof/>
              </w:rPr>
            </w:pPr>
            <w:r w:rsidRPr="00DA0553">
              <w:rPr>
                <w:b/>
                <w:noProof/>
              </w:rPr>
              <w:t>Радно време наручиоца</w:t>
            </w:r>
          </w:p>
        </w:tc>
        <w:tc>
          <w:tcPr>
            <w:tcW w:w="4643" w:type="dxa"/>
          </w:tcPr>
          <w:p w14:paraId="4A7F34AA" w14:textId="77777777" w:rsidR="00B331BC" w:rsidRPr="00C35CDB" w:rsidRDefault="00B331BC" w:rsidP="00B331BC">
            <w:pPr>
              <w:rPr>
                <w:noProof/>
              </w:rPr>
            </w:pPr>
            <w:r w:rsidRPr="00DA0553">
              <w:rPr>
                <w:noProof/>
              </w:rPr>
              <w:t>понедељак-петак, 07–15 часова</w:t>
            </w:r>
          </w:p>
        </w:tc>
      </w:tr>
    </w:tbl>
    <w:p w14:paraId="5EA81798" w14:textId="77777777" w:rsidR="007015D1" w:rsidRPr="007015D1" w:rsidRDefault="007015D1">
      <w:pPr>
        <w:rPr>
          <w:b/>
          <w:noProof/>
        </w:rPr>
      </w:pPr>
    </w:p>
    <w:p w14:paraId="719E03B3" w14:textId="77777777" w:rsidR="003C3D41" w:rsidRDefault="003C3D41" w:rsidP="003C3D41">
      <w:pPr>
        <w:rPr>
          <w:b/>
          <w:noProof/>
        </w:rPr>
      </w:pPr>
      <w:r w:rsidRPr="008718E9">
        <w:rPr>
          <w:b/>
          <w:noProof/>
        </w:rPr>
        <w:t>Предмет јавне набавке није обликован по партијама.</w:t>
      </w:r>
    </w:p>
    <w:p w14:paraId="5600CFEE" w14:textId="77777777" w:rsidR="007B247F" w:rsidRPr="00AE1407" w:rsidRDefault="007B247F" w:rsidP="00646779">
      <w:pPr>
        <w:rPr>
          <w:b/>
          <w:noProof/>
        </w:rPr>
      </w:pPr>
    </w:p>
    <w:p w14:paraId="7835B87F" w14:textId="77777777" w:rsidR="00F36A6E" w:rsidRDefault="00F36A6E"/>
    <w:p w14:paraId="3FF3D493"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082EEFBC" w14:textId="77777777" w:rsidR="00E43FAE" w:rsidRPr="00CC366C" w:rsidRDefault="00E43FAE" w:rsidP="00E7066D">
      <w:pPr>
        <w:pStyle w:val="Heading1"/>
      </w:pPr>
      <w:bookmarkStart w:id="24" w:name="_Toc523832213"/>
      <w:r w:rsidRPr="00CC366C">
        <w:lastRenderedPageBreak/>
        <w:t>ОПИС ПРЕДМЕТА ЈАВНЕ НАБАВКЕ</w:t>
      </w:r>
      <w:bookmarkEnd w:id="17"/>
      <w:bookmarkEnd w:id="18"/>
      <w:bookmarkEnd w:id="19"/>
      <w:bookmarkEnd w:id="20"/>
      <w:bookmarkEnd w:id="21"/>
      <w:bookmarkEnd w:id="22"/>
      <w:bookmarkEnd w:id="23"/>
      <w:bookmarkEnd w:id="24"/>
    </w:p>
    <w:p w14:paraId="0BAFBB18"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6FA9393E" w14:textId="77777777" w:rsidR="003C3D41" w:rsidRDefault="003C3D41">
      <w:pPr>
        <w:rPr>
          <w:b/>
          <w:noProof/>
        </w:rPr>
      </w:pPr>
    </w:p>
    <w:p w14:paraId="4A060233" w14:textId="77777777" w:rsidR="003C3D41" w:rsidRPr="003C3D41" w:rsidRDefault="003C3D41">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3C3D41" w:rsidRPr="00AE1407" w14:paraId="6338E0EC" w14:textId="77777777" w:rsidTr="005B11CF">
        <w:tc>
          <w:tcPr>
            <w:tcW w:w="9036" w:type="dxa"/>
            <w:shd w:val="clear" w:color="auto" w:fill="auto"/>
          </w:tcPr>
          <w:p w14:paraId="638F2FF9" w14:textId="77777777" w:rsidR="003C3D41" w:rsidRPr="001E3118" w:rsidRDefault="003C3D41" w:rsidP="005B11CF">
            <w:pPr>
              <w:suppressAutoHyphens/>
              <w:spacing w:line="100" w:lineRule="atLeast"/>
              <w:jc w:val="both"/>
            </w:pPr>
            <w:r w:rsidRPr="001E3118">
              <w:rPr>
                <w:lang w:val="sr-Cyrl-BA"/>
              </w:rPr>
              <w:t xml:space="preserve">Предмет ове јавне набавке је </w:t>
            </w:r>
            <w:r>
              <w:rPr>
                <w:lang w:val="sr-Cyrl-BA"/>
              </w:rPr>
              <w:t>н</w:t>
            </w:r>
            <w:r w:rsidRPr="001E3118">
              <w:t>абавка</w:t>
            </w:r>
            <w:r w:rsidRPr="00D409A1">
              <w:t xml:space="preserve"> техничких и осталих гасова, за потребе Клиничког центра Војводине</w:t>
            </w:r>
            <w:r>
              <w:t>.</w:t>
            </w:r>
          </w:p>
          <w:p w14:paraId="07304E4F" w14:textId="77777777" w:rsidR="003C3D41" w:rsidRPr="00AE1407" w:rsidRDefault="003C3D41" w:rsidP="005B11CF">
            <w:pPr>
              <w:suppressAutoHyphens/>
              <w:spacing w:line="100" w:lineRule="atLeast"/>
              <w:jc w:val="both"/>
            </w:pPr>
          </w:p>
        </w:tc>
      </w:tr>
    </w:tbl>
    <w:p w14:paraId="1819AEBB" w14:textId="77777777" w:rsidR="003C3D41" w:rsidRDefault="003C3D41" w:rsidP="003C3D41">
      <w:pPr>
        <w:jc w:val="both"/>
        <w:rPr>
          <w:noProof/>
        </w:rPr>
      </w:pPr>
      <w:r w:rsidRPr="00562D73">
        <w:rPr>
          <w:noProof/>
        </w:rPr>
        <w:t>Квалитет тражених техничких гасова екстра чистоће треба да одговара следећим стандардима:</w:t>
      </w:r>
    </w:p>
    <w:p w14:paraId="2C50EC1D" w14:textId="77777777" w:rsidR="003C3D41" w:rsidRPr="00562D73" w:rsidRDefault="003C3D41" w:rsidP="003C3D41">
      <w:pPr>
        <w:jc w:val="both"/>
        <w:rPr>
          <w:noProof/>
        </w:rPr>
      </w:pPr>
    </w:p>
    <w:tbl>
      <w:tblPr>
        <w:tblStyle w:val="TableGrid"/>
        <w:tblW w:w="0" w:type="auto"/>
        <w:tblLook w:val="04A0" w:firstRow="1" w:lastRow="0" w:firstColumn="1" w:lastColumn="0" w:noHBand="0" w:noVBand="1"/>
      </w:tblPr>
      <w:tblGrid>
        <w:gridCol w:w="881"/>
        <w:gridCol w:w="5345"/>
        <w:gridCol w:w="3060"/>
      </w:tblGrid>
      <w:tr w:rsidR="003C3D41" w14:paraId="34B5FE30" w14:textId="77777777" w:rsidTr="005B11CF">
        <w:tc>
          <w:tcPr>
            <w:tcW w:w="881" w:type="dxa"/>
          </w:tcPr>
          <w:p w14:paraId="377EE682" w14:textId="77777777" w:rsidR="003C3D41" w:rsidRDefault="003C3D41" w:rsidP="005B11CF">
            <w:pPr>
              <w:jc w:val="both"/>
              <w:rPr>
                <w:noProof/>
              </w:rPr>
            </w:pPr>
            <w:r>
              <w:rPr>
                <w:noProof/>
              </w:rPr>
              <w:t>Ред.бр</w:t>
            </w:r>
          </w:p>
        </w:tc>
        <w:tc>
          <w:tcPr>
            <w:tcW w:w="5345" w:type="dxa"/>
          </w:tcPr>
          <w:p w14:paraId="1A5DD821" w14:textId="77777777" w:rsidR="003C3D41" w:rsidRDefault="003C3D41" w:rsidP="005B11CF">
            <w:pPr>
              <w:jc w:val="both"/>
              <w:rPr>
                <w:noProof/>
              </w:rPr>
            </w:pPr>
            <w:r>
              <w:rPr>
                <w:noProof/>
              </w:rPr>
              <w:t>Назив гаса</w:t>
            </w:r>
          </w:p>
        </w:tc>
        <w:tc>
          <w:tcPr>
            <w:tcW w:w="3060" w:type="dxa"/>
          </w:tcPr>
          <w:p w14:paraId="1D3927BB" w14:textId="77777777" w:rsidR="003C3D41" w:rsidRDefault="003C3D41" w:rsidP="005B11CF">
            <w:pPr>
              <w:jc w:val="both"/>
              <w:rPr>
                <w:noProof/>
              </w:rPr>
            </w:pPr>
            <w:r>
              <w:rPr>
                <w:noProof/>
              </w:rPr>
              <w:t>Технички захтеви/Стандард</w:t>
            </w:r>
          </w:p>
        </w:tc>
      </w:tr>
      <w:tr w:rsidR="003C3D41" w14:paraId="597B6E5B" w14:textId="77777777" w:rsidTr="005B11CF">
        <w:tc>
          <w:tcPr>
            <w:tcW w:w="881" w:type="dxa"/>
          </w:tcPr>
          <w:p w14:paraId="44E53554" w14:textId="77777777" w:rsidR="003C3D41" w:rsidRDefault="003C3D41" w:rsidP="005B11CF">
            <w:pPr>
              <w:jc w:val="both"/>
              <w:rPr>
                <w:noProof/>
              </w:rPr>
            </w:pPr>
            <w:r>
              <w:rPr>
                <w:noProof/>
              </w:rPr>
              <w:t>1.</w:t>
            </w:r>
          </w:p>
        </w:tc>
        <w:tc>
          <w:tcPr>
            <w:tcW w:w="5345" w:type="dxa"/>
          </w:tcPr>
          <w:p w14:paraId="283BB2B5" w14:textId="77777777" w:rsidR="003C3D41" w:rsidRDefault="003C3D41" w:rsidP="005B11CF">
            <w:pPr>
              <w:jc w:val="both"/>
              <w:rPr>
                <w:noProof/>
              </w:rPr>
            </w:pPr>
            <w:r>
              <w:rPr>
                <w:noProof/>
              </w:rPr>
              <w:t>Азот течни  5.0</w:t>
            </w:r>
          </w:p>
        </w:tc>
        <w:tc>
          <w:tcPr>
            <w:tcW w:w="3060" w:type="dxa"/>
          </w:tcPr>
          <w:p w14:paraId="15437F68" w14:textId="77777777" w:rsidR="003C3D41" w:rsidRDefault="003C3D41" w:rsidP="005B11CF">
            <w:pPr>
              <w:jc w:val="both"/>
              <w:rPr>
                <w:noProof/>
              </w:rPr>
            </w:pPr>
            <w:r>
              <w:rPr>
                <w:noProof/>
              </w:rPr>
              <w:t>S.R.P.S.H.F1.012</w:t>
            </w:r>
          </w:p>
        </w:tc>
      </w:tr>
      <w:tr w:rsidR="003C3D41" w14:paraId="6980ACC8" w14:textId="77777777" w:rsidTr="005B11CF">
        <w:tc>
          <w:tcPr>
            <w:tcW w:w="881" w:type="dxa"/>
          </w:tcPr>
          <w:p w14:paraId="6F456E06" w14:textId="77777777" w:rsidR="003C3D41" w:rsidRDefault="003C3D41" w:rsidP="005B11CF">
            <w:pPr>
              <w:jc w:val="both"/>
              <w:rPr>
                <w:noProof/>
              </w:rPr>
            </w:pPr>
            <w:r>
              <w:rPr>
                <w:noProof/>
              </w:rPr>
              <w:t>2.</w:t>
            </w:r>
          </w:p>
        </w:tc>
        <w:tc>
          <w:tcPr>
            <w:tcW w:w="5345" w:type="dxa"/>
          </w:tcPr>
          <w:p w14:paraId="559ADBA2" w14:textId="77777777" w:rsidR="003C3D41" w:rsidRDefault="003C3D41" w:rsidP="005B11CF">
            <w:pPr>
              <w:jc w:val="both"/>
              <w:rPr>
                <w:noProof/>
              </w:rPr>
            </w:pPr>
            <w:r>
              <w:rPr>
                <w:noProof/>
              </w:rPr>
              <w:t>Аргон 5.0</w:t>
            </w:r>
          </w:p>
        </w:tc>
        <w:tc>
          <w:tcPr>
            <w:tcW w:w="3060" w:type="dxa"/>
          </w:tcPr>
          <w:p w14:paraId="30E8AEA5" w14:textId="77777777" w:rsidR="003C3D41" w:rsidRPr="0042149A" w:rsidRDefault="003C3D41" w:rsidP="005B11CF">
            <w:pPr>
              <w:jc w:val="both"/>
              <w:rPr>
                <w:noProof/>
              </w:rPr>
            </w:pPr>
            <w:r>
              <w:rPr>
                <w:noProof/>
              </w:rPr>
              <w:t>S.R.P.S.H.F1.015</w:t>
            </w:r>
          </w:p>
        </w:tc>
      </w:tr>
      <w:tr w:rsidR="003C3D41" w14:paraId="6B82EF2D" w14:textId="77777777" w:rsidTr="005B11CF">
        <w:tc>
          <w:tcPr>
            <w:tcW w:w="881" w:type="dxa"/>
          </w:tcPr>
          <w:p w14:paraId="08716162" w14:textId="77777777" w:rsidR="003C3D41" w:rsidRDefault="003C3D41" w:rsidP="005B11CF">
            <w:pPr>
              <w:jc w:val="both"/>
              <w:rPr>
                <w:noProof/>
              </w:rPr>
            </w:pPr>
            <w:r>
              <w:rPr>
                <w:noProof/>
              </w:rPr>
              <w:t>3.</w:t>
            </w:r>
          </w:p>
        </w:tc>
        <w:tc>
          <w:tcPr>
            <w:tcW w:w="5345" w:type="dxa"/>
          </w:tcPr>
          <w:p w14:paraId="00B18F39" w14:textId="77777777" w:rsidR="003C3D41" w:rsidRDefault="003C3D41" w:rsidP="005B11CF">
            <w:pPr>
              <w:jc w:val="both"/>
              <w:rPr>
                <w:noProof/>
              </w:rPr>
            </w:pPr>
            <w:r>
              <w:rPr>
                <w:noProof/>
              </w:rPr>
              <w:t>Азот 5.0</w:t>
            </w:r>
          </w:p>
        </w:tc>
        <w:tc>
          <w:tcPr>
            <w:tcW w:w="3060" w:type="dxa"/>
          </w:tcPr>
          <w:p w14:paraId="36D02E09" w14:textId="77777777" w:rsidR="003C3D41" w:rsidRDefault="003C3D41" w:rsidP="005B11CF">
            <w:pPr>
              <w:jc w:val="both"/>
              <w:rPr>
                <w:noProof/>
              </w:rPr>
            </w:pPr>
            <w:r>
              <w:rPr>
                <w:noProof/>
              </w:rPr>
              <w:t>S.R.P.S.H.F1.012</w:t>
            </w:r>
          </w:p>
        </w:tc>
      </w:tr>
      <w:tr w:rsidR="003C3D41" w14:paraId="74FEF677" w14:textId="77777777" w:rsidTr="005B11CF">
        <w:tc>
          <w:tcPr>
            <w:tcW w:w="881" w:type="dxa"/>
          </w:tcPr>
          <w:p w14:paraId="191E89D6" w14:textId="77777777" w:rsidR="003C3D41" w:rsidRDefault="003C3D41" w:rsidP="005B11CF">
            <w:pPr>
              <w:jc w:val="both"/>
              <w:rPr>
                <w:noProof/>
              </w:rPr>
            </w:pPr>
            <w:r>
              <w:rPr>
                <w:noProof/>
              </w:rPr>
              <w:t>4.</w:t>
            </w:r>
          </w:p>
        </w:tc>
        <w:tc>
          <w:tcPr>
            <w:tcW w:w="5345" w:type="dxa"/>
          </w:tcPr>
          <w:p w14:paraId="439A8D37" w14:textId="77777777" w:rsidR="003C3D41" w:rsidRDefault="003C3D41" w:rsidP="005B11CF">
            <w:pPr>
              <w:jc w:val="both"/>
              <w:rPr>
                <w:noProof/>
              </w:rPr>
            </w:pPr>
            <w:r>
              <w:rPr>
                <w:noProof/>
              </w:rPr>
              <w:t>Хелијум 5.0</w:t>
            </w:r>
          </w:p>
        </w:tc>
        <w:tc>
          <w:tcPr>
            <w:tcW w:w="3060" w:type="dxa"/>
          </w:tcPr>
          <w:p w14:paraId="1B2852D8" w14:textId="77777777" w:rsidR="003C3D41" w:rsidRDefault="003C3D41" w:rsidP="005B11CF">
            <w:pPr>
              <w:jc w:val="both"/>
              <w:rPr>
                <w:noProof/>
              </w:rPr>
            </w:pPr>
            <w:r>
              <w:rPr>
                <w:noProof/>
              </w:rPr>
              <w:t>S.R.P.S.H.F8 010/25</w:t>
            </w:r>
          </w:p>
        </w:tc>
      </w:tr>
      <w:tr w:rsidR="003C3D41" w14:paraId="0090EDC4" w14:textId="77777777" w:rsidTr="005B11CF">
        <w:tc>
          <w:tcPr>
            <w:tcW w:w="881" w:type="dxa"/>
          </w:tcPr>
          <w:p w14:paraId="744236CD" w14:textId="77777777" w:rsidR="003C3D41" w:rsidRDefault="003C3D41" w:rsidP="005B11CF">
            <w:pPr>
              <w:jc w:val="both"/>
              <w:rPr>
                <w:noProof/>
              </w:rPr>
            </w:pPr>
            <w:r>
              <w:rPr>
                <w:noProof/>
              </w:rPr>
              <w:t>5.</w:t>
            </w:r>
          </w:p>
        </w:tc>
        <w:tc>
          <w:tcPr>
            <w:tcW w:w="5345" w:type="dxa"/>
          </w:tcPr>
          <w:p w14:paraId="2B3D552E" w14:textId="77777777" w:rsidR="003C3D41" w:rsidRDefault="003C3D41" w:rsidP="005B11CF">
            <w:pPr>
              <w:jc w:val="both"/>
              <w:rPr>
                <w:noProof/>
              </w:rPr>
            </w:pPr>
            <w:r>
              <w:rPr>
                <w:noProof/>
              </w:rPr>
              <w:t>Водоник 5.0</w:t>
            </w:r>
          </w:p>
        </w:tc>
        <w:tc>
          <w:tcPr>
            <w:tcW w:w="3060" w:type="dxa"/>
          </w:tcPr>
          <w:p w14:paraId="6AF97F2E" w14:textId="77777777" w:rsidR="003C3D41" w:rsidRDefault="003C3D41" w:rsidP="005B11CF">
            <w:pPr>
              <w:jc w:val="both"/>
              <w:rPr>
                <w:noProof/>
              </w:rPr>
            </w:pPr>
            <w:r>
              <w:rPr>
                <w:noProof/>
              </w:rPr>
              <w:t>S.R.P.S.H.F1 018</w:t>
            </w:r>
          </w:p>
        </w:tc>
      </w:tr>
      <w:tr w:rsidR="003C3D41" w14:paraId="5235BBBA" w14:textId="77777777" w:rsidTr="005B11CF">
        <w:tc>
          <w:tcPr>
            <w:tcW w:w="881" w:type="dxa"/>
          </w:tcPr>
          <w:p w14:paraId="52FE3AF7" w14:textId="77777777" w:rsidR="003C3D41" w:rsidRDefault="003C3D41" w:rsidP="005B11CF">
            <w:pPr>
              <w:jc w:val="both"/>
              <w:rPr>
                <w:noProof/>
              </w:rPr>
            </w:pPr>
            <w:r>
              <w:rPr>
                <w:noProof/>
              </w:rPr>
              <w:t>6.</w:t>
            </w:r>
          </w:p>
        </w:tc>
        <w:tc>
          <w:tcPr>
            <w:tcW w:w="5345" w:type="dxa"/>
          </w:tcPr>
          <w:p w14:paraId="7E28E97F" w14:textId="77777777" w:rsidR="003C3D41" w:rsidRDefault="003C3D41" w:rsidP="005B11CF">
            <w:pPr>
              <w:jc w:val="both"/>
              <w:rPr>
                <w:noProof/>
              </w:rPr>
            </w:pPr>
            <w:r>
              <w:rPr>
                <w:noProof/>
              </w:rPr>
              <w:t>Синтетички ваздух</w:t>
            </w:r>
          </w:p>
        </w:tc>
        <w:tc>
          <w:tcPr>
            <w:tcW w:w="3060" w:type="dxa"/>
          </w:tcPr>
          <w:p w14:paraId="0292BBA8" w14:textId="77777777" w:rsidR="003C3D41" w:rsidRPr="005D0BBF" w:rsidRDefault="003C3D41" w:rsidP="005B11CF">
            <w:pPr>
              <w:jc w:val="both"/>
              <w:rPr>
                <w:noProof/>
              </w:rPr>
            </w:pPr>
            <w:r>
              <w:rPr>
                <w:noProof/>
              </w:rPr>
              <w:t>/</w:t>
            </w:r>
          </w:p>
        </w:tc>
      </w:tr>
      <w:tr w:rsidR="003C3D41" w14:paraId="2E92E8DA" w14:textId="77777777" w:rsidTr="005B11CF">
        <w:tc>
          <w:tcPr>
            <w:tcW w:w="881" w:type="dxa"/>
          </w:tcPr>
          <w:p w14:paraId="726FA20A" w14:textId="77777777" w:rsidR="003C3D41" w:rsidRDefault="003C3D41" w:rsidP="005B11CF">
            <w:pPr>
              <w:jc w:val="both"/>
              <w:rPr>
                <w:noProof/>
              </w:rPr>
            </w:pPr>
            <w:r>
              <w:rPr>
                <w:noProof/>
              </w:rPr>
              <w:t>7.</w:t>
            </w:r>
          </w:p>
        </w:tc>
        <w:tc>
          <w:tcPr>
            <w:tcW w:w="5345" w:type="dxa"/>
          </w:tcPr>
          <w:p w14:paraId="3FA857D0" w14:textId="77777777" w:rsidR="003C3D41" w:rsidRDefault="003C3D41" w:rsidP="005B11CF">
            <w:pPr>
              <w:jc w:val="both"/>
              <w:rPr>
                <w:noProof/>
              </w:rPr>
            </w:pPr>
            <w:r>
              <w:rPr>
                <w:noProof/>
              </w:rPr>
              <w:t>Технички кисеоник 2.5</w:t>
            </w:r>
          </w:p>
        </w:tc>
        <w:tc>
          <w:tcPr>
            <w:tcW w:w="3060" w:type="dxa"/>
          </w:tcPr>
          <w:p w14:paraId="383D9BE8" w14:textId="77777777" w:rsidR="003C3D41" w:rsidRPr="00484855" w:rsidRDefault="003C3D41" w:rsidP="005B11CF">
            <w:pPr>
              <w:jc w:val="both"/>
              <w:rPr>
                <w:noProof/>
              </w:rPr>
            </w:pPr>
            <w:r w:rsidRPr="00484855">
              <w:t>SRPS H.F1.010</w:t>
            </w:r>
          </w:p>
        </w:tc>
      </w:tr>
      <w:tr w:rsidR="003C3D41" w14:paraId="653F69F9" w14:textId="77777777" w:rsidTr="005B11CF">
        <w:tc>
          <w:tcPr>
            <w:tcW w:w="881" w:type="dxa"/>
          </w:tcPr>
          <w:p w14:paraId="54FBB74E" w14:textId="77777777" w:rsidR="003C3D41" w:rsidRDefault="003C3D41" w:rsidP="005B11CF">
            <w:pPr>
              <w:jc w:val="both"/>
              <w:rPr>
                <w:noProof/>
              </w:rPr>
            </w:pPr>
            <w:r>
              <w:rPr>
                <w:noProof/>
              </w:rPr>
              <w:t>8.</w:t>
            </w:r>
          </w:p>
        </w:tc>
        <w:tc>
          <w:tcPr>
            <w:tcW w:w="5345" w:type="dxa"/>
          </w:tcPr>
          <w:p w14:paraId="57B40972" w14:textId="77777777" w:rsidR="003C3D41" w:rsidRDefault="003C3D41" w:rsidP="005B11CF">
            <w:pPr>
              <w:jc w:val="both"/>
              <w:rPr>
                <w:noProof/>
              </w:rPr>
            </w:pPr>
            <w:r>
              <w:rPr>
                <w:noProof/>
              </w:rPr>
              <w:t>Ацетилен 2.1</w:t>
            </w:r>
          </w:p>
        </w:tc>
        <w:tc>
          <w:tcPr>
            <w:tcW w:w="3060" w:type="dxa"/>
          </w:tcPr>
          <w:p w14:paraId="30DB39A6" w14:textId="77777777" w:rsidR="003C3D41" w:rsidRDefault="003C3D41" w:rsidP="005B11CF">
            <w:pPr>
              <w:jc w:val="both"/>
              <w:rPr>
                <w:noProof/>
              </w:rPr>
            </w:pPr>
            <w:r>
              <w:rPr>
                <w:noProof/>
              </w:rPr>
              <w:t>S.R.P.S.H.F1 020</w:t>
            </w:r>
          </w:p>
        </w:tc>
      </w:tr>
      <w:tr w:rsidR="003C3D41" w14:paraId="749BE271" w14:textId="77777777" w:rsidTr="005B11CF">
        <w:tc>
          <w:tcPr>
            <w:tcW w:w="881" w:type="dxa"/>
          </w:tcPr>
          <w:p w14:paraId="4CD15909" w14:textId="77777777" w:rsidR="003C3D41" w:rsidRDefault="003C3D41" w:rsidP="005B11CF">
            <w:pPr>
              <w:jc w:val="both"/>
              <w:rPr>
                <w:noProof/>
              </w:rPr>
            </w:pPr>
            <w:r>
              <w:rPr>
                <w:noProof/>
              </w:rPr>
              <w:t>9.</w:t>
            </w:r>
          </w:p>
        </w:tc>
        <w:tc>
          <w:tcPr>
            <w:tcW w:w="5345" w:type="dxa"/>
          </w:tcPr>
          <w:p w14:paraId="16519779" w14:textId="77777777" w:rsidR="003C3D41" w:rsidRDefault="003C3D41" w:rsidP="005B11CF">
            <w:pPr>
              <w:jc w:val="both"/>
              <w:rPr>
                <w:noProof/>
              </w:rPr>
            </w:pPr>
            <w:r>
              <w:rPr>
                <w:noProof/>
              </w:rPr>
              <w:t>Тнг - гасни</w:t>
            </w:r>
          </w:p>
        </w:tc>
        <w:tc>
          <w:tcPr>
            <w:tcW w:w="3060" w:type="dxa"/>
          </w:tcPr>
          <w:p w14:paraId="532CB155" w14:textId="77777777" w:rsidR="003C3D41" w:rsidRDefault="003C3D41" w:rsidP="005B11CF">
            <w:pPr>
              <w:jc w:val="both"/>
              <w:rPr>
                <w:noProof/>
              </w:rPr>
            </w:pPr>
            <w:r>
              <w:rPr>
                <w:noProof/>
              </w:rPr>
              <w:t>S.R.P.S.H 134:2010</w:t>
            </w:r>
          </w:p>
        </w:tc>
      </w:tr>
    </w:tbl>
    <w:p w14:paraId="1B4AFDB7" w14:textId="77777777" w:rsidR="003C3D41" w:rsidRDefault="003C3D41" w:rsidP="00D7637D">
      <w:pPr>
        <w:jc w:val="both"/>
        <w:rPr>
          <w:sz w:val="28"/>
          <w:szCs w:val="28"/>
        </w:rPr>
      </w:pPr>
    </w:p>
    <w:p w14:paraId="26F42847" w14:textId="77777777" w:rsidR="003C3D41" w:rsidRPr="00513362" w:rsidRDefault="003C3D41" w:rsidP="00D7637D">
      <w:pPr>
        <w:ind w:firstLine="720"/>
        <w:jc w:val="both"/>
        <w:rPr>
          <w:noProof/>
        </w:rPr>
      </w:pPr>
      <w:r w:rsidRPr="00513362">
        <w:rPr>
          <w:noProof/>
        </w:rPr>
        <w:t xml:space="preserve">Изабрани понуђач се обавезује да уступи на коришћење своја основна средства - челичне боце за техничке гасове (ред бр. из обрасца понуде 2,3,4,5,6,7,8) на основу исказане потребе и писаног захтева наручиоца. Понуђач ће своју опрему одржавати у исправном и функционалном стању и одговараће за њену исправност у периоду трајања уговора, а испоруку ће вршити искључиво у исправној и испитаној амбалажи. </w:t>
      </w:r>
    </w:p>
    <w:p w14:paraId="7FB9FA9D" w14:textId="77777777" w:rsidR="003C3D41" w:rsidRPr="00513362" w:rsidRDefault="003C3D41" w:rsidP="00D7637D">
      <w:pPr>
        <w:ind w:firstLine="720"/>
        <w:jc w:val="both"/>
        <w:rPr>
          <w:noProof/>
        </w:rPr>
      </w:pPr>
      <w:r w:rsidRPr="00513362">
        <w:rPr>
          <w:noProof/>
        </w:rPr>
        <w:t>Изабрани понуђач  ће приликом испоруке  испоручити боце по принципу 'пуне за празне' и наручиоцу неће зарачунавати надоканду за техничку контролу боца.</w:t>
      </w:r>
    </w:p>
    <w:p w14:paraId="1CD05C89" w14:textId="77777777" w:rsidR="003C3D41" w:rsidRPr="004E08DE" w:rsidRDefault="003C3D41" w:rsidP="00D7637D">
      <w:pPr>
        <w:ind w:firstLine="720"/>
        <w:jc w:val="both"/>
        <w:rPr>
          <w:noProof/>
        </w:rPr>
      </w:pPr>
      <w:proofErr w:type="gramStart"/>
      <w:r w:rsidRPr="00513362">
        <w:t>П</w:t>
      </w:r>
      <w:r w:rsidRPr="00513362">
        <w:rPr>
          <w:lang w:val="sr-Latn-CS"/>
        </w:rPr>
        <w:t xml:space="preserve">онуђач мора да </w:t>
      </w:r>
      <w:r w:rsidRPr="00513362">
        <w:t>има обезбеђене боце које ће давати бесплатно на услугу</w:t>
      </w:r>
      <w:r w:rsidRPr="004E08DE">
        <w:t>, као и бесплатно одржавати (атестирање и др.) у исправном стању.</w:t>
      </w:r>
      <w:proofErr w:type="gramEnd"/>
    </w:p>
    <w:p w14:paraId="007AC539" w14:textId="77777777" w:rsidR="003C3D41" w:rsidRPr="004E08DE" w:rsidRDefault="003C3D41" w:rsidP="00D7637D">
      <w:pPr>
        <w:ind w:firstLine="720"/>
        <w:jc w:val="both"/>
        <w:rPr>
          <w:noProof/>
        </w:rPr>
      </w:pPr>
    </w:p>
    <w:p w14:paraId="00ECB9D5" w14:textId="77777777" w:rsidR="003C3D41" w:rsidRPr="004E08DE" w:rsidRDefault="003C3D41" w:rsidP="003C3D41">
      <w:pPr>
        <w:jc w:val="both"/>
        <w:rPr>
          <w:b/>
          <w:noProof/>
        </w:rPr>
      </w:pPr>
      <w:r w:rsidRPr="004E08DE">
        <w:rPr>
          <w:b/>
          <w:noProof/>
        </w:rPr>
        <w:t>Техничка спецификација гасова:</w:t>
      </w:r>
    </w:p>
    <w:p w14:paraId="14A1D49C" w14:textId="77777777" w:rsidR="003C3D41" w:rsidRPr="004E08DE" w:rsidRDefault="003C3D41" w:rsidP="003C3D41">
      <w:pPr>
        <w:jc w:val="both"/>
        <w:rPr>
          <w:sz w:val="28"/>
          <w:szCs w:val="28"/>
        </w:rPr>
      </w:pPr>
    </w:p>
    <w:tbl>
      <w:tblPr>
        <w:tblStyle w:val="TableGrid"/>
        <w:tblW w:w="0" w:type="auto"/>
        <w:tblLook w:val="04A0" w:firstRow="1" w:lastRow="0" w:firstColumn="1" w:lastColumn="0" w:noHBand="0" w:noVBand="1"/>
      </w:tblPr>
      <w:tblGrid>
        <w:gridCol w:w="905"/>
        <w:gridCol w:w="3330"/>
        <w:gridCol w:w="5051"/>
      </w:tblGrid>
      <w:tr w:rsidR="003C3D41" w:rsidRPr="004E08DE" w14:paraId="43A8E5DF" w14:textId="77777777" w:rsidTr="005B11CF">
        <w:tc>
          <w:tcPr>
            <w:tcW w:w="905" w:type="dxa"/>
          </w:tcPr>
          <w:p w14:paraId="1F661470" w14:textId="77777777" w:rsidR="003C3D41" w:rsidRPr="004E08DE" w:rsidRDefault="003C3D41" w:rsidP="005B11CF">
            <w:pPr>
              <w:jc w:val="both"/>
              <w:rPr>
                <w:b/>
                <w:noProof/>
              </w:rPr>
            </w:pPr>
            <w:r w:rsidRPr="004E08DE">
              <w:rPr>
                <w:b/>
                <w:noProof/>
              </w:rPr>
              <w:t>Ред.бр</w:t>
            </w:r>
          </w:p>
        </w:tc>
        <w:tc>
          <w:tcPr>
            <w:tcW w:w="3330" w:type="dxa"/>
          </w:tcPr>
          <w:p w14:paraId="2A2ADAE0" w14:textId="77777777" w:rsidR="003C3D41" w:rsidRPr="004E08DE" w:rsidRDefault="003C3D41" w:rsidP="005B11CF">
            <w:pPr>
              <w:jc w:val="both"/>
              <w:rPr>
                <w:b/>
                <w:noProof/>
              </w:rPr>
            </w:pPr>
            <w:r w:rsidRPr="004E08DE">
              <w:rPr>
                <w:b/>
                <w:noProof/>
              </w:rPr>
              <w:t>Назив гаса</w:t>
            </w:r>
          </w:p>
        </w:tc>
        <w:tc>
          <w:tcPr>
            <w:tcW w:w="5051" w:type="dxa"/>
          </w:tcPr>
          <w:p w14:paraId="491B9ED3" w14:textId="77777777" w:rsidR="003C3D41" w:rsidRPr="004E08DE" w:rsidRDefault="003C3D41" w:rsidP="005B11CF">
            <w:pPr>
              <w:jc w:val="both"/>
              <w:rPr>
                <w:b/>
                <w:noProof/>
              </w:rPr>
            </w:pPr>
            <w:r w:rsidRPr="004E08DE">
              <w:rPr>
                <w:b/>
                <w:noProof/>
              </w:rPr>
              <w:t>Опис</w:t>
            </w:r>
          </w:p>
        </w:tc>
      </w:tr>
      <w:tr w:rsidR="003C3D41" w:rsidRPr="004E08DE" w14:paraId="5476B855" w14:textId="77777777" w:rsidTr="005B11CF">
        <w:trPr>
          <w:trHeight w:val="364"/>
        </w:trPr>
        <w:tc>
          <w:tcPr>
            <w:tcW w:w="905" w:type="dxa"/>
          </w:tcPr>
          <w:p w14:paraId="41877CAB" w14:textId="77777777" w:rsidR="003C3D41" w:rsidRPr="004E08DE" w:rsidRDefault="003C3D41" w:rsidP="005B11CF">
            <w:pPr>
              <w:jc w:val="both"/>
              <w:rPr>
                <w:noProof/>
              </w:rPr>
            </w:pPr>
            <w:r w:rsidRPr="004E08DE">
              <w:rPr>
                <w:noProof/>
              </w:rPr>
              <w:t>1.</w:t>
            </w:r>
          </w:p>
        </w:tc>
        <w:tc>
          <w:tcPr>
            <w:tcW w:w="3330" w:type="dxa"/>
          </w:tcPr>
          <w:p w14:paraId="05C6921A" w14:textId="77777777" w:rsidR="003C3D41" w:rsidRPr="004E08DE" w:rsidRDefault="003C3D41" w:rsidP="005B11CF">
            <w:pPr>
              <w:jc w:val="both"/>
              <w:rPr>
                <w:noProof/>
              </w:rPr>
            </w:pPr>
            <w:r w:rsidRPr="004E08DE">
              <w:rPr>
                <w:noProof/>
              </w:rPr>
              <w:t xml:space="preserve">Азот течни  </w:t>
            </w:r>
          </w:p>
        </w:tc>
        <w:tc>
          <w:tcPr>
            <w:tcW w:w="5051" w:type="dxa"/>
          </w:tcPr>
          <w:p w14:paraId="2DDFAB17" w14:textId="77777777" w:rsidR="003C3D41" w:rsidRPr="004E08DE" w:rsidRDefault="003C3D41" w:rsidP="005B11CF">
            <w:pPr>
              <w:jc w:val="both"/>
              <w:rPr>
                <w:noProof/>
              </w:rPr>
            </w:pPr>
            <w:r w:rsidRPr="004E08DE">
              <w:rPr>
                <w:noProof/>
              </w:rPr>
              <w:t>- квалитет чистоће гаса: 5,0</w:t>
            </w:r>
          </w:p>
          <w:p w14:paraId="78B35B4E" w14:textId="77777777" w:rsidR="003C3D41" w:rsidRPr="004E08DE" w:rsidRDefault="003C3D41" w:rsidP="005B11CF">
            <w:pPr>
              <w:jc w:val="both"/>
              <w:rPr>
                <w:noProof/>
              </w:rPr>
            </w:pPr>
            <w:r w:rsidRPr="004E08DE">
              <w:rPr>
                <w:noProof/>
              </w:rPr>
              <w:t>- запремина боце: 35lit, 25lit, 11lit.</w:t>
            </w:r>
          </w:p>
          <w:p w14:paraId="13C2CA42" w14:textId="77777777" w:rsidR="003C3D41" w:rsidRPr="004E08DE" w:rsidRDefault="003C3D41" w:rsidP="005B11CF">
            <w:pPr>
              <w:jc w:val="both"/>
              <w:rPr>
                <w:noProof/>
              </w:rPr>
            </w:pPr>
            <w:r w:rsidRPr="004E08DE">
              <w:rPr>
                <w:noProof/>
              </w:rPr>
              <w:t xml:space="preserve">- притисак у боци: нема </w:t>
            </w:r>
          </w:p>
          <w:p w14:paraId="32D5F076" w14:textId="77777777" w:rsidR="003C3D41" w:rsidRPr="004E08DE" w:rsidRDefault="003C3D41" w:rsidP="005B11CF">
            <w:pPr>
              <w:jc w:val="both"/>
              <w:rPr>
                <w:noProof/>
              </w:rPr>
            </w:pPr>
            <w:r w:rsidRPr="004E08DE">
              <w:rPr>
                <w:noProof/>
              </w:rPr>
              <w:t>- прикључак на боци: отворени суд</w:t>
            </w:r>
          </w:p>
        </w:tc>
      </w:tr>
      <w:tr w:rsidR="003C3D41" w:rsidRPr="004E08DE" w14:paraId="218DB8B3" w14:textId="77777777" w:rsidTr="005B11CF">
        <w:tc>
          <w:tcPr>
            <w:tcW w:w="905" w:type="dxa"/>
          </w:tcPr>
          <w:p w14:paraId="698A6A12" w14:textId="77777777" w:rsidR="003C3D41" w:rsidRPr="004E08DE" w:rsidRDefault="003C3D41" w:rsidP="005B11CF">
            <w:pPr>
              <w:jc w:val="both"/>
              <w:rPr>
                <w:noProof/>
              </w:rPr>
            </w:pPr>
            <w:r w:rsidRPr="004E08DE">
              <w:rPr>
                <w:noProof/>
              </w:rPr>
              <w:t>2.</w:t>
            </w:r>
          </w:p>
        </w:tc>
        <w:tc>
          <w:tcPr>
            <w:tcW w:w="3330" w:type="dxa"/>
          </w:tcPr>
          <w:p w14:paraId="7E142288" w14:textId="77777777" w:rsidR="003C3D41" w:rsidRPr="004E08DE" w:rsidRDefault="003C3D41" w:rsidP="005B11CF">
            <w:pPr>
              <w:jc w:val="both"/>
              <w:rPr>
                <w:noProof/>
              </w:rPr>
            </w:pPr>
            <w:r w:rsidRPr="004E08DE">
              <w:rPr>
                <w:noProof/>
              </w:rPr>
              <w:t>Аргон</w:t>
            </w:r>
          </w:p>
        </w:tc>
        <w:tc>
          <w:tcPr>
            <w:tcW w:w="5051" w:type="dxa"/>
          </w:tcPr>
          <w:p w14:paraId="657DAE1F" w14:textId="77777777" w:rsidR="003C3D41" w:rsidRPr="004E08DE" w:rsidRDefault="003C3D41" w:rsidP="005B11CF">
            <w:pPr>
              <w:jc w:val="both"/>
              <w:rPr>
                <w:noProof/>
              </w:rPr>
            </w:pPr>
            <w:r w:rsidRPr="004E08DE">
              <w:rPr>
                <w:noProof/>
              </w:rPr>
              <w:t>- квалитет чистоће гаса: 5,0</w:t>
            </w:r>
          </w:p>
        </w:tc>
      </w:tr>
      <w:tr w:rsidR="003C3D41" w:rsidRPr="004E08DE" w14:paraId="674B00A2" w14:textId="77777777" w:rsidTr="005B11CF">
        <w:tc>
          <w:tcPr>
            <w:tcW w:w="905" w:type="dxa"/>
          </w:tcPr>
          <w:p w14:paraId="54F371E9" w14:textId="77777777" w:rsidR="003C3D41" w:rsidRPr="004E08DE" w:rsidRDefault="003C3D41" w:rsidP="005B11CF">
            <w:pPr>
              <w:jc w:val="both"/>
              <w:rPr>
                <w:noProof/>
              </w:rPr>
            </w:pPr>
            <w:r w:rsidRPr="004E08DE">
              <w:rPr>
                <w:noProof/>
              </w:rPr>
              <w:t>3.</w:t>
            </w:r>
          </w:p>
        </w:tc>
        <w:tc>
          <w:tcPr>
            <w:tcW w:w="3330" w:type="dxa"/>
          </w:tcPr>
          <w:p w14:paraId="1A65CB0B" w14:textId="77777777" w:rsidR="003C3D41" w:rsidRPr="004E08DE" w:rsidRDefault="003C3D41" w:rsidP="005B11CF">
            <w:pPr>
              <w:jc w:val="both"/>
              <w:rPr>
                <w:noProof/>
              </w:rPr>
            </w:pPr>
            <w:r w:rsidRPr="004E08DE">
              <w:rPr>
                <w:noProof/>
              </w:rPr>
              <w:t xml:space="preserve">Азот </w:t>
            </w:r>
          </w:p>
        </w:tc>
        <w:tc>
          <w:tcPr>
            <w:tcW w:w="5051" w:type="dxa"/>
          </w:tcPr>
          <w:p w14:paraId="4E2B1ED7" w14:textId="77777777" w:rsidR="003C3D41" w:rsidRPr="004E08DE" w:rsidRDefault="003C3D41" w:rsidP="005B11CF">
            <w:pPr>
              <w:jc w:val="both"/>
              <w:rPr>
                <w:noProof/>
              </w:rPr>
            </w:pPr>
            <w:r w:rsidRPr="004E08DE">
              <w:rPr>
                <w:noProof/>
              </w:rPr>
              <w:t>- квалитет чистоће гаса: 5,0</w:t>
            </w:r>
          </w:p>
        </w:tc>
      </w:tr>
      <w:tr w:rsidR="003C3D41" w:rsidRPr="004E08DE" w14:paraId="466CB012" w14:textId="77777777" w:rsidTr="005B11CF">
        <w:tc>
          <w:tcPr>
            <w:tcW w:w="905" w:type="dxa"/>
          </w:tcPr>
          <w:p w14:paraId="43644196" w14:textId="77777777" w:rsidR="003C3D41" w:rsidRPr="004E08DE" w:rsidRDefault="003C3D41" w:rsidP="005B11CF">
            <w:pPr>
              <w:jc w:val="both"/>
              <w:rPr>
                <w:noProof/>
              </w:rPr>
            </w:pPr>
            <w:r w:rsidRPr="004E08DE">
              <w:rPr>
                <w:noProof/>
              </w:rPr>
              <w:t>4.</w:t>
            </w:r>
          </w:p>
        </w:tc>
        <w:tc>
          <w:tcPr>
            <w:tcW w:w="3330" w:type="dxa"/>
          </w:tcPr>
          <w:p w14:paraId="7834DF32" w14:textId="77777777" w:rsidR="003C3D41" w:rsidRPr="004E08DE" w:rsidRDefault="003C3D41" w:rsidP="005B11CF">
            <w:pPr>
              <w:jc w:val="both"/>
              <w:rPr>
                <w:noProof/>
              </w:rPr>
            </w:pPr>
            <w:r w:rsidRPr="004E08DE">
              <w:rPr>
                <w:noProof/>
              </w:rPr>
              <w:t>Хелијум</w:t>
            </w:r>
          </w:p>
        </w:tc>
        <w:tc>
          <w:tcPr>
            <w:tcW w:w="5051" w:type="dxa"/>
          </w:tcPr>
          <w:p w14:paraId="1F637ADA" w14:textId="77777777" w:rsidR="003C3D41" w:rsidRPr="004E08DE" w:rsidRDefault="003C3D41" w:rsidP="005B11CF">
            <w:pPr>
              <w:jc w:val="both"/>
              <w:rPr>
                <w:noProof/>
              </w:rPr>
            </w:pPr>
            <w:r w:rsidRPr="004E08DE">
              <w:rPr>
                <w:noProof/>
              </w:rPr>
              <w:t>- квалитет чистоће гаса: 5,0</w:t>
            </w:r>
          </w:p>
        </w:tc>
      </w:tr>
      <w:tr w:rsidR="003C3D41" w:rsidRPr="004E08DE" w14:paraId="309F042B" w14:textId="77777777" w:rsidTr="005B11CF">
        <w:tc>
          <w:tcPr>
            <w:tcW w:w="905" w:type="dxa"/>
          </w:tcPr>
          <w:p w14:paraId="52AB8931" w14:textId="77777777" w:rsidR="003C3D41" w:rsidRPr="004E08DE" w:rsidRDefault="003C3D41" w:rsidP="005B11CF">
            <w:pPr>
              <w:jc w:val="both"/>
              <w:rPr>
                <w:noProof/>
              </w:rPr>
            </w:pPr>
            <w:r w:rsidRPr="004E08DE">
              <w:rPr>
                <w:noProof/>
              </w:rPr>
              <w:t>5.</w:t>
            </w:r>
          </w:p>
        </w:tc>
        <w:tc>
          <w:tcPr>
            <w:tcW w:w="3330" w:type="dxa"/>
          </w:tcPr>
          <w:p w14:paraId="19BAF0CC" w14:textId="77777777" w:rsidR="003C3D41" w:rsidRPr="004E08DE" w:rsidRDefault="003C3D41" w:rsidP="005B11CF">
            <w:pPr>
              <w:jc w:val="both"/>
              <w:rPr>
                <w:noProof/>
              </w:rPr>
            </w:pPr>
            <w:r w:rsidRPr="004E08DE">
              <w:rPr>
                <w:noProof/>
              </w:rPr>
              <w:t xml:space="preserve">Водоник </w:t>
            </w:r>
          </w:p>
        </w:tc>
        <w:tc>
          <w:tcPr>
            <w:tcW w:w="5051" w:type="dxa"/>
          </w:tcPr>
          <w:p w14:paraId="33B48D57" w14:textId="77777777" w:rsidR="003C3D41" w:rsidRPr="004E08DE" w:rsidRDefault="003C3D41" w:rsidP="005B11CF">
            <w:pPr>
              <w:jc w:val="both"/>
              <w:rPr>
                <w:noProof/>
              </w:rPr>
            </w:pPr>
            <w:r w:rsidRPr="004E08DE">
              <w:rPr>
                <w:noProof/>
              </w:rPr>
              <w:t>- квалитет чистоће гаса: 5,0</w:t>
            </w:r>
          </w:p>
        </w:tc>
      </w:tr>
      <w:tr w:rsidR="003C3D41" w:rsidRPr="004E08DE" w14:paraId="6A5BD236" w14:textId="77777777" w:rsidTr="005B11CF">
        <w:tc>
          <w:tcPr>
            <w:tcW w:w="905" w:type="dxa"/>
          </w:tcPr>
          <w:p w14:paraId="5F6FBCFC" w14:textId="77777777" w:rsidR="003C3D41" w:rsidRPr="004E08DE" w:rsidRDefault="003C3D41" w:rsidP="005B11CF">
            <w:pPr>
              <w:jc w:val="both"/>
              <w:rPr>
                <w:noProof/>
              </w:rPr>
            </w:pPr>
            <w:r w:rsidRPr="004E08DE">
              <w:rPr>
                <w:noProof/>
              </w:rPr>
              <w:t>6.</w:t>
            </w:r>
          </w:p>
        </w:tc>
        <w:tc>
          <w:tcPr>
            <w:tcW w:w="3330" w:type="dxa"/>
          </w:tcPr>
          <w:p w14:paraId="5CB207CE" w14:textId="77777777" w:rsidR="003C3D41" w:rsidRPr="004E08DE" w:rsidRDefault="003C3D41" w:rsidP="005B11CF">
            <w:pPr>
              <w:jc w:val="both"/>
              <w:rPr>
                <w:noProof/>
              </w:rPr>
            </w:pPr>
            <w:r w:rsidRPr="004E08DE">
              <w:rPr>
                <w:noProof/>
              </w:rPr>
              <w:t>Синтетички ваздух</w:t>
            </w:r>
          </w:p>
        </w:tc>
        <w:tc>
          <w:tcPr>
            <w:tcW w:w="5051" w:type="dxa"/>
          </w:tcPr>
          <w:p w14:paraId="34E25822" w14:textId="77777777" w:rsidR="003C3D41" w:rsidRPr="004E08DE" w:rsidRDefault="003C3D41" w:rsidP="005B11CF">
            <w:pPr>
              <w:jc w:val="both"/>
              <w:rPr>
                <w:noProof/>
              </w:rPr>
            </w:pPr>
            <w:r w:rsidRPr="004E08DE">
              <w:rPr>
                <w:noProof/>
              </w:rPr>
              <w:t>- квалитет чистоће гаса: /</w:t>
            </w:r>
          </w:p>
        </w:tc>
      </w:tr>
      <w:tr w:rsidR="003C3D41" w:rsidRPr="004E08DE" w14:paraId="1E2B01A0" w14:textId="77777777" w:rsidTr="005B11CF">
        <w:tc>
          <w:tcPr>
            <w:tcW w:w="905" w:type="dxa"/>
          </w:tcPr>
          <w:p w14:paraId="5F9C54DB" w14:textId="77777777" w:rsidR="003C3D41" w:rsidRPr="004E08DE" w:rsidRDefault="003C3D41" w:rsidP="005B11CF">
            <w:pPr>
              <w:jc w:val="both"/>
              <w:rPr>
                <w:noProof/>
              </w:rPr>
            </w:pPr>
            <w:r w:rsidRPr="004E08DE">
              <w:rPr>
                <w:noProof/>
              </w:rPr>
              <w:t>7.</w:t>
            </w:r>
          </w:p>
        </w:tc>
        <w:tc>
          <w:tcPr>
            <w:tcW w:w="3330" w:type="dxa"/>
          </w:tcPr>
          <w:p w14:paraId="0B703D56" w14:textId="77777777" w:rsidR="003C3D41" w:rsidRPr="004E08DE" w:rsidRDefault="003C3D41" w:rsidP="005B11CF">
            <w:pPr>
              <w:jc w:val="both"/>
              <w:rPr>
                <w:noProof/>
              </w:rPr>
            </w:pPr>
            <w:r w:rsidRPr="004E08DE">
              <w:rPr>
                <w:noProof/>
              </w:rPr>
              <w:t xml:space="preserve">Технички кисеоник </w:t>
            </w:r>
          </w:p>
        </w:tc>
        <w:tc>
          <w:tcPr>
            <w:tcW w:w="5051" w:type="dxa"/>
          </w:tcPr>
          <w:p w14:paraId="6BEDD5AB" w14:textId="77777777" w:rsidR="003C3D41" w:rsidRPr="004E08DE" w:rsidRDefault="003C3D41" w:rsidP="005B11CF">
            <w:pPr>
              <w:jc w:val="both"/>
              <w:rPr>
                <w:noProof/>
              </w:rPr>
            </w:pPr>
            <w:r w:rsidRPr="004E08DE">
              <w:rPr>
                <w:noProof/>
              </w:rPr>
              <w:t>- квалитет чистоће гаса: 2,5</w:t>
            </w:r>
          </w:p>
        </w:tc>
      </w:tr>
      <w:tr w:rsidR="003C3D41" w:rsidRPr="004E08DE" w14:paraId="48AE35E1" w14:textId="77777777" w:rsidTr="005B11CF">
        <w:tc>
          <w:tcPr>
            <w:tcW w:w="905" w:type="dxa"/>
          </w:tcPr>
          <w:p w14:paraId="72EA1E61" w14:textId="77777777" w:rsidR="003C3D41" w:rsidRPr="004E08DE" w:rsidRDefault="003C3D41" w:rsidP="005B11CF">
            <w:pPr>
              <w:jc w:val="both"/>
              <w:rPr>
                <w:noProof/>
              </w:rPr>
            </w:pPr>
            <w:r w:rsidRPr="004E08DE">
              <w:rPr>
                <w:noProof/>
              </w:rPr>
              <w:t>8.</w:t>
            </w:r>
          </w:p>
        </w:tc>
        <w:tc>
          <w:tcPr>
            <w:tcW w:w="3330" w:type="dxa"/>
          </w:tcPr>
          <w:p w14:paraId="1A9C657A" w14:textId="77777777" w:rsidR="003C3D41" w:rsidRPr="004E08DE" w:rsidRDefault="003C3D41" w:rsidP="005B11CF">
            <w:pPr>
              <w:jc w:val="both"/>
              <w:rPr>
                <w:noProof/>
              </w:rPr>
            </w:pPr>
            <w:r w:rsidRPr="004E08DE">
              <w:rPr>
                <w:noProof/>
              </w:rPr>
              <w:t>Ацетилен</w:t>
            </w:r>
          </w:p>
        </w:tc>
        <w:tc>
          <w:tcPr>
            <w:tcW w:w="5051" w:type="dxa"/>
          </w:tcPr>
          <w:p w14:paraId="7CEDC512" w14:textId="77777777" w:rsidR="003C3D41" w:rsidRPr="004E08DE" w:rsidRDefault="003C3D41" w:rsidP="005B11CF">
            <w:pPr>
              <w:jc w:val="both"/>
              <w:rPr>
                <w:noProof/>
              </w:rPr>
            </w:pPr>
            <w:r w:rsidRPr="004E08DE">
              <w:rPr>
                <w:noProof/>
              </w:rPr>
              <w:t>- квалитет чистоће гаса: 2,1</w:t>
            </w:r>
          </w:p>
        </w:tc>
      </w:tr>
      <w:tr w:rsidR="003C3D41" w:rsidRPr="004E08DE" w14:paraId="76F80BF4" w14:textId="77777777" w:rsidTr="005B11CF">
        <w:tc>
          <w:tcPr>
            <w:tcW w:w="905" w:type="dxa"/>
          </w:tcPr>
          <w:p w14:paraId="5E55D9C5" w14:textId="77777777" w:rsidR="003C3D41" w:rsidRPr="004E08DE" w:rsidRDefault="003C3D41" w:rsidP="005B11CF">
            <w:pPr>
              <w:jc w:val="both"/>
              <w:rPr>
                <w:noProof/>
              </w:rPr>
            </w:pPr>
            <w:r w:rsidRPr="004E08DE">
              <w:rPr>
                <w:noProof/>
              </w:rPr>
              <w:t>9.</w:t>
            </w:r>
          </w:p>
        </w:tc>
        <w:tc>
          <w:tcPr>
            <w:tcW w:w="3330" w:type="dxa"/>
          </w:tcPr>
          <w:p w14:paraId="1E903D06" w14:textId="77777777" w:rsidR="003C3D41" w:rsidRPr="004E08DE" w:rsidRDefault="003C3D41" w:rsidP="005B11CF">
            <w:pPr>
              <w:jc w:val="both"/>
              <w:rPr>
                <w:noProof/>
              </w:rPr>
            </w:pPr>
            <w:r w:rsidRPr="004E08DE">
              <w:rPr>
                <w:noProof/>
              </w:rPr>
              <w:t>Тнг - гасни</w:t>
            </w:r>
          </w:p>
        </w:tc>
        <w:tc>
          <w:tcPr>
            <w:tcW w:w="5051" w:type="dxa"/>
          </w:tcPr>
          <w:p w14:paraId="1E81DC95" w14:textId="77777777" w:rsidR="003C3D41" w:rsidRPr="004E08DE" w:rsidRDefault="003C3D41" w:rsidP="005B11CF">
            <w:pPr>
              <w:jc w:val="both"/>
              <w:rPr>
                <w:noProof/>
              </w:rPr>
            </w:pPr>
            <w:r w:rsidRPr="004E08DE">
              <w:rPr>
                <w:noProof/>
              </w:rPr>
              <w:t>- квалитет чистоће гаса: /</w:t>
            </w:r>
          </w:p>
        </w:tc>
      </w:tr>
    </w:tbl>
    <w:p w14:paraId="24EF88F4" w14:textId="77777777" w:rsidR="003C3D41" w:rsidRPr="004E08DE" w:rsidRDefault="003C3D41" w:rsidP="003C3D41">
      <w:pPr>
        <w:jc w:val="both"/>
        <w:rPr>
          <w:sz w:val="28"/>
          <w:szCs w:val="28"/>
        </w:rPr>
      </w:pPr>
    </w:p>
    <w:p w14:paraId="1465AF1E" w14:textId="77777777" w:rsidR="003C3D41" w:rsidRDefault="003C3D41" w:rsidP="003C3D41">
      <w:pPr>
        <w:ind w:firstLine="720"/>
        <w:jc w:val="both"/>
        <w:rPr>
          <w:rFonts w:ascii="Arial" w:hAnsi="Arial" w:cs="Arial"/>
          <w:b/>
          <w:bCs/>
        </w:rPr>
      </w:pPr>
      <w:r w:rsidRPr="004E08DE">
        <w:rPr>
          <w:noProof/>
        </w:rPr>
        <w:t xml:space="preserve">Количина добара у овој јавној набавци представљају потребе наручиоца за годину дана. </w:t>
      </w:r>
      <w:proofErr w:type="gramStart"/>
      <w:r w:rsidRPr="004E08DE">
        <w:rPr>
          <w:noProof/>
        </w:rPr>
        <w:t>Наручилац захтева да понуђач води евиденцију боце и батерије и да на свакој боци буде видљиво обележена налепница са врстом, количином гаса и датумом пуњења</w:t>
      </w:r>
      <w:r w:rsidRPr="004E08DE">
        <w:rPr>
          <w:rFonts w:ascii="Arial" w:hAnsi="Arial" w:cs="Arial"/>
          <w:b/>
          <w:bCs/>
        </w:rPr>
        <w:t>.</w:t>
      </w:r>
      <w:proofErr w:type="gramEnd"/>
    </w:p>
    <w:p w14:paraId="1BFBC766" w14:textId="77777777" w:rsidR="003C3D41" w:rsidRDefault="003C3D41">
      <w:pPr>
        <w:rPr>
          <w:rFonts w:ascii="Arial" w:hAnsi="Arial" w:cs="Arial"/>
          <w:b/>
          <w:bCs/>
        </w:rPr>
      </w:pPr>
      <w:r>
        <w:rPr>
          <w:rFonts w:ascii="Arial" w:hAnsi="Arial" w:cs="Arial"/>
          <w:b/>
          <w:bCs/>
        </w:rPr>
        <w:br w:type="page"/>
      </w:r>
    </w:p>
    <w:p w14:paraId="251D620F" w14:textId="77777777" w:rsidR="00C95468" w:rsidRPr="003C3D41" w:rsidRDefault="00C95468" w:rsidP="003C3D41">
      <w:pPr>
        <w:ind w:firstLine="720"/>
        <w:jc w:val="both"/>
        <w:rPr>
          <w:noProof/>
        </w:rPr>
      </w:pPr>
    </w:p>
    <w:p w14:paraId="7347904B" w14:textId="77777777" w:rsidR="00127AFC" w:rsidRPr="00CC366C" w:rsidRDefault="002D5B2C" w:rsidP="00E7066D">
      <w:pPr>
        <w:pStyle w:val="Heading1"/>
      </w:pP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23832214"/>
      <w:r w:rsidRPr="00CC366C">
        <w:t>УСЛОВИ ЗА УЧЕШЋЕ У ПОСТУПКУ ЈАВНЕ НАБАВКЕ</w:t>
      </w:r>
      <w:bookmarkEnd w:id="25"/>
      <w:bookmarkEnd w:id="26"/>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7"/>
      <w:bookmarkEnd w:id="28"/>
      <w:bookmarkEnd w:id="29"/>
      <w:bookmarkEnd w:id="30"/>
      <w:bookmarkEnd w:id="31"/>
      <w:bookmarkEnd w:id="32"/>
    </w:p>
    <w:p w14:paraId="1B778BF4" w14:textId="77777777" w:rsidR="002050CA" w:rsidRDefault="002050CA" w:rsidP="002050CA">
      <w:pPr>
        <w:rPr>
          <w:lang w:val="sr-Latn-CS"/>
        </w:rPr>
      </w:pPr>
    </w:p>
    <w:p w14:paraId="5440C91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887"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3261"/>
        <w:gridCol w:w="4394"/>
        <w:gridCol w:w="1665"/>
      </w:tblGrid>
      <w:tr w:rsidR="00CD60D3" w:rsidRPr="00AE1407" w14:paraId="48F3884B" w14:textId="77777777" w:rsidTr="00E31763">
        <w:trPr>
          <w:trHeight w:val="972"/>
        </w:trPr>
        <w:tc>
          <w:tcPr>
            <w:tcW w:w="567" w:type="dxa"/>
            <w:vAlign w:val="center"/>
          </w:tcPr>
          <w:p w14:paraId="54701D39" w14:textId="77777777" w:rsidR="00CD60D3" w:rsidRPr="00AE1407" w:rsidRDefault="00CD60D3" w:rsidP="00CD60D3">
            <w:pPr>
              <w:jc w:val="center"/>
              <w:rPr>
                <w:noProof/>
              </w:rPr>
            </w:pPr>
            <w:r w:rsidRPr="00AE1407">
              <w:rPr>
                <w:noProof/>
              </w:rPr>
              <w:t>Бр.</w:t>
            </w:r>
          </w:p>
        </w:tc>
        <w:tc>
          <w:tcPr>
            <w:tcW w:w="3261" w:type="dxa"/>
            <w:vAlign w:val="center"/>
          </w:tcPr>
          <w:p w14:paraId="6C1DFCAE" w14:textId="77777777" w:rsidR="00CD60D3" w:rsidRPr="00AE1407" w:rsidRDefault="00CD60D3" w:rsidP="00CD60D3">
            <w:pPr>
              <w:jc w:val="center"/>
              <w:rPr>
                <w:noProof/>
              </w:rPr>
            </w:pPr>
            <w:r w:rsidRPr="00AE1407">
              <w:rPr>
                <w:noProof/>
              </w:rPr>
              <w:t>УСЛОВИ</w:t>
            </w:r>
          </w:p>
        </w:tc>
        <w:tc>
          <w:tcPr>
            <w:tcW w:w="4394" w:type="dxa"/>
            <w:vAlign w:val="center"/>
          </w:tcPr>
          <w:p w14:paraId="55738B68" w14:textId="77777777" w:rsidR="00CD60D3" w:rsidRPr="00AE1407" w:rsidRDefault="00CD60D3" w:rsidP="00CD60D3">
            <w:pPr>
              <w:jc w:val="center"/>
              <w:rPr>
                <w:noProof/>
              </w:rPr>
            </w:pPr>
            <w:r w:rsidRPr="00AE1407">
              <w:rPr>
                <w:noProof/>
              </w:rPr>
              <w:t>ДОКАЗИ</w:t>
            </w:r>
          </w:p>
        </w:tc>
        <w:tc>
          <w:tcPr>
            <w:tcW w:w="1665" w:type="dxa"/>
          </w:tcPr>
          <w:p w14:paraId="4CB7F9B6"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DC9A1F" w14:textId="77777777" w:rsidTr="00E31763">
        <w:trPr>
          <w:trHeight w:val="505"/>
        </w:trPr>
        <w:tc>
          <w:tcPr>
            <w:tcW w:w="8222" w:type="dxa"/>
            <w:gridSpan w:val="3"/>
          </w:tcPr>
          <w:p w14:paraId="41C08288"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665" w:type="dxa"/>
          </w:tcPr>
          <w:p w14:paraId="115C7AB8" w14:textId="77777777" w:rsidR="00B6616F" w:rsidRPr="00C87537" w:rsidRDefault="00B6616F" w:rsidP="00C87537">
            <w:pPr>
              <w:rPr>
                <w:b/>
                <w:noProof/>
                <w:lang w:val="sr-Cyrl-CS"/>
              </w:rPr>
            </w:pPr>
          </w:p>
        </w:tc>
      </w:tr>
      <w:tr w:rsidR="00CD60D3" w:rsidRPr="00AE1407" w14:paraId="47834B24" w14:textId="77777777" w:rsidTr="00E31763">
        <w:trPr>
          <w:trHeight w:val="505"/>
        </w:trPr>
        <w:tc>
          <w:tcPr>
            <w:tcW w:w="567" w:type="dxa"/>
            <w:vAlign w:val="center"/>
          </w:tcPr>
          <w:p w14:paraId="6111505B" w14:textId="77777777" w:rsidR="00CD60D3" w:rsidRPr="00AE1407" w:rsidRDefault="00CD60D3" w:rsidP="00BD619D">
            <w:pPr>
              <w:pStyle w:val="ListParagraph"/>
              <w:numPr>
                <w:ilvl w:val="0"/>
                <w:numId w:val="18"/>
              </w:numPr>
              <w:rPr>
                <w:noProof/>
              </w:rPr>
            </w:pPr>
          </w:p>
        </w:tc>
        <w:tc>
          <w:tcPr>
            <w:tcW w:w="3261" w:type="dxa"/>
          </w:tcPr>
          <w:p w14:paraId="70449CA1"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394" w:type="dxa"/>
          </w:tcPr>
          <w:p w14:paraId="1339CA12" w14:textId="77777777" w:rsidR="00366540" w:rsidRDefault="00753D5C"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rPr>
              <w:t>:</w:t>
            </w:r>
          </w:p>
          <w:p w14:paraId="2B09D880" w14:textId="77777777" w:rsidR="00CD60D3" w:rsidRPr="00B741B2" w:rsidRDefault="00CD60D3" w:rsidP="00AF2AA1">
            <w:pPr>
              <w:jc w:val="both"/>
              <w:rPr>
                <w:noProof/>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rPr>
              <w:t>.</w:t>
            </w:r>
          </w:p>
          <w:p w14:paraId="33C376AD" w14:textId="77777777"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6CAC8BF5" w14:textId="77777777" w:rsidR="00366540" w:rsidRPr="00B741B2" w:rsidRDefault="00366540"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rPr>
              <w:t>.</w:t>
            </w:r>
          </w:p>
        </w:tc>
        <w:tc>
          <w:tcPr>
            <w:tcW w:w="1665" w:type="dxa"/>
          </w:tcPr>
          <w:p w14:paraId="3282304A" w14:textId="77777777" w:rsidR="00CD60D3" w:rsidRPr="00AE1407" w:rsidRDefault="00CD60D3" w:rsidP="00CD60D3">
            <w:pPr>
              <w:jc w:val="both"/>
              <w:rPr>
                <w:noProof/>
              </w:rPr>
            </w:pPr>
          </w:p>
        </w:tc>
      </w:tr>
      <w:tr w:rsidR="00CD60D3" w:rsidRPr="00AE1407" w14:paraId="79696FF2" w14:textId="77777777" w:rsidTr="00E31763">
        <w:trPr>
          <w:trHeight w:val="458"/>
        </w:trPr>
        <w:tc>
          <w:tcPr>
            <w:tcW w:w="567" w:type="dxa"/>
            <w:vAlign w:val="center"/>
          </w:tcPr>
          <w:p w14:paraId="12E69021" w14:textId="77777777" w:rsidR="00CD60D3" w:rsidRPr="00AE1407" w:rsidRDefault="00CD60D3" w:rsidP="00BD619D">
            <w:pPr>
              <w:pStyle w:val="ListParagraph"/>
              <w:numPr>
                <w:ilvl w:val="0"/>
                <w:numId w:val="18"/>
              </w:numPr>
              <w:rPr>
                <w:noProof/>
              </w:rPr>
            </w:pPr>
          </w:p>
        </w:tc>
        <w:tc>
          <w:tcPr>
            <w:tcW w:w="3261" w:type="dxa"/>
          </w:tcPr>
          <w:p w14:paraId="3233F29E" w14:textId="77777777"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394" w:type="dxa"/>
          </w:tcPr>
          <w:p w14:paraId="0DEF6CD2" w14:textId="77777777"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52E6A77" w14:textId="77777777" w:rsidR="00CD60D3" w:rsidRPr="000738FF" w:rsidRDefault="009937B8"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уда, потребно је поред уверења о</w:t>
            </w:r>
            <w:r w:rsidR="000738FF"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rPr>
              <w:t>.</w:t>
            </w:r>
          </w:p>
          <w:p w14:paraId="50B71738" w14:textId="77777777"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lastRenderedPageBreak/>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14:paraId="1B029DD5" w14:textId="77777777"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4E6DA9BA" w14:textId="77777777"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753D5C">
              <w:rPr>
                <w:rFonts w:ascii="Times New Roman" w:hAnsi="Times New Roman" w:cs="Times New Roman"/>
                <w:b/>
                <w:iCs/>
                <w:color w:val="auto"/>
              </w:rPr>
              <w:t>/</w:t>
            </w:r>
            <w:r w:rsidR="0028014B">
              <w:rPr>
                <w:rFonts w:ascii="Times New Roman" w:hAnsi="Times New Roman" w:cs="Times New Roman"/>
                <w:b/>
                <w:iCs/>
                <w:color w:val="auto"/>
              </w:rPr>
              <w:t>физичка лица</w:t>
            </w:r>
            <w:r w:rsidRPr="009937B8">
              <w:rPr>
                <w:rFonts w:ascii="Times New Roman" w:hAnsi="Times New Roman" w:cs="Times New Roman"/>
                <w:b/>
                <w:iCs/>
                <w:color w:val="auto"/>
              </w:rPr>
              <w:t>:</w:t>
            </w:r>
          </w:p>
          <w:p w14:paraId="60152AFF" w14:textId="77777777"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rPr>
              <w:t xml:space="preserve">, </w:t>
            </w:r>
            <w:r w:rsidR="009E718A" w:rsidRPr="00B741B2">
              <w:rPr>
                <w:rFonts w:ascii="Times New Roman" w:hAnsi="Times New Roman" w:cs="Times New Roman"/>
                <w:iCs/>
                <w:color w:val="auto"/>
              </w:rPr>
              <w:t>односно уверење</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rPr>
              <w:t>-а</w:t>
            </w:r>
            <w:r w:rsidR="000738FF">
              <w:rPr>
                <w:rFonts w:ascii="Times New Roman" w:hAnsi="Times New Roman" w:cs="Times New Roman"/>
                <w:b/>
                <w:iCs/>
                <w:color w:val="auto"/>
              </w:rPr>
              <w:t>,</w:t>
            </w:r>
            <w:r w:rsidR="002D1F48"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14:paraId="271F5E17"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73734A7E" w14:textId="77777777" w:rsidTr="00E31763">
        <w:trPr>
          <w:trHeight w:val="789"/>
        </w:trPr>
        <w:tc>
          <w:tcPr>
            <w:tcW w:w="567" w:type="dxa"/>
            <w:vAlign w:val="center"/>
          </w:tcPr>
          <w:p w14:paraId="5CF87DB7" w14:textId="77777777" w:rsidR="00CD60D3" w:rsidRPr="00AE1407" w:rsidRDefault="00CD60D3" w:rsidP="00BD619D">
            <w:pPr>
              <w:pStyle w:val="ListParagraph"/>
              <w:numPr>
                <w:ilvl w:val="0"/>
                <w:numId w:val="18"/>
              </w:numPr>
              <w:rPr>
                <w:noProof/>
              </w:rPr>
            </w:pPr>
          </w:p>
        </w:tc>
        <w:tc>
          <w:tcPr>
            <w:tcW w:w="3261" w:type="dxa"/>
          </w:tcPr>
          <w:p w14:paraId="43FBB769" w14:textId="77777777" w:rsidR="00CD60D3" w:rsidRPr="00AE1407" w:rsidRDefault="00CD60D3"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94" w:type="dxa"/>
          </w:tcPr>
          <w:p w14:paraId="2AB8207F"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4C36A72" w14:textId="77777777"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665" w:type="dxa"/>
          </w:tcPr>
          <w:p w14:paraId="07D78E1B" w14:textId="77777777" w:rsidR="00CD60D3" w:rsidRPr="00AE1407" w:rsidRDefault="00CD60D3" w:rsidP="00CD60D3">
            <w:pPr>
              <w:pStyle w:val="Default"/>
              <w:rPr>
                <w:rFonts w:ascii="Times New Roman" w:hAnsi="Times New Roman" w:cs="Times New Roman"/>
                <w:iCs/>
                <w:color w:val="auto"/>
              </w:rPr>
            </w:pPr>
          </w:p>
        </w:tc>
      </w:tr>
      <w:tr w:rsidR="00B6616F" w:rsidRPr="00E17FE4" w14:paraId="0E529092" w14:textId="77777777" w:rsidTr="00E31763">
        <w:trPr>
          <w:trHeight w:val="848"/>
        </w:trPr>
        <w:tc>
          <w:tcPr>
            <w:tcW w:w="8222" w:type="dxa"/>
            <w:gridSpan w:val="3"/>
            <w:vAlign w:val="center"/>
          </w:tcPr>
          <w:p w14:paraId="28FDB5D1" w14:textId="77777777" w:rsidR="00B6616F" w:rsidRPr="00E17FE4" w:rsidRDefault="00B6616F" w:rsidP="001E45F1">
            <w:pPr>
              <w:jc w:val="center"/>
              <w:rPr>
                <w:b/>
                <w:noProof/>
              </w:rPr>
            </w:pPr>
            <w:r w:rsidRPr="00E17FE4">
              <w:rPr>
                <w:b/>
                <w:noProof/>
              </w:rPr>
              <w:t>ДОДАТНИ УСЛОВИ ЗА УЧЕШЋЕ У ПОСТУПКУ ЈАВНЕ НАБАВКЕ ИЗ ЧЛАНА 76. ЗАКОНА</w:t>
            </w:r>
          </w:p>
        </w:tc>
        <w:tc>
          <w:tcPr>
            <w:tcW w:w="1665" w:type="dxa"/>
            <w:vAlign w:val="center"/>
          </w:tcPr>
          <w:p w14:paraId="2834D816" w14:textId="77777777" w:rsidR="00B6616F" w:rsidRPr="00E17FE4" w:rsidRDefault="00B6616F" w:rsidP="001E45F1">
            <w:pPr>
              <w:jc w:val="center"/>
              <w:rPr>
                <w:b/>
                <w:noProof/>
              </w:rPr>
            </w:pPr>
          </w:p>
        </w:tc>
      </w:tr>
      <w:tr w:rsidR="004A020A" w:rsidRPr="00E17FE4" w14:paraId="115C2C46" w14:textId="77777777" w:rsidTr="00E31763">
        <w:trPr>
          <w:trHeight w:val="848"/>
        </w:trPr>
        <w:tc>
          <w:tcPr>
            <w:tcW w:w="567" w:type="dxa"/>
            <w:shd w:val="clear" w:color="auto" w:fill="auto"/>
            <w:vAlign w:val="center"/>
          </w:tcPr>
          <w:p w14:paraId="1080FCF2" w14:textId="77777777" w:rsidR="004A020A" w:rsidRPr="00E17FE4" w:rsidRDefault="004A020A" w:rsidP="00D017D1">
            <w:pPr>
              <w:pStyle w:val="ListParagraph"/>
              <w:numPr>
                <w:ilvl w:val="0"/>
                <w:numId w:val="25"/>
              </w:numPr>
              <w:rPr>
                <w:noProof/>
              </w:rPr>
            </w:pPr>
          </w:p>
        </w:tc>
        <w:tc>
          <w:tcPr>
            <w:tcW w:w="3261" w:type="dxa"/>
            <w:shd w:val="clear" w:color="auto" w:fill="auto"/>
          </w:tcPr>
          <w:p w14:paraId="3F748377" w14:textId="77777777" w:rsidR="004A020A" w:rsidRPr="00E17FE4" w:rsidRDefault="004A020A" w:rsidP="00CC20EB">
            <w:pPr>
              <w:jc w:val="both"/>
              <w:rPr>
                <w:iCs/>
              </w:rPr>
            </w:pPr>
            <w:r w:rsidRPr="00E17FE4">
              <w:rPr>
                <w:iCs/>
              </w:rPr>
              <w:t>Понуђач располаже довољним техничким капацитетом,</w:t>
            </w:r>
          </w:p>
          <w:p w14:paraId="271C7530" w14:textId="77777777" w:rsidR="008E167E" w:rsidRDefault="004A020A" w:rsidP="00EC19BC">
            <w:pPr>
              <w:jc w:val="both"/>
              <w:rPr>
                <w:iCs/>
                <w:lang w:val="sr-Cyrl-RS"/>
              </w:rPr>
            </w:pPr>
            <w:r w:rsidRPr="00E17FE4">
              <w:rPr>
                <w:iCs/>
              </w:rPr>
              <w:t xml:space="preserve"> - понуђач мора да поседује  </w:t>
            </w:r>
            <w:r w:rsidRPr="008E167E">
              <w:rPr>
                <w:b/>
                <w:iCs/>
                <w:u w:val="single"/>
              </w:rPr>
              <w:t>најмање једну</w:t>
            </w:r>
            <w:r w:rsidR="008E167E">
              <w:rPr>
                <w:iCs/>
                <w:lang w:val="sr-Cyrl-RS"/>
              </w:rPr>
              <w:t>:</w:t>
            </w:r>
          </w:p>
          <w:p w14:paraId="1DE01295" w14:textId="4CE904E2" w:rsidR="008E167E" w:rsidRDefault="008E167E" w:rsidP="008E167E">
            <w:pPr>
              <w:jc w:val="both"/>
              <w:rPr>
                <w:iCs/>
              </w:rPr>
            </w:pPr>
            <w:r>
              <w:rPr>
                <w:iCs/>
                <w:lang w:val="sr-Cyrl-RS"/>
              </w:rPr>
              <w:t xml:space="preserve">1) </w:t>
            </w:r>
            <w:r w:rsidR="004A020A" w:rsidRPr="00E17FE4">
              <w:rPr>
                <w:iCs/>
              </w:rPr>
              <w:t>пунионицу</w:t>
            </w:r>
          </w:p>
          <w:p w14:paraId="50C0CC26" w14:textId="5DEC9F5C" w:rsidR="008E167E" w:rsidRPr="008E167E" w:rsidRDefault="008E167E" w:rsidP="008E167E">
            <w:r>
              <w:rPr>
                <w:iCs/>
                <w:lang w:val="sr-Cyrl-RS"/>
              </w:rPr>
              <w:t xml:space="preserve">2) </w:t>
            </w:r>
            <w:r w:rsidR="004A020A" w:rsidRPr="008E167E">
              <w:t>лабораторију за атестирање судова под притиском (боце за техничке гасове)</w:t>
            </w:r>
            <w:r w:rsidR="00857EAA" w:rsidRPr="008E167E">
              <w:t>,</w:t>
            </w:r>
          </w:p>
          <w:p w14:paraId="73E444DE" w14:textId="0BFC0230" w:rsidR="004A020A" w:rsidRPr="00E17FE4" w:rsidRDefault="008E167E" w:rsidP="008E167E">
            <w:pPr>
              <w:jc w:val="both"/>
              <w:rPr>
                <w:iCs/>
              </w:rPr>
            </w:pPr>
            <w:r w:rsidRPr="008E167E">
              <w:rPr>
                <w:iCs/>
                <w:lang w:val="sr-Cyrl-RS"/>
              </w:rPr>
              <w:t xml:space="preserve">3) </w:t>
            </w:r>
            <w:r w:rsidR="00857EAA" w:rsidRPr="008E167E">
              <w:rPr>
                <w:iCs/>
              </w:rPr>
              <w:t>лабораторију за хемијско испитивање</w:t>
            </w:r>
            <w:r w:rsidR="00F56A7C" w:rsidRPr="008E167E">
              <w:rPr>
                <w:iCs/>
              </w:rPr>
              <w:t xml:space="preserve"> гасова акредитовану у складу са ИСО 17025.</w:t>
            </w:r>
          </w:p>
        </w:tc>
        <w:tc>
          <w:tcPr>
            <w:tcW w:w="4394" w:type="dxa"/>
            <w:shd w:val="clear" w:color="auto" w:fill="auto"/>
          </w:tcPr>
          <w:p w14:paraId="1732F448" w14:textId="77777777" w:rsidR="004A020A" w:rsidRPr="00E17FE4" w:rsidRDefault="004A020A" w:rsidP="004A020A">
            <w:pPr>
              <w:jc w:val="both"/>
              <w:rPr>
                <w:iCs/>
              </w:rPr>
            </w:pPr>
            <w:r w:rsidRPr="00E17FE4">
              <w:rPr>
                <w:iCs/>
              </w:rPr>
              <w:t>Доказ за правно лице/предузетника/ физичко лице:</w:t>
            </w:r>
          </w:p>
          <w:p w14:paraId="18D23CE9" w14:textId="77777777" w:rsidR="004A020A" w:rsidRPr="00E17FE4" w:rsidRDefault="004A020A" w:rsidP="004A020A">
            <w:pPr>
              <w:jc w:val="both"/>
              <w:rPr>
                <w:iCs/>
              </w:rPr>
            </w:pPr>
          </w:p>
          <w:p w14:paraId="54776673" w14:textId="77777777" w:rsidR="004A020A" w:rsidRPr="00E17FE4" w:rsidRDefault="004A020A" w:rsidP="004A020A">
            <w:pPr>
              <w:jc w:val="both"/>
              <w:rPr>
                <w:iCs/>
              </w:rPr>
            </w:pPr>
            <w:r w:rsidRPr="00E17FE4">
              <w:rPr>
                <w:iCs/>
              </w:rPr>
              <w:t>-Доставити фотокопију употребне дозволе за рад пунионице, и</w:t>
            </w:r>
          </w:p>
          <w:p w14:paraId="03A21F46" w14:textId="77777777" w:rsidR="004A020A" w:rsidRPr="00E17FE4" w:rsidRDefault="004A020A" w:rsidP="004A020A">
            <w:pPr>
              <w:pStyle w:val="Default"/>
              <w:jc w:val="both"/>
              <w:rPr>
                <w:rFonts w:ascii="Times New Roman" w:hAnsi="Times New Roman" w:cs="Times New Roman"/>
                <w:iCs/>
                <w:color w:val="auto"/>
                <w:lang w:val="en-GB"/>
              </w:rPr>
            </w:pPr>
            <w:r w:rsidRPr="00E17FE4">
              <w:rPr>
                <w:rFonts w:ascii="Times New Roman" w:hAnsi="Times New Roman" w:cs="Times New Roman"/>
                <w:iCs/>
                <w:color w:val="auto"/>
                <w:lang w:val="en-GB"/>
              </w:rPr>
              <w:t>-фотокопију сертификата о акредитацији лабораторије.</w:t>
            </w:r>
          </w:p>
        </w:tc>
        <w:tc>
          <w:tcPr>
            <w:tcW w:w="1665" w:type="dxa"/>
          </w:tcPr>
          <w:p w14:paraId="7D967D91" w14:textId="77777777" w:rsidR="004A020A" w:rsidRPr="00E17FE4" w:rsidRDefault="004A020A" w:rsidP="00CD60D3">
            <w:pPr>
              <w:jc w:val="both"/>
              <w:rPr>
                <w:b/>
                <w:noProof/>
              </w:rPr>
            </w:pPr>
          </w:p>
        </w:tc>
      </w:tr>
      <w:tr w:rsidR="004A020A" w:rsidRPr="00AE1407" w14:paraId="325ACC96" w14:textId="77777777" w:rsidTr="00E31763">
        <w:trPr>
          <w:trHeight w:val="132"/>
        </w:trPr>
        <w:tc>
          <w:tcPr>
            <w:tcW w:w="567" w:type="dxa"/>
            <w:shd w:val="clear" w:color="auto" w:fill="auto"/>
            <w:vAlign w:val="center"/>
          </w:tcPr>
          <w:p w14:paraId="181B3201" w14:textId="09C86F82" w:rsidR="004A020A" w:rsidRPr="00E17FE4" w:rsidRDefault="004A020A" w:rsidP="00EC19BC">
            <w:pPr>
              <w:pStyle w:val="ListParagraph"/>
              <w:numPr>
                <w:ilvl w:val="0"/>
                <w:numId w:val="25"/>
              </w:numPr>
              <w:rPr>
                <w:noProof/>
              </w:rPr>
            </w:pPr>
          </w:p>
        </w:tc>
        <w:tc>
          <w:tcPr>
            <w:tcW w:w="3261" w:type="dxa"/>
            <w:shd w:val="clear" w:color="auto" w:fill="auto"/>
          </w:tcPr>
          <w:p w14:paraId="665A0928" w14:textId="77777777" w:rsidR="004A020A" w:rsidRPr="00E17FE4" w:rsidRDefault="004A020A" w:rsidP="004A020A">
            <w:pPr>
              <w:jc w:val="both"/>
              <w:rPr>
                <w:noProof/>
              </w:rPr>
            </w:pPr>
            <w:r w:rsidRPr="00E17FE4">
              <w:rPr>
                <w:noProof/>
              </w:rPr>
              <w:t>Понуђач располаже довољним кадровским капацитетом</w:t>
            </w:r>
          </w:p>
          <w:p w14:paraId="271E3799" w14:textId="77777777" w:rsidR="004A020A" w:rsidRPr="00E17FE4" w:rsidRDefault="004A020A" w:rsidP="004A020A">
            <w:pPr>
              <w:jc w:val="both"/>
              <w:rPr>
                <w:noProof/>
              </w:rPr>
            </w:pPr>
            <w:r w:rsidRPr="00E17FE4">
              <w:rPr>
                <w:noProof/>
              </w:rPr>
              <w:t>- понуђач мора да има минимум једно лице запослено на пословима који су у непосредној вези са предметом јавне набавке које ће бити одговорно за извршење уговора.</w:t>
            </w:r>
          </w:p>
          <w:p w14:paraId="4D47A9EB" w14:textId="77777777" w:rsidR="00BD22DB" w:rsidRPr="00E17FE4" w:rsidRDefault="00BD22DB" w:rsidP="004A020A">
            <w:pPr>
              <w:jc w:val="both"/>
              <w:rPr>
                <w:lang w:val="sr-Latn-CS"/>
              </w:rPr>
            </w:pPr>
          </w:p>
        </w:tc>
        <w:tc>
          <w:tcPr>
            <w:tcW w:w="4394" w:type="dxa"/>
            <w:shd w:val="clear" w:color="auto" w:fill="auto"/>
            <w:vAlign w:val="center"/>
          </w:tcPr>
          <w:p w14:paraId="514E8532" w14:textId="77777777" w:rsidR="004A020A" w:rsidRPr="00E17FE4" w:rsidRDefault="004A020A" w:rsidP="004A020A">
            <w:pPr>
              <w:jc w:val="both"/>
              <w:rPr>
                <w:iCs/>
              </w:rPr>
            </w:pPr>
            <w:r w:rsidRPr="00E17FE4">
              <w:rPr>
                <w:iCs/>
              </w:rPr>
              <w:t>Доказ за правно лице/предузетника/ физичко лице:</w:t>
            </w:r>
          </w:p>
          <w:p w14:paraId="4C58AD6C" w14:textId="77777777" w:rsidR="004A020A" w:rsidRPr="00E17FE4" w:rsidRDefault="004A020A" w:rsidP="004A020A">
            <w:pPr>
              <w:jc w:val="both"/>
              <w:rPr>
                <w:noProof/>
              </w:rPr>
            </w:pPr>
            <w:r w:rsidRPr="00E17FE4">
              <w:rPr>
                <w:noProof/>
              </w:rPr>
              <w:t xml:space="preserve">-фотокопија радних књижица запослених и фотокопија М-А (стари М2) образаца пријаве запослених на обавезно социјално осигурање. </w:t>
            </w:r>
          </w:p>
          <w:p w14:paraId="0101F569" w14:textId="77777777" w:rsidR="004A020A" w:rsidRPr="00E17FE4" w:rsidRDefault="004A020A" w:rsidP="004A020A">
            <w:pPr>
              <w:pStyle w:val="Default"/>
              <w:jc w:val="both"/>
              <w:rPr>
                <w:rFonts w:ascii="Times New Roman" w:hAnsi="Times New Roman" w:cs="Times New Roman"/>
                <w:iCs/>
                <w:color w:val="auto"/>
              </w:rPr>
            </w:pPr>
            <w:r w:rsidRPr="00E17FE4">
              <w:rPr>
                <w:rFonts w:ascii="Times New Roman" w:hAnsi="Times New Roman" w:cs="Times New Roman"/>
                <w:noProof/>
              </w:rPr>
              <w:t>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c>
          <w:tcPr>
            <w:tcW w:w="1665" w:type="dxa"/>
            <w:vAlign w:val="center"/>
          </w:tcPr>
          <w:p w14:paraId="43306335" w14:textId="77777777" w:rsidR="004A020A" w:rsidRPr="00E17FE4" w:rsidRDefault="004A020A" w:rsidP="00EC19BC">
            <w:pPr>
              <w:rPr>
                <w:noProof/>
              </w:rPr>
            </w:pPr>
          </w:p>
        </w:tc>
      </w:tr>
      <w:tr w:rsidR="004A020A" w:rsidRPr="00AE1407" w14:paraId="5CD4C6ED" w14:textId="77777777" w:rsidTr="00E31763">
        <w:trPr>
          <w:trHeight w:val="132"/>
        </w:trPr>
        <w:tc>
          <w:tcPr>
            <w:tcW w:w="567" w:type="dxa"/>
            <w:shd w:val="clear" w:color="auto" w:fill="auto"/>
            <w:vAlign w:val="center"/>
          </w:tcPr>
          <w:p w14:paraId="60675DBF" w14:textId="77777777" w:rsidR="004A020A" w:rsidRPr="004A020A" w:rsidRDefault="004A020A" w:rsidP="00EC19BC">
            <w:pPr>
              <w:pStyle w:val="ListParagraph"/>
              <w:numPr>
                <w:ilvl w:val="0"/>
                <w:numId w:val="25"/>
              </w:numPr>
              <w:rPr>
                <w:noProof/>
              </w:rPr>
            </w:pPr>
          </w:p>
        </w:tc>
        <w:tc>
          <w:tcPr>
            <w:tcW w:w="3261" w:type="dxa"/>
            <w:shd w:val="clear" w:color="auto" w:fill="auto"/>
          </w:tcPr>
          <w:p w14:paraId="78845E9F" w14:textId="77777777" w:rsidR="004A020A" w:rsidRPr="004A020A" w:rsidRDefault="004A020A" w:rsidP="004A020A">
            <w:r w:rsidRPr="004A020A">
              <w:rPr>
                <w:lang w:val="sr-Latn-CS"/>
              </w:rPr>
              <w:t xml:space="preserve">Понуђач располаже довољним техничким капацитетом </w:t>
            </w:r>
          </w:p>
          <w:p w14:paraId="092EEBBB" w14:textId="77777777" w:rsidR="004A020A" w:rsidRPr="004A020A" w:rsidRDefault="004A020A" w:rsidP="00D7637D">
            <w:pPr>
              <w:jc w:val="both"/>
            </w:pPr>
            <w:r w:rsidRPr="004A020A">
              <w:t xml:space="preserve">- </w:t>
            </w:r>
            <w:proofErr w:type="gramStart"/>
            <w:r w:rsidRPr="004A020A">
              <w:t>да</w:t>
            </w:r>
            <w:proofErr w:type="gramEnd"/>
            <w:r w:rsidRPr="004A020A">
              <w:t xml:space="preserve"> поседује најмање једно во</w:t>
            </w:r>
            <w:r w:rsidR="00D7637D">
              <w:t>з</w:t>
            </w:r>
            <w:r w:rsidRPr="004A020A">
              <w:t>ило са хидрауличном мобилном дизалицом-руком за истовар боца.</w:t>
            </w:r>
          </w:p>
        </w:tc>
        <w:tc>
          <w:tcPr>
            <w:tcW w:w="4394" w:type="dxa"/>
            <w:shd w:val="clear" w:color="auto" w:fill="auto"/>
            <w:vAlign w:val="center"/>
          </w:tcPr>
          <w:p w14:paraId="6816230C" w14:textId="77777777" w:rsidR="004A020A" w:rsidRPr="004A020A" w:rsidRDefault="004A020A" w:rsidP="004A020A">
            <w:pPr>
              <w:jc w:val="both"/>
              <w:rPr>
                <w:iCs/>
              </w:rPr>
            </w:pPr>
            <w:r w:rsidRPr="004A020A">
              <w:rPr>
                <w:iCs/>
              </w:rPr>
              <w:t>Доказ за правно лице/предузетника/ физичко лице:</w:t>
            </w:r>
          </w:p>
          <w:p w14:paraId="344B7374" w14:textId="77777777" w:rsidR="004A020A" w:rsidRPr="004A020A" w:rsidRDefault="004A020A" w:rsidP="004A020A">
            <w:pPr>
              <w:jc w:val="both"/>
              <w:rPr>
                <w:iCs/>
              </w:rPr>
            </w:pPr>
          </w:p>
          <w:p w14:paraId="4D98F8CA" w14:textId="77777777" w:rsidR="004A020A" w:rsidRPr="004A020A" w:rsidRDefault="004A020A" w:rsidP="004A020A">
            <w:pPr>
              <w:jc w:val="both"/>
              <w:rPr>
                <w:noProof/>
              </w:rPr>
            </w:pPr>
            <w:r w:rsidRPr="004A020A">
              <w:rPr>
                <w:iCs/>
              </w:rPr>
              <w:t xml:space="preserve">-Доставити фотокопију саобраћајне дозволе, и </w:t>
            </w:r>
          </w:p>
          <w:p w14:paraId="008D3A73" w14:textId="77777777" w:rsidR="004A020A" w:rsidRPr="004A020A" w:rsidRDefault="004A020A" w:rsidP="004A020A">
            <w:pPr>
              <w:pStyle w:val="Default"/>
              <w:jc w:val="both"/>
              <w:rPr>
                <w:rFonts w:ascii="Times New Roman" w:hAnsi="Times New Roman" w:cs="Times New Roman"/>
                <w:noProof/>
              </w:rPr>
            </w:pPr>
            <w:r w:rsidRPr="004A020A">
              <w:rPr>
                <w:rFonts w:ascii="Times New Roman" w:hAnsi="Times New Roman" w:cs="Times New Roman"/>
                <w:noProof/>
              </w:rPr>
              <w:t>-уверења о испитивању возила</w:t>
            </w:r>
          </w:p>
        </w:tc>
        <w:tc>
          <w:tcPr>
            <w:tcW w:w="1665" w:type="dxa"/>
            <w:vAlign w:val="center"/>
          </w:tcPr>
          <w:p w14:paraId="4507F1D1" w14:textId="77777777" w:rsidR="004A020A" w:rsidRPr="004A020A" w:rsidRDefault="004A020A" w:rsidP="00EC19BC">
            <w:pPr>
              <w:rPr>
                <w:noProof/>
              </w:rPr>
            </w:pPr>
          </w:p>
        </w:tc>
      </w:tr>
      <w:tr w:rsidR="004A020A" w:rsidRPr="00AE1407" w14:paraId="63FC2D43" w14:textId="77777777" w:rsidTr="00B36464">
        <w:trPr>
          <w:trHeight w:val="132"/>
        </w:trPr>
        <w:tc>
          <w:tcPr>
            <w:tcW w:w="567" w:type="dxa"/>
            <w:shd w:val="clear" w:color="auto" w:fill="auto"/>
            <w:vAlign w:val="center"/>
          </w:tcPr>
          <w:p w14:paraId="69E05BE5" w14:textId="77777777" w:rsidR="004A020A" w:rsidRPr="00A32D6B" w:rsidRDefault="004A020A" w:rsidP="00EC19BC">
            <w:pPr>
              <w:pStyle w:val="ListParagraph"/>
              <w:numPr>
                <w:ilvl w:val="0"/>
                <w:numId w:val="25"/>
              </w:numPr>
              <w:rPr>
                <w:noProof/>
              </w:rPr>
            </w:pPr>
          </w:p>
        </w:tc>
        <w:tc>
          <w:tcPr>
            <w:tcW w:w="3261" w:type="dxa"/>
            <w:shd w:val="clear" w:color="auto" w:fill="auto"/>
          </w:tcPr>
          <w:p w14:paraId="5F324C50" w14:textId="5C13658E" w:rsidR="004A020A" w:rsidRPr="008E167E" w:rsidRDefault="004A020A" w:rsidP="004A020A">
            <w:pPr>
              <w:jc w:val="both"/>
            </w:pPr>
            <w:r w:rsidRPr="008E167E">
              <w:rPr>
                <w:lang w:val="sr-Latn-CS"/>
              </w:rPr>
              <w:t>Понуђач поседује техничку документацију предмета јавне набавке која је од значаја за оцењивање понуда, односно доказ да је производња техничких гасова извршена у складу са стандардима ISO 9001,</w:t>
            </w:r>
            <w:r w:rsidR="00E17FE4" w:rsidRPr="008E167E">
              <w:rPr>
                <w:lang w:val="sr-Latn-CS"/>
              </w:rPr>
              <w:t xml:space="preserve"> </w:t>
            </w:r>
            <w:r w:rsidRPr="008E167E">
              <w:rPr>
                <w:lang w:val="sr-Latn-CS"/>
              </w:rPr>
              <w:t>ISO 14000,</w:t>
            </w:r>
            <w:r w:rsidR="00E17FE4" w:rsidRPr="008E167E">
              <w:rPr>
                <w:lang w:val="sr-Latn-CS"/>
              </w:rPr>
              <w:t xml:space="preserve"> </w:t>
            </w:r>
            <w:r w:rsidRPr="008E167E">
              <w:t xml:space="preserve">ISO 17025, </w:t>
            </w:r>
            <w:r w:rsidRPr="008E167E">
              <w:rPr>
                <w:lang w:val="sr-Latn-CS"/>
              </w:rPr>
              <w:t>OXAS 18000</w:t>
            </w:r>
            <w:r w:rsidRPr="008E167E">
              <w:t>.</w:t>
            </w:r>
          </w:p>
        </w:tc>
        <w:tc>
          <w:tcPr>
            <w:tcW w:w="4394" w:type="dxa"/>
            <w:shd w:val="clear" w:color="auto" w:fill="auto"/>
          </w:tcPr>
          <w:p w14:paraId="33E319C9" w14:textId="77777777" w:rsidR="00B36464" w:rsidRPr="008E167E" w:rsidRDefault="00B36464" w:rsidP="00B36464">
            <w:pPr>
              <w:rPr>
                <w:iCs/>
              </w:rPr>
            </w:pPr>
            <w:r w:rsidRPr="008E167E">
              <w:rPr>
                <w:iCs/>
              </w:rPr>
              <w:t>Доказ за правно лице/предузетника/ физичко лице:</w:t>
            </w:r>
          </w:p>
          <w:p w14:paraId="27A67706" w14:textId="2A60F968" w:rsidR="004A020A" w:rsidRPr="008E167E" w:rsidRDefault="004A020A" w:rsidP="00B36464">
            <w:pPr>
              <w:rPr>
                <w:iCs/>
              </w:rPr>
            </w:pPr>
            <w:r w:rsidRPr="008E167E">
              <w:rPr>
                <w:iCs/>
              </w:rPr>
              <w:t>доставити фотокопије:</w:t>
            </w:r>
          </w:p>
          <w:p w14:paraId="3830F27A" w14:textId="6F2BDC63" w:rsidR="004A020A" w:rsidRPr="008E167E" w:rsidRDefault="004A020A" w:rsidP="00B36464">
            <w:pPr>
              <w:rPr>
                <w:iCs/>
              </w:rPr>
            </w:pPr>
            <w:r w:rsidRPr="008E167E">
              <w:rPr>
                <w:iCs/>
              </w:rPr>
              <w:t>ISO 9001, ISO 14000,</w:t>
            </w:r>
            <w:r w:rsidR="00E17FE4" w:rsidRPr="008E167E">
              <w:rPr>
                <w:iCs/>
              </w:rPr>
              <w:t xml:space="preserve"> </w:t>
            </w:r>
            <w:r w:rsidRPr="008E167E">
              <w:t>ISO 17025,</w:t>
            </w:r>
            <w:r w:rsidRPr="008E167E">
              <w:rPr>
                <w:iCs/>
              </w:rPr>
              <w:t xml:space="preserve"> OXAS 18000</w:t>
            </w:r>
          </w:p>
        </w:tc>
        <w:tc>
          <w:tcPr>
            <w:tcW w:w="1665" w:type="dxa"/>
            <w:vAlign w:val="center"/>
          </w:tcPr>
          <w:p w14:paraId="48D30F3B" w14:textId="77777777" w:rsidR="004A020A" w:rsidRPr="00A32D6B" w:rsidRDefault="004A020A" w:rsidP="00EC19BC">
            <w:pPr>
              <w:rPr>
                <w:noProof/>
              </w:rPr>
            </w:pPr>
          </w:p>
        </w:tc>
      </w:tr>
    </w:tbl>
    <w:p w14:paraId="5C615395" w14:textId="77777777" w:rsidR="00AD2380" w:rsidRPr="00734936" w:rsidRDefault="00AD2380" w:rsidP="00AD2380">
      <w:pPr>
        <w:pStyle w:val="ListParagraph"/>
        <w:ind w:left="405"/>
        <w:jc w:val="both"/>
        <w:rPr>
          <w:bCs/>
          <w:iCs/>
        </w:rPr>
      </w:pPr>
      <w:r w:rsidRPr="00DA0C9A">
        <w:rPr>
          <w:b/>
          <w:bCs/>
          <w:iCs/>
          <w:u w:val="single"/>
          <w:lang w:val="sr-Cyrl-CS"/>
        </w:rPr>
        <w:t>Доказивање испуњености услова за учешће у поступку јавне набавке</w:t>
      </w:r>
      <w:r w:rsidR="00750158" w:rsidRPr="00DA0C9A">
        <w:rPr>
          <w:b/>
          <w:bCs/>
          <w:iCs/>
          <w:u w:val="single"/>
          <w:lang w:val="sr-Cyrl-CS"/>
        </w:rPr>
        <w:t xml:space="preserve"> и начин достављања доказа</w:t>
      </w:r>
    </w:p>
    <w:p w14:paraId="1CD058B8" w14:textId="77777777" w:rsidR="00AD2380" w:rsidRDefault="00AD2380" w:rsidP="002D5B2C">
      <w:pPr>
        <w:rPr>
          <w:noProof/>
        </w:rPr>
      </w:pPr>
    </w:p>
    <w:p w14:paraId="7FE8394C" w14:textId="77777777" w:rsidR="00DA0C9A" w:rsidRPr="00E31763" w:rsidRDefault="00DA0C9A" w:rsidP="002D5B2C">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0AEB0A21" w14:textId="77777777" w:rsidR="00DA0C9A" w:rsidRPr="00AE1407" w:rsidRDefault="00DA0C9A" w:rsidP="002D5B2C">
      <w:pPr>
        <w:rPr>
          <w:noProof/>
        </w:rPr>
      </w:pPr>
    </w:p>
    <w:p w14:paraId="75F04EA7" w14:textId="77777777" w:rsidR="004F4808" w:rsidRPr="00DA0C9A" w:rsidRDefault="004F4808" w:rsidP="00DA0C9A">
      <w:pPr>
        <w:pStyle w:val="ListParagraph"/>
        <w:numPr>
          <w:ilvl w:val="0"/>
          <w:numId w:val="1"/>
        </w:numPr>
        <w:jc w:val="both"/>
        <w:rPr>
          <w:noProof/>
        </w:rPr>
      </w:pPr>
      <w:r w:rsidRPr="00DA0C9A">
        <w:rPr>
          <w:noProof/>
        </w:rPr>
        <w:lastRenderedPageBreak/>
        <w:t>ОБАВЕЗН</w:t>
      </w:r>
      <w:r w:rsidRPr="00DA0C9A">
        <w:rPr>
          <w:noProof/>
          <w:lang w:val="sr-Cyrl-CS"/>
        </w:rPr>
        <w:t>И</w:t>
      </w:r>
      <w:r w:rsidRPr="00DA0C9A">
        <w:rPr>
          <w:noProof/>
        </w:rPr>
        <w:t xml:space="preserve">  УСЛОВ</w:t>
      </w:r>
      <w:r w:rsidRPr="00DA0C9A">
        <w:rPr>
          <w:noProof/>
          <w:lang w:val="sr-Cyrl-CS"/>
        </w:rPr>
        <w:t>И</w:t>
      </w:r>
      <w:r w:rsidRPr="00DA0C9A">
        <w:rPr>
          <w:noProof/>
        </w:rPr>
        <w:t xml:space="preserve"> ЗА УЧЕШЋЕ У ПОСТУПКУ ЈАВНЕ НА</w:t>
      </w:r>
      <w:r w:rsidR="00DA0C9A" w:rsidRPr="00DA0C9A">
        <w:rPr>
          <w:noProof/>
        </w:rPr>
        <w:t>БАВКЕ ИЗ ЧЛАНА 75. ЗАКОНА о ЈН:</w:t>
      </w:r>
      <w:r w:rsidR="007678BD" w:rsidRPr="00DA0C9A">
        <w:rPr>
          <w:noProof/>
          <w:lang w:val="sr-Cyrl-CS"/>
        </w:rPr>
        <w:t xml:space="preserve">Испуњеност </w:t>
      </w:r>
      <w:r w:rsidR="00875FBC" w:rsidRPr="00DA0C9A">
        <w:rPr>
          <w:noProof/>
          <w:lang w:val="sr-Cyrl-CS"/>
        </w:rPr>
        <w:t>услова</w:t>
      </w:r>
      <w:r w:rsidRPr="00DA0C9A">
        <w:rPr>
          <w:noProof/>
        </w:rPr>
        <w:t xml:space="preserve">потврђује законски заступник понуђача потписаном </w:t>
      </w:r>
      <w:r w:rsidR="00C15D3D" w:rsidRPr="00DA0C9A">
        <w:rPr>
          <w:noProof/>
        </w:rPr>
        <w:t>и печатираном ОВОМ</w:t>
      </w:r>
      <w:r w:rsidRPr="00DA0C9A">
        <w:rPr>
          <w:noProof/>
        </w:rPr>
        <w:t xml:space="preserve"> ИЗЈАВОМ.</w:t>
      </w:r>
    </w:p>
    <w:p w14:paraId="1F06657D" w14:textId="77777777" w:rsidR="00C87537" w:rsidRPr="00DA0C9A" w:rsidRDefault="00C87537" w:rsidP="00BD619D">
      <w:pPr>
        <w:pStyle w:val="ListParagraph"/>
        <w:ind w:left="405"/>
        <w:jc w:val="both"/>
        <w:rPr>
          <w:noProof/>
          <w:lang w:val="sr-Cyrl-CS"/>
        </w:rPr>
      </w:pPr>
    </w:p>
    <w:p w14:paraId="537039F6" w14:textId="77777777" w:rsidR="004F4808" w:rsidRPr="00DA0C9A" w:rsidRDefault="004F4808" w:rsidP="00DA0C9A">
      <w:pPr>
        <w:pStyle w:val="ListParagraph"/>
        <w:numPr>
          <w:ilvl w:val="0"/>
          <w:numId w:val="1"/>
        </w:numPr>
        <w:jc w:val="both"/>
        <w:rPr>
          <w:noProof/>
          <w:lang w:val="sr-Cyrl-CS"/>
        </w:rPr>
      </w:pPr>
      <w:r w:rsidRPr="00DA0C9A">
        <w:rPr>
          <w:noProof/>
        </w:rPr>
        <w:t>ДОДАТНИ УСЛОВИ ЗА УЧЕШЋЕ У ПОСТУПКУ ЈАВНЕ НА</w:t>
      </w:r>
      <w:r w:rsidR="00DA0C9A" w:rsidRPr="00DA0C9A">
        <w:rPr>
          <w:noProof/>
        </w:rPr>
        <w:t xml:space="preserve">БАВКЕ ИЗ ЧЛАНА 76. ЗАКОНА о ЈН: </w:t>
      </w:r>
      <w:r w:rsidR="00232D05" w:rsidRPr="00DA0C9A">
        <w:rPr>
          <w:noProof/>
          <w:lang w:val="sr-Cyrl-CS"/>
        </w:rPr>
        <w:t>Испуњеност услова</w:t>
      </w:r>
      <w:r w:rsidR="00F04FDD" w:rsidRPr="00DA0C9A">
        <w:rPr>
          <w:noProof/>
        </w:rPr>
        <w:t>потврђује законски заступник понуђача потписаном и печатираном ОВОМ ИЗЈАВОМ</w:t>
      </w:r>
      <w:r w:rsidR="00C15D3D" w:rsidRPr="00DA0C9A">
        <w:rPr>
          <w:noProof/>
        </w:rPr>
        <w:t>.</w:t>
      </w:r>
    </w:p>
    <w:p w14:paraId="136C6C22" w14:textId="77777777" w:rsidR="00C15D3D" w:rsidRDefault="00C15D3D" w:rsidP="004F4808">
      <w:pPr>
        <w:pStyle w:val="ListParagraph"/>
        <w:ind w:left="405"/>
        <w:jc w:val="both"/>
        <w:rPr>
          <w:noProof/>
          <w:highlight w:val="yellow"/>
        </w:rPr>
      </w:pPr>
    </w:p>
    <w:p w14:paraId="417D1F0E" w14:textId="77777777" w:rsidR="00DA0C9A" w:rsidRDefault="00DA0C9A" w:rsidP="00DA0C9A">
      <w:pPr>
        <w:pStyle w:val="ListParagraph"/>
        <w:numPr>
          <w:ilvl w:val="0"/>
          <w:numId w:val="1"/>
        </w:numPr>
        <w:jc w:val="both"/>
        <w:rPr>
          <w:noProof/>
        </w:rPr>
      </w:pPr>
      <w:r w:rsidRPr="00734936">
        <w:t>ИСПУЊЕНОСТ УСЛОВА понуђач попуњава са ДА или НЕ.</w:t>
      </w:r>
    </w:p>
    <w:p w14:paraId="781D3998" w14:textId="77777777" w:rsidR="00DA0C9A" w:rsidRPr="00E31763" w:rsidRDefault="00DA0C9A" w:rsidP="00E31763">
      <w:pPr>
        <w:jc w:val="both"/>
        <w:rPr>
          <w:noProof/>
          <w:highlight w:val="yellow"/>
        </w:rPr>
      </w:pPr>
    </w:p>
    <w:p w14:paraId="1437706F"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2DE121AD" w14:textId="77777777" w:rsidR="008B636C" w:rsidRPr="008B636C" w:rsidRDefault="008B636C" w:rsidP="008B636C">
      <w:pPr>
        <w:pStyle w:val="ListParagraph"/>
        <w:rPr>
          <w:rFonts w:eastAsia="TimesNewRomanPSMT"/>
          <w:bCs/>
        </w:rPr>
      </w:pPr>
    </w:p>
    <w:p w14:paraId="30D5AB09"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00F5329" w14:textId="77777777" w:rsidR="00340CEE" w:rsidRPr="00340CEE" w:rsidRDefault="00340CEE" w:rsidP="00340CEE">
      <w:pPr>
        <w:pStyle w:val="ListParagraph"/>
        <w:rPr>
          <w:bCs/>
          <w:lang w:val="sr-Cyrl-CS"/>
        </w:rPr>
      </w:pPr>
    </w:p>
    <w:p w14:paraId="36F60C09"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87B55" w14:textId="77777777" w:rsidR="008303D6" w:rsidRDefault="00FE7D05" w:rsidP="0085346B">
      <w:pPr>
        <w:pStyle w:val="ListParagraph"/>
        <w:tabs>
          <w:tab w:val="left" w:pos="680"/>
        </w:tabs>
        <w:ind w:left="405"/>
        <w:jc w:val="both"/>
        <w:rPr>
          <w:bCs/>
          <w:lang w:val="sr-Cyrl-CS"/>
        </w:rPr>
      </w:pPr>
      <w:proofErr w:type="gramStart"/>
      <w:r w:rsidRPr="00300477">
        <w:rPr>
          <w:bCs/>
        </w:rPr>
        <w:t xml:space="preserve">Ако је понуђач доставио </w:t>
      </w:r>
      <w:r w:rsidR="004C1609" w:rsidRPr="004C1609">
        <w:rPr>
          <w:bCs/>
        </w:rPr>
        <w:t xml:space="preserve">ОВУ </w:t>
      </w:r>
      <w:r w:rsidRPr="00300477">
        <w:rPr>
          <w:bC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их или поједних доказа.</w:t>
      </w:r>
      <w:proofErr w:type="gramEnd"/>
      <w:r w:rsidR="005A5FB7" w:rsidRPr="00300477">
        <w:rPr>
          <w:bCs/>
          <w:lang w:val="sr-Cyrl-CS"/>
        </w:rPr>
        <w:t xml:space="preserve"> </w:t>
      </w:r>
      <w:proofErr w:type="gramStart"/>
      <w:r w:rsidR="00FE7236" w:rsidRPr="00300477">
        <w:t>Наручилац доказе може да затражи и од осталих понуђача</w:t>
      </w:r>
      <w:r w:rsidR="00906116" w:rsidRPr="00300477">
        <w:rPr>
          <w:bCs/>
          <w:lang w:val="sr-Cyrl-CS"/>
        </w:rPr>
        <w:t>.</w:t>
      </w:r>
      <w:proofErr w:type="gramEnd"/>
    </w:p>
    <w:p w14:paraId="49E018FC" w14:textId="77777777" w:rsidR="004E5B58" w:rsidRPr="00E31763" w:rsidRDefault="004E5B58" w:rsidP="00E31763">
      <w:pPr>
        <w:tabs>
          <w:tab w:val="left" w:pos="680"/>
        </w:tabs>
        <w:jc w:val="both"/>
        <w:rPr>
          <w:bCs/>
        </w:rPr>
      </w:pPr>
    </w:p>
    <w:p w14:paraId="352B62B9"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C77319E" w14:textId="77777777" w:rsidR="008B636C" w:rsidRPr="008B636C" w:rsidRDefault="008B636C" w:rsidP="008B636C">
      <w:pPr>
        <w:pStyle w:val="ListParagraph"/>
        <w:tabs>
          <w:tab w:val="left" w:pos="680"/>
        </w:tabs>
        <w:ind w:left="405"/>
        <w:jc w:val="both"/>
        <w:rPr>
          <w:bCs/>
          <w:lang w:val="sr-Cyrl-CS"/>
        </w:rPr>
      </w:pPr>
    </w:p>
    <w:p w14:paraId="63B74F24"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0A6402A1" w14:textId="77777777" w:rsidR="0085346B" w:rsidRPr="0085346B" w:rsidRDefault="0085346B" w:rsidP="0085346B">
      <w:pPr>
        <w:pStyle w:val="ListParagraph"/>
        <w:rPr>
          <w:rFonts w:eastAsia="TimesNewRomanPS-BoldMT"/>
          <w:bCs/>
        </w:rPr>
      </w:pPr>
    </w:p>
    <w:p w14:paraId="39C59934"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C933B00" w14:textId="77777777" w:rsidR="0085346B" w:rsidRDefault="0085346B" w:rsidP="0085346B">
      <w:pPr>
        <w:pStyle w:val="ListParagraph"/>
      </w:pPr>
    </w:p>
    <w:p w14:paraId="674B6A6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33DF7EA" w14:textId="77777777" w:rsidR="0085346B" w:rsidRDefault="0085346B" w:rsidP="0085346B">
      <w:pPr>
        <w:pStyle w:val="ListParagraph"/>
      </w:pPr>
    </w:p>
    <w:p w14:paraId="0B5CA793" w14:textId="77777777" w:rsidR="0085346B" w:rsidRPr="0085346B" w:rsidRDefault="00FE7236" w:rsidP="003E149E">
      <w:pPr>
        <w:pStyle w:val="ListParagraph"/>
        <w:numPr>
          <w:ilvl w:val="0"/>
          <w:numId w:val="1"/>
        </w:numPr>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w:t>
      </w:r>
      <w:r w:rsidRPr="0085346B">
        <w:rPr>
          <w:lang w:val="en-US"/>
        </w:rPr>
        <w:lastRenderedPageBreak/>
        <w:t>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C956487" w14:textId="77777777" w:rsidR="0085346B" w:rsidRPr="0085346B" w:rsidRDefault="0085346B" w:rsidP="0085346B">
      <w:pPr>
        <w:pStyle w:val="ListParagraph"/>
        <w:rPr>
          <w:lang w:val="en-US"/>
        </w:rPr>
      </w:pPr>
    </w:p>
    <w:p w14:paraId="0A3E7CBE"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A443581" w14:textId="77777777" w:rsidR="00630A69" w:rsidRPr="00F45FF0" w:rsidRDefault="00630A69" w:rsidP="00630A69">
      <w:pPr>
        <w:tabs>
          <w:tab w:val="left" w:pos="680"/>
        </w:tabs>
        <w:jc w:val="both"/>
        <w:rPr>
          <w:rFonts w:eastAsia="TimesNewRomanPSMT"/>
          <w:b/>
          <w:bCs/>
        </w:rPr>
      </w:pPr>
    </w:p>
    <w:p w14:paraId="45C55D58" w14:textId="77777777"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31763">
        <w:rPr>
          <w:bCs/>
          <w:iCs/>
          <w:lang w:val="sr-Cyrl-CS"/>
        </w:rPr>
        <w:t>) Закона.</w:t>
      </w:r>
    </w:p>
    <w:p w14:paraId="3F9ADDBF" w14:textId="77777777"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p>
    <w:p w14:paraId="3339CDFE" w14:textId="77777777" w:rsidR="0085346B" w:rsidRPr="009F696A" w:rsidRDefault="0085346B" w:rsidP="00300477">
      <w:pPr>
        <w:pStyle w:val="ListParagraph"/>
        <w:ind w:left="405"/>
        <w:jc w:val="both"/>
        <w:rPr>
          <w:bCs/>
          <w:iCs/>
          <w:color w:val="FF0000"/>
        </w:rPr>
      </w:pPr>
    </w:p>
    <w:p w14:paraId="4BA04870" w14:textId="77777777"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E31763">
        <w:rPr>
          <w:bCs/>
          <w:iCs/>
          <w:lang w:val="sr-Cyrl-CS"/>
        </w:rPr>
        <w:t>.</w:t>
      </w:r>
    </w:p>
    <w:p w14:paraId="5F07CF3F" w14:textId="77777777" w:rsidR="00E31763" w:rsidRPr="009F696A" w:rsidRDefault="00E31763" w:rsidP="00E31763">
      <w:pPr>
        <w:pStyle w:val="ListParagraph"/>
        <w:numPr>
          <w:ilvl w:val="0"/>
          <w:numId w:val="1"/>
        </w:numPr>
        <w:jc w:val="both"/>
        <w:rPr>
          <w:bCs/>
          <w:iCs/>
          <w:color w:val="FF0000"/>
        </w:rPr>
      </w:pPr>
      <w:r w:rsidRPr="009F696A">
        <w:rPr>
          <w:bCs/>
          <w:iCs/>
          <w:lang w:val="sr-Cyrl-CS"/>
        </w:rPr>
        <w:t>Додатне услове група понуђача испуњава заједно.</w:t>
      </w:r>
    </w:p>
    <w:p w14:paraId="49A68691" w14:textId="77777777" w:rsidR="00E31763" w:rsidRDefault="00E31763" w:rsidP="00AB0322">
      <w:pPr>
        <w:tabs>
          <w:tab w:val="left" w:pos="680"/>
        </w:tabs>
        <w:jc w:val="both"/>
        <w:rPr>
          <w:rFonts w:eastAsia="TimesNewRomanPSMT"/>
          <w:bCs/>
        </w:rPr>
      </w:pPr>
    </w:p>
    <w:p w14:paraId="14854AFC" w14:textId="77777777" w:rsidR="00E31763" w:rsidRPr="00E31763" w:rsidRDefault="00E31763" w:rsidP="00AB0322">
      <w:pPr>
        <w:tabs>
          <w:tab w:val="left" w:pos="680"/>
        </w:tabs>
        <w:jc w:val="both"/>
        <w:rPr>
          <w:rFonts w:eastAsia="TimesNewRomanPSMT"/>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E61C929" w14:textId="77777777" w:rsidTr="008B636C">
        <w:tc>
          <w:tcPr>
            <w:tcW w:w="3095" w:type="dxa"/>
            <w:tcBorders>
              <w:bottom w:val="single" w:sz="4" w:space="0" w:color="auto"/>
            </w:tcBorders>
          </w:tcPr>
          <w:p w14:paraId="589A6503" w14:textId="77777777" w:rsidR="00AB0322" w:rsidRPr="00CF619E" w:rsidRDefault="00AB0322" w:rsidP="008B636C">
            <w:pPr>
              <w:rPr>
                <w:bCs/>
                <w:iCs/>
                <w:noProof/>
                <w:lang w:val="sr-Cyrl-CS"/>
              </w:rPr>
            </w:pPr>
          </w:p>
        </w:tc>
        <w:tc>
          <w:tcPr>
            <w:tcW w:w="3095" w:type="dxa"/>
          </w:tcPr>
          <w:p w14:paraId="3621F829" w14:textId="77777777" w:rsidR="00AB0322" w:rsidRPr="00CF619E" w:rsidRDefault="00AB0322" w:rsidP="008B636C">
            <w:pPr>
              <w:rPr>
                <w:bCs/>
                <w:iCs/>
                <w:noProof/>
                <w:lang w:val="sr-Cyrl-CS"/>
              </w:rPr>
            </w:pPr>
          </w:p>
        </w:tc>
        <w:tc>
          <w:tcPr>
            <w:tcW w:w="3096" w:type="dxa"/>
            <w:tcBorders>
              <w:bottom w:val="single" w:sz="4" w:space="0" w:color="auto"/>
            </w:tcBorders>
          </w:tcPr>
          <w:p w14:paraId="503A0F17" w14:textId="77777777" w:rsidR="00AB0322" w:rsidRPr="00CF619E" w:rsidRDefault="00AB0322" w:rsidP="008B636C">
            <w:pPr>
              <w:rPr>
                <w:bCs/>
                <w:iCs/>
                <w:noProof/>
                <w:lang w:val="sr-Cyrl-CS"/>
              </w:rPr>
            </w:pPr>
          </w:p>
        </w:tc>
      </w:tr>
      <w:tr w:rsidR="00AB0322" w:rsidRPr="00CF619E" w14:paraId="22DE6899" w14:textId="77777777" w:rsidTr="008B636C">
        <w:tc>
          <w:tcPr>
            <w:tcW w:w="3095" w:type="dxa"/>
            <w:tcBorders>
              <w:top w:val="single" w:sz="4" w:space="0" w:color="auto"/>
            </w:tcBorders>
          </w:tcPr>
          <w:p w14:paraId="686F01A2"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059E989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3050B28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D387B31" w14:textId="77777777" w:rsidTr="008B636C">
        <w:tc>
          <w:tcPr>
            <w:tcW w:w="3095" w:type="dxa"/>
          </w:tcPr>
          <w:p w14:paraId="495F70DA" w14:textId="77777777" w:rsidR="00AB0322" w:rsidRPr="00CF619E" w:rsidRDefault="00AB0322" w:rsidP="008B636C">
            <w:pPr>
              <w:rPr>
                <w:bCs/>
                <w:iCs/>
                <w:noProof/>
                <w:lang w:val="hr-HR"/>
              </w:rPr>
            </w:pPr>
          </w:p>
        </w:tc>
        <w:tc>
          <w:tcPr>
            <w:tcW w:w="3095" w:type="dxa"/>
          </w:tcPr>
          <w:p w14:paraId="6D7928AB" w14:textId="77777777" w:rsidR="00AB0322" w:rsidRPr="00CF619E" w:rsidRDefault="00AB0322" w:rsidP="008B636C">
            <w:pPr>
              <w:rPr>
                <w:bCs/>
                <w:iCs/>
                <w:noProof/>
                <w:lang w:val="hr-HR"/>
              </w:rPr>
            </w:pPr>
          </w:p>
        </w:tc>
        <w:tc>
          <w:tcPr>
            <w:tcW w:w="3096" w:type="dxa"/>
            <w:tcBorders>
              <w:bottom w:val="single" w:sz="4" w:space="0" w:color="auto"/>
            </w:tcBorders>
          </w:tcPr>
          <w:p w14:paraId="5C1A2147" w14:textId="77777777" w:rsidR="00AB0322" w:rsidRPr="00CF619E" w:rsidRDefault="00AB0322" w:rsidP="008B636C">
            <w:pPr>
              <w:rPr>
                <w:bCs/>
                <w:iCs/>
                <w:noProof/>
                <w:lang w:val="sr-Cyrl-CS"/>
              </w:rPr>
            </w:pPr>
          </w:p>
          <w:p w14:paraId="717B960E" w14:textId="77777777" w:rsidR="00AB0322" w:rsidRPr="00CF619E" w:rsidRDefault="00AB0322" w:rsidP="008B636C">
            <w:pPr>
              <w:rPr>
                <w:bCs/>
                <w:iCs/>
                <w:noProof/>
                <w:lang w:val="sr-Cyrl-CS"/>
              </w:rPr>
            </w:pPr>
          </w:p>
        </w:tc>
      </w:tr>
      <w:tr w:rsidR="00AB0322" w:rsidRPr="00CF619E" w14:paraId="1910DC7C" w14:textId="77777777" w:rsidTr="008B636C">
        <w:tc>
          <w:tcPr>
            <w:tcW w:w="3095" w:type="dxa"/>
          </w:tcPr>
          <w:p w14:paraId="6ADAD40D" w14:textId="77777777" w:rsidR="00AB0322" w:rsidRPr="00CF619E" w:rsidRDefault="00AB0322" w:rsidP="008B636C">
            <w:pPr>
              <w:rPr>
                <w:bCs/>
                <w:iCs/>
                <w:noProof/>
                <w:lang w:val="hr-HR"/>
              </w:rPr>
            </w:pPr>
          </w:p>
        </w:tc>
        <w:tc>
          <w:tcPr>
            <w:tcW w:w="3095" w:type="dxa"/>
          </w:tcPr>
          <w:p w14:paraId="6805DAF9" w14:textId="77777777" w:rsidR="00AB0322" w:rsidRPr="00CF619E" w:rsidRDefault="00AB0322" w:rsidP="008B636C">
            <w:pPr>
              <w:rPr>
                <w:bCs/>
                <w:iCs/>
                <w:noProof/>
                <w:lang w:val="hr-HR"/>
              </w:rPr>
            </w:pPr>
          </w:p>
        </w:tc>
        <w:tc>
          <w:tcPr>
            <w:tcW w:w="3096" w:type="dxa"/>
            <w:tcBorders>
              <w:top w:val="single" w:sz="4" w:space="0" w:color="auto"/>
            </w:tcBorders>
          </w:tcPr>
          <w:p w14:paraId="43AE8428" w14:textId="77777777" w:rsidR="00AB0322" w:rsidRPr="00CF619E" w:rsidRDefault="00AB0322" w:rsidP="008B636C">
            <w:pPr>
              <w:jc w:val="center"/>
              <w:rPr>
                <w:bCs/>
                <w:iCs/>
                <w:noProof/>
                <w:lang w:val="sr-Cyrl-CS"/>
              </w:rPr>
            </w:pPr>
            <w:r w:rsidRPr="00CF619E">
              <w:rPr>
                <w:bCs/>
                <w:iCs/>
                <w:noProof/>
              </w:rPr>
              <w:t>ПОТПИС</w:t>
            </w:r>
          </w:p>
        </w:tc>
      </w:tr>
    </w:tbl>
    <w:p w14:paraId="36E72E61" w14:textId="77777777" w:rsidR="004B0A93" w:rsidRDefault="004B0A93">
      <w:pPr>
        <w:rPr>
          <w:b/>
          <w:bCs/>
          <w:sz w:val="28"/>
          <w:szCs w:val="28"/>
          <w:lang w:val="hr-HR"/>
        </w:rPr>
      </w:pPr>
      <w:bookmarkStart w:id="33" w:name="_Toc375826007"/>
      <w:bookmarkStart w:id="34" w:name="_Toc389030814"/>
      <w:bookmarkStart w:id="35" w:name="_Toc448222238"/>
      <w:r>
        <w:rPr>
          <w:sz w:val="28"/>
          <w:szCs w:val="28"/>
        </w:rPr>
        <w:br w:type="page"/>
      </w:r>
    </w:p>
    <w:p w14:paraId="5DEB14F4" w14:textId="77777777" w:rsidR="002D5B2C" w:rsidRPr="00CC366C" w:rsidRDefault="002D5B2C" w:rsidP="00E7066D">
      <w:pPr>
        <w:pStyle w:val="Heading1"/>
      </w:pPr>
      <w:bookmarkStart w:id="36" w:name="_Toc477327710"/>
      <w:bookmarkStart w:id="37" w:name="_Toc477327993"/>
      <w:bookmarkStart w:id="38" w:name="_Toc477328722"/>
      <w:bookmarkStart w:id="39" w:name="_Toc477329193"/>
      <w:bookmarkStart w:id="40" w:name="_Toc523832215"/>
      <w:r w:rsidRPr="00CC366C">
        <w:lastRenderedPageBreak/>
        <w:t>УПУТСТВО П</w:t>
      </w:r>
      <w:r w:rsidR="00343F79" w:rsidRPr="00CC366C">
        <w:t>ОНУЂАЧИМА КАКО ДА САЧИНЕ ПОНУДУ</w:t>
      </w:r>
      <w:bookmarkEnd w:id="33"/>
      <w:bookmarkEnd w:id="34"/>
      <w:bookmarkEnd w:id="35"/>
      <w:bookmarkEnd w:id="36"/>
      <w:bookmarkEnd w:id="37"/>
      <w:bookmarkEnd w:id="38"/>
      <w:bookmarkEnd w:id="39"/>
      <w:bookmarkEnd w:id="40"/>
    </w:p>
    <w:p w14:paraId="1E8FCD0E" w14:textId="77777777" w:rsidR="00937994" w:rsidRPr="00AE1407" w:rsidRDefault="00937994" w:rsidP="00937994">
      <w:pPr>
        <w:ind w:left="540"/>
        <w:jc w:val="both"/>
        <w:rPr>
          <w:noProof/>
        </w:rPr>
      </w:pPr>
    </w:p>
    <w:p w14:paraId="0DBA4198"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3D731DD7" w14:textId="77777777" w:rsidR="00251440" w:rsidRPr="007F6F85" w:rsidRDefault="00545532" w:rsidP="00903BB4">
      <w:pPr>
        <w:jc w:val="both"/>
      </w:pPr>
      <w:r w:rsidRPr="00C35CDB">
        <w:rPr>
          <w:noProof/>
        </w:rPr>
        <w:t>Понуда се саставља на српском језику, ћириличним или латиничним писмом.</w:t>
      </w:r>
    </w:p>
    <w:p w14:paraId="044C8EBC" w14:textId="77777777" w:rsidR="00A878F3" w:rsidRPr="00AE1407" w:rsidRDefault="00A878F3" w:rsidP="00251440">
      <w:pPr>
        <w:jc w:val="both"/>
      </w:pPr>
    </w:p>
    <w:p w14:paraId="080C7CAB"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1772B4" w14:textId="77777777" w:rsidR="00A878F3" w:rsidRPr="0067190D" w:rsidRDefault="00A878F3" w:rsidP="00A878F3">
      <w:pPr>
        <w:jc w:val="both"/>
        <w:rPr>
          <w:rFonts w:eastAsia="TimesNewRomanPSMT"/>
          <w:bCs/>
        </w:rPr>
      </w:pPr>
    </w:p>
    <w:p w14:paraId="38984147"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440D0B1F"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p>
    <w:p w14:paraId="4370854B"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p>
    <w:p w14:paraId="4EB670B4"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480E76CB" w14:textId="77777777" w:rsidR="00A37566" w:rsidRPr="00AE1407" w:rsidRDefault="00A37566" w:rsidP="00A878F3">
      <w:pPr>
        <w:autoSpaceDE w:val="0"/>
        <w:autoSpaceDN w:val="0"/>
        <w:adjustRightInd w:val="0"/>
        <w:jc w:val="both"/>
        <w:rPr>
          <w:rFonts w:eastAsia="TimesNewRomanPSMT"/>
          <w:bCs/>
          <w:highlight w:val="green"/>
        </w:rPr>
      </w:pPr>
    </w:p>
    <w:p w14:paraId="6DF0159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2E787B59" w14:textId="77777777"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14:paraId="5F20E22B" w14:textId="77777777" w:rsidR="008D5A7C" w:rsidRPr="00AE1407" w:rsidRDefault="008D5A7C" w:rsidP="00A878F3">
      <w:pPr>
        <w:autoSpaceDE w:val="0"/>
        <w:autoSpaceDN w:val="0"/>
        <w:adjustRightInd w:val="0"/>
        <w:jc w:val="both"/>
      </w:pPr>
    </w:p>
    <w:p w14:paraId="0B91677D"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p>
    <w:p w14:paraId="643BCE0C" w14:textId="77777777" w:rsidR="00307D18" w:rsidRPr="00AE1407" w:rsidRDefault="00307D18" w:rsidP="00A878F3">
      <w:pPr>
        <w:autoSpaceDE w:val="0"/>
        <w:autoSpaceDN w:val="0"/>
        <w:adjustRightInd w:val="0"/>
        <w:jc w:val="both"/>
        <w:rPr>
          <w:highlight w:val="green"/>
        </w:rPr>
      </w:pPr>
    </w:p>
    <w:p w14:paraId="655C7F91"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понуде.У потврди о пријему наручилац ће навести датум и сат пријема понуде.</w:t>
      </w:r>
    </w:p>
    <w:p w14:paraId="2896DC62"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3E9154FF"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687699B8" w14:textId="77777777" w:rsidR="00184FE2" w:rsidRPr="00AE1407" w:rsidRDefault="00184FE2" w:rsidP="00A878F3">
      <w:pPr>
        <w:jc w:val="both"/>
        <w:rPr>
          <w:rFonts w:eastAsia="TimesNewRomanPSMT"/>
          <w:bCs/>
          <w:highlight w:val="green"/>
        </w:rPr>
      </w:pPr>
    </w:p>
    <w:p w14:paraId="28F414F1"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36D42703" w14:textId="77777777" w:rsidR="00C21A19" w:rsidRPr="00AE1407" w:rsidRDefault="00C21A19" w:rsidP="00A878F3">
      <w:pPr>
        <w:jc w:val="both"/>
      </w:pPr>
    </w:p>
    <w:p w14:paraId="03E9602E" w14:textId="77777777" w:rsidR="00C21A19" w:rsidRPr="00AE1407" w:rsidRDefault="00C21A19" w:rsidP="00C21A19">
      <w:pPr>
        <w:rPr>
          <w:noProof/>
        </w:rPr>
      </w:pPr>
      <w:r w:rsidRPr="00AE1407">
        <w:rPr>
          <w:noProof/>
        </w:rPr>
        <w:t xml:space="preserve">Предмет јавне </w:t>
      </w:r>
      <w:r w:rsidRPr="009D1A81">
        <w:rPr>
          <w:noProof/>
        </w:rPr>
        <w:t>набавке није обликован</w:t>
      </w:r>
      <w:r w:rsidRPr="00AE1407">
        <w:rPr>
          <w:noProof/>
        </w:rPr>
        <w:t xml:space="preserve"> по партијама.</w:t>
      </w:r>
    </w:p>
    <w:p w14:paraId="2B1B8021" w14:textId="77777777" w:rsidR="00A878F3" w:rsidRPr="00AE1407" w:rsidRDefault="00A878F3" w:rsidP="00A878F3">
      <w:pPr>
        <w:jc w:val="both"/>
        <w:rPr>
          <w:highlight w:val="green"/>
        </w:rPr>
      </w:pPr>
    </w:p>
    <w:p w14:paraId="590F4D66"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3B1932F9" w14:textId="77777777" w:rsidR="00A878F3" w:rsidRPr="009D1A81" w:rsidRDefault="00A878F3" w:rsidP="00A878F3">
      <w:pPr>
        <w:jc w:val="both"/>
        <w:rPr>
          <w:bCs/>
          <w:iCs/>
        </w:rPr>
      </w:pPr>
    </w:p>
    <w:p w14:paraId="50C54A08" w14:textId="77777777" w:rsidR="00A878F3" w:rsidRPr="009D1A81" w:rsidRDefault="00A878F3" w:rsidP="00A878F3">
      <w:pPr>
        <w:jc w:val="both"/>
        <w:rPr>
          <w:b/>
          <w:bCs/>
          <w:i/>
          <w:iCs/>
        </w:rPr>
      </w:pPr>
      <w:proofErr w:type="gramStart"/>
      <w:r w:rsidRPr="009D1A81">
        <w:rPr>
          <w:bCs/>
          <w:iCs/>
        </w:rPr>
        <w:t>По</w:t>
      </w:r>
      <w:r w:rsidR="00705D76" w:rsidRPr="009D1A81">
        <w:rPr>
          <w:bCs/>
          <w:iCs/>
        </w:rPr>
        <w:t xml:space="preserve">дношење понуде са варијантама </w:t>
      </w:r>
      <w:r w:rsidR="002238DC" w:rsidRPr="009D1A81">
        <w:rPr>
          <w:bCs/>
          <w:iCs/>
        </w:rPr>
        <w:t>ни</w:t>
      </w:r>
      <w:r w:rsidRPr="009D1A81">
        <w:rPr>
          <w:bCs/>
          <w:iCs/>
        </w:rPr>
        <w:t>је дозвољено.</w:t>
      </w:r>
      <w:proofErr w:type="gramEnd"/>
    </w:p>
    <w:p w14:paraId="3BB5EB00" w14:textId="77777777" w:rsidR="00A878F3" w:rsidRPr="00AE1407" w:rsidRDefault="00A878F3" w:rsidP="00A878F3">
      <w:pPr>
        <w:jc w:val="both"/>
        <w:rPr>
          <w:highlight w:val="green"/>
        </w:rPr>
      </w:pPr>
    </w:p>
    <w:p w14:paraId="4D052D86"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5AB0554E" w14:textId="77777777" w:rsidR="00A878F3" w:rsidRPr="00AE1407" w:rsidRDefault="00A878F3" w:rsidP="00A878F3">
      <w:pPr>
        <w:jc w:val="both"/>
      </w:pPr>
    </w:p>
    <w:p w14:paraId="39C57331"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6E1012E" w14:textId="77777777" w:rsidR="00A878F3" w:rsidRPr="00AE1407" w:rsidRDefault="00A878F3" w:rsidP="00A878F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p>
    <w:p w14:paraId="60F72E81"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05C0012E"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1F9EDEB"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5C2930A7" w14:textId="77777777" w:rsidR="00A878F3" w:rsidRPr="00AE1407" w:rsidRDefault="00A878F3" w:rsidP="00A878F3">
      <w:pPr>
        <w:jc w:val="both"/>
        <w:rPr>
          <w:b/>
          <w:i/>
          <w:iCs/>
          <w:highlight w:val="green"/>
        </w:rPr>
      </w:pPr>
    </w:p>
    <w:p w14:paraId="333C602B"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2E4221DF" w14:textId="77777777" w:rsidR="00A878F3" w:rsidRPr="00AE1407" w:rsidRDefault="00A878F3" w:rsidP="00A878F3">
      <w:pPr>
        <w:jc w:val="both"/>
        <w:rPr>
          <w:bCs/>
          <w:iCs/>
        </w:rPr>
      </w:pPr>
    </w:p>
    <w:p w14:paraId="3A1A3018"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14:paraId="19B3D885"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23862AF4"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6D2A94CD" w14:textId="77777777" w:rsidR="00A878F3" w:rsidRPr="00AE1407" w:rsidRDefault="00A878F3" w:rsidP="00A878F3">
      <w:pPr>
        <w:jc w:val="both"/>
      </w:pPr>
    </w:p>
    <w:p w14:paraId="159B653A"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05871327" w14:textId="77777777" w:rsidR="00A878F3" w:rsidRPr="00AE1407" w:rsidRDefault="00A878F3" w:rsidP="00A878F3">
      <w:pPr>
        <w:jc w:val="both"/>
        <w:rPr>
          <w:iCs/>
        </w:rPr>
      </w:pPr>
    </w:p>
    <w:p w14:paraId="29F671A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E73974B" w14:textId="77777777"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p>
    <w:p w14:paraId="638000D8" w14:textId="77777777" w:rsidR="00A878F3" w:rsidRPr="00AE1407" w:rsidRDefault="00A878F3" w:rsidP="00A878F3">
      <w:pPr>
        <w:jc w:val="both"/>
        <w:rPr>
          <w:iCs/>
          <w:highlight w:val="green"/>
        </w:rPr>
      </w:pPr>
    </w:p>
    <w:p w14:paraId="40AD4E30" w14:textId="77777777"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p>
    <w:p w14:paraId="539D5A9B" w14:textId="77777777" w:rsidR="008B55B5" w:rsidRPr="00AE1407" w:rsidRDefault="008B55B5" w:rsidP="008B55B5">
      <w:pPr>
        <w:jc w:val="both"/>
        <w:rPr>
          <w:iCs/>
        </w:rPr>
      </w:pPr>
      <w:proofErr w:type="gramStart"/>
      <w:r w:rsidRPr="00651D05">
        <w:rPr>
          <w:bCs/>
          <w:iCs/>
        </w:rPr>
        <w:t xml:space="preserve">Понуђач је </w:t>
      </w:r>
      <w:r w:rsidRPr="009D1A81">
        <w:rPr>
          <w:bCs/>
          <w:iCs/>
        </w:rPr>
        <w:t xml:space="preserve">дужан да за подизвођаче достави доказе о испуњености услова који су наведени у </w:t>
      </w:r>
      <w:r w:rsidRPr="009D1A81">
        <w:rPr>
          <w:bCs/>
          <w:iCs/>
          <w:lang w:val="sr-Cyrl-CS"/>
        </w:rPr>
        <w:t>поглављу</w:t>
      </w:r>
      <w:r w:rsidR="009D1A81" w:rsidRPr="009D1A81">
        <w:rPr>
          <w:bCs/>
          <w:iCs/>
        </w:rPr>
        <w:t>3</w:t>
      </w:r>
      <w:r w:rsidRPr="009D1A81">
        <w:rPr>
          <w:bCs/>
          <w:iCs/>
        </w:rPr>
        <w:t>.конкур</w:t>
      </w:r>
      <w:r w:rsidR="00CB5A79" w:rsidRPr="009D1A81">
        <w:rPr>
          <w:bCs/>
          <w:iCs/>
        </w:rPr>
        <w:t>сне документације, у складу са у</w:t>
      </w:r>
      <w:r w:rsidRPr="009D1A81">
        <w:rPr>
          <w:bCs/>
          <w:iCs/>
        </w:rPr>
        <w:t>путством како се доказује испуњеност услова.</w:t>
      </w:r>
      <w:proofErr w:type="gramEnd"/>
    </w:p>
    <w:p w14:paraId="56A9DDF9"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4DB5885A"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p>
    <w:p w14:paraId="483CB7F1" w14:textId="77777777" w:rsidR="00A878F3" w:rsidRPr="00AE1407" w:rsidRDefault="008B55B5" w:rsidP="00A878F3">
      <w:pPr>
        <w:jc w:val="both"/>
        <w:rPr>
          <w:iCs/>
        </w:rPr>
      </w:pPr>
      <w:proofErr w:type="gramStart"/>
      <w:r w:rsidRPr="009D1A81">
        <w:rPr>
          <w:iCs/>
        </w:rPr>
        <w:t>Наручилац не дозвољава</w:t>
      </w:r>
      <w:r w:rsidRPr="00AE1407">
        <w:rPr>
          <w:iCs/>
        </w:rPr>
        <w:t xml:space="preserve"> пренос доспелих потраживања директно подизвођачу у смислу члана 80.став 9.</w:t>
      </w:r>
      <w:proofErr w:type="gramEnd"/>
      <w:r w:rsidRPr="00AE1407">
        <w:rPr>
          <w:iCs/>
        </w:rPr>
        <w:t xml:space="preserve"> </w:t>
      </w:r>
      <w:proofErr w:type="gramStart"/>
      <w:r w:rsidRPr="00AE1407">
        <w:rPr>
          <w:iCs/>
        </w:rPr>
        <w:t>Закона о јавним набавкам</w:t>
      </w:r>
      <w:r w:rsidR="00E33AD1" w:rsidRPr="00AE1407">
        <w:rPr>
          <w:iCs/>
        </w:rPr>
        <w:t>а</w:t>
      </w:r>
      <w:r w:rsidRPr="00AE1407">
        <w:rPr>
          <w:iCs/>
        </w:rPr>
        <w:t>.</w:t>
      </w:r>
      <w:proofErr w:type="gramEnd"/>
    </w:p>
    <w:p w14:paraId="5C696AD2" w14:textId="77777777" w:rsidR="00A878F3" w:rsidRPr="00AE1407" w:rsidRDefault="00A878F3" w:rsidP="00A878F3">
      <w:pPr>
        <w:jc w:val="both"/>
        <w:rPr>
          <w:b/>
          <w:i/>
        </w:rPr>
      </w:pPr>
    </w:p>
    <w:p w14:paraId="5333E510" w14:textId="77777777" w:rsidR="00A878F3" w:rsidRPr="00642456" w:rsidRDefault="00A878F3" w:rsidP="00BD619D">
      <w:pPr>
        <w:pStyle w:val="ListParagraph"/>
        <w:numPr>
          <w:ilvl w:val="0"/>
          <w:numId w:val="13"/>
        </w:numPr>
        <w:jc w:val="both"/>
      </w:pPr>
      <w:r w:rsidRPr="0068551F">
        <w:rPr>
          <w:b/>
          <w:i/>
        </w:rPr>
        <w:t>ЗАЈЕДНИЧКА ПОНУДА</w:t>
      </w:r>
    </w:p>
    <w:p w14:paraId="08E76A70" w14:textId="77777777" w:rsidR="00A878F3" w:rsidRPr="00642456" w:rsidRDefault="00A878F3" w:rsidP="00A878F3">
      <w:pPr>
        <w:jc w:val="both"/>
      </w:pPr>
    </w:p>
    <w:p w14:paraId="30EAF313" w14:textId="77777777" w:rsidR="00A878F3" w:rsidRPr="00642456" w:rsidRDefault="00A878F3" w:rsidP="00A878F3">
      <w:pPr>
        <w:jc w:val="both"/>
      </w:pPr>
      <w:proofErr w:type="gramStart"/>
      <w:r w:rsidRPr="00642456">
        <w:t>Понуду може поднети група понуђача.</w:t>
      </w:r>
      <w:proofErr w:type="gramEnd"/>
    </w:p>
    <w:p w14:paraId="407BF612" w14:textId="77777777" w:rsidR="00A878F3" w:rsidRPr="00642456" w:rsidRDefault="00A878F3" w:rsidP="00A878F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81.ст</w:t>
      </w:r>
      <w:r w:rsidRPr="00642456">
        <w:rPr>
          <w:lang w:val="sr-Cyrl-CS"/>
        </w:rPr>
        <w:t>.</w:t>
      </w:r>
      <w:proofErr w:type="gramEnd"/>
      <w:r w:rsidRPr="00642456">
        <w:t xml:space="preserve"> 4. </w:t>
      </w:r>
      <w:proofErr w:type="gramStart"/>
      <w:r w:rsidRPr="00642456">
        <w:t>тач</w:t>
      </w:r>
      <w:proofErr w:type="gramEnd"/>
      <w:r w:rsidRPr="00642456">
        <w:rPr>
          <w:lang w:val="sr-Cyrl-CS"/>
        </w:rPr>
        <w:t>.</w:t>
      </w:r>
      <w:r w:rsidRPr="00642456">
        <w:t xml:space="preserve"> </w:t>
      </w:r>
      <w:proofErr w:type="gramStart"/>
      <w:r w:rsidRPr="00642456">
        <w:t>1</w:t>
      </w:r>
      <w:r w:rsidRPr="00642456">
        <w:rPr>
          <w:lang w:val="sr-Cyrl-CS"/>
        </w:rPr>
        <w:t>)</w:t>
      </w:r>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E9BE608"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6DD4A469"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1B43261" w14:textId="77777777" w:rsidR="00A878F3" w:rsidRPr="00AE1407" w:rsidRDefault="00A878F3" w:rsidP="00A878F3">
      <w:pPr>
        <w:pStyle w:val="ListParagraph"/>
        <w:jc w:val="both"/>
        <w:rPr>
          <w:rFonts w:eastAsia="TimesNewRomanPSMT"/>
          <w:bCs/>
        </w:rPr>
      </w:pPr>
    </w:p>
    <w:p w14:paraId="48FD6BCF" w14:textId="77777777" w:rsidR="00A878F3" w:rsidRPr="009D1A81" w:rsidRDefault="00A878F3" w:rsidP="00A878F3">
      <w:pPr>
        <w:jc w:val="both"/>
      </w:pPr>
      <w:proofErr w:type="gramStart"/>
      <w:r w:rsidRPr="009D1A81">
        <w:rPr>
          <w:rFonts w:eastAsia="TimesNewRomanPSMT"/>
          <w:bCs/>
        </w:rPr>
        <w:t xml:space="preserve">Група понуђача је дужна да достави све доказе о испуњености услова који су наведени у </w:t>
      </w:r>
      <w:r w:rsidRPr="009D1A81">
        <w:rPr>
          <w:rFonts w:eastAsia="TimesNewRomanPSMT"/>
          <w:bCs/>
          <w:lang w:val="sr-Cyrl-CS"/>
        </w:rPr>
        <w:t>поглављу</w:t>
      </w:r>
      <w:r w:rsidR="009D1A81" w:rsidRPr="009D1A81">
        <w:rPr>
          <w:rFonts w:eastAsia="TimesNewRomanPSMT"/>
          <w:bCs/>
        </w:rPr>
        <w:t>3</w:t>
      </w:r>
      <w:r w:rsidR="0084500F" w:rsidRPr="009D1A81">
        <w:rPr>
          <w:rFonts w:eastAsia="TimesNewRomanPSMT"/>
          <w:bCs/>
        </w:rPr>
        <w:t>.</w:t>
      </w:r>
      <w:r w:rsidRPr="009D1A81">
        <w:rPr>
          <w:rFonts w:eastAsia="TimesNewRomanPSMT"/>
          <w:bCs/>
        </w:rPr>
        <w:t>конкурсне документације, у складу са Упутством како се доказује испуњеност услова.</w:t>
      </w:r>
      <w:proofErr w:type="gramEnd"/>
    </w:p>
    <w:p w14:paraId="3D1DC35C"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p>
    <w:p w14:paraId="39DC6E20"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87982F6"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8A20031"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09EE3610" w14:textId="77777777" w:rsidR="00A878F3" w:rsidRPr="00642456" w:rsidRDefault="00A878F3" w:rsidP="00A878F3">
      <w:pPr>
        <w:jc w:val="both"/>
      </w:pPr>
    </w:p>
    <w:p w14:paraId="129CCA9F"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4160231" w14:textId="77777777" w:rsidR="00A878F3" w:rsidRPr="00AE1407" w:rsidRDefault="00A878F3" w:rsidP="00A878F3">
      <w:pPr>
        <w:jc w:val="both"/>
        <w:rPr>
          <w:highlight w:val="green"/>
        </w:rPr>
      </w:pPr>
    </w:p>
    <w:p w14:paraId="7B5ECFC3" w14:textId="77777777" w:rsidR="0068551F" w:rsidRPr="000E6E71" w:rsidRDefault="0068551F" w:rsidP="00BD619D">
      <w:pPr>
        <w:pStyle w:val="ListParagraph"/>
        <w:numPr>
          <w:ilvl w:val="1"/>
          <w:numId w:val="12"/>
        </w:numPr>
        <w:rPr>
          <w:b/>
          <w:u w:val="single"/>
        </w:rPr>
      </w:pPr>
      <w:r w:rsidRPr="000E6E71">
        <w:rPr>
          <w:b/>
          <w:u w:val="single"/>
        </w:rPr>
        <w:t>Захтеви у погледу начина, рока и услова плаћања</w:t>
      </w:r>
    </w:p>
    <w:p w14:paraId="7F55745B" w14:textId="77777777" w:rsidR="000E6E71" w:rsidRPr="000E6E71" w:rsidRDefault="00FC2837" w:rsidP="000E6E71">
      <w:pPr>
        <w:jc w:val="both"/>
        <w:rPr>
          <w:noProof/>
          <w:lang w:val="sr-Cyrl-CS"/>
        </w:rPr>
      </w:pPr>
      <w:r w:rsidRPr="000E6E71">
        <w:rPr>
          <w:noProof/>
          <w:lang w:val="sr-Cyrl-CS"/>
        </w:rPr>
        <w:t>Наручилац захтева да рок плаћања буде</w:t>
      </w:r>
      <w:r w:rsidR="00CC20EB" w:rsidRPr="000E6E71">
        <w:rPr>
          <w:noProof/>
          <w:lang w:val="sr-Cyrl-CS"/>
        </w:rPr>
        <w:t xml:space="preserve"> 90 </w:t>
      </w:r>
      <w:r w:rsidRPr="000E6E71">
        <w:rPr>
          <w:noProof/>
          <w:lang w:val="sr-Cyrl-CS"/>
        </w:rPr>
        <w:t xml:space="preserve">дана, од дана </w:t>
      </w:r>
      <w:r w:rsidR="000E6E71" w:rsidRPr="000E6E71">
        <w:rPr>
          <w:noProof/>
          <w:lang w:val="sr-Cyrl-CS"/>
        </w:rPr>
        <w:t>испоруке добара, на основу документа-</w:t>
      </w:r>
      <w:r w:rsidR="000E6E71" w:rsidRPr="000E6E71">
        <w:rPr>
          <w:iCs/>
        </w:rPr>
        <w:t>отпремнице,</w:t>
      </w:r>
      <w:r w:rsidR="000E6E71" w:rsidRPr="000E6E71">
        <w:rPr>
          <w:noProof/>
          <w:lang w:val="sr-Cyrl-CS"/>
        </w:rPr>
        <w:t xml:space="preserve"> који испоставља понуђач, а којим је потврђена испорука добара. </w:t>
      </w:r>
    </w:p>
    <w:p w14:paraId="0C5DC577" w14:textId="77777777" w:rsidR="0068551F" w:rsidRPr="000E6E71" w:rsidRDefault="0068551F" w:rsidP="0068551F">
      <w:pPr>
        <w:jc w:val="both"/>
        <w:rPr>
          <w:iCs/>
        </w:rPr>
      </w:pPr>
      <w:proofErr w:type="gramStart"/>
      <w:r w:rsidRPr="000E6E71">
        <w:rPr>
          <w:iCs/>
        </w:rPr>
        <w:t>Плаћање се врши уплатом на рачун понуђача.</w:t>
      </w:r>
      <w:proofErr w:type="gramEnd"/>
    </w:p>
    <w:p w14:paraId="046D2A32" w14:textId="77777777" w:rsidR="0068551F" w:rsidRPr="000E6E71" w:rsidRDefault="0068551F" w:rsidP="0068551F">
      <w:pPr>
        <w:jc w:val="both"/>
        <w:rPr>
          <w:iCs/>
        </w:rPr>
      </w:pPr>
      <w:proofErr w:type="gramStart"/>
      <w:r w:rsidRPr="000E6E71">
        <w:rPr>
          <w:iCs/>
        </w:rPr>
        <w:t>Понуђачу није дозвољено да захтева аванс.</w:t>
      </w:r>
      <w:proofErr w:type="gramEnd"/>
    </w:p>
    <w:p w14:paraId="6AF869F9" w14:textId="77777777" w:rsidR="009B42AC" w:rsidRPr="000E6E71" w:rsidRDefault="009B42AC" w:rsidP="0068551F">
      <w:pPr>
        <w:jc w:val="both"/>
        <w:rPr>
          <w:iCs/>
        </w:rPr>
      </w:pPr>
    </w:p>
    <w:p w14:paraId="57065CEF" w14:textId="77777777" w:rsidR="007F6617" w:rsidRPr="000E6E71" w:rsidRDefault="007F6617" w:rsidP="007F6617">
      <w:pPr>
        <w:jc w:val="both"/>
        <w:rPr>
          <w:iCs/>
        </w:rPr>
      </w:pPr>
      <w:proofErr w:type="gramStart"/>
      <w:r w:rsidRPr="000E6E71">
        <w:rPr>
          <w:iCs/>
        </w:rPr>
        <w:t xml:space="preserve">Рачун </w:t>
      </w:r>
      <w:r w:rsidR="00422F8C" w:rsidRPr="000E6E71">
        <w:rPr>
          <w:iCs/>
        </w:rPr>
        <w:t>се испоставља</w:t>
      </w:r>
      <w:r w:rsidRPr="000E6E71">
        <w:rPr>
          <w:iCs/>
        </w:rPr>
        <w:t xml:space="preserve"> на основу потписаног документа-отпремнице, од стране овлашћеног лица </w:t>
      </w:r>
      <w:r w:rsidRPr="000E6E71">
        <w:rPr>
          <w:bCs/>
          <w:noProof/>
        </w:rPr>
        <w:t xml:space="preserve">за техничку реализацију </w:t>
      </w:r>
      <w:r w:rsidRPr="000E6E71">
        <w:rPr>
          <w:iCs/>
        </w:rPr>
        <w:t>уговора којим се верификује квалитет испоручених добара.</w:t>
      </w:r>
      <w:proofErr w:type="gramEnd"/>
    </w:p>
    <w:p w14:paraId="1F880D1B" w14:textId="611575E1" w:rsidR="0068551F" w:rsidRPr="00513362" w:rsidRDefault="0068551F" w:rsidP="0068551F">
      <w:pPr>
        <w:jc w:val="both"/>
        <w:rPr>
          <w:iCs/>
          <w:lang w:val="sr-Cyrl-RS"/>
        </w:rPr>
      </w:pPr>
    </w:p>
    <w:p w14:paraId="416B96B5" w14:textId="76B1DE1D" w:rsidR="0068551F" w:rsidRPr="00E17FE4" w:rsidRDefault="0068551F" w:rsidP="00BD619D">
      <w:pPr>
        <w:pStyle w:val="ListParagraph"/>
        <w:numPr>
          <w:ilvl w:val="1"/>
          <w:numId w:val="12"/>
        </w:numPr>
        <w:rPr>
          <w:b/>
          <w:u w:val="single"/>
        </w:rPr>
      </w:pPr>
      <w:r w:rsidRPr="00E17FE4">
        <w:rPr>
          <w:b/>
          <w:u w:val="single"/>
        </w:rPr>
        <w:t>Захтев у погледу рока</w:t>
      </w:r>
      <w:r w:rsidR="00513362">
        <w:rPr>
          <w:b/>
          <w:u w:val="single"/>
        </w:rPr>
        <w:t xml:space="preserve"> испоруке добара</w:t>
      </w:r>
    </w:p>
    <w:p w14:paraId="578165AF" w14:textId="77777777" w:rsidR="0068551F" w:rsidRDefault="0068551F" w:rsidP="0068551F">
      <w:pPr>
        <w:jc w:val="both"/>
        <w:rPr>
          <w:bCs/>
          <w:highlight w:val="yellow"/>
        </w:rPr>
      </w:pPr>
    </w:p>
    <w:p w14:paraId="1A26D2CD" w14:textId="77777777" w:rsidR="00261390" w:rsidRPr="004E08DE" w:rsidRDefault="00261390" w:rsidP="00261390">
      <w:pPr>
        <w:ind w:firstLine="360"/>
        <w:jc w:val="both"/>
        <w:rPr>
          <w:bCs/>
          <w:lang w:val="sr-Latn-CS"/>
        </w:rPr>
      </w:pPr>
      <w:r w:rsidRPr="004E08DE">
        <w:rPr>
          <w:bCs/>
          <w:lang w:val="sr-Latn-CS"/>
        </w:rPr>
        <w:t>Наручилац захтева да испорука буде сукцесивна, а понуђач се обавезује да наручиоцу испоручује и доставља техничке и остале гасове  на локацију наручиоца у количинама прецизираним писаним захтевом наручиоца и то у року од 24 час</w:t>
      </w:r>
      <w:r>
        <w:rPr>
          <w:bCs/>
        </w:rPr>
        <w:t>а</w:t>
      </w:r>
      <w:r w:rsidRPr="004E08DE">
        <w:rPr>
          <w:bCs/>
          <w:lang w:val="sr-Latn-CS"/>
        </w:rPr>
        <w:t xml:space="preserve"> од пријема писаног захтева наручиоца. </w:t>
      </w:r>
    </w:p>
    <w:p w14:paraId="5E71CF59" w14:textId="77777777" w:rsidR="00261390" w:rsidRPr="004E08DE" w:rsidRDefault="00261390" w:rsidP="00261390">
      <w:pPr>
        <w:ind w:firstLine="360"/>
        <w:jc w:val="both"/>
        <w:rPr>
          <w:bCs/>
        </w:rPr>
      </w:pPr>
      <w:r w:rsidRPr="004E08DE">
        <w:rPr>
          <w:bCs/>
          <w:lang w:val="sr-Latn-CS"/>
        </w:rPr>
        <w:t>Наручилац захтева од изабраног понуђача да испорука гасова буде у току радног дана од 7,00 часова до 16,00 часова, а по потреби наручиоца и у данима викенда или празника, с тим да ће га наручилац обавестити  писним путем кад је испорука викендом или празником. Наручилац захтева да у цену гасова буду укључени сви трошкови транспорта са истоваром на локацију наручиоца (ул. Хајдук Вељкова бр. 1, Нови Сад и Бранимира Ћосића 37. Нови Сад). Додатни трошкови неће бити признати.</w:t>
      </w:r>
    </w:p>
    <w:p w14:paraId="0BD75421" w14:textId="77777777" w:rsidR="00261390" w:rsidRPr="00513362" w:rsidRDefault="00261390" w:rsidP="0068551F">
      <w:pPr>
        <w:jc w:val="both"/>
        <w:rPr>
          <w:iCs/>
          <w:highlight w:val="yellow"/>
          <w:lang w:val="sr-Cyrl-RS"/>
        </w:rPr>
      </w:pPr>
    </w:p>
    <w:p w14:paraId="5EC31B3A" w14:textId="77777777" w:rsidR="0068551F" w:rsidRPr="00261390" w:rsidRDefault="0068551F" w:rsidP="00BD619D">
      <w:pPr>
        <w:pStyle w:val="ListParagraph"/>
        <w:numPr>
          <w:ilvl w:val="1"/>
          <w:numId w:val="12"/>
        </w:numPr>
        <w:rPr>
          <w:b/>
          <w:u w:val="single"/>
        </w:rPr>
      </w:pPr>
      <w:r w:rsidRPr="00261390">
        <w:rPr>
          <w:b/>
          <w:u w:val="single"/>
        </w:rPr>
        <w:t>Захтев у погледу рока важења понуде</w:t>
      </w:r>
    </w:p>
    <w:p w14:paraId="7DF86479" w14:textId="77777777" w:rsidR="002A52DF" w:rsidRPr="00261390" w:rsidRDefault="002A52DF" w:rsidP="002A52DF">
      <w:pPr>
        <w:jc w:val="both"/>
        <w:rPr>
          <w:iCs/>
        </w:rPr>
      </w:pPr>
      <w:proofErr w:type="gramStart"/>
      <w:r w:rsidRPr="00261390">
        <w:rPr>
          <w:iCs/>
        </w:rPr>
        <w:t>Наручилац захтева да рок важења понуде буде најмање 60 дана од дана отварања понуда.</w:t>
      </w:r>
      <w:proofErr w:type="gramEnd"/>
    </w:p>
    <w:p w14:paraId="3D335F15" w14:textId="77777777" w:rsidR="002A52DF" w:rsidRPr="00261390" w:rsidRDefault="002A52DF" w:rsidP="002A52DF">
      <w:pPr>
        <w:jc w:val="both"/>
        <w:rPr>
          <w:iCs/>
        </w:rPr>
      </w:pPr>
      <w:proofErr w:type="gramStart"/>
      <w:r w:rsidRPr="00261390">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76D37C78" w14:textId="77777777" w:rsidR="002A52DF" w:rsidRPr="002A52DF" w:rsidRDefault="002A52DF" w:rsidP="002A52DF">
      <w:pPr>
        <w:jc w:val="both"/>
        <w:rPr>
          <w:iCs/>
        </w:rPr>
      </w:pPr>
      <w:proofErr w:type="gramStart"/>
      <w:r w:rsidRPr="00261390">
        <w:rPr>
          <w:iCs/>
        </w:rPr>
        <w:t>Понуђач који прихвати захтев за продужење рока важења понуде на може мењати понуду.</w:t>
      </w:r>
      <w:proofErr w:type="gramEnd"/>
    </w:p>
    <w:p w14:paraId="2A5B119D" w14:textId="77777777" w:rsidR="0068551F" w:rsidRPr="00C35CDB" w:rsidRDefault="0068551F" w:rsidP="0068551F">
      <w:pPr>
        <w:jc w:val="both"/>
        <w:rPr>
          <w:iCs/>
        </w:rPr>
      </w:pPr>
    </w:p>
    <w:p w14:paraId="02BF7DFE" w14:textId="77777777" w:rsidR="0068551F" w:rsidRPr="00E17FE4" w:rsidRDefault="0068551F" w:rsidP="00BD619D">
      <w:pPr>
        <w:pStyle w:val="ListParagraph"/>
        <w:numPr>
          <w:ilvl w:val="1"/>
          <w:numId w:val="12"/>
        </w:numPr>
        <w:jc w:val="both"/>
        <w:rPr>
          <w:b/>
          <w:u w:val="single"/>
        </w:rPr>
      </w:pPr>
      <w:r w:rsidRPr="00E17FE4">
        <w:rPr>
          <w:b/>
          <w:u w:val="single"/>
        </w:rPr>
        <w:t>Други захтеви</w:t>
      </w:r>
    </w:p>
    <w:p w14:paraId="07513778" w14:textId="77777777" w:rsidR="005B11CF" w:rsidRPr="005B11CF" w:rsidRDefault="005B11CF" w:rsidP="005B11CF">
      <w:pPr>
        <w:jc w:val="both"/>
        <w:rPr>
          <w:bCs/>
          <w:iCs/>
        </w:rPr>
      </w:pPr>
      <w:proofErr w:type="gramStart"/>
      <w:r w:rsidRPr="005B11CF">
        <w:rPr>
          <w:bCs/>
          <w:iCs/>
        </w:rPr>
        <w:t>Наручилац захтева да изабрани понуђач достави важећи сигурносни лист – СДС и потврду о квалитету испорученог гаса, односно предмета јавне набавке, којим се доказује квалитет и усклађеност предмета јавне набавке са Законом о хемикалијама ("Сл. гласник РС", бр. 36/2009, 88/2010, 92/2011, 93/2012 и 25/2015).</w:t>
      </w:r>
      <w:proofErr w:type="gramEnd"/>
    </w:p>
    <w:p w14:paraId="51C9A0EE" w14:textId="77777777" w:rsidR="005B11CF" w:rsidRPr="005B11CF" w:rsidRDefault="005B11CF" w:rsidP="005B11CF">
      <w:pPr>
        <w:jc w:val="both"/>
        <w:rPr>
          <w:bCs/>
          <w:iCs/>
        </w:rPr>
      </w:pPr>
      <w:r w:rsidRPr="005B11CF">
        <w:rPr>
          <w:bCs/>
          <w:iCs/>
        </w:rPr>
        <w:t xml:space="preserve">Изабрани понуђач је дужан да приликом испоруке наручиоцу достави </w:t>
      </w:r>
      <w:proofErr w:type="gramStart"/>
      <w:r w:rsidRPr="005B11CF">
        <w:rPr>
          <w:bCs/>
          <w:iCs/>
        </w:rPr>
        <w:t>фотокопију  извештаја</w:t>
      </w:r>
      <w:proofErr w:type="gramEnd"/>
      <w:r w:rsidRPr="005B11CF">
        <w:rPr>
          <w:bCs/>
          <w:iCs/>
        </w:rPr>
        <w:t xml:space="preserve"> о испитивању  како би доказао квалитет траженог гаса (Извештај доставити од стране акредитоване лабораторије). </w:t>
      </w:r>
      <w:proofErr w:type="gramStart"/>
      <w:r w:rsidRPr="005B11CF">
        <w:rPr>
          <w:bCs/>
          <w:iCs/>
        </w:rPr>
        <w:t>Извештајем ће доказати да су испоручене боце у исправном и функционалном стању које су у складу са важећим законима и захтевима наручиоца из конкурсне докуменатције.</w:t>
      </w:r>
      <w:proofErr w:type="gramEnd"/>
    </w:p>
    <w:p w14:paraId="3F2FACFC" w14:textId="77777777" w:rsidR="005B11CF" w:rsidRPr="005B11CF" w:rsidRDefault="005B11CF" w:rsidP="005B11CF">
      <w:pPr>
        <w:jc w:val="both"/>
        <w:rPr>
          <w:bCs/>
          <w:iCs/>
        </w:rPr>
      </w:pPr>
      <w:r w:rsidRPr="005B11CF">
        <w:rPr>
          <w:bCs/>
          <w:iCs/>
        </w:rPr>
        <w:t xml:space="preserve">Наручилац ће у случају рекламације у смислу квалитета или количине испорученог гаса  у року од 24 часа писаним путем обавестити понуђача и о томе ће заједнички сачинити записник како би утврдили чињенично стање испоруке, а свака страна сноси своје трошкове до момента окончања рекламације. </w:t>
      </w:r>
    </w:p>
    <w:p w14:paraId="230C04A2" w14:textId="77777777" w:rsidR="005B11CF" w:rsidRPr="005B11CF" w:rsidRDefault="005B11CF" w:rsidP="005B11CF">
      <w:pPr>
        <w:jc w:val="both"/>
        <w:rPr>
          <w:bCs/>
          <w:iCs/>
        </w:rPr>
      </w:pPr>
      <w:r w:rsidRPr="005B11CF">
        <w:rPr>
          <w:bCs/>
          <w:iCs/>
        </w:rPr>
        <w:t>Изабрани понуђач је дужан да приликом сваке испоруке предмета јавне набавке достави писану документацију на српском језику за Упутство за рад или Безбедносни лист</w:t>
      </w:r>
      <w:proofErr w:type="gramStart"/>
      <w:r w:rsidRPr="005B11CF">
        <w:rPr>
          <w:bCs/>
          <w:iCs/>
        </w:rPr>
        <w:t>,  у</w:t>
      </w:r>
      <w:proofErr w:type="gramEnd"/>
      <w:r w:rsidRPr="005B11CF">
        <w:rPr>
          <w:bCs/>
          <w:iCs/>
        </w:rPr>
        <w:t xml:space="preserve"> складу са  Законом о хемикалијама ("Сл. гласник РС", бр. 36/2009, 88/2010, 92/2011,  93/2012 и 25/2015).</w:t>
      </w:r>
    </w:p>
    <w:p w14:paraId="1F1A8076" w14:textId="77777777" w:rsidR="005B11CF" w:rsidRPr="005B11CF" w:rsidRDefault="005B11CF" w:rsidP="005B11CF">
      <w:pPr>
        <w:jc w:val="both"/>
        <w:rPr>
          <w:bCs/>
          <w:iCs/>
        </w:rPr>
      </w:pPr>
      <w:proofErr w:type="gramStart"/>
      <w:r w:rsidRPr="005B11CF">
        <w:rPr>
          <w:bCs/>
          <w:iCs/>
        </w:rPr>
        <w:t>Наручилац захтева да се транспортни контејнер за Азот течни 5.0, чији је власник наручилац, преузме, одвезе, напуни траженим гасом и поново врати наручиоцу.</w:t>
      </w:r>
      <w:proofErr w:type="gramEnd"/>
    </w:p>
    <w:p w14:paraId="56BEFEE4" w14:textId="77777777" w:rsidR="00F1353B" w:rsidRDefault="005B11CF" w:rsidP="005B11CF">
      <w:pPr>
        <w:jc w:val="both"/>
        <w:rPr>
          <w:bCs/>
          <w:iCs/>
          <w:highlight w:val="yellow"/>
        </w:rPr>
      </w:pPr>
      <w:proofErr w:type="gramStart"/>
      <w:r w:rsidRPr="005B11CF">
        <w:rPr>
          <w:bCs/>
          <w:iCs/>
        </w:rPr>
        <w:t>Такође изабрани понуђач преузима празне боце ТНГ чији је власник наручилац и враћа их пуне.</w:t>
      </w:r>
      <w:proofErr w:type="gramEnd"/>
    </w:p>
    <w:p w14:paraId="78454A5D" w14:textId="77777777" w:rsidR="005B11CF" w:rsidRDefault="005B11CF" w:rsidP="00A878F3">
      <w:pPr>
        <w:jc w:val="both"/>
        <w:rPr>
          <w:bCs/>
          <w:iCs/>
          <w:highlight w:val="yellow"/>
        </w:rPr>
      </w:pPr>
    </w:p>
    <w:p w14:paraId="1542D450" w14:textId="77777777" w:rsidR="005B11CF" w:rsidRPr="005B11CF" w:rsidRDefault="005B11CF" w:rsidP="00A878F3">
      <w:pPr>
        <w:jc w:val="both"/>
        <w:rPr>
          <w:b/>
          <w:bCs/>
          <w:i/>
          <w:iCs/>
          <w:highlight w:val="green"/>
        </w:rPr>
      </w:pPr>
    </w:p>
    <w:p w14:paraId="3FD7C4B9"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53A2C7DF" w14:textId="77777777" w:rsidR="00A878F3" w:rsidRPr="00202FD2" w:rsidRDefault="00A878F3" w:rsidP="00A878F3">
      <w:pPr>
        <w:jc w:val="both"/>
        <w:rPr>
          <w:b/>
          <w:bCs/>
          <w:i/>
          <w:iCs/>
          <w:highlight w:val="yellow"/>
        </w:rPr>
      </w:pPr>
    </w:p>
    <w:p w14:paraId="26DA879C"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28913E18"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roofErr w:type="gramEnd"/>
    </w:p>
    <w:p w14:paraId="6707F110" w14:textId="77777777" w:rsidR="0046199D" w:rsidRPr="00AE1407" w:rsidRDefault="0046199D" w:rsidP="00A878F3">
      <w:pPr>
        <w:jc w:val="both"/>
        <w:rPr>
          <w:iCs/>
        </w:rPr>
      </w:pPr>
    </w:p>
    <w:p w14:paraId="36B7E48E"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47C7EB16" w14:textId="77777777" w:rsidR="005B11CF" w:rsidRPr="005B11CF" w:rsidRDefault="005B11CF" w:rsidP="00A878F3">
      <w:pPr>
        <w:jc w:val="both"/>
        <w:rPr>
          <w:b/>
          <w:i/>
          <w:iCs/>
        </w:rPr>
      </w:pPr>
    </w:p>
    <w:p w14:paraId="5B927A1D" w14:textId="77777777" w:rsidR="006E6A7C" w:rsidRDefault="006E6A7C" w:rsidP="006E6A7C">
      <w:pPr>
        <w:ind w:left="87"/>
        <w:jc w:val="both"/>
        <w:rPr>
          <w:noProof/>
          <w:highlight w:val="yellow"/>
        </w:rPr>
      </w:pPr>
    </w:p>
    <w:p w14:paraId="1D63A38C" w14:textId="77777777" w:rsidR="006E6A7C" w:rsidRPr="005B11CF" w:rsidRDefault="006E6A7C" w:rsidP="007D5B55">
      <w:pPr>
        <w:jc w:val="both"/>
        <w:rPr>
          <w:noProof/>
        </w:rPr>
      </w:pPr>
      <w:r w:rsidRPr="005B11CF">
        <w:rPr>
          <w:noProof/>
        </w:rPr>
        <w:t>Понуђач који је изабран као најповољнији је дужан да, приликом потписивања уговора, достави:</w:t>
      </w:r>
    </w:p>
    <w:p w14:paraId="1285F2C0" w14:textId="77777777" w:rsidR="006E6A7C" w:rsidRPr="005B11CF" w:rsidRDefault="006E6A7C" w:rsidP="00095073">
      <w:pPr>
        <w:pStyle w:val="ListParagraph"/>
        <w:numPr>
          <w:ilvl w:val="0"/>
          <w:numId w:val="9"/>
        </w:numPr>
        <w:jc w:val="both"/>
        <w:rPr>
          <w:noProof/>
        </w:rPr>
      </w:pPr>
      <w:r w:rsidRPr="005B11CF">
        <w:rPr>
          <w:b/>
        </w:rPr>
        <w:t>регистровану бланко меницу и менично овлашћење</w:t>
      </w:r>
      <w:r w:rsidRPr="005B11CF">
        <w:rPr>
          <w:b/>
          <w:noProof/>
        </w:rPr>
        <w:t xml:space="preserve"> за извршење уговорне обавезе</w:t>
      </w:r>
      <w:r w:rsidRPr="005B11CF">
        <w:rPr>
          <w:noProof/>
        </w:rPr>
        <w:t xml:space="preserve">, </w:t>
      </w:r>
      <w:r w:rsidR="00144E77" w:rsidRPr="005B11CF">
        <w:rPr>
          <w:noProof/>
        </w:rPr>
        <w:t>попуњено</w:t>
      </w:r>
      <w:r w:rsidRPr="005B11CF">
        <w:rPr>
          <w:noProof/>
        </w:rPr>
        <w:t xml:space="preserve"> на износ од 10% од укупне вредности уговора</w:t>
      </w:r>
      <w:r w:rsidR="001C4F8E" w:rsidRPr="005B11CF">
        <w:rPr>
          <w:noProof/>
        </w:rPr>
        <w:t xml:space="preserve"> без ПДВ-а</w:t>
      </w:r>
      <w:r w:rsidRPr="005B11CF">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1FAC25D4" w14:textId="77777777" w:rsidR="009F1D17" w:rsidRDefault="009F1D17" w:rsidP="009F1D17">
      <w:pPr>
        <w:jc w:val="both"/>
        <w:rPr>
          <w:noProof/>
          <w:highlight w:val="yellow"/>
        </w:rPr>
      </w:pPr>
    </w:p>
    <w:p w14:paraId="2A33FA94" w14:textId="77777777" w:rsidR="006E6A7C" w:rsidRPr="005B11CF" w:rsidRDefault="009E2746" w:rsidP="00BF2948">
      <w:pPr>
        <w:jc w:val="both"/>
        <w:rPr>
          <w:rFonts w:eastAsia="TimesNewRomanPSMT"/>
          <w:bCs/>
          <w:iCs/>
          <w:lang w:val="sr-Cyrl-CS"/>
        </w:rPr>
      </w:pPr>
      <w:r w:rsidRPr="005B11CF">
        <w:rPr>
          <w:rFonts w:eastAsia="TimesNewRomanPSMT"/>
          <w:bCs/>
          <w:iCs/>
          <w:lang w:val="sr-Cyrl-CS"/>
        </w:rPr>
        <w:t xml:space="preserve">Меница мора бити </w:t>
      </w:r>
      <w:r w:rsidRPr="005B11CF">
        <w:rPr>
          <w:rFonts w:eastAsia="TimesNewRomanPSMT"/>
          <w:b/>
          <w:bCs/>
          <w:iCs/>
          <w:lang w:val="sr-Cyrl-CS"/>
        </w:rPr>
        <w:t>оверена печатом и потписана</w:t>
      </w:r>
      <w:r w:rsidRPr="005B11CF">
        <w:rPr>
          <w:rFonts w:eastAsia="TimesNewRomanPSMT"/>
          <w:bCs/>
          <w:iCs/>
          <w:lang w:val="sr-Cyrl-CS"/>
        </w:rPr>
        <w:t xml:space="preserve"> од стране лица овлашћеног за заступање, а уз исту мора бити достављено попуњено и оверено </w:t>
      </w:r>
      <w:r w:rsidRPr="005B11CF">
        <w:rPr>
          <w:rFonts w:eastAsia="TimesNewRomanPSMT"/>
          <w:b/>
          <w:bCs/>
          <w:iCs/>
          <w:lang w:val="sr-Cyrl-CS"/>
        </w:rPr>
        <w:t>менично овлашћење – писмо</w:t>
      </w:r>
      <w:r w:rsidRPr="005B11CF">
        <w:rPr>
          <w:rFonts w:eastAsia="TimesNewRomanPSMT"/>
          <w:bCs/>
          <w:iCs/>
          <w:lang w:val="sr-Cyrl-CS"/>
        </w:rPr>
        <w:t xml:space="preserve">, са назначеним износом, </w:t>
      </w:r>
      <w:r w:rsidRPr="005B11CF">
        <w:rPr>
          <w:rFonts w:eastAsia="TimesNewRomanPSMT"/>
          <w:b/>
          <w:bCs/>
          <w:iCs/>
          <w:lang w:val="sr-Cyrl-CS"/>
        </w:rPr>
        <w:t>копија картона депонованих потписа</w:t>
      </w:r>
      <w:r w:rsidRPr="005B11CF">
        <w:rPr>
          <w:rFonts w:eastAsia="TimesNewRomanPSMT"/>
          <w:bCs/>
          <w:iCs/>
          <w:lang w:val="sr-Cyrl-CS"/>
        </w:rPr>
        <w:t xml:space="preserve"> који је издат од стране пословне банке коју понуђач наводи у меничном овлашћењу – писму и </w:t>
      </w:r>
      <w:r w:rsidRPr="005B11CF">
        <w:rPr>
          <w:rFonts w:eastAsia="TimesNewRomanPSMT"/>
          <w:b/>
          <w:bCs/>
          <w:iCs/>
          <w:lang w:val="sr-Cyrl-CS"/>
        </w:rPr>
        <w:t>образац овере потписа лица овлашћених за заступање  - ОП образац</w:t>
      </w:r>
      <w:r w:rsidRPr="005B11CF">
        <w:rPr>
          <w:rFonts w:eastAsia="TimesNewRomanPSMT"/>
          <w:bCs/>
          <w:iCs/>
          <w:lang w:val="sr-Cyrl-CS"/>
        </w:rPr>
        <w:t>.</w:t>
      </w:r>
    </w:p>
    <w:p w14:paraId="2720BAF6" w14:textId="77777777" w:rsidR="006E6A7C" w:rsidRDefault="006E6A7C" w:rsidP="006E6A7C">
      <w:pPr>
        <w:jc w:val="both"/>
        <w:rPr>
          <w:noProof/>
        </w:rPr>
      </w:pPr>
      <w:r w:rsidRPr="005B11CF">
        <w:rPr>
          <w:noProof/>
        </w:rPr>
        <w:lastRenderedPageBreak/>
        <w:t xml:space="preserve">Понуђач је дужан да достави и </w:t>
      </w:r>
      <w:r w:rsidRPr="005B11CF">
        <w:rPr>
          <w:b/>
          <w:noProof/>
        </w:rPr>
        <w:t>копију извода из Регистра меница и овлашћења</w:t>
      </w:r>
      <w:r w:rsidRPr="005B11CF">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2DB135E0" w14:textId="77777777" w:rsidR="00BF2948" w:rsidRDefault="00BF2948" w:rsidP="006E6A7C">
      <w:pPr>
        <w:jc w:val="both"/>
        <w:rPr>
          <w:noProof/>
        </w:rPr>
      </w:pPr>
    </w:p>
    <w:p w14:paraId="026CA94C" w14:textId="77777777" w:rsidR="006E6A7C" w:rsidRPr="00AE1407" w:rsidRDefault="006E6A7C" w:rsidP="006E6A7C">
      <w:pPr>
        <w:pStyle w:val="ListParagraph"/>
        <w:ind w:left="87" w:firstLine="453"/>
        <w:jc w:val="both"/>
        <w:rPr>
          <w:noProof/>
        </w:rPr>
      </w:pPr>
    </w:p>
    <w:p w14:paraId="1DA770B3" w14:textId="77777777"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14:paraId="3B9B3D53"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4D8C6FC5" w14:textId="77777777" w:rsidR="00915894" w:rsidRDefault="00915894" w:rsidP="006E6A7C">
      <w:pPr>
        <w:jc w:val="both"/>
      </w:pPr>
    </w:p>
    <w:p w14:paraId="1FA8B182" w14:textId="77777777" w:rsidR="00B17BE5" w:rsidRDefault="00B17BE5" w:rsidP="005B11CF">
      <w:pPr>
        <w:rPr>
          <w:sz w:val="22"/>
          <w:szCs w:val="22"/>
          <w:highlight w:val="yellow"/>
          <w:lang w:val="sr-Cyrl-CS"/>
        </w:rPr>
      </w:pPr>
    </w:p>
    <w:p w14:paraId="25AE9302" w14:textId="77777777" w:rsidR="00B17BE5" w:rsidRDefault="00B17BE5">
      <w:pPr>
        <w:rPr>
          <w:sz w:val="22"/>
          <w:szCs w:val="22"/>
          <w:highlight w:val="yellow"/>
          <w:lang w:val="sr-Cyrl-CS"/>
        </w:rPr>
      </w:pPr>
      <w:r>
        <w:rPr>
          <w:sz w:val="22"/>
          <w:szCs w:val="22"/>
          <w:highlight w:val="yellow"/>
          <w:lang w:val="sr-Cyrl-CS"/>
        </w:rPr>
        <w:br w:type="page"/>
      </w:r>
    </w:p>
    <w:p w14:paraId="354A71D8" w14:textId="77777777" w:rsidR="00915894" w:rsidRPr="005B11CF" w:rsidRDefault="00915894" w:rsidP="003E1502">
      <w:pPr>
        <w:ind w:firstLine="720"/>
        <w:jc w:val="both"/>
        <w:rPr>
          <w:sz w:val="22"/>
          <w:szCs w:val="22"/>
          <w:lang w:val="sr-Cyrl-CS"/>
        </w:rPr>
      </w:pPr>
      <w:r w:rsidRPr="005B11CF">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3FE3534" w14:textId="77777777" w:rsidR="00915894" w:rsidRPr="005B11CF"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B11CF" w14:paraId="3F959BC1" w14:textId="77777777" w:rsidTr="004B0A93">
        <w:tc>
          <w:tcPr>
            <w:tcW w:w="1548" w:type="dxa"/>
            <w:shd w:val="clear" w:color="auto" w:fill="auto"/>
          </w:tcPr>
          <w:p w14:paraId="4A4BB52D" w14:textId="77777777" w:rsidR="00915894" w:rsidRPr="005B11CF" w:rsidRDefault="00915894" w:rsidP="004B0A93">
            <w:pPr>
              <w:rPr>
                <w:b/>
                <w:sz w:val="22"/>
                <w:szCs w:val="22"/>
                <w:lang w:val="sr-Cyrl-CS"/>
              </w:rPr>
            </w:pPr>
            <w:r w:rsidRPr="005B11CF">
              <w:rPr>
                <w:b/>
                <w:sz w:val="22"/>
                <w:szCs w:val="22"/>
                <w:lang w:val="sr-Cyrl-CS"/>
              </w:rPr>
              <w:t>ДУЖНИК:</w:t>
            </w:r>
          </w:p>
        </w:tc>
        <w:tc>
          <w:tcPr>
            <w:tcW w:w="8100" w:type="dxa"/>
            <w:shd w:val="clear" w:color="auto" w:fill="auto"/>
          </w:tcPr>
          <w:p w14:paraId="55725C68" w14:textId="77777777" w:rsidR="00915894" w:rsidRPr="005B11CF" w:rsidRDefault="00915894" w:rsidP="004B0A93">
            <w:pPr>
              <w:rPr>
                <w:b/>
                <w:sz w:val="22"/>
                <w:szCs w:val="22"/>
                <w:lang w:val="sr-Cyrl-CS"/>
              </w:rPr>
            </w:pPr>
            <w:r w:rsidRPr="005B11CF">
              <w:rPr>
                <w:b/>
                <w:sz w:val="22"/>
                <w:szCs w:val="22"/>
                <w:lang w:val="sr-Cyrl-CS"/>
              </w:rPr>
              <w:t>Пун назив и седиште:__________________________________________________</w:t>
            </w:r>
          </w:p>
          <w:p w14:paraId="1F4FF28D" w14:textId="77777777" w:rsidR="00915894" w:rsidRPr="005B11CF" w:rsidRDefault="00915894" w:rsidP="004B0A93">
            <w:pPr>
              <w:rPr>
                <w:b/>
                <w:sz w:val="22"/>
                <w:szCs w:val="22"/>
                <w:lang w:val="sr-Cyrl-CS"/>
              </w:rPr>
            </w:pPr>
            <w:r w:rsidRPr="005B11CF">
              <w:rPr>
                <w:b/>
                <w:sz w:val="22"/>
                <w:szCs w:val="22"/>
                <w:lang w:val="sr-Cyrl-CS"/>
              </w:rPr>
              <w:t>ПИБ</w:t>
            </w:r>
            <w:r w:rsidRPr="005B11CF">
              <w:rPr>
                <w:b/>
                <w:sz w:val="22"/>
                <w:szCs w:val="22"/>
                <w:lang w:val="sr-Latn-CS"/>
              </w:rPr>
              <w:t>:_________________</w:t>
            </w:r>
            <w:r w:rsidRPr="005B11CF">
              <w:rPr>
                <w:b/>
                <w:sz w:val="22"/>
                <w:szCs w:val="22"/>
                <w:lang w:val="sr-Cyrl-CS"/>
              </w:rPr>
              <w:t>______  Матични број:___________________________</w:t>
            </w:r>
          </w:p>
          <w:p w14:paraId="5918CCDC" w14:textId="77777777" w:rsidR="00915894" w:rsidRPr="005B11CF" w:rsidRDefault="00915894" w:rsidP="004B0A93">
            <w:pPr>
              <w:rPr>
                <w:b/>
                <w:sz w:val="22"/>
                <w:szCs w:val="22"/>
                <w:lang w:val="sr-Cyrl-CS"/>
              </w:rPr>
            </w:pPr>
            <w:r w:rsidRPr="005B11CF">
              <w:rPr>
                <w:b/>
                <w:sz w:val="22"/>
                <w:szCs w:val="22"/>
                <w:lang w:val="sr-Cyrl-CS"/>
              </w:rPr>
              <w:t>Текући рачун:____________________код: _____________________(назив банке),</w:t>
            </w:r>
          </w:p>
          <w:p w14:paraId="2777F242" w14:textId="77777777" w:rsidR="00915894" w:rsidRPr="005B11CF" w:rsidRDefault="00915894" w:rsidP="004B0A93">
            <w:pPr>
              <w:rPr>
                <w:b/>
                <w:sz w:val="22"/>
                <w:szCs w:val="22"/>
                <w:lang w:val="sr-Cyrl-CS"/>
              </w:rPr>
            </w:pPr>
          </w:p>
        </w:tc>
      </w:tr>
      <w:tr w:rsidR="00915894" w:rsidRPr="005B11CF" w14:paraId="2EE10493" w14:textId="77777777" w:rsidTr="004B0A93">
        <w:tc>
          <w:tcPr>
            <w:tcW w:w="9648" w:type="dxa"/>
            <w:gridSpan w:val="2"/>
            <w:shd w:val="clear" w:color="auto" w:fill="auto"/>
          </w:tcPr>
          <w:p w14:paraId="6985036B" w14:textId="77777777" w:rsidR="00915894" w:rsidRPr="005B11CF" w:rsidRDefault="00915894" w:rsidP="004B0A93">
            <w:pPr>
              <w:jc w:val="center"/>
              <w:rPr>
                <w:b/>
                <w:sz w:val="22"/>
                <w:szCs w:val="22"/>
                <w:lang w:val="sr-Cyrl-CS"/>
              </w:rPr>
            </w:pPr>
            <w:r w:rsidRPr="005B11CF">
              <w:rPr>
                <w:b/>
                <w:sz w:val="22"/>
                <w:szCs w:val="22"/>
                <w:lang w:val="sr-Cyrl-CS"/>
              </w:rPr>
              <w:t>И з д а ј е</w:t>
            </w:r>
          </w:p>
        </w:tc>
      </w:tr>
    </w:tbl>
    <w:p w14:paraId="09795A0A" w14:textId="77777777" w:rsidR="00915894" w:rsidRPr="005B11CF" w:rsidRDefault="00915894" w:rsidP="00915894">
      <w:pPr>
        <w:rPr>
          <w:b/>
          <w:sz w:val="22"/>
          <w:szCs w:val="22"/>
          <w:lang w:val="sr-Cyrl-CS"/>
        </w:rPr>
      </w:pPr>
    </w:p>
    <w:p w14:paraId="0F7FF4EC" w14:textId="77777777" w:rsidR="00915894" w:rsidRPr="005B11CF" w:rsidRDefault="00915894" w:rsidP="00915894">
      <w:pPr>
        <w:jc w:val="center"/>
        <w:rPr>
          <w:b/>
          <w:sz w:val="28"/>
          <w:szCs w:val="28"/>
          <w:lang w:val="sr-Cyrl-CS"/>
        </w:rPr>
      </w:pPr>
      <w:r w:rsidRPr="005B11CF">
        <w:rPr>
          <w:b/>
          <w:sz w:val="28"/>
          <w:szCs w:val="28"/>
          <w:lang w:val="sr-Cyrl-CS"/>
        </w:rPr>
        <w:t>МЕНИЧНО ПИСМО – ОВЛАШЋЕЊЕ</w:t>
      </w:r>
    </w:p>
    <w:p w14:paraId="3AE3B98E" w14:textId="77777777" w:rsidR="00915894" w:rsidRPr="005B11CF" w:rsidRDefault="00915894" w:rsidP="00915894">
      <w:pPr>
        <w:jc w:val="center"/>
        <w:rPr>
          <w:b/>
          <w:sz w:val="22"/>
          <w:szCs w:val="22"/>
          <w:lang w:val="sr-Cyrl-CS"/>
        </w:rPr>
      </w:pPr>
      <w:r w:rsidRPr="005B11CF">
        <w:rPr>
          <w:b/>
          <w:sz w:val="22"/>
          <w:szCs w:val="22"/>
          <w:lang w:val="sr-Cyrl-CS"/>
        </w:rPr>
        <w:t>ЗА КОРИСНИКА БЛАНКО СОЛО МЕНИЦЕ</w:t>
      </w:r>
    </w:p>
    <w:p w14:paraId="4D5262CA" w14:textId="77777777" w:rsidR="00915894" w:rsidRPr="005B11CF"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5B11CF" w14:paraId="0B50B96F" w14:textId="77777777" w:rsidTr="000B6016">
        <w:tc>
          <w:tcPr>
            <w:tcW w:w="1587" w:type="dxa"/>
            <w:shd w:val="clear" w:color="auto" w:fill="auto"/>
          </w:tcPr>
          <w:p w14:paraId="6CA4AFEE" w14:textId="77777777" w:rsidR="00915894" w:rsidRPr="005B11CF" w:rsidRDefault="00915894" w:rsidP="004B0A93">
            <w:pPr>
              <w:rPr>
                <w:b/>
                <w:sz w:val="22"/>
                <w:szCs w:val="22"/>
                <w:lang w:val="sr-Cyrl-CS"/>
              </w:rPr>
            </w:pPr>
            <w:r w:rsidRPr="005B11CF">
              <w:rPr>
                <w:b/>
                <w:sz w:val="22"/>
                <w:szCs w:val="22"/>
                <w:lang w:val="sr-Cyrl-CS"/>
              </w:rPr>
              <w:t>КОРИСНИК:</w:t>
            </w:r>
          </w:p>
          <w:p w14:paraId="04FE216B" w14:textId="77777777" w:rsidR="00915894" w:rsidRPr="005B11CF" w:rsidRDefault="00915894" w:rsidP="004B0A93">
            <w:pPr>
              <w:rPr>
                <w:b/>
                <w:sz w:val="22"/>
                <w:szCs w:val="22"/>
                <w:lang w:val="sr-Cyrl-CS"/>
              </w:rPr>
            </w:pPr>
            <w:r w:rsidRPr="005B11CF">
              <w:rPr>
                <w:b/>
                <w:sz w:val="22"/>
                <w:szCs w:val="22"/>
                <w:lang w:val="sr-Cyrl-CS"/>
              </w:rPr>
              <w:t>(поверилац)</w:t>
            </w:r>
          </w:p>
        </w:tc>
        <w:tc>
          <w:tcPr>
            <w:tcW w:w="7699" w:type="dxa"/>
            <w:shd w:val="clear" w:color="auto" w:fill="auto"/>
          </w:tcPr>
          <w:p w14:paraId="2454C556" w14:textId="77777777" w:rsidR="00915894" w:rsidRPr="005B11CF" w:rsidRDefault="00915894" w:rsidP="004B0A93">
            <w:pPr>
              <w:jc w:val="both"/>
              <w:rPr>
                <w:sz w:val="22"/>
                <w:szCs w:val="22"/>
                <w:lang w:val="sr-Cyrl-CS"/>
              </w:rPr>
            </w:pPr>
            <w:r w:rsidRPr="005B11CF">
              <w:rPr>
                <w:b/>
                <w:sz w:val="22"/>
                <w:szCs w:val="22"/>
                <w:lang w:val="sr-Cyrl-CS"/>
              </w:rPr>
              <w:t>Пун назив и седиште:</w:t>
            </w:r>
            <w:r w:rsidRPr="005B11CF">
              <w:rPr>
                <w:sz w:val="22"/>
                <w:szCs w:val="22"/>
                <w:lang w:val="sr-Cyrl-CS"/>
              </w:rPr>
              <w:t>КЛИНИЧКИ ЦЕНТАР ВОЈВОДИНЕ, ул. Хајдук Вељкова бр. 1, Нови Сад</w:t>
            </w:r>
          </w:p>
          <w:p w14:paraId="6323484F" w14:textId="77777777" w:rsidR="00915894" w:rsidRPr="005B11CF" w:rsidRDefault="00915894" w:rsidP="004B0A93">
            <w:pPr>
              <w:jc w:val="both"/>
              <w:rPr>
                <w:b/>
                <w:sz w:val="22"/>
                <w:szCs w:val="22"/>
                <w:lang w:val="sr-Cyrl-CS"/>
              </w:rPr>
            </w:pPr>
            <w:r w:rsidRPr="005B11CF">
              <w:rPr>
                <w:b/>
                <w:sz w:val="22"/>
                <w:szCs w:val="22"/>
                <w:lang w:val="sr-Cyrl-CS"/>
              </w:rPr>
              <w:t>ПИБ</w:t>
            </w:r>
            <w:r w:rsidRPr="005B11CF">
              <w:rPr>
                <w:b/>
                <w:sz w:val="22"/>
                <w:szCs w:val="22"/>
                <w:lang w:val="sr-Latn-CS"/>
              </w:rPr>
              <w:t>:</w:t>
            </w:r>
            <w:r w:rsidRPr="005B11CF">
              <w:rPr>
                <w:sz w:val="22"/>
                <w:szCs w:val="22"/>
                <w:lang w:val="sr-Latn-CS"/>
              </w:rPr>
              <w:t>101696893</w:t>
            </w:r>
            <w:r w:rsidRPr="005B11CF">
              <w:rPr>
                <w:b/>
                <w:sz w:val="22"/>
                <w:szCs w:val="22"/>
                <w:lang w:val="sr-Cyrl-CS"/>
              </w:rPr>
              <w:t xml:space="preserve">  Матични број:</w:t>
            </w:r>
            <w:r w:rsidRPr="005B11CF">
              <w:rPr>
                <w:sz w:val="22"/>
                <w:szCs w:val="22"/>
                <w:lang w:val="sr-Cyrl-CS"/>
              </w:rPr>
              <w:t>08664161</w:t>
            </w:r>
          </w:p>
          <w:p w14:paraId="5B99F742" w14:textId="77777777" w:rsidR="00915894" w:rsidRPr="005B11CF" w:rsidRDefault="00915894" w:rsidP="004B0A93">
            <w:pPr>
              <w:jc w:val="both"/>
              <w:rPr>
                <w:sz w:val="22"/>
                <w:szCs w:val="22"/>
                <w:lang w:val="sr-Cyrl-CS"/>
              </w:rPr>
            </w:pPr>
            <w:r w:rsidRPr="005B11CF">
              <w:rPr>
                <w:b/>
                <w:sz w:val="22"/>
                <w:szCs w:val="22"/>
                <w:lang w:val="sr-Cyrl-CS"/>
              </w:rPr>
              <w:t xml:space="preserve">Текући рачун: </w:t>
            </w:r>
            <w:r w:rsidRPr="005B11CF">
              <w:rPr>
                <w:sz w:val="22"/>
                <w:szCs w:val="22"/>
                <w:lang w:val="sr-Cyrl-CS"/>
              </w:rPr>
              <w:t>840-577661-50,</w:t>
            </w:r>
            <w:r w:rsidRPr="005B11CF">
              <w:rPr>
                <w:b/>
                <w:sz w:val="22"/>
                <w:szCs w:val="22"/>
                <w:lang w:val="sr-Cyrl-CS"/>
              </w:rPr>
              <w:t xml:space="preserve">  код : </w:t>
            </w:r>
            <w:r w:rsidRPr="005B11CF">
              <w:rPr>
                <w:sz w:val="22"/>
                <w:szCs w:val="22"/>
                <w:lang w:val="sr-Cyrl-CS"/>
              </w:rPr>
              <w:t>Управа за трезор –Република Србија,</w:t>
            </w:r>
          </w:p>
          <w:p w14:paraId="3CAF82C8" w14:textId="77777777" w:rsidR="00915894" w:rsidRPr="005B11CF" w:rsidRDefault="00915894" w:rsidP="004B0A93">
            <w:pPr>
              <w:jc w:val="both"/>
              <w:rPr>
                <w:sz w:val="22"/>
                <w:szCs w:val="22"/>
                <w:lang w:val="sr-Cyrl-CS"/>
              </w:rPr>
            </w:pPr>
            <w:r w:rsidRPr="005B11CF">
              <w:rPr>
                <w:sz w:val="22"/>
                <w:szCs w:val="22"/>
                <w:lang w:val="sr-Cyrl-CS"/>
              </w:rPr>
              <w:t xml:space="preserve">Министарство финансија, </w:t>
            </w:r>
          </w:p>
          <w:p w14:paraId="34390A66" w14:textId="77777777" w:rsidR="003E1502" w:rsidRPr="005B11CF" w:rsidRDefault="003E1502" w:rsidP="004B0A93">
            <w:pPr>
              <w:jc w:val="both"/>
              <w:rPr>
                <w:b/>
                <w:sz w:val="22"/>
                <w:szCs w:val="22"/>
                <w:lang w:val="sr-Cyrl-CS"/>
              </w:rPr>
            </w:pPr>
          </w:p>
        </w:tc>
      </w:tr>
    </w:tbl>
    <w:p w14:paraId="32E68AA7" w14:textId="77777777" w:rsidR="00915894" w:rsidRPr="005B11CF" w:rsidRDefault="000B6016" w:rsidP="0041105F">
      <w:pPr>
        <w:ind w:firstLine="720"/>
        <w:jc w:val="both"/>
        <w:rPr>
          <w:sz w:val="22"/>
          <w:szCs w:val="22"/>
          <w:lang w:val="sr-Cyrl-CS"/>
        </w:rPr>
      </w:pPr>
      <w:r w:rsidRPr="005B11CF">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B11CF">
        <w:rPr>
          <w:b/>
          <w:noProof/>
          <w:sz w:val="22"/>
          <w:szCs w:val="22"/>
        </w:rPr>
        <w:t>за извршење уговорне обавезе,</w:t>
      </w:r>
      <w:r w:rsidRPr="005B11CF">
        <w:rPr>
          <w:sz w:val="22"/>
          <w:szCs w:val="22"/>
          <w:lang w:val="sr-Cyrl-CS"/>
        </w:rPr>
        <w:t xml:space="preserve"> и овлашћује меничног повериоца да предату меницу може попунити </w:t>
      </w:r>
      <w:r w:rsidRPr="005B11CF">
        <w:rPr>
          <w:b/>
          <w:sz w:val="22"/>
          <w:szCs w:val="22"/>
          <w:lang w:val="sr-Cyrl-CS"/>
        </w:rPr>
        <w:t xml:space="preserve">на износ од 10% од уговорене вредности без ПДВ-а </w:t>
      </w:r>
      <w:r w:rsidR="00915894" w:rsidRPr="005B11CF">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B11CF">
        <w:rPr>
          <w:sz w:val="22"/>
          <w:szCs w:val="22"/>
        </w:rPr>
        <w:t xml:space="preserve">, </w:t>
      </w:r>
      <w:r w:rsidR="00915894" w:rsidRPr="005B11CF">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5B11CF">
        <w:rPr>
          <w:sz w:val="22"/>
          <w:szCs w:val="22"/>
          <w:lang w:val="sr-Cyrl-CS"/>
        </w:rPr>
        <w:t>предвиђене обавезе</w:t>
      </w:r>
      <w:r w:rsidR="00915894" w:rsidRPr="005B11CF">
        <w:rPr>
          <w:sz w:val="22"/>
          <w:szCs w:val="22"/>
          <w:lang w:val="sr-Cyrl-CS"/>
        </w:rPr>
        <w:t>.</w:t>
      </w:r>
    </w:p>
    <w:p w14:paraId="5161EC67" w14:textId="77777777" w:rsidR="004A5D81" w:rsidRPr="005B11CF" w:rsidRDefault="004A5D81" w:rsidP="004A5D81">
      <w:pPr>
        <w:ind w:firstLine="720"/>
        <w:jc w:val="both"/>
        <w:rPr>
          <w:sz w:val="22"/>
          <w:szCs w:val="22"/>
          <w:lang w:val="sr-Cyrl-CS"/>
        </w:rPr>
      </w:pPr>
      <w:r w:rsidRPr="005B11CF">
        <w:rPr>
          <w:sz w:val="22"/>
          <w:szCs w:val="22"/>
          <w:lang w:val="sr-Cyrl-CS"/>
        </w:rPr>
        <w:t xml:space="preserve">Рок важности менице и меничног овлашћења _________________ (најмање </w:t>
      </w:r>
      <w:r w:rsidR="0041105F" w:rsidRPr="005B11CF">
        <w:rPr>
          <w:sz w:val="22"/>
          <w:szCs w:val="22"/>
        </w:rPr>
        <w:t>3</w:t>
      </w:r>
      <w:r w:rsidRPr="005B11CF">
        <w:rPr>
          <w:sz w:val="22"/>
          <w:szCs w:val="22"/>
        </w:rPr>
        <w:t>0</w:t>
      </w:r>
      <w:r w:rsidRPr="005B11CF">
        <w:rPr>
          <w:sz w:val="22"/>
          <w:szCs w:val="22"/>
          <w:lang w:val="sr-Cyrl-CS"/>
        </w:rPr>
        <w:t xml:space="preserve"> дана дужи од дана рока за коначно извршење обавеза за које се меница и менично овлашћење  издаје).</w:t>
      </w:r>
    </w:p>
    <w:p w14:paraId="34B70D0D" w14:textId="77777777" w:rsidR="00915894" w:rsidRPr="005B11CF" w:rsidRDefault="00915894" w:rsidP="00915894">
      <w:pPr>
        <w:ind w:firstLine="720"/>
        <w:jc w:val="both"/>
        <w:rPr>
          <w:sz w:val="22"/>
          <w:szCs w:val="22"/>
          <w:lang w:val="sr-Cyrl-CS"/>
        </w:rPr>
      </w:pPr>
      <w:r w:rsidRPr="005B11CF">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D7C7932" w14:textId="77777777" w:rsidR="00915894" w:rsidRPr="005B11CF" w:rsidRDefault="00915894" w:rsidP="00915894">
      <w:pPr>
        <w:ind w:firstLine="720"/>
        <w:jc w:val="both"/>
        <w:rPr>
          <w:sz w:val="22"/>
          <w:szCs w:val="22"/>
          <w:lang w:val="ru-RU"/>
        </w:rPr>
      </w:pPr>
      <w:r w:rsidRPr="005B11CF">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426C52" w14:textId="77777777" w:rsidR="00915894" w:rsidRPr="005B11CF" w:rsidRDefault="00915894" w:rsidP="00915894">
      <w:pPr>
        <w:ind w:firstLine="720"/>
        <w:jc w:val="both"/>
        <w:rPr>
          <w:sz w:val="22"/>
          <w:szCs w:val="22"/>
          <w:lang w:val="ru-RU"/>
        </w:rPr>
      </w:pPr>
      <w:r w:rsidRPr="005B11CF">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1E427B0E" w14:textId="77777777" w:rsidR="00915894" w:rsidRPr="005B11CF" w:rsidRDefault="00915894" w:rsidP="00915894">
      <w:pPr>
        <w:jc w:val="both"/>
        <w:rPr>
          <w:sz w:val="22"/>
          <w:szCs w:val="22"/>
          <w:lang w:val="sr-Cyrl-CS"/>
        </w:rPr>
      </w:pPr>
    </w:p>
    <w:p w14:paraId="777785D3" w14:textId="77777777" w:rsidR="00F134F3" w:rsidRPr="005B11CF" w:rsidRDefault="00F134F3" w:rsidP="00F134F3">
      <w:pPr>
        <w:jc w:val="both"/>
        <w:rPr>
          <w:sz w:val="22"/>
          <w:szCs w:val="22"/>
          <w:lang w:val="sr-Cyrl-CS"/>
        </w:rPr>
      </w:pPr>
      <w:r w:rsidRPr="005B11CF">
        <w:rPr>
          <w:sz w:val="22"/>
          <w:szCs w:val="22"/>
          <w:lang w:val="ru-RU"/>
        </w:rPr>
        <w:t xml:space="preserve">Прилог: - Меница серијски број </w:t>
      </w:r>
      <w:r w:rsidRPr="005B11CF">
        <w:rPr>
          <w:sz w:val="22"/>
          <w:szCs w:val="22"/>
          <w:lang w:val="sr-Cyrl-CS"/>
        </w:rPr>
        <w:t xml:space="preserve">_____________________  </w:t>
      </w:r>
    </w:p>
    <w:p w14:paraId="3F55E344" w14:textId="77777777" w:rsidR="00F134F3" w:rsidRPr="005B11CF" w:rsidRDefault="00F134F3" w:rsidP="00F134F3">
      <w:pPr>
        <w:jc w:val="both"/>
        <w:rPr>
          <w:sz w:val="22"/>
          <w:szCs w:val="22"/>
          <w:lang w:val="sr-Cyrl-CS"/>
        </w:rPr>
      </w:pPr>
      <w:r w:rsidRPr="005B11CF">
        <w:rPr>
          <w:sz w:val="22"/>
          <w:szCs w:val="22"/>
          <w:lang w:val="sr-Cyrl-CS"/>
        </w:rPr>
        <w:t xml:space="preserve">               - Копија картона депонованих потписа</w:t>
      </w:r>
    </w:p>
    <w:p w14:paraId="5CFC8C08" w14:textId="77777777" w:rsidR="00F134F3" w:rsidRPr="005B11CF" w:rsidRDefault="00F134F3" w:rsidP="00F134F3">
      <w:pPr>
        <w:jc w:val="both"/>
        <w:rPr>
          <w:sz w:val="22"/>
          <w:szCs w:val="22"/>
          <w:lang w:val="sr-Cyrl-CS"/>
        </w:rPr>
      </w:pPr>
      <w:r w:rsidRPr="005B11CF">
        <w:rPr>
          <w:sz w:val="22"/>
          <w:szCs w:val="22"/>
          <w:lang w:val="sr-Cyrl-CS"/>
        </w:rPr>
        <w:t xml:space="preserve">               - </w:t>
      </w:r>
      <w:r w:rsidRPr="005B11CF">
        <w:rPr>
          <w:rFonts w:eastAsia="TimesNewRomanPSMT"/>
          <w:bCs/>
          <w:iCs/>
          <w:sz w:val="22"/>
          <w:szCs w:val="22"/>
          <w:lang w:val="sr-Cyrl-CS"/>
        </w:rPr>
        <w:t>ОП образац</w:t>
      </w:r>
    </w:p>
    <w:p w14:paraId="5F94F110" w14:textId="77777777" w:rsidR="00F134F3" w:rsidRPr="005B11CF" w:rsidRDefault="00F134F3" w:rsidP="00F134F3">
      <w:pPr>
        <w:jc w:val="both"/>
        <w:rPr>
          <w:sz w:val="22"/>
          <w:szCs w:val="22"/>
          <w:lang w:val="sr-Cyrl-CS"/>
        </w:rPr>
      </w:pPr>
      <w:r w:rsidRPr="005B11CF">
        <w:rPr>
          <w:sz w:val="22"/>
          <w:szCs w:val="22"/>
          <w:lang w:val="sr-Cyrl-CS"/>
        </w:rPr>
        <w:t xml:space="preserve">               - </w:t>
      </w:r>
      <w:r w:rsidRPr="005B11CF">
        <w:rPr>
          <w:noProof/>
          <w:sz w:val="22"/>
          <w:szCs w:val="22"/>
        </w:rPr>
        <w:t>Копија извода из Регистра  меница и овлашћења</w:t>
      </w:r>
    </w:p>
    <w:p w14:paraId="6FF0CAB3" w14:textId="77777777" w:rsidR="00915894" w:rsidRPr="005B11CF"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5B11CF" w14:paraId="4A4CB472" w14:textId="77777777" w:rsidTr="00345B33">
        <w:tc>
          <w:tcPr>
            <w:tcW w:w="4428" w:type="dxa"/>
            <w:shd w:val="clear" w:color="auto" w:fill="auto"/>
          </w:tcPr>
          <w:p w14:paraId="039D37B5" w14:textId="77777777" w:rsidR="00345B33" w:rsidRPr="005B11CF" w:rsidRDefault="00345B33" w:rsidP="003E149E">
            <w:pPr>
              <w:jc w:val="both"/>
              <w:rPr>
                <w:b/>
                <w:sz w:val="22"/>
                <w:szCs w:val="22"/>
                <w:lang w:val="sr-Cyrl-CS"/>
              </w:rPr>
            </w:pPr>
          </w:p>
        </w:tc>
        <w:tc>
          <w:tcPr>
            <w:tcW w:w="1260" w:type="dxa"/>
            <w:shd w:val="clear" w:color="auto" w:fill="auto"/>
          </w:tcPr>
          <w:p w14:paraId="416EC5D7" w14:textId="77777777" w:rsidR="00064F9A" w:rsidRPr="005B11CF" w:rsidRDefault="00064F9A" w:rsidP="003E149E">
            <w:pPr>
              <w:jc w:val="both"/>
              <w:rPr>
                <w:b/>
                <w:sz w:val="22"/>
                <w:szCs w:val="22"/>
                <w:lang w:val="sr-Cyrl-CS"/>
              </w:rPr>
            </w:pPr>
          </w:p>
        </w:tc>
        <w:tc>
          <w:tcPr>
            <w:tcW w:w="4140" w:type="dxa"/>
            <w:shd w:val="clear" w:color="auto" w:fill="auto"/>
          </w:tcPr>
          <w:p w14:paraId="51A88D97" w14:textId="77777777" w:rsidR="00064F9A" w:rsidRPr="005B11CF" w:rsidRDefault="00064F9A" w:rsidP="003E149E">
            <w:pPr>
              <w:jc w:val="center"/>
              <w:rPr>
                <w:b/>
                <w:sz w:val="22"/>
                <w:szCs w:val="22"/>
                <w:lang w:val="sr-Cyrl-CS"/>
              </w:rPr>
            </w:pPr>
          </w:p>
        </w:tc>
      </w:tr>
      <w:tr w:rsidR="00064F9A" w:rsidRPr="005B11CF" w14:paraId="11960FC0" w14:textId="77777777" w:rsidTr="00345B33">
        <w:trPr>
          <w:trHeight w:val="212"/>
        </w:trPr>
        <w:tc>
          <w:tcPr>
            <w:tcW w:w="4428" w:type="dxa"/>
            <w:shd w:val="clear" w:color="auto" w:fill="auto"/>
          </w:tcPr>
          <w:p w14:paraId="7BB3440A" w14:textId="77777777" w:rsidR="00064F9A" w:rsidRPr="005B11CF" w:rsidRDefault="00064F9A" w:rsidP="003E149E">
            <w:pPr>
              <w:jc w:val="center"/>
              <w:rPr>
                <w:b/>
                <w:sz w:val="22"/>
                <w:szCs w:val="22"/>
                <w:lang w:val="sr-Cyrl-CS"/>
              </w:rPr>
            </w:pPr>
            <w:r w:rsidRPr="005B11CF">
              <w:rPr>
                <w:b/>
                <w:sz w:val="22"/>
                <w:szCs w:val="22"/>
                <w:lang w:val="sr-Cyrl-CS"/>
              </w:rPr>
              <w:t>Место и датум издавања Овлашћења:</w:t>
            </w:r>
          </w:p>
        </w:tc>
        <w:tc>
          <w:tcPr>
            <w:tcW w:w="1260" w:type="dxa"/>
            <w:shd w:val="clear" w:color="auto" w:fill="auto"/>
          </w:tcPr>
          <w:p w14:paraId="2746308A" w14:textId="77777777" w:rsidR="00064F9A" w:rsidRPr="005B11CF" w:rsidRDefault="00064F9A" w:rsidP="003E149E">
            <w:pPr>
              <w:jc w:val="both"/>
              <w:rPr>
                <w:b/>
                <w:sz w:val="22"/>
                <w:szCs w:val="22"/>
                <w:lang w:val="sr-Cyrl-CS"/>
              </w:rPr>
            </w:pPr>
          </w:p>
        </w:tc>
        <w:tc>
          <w:tcPr>
            <w:tcW w:w="4140" w:type="dxa"/>
            <w:shd w:val="clear" w:color="auto" w:fill="auto"/>
          </w:tcPr>
          <w:p w14:paraId="4AC0F02E" w14:textId="77777777" w:rsidR="00064F9A" w:rsidRPr="005B11CF" w:rsidRDefault="00064F9A" w:rsidP="003E149E">
            <w:pPr>
              <w:rPr>
                <w:b/>
                <w:sz w:val="22"/>
                <w:szCs w:val="22"/>
                <w:lang w:val="sr-Cyrl-CS"/>
              </w:rPr>
            </w:pPr>
            <w:r w:rsidRPr="005B11CF">
              <w:rPr>
                <w:b/>
                <w:sz w:val="22"/>
                <w:szCs w:val="22"/>
                <w:lang w:val="sr-Cyrl-CS"/>
              </w:rPr>
              <w:t>ДУЖНИК – ИЗДАВАЛАЦ МЕНИЦЕ</w:t>
            </w:r>
          </w:p>
          <w:p w14:paraId="66CAEA94" w14:textId="77777777" w:rsidR="00064F9A" w:rsidRPr="005B11CF" w:rsidRDefault="00064F9A" w:rsidP="003E149E">
            <w:pPr>
              <w:jc w:val="center"/>
              <w:rPr>
                <w:b/>
                <w:sz w:val="22"/>
                <w:szCs w:val="22"/>
                <w:lang w:val="sr-Cyrl-CS"/>
              </w:rPr>
            </w:pPr>
          </w:p>
        </w:tc>
      </w:tr>
      <w:tr w:rsidR="00064F9A" w:rsidRPr="005B11CF" w14:paraId="02147FA7" w14:textId="77777777" w:rsidTr="00345B33">
        <w:tc>
          <w:tcPr>
            <w:tcW w:w="4428" w:type="dxa"/>
            <w:tcBorders>
              <w:bottom w:val="single" w:sz="4" w:space="0" w:color="auto"/>
            </w:tcBorders>
            <w:shd w:val="clear" w:color="auto" w:fill="auto"/>
          </w:tcPr>
          <w:p w14:paraId="44E70660" w14:textId="77777777" w:rsidR="00064F9A" w:rsidRPr="005B11CF" w:rsidRDefault="00064F9A" w:rsidP="003E149E">
            <w:pPr>
              <w:rPr>
                <w:sz w:val="22"/>
                <w:szCs w:val="22"/>
                <w:lang w:val="sr-Cyrl-CS"/>
              </w:rPr>
            </w:pPr>
          </w:p>
        </w:tc>
        <w:tc>
          <w:tcPr>
            <w:tcW w:w="1260" w:type="dxa"/>
            <w:shd w:val="clear" w:color="auto" w:fill="auto"/>
          </w:tcPr>
          <w:p w14:paraId="6DEC719B" w14:textId="77777777" w:rsidR="00064F9A" w:rsidRPr="005B11CF" w:rsidRDefault="00064F9A" w:rsidP="003E149E">
            <w:pPr>
              <w:jc w:val="center"/>
              <w:rPr>
                <w:b/>
                <w:sz w:val="22"/>
                <w:szCs w:val="22"/>
                <w:lang w:val="sr-Cyrl-CS"/>
              </w:rPr>
            </w:pPr>
            <w:r w:rsidRPr="005B11CF">
              <w:rPr>
                <w:sz w:val="22"/>
                <w:szCs w:val="22"/>
                <w:lang w:val="sr-Cyrl-CS"/>
              </w:rPr>
              <w:t>МП</w:t>
            </w:r>
          </w:p>
        </w:tc>
        <w:tc>
          <w:tcPr>
            <w:tcW w:w="4140" w:type="dxa"/>
            <w:tcBorders>
              <w:bottom w:val="single" w:sz="4" w:space="0" w:color="auto"/>
            </w:tcBorders>
            <w:shd w:val="clear" w:color="auto" w:fill="auto"/>
          </w:tcPr>
          <w:p w14:paraId="22CF3442" w14:textId="77777777" w:rsidR="00064F9A" w:rsidRPr="005B11CF" w:rsidRDefault="00064F9A" w:rsidP="003E149E">
            <w:pPr>
              <w:rPr>
                <w:b/>
                <w:sz w:val="22"/>
                <w:szCs w:val="22"/>
                <w:lang w:val="sr-Cyrl-CS"/>
              </w:rPr>
            </w:pPr>
          </w:p>
        </w:tc>
      </w:tr>
      <w:tr w:rsidR="00064F9A" w:rsidRPr="005B11CF" w14:paraId="46A30E97" w14:textId="77777777" w:rsidTr="00345B33">
        <w:tc>
          <w:tcPr>
            <w:tcW w:w="4428" w:type="dxa"/>
            <w:tcBorders>
              <w:top w:val="single" w:sz="4" w:space="0" w:color="auto"/>
            </w:tcBorders>
            <w:shd w:val="clear" w:color="auto" w:fill="auto"/>
          </w:tcPr>
          <w:p w14:paraId="6771DB91" w14:textId="77777777" w:rsidR="00064F9A" w:rsidRPr="005B11CF" w:rsidRDefault="00064F9A" w:rsidP="003E149E">
            <w:pPr>
              <w:jc w:val="both"/>
              <w:rPr>
                <w:b/>
                <w:sz w:val="22"/>
                <w:szCs w:val="22"/>
                <w:lang w:val="sr-Cyrl-CS"/>
              </w:rPr>
            </w:pPr>
          </w:p>
        </w:tc>
        <w:tc>
          <w:tcPr>
            <w:tcW w:w="1260" w:type="dxa"/>
            <w:shd w:val="clear" w:color="auto" w:fill="auto"/>
          </w:tcPr>
          <w:p w14:paraId="160148D6" w14:textId="77777777" w:rsidR="00064F9A" w:rsidRPr="005B11CF" w:rsidRDefault="00064F9A" w:rsidP="003E149E">
            <w:pPr>
              <w:jc w:val="right"/>
              <w:rPr>
                <w:sz w:val="22"/>
                <w:szCs w:val="22"/>
                <w:lang w:val="sr-Cyrl-CS"/>
              </w:rPr>
            </w:pPr>
          </w:p>
          <w:p w14:paraId="4A53E739" w14:textId="77777777" w:rsidR="00064F9A" w:rsidRPr="005B11CF" w:rsidRDefault="00064F9A" w:rsidP="003E149E">
            <w:pPr>
              <w:jc w:val="right"/>
              <w:rPr>
                <w:sz w:val="22"/>
                <w:szCs w:val="22"/>
                <w:lang w:val="sr-Cyrl-CS"/>
              </w:rPr>
            </w:pPr>
          </w:p>
        </w:tc>
        <w:tc>
          <w:tcPr>
            <w:tcW w:w="4140" w:type="dxa"/>
            <w:tcBorders>
              <w:top w:val="single" w:sz="4" w:space="0" w:color="auto"/>
            </w:tcBorders>
            <w:shd w:val="clear" w:color="auto" w:fill="auto"/>
          </w:tcPr>
          <w:p w14:paraId="0FDA595D" w14:textId="77777777" w:rsidR="00064F9A" w:rsidRPr="005B11CF" w:rsidRDefault="00064F9A" w:rsidP="003E149E">
            <w:pPr>
              <w:jc w:val="center"/>
              <w:rPr>
                <w:b/>
                <w:sz w:val="22"/>
                <w:szCs w:val="22"/>
                <w:lang w:val="sr-Cyrl-CS"/>
              </w:rPr>
            </w:pPr>
            <w:r w:rsidRPr="005B11CF">
              <w:rPr>
                <w:sz w:val="22"/>
                <w:szCs w:val="22"/>
                <w:lang w:val="sr-Cyrl-CS"/>
              </w:rPr>
              <w:t>Потпис овлашћеног лица</w:t>
            </w:r>
          </w:p>
        </w:tc>
      </w:tr>
    </w:tbl>
    <w:p w14:paraId="78738D78" w14:textId="77777777" w:rsidR="00F134F3" w:rsidRPr="005B11CF" w:rsidRDefault="00F134F3"/>
    <w:p w14:paraId="3D915277" w14:textId="77777777" w:rsidR="007834D8" w:rsidRPr="00D77F14" w:rsidRDefault="007834D8" w:rsidP="007834D8">
      <w:pPr>
        <w:jc w:val="both"/>
        <w:rPr>
          <w:highlight w:val="yellow"/>
        </w:rPr>
      </w:pPr>
    </w:p>
    <w:p w14:paraId="0B15800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52DDCD2F" w14:textId="77777777" w:rsidR="00A878F3" w:rsidRPr="00AE1407" w:rsidRDefault="00A878F3" w:rsidP="00A878F3">
      <w:pPr>
        <w:spacing w:before="120" w:after="120"/>
        <w:jc w:val="both"/>
        <w:rPr>
          <w:b/>
          <w:i/>
        </w:rPr>
      </w:pPr>
      <w:proofErr w:type="gramStart"/>
      <w:r w:rsidRPr="005B11CF">
        <w:t>Предметна набавка не садржи поверљиве информације које наручилац ставља на располагање.</w:t>
      </w:r>
      <w:proofErr w:type="gramEnd"/>
    </w:p>
    <w:p w14:paraId="22155DD7" w14:textId="77777777" w:rsidR="00B50E99" w:rsidRPr="005B11CF" w:rsidRDefault="00B50E99" w:rsidP="005B11CF">
      <w:pPr>
        <w:jc w:val="both"/>
        <w:rPr>
          <w:b/>
          <w:bCs/>
        </w:rPr>
      </w:pPr>
    </w:p>
    <w:p w14:paraId="28BDCBD0"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440A1B6" w14:textId="77777777" w:rsidR="00A878F3" w:rsidRPr="00642456" w:rsidRDefault="00A878F3" w:rsidP="00A878F3">
      <w:pPr>
        <w:jc w:val="both"/>
        <w:rPr>
          <w:b/>
          <w:bCs/>
        </w:rPr>
      </w:pPr>
    </w:p>
    <w:p w14:paraId="0E8890F9"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282E495F" w14:textId="77777777" w:rsidR="001E4FD2" w:rsidRPr="00642456" w:rsidRDefault="001E4FD2" w:rsidP="00F87167">
      <w:pPr>
        <w:jc w:val="both"/>
        <w:rPr>
          <w:rFonts w:eastAsia="TimesNewRomanPSMT"/>
          <w:bCs/>
          <w:iCs/>
        </w:rPr>
      </w:pPr>
    </w:p>
    <w:p w14:paraId="12C17BB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23B493F2"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619C6AAD" w14:textId="77777777" w:rsidR="00F87167" w:rsidRPr="00642456" w:rsidRDefault="00F87167" w:rsidP="00F87167">
      <w:pPr>
        <w:pStyle w:val="ListParagraph"/>
        <w:ind w:left="360"/>
        <w:jc w:val="both"/>
        <w:rPr>
          <w:rFonts w:eastAsia="TimesNewRomanPSMT"/>
          <w:bCs/>
          <w:iCs/>
        </w:rPr>
      </w:pPr>
    </w:p>
    <w:p w14:paraId="48B55ECA"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p>
    <w:p w14:paraId="71025375"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014894D0"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p>
    <w:p w14:paraId="588192DA"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p>
    <w:p w14:paraId="7DEBA43D"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20.Закона.</w:t>
      </w:r>
      <w:proofErr w:type="gramEnd"/>
    </w:p>
    <w:p w14:paraId="5408A4CE"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AA75B5C" w14:textId="77777777" w:rsidR="008A1D66" w:rsidRDefault="008A1D66" w:rsidP="00A878F3">
      <w:pPr>
        <w:jc w:val="both"/>
        <w:rPr>
          <w:b/>
          <w:bCs/>
        </w:rPr>
      </w:pPr>
    </w:p>
    <w:p w14:paraId="3168C12C" w14:textId="77777777" w:rsidR="00A0761E" w:rsidRDefault="00A0761E" w:rsidP="00A878F3">
      <w:pPr>
        <w:jc w:val="both"/>
        <w:rPr>
          <w:b/>
          <w:bCs/>
        </w:rPr>
      </w:pPr>
    </w:p>
    <w:p w14:paraId="1AC78C47"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745D4AB8" w14:textId="77777777" w:rsidR="00A878F3" w:rsidRPr="00AE1407" w:rsidRDefault="00A878F3" w:rsidP="00A878F3">
      <w:pPr>
        <w:jc w:val="both"/>
        <w:rPr>
          <w:b/>
          <w:bCs/>
        </w:rPr>
      </w:pPr>
    </w:p>
    <w:p w14:paraId="3A086743"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93.Закона).</w:t>
      </w:r>
      <w:proofErr w:type="gramEnd"/>
    </w:p>
    <w:p w14:paraId="6F6E36E6"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23D1348"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14:paraId="2C19A991" w14:textId="77777777"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6F8AF59E"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p>
    <w:p w14:paraId="40FD955A" w14:textId="77777777" w:rsidR="00260809" w:rsidRPr="00A0761E" w:rsidRDefault="00260809" w:rsidP="00A878F3">
      <w:pPr>
        <w:jc w:val="both"/>
        <w:rPr>
          <w:b/>
          <w:bCs/>
        </w:rPr>
      </w:pPr>
    </w:p>
    <w:p w14:paraId="5B576759"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4324B060" w14:textId="77777777" w:rsidR="00A878F3" w:rsidRPr="00A43FB2" w:rsidRDefault="00A878F3" w:rsidP="00A878F3">
      <w:pPr>
        <w:jc w:val="both"/>
        <w:rPr>
          <w:highlight w:val="yellow"/>
        </w:rPr>
      </w:pPr>
    </w:p>
    <w:p w14:paraId="718F340E" w14:textId="77777777" w:rsidR="00A878F3" w:rsidRPr="00A07144" w:rsidRDefault="00A878F3" w:rsidP="00A878F3">
      <w:pPr>
        <w:jc w:val="both"/>
        <w:rPr>
          <w:b/>
          <w:bCs/>
          <w:i/>
          <w:iCs/>
        </w:rPr>
      </w:pPr>
      <w:proofErr w:type="gramStart"/>
      <w:r w:rsidRPr="00A07144">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A43FB2" w:rsidRPr="00A07144">
            <w:rPr>
              <w:b/>
            </w:rPr>
            <w:t>„најнижа понуђена цена“.</w:t>
          </w:r>
          <w:proofErr w:type="gramEnd"/>
        </w:sdtContent>
      </w:sdt>
    </w:p>
    <w:p w14:paraId="1DCCED7B" w14:textId="77777777" w:rsidR="0072089F" w:rsidRDefault="0072089F" w:rsidP="00A878F3">
      <w:pPr>
        <w:jc w:val="both"/>
        <w:rPr>
          <w:rFonts w:eastAsia="TimesNewRomanPSMT"/>
          <w:bCs/>
          <w:color w:val="FF0000"/>
        </w:rPr>
      </w:pPr>
    </w:p>
    <w:p w14:paraId="59BF4CD7" w14:textId="77777777" w:rsidR="00A878F3" w:rsidRPr="00A07144" w:rsidRDefault="00A878F3" w:rsidP="00A878F3">
      <w:pPr>
        <w:jc w:val="both"/>
        <w:rPr>
          <w:highlight w:val="green"/>
        </w:rPr>
      </w:pPr>
    </w:p>
    <w:p w14:paraId="1AF3C70C"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527E344" w14:textId="77777777" w:rsidR="00A878F3" w:rsidRDefault="00A878F3" w:rsidP="00A878F3">
      <w:pPr>
        <w:jc w:val="both"/>
        <w:rPr>
          <w:b/>
          <w:bCs/>
          <w:highlight w:val="green"/>
        </w:rPr>
      </w:pPr>
    </w:p>
    <w:p w14:paraId="36465B41" w14:textId="77777777" w:rsidR="00A07144" w:rsidRPr="00A07144" w:rsidRDefault="00A07144" w:rsidP="00A878F3">
      <w:pPr>
        <w:jc w:val="both"/>
        <w:rPr>
          <w:noProof/>
        </w:rPr>
      </w:pPr>
      <w:r w:rsidRPr="00AF60EB">
        <w:rPr>
          <w:iCs/>
        </w:rPr>
        <w:t xml:space="preserve">Уколико две или више понуда имају исту најнижу понуђену цену,као најповољнија биће изабрана понуда путем </w:t>
      </w:r>
      <w:r w:rsidRPr="00AF60EB">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427A541" w14:textId="77777777" w:rsidR="00597475" w:rsidRPr="00A07144" w:rsidRDefault="00597475" w:rsidP="00597475">
      <w:pPr>
        <w:jc w:val="both"/>
        <w:rPr>
          <w:b/>
          <w:bCs/>
          <w:highlight w:val="green"/>
        </w:rPr>
      </w:pPr>
    </w:p>
    <w:p w14:paraId="3FFB83E2"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EFF43B4" w14:textId="77777777" w:rsidR="00A878F3" w:rsidRPr="00AE1407" w:rsidRDefault="00A878F3" w:rsidP="00A878F3">
      <w:pPr>
        <w:jc w:val="both"/>
        <w:rPr>
          <w:b/>
        </w:rPr>
      </w:pPr>
    </w:p>
    <w:p w14:paraId="11D518A0"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371E697F" w14:textId="77777777" w:rsidR="00FC5FB6" w:rsidRPr="00AE1407" w:rsidRDefault="00FC5FB6" w:rsidP="00A878F3">
      <w:pPr>
        <w:jc w:val="both"/>
        <w:rPr>
          <w:b/>
        </w:rPr>
      </w:pPr>
    </w:p>
    <w:p w14:paraId="24C20FE5"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43E8871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4A93D227"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p>
    <w:p w14:paraId="23F1F69D"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48EB3B6"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14:paraId="41911C51"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14:paraId="76F82909"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150.Закона о јавним набавкама.</w:t>
      </w:r>
      <w:proofErr w:type="gramEnd"/>
    </w:p>
    <w:p w14:paraId="294B47C4"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Закона указао наручиоцу на евентуалне недостатке и неправилности, а наручилац исте није отклонио.</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80CE9AB"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.став.</w:t>
      </w:r>
      <w:proofErr w:type="gramEnd"/>
      <w:r w:rsidR="00154BB2" w:rsidRPr="00342397">
        <w:t xml:space="preserve">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6D1931"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1E6C3F00"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149.став 3 и 4.</w:t>
      </w:r>
      <w:proofErr w:type="gramEnd"/>
      <w:r w:rsidR="00CF27C8">
        <w:t xml:space="preserve"> </w:t>
      </w:r>
      <w:proofErr w:type="gramStart"/>
      <w:r w:rsidR="00CF27C8" w:rsidRPr="00342397">
        <w:t>Закона</w:t>
      </w:r>
      <w:r w:rsidRPr="00342397">
        <w:t>, а подносилац га није поднео пре истека тог рока.</w:t>
      </w:r>
      <w:proofErr w:type="gramEnd"/>
    </w:p>
    <w:p w14:paraId="39B9A071"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p>
    <w:p w14:paraId="214CE6CB"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151.става 1.</w:t>
      </w:r>
      <w:r w:rsidR="0088666D" w:rsidRPr="00342397">
        <w:t>Закона</w:t>
      </w:r>
      <w:r w:rsidRPr="00342397">
        <w:t xml:space="preserve">, наручилац ће такав захтев </w:t>
      </w:r>
      <w:r w:rsidRPr="00342397">
        <w:rPr>
          <w:b/>
        </w:rPr>
        <w:t>одбацити закључком</w:t>
      </w:r>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1E3EC820"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699026F3" w14:textId="77777777" w:rsidR="00FF2101" w:rsidRDefault="00FF2101" w:rsidP="00FF2101">
      <w:pPr>
        <w:autoSpaceDE w:val="0"/>
        <w:autoSpaceDN w:val="0"/>
        <w:adjustRightInd w:val="0"/>
        <w:jc w:val="both"/>
      </w:pPr>
    </w:p>
    <w:p w14:paraId="5A332260"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6BA9E81"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05FAEB3"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1BE0257"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116C7A1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09942D22"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149418F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108F7F20" w14:textId="77777777" w:rsidR="00FF2101" w:rsidRDefault="00FF2101" w:rsidP="00FF2101">
      <w:pPr>
        <w:jc w:val="both"/>
      </w:pPr>
    </w:p>
    <w:p w14:paraId="6C0CA09A"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3B7A13B4" w14:textId="77777777" w:rsidR="00524AFA" w:rsidRDefault="00524AFA" w:rsidP="001859ED">
      <w:pPr>
        <w:pStyle w:val="ListParagraph"/>
        <w:ind w:left="0"/>
        <w:jc w:val="both"/>
        <w:rPr>
          <w:rFonts w:eastAsia="TimesNewRomanPSMT"/>
          <w:bCs/>
          <w:color w:val="FF0000"/>
        </w:rPr>
      </w:pPr>
    </w:p>
    <w:p w14:paraId="5552BFA0"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28E31CB" w14:textId="77777777" w:rsidR="00A878F3" w:rsidRPr="0004342C" w:rsidRDefault="00A878F3" w:rsidP="00A878F3">
      <w:pPr>
        <w:jc w:val="both"/>
        <w:rPr>
          <w:b/>
        </w:rPr>
      </w:pPr>
    </w:p>
    <w:p w14:paraId="04191C54"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5260855A" w14:textId="77777777"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r w:rsidR="00963AC8" w:rsidRPr="0004342C">
        <w:t>од</w:t>
      </w:r>
      <w:proofErr w:type="gramEnd"/>
      <w:r w:rsidR="00963AC8" w:rsidRPr="0004342C">
        <w:t xml:space="preserve"> 1) до 5) Закона</w:t>
      </w:r>
      <w:r w:rsidR="00F17208" w:rsidRPr="0004342C">
        <w:t>.</w:t>
      </w:r>
    </w:p>
    <w:p w14:paraId="5BE8A86F" w14:textId="77777777" w:rsidR="002B6CFF" w:rsidRDefault="002B6CFF" w:rsidP="00C15D3D">
      <w:pPr>
        <w:jc w:val="both"/>
        <w:rPr>
          <w:lang w:val="en-US"/>
        </w:rPr>
      </w:pPr>
      <w:proofErr w:type="gramStart"/>
      <w:r w:rsidRPr="0004342C">
        <w:t>Одлуку о доде</w:t>
      </w:r>
      <w:r w:rsidR="00F17208" w:rsidRPr="0004342C">
        <w:t xml:space="preserve">ли уговора из члана 108.Закона,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079282E5" w14:textId="77777777" w:rsidR="004947FB" w:rsidRPr="004947FB" w:rsidRDefault="004947FB" w:rsidP="004947FB">
      <w:pPr>
        <w:pStyle w:val="ListParagraph"/>
        <w:ind w:left="360"/>
        <w:jc w:val="both"/>
        <w:rPr>
          <w:b/>
          <w:lang w:val="en-US"/>
        </w:rPr>
      </w:pPr>
    </w:p>
    <w:p w14:paraId="1AB43321"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E1A4BB6" w14:textId="77777777" w:rsidR="0004342C" w:rsidRPr="00F726E2" w:rsidRDefault="0004342C" w:rsidP="00B357D6">
      <w:pPr>
        <w:ind w:firstLine="720"/>
        <w:jc w:val="both"/>
        <w:rPr>
          <w:lang w:val="en-US"/>
        </w:rPr>
      </w:pPr>
    </w:p>
    <w:p w14:paraId="21D74CFA"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5BB0CDB6"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прописима.Променом цене не сматра се усклађивање цене са унапред јасно дефинисаним параметрима у уговору и конкурсној документацији.</w:t>
      </w:r>
      <w:proofErr w:type="gramEnd"/>
    </w:p>
    <w:p w14:paraId="28D0B67B" w14:textId="77777777" w:rsidR="00384F96" w:rsidRDefault="00384F96" w:rsidP="00384F96">
      <w:pPr>
        <w:ind w:firstLine="720"/>
        <w:jc w:val="both"/>
        <w:rPr>
          <w:shd w:val="clear" w:color="auto" w:fill="FFFFFF"/>
        </w:rPr>
      </w:pPr>
    </w:p>
    <w:p w14:paraId="69F54DB8" w14:textId="77777777" w:rsidR="00384F96" w:rsidRDefault="00384F96" w:rsidP="00384F96">
      <w:pPr>
        <w:jc w:val="both"/>
      </w:pPr>
      <w:r>
        <w:t>Наручилац ће дозволити измене уговора у следећим ситуацијама:</w:t>
      </w:r>
    </w:p>
    <w:p w14:paraId="02B37F2A"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3B221047"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4D7391B"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FB68BF6"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9243D53" w14:textId="77777777" w:rsidR="009C1D52" w:rsidRPr="00111B15" w:rsidRDefault="009C1D52" w:rsidP="00C14862">
      <w:pPr>
        <w:jc w:val="both"/>
      </w:pPr>
    </w:p>
    <w:p w14:paraId="0E5174CB" w14:textId="77777777" w:rsidR="00B250E7" w:rsidRPr="00066B40" w:rsidRDefault="0027411C" w:rsidP="006053F7">
      <w:r w:rsidRPr="00F726E2">
        <w:rPr>
          <w:b/>
        </w:rPr>
        <w:t>НАПОМЕНА</w:t>
      </w:r>
      <w:r w:rsidRPr="00066B40">
        <w:rPr>
          <w:b/>
        </w:rPr>
        <w:t>:</w:t>
      </w:r>
    </w:p>
    <w:p w14:paraId="65FA48D7" w14:textId="77777777" w:rsidR="0027411C" w:rsidRDefault="002B6CFF" w:rsidP="00876440">
      <w:pPr>
        <w:jc w:val="both"/>
      </w:pPr>
      <w:proofErr w:type="gramStart"/>
      <w:r w:rsidRPr="00F726E2">
        <w:t>Сходно члану 20.став 6.</w:t>
      </w:r>
      <w:proofErr w:type="gramEnd"/>
      <w:r w:rsidRPr="00F726E2">
        <w:t xml:space="preserve">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4DC949AE" w14:textId="77777777" w:rsidR="00E20B95" w:rsidRPr="00C14862" w:rsidRDefault="00E20B95" w:rsidP="00C14862">
      <w:pPr>
        <w:jc w:val="both"/>
      </w:pPr>
    </w:p>
    <w:p w14:paraId="3E1C6F6E" w14:textId="77777777" w:rsidR="003E71AC" w:rsidRPr="00C14862" w:rsidRDefault="00E20B95" w:rsidP="004B0A93">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1" w:name="_Toc375826009"/>
      <w:bookmarkStart w:id="42" w:name="_Toc389030816"/>
      <w:proofErr w:type="gramEnd"/>
      <w:r w:rsidR="003E71AC">
        <w:rPr>
          <w:sz w:val="28"/>
          <w:szCs w:val="28"/>
        </w:rPr>
        <w:br w:type="page"/>
      </w:r>
    </w:p>
    <w:p w14:paraId="63EB92EB" w14:textId="77777777" w:rsidR="00B819C7" w:rsidRPr="00CC366C" w:rsidRDefault="00B819C7" w:rsidP="00E7066D">
      <w:pPr>
        <w:pStyle w:val="Heading1"/>
      </w:pPr>
      <w:bookmarkStart w:id="43" w:name="_Toc448222240"/>
      <w:bookmarkStart w:id="44" w:name="_Toc477327712"/>
      <w:bookmarkStart w:id="45" w:name="_Toc477327995"/>
      <w:bookmarkStart w:id="46" w:name="_Toc477328724"/>
      <w:bookmarkStart w:id="47" w:name="_Toc477329195"/>
      <w:bookmarkStart w:id="48" w:name="_Toc523832216"/>
      <w:r w:rsidRPr="00CC366C">
        <w:lastRenderedPageBreak/>
        <w:t>МОДЕЛ УГОВОРА</w:t>
      </w:r>
      <w:bookmarkEnd w:id="41"/>
      <w:bookmarkEnd w:id="42"/>
      <w:bookmarkEnd w:id="43"/>
      <w:bookmarkEnd w:id="44"/>
      <w:bookmarkEnd w:id="45"/>
      <w:bookmarkEnd w:id="46"/>
      <w:bookmarkEnd w:id="47"/>
      <w:bookmarkEnd w:id="48"/>
    </w:p>
    <w:tbl>
      <w:tblPr>
        <w:tblpPr w:leftFromText="180" w:rightFromText="180" w:vertAnchor="text" w:horzAnchor="margin" w:tblpY="-25"/>
        <w:tblW w:w="9118" w:type="dxa"/>
        <w:tblLook w:val="04A0" w:firstRow="1" w:lastRow="0" w:firstColumn="1" w:lastColumn="0" w:noHBand="0" w:noVBand="1"/>
      </w:tblPr>
      <w:tblGrid>
        <w:gridCol w:w="3168"/>
        <w:gridCol w:w="1992"/>
        <w:gridCol w:w="3958"/>
      </w:tblGrid>
      <w:tr w:rsidR="007B663B" w14:paraId="136FC6C2" w14:textId="77777777" w:rsidTr="007B663B">
        <w:trPr>
          <w:trHeight w:val="359"/>
        </w:trPr>
        <w:tc>
          <w:tcPr>
            <w:tcW w:w="3168" w:type="dxa"/>
            <w:vAlign w:val="center"/>
          </w:tcPr>
          <w:p w14:paraId="1A520017" w14:textId="77777777" w:rsidR="007B663B" w:rsidRDefault="007B663B" w:rsidP="004E19CD">
            <w:pPr>
              <w:rPr>
                <w:i/>
                <w:noProof/>
                <w:color w:val="000000" w:themeColor="text1"/>
              </w:rPr>
            </w:pPr>
            <w:bookmarkStart w:id="49" w:name="_Toc375826010"/>
            <w:bookmarkStart w:id="50" w:name="_Toc389030817"/>
          </w:p>
        </w:tc>
        <w:tc>
          <w:tcPr>
            <w:tcW w:w="1992" w:type="dxa"/>
          </w:tcPr>
          <w:p w14:paraId="56DA2980" w14:textId="77777777" w:rsidR="007B663B" w:rsidRPr="004E19CD" w:rsidRDefault="007B663B" w:rsidP="007B663B">
            <w:pPr>
              <w:rPr>
                <w:i/>
                <w:noProof/>
                <w:color w:val="000000" w:themeColor="text1"/>
                <w:lang w:val="sr-Cyrl-RS"/>
              </w:rPr>
            </w:pPr>
          </w:p>
        </w:tc>
        <w:tc>
          <w:tcPr>
            <w:tcW w:w="3958" w:type="dxa"/>
            <w:vAlign w:val="center"/>
            <w:hideMark/>
          </w:tcPr>
          <w:p w14:paraId="0A7707B8" w14:textId="77777777" w:rsidR="007B663B" w:rsidRDefault="007B663B" w:rsidP="007B663B">
            <w:pPr>
              <w:rPr>
                <w:i/>
                <w:noProof/>
                <w:color w:val="000000" w:themeColor="text1"/>
              </w:rPr>
            </w:pPr>
          </w:p>
        </w:tc>
      </w:tr>
    </w:tbl>
    <w:p w14:paraId="2F8F1DAD" w14:textId="77777777" w:rsidR="007B663B" w:rsidRPr="004E19CD" w:rsidRDefault="007B663B" w:rsidP="007B663B">
      <w:pPr>
        <w:rPr>
          <w:noProof/>
          <w:lang w:val="sr-Cyrl-RS"/>
        </w:rPr>
      </w:pPr>
    </w:p>
    <w:p w14:paraId="44939B52" w14:textId="77777777" w:rsidR="004E19CD" w:rsidRPr="0051726B" w:rsidRDefault="004E19CD" w:rsidP="004E19CD">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DBA7852" w14:textId="77777777" w:rsidR="004E19CD" w:rsidRPr="0051726B" w:rsidRDefault="004E19CD" w:rsidP="004E19CD">
      <w:pPr>
        <w:jc w:val="center"/>
        <w:rPr>
          <w:noProof/>
        </w:rPr>
      </w:pPr>
    </w:p>
    <w:p w14:paraId="25A6D255" w14:textId="77777777" w:rsidR="004E19CD" w:rsidRPr="0051726B" w:rsidRDefault="004E19CD" w:rsidP="004E19CD">
      <w:pPr>
        <w:jc w:val="center"/>
        <w:rPr>
          <w:b/>
          <w:noProof/>
        </w:rPr>
      </w:pPr>
      <w:r w:rsidRPr="0051726B">
        <w:rPr>
          <w:b/>
          <w:noProof/>
        </w:rPr>
        <w:t>УГОВОР</w:t>
      </w:r>
    </w:p>
    <w:p w14:paraId="0BDFD9FA" w14:textId="77777777" w:rsidR="004E19CD" w:rsidRPr="00CD26A4" w:rsidRDefault="004E19CD" w:rsidP="004E19CD">
      <w:pPr>
        <w:tabs>
          <w:tab w:val="left" w:pos="720"/>
          <w:tab w:val="center" w:pos="4320"/>
          <w:tab w:val="right" w:pos="8640"/>
        </w:tabs>
        <w:jc w:val="center"/>
        <w:rPr>
          <w:b/>
          <w:noProof/>
          <w:lang w:val="en-US"/>
        </w:rPr>
      </w:pPr>
      <w:r w:rsidRPr="0051726B">
        <w:rPr>
          <w:b/>
          <w:noProof/>
        </w:rPr>
        <w:t xml:space="preserve"> О ЈАВНОЈ НАБАВЦИ БРОЈ </w:t>
      </w:r>
      <w:r>
        <w:rPr>
          <w:b/>
          <w:noProof/>
          <w:lang w:val="en-US"/>
        </w:rPr>
        <w:t>196-18-M</w:t>
      </w:r>
    </w:p>
    <w:p w14:paraId="25BA1028" w14:textId="77777777" w:rsidR="004E19CD" w:rsidRPr="0051726B" w:rsidRDefault="004E19CD" w:rsidP="004E19CD">
      <w:pPr>
        <w:rPr>
          <w:noProof/>
        </w:rPr>
      </w:pPr>
    </w:p>
    <w:p w14:paraId="6E0A9B2E" w14:textId="77777777" w:rsidR="004E19CD" w:rsidRPr="0051726B" w:rsidRDefault="004E19CD" w:rsidP="004E19CD">
      <w:pPr>
        <w:rPr>
          <w:noProof/>
        </w:rPr>
      </w:pPr>
      <w:r w:rsidRPr="0051726B">
        <w:rPr>
          <w:noProof/>
        </w:rPr>
        <w:t xml:space="preserve">Уговорне стране: </w:t>
      </w:r>
    </w:p>
    <w:p w14:paraId="27F02CF2" w14:textId="77777777" w:rsidR="004E19CD" w:rsidRPr="0051726B" w:rsidRDefault="004E19CD" w:rsidP="004E19CD">
      <w:pPr>
        <w:rPr>
          <w:noProof/>
        </w:rPr>
      </w:pPr>
    </w:p>
    <w:p w14:paraId="43F915B5" w14:textId="77777777" w:rsidR="004E19CD" w:rsidRPr="0051726B" w:rsidRDefault="004E19CD" w:rsidP="004E19CD">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5C299C5" w14:textId="77777777" w:rsidR="004E19CD" w:rsidRPr="0051726B" w:rsidRDefault="004E19CD" w:rsidP="004E19CD">
      <w:pPr>
        <w:ind w:left="720"/>
        <w:jc w:val="both"/>
        <w:rPr>
          <w:noProof/>
        </w:rPr>
      </w:pPr>
      <w:r w:rsidRPr="0051726B">
        <w:rPr>
          <w:noProof/>
        </w:rPr>
        <w:t>ПИБ: 101696893 Матични број: 08664161,</w:t>
      </w:r>
    </w:p>
    <w:p w14:paraId="5591EC50" w14:textId="77777777" w:rsidR="004E19CD" w:rsidRPr="0051726B" w:rsidRDefault="004E19CD" w:rsidP="004E19CD">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5A23996B" w14:textId="77777777" w:rsidR="004E19CD" w:rsidRPr="0051726B" w:rsidRDefault="004E19CD" w:rsidP="004E19CD">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22C18E57" w14:textId="77777777" w:rsidR="004E19CD" w:rsidRPr="0051726B" w:rsidRDefault="004E19CD" w:rsidP="004E19CD">
      <w:pPr>
        <w:jc w:val="both"/>
        <w:rPr>
          <w:noProof/>
        </w:rPr>
      </w:pPr>
    </w:p>
    <w:p w14:paraId="767E6BBB" w14:textId="77777777" w:rsidR="004E19CD" w:rsidRPr="0051726B" w:rsidRDefault="004E19CD" w:rsidP="004E19CD">
      <w:pPr>
        <w:numPr>
          <w:ilvl w:val="0"/>
          <w:numId w:val="3"/>
        </w:numPr>
        <w:jc w:val="both"/>
        <w:rPr>
          <w:noProof/>
        </w:rPr>
      </w:pPr>
      <w:r w:rsidRPr="0051726B">
        <w:rPr>
          <w:noProof/>
        </w:rPr>
        <w:t>____________________________________________________________________,</w:t>
      </w:r>
    </w:p>
    <w:p w14:paraId="6AF7D3C0" w14:textId="77777777" w:rsidR="004E19CD" w:rsidRPr="0051726B" w:rsidRDefault="004E19CD" w:rsidP="004E19CD">
      <w:pPr>
        <w:jc w:val="center"/>
      </w:pPr>
      <w:r w:rsidRPr="0051726B">
        <w:rPr>
          <w:noProof/>
        </w:rPr>
        <w:t>(</w:t>
      </w:r>
      <w:r w:rsidRPr="0051726B">
        <w:rPr>
          <w:i/>
          <w:noProof/>
        </w:rPr>
        <w:t>назив и адреса)</w:t>
      </w:r>
    </w:p>
    <w:p w14:paraId="40835F77" w14:textId="77777777" w:rsidR="004E19CD" w:rsidRPr="0051726B" w:rsidRDefault="004E19CD" w:rsidP="004E19CD">
      <w:pPr>
        <w:ind w:left="720"/>
        <w:jc w:val="both"/>
        <w:rPr>
          <w:noProof/>
        </w:rPr>
      </w:pPr>
      <w:r w:rsidRPr="0051726B">
        <w:rPr>
          <w:noProof/>
        </w:rPr>
        <w:t>ПИБ:.......................... Матични број: ........................................,</w:t>
      </w:r>
    </w:p>
    <w:p w14:paraId="0AF235AB" w14:textId="77777777" w:rsidR="004E19CD" w:rsidRPr="0051726B" w:rsidRDefault="004E19CD" w:rsidP="004E19CD">
      <w:pPr>
        <w:ind w:left="720"/>
        <w:jc w:val="both"/>
        <w:rPr>
          <w:noProof/>
        </w:rPr>
      </w:pPr>
      <w:r w:rsidRPr="0051726B">
        <w:rPr>
          <w:noProof/>
        </w:rPr>
        <w:t>Број рачуна: ............................................ Назив банке:......................................,</w:t>
      </w:r>
    </w:p>
    <w:p w14:paraId="0901A802" w14:textId="77777777" w:rsidR="004E19CD" w:rsidRPr="0051726B" w:rsidRDefault="004E19CD" w:rsidP="004E19CD">
      <w:pPr>
        <w:ind w:left="720"/>
        <w:jc w:val="both"/>
        <w:rPr>
          <w:noProof/>
        </w:rPr>
      </w:pPr>
      <w:r w:rsidRPr="0051726B">
        <w:rPr>
          <w:noProof/>
        </w:rPr>
        <w:t>Телефон:............................Телефакс:......................................</w:t>
      </w:r>
    </w:p>
    <w:p w14:paraId="1F9701C3" w14:textId="77777777" w:rsidR="004E19CD" w:rsidRPr="0051726B" w:rsidRDefault="004E19CD" w:rsidP="004E19CD">
      <w:pPr>
        <w:ind w:left="720"/>
        <w:jc w:val="both"/>
        <w:rPr>
          <w:noProof/>
        </w:rPr>
      </w:pPr>
      <w:r w:rsidRPr="0051726B">
        <w:rPr>
          <w:noProof/>
        </w:rPr>
        <w:t>(у даљем тексту: добављач), кога заступа ________________________________ .</w:t>
      </w:r>
    </w:p>
    <w:p w14:paraId="7F2B4FAE" w14:textId="77777777" w:rsidR="004E19CD" w:rsidRPr="0051726B" w:rsidRDefault="004E19CD" w:rsidP="004E19CD">
      <w:pPr>
        <w:jc w:val="both"/>
        <w:rPr>
          <w:noProof/>
          <w:lang w:val="sr-Cyrl-RS"/>
        </w:rPr>
      </w:pPr>
    </w:p>
    <w:p w14:paraId="3B9CCF1B" w14:textId="77777777" w:rsidR="004E19CD" w:rsidRPr="0051726B" w:rsidRDefault="004E19CD" w:rsidP="004E19CD">
      <w:pPr>
        <w:jc w:val="center"/>
        <w:outlineLvl w:val="0"/>
        <w:rPr>
          <w:noProof/>
        </w:rPr>
      </w:pPr>
      <w:bookmarkStart w:id="51" w:name="_Toc523832217"/>
      <w:r w:rsidRPr="0051726B">
        <w:rPr>
          <w:b/>
          <w:noProof/>
        </w:rPr>
        <w:t>Члан 1.</w:t>
      </w:r>
      <w:bookmarkEnd w:id="51"/>
    </w:p>
    <w:p w14:paraId="09C21342" w14:textId="77777777" w:rsidR="004E19CD" w:rsidRPr="009C4F92" w:rsidRDefault="004E19CD" w:rsidP="004E19CD">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Pr>
          <w:noProof/>
          <w:lang w:val="sr-Cyrl-RS"/>
        </w:rPr>
        <w:t>добара</w:t>
      </w:r>
      <w:r w:rsidRPr="0051726B">
        <w:rPr>
          <w:b/>
          <w:noProof/>
        </w:rPr>
        <w:t xml:space="preserve"> - </w:t>
      </w:r>
      <w:r w:rsidRPr="003E4A37">
        <w:rPr>
          <w:b/>
        </w:rPr>
        <w:t>Набавка техничких гасова за птребе Клиничког центра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sidRPr="0051726B">
        <w:rPr>
          <w:lang w:val="sr-Latn-CS"/>
        </w:rPr>
        <w:t xml:space="preserve">број </w:t>
      </w:r>
      <w:r>
        <w:rPr>
          <w:noProof/>
          <w:lang w:val="sr-Cyrl-RS"/>
        </w:rPr>
        <w:t>196-18-М</w:t>
      </w:r>
      <w:r w:rsidRPr="0051726B">
        <w:t xml:space="preserve">, </w:t>
      </w:r>
      <w:r w:rsidRPr="0051726B">
        <w:rPr>
          <w:lang w:val="sr-Cyrl-RS"/>
        </w:rPr>
        <w:t>од дана ___________ године.</w:t>
      </w:r>
    </w:p>
    <w:p w14:paraId="75697349" w14:textId="77777777" w:rsidR="004E19CD" w:rsidRPr="0051726B" w:rsidRDefault="004E19CD" w:rsidP="004E19CD">
      <w:pPr>
        <w:ind w:firstLine="720"/>
        <w:jc w:val="both"/>
        <w:rPr>
          <w:noProof/>
          <w:lang w:val="sr-Cyrl-RS"/>
        </w:rPr>
      </w:pPr>
    </w:p>
    <w:p w14:paraId="6978AD14" w14:textId="77777777" w:rsidR="004E19CD" w:rsidRPr="0051726B" w:rsidRDefault="004E19CD" w:rsidP="004E19CD">
      <w:pPr>
        <w:jc w:val="center"/>
        <w:outlineLvl w:val="0"/>
        <w:rPr>
          <w:b/>
          <w:noProof/>
        </w:rPr>
      </w:pPr>
      <w:bookmarkStart w:id="52" w:name="_Toc523832218"/>
      <w:r w:rsidRPr="0051726B">
        <w:rPr>
          <w:b/>
          <w:noProof/>
        </w:rPr>
        <w:t>Члан 2.</w:t>
      </w:r>
      <w:bookmarkEnd w:id="52"/>
    </w:p>
    <w:p w14:paraId="5594D851" w14:textId="77777777" w:rsidR="004E19CD" w:rsidRPr="0051726B" w:rsidRDefault="004E19CD" w:rsidP="004E19CD">
      <w:pPr>
        <w:pStyle w:val="BodyTextIndent"/>
        <w:ind w:left="0" w:firstLine="720"/>
        <w:jc w:val="both"/>
        <w:rPr>
          <w:b w:val="0"/>
          <w:noProof/>
        </w:rPr>
      </w:pPr>
      <w:r w:rsidRPr="0051726B">
        <w:rPr>
          <w:b w:val="0"/>
        </w:rPr>
        <w:t xml:space="preserve">Добављач се обавезује да </w:t>
      </w:r>
      <w:r>
        <w:rPr>
          <w:b w:val="0"/>
          <w:lang w:val="sr-Cyrl-RS"/>
        </w:rPr>
        <w:t>добра</w:t>
      </w:r>
      <w:r w:rsidRPr="0051726B">
        <w:rPr>
          <w:b w:val="0"/>
        </w:rPr>
        <w:t xml:space="preserve"> која </w:t>
      </w:r>
      <w:r>
        <w:rPr>
          <w:b w:val="0"/>
          <w:lang w:val="sr-Cyrl-RS"/>
        </w:rPr>
        <w:t>су</w:t>
      </w:r>
      <w:r w:rsidRPr="0051726B">
        <w:rPr>
          <w:b w:val="0"/>
        </w:rPr>
        <w:t xml:space="preserve"> предмет овог уговора </w:t>
      </w:r>
      <w:r>
        <w:rPr>
          <w:b w:val="0"/>
          <w:lang w:val="sr-Cyrl-RS"/>
        </w:rPr>
        <w:t>испоручи</w:t>
      </w:r>
      <w:r w:rsidRPr="0051726B">
        <w:rPr>
          <w:b w:val="0"/>
        </w:rPr>
        <w:t xml:space="preserve">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A3B8586" w14:textId="77777777" w:rsidR="004E19CD" w:rsidRPr="0051726B" w:rsidRDefault="004E19CD" w:rsidP="004E19CD">
      <w:pPr>
        <w:pStyle w:val="BodyTextIndent"/>
        <w:ind w:left="0" w:firstLine="708"/>
        <w:jc w:val="both"/>
        <w:rPr>
          <w:lang w:val="sr-Cyrl-RS"/>
        </w:rPr>
      </w:pPr>
      <w:r w:rsidRPr="0051726B">
        <w:rPr>
          <w:b w:val="0"/>
          <w:bCs w:val="0"/>
        </w:rPr>
        <w:t xml:space="preserve">Цена </w:t>
      </w:r>
      <w:r>
        <w:rPr>
          <w:b w:val="0"/>
          <w:bCs w:val="0"/>
          <w:lang w:val="sr-Cyrl-RS"/>
        </w:rPr>
        <w:t xml:space="preserve">добара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687E474F" w14:textId="77777777" w:rsidR="004E19CD" w:rsidRPr="0051726B" w:rsidRDefault="004E19CD" w:rsidP="004E19CD">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4F82958A" w14:textId="77777777" w:rsidR="004E19CD" w:rsidRPr="0051726B" w:rsidRDefault="004E19CD" w:rsidP="004E19CD">
      <w:pPr>
        <w:rPr>
          <w:noProof/>
          <w:lang w:val="sr-Cyrl-RS"/>
        </w:rPr>
      </w:pPr>
    </w:p>
    <w:p w14:paraId="5FAFA1ED" w14:textId="77777777" w:rsidR="004E19CD" w:rsidRPr="0051726B" w:rsidRDefault="004E19CD" w:rsidP="004E19CD">
      <w:pPr>
        <w:jc w:val="center"/>
        <w:outlineLvl w:val="0"/>
        <w:rPr>
          <w:b/>
          <w:noProof/>
          <w:lang w:val="sr-Cyrl-RS"/>
        </w:rPr>
      </w:pPr>
      <w:bookmarkStart w:id="53" w:name="_Toc523832219"/>
      <w:r w:rsidRPr="0051726B">
        <w:rPr>
          <w:b/>
          <w:noProof/>
        </w:rPr>
        <w:t>Члан 3.</w:t>
      </w:r>
      <w:bookmarkEnd w:id="53"/>
    </w:p>
    <w:p w14:paraId="6FE3F648" w14:textId="77777777" w:rsidR="004E19CD" w:rsidRPr="009416F4" w:rsidRDefault="004E19CD" w:rsidP="004E19CD">
      <w:pPr>
        <w:ind w:firstLine="708"/>
        <w:jc w:val="both"/>
        <w:rPr>
          <w:noProof/>
          <w:lang w:val="sr-Cyrl-RS"/>
        </w:rPr>
      </w:pPr>
      <w:r w:rsidRPr="0051726B">
        <w:rPr>
          <w:noProof/>
          <w:lang w:val="sr-Cyrl-RS"/>
        </w:rPr>
        <w:t>Добављач се</w:t>
      </w:r>
      <w:r w:rsidRPr="0051726B">
        <w:rPr>
          <w:noProof/>
        </w:rPr>
        <w:t xml:space="preserve"> </w:t>
      </w:r>
      <w:r w:rsidRPr="0051726B">
        <w:rPr>
          <w:noProof/>
          <w:lang w:val="sr-Cyrl-RS"/>
        </w:rPr>
        <w:t>обавезује да</w:t>
      </w:r>
      <w:r>
        <w:rPr>
          <w:noProof/>
          <w:lang w:val="sr-Cyrl-RS"/>
        </w:rPr>
        <w:t xml:space="preserve"> испоручи </w:t>
      </w:r>
      <w:r w:rsidRPr="009C4F92">
        <w:t>техничк</w:t>
      </w:r>
      <w:r w:rsidRPr="009C4F92">
        <w:rPr>
          <w:lang w:val="sr-Cyrl-RS"/>
        </w:rPr>
        <w:t xml:space="preserve">е </w:t>
      </w:r>
      <w:r w:rsidRPr="009C4F92">
        <w:t>гасов</w:t>
      </w:r>
      <w:r w:rsidRPr="009C4F92">
        <w:rPr>
          <w:lang w:val="sr-Cyrl-RS"/>
        </w:rPr>
        <w:t>е</w:t>
      </w:r>
      <w:r w:rsidRPr="00165FDB">
        <w:t xml:space="preserve"> </w:t>
      </w:r>
      <w:r w:rsidRPr="00D409A1">
        <w:t>и остал</w:t>
      </w:r>
      <w:r>
        <w:rPr>
          <w:lang w:val="sr-Cyrl-RS"/>
        </w:rPr>
        <w:t>е</w:t>
      </w:r>
      <w:r w:rsidRPr="00D409A1">
        <w:t xml:space="preserve"> гасов</w:t>
      </w:r>
      <w:r>
        <w:rPr>
          <w:lang w:val="sr-Cyrl-RS"/>
        </w:rPr>
        <w:t>е</w:t>
      </w:r>
      <w:r w:rsidRPr="003E4A37">
        <w:rPr>
          <w:b/>
        </w:rPr>
        <w:t xml:space="preserve"> </w:t>
      </w:r>
      <w:r>
        <w:rPr>
          <w:noProof/>
          <w:lang w:val="sr-Cyrl-RS"/>
        </w:rPr>
        <w:t xml:space="preserve">(у даљем тексту: добра), </w:t>
      </w:r>
      <w:r w:rsidRPr="009416F4">
        <w:rPr>
          <w:noProof/>
        </w:rPr>
        <w:t xml:space="preserve">у свему према захтевима наручиоца </w:t>
      </w:r>
      <w:r w:rsidRPr="009416F4">
        <w:rPr>
          <w:noProof/>
          <w:lang w:val="sr-Cyrl-RS"/>
        </w:rPr>
        <w:t xml:space="preserve">и </w:t>
      </w:r>
      <w:r w:rsidRPr="009416F4">
        <w:rPr>
          <w:noProof/>
        </w:rPr>
        <w:t>конкурсн</w:t>
      </w:r>
      <w:r w:rsidRPr="009416F4">
        <w:rPr>
          <w:noProof/>
          <w:lang w:val="sr-Cyrl-RS"/>
        </w:rPr>
        <w:t>ом</w:t>
      </w:r>
      <w:r w:rsidRPr="009416F4">
        <w:rPr>
          <w:noProof/>
        </w:rPr>
        <w:t xml:space="preserve"> документациј</w:t>
      </w:r>
      <w:r w:rsidRPr="009416F4">
        <w:rPr>
          <w:noProof/>
          <w:lang w:val="sr-Cyrl-RS"/>
        </w:rPr>
        <w:t>ом</w:t>
      </w:r>
      <w:r w:rsidRPr="009416F4">
        <w:rPr>
          <w:noProof/>
          <w:lang w:val="en-US"/>
        </w:rPr>
        <w:t>.</w:t>
      </w:r>
    </w:p>
    <w:p w14:paraId="176C2BA9" w14:textId="77777777" w:rsidR="004E19CD" w:rsidRPr="009416F4" w:rsidRDefault="004E19CD" w:rsidP="004E19CD">
      <w:pPr>
        <w:suppressAutoHyphens/>
        <w:spacing w:line="100" w:lineRule="atLeast"/>
        <w:jc w:val="both"/>
        <w:rPr>
          <w:noProof/>
          <w:lang w:val="sr-Cyrl-RS"/>
        </w:rPr>
      </w:pPr>
    </w:p>
    <w:p w14:paraId="2BD39D7B" w14:textId="77777777" w:rsidR="004E19CD" w:rsidRDefault="004E19CD" w:rsidP="004E19CD">
      <w:pPr>
        <w:jc w:val="both"/>
        <w:rPr>
          <w:b/>
          <w:noProof/>
          <w:lang w:val="sr-Cyrl-RS"/>
        </w:rPr>
      </w:pPr>
      <w:r w:rsidRPr="009416F4">
        <w:rPr>
          <w:b/>
          <w:noProof/>
        </w:rPr>
        <w:t>Техничка спецификација гасова:</w:t>
      </w:r>
    </w:p>
    <w:p w14:paraId="704D3C2A" w14:textId="77777777" w:rsidR="004E19CD" w:rsidRDefault="004E19CD" w:rsidP="004E19CD">
      <w:pPr>
        <w:jc w:val="both"/>
        <w:rPr>
          <w:b/>
          <w:noProof/>
          <w:lang w:val="sr-Cyrl-RS"/>
        </w:rPr>
      </w:pPr>
    </w:p>
    <w:tbl>
      <w:tblPr>
        <w:tblStyle w:val="TableGrid"/>
        <w:tblW w:w="0" w:type="auto"/>
        <w:tblLook w:val="04A0" w:firstRow="1" w:lastRow="0" w:firstColumn="1" w:lastColumn="0" w:noHBand="0" w:noVBand="1"/>
      </w:tblPr>
      <w:tblGrid>
        <w:gridCol w:w="905"/>
        <w:gridCol w:w="3330"/>
        <w:gridCol w:w="5051"/>
      </w:tblGrid>
      <w:tr w:rsidR="004E19CD" w:rsidRPr="004E08DE" w14:paraId="7C376CD2" w14:textId="77777777" w:rsidTr="0008078A">
        <w:tc>
          <w:tcPr>
            <w:tcW w:w="905" w:type="dxa"/>
          </w:tcPr>
          <w:p w14:paraId="5E0A1835" w14:textId="77777777" w:rsidR="004E19CD" w:rsidRPr="004E08DE" w:rsidRDefault="004E19CD" w:rsidP="0008078A">
            <w:pPr>
              <w:jc w:val="both"/>
              <w:rPr>
                <w:b/>
                <w:noProof/>
              </w:rPr>
            </w:pPr>
            <w:r w:rsidRPr="004E08DE">
              <w:rPr>
                <w:b/>
                <w:noProof/>
              </w:rPr>
              <w:t>Ред.бр</w:t>
            </w:r>
          </w:p>
        </w:tc>
        <w:tc>
          <w:tcPr>
            <w:tcW w:w="3330" w:type="dxa"/>
          </w:tcPr>
          <w:p w14:paraId="444F9A52" w14:textId="77777777" w:rsidR="004E19CD" w:rsidRPr="004E08DE" w:rsidRDefault="004E19CD" w:rsidP="0008078A">
            <w:pPr>
              <w:jc w:val="both"/>
              <w:rPr>
                <w:b/>
                <w:noProof/>
              </w:rPr>
            </w:pPr>
            <w:r w:rsidRPr="004E08DE">
              <w:rPr>
                <w:b/>
                <w:noProof/>
              </w:rPr>
              <w:t>Назив гаса</w:t>
            </w:r>
          </w:p>
        </w:tc>
        <w:tc>
          <w:tcPr>
            <w:tcW w:w="5051" w:type="dxa"/>
          </w:tcPr>
          <w:p w14:paraId="3CE0194D" w14:textId="77777777" w:rsidR="004E19CD" w:rsidRPr="004E08DE" w:rsidRDefault="004E19CD" w:rsidP="0008078A">
            <w:pPr>
              <w:jc w:val="both"/>
              <w:rPr>
                <w:b/>
                <w:noProof/>
              </w:rPr>
            </w:pPr>
            <w:r w:rsidRPr="004E08DE">
              <w:rPr>
                <w:b/>
                <w:noProof/>
              </w:rPr>
              <w:t>Опис</w:t>
            </w:r>
          </w:p>
        </w:tc>
      </w:tr>
      <w:tr w:rsidR="004E19CD" w:rsidRPr="004E08DE" w14:paraId="7D9A0A23" w14:textId="77777777" w:rsidTr="0008078A">
        <w:trPr>
          <w:trHeight w:val="364"/>
        </w:trPr>
        <w:tc>
          <w:tcPr>
            <w:tcW w:w="905" w:type="dxa"/>
          </w:tcPr>
          <w:p w14:paraId="7556A9EC" w14:textId="77777777" w:rsidR="004E19CD" w:rsidRPr="004E08DE" w:rsidRDefault="004E19CD" w:rsidP="0008078A">
            <w:pPr>
              <w:jc w:val="both"/>
              <w:rPr>
                <w:noProof/>
              </w:rPr>
            </w:pPr>
            <w:r w:rsidRPr="004E08DE">
              <w:rPr>
                <w:noProof/>
              </w:rPr>
              <w:t>1.</w:t>
            </w:r>
          </w:p>
        </w:tc>
        <w:tc>
          <w:tcPr>
            <w:tcW w:w="3330" w:type="dxa"/>
          </w:tcPr>
          <w:p w14:paraId="18C1C9AF" w14:textId="77777777" w:rsidR="004E19CD" w:rsidRPr="004E08DE" w:rsidRDefault="004E19CD" w:rsidP="0008078A">
            <w:pPr>
              <w:jc w:val="both"/>
              <w:rPr>
                <w:noProof/>
              </w:rPr>
            </w:pPr>
            <w:r w:rsidRPr="004E08DE">
              <w:rPr>
                <w:noProof/>
              </w:rPr>
              <w:t xml:space="preserve">Азот течни  </w:t>
            </w:r>
          </w:p>
        </w:tc>
        <w:tc>
          <w:tcPr>
            <w:tcW w:w="5051" w:type="dxa"/>
          </w:tcPr>
          <w:p w14:paraId="5D62F74B" w14:textId="77777777" w:rsidR="004E19CD" w:rsidRPr="004E08DE" w:rsidRDefault="004E19CD" w:rsidP="0008078A">
            <w:pPr>
              <w:jc w:val="both"/>
              <w:rPr>
                <w:noProof/>
              </w:rPr>
            </w:pPr>
            <w:r w:rsidRPr="004E08DE">
              <w:rPr>
                <w:noProof/>
              </w:rPr>
              <w:t>- квалитет чистоће гаса: 5,0</w:t>
            </w:r>
          </w:p>
          <w:p w14:paraId="38B5E558" w14:textId="77777777" w:rsidR="004E19CD" w:rsidRPr="004E08DE" w:rsidRDefault="004E19CD" w:rsidP="0008078A">
            <w:pPr>
              <w:jc w:val="both"/>
              <w:rPr>
                <w:noProof/>
              </w:rPr>
            </w:pPr>
            <w:r w:rsidRPr="004E08DE">
              <w:rPr>
                <w:noProof/>
              </w:rPr>
              <w:t>- запремина боце: 35lit, 25lit, 11lit.</w:t>
            </w:r>
          </w:p>
          <w:p w14:paraId="352C266E" w14:textId="77777777" w:rsidR="004E19CD" w:rsidRPr="004E08DE" w:rsidRDefault="004E19CD" w:rsidP="0008078A">
            <w:pPr>
              <w:jc w:val="both"/>
              <w:rPr>
                <w:noProof/>
              </w:rPr>
            </w:pPr>
            <w:r w:rsidRPr="004E08DE">
              <w:rPr>
                <w:noProof/>
              </w:rPr>
              <w:t xml:space="preserve">- притисак у боци: нема </w:t>
            </w:r>
          </w:p>
          <w:p w14:paraId="79CB0C0B" w14:textId="77777777" w:rsidR="004E19CD" w:rsidRPr="004E08DE" w:rsidRDefault="004E19CD" w:rsidP="0008078A">
            <w:pPr>
              <w:jc w:val="both"/>
              <w:rPr>
                <w:noProof/>
              </w:rPr>
            </w:pPr>
            <w:r w:rsidRPr="004E08DE">
              <w:rPr>
                <w:noProof/>
              </w:rPr>
              <w:lastRenderedPageBreak/>
              <w:t>- прикључак на боци: отворени суд</w:t>
            </w:r>
          </w:p>
        </w:tc>
      </w:tr>
      <w:tr w:rsidR="004E19CD" w:rsidRPr="004E08DE" w14:paraId="79FE868A" w14:textId="77777777" w:rsidTr="0008078A">
        <w:tc>
          <w:tcPr>
            <w:tcW w:w="905" w:type="dxa"/>
          </w:tcPr>
          <w:p w14:paraId="1983E291" w14:textId="77777777" w:rsidR="004E19CD" w:rsidRPr="004E08DE" w:rsidRDefault="004E19CD" w:rsidP="0008078A">
            <w:pPr>
              <w:jc w:val="both"/>
              <w:rPr>
                <w:noProof/>
              </w:rPr>
            </w:pPr>
            <w:r w:rsidRPr="004E08DE">
              <w:rPr>
                <w:noProof/>
              </w:rPr>
              <w:lastRenderedPageBreak/>
              <w:t>2.</w:t>
            </w:r>
          </w:p>
        </w:tc>
        <w:tc>
          <w:tcPr>
            <w:tcW w:w="3330" w:type="dxa"/>
          </w:tcPr>
          <w:p w14:paraId="7397A645" w14:textId="77777777" w:rsidR="004E19CD" w:rsidRPr="004E08DE" w:rsidRDefault="004E19CD" w:rsidP="0008078A">
            <w:pPr>
              <w:jc w:val="both"/>
              <w:rPr>
                <w:noProof/>
              </w:rPr>
            </w:pPr>
            <w:r w:rsidRPr="004E08DE">
              <w:rPr>
                <w:noProof/>
              </w:rPr>
              <w:t>Аргон</w:t>
            </w:r>
          </w:p>
        </w:tc>
        <w:tc>
          <w:tcPr>
            <w:tcW w:w="5051" w:type="dxa"/>
          </w:tcPr>
          <w:p w14:paraId="1BD29DDA" w14:textId="77777777" w:rsidR="004E19CD" w:rsidRPr="004E08DE" w:rsidRDefault="004E19CD" w:rsidP="0008078A">
            <w:pPr>
              <w:jc w:val="both"/>
              <w:rPr>
                <w:noProof/>
              </w:rPr>
            </w:pPr>
            <w:r w:rsidRPr="004E08DE">
              <w:rPr>
                <w:noProof/>
              </w:rPr>
              <w:t>- квалитет чистоће гаса: 5,0</w:t>
            </w:r>
          </w:p>
        </w:tc>
      </w:tr>
      <w:tr w:rsidR="004E19CD" w:rsidRPr="004E08DE" w14:paraId="2B17C226" w14:textId="77777777" w:rsidTr="0008078A">
        <w:tc>
          <w:tcPr>
            <w:tcW w:w="905" w:type="dxa"/>
          </w:tcPr>
          <w:p w14:paraId="347C4DE0" w14:textId="77777777" w:rsidR="004E19CD" w:rsidRPr="004E08DE" w:rsidRDefault="004E19CD" w:rsidP="0008078A">
            <w:pPr>
              <w:jc w:val="both"/>
              <w:rPr>
                <w:noProof/>
              </w:rPr>
            </w:pPr>
            <w:r w:rsidRPr="004E08DE">
              <w:rPr>
                <w:noProof/>
              </w:rPr>
              <w:t>3.</w:t>
            </w:r>
          </w:p>
        </w:tc>
        <w:tc>
          <w:tcPr>
            <w:tcW w:w="3330" w:type="dxa"/>
          </w:tcPr>
          <w:p w14:paraId="1FC459E0" w14:textId="77777777" w:rsidR="004E19CD" w:rsidRPr="004E08DE" w:rsidRDefault="004E19CD" w:rsidP="0008078A">
            <w:pPr>
              <w:jc w:val="both"/>
              <w:rPr>
                <w:noProof/>
              </w:rPr>
            </w:pPr>
            <w:r w:rsidRPr="004E08DE">
              <w:rPr>
                <w:noProof/>
              </w:rPr>
              <w:t xml:space="preserve">Азот </w:t>
            </w:r>
          </w:p>
        </w:tc>
        <w:tc>
          <w:tcPr>
            <w:tcW w:w="5051" w:type="dxa"/>
          </w:tcPr>
          <w:p w14:paraId="4AB8B580" w14:textId="77777777" w:rsidR="004E19CD" w:rsidRPr="004E08DE" w:rsidRDefault="004E19CD" w:rsidP="0008078A">
            <w:pPr>
              <w:jc w:val="both"/>
              <w:rPr>
                <w:noProof/>
              </w:rPr>
            </w:pPr>
            <w:r w:rsidRPr="004E08DE">
              <w:rPr>
                <w:noProof/>
              </w:rPr>
              <w:t>- квалитет чистоће гаса: 5,0</w:t>
            </w:r>
          </w:p>
        </w:tc>
      </w:tr>
      <w:tr w:rsidR="004E19CD" w:rsidRPr="004E08DE" w14:paraId="62D0EC4D" w14:textId="77777777" w:rsidTr="0008078A">
        <w:tc>
          <w:tcPr>
            <w:tcW w:w="905" w:type="dxa"/>
          </w:tcPr>
          <w:p w14:paraId="497FECB1" w14:textId="77777777" w:rsidR="004E19CD" w:rsidRPr="004E08DE" w:rsidRDefault="004E19CD" w:rsidP="0008078A">
            <w:pPr>
              <w:jc w:val="both"/>
              <w:rPr>
                <w:noProof/>
              </w:rPr>
            </w:pPr>
            <w:r w:rsidRPr="004E08DE">
              <w:rPr>
                <w:noProof/>
              </w:rPr>
              <w:t>4.</w:t>
            </w:r>
          </w:p>
        </w:tc>
        <w:tc>
          <w:tcPr>
            <w:tcW w:w="3330" w:type="dxa"/>
          </w:tcPr>
          <w:p w14:paraId="4BA827AE" w14:textId="77777777" w:rsidR="004E19CD" w:rsidRPr="004E08DE" w:rsidRDefault="004E19CD" w:rsidP="0008078A">
            <w:pPr>
              <w:jc w:val="both"/>
              <w:rPr>
                <w:noProof/>
              </w:rPr>
            </w:pPr>
            <w:r w:rsidRPr="004E08DE">
              <w:rPr>
                <w:noProof/>
              </w:rPr>
              <w:t>Хелијум</w:t>
            </w:r>
          </w:p>
        </w:tc>
        <w:tc>
          <w:tcPr>
            <w:tcW w:w="5051" w:type="dxa"/>
          </w:tcPr>
          <w:p w14:paraId="0D070ED6" w14:textId="77777777" w:rsidR="004E19CD" w:rsidRPr="004E08DE" w:rsidRDefault="004E19CD" w:rsidP="0008078A">
            <w:pPr>
              <w:jc w:val="both"/>
              <w:rPr>
                <w:noProof/>
              </w:rPr>
            </w:pPr>
            <w:r w:rsidRPr="004E08DE">
              <w:rPr>
                <w:noProof/>
              </w:rPr>
              <w:t>- квалитет чистоће гаса: 5,0</w:t>
            </w:r>
          </w:p>
        </w:tc>
      </w:tr>
      <w:tr w:rsidR="004E19CD" w:rsidRPr="004E08DE" w14:paraId="7F4A9F8B" w14:textId="77777777" w:rsidTr="0008078A">
        <w:tc>
          <w:tcPr>
            <w:tcW w:w="905" w:type="dxa"/>
          </w:tcPr>
          <w:p w14:paraId="04062789" w14:textId="77777777" w:rsidR="004E19CD" w:rsidRPr="004E08DE" w:rsidRDefault="004E19CD" w:rsidP="0008078A">
            <w:pPr>
              <w:jc w:val="both"/>
              <w:rPr>
                <w:noProof/>
              </w:rPr>
            </w:pPr>
            <w:r w:rsidRPr="004E08DE">
              <w:rPr>
                <w:noProof/>
              </w:rPr>
              <w:t>5.</w:t>
            </w:r>
          </w:p>
        </w:tc>
        <w:tc>
          <w:tcPr>
            <w:tcW w:w="3330" w:type="dxa"/>
          </w:tcPr>
          <w:p w14:paraId="7B2752E9" w14:textId="77777777" w:rsidR="004E19CD" w:rsidRPr="004E08DE" w:rsidRDefault="004E19CD" w:rsidP="0008078A">
            <w:pPr>
              <w:jc w:val="both"/>
              <w:rPr>
                <w:noProof/>
              </w:rPr>
            </w:pPr>
            <w:r w:rsidRPr="004E08DE">
              <w:rPr>
                <w:noProof/>
              </w:rPr>
              <w:t xml:space="preserve">Водоник </w:t>
            </w:r>
          </w:p>
        </w:tc>
        <w:tc>
          <w:tcPr>
            <w:tcW w:w="5051" w:type="dxa"/>
          </w:tcPr>
          <w:p w14:paraId="2EA4B1ED" w14:textId="77777777" w:rsidR="004E19CD" w:rsidRPr="004E08DE" w:rsidRDefault="004E19CD" w:rsidP="0008078A">
            <w:pPr>
              <w:jc w:val="both"/>
              <w:rPr>
                <w:noProof/>
              </w:rPr>
            </w:pPr>
            <w:r w:rsidRPr="004E08DE">
              <w:rPr>
                <w:noProof/>
              </w:rPr>
              <w:t>- квалитет чистоће гаса: 5,0</w:t>
            </w:r>
          </w:p>
        </w:tc>
      </w:tr>
      <w:tr w:rsidR="004E19CD" w:rsidRPr="004E08DE" w14:paraId="7D936C6A" w14:textId="77777777" w:rsidTr="0008078A">
        <w:tc>
          <w:tcPr>
            <w:tcW w:w="905" w:type="dxa"/>
          </w:tcPr>
          <w:p w14:paraId="6CD79E84" w14:textId="77777777" w:rsidR="004E19CD" w:rsidRPr="004E08DE" w:rsidRDefault="004E19CD" w:rsidP="0008078A">
            <w:pPr>
              <w:jc w:val="both"/>
              <w:rPr>
                <w:noProof/>
              </w:rPr>
            </w:pPr>
            <w:r w:rsidRPr="004E08DE">
              <w:rPr>
                <w:noProof/>
              </w:rPr>
              <w:t>6.</w:t>
            </w:r>
          </w:p>
        </w:tc>
        <w:tc>
          <w:tcPr>
            <w:tcW w:w="3330" w:type="dxa"/>
          </w:tcPr>
          <w:p w14:paraId="26E913EF" w14:textId="77777777" w:rsidR="004E19CD" w:rsidRPr="004E08DE" w:rsidRDefault="004E19CD" w:rsidP="0008078A">
            <w:pPr>
              <w:jc w:val="both"/>
              <w:rPr>
                <w:noProof/>
              </w:rPr>
            </w:pPr>
            <w:r w:rsidRPr="004E08DE">
              <w:rPr>
                <w:noProof/>
              </w:rPr>
              <w:t>Синтетички ваздух</w:t>
            </w:r>
          </w:p>
        </w:tc>
        <w:tc>
          <w:tcPr>
            <w:tcW w:w="5051" w:type="dxa"/>
          </w:tcPr>
          <w:p w14:paraId="56AE738A" w14:textId="77777777" w:rsidR="004E19CD" w:rsidRPr="004E08DE" w:rsidRDefault="004E19CD" w:rsidP="0008078A">
            <w:pPr>
              <w:jc w:val="both"/>
              <w:rPr>
                <w:noProof/>
              </w:rPr>
            </w:pPr>
            <w:r w:rsidRPr="004E08DE">
              <w:rPr>
                <w:noProof/>
              </w:rPr>
              <w:t>- квалитет чистоће гаса: /</w:t>
            </w:r>
          </w:p>
        </w:tc>
      </w:tr>
      <w:tr w:rsidR="004E19CD" w:rsidRPr="004E08DE" w14:paraId="392F00E4" w14:textId="77777777" w:rsidTr="0008078A">
        <w:tc>
          <w:tcPr>
            <w:tcW w:w="905" w:type="dxa"/>
          </w:tcPr>
          <w:p w14:paraId="1BB3254E" w14:textId="77777777" w:rsidR="004E19CD" w:rsidRPr="004E08DE" w:rsidRDefault="004E19CD" w:rsidP="0008078A">
            <w:pPr>
              <w:jc w:val="both"/>
              <w:rPr>
                <w:noProof/>
              </w:rPr>
            </w:pPr>
            <w:r w:rsidRPr="004E08DE">
              <w:rPr>
                <w:noProof/>
              </w:rPr>
              <w:t>7.</w:t>
            </w:r>
          </w:p>
        </w:tc>
        <w:tc>
          <w:tcPr>
            <w:tcW w:w="3330" w:type="dxa"/>
          </w:tcPr>
          <w:p w14:paraId="42AAF27C" w14:textId="77777777" w:rsidR="004E19CD" w:rsidRPr="004E08DE" w:rsidRDefault="004E19CD" w:rsidP="0008078A">
            <w:pPr>
              <w:jc w:val="both"/>
              <w:rPr>
                <w:noProof/>
              </w:rPr>
            </w:pPr>
            <w:r w:rsidRPr="004E08DE">
              <w:rPr>
                <w:noProof/>
              </w:rPr>
              <w:t xml:space="preserve">Технички кисеоник </w:t>
            </w:r>
          </w:p>
        </w:tc>
        <w:tc>
          <w:tcPr>
            <w:tcW w:w="5051" w:type="dxa"/>
          </w:tcPr>
          <w:p w14:paraId="33254E06" w14:textId="77777777" w:rsidR="004E19CD" w:rsidRPr="004E08DE" w:rsidRDefault="004E19CD" w:rsidP="0008078A">
            <w:pPr>
              <w:jc w:val="both"/>
              <w:rPr>
                <w:noProof/>
              </w:rPr>
            </w:pPr>
            <w:r w:rsidRPr="004E08DE">
              <w:rPr>
                <w:noProof/>
              </w:rPr>
              <w:t>- квалитет чистоће гаса: 2,5</w:t>
            </w:r>
          </w:p>
        </w:tc>
      </w:tr>
      <w:tr w:rsidR="004E19CD" w:rsidRPr="004E08DE" w14:paraId="2F940DB9" w14:textId="77777777" w:rsidTr="0008078A">
        <w:tc>
          <w:tcPr>
            <w:tcW w:w="905" w:type="dxa"/>
          </w:tcPr>
          <w:p w14:paraId="5B41F3F5" w14:textId="77777777" w:rsidR="004E19CD" w:rsidRPr="004E08DE" w:rsidRDefault="004E19CD" w:rsidP="0008078A">
            <w:pPr>
              <w:jc w:val="both"/>
              <w:rPr>
                <w:noProof/>
              </w:rPr>
            </w:pPr>
            <w:r w:rsidRPr="004E08DE">
              <w:rPr>
                <w:noProof/>
              </w:rPr>
              <w:t>8.</w:t>
            </w:r>
          </w:p>
        </w:tc>
        <w:tc>
          <w:tcPr>
            <w:tcW w:w="3330" w:type="dxa"/>
          </w:tcPr>
          <w:p w14:paraId="0C38E2A3" w14:textId="77777777" w:rsidR="004E19CD" w:rsidRPr="004E08DE" w:rsidRDefault="004E19CD" w:rsidP="0008078A">
            <w:pPr>
              <w:jc w:val="both"/>
              <w:rPr>
                <w:noProof/>
              </w:rPr>
            </w:pPr>
            <w:r w:rsidRPr="004E08DE">
              <w:rPr>
                <w:noProof/>
              </w:rPr>
              <w:t>Ацетилен</w:t>
            </w:r>
          </w:p>
        </w:tc>
        <w:tc>
          <w:tcPr>
            <w:tcW w:w="5051" w:type="dxa"/>
          </w:tcPr>
          <w:p w14:paraId="7D5B3884" w14:textId="77777777" w:rsidR="004E19CD" w:rsidRPr="004E08DE" w:rsidRDefault="004E19CD" w:rsidP="0008078A">
            <w:pPr>
              <w:jc w:val="both"/>
              <w:rPr>
                <w:noProof/>
              </w:rPr>
            </w:pPr>
            <w:r w:rsidRPr="004E08DE">
              <w:rPr>
                <w:noProof/>
              </w:rPr>
              <w:t>- квалитет чистоће гаса: 2,1</w:t>
            </w:r>
          </w:p>
        </w:tc>
      </w:tr>
      <w:tr w:rsidR="004E19CD" w:rsidRPr="004E08DE" w14:paraId="0EF002CA" w14:textId="77777777" w:rsidTr="0008078A">
        <w:tc>
          <w:tcPr>
            <w:tcW w:w="905" w:type="dxa"/>
          </w:tcPr>
          <w:p w14:paraId="5DDF5017" w14:textId="77777777" w:rsidR="004E19CD" w:rsidRPr="004E08DE" w:rsidRDefault="004E19CD" w:rsidP="0008078A">
            <w:pPr>
              <w:jc w:val="both"/>
              <w:rPr>
                <w:noProof/>
              </w:rPr>
            </w:pPr>
            <w:r w:rsidRPr="004E08DE">
              <w:rPr>
                <w:noProof/>
              </w:rPr>
              <w:t>9.</w:t>
            </w:r>
          </w:p>
        </w:tc>
        <w:tc>
          <w:tcPr>
            <w:tcW w:w="3330" w:type="dxa"/>
          </w:tcPr>
          <w:p w14:paraId="5B10730C" w14:textId="77777777" w:rsidR="004E19CD" w:rsidRPr="004E08DE" w:rsidRDefault="004E19CD" w:rsidP="0008078A">
            <w:pPr>
              <w:jc w:val="both"/>
              <w:rPr>
                <w:noProof/>
              </w:rPr>
            </w:pPr>
            <w:r w:rsidRPr="004E08DE">
              <w:rPr>
                <w:noProof/>
              </w:rPr>
              <w:t>Тнг - гасни</w:t>
            </w:r>
          </w:p>
        </w:tc>
        <w:tc>
          <w:tcPr>
            <w:tcW w:w="5051" w:type="dxa"/>
          </w:tcPr>
          <w:p w14:paraId="211A7465" w14:textId="77777777" w:rsidR="004E19CD" w:rsidRPr="004E08DE" w:rsidRDefault="004E19CD" w:rsidP="0008078A">
            <w:pPr>
              <w:jc w:val="both"/>
              <w:rPr>
                <w:noProof/>
              </w:rPr>
            </w:pPr>
            <w:r w:rsidRPr="004E08DE">
              <w:rPr>
                <w:noProof/>
              </w:rPr>
              <w:t>- квалитет чистоће гаса: /</w:t>
            </w:r>
          </w:p>
        </w:tc>
      </w:tr>
    </w:tbl>
    <w:p w14:paraId="28A7A66C" w14:textId="77777777" w:rsidR="004E19CD" w:rsidRPr="007C3B9B" w:rsidRDefault="004E19CD" w:rsidP="004E19CD">
      <w:pPr>
        <w:jc w:val="both"/>
        <w:rPr>
          <w:b/>
          <w:noProof/>
          <w:lang w:val="sr-Cyrl-RS"/>
        </w:rPr>
      </w:pPr>
    </w:p>
    <w:p w14:paraId="42A84910" w14:textId="77777777" w:rsidR="004E19CD" w:rsidRPr="009416F4" w:rsidRDefault="004E19CD" w:rsidP="004E19CD">
      <w:pPr>
        <w:ind w:left="12"/>
        <w:jc w:val="both"/>
        <w:rPr>
          <w:noProof/>
          <w:lang w:val="sr-Cyrl-RS"/>
        </w:rPr>
      </w:pPr>
      <w:r w:rsidRPr="009416F4">
        <w:rPr>
          <w:noProof/>
          <w:lang w:val="sr-Cyrl-RS"/>
        </w:rPr>
        <w:t xml:space="preserve">     </w:t>
      </w:r>
      <w:r w:rsidRPr="009416F4">
        <w:rPr>
          <w:noProof/>
          <w:lang w:val="sr-Cyrl-RS"/>
        </w:rPr>
        <w:tab/>
        <w:t xml:space="preserve"> Добављач</w:t>
      </w:r>
      <w:r w:rsidRPr="009416F4">
        <w:rPr>
          <w:noProof/>
        </w:rPr>
        <w:t xml:space="preserve"> се обавезује</w:t>
      </w:r>
      <w:r w:rsidRPr="009416F4">
        <w:rPr>
          <w:noProof/>
          <w:lang w:val="sr-Cyrl-RS"/>
        </w:rPr>
        <w:t>,</w:t>
      </w:r>
      <w:r w:rsidRPr="009416F4">
        <w:rPr>
          <w:noProof/>
        </w:rPr>
        <w:t xml:space="preserve"> да</w:t>
      </w:r>
      <w:r w:rsidRPr="009416F4">
        <w:rPr>
          <w:noProof/>
          <w:lang w:val="sr-Cyrl-RS"/>
        </w:rPr>
        <w:t xml:space="preserve"> наручиоцу за време трајања овог уговора</w:t>
      </w:r>
      <w:r w:rsidRPr="009416F4">
        <w:rPr>
          <w:noProof/>
        </w:rPr>
        <w:t xml:space="preserve"> уступи на коришћење основна средства - челичне боце за техничке гасове</w:t>
      </w:r>
      <w:r w:rsidRPr="009416F4">
        <w:rPr>
          <w:noProof/>
          <w:lang w:val="sr-Cyrl-RS"/>
        </w:rPr>
        <w:t xml:space="preserve"> </w:t>
      </w:r>
      <w:r w:rsidRPr="009416F4">
        <w:rPr>
          <w:noProof/>
        </w:rPr>
        <w:t>(ред бр. из о</w:t>
      </w:r>
      <w:r w:rsidRPr="009416F4">
        <w:rPr>
          <w:noProof/>
          <w:lang w:val="sr-Cyrl-RS"/>
        </w:rPr>
        <w:t>б</w:t>
      </w:r>
      <w:r w:rsidRPr="009416F4">
        <w:rPr>
          <w:noProof/>
        </w:rPr>
        <w:t>расца понуде 2,3,4,5,6,7,8)</w:t>
      </w:r>
      <w:r w:rsidRPr="009416F4">
        <w:rPr>
          <w:noProof/>
          <w:lang w:val="sr-Cyrl-RS"/>
        </w:rPr>
        <w:t xml:space="preserve">, а </w:t>
      </w:r>
      <w:r w:rsidRPr="009416F4">
        <w:rPr>
          <w:noProof/>
        </w:rPr>
        <w:t xml:space="preserve">на основу исказане потребе и писаног захтева наручиоца. </w:t>
      </w:r>
      <w:r w:rsidRPr="009416F4">
        <w:rPr>
          <w:noProof/>
          <w:lang w:val="sr-Cyrl-RS"/>
        </w:rPr>
        <w:t xml:space="preserve"> </w:t>
      </w:r>
    </w:p>
    <w:p w14:paraId="4D07BDC2" w14:textId="77777777" w:rsidR="004E19CD" w:rsidRPr="009416F4" w:rsidRDefault="004E19CD" w:rsidP="004E19CD">
      <w:pPr>
        <w:ind w:left="12"/>
        <w:jc w:val="both"/>
        <w:rPr>
          <w:noProof/>
          <w:lang w:val="sr-Cyrl-RS"/>
        </w:rPr>
      </w:pPr>
      <w:r w:rsidRPr="009416F4">
        <w:rPr>
          <w:noProof/>
          <w:lang w:val="sr-Cyrl-RS"/>
        </w:rPr>
        <w:t xml:space="preserve">     </w:t>
      </w:r>
      <w:r w:rsidRPr="009416F4">
        <w:rPr>
          <w:noProof/>
          <w:lang w:val="sr-Cyrl-RS"/>
        </w:rPr>
        <w:tab/>
        <w:t xml:space="preserve"> Добављач</w:t>
      </w:r>
      <w:r w:rsidRPr="009416F4">
        <w:rPr>
          <w:noProof/>
        </w:rPr>
        <w:t xml:space="preserve"> се обавезује да опрему одржа</w:t>
      </w:r>
      <w:r w:rsidRPr="009416F4">
        <w:rPr>
          <w:noProof/>
          <w:lang w:val="sr-Cyrl-RS"/>
        </w:rPr>
        <w:t>ва</w:t>
      </w:r>
      <w:r w:rsidRPr="009416F4">
        <w:rPr>
          <w:noProof/>
        </w:rPr>
        <w:t xml:space="preserve"> у исправном и функционалном стању</w:t>
      </w:r>
      <w:r w:rsidRPr="009416F4">
        <w:rPr>
          <w:noProof/>
          <w:lang w:val="sr-Cyrl-RS"/>
        </w:rPr>
        <w:t xml:space="preserve">, </w:t>
      </w:r>
      <w:r w:rsidRPr="009416F4">
        <w:rPr>
          <w:noProof/>
        </w:rPr>
        <w:t>о</w:t>
      </w:r>
      <w:r w:rsidRPr="009416F4">
        <w:rPr>
          <w:noProof/>
          <w:lang w:val="sr-Cyrl-RS"/>
        </w:rPr>
        <w:t>дговара</w:t>
      </w:r>
      <w:r w:rsidRPr="009416F4">
        <w:rPr>
          <w:noProof/>
        </w:rPr>
        <w:t xml:space="preserve"> за њену исправност, а </w:t>
      </w:r>
      <w:r w:rsidRPr="009416F4">
        <w:rPr>
          <w:noProof/>
          <w:lang w:val="sr-Cyrl-RS"/>
        </w:rPr>
        <w:t xml:space="preserve">да </w:t>
      </w:r>
      <w:r w:rsidRPr="009416F4">
        <w:rPr>
          <w:noProof/>
        </w:rPr>
        <w:t>испоруку врши искључиво у исправној и испитаној амбалажи.</w:t>
      </w:r>
    </w:p>
    <w:p w14:paraId="3D07983D" w14:textId="77777777" w:rsidR="004E19CD" w:rsidRDefault="004E19CD" w:rsidP="004E19CD">
      <w:pPr>
        <w:ind w:firstLine="720"/>
        <w:jc w:val="both"/>
        <w:rPr>
          <w:noProof/>
          <w:lang w:val="sr-Cyrl-RS"/>
        </w:rPr>
      </w:pPr>
      <w:r w:rsidRPr="009416F4">
        <w:rPr>
          <w:noProof/>
          <w:lang w:val="sr-Cyrl-RS"/>
        </w:rPr>
        <w:t>Добављач</w:t>
      </w:r>
      <w:r w:rsidRPr="009416F4">
        <w:rPr>
          <w:noProof/>
        </w:rPr>
        <w:t xml:space="preserve"> се обавезује да </w:t>
      </w:r>
      <w:r>
        <w:rPr>
          <w:noProof/>
        </w:rPr>
        <w:t>испоручи боце по принципу 'пуне за празне' и наручиоцу неће зарачунавати надоканду за техничку контролу боца.</w:t>
      </w:r>
    </w:p>
    <w:p w14:paraId="6768310D" w14:textId="77777777" w:rsidR="004E19CD" w:rsidRPr="009416F4" w:rsidRDefault="004E19CD" w:rsidP="004E19CD">
      <w:pPr>
        <w:ind w:firstLine="720"/>
        <w:jc w:val="both"/>
        <w:rPr>
          <w:lang w:val="sr-Cyrl-RS"/>
        </w:rPr>
      </w:pPr>
      <w:r w:rsidRPr="009416F4">
        <w:rPr>
          <w:noProof/>
          <w:lang w:val="sr-Cyrl-RS"/>
        </w:rPr>
        <w:t>Добављач</w:t>
      </w:r>
      <w:r w:rsidRPr="009416F4">
        <w:rPr>
          <w:noProof/>
        </w:rPr>
        <w:t xml:space="preserve"> </w:t>
      </w:r>
      <w:r>
        <w:rPr>
          <w:noProof/>
          <w:lang w:val="sr-Cyrl-RS"/>
        </w:rPr>
        <w:t>мора</w:t>
      </w:r>
      <w:r w:rsidRPr="009416F4">
        <w:rPr>
          <w:noProof/>
        </w:rPr>
        <w:t xml:space="preserve"> да </w:t>
      </w:r>
      <w:r>
        <w:rPr>
          <w:lang w:val="sr-Cyrl-RS"/>
        </w:rPr>
        <w:t>има обезбеђене боце које ће дати бесплатно наручиоцу, као и бесплатно одржавати (атестирање и др.) у исправном стању.</w:t>
      </w:r>
    </w:p>
    <w:p w14:paraId="232EB836" w14:textId="77777777" w:rsidR="004E19CD" w:rsidRPr="009416F4" w:rsidRDefault="004E19CD" w:rsidP="004E19CD">
      <w:pPr>
        <w:ind w:firstLine="708"/>
        <w:jc w:val="both"/>
        <w:rPr>
          <w:bCs/>
          <w:lang w:val="sr-Cyrl-RS"/>
        </w:rPr>
      </w:pPr>
      <w:r w:rsidRPr="009416F4">
        <w:rPr>
          <w:noProof/>
          <w:lang w:val="sr-Cyrl-RS"/>
        </w:rPr>
        <w:t>Добављач се</w:t>
      </w:r>
      <w:r w:rsidRPr="009416F4">
        <w:rPr>
          <w:noProof/>
        </w:rPr>
        <w:t xml:space="preserve"> </w:t>
      </w:r>
      <w:r w:rsidRPr="009416F4">
        <w:rPr>
          <w:noProof/>
          <w:lang w:val="sr-Cyrl-RS"/>
        </w:rPr>
        <w:t xml:space="preserve">обавезује да предметна добара </w:t>
      </w:r>
      <w:r w:rsidRPr="009416F4">
        <w:rPr>
          <w:bCs/>
          <w:lang w:val="sr-Latn-CS"/>
        </w:rPr>
        <w:t>испоручи</w:t>
      </w:r>
      <w:r w:rsidRPr="009416F4">
        <w:rPr>
          <w:bCs/>
          <w:lang w:val="sr-Cyrl-RS"/>
        </w:rPr>
        <w:t xml:space="preserve"> у року од _____(</w:t>
      </w:r>
      <w:r w:rsidRPr="009416F4">
        <w:rPr>
          <w:bCs/>
          <w:i/>
          <w:lang w:val="sr-Cyrl-RS"/>
        </w:rPr>
        <w:t>најдуже</w:t>
      </w:r>
      <w:r w:rsidRPr="009416F4">
        <w:rPr>
          <w:bCs/>
          <w:i/>
          <w:lang w:val="sr-Latn-CS"/>
        </w:rPr>
        <w:t>24 час</w:t>
      </w:r>
      <w:r w:rsidRPr="009416F4">
        <w:rPr>
          <w:bCs/>
          <w:i/>
          <w:lang w:val="sr-Cyrl-RS"/>
        </w:rPr>
        <w:t>а</w:t>
      </w:r>
      <w:r w:rsidRPr="009416F4">
        <w:rPr>
          <w:bCs/>
          <w:lang w:val="sr-Cyrl-RS"/>
        </w:rPr>
        <w:t xml:space="preserve">), </w:t>
      </w:r>
      <w:r w:rsidRPr="009416F4">
        <w:rPr>
          <w:bCs/>
          <w:lang w:val="sr-Latn-CS"/>
        </w:rPr>
        <w:t>од</w:t>
      </w:r>
      <w:r w:rsidRPr="009416F4">
        <w:rPr>
          <w:bCs/>
          <w:lang w:val="sr-Cyrl-RS"/>
        </w:rPr>
        <w:t xml:space="preserve"> момента</w:t>
      </w:r>
      <w:r w:rsidRPr="009416F4">
        <w:rPr>
          <w:bCs/>
          <w:lang w:val="sr-Latn-CS"/>
        </w:rPr>
        <w:t xml:space="preserve"> пријема писаног захтева наручиоца</w:t>
      </w:r>
      <w:r w:rsidRPr="009416F4">
        <w:rPr>
          <w:bCs/>
          <w:lang w:val="sr-Cyrl-RS"/>
        </w:rPr>
        <w:t xml:space="preserve">, </w:t>
      </w:r>
      <w:r w:rsidRPr="009416F4">
        <w:rPr>
          <w:bCs/>
          <w:lang w:val="sr-Latn-CS"/>
        </w:rPr>
        <w:t>у количинама прецизираним писаним захтевом</w:t>
      </w:r>
      <w:r w:rsidRPr="009416F4">
        <w:rPr>
          <w:bCs/>
          <w:lang w:val="sr-Cyrl-RS"/>
        </w:rPr>
        <w:t xml:space="preserve">, </w:t>
      </w:r>
      <w:r w:rsidRPr="009416F4">
        <w:rPr>
          <w:bCs/>
          <w:lang w:val="sr-Latn-CS"/>
        </w:rPr>
        <w:t xml:space="preserve">са </w:t>
      </w:r>
      <w:r w:rsidRPr="009416F4">
        <w:rPr>
          <w:bCs/>
          <w:lang w:val="sr-Cyrl-RS"/>
        </w:rPr>
        <w:t xml:space="preserve">обавезом </w:t>
      </w:r>
      <w:r w:rsidRPr="009416F4">
        <w:rPr>
          <w:bCs/>
          <w:lang w:val="sr-Latn-CS"/>
        </w:rPr>
        <w:t>истовар</w:t>
      </w:r>
      <w:r w:rsidRPr="009416F4">
        <w:rPr>
          <w:bCs/>
          <w:lang w:val="sr-Cyrl-RS"/>
        </w:rPr>
        <w:t>а</w:t>
      </w:r>
      <w:r w:rsidRPr="009416F4">
        <w:rPr>
          <w:bCs/>
          <w:lang w:val="sr-Latn-CS"/>
        </w:rPr>
        <w:t xml:space="preserve"> на локацију</w:t>
      </w:r>
      <w:r w:rsidRPr="009416F4">
        <w:rPr>
          <w:bCs/>
          <w:lang w:val="sr-Cyrl-RS"/>
        </w:rPr>
        <w:t xml:space="preserve"> код </w:t>
      </w:r>
      <w:r w:rsidRPr="009416F4">
        <w:rPr>
          <w:bCs/>
          <w:lang w:val="sr-Latn-CS"/>
        </w:rPr>
        <w:t xml:space="preserve"> наручиоца</w:t>
      </w:r>
      <w:r w:rsidRPr="009416F4">
        <w:rPr>
          <w:bCs/>
          <w:lang w:val="sr-Cyrl-RS"/>
        </w:rPr>
        <w:t>.</w:t>
      </w:r>
    </w:p>
    <w:p w14:paraId="525DA617" w14:textId="77777777" w:rsidR="004E19CD" w:rsidRDefault="004E19CD" w:rsidP="004E19CD">
      <w:pPr>
        <w:ind w:left="12" w:firstLine="708"/>
        <w:jc w:val="both"/>
        <w:rPr>
          <w:bCs/>
          <w:lang w:val="sr-Cyrl-RS"/>
        </w:rPr>
      </w:pPr>
      <w:r w:rsidRPr="009416F4">
        <w:rPr>
          <w:noProof/>
          <w:lang w:val="sr-Cyrl-RS"/>
        </w:rPr>
        <w:t>Добављач се</w:t>
      </w:r>
      <w:r w:rsidRPr="009416F4">
        <w:rPr>
          <w:noProof/>
        </w:rPr>
        <w:t xml:space="preserve"> </w:t>
      </w:r>
      <w:r w:rsidRPr="009416F4">
        <w:rPr>
          <w:noProof/>
          <w:lang w:val="sr-Cyrl-RS"/>
        </w:rPr>
        <w:t xml:space="preserve">обавезује да </w:t>
      </w:r>
      <w:r>
        <w:rPr>
          <w:noProof/>
          <w:lang w:val="sr-Cyrl-RS"/>
        </w:rPr>
        <w:t>предметна добара испоручује</w:t>
      </w:r>
      <w:r w:rsidRPr="009416F4">
        <w:rPr>
          <w:noProof/>
          <w:lang w:val="sr-Cyrl-RS"/>
        </w:rPr>
        <w:t xml:space="preserve"> </w:t>
      </w:r>
      <w:r w:rsidRPr="009416F4">
        <w:rPr>
          <w:bCs/>
          <w:lang w:val="sr-Latn-CS"/>
        </w:rPr>
        <w:t>у току радног дана од 7,00 часова до 16,00 часова, а по потреби наручиоца и у данима викенда или празника</w:t>
      </w:r>
      <w:r w:rsidRPr="009416F4">
        <w:rPr>
          <w:bCs/>
          <w:lang w:val="sr-Cyrl-RS"/>
        </w:rPr>
        <w:t xml:space="preserve">, и да </w:t>
      </w:r>
      <w:r w:rsidRPr="009416F4">
        <w:rPr>
          <w:bCs/>
          <w:lang w:val="sr-Latn-CS"/>
        </w:rPr>
        <w:t xml:space="preserve">у цену </w:t>
      </w:r>
      <w:r w:rsidRPr="009416F4">
        <w:rPr>
          <w:bCs/>
          <w:lang w:val="sr-Cyrl-RS"/>
        </w:rPr>
        <w:t xml:space="preserve">урачуна </w:t>
      </w:r>
      <w:r w:rsidRPr="009416F4">
        <w:rPr>
          <w:bCs/>
          <w:lang w:val="sr-Latn-CS"/>
        </w:rPr>
        <w:t>св</w:t>
      </w:r>
      <w:r w:rsidRPr="009416F4">
        <w:rPr>
          <w:bCs/>
          <w:lang w:val="sr-Cyrl-RS"/>
        </w:rPr>
        <w:t xml:space="preserve">е </w:t>
      </w:r>
      <w:r w:rsidRPr="009416F4">
        <w:rPr>
          <w:bCs/>
          <w:lang w:val="sr-Latn-CS"/>
        </w:rPr>
        <w:t>трошков</w:t>
      </w:r>
      <w:r w:rsidRPr="009416F4">
        <w:rPr>
          <w:bCs/>
          <w:lang w:val="sr-Cyrl-RS"/>
        </w:rPr>
        <w:t>е</w:t>
      </w:r>
      <w:r>
        <w:rPr>
          <w:bCs/>
          <w:lang w:val="sr-Latn-CS"/>
        </w:rPr>
        <w:t xml:space="preserve"> транспорт</w:t>
      </w:r>
      <w:r>
        <w:rPr>
          <w:bCs/>
          <w:lang w:val="sr-Cyrl-RS"/>
        </w:rPr>
        <w:t>.</w:t>
      </w:r>
    </w:p>
    <w:p w14:paraId="6DB99C37" w14:textId="77777777" w:rsidR="004E19CD" w:rsidRPr="007C3B9B" w:rsidRDefault="004E19CD" w:rsidP="004E19CD">
      <w:pPr>
        <w:ind w:firstLine="708"/>
        <w:jc w:val="both"/>
        <w:rPr>
          <w:noProof/>
          <w:lang w:val="sr-Cyrl-RS"/>
        </w:rPr>
      </w:pPr>
      <w:r w:rsidRPr="009416F4">
        <w:rPr>
          <w:noProof/>
        </w:rPr>
        <w:t xml:space="preserve">Добављач се обавезује да </w:t>
      </w:r>
      <w:r w:rsidRPr="009416F4">
        <w:rPr>
          <w:noProof/>
          <w:lang w:val="sr-Cyrl-RS"/>
        </w:rPr>
        <w:t xml:space="preserve">предметна добара </w:t>
      </w:r>
      <w:r>
        <w:rPr>
          <w:noProof/>
          <w:lang w:val="sr-Cyrl-RS"/>
        </w:rPr>
        <w:t>испоручи</w:t>
      </w:r>
      <w:r w:rsidRPr="009416F4">
        <w:rPr>
          <w:noProof/>
          <w:lang w:val="sr-Cyrl-RS"/>
        </w:rPr>
        <w:t xml:space="preserve"> сукцесицно,</w:t>
      </w:r>
      <w:r w:rsidRPr="009416F4">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AADE59" w14:textId="77777777" w:rsidR="004E19CD" w:rsidRPr="009416F4" w:rsidRDefault="004E19CD" w:rsidP="004E19CD">
      <w:pPr>
        <w:ind w:firstLine="720"/>
        <w:jc w:val="both"/>
        <w:rPr>
          <w:bCs/>
          <w:iCs/>
        </w:rPr>
      </w:pPr>
      <w:r w:rsidRPr="009416F4">
        <w:rPr>
          <w:noProof/>
          <w:lang w:val="sr-Cyrl-RS"/>
        </w:rPr>
        <w:t>Добављач се</w:t>
      </w:r>
      <w:r w:rsidRPr="009416F4">
        <w:rPr>
          <w:noProof/>
        </w:rPr>
        <w:t xml:space="preserve"> </w:t>
      </w:r>
      <w:r w:rsidRPr="009416F4">
        <w:rPr>
          <w:noProof/>
          <w:lang w:val="sr-Cyrl-RS"/>
        </w:rPr>
        <w:t xml:space="preserve">обавезује да </w:t>
      </w:r>
      <w:r w:rsidRPr="009416F4">
        <w:rPr>
          <w:bCs/>
          <w:iCs/>
        </w:rPr>
        <w:t xml:space="preserve">достави важећи сигурносни лист – СДС и потврду о квалитету испорученог гаса, којим се доказује квалитет и усклађеност </w:t>
      </w:r>
      <w:r w:rsidRPr="009416F4">
        <w:rPr>
          <w:bCs/>
          <w:iCs/>
          <w:lang w:val="sr-Cyrl-RS"/>
        </w:rPr>
        <w:t>гаса</w:t>
      </w:r>
      <w:r w:rsidRPr="009416F4">
        <w:rPr>
          <w:bCs/>
          <w:iCs/>
        </w:rPr>
        <w:t xml:space="preserve"> са Законом о хемикалијама ("Сл. </w:t>
      </w:r>
      <w:proofErr w:type="gramStart"/>
      <w:r w:rsidRPr="009416F4">
        <w:rPr>
          <w:bCs/>
          <w:iCs/>
        </w:rPr>
        <w:t>гласник</w:t>
      </w:r>
      <w:proofErr w:type="gramEnd"/>
      <w:r w:rsidRPr="009416F4">
        <w:rPr>
          <w:bCs/>
          <w:iCs/>
        </w:rPr>
        <w:t xml:space="preserve"> РС", </w:t>
      </w:r>
      <w:r>
        <w:rPr>
          <w:bCs/>
          <w:iCs/>
        </w:rPr>
        <w:t xml:space="preserve">бр. </w:t>
      </w:r>
      <w:proofErr w:type="gramStart"/>
      <w:r>
        <w:rPr>
          <w:bCs/>
          <w:iCs/>
        </w:rPr>
        <w:t>36/2009, 88/2010, 92/2011</w:t>
      </w:r>
      <w:r>
        <w:rPr>
          <w:bCs/>
          <w:iCs/>
          <w:lang w:val="sr-Cyrl-RS"/>
        </w:rPr>
        <w:t xml:space="preserve">, </w:t>
      </w:r>
      <w:r w:rsidRPr="009416F4">
        <w:rPr>
          <w:bCs/>
          <w:iCs/>
        </w:rPr>
        <w:t>93/2012</w:t>
      </w:r>
      <w:r>
        <w:rPr>
          <w:bCs/>
          <w:iCs/>
          <w:lang w:val="sr-Cyrl-RS"/>
        </w:rPr>
        <w:t xml:space="preserve"> и 25/2015</w:t>
      </w:r>
      <w:r w:rsidRPr="009416F4">
        <w:rPr>
          <w:bCs/>
          <w:iCs/>
        </w:rPr>
        <w:t>).</w:t>
      </w:r>
      <w:proofErr w:type="gramEnd"/>
    </w:p>
    <w:p w14:paraId="2A20B342" w14:textId="77777777" w:rsidR="004E19CD" w:rsidRPr="009416F4" w:rsidRDefault="004E19CD" w:rsidP="004E19CD">
      <w:pPr>
        <w:ind w:firstLine="720"/>
        <w:jc w:val="both"/>
        <w:rPr>
          <w:noProof/>
        </w:rPr>
      </w:pPr>
      <w:r w:rsidRPr="009416F4">
        <w:rPr>
          <w:noProof/>
          <w:lang w:val="sr-Cyrl-RS"/>
        </w:rPr>
        <w:t>Добављач се</w:t>
      </w:r>
      <w:r w:rsidRPr="009416F4">
        <w:rPr>
          <w:noProof/>
        </w:rPr>
        <w:t xml:space="preserve"> </w:t>
      </w:r>
      <w:r w:rsidRPr="009416F4">
        <w:rPr>
          <w:noProof/>
          <w:lang w:val="sr-Cyrl-RS"/>
        </w:rPr>
        <w:t xml:space="preserve">обавезује да </w:t>
      </w:r>
      <w:r w:rsidRPr="009416F4">
        <w:rPr>
          <w:noProof/>
        </w:rPr>
        <w:t>приликом испоруке наручиоцу достави фотокопију  ИЗВЕШТАЈА О ИСПИТИВАЊУ од стране акредитоване лабораторије како би доказао квалитет траженог гаса</w:t>
      </w:r>
      <w:r w:rsidRPr="009416F4">
        <w:rPr>
          <w:noProof/>
          <w:lang w:val="sr-Cyrl-RS"/>
        </w:rPr>
        <w:t xml:space="preserve">, којим се </w:t>
      </w:r>
      <w:r w:rsidRPr="009416F4">
        <w:rPr>
          <w:noProof/>
        </w:rPr>
        <w:t>доказ</w:t>
      </w:r>
      <w:r w:rsidRPr="009416F4">
        <w:rPr>
          <w:noProof/>
          <w:lang w:val="sr-Cyrl-RS"/>
        </w:rPr>
        <w:t>ује</w:t>
      </w:r>
      <w:r w:rsidRPr="009416F4">
        <w:rPr>
          <w:noProof/>
        </w:rPr>
        <w:t xml:space="preserve"> да су испоручене боце у исправном и функционалном стању </w:t>
      </w:r>
      <w:r w:rsidRPr="009416F4">
        <w:rPr>
          <w:noProof/>
          <w:lang w:val="sr-Cyrl-RS"/>
        </w:rPr>
        <w:t xml:space="preserve">и </w:t>
      </w:r>
      <w:r w:rsidRPr="009416F4">
        <w:rPr>
          <w:noProof/>
        </w:rPr>
        <w:t xml:space="preserve">у складу са важећим </w:t>
      </w:r>
      <w:r w:rsidRPr="009416F4">
        <w:rPr>
          <w:noProof/>
          <w:lang w:val="sr-Cyrl-RS"/>
        </w:rPr>
        <w:t xml:space="preserve">позитивним прописима </w:t>
      </w:r>
      <w:r w:rsidRPr="009416F4">
        <w:rPr>
          <w:noProof/>
        </w:rPr>
        <w:t>и захтевима наручиоца из конкурсне докуменатције.</w:t>
      </w:r>
    </w:p>
    <w:p w14:paraId="4389A3EC" w14:textId="77777777" w:rsidR="004E19CD" w:rsidRPr="009416F4" w:rsidRDefault="004E19CD" w:rsidP="004E19CD">
      <w:pPr>
        <w:ind w:firstLine="720"/>
        <w:jc w:val="both"/>
        <w:rPr>
          <w:b/>
          <w:bCs/>
          <w:i/>
          <w:iCs/>
        </w:rPr>
      </w:pPr>
      <w:r w:rsidRPr="009416F4">
        <w:rPr>
          <w:noProof/>
          <w:lang w:val="sr-Cyrl-RS"/>
        </w:rPr>
        <w:t>Добављач се</w:t>
      </w:r>
      <w:r w:rsidRPr="009416F4">
        <w:rPr>
          <w:noProof/>
        </w:rPr>
        <w:t xml:space="preserve"> </w:t>
      </w:r>
      <w:r w:rsidRPr="009416F4">
        <w:rPr>
          <w:noProof/>
          <w:lang w:val="sr-Cyrl-RS"/>
        </w:rPr>
        <w:t xml:space="preserve">обавезује </w:t>
      </w:r>
      <w:r w:rsidRPr="009416F4">
        <w:rPr>
          <w:lang w:val="sr-Latn-CS"/>
        </w:rPr>
        <w:t>да приликом сваке испоруке</w:t>
      </w:r>
      <w:r w:rsidRPr="009416F4">
        <w:rPr>
          <w:lang w:val="sr-Cyrl-RS"/>
        </w:rPr>
        <w:t xml:space="preserve"> </w:t>
      </w:r>
      <w:r w:rsidRPr="009416F4">
        <w:rPr>
          <w:lang w:val="sr-Latn-CS"/>
        </w:rPr>
        <w:t>достави писану документацију на српском језику за Упутство за рад или Безбедносни лист</w:t>
      </w:r>
      <w:r w:rsidRPr="009416F4">
        <w:t>,</w:t>
      </w:r>
      <w:r w:rsidRPr="009416F4">
        <w:rPr>
          <w:lang w:val="sr-Latn-CS"/>
        </w:rPr>
        <w:t xml:space="preserve">  у складу са  Законом о хемикалијама ("Сл. гласник РС", бр. 36/2009, 88/2010, 92/2</w:t>
      </w:r>
      <w:r>
        <w:rPr>
          <w:lang w:val="sr-Latn-CS"/>
        </w:rPr>
        <w:t>011</w:t>
      </w:r>
      <w:r>
        <w:rPr>
          <w:lang w:val="sr-Cyrl-RS"/>
        </w:rPr>
        <w:t xml:space="preserve">, </w:t>
      </w:r>
      <w:r w:rsidRPr="009416F4">
        <w:rPr>
          <w:lang w:val="sr-Latn-CS"/>
        </w:rPr>
        <w:t>93/2012</w:t>
      </w:r>
      <w:r>
        <w:rPr>
          <w:lang w:val="sr-Cyrl-RS"/>
        </w:rPr>
        <w:t xml:space="preserve"> </w:t>
      </w:r>
      <w:r>
        <w:rPr>
          <w:bCs/>
          <w:iCs/>
          <w:lang w:val="sr-Cyrl-RS"/>
        </w:rPr>
        <w:t>и 25/2015</w:t>
      </w:r>
      <w:r w:rsidRPr="009416F4">
        <w:t>).</w:t>
      </w:r>
    </w:p>
    <w:p w14:paraId="12627060" w14:textId="77777777" w:rsidR="004E19CD" w:rsidRPr="009416F4" w:rsidRDefault="004E19CD" w:rsidP="004E19CD">
      <w:pPr>
        <w:ind w:firstLine="720"/>
        <w:jc w:val="both"/>
        <w:rPr>
          <w:noProof/>
          <w:lang w:val="sr-Cyrl-RS"/>
        </w:rPr>
      </w:pPr>
      <w:r w:rsidRPr="009416F4">
        <w:rPr>
          <w:noProof/>
          <w:lang w:val="sr-Cyrl-RS"/>
        </w:rPr>
        <w:t>Добављач се</w:t>
      </w:r>
      <w:r w:rsidRPr="009416F4">
        <w:rPr>
          <w:noProof/>
        </w:rPr>
        <w:t xml:space="preserve"> </w:t>
      </w:r>
      <w:r w:rsidRPr="009416F4">
        <w:rPr>
          <w:noProof/>
          <w:lang w:val="sr-Cyrl-RS"/>
        </w:rPr>
        <w:t xml:space="preserve">обавезује </w:t>
      </w:r>
      <w:r w:rsidRPr="009416F4">
        <w:rPr>
          <w:lang w:val="sr-Latn-CS"/>
        </w:rPr>
        <w:t xml:space="preserve">да </w:t>
      </w:r>
      <w:r w:rsidRPr="009416F4">
        <w:rPr>
          <w:bCs/>
          <w:iCs/>
        </w:rPr>
        <w:t>транспортни контејнер за Азот течни 5.0, чији је власник наручилац, преузме, одвезе, напуни траженим гасом и поново врати наручиоцу</w:t>
      </w:r>
      <w:r w:rsidRPr="009416F4">
        <w:rPr>
          <w:bCs/>
          <w:iCs/>
          <w:lang w:val="sr-Cyrl-RS"/>
        </w:rPr>
        <w:t xml:space="preserve">, као и да </w:t>
      </w:r>
      <w:r w:rsidRPr="009416F4">
        <w:rPr>
          <w:noProof/>
        </w:rPr>
        <w:t>преуз</w:t>
      </w:r>
      <w:r w:rsidRPr="009416F4">
        <w:rPr>
          <w:noProof/>
          <w:lang w:val="sr-Cyrl-RS"/>
        </w:rPr>
        <w:t>ме</w:t>
      </w:r>
      <w:r w:rsidRPr="009416F4">
        <w:rPr>
          <w:noProof/>
        </w:rPr>
        <w:t xml:space="preserve"> празне боце ТНГ чији је власник </w:t>
      </w:r>
      <w:r w:rsidRPr="009416F4">
        <w:rPr>
          <w:noProof/>
          <w:lang w:val="sr-Cyrl-RS"/>
        </w:rPr>
        <w:t>наручилац</w:t>
      </w:r>
      <w:r w:rsidRPr="009416F4">
        <w:rPr>
          <w:noProof/>
        </w:rPr>
        <w:t xml:space="preserve"> и </w:t>
      </w:r>
      <w:r w:rsidRPr="009416F4">
        <w:rPr>
          <w:noProof/>
          <w:lang w:val="sr-Cyrl-RS"/>
        </w:rPr>
        <w:t>исте врати напуњене</w:t>
      </w:r>
      <w:r w:rsidRPr="009416F4">
        <w:rPr>
          <w:noProof/>
        </w:rPr>
        <w:t xml:space="preserve">. </w:t>
      </w:r>
    </w:p>
    <w:p w14:paraId="657DCBF8" w14:textId="77777777" w:rsidR="004E19CD" w:rsidRDefault="004E19CD" w:rsidP="004E19CD">
      <w:pPr>
        <w:ind w:firstLine="720"/>
        <w:jc w:val="both"/>
        <w:rPr>
          <w:bCs/>
          <w:iCs/>
          <w:lang w:val="sr-Cyrl-RS"/>
        </w:rPr>
      </w:pPr>
      <w:r w:rsidRPr="009416F4">
        <w:rPr>
          <w:bCs/>
          <w:iCs/>
          <w:lang w:val="sr-Cyrl-RS"/>
        </w:rPr>
        <w:t xml:space="preserve">Добављач се обавезује да </w:t>
      </w:r>
      <w:r w:rsidRPr="009416F4">
        <w:rPr>
          <w:bCs/>
          <w:iCs/>
        </w:rPr>
        <w:t>приликом испоруке незарачунава надоканду за техничку контролу боца.</w:t>
      </w:r>
    </w:p>
    <w:p w14:paraId="2B56EA2A" w14:textId="77777777" w:rsidR="004E19CD" w:rsidRPr="004E19CD" w:rsidRDefault="004E19CD" w:rsidP="004E19CD">
      <w:pPr>
        <w:ind w:firstLine="720"/>
        <w:jc w:val="both"/>
        <w:rPr>
          <w:bCs/>
          <w:iCs/>
          <w:lang w:val="sr-Cyrl-RS"/>
        </w:rPr>
      </w:pPr>
    </w:p>
    <w:p w14:paraId="2606D2AB" w14:textId="77777777" w:rsidR="004E19CD" w:rsidRPr="005A241E" w:rsidRDefault="004E19CD" w:rsidP="004E19CD">
      <w:pPr>
        <w:ind w:firstLine="720"/>
        <w:jc w:val="both"/>
        <w:rPr>
          <w:bCs/>
          <w:iCs/>
          <w:lang w:val="sr-Cyrl-RS"/>
        </w:rPr>
      </w:pPr>
    </w:p>
    <w:p w14:paraId="6ECCC156" w14:textId="77777777" w:rsidR="004E19CD" w:rsidRPr="0051726B" w:rsidRDefault="004E19CD" w:rsidP="004E19CD">
      <w:pPr>
        <w:tabs>
          <w:tab w:val="center" w:pos="4536"/>
          <w:tab w:val="left" w:pos="5644"/>
        </w:tabs>
        <w:outlineLvl w:val="0"/>
        <w:rPr>
          <w:b/>
          <w:noProof/>
        </w:rPr>
      </w:pPr>
      <w:r w:rsidRPr="0051726B">
        <w:rPr>
          <w:b/>
          <w:noProof/>
        </w:rPr>
        <w:lastRenderedPageBreak/>
        <w:tab/>
      </w:r>
      <w:bookmarkStart w:id="54" w:name="_Toc523832220"/>
      <w:r w:rsidRPr="0051726B">
        <w:rPr>
          <w:b/>
          <w:noProof/>
        </w:rPr>
        <w:t>Члан 4.</w:t>
      </w:r>
      <w:bookmarkEnd w:id="54"/>
      <w:r w:rsidRPr="0051726B">
        <w:rPr>
          <w:b/>
          <w:noProof/>
        </w:rPr>
        <w:tab/>
      </w:r>
    </w:p>
    <w:p w14:paraId="4021EA91" w14:textId="77777777" w:rsidR="004E19CD" w:rsidRPr="0051726B" w:rsidRDefault="004E19CD" w:rsidP="004E19CD">
      <w:pPr>
        <w:ind w:firstLine="708"/>
        <w:jc w:val="both"/>
        <w:rPr>
          <w:bCs/>
          <w:noProof/>
          <w:lang w:val="sr-Cyrl-RS"/>
        </w:rPr>
      </w:pP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14:paraId="70308CEC" w14:textId="77777777" w:rsidR="004E19CD" w:rsidRPr="0051726B" w:rsidRDefault="004E19CD" w:rsidP="004E19CD">
      <w:pPr>
        <w:ind w:firstLine="720"/>
        <w:jc w:val="both"/>
        <w:rPr>
          <w:bCs/>
          <w:noProof/>
        </w:rPr>
      </w:pPr>
      <w:r w:rsidRPr="0051726B">
        <w:rPr>
          <w:bCs/>
          <w:noProof/>
          <w:lang w:val="sr-Latn-CS"/>
        </w:rPr>
        <w:t xml:space="preserve">У случају да се установи да </w:t>
      </w:r>
      <w:r>
        <w:rPr>
          <w:noProof/>
          <w:lang w:val="sr-Cyrl-RS"/>
        </w:rPr>
        <w:t>предметна добара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119B282F" w14:textId="77777777" w:rsidR="004E19CD" w:rsidRPr="0051726B" w:rsidRDefault="004E19CD" w:rsidP="004E19CD">
      <w:pPr>
        <w:jc w:val="both"/>
        <w:rPr>
          <w:bCs/>
          <w:noProof/>
          <w:lang w:val="sr-Cyrl-RS"/>
        </w:rPr>
      </w:pPr>
    </w:p>
    <w:p w14:paraId="08613C83" w14:textId="77777777" w:rsidR="004E19CD" w:rsidRDefault="004E19CD" w:rsidP="004E19CD">
      <w:pPr>
        <w:ind w:firstLine="708"/>
        <w:jc w:val="center"/>
        <w:rPr>
          <w:b/>
          <w:noProof/>
          <w:lang w:val="sr-Cyrl-RS"/>
        </w:rPr>
      </w:pPr>
      <w:r w:rsidRPr="0051726B">
        <w:rPr>
          <w:b/>
          <w:noProof/>
        </w:rPr>
        <w:t>Члан 5.</w:t>
      </w:r>
    </w:p>
    <w:p w14:paraId="155B323A" w14:textId="77777777" w:rsidR="004E19CD" w:rsidRPr="00AB5900" w:rsidRDefault="004E19CD" w:rsidP="004E19CD">
      <w:pPr>
        <w:ind w:firstLine="708"/>
        <w:jc w:val="both"/>
        <w:rPr>
          <w:iCs/>
          <w:lang w:val="sr-Cyrl-RS"/>
        </w:rPr>
      </w:pPr>
      <w:proofErr w:type="gramStart"/>
      <w:r w:rsidRPr="00AB5900">
        <w:rPr>
          <w:iCs/>
        </w:rPr>
        <w:t xml:space="preserve">Рачун за </w:t>
      </w:r>
      <w:r w:rsidRPr="00AB5900">
        <w:rPr>
          <w:iCs/>
          <w:lang w:val="sr-Cyrl-RS"/>
        </w:rPr>
        <w:t>испоручена добра</w:t>
      </w:r>
      <w:r w:rsidRPr="00AB5900">
        <w:rPr>
          <w:iCs/>
        </w:rPr>
        <w:t xml:space="preserve"> испоставља се на основу потписаног документа-</w:t>
      </w:r>
      <w:r>
        <w:rPr>
          <w:iCs/>
          <w:lang w:val="sr-Cyrl-RS"/>
        </w:rPr>
        <w:t xml:space="preserve"> отпремнице</w:t>
      </w:r>
      <w:r w:rsidRPr="00AB5900">
        <w:rPr>
          <w:iCs/>
          <w:lang w:val="sr-Cyrl-RS"/>
        </w:rPr>
        <w:t xml:space="preserve">, </w:t>
      </w:r>
      <w:r w:rsidRPr="00AB5900">
        <w:rPr>
          <w:iCs/>
        </w:rPr>
        <w:t xml:space="preserve">од стране овлашћеног лица </w:t>
      </w:r>
      <w:r w:rsidRPr="00AB5900">
        <w:rPr>
          <w:bCs/>
          <w:noProof/>
        </w:rPr>
        <w:t>за техничк</w:t>
      </w:r>
      <w:r w:rsidRPr="00AB5900">
        <w:rPr>
          <w:bCs/>
          <w:noProof/>
          <w:lang w:val="sr-Cyrl-RS"/>
        </w:rPr>
        <w:t xml:space="preserve">у </w:t>
      </w:r>
      <w:r w:rsidRPr="00AB5900">
        <w:rPr>
          <w:bCs/>
          <w:noProof/>
        </w:rPr>
        <w:t>реализациј</w:t>
      </w:r>
      <w:r w:rsidRPr="00AB5900">
        <w:rPr>
          <w:bCs/>
          <w:noProof/>
          <w:lang w:val="sr-Cyrl-RS"/>
        </w:rPr>
        <w:t xml:space="preserve">у </w:t>
      </w:r>
      <w:r w:rsidRPr="00AB5900">
        <w:rPr>
          <w:iCs/>
          <w:lang w:val="sr-Cyrl-RS"/>
        </w:rPr>
        <w:t>из члана 11.</w:t>
      </w:r>
      <w:proofErr w:type="gramEnd"/>
      <w:r w:rsidRPr="00AB5900">
        <w:rPr>
          <w:iCs/>
          <w:lang w:val="sr-Cyrl-RS"/>
        </w:rPr>
        <w:t xml:space="preserve"> овог уговора</w:t>
      </w:r>
      <w:r w:rsidRPr="00AB5900">
        <w:rPr>
          <w:iCs/>
        </w:rPr>
        <w:t xml:space="preserve"> којим се верификује квалитет испору</w:t>
      </w:r>
      <w:r w:rsidRPr="00AB5900">
        <w:rPr>
          <w:iCs/>
          <w:lang w:val="sr-Cyrl-RS"/>
        </w:rPr>
        <w:t xml:space="preserve">чених добара. </w:t>
      </w:r>
    </w:p>
    <w:p w14:paraId="66A29D3B" w14:textId="77777777" w:rsidR="004E19CD" w:rsidRPr="00AB5900" w:rsidRDefault="004E19CD" w:rsidP="004E19CD">
      <w:pPr>
        <w:pStyle w:val="BodyTextIndent"/>
        <w:ind w:left="0" w:firstLine="720"/>
        <w:jc w:val="both"/>
        <w:rPr>
          <w:b w:val="0"/>
          <w:noProof/>
          <w:lang w:val="sr-Cyrl-RS"/>
        </w:rPr>
      </w:pPr>
      <w:r w:rsidRPr="00AB5900">
        <w:rPr>
          <w:b w:val="0"/>
          <w:noProof/>
          <w:lang w:val="sr-Latn-RS"/>
        </w:rPr>
        <w:t xml:space="preserve">Наручилац ће уговорену цену исплатити добављачу одложено, у року од </w:t>
      </w:r>
      <w:r w:rsidRPr="00AB5900">
        <w:rPr>
          <w:b w:val="0"/>
          <w:noProof/>
          <w:lang w:val="sr-Cyrl-RS"/>
        </w:rPr>
        <w:t xml:space="preserve">90 </w:t>
      </w:r>
      <w:r w:rsidRPr="00AB5900">
        <w:rPr>
          <w:b w:val="0"/>
          <w:noProof/>
          <w:lang w:val="sr-Latn-RS"/>
        </w:rPr>
        <w:t>дана</w:t>
      </w:r>
      <w:r>
        <w:rPr>
          <w:b w:val="0"/>
          <w:noProof/>
          <w:lang w:val="sr-Cyrl-RS"/>
        </w:rPr>
        <w:t>,</w:t>
      </w:r>
      <w:r w:rsidRPr="00AB5900">
        <w:rPr>
          <w:b w:val="0"/>
          <w:noProof/>
          <w:lang w:val="sr-Cyrl-CS"/>
        </w:rPr>
        <w:t xml:space="preserve"> од дана </w:t>
      </w:r>
      <w:r w:rsidRPr="00AB5900">
        <w:rPr>
          <w:b w:val="0"/>
          <w:noProof/>
          <w:lang w:val="sr-Latn-RS"/>
        </w:rPr>
        <w:t>исправног рачуна за испоручену количину добара</w:t>
      </w:r>
      <w:r w:rsidRPr="00AB5900">
        <w:rPr>
          <w:b w:val="0"/>
          <w:noProof/>
          <w:lang w:val="sr-Cyrl-CS"/>
        </w:rPr>
        <w:t>,</w:t>
      </w:r>
      <w:r w:rsidRPr="00AB5900">
        <w:rPr>
          <w:b w:val="0"/>
          <w:noProof/>
          <w:lang w:val="sr-Latn-RS"/>
        </w:rPr>
        <w:t xml:space="preserve"> о чему потврду даје овлашћено лице </w:t>
      </w:r>
      <w:r w:rsidRPr="00AB5900">
        <w:rPr>
          <w:b w:val="0"/>
          <w:noProof/>
          <w:color w:val="000000" w:themeColor="text1"/>
          <w:lang w:val="sr-Cyrl-CS"/>
        </w:rPr>
        <w:t xml:space="preserve">за праћење техничке реализације </w:t>
      </w:r>
      <w:r w:rsidRPr="00AB5900">
        <w:rPr>
          <w:b w:val="0"/>
          <w:noProof/>
          <w:lang w:val="sr-Latn-RS"/>
        </w:rPr>
        <w:t>из члана 1</w:t>
      </w:r>
      <w:r w:rsidRPr="00AB5900">
        <w:rPr>
          <w:b w:val="0"/>
          <w:noProof/>
          <w:lang w:val="sr-Cyrl-RS"/>
        </w:rPr>
        <w:t>1</w:t>
      </w:r>
      <w:r w:rsidRPr="00AB5900">
        <w:rPr>
          <w:b w:val="0"/>
          <w:noProof/>
          <w:lang w:val="sr-Latn-RS"/>
        </w:rPr>
        <w:t>. овог уговора.</w:t>
      </w:r>
    </w:p>
    <w:p w14:paraId="0776C930" w14:textId="77777777" w:rsidR="004E19CD" w:rsidRPr="00AB5900" w:rsidRDefault="004E19CD" w:rsidP="004E19CD">
      <w:pPr>
        <w:ind w:firstLine="708"/>
        <w:jc w:val="both"/>
        <w:outlineLvl w:val="0"/>
        <w:rPr>
          <w:noProof/>
          <w:lang w:val="sr-Cyrl-RS"/>
        </w:rPr>
      </w:pPr>
      <w:bookmarkStart w:id="55" w:name="_Toc523832221"/>
      <w:r w:rsidRPr="00AB5900">
        <w:rPr>
          <w:noProof/>
          <w:lang w:val="sr-Cyrl-CS"/>
        </w:rPr>
        <w:t>Добављач се обавезује да рачун достави преко писарнице наручиоца, адресирано на седиште наручиоца.</w:t>
      </w:r>
      <w:bookmarkEnd w:id="55"/>
    </w:p>
    <w:p w14:paraId="7310E75D" w14:textId="77777777" w:rsidR="004E19CD" w:rsidRPr="00AB5900" w:rsidRDefault="004E19CD" w:rsidP="004E19CD">
      <w:pPr>
        <w:framePr w:hSpace="180" w:wrap="around" w:vAnchor="text" w:hAnchor="margin" w:y="1"/>
        <w:ind w:firstLine="720"/>
        <w:jc w:val="both"/>
        <w:rPr>
          <w:lang w:val="sr-Cyrl-RS"/>
        </w:rPr>
      </w:pPr>
      <w:proofErr w:type="gramStart"/>
      <w:r w:rsidRPr="00AB5900">
        <w:t>Плаћање по овом уговору вршиће се до нивоа средстава обезбеђених Финансијским планом за ове намене</w:t>
      </w:r>
      <w:r w:rsidRPr="00AB5900">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AB5900">
        <w:rPr>
          <w:lang w:val="sr-Cyrl-RS"/>
        </w:rPr>
        <w:t xml:space="preserve"> </w:t>
      </w:r>
    </w:p>
    <w:p w14:paraId="6A88CC13" w14:textId="77777777" w:rsidR="004E19CD" w:rsidRPr="00AB5900" w:rsidRDefault="004E19CD" w:rsidP="004E19CD">
      <w:pPr>
        <w:framePr w:hSpace="180" w:wrap="around" w:vAnchor="text" w:hAnchor="margin" w:y="1"/>
        <w:ind w:firstLine="720"/>
        <w:jc w:val="both"/>
        <w:rPr>
          <w:lang w:val="sr-Cyrl-RS"/>
        </w:rPr>
      </w:pPr>
      <w:proofErr w:type="gramStart"/>
      <w:r w:rsidRPr="00AB5900">
        <w:t>У супротном уговор престаје да важи без накнаде штете због немогућности преузимања обавеза од стране наручиоца.</w:t>
      </w:r>
      <w:proofErr w:type="gramEnd"/>
    </w:p>
    <w:p w14:paraId="1D09E752" w14:textId="77777777" w:rsidR="004E19CD" w:rsidRPr="0051726B" w:rsidRDefault="004E19CD" w:rsidP="004E19CD">
      <w:pPr>
        <w:outlineLvl w:val="0"/>
        <w:rPr>
          <w:b/>
          <w:noProof/>
          <w:lang w:val="sr-Cyrl-RS"/>
        </w:rPr>
      </w:pPr>
    </w:p>
    <w:p w14:paraId="1FFBF647" w14:textId="77777777" w:rsidR="004E19CD" w:rsidRPr="0051726B" w:rsidRDefault="004E19CD" w:rsidP="004E19CD">
      <w:pPr>
        <w:jc w:val="center"/>
        <w:outlineLvl w:val="0"/>
        <w:rPr>
          <w:noProof/>
          <w:lang w:val="sr-Cyrl-CS"/>
        </w:rPr>
      </w:pPr>
      <w:bookmarkStart w:id="56" w:name="_Toc523832222"/>
      <w:r w:rsidRPr="0051726B">
        <w:rPr>
          <w:b/>
          <w:noProof/>
          <w:lang w:val="en-US"/>
        </w:rPr>
        <w:t>Члан 6.</w:t>
      </w:r>
      <w:bookmarkEnd w:id="56"/>
    </w:p>
    <w:p w14:paraId="2023D231" w14:textId="77777777" w:rsidR="004E19CD" w:rsidRPr="0051726B" w:rsidRDefault="004E19CD" w:rsidP="004E19CD">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194377D2" w14:textId="77777777" w:rsidR="004E19CD" w:rsidRPr="0051726B" w:rsidRDefault="004E19CD" w:rsidP="004E19CD">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4C587AD8" w14:textId="77777777" w:rsidR="004E19CD" w:rsidRPr="0051726B" w:rsidRDefault="004E19CD" w:rsidP="004E19CD">
      <w:pPr>
        <w:jc w:val="both"/>
        <w:rPr>
          <w:b/>
          <w:noProof/>
          <w:lang w:val="sr-Cyrl-RS"/>
        </w:rPr>
      </w:pPr>
    </w:p>
    <w:p w14:paraId="796D9C36" w14:textId="77777777" w:rsidR="004E19CD" w:rsidRPr="0051726B" w:rsidRDefault="004E19CD" w:rsidP="004E19CD">
      <w:pPr>
        <w:pStyle w:val="BodyTextIndent"/>
        <w:ind w:left="0" w:firstLine="0"/>
        <w:jc w:val="center"/>
        <w:outlineLvl w:val="0"/>
        <w:rPr>
          <w:noProof/>
          <w:color w:val="000000" w:themeColor="text1"/>
        </w:rPr>
      </w:pPr>
      <w:bookmarkStart w:id="57" w:name="_Toc448141809"/>
      <w:bookmarkStart w:id="58" w:name="_Toc52383222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57"/>
      <w:bookmarkEnd w:id="58"/>
    </w:p>
    <w:p w14:paraId="7D0ECB75" w14:textId="77777777" w:rsidR="004E19CD" w:rsidRPr="0051726B" w:rsidRDefault="004E19CD" w:rsidP="004E19CD">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BA053D8" w14:textId="77777777" w:rsidR="004E19CD" w:rsidRPr="0051726B" w:rsidRDefault="004E19CD" w:rsidP="004E19CD">
      <w:pPr>
        <w:ind w:firstLine="720"/>
        <w:jc w:val="both"/>
        <w:rPr>
          <w:noProof/>
        </w:rPr>
      </w:pPr>
      <w:r w:rsidRPr="0051726B">
        <w:rPr>
          <w:noProof/>
        </w:rPr>
        <w:t>Сва обавештења која нису дата у писаном облику неће производити правно дејство.</w:t>
      </w:r>
    </w:p>
    <w:p w14:paraId="10BD678E" w14:textId="77777777" w:rsidR="004E19CD" w:rsidRPr="0051726B" w:rsidRDefault="004E19CD" w:rsidP="004E19CD">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4D3A5D25" w14:textId="77777777" w:rsidR="004E19CD" w:rsidRPr="0051726B" w:rsidRDefault="004E19CD" w:rsidP="004E19CD">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 xml:space="preserve">на које уговорне стране не могу утицати, а које чине испуњење уговора трајно или </w:t>
      </w:r>
      <w:r w:rsidRPr="0051726B">
        <w:lastRenderedPageBreak/>
        <w:t>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531434E0" w14:textId="77777777" w:rsidR="004E19CD" w:rsidRPr="0051726B" w:rsidRDefault="004E19CD" w:rsidP="004E19CD">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493D4672" w14:textId="77777777" w:rsidR="004E19CD" w:rsidRPr="0051726B" w:rsidRDefault="004E19CD" w:rsidP="004E19CD">
      <w:pPr>
        <w:jc w:val="both"/>
        <w:rPr>
          <w:b/>
          <w:noProof/>
          <w:color w:val="000000" w:themeColor="text1"/>
          <w:lang w:val="sr-Cyrl-RS"/>
        </w:rPr>
      </w:pPr>
    </w:p>
    <w:p w14:paraId="4EC471C8" w14:textId="77777777" w:rsidR="004E19CD" w:rsidRPr="0051726B" w:rsidRDefault="004E19CD" w:rsidP="004E19CD">
      <w:pPr>
        <w:jc w:val="center"/>
        <w:outlineLvl w:val="0"/>
        <w:rPr>
          <w:b/>
          <w:noProof/>
          <w:color w:val="000000" w:themeColor="text1"/>
          <w:lang w:val="sr-Cyrl-RS"/>
        </w:rPr>
      </w:pPr>
      <w:bookmarkStart w:id="59" w:name="_Toc380740085"/>
      <w:bookmarkStart w:id="60" w:name="_Toc389742047"/>
      <w:bookmarkStart w:id="61" w:name="_Toc448141813"/>
      <w:bookmarkStart w:id="62" w:name="_Toc52383222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59"/>
      <w:bookmarkEnd w:id="60"/>
      <w:bookmarkEnd w:id="61"/>
      <w:bookmarkEnd w:id="62"/>
    </w:p>
    <w:p w14:paraId="614DF4D9" w14:textId="77777777" w:rsidR="004E19CD" w:rsidRDefault="004E19CD" w:rsidP="004E19CD">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06B717F4" w14:textId="77777777" w:rsidR="004E19CD" w:rsidRDefault="004E19CD" w:rsidP="004E19CD">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391EAD6E" w14:textId="77777777" w:rsidR="004E19CD" w:rsidRDefault="004E19CD" w:rsidP="004E19CD">
      <w:pPr>
        <w:ind w:firstLine="720"/>
        <w:jc w:val="both"/>
      </w:pPr>
    </w:p>
    <w:p w14:paraId="68F01ADE" w14:textId="77777777" w:rsidR="004E19CD" w:rsidRDefault="004E19CD" w:rsidP="004E19CD">
      <w:pPr>
        <w:ind w:firstLine="720"/>
        <w:jc w:val="both"/>
      </w:pPr>
      <w:r>
        <w:t>Наручилац ће дозволити измене уговора у следећим ситуацијама:</w:t>
      </w:r>
    </w:p>
    <w:p w14:paraId="5E43A28B" w14:textId="77777777" w:rsidR="004E19CD" w:rsidRDefault="004E19CD" w:rsidP="004E19CD">
      <w:pPr>
        <w:ind w:firstLine="720"/>
        <w:jc w:val="both"/>
      </w:pPr>
    </w:p>
    <w:p w14:paraId="63BF9DEA" w14:textId="77777777" w:rsidR="004E19CD" w:rsidRDefault="004E19CD" w:rsidP="004E19CD">
      <w:pPr>
        <w:pStyle w:val="ListParagraph"/>
        <w:numPr>
          <w:ilvl w:val="0"/>
          <w:numId w:val="1"/>
        </w:numPr>
        <w:jc w:val="both"/>
      </w:pPr>
      <w:r>
        <w:t>Уколико се повећа обим предмета јавне набавке због непредвиђених околности;</w:t>
      </w:r>
    </w:p>
    <w:p w14:paraId="4919F7AB" w14:textId="77777777" w:rsidR="004E19CD" w:rsidRDefault="004E19CD" w:rsidP="004E19CD">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043F36EA" w14:textId="77777777" w:rsidR="004E19CD" w:rsidRDefault="004E19CD" w:rsidP="004E19CD">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82A4FAE" w14:textId="77777777" w:rsidR="004E19CD" w:rsidRDefault="004E19CD" w:rsidP="004E19CD">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A3F812E" w14:textId="77777777" w:rsidR="004E19CD" w:rsidRPr="0051726B" w:rsidRDefault="004E19CD" w:rsidP="004E19CD">
      <w:pPr>
        <w:outlineLvl w:val="0"/>
        <w:rPr>
          <w:b/>
          <w:noProof/>
          <w:color w:val="000000" w:themeColor="text1"/>
          <w:lang w:val="sr-Cyrl-RS"/>
        </w:rPr>
      </w:pPr>
    </w:p>
    <w:p w14:paraId="514B99AD" w14:textId="77777777" w:rsidR="004E19CD" w:rsidRPr="0051726B" w:rsidRDefault="004E19CD" w:rsidP="004E19CD">
      <w:pPr>
        <w:jc w:val="center"/>
        <w:outlineLvl w:val="0"/>
        <w:rPr>
          <w:b/>
          <w:noProof/>
          <w:color w:val="000000" w:themeColor="text1"/>
          <w:lang w:val="sr-Cyrl-RS"/>
        </w:rPr>
      </w:pPr>
      <w:bookmarkStart w:id="63" w:name="_Toc52383222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63"/>
    </w:p>
    <w:p w14:paraId="5C536520" w14:textId="77777777" w:rsidR="004E19CD" w:rsidRPr="0051726B" w:rsidRDefault="004E19CD" w:rsidP="004E19CD">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065B7051" w14:textId="77777777" w:rsidR="004E19CD" w:rsidRPr="0051726B" w:rsidRDefault="004E19CD" w:rsidP="004E19CD">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CF09848" w14:textId="77777777" w:rsidR="004E19CD" w:rsidRPr="0051726B" w:rsidRDefault="004E19CD" w:rsidP="004E19CD">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50EFF96" w14:textId="77777777" w:rsidR="004E19CD" w:rsidRPr="0051726B" w:rsidRDefault="004E19CD" w:rsidP="004E19CD">
      <w:pPr>
        <w:ind w:firstLine="708"/>
        <w:jc w:val="both"/>
        <w:rPr>
          <w:szCs w:val="22"/>
        </w:rPr>
      </w:pPr>
      <w:proofErr w:type="gramStart"/>
      <w:r w:rsidRPr="0051726B">
        <w:rPr>
          <w:szCs w:val="22"/>
        </w:rPr>
        <w:t>У случaју рaскидa уговорa, примењивaће се одредбе Зaконa о облигaционим односимa.</w:t>
      </w:r>
      <w:proofErr w:type="gramEnd"/>
    </w:p>
    <w:p w14:paraId="1B6FF9E2" w14:textId="77777777" w:rsidR="004E19CD" w:rsidRPr="0051726B" w:rsidRDefault="004E19CD" w:rsidP="004E19CD">
      <w:pPr>
        <w:jc w:val="center"/>
        <w:outlineLvl w:val="0"/>
        <w:rPr>
          <w:b/>
          <w:noProof/>
          <w:color w:val="000000" w:themeColor="text1"/>
        </w:rPr>
      </w:pPr>
    </w:p>
    <w:p w14:paraId="31D20528" w14:textId="77777777" w:rsidR="004E19CD" w:rsidRPr="0051726B" w:rsidRDefault="004E19CD" w:rsidP="004E19CD">
      <w:pPr>
        <w:jc w:val="center"/>
        <w:outlineLvl w:val="0"/>
        <w:rPr>
          <w:b/>
          <w:noProof/>
          <w:color w:val="000000" w:themeColor="text1"/>
          <w:lang w:val="sr-Cyrl-RS"/>
        </w:rPr>
      </w:pPr>
      <w:bookmarkStart w:id="64" w:name="_Toc523832226"/>
      <w:r w:rsidRPr="0051726B">
        <w:rPr>
          <w:b/>
          <w:noProof/>
          <w:color w:val="000000" w:themeColor="text1"/>
          <w:lang w:val="sr-Cyrl-RS"/>
        </w:rPr>
        <w:t>Члан 10.</w:t>
      </w:r>
      <w:bookmarkEnd w:id="64"/>
    </w:p>
    <w:p w14:paraId="611C8FE5" w14:textId="77777777" w:rsidR="004E19CD" w:rsidRPr="0051726B" w:rsidRDefault="004E19CD" w:rsidP="004E19CD">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1FC91F28" w14:textId="77777777" w:rsidR="004E19CD" w:rsidRPr="0051726B" w:rsidRDefault="004E19CD" w:rsidP="004E19CD">
      <w:pPr>
        <w:pStyle w:val="NoSpacing"/>
        <w:ind w:firstLine="708"/>
        <w:jc w:val="both"/>
        <w:rPr>
          <w:noProof/>
        </w:rPr>
      </w:pPr>
      <w:r w:rsidRPr="0051726B">
        <w:rPr>
          <w:noProof/>
        </w:rPr>
        <w:t xml:space="preserve">Уколико добављач не </w:t>
      </w:r>
      <w:r>
        <w:rPr>
          <w:noProof/>
          <w:lang w:val="sr-Cyrl-RS"/>
        </w:rPr>
        <w:t>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уговором,односно задоцни са испуњењем уговорне обавезе, наручилац има право да:</w:t>
      </w:r>
    </w:p>
    <w:p w14:paraId="01BD08A4" w14:textId="77777777" w:rsidR="004E19CD" w:rsidRPr="0051726B" w:rsidRDefault="004E19CD" w:rsidP="004E19CD">
      <w:pPr>
        <w:pStyle w:val="NoSpacing"/>
        <w:numPr>
          <w:ilvl w:val="0"/>
          <w:numId w:val="45"/>
        </w:numPr>
        <w:jc w:val="both"/>
        <w:rPr>
          <w:noProof/>
        </w:rPr>
      </w:pPr>
      <w:r w:rsidRPr="0051726B">
        <w:rPr>
          <w:noProof/>
        </w:rPr>
        <w:lastRenderedPageBreak/>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4C013D84" w14:textId="77777777" w:rsidR="004E19CD" w:rsidRPr="0051726B" w:rsidRDefault="004E19CD" w:rsidP="004E19CD">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w:t>
      </w:r>
      <w:r>
        <w:rPr>
          <w:noProof/>
          <w:lang w:val="sr-Cyrl-RS"/>
        </w:rPr>
        <w:t>испоручи добра</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66A1C4CC" w14:textId="77777777" w:rsidR="004E19CD" w:rsidRPr="0051726B" w:rsidRDefault="004E19CD" w:rsidP="004E19CD">
      <w:pPr>
        <w:pStyle w:val="NoSpacing"/>
        <w:ind w:firstLine="708"/>
        <w:jc w:val="both"/>
        <w:rPr>
          <w:noProof/>
        </w:rPr>
      </w:pPr>
      <w:r w:rsidRPr="0051726B">
        <w:rPr>
          <w:noProof/>
        </w:rPr>
        <w:t xml:space="preserve">Уколико добављач </w:t>
      </w:r>
      <w:r>
        <w:rPr>
          <w:noProof/>
          <w:lang w:val="sr-Cyrl-RS"/>
        </w:rPr>
        <w:t>не испоручи предметна добра</w:t>
      </w:r>
      <w:r w:rsidRPr="0051726B">
        <w:rPr>
          <w:noProof/>
        </w:rPr>
        <w:t xml:space="preserve"> у рок</w:t>
      </w:r>
      <w:r>
        <w:rPr>
          <w:noProof/>
          <w:lang w:val="sr-Cyrl-RS"/>
        </w:rPr>
        <w:t>у</w:t>
      </w:r>
      <w:r w:rsidRPr="0051726B">
        <w:rPr>
          <w:noProof/>
        </w:rPr>
        <w:t xml:space="preserve"> предвиђеним овим уговором,</w:t>
      </w:r>
      <w:r>
        <w:rPr>
          <w:noProof/>
          <w:lang w:val="sr-Cyrl-RS"/>
        </w:rPr>
        <w:t xml:space="preserve"> </w:t>
      </w:r>
      <w:r w:rsidRPr="0051726B">
        <w:rPr>
          <w:noProof/>
        </w:rPr>
        <w:t>односно неиспуњава уговорне обавезе, наручилац има право да:</w:t>
      </w:r>
    </w:p>
    <w:p w14:paraId="6707C0C4" w14:textId="77777777" w:rsidR="004E19CD" w:rsidRPr="0051726B" w:rsidRDefault="004E19CD" w:rsidP="004E19CD">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F7B064E" w14:textId="77777777" w:rsidR="004E19CD" w:rsidRPr="0051726B" w:rsidRDefault="004E19CD" w:rsidP="004E19CD">
      <w:pPr>
        <w:pStyle w:val="NoSpacing"/>
        <w:ind w:firstLine="708"/>
        <w:jc w:val="both"/>
        <w:rPr>
          <w:noProof/>
        </w:rPr>
      </w:pPr>
      <w:r w:rsidRPr="0051726B">
        <w:rPr>
          <w:noProof/>
        </w:rPr>
        <w:t xml:space="preserve">У случају наступања чињеница које могу утицати да предметна </w:t>
      </w:r>
      <w:r>
        <w:rPr>
          <w:noProof/>
          <w:lang w:val="sr-Cyrl-RS"/>
        </w:rPr>
        <w:t>добра</w:t>
      </w:r>
      <w:r w:rsidRPr="0051726B">
        <w:rPr>
          <w:noProof/>
          <w:lang w:val="sr-Cyrl-RS"/>
        </w:rPr>
        <w:t xml:space="preserve"> не буд</w:t>
      </w:r>
      <w:r>
        <w:rPr>
          <w:noProof/>
          <w:lang w:val="sr-Cyrl-RS"/>
        </w:rPr>
        <w:t>у</w:t>
      </w:r>
      <w:r w:rsidRPr="0051726B">
        <w:rPr>
          <w:noProof/>
        </w:rPr>
        <w:t xml:space="preserve"> </w:t>
      </w:r>
      <w:r>
        <w:rPr>
          <w:noProof/>
          <w:lang w:val="sr-Cyrl-RS"/>
        </w:rPr>
        <w:t>испоручена</w:t>
      </w:r>
      <w:r w:rsidRPr="0051726B">
        <w:rPr>
          <w:noProof/>
        </w:rPr>
        <w:t xml:space="preserve"> у рок</w:t>
      </w:r>
      <w:r>
        <w:rPr>
          <w:noProof/>
          <w:lang w:val="sr-Cyrl-RS"/>
        </w:rPr>
        <w:t>у</w:t>
      </w:r>
      <w:r w:rsidRPr="0051726B">
        <w:rPr>
          <w:noProof/>
        </w:rPr>
        <w:t xml:space="preserve"> из овог уговора, добављач је дужан да одмах по њиховом сазнању о истим писмено обавести наручиоца.</w:t>
      </w:r>
    </w:p>
    <w:p w14:paraId="1DADB5C8" w14:textId="77777777" w:rsidR="004E19CD" w:rsidRPr="0051726B" w:rsidRDefault="004E19CD" w:rsidP="004E19CD">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2C236C29" w14:textId="77777777" w:rsidR="004E19CD" w:rsidRPr="0051726B" w:rsidRDefault="004E19CD" w:rsidP="004E19CD">
      <w:pPr>
        <w:pStyle w:val="NoSpacing"/>
        <w:ind w:firstLine="708"/>
        <w:jc w:val="both"/>
        <w:rPr>
          <w:noProof/>
          <w:lang w:val="sr-Cyrl-RS"/>
        </w:rPr>
      </w:pPr>
      <w:proofErr w:type="gramStart"/>
      <w:r w:rsidRPr="0051726B">
        <w:rPr>
          <w:noProof/>
        </w:rPr>
        <w:t xml:space="preserve">Наплатом уговорне казне </w:t>
      </w:r>
      <w:r w:rsidRPr="0051726B">
        <w:t>и средств</w:t>
      </w:r>
      <w:r>
        <w:rPr>
          <w:lang w:val="sr-Cyrl-RS"/>
        </w:rPr>
        <w:t>о</w:t>
      </w:r>
      <w:r w:rsidRPr="0051726B">
        <w:t xml:space="preserve">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65F924B4" w14:textId="77777777" w:rsidR="004E19CD" w:rsidRPr="0051726B" w:rsidRDefault="004E19CD" w:rsidP="004E19CD">
      <w:pPr>
        <w:jc w:val="both"/>
        <w:rPr>
          <w:noProof/>
          <w:lang w:val="sr-Cyrl-RS"/>
        </w:rPr>
      </w:pPr>
    </w:p>
    <w:p w14:paraId="2201F5FE" w14:textId="77777777" w:rsidR="004E19CD" w:rsidRPr="0051726B" w:rsidRDefault="004E19CD" w:rsidP="004E19CD">
      <w:pPr>
        <w:jc w:val="center"/>
        <w:outlineLvl w:val="0"/>
        <w:rPr>
          <w:noProof/>
        </w:rPr>
      </w:pPr>
      <w:bookmarkStart w:id="65" w:name="_Toc523832227"/>
      <w:r w:rsidRPr="0051726B">
        <w:rPr>
          <w:b/>
          <w:noProof/>
        </w:rPr>
        <w:t xml:space="preserve">Члан </w:t>
      </w:r>
      <w:r w:rsidRPr="0051726B">
        <w:rPr>
          <w:b/>
          <w:noProof/>
          <w:lang w:val="sr-Cyrl-RS"/>
        </w:rPr>
        <w:t>11</w:t>
      </w:r>
      <w:r w:rsidRPr="0051726B">
        <w:rPr>
          <w:b/>
          <w:noProof/>
        </w:rPr>
        <w:t>.</w:t>
      </w:r>
      <w:bookmarkEnd w:id="65"/>
    </w:p>
    <w:p w14:paraId="4046DAA1" w14:textId="77777777" w:rsidR="004E19CD" w:rsidRPr="0051726B" w:rsidRDefault="004E19CD" w:rsidP="004E19CD">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793E25A8" w14:textId="77777777" w:rsidR="004E19CD" w:rsidRPr="0051726B" w:rsidRDefault="004E19CD" w:rsidP="004E19CD">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60378FB2" w14:textId="77777777" w:rsidR="004E19CD" w:rsidRPr="0051726B" w:rsidRDefault="004E19CD" w:rsidP="004E19CD">
      <w:pPr>
        <w:jc w:val="center"/>
        <w:outlineLvl w:val="0"/>
        <w:rPr>
          <w:noProof/>
          <w:lang w:val="sr-Cyrl-RS"/>
        </w:rPr>
      </w:pPr>
    </w:p>
    <w:p w14:paraId="4E908EA2" w14:textId="77777777" w:rsidR="004E19CD" w:rsidRPr="0051726B" w:rsidRDefault="004E19CD" w:rsidP="004E19CD">
      <w:pPr>
        <w:jc w:val="center"/>
        <w:outlineLvl w:val="0"/>
        <w:rPr>
          <w:noProof/>
          <w:lang w:val="sr-Cyrl-CS"/>
        </w:rPr>
      </w:pPr>
      <w:bookmarkStart w:id="66" w:name="_Toc523832228"/>
      <w:r w:rsidRPr="0051726B">
        <w:rPr>
          <w:b/>
          <w:noProof/>
        </w:rPr>
        <w:t xml:space="preserve">Члан </w:t>
      </w:r>
      <w:r w:rsidRPr="0051726B">
        <w:rPr>
          <w:b/>
          <w:noProof/>
          <w:lang w:val="sr-Cyrl-RS"/>
        </w:rPr>
        <w:t>12</w:t>
      </w:r>
      <w:r w:rsidRPr="0051726B">
        <w:rPr>
          <w:b/>
          <w:noProof/>
        </w:rPr>
        <w:t>.</w:t>
      </w:r>
      <w:bookmarkEnd w:id="66"/>
    </w:p>
    <w:p w14:paraId="1ABCB711" w14:textId="77777777" w:rsidR="004E19CD" w:rsidRPr="0051726B" w:rsidRDefault="004E19CD" w:rsidP="004E19CD">
      <w:pPr>
        <w:ind w:firstLine="720"/>
        <w:jc w:val="both"/>
        <w:rPr>
          <w:noProof/>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54C7D553" w14:textId="77777777" w:rsidR="004E19CD" w:rsidRPr="0051726B" w:rsidRDefault="004E19CD" w:rsidP="004E19CD">
      <w:pPr>
        <w:rPr>
          <w:noProof/>
        </w:rPr>
      </w:pPr>
    </w:p>
    <w:p w14:paraId="114FBC4E" w14:textId="77777777" w:rsidR="004E19CD" w:rsidRPr="0051726B" w:rsidRDefault="004E19CD" w:rsidP="004E19CD">
      <w:pPr>
        <w:jc w:val="center"/>
        <w:outlineLvl w:val="0"/>
        <w:rPr>
          <w:noProof/>
        </w:rPr>
      </w:pPr>
      <w:bookmarkStart w:id="67" w:name="_Toc523832229"/>
      <w:r w:rsidRPr="0051726B">
        <w:rPr>
          <w:b/>
          <w:noProof/>
        </w:rPr>
        <w:t>Члан 1</w:t>
      </w:r>
      <w:r w:rsidRPr="0051726B">
        <w:rPr>
          <w:b/>
          <w:noProof/>
          <w:lang w:val="sr-Cyrl-RS"/>
        </w:rPr>
        <w:t>3</w:t>
      </w:r>
      <w:r w:rsidRPr="0051726B">
        <w:rPr>
          <w:b/>
          <w:noProof/>
        </w:rPr>
        <w:t>.</w:t>
      </w:r>
      <w:bookmarkEnd w:id="67"/>
    </w:p>
    <w:p w14:paraId="3AF7A612" w14:textId="77777777" w:rsidR="004E19CD" w:rsidRPr="0051726B" w:rsidRDefault="004E19CD" w:rsidP="004E19CD">
      <w:pPr>
        <w:ind w:firstLine="720"/>
        <w:jc w:val="both"/>
        <w:rPr>
          <w:noProof/>
        </w:rPr>
      </w:pPr>
      <w:r w:rsidRPr="0051726B">
        <w:rPr>
          <w:noProof/>
        </w:rPr>
        <w:t xml:space="preserve">Уговорне стране овај уговор закључују до дана док добављач за потребе наручиоца </w:t>
      </w:r>
      <w:r>
        <w:rPr>
          <w:noProof/>
          <w:lang w:val="sr-Cyrl-RS"/>
        </w:rPr>
        <w:t>не испоручи предметна добра</w:t>
      </w:r>
      <w:r w:rsidRPr="0051726B">
        <w:rPr>
          <w:noProof/>
        </w:rPr>
        <w:t>, a до максималног износа из члана 2. овог уговора, односно најдуже годину дана од дана закључења овог уговора.</w:t>
      </w:r>
    </w:p>
    <w:p w14:paraId="49AAE10C" w14:textId="77777777" w:rsidR="004E19CD" w:rsidRPr="0051726B" w:rsidRDefault="004E19CD" w:rsidP="004E19CD">
      <w:pPr>
        <w:jc w:val="center"/>
        <w:outlineLvl w:val="0"/>
        <w:rPr>
          <w:noProof/>
          <w:lang w:val="sr-Cyrl-RS"/>
        </w:rPr>
      </w:pPr>
    </w:p>
    <w:p w14:paraId="3B886167" w14:textId="77777777" w:rsidR="004E19CD" w:rsidRPr="0051726B" w:rsidRDefault="004E19CD" w:rsidP="004E19CD">
      <w:pPr>
        <w:jc w:val="center"/>
        <w:outlineLvl w:val="0"/>
        <w:rPr>
          <w:noProof/>
        </w:rPr>
      </w:pPr>
      <w:bookmarkStart w:id="68" w:name="_Toc523832230"/>
      <w:r w:rsidRPr="0051726B">
        <w:rPr>
          <w:b/>
          <w:noProof/>
        </w:rPr>
        <w:t>Члан 1</w:t>
      </w:r>
      <w:r w:rsidRPr="0051726B">
        <w:rPr>
          <w:b/>
          <w:noProof/>
          <w:lang w:val="sr-Cyrl-RS"/>
        </w:rPr>
        <w:t>4</w:t>
      </w:r>
      <w:r w:rsidRPr="0051726B">
        <w:rPr>
          <w:b/>
          <w:noProof/>
        </w:rPr>
        <w:t>.</w:t>
      </w:r>
      <w:bookmarkEnd w:id="68"/>
    </w:p>
    <w:p w14:paraId="7A0D704D" w14:textId="77777777" w:rsidR="004E19CD" w:rsidRPr="0051726B" w:rsidRDefault="004E19CD" w:rsidP="004E19CD">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09A298A" w14:textId="77777777" w:rsidR="004E19CD" w:rsidRPr="0051726B" w:rsidRDefault="004E19CD" w:rsidP="004E19CD">
      <w:pPr>
        <w:jc w:val="both"/>
        <w:rPr>
          <w:noProof/>
          <w:lang w:val="sr-Cyrl-RS"/>
        </w:rPr>
      </w:pPr>
    </w:p>
    <w:p w14:paraId="65387ECE" w14:textId="77777777" w:rsidR="004E19CD" w:rsidRPr="0051726B" w:rsidRDefault="004E19CD" w:rsidP="004E19CD">
      <w:pPr>
        <w:jc w:val="center"/>
        <w:outlineLvl w:val="0"/>
        <w:rPr>
          <w:noProof/>
        </w:rPr>
      </w:pPr>
      <w:bookmarkStart w:id="69" w:name="_Toc523832231"/>
      <w:r w:rsidRPr="0051726B">
        <w:rPr>
          <w:b/>
          <w:noProof/>
        </w:rPr>
        <w:t>Члан 1</w:t>
      </w:r>
      <w:r w:rsidRPr="0051726B">
        <w:rPr>
          <w:b/>
          <w:noProof/>
          <w:lang w:val="sr-Cyrl-RS"/>
        </w:rPr>
        <w:t>5</w:t>
      </w:r>
      <w:r w:rsidRPr="0051726B">
        <w:rPr>
          <w:b/>
          <w:noProof/>
        </w:rPr>
        <w:t>.</w:t>
      </w:r>
      <w:bookmarkEnd w:id="69"/>
    </w:p>
    <w:p w14:paraId="43657F6D" w14:textId="77777777" w:rsidR="004E19CD" w:rsidRDefault="004E19CD" w:rsidP="004E19CD">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27D6433A" w14:textId="77777777" w:rsidR="004E19CD" w:rsidRPr="0051726B" w:rsidRDefault="004E19CD" w:rsidP="004E19CD">
      <w:pPr>
        <w:rPr>
          <w:noProof/>
        </w:rPr>
      </w:pPr>
    </w:p>
    <w:p w14:paraId="17B1FF02" w14:textId="77777777" w:rsidR="004E19CD" w:rsidRPr="0051726B" w:rsidRDefault="004E19CD" w:rsidP="004E19CD">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E19CD" w:rsidRPr="0051726B" w14:paraId="2D77B5D4" w14:textId="77777777" w:rsidTr="0008078A">
        <w:trPr>
          <w:trHeight w:val="347"/>
        </w:trPr>
        <w:tc>
          <w:tcPr>
            <w:tcW w:w="3216" w:type="dxa"/>
            <w:vAlign w:val="center"/>
          </w:tcPr>
          <w:p w14:paraId="2290BEA1" w14:textId="77777777" w:rsidR="004E19CD" w:rsidRPr="0051726B" w:rsidRDefault="004E19CD" w:rsidP="0008078A">
            <w:pPr>
              <w:jc w:val="center"/>
              <w:rPr>
                <w:noProof/>
              </w:rPr>
            </w:pPr>
            <w:r w:rsidRPr="0051726B">
              <w:rPr>
                <w:noProof/>
              </w:rPr>
              <w:t>ЗА ДОБАВЉАЧА:</w:t>
            </w:r>
          </w:p>
        </w:tc>
        <w:tc>
          <w:tcPr>
            <w:tcW w:w="2279" w:type="dxa"/>
          </w:tcPr>
          <w:p w14:paraId="25EDE43B" w14:textId="77777777" w:rsidR="004E19CD" w:rsidRPr="0051726B" w:rsidRDefault="004E19CD" w:rsidP="0008078A">
            <w:pPr>
              <w:jc w:val="center"/>
              <w:rPr>
                <w:noProof/>
              </w:rPr>
            </w:pPr>
          </w:p>
        </w:tc>
        <w:tc>
          <w:tcPr>
            <w:tcW w:w="3827" w:type="dxa"/>
            <w:vAlign w:val="center"/>
          </w:tcPr>
          <w:p w14:paraId="325978B0" w14:textId="77777777" w:rsidR="004E19CD" w:rsidRPr="0051726B" w:rsidRDefault="004E19CD" w:rsidP="0008078A">
            <w:pPr>
              <w:jc w:val="center"/>
              <w:rPr>
                <w:noProof/>
              </w:rPr>
            </w:pPr>
            <w:r w:rsidRPr="0051726B">
              <w:rPr>
                <w:noProof/>
              </w:rPr>
              <w:t>ЗА НАРУЧИОЦА:</w:t>
            </w:r>
          </w:p>
        </w:tc>
      </w:tr>
      <w:tr w:rsidR="004E19CD" w:rsidRPr="0051726B" w14:paraId="1093D688" w14:textId="77777777" w:rsidTr="0008078A">
        <w:trPr>
          <w:trHeight w:val="359"/>
        </w:trPr>
        <w:tc>
          <w:tcPr>
            <w:tcW w:w="3216" w:type="dxa"/>
            <w:vAlign w:val="center"/>
          </w:tcPr>
          <w:p w14:paraId="64876134" w14:textId="77777777" w:rsidR="004E19CD" w:rsidRPr="0051726B" w:rsidRDefault="004E19CD" w:rsidP="0008078A">
            <w:pPr>
              <w:jc w:val="center"/>
              <w:rPr>
                <w:noProof/>
              </w:rPr>
            </w:pPr>
            <w:r w:rsidRPr="0051726B">
              <w:rPr>
                <w:noProof/>
              </w:rPr>
              <w:t>ДИРЕКТОР</w:t>
            </w:r>
          </w:p>
        </w:tc>
        <w:tc>
          <w:tcPr>
            <w:tcW w:w="2279" w:type="dxa"/>
          </w:tcPr>
          <w:p w14:paraId="38A8E3E7" w14:textId="77777777" w:rsidR="004E19CD" w:rsidRPr="0051726B" w:rsidRDefault="004E19CD" w:rsidP="0008078A">
            <w:pPr>
              <w:jc w:val="center"/>
              <w:rPr>
                <w:noProof/>
              </w:rPr>
            </w:pPr>
          </w:p>
        </w:tc>
        <w:tc>
          <w:tcPr>
            <w:tcW w:w="3827" w:type="dxa"/>
            <w:vAlign w:val="center"/>
          </w:tcPr>
          <w:p w14:paraId="423BF0DB" w14:textId="77777777" w:rsidR="004E19CD" w:rsidRPr="0051726B" w:rsidRDefault="004E19CD" w:rsidP="0008078A">
            <w:pPr>
              <w:jc w:val="center"/>
              <w:rPr>
                <w:noProof/>
              </w:rPr>
            </w:pPr>
            <w:r w:rsidRPr="0051726B">
              <w:rPr>
                <w:noProof/>
                <w:lang w:val="sr-Cyrl-RS"/>
              </w:rPr>
              <w:t xml:space="preserve">В. Д. </w:t>
            </w:r>
            <w:r w:rsidRPr="0051726B">
              <w:rPr>
                <w:noProof/>
              </w:rPr>
              <w:t>ДИРЕКТОР</w:t>
            </w:r>
          </w:p>
        </w:tc>
      </w:tr>
      <w:tr w:rsidR="004E19CD" w:rsidRPr="002D5B2C" w14:paraId="6EB9FD83" w14:textId="77777777" w:rsidTr="0008078A">
        <w:trPr>
          <w:trHeight w:val="347"/>
        </w:trPr>
        <w:tc>
          <w:tcPr>
            <w:tcW w:w="3216" w:type="dxa"/>
            <w:vAlign w:val="bottom"/>
          </w:tcPr>
          <w:p w14:paraId="1299D223" w14:textId="77777777" w:rsidR="004E19CD" w:rsidRPr="0051726B" w:rsidRDefault="004E19CD" w:rsidP="0008078A">
            <w:pPr>
              <w:jc w:val="center"/>
              <w:rPr>
                <w:noProof/>
              </w:rPr>
            </w:pPr>
          </w:p>
          <w:p w14:paraId="321F3B11" w14:textId="77777777" w:rsidR="004E19CD" w:rsidRPr="0051726B" w:rsidRDefault="004E19CD" w:rsidP="0008078A">
            <w:pPr>
              <w:jc w:val="center"/>
              <w:rPr>
                <w:noProof/>
              </w:rPr>
            </w:pPr>
            <w:r w:rsidRPr="0051726B">
              <w:rPr>
                <w:noProof/>
              </w:rPr>
              <w:t>_________________________</w:t>
            </w:r>
          </w:p>
        </w:tc>
        <w:tc>
          <w:tcPr>
            <w:tcW w:w="2279" w:type="dxa"/>
            <w:vAlign w:val="bottom"/>
          </w:tcPr>
          <w:p w14:paraId="7329D769" w14:textId="77777777" w:rsidR="004E19CD" w:rsidRPr="0051726B" w:rsidRDefault="004E19CD" w:rsidP="0008078A">
            <w:pPr>
              <w:jc w:val="both"/>
              <w:rPr>
                <w:noProof/>
              </w:rPr>
            </w:pPr>
          </w:p>
        </w:tc>
        <w:tc>
          <w:tcPr>
            <w:tcW w:w="3827" w:type="dxa"/>
            <w:vAlign w:val="bottom"/>
          </w:tcPr>
          <w:p w14:paraId="2739C7FD" w14:textId="77777777" w:rsidR="004E19CD" w:rsidRPr="002D5B2C" w:rsidRDefault="004E19CD" w:rsidP="0008078A">
            <w:pPr>
              <w:jc w:val="center"/>
              <w:rPr>
                <w:noProof/>
              </w:rPr>
            </w:pPr>
            <w:r w:rsidRPr="0051726B">
              <w:rPr>
                <w:noProof/>
              </w:rPr>
              <w:t>___________________________</w:t>
            </w:r>
          </w:p>
        </w:tc>
      </w:tr>
      <w:tr w:rsidR="004E19CD" w:rsidRPr="002D5B2C" w14:paraId="25AAFA74" w14:textId="77777777" w:rsidTr="0008078A">
        <w:trPr>
          <w:trHeight w:val="359"/>
        </w:trPr>
        <w:tc>
          <w:tcPr>
            <w:tcW w:w="3216" w:type="dxa"/>
            <w:vAlign w:val="center"/>
          </w:tcPr>
          <w:p w14:paraId="703F8B2A" w14:textId="77777777" w:rsidR="004E19CD" w:rsidRPr="002D5B2C" w:rsidRDefault="004E19CD" w:rsidP="0008078A">
            <w:pPr>
              <w:jc w:val="center"/>
              <w:rPr>
                <w:i/>
                <w:noProof/>
              </w:rPr>
            </w:pPr>
          </w:p>
        </w:tc>
        <w:tc>
          <w:tcPr>
            <w:tcW w:w="2279" w:type="dxa"/>
          </w:tcPr>
          <w:p w14:paraId="50CABEC5" w14:textId="77777777" w:rsidR="004E19CD" w:rsidRPr="002D5B2C" w:rsidRDefault="004E19CD" w:rsidP="0008078A">
            <w:pPr>
              <w:jc w:val="both"/>
              <w:rPr>
                <w:i/>
                <w:noProof/>
              </w:rPr>
            </w:pPr>
          </w:p>
        </w:tc>
        <w:tc>
          <w:tcPr>
            <w:tcW w:w="3827" w:type="dxa"/>
            <w:vAlign w:val="center"/>
          </w:tcPr>
          <w:p w14:paraId="0D0576CB" w14:textId="77777777" w:rsidR="004E19CD" w:rsidRPr="00C10102" w:rsidRDefault="004E19CD" w:rsidP="0008078A">
            <w:pPr>
              <w:jc w:val="center"/>
              <w:rPr>
                <w:i/>
                <w:noProof/>
              </w:rPr>
            </w:pPr>
          </w:p>
        </w:tc>
      </w:tr>
    </w:tbl>
    <w:p w14:paraId="0D8A71B4" w14:textId="77777777" w:rsidR="00573C8A" w:rsidRPr="004E19CD" w:rsidRDefault="00573C8A" w:rsidP="007B663B">
      <w:pPr>
        <w:rPr>
          <w:noProof/>
          <w:lang w:val="sr-Cyrl-RS"/>
        </w:rPr>
      </w:pPr>
    </w:p>
    <w:p w14:paraId="1338C64F" w14:textId="77777777" w:rsidR="007B663B" w:rsidRDefault="007B663B" w:rsidP="007B663B">
      <w:pPr>
        <w:rPr>
          <w:noProof/>
        </w:rPr>
      </w:pPr>
    </w:p>
    <w:p w14:paraId="041C75DB" w14:textId="77777777" w:rsidR="002D5B2C" w:rsidRPr="00CC366C" w:rsidRDefault="002D5B2C" w:rsidP="00E7066D">
      <w:pPr>
        <w:pStyle w:val="Heading1"/>
      </w:pPr>
      <w:bookmarkStart w:id="70" w:name="_Toc448222241"/>
      <w:bookmarkStart w:id="71" w:name="_Toc477327713"/>
      <w:bookmarkStart w:id="72" w:name="_Toc477327996"/>
      <w:bookmarkStart w:id="73" w:name="_Toc477328725"/>
      <w:bookmarkStart w:id="74" w:name="_Toc477329196"/>
      <w:bookmarkStart w:id="75" w:name="_Toc523832232"/>
      <w:r w:rsidRPr="00CC366C">
        <w:t>ИЗЈАВА О НЕЗАВИСНОЈ ПОНУДИ</w:t>
      </w:r>
      <w:bookmarkEnd w:id="49"/>
      <w:bookmarkEnd w:id="50"/>
      <w:bookmarkEnd w:id="70"/>
      <w:bookmarkEnd w:id="71"/>
      <w:bookmarkEnd w:id="72"/>
      <w:bookmarkEnd w:id="73"/>
      <w:bookmarkEnd w:id="74"/>
      <w:bookmarkEnd w:id="75"/>
    </w:p>
    <w:p w14:paraId="52E20C07" w14:textId="77777777" w:rsidR="00AA413D" w:rsidRPr="00AE1407" w:rsidRDefault="00AA413D" w:rsidP="00AA413D">
      <w:pPr>
        <w:jc w:val="center"/>
        <w:rPr>
          <w:b/>
          <w:noProof/>
        </w:rPr>
      </w:pPr>
    </w:p>
    <w:p w14:paraId="44F44E98" w14:textId="77777777" w:rsidR="00AA413D" w:rsidRPr="00AE1407" w:rsidRDefault="00AA413D" w:rsidP="00EA647C">
      <w:pPr>
        <w:jc w:val="both"/>
        <w:rPr>
          <w:noProof/>
        </w:rPr>
      </w:pPr>
    </w:p>
    <w:p w14:paraId="6B780631"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769271FF" w14:textId="77777777" w:rsidR="00A23F31" w:rsidRPr="00AE1407" w:rsidRDefault="00A23F31" w:rsidP="00A23F31">
      <w:pPr>
        <w:tabs>
          <w:tab w:val="left" w:pos="6028"/>
        </w:tabs>
        <w:autoSpaceDE w:val="0"/>
        <w:ind w:left="360"/>
        <w:rPr>
          <w:bCs/>
          <w:iCs/>
        </w:rPr>
      </w:pPr>
    </w:p>
    <w:p w14:paraId="6B2C2890" w14:textId="77777777" w:rsidR="00A23F31" w:rsidRPr="00AE1407" w:rsidRDefault="00A23F31" w:rsidP="00A23F31">
      <w:pPr>
        <w:tabs>
          <w:tab w:val="left" w:pos="6028"/>
        </w:tabs>
        <w:autoSpaceDE w:val="0"/>
        <w:ind w:left="360"/>
        <w:rPr>
          <w:bCs/>
          <w:iCs/>
        </w:rPr>
      </w:pPr>
    </w:p>
    <w:p w14:paraId="181D0FEE" w14:textId="77777777" w:rsidR="00A23F31" w:rsidRPr="00AE1407" w:rsidRDefault="00A23F31" w:rsidP="00A23F31">
      <w:pPr>
        <w:tabs>
          <w:tab w:val="left" w:pos="6028"/>
        </w:tabs>
        <w:autoSpaceDE w:val="0"/>
        <w:ind w:left="360"/>
        <w:rPr>
          <w:bCs/>
          <w:iCs/>
        </w:rPr>
      </w:pPr>
    </w:p>
    <w:p w14:paraId="2DF8DB6E" w14:textId="77777777" w:rsidR="00A23F31" w:rsidRPr="00AE1407" w:rsidRDefault="00A23F31" w:rsidP="00A23F31">
      <w:pPr>
        <w:tabs>
          <w:tab w:val="left" w:pos="6028"/>
        </w:tabs>
        <w:autoSpaceDE w:val="0"/>
        <w:ind w:left="360"/>
        <w:rPr>
          <w:bCs/>
          <w:iCs/>
        </w:rPr>
      </w:pPr>
    </w:p>
    <w:p w14:paraId="3F06C6C1" w14:textId="77777777" w:rsidR="00A23F31" w:rsidRPr="00AE1407" w:rsidRDefault="00A23F31" w:rsidP="00A23F31">
      <w:pPr>
        <w:tabs>
          <w:tab w:val="left" w:pos="6028"/>
        </w:tabs>
        <w:autoSpaceDE w:val="0"/>
        <w:ind w:left="360"/>
        <w:rPr>
          <w:bCs/>
          <w:iCs/>
        </w:rPr>
      </w:pPr>
    </w:p>
    <w:p w14:paraId="0203B202" w14:textId="77777777" w:rsidR="004D767C" w:rsidRDefault="004D767C" w:rsidP="00A23F31">
      <w:pPr>
        <w:tabs>
          <w:tab w:val="left" w:pos="6028"/>
        </w:tabs>
        <w:autoSpaceDE w:val="0"/>
        <w:ind w:left="360"/>
        <w:rPr>
          <w:bCs/>
          <w:iCs/>
        </w:rPr>
      </w:pPr>
    </w:p>
    <w:p w14:paraId="62D0ACAC" w14:textId="77777777" w:rsidR="00A23F31" w:rsidRPr="00AE1407" w:rsidRDefault="00A23F31" w:rsidP="00A23F31">
      <w:pPr>
        <w:tabs>
          <w:tab w:val="left" w:pos="6028"/>
        </w:tabs>
        <w:autoSpaceDE w:val="0"/>
        <w:ind w:left="360"/>
        <w:rPr>
          <w:bCs/>
          <w:iCs/>
        </w:rPr>
      </w:pPr>
    </w:p>
    <w:p w14:paraId="7A7D3A4B" w14:textId="77777777" w:rsidR="00A23F31" w:rsidRPr="00AE1407" w:rsidRDefault="00A23F31" w:rsidP="00A23F31">
      <w:pPr>
        <w:tabs>
          <w:tab w:val="left" w:pos="6028"/>
        </w:tabs>
        <w:autoSpaceDE w:val="0"/>
        <w:ind w:left="360"/>
        <w:rPr>
          <w:bCs/>
          <w:iCs/>
        </w:rPr>
      </w:pPr>
    </w:p>
    <w:p w14:paraId="31325119"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725DFDAD"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1AD9CEA2" w14:textId="77777777" w:rsidR="004F1B65" w:rsidRDefault="004F1B65" w:rsidP="004F1B65">
      <w:pPr>
        <w:rPr>
          <w:b/>
          <w:bCs/>
          <w:iCs/>
          <w:lang w:val="sr-Cyrl-CS"/>
        </w:rPr>
      </w:pPr>
    </w:p>
    <w:p w14:paraId="30D8EF33" w14:textId="77777777" w:rsidR="004F1B65" w:rsidRDefault="004F1B65" w:rsidP="004F1B65">
      <w:pPr>
        <w:rPr>
          <w:noProof/>
          <w:lang w:val="sr-Cyrl-CS"/>
        </w:rPr>
      </w:pPr>
    </w:p>
    <w:p w14:paraId="0D5D42E9"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14:paraId="4DDC8DC8"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13800C8" w14:textId="77777777" w:rsidR="004F1B65" w:rsidRDefault="004F1B65" w:rsidP="00F733FB">
      <w:pPr>
        <w:ind w:firstLine="720"/>
        <w:jc w:val="both"/>
        <w:rPr>
          <w:lang w:val="sr-Cyrl-CS"/>
        </w:rPr>
      </w:pPr>
    </w:p>
    <w:p w14:paraId="7C82CB4C" w14:textId="77777777" w:rsidR="004F1B65" w:rsidRDefault="004F1B65" w:rsidP="004F1B65">
      <w:pPr>
        <w:jc w:val="both"/>
        <w:rPr>
          <w:lang w:val="sr-Cyrl-CS"/>
        </w:rPr>
      </w:pPr>
    </w:p>
    <w:p w14:paraId="40BE3039"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5B4CE03C" w14:textId="77777777" w:rsidR="004F1B65" w:rsidRDefault="004F1B65" w:rsidP="004F1B65">
      <w:pPr>
        <w:jc w:val="both"/>
        <w:rPr>
          <w:lang w:val="sr-Cyrl-CS"/>
        </w:rPr>
      </w:pPr>
    </w:p>
    <w:p w14:paraId="2F433C5C"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14:paraId="416F51BD" w14:textId="77777777" w:rsidR="004F1B65" w:rsidRDefault="004F1B65" w:rsidP="004F1B65">
      <w:pPr>
        <w:jc w:val="both"/>
        <w:rPr>
          <w:i/>
          <w:lang w:val="sr-Cyrl-CS"/>
        </w:rPr>
      </w:pPr>
    </w:p>
    <w:p w14:paraId="669FA1F7" w14:textId="77777777" w:rsidR="004F1B65" w:rsidRDefault="004F1B65" w:rsidP="004F1B65">
      <w:pPr>
        <w:jc w:val="both"/>
        <w:rPr>
          <w:lang w:val="sr-Cyrl-CS"/>
        </w:rPr>
      </w:pPr>
    </w:p>
    <w:p w14:paraId="15156690"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710C5004" w14:textId="77777777" w:rsidR="00A23F31" w:rsidRPr="00AE1407" w:rsidRDefault="00A23F31" w:rsidP="00A23F31">
      <w:pPr>
        <w:tabs>
          <w:tab w:val="left" w:pos="6028"/>
        </w:tabs>
        <w:autoSpaceDE w:val="0"/>
        <w:ind w:left="360"/>
        <w:rPr>
          <w:bCs/>
          <w:iCs/>
        </w:rPr>
      </w:pPr>
    </w:p>
    <w:p w14:paraId="0066A204" w14:textId="77777777" w:rsidR="00A23F31" w:rsidRDefault="00A23F31" w:rsidP="00E564C8">
      <w:pPr>
        <w:tabs>
          <w:tab w:val="left" w:pos="6028"/>
        </w:tabs>
        <w:autoSpaceDE w:val="0"/>
        <w:rPr>
          <w:bCs/>
          <w:iCs/>
        </w:rPr>
      </w:pPr>
    </w:p>
    <w:p w14:paraId="7C6230F7" w14:textId="77777777" w:rsidR="00395DE7" w:rsidRPr="00E564C8" w:rsidRDefault="00395DE7" w:rsidP="00E564C8">
      <w:pPr>
        <w:tabs>
          <w:tab w:val="left" w:pos="6028"/>
        </w:tabs>
        <w:autoSpaceDE w:val="0"/>
        <w:rPr>
          <w:bCs/>
          <w:iCs/>
        </w:rPr>
      </w:pPr>
    </w:p>
    <w:p w14:paraId="5DFD78CE" w14:textId="77777777" w:rsidR="00AB0322" w:rsidRDefault="00AB0322" w:rsidP="003D681B">
      <w:pPr>
        <w:tabs>
          <w:tab w:val="left" w:pos="6028"/>
        </w:tabs>
        <w:autoSpaceDE w:val="0"/>
        <w:rPr>
          <w:bCs/>
          <w:iCs/>
        </w:rPr>
      </w:pPr>
    </w:p>
    <w:p w14:paraId="60104F79" w14:textId="77777777" w:rsidR="00AB0322" w:rsidRPr="00AE1407" w:rsidRDefault="00AB0322" w:rsidP="00A23F31">
      <w:pPr>
        <w:tabs>
          <w:tab w:val="left" w:pos="6028"/>
        </w:tabs>
        <w:autoSpaceDE w:val="0"/>
        <w:ind w:left="360"/>
        <w:rPr>
          <w:bCs/>
          <w:iCs/>
        </w:rPr>
      </w:pPr>
    </w:p>
    <w:p w14:paraId="6CC5D096" w14:textId="77777777" w:rsidR="00A23F31" w:rsidRPr="00AE1407" w:rsidRDefault="00A23F31" w:rsidP="00A23F31">
      <w:pPr>
        <w:tabs>
          <w:tab w:val="left" w:pos="6028"/>
        </w:tabs>
        <w:autoSpaceDE w:val="0"/>
        <w:ind w:left="360"/>
        <w:rPr>
          <w:bCs/>
          <w:iCs/>
        </w:rPr>
      </w:pPr>
    </w:p>
    <w:p w14:paraId="7BDFFF74"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51F30C3" w14:textId="77777777" w:rsidTr="008B636C">
        <w:tc>
          <w:tcPr>
            <w:tcW w:w="3095" w:type="dxa"/>
            <w:tcBorders>
              <w:bottom w:val="single" w:sz="4" w:space="0" w:color="auto"/>
            </w:tcBorders>
          </w:tcPr>
          <w:p w14:paraId="5B57F3CF" w14:textId="77777777" w:rsidR="00AB0322" w:rsidRPr="00CF619E" w:rsidRDefault="00AB0322" w:rsidP="008B636C">
            <w:pPr>
              <w:rPr>
                <w:bCs/>
                <w:iCs/>
                <w:noProof/>
                <w:lang w:val="sr-Cyrl-CS"/>
              </w:rPr>
            </w:pPr>
          </w:p>
        </w:tc>
        <w:tc>
          <w:tcPr>
            <w:tcW w:w="3095" w:type="dxa"/>
          </w:tcPr>
          <w:p w14:paraId="583130FA" w14:textId="77777777" w:rsidR="00AB0322" w:rsidRPr="00CF619E" w:rsidRDefault="00AB0322" w:rsidP="008B636C">
            <w:pPr>
              <w:rPr>
                <w:bCs/>
                <w:iCs/>
                <w:noProof/>
                <w:lang w:val="sr-Cyrl-CS"/>
              </w:rPr>
            </w:pPr>
          </w:p>
        </w:tc>
        <w:tc>
          <w:tcPr>
            <w:tcW w:w="3096" w:type="dxa"/>
            <w:tcBorders>
              <w:bottom w:val="single" w:sz="4" w:space="0" w:color="auto"/>
            </w:tcBorders>
          </w:tcPr>
          <w:p w14:paraId="7230CC6C" w14:textId="77777777" w:rsidR="00AB0322" w:rsidRPr="00CF619E" w:rsidRDefault="00AB0322" w:rsidP="008B636C">
            <w:pPr>
              <w:rPr>
                <w:bCs/>
                <w:iCs/>
                <w:noProof/>
                <w:lang w:val="sr-Cyrl-CS"/>
              </w:rPr>
            </w:pPr>
          </w:p>
        </w:tc>
      </w:tr>
      <w:tr w:rsidR="00AB0322" w:rsidRPr="00CF619E" w14:paraId="27DBC5FA" w14:textId="77777777" w:rsidTr="008B636C">
        <w:tc>
          <w:tcPr>
            <w:tcW w:w="3095" w:type="dxa"/>
            <w:tcBorders>
              <w:top w:val="single" w:sz="4" w:space="0" w:color="auto"/>
            </w:tcBorders>
          </w:tcPr>
          <w:p w14:paraId="289E877A"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4C0169B"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3830167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FB816C9" w14:textId="77777777" w:rsidTr="008B636C">
        <w:tc>
          <w:tcPr>
            <w:tcW w:w="3095" w:type="dxa"/>
          </w:tcPr>
          <w:p w14:paraId="3546D85F" w14:textId="77777777" w:rsidR="00AB0322" w:rsidRPr="00CF619E" w:rsidRDefault="00AB0322" w:rsidP="008B636C">
            <w:pPr>
              <w:rPr>
                <w:bCs/>
                <w:iCs/>
                <w:noProof/>
                <w:lang w:val="hr-HR"/>
              </w:rPr>
            </w:pPr>
          </w:p>
        </w:tc>
        <w:tc>
          <w:tcPr>
            <w:tcW w:w="3095" w:type="dxa"/>
          </w:tcPr>
          <w:p w14:paraId="79E77219" w14:textId="77777777" w:rsidR="00AB0322" w:rsidRPr="00CF619E" w:rsidRDefault="00AB0322" w:rsidP="008B636C">
            <w:pPr>
              <w:rPr>
                <w:bCs/>
                <w:iCs/>
                <w:noProof/>
                <w:lang w:val="hr-HR"/>
              </w:rPr>
            </w:pPr>
          </w:p>
        </w:tc>
        <w:tc>
          <w:tcPr>
            <w:tcW w:w="3096" w:type="dxa"/>
            <w:tcBorders>
              <w:bottom w:val="single" w:sz="4" w:space="0" w:color="auto"/>
            </w:tcBorders>
          </w:tcPr>
          <w:p w14:paraId="3F113520" w14:textId="77777777" w:rsidR="00AB0322" w:rsidRPr="00CF619E" w:rsidRDefault="00AB0322" w:rsidP="008B636C">
            <w:pPr>
              <w:rPr>
                <w:bCs/>
                <w:iCs/>
                <w:noProof/>
                <w:lang w:val="sr-Cyrl-CS"/>
              </w:rPr>
            </w:pPr>
          </w:p>
          <w:p w14:paraId="122FD2D6" w14:textId="77777777" w:rsidR="00AB0322" w:rsidRPr="00CF619E" w:rsidRDefault="00AB0322" w:rsidP="008B636C">
            <w:pPr>
              <w:rPr>
                <w:bCs/>
                <w:iCs/>
                <w:noProof/>
                <w:lang w:val="sr-Cyrl-CS"/>
              </w:rPr>
            </w:pPr>
          </w:p>
        </w:tc>
      </w:tr>
      <w:tr w:rsidR="00AB0322" w:rsidRPr="00CF619E" w14:paraId="76579165" w14:textId="77777777" w:rsidTr="008B636C">
        <w:tc>
          <w:tcPr>
            <w:tcW w:w="3095" w:type="dxa"/>
          </w:tcPr>
          <w:p w14:paraId="644EFBF4" w14:textId="77777777" w:rsidR="00AB0322" w:rsidRDefault="00AB0322" w:rsidP="008B636C">
            <w:pPr>
              <w:rPr>
                <w:bCs/>
                <w:iCs/>
                <w:noProof/>
                <w:lang w:val="hr-HR"/>
              </w:rPr>
            </w:pPr>
          </w:p>
          <w:p w14:paraId="45249ECD" w14:textId="77777777" w:rsidR="003D681B" w:rsidRPr="00CF619E" w:rsidRDefault="003D681B" w:rsidP="008B636C">
            <w:pPr>
              <w:rPr>
                <w:bCs/>
                <w:iCs/>
                <w:noProof/>
                <w:lang w:val="hr-HR"/>
              </w:rPr>
            </w:pPr>
          </w:p>
        </w:tc>
        <w:tc>
          <w:tcPr>
            <w:tcW w:w="3095" w:type="dxa"/>
          </w:tcPr>
          <w:p w14:paraId="28ECEC2D" w14:textId="77777777" w:rsidR="00AB0322" w:rsidRPr="00CF619E" w:rsidRDefault="00AB0322" w:rsidP="008B636C">
            <w:pPr>
              <w:rPr>
                <w:bCs/>
                <w:iCs/>
                <w:noProof/>
                <w:lang w:val="hr-HR"/>
              </w:rPr>
            </w:pPr>
          </w:p>
        </w:tc>
        <w:tc>
          <w:tcPr>
            <w:tcW w:w="3096" w:type="dxa"/>
            <w:tcBorders>
              <w:top w:val="single" w:sz="4" w:space="0" w:color="auto"/>
            </w:tcBorders>
          </w:tcPr>
          <w:p w14:paraId="242D3BB0" w14:textId="77777777" w:rsidR="00AB0322" w:rsidRPr="00CF619E" w:rsidRDefault="00AB0322" w:rsidP="008B636C">
            <w:pPr>
              <w:jc w:val="center"/>
              <w:rPr>
                <w:bCs/>
                <w:iCs/>
                <w:noProof/>
                <w:lang w:val="sr-Cyrl-CS"/>
              </w:rPr>
            </w:pPr>
            <w:r w:rsidRPr="00CF619E">
              <w:rPr>
                <w:bCs/>
                <w:iCs/>
                <w:noProof/>
              </w:rPr>
              <w:t>ПОТПИС</w:t>
            </w:r>
          </w:p>
        </w:tc>
      </w:tr>
    </w:tbl>
    <w:p w14:paraId="1871D451" w14:textId="77777777" w:rsidR="00576ADF" w:rsidRDefault="00576ADF" w:rsidP="00576ADF">
      <w:pPr>
        <w:jc w:val="both"/>
        <w:rPr>
          <w:noProof/>
        </w:rPr>
      </w:pPr>
      <w:r>
        <w:rPr>
          <w:noProof/>
        </w:rPr>
        <w:t xml:space="preserve">НАПОМЕНА: </w:t>
      </w:r>
    </w:p>
    <w:p w14:paraId="61EAEE62"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76" w:name="_Toc375826011"/>
      <w:bookmarkStart w:id="77" w:name="_Toc389030818"/>
      <w:bookmarkStart w:id="78" w:name="_Toc448222242"/>
    </w:p>
    <w:p w14:paraId="0CC7FFF8" w14:textId="77777777" w:rsidR="00395DE7" w:rsidRDefault="00395DE7">
      <w:pPr>
        <w:rPr>
          <w:sz w:val="28"/>
          <w:szCs w:val="28"/>
        </w:rPr>
      </w:pPr>
      <w:r>
        <w:rPr>
          <w:sz w:val="28"/>
          <w:szCs w:val="28"/>
        </w:rPr>
        <w:br w:type="page"/>
      </w:r>
    </w:p>
    <w:p w14:paraId="6FB382D1" w14:textId="77777777" w:rsidR="00E45F1F" w:rsidRPr="00CC366C" w:rsidRDefault="0072089F" w:rsidP="00E7066D">
      <w:pPr>
        <w:pStyle w:val="Heading1"/>
      </w:pPr>
      <w:bookmarkStart w:id="79" w:name="_Toc477327714"/>
      <w:bookmarkStart w:id="80" w:name="_Toc477327997"/>
      <w:bookmarkStart w:id="81" w:name="_Toc477328726"/>
      <w:bookmarkStart w:id="82" w:name="_Toc477329197"/>
      <w:bookmarkStart w:id="83" w:name="_Toc523832233"/>
      <w:r w:rsidRPr="00CC366C">
        <w:lastRenderedPageBreak/>
        <w:t>ОБРАЗАЦ ИЗЈАВЕ О ПОШТОВАЊУ ОБАВЕЗА</w:t>
      </w:r>
      <w:bookmarkEnd w:id="76"/>
      <w:bookmarkEnd w:id="77"/>
      <w:bookmarkEnd w:id="79"/>
      <w:bookmarkEnd w:id="80"/>
      <w:bookmarkEnd w:id="81"/>
      <w:bookmarkEnd w:id="82"/>
      <w:bookmarkEnd w:id="83"/>
    </w:p>
    <w:bookmarkEnd w:id="78"/>
    <w:p w14:paraId="54AE6ED5" w14:textId="77777777" w:rsidR="0072089F" w:rsidRPr="00AE1407" w:rsidRDefault="0072089F" w:rsidP="0072089F">
      <w:pPr>
        <w:tabs>
          <w:tab w:val="left" w:pos="6028"/>
        </w:tabs>
        <w:autoSpaceDE w:val="0"/>
        <w:ind w:left="360"/>
        <w:rPr>
          <w:b/>
          <w:bCs/>
          <w:iCs/>
          <w:lang w:val="ru-RU"/>
        </w:rPr>
      </w:pPr>
    </w:p>
    <w:p w14:paraId="42DEB23A" w14:textId="77777777" w:rsidR="0072089F" w:rsidRPr="00AE1407" w:rsidRDefault="0072089F" w:rsidP="0072089F">
      <w:pPr>
        <w:tabs>
          <w:tab w:val="left" w:pos="6028"/>
        </w:tabs>
        <w:autoSpaceDE w:val="0"/>
        <w:ind w:left="360"/>
        <w:rPr>
          <w:bCs/>
          <w:iCs/>
          <w:lang w:val="ru-RU"/>
        </w:rPr>
      </w:pPr>
    </w:p>
    <w:p w14:paraId="74683488"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5CB440F6" w14:textId="77777777" w:rsidR="0072089F" w:rsidRPr="00AE1407" w:rsidRDefault="0072089F" w:rsidP="0072089F">
      <w:pPr>
        <w:tabs>
          <w:tab w:val="left" w:pos="6028"/>
        </w:tabs>
        <w:autoSpaceDE w:val="0"/>
        <w:ind w:left="360"/>
        <w:rPr>
          <w:bCs/>
          <w:iCs/>
        </w:rPr>
      </w:pPr>
    </w:p>
    <w:p w14:paraId="0A2D0B71" w14:textId="77777777" w:rsidR="0072089F" w:rsidRPr="00AE1407" w:rsidRDefault="0072089F" w:rsidP="0072089F">
      <w:pPr>
        <w:tabs>
          <w:tab w:val="left" w:pos="6028"/>
        </w:tabs>
        <w:autoSpaceDE w:val="0"/>
        <w:ind w:left="360"/>
        <w:rPr>
          <w:bCs/>
          <w:iCs/>
        </w:rPr>
      </w:pPr>
    </w:p>
    <w:p w14:paraId="7D1C9B01" w14:textId="77777777" w:rsidR="0072089F" w:rsidRPr="00AE1407" w:rsidRDefault="0072089F" w:rsidP="0072089F">
      <w:pPr>
        <w:tabs>
          <w:tab w:val="left" w:pos="6028"/>
        </w:tabs>
        <w:autoSpaceDE w:val="0"/>
        <w:ind w:left="360"/>
        <w:rPr>
          <w:bCs/>
          <w:iCs/>
        </w:rPr>
      </w:pPr>
    </w:p>
    <w:p w14:paraId="4D7374F7" w14:textId="77777777" w:rsidR="0072089F" w:rsidRPr="00AE1407" w:rsidRDefault="0072089F" w:rsidP="0072089F">
      <w:pPr>
        <w:tabs>
          <w:tab w:val="left" w:pos="6028"/>
        </w:tabs>
        <w:autoSpaceDE w:val="0"/>
        <w:ind w:left="360"/>
        <w:rPr>
          <w:bCs/>
          <w:iCs/>
        </w:rPr>
      </w:pPr>
    </w:p>
    <w:p w14:paraId="615B0E75" w14:textId="77777777" w:rsidR="0072089F" w:rsidRPr="00AE1407" w:rsidRDefault="0072089F" w:rsidP="0072089F">
      <w:pPr>
        <w:tabs>
          <w:tab w:val="left" w:pos="6028"/>
        </w:tabs>
        <w:autoSpaceDE w:val="0"/>
        <w:ind w:left="360"/>
        <w:rPr>
          <w:bCs/>
          <w:iCs/>
        </w:rPr>
      </w:pPr>
    </w:p>
    <w:p w14:paraId="7D467977" w14:textId="77777777" w:rsidR="0072089F" w:rsidRPr="00AE1407" w:rsidRDefault="0072089F" w:rsidP="0072089F">
      <w:pPr>
        <w:tabs>
          <w:tab w:val="left" w:pos="6028"/>
        </w:tabs>
        <w:autoSpaceDE w:val="0"/>
        <w:ind w:left="360"/>
        <w:rPr>
          <w:bCs/>
          <w:iCs/>
        </w:rPr>
      </w:pPr>
    </w:p>
    <w:p w14:paraId="13AEB7B4" w14:textId="77777777" w:rsidR="00A23F31" w:rsidRPr="00AE1407" w:rsidRDefault="00A23F31" w:rsidP="0072089F">
      <w:pPr>
        <w:tabs>
          <w:tab w:val="left" w:pos="6028"/>
        </w:tabs>
        <w:autoSpaceDE w:val="0"/>
        <w:ind w:left="360"/>
        <w:rPr>
          <w:bCs/>
          <w:iCs/>
        </w:rPr>
      </w:pPr>
    </w:p>
    <w:p w14:paraId="30CA3667" w14:textId="77777777" w:rsidR="00A23F31" w:rsidRPr="00AE1407" w:rsidRDefault="00A23F31" w:rsidP="0072089F">
      <w:pPr>
        <w:tabs>
          <w:tab w:val="left" w:pos="6028"/>
        </w:tabs>
        <w:autoSpaceDE w:val="0"/>
        <w:ind w:left="360"/>
        <w:rPr>
          <w:bCs/>
          <w:iCs/>
        </w:rPr>
      </w:pPr>
    </w:p>
    <w:p w14:paraId="5895E83B"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09FAFEF9" w14:textId="77777777" w:rsidR="0072089F" w:rsidRPr="00AE1407" w:rsidRDefault="0072089F" w:rsidP="0072089F">
      <w:pPr>
        <w:tabs>
          <w:tab w:val="left" w:pos="6028"/>
        </w:tabs>
        <w:autoSpaceDE w:val="0"/>
        <w:ind w:left="360"/>
        <w:jc w:val="center"/>
        <w:rPr>
          <w:bCs/>
          <w:iCs/>
        </w:rPr>
      </w:pPr>
    </w:p>
    <w:p w14:paraId="7D143A45" w14:textId="77777777" w:rsidR="00A23F31" w:rsidRPr="00AE1407" w:rsidRDefault="00A23F31" w:rsidP="0072089F">
      <w:pPr>
        <w:tabs>
          <w:tab w:val="left" w:pos="6028"/>
        </w:tabs>
        <w:autoSpaceDE w:val="0"/>
        <w:ind w:left="360"/>
        <w:jc w:val="center"/>
        <w:rPr>
          <w:bCs/>
          <w:iCs/>
        </w:rPr>
      </w:pPr>
    </w:p>
    <w:p w14:paraId="0C0C6287" w14:textId="77777777" w:rsidR="00A23F31" w:rsidRPr="00AE1407" w:rsidRDefault="00A23F31" w:rsidP="0072089F">
      <w:pPr>
        <w:tabs>
          <w:tab w:val="left" w:pos="6028"/>
        </w:tabs>
        <w:autoSpaceDE w:val="0"/>
        <w:ind w:left="360"/>
        <w:jc w:val="center"/>
        <w:rPr>
          <w:bCs/>
          <w:iCs/>
        </w:rPr>
      </w:pPr>
    </w:p>
    <w:p w14:paraId="522C9974"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14:paraId="1407CAC3"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9FA6998" w14:textId="77777777" w:rsidR="00F42F3B" w:rsidRDefault="00F42F3B" w:rsidP="00F42F3B">
      <w:pPr>
        <w:ind w:firstLine="720"/>
        <w:jc w:val="both"/>
        <w:rPr>
          <w:lang w:val="sr-Cyrl-CS"/>
        </w:rPr>
      </w:pPr>
    </w:p>
    <w:p w14:paraId="66B19C05" w14:textId="77777777" w:rsidR="00F42F3B" w:rsidRDefault="00F42F3B" w:rsidP="00F42F3B">
      <w:pPr>
        <w:jc w:val="both"/>
        <w:rPr>
          <w:lang w:val="sr-Cyrl-CS"/>
        </w:rPr>
      </w:pPr>
    </w:p>
    <w:p w14:paraId="46BB67AC"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E8514FE" w14:textId="77777777" w:rsidR="00F42F3B" w:rsidRDefault="00F42F3B" w:rsidP="00F42F3B">
      <w:pPr>
        <w:jc w:val="both"/>
        <w:rPr>
          <w:lang w:val="sr-Cyrl-CS"/>
        </w:rPr>
      </w:pPr>
    </w:p>
    <w:p w14:paraId="72831023"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290F13F0" w14:textId="77777777" w:rsidR="00F42F3B" w:rsidRDefault="00F42F3B" w:rsidP="00F42F3B">
      <w:pPr>
        <w:jc w:val="both"/>
        <w:rPr>
          <w:i/>
          <w:lang w:val="sr-Cyrl-CS"/>
        </w:rPr>
      </w:pPr>
    </w:p>
    <w:p w14:paraId="427CB687" w14:textId="77777777" w:rsidR="00F42F3B" w:rsidRDefault="00F42F3B" w:rsidP="00F42F3B">
      <w:pPr>
        <w:tabs>
          <w:tab w:val="left" w:pos="6028"/>
        </w:tabs>
        <w:autoSpaceDE w:val="0"/>
        <w:jc w:val="both"/>
        <w:rPr>
          <w:bCs/>
          <w:iCs/>
          <w:lang w:val="sr-Cyrl-CS"/>
        </w:rPr>
      </w:pPr>
    </w:p>
    <w:p w14:paraId="457338CD"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7056EF8E" w14:textId="77777777" w:rsidR="0072089F" w:rsidRPr="00AE1407" w:rsidRDefault="0072089F" w:rsidP="0072089F">
      <w:pPr>
        <w:tabs>
          <w:tab w:val="left" w:pos="6028"/>
        </w:tabs>
        <w:autoSpaceDE w:val="0"/>
        <w:ind w:left="360"/>
        <w:rPr>
          <w:bCs/>
          <w:iCs/>
        </w:rPr>
      </w:pPr>
    </w:p>
    <w:p w14:paraId="523107AE" w14:textId="77777777" w:rsidR="0072089F" w:rsidRPr="00AE1407" w:rsidRDefault="0072089F" w:rsidP="0072089F">
      <w:pPr>
        <w:tabs>
          <w:tab w:val="left" w:pos="6028"/>
        </w:tabs>
        <w:autoSpaceDE w:val="0"/>
        <w:ind w:left="360"/>
        <w:rPr>
          <w:bCs/>
          <w:iCs/>
        </w:rPr>
      </w:pPr>
    </w:p>
    <w:p w14:paraId="3E008A08" w14:textId="77777777" w:rsidR="0072089F" w:rsidRPr="00AE1407" w:rsidRDefault="0072089F" w:rsidP="0072089F">
      <w:pPr>
        <w:tabs>
          <w:tab w:val="left" w:pos="6028"/>
        </w:tabs>
        <w:autoSpaceDE w:val="0"/>
        <w:ind w:left="360"/>
        <w:rPr>
          <w:bCs/>
          <w:iCs/>
        </w:rPr>
      </w:pPr>
    </w:p>
    <w:p w14:paraId="35BC3D5B" w14:textId="77777777" w:rsidR="0072089F" w:rsidRDefault="0072089F" w:rsidP="0072089F">
      <w:pPr>
        <w:tabs>
          <w:tab w:val="left" w:pos="6028"/>
        </w:tabs>
        <w:autoSpaceDE w:val="0"/>
        <w:ind w:left="360"/>
        <w:rPr>
          <w:bCs/>
          <w:iCs/>
        </w:rPr>
      </w:pPr>
    </w:p>
    <w:p w14:paraId="118AADD8" w14:textId="77777777" w:rsidR="00AB0322" w:rsidRDefault="00AB0322" w:rsidP="0072089F">
      <w:pPr>
        <w:tabs>
          <w:tab w:val="left" w:pos="6028"/>
        </w:tabs>
        <w:autoSpaceDE w:val="0"/>
        <w:ind w:left="360"/>
        <w:rPr>
          <w:bCs/>
          <w:iCs/>
        </w:rPr>
      </w:pPr>
    </w:p>
    <w:p w14:paraId="103BEC85" w14:textId="77777777" w:rsidR="00AB0322" w:rsidRDefault="00AB0322" w:rsidP="0072089F">
      <w:pPr>
        <w:tabs>
          <w:tab w:val="left" w:pos="6028"/>
        </w:tabs>
        <w:autoSpaceDE w:val="0"/>
        <w:ind w:left="360"/>
        <w:rPr>
          <w:bCs/>
          <w:iCs/>
        </w:rPr>
      </w:pPr>
    </w:p>
    <w:p w14:paraId="65ED74DE" w14:textId="77777777" w:rsidR="00AB0322" w:rsidRPr="00AE1407" w:rsidRDefault="00AB0322" w:rsidP="0072089F">
      <w:pPr>
        <w:tabs>
          <w:tab w:val="left" w:pos="6028"/>
        </w:tabs>
        <w:autoSpaceDE w:val="0"/>
        <w:ind w:left="360"/>
        <w:rPr>
          <w:bCs/>
          <w:iCs/>
        </w:rPr>
      </w:pPr>
    </w:p>
    <w:p w14:paraId="61A95E95" w14:textId="77777777" w:rsidR="00EA647C" w:rsidRPr="00576ADF" w:rsidRDefault="00EA647C" w:rsidP="00576ADF">
      <w:pPr>
        <w:tabs>
          <w:tab w:val="left" w:pos="6028"/>
        </w:tabs>
        <w:autoSpaceDE w:val="0"/>
        <w:rPr>
          <w:bCs/>
          <w:iCs/>
        </w:rPr>
      </w:pPr>
    </w:p>
    <w:p w14:paraId="399E7696"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FA450CC" w14:textId="77777777" w:rsidTr="008B636C">
        <w:tc>
          <w:tcPr>
            <w:tcW w:w="3095" w:type="dxa"/>
            <w:tcBorders>
              <w:bottom w:val="single" w:sz="4" w:space="0" w:color="auto"/>
            </w:tcBorders>
          </w:tcPr>
          <w:p w14:paraId="0F382705" w14:textId="77777777" w:rsidR="00AB0322" w:rsidRPr="00CF619E" w:rsidRDefault="00AB0322" w:rsidP="008B636C">
            <w:pPr>
              <w:rPr>
                <w:bCs/>
                <w:iCs/>
                <w:noProof/>
                <w:lang w:val="sr-Cyrl-CS"/>
              </w:rPr>
            </w:pPr>
          </w:p>
        </w:tc>
        <w:tc>
          <w:tcPr>
            <w:tcW w:w="3095" w:type="dxa"/>
          </w:tcPr>
          <w:p w14:paraId="783DAC13" w14:textId="77777777" w:rsidR="00AB0322" w:rsidRPr="00CF619E" w:rsidRDefault="00AB0322" w:rsidP="008B636C">
            <w:pPr>
              <w:rPr>
                <w:bCs/>
                <w:iCs/>
                <w:noProof/>
                <w:lang w:val="sr-Cyrl-CS"/>
              </w:rPr>
            </w:pPr>
          </w:p>
        </w:tc>
        <w:tc>
          <w:tcPr>
            <w:tcW w:w="3096" w:type="dxa"/>
            <w:tcBorders>
              <w:bottom w:val="single" w:sz="4" w:space="0" w:color="auto"/>
            </w:tcBorders>
          </w:tcPr>
          <w:p w14:paraId="70FF5D1F" w14:textId="77777777" w:rsidR="00AB0322" w:rsidRPr="00CF619E" w:rsidRDefault="00AB0322" w:rsidP="008B636C">
            <w:pPr>
              <w:rPr>
                <w:bCs/>
                <w:iCs/>
                <w:noProof/>
                <w:lang w:val="sr-Cyrl-CS"/>
              </w:rPr>
            </w:pPr>
          </w:p>
        </w:tc>
      </w:tr>
      <w:tr w:rsidR="00AB0322" w:rsidRPr="00CF619E" w14:paraId="02E388EF" w14:textId="77777777" w:rsidTr="008B636C">
        <w:tc>
          <w:tcPr>
            <w:tcW w:w="3095" w:type="dxa"/>
            <w:tcBorders>
              <w:top w:val="single" w:sz="4" w:space="0" w:color="auto"/>
            </w:tcBorders>
          </w:tcPr>
          <w:p w14:paraId="2DBC503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2C5D367A"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0EFFB58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76FECA4" w14:textId="77777777" w:rsidTr="008B636C">
        <w:tc>
          <w:tcPr>
            <w:tcW w:w="3095" w:type="dxa"/>
          </w:tcPr>
          <w:p w14:paraId="6E08F597" w14:textId="77777777" w:rsidR="00AB0322" w:rsidRPr="00CF619E" w:rsidRDefault="00AB0322" w:rsidP="008B636C">
            <w:pPr>
              <w:rPr>
                <w:bCs/>
                <w:iCs/>
                <w:noProof/>
                <w:lang w:val="hr-HR"/>
              </w:rPr>
            </w:pPr>
          </w:p>
        </w:tc>
        <w:tc>
          <w:tcPr>
            <w:tcW w:w="3095" w:type="dxa"/>
          </w:tcPr>
          <w:p w14:paraId="68C2879C" w14:textId="77777777" w:rsidR="00AB0322" w:rsidRPr="00CF619E" w:rsidRDefault="00AB0322" w:rsidP="008B636C">
            <w:pPr>
              <w:rPr>
                <w:bCs/>
                <w:iCs/>
                <w:noProof/>
                <w:lang w:val="hr-HR"/>
              </w:rPr>
            </w:pPr>
          </w:p>
        </w:tc>
        <w:tc>
          <w:tcPr>
            <w:tcW w:w="3096" w:type="dxa"/>
            <w:tcBorders>
              <w:bottom w:val="single" w:sz="4" w:space="0" w:color="auto"/>
            </w:tcBorders>
          </w:tcPr>
          <w:p w14:paraId="09D94FDB" w14:textId="77777777" w:rsidR="00AB0322" w:rsidRPr="00CF619E" w:rsidRDefault="00AB0322" w:rsidP="008B636C">
            <w:pPr>
              <w:rPr>
                <w:bCs/>
                <w:iCs/>
                <w:noProof/>
                <w:lang w:val="sr-Cyrl-CS"/>
              </w:rPr>
            </w:pPr>
          </w:p>
          <w:p w14:paraId="70D93269" w14:textId="77777777" w:rsidR="00AB0322" w:rsidRPr="00CF619E" w:rsidRDefault="00AB0322" w:rsidP="008B636C">
            <w:pPr>
              <w:rPr>
                <w:bCs/>
                <w:iCs/>
                <w:noProof/>
                <w:lang w:val="sr-Cyrl-CS"/>
              </w:rPr>
            </w:pPr>
          </w:p>
        </w:tc>
      </w:tr>
      <w:tr w:rsidR="00AB0322" w:rsidRPr="00CF619E" w14:paraId="0815E74D" w14:textId="77777777" w:rsidTr="008B636C">
        <w:tc>
          <w:tcPr>
            <w:tcW w:w="3095" w:type="dxa"/>
          </w:tcPr>
          <w:p w14:paraId="7BD62B36" w14:textId="77777777" w:rsidR="00AB0322" w:rsidRPr="00CF619E" w:rsidRDefault="00AB0322" w:rsidP="008B636C">
            <w:pPr>
              <w:rPr>
                <w:bCs/>
                <w:iCs/>
                <w:noProof/>
                <w:lang w:val="hr-HR"/>
              </w:rPr>
            </w:pPr>
          </w:p>
        </w:tc>
        <w:tc>
          <w:tcPr>
            <w:tcW w:w="3095" w:type="dxa"/>
          </w:tcPr>
          <w:p w14:paraId="6244BC70" w14:textId="77777777" w:rsidR="00AB0322" w:rsidRPr="00CF619E" w:rsidRDefault="00AB0322" w:rsidP="008B636C">
            <w:pPr>
              <w:rPr>
                <w:bCs/>
                <w:iCs/>
                <w:noProof/>
                <w:lang w:val="hr-HR"/>
              </w:rPr>
            </w:pPr>
          </w:p>
        </w:tc>
        <w:tc>
          <w:tcPr>
            <w:tcW w:w="3096" w:type="dxa"/>
            <w:tcBorders>
              <w:top w:val="single" w:sz="4" w:space="0" w:color="auto"/>
            </w:tcBorders>
          </w:tcPr>
          <w:p w14:paraId="01FDFE6A" w14:textId="77777777" w:rsidR="00AB0322" w:rsidRPr="00CF619E" w:rsidRDefault="00AB0322" w:rsidP="008B636C">
            <w:pPr>
              <w:jc w:val="center"/>
              <w:rPr>
                <w:bCs/>
                <w:iCs/>
                <w:noProof/>
                <w:lang w:val="sr-Cyrl-CS"/>
              </w:rPr>
            </w:pPr>
            <w:r w:rsidRPr="00CF619E">
              <w:rPr>
                <w:bCs/>
                <w:iCs/>
                <w:noProof/>
              </w:rPr>
              <w:t>ПОТПИС</w:t>
            </w:r>
          </w:p>
        </w:tc>
      </w:tr>
    </w:tbl>
    <w:p w14:paraId="4B5730B1" w14:textId="77777777" w:rsidR="003D681B" w:rsidRDefault="003D681B" w:rsidP="00576ADF">
      <w:pPr>
        <w:jc w:val="both"/>
        <w:rPr>
          <w:noProof/>
        </w:rPr>
      </w:pPr>
    </w:p>
    <w:p w14:paraId="6AF3DE37" w14:textId="77777777" w:rsidR="00576ADF" w:rsidRDefault="00576ADF" w:rsidP="00576ADF">
      <w:pPr>
        <w:jc w:val="both"/>
        <w:rPr>
          <w:noProof/>
        </w:rPr>
      </w:pPr>
      <w:r>
        <w:rPr>
          <w:noProof/>
        </w:rPr>
        <w:t xml:space="preserve">НАПОМЕНА: </w:t>
      </w:r>
    </w:p>
    <w:p w14:paraId="28A0D26D"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3CB56F8C" w14:textId="77777777" w:rsidR="00D31683" w:rsidRDefault="00D31683">
      <w:pPr>
        <w:rPr>
          <w:b/>
          <w:bCs/>
          <w:sz w:val="28"/>
          <w:szCs w:val="28"/>
          <w:highlight w:val="lightGray"/>
          <w:lang w:val="hr-HR"/>
        </w:rPr>
      </w:pPr>
      <w:bookmarkStart w:id="84" w:name="_Toc375826012"/>
      <w:bookmarkStart w:id="85" w:name="_Toc389030819"/>
      <w:bookmarkStart w:id="86" w:name="_Toc448222243"/>
      <w:r>
        <w:rPr>
          <w:sz w:val="28"/>
          <w:szCs w:val="28"/>
          <w:highlight w:val="lightGray"/>
        </w:rPr>
        <w:br w:type="page"/>
      </w:r>
    </w:p>
    <w:p w14:paraId="1785206F" w14:textId="77777777" w:rsidR="00B819C7" w:rsidRPr="00C14862" w:rsidRDefault="00B819C7" w:rsidP="00E7066D">
      <w:pPr>
        <w:pStyle w:val="Heading1"/>
      </w:pPr>
      <w:bookmarkStart w:id="87" w:name="_Toc477327715"/>
      <w:bookmarkStart w:id="88" w:name="_Toc477327998"/>
      <w:bookmarkStart w:id="89" w:name="_Toc477328727"/>
      <w:bookmarkStart w:id="90" w:name="_Toc477329198"/>
      <w:bookmarkStart w:id="91" w:name="_Toc523832234"/>
      <w:r w:rsidRPr="00C14862">
        <w:lastRenderedPageBreak/>
        <w:t>ОБРАЗАЦ СТРУКТУРЕ ПОНУЂЕНЕ ЦЕНЕ</w:t>
      </w:r>
      <w:bookmarkEnd w:id="84"/>
      <w:bookmarkEnd w:id="85"/>
      <w:bookmarkEnd w:id="86"/>
      <w:bookmarkEnd w:id="87"/>
      <w:bookmarkEnd w:id="88"/>
      <w:bookmarkEnd w:id="89"/>
      <w:bookmarkEnd w:id="90"/>
      <w:bookmarkEnd w:id="91"/>
    </w:p>
    <w:p w14:paraId="6939FC3E" w14:textId="77777777" w:rsidR="00B819C7" w:rsidRPr="00AE1407" w:rsidRDefault="00B819C7" w:rsidP="00B819C7">
      <w:pPr>
        <w:jc w:val="center"/>
        <w:rPr>
          <w:b/>
          <w:noProof/>
        </w:rPr>
      </w:pPr>
      <w:r w:rsidRPr="00C14862">
        <w:rPr>
          <w:b/>
          <w:noProof/>
        </w:rPr>
        <w:t xml:space="preserve">(са упутством </w:t>
      </w:r>
      <w:r w:rsidR="008F271C" w:rsidRPr="00C14862">
        <w:rPr>
          <w:b/>
          <w:noProof/>
          <w:lang w:val="sr-Cyrl-CS"/>
        </w:rPr>
        <w:t>како да се понуди</w:t>
      </w:r>
      <w:r w:rsidRPr="00C14862">
        <w:rPr>
          <w:b/>
          <w:noProof/>
        </w:rPr>
        <w:t>)</w:t>
      </w:r>
    </w:p>
    <w:p w14:paraId="708EC005" w14:textId="77777777" w:rsidR="00B819C7" w:rsidRPr="00AE1407" w:rsidRDefault="00B819C7" w:rsidP="00B819C7">
      <w:pPr>
        <w:rPr>
          <w:b/>
          <w:noProof/>
        </w:rPr>
      </w:pPr>
    </w:p>
    <w:p w14:paraId="2F69766E" w14:textId="77777777" w:rsidR="00B819C7" w:rsidRPr="00AE1407" w:rsidRDefault="00B819C7" w:rsidP="00B819C7">
      <w:pPr>
        <w:jc w:val="center"/>
        <w:rPr>
          <w:b/>
          <w:noProof/>
        </w:rPr>
      </w:pPr>
    </w:p>
    <w:p w14:paraId="7BF1221D"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1F6B417F" w14:textId="77777777" w:rsidTr="00204031">
        <w:trPr>
          <w:jc w:val="center"/>
        </w:trPr>
        <w:tc>
          <w:tcPr>
            <w:tcW w:w="567" w:type="dxa"/>
            <w:vAlign w:val="center"/>
          </w:tcPr>
          <w:p w14:paraId="6CB6AFA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377DF3C9"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75FE3691"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34803CA2"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6A2D251"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184A71FF" w14:textId="77777777" w:rsidTr="00204031">
        <w:trPr>
          <w:jc w:val="center"/>
        </w:trPr>
        <w:tc>
          <w:tcPr>
            <w:tcW w:w="567" w:type="dxa"/>
            <w:vAlign w:val="center"/>
          </w:tcPr>
          <w:p w14:paraId="70BC775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093ADBB0" w14:textId="77777777" w:rsidR="00204031" w:rsidRPr="00284225" w:rsidRDefault="00204031" w:rsidP="00E12E5B">
            <w:pPr>
              <w:jc w:val="center"/>
              <w:rPr>
                <w:b/>
                <w:noProof/>
                <w:sz w:val="22"/>
                <w:szCs w:val="22"/>
              </w:rPr>
            </w:pPr>
          </w:p>
        </w:tc>
        <w:tc>
          <w:tcPr>
            <w:tcW w:w="2552" w:type="dxa"/>
            <w:vAlign w:val="center"/>
          </w:tcPr>
          <w:p w14:paraId="320AA051" w14:textId="77777777" w:rsidR="00204031" w:rsidRPr="00284225" w:rsidRDefault="00204031" w:rsidP="00E12E5B">
            <w:pPr>
              <w:jc w:val="center"/>
              <w:rPr>
                <w:b/>
                <w:noProof/>
                <w:sz w:val="22"/>
                <w:szCs w:val="22"/>
              </w:rPr>
            </w:pPr>
          </w:p>
        </w:tc>
        <w:tc>
          <w:tcPr>
            <w:tcW w:w="2552" w:type="dxa"/>
            <w:vAlign w:val="center"/>
          </w:tcPr>
          <w:p w14:paraId="5CB511CD" w14:textId="77777777" w:rsidR="00204031" w:rsidRPr="00284225" w:rsidRDefault="00204031" w:rsidP="00E12E5B">
            <w:pPr>
              <w:jc w:val="center"/>
              <w:rPr>
                <w:b/>
                <w:noProof/>
                <w:sz w:val="22"/>
                <w:szCs w:val="22"/>
              </w:rPr>
            </w:pPr>
          </w:p>
        </w:tc>
        <w:tc>
          <w:tcPr>
            <w:tcW w:w="2552" w:type="dxa"/>
            <w:vAlign w:val="center"/>
          </w:tcPr>
          <w:p w14:paraId="2978BF2A" w14:textId="77777777" w:rsidR="00204031" w:rsidRPr="00284225" w:rsidRDefault="00204031" w:rsidP="00E12E5B">
            <w:pPr>
              <w:jc w:val="center"/>
              <w:rPr>
                <w:b/>
                <w:noProof/>
                <w:sz w:val="22"/>
                <w:szCs w:val="22"/>
              </w:rPr>
            </w:pPr>
          </w:p>
        </w:tc>
      </w:tr>
      <w:tr w:rsidR="00204031" w:rsidRPr="00284225" w14:paraId="6C5AD586" w14:textId="77777777" w:rsidTr="00204031">
        <w:trPr>
          <w:jc w:val="center"/>
        </w:trPr>
        <w:tc>
          <w:tcPr>
            <w:tcW w:w="567" w:type="dxa"/>
            <w:vAlign w:val="center"/>
          </w:tcPr>
          <w:p w14:paraId="7B03FEE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6356D7C1" w14:textId="77777777" w:rsidR="00204031" w:rsidRPr="00284225" w:rsidRDefault="00204031" w:rsidP="00E12E5B">
            <w:pPr>
              <w:jc w:val="center"/>
              <w:rPr>
                <w:b/>
                <w:noProof/>
                <w:sz w:val="22"/>
                <w:szCs w:val="22"/>
              </w:rPr>
            </w:pPr>
          </w:p>
        </w:tc>
        <w:tc>
          <w:tcPr>
            <w:tcW w:w="2552" w:type="dxa"/>
            <w:vAlign w:val="center"/>
          </w:tcPr>
          <w:p w14:paraId="15A0006D" w14:textId="77777777" w:rsidR="00204031" w:rsidRPr="00284225" w:rsidRDefault="00204031" w:rsidP="00E12E5B">
            <w:pPr>
              <w:jc w:val="center"/>
              <w:rPr>
                <w:b/>
                <w:noProof/>
                <w:sz w:val="22"/>
                <w:szCs w:val="22"/>
              </w:rPr>
            </w:pPr>
          </w:p>
        </w:tc>
        <w:tc>
          <w:tcPr>
            <w:tcW w:w="2552" w:type="dxa"/>
            <w:vAlign w:val="center"/>
          </w:tcPr>
          <w:p w14:paraId="363D0BFF" w14:textId="77777777" w:rsidR="00204031" w:rsidRPr="00284225" w:rsidRDefault="00204031" w:rsidP="00E12E5B">
            <w:pPr>
              <w:jc w:val="center"/>
              <w:rPr>
                <w:b/>
                <w:noProof/>
                <w:sz w:val="22"/>
                <w:szCs w:val="22"/>
              </w:rPr>
            </w:pPr>
          </w:p>
        </w:tc>
        <w:tc>
          <w:tcPr>
            <w:tcW w:w="2552" w:type="dxa"/>
            <w:vAlign w:val="center"/>
          </w:tcPr>
          <w:p w14:paraId="5F020A87" w14:textId="77777777" w:rsidR="00204031" w:rsidRPr="00284225" w:rsidRDefault="00204031" w:rsidP="00E12E5B">
            <w:pPr>
              <w:jc w:val="center"/>
              <w:rPr>
                <w:b/>
                <w:noProof/>
                <w:sz w:val="22"/>
                <w:szCs w:val="22"/>
              </w:rPr>
            </w:pPr>
          </w:p>
        </w:tc>
      </w:tr>
      <w:tr w:rsidR="00204031" w:rsidRPr="00284225" w14:paraId="2D0DF4D3" w14:textId="77777777" w:rsidTr="00204031">
        <w:trPr>
          <w:jc w:val="center"/>
        </w:trPr>
        <w:tc>
          <w:tcPr>
            <w:tcW w:w="567" w:type="dxa"/>
            <w:vAlign w:val="center"/>
          </w:tcPr>
          <w:p w14:paraId="73BE78E0"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6D302BAC" w14:textId="77777777" w:rsidR="00204031" w:rsidRPr="00284225" w:rsidRDefault="00204031" w:rsidP="00E12E5B">
            <w:pPr>
              <w:jc w:val="center"/>
              <w:rPr>
                <w:b/>
                <w:noProof/>
                <w:sz w:val="22"/>
                <w:szCs w:val="22"/>
              </w:rPr>
            </w:pPr>
          </w:p>
        </w:tc>
        <w:tc>
          <w:tcPr>
            <w:tcW w:w="2552" w:type="dxa"/>
            <w:vAlign w:val="center"/>
          </w:tcPr>
          <w:p w14:paraId="6C0860E4" w14:textId="77777777" w:rsidR="00204031" w:rsidRPr="00284225" w:rsidRDefault="00204031" w:rsidP="00E12E5B">
            <w:pPr>
              <w:jc w:val="center"/>
              <w:rPr>
                <w:b/>
                <w:noProof/>
                <w:sz w:val="22"/>
                <w:szCs w:val="22"/>
              </w:rPr>
            </w:pPr>
          </w:p>
        </w:tc>
        <w:tc>
          <w:tcPr>
            <w:tcW w:w="2552" w:type="dxa"/>
            <w:vAlign w:val="center"/>
          </w:tcPr>
          <w:p w14:paraId="1879EAF7" w14:textId="77777777" w:rsidR="00204031" w:rsidRPr="00284225" w:rsidRDefault="00204031" w:rsidP="00E12E5B">
            <w:pPr>
              <w:jc w:val="center"/>
              <w:rPr>
                <w:b/>
                <w:noProof/>
                <w:sz w:val="22"/>
                <w:szCs w:val="22"/>
              </w:rPr>
            </w:pPr>
          </w:p>
        </w:tc>
        <w:tc>
          <w:tcPr>
            <w:tcW w:w="2552" w:type="dxa"/>
            <w:vAlign w:val="center"/>
          </w:tcPr>
          <w:p w14:paraId="1837BB02" w14:textId="77777777" w:rsidR="00204031" w:rsidRPr="00284225" w:rsidRDefault="00204031" w:rsidP="00E12E5B">
            <w:pPr>
              <w:jc w:val="center"/>
              <w:rPr>
                <w:b/>
                <w:noProof/>
                <w:sz w:val="22"/>
                <w:szCs w:val="22"/>
              </w:rPr>
            </w:pPr>
          </w:p>
        </w:tc>
      </w:tr>
      <w:tr w:rsidR="00204031" w:rsidRPr="00284225" w14:paraId="29A1EFE9" w14:textId="77777777" w:rsidTr="00204031">
        <w:trPr>
          <w:jc w:val="center"/>
        </w:trPr>
        <w:tc>
          <w:tcPr>
            <w:tcW w:w="567" w:type="dxa"/>
            <w:vAlign w:val="center"/>
          </w:tcPr>
          <w:p w14:paraId="0B7605DE"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49CBC680" w14:textId="77777777" w:rsidR="00204031" w:rsidRPr="00284225" w:rsidRDefault="00204031" w:rsidP="00E12E5B">
            <w:pPr>
              <w:jc w:val="center"/>
              <w:rPr>
                <w:b/>
                <w:noProof/>
                <w:sz w:val="22"/>
                <w:szCs w:val="22"/>
              </w:rPr>
            </w:pPr>
          </w:p>
        </w:tc>
        <w:tc>
          <w:tcPr>
            <w:tcW w:w="2552" w:type="dxa"/>
            <w:vAlign w:val="center"/>
          </w:tcPr>
          <w:p w14:paraId="298B06D3" w14:textId="77777777" w:rsidR="00204031" w:rsidRPr="00284225" w:rsidRDefault="00204031" w:rsidP="00E12E5B">
            <w:pPr>
              <w:jc w:val="center"/>
              <w:rPr>
                <w:b/>
                <w:noProof/>
                <w:sz w:val="22"/>
                <w:szCs w:val="22"/>
              </w:rPr>
            </w:pPr>
          </w:p>
        </w:tc>
        <w:tc>
          <w:tcPr>
            <w:tcW w:w="2552" w:type="dxa"/>
            <w:vAlign w:val="center"/>
          </w:tcPr>
          <w:p w14:paraId="55919CD3" w14:textId="77777777" w:rsidR="00204031" w:rsidRPr="00284225" w:rsidRDefault="00204031" w:rsidP="00E12E5B">
            <w:pPr>
              <w:jc w:val="center"/>
              <w:rPr>
                <w:b/>
                <w:noProof/>
                <w:sz w:val="22"/>
                <w:szCs w:val="22"/>
              </w:rPr>
            </w:pPr>
          </w:p>
        </w:tc>
        <w:tc>
          <w:tcPr>
            <w:tcW w:w="2552" w:type="dxa"/>
            <w:vAlign w:val="center"/>
          </w:tcPr>
          <w:p w14:paraId="4E3A3221" w14:textId="77777777" w:rsidR="00204031" w:rsidRPr="00284225" w:rsidRDefault="00204031" w:rsidP="00E12E5B">
            <w:pPr>
              <w:jc w:val="center"/>
              <w:rPr>
                <w:b/>
                <w:noProof/>
                <w:sz w:val="22"/>
                <w:szCs w:val="22"/>
              </w:rPr>
            </w:pPr>
          </w:p>
        </w:tc>
      </w:tr>
      <w:tr w:rsidR="00204031" w:rsidRPr="00284225" w14:paraId="001CFDC0" w14:textId="77777777" w:rsidTr="00204031">
        <w:trPr>
          <w:jc w:val="center"/>
        </w:trPr>
        <w:tc>
          <w:tcPr>
            <w:tcW w:w="567" w:type="dxa"/>
            <w:vAlign w:val="center"/>
          </w:tcPr>
          <w:p w14:paraId="447D81E7"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1DED66F8" w14:textId="77777777" w:rsidR="00204031" w:rsidRPr="00284225" w:rsidRDefault="00204031" w:rsidP="00E12E5B">
            <w:pPr>
              <w:jc w:val="center"/>
              <w:rPr>
                <w:b/>
                <w:noProof/>
                <w:sz w:val="22"/>
                <w:szCs w:val="22"/>
              </w:rPr>
            </w:pPr>
          </w:p>
        </w:tc>
        <w:tc>
          <w:tcPr>
            <w:tcW w:w="2552" w:type="dxa"/>
            <w:vAlign w:val="center"/>
          </w:tcPr>
          <w:p w14:paraId="3793E8B9" w14:textId="77777777" w:rsidR="00204031" w:rsidRPr="00284225" w:rsidRDefault="00204031" w:rsidP="00E12E5B">
            <w:pPr>
              <w:jc w:val="center"/>
              <w:rPr>
                <w:b/>
                <w:noProof/>
                <w:sz w:val="22"/>
                <w:szCs w:val="22"/>
              </w:rPr>
            </w:pPr>
          </w:p>
        </w:tc>
        <w:tc>
          <w:tcPr>
            <w:tcW w:w="2552" w:type="dxa"/>
            <w:vAlign w:val="center"/>
          </w:tcPr>
          <w:p w14:paraId="4053D6A0" w14:textId="77777777" w:rsidR="00204031" w:rsidRPr="00284225" w:rsidRDefault="00204031" w:rsidP="00E12E5B">
            <w:pPr>
              <w:jc w:val="center"/>
              <w:rPr>
                <w:b/>
                <w:noProof/>
                <w:sz w:val="22"/>
                <w:szCs w:val="22"/>
              </w:rPr>
            </w:pPr>
          </w:p>
        </w:tc>
        <w:tc>
          <w:tcPr>
            <w:tcW w:w="2552" w:type="dxa"/>
            <w:vAlign w:val="center"/>
          </w:tcPr>
          <w:p w14:paraId="6B5D94A9" w14:textId="77777777" w:rsidR="00204031" w:rsidRPr="00284225" w:rsidRDefault="00204031" w:rsidP="00E12E5B">
            <w:pPr>
              <w:jc w:val="center"/>
              <w:rPr>
                <w:b/>
                <w:noProof/>
                <w:sz w:val="22"/>
                <w:szCs w:val="22"/>
              </w:rPr>
            </w:pPr>
          </w:p>
        </w:tc>
      </w:tr>
    </w:tbl>
    <w:p w14:paraId="733F6705" w14:textId="77777777" w:rsidR="00284225" w:rsidRPr="00284225" w:rsidRDefault="00284225" w:rsidP="00284225">
      <w:pPr>
        <w:pStyle w:val="Default"/>
        <w:jc w:val="both"/>
        <w:rPr>
          <w:rFonts w:ascii="Times New Roman" w:hAnsi="Times New Roman" w:cs="Times New Roman"/>
          <w:i/>
          <w:iCs/>
          <w:color w:val="FF0000"/>
          <w:sz w:val="22"/>
          <w:szCs w:val="22"/>
        </w:rPr>
      </w:pPr>
    </w:p>
    <w:p w14:paraId="62601477"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1AFE05CE"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1E316AE2"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8DE18AC"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B655DA5"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AC650A4"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55108B47" w14:textId="77777777" w:rsidR="00E12E5B" w:rsidRPr="00284225" w:rsidRDefault="00E12E5B" w:rsidP="00E12E5B">
      <w:pPr>
        <w:jc w:val="center"/>
        <w:rPr>
          <w:b/>
          <w:noProof/>
          <w:sz w:val="22"/>
          <w:szCs w:val="22"/>
        </w:rPr>
      </w:pPr>
    </w:p>
    <w:p w14:paraId="76BC0B9D" w14:textId="77777777" w:rsidR="00E12E5B" w:rsidRPr="00284225" w:rsidRDefault="00E12E5B" w:rsidP="00E12E5B">
      <w:pPr>
        <w:ind w:left="360"/>
        <w:jc w:val="both"/>
        <w:rPr>
          <w:noProof/>
          <w:sz w:val="22"/>
          <w:szCs w:val="22"/>
        </w:rPr>
      </w:pPr>
    </w:p>
    <w:p w14:paraId="27168AA9"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26D23C5A"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6A62230E"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E7D289" w14:textId="77777777" w:rsidR="00CC1883" w:rsidRDefault="00CC1883" w:rsidP="00E12E5B">
      <w:pPr>
        <w:pStyle w:val="Default"/>
        <w:jc w:val="both"/>
        <w:rPr>
          <w:rFonts w:ascii="Times New Roman" w:hAnsi="Times New Roman" w:cs="Times New Roman"/>
          <w:i/>
          <w:iCs/>
          <w:color w:val="FF0000"/>
          <w:sz w:val="22"/>
          <w:szCs w:val="22"/>
          <w:lang w:val="sr-Cyrl-CS"/>
        </w:rPr>
      </w:pPr>
    </w:p>
    <w:p w14:paraId="4584B4A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F1421B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25D8322"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87C5E2F"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635F8B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1F93041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66115D2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433020E6"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86AEF1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26560" w14:textId="77777777" w:rsidR="00CF79F4" w:rsidRDefault="00CF79F4" w:rsidP="00E12E5B">
      <w:pPr>
        <w:pStyle w:val="Default"/>
        <w:jc w:val="both"/>
        <w:rPr>
          <w:rFonts w:ascii="Times New Roman" w:hAnsi="Times New Roman" w:cs="Times New Roman"/>
          <w:i/>
          <w:iCs/>
          <w:color w:val="FF0000"/>
          <w:sz w:val="22"/>
          <w:szCs w:val="22"/>
          <w:lang w:val="sr-Cyrl-CS"/>
        </w:rPr>
      </w:pPr>
    </w:p>
    <w:p w14:paraId="3ED7D390"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8DC2449"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73CE3512" w14:textId="77777777" w:rsidTr="008B636C">
        <w:tc>
          <w:tcPr>
            <w:tcW w:w="3095" w:type="dxa"/>
            <w:tcBorders>
              <w:bottom w:val="single" w:sz="4" w:space="0" w:color="auto"/>
            </w:tcBorders>
          </w:tcPr>
          <w:p w14:paraId="3068F0B8" w14:textId="77777777" w:rsidR="00AB0322" w:rsidRPr="00CF619E" w:rsidRDefault="00AB0322" w:rsidP="008B636C">
            <w:pPr>
              <w:rPr>
                <w:bCs/>
                <w:iCs/>
                <w:noProof/>
                <w:lang w:val="sr-Cyrl-CS"/>
              </w:rPr>
            </w:pPr>
          </w:p>
        </w:tc>
        <w:tc>
          <w:tcPr>
            <w:tcW w:w="3095" w:type="dxa"/>
          </w:tcPr>
          <w:p w14:paraId="44E78169" w14:textId="77777777" w:rsidR="00AB0322" w:rsidRPr="00CF619E" w:rsidRDefault="00AB0322" w:rsidP="008B636C">
            <w:pPr>
              <w:rPr>
                <w:bCs/>
                <w:iCs/>
                <w:noProof/>
                <w:lang w:val="sr-Cyrl-CS"/>
              </w:rPr>
            </w:pPr>
          </w:p>
        </w:tc>
        <w:tc>
          <w:tcPr>
            <w:tcW w:w="3096" w:type="dxa"/>
            <w:tcBorders>
              <w:bottom w:val="single" w:sz="4" w:space="0" w:color="auto"/>
            </w:tcBorders>
          </w:tcPr>
          <w:p w14:paraId="005C6653" w14:textId="77777777" w:rsidR="00AB0322" w:rsidRPr="00CF619E" w:rsidRDefault="00AB0322" w:rsidP="008B636C">
            <w:pPr>
              <w:rPr>
                <w:bCs/>
                <w:iCs/>
                <w:noProof/>
                <w:lang w:val="sr-Cyrl-CS"/>
              </w:rPr>
            </w:pPr>
          </w:p>
        </w:tc>
      </w:tr>
      <w:tr w:rsidR="00AB0322" w:rsidRPr="00CF619E" w14:paraId="23F8B846" w14:textId="77777777" w:rsidTr="008B636C">
        <w:tc>
          <w:tcPr>
            <w:tcW w:w="3095" w:type="dxa"/>
            <w:tcBorders>
              <w:top w:val="single" w:sz="4" w:space="0" w:color="auto"/>
            </w:tcBorders>
          </w:tcPr>
          <w:p w14:paraId="48D6F93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7A2376A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3D8B4C3E"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28FC1D35" w14:textId="77777777" w:rsidTr="008B636C">
        <w:tc>
          <w:tcPr>
            <w:tcW w:w="3095" w:type="dxa"/>
          </w:tcPr>
          <w:p w14:paraId="17C20F6D" w14:textId="77777777" w:rsidR="00AB0322" w:rsidRPr="00CF619E" w:rsidRDefault="00AB0322" w:rsidP="008B636C">
            <w:pPr>
              <w:rPr>
                <w:bCs/>
                <w:iCs/>
                <w:noProof/>
                <w:lang w:val="hr-HR"/>
              </w:rPr>
            </w:pPr>
          </w:p>
        </w:tc>
        <w:tc>
          <w:tcPr>
            <w:tcW w:w="3095" w:type="dxa"/>
          </w:tcPr>
          <w:p w14:paraId="0AD692B5" w14:textId="77777777" w:rsidR="00AB0322" w:rsidRPr="00CF619E" w:rsidRDefault="00AB0322" w:rsidP="008B636C">
            <w:pPr>
              <w:rPr>
                <w:bCs/>
                <w:iCs/>
                <w:noProof/>
                <w:lang w:val="hr-HR"/>
              </w:rPr>
            </w:pPr>
          </w:p>
        </w:tc>
        <w:tc>
          <w:tcPr>
            <w:tcW w:w="3096" w:type="dxa"/>
            <w:tcBorders>
              <w:bottom w:val="single" w:sz="4" w:space="0" w:color="auto"/>
            </w:tcBorders>
          </w:tcPr>
          <w:p w14:paraId="64C6CF84" w14:textId="77777777" w:rsidR="00AB0322" w:rsidRPr="00CF619E" w:rsidRDefault="00AB0322" w:rsidP="008B636C">
            <w:pPr>
              <w:rPr>
                <w:bCs/>
                <w:iCs/>
                <w:noProof/>
                <w:lang w:val="sr-Cyrl-CS"/>
              </w:rPr>
            </w:pPr>
          </w:p>
          <w:p w14:paraId="3A13E9C6" w14:textId="77777777" w:rsidR="00AB0322" w:rsidRPr="00CF619E" w:rsidRDefault="00AB0322" w:rsidP="008B636C">
            <w:pPr>
              <w:rPr>
                <w:bCs/>
                <w:iCs/>
                <w:noProof/>
                <w:lang w:val="sr-Cyrl-CS"/>
              </w:rPr>
            </w:pPr>
          </w:p>
        </w:tc>
      </w:tr>
      <w:tr w:rsidR="00AB0322" w:rsidRPr="00CF619E" w14:paraId="3DD4FF10" w14:textId="77777777" w:rsidTr="008B636C">
        <w:tc>
          <w:tcPr>
            <w:tcW w:w="3095" w:type="dxa"/>
          </w:tcPr>
          <w:p w14:paraId="6AF950A5" w14:textId="77777777" w:rsidR="00AB0322" w:rsidRPr="00CF619E" w:rsidRDefault="00AB0322" w:rsidP="008B636C">
            <w:pPr>
              <w:rPr>
                <w:bCs/>
                <w:iCs/>
                <w:noProof/>
                <w:lang w:val="hr-HR"/>
              </w:rPr>
            </w:pPr>
          </w:p>
        </w:tc>
        <w:tc>
          <w:tcPr>
            <w:tcW w:w="3095" w:type="dxa"/>
          </w:tcPr>
          <w:p w14:paraId="7997B456" w14:textId="77777777" w:rsidR="00AB0322" w:rsidRDefault="00AB0322" w:rsidP="008B636C">
            <w:pPr>
              <w:rPr>
                <w:bCs/>
                <w:iCs/>
                <w:noProof/>
              </w:rPr>
            </w:pPr>
          </w:p>
          <w:p w14:paraId="4BEE44BF" w14:textId="77777777" w:rsidR="00C14862" w:rsidRDefault="00C14862" w:rsidP="008B636C">
            <w:pPr>
              <w:rPr>
                <w:bCs/>
                <w:iCs/>
                <w:noProof/>
              </w:rPr>
            </w:pPr>
          </w:p>
          <w:p w14:paraId="0ED036D2" w14:textId="77777777" w:rsidR="00C14862" w:rsidRDefault="00C14862" w:rsidP="008B636C">
            <w:pPr>
              <w:rPr>
                <w:bCs/>
                <w:iCs/>
                <w:noProof/>
              </w:rPr>
            </w:pPr>
          </w:p>
          <w:p w14:paraId="64D3CB30" w14:textId="77777777" w:rsidR="00C14862" w:rsidRDefault="00C14862" w:rsidP="008B636C">
            <w:pPr>
              <w:rPr>
                <w:bCs/>
                <w:iCs/>
                <w:noProof/>
              </w:rPr>
            </w:pPr>
          </w:p>
          <w:p w14:paraId="2C26D36B" w14:textId="77777777" w:rsidR="00C14862" w:rsidRDefault="00C14862" w:rsidP="008B636C">
            <w:pPr>
              <w:rPr>
                <w:bCs/>
                <w:iCs/>
                <w:noProof/>
              </w:rPr>
            </w:pPr>
          </w:p>
          <w:p w14:paraId="688987AF" w14:textId="77777777" w:rsidR="00C14862" w:rsidRDefault="00C14862" w:rsidP="008B636C">
            <w:pPr>
              <w:rPr>
                <w:bCs/>
                <w:iCs/>
                <w:noProof/>
              </w:rPr>
            </w:pPr>
          </w:p>
          <w:p w14:paraId="7F274047" w14:textId="77777777" w:rsidR="00C14862" w:rsidRDefault="00C14862" w:rsidP="008B636C">
            <w:pPr>
              <w:rPr>
                <w:bCs/>
                <w:iCs/>
                <w:noProof/>
              </w:rPr>
            </w:pPr>
          </w:p>
          <w:p w14:paraId="1FD9DFBA" w14:textId="77777777" w:rsidR="00C14862" w:rsidRPr="00C14862" w:rsidRDefault="00C14862" w:rsidP="008B636C">
            <w:pPr>
              <w:rPr>
                <w:bCs/>
                <w:iCs/>
                <w:noProof/>
              </w:rPr>
            </w:pPr>
          </w:p>
        </w:tc>
        <w:tc>
          <w:tcPr>
            <w:tcW w:w="3096" w:type="dxa"/>
            <w:tcBorders>
              <w:top w:val="single" w:sz="4" w:space="0" w:color="auto"/>
            </w:tcBorders>
          </w:tcPr>
          <w:p w14:paraId="0468A6D5" w14:textId="77777777" w:rsidR="00AB0322" w:rsidRPr="00CF619E" w:rsidRDefault="00AB0322" w:rsidP="008B636C">
            <w:pPr>
              <w:jc w:val="center"/>
              <w:rPr>
                <w:bCs/>
                <w:iCs/>
                <w:noProof/>
                <w:lang w:val="sr-Cyrl-CS"/>
              </w:rPr>
            </w:pPr>
            <w:r w:rsidRPr="00CF619E">
              <w:rPr>
                <w:bCs/>
                <w:iCs/>
                <w:noProof/>
              </w:rPr>
              <w:t>ПОТПИС</w:t>
            </w:r>
          </w:p>
        </w:tc>
      </w:tr>
    </w:tbl>
    <w:p w14:paraId="2F49DFCE" w14:textId="77777777" w:rsidR="00B819C7" w:rsidRPr="00CC366C" w:rsidRDefault="00B819C7" w:rsidP="00E7066D">
      <w:pPr>
        <w:pStyle w:val="Heading1"/>
      </w:pPr>
      <w:bookmarkStart w:id="92" w:name="_Toc375826013"/>
      <w:bookmarkStart w:id="93" w:name="_Toc389030820"/>
      <w:bookmarkStart w:id="94" w:name="_Toc448222244"/>
      <w:bookmarkStart w:id="95" w:name="_Toc477327716"/>
      <w:bookmarkStart w:id="96" w:name="_Toc477327999"/>
      <w:bookmarkStart w:id="97" w:name="_Toc477328728"/>
      <w:bookmarkStart w:id="98" w:name="_Toc477329199"/>
      <w:bookmarkStart w:id="99" w:name="_Toc523832235"/>
      <w:r w:rsidRPr="00CC366C">
        <w:lastRenderedPageBreak/>
        <w:t>ОБРАЗАЦ ТРОШКОВА ПРИПРЕМЕ ПОНУДЕ</w:t>
      </w:r>
      <w:bookmarkEnd w:id="92"/>
      <w:bookmarkEnd w:id="93"/>
      <w:bookmarkEnd w:id="94"/>
      <w:bookmarkEnd w:id="95"/>
      <w:bookmarkEnd w:id="96"/>
      <w:bookmarkEnd w:id="97"/>
      <w:bookmarkEnd w:id="98"/>
      <w:bookmarkEnd w:id="99"/>
    </w:p>
    <w:p w14:paraId="401BB741" w14:textId="77777777" w:rsidR="00685665" w:rsidRDefault="00685665" w:rsidP="00B819C7">
      <w:pPr>
        <w:spacing w:before="100" w:beforeAutospacing="1" w:line="210" w:lineRule="atLeast"/>
        <w:ind w:left="360"/>
        <w:jc w:val="both"/>
        <w:rPr>
          <w:noProof/>
        </w:rPr>
      </w:pPr>
    </w:p>
    <w:p w14:paraId="02521527" w14:textId="77777777" w:rsidR="00685665" w:rsidRDefault="00685665" w:rsidP="00B819C7">
      <w:pPr>
        <w:spacing w:before="100" w:beforeAutospacing="1" w:line="210" w:lineRule="atLeast"/>
        <w:ind w:left="360"/>
        <w:jc w:val="both"/>
        <w:rPr>
          <w:noProof/>
        </w:rPr>
      </w:pPr>
    </w:p>
    <w:p w14:paraId="22023929"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14:paraId="4A579205"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1C89962C" w14:textId="77777777" w:rsidR="00685665" w:rsidRDefault="00685665" w:rsidP="00685665">
      <w:pPr>
        <w:ind w:firstLine="720"/>
        <w:jc w:val="both"/>
        <w:rPr>
          <w:lang w:val="sr-Cyrl-CS"/>
        </w:rPr>
      </w:pPr>
    </w:p>
    <w:p w14:paraId="6552CCFB"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348E9F76" w14:textId="77777777" w:rsidR="00685665" w:rsidRDefault="00685665" w:rsidP="00685665">
      <w:pPr>
        <w:jc w:val="both"/>
        <w:rPr>
          <w:lang w:val="sr-Cyrl-CS"/>
        </w:rPr>
      </w:pPr>
    </w:p>
    <w:p w14:paraId="5E884962"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2D74147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5940CC60"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1EC6DD79"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25ED67DA"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5DC08"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2B504586"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E2B3822"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B154DA3" w14:textId="77777777" w:rsidR="00CF619E" w:rsidRPr="00CF619E" w:rsidRDefault="00CF619E" w:rsidP="00CF619E">
            <w:pPr>
              <w:spacing w:before="100" w:beforeAutospacing="1" w:line="210" w:lineRule="atLeast"/>
              <w:ind w:left="360"/>
              <w:jc w:val="both"/>
              <w:rPr>
                <w:b/>
                <w:noProof/>
              </w:rPr>
            </w:pPr>
          </w:p>
        </w:tc>
      </w:tr>
      <w:tr w:rsidR="00CF619E" w:rsidRPr="00CF619E" w14:paraId="45164AAD"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1880151"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9A75FE3" w14:textId="77777777" w:rsidR="00CF619E" w:rsidRPr="00CF619E" w:rsidRDefault="00CF619E" w:rsidP="00CF619E">
            <w:pPr>
              <w:spacing w:before="100" w:beforeAutospacing="1" w:line="210" w:lineRule="atLeast"/>
              <w:ind w:left="360"/>
              <w:jc w:val="both"/>
              <w:rPr>
                <w:b/>
                <w:noProof/>
              </w:rPr>
            </w:pPr>
          </w:p>
        </w:tc>
      </w:tr>
      <w:tr w:rsidR="00CF619E" w:rsidRPr="00CF619E" w14:paraId="22E574E4"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033BA611"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25E9E23" w14:textId="77777777" w:rsidR="00CF619E" w:rsidRPr="00CF619E" w:rsidRDefault="00CF619E" w:rsidP="00CF619E">
            <w:pPr>
              <w:spacing w:before="100" w:beforeAutospacing="1" w:line="210" w:lineRule="atLeast"/>
              <w:ind w:left="360"/>
              <w:jc w:val="both"/>
              <w:rPr>
                <w:b/>
                <w:noProof/>
              </w:rPr>
            </w:pPr>
          </w:p>
        </w:tc>
      </w:tr>
      <w:tr w:rsidR="00CF619E" w:rsidRPr="00CF619E" w14:paraId="5B8E36A6"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57C226F1"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E5CDCC4" w14:textId="77777777" w:rsidR="00CF619E" w:rsidRPr="00CF619E" w:rsidRDefault="00CF619E" w:rsidP="00CF619E">
            <w:pPr>
              <w:spacing w:before="100" w:beforeAutospacing="1" w:line="210" w:lineRule="atLeast"/>
              <w:ind w:left="360"/>
              <w:jc w:val="both"/>
              <w:rPr>
                <w:b/>
                <w:noProof/>
              </w:rPr>
            </w:pPr>
          </w:p>
        </w:tc>
      </w:tr>
      <w:tr w:rsidR="00CF619E" w:rsidRPr="00CF619E" w14:paraId="40032C77"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9D36A46"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EA0F5D1" w14:textId="77777777" w:rsidR="00CF619E" w:rsidRPr="00CF619E" w:rsidRDefault="00CF619E" w:rsidP="00CF619E">
            <w:pPr>
              <w:spacing w:before="100" w:beforeAutospacing="1" w:line="210" w:lineRule="atLeast"/>
              <w:ind w:left="360"/>
              <w:jc w:val="both"/>
              <w:rPr>
                <w:b/>
                <w:noProof/>
              </w:rPr>
            </w:pPr>
          </w:p>
        </w:tc>
      </w:tr>
      <w:tr w:rsidR="00CF619E" w:rsidRPr="00CF619E" w14:paraId="1990FA9F"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54CDAD6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181BF33" w14:textId="77777777" w:rsidR="00CF619E" w:rsidRPr="00CF619E" w:rsidRDefault="00CF619E" w:rsidP="00CF619E">
            <w:pPr>
              <w:spacing w:before="100" w:beforeAutospacing="1" w:line="210" w:lineRule="atLeast"/>
              <w:ind w:left="360"/>
              <w:jc w:val="both"/>
              <w:rPr>
                <w:b/>
                <w:noProof/>
              </w:rPr>
            </w:pPr>
          </w:p>
        </w:tc>
      </w:tr>
      <w:tr w:rsidR="00CF619E" w:rsidRPr="00CF619E" w14:paraId="0602A6C6" w14:textId="77777777" w:rsidTr="005A7DA5">
        <w:tc>
          <w:tcPr>
            <w:tcW w:w="5610" w:type="dxa"/>
            <w:tcBorders>
              <w:top w:val="single" w:sz="4" w:space="0" w:color="000000"/>
              <w:left w:val="single" w:sz="4" w:space="0" w:color="000000"/>
              <w:bottom w:val="single" w:sz="4" w:space="0" w:color="000000"/>
            </w:tcBorders>
            <w:shd w:val="clear" w:color="auto" w:fill="auto"/>
          </w:tcPr>
          <w:p w14:paraId="69EB593C"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4CB4AD6" w14:textId="77777777" w:rsidR="00CF619E" w:rsidRPr="00CF619E" w:rsidRDefault="00CF619E" w:rsidP="00CF619E">
            <w:pPr>
              <w:spacing w:before="100" w:beforeAutospacing="1" w:line="210" w:lineRule="atLeast"/>
              <w:ind w:left="360"/>
              <w:jc w:val="both"/>
              <w:rPr>
                <w:b/>
                <w:noProof/>
              </w:rPr>
            </w:pPr>
          </w:p>
        </w:tc>
      </w:tr>
    </w:tbl>
    <w:p w14:paraId="2EC4A1CB" w14:textId="77777777" w:rsidR="00A74871" w:rsidRDefault="00A74871" w:rsidP="002B725A">
      <w:pPr>
        <w:rPr>
          <w:b/>
          <w:noProof/>
        </w:rPr>
      </w:pPr>
    </w:p>
    <w:p w14:paraId="487FB480" w14:textId="77777777" w:rsidR="00CF619E" w:rsidRDefault="002B725A" w:rsidP="002B725A">
      <w:pPr>
        <w:rPr>
          <w:b/>
          <w:noProof/>
        </w:rPr>
      </w:pPr>
      <w:r>
        <w:rPr>
          <w:b/>
          <w:noProof/>
        </w:rPr>
        <w:t>Напомене</w:t>
      </w:r>
      <w:r w:rsidR="00CF619E" w:rsidRPr="00CF619E">
        <w:rPr>
          <w:b/>
          <w:noProof/>
        </w:rPr>
        <w:t xml:space="preserve">: </w:t>
      </w:r>
    </w:p>
    <w:p w14:paraId="663C5E7A"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5014F34"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0E48526A" w14:textId="77777777" w:rsidR="005A7DA5" w:rsidRDefault="005A7DA5" w:rsidP="00CF619E">
      <w:pPr>
        <w:rPr>
          <w:noProof/>
        </w:rPr>
      </w:pPr>
    </w:p>
    <w:p w14:paraId="078E5BCB" w14:textId="77777777" w:rsidR="00AB0322" w:rsidRDefault="00AB0322" w:rsidP="00CF619E">
      <w:pPr>
        <w:rPr>
          <w:noProof/>
        </w:rPr>
      </w:pPr>
    </w:p>
    <w:p w14:paraId="7B641F75" w14:textId="77777777" w:rsidR="00AB0322" w:rsidRDefault="00AB0322" w:rsidP="00CF619E">
      <w:pPr>
        <w:rPr>
          <w:noProof/>
        </w:rPr>
      </w:pPr>
    </w:p>
    <w:p w14:paraId="4B17CBDB" w14:textId="77777777" w:rsidR="003D681B" w:rsidRDefault="003D681B" w:rsidP="00CF619E">
      <w:pPr>
        <w:rPr>
          <w:noProof/>
        </w:rPr>
      </w:pPr>
    </w:p>
    <w:p w14:paraId="6AF4703D" w14:textId="77777777" w:rsidR="005A7DA5" w:rsidRDefault="005A7DA5" w:rsidP="00CF619E">
      <w:pPr>
        <w:rPr>
          <w:noProof/>
        </w:rPr>
      </w:pPr>
    </w:p>
    <w:p w14:paraId="3E82D2A4"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641C023" w14:textId="77777777" w:rsidTr="003E149E">
        <w:tc>
          <w:tcPr>
            <w:tcW w:w="3095" w:type="dxa"/>
            <w:tcBorders>
              <w:bottom w:val="single" w:sz="4" w:space="0" w:color="auto"/>
            </w:tcBorders>
          </w:tcPr>
          <w:p w14:paraId="3BD7A86F" w14:textId="77777777" w:rsidR="00A74871" w:rsidRPr="00CF619E" w:rsidRDefault="00A74871" w:rsidP="003E149E">
            <w:pPr>
              <w:rPr>
                <w:bCs/>
                <w:iCs/>
                <w:noProof/>
                <w:lang w:val="sr-Cyrl-CS"/>
              </w:rPr>
            </w:pPr>
          </w:p>
        </w:tc>
        <w:tc>
          <w:tcPr>
            <w:tcW w:w="3095" w:type="dxa"/>
          </w:tcPr>
          <w:p w14:paraId="5B656F68" w14:textId="77777777" w:rsidR="00A74871" w:rsidRPr="00CF619E" w:rsidRDefault="00A74871" w:rsidP="003E149E">
            <w:pPr>
              <w:rPr>
                <w:bCs/>
                <w:iCs/>
                <w:noProof/>
                <w:lang w:val="sr-Cyrl-CS"/>
              </w:rPr>
            </w:pPr>
          </w:p>
        </w:tc>
        <w:tc>
          <w:tcPr>
            <w:tcW w:w="3096" w:type="dxa"/>
            <w:tcBorders>
              <w:bottom w:val="single" w:sz="4" w:space="0" w:color="auto"/>
            </w:tcBorders>
          </w:tcPr>
          <w:p w14:paraId="5D6FD4C0" w14:textId="77777777" w:rsidR="00A74871" w:rsidRPr="00CF619E" w:rsidRDefault="00A74871" w:rsidP="003E149E">
            <w:pPr>
              <w:rPr>
                <w:bCs/>
                <w:iCs/>
                <w:noProof/>
                <w:lang w:val="sr-Cyrl-CS"/>
              </w:rPr>
            </w:pPr>
          </w:p>
        </w:tc>
      </w:tr>
      <w:tr w:rsidR="00A74871" w:rsidRPr="00CF619E" w14:paraId="087D25A4" w14:textId="77777777" w:rsidTr="003E149E">
        <w:tc>
          <w:tcPr>
            <w:tcW w:w="3095" w:type="dxa"/>
            <w:tcBorders>
              <w:top w:val="single" w:sz="4" w:space="0" w:color="auto"/>
            </w:tcBorders>
          </w:tcPr>
          <w:p w14:paraId="4374D841"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49911C6"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2F4BC2CE"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538F7185" w14:textId="77777777" w:rsidTr="003E149E">
        <w:tc>
          <w:tcPr>
            <w:tcW w:w="3095" w:type="dxa"/>
          </w:tcPr>
          <w:p w14:paraId="4419BF06" w14:textId="77777777" w:rsidR="00A74871" w:rsidRPr="00CF619E" w:rsidRDefault="00A74871" w:rsidP="003E149E">
            <w:pPr>
              <w:rPr>
                <w:bCs/>
                <w:iCs/>
                <w:noProof/>
                <w:lang w:val="hr-HR"/>
              </w:rPr>
            </w:pPr>
          </w:p>
        </w:tc>
        <w:tc>
          <w:tcPr>
            <w:tcW w:w="3095" w:type="dxa"/>
          </w:tcPr>
          <w:p w14:paraId="2AC216BB" w14:textId="77777777" w:rsidR="00A74871" w:rsidRPr="00CF619E" w:rsidRDefault="00A74871" w:rsidP="003E149E">
            <w:pPr>
              <w:rPr>
                <w:bCs/>
                <w:iCs/>
                <w:noProof/>
                <w:lang w:val="hr-HR"/>
              </w:rPr>
            </w:pPr>
          </w:p>
        </w:tc>
        <w:tc>
          <w:tcPr>
            <w:tcW w:w="3096" w:type="dxa"/>
            <w:tcBorders>
              <w:bottom w:val="single" w:sz="4" w:space="0" w:color="auto"/>
            </w:tcBorders>
          </w:tcPr>
          <w:p w14:paraId="72EEDDB2" w14:textId="77777777" w:rsidR="00A74871" w:rsidRPr="00CF619E" w:rsidRDefault="00A74871" w:rsidP="003E149E">
            <w:pPr>
              <w:rPr>
                <w:bCs/>
                <w:iCs/>
                <w:noProof/>
                <w:lang w:val="sr-Cyrl-CS"/>
              </w:rPr>
            </w:pPr>
          </w:p>
          <w:p w14:paraId="50BBE6BB" w14:textId="77777777" w:rsidR="00A74871" w:rsidRPr="00CF619E" w:rsidRDefault="00A74871" w:rsidP="003E149E">
            <w:pPr>
              <w:rPr>
                <w:bCs/>
                <w:iCs/>
                <w:noProof/>
                <w:lang w:val="sr-Cyrl-CS"/>
              </w:rPr>
            </w:pPr>
          </w:p>
        </w:tc>
      </w:tr>
      <w:tr w:rsidR="00A74871" w:rsidRPr="00CF619E" w14:paraId="04C1A7CD" w14:textId="77777777" w:rsidTr="003E149E">
        <w:tc>
          <w:tcPr>
            <w:tcW w:w="3095" w:type="dxa"/>
          </w:tcPr>
          <w:p w14:paraId="4102D023" w14:textId="77777777" w:rsidR="00A74871" w:rsidRPr="00CF619E" w:rsidRDefault="00A74871" w:rsidP="003E149E">
            <w:pPr>
              <w:rPr>
                <w:bCs/>
                <w:iCs/>
                <w:noProof/>
                <w:lang w:val="hr-HR"/>
              </w:rPr>
            </w:pPr>
          </w:p>
        </w:tc>
        <w:tc>
          <w:tcPr>
            <w:tcW w:w="3095" w:type="dxa"/>
          </w:tcPr>
          <w:p w14:paraId="23F799DF" w14:textId="77777777" w:rsidR="00A74871" w:rsidRPr="00CF619E" w:rsidRDefault="00A74871" w:rsidP="003E149E">
            <w:pPr>
              <w:rPr>
                <w:bCs/>
                <w:iCs/>
                <w:noProof/>
                <w:lang w:val="hr-HR"/>
              </w:rPr>
            </w:pPr>
          </w:p>
        </w:tc>
        <w:tc>
          <w:tcPr>
            <w:tcW w:w="3096" w:type="dxa"/>
            <w:tcBorders>
              <w:top w:val="single" w:sz="4" w:space="0" w:color="auto"/>
            </w:tcBorders>
          </w:tcPr>
          <w:p w14:paraId="6CD6BA9A" w14:textId="77777777" w:rsidR="00A74871" w:rsidRPr="00CF619E" w:rsidRDefault="00A74871" w:rsidP="003E149E">
            <w:pPr>
              <w:jc w:val="center"/>
              <w:rPr>
                <w:bCs/>
                <w:iCs/>
                <w:noProof/>
                <w:lang w:val="sr-Cyrl-CS"/>
              </w:rPr>
            </w:pPr>
            <w:r w:rsidRPr="00CF619E">
              <w:rPr>
                <w:bCs/>
                <w:iCs/>
                <w:noProof/>
              </w:rPr>
              <w:t>ПОТПИС</w:t>
            </w:r>
          </w:p>
        </w:tc>
      </w:tr>
    </w:tbl>
    <w:p w14:paraId="144F0EB6" w14:textId="77777777" w:rsidR="0006401C" w:rsidRPr="00AE1407" w:rsidRDefault="0006401C" w:rsidP="00C14862">
      <w:pPr>
        <w:pStyle w:val="Heading2"/>
        <w:numPr>
          <w:ilvl w:val="0"/>
          <w:numId w:val="0"/>
        </w:numPr>
        <w:jc w:val="left"/>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37F4082D" w14:textId="77777777" w:rsidR="002D5B2C" w:rsidRPr="00BD205C" w:rsidRDefault="002D5B2C" w:rsidP="00BD205C">
      <w:pPr>
        <w:pStyle w:val="Heading1"/>
      </w:pPr>
      <w:bookmarkStart w:id="100" w:name="_Toc375826014"/>
      <w:bookmarkStart w:id="101" w:name="_Toc389030821"/>
      <w:bookmarkStart w:id="102" w:name="_Toc448222245"/>
      <w:bookmarkStart w:id="103" w:name="_Toc477327717"/>
      <w:bookmarkStart w:id="104" w:name="_Toc477328000"/>
      <w:bookmarkStart w:id="105" w:name="_Toc477328729"/>
      <w:bookmarkStart w:id="106" w:name="_Toc477329200"/>
      <w:bookmarkStart w:id="107" w:name="_Toc523832236"/>
      <w:r w:rsidRPr="00BD205C">
        <w:lastRenderedPageBreak/>
        <w:t>ОБРАЗАЦ ПОНУДЕ</w:t>
      </w:r>
      <w:bookmarkEnd w:id="100"/>
      <w:bookmarkEnd w:id="101"/>
      <w:bookmarkEnd w:id="102"/>
      <w:bookmarkEnd w:id="103"/>
      <w:bookmarkEnd w:id="104"/>
      <w:bookmarkEnd w:id="105"/>
      <w:bookmarkEnd w:id="106"/>
      <w:bookmarkEnd w:id="107"/>
    </w:p>
    <w:p w14:paraId="27EA78B2"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2167DC" w:rsidRPr="00AE1407" w14:paraId="6FA7E842" w14:textId="77777777" w:rsidTr="00D7637D">
        <w:trPr>
          <w:trHeight w:val="229"/>
        </w:trPr>
        <w:tc>
          <w:tcPr>
            <w:tcW w:w="5245" w:type="dxa"/>
            <w:tcBorders>
              <w:right w:val="single" w:sz="4" w:space="0" w:color="auto"/>
            </w:tcBorders>
            <w:vAlign w:val="center"/>
          </w:tcPr>
          <w:p w14:paraId="6925100A" w14:textId="77777777" w:rsidR="002167DC" w:rsidRPr="00AE1407" w:rsidRDefault="002167DC" w:rsidP="00D7637D">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DE5457F" w14:textId="77777777" w:rsidR="002167DC" w:rsidRPr="00D51194" w:rsidRDefault="002167DC" w:rsidP="002167DC">
            <w:pPr>
              <w:rPr>
                <w:noProof/>
              </w:rPr>
            </w:pPr>
            <w:r w:rsidRPr="008718E9">
              <w:rPr>
                <w:noProof/>
              </w:rPr>
              <w:t>1</w:t>
            </w:r>
            <w:r>
              <w:rPr>
                <w:noProof/>
              </w:rPr>
              <w:t>96</w:t>
            </w:r>
            <w:r w:rsidRPr="008718E9">
              <w:rPr>
                <w:noProof/>
              </w:rPr>
              <w:t>-1</w:t>
            </w:r>
            <w:r>
              <w:rPr>
                <w:noProof/>
              </w:rPr>
              <w:t>8</w:t>
            </w:r>
            <w:r w:rsidRPr="008718E9">
              <w:rPr>
                <w:noProof/>
              </w:rPr>
              <w:t xml:space="preserve">-М – </w:t>
            </w:r>
            <w:r>
              <w:t>Технички</w:t>
            </w:r>
            <w:r w:rsidRPr="008718E9">
              <w:t xml:space="preserve"> и остали гасови, за потребе Клиничког центра Војводине</w:t>
            </w:r>
          </w:p>
        </w:tc>
      </w:tr>
      <w:tr w:rsidR="002167DC" w:rsidRPr="00AE1407" w14:paraId="44606F08" w14:textId="77777777" w:rsidTr="00D7637D">
        <w:tc>
          <w:tcPr>
            <w:tcW w:w="5245" w:type="dxa"/>
          </w:tcPr>
          <w:p w14:paraId="178624FD" w14:textId="77777777" w:rsidR="002167DC" w:rsidRPr="00AE1407" w:rsidRDefault="002167DC" w:rsidP="00D7637D">
            <w:pPr>
              <w:jc w:val="right"/>
              <w:rPr>
                <w:noProof/>
              </w:rPr>
            </w:pPr>
            <w:r w:rsidRPr="00AE1407">
              <w:rPr>
                <w:noProof/>
              </w:rPr>
              <w:t>Број понуде</w:t>
            </w:r>
          </w:p>
        </w:tc>
        <w:tc>
          <w:tcPr>
            <w:tcW w:w="3402" w:type="dxa"/>
            <w:gridSpan w:val="2"/>
            <w:tcBorders>
              <w:top w:val="inset" w:sz="6" w:space="0" w:color="auto"/>
            </w:tcBorders>
          </w:tcPr>
          <w:p w14:paraId="1045BEE0" w14:textId="77777777" w:rsidR="002167DC" w:rsidRPr="00AE1407" w:rsidRDefault="002167DC" w:rsidP="00D7637D">
            <w:pPr>
              <w:jc w:val="right"/>
              <w:rPr>
                <w:noProof/>
              </w:rPr>
            </w:pPr>
          </w:p>
        </w:tc>
        <w:tc>
          <w:tcPr>
            <w:tcW w:w="2977" w:type="dxa"/>
            <w:tcBorders>
              <w:top w:val="inset" w:sz="6" w:space="0" w:color="auto"/>
            </w:tcBorders>
          </w:tcPr>
          <w:p w14:paraId="5EB85D5B" w14:textId="77777777" w:rsidR="002167DC" w:rsidRPr="00AE1407" w:rsidRDefault="002167DC" w:rsidP="00D7637D">
            <w:pPr>
              <w:jc w:val="right"/>
              <w:rPr>
                <w:noProof/>
              </w:rPr>
            </w:pPr>
            <w:r w:rsidRPr="00AE1407">
              <w:rPr>
                <w:noProof/>
              </w:rPr>
              <w:t>Датум понуде</w:t>
            </w:r>
          </w:p>
        </w:tc>
        <w:tc>
          <w:tcPr>
            <w:tcW w:w="3686" w:type="dxa"/>
            <w:gridSpan w:val="2"/>
            <w:tcBorders>
              <w:top w:val="inset" w:sz="6" w:space="0" w:color="auto"/>
            </w:tcBorders>
          </w:tcPr>
          <w:p w14:paraId="61E25EEC" w14:textId="77777777" w:rsidR="002167DC" w:rsidRPr="00AE1407" w:rsidRDefault="002167DC" w:rsidP="00D7637D">
            <w:pPr>
              <w:jc w:val="right"/>
              <w:rPr>
                <w:b/>
                <w:noProof/>
              </w:rPr>
            </w:pPr>
          </w:p>
        </w:tc>
      </w:tr>
      <w:tr w:rsidR="002167DC" w:rsidRPr="00AE1407" w14:paraId="3856ECD1" w14:textId="77777777" w:rsidTr="00D7637D">
        <w:tc>
          <w:tcPr>
            <w:tcW w:w="15310" w:type="dxa"/>
            <w:gridSpan w:val="6"/>
          </w:tcPr>
          <w:p w14:paraId="429063F1" w14:textId="77777777" w:rsidR="002167DC" w:rsidRPr="00AE1407" w:rsidRDefault="002167DC" w:rsidP="00D7637D">
            <w:pPr>
              <w:jc w:val="center"/>
              <w:rPr>
                <w:b/>
                <w:noProof/>
              </w:rPr>
            </w:pPr>
            <w:r w:rsidRPr="00AE1407">
              <w:rPr>
                <w:b/>
                <w:noProof/>
              </w:rPr>
              <w:br w:type="page"/>
              <w:t>Општи подаци о понуђачу</w:t>
            </w:r>
          </w:p>
        </w:tc>
      </w:tr>
      <w:tr w:rsidR="002167DC" w:rsidRPr="00AE1407" w14:paraId="41476F4C" w14:textId="77777777" w:rsidTr="00D7637D">
        <w:tc>
          <w:tcPr>
            <w:tcW w:w="5245" w:type="dxa"/>
            <w:vAlign w:val="center"/>
          </w:tcPr>
          <w:p w14:paraId="79C7E6B6" w14:textId="77777777" w:rsidR="002167DC" w:rsidRPr="00AE1407" w:rsidRDefault="002167DC" w:rsidP="00D7637D">
            <w:pPr>
              <w:rPr>
                <w:b/>
                <w:noProof/>
              </w:rPr>
            </w:pPr>
            <w:r w:rsidRPr="00AE1407">
              <w:rPr>
                <w:noProof/>
              </w:rPr>
              <w:t>Пословно име или скраћени назив из одговарајућег регистра</w:t>
            </w:r>
          </w:p>
        </w:tc>
        <w:tc>
          <w:tcPr>
            <w:tcW w:w="10065" w:type="dxa"/>
            <w:gridSpan w:val="5"/>
          </w:tcPr>
          <w:p w14:paraId="04EADDB1" w14:textId="77777777" w:rsidR="002167DC" w:rsidRPr="00AE1407" w:rsidRDefault="002167DC" w:rsidP="00D7637D">
            <w:pPr>
              <w:rPr>
                <w:b/>
                <w:noProof/>
              </w:rPr>
            </w:pPr>
          </w:p>
        </w:tc>
      </w:tr>
      <w:tr w:rsidR="002167DC" w:rsidRPr="00AE1407" w14:paraId="3F41CCD8" w14:textId="77777777" w:rsidTr="00D7637D">
        <w:tc>
          <w:tcPr>
            <w:tcW w:w="5245" w:type="dxa"/>
            <w:vAlign w:val="center"/>
          </w:tcPr>
          <w:p w14:paraId="6C857F96" w14:textId="77777777" w:rsidR="002167DC" w:rsidRPr="00AE1407" w:rsidRDefault="002167DC" w:rsidP="00D7637D">
            <w:pPr>
              <w:rPr>
                <w:b/>
                <w:noProof/>
              </w:rPr>
            </w:pPr>
            <w:r w:rsidRPr="00AE1407">
              <w:rPr>
                <w:noProof/>
              </w:rPr>
              <w:t>Адреса седишта</w:t>
            </w:r>
          </w:p>
        </w:tc>
        <w:tc>
          <w:tcPr>
            <w:tcW w:w="10065" w:type="dxa"/>
            <w:gridSpan w:val="5"/>
          </w:tcPr>
          <w:p w14:paraId="587C9A8C" w14:textId="77777777" w:rsidR="002167DC" w:rsidRPr="00AE1407" w:rsidRDefault="002167DC" w:rsidP="00D7637D">
            <w:pPr>
              <w:rPr>
                <w:b/>
                <w:noProof/>
              </w:rPr>
            </w:pPr>
          </w:p>
        </w:tc>
      </w:tr>
      <w:tr w:rsidR="002167DC" w:rsidRPr="00AE1407" w14:paraId="6C97CB0C" w14:textId="77777777" w:rsidTr="00D7637D">
        <w:tc>
          <w:tcPr>
            <w:tcW w:w="5245" w:type="dxa"/>
            <w:vAlign w:val="center"/>
          </w:tcPr>
          <w:p w14:paraId="5A5C4818" w14:textId="77777777" w:rsidR="002167DC" w:rsidRPr="00AE1407" w:rsidRDefault="002167DC" w:rsidP="00D7637D">
            <w:pPr>
              <w:rPr>
                <w:noProof/>
              </w:rPr>
            </w:pPr>
            <w:r w:rsidRPr="00AE1407">
              <w:rPr>
                <w:noProof/>
              </w:rPr>
              <w:t>Име особе за контакт</w:t>
            </w:r>
          </w:p>
        </w:tc>
        <w:tc>
          <w:tcPr>
            <w:tcW w:w="3402" w:type="dxa"/>
            <w:gridSpan w:val="2"/>
          </w:tcPr>
          <w:p w14:paraId="2146A174" w14:textId="77777777" w:rsidR="002167DC" w:rsidRPr="00AE1407" w:rsidRDefault="002167DC" w:rsidP="00D7637D">
            <w:pPr>
              <w:rPr>
                <w:b/>
                <w:noProof/>
              </w:rPr>
            </w:pPr>
          </w:p>
        </w:tc>
        <w:tc>
          <w:tcPr>
            <w:tcW w:w="3508" w:type="dxa"/>
            <w:gridSpan w:val="2"/>
            <w:vAlign w:val="center"/>
          </w:tcPr>
          <w:p w14:paraId="2DACA5B9" w14:textId="77777777" w:rsidR="002167DC" w:rsidRPr="00AE1407" w:rsidRDefault="002167DC" w:rsidP="00D7637D">
            <w:pPr>
              <w:jc w:val="right"/>
              <w:rPr>
                <w:b/>
                <w:noProof/>
              </w:rPr>
            </w:pPr>
            <w:r w:rsidRPr="00AE1407">
              <w:rPr>
                <w:noProof/>
              </w:rPr>
              <w:t xml:space="preserve">Матични број </w:t>
            </w:r>
          </w:p>
        </w:tc>
        <w:tc>
          <w:tcPr>
            <w:tcW w:w="3155" w:type="dxa"/>
          </w:tcPr>
          <w:p w14:paraId="535E8817" w14:textId="77777777" w:rsidR="002167DC" w:rsidRPr="00AE1407" w:rsidRDefault="002167DC" w:rsidP="00D7637D">
            <w:pPr>
              <w:jc w:val="right"/>
              <w:rPr>
                <w:b/>
                <w:noProof/>
              </w:rPr>
            </w:pPr>
          </w:p>
        </w:tc>
      </w:tr>
      <w:tr w:rsidR="002167DC" w:rsidRPr="00AE1407" w14:paraId="3F4085F6" w14:textId="77777777" w:rsidTr="00D7637D">
        <w:tc>
          <w:tcPr>
            <w:tcW w:w="5245" w:type="dxa"/>
            <w:vAlign w:val="center"/>
          </w:tcPr>
          <w:p w14:paraId="16556C65" w14:textId="77777777" w:rsidR="002167DC" w:rsidRPr="00AE1407" w:rsidRDefault="002167DC" w:rsidP="00D7637D">
            <w:pPr>
              <w:rPr>
                <w:b/>
                <w:noProof/>
              </w:rPr>
            </w:pPr>
            <w:r w:rsidRPr="00AE1407">
              <w:rPr>
                <w:noProof/>
              </w:rPr>
              <w:t>Телефон/факс</w:t>
            </w:r>
          </w:p>
        </w:tc>
        <w:tc>
          <w:tcPr>
            <w:tcW w:w="3402" w:type="dxa"/>
            <w:gridSpan w:val="2"/>
          </w:tcPr>
          <w:p w14:paraId="662C1ADB" w14:textId="77777777" w:rsidR="002167DC" w:rsidRPr="00AE1407" w:rsidRDefault="002167DC" w:rsidP="00D7637D">
            <w:pPr>
              <w:rPr>
                <w:b/>
                <w:noProof/>
              </w:rPr>
            </w:pPr>
          </w:p>
        </w:tc>
        <w:tc>
          <w:tcPr>
            <w:tcW w:w="3508" w:type="dxa"/>
            <w:gridSpan w:val="2"/>
            <w:vAlign w:val="center"/>
          </w:tcPr>
          <w:p w14:paraId="450F3E4B" w14:textId="77777777" w:rsidR="002167DC" w:rsidRPr="00AE1407" w:rsidRDefault="002167DC" w:rsidP="00D7637D">
            <w:pPr>
              <w:jc w:val="right"/>
              <w:rPr>
                <w:b/>
                <w:noProof/>
              </w:rPr>
            </w:pPr>
            <w:r w:rsidRPr="00AE1407">
              <w:rPr>
                <w:noProof/>
              </w:rPr>
              <w:t>Порески идентификациони број</w:t>
            </w:r>
          </w:p>
        </w:tc>
        <w:tc>
          <w:tcPr>
            <w:tcW w:w="3155" w:type="dxa"/>
          </w:tcPr>
          <w:p w14:paraId="74D58AF3" w14:textId="77777777" w:rsidR="002167DC" w:rsidRPr="00AE1407" w:rsidRDefault="002167DC" w:rsidP="00D7637D">
            <w:pPr>
              <w:jc w:val="right"/>
              <w:rPr>
                <w:b/>
                <w:noProof/>
              </w:rPr>
            </w:pPr>
          </w:p>
        </w:tc>
      </w:tr>
      <w:tr w:rsidR="002167DC" w:rsidRPr="00AE1407" w14:paraId="6F219A03" w14:textId="77777777" w:rsidTr="00D7637D">
        <w:tc>
          <w:tcPr>
            <w:tcW w:w="5245" w:type="dxa"/>
            <w:vAlign w:val="center"/>
          </w:tcPr>
          <w:p w14:paraId="2960079C" w14:textId="77777777" w:rsidR="002167DC" w:rsidRPr="00AE1407" w:rsidRDefault="002167DC" w:rsidP="00D7637D">
            <w:pPr>
              <w:rPr>
                <w:b/>
                <w:noProof/>
              </w:rPr>
            </w:pPr>
            <w:r>
              <w:rPr>
                <w:noProof/>
              </w:rPr>
              <w:t>Е-мејл</w:t>
            </w:r>
          </w:p>
        </w:tc>
        <w:tc>
          <w:tcPr>
            <w:tcW w:w="3402" w:type="dxa"/>
            <w:gridSpan w:val="2"/>
          </w:tcPr>
          <w:p w14:paraId="6410ABF5" w14:textId="77777777" w:rsidR="002167DC" w:rsidRPr="00AE1407" w:rsidRDefault="002167DC" w:rsidP="00D7637D">
            <w:pPr>
              <w:rPr>
                <w:b/>
                <w:noProof/>
              </w:rPr>
            </w:pPr>
          </w:p>
        </w:tc>
        <w:tc>
          <w:tcPr>
            <w:tcW w:w="3508" w:type="dxa"/>
            <w:gridSpan w:val="2"/>
            <w:vAlign w:val="center"/>
          </w:tcPr>
          <w:p w14:paraId="6EA1D05C" w14:textId="77777777" w:rsidR="002167DC" w:rsidRPr="00AE1407" w:rsidRDefault="002167DC" w:rsidP="00D7637D">
            <w:pPr>
              <w:jc w:val="right"/>
              <w:rPr>
                <w:noProof/>
              </w:rPr>
            </w:pPr>
            <w:r w:rsidRPr="00AE1407">
              <w:rPr>
                <w:noProof/>
              </w:rPr>
              <w:t>Регистарски број</w:t>
            </w:r>
          </w:p>
        </w:tc>
        <w:tc>
          <w:tcPr>
            <w:tcW w:w="3155" w:type="dxa"/>
          </w:tcPr>
          <w:p w14:paraId="50C34B03" w14:textId="77777777" w:rsidR="002167DC" w:rsidRPr="00AE1407" w:rsidRDefault="002167DC" w:rsidP="00D7637D">
            <w:pPr>
              <w:jc w:val="right"/>
              <w:rPr>
                <w:b/>
                <w:noProof/>
              </w:rPr>
            </w:pPr>
          </w:p>
        </w:tc>
      </w:tr>
      <w:tr w:rsidR="002167DC" w:rsidRPr="00AE1407" w14:paraId="0BE9750D" w14:textId="77777777" w:rsidTr="00D7637D">
        <w:tc>
          <w:tcPr>
            <w:tcW w:w="5245" w:type="dxa"/>
            <w:vAlign w:val="center"/>
          </w:tcPr>
          <w:p w14:paraId="771E62D1" w14:textId="77777777" w:rsidR="002167DC" w:rsidRPr="00AE1407" w:rsidRDefault="002167DC" w:rsidP="00D7637D">
            <w:pPr>
              <w:rPr>
                <w:noProof/>
              </w:rPr>
            </w:pPr>
            <w:r w:rsidRPr="00380975">
              <w:rPr>
                <w:noProof/>
              </w:rPr>
              <w:t>Овлашћено лице, које ће потписати Уговор</w:t>
            </w:r>
          </w:p>
        </w:tc>
        <w:tc>
          <w:tcPr>
            <w:tcW w:w="3402" w:type="dxa"/>
            <w:gridSpan w:val="2"/>
          </w:tcPr>
          <w:p w14:paraId="63C1E455" w14:textId="77777777" w:rsidR="002167DC" w:rsidRPr="00AE1407" w:rsidRDefault="002167DC" w:rsidP="00D7637D">
            <w:pPr>
              <w:rPr>
                <w:b/>
                <w:noProof/>
              </w:rPr>
            </w:pPr>
          </w:p>
        </w:tc>
        <w:tc>
          <w:tcPr>
            <w:tcW w:w="3508" w:type="dxa"/>
            <w:gridSpan w:val="2"/>
            <w:vAlign w:val="center"/>
          </w:tcPr>
          <w:p w14:paraId="20618D30" w14:textId="77777777" w:rsidR="002167DC" w:rsidRPr="00AE1407" w:rsidRDefault="002167DC" w:rsidP="00D7637D">
            <w:pPr>
              <w:jc w:val="right"/>
              <w:rPr>
                <w:noProof/>
              </w:rPr>
            </w:pPr>
            <w:r w:rsidRPr="00AE1407">
              <w:rPr>
                <w:noProof/>
              </w:rPr>
              <w:t>Шифра делатности</w:t>
            </w:r>
          </w:p>
        </w:tc>
        <w:tc>
          <w:tcPr>
            <w:tcW w:w="3155" w:type="dxa"/>
          </w:tcPr>
          <w:p w14:paraId="59722B06" w14:textId="77777777" w:rsidR="002167DC" w:rsidRPr="00AE1407" w:rsidRDefault="002167DC" w:rsidP="00D7637D">
            <w:pPr>
              <w:jc w:val="right"/>
              <w:rPr>
                <w:b/>
                <w:noProof/>
              </w:rPr>
            </w:pPr>
          </w:p>
        </w:tc>
      </w:tr>
      <w:tr w:rsidR="002167DC" w:rsidRPr="00AE1407" w14:paraId="46076F21" w14:textId="77777777" w:rsidTr="00D7637D">
        <w:trPr>
          <w:trHeight w:val="345"/>
        </w:trPr>
        <w:tc>
          <w:tcPr>
            <w:tcW w:w="5245" w:type="dxa"/>
            <w:vMerge w:val="restart"/>
            <w:vAlign w:val="center"/>
          </w:tcPr>
          <w:p w14:paraId="163C2E78" w14:textId="77777777" w:rsidR="002167DC" w:rsidRPr="00AE1407" w:rsidRDefault="002167DC" w:rsidP="00D7637D">
            <w:pPr>
              <w:rPr>
                <w:b/>
                <w:noProof/>
              </w:rPr>
            </w:pPr>
            <w:r w:rsidRPr="00AE1407">
              <w:rPr>
                <w:b/>
                <w:noProof/>
              </w:rPr>
              <w:br w:type="page"/>
            </w:r>
            <w:r w:rsidRPr="00AE1407">
              <w:rPr>
                <w:noProof/>
              </w:rPr>
              <w:t xml:space="preserve">Рок важења понуде изражен у броју дана од </w:t>
            </w:r>
            <w:r w:rsidRPr="00211378">
              <w:rPr>
                <w:noProof/>
              </w:rPr>
              <w:t>дана отварања понуда, који не може бити краћи од 60 дана</w:t>
            </w:r>
          </w:p>
        </w:tc>
        <w:tc>
          <w:tcPr>
            <w:tcW w:w="3402" w:type="dxa"/>
            <w:gridSpan w:val="2"/>
            <w:vMerge w:val="restart"/>
          </w:tcPr>
          <w:p w14:paraId="1DCF74A8" w14:textId="77777777" w:rsidR="002167DC" w:rsidRPr="00AE1407" w:rsidRDefault="002167DC" w:rsidP="00D7637D">
            <w:pPr>
              <w:rPr>
                <w:b/>
                <w:noProof/>
              </w:rPr>
            </w:pPr>
          </w:p>
        </w:tc>
        <w:tc>
          <w:tcPr>
            <w:tcW w:w="3508" w:type="dxa"/>
            <w:gridSpan w:val="2"/>
            <w:vAlign w:val="center"/>
          </w:tcPr>
          <w:p w14:paraId="3ABB1A50" w14:textId="77777777" w:rsidR="002167DC" w:rsidRPr="00223DF2" w:rsidRDefault="002167DC" w:rsidP="00D7637D">
            <w:pPr>
              <w:jc w:val="right"/>
              <w:rPr>
                <w:noProof/>
                <w:lang w:val="sr-Cyrl-CS"/>
              </w:rPr>
            </w:pPr>
            <w:r>
              <w:rPr>
                <w:noProof/>
              </w:rPr>
              <w:t>Величина обвезника</w:t>
            </w:r>
          </w:p>
        </w:tc>
        <w:tc>
          <w:tcPr>
            <w:tcW w:w="3155" w:type="dxa"/>
            <w:vAlign w:val="center"/>
          </w:tcPr>
          <w:p w14:paraId="36ED3B44" w14:textId="77777777" w:rsidR="002167DC" w:rsidRPr="00AE1407" w:rsidRDefault="002167DC" w:rsidP="00D7637D">
            <w:pPr>
              <w:rPr>
                <w:b/>
                <w:noProof/>
              </w:rPr>
            </w:pPr>
          </w:p>
        </w:tc>
      </w:tr>
      <w:tr w:rsidR="002167DC" w:rsidRPr="00AE1407" w14:paraId="477D3AB1" w14:textId="77777777" w:rsidTr="00D7637D">
        <w:trPr>
          <w:trHeight w:val="344"/>
        </w:trPr>
        <w:tc>
          <w:tcPr>
            <w:tcW w:w="5245" w:type="dxa"/>
            <w:vMerge/>
          </w:tcPr>
          <w:p w14:paraId="263F0D25" w14:textId="77777777" w:rsidR="002167DC" w:rsidRPr="00AE1407" w:rsidRDefault="002167DC" w:rsidP="00D7637D">
            <w:pPr>
              <w:rPr>
                <w:b/>
                <w:noProof/>
              </w:rPr>
            </w:pPr>
          </w:p>
        </w:tc>
        <w:tc>
          <w:tcPr>
            <w:tcW w:w="3402" w:type="dxa"/>
            <w:gridSpan w:val="2"/>
            <w:vMerge/>
          </w:tcPr>
          <w:p w14:paraId="5BE81B35" w14:textId="77777777" w:rsidR="002167DC" w:rsidRPr="00AE1407" w:rsidRDefault="002167DC" w:rsidP="00D7637D">
            <w:pPr>
              <w:rPr>
                <w:b/>
                <w:noProof/>
              </w:rPr>
            </w:pPr>
          </w:p>
        </w:tc>
        <w:tc>
          <w:tcPr>
            <w:tcW w:w="3508" w:type="dxa"/>
            <w:gridSpan w:val="2"/>
            <w:vAlign w:val="center"/>
          </w:tcPr>
          <w:p w14:paraId="7268A721" w14:textId="77777777" w:rsidR="002167DC" w:rsidRPr="00AE1407" w:rsidRDefault="002167DC" w:rsidP="00D7637D">
            <w:pPr>
              <w:jc w:val="right"/>
              <w:rPr>
                <w:noProof/>
              </w:rPr>
            </w:pPr>
            <w:r w:rsidRPr="00AE1407">
              <w:rPr>
                <w:noProof/>
              </w:rPr>
              <w:t>Жиро рачун и назив банке</w:t>
            </w:r>
          </w:p>
        </w:tc>
        <w:tc>
          <w:tcPr>
            <w:tcW w:w="3155" w:type="dxa"/>
          </w:tcPr>
          <w:p w14:paraId="33E085E4" w14:textId="77777777" w:rsidR="002167DC" w:rsidRPr="00AE1407" w:rsidRDefault="002167DC" w:rsidP="00D7637D">
            <w:pPr>
              <w:jc w:val="right"/>
              <w:rPr>
                <w:b/>
                <w:noProof/>
              </w:rPr>
            </w:pPr>
          </w:p>
        </w:tc>
      </w:tr>
      <w:tr w:rsidR="002167DC" w:rsidRPr="00AE1407" w14:paraId="2E0C2680" w14:textId="77777777" w:rsidTr="00D7637D">
        <w:tc>
          <w:tcPr>
            <w:tcW w:w="15310" w:type="dxa"/>
            <w:gridSpan w:val="6"/>
          </w:tcPr>
          <w:p w14:paraId="2A41815A" w14:textId="77777777" w:rsidR="002167DC" w:rsidRPr="00AE1407" w:rsidRDefault="002167DC" w:rsidP="00D7637D">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2167DC" w:rsidRPr="00AE1407" w14:paraId="2D541E57" w14:textId="77777777" w:rsidTr="00D7637D">
        <w:tc>
          <w:tcPr>
            <w:tcW w:w="5245" w:type="dxa"/>
            <w:vMerge w:val="restart"/>
            <w:vAlign w:val="center"/>
          </w:tcPr>
          <w:p w14:paraId="232DB6F2" w14:textId="77777777" w:rsidR="002167DC" w:rsidRPr="00E233A0" w:rsidRDefault="002167DC" w:rsidP="00D7637D">
            <w:pPr>
              <w:rPr>
                <w:noProof/>
              </w:rPr>
            </w:pPr>
            <w:r w:rsidRPr="00E233A0">
              <w:rPr>
                <w:noProof/>
              </w:rPr>
              <w:t>Начин подношења понуде (заокружити)</w:t>
            </w:r>
          </w:p>
        </w:tc>
        <w:tc>
          <w:tcPr>
            <w:tcW w:w="426" w:type="dxa"/>
          </w:tcPr>
          <w:p w14:paraId="2BD02F77" w14:textId="77777777" w:rsidR="002167DC" w:rsidRPr="00AE1407" w:rsidRDefault="002167DC" w:rsidP="00D7637D">
            <w:pPr>
              <w:rPr>
                <w:noProof/>
              </w:rPr>
            </w:pPr>
            <w:r w:rsidRPr="00AE1407">
              <w:rPr>
                <w:noProof/>
              </w:rPr>
              <w:t>а</w:t>
            </w:r>
          </w:p>
        </w:tc>
        <w:tc>
          <w:tcPr>
            <w:tcW w:w="9639" w:type="dxa"/>
            <w:gridSpan w:val="4"/>
          </w:tcPr>
          <w:p w14:paraId="6CB9C1FE" w14:textId="77777777" w:rsidR="002167DC" w:rsidRPr="00AE1407" w:rsidRDefault="002167DC" w:rsidP="00D7637D">
            <w:pPr>
              <w:rPr>
                <w:noProof/>
              </w:rPr>
            </w:pPr>
            <w:r w:rsidRPr="00AE1407">
              <w:rPr>
                <w:noProof/>
              </w:rPr>
              <w:t>Самостална понуда</w:t>
            </w:r>
          </w:p>
        </w:tc>
      </w:tr>
      <w:tr w:rsidR="002167DC" w:rsidRPr="00AE1407" w14:paraId="24FBE4F8" w14:textId="77777777" w:rsidTr="00D7637D">
        <w:tc>
          <w:tcPr>
            <w:tcW w:w="5245" w:type="dxa"/>
            <w:vMerge/>
          </w:tcPr>
          <w:p w14:paraId="0F1CCD32" w14:textId="77777777" w:rsidR="002167DC" w:rsidRPr="00E233A0" w:rsidRDefault="002167DC" w:rsidP="00D7637D">
            <w:pPr>
              <w:rPr>
                <w:b/>
                <w:noProof/>
              </w:rPr>
            </w:pPr>
          </w:p>
        </w:tc>
        <w:tc>
          <w:tcPr>
            <w:tcW w:w="426" w:type="dxa"/>
          </w:tcPr>
          <w:p w14:paraId="5EF8A59E" w14:textId="77777777" w:rsidR="002167DC" w:rsidRPr="00AE1407" w:rsidRDefault="002167DC" w:rsidP="00D7637D">
            <w:pPr>
              <w:rPr>
                <w:noProof/>
              </w:rPr>
            </w:pPr>
            <w:r w:rsidRPr="00AE1407">
              <w:rPr>
                <w:noProof/>
              </w:rPr>
              <w:t>б</w:t>
            </w:r>
          </w:p>
        </w:tc>
        <w:tc>
          <w:tcPr>
            <w:tcW w:w="9639" w:type="dxa"/>
            <w:gridSpan w:val="4"/>
          </w:tcPr>
          <w:p w14:paraId="03F68FEB" w14:textId="77777777" w:rsidR="002167DC" w:rsidRPr="00AE1407" w:rsidRDefault="002167DC" w:rsidP="00D7637D">
            <w:pPr>
              <w:rPr>
                <w:noProof/>
              </w:rPr>
            </w:pPr>
            <w:r w:rsidRPr="00AE1407">
              <w:rPr>
                <w:noProof/>
              </w:rPr>
              <w:t>Заједничка понуда</w:t>
            </w:r>
          </w:p>
        </w:tc>
      </w:tr>
      <w:tr w:rsidR="002167DC" w:rsidRPr="00AE1407" w14:paraId="1D86A7EB" w14:textId="77777777" w:rsidTr="00D7637D">
        <w:tc>
          <w:tcPr>
            <w:tcW w:w="5245" w:type="dxa"/>
            <w:vMerge/>
          </w:tcPr>
          <w:p w14:paraId="6E8BB337" w14:textId="77777777" w:rsidR="002167DC" w:rsidRPr="00E233A0" w:rsidRDefault="002167DC" w:rsidP="00D7637D">
            <w:pPr>
              <w:rPr>
                <w:b/>
                <w:noProof/>
              </w:rPr>
            </w:pPr>
          </w:p>
        </w:tc>
        <w:tc>
          <w:tcPr>
            <w:tcW w:w="426" w:type="dxa"/>
          </w:tcPr>
          <w:p w14:paraId="00673CDF" w14:textId="77777777" w:rsidR="002167DC" w:rsidRPr="00AE1407" w:rsidRDefault="002167DC" w:rsidP="00D7637D">
            <w:pPr>
              <w:rPr>
                <w:noProof/>
              </w:rPr>
            </w:pPr>
            <w:r w:rsidRPr="00AE1407">
              <w:rPr>
                <w:noProof/>
              </w:rPr>
              <w:t>в</w:t>
            </w:r>
          </w:p>
        </w:tc>
        <w:tc>
          <w:tcPr>
            <w:tcW w:w="9639" w:type="dxa"/>
            <w:gridSpan w:val="4"/>
          </w:tcPr>
          <w:p w14:paraId="1396DC1B" w14:textId="77777777" w:rsidR="002167DC" w:rsidRPr="00AE1407" w:rsidRDefault="002167DC" w:rsidP="00D7637D">
            <w:pPr>
              <w:rPr>
                <w:noProof/>
              </w:rPr>
            </w:pPr>
            <w:r w:rsidRPr="00AE1407">
              <w:rPr>
                <w:noProof/>
              </w:rPr>
              <w:t>Понуда са подизвођачем</w:t>
            </w:r>
          </w:p>
        </w:tc>
      </w:tr>
      <w:tr w:rsidR="002167DC" w:rsidRPr="009E1C54" w14:paraId="3D9F0B67" w14:textId="77777777" w:rsidTr="00D7637D">
        <w:trPr>
          <w:trHeight w:val="293"/>
        </w:trPr>
        <w:tc>
          <w:tcPr>
            <w:tcW w:w="5245" w:type="dxa"/>
          </w:tcPr>
          <w:p w14:paraId="51E49561" w14:textId="77777777" w:rsidR="002167DC" w:rsidRPr="00E233A0" w:rsidRDefault="002167DC" w:rsidP="00D7637D">
            <w:pPr>
              <w:rPr>
                <w:noProof/>
              </w:rPr>
            </w:pPr>
            <w:r w:rsidRPr="00E233A0">
              <w:t>Начин, рок и услови плаћања</w:t>
            </w:r>
          </w:p>
        </w:tc>
        <w:tc>
          <w:tcPr>
            <w:tcW w:w="10065" w:type="dxa"/>
            <w:gridSpan w:val="5"/>
          </w:tcPr>
          <w:p w14:paraId="49438055" w14:textId="77777777" w:rsidR="002167DC" w:rsidRPr="009E1C54" w:rsidRDefault="002167DC" w:rsidP="00D7637D">
            <w:pPr>
              <w:rPr>
                <w:b/>
                <w:noProof/>
                <w:highlight w:val="yellow"/>
              </w:rPr>
            </w:pPr>
          </w:p>
        </w:tc>
      </w:tr>
      <w:tr w:rsidR="002167DC" w:rsidRPr="009E1C54" w14:paraId="3BAD1E94" w14:textId="77777777" w:rsidTr="00D7637D">
        <w:trPr>
          <w:trHeight w:val="283"/>
        </w:trPr>
        <w:tc>
          <w:tcPr>
            <w:tcW w:w="5245" w:type="dxa"/>
          </w:tcPr>
          <w:p w14:paraId="1985560C" w14:textId="77777777" w:rsidR="002167DC" w:rsidRPr="00E233A0" w:rsidRDefault="002167DC" w:rsidP="00D7637D">
            <w:r w:rsidRPr="00E233A0">
              <w:rPr>
                <w:noProof/>
              </w:rPr>
              <w:t>Рок испоруке</w:t>
            </w:r>
          </w:p>
        </w:tc>
        <w:tc>
          <w:tcPr>
            <w:tcW w:w="10065" w:type="dxa"/>
            <w:gridSpan w:val="5"/>
          </w:tcPr>
          <w:p w14:paraId="2B42C5DB" w14:textId="77777777" w:rsidR="002167DC" w:rsidRPr="009E1C54" w:rsidRDefault="002167DC" w:rsidP="00D7637D">
            <w:pPr>
              <w:rPr>
                <w:b/>
                <w:noProof/>
                <w:highlight w:val="yellow"/>
              </w:rPr>
            </w:pPr>
          </w:p>
        </w:tc>
      </w:tr>
      <w:tr w:rsidR="002167DC" w:rsidRPr="009E1C54" w14:paraId="472C68F7" w14:textId="77777777" w:rsidTr="00D7637D">
        <w:trPr>
          <w:trHeight w:val="283"/>
        </w:trPr>
        <w:tc>
          <w:tcPr>
            <w:tcW w:w="5245" w:type="dxa"/>
          </w:tcPr>
          <w:p w14:paraId="7B7ADA32" w14:textId="77777777" w:rsidR="002167DC" w:rsidRPr="009E1C54" w:rsidRDefault="002167DC" w:rsidP="00D7637D">
            <w:pPr>
              <w:rPr>
                <w:bCs/>
                <w:highlight w:val="yellow"/>
                <w:lang w:val="sr-Latn-CS"/>
              </w:rPr>
            </w:pPr>
            <w:r w:rsidRPr="00AA3881">
              <w:rPr>
                <w:noProof/>
              </w:rPr>
              <w:t>Друго</w:t>
            </w:r>
          </w:p>
        </w:tc>
        <w:tc>
          <w:tcPr>
            <w:tcW w:w="10065" w:type="dxa"/>
            <w:gridSpan w:val="5"/>
          </w:tcPr>
          <w:p w14:paraId="3311A67A" w14:textId="77777777" w:rsidR="002167DC" w:rsidRPr="009E1C54" w:rsidRDefault="002167DC" w:rsidP="00D7637D">
            <w:pPr>
              <w:rPr>
                <w:b/>
                <w:noProof/>
                <w:highlight w:val="yellow"/>
              </w:rPr>
            </w:pPr>
          </w:p>
        </w:tc>
      </w:tr>
    </w:tbl>
    <w:p w14:paraId="0DC3B2FC" w14:textId="77777777" w:rsidR="00443424" w:rsidRDefault="00443424">
      <w:pPr>
        <w:rPr>
          <w:noProof/>
        </w:rPr>
      </w:pPr>
      <w:r>
        <w:rPr>
          <w:noProof/>
        </w:rPr>
        <w:br w:type="page"/>
      </w:r>
    </w:p>
    <w:tbl>
      <w:tblPr>
        <w:tblW w:w="14972"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134"/>
        <w:gridCol w:w="972"/>
        <w:gridCol w:w="2033"/>
        <w:gridCol w:w="1134"/>
        <w:gridCol w:w="1227"/>
        <w:gridCol w:w="1843"/>
        <w:gridCol w:w="1417"/>
        <w:gridCol w:w="1701"/>
        <w:gridCol w:w="1382"/>
        <w:gridCol w:w="1560"/>
      </w:tblGrid>
      <w:tr w:rsidR="00C14862" w:rsidRPr="00AE1407" w14:paraId="0F7DDEBF" w14:textId="77777777" w:rsidTr="00C14862">
        <w:trPr>
          <w:trHeight w:val="262"/>
        </w:trPr>
        <w:tc>
          <w:tcPr>
            <w:tcW w:w="569" w:type="dxa"/>
            <w:vAlign w:val="center"/>
          </w:tcPr>
          <w:p w14:paraId="27B62C90" w14:textId="77777777" w:rsidR="00C14862" w:rsidRPr="00AE1407" w:rsidRDefault="00C14862" w:rsidP="00D7637D">
            <w:pPr>
              <w:autoSpaceDE w:val="0"/>
              <w:autoSpaceDN w:val="0"/>
              <w:adjustRightInd w:val="0"/>
              <w:jc w:val="center"/>
              <w:rPr>
                <w:noProof/>
                <w:lang w:val="en-US"/>
              </w:rPr>
            </w:pPr>
            <w:r w:rsidRPr="00AE1407">
              <w:rPr>
                <w:noProof/>
                <w:sz w:val="22"/>
                <w:szCs w:val="22"/>
              </w:rPr>
              <w:lastRenderedPageBreak/>
              <w:t>Р.БР</w:t>
            </w:r>
          </w:p>
        </w:tc>
        <w:tc>
          <w:tcPr>
            <w:tcW w:w="2106" w:type="dxa"/>
            <w:gridSpan w:val="2"/>
            <w:vAlign w:val="center"/>
          </w:tcPr>
          <w:p w14:paraId="12D860F0" w14:textId="77777777" w:rsidR="00C14862" w:rsidRPr="00AE1407" w:rsidRDefault="00C14862" w:rsidP="00D7637D">
            <w:pPr>
              <w:autoSpaceDE w:val="0"/>
              <w:autoSpaceDN w:val="0"/>
              <w:adjustRightInd w:val="0"/>
              <w:jc w:val="center"/>
              <w:rPr>
                <w:noProof/>
                <w:lang w:val="en-US"/>
              </w:rPr>
            </w:pPr>
            <w:r w:rsidRPr="00AE1407">
              <w:rPr>
                <w:noProof/>
                <w:sz w:val="22"/>
                <w:szCs w:val="22"/>
                <w:lang w:val="en-US"/>
              </w:rPr>
              <w:t>Назив</w:t>
            </w:r>
          </w:p>
        </w:tc>
        <w:tc>
          <w:tcPr>
            <w:tcW w:w="2033" w:type="dxa"/>
          </w:tcPr>
          <w:p w14:paraId="120B9BC0" w14:textId="77777777" w:rsidR="00C14862" w:rsidRPr="00B911DA" w:rsidRDefault="00C14862" w:rsidP="00D7637D">
            <w:pPr>
              <w:autoSpaceDE w:val="0"/>
              <w:autoSpaceDN w:val="0"/>
              <w:adjustRightInd w:val="0"/>
              <w:jc w:val="center"/>
              <w:rPr>
                <w:noProof/>
              </w:rPr>
            </w:pPr>
            <w:r>
              <w:rPr>
                <w:noProof/>
                <w:sz w:val="22"/>
                <w:szCs w:val="22"/>
              </w:rPr>
              <w:t>Врста амбалаже(боца) по паковању (кг)</w:t>
            </w:r>
          </w:p>
        </w:tc>
        <w:tc>
          <w:tcPr>
            <w:tcW w:w="1134" w:type="dxa"/>
            <w:vAlign w:val="center"/>
          </w:tcPr>
          <w:p w14:paraId="6262CFF1" w14:textId="77777777" w:rsidR="00C14862" w:rsidRPr="00AE1407" w:rsidRDefault="00C14862" w:rsidP="00D7637D">
            <w:pPr>
              <w:autoSpaceDE w:val="0"/>
              <w:autoSpaceDN w:val="0"/>
              <w:adjustRightInd w:val="0"/>
              <w:jc w:val="center"/>
              <w:rPr>
                <w:noProof/>
                <w:lang w:val="en-US"/>
              </w:rPr>
            </w:pPr>
            <w:r w:rsidRPr="00AE1407">
              <w:rPr>
                <w:noProof/>
                <w:sz w:val="22"/>
                <w:szCs w:val="22"/>
                <w:lang w:val="en-US"/>
              </w:rPr>
              <w:t>Јединица мере</w:t>
            </w:r>
          </w:p>
        </w:tc>
        <w:tc>
          <w:tcPr>
            <w:tcW w:w="1227" w:type="dxa"/>
            <w:vAlign w:val="center"/>
          </w:tcPr>
          <w:p w14:paraId="03D03D6D" w14:textId="77777777" w:rsidR="00C14862" w:rsidRPr="00AE1407" w:rsidRDefault="00C14862" w:rsidP="00D7637D">
            <w:pPr>
              <w:autoSpaceDE w:val="0"/>
              <w:autoSpaceDN w:val="0"/>
              <w:adjustRightInd w:val="0"/>
              <w:jc w:val="center"/>
              <w:rPr>
                <w:noProof/>
                <w:lang w:val="en-US"/>
              </w:rPr>
            </w:pPr>
            <w:r w:rsidRPr="00AE1407">
              <w:rPr>
                <w:noProof/>
                <w:sz w:val="22"/>
                <w:szCs w:val="22"/>
                <w:lang w:val="en-US"/>
              </w:rPr>
              <w:t>Количина</w:t>
            </w:r>
          </w:p>
        </w:tc>
        <w:tc>
          <w:tcPr>
            <w:tcW w:w="1843" w:type="dxa"/>
            <w:vAlign w:val="center"/>
          </w:tcPr>
          <w:p w14:paraId="66D12F26" w14:textId="77777777" w:rsidR="00C14862" w:rsidRPr="00AE1407" w:rsidRDefault="00C14862" w:rsidP="00D7637D">
            <w:pPr>
              <w:autoSpaceDE w:val="0"/>
              <w:autoSpaceDN w:val="0"/>
              <w:adjustRightInd w:val="0"/>
              <w:jc w:val="center"/>
              <w:rPr>
                <w:noProof/>
                <w:lang w:val="en-US"/>
              </w:rPr>
            </w:pPr>
            <w:r w:rsidRPr="00AE1407">
              <w:rPr>
                <w:noProof/>
                <w:sz w:val="22"/>
                <w:szCs w:val="22"/>
                <w:lang w:val="en-US"/>
              </w:rPr>
              <w:t>Јединична цена без ПДВ-а</w:t>
            </w:r>
          </w:p>
        </w:tc>
        <w:tc>
          <w:tcPr>
            <w:tcW w:w="1417" w:type="dxa"/>
            <w:vAlign w:val="center"/>
          </w:tcPr>
          <w:p w14:paraId="020AB99F" w14:textId="77777777" w:rsidR="00C14862" w:rsidRPr="000504BD" w:rsidRDefault="00C14862" w:rsidP="00D7637D">
            <w:pPr>
              <w:pStyle w:val="BodyText3"/>
              <w:jc w:val="center"/>
              <w:rPr>
                <w:noProof/>
                <w:szCs w:val="22"/>
              </w:rPr>
            </w:pPr>
            <w:r>
              <w:rPr>
                <w:noProof/>
                <w:szCs w:val="22"/>
              </w:rPr>
              <w:t>Стопа</w:t>
            </w:r>
          </w:p>
          <w:p w14:paraId="707FC30E" w14:textId="77777777" w:rsidR="00C14862" w:rsidRPr="00AE1407" w:rsidRDefault="00C14862" w:rsidP="00D7637D">
            <w:pPr>
              <w:autoSpaceDE w:val="0"/>
              <w:autoSpaceDN w:val="0"/>
              <w:adjustRightInd w:val="0"/>
              <w:jc w:val="center"/>
              <w:rPr>
                <w:noProof/>
                <w:lang w:val="en-US"/>
              </w:rPr>
            </w:pPr>
            <w:r w:rsidRPr="00AE1407">
              <w:rPr>
                <w:noProof/>
                <w:sz w:val="22"/>
                <w:szCs w:val="22"/>
              </w:rPr>
              <w:t>ПДВ-а</w:t>
            </w:r>
          </w:p>
        </w:tc>
        <w:tc>
          <w:tcPr>
            <w:tcW w:w="1701" w:type="dxa"/>
            <w:vAlign w:val="center"/>
          </w:tcPr>
          <w:p w14:paraId="706AD610" w14:textId="77777777" w:rsidR="00C14862" w:rsidRPr="00AE1407" w:rsidRDefault="00C14862" w:rsidP="00D7637D">
            <w:pPr>
              <w:autoSpaceDE w:val="0"/>
              <w:autoSpaceDN w:val="0"/>
              <w:adjustRightInd w:val="0"/>
              <w:jc w:val="center"/>
              <w:rPr>
                <w:noProof/>
                <w:lang w:val="en-US"/>
              </w:rPr>
            </w:pPr>
            <w:r w:rsidRPr="00AE1407">
              <w:rPr>
                <w:noProof/>
                <w:lang w:val="en-US"/>
              </w:rPr>
              <w:t>Укупна цена без ПДВ-а</w:t>
            </w:r>
          </w:p>
        </w:tc>
        <w:tc>
          <w:tcPr>
            <w:tcW w:w="1382" w:type="dxa"/>
            <w:vAlign w:val="center"/>
          </w:tcPr>
          <w:p w14:paraId="4DA31CD2" w14:textId="77777777" w:rsidR="00C14862" w:rsidRPr="00B911DA" w:rsidRDefault="00C14862" w:rsidP="00D7637D">
            <w:pPr>
              <w:autoSpaceDE w:val="0"/>
              <w:autoSpaceDN w:val="0"/>
              <w:adjustRightInd w:val="0"/>
              <w:jc w:val="center"/>
              <w:rPr>
                <w:noProof/>
              </w:rPr>
            </w:pPr>
            <w:r w:rsidRPr="00B911DA">
              <w:rPr>
                <w:noProof/>
              </w:rPr>
              <w:t>Произвођач</w:t>
            </w:r>
          </w:p>
          <w:p w14:paraId="05958B9E" w14:textId="77777777" w:rsidR="00C14862" w:rsidRPr="00B911DA" w:rsidRDefault="00C14862" w:rsidP="00D7637D">
            <w:pPr>
              <w:autoSpaceDE w:val="0"/>
              <w:autoSpaceDN w:val="0"/>
              <w:adjustRightInd w:val="0"/>
              <w:jc w:val="center"/>
              <w:rPr>
                <w:noProof/>
              </w:rPr>
            </w:pPr>
          </w:p>
        </w:tc>
        <w:tc>
          <w:tcPr>
            <w:tcW w:w="1560" w:type="dxa"/>
            <w:vAlign w:val="center"/>
          </w:tcPr>
          <w:p w14:paraId="5519F261" w14:textId="77777777" w:rsidR="00C14862" w:rsidRPr="00B911DA" w:rsidRDefault="00C14862" w:rsidP="00D7637D">
            <w:pPr>
              <w:autoSpaceDE w:val="0"/>
              <w:autoSpaceDN w:val="0"/>
              <w:adjustRightInd w:val="0"/>
              <w:jc w:val="center"/>
              <w:rPr>
                <w:noProof/>
              </w:rPr>
            </w:pPr>
            <w:r w:rsidRPr="00B911DA">
              <w:rPr>
                <w:noProof/>
              </w:rPr>
              <w:t>Напомена</w:t>
            </w:r>
          </w:p>
          <w:p w14:paraId="5F74661A" w14:textId="77777777" w:rsidR="00C14862" w:rsidRPr="00B911DA" w:rsidRDefault="00C14862" w:rsidP="00D7637D">
            <w:pPr>
              <w:autoSpaceDE w:val="0"/>
              <w:autoSpaceDN w:val="0"/>
              <w:adjustRightInd w:val="0"/>
              <w:jc w:val="center"/>
              <w:rPr>
                <w:noProof/>
              </w:rPr>
            </w:pPr>
            <w:r w:rsidRPr="00B911DA">
              <w:rPr>
                <w:noProof/>
              </w:rPr>
              <w:t>(уколико их понуђач има за одређене ставке)</w:t>
            </w:r>
          </w:p>
        </w:tc>
      </w:tr>
      <w:tr w:rsidR="00C14862" w:rsidRPr="00AE1407" w14:paraId="3F36686C" w14:textId="77777777" w:rsidTr="00C14862">
        <w:trPr>
          <w:trHeight w:val="288"/>
        </w:trPr>
        <w:tc>
          <w:tcPr>
            <w:tcW w:w="569" w:type="dxa"/>
            <w:tcBorders>
              <w:bottom w:val="single" w:sz="4" w:space="0" w:color="auto"/>
            </w:tcBorders>
          </w:tcPr>
          <w:p w14:paraId="6AD6FD0E" w14:textId="77777777" w:rsidR="00C14862" w:rsidRPr="00AE1407" w:rsidRDefault="00C14862" w:rsidP="00D7637D">
            <w:pPr>
              <w:autoSpaceDE w:val="0"/>
              <w:autoSpaceDN w:val="0"/>
              <w:adjustRightInd w:val="0"/>
              <w:jc w:val="center"/>
              <w:rPr>
                <w:b/>
                <w:noProof/>
              </w:rPr>
            </w:pPr>
            <w:r w:rsidRPr="00AE1407">
              <w:rPr>
                <w:b/>
                <w:noProof/>
              </w:rPr>
              <w:t>I</w:t>
            </w:r>
          </w:p>
        </w:tc>
        <w:tc>
          <w:tcPr>
            <w:tcW w:w="2106" w:type="dxa"/>
            <w:gridSpan w:val="2"/>
            <w:tcBorders>
              <w:bottom w:val="single" w:sz="4" w:space="0" w:color="auto"/>
            </w:tcBorders>
          </w:tcPr>
          <w:p w14:paraId="54B700B7" w14:textId="77777777" w:rsidR="00C14862" w:rsidRPr="00AE1407" w:rsidRDefault="00C14862" w:rsidP="00D7637D">
            <w:pPr>
              <w:autoSpaceDE w:val="0"/>
              <w:autoSpaceDN w:val="0"/>
              <w:adjustRightInd w:val="0"/>
              <w:jc w:val="center"/>
              <w:rPr>
                <w:noProof/>
                <w:lang w:val="en-US"/>
              </w:rPr>
            </w:pPr>
            <w:r w:rsidRPr="00AE1407">
              <w:rPr>
                <w:noProof/>
                <w:lang w:val="en-US"/>
              </w:rPr>
              <w:t>2</w:t>
            </w:r>
          </w:p>
        </w:tc>
        <w:tc>
          <w:tcPr>
            <w:tcW w:w="2033" w:type="dxa"/>
            <w:tcBorders>
              <w:bottom w:val="single" w:sz="4" w:space="0" w:color="auto"/>
            </w:tcBorders>
          </w:tcPr>
          <w:p w14:paraId="0BA3456D" w14:textId="77777777" w:rsidR="00C14862" w:rsidRPr="007168EE" w:rsidRDefault="00C14862" w:rsidP="00D7637D">
            <w:pPr>
              <w:autoSpaceDE w:val="0"/>
              <w:autoSpaceDN w:val="0"/>
              <w:adjustRightInd w:val="0"/>
              <w:jc w:val="center"/>
              <w:rPr>
                <w:noProof/>
              </w:rPr>
            </w:pPr>
            <w:r>
              <w:rPr>
                <w:noProof/>
              </w:rPr>
              <w:t>3</w:t>
            </w:r>
          </w:p>
        </w:tc>
        <w:tc>
          <w:tcPr>
            <w:tcW w:w="1134" w:type="dxa"/>
            <w:tcBorders>
              <w:bottom w:val="single" w:sz="4" w:space="0" w:color="auto"/>
            </w:tcBorders>
          </w:tcPr>
          <w:p w14:paraId="11AB0B04" w14:textId="77777777" w:rsidR="00C14862" w:rsidRPr="007168EE" w:rsidRDefault="00C14862" w:rsidP="00D7637D">
            <w:pPr>
              <w:autoSpaceDE w:val="0"/>
              <w:autoSpaceDN w:val="0"/>
              <w:adjustRightInd w:val="0"/>
              <w:jc w:val="center"/>
              <w:rPr>
                <w:noProof/>
              </w:rPr>
            </w:pPr>
            <w:r>
              <w:rPr>
                <w:noProof/>
              </w:rPr>
              <w:t>4</w:t>
            </w:r>
          </w:p>
        </w:tc>
        <w:tc>
          <w:tcPr>
            <w:tcW w:w="1227" w:type="dxa"/>
            <w:tcBorders>
              <w:bottom w:val="single" w:sz="4" w:space="0" w:color="auto"/>
            </w:tcBorders>
          </w:tcPr>
          <w:p w14:paraId="69D25691" w14:textId="77777777" w:rsidR="00C14862" w:rsidRPr="007168EE" w:rsidRDefault="00C14862" w:rsidP="00D7637D">
            <w:pPr>
              <w:autoSpaceDE w:val="0"/>
              <w:autoSpaceDN w:val="0"/>
              <w:adjustRightInd w:val="0"/>
              <w:jc w:val="center"/>
              <w:rPr>
                <w:noProof/>
              </w:rPr>
            </w:pPr>
            <w:r>
              <w:rPr>
                <w:noProof/>
              </w:rPr>
              <w:t>5</w:t>
            </w:r>
          </w:p>
        </w:tc>
        <w:tc>
          <w:tcPr>
            <w:tcW w:w="1843" w:type="dxa"/>
            <w:tcBorders>
              <w:bottom w:val="single" w:sz="4" w:space="0" w:color="auto"/>
            </w:tcBorders>
          </w:tcPr>
          <w:p w14:paraId="454FE8C5" w14:textId="77777777" w:rsidR="00C14862" w:rsidRPr="007168EE" w:rsidRDefault="00C14862" w:rsidP="00D7637D">
            <w:pPr>
              <w:autoSpaceDE w:val="0"/>
              <w:autoSpaceDN w:val="0"/>
              <w:adjustRightInd w:val="0"/>
              <w:jc w:val="center"/>
              <w:rPr>
                <w:noProof/>
              </w:rPr>
            </w:pPr>
            <w:r>
              <w:rPr>
                <w:noProof/>
              </w:rPr>
              <w:t>6</w:t>
            </w:r>
          </w:p>
        </w:tc>
        <w:tc>
          <w:tcPr>
            <w:tcW w:w="1417" w:type="dxa"/>
            <w:tcBorders>
              <w:bottom w:val="single" w:sz="4" w:space="0" w:color="auto"/>
            </w:tcBorders>
          </w:tcPr>
          <w:p w14:paraId="25A19D38" w14:textId="77777777" w:rsidR="00C14862" w:rsidRPr="007168EE" w:rsidRDefault="00C14862" w:rsidP="00D7637D">
            <w:pPr>
              <w:autoSpaceDE w:val="0"/>
              <w:autoSpaceDN w:val="0"/>
              <w:adjustRightInd w:val="0"/>
              <w:jc w:val="center"/>
              <w:rPr>
                <w:noProof/>
              </w:rPr>
            </w:pPr>
            <w:r>
              <w:rPr>
                <w:noProof/>
              </w:rPr>
              <w:t>7</w:t>
            </w:r>
          </w:p>
        </w:tc>
        <w:tc>
          <w:tcPr>
            <w:tcW w:w="1701" w:type="dxa"/>
            <w:tcBorders>
              <w:bottom w:val="single" w:sz="4" w:space="0" w:color="auto"/>
            </w:tcBorders>
          </w:tcPr>
          <w:p w14:paraId="4419240B" w14:textId="77777777" w:rsidR="00C14862" w:rsidRPr="007168EE" w:rsidRDefault="00C14862" w:rsidP="00D7637D">
            <w:pPr>
              <w:autoSpaceDE w:val="0"/>
              <w:autoSpaceDN w:val="0"/>
              <w:adjustRightInd w:val="0"/>
              <w:jc w:val="center"/>
              <w:rPr>
                <w:noProof/>
              </w:rPr>
            </w:pPr>
            <w:r>
              <w:rPr>
                <w:noProof/>
              </w:rPr>
              <w:t>8</w:t>
            </w:r>
          </w:p>
        </w:tc>
        <w:tc>
          <w:tcPr>
            <w:tcW w:w="1382" w:type="dxa"/>
            <w:tcBorders>
              <w:bottom w:val="single" w:sz="4" w:space="0" w:color="auto"/>
            </w:tcBorders>
          </w:tcPr>
          <w:p w14:paraId="13888467" w14:textId="77777777" w:rsidR="00C14862" w:rsidRPr="007168EE" w:rsidRDefault="00C14862" w:rsidP="00D7637D">
            <w:pPr>
              <w:autoSpaceDE w:val="0"/>
              <w:autoSpaceDN w:val="0"/>
              <w:adjustRightInd w:val="0"/>
              <w:jc w:val="center"/>
              <w:rPr>
                <w:noProof/>
              </w:rPr>
            </w:pPr>
            <w:r>
              <w:rPr>
                <w:noProof/>
              </w:rPr>
              <w:t>9</w:t>
            </w:r>
          </w:p>
        </w:tc>
        <w:tc>
          <w:tcPr>
            <w:tcW w:w="1560" w:type="dxa"/>
            <w:tcBorders>
              <w:bottom w:val="single" w:sz="4" w:space="0" w:color="auto"/>
            </w:tcBorders>
          </w:tcPr>
          <w:p w14:paraId="774C250D" w14:textId="77777777" w:rsidR="00C14862" w:rsidRPr="007168EE" w:rsidRDefault="00C14862" w:rsidP="00D7637D">
            <w:pPr>
              <w:autoSpaceDE w:val="0"/>
              <w:autoSpaceDN w:val="0"/>
              <w:adjustRightInd w:val="0"/>
              <w:jc w:val="center"/>
              <w:rPr>
                <w:noProof/>
              </w:rPr>
            </w:pPr>
            <w:r>
              <w:rPr>
                <w:noProof/>
              </w:rPr>
              <w:t>10</w:t>
            </w:r>
          </w:p>
        </w:tc>
      </w:tr>
      <w:tr w:rsidR="00C14862" w:rsidRPr="00AE1407" w14:paraId="54C4CE84" w14:textId="77777777" w:rsidTr="00C14862">
        <w:trPr>
          <w:trHeight w:val="275"/>
        </w:trPr>
        <w:tc>
          <w:tcPr>
            <w:tcW w:w="569" w:type="dxa"/>
            <w:vMerge w:val="restart"/>
            <w:tcBorders>
              <w:top w:val="single" w:sz="4" w:space="0" w:color="auto"/>
              <w:left w:val="single" w:sz="4" w:space="0" w:color="auto"/>
              <w:bottom w:val="single" w:sz="4" w:space="0" w:color="auto"/>
              <w:right w:val="single" w:sz="4" w:space="0" w:color="auto"/>
            </w:tcBorders>
          </w:tcPr>
          <w:p w14:paraId="2550C516" w14:textId="77777777" w:rsidR="00C14862" w:rsidRPr="00AE1407" w:rsidRDefault="00C14862" w:rsidP="00D7637D">
            <w:pPr>
              <w:autoSpaceDE w:val="0"/>
              <w:autoSpaceDN w:val="0"/>
              <w:adjustRightInd w:val="0"/>
              <w:jc w:val="center"/>
              <w:rPr>
                <w:noProof/>
                <w:lang w:val="en-US"/>
              </w:rPr>
            </w:pPr>
            <w:r w:rsidRPr="00AE1407">
              <w:rPr>
                <w:noProof/>
                <w:lang w:val="en-US"/>
              </w:rPr>
              <w:t>1</w:t>
            </w:r>
          </w:p>
        </w:tc>
        <w:tc>
          <w:tcPr>
            <w:tcW w:w="2106" w:type="dxa"/>
            <w:gridSpan w:val="2"/>
            <w:vMerge w:val="restart"/>
            <w:tcBorders>
              <w:top w:val="single" w:sz="4" w:space="0" w:color="auto"/>
              <w:left w:val="single" w:sz="4" w:space="0" w:color="auto"/>
              <w:bottom w:val="single" w:sz="4" w:space="0" w:color="auto"/>
              <w:right w:val="single" w:sz="4" w:space="0" w:color="auto"/>
            </w:tcBorders>
          </w:tcPr>
          <w:p w14:paraId="26A5AC45" w14:textId="77777777" w:rsidR="00C14862" w:rsidRPr="000600A9" w:rsidRDefault="00C14862" w:rsidP="00D7637D">
            <w:pPr>
              <w:autoSpaceDE w:val="0"/>
              <w:autoSpaceDN w:val="0"/>
              <w:adjustRightInd w:val="0"/>
              <w:rPr>
                <w:noProof/>
              </w:rPr>
            </w:pPr>
            <w:r>
              <w:rPr>
                <w:noProof/>
              </w:rPr>
              <w:t xml:space="preserve">Азот течни 5.0 транспортни </w:t>
            </w:r>
            <w:r w:rsidRPr="000600A9">
              <w:rPr>
                <w:noProof/>
              </w:rPr>
              <w:t>контејнер</w:t>
            </w:r>
          </w:p>
        </w:tc>
        <w:tc>
          <w:tcPr>
            <w:tcW w:w="2033" w:type="dxa"/>
            <w:tcBorders>
              <w:top w:val="single" w:sz="4" w:space="0" w:color="auto"/>
              <w:left w:val="single" w:sz="4" w:space="0" w:color="auto"/>
              <w:bottom w:val="single" w:sz="4" w:space="0" w:color="auto"/>
              <w:right w:val="single" w:sz="4" w:space="0" w:color="auto"/>
            </w:tcBorders>
          </w:tcPr>
          <w:p w14:paraId="3CCE8D49" w14:textId="77777777" w:rsidR="00C14862" w:rsidRPr="006C00BB" w:rsidRDefault="00C14862" w:rsidP="00D7637D">
            <w:pPr>
              <w:autoSpaceDE w:val="0"/>
              <w:autoSpaceDN w:val="0"/>
              <w:adjustRightInd w:val="0"/>
              <w:jc w:val="center"/>
              <w:rPr>
                <w:noProof/>
              </w:rPr>
            </w:pPr>
            <w:r w:rsidRPr="006C00BB">
              <w:rPr>
                <w:noProof/>
              </w:rPr>
              <w:t>30 кг</w:t>
            </w:r>
          </w:p>
        </w:tc>
        <w:tc>
          <w:tcPr>
            <w:tcW w:w="1134" w:type="dxa"/>
            <w:vMerge w:val="restart"/>
            <w:tcBorders>
              <w:top w:val="single" w:sz="4" w:space="0" w:color="auto"/>
              <w:left w:val="single" w:sz="4" w:space="0" w:color="auto"/>
              <w:bottom w:val="single" w:sz="4" w:space="0" w:color="auto"/>
              <w:right w:val="single" w:sz="4" w:space="0" w:color="auto"/>
            </w:tcBorders>
          </w:tcPr>
          <w:p w14:paraId="5B0F0887" w14:textId="77777777" w:rsidR="00C14862" w:rsidRDefault="00C14862" w:rsidP="00D7637D">
            <w:pPr>
              <w:autoSpaceDE w:val="0"/>
              <w:autoSpaceDN w:val="0"/>
              <w:adjustRightInd w:val="0"/>
              <w:jc w:val="center"/>
              <w:rPr>
                <w:noProof/>
              </w:rPr>
            </w:pPr>
          </w:p>
          <w:p w14:paraId="6AC7092B" w14:textId="77777777" w:rsidR="00C14862" w:rsidRPr="006C00BB" w:rsidRDefault="00C14862" w:rsidP="00D7637D">
            <w:pPr>
              <w:autoSpaceDE w:val="0"/>
              <w:autoSpaceDN w:val="0"/>
              <w:adjustRightInd w:val="0"/>
              <w:jc w:val="center"/>
              <w:rPr>
                <w:noProof/>
              </w:rPr>
            </w:pPr>
            <w:r w:rsidRPr="006C00BB">
              <w:rPr>
                <w:noProof/>
              </w:rPr>
              <w:t>кг</w:t>
            </w:r>
          </w:p>
        </w:tc>
        <w:tc>
          <w:tcPr>
            <w:tcW w:w="1227" w:type="dxa"/>
            <w:vMerge w:val="restart"/>
            <w:tcBorders>
              <w:top w:val="single" w:sz="4" w:space="0" w:color="auto"/>
              <w:left w:val="single" w:sz="4" w:space="0" w:color="auto"/>
              <w:bottom w:val="single" w:sz="4" w:space="0" w:color="auto"/>
              <w:right w:val="single" w:sz="4" w:space="0" w:color="auto"/>
            </w:tcBorders>
          </w:tcPr>
          <w:p w14:paraId="70B7A690" w14:textId="77777777" w:rsidR="00C14862" w:rsidRPr="006C00BB" w:rsidRDefault="00C14862" w:rsidP="00D7637D">
            <w:pPr>
              <w:autoSpaceDE w:val="0"/>
              <w:autoSpaceDN w:val="0"/>
              <w:adjustRightInd w:val="0"/>
              <w:jc w:val="center"/>
              <w:rPr>
                <w:noProof/>
              </w:rPr>
            </w:pPr>
            <w:r>
              <w:rPr>
                <w:noProof/>
              </w:rPr>
              <w:t>1400</w:t>
            </w:r>
          </w:p>
        </w:tc>
        <w:tc>
          <w:tcPr>
            <w:tcW w:w="1843" w:type="dxa"/>
            <w:vMerge w:val="restart"/>
            <w:tcBorders>
              <w:top w:val="single" w:sz="4" w:space="0" w:color="auto"/>
              <w:left w:val="single" w:sz="4" w:space="0" w:color="auto"/>
              <w:bottom w:val="single" w:sz="4" w:space="0" w:color="auto"/>
              <w:right w:val="single" w:sz="4" w:space="0" w:color="auto"/>
            </w:tcBorders>
          </w:tcPr>
          <w:p w14:paraId="507DCA89" w14:textId="77777777" w:rsidR="00C14862" w:rsidRPr="000600A9" w:rsidRDefault="00C14862" w:rsidP="00D7637D">
            <w:pPr>
              <w:autoSpaceDE w:val="0"/>
              <w:autoSpaceDN w:val="0"/>
              <w:adjustRightInd w:val="0"/>
              <w:jc w:val="center"/>
              <w:rPr>
                <w:noProof/>
                <w:lang w:val="en-US"/>
              </w:rPr>
            </w:pPr>
          </w:p>
        </w:tc>
        <w:tc>
          <w:tcPr>
            <w:tcW w:w="1417" w:type="dxa"/>
            <w:vMerge w:val="restart"/>
            <w:tcBorders>
              <w:top w:val="single" w:sz="4" w:space="0" w:color="auto"/>
              <w:left w:val="single" w:sz="4" w:space="0" w:color="auto"/>
              <w:bottom w:val="single" w:sz="4" w:space="0" w:color="auto"/>
              <w:right w:val="single" w:sz="4" w:space="0" w:color="auto"/>
            </w:tcBorders>
          </w:tcPr>
          <w:p w14:paraId="04CFDD17" w14:textId="77777777" w:rsidR="00C14862" w:rsidRPr="00AE1407" w:rsidRDefault="00C14862" w:rsidP="00D7637D">
            <w:pPr>
              <w:autoSpaceDE w:val="0"/>
              <w:autoSpaceDN w:val="0"/>
              <w:adjustRightInd w:val="0"/>
              <w:jc w:val="right"/>
              <w:rPr>
                <w:noProof/>
                <w:lang w:val="en-US"/>
              </w:rPr>
            </w:pPr>
          </w:p>
        </w:tc>
        <w:tc>
          <w:tcPr>
            <w:tcW w:w="1701" w:type="dxa"/>
            <w:vMerge w:val="restart"/>
            <w:tcBorders>
              <w:top w:val="single" w:sz="4" w:space="0" w:color="auto"/>
              <w:left w:val="single" w:sz="4" w:space="0" w:color="auto"/>
              <w:bottom w:val="single" w:sz="4" w:space="0" w:color="auto"/>
              <w:right w:val="single" w:sz="4" w:space="0" w:color="auto"/>
            </w:tcBorders>
          </w:tcPr>
          <w:p w14:paraId="35615D60" w14:textId="77777777" w:rsidR="00C14862" w:rsidRPr="00AE1407" w:rsidRDefault="00C14862" w:rsidP="00D7637D">
            <w:pPr>
              <w:autoSpaceDE w:val="0"/>
              <w:autoSpaceDN w:val="0"/>
              <w:adjustRightInd w:val="0"/>
              <w:jc w:val="right"/>
              <w:rPr>
                <w:noProof/>
                <w:lang w:val="en-US"/>
              </w:rPr>
            </w:pPr>
          </w:p>
        </w:tc>
        <w:tc>
          <w:tcPr>
            <w:tcW w:w="1382" w:type="dxa"/>
            <w:vMerge w:val="restart"/>
            <w:tcBorders>
              <w:top w:val="single" w:sz="4" w:space="0" w:color="auto"/>
              <w:left w:val="single" w:sz="4" w:space="0" w:color="auto"/>
              <w:bottom w:val="single" w:sz="4" w:space="0" w:color="auto"/>
              <w:right w:val="single" w:sz="4" w:space="0" w:color="auto"/>
            </w:tcBorders>
          </w:tcPr>
          <w:p w14:paraId="7347F12E" w14:textId="77777777" w:rsidR="00C14862" w:rsidRPr="00AE1407" w:rsidRDefault="00C14862" w:rsidP="00D7637D">
            <w:pPr>
              <w:autoSpaceDE w:val="0"/>
              <w:autoSpaceDN w:val="0"/>
              <w:adjustRightInd w:val="0"/>
              <w:jc w:val="right"/>
              <w:rPr>
                <w:noProof/>
                <w:lang w:val="en-US"/>
              </w:rPr>
            </w:pPr>
          </w:p>
        </w:tc>
        <w:tc>
          <w:tcPr>
            <w:tcW w:w="1560" w:type="dxa"/>
            <w:vMerge w:val="restart"/>
            <w:tcBorders>
              <w:top w:val="single" w:sz="4" w:space="0" w:color="auto"/>
              <w:left w:val="single" w:sz="4" w:space="0" w:color="auto"/>
              <w:bottom w:val="single" w:sz="4" w:space="0" w:color="auto"/>
              <w:right w:val="single" w:sz="4" w:space="0" w:color="auto"/>
            </w:tcBorders>
          </w:tcPr>
          <w:p w14:paraId="29FC7297" w14:textId="77777777" w:rsidR="00C14862" w:rsidRPr="00AE1407" w:rsidRDefault="00C14862" w:rsidP="00D7637D">
            <w:pPr>
              <w:autoSpaceDE w:val="0"/>
              <w:autoSpaceDN w:val="0"/>
              <w:adjustRightInd w:val="0"/>
              <w:jc w:val="right"/>
              <w:rPr>
                <w:noProof/>
                <w:lang w:val="en-US"/>
              </w:rPr>
            </w:pPr>
          </w:p>
        </w:tc>
      </w:tr>
      <w:tr w:rsidR="00C14862" w:rsidRPr="00AE1407" w14:paraId="11143773" w14:textId="77777777" w:rsidTr="00C14862">
        <w:trPr>
          <w:trHeight w:val="252"/>
        </w:trPr>
        <w:tc>
          <w:tcPr>
            <w:tcW w:w="569" w:type="dxa"/>
            <w:vMerge/>
            <w:tcBorders>
              <w:top w:val="single" w:sz="4" w:space="0" w:color="auto"/>
              <w:left w:val="single" w:sz="4" w:space="0" w:color="auto"/>
              <w:bottom w:val="single" w:sz="4" w:space="0" w:color="auto"/>
              <w:right w:val="single" w:sz="4" w:space="0" w:color="auto"/>
            </w:tcBorders>
          </w:tcPr>
          <w:p w14:paraId="1D33789E" w14:textId="77777777" w:rsidR="00C14862" w:rsidRPr="00AE1407" w:rsidRDefault="00C14862" w:rsidP="00D7637D">
            <w:pPr>
              <w:autoSpaceDE w:val="0"/>
              <w:autoSpaceDN w:val="0"/>
              <w:adjustRightInd w:val="0"/>
              <w:jc w:val="center"/>
              <w:rPr>
                <w:noProof/>
                <w:lang w:val="en-US"/>
              </w:rPr>
            </w:pPr>
          </w:p>
        </w:tc>
        <w:tc>
          <w:tcPr>
            <w:tcW w:w="2106" w:type="dxa"/>
            <w:gridSpan w:val="2"/>
            <w:vMerge/>
            <w:tcBorders>
              <w:top w:val="single" w:sz="4" w:space="0" w:color="auto"/>
              <w:left w:val="single" w:sz="4" w:space="0" w:color="auto"/>
              <w:bottom w:val="single" w:sz="4" w:space="0" w:color="auto"/>
              <w:right w:val="single" w:sz="4" w:space="0" w:color="auto"/>
            </w:tcBorders>
          </w:tcPr>
          <w:p w14:paraId="5AA716FE" w14:textId="77777777" w:rsidR="00C14862" w:rsidRPr="000600A9" w:rsidRDefault="00C14862" w:rsidP="00D7637D">
            <w:pPr>
              <w:autoSpaceDE w:val="0"/>
              <w:autoSpaceDN w:val="0"/>
              <w:adjustRightInd w:val="0"/>
              <w:rPr>
                <w:noProof/>
              </w:rPr>
            </w:pPr>
          </w:p>
        </w:tc>
        <w:tc>
          <w:tcPr>
            <w:tcW w:w="2033" w:type="dxa"/>
            <w:tcBorders>
              <w:top w:val="single" w:sz="4" w:space="0" w:color="auto"/>
              <w:left w:val="single" w:sz="4" w:space="0" w:color="auto"/>
              <w:bottom w:val="single" w:sz="4" w:space="0" w:color="auto"/>
              <w:right w:val="single" w:sz="4" w:space="0" w:color="auto"/>
            </w:tcBorders>
          </w:tcPr>
          <w:p w14:paraId="572A070F" w14:textId="77777777" w:rsidR="00C14862" w:rsidRPr="006C00BB" w:rsidRDefault="00C14862" w:rsidP="00D7637D">
            <w:pPr>
              <w:autoSpaceDE w:val="0"/>
              <w:autoSpaceDN w:val="0"/>
              <w:adjustRightInd w:val="0"/>
              <w:jc w:val="center"/>
              <w:rPr>
                <w:noProof/>
              </w:rPr>
            </w:pPr>
            <w:r w:rsidRPr="006C00BB">
              <w:rPr>
                <w:noProof/>
              </w:rPr>
              <w:t>20 кг</w:t>
            </w:r>
          </w:p>
        </w:tc>
        <w:tc>
          <w:tcPr>
            <w:tcW w:w="1134" w:type="dxa"/>
            <w:vMerge/>
            <w:tcBorders>
              <w:top w:val="single" w:sz="4" w:space="0" w:color="auto"/>
              <w:left w:val="single" w:sz="4" w:space="0" w:color="auto"/>
              <w:bottom w:val="single" w:sz="4" w:space="0" w:color="auto"/>
              <w:right w:val="single" w:sz="4" w:space="0" w:color="auto"/>
            </w:tcBorders>
          </w:tcPr>
          <w:p w14:paraId="025D9CCD" w14:textId="77777777" w:rsidR="00C14862" w:rsidRPr="006C00BB" w:rsidRDefault="00C14862" w:rsidP="00D7637D">
            <w:pPr>
              <w:autoSpaceDE w:val="0"/>
              <w:autoSpaceDN w:val="0"/>
              <w:adjustRightInd w:val="0"/>
              <w:jc w:val="center"/>
              <w:rPr>
                <w:noProof/>
              </w:rPr>
            </w:pPr>
          </w:p>
        </w:tc>
        <w:tc>
          <w:tcPr>
            <w:tcW w:w="1227" w:type="dxa"/>
            <w:vMerge/>
            <w:tcBorders>
              <w:top w:val="single" w:sz="4" w:space="0" w:color="auto"/>
              <w:left w:val="single" w:sz="4" w:space="0" w:color="auto"/>
              <w:bottom w:val="single" w:sz="4" w:space="0" w:color="auto"/>
              <w:right w:val="single" w:sz="4" w:space="0" w:color="auto"/>
            </w:tcBorders>
          </w:tcPr>
          <w:p w14:paraId="5C55097C" w14:textId="77777777" w:rsidR="00C14862" w:rsidRPr="006C00BB" w:rsidRDefault="00C14862" w:rsidP="00D7637D">
            <w:pPr>
              <w:autoSpaceDE w:val="0"/>
              <w:autoSpaceDN w:val="0"/>
              <w:adjustRightInd w:val="0"/>
              <w:jc w:val="center"/>
              <w:rPr>
                <w:noProof/>
              </w:rPr>
            </w:pPr>
          </w:p>
        </w:tc>
        <w:tc>
          <w:tcPr>
            <w:tcW w:w="1843" w:type="dxa"/>
            <w:vMerge/>
            <w:tcBorders>
              <w:top w:val="single" w:sz="4" w:space="0" w:color="auto"/>
              <w:left w:val="single" w:sz="4" w:space="0" w:color="auto"/>
              <w:bottom w:val="single" w:sz="4" w:space="0" w:color="auto"/>
              <w:right w:val="single" w:sz="4" w:space="0" w:color="auto"/>
            </w:tcBorders>
          </w:tcPr>
          <w:p w14:paraId="4559CFE9" w14:textId="77777777" w:rsidR="00C14862" w:rsidRPr="000600A9" w:rsidRDefault="00C14862" w:rsidP="00D7637D">
            <w:pPr>
              <w:autoSpaceDE w:val="0"/>
              <w:autoSpaceDN w:val="0"/>
              <w:adjustRightInd w:val="0"/>
              <w:jc w:val="center"/>
              <w:rPr>
                <w:noProof/>
                <w:lang w:val="en-US"/>
              </w:rPr>
            </w:pPr>
          </w:p>
        </w:tc>
        <w:tc>
          <w:tcPr>
            <w:tcW w:w="1417" w:type="dxa"/>
            <w:vMerge/>
            <w:tcBorders>
              <w:top w:val="single" w:sz="4" w:space="0" w:color="auto"/>
              <w:left w:val="single" w:sz="4" w:space="0" w:color="auto"/>
              <w:bottom w:val="single" w:sz="4" w:space="0" w:color="auto"/>
              <w:right w:val="single" w:sz="4" w:space="0" w:color="auto"/>
            </w:tcBorders>
          </w:tcPr>
          <w:p w14:paraId="218A03C6" w14:textId="77777777" w:rsidR="00C14862" w:rsidRPr="00AE1407" w:rsidRDefault="00C14862" w:rsidP="00D7637D">
            <w:pPr>
              <w:autoSpaceDE w:val="0"/>
              <w:autoSpaceDN w:val="0"/>
              <w:adjustRightInd w:val="0"/>
              <w:jc w:val="right"/>
              <w:rPr>
                <w:noProof/>
                <w:lang w:val="en-US"/>
              </w:rPr>
            </w:pPr>
          </w:p>
        </w:tc>
        <w:tc>
          <w:tcPr>
            <w:tcW w:w="1701" w:type="dxa"/>
            <w:vMerge/>
            <w:tcBorders>
              <w:top w:val="single" w:sz="4" w:space="0" w:color="auto"/>
              <w:left w:val="single" w:sz="4" w:space="0" w:color="auto"/>
              <w:bottom w:val="single" w:sz="4" w:space="0" w:color="auto"/>
              <w:right w:val="single" w:sz="4" w:space="0" w:color="auto"/>
            </w:tcBorders>
          </w:tcPr>
          <w:p w14:paraId="46BF8C82" w14:textId="77777777" w:rsidR="00C14862" w:rsidRPr="00AE1407" w:rsidRDefault="00C14862" w:rsidP="00D7637D">
            <w:pPr>
              <w:autoSpaceDE w:val="0"/>
              <w:autoSpaceDN w:val="0"/>
              <w:adjustRightInd w:val="0"/>
              <w:jc w:val="right"/>
              <w:rPr>
                <w:noProof/>
                <w:lang w:val="en-US"/>
              </w:rPr>
            </w:pPr>
          </w:p>
        </w:tc>
        <w:tc>
          <w:tcPr>
            <w:tcW w:w="1382" w:type="dxa"/>
            <w:vMerge/>
            <w:tcBorders>
              <w:top w:val="single" w:sz="4" w:space="0" w:color="auto"/>
              <w:left w:val="single" w:sz="4" w:space="0" w:color="auto"/>
              <w:bottom w:val="single" w:sz="4" w:space="0" w:color="auto"/>
              <w:right w:val="single" w:sz="4" w:space="0" w:color="auto"/>
            </w:tcBorders>
          </w:tcPr>
          <w:p w14:paraId="3D7E3F4D" w14:textId="77777777" w:rsidR="00C14862" w:rsidRPr="00AE1407" w:rsidRDefault="00C14862" w:rsidP="00D7637D">
            <w:pPr>
              <w:autoSpaceDE w:val="0"/>
              <w:autoSpaceDN w:val="0"/>
              <w:adjustRightInd w:val="0"/>
              <w:jc w:val="right"/>
              <w:rPr>
                <w:noProof/>
                <w:lang w:val="en-US"/>
              </w:rPr>
            </w:pPr>
          </w:p>
        </w:tc>
        <w:tc>
          <w:tcPr>
            <w:tcW w:w="1560" w:type="dxa"/>
            <w:vMerge/>
            <w:tcBorders>
              <w:top w:val="single" w:sz="4" w:space="0" w:color="auto"/>
              <w:left w:val="single" w:sz="4" w:space="0" w:color="auto"/>
              <w:bottom w:val="single" w:sz="4" w:space="0" w:color="auto"/>
              <w:right w:val="single" w:sz="4" w:space="0" w:color="auto"/>
            </w:tcBorders>
          </w:tcPr>
          <w:p w14:paraId="2F4F5247" w14:textId="77777777" w:rsidR="00C14862" w:rsidRPr="00AE1407" w:rsidRDefault="00C14862" w:rsidP="00D7637D">
            <w:pPr>
              <w:autoSpaceDE w:val="0"/>
              <w:autoSpaceDN w:val="0"/>
              <w:adjustRightInd w:val="0"/>
              <w:jc w:val="right"/>
              <w:rPr>
                <w:noProof/>
                <w:lang w:val="en-US"/>
              </w:rPr>
            </w:pPr>
          </w:p>
        </w:tc>
      </w:tr>
      <w:tr w:rsidR="00C14862" w:rsidRPr="00AE1407" w14:paraId="2237E121" w14:textId="77777777" w:rsidTr="00C14862">
        <w:trPr>
          <w:trHeight w:val="255"/>
        </w:trPr>
        <w:tc>
          <w:tcPr>
            <w:tcW w:w="569" w:type="dxa"/>
            <w:vMerge/>
            <w:tcBorders>
              <w:top w:val="single" w:sz="4" w:space="0" w:color="auto"/>
              <w:left w:val="single" w:sz="4" w:space="0" w:color="auto"/>
              <w:bottom w:val="single" w:sz="4" w:space="0" w:color="auto"/>
              <w:right w:val="single" w:sz="4" w:space="0" w:color="auto"/>
            </w:tcBorders>
          </w:tcPr>
          <w:p w14:paraId="4F9FFF75" w14:textId="77777777" w:rsidR="00C14862" w:rsidRPr="00AE1407" w:rsidRDefault="00C14862" w:rsidP="00D7637D">
            <w:pPr>
              <w:autoSpaceDE w:val="0"/>
              <w:autoSpaceDN w:val="0"/>
              <w:adjustRightInd w:val="0"/>
              <w:jc w:val="center"/>
              <w:rPr>
                <w:noProof/>
                <w:lang w:val="en-US"/>
              </w:rPr>
            </w:pPr>
          </w:p>
        </w:tc>
        <w:tc>
          <w:tcPr>
            <w:tcW w:w="2106" w:type="dxa"/>
            <w:gridSpan w:val="2"/>
            <w:vMerge/>
            <w:tcBorders>
              <w:top w:val="single" w:sz="4" w:space="0" w:color="auto"/>
              <w:left w:val="single" w:sz="4" w:space="0" w:color="auto"/>
              <w:bottom w:val="single" w:sz="4" w:space="0" w:color="auto"/>
              <w:right w:val="single" w:sz="4" w:space="0" w:color="auto"/>
            </w:tcBorders>
          </w:tcPr>
          <w:p w14:paraId="48180CB0" w14:textId="77777777" w:rsidR="00C14862" w:rsidRPr="000600A9" w:rsidRDefault="00C14862" w:rsidP="00D7637D">
            <w:pPr>
              <w:autoSpaceDE w:val="0"/>
              <w:autoSpaceDN w:val="0"/>
              <w:adjustRightInd w:val="0"/>
              <w:rPr>
                <w:noProof/>
              </w:rPr>
            </w:pPr>
          </w:p>
        </w:tc>
        <w:tc>
          <w:tcPr>
            <w:tcW w:w="2033" w:type="dxa"/>
            <w:tcBorders>
              <w:top w:val="single" w:sz="4" w:space="0" w:color="auto"/>
              <w:left w:val="single" w:sz="4" w:space="0" w:color="auto"/>
              <w:bottom w:val="single" w:sz="4" w:space="0" w:color="auto"/>
              <w:right w:val="single" w:sz="4" w:space="0" w:color="auto"/>
            </w:tcBorders>
          </w:tcPr>
          <w:p w14:paraId="5DAB85F7" w14:textId="77777777" w:rsidR="00C14862" w:rsidRPr="006C00BB" w:rsidRDefault="00C14862" w:rsidP="00D7637D">
            <w:pPr>
              <w:autoSpaceDE w:val="0"/>
              <w:autoSpaceDN w:val="0"/>
              <w:adjustRightInd w:val="0"/>
              <w:jc w:val="center"/>
              <w:rPr>
                <w:noProof/>
              </w:rPr>
            </w:pPr>
            <w:r w:rsidRPr="006C00BB">
              <w:rPr>
                <w:noProof/>
              </w:rPr>
              <w:t>10 кг</w:t>
            </w:r>
          </w:p>
        </w:tc>
        <w:tc>
          <w:tcPr>
            <w:tcW w:w="1134" w:type="dxa"/>
            <w:vMerge/>
            <w:tcBorders>
              <w:top w:val="single" w:sz="4" w:space="0" w:color="auto"/>
              <w:left w:val="single" w:sz="4" w:space="0" w:color="auto"/>
              <w:bottom w:val="single" w:sz="4" w:space="0" w:color="auto"/>
              <w:right w:val="single" w:sz="4" w:space="0" w:color="auto"/>
            </w:tcBorders>
          </w:tcPr>
          <w:p w14:paraId="183F4041" w14:textId="77777777" w:rsidR="00C14862" w:rsidRPr="006C00BB" w:rsidRDefault="00C14862" w:rsidP="00D7637D">
            <w:pPr>
              <w:autoSpaceDE w:val="0"/>
              <w:autoSpaceDN w:val="0"/>
              <w:adjustRightInd w:val="0"/>
              <w:jc w:val="center"/>
              <w:rPr>
                <w:noProof/>
              </w:rPr>
            </w:pPr>
          </w:p>
        </w:tc>
        <w:tc>
          <w:tcPr>
            <w:tcW w:w="1227" w:type="dxa"/>
            <w:vMerge/>
            <w:tcBorders>
              <w:top w:val="single" w:sz="4" w:space="0" w:color="auto"/>
              <w:left w:val="single" w:sz="4" w:space="0" w:color="auto"/>
              <w:bottom w:val="single" w:sz="4" w:space="0" w:color="auto"/>
              <w:right w:val="single" w:sz="4" w:space="0" w:color="auto"/>
            </w:tcBorders>
          </w:tcPr>
          <w:p w14:paraId="4D90CA31" w14:textId="77777777" w:rsidR="00C14862" w:rsidRPr="006C00BB" w:rsidRDefault="00C14862" w:rsidP="00D7637D">
            <w:pPr>
              <w:autoSpaceDE w:val="0"/>
              <w:autoSpaceDN w:val="0"/>
              <w:adjustRightInd w:val="0"/>
              <w:jc w:val="center"/>
              <w:rPr>
                <w:noProof/>
              </w:rPr>
            </w:pPr>
          </w:p>
        </w:tc>
        <w:tc>
          <w:tcPr>
            <w:tcW w:w="1843" w:type="dxa"/>
            <w:vMerge/>
            <w:tcBorders>
              <w:top w:val="single" w:sz="4" w:space="0" w:color="auto"/>
              <w:left w:val="single" w:sz="4" w:space="0" w:color="auto"/>
              <w:bottom w:val="single" w:sz="4" w:space="0" w:color="auto"/>
              <w:right w:val="single" w:sz="4" w:space="0" w:color="auto"/>
            </w:tcBorders>
          </w:tcPr>
          <w:p w14:paraId="46A985B4" w14:textId="77777777" w:rsidR="00C14862" w:rsidRPr="000600A9" w:rsidRDefault="00C14862" w:rsidP="00D7637D">
            <w:pPr>
              <w:autoSpaceDE w:val="0"/>
              <w:autoSpaceDN w:val="0"/>
              <w:adjustRightInd w:val="0"/>
              <w:jc w:val="center"/>
              <w:rPr>
                <w:noProof/>
                <w:lang w:val="en-US"/>
              </w:rPr>
            </w:pPr>
          </w:p>
        </w:tc>
        <w:tc>
          <w:tcPr>
            <w:tcW w:w="1417" w:type="dxa"/>
            <w:vMerge/>
            <w:tcBorders>
              <w:top w:val="single" w:sz="4" w:space="0" w:color="auto"/>
              <w:left w:val="single" w:sz="4" w:space="0" w:color="auto"/>
              <w:bottom w:val="single" w:sz="4" w:space="0" w:color="auto"/>
              <w:right w:val="single" w:sz="4" w:space="0" w:color="auto"/>
            </w:tcBorders>
          </w:tcPr>
          <w:p w14:paraId="707B244D" w14:textId="77777777" w:rsidR="00C14862" w:rsidRPr="00AE1407" w:rsidRDefault="00C14862" w:rsidP="00D7637D">
            <w:pPr>
              <w:autoSpaceDE w:val="0"/>
              <w:autoSpaceDN w:val="0"/>
              <w:adjustRightInd w:val="0"/>
              <w:jc w:val="right"/>
              <w:rPr>
                <w:noProof/>
                <w:lang w:val="en-US"/>
              </w:rPr>
            </w:pPr>
          </w:p>
        </w:tc>
        <w:tc>
          <w:tcPr>
            <w:tcW w:w="1701" w:type="dxa"/>
            <w:vMerge/>
            <w:tcBorders>
              <w:top w:val="single" w:sz="4" w:space="0" w:color="auto"/>
              <w:left w:val="single" w:sz="4" w:space="0" w:color="auto"/>
              <w:bottom w:val="single" w:sz="4" w:space="0" w:color="auto"/>
              <w:right w:val="single" w:sz="4" w:space="0" w:color="auto"/>
            </w:tcBorders>
          </w:tcPr>
          <w:p w14:paraId="3F2C9CFA" w14:textId="77777777" w:rsidR="00C14862" w:rsidRPr="00AE1407" w:rsidRDefault="00C14862" w:rsidP="00D7637D">
            <w:pPr>
              <w:autoSpaceDE w:val="0"/>
              <w:autoSpaceDN w:val="0"/>
              <w:adjustRightInd w:val="0"/>
              <w:jc w:val="right"/>
              <w:rPr>
                <w:noProof/>
                <w:lang w:val="en-US"/>
              </w:rPr>
            </w:pPr>
          </w:p>
        </w:tc>
        <w:tc>
          <w:tcPr>
            <w:tcW w:w="1382" w:type="dxa"/>
            <w:vMerge/>
            <w:tcBorders>
              <w:top w:val="single" w:sz="4" w:space="0" w:color="auto"/>
              <w:left w:val="single" w:sz="4" w:space="0" w:color="auto"/>
              <w:bottom w:val="single" w:sz="4" w:space="0" w:color="auto"/>
              <w:right w:val="single" w:sz="4" w:space="0" w:color="auto"/>
            </w:tcBorders>
          </w:tcPr>
          <w:p w14:paraId="2D8EF82A" w14:textId="77777777" w:rsidR="00C14862" w:rsidRPr="00AE1407" w:rsidRDefault="00C14862" w:rsidP="00D7637D">
            <w:pPr>
              <w:autoSpaceDE w:val="0"/>
              <w:autoSpaceDN w:val="0"/>
              <w:adjustRightInd w:val="0"/>
              <w:jc w:val="right"/>
              <w:rPr>
                <w:noProof/>
                <w:lang w:val="en-US"/>
              </w:rPr>
            </w:pPr>
          </w:p>
        </w:tc>
        <w:tc>
          <w:tcPr>
            <w:tcW w:w="1560" w:type="dxa"/>
            <w:vMerge/>
            <w:tcBorders>
              <w:top w:val="single" w:sz="4" w:space="0" w:color="auto"/>
              <w:left w:val="single" w:sz="4" w:space="0" w:color="auto"/>
              <w:bottom w:val="single" w:sz="4" w:space="0" w:color="auto"/>
              <w:right w:val="single" w:sz="4" w:space="0" w:color="auto"/>
            </w:tcBorders>
          </w:tcPr>
          <w:p w14:paraId="60D338D3" w14:textId="77777777" w:rsidR="00C14862" w:rsidRPr="00AE1407" w:rsidRDefault="00C14862" w:rsidP="00D7637D">
            <w:pPr>
              <w:autoSpaceDE w:val="0"/>
              <w:autoSpaceDN w:val="0"/>
              <w:adjustRightInd w:val="0"/>
              <w:jc w:val="right"/>
              <w:rPr>
                <w:noProof/>
                <w:lang w:val="en-US"/>
              </w:rPr>
            </w:pPr>
          </w:p>
        </w:tc>
      </w:tr>
      <w:tr w:rsidR="00C14862" w:rsidRPr="00AE1407" w14:paraId="4CBD73FF"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54C466BC" w14:textId="77777777" w:rsidR="00C14862" w:rsidRPr="00AE1407" w:rsidRDefault="00C14862" w:rsidP="00D7637D">
            <w:pPr>
              <w:autoSpaceDE w:val="0"/>
              <w:autoSpaceDN w:val="0"/>
              <w:adjustRightInd w:val="0"/>
              <w:jc w:val="center"/>
              <w:rPr>
                <w:noProof/>
                <w:lang w:val="en-US"/>
              </w:rPr>
            </w:pPr>
            <w:r w:rsidRPr="00AE1407">
              <w:rPr>
                <w:noProof/>
                <w:lang w:val="en-US"/>
              </w:rPr>
              <w:t>2</w:t>
            </w:r>
          </w:p>
        </w:tc>
        <w:tc>
          <w:tcPr>
            <w:tcW w:w="2106" w:type="dxa"/>
            <w:gridSpan w:val="2"/>
            <w:tcBorders>
              <w:top w:val="single" w:sz="4" w:space="0" w:color="auto"/>
              <w:left w:val="single" w:sz="4" w:space="0" w:color="auto"/>
              <w:bottom w:val="single" w:sz="4" w:space="0" w:color="auto"/>
              <w:right w:val="single" w:sz="4" w:space="0" w:color="auto"/>
            </w:tcBorders>
          </w:tcPr>
          <w:p w14:paraId="0DA61989" w14:textId="77777777" w:rsidR="00C14862" w:rsidRPr="000600A9" w:rsidRDefault="00C14862" w:rsidP="00D7637D">
            <w:pPr>
              <w:autoSpaceDE w:val="0"/>
              <w:autoSpaceDN w:val="0"/>
              <w:adjustRightInd w:val="0"/>
              <w:rPr>
                <w:noProof/>
              </w:rPr>
            </w:pPr>
            <w:r w:rsidRPr="000600A9">
              <w:rPr>
                <w:noProof/>
              </w:rPr>
              <w:t>Аргон 5.0 боца</w:t>
            </w:r>
          </w:p>
        </w:tc>
        <w:tc>
          <w:tcPr>
            <w:tcW w:w="2033" w:type="dxa"/>
            <w:tcBorders>
              <w:top w:val="single" w:sz="4" w:space="0" w:color="auto"/>
              <w:left w:val="single" w:sz="4" w:space="0" w:color="auto"/>
              <w:bottom w:val="single" w:sz="4" w:space="0" w:color="auto"/>
              <w:right w:val="single" w:sz="4" w:space="0" w:color="auto"/>
            </w:tcBorders>
          </w:tcPr>
          <w:p w14:paraId="382E4B13"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6302FB7B" w14:textId="77777777" w:rsidR="00C14862" w:rsidRPr="006C00BB" w:rsidRDefault="00C14862" w:rsidP="00D7637D">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tcPr>
          <w:p w14:paraId="047686E3" w14:textId="77777777" w:rsidR="00C14862" w:rsidRPr="006C00BB" w:rsidRDefault="00C14862" w:rsidP="00D7637D">
            <w:pPr>
              <w:autoSpaceDE w:val="0"/>
              <w:autoSpaceDN w:val="0"/>
              <w:adjustRightInd w:val="0"/>
              <w:jc w:val="center"/>
              <w:rPr>
                <w:noProof/>
              </w:rPr>
            </w:pPr>
            <w:r>
              <w:rPr>
                <w:noProof/>
              </w:rPr>
              <w:t>10</w:t>
            </w:r>
          </w:p>
        </w:tc>
        <w:tc>
          <w:tcPr>
            <w:tcW w:w="1843" w:type="dxa"/>
            <w:tcBorders>
              <w:top w:val="single" w:sz="4" w:space="0" w:color="auto"/>
              <w:left w:val="single" w:sz="4" w:space="0" w:color="auto"/>
              <w:bottom w:val="single" w:sz="4" w:space="0" w:color="auto"/>
              <w:right w:val="single" w:sz="4" w:space="0" w:color="auto"/>
            </w:tcBorders>
          </w:tcPr>
          <w:p w14:paraId="522166D7"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66731EAB"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696C7AC8"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01AF43BF"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3BC697E1" w14:textId="77777777" w:rsidR="00C14862" w:rsidRPr="00AE1407" w:rsidRDefault="00C14862" w:rsidP="00D7637D">
            <w:pPr>
              <w:autoSpaceDE w:val="0"/>
              <w:autoSpaceDN w:val="0"/>
              <w:adjustRightInd w:val="0"/>
              <w:jc w:val="right"/>
              <w:rPr>
                <w:noProof/>
                <w:lang w:val="en-US"/>
              </w:rPr>
            </w:pPr>
          </w:p>
        </w:tc>
      </w:tr>
      <w:tr w:rsidR="00C14862" w:rsidRPr="00AE1407" w14:paraId="486B89E2"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1B17E5A4" w14:textId="77777777" w:rsidR="00C14862" w:rsidRPr="00AE1407" w:rsidRDefault="00C14862" w:rsidP="00D7637D">
            <w:pPr>
              <w:autoSpaceDE w:val="0"/>
              <w:autoSpaceDN w:val="0"/>
              <w:adjustRightInd w:val="0"/>
              <w:jc w:val="center"/>
              <w:rPr>
                <w:noProof/>
                <w:lang w:val="en-US"/>
              </w:rPr>
            </w:pPr>
            <w:r w:rsidRPr="00AE1407">
              <w:rPr>
                <w:noProof/>
                <w:lang w:val="en-US"/>
              </w:rPr>
              <w:t>3</w:t>
            </w:r>
          </w:p>
        </w:tc>
        <w:tc>
          <w:tcPr>
            <w:tcW w:w="2106" w:type="dxa"/>
            <w:gridSpan w:val="2"/>
            <w:tcBorders>
              <w:top w:val="single" w:sz="4" w:space="0" w:color="auto"/>
              <w:left w:val="single" w:sz="4" w:space="0" w:color="auto"/>
              <w:bottom w:val="single" w:sz="4" w:space="0" w:color="auto"/>
              <w:right w:val="single" w:sz="4" w:space="0" w:color="auto"/>
            </w:tcBorders>
          </w:tcPr>
          <w:p w14:paraId="7ED17C8C" w14:textId="77777777" w:rsidR="00C14862" w:rsidRPr="000600A9" w:rsidRDefault="00C14862" w:rsidP="00D7637D">
            <w:pPr>
              <w:autoSpaceDE w:val="0"/>
              <w:autoSpaceDN w:val="0"/>
              <w:adjustRightInd w:val="0"/>
              <w:rPr>
                <w:noProof/>
              </w:rPr>
            </w:pPr>
            <w:r w:rsidRPr="000600A9">
              <w:rPr>
                <w:noProof/>
              </w:rPr>
              <w:t xml:space="preserve">Азот 5.0 </w:t>
            </w:r>
            <w:r>
              <w:rPr>
                <w:noProof/>
              </w:rPr>
              <w:t>боца</w:t>
            </w:r>
          </w:p>
        </w:tc>
        <w:tc>
          <w:tcPr>
            <w:tcW w:w="2033" w:type="dxa"/>
            <w:tcBorders>
              <w:top w:val="single" w:sz="4" w:space="0" w:color="auto"/>
              <w:left w:val="single" w:sz="4" w:space="0" w:color="auto"/>
              <w:bottom w:val="single" w:sz="4" w:space="0" w:color="auto"/>
              <w:right w:val="single" w:sz="4" w:space="0" w:color="auto"/>
            </w:tcBorders>
          </w:tcPr>
          <w:p w14:paraId="45A3FB00"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3EE0F775" w14:textId="77777777" w:rsidR="00C14862" w:rsidRPr="006C00BB" w:rsidRDefault="00C14862" w:rsidP="00D7637D">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tcPr>
          <w:p w14:paraId="57820FC8" w14:textId="77777777" w:rsidR="00C14862" w:rsidRPr="006C00BB" w:rsidRDefault="00C14862" w:rsidP="00D7637D">
            <w:pPr>
              <w:autoSpaceDE w:val="0"/>
              <w:autoSpaceDN w:val="0"/>
              <w:adjustRightInd w:val="0"/>
              <w:jc w:val="center"/>
              <w:rPr>
                <w:noProof/>
              </w:rPr>
            </w:pPr>
            <w:r>
              <w:rPr>
                <w:noProof/>
              </w:rPr>
              <w:t>80</w:t>
            </w:r>
          </w:p>
        </w:tc>
        <w:tc>
          <w:tcPr>
            <w:tcW w:w="1843" w:type="dxa"/>
            <w:tcBorders>
              <w:top w:val="single" w:sz="4" w:space="0" w:color="auto"/>
              <w:left w:val="single" w:sz="4" w:space="0" w:color="auto"/>
              <w:bottom w:val="single" w:sz="4" w:space="0" w:color="auto"/>
              <w:right w:val="single" w:sz="4" w:space="0" w:color="auto"/>
            </w:tcBorders>
          </w:tcPr>
          <w:p w14:paraId="33A4420D"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F86B0C2"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2D37D99F"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52A465C1"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07E07169" w14:textId="77777777" w:rsidR="00C14862" w:rsidRPr="00AE1407" w:rsidRDefault="00C14862" w:rsidP="00D7637D">
            <w:pPr>
              <w:autoSpaceDE w:val="0"/>
              <w:autoSpaceDN w:val="0"/>
              <w:adjustRightInd w:val="0"/>
              <w:jc w:val="right"/>
              <w:rPr>
                <w:noProof/>
                <w:lang w:val="en-US"/>
              </w:rPr>
            </w:pPr>
          </w:p>
        </w:tc>
      </w:tr>
      <w:tr w:rsidR="00C14862" w:rsidRPr="00AE1407" w14:paraId="7C7ADB39"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60957A8B" w14:textId="77777777" w:rsidR="00C14862" w:rsidRPr="00AE1407" w:rsidRDefault="00C14862" w:rsidP="00D7637D">
            <w:pPr>
              <w:autoSpaceDE w:val="0"/>
              <w:autoSpaceDN w:val="0"/>
              <w:adjustRightInd w:val="0"/>
              <w:jc w:val="center"/>
              <w:rPr>
                <w:noProof/>
                <w:lang w:val="en-US"/>
              </w:rPr>
            </w:pPr>
            <w:r w:rsidRPr="00AE1407">
              <w:rPr>
                <w:noProof/>
                <w:lang w:val="en-US"/>
              </w:rPr>
              <w:t>4</w:t>
            </w:r>
          </w:p>
        </w:tc>
        <w:tc>
          <w:tcPr>
            <w:tcW w:w="2106" w:type="dxa"/>
            <w:gridSpan w:val="2"/>
            <w:tcBorders>
              <w:top w:val="single" w:sz="4" w:space="0" w:color="auto"/>
              <w:left w:val="single" w:sz="4" w:space="0" w:color="auto"/>
              <w:bottom w:val="single" w:sz="4" w:space="0" w:color="auto"/>
              <w:right w:val="single" w:sz="4" w:space="0" w:color="auto"/>
            </w:tcBorders>
          </w:tcPr>
          <w:p w14:paraId="618AFF5C" w14:textId="77777777" w:rsidR="00C14862" w:rsidRPr="000600A9" w:rsidRDefault="00C14862" w:rsidP="00D7637D">
            <w:pPr>
              <w:autoSpaceDE w:val="0"/>
              <w:autoSpaceDN w:val="0"/>
              <w:adjustRightInd w:val="0"/>
              <w:rPr>
                <w:noProof/>
              </w:rPr>
            </w:pPr>
            <w:r w:rsidRPr="000600A9">
              <w:rPr>
                <w:noProof/>
              </w:rPr>
              <w:t>Хелијум 5.0 боца</w:t>
            </w:r>
          </w:p>
        </w:tc>
        <w:tc>
          <w:tcPr>
            <w:tcW w:w="2033" w:type="dxa"/>
            <w:tcBorders>
              <w:top w:val="single" w:sz="4" w:space="0" w:color="auto"/>
              <w:left w:val="single" w:sz="4" w:space="0" w:color="auto"/>
              <w:bottom w:val="single" w:sz="4" w:space="0" w:color="auto"/>
              <w:right w:val="single" w:sz="4" w:space="0" w:color="auto"/>
            </w:tcBorders>
          </w:tcPr>
          <w:p w14:paraId="2C735699"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5FCDEDD1" w14:textId="77777777" w:rsidR="00C14862" w:rsidRPr="006C00BB" w:rsidRDefault="00C14862" w:rsidP="00D7637D">
            <w:pPr>
              <w:autoSpaceDE w:val="0"/>
              <w:autoSpaceDN w:val="0"/>
              <w:adjustRightInd w:val="0"/>
              <w:jc w:val="center"/>
              <w:rPr>
                <w:noProof/>
                <w:lang w:val="en-US"/>
              </w:rPr>
            </w:pPr>
            <w:r w:rsidRPr="006C00BB">
              <w:rPr>
                <w:noProof/>
              </w:rPr>
              <w:t>м³</w:t>
            </w:r>
          </w:p>
        </w:tc>
        <w:tc>
          <w:tcPr>
            <w:tcW w:w="1227" w:type="dxa"/>
            <w:tcBorders>
              <w:top w:val="single" w:sz="4" w:space="0" w:color="auto"/>
              <w:left w:val="single" w:sz="4" w:space="0" w:color="auto"/>
              <w:bottom w:val="single" w:sz="4" w:space="0" w:color="auto"/>
              <w:right w:val="single" w:sz="4" w:space="0" w:color="auto"/>
            </w:tcBorders>
          </w:tcPr>
          <w:p w14:paraId="7A295AA4" w14:textId="77777777" w:rsidR="00C14862" w:rsidRPr="006C00BB" w:rsidRDefault="00C14862" w:rsidP="00D7637D">
            <w:pPr>
              <w:autoSpaceDE w:val="0"/>
              <w:autoSpaceDN w:val="0"/>
              <w:adjustRightInd w:val="0"/>
              <w:jc w:val="center"/>
              <w:rPr>
                <w:noProof/>
              </w:rPr>
            </w:pPr>
            <w:r>
              <w:rPr>
                <w:noProof/>
              </w:rPr>
              <w:t>120</w:t>
            </w:r>
          </w:p>
        </w:tc>
        <w:tc>
          <w:tcPr>
            <w:tcW w:w="1843" w:type="dxa"/>
            <w:tcBorders>
              <w:top w:val="single" w:sz="4" w:space="0" w:color="auto"/>
              <w:left w:val="single" w:sz="4" w:space="0" w:color="auto"/>
              <w:bottom w:val="single" w:sz="4" w:space="0" w:color="auto"/>
              <w:right w:val="single" w:sz="4" w:space="0" w:color="auto"/>
            </w:tcBorders>
          </w:tcPr>
          <w:p w14:paraId="1F873F1D"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228D06FD"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1751EE61"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3D32CA3E"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60857F8B" w14:textId="77777777" w:rsidR="00C14862" w:rsidRPr="00AE1407" w:rsidRDefault="00C14862" w:rsidP="00D7637D">
            <w:pPr>
              <w:autoSpaceDE w:val="0"/>
              <w:autoSpaceDN w:val="0"/>
              <w:adjustRightInd w:val="0"/>
              <w:jc w:val="right"/>
              <w:rPr>
                <w:noProof/>
                <w:lang w:val="en-US"/>
              </w:rPr>
            </w:pPr>
          </w:p>
        </w:tc>
      </w:tr>
      <w:tr w:rsidR="00C14862" w:rsidRPr="00AE1407" w14:paraId="7AA5B79C"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103910D9" w14:textId="77777777" w:rsidR="00C14862" w:rsidRPr="00AE1407" w:rsidRDefault="00C14862" w:rsidP="00D7637D">
            <w:pPr>
              <w:autoSpaceDE w:val="0"/>
              <w:autoSpaceDN w:val="0"/>
              <w:adjustRightInd w:val="0"/>
              <w:jc w:val="center"/>
              <w:rPr>
                <w:noProof/>
                <w:lang w:val="en-US"/>
              </w:rPr>
            </w:pPr>
            <w:r w:rsidRPr="00AE1407">
              <w:rPr>
                <w:noProof/>
                <w:lang w:val="en-US"/>
              </w:rPr>
              <w:t>5</w:t>
            </w:r>
          </w:p>
        </w:tc>
        <w:tc>
          <w:tcPr>
            <w:tcW w:w="2106" w:type="dxa"/>
            <w:gridSpan w:val="2"/>
            <w:tcBorders>
              <w:top w:val="single" w:sz="4" w:space="0" w:color="auto"/>
              <w:left w:val="single" w:sz="4" w:space="0" w:color="auto"/>
              <w:bottom w:val="single" w:sz="4" w:space="0" w:color="auto"/>
              <w:right w:val="single" w:sz="4" w:space="0" w:color="auto"/>
            </w:tcBorders>
          </w:tcPr>
          <w:p w14:paraId="7848011D" w14:textId="77777777" w:rsidR="00C14862" w:rsidRPr="000600A9" w:rsidRDefault="00C14862" w:rsidP="00D7637D">
            <w:pPr>
              <w:autoSpaceDE w:val="0"/>
              <w:autoSpaceDN w:val="0"/>
              <w:adjustRightInd w:val="0"/>
              <w:rPr>
                <w:noProof/>
              </w:rPr>
            </w:pPr>
            <w:r w:rsidRPr="000600A9">
              <w:rPr>
                <w:noProof/>
              </w:rPr>
              <w:t>Водоник 5.0 боца</w:t>
            </w:r>
          </w:p>
        </w:tc>
        <w:tc>
          <w:tcPr>
            <w:tcW w:w="2033" w:type="dxa"/>
            <w:tcBorders>
              <w:top w:val="single" w:sz="4" w:space="0" w:color="auto"/>
              <w:left w:val="single" w:sz="4" w:space="0" w:color="auto"/>
              <w:bottom w:val="single" w:sz="4" w:space="0" w:color="auto"/>
              <w:right w:val="single" w:sz="4" w:space="0" w:color="auto"/>
            </w:tcBorders>
          </w:tcPr>
          <w:p w14:paraId="7D5F9CC8"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580EB08C" w14:textId="77777777" w:rsidR="00C14862" w:rsidRPr="006C00BB" w:rsidRDefault="00C14862" w:rsidP="00D7637D">
            <w:pPr>
              <w:autoSpaceDE w:val="0"/>
              <w:autoSpaceDN w:val="0"/>
              <w:adjustRightInd w:val="0"/>
              <w:jc w:val="center"/>
              <w:rPr>
                <w:noProof/>
                <w:lang w:val="en-US"/>
              </w:rPr>
            </w:pPr>
            <w:r w:rsidRPr="006C00BB">
              <w:rPr>
                <w:noProof/>
              </w:rPr>
              <w:t>м³</w:t>
            </w:r>
          </w:p>
        </w:tc>
        <w:tc>
          <w:tcPr>
            <w:tcW w:w="1227" w:type="dxa"/>
            <w:tcBorders>
              <w:top w:val="single" w:sz="4" w:space="0" w:color="auto"/>
              <w:left w:val="single" w:sz="4" w:space="0" w:color="auto"/>
              <w:bottom w:val="single" w:sz="4" w:space="0" w:color="auto"/>
              <w:right w:val="single" w:sz="4" w:space="0" w:color="auto"/>
            </w:tcBorders>
          </w:tcPr>
          <w:p w14:paraId="4697C97E" w14:textId="77777777" w:rsidR="00C14862" w:rsidRPr="006C00BB" w:rsidRDefault="00C14862" w:rsidP="00D7637D">
            <w:pPr>
              <w:autoSpaceDE w:val="0"/>
              <w:autoSpaceDN w:val="0"/>
              <w:adjustRightInd w:val="0"/>
              <w:jc w:val="center"/>
              <w:rPr>
                <w:noProof/>
              </w:rPr>
            </w:pPr>
            <w:r>
              <w:rPr>
                <w:noProof/>
              </w:rPr>
              <w:t>50</w:t>
            </w:r>
          </w:p>
        </w:tc>
        <w:tc>
          <w:tcPr>
            <w:tcW w:w="1843" w:type="dxa"/>
            <w:tcBorders>
              <w:top w:val="single" w:sz="4" w:space="0" w:color="auto"/>
              <w:left w:val="single" w:sz="4" w:space="0" w:color="auto"/>
              <w:bottom w:val="single" w:sz="4" w:space="0" w:color="auto"/>
              <w:right w:val="single" w:sz="4" w:space="0" w:color="auto"/>
            </w:tcBorders>
          </w:tcPr>
          <w:p w14:paraId="4819D06C"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215D9D6C"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1F6CF813"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3275C174"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6A8B3CBB" w14:textId="77777777" w:rsidR="00C14862" w:rsidRPr="00AE1407" w:rsidRDefault="00C14862" w:rsidP="00D7637D">
            <w:pPr>
              <w:autoSpaceDE w:val="0"/>
              <w:autoSpaceDN w:val="0"/>
              <w:adjustRightInd w:val="0"/>
              <w:jc w:val="right"/>
              <w:rPr>
                <w:noProof/>
                <w:lang w:val="en-US"/>
              </w:rPr>
            </w:pPr>
          </w:p>
        </w:tc>
      </w:tr>
      <w:tr w:rsidR="00C14862" w:rsidRPr="00AE1407" w14:paraId="3D2212FD"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4281C82B" w14:textId="77777777" w:rsidR="00C14862" w:rsidRPr="00AE1407" w:rsidRDefault="00C14862" w:rsidP="00D7637D">
            <w:pPr>
              <w:autoSpaceDE w:val="0"/>
              <w:autoSpaceDN w:val="0"/>
              <w:adjustRightInd w:val="0"/>
              <w:jc w:val="center"/>
              <w:rPr>
                <w:noProof/>
              </w:rPr>
            </w:pPr>
            <w:r w:rsidRPr="00AE1407">
              <w:rPr>
                <w:noProof/>
              </w:rPr>
              <w:t>6</w:t>
            </w:r>
          </w:p>
        </w:tc>
        <w:tc>
          <w:tcPr>
            <w:tcW w:w="2106" w:type="dxa"/>
            <w:gridSpan w:val="2"/>
            <w:tcBorders>
              <w:top w:val="single" w:sz="4" w:space="0" w:color="auto"/>
              <w:left w:val="single" w:sz="4" w:space="0" w:color="auto"/>
              <w:bottom w:val="single" w:sz="4" w:space="0" w:color="auto"/>
              <w:right w:val="single" w:sz="4" w:space="0" w:color="auto"/>
            </w:tcBorders>
          </w:tcPr>
          <w:p w14:paraId="07E8F410" w14:textId="77777777" w:rsidR="00C14862" w:rsidRPr="000600A9" w:rsidRDefault="00C14862" w:rsidP="00D7637D">
            <w:pPr>
              <w:autoSpaceDE w:val="0"/>
              <w:autoSpaceDN w:val="0"/>
              <w:adjustRightInd w:val="0"/>
              <w:rPr>
                <w:noProof/>
              </w:rPr>
            </w:pPr>
            <w:r w:rsidRPr="000600A9">
              <w:rPr>
                <w:noProof/>
              </w:rPr>
              <w:t>Синтетички ваздух боца</w:t>
            </w:r>
          </w:p>
        </w:tc>
        <w:tc>
          <w:tcPr>
            <w:tcW w:w="2033" w:type="dxa"/>
            <w:tcBorders>
              <w:top w:val="single" w:sz="4" w:space="0" w:color="auto"/>
              <w:left w:val="single" w:sz="4" w:space="0" w:color="auto"/>
              <w:bottom w:val="single" w:sz="4" w:space="0" w:color="auto"/>
              <w:right w:val="single" w:sz="4" w:space="0" w:color="auto"/>
            </w:tcBorders>
          </w:tcPr>
          <w:p w14:paraId="0EE7C682" w14:textId="77777777" w:rsidR="00C14862" w:rsidRPr="006C00BB" w:rsidRDefault="00C14862" w:rsidP="00D7637D">
            <w:pPr>
              <w:autoSpaceDE w:val="0"/>
              <w:autoSpaceDN w:val="0"/>
              <w:adjustRightInd w:val="0"/>
              <w:jc w:val="center"/>
              <w:rPr>
                <w:noProof/>
              </w:rPr>
            </w:pPr>
            <w:r>
              <w:rPr>
                <w:noProof/>
              </w:rPr>
              <w:t>B≤</w:t>
            </w:r>
            <w:r w:rsidRPr="006C00BB">
              <w:rPr>
                <w:noProof/>
              </w:rPr>
              <w:t>10 кг</w:t>
            </w:r>
          </w:p>
        </w:tc>
        <w:tc>
          <w:tcPr>
            <w:tcW w:w="1134" w:type="dxa"/>
            <w:tcBorders>
              <w:top w:val="single" w:sz="4" w:space="0" w:color="auto"/>
              <w:left w:val="single" w:sz="4" w:space="0" w:color="auto"/>
              <w:bottom w:val="single" w:sz="4" w:space="0" w:color="auto"/>
              <w:right w:val="single" w:sz="4" w:space="0" w:color="auto"/>
            </w:tcBorders>
          </w:tcPr>
          <w:p w14:paraId="6CB721A5" w14:textId="77777777" w:rsidR="00C14862" w:rsidRPr="006C00BB" w:rsidRDefault="00C14862" w:rsidP="00D7637D">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tcPr>
          <w:p w14:paraId="4892AE87" w14:textId="77777777" w:rsidR="00C14862" w:rsidRPr="006C00BB" w:rsidRDefault="00C14862" w:rsidP="00D7637D">
            <w:pPr>
              <w:autoSpaceDE w:val="0"/>
              <w:autoSpaceDN w:val="0"/>
              <w:adjustRightInd w:val="0"/>
              <w:jc w:val="center"/>
              <w:rPr>
                <w:noProof/>
              </w:rPr>
            </w:pPr>
            <w:r w:rsidRPr="006C00BB">
              <w:rPr>
                <w:noProof/>
              </w:rPr>
              <w:t>60</w:t>
            </w:r>
          </w:p>
        </w:tc>
        <w:tc>
          <w:tcPr>
            <w:tcW w:w="1843" w:type="dxa"/>
            <w:tcBorders>
              <w:top w:val="single" w:sz="4" w:space="0" w:color="auto"/>
              <w:left w:val="single" w:sz="4" w:space="0" w:color="auto"/>
              <w:bottom w:val="single" w:sz="4" w:space="0" w:color="auto"/>
              <w:right w:val="single" w:sz="4" w:space="0" w:color="auto"/>
            </w:tcBorders>
          </w:tcPr>
          <w:p w14:paraId="3E3E46FC"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7636187F"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1456B002"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5CAAF78B"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25E77FE4" w14:textId="77777777" w:rsidR="00C14862" w:rsidRPr="00AE1407" w:rsidRDefault="00C14862" w:rsidP="00D7637D">
            <w:pPr>
              <w:autoSpaceDE w:val="0"/>
              <w:autoSpaceDN w:val="0"/>
              <w:adjustRightInd w:val="0"/>
              <w:jc w:val="right"/>
              <w:rPr>
                <w:noProof/>
                <w:lang w:val="en-US"/>
              </w:rPr>
            </w:pPr>
          </w:p>
        </w:tc>
      </w:tr>
      <w:tr w:rsidR="00C14862" w:rsidRPr="00AE1407" w14:paraId="3EDFEA2D" w14:textId="77777777" w:rsidTr="00C14862">
        <w:trPr>
          <w:trHeight w:val="562"/>
        </w:trPr>
        <w:tc>
          <w:tcPr>
            <w:tcW w:w="569" w:type="dxa"/>
            <w:tcBorders>
              <w:top w:val="single" w:sz="4" w:space="0" w:color="auto"/>
              <w:left w:val="single" w:sz="4" w:space="0" w:color="auto"/>
              <w:bottom w:val="single" w:sz="4" w:space="0" w:color="auto"/>
              <w:right w:val="single" w:sz="4" w:space="0" w:color="auto"/>
            </w:tcBorders>
          </w:tcPr>
          <w:p w14:paraId="5F3F407C" w14:textId="77777777" w:rsidR="00C14862" w:rsidRPr="00AE1407" w:rsidRDefault="00C14862" w:rsidP="00D7637D">
            <w:pPr>
              <w:autoSpaceDE w:val="0"/>
              <w:autoSpaceDN w:val="0"/>
              <w:adjustRightInd w:val="0"/>
              <w:jc w:val="center"/>
              <w:rPr>
                <w:noProof/>
              </w:rPr>
            </w:pPr>
            <w:r w:rsidRPr="00AE1407">
              <w:rPr>
                <w:noProof/>
              </w:rPr>
              <w:t>7</w:t>
            </w:r>
          </w:p>
        </w:tc>
        <w:tc>
          <w:tcPr>
            <w:tcW w:w="2106" w:type="dxa"/>
            <w:gridSpan w:val="2"/>
            <w:tcBorders>
              <w:top w:val="single" w:sz="4" w:space="0" w:color="auto"/>
              <w:left w:val="single" w:sz="4" w:space="0" w:color="auto"/>
              <w:bottom w:val="single" w:sz="4" w:space="0" w:color="auto"/>
              <w:right w:val="single" w:sz="4" w:space="0" w:color="auto"/>
            </w:tcBorders>
          </w:tcPr>
          <w:p w14:paraId="1899C751" w14:textId="77777777" w:rsidR="00C14862" w:rsidRPr="000600A9" w:rsidRDefault="00C14862" w:rsidP="00D7637D">
            <w:pPr>
              <w:autoSpaceDE w:val="0"/>
              <w:autoSpaceDN w:val="0"/>
              <w:adjustRightInd w:val="0"/>
              <w:rPr>
                <w:noProof/>
              </w:rPr>
            </w:pPr>
            <w:r w:rsidRPr="000600A9">
              <w:rPr>
                <w:noProof/>
              </w:rPr>
              <w:t>Технички кисеоник 2.5 боца</w:t>
            </w:r>
          </w:p>
        </w:tc>
        <w:tc>
          <w:tcPr>
            <w:tcW w:w="2033" w:type="dxa"/>
            <w:tcBorders>
              <w:top w:val="single" w:sz="4" w:space="0" w:color="auto"/>
              <w:left w:val="single" w:sz="4" w:space="0" w:color="auto"/>
              <w:bottom w:val="single" w:sz="4" w:space="0" w:color="auto"/>
              <w:right w:val="single" w:sz="4" w:space="0" w:color="auto"/>
            </w:tcBorders>
          </w:tcPr>
          <w:p w14:paraId="5E8021FA" w14:textId="77777777" w:rsidR="00C14862" w:rsidRPr="006C00BB" w:rsidRDefault="00C14862" w:rsidP="00D7637D">
            <w:pPr>
              <w:autoSpaceDE w:val="0"/>
              <w:autoSpaceDN w:val="0"/>
              <w:adjustRightInd w:val="0"/>
              <w:jc w:val="center"/>
              <w:rPr>
                <w:noProof/>
              </w:rPr>
            </w:pPr>
            <w:r>
              <w:rPr>
                <w:noProof/>
              </w:rPr>
              <w:t xml:space="preserve">B≥ 2. 1 кг до </w:t>
            </w:r>
            <w:r w:rsidRPr="006C00BB">
              <w:rPr>
                <w:noProof/>
              </w:rPr>
              <w:t>8.5 кг</w:t>
            </w:r>
          </w:p>
          <w:p w14:paraId="74A44C75"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5E162022" w14:textId="77777777" w:rsidR="00C14862" w:rsidRPr="006C00BB" w:rsidRDefault="00C14862" w:rsidP="00D7637D">
            <w:pPr>
              <w:autoSpaceDE w:val="0"/>
              <w:autoSpaceDN w:val="0"/>
              <w:adjustRightInd w:val="0"/>
              <w:jc w:val="center"/>
              <w:rPr>
                <w:noProof/>
              </w:rPr>
            </w:pPr>
            <w:r w:rsidRPr="006C00BB">
              <w:rPr>
                <w:noProof/>
              </w:rPr>
              <w:t>кг</w:t>
            </w:r>
          </w:p>
          <w:p w14:paraId="11DBAD78" w14:textId="77777777" w:rsidR="00C14862" w:rsidRPr="006C00BB" w:rsidRDefault="00C14862" w:rsidP="00D7637D">
            <w:pPr>
              <w:autoSpaceDE w:val="0"/>
              <w:autoSpaceDN w:val="0"/>
              <w:adjustRightInd w:val="0"/>
              <w:jc w:val="center"/>
              <w:rPr>
                <w:noProof/>
              </w:rPr>
            </w:pPr>
          </w:p>
        </w:tc>
        <w:tc>
          <w:tcPr>
            <w:tcW w:w="1227" w:type="dxa"/>
            <w:tcBorders>
              <w:top w:val="single" w:sz="4" w:space="0" w:color="auto"/>
              <w:left w:val="single" w:sz="4" w:space="0" w:color="auto"/>
              <w:bottom w:val="single" w:sz="4" w:space="0" w:color="auto"/>
              <w:right w:val="single" w:sz="4" w:space="0" w:color="auto"/>
            </w:tcBorders>
          </w:tcPr>
          <w:p w14:paraId="339A8466" w14:textId="77777777" w:rsidR="00C14862" w:rsidRPr="006C00BB" w:rsidRDefault="00C14862" w:rsidP="00D7637D">
            <w:pPr>
              <w:autoSpaceDE w:val="0"/>
              <w:autoSpaceDN w:val="0"/>
              <w:adjustRightInd w:val="0"/>
              <w:jc w:val="center"/>
              <w:rPr>
                <w:noProof/>
              </w:rPr>
            </w:pPr>
            <w:r>
              <w:rPr>
                <w:noProof/>
              </w:rPr>
              <w:t>60</w:t>
            </w:r>
          </w:p>
        </w:tc>
        <w:tc>
          <w:tcPr>
            <w:tcW w:w="1843" w:type="dxa"/>
            <w:tcBorders>
              <w:top w:val="single" w:sz="4" w:space="0" w:color="auto"/>
              <w:left w:val="single" w:sz="4" w:space="0" w:color="auto"/>
              <w:bottom w:val="single" w:sz="4" w:space="0" w:color="auto"/>
              <w:right w:val="single" w:sz="4" w:space="0" w:color="auto"/>
            </w:tcBorders>
          </w:tcPr>
          <w:p w14:paraId="49D6128C" w14:textId="77777777" w:rsidR="00C14862" w:rsidRPr="000600A9"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492685D"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6FBA9A03"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64B36A4F"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52025767" w14:textId="77777777" w:rsidR="00C14862" w:rsidRPr="00AE1407" w:rsidRDefault="00C14862" w:rsidP="00D7637D">
            <w:pPr>
              <w:autoSpaceDE w:val="0"/>
              <w:autoSpaceDN w:val="0"/>
              <w:adjustRightInd w:val="0"/>
              <w:jc w:val="right"/>
              <w:rPr>
                <w:noProof/>
                <w:lang w:val="en-US"/>
              </w:rPr>
            </w:pPr>
          </w:p>
        </w:tc>
      </w:tr>
      <w:tr w:rsidR="00C14862" w:rsidRPr="00AE1407" w14:paraId="267E4250" w14:textId="77777777" w:rsidTr="00C14862">
        <w:trPr>
          <w:trHeight w:val="706"/>
        </w:trPr>
        <w:tc>
          <w:tcPr>
            <w:tcW w:w="569" w:type="dxa"/>
            <w:tcBorders>
              <w:top w:val="single" w:sz="4" w:space="0" w:color="auto"/>
              <w:left w:val="single" w:sz="4" w:space="0" w:color="auto"/>
              <w:bottom w:val="single" w:sz="4" w:space="0" w:color="auto"/>
              <w:right w:val="single" w:sz="4" w:space="0" w:color="auto"/>
            </w:tcBorders>
          </w:tcPr>
          <w:p w14:paraId="2F279F6F" w14:textId="77777777" w:rsidR="00C14862" w:rsidRPr="00AE1407" w:rsidRDefault="00C14862" w:rsidP="00D7637D">
            <w:pPr>
              <w:autoSpaceDE w:val="0"/>
              <w:autoSpaceDN w:val="0"/>
              <w:adjustRightInd w:val="0"/>
              <w:jc w:val="center"/>
              <w:rPr>
                <w:noProof/>
              </w:rPr>
            </w:pPr>
            <w:r w:rsidRPr="00AE1407">
              <w:rPr>
                <w:noProof/>
              </w:rPr>
              <w:t>8</w:t>
            </w:r>
          </w:p>
        </w:tc>
        <w:tc>
          <w:tcPr>
            <w:tcW w:w="2106" w:type="dxa"/>
            <w:gridSpan w:val="2"/>
            <w:tcBorders>
              <w:top w:val="single" w:sz="4" w:space="0" w:color="auto"/>
              <w:left w:val="single" w:sz="4" w:space="0" w:color="auto"/>
              <w:bottom w:val="single" w:sz="4" w:space="0" w:color="auto"/>
              <w:right w:val="single" w:sz="4" w:space="0" w:color="auto"/>
            </w:tcBorders>
          </w:tcPr>
          <w:p w14:paraId="1E1C2C0F" w14:textId="77777777" w:rsidR="00C14862" w:rsidRPr="000600A9" w:rsidRDefault="00C14862" w:rsidP="00D7637D">
            <w:pPr>
              <w:autoSpaceDE w:val="0"/>
              <w:autoSpaceDN w:val="0"/>
              <w:adjustRightInd w:val="0"/>
              <w:rPr>
                <w:noProof/>
              </w:rPr>
            </w:pPr>
            <w:r>
              <w:rPr>
                <w:noProof/>
              </w:rPr>
              <w:t>Ацетилен 2.1 боца</w:t>
            </w:r>
          </w:p>
        </w:tc>
        <w:tc>
          <w:tcPr>
            <w:tcW w:w="2033" w:type="dxa"/>
            <w:tcBorders>
              <w:top w:val="single" w:sz="4" w:space="0" w:color="auto"/>
              <w:left w:val="single" w:sz="4" w:space="0" w:color="auto"/>
              <w:bottom w:val="single" w:sz="4" w:space="0" w:color="auto"/>
              <w:right w:val="single" w:sz="4" w:space="0" w:color="auto"/>
            </w:tcBorders>
          </w:tcPr>
          <w:p w14:paraId="39D300E9" w14:textId="77777777" w:rsidR="00C14862" w:rsidRPr="006C00BB" w:rsidRDefault="00C14862" w:rsidP="00D7637D">
            <w:pPr>
              <w:autoSpaceDE w:val="0"/>
              <w:autoSpaceDN w:val="0"/>
              <w:adjustRightInd w:val="0"/>
              <w:jc w:val="center"/>
              <w:rPr>
                <w:noProof/>
              </w:rPr>
            </w:pPr>
            <w:r>
              <w:rPr>
                <w:noProof/>
              </w:rPr>
              <w:t>B ≥ 2 кг до</w:t>
            </w:r>
            <w:r w:rsidRPr="006C00BB">
              <w:rPr>
                <w:noProof/>
              </w:rPr>
              <w:t>10 кг</w:t>
            </w:r>
          </w:p>
          <w:p w14:paraId="6ED6ACBB" w14:textId="77777777" w:rsidR="00C14862" w:rsidRPr="006C00BB" w:rsidRDefault="00C14862" w:rsidP="00D7637D">
            <w:pPr>
              <w:autoSpaceDE w:val="0"/>
              <w:autoSpaceDN w:val="0"/>
              <w:adjustRightInd w:val="0"/>
              <w:jc w:val="center"/>
              <w:rPr>
                <w:noProof/>
              </w:rPr>
            </w:pPr>
          </w:p>
        </w:tc>
        <w:tc>
          <w:tcPr>
            <w:tcW w:w="1134" w:type="dxa"/>
            <w:tcBorders>
              <w:top w:val="single" w:sz="4" w:space="0" w:color="auto"/>
              <w:left w:val="single" w:sz="4" w:space="0" w:color="auto"/>
              <w:bottom w:val="single" w:sz="4" w:space="0" w:color="auto"/>
              <w:right w:val="single" w:sz="4" w:space="0" w:color="auto"/>
            </w:tcBorders>
          </w:tcPr>
          <w:p w14:paraId="3CAD63B7" w14:textId="77777777" w:rsidR="00C14862" w:rsidRDefault="00C14862" w:rsidP="00D7637D">
            <w:pPr>
              <w:autoSpaceDE w:val="0"/>
              <w:autoSpaceDN w:val="0"/>
              <w:adjustRightInd w:val="0"/>
              <w:jc w:val="center"/>
              <w:rPr>
                <w:noProof/>
              </w:rPr>
            </w:pPr>
          </w:p>
          <w:p w14:paraId="62D73EF7" w14:textId="77777777" w:rsidR="00C14862" w:rsidRPr="006C00BB" w:rsidRDefault="00C14862" w:rsidP="00D7637D">
            <w:pPr>
              <w:autoSpaceDE w:val="0"/>
              <w:autoSpaceDN w:val="0"/>
              <w:adjustRightInd w:val="0"/>
              <w:jc w:val="center"/>
              <w:rPr>
                <w:noProof/>
              </w:rPr>
            </w:pPr>
            <w:r w:rsidRPr="006C00BB">
              <w:rPr>
                <w:noProof/>
              </w:rPr>
              <w:t>кг</w:t>
            </w:r>
          </w:p>
        </w:tc>
        <w:tc>
          <w:tcPr>
            <w:tcW w:w="1227" w:type="dxa"/>
            <w:tcBorders>
              <w:top w:val="single" w:sz="4" w:space="0" w:color="auto"/>
              <w:left w:val="single" w:sz="4" w:space="0" w:color="auto"/>
              <w:bottom w:val="single" w:sz="4" w:space="0" w:color="auto"/>
              <w:right w:val="single" w:sz="4" w:space="0" w:color="auto"/>
            </w:tcBorders>
          </w:tcPr>
          <w:p w14:paraId="7697819D" w14:textId="77777777" w:rsidR="00C14862" w:rsidRPr="006C00BB" w:rsidRDefault="00C14862" w:rsidP="00D7637D">
            <w:pPr>
              <w:autoSpaceDE w:val="0"/>
              <w:autoSpaceDN w:val="0"/>
              <w:adjustRightInd w:val="0"/>
              <w:jc w:val="center"/>
              <w:rPr>
                <w:noProof/>
              </w:rPr>
            </w:pPr>
            <w:r>
              <w:rPr>
                <w:noProof/>
              </w:rPr>
              <w:t>70</w:t>
            </w:r>
          </w:p>
        </w:tc>
        <w:tc>
          <w:tcPr>
            <w:tcW w:w="1843" w:type="dxa"/>
            <w:tcBorders>
              <w:top w:val="single" w:sz="4" w:space="0" w:color="auto"/>
              <w:left w:val="single" w:sz="4" w:space="0" w:color="auto"/>
              <w:bottom w:val="single" w:sz="4" w:space="0" w:color="auto"/>
              <w:right w:val="single" w:sz="4" w:space="0" w:color="auto"/>
            </w:tcBorders>
          </w:tcPr>
          <w:p w14:paraId="2D5455DA" w14:textId="77777777" w:rsidR="00C14862" w:rsidRPr="00AE1407"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176E62BE"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00CEBEA3"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16741BC1"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7F5978DA" w14:textId="77777777" w:rsidR="00C14862" w:rsidRPr="00AE1407" w:rsidRDefault="00C14862" w:rsidP="00D7637D">
            <w:pPr>
              <w:autoSpaceDE w:val="0"/>
              <w:autoSpaceDN w:val="0"/>
              <w:adjustRightInd w:val="0"/>
              <w:jc w:val="right"/>
              <w:rPr>
                <w:noProof/>
                <w:lang w:val="en-US"/>
              </w:rPr>
            </w:pPr>
          </w:p>
        </w:tc>
      </w:tr>
      <w:tr w:rsidR="00C14862" w:rsidRPr="00AE1407" w14:paraId="0C17507D" w14:textId="77777777" w:rsidTr="00C14862">
        <w:trPr>
          <w:trHeight w:val="420"/>
        </w:trPr>
        <w:tc>
          <w:tcPr>
            <w:tcW w:w="569" w:type="dxa"/>
            <w:tcBorders>
              <w:top w:val="single" w:sz="4" w:space="0" w:color="auto"/>
              <w:left w:val="single" w:sz="4" w:space="0" w:color="auto"/>
              <w:bottom w:val="single" w:sz="4" w:space="0" w:color="auto"/>
              <w:right w:val="single" w:sz="4" w:space="0" w:color="auto"/>
            </w:tcBorders>
          </w:tcPr>
          <w:p w14:paraId="54C2C3B7" w14:textId="77777777" w:rsidR="00C14862" w:rsidRPr="00AE1407" w:rsidRDefault="00C14862" w:rsidP="00D7637D">
            <w:pPr>
              <w:autoSpaceDE w:val="0"/>
              <w:autoSpaceDN w:val="0"/>
              <w:adjustRightInd w:val="0"/>
              <w:jc w:val="center"/>
              <w:rPr>
                <w:noProof/>
              </w:rPr>
            </w:pPr>
            <w:r w:rsidRPr="00AE1407">
              <w:rPr>
                <w:noProof/>
              </w:rPr>
              <w:t>9</w:t>
            </w:r>
          </w:p>
        </w:tc>
        <w:tc>
          <w:tcPr>
            <w:tcW w:w="2106" w:type="dxa"/>
            <w:gridSpan w:val="2"/>
            <w:tcBorders>
              <w:top w:val="single" w:sz="4" w:space="0" w:color="auto"/>
              <w:left w:val="single" w:sz="4" w:space="0" w:color="auto"/>
              <w:bottom w:val="single" w:sz="4" w:space="0" w:color="auto"/>
              <w:right w:val="single" w:sz="4" w:space="0" w:color="auto"/>
            </w:tcBorders>
          </w:tcPr>
          <w:p w14:paraId="4EDB165A" w14:textId="77777777" w:rsidR="00C14862" w:rsidRPr="000600A9" w:rsidRDefault="00C14862" w:rsidP="00D7637D">
            <w:pPr>
              <w:autoSpaceDE w:val="0"/>
              <w:autoSpaceDN w:val="0"/>
              <w:adjustRightInd w:val="0"/>
              <w:rPr>
                <w:noProof/>
              </w:rPr>
            </w:pPr>
            <w:r>
              <w:rPr>
                <w:noProof/>
              </w:rPr>
              <w:t>ТНГ - Гасни</w:t>
            </w:r>
          </w:p>
        </w:tc>
        <w:tc>
          <w:tcPr>
            <w:tcW w:w="2033" w:type="dxa"/>
            <w:tcBorders>
              <w:top w:val="single" w:sz="4" w:space="0" w:color="auto"/>
              <w:left w:val="single" w:sz="4" w:space="0" w:color="auto"/>
              <w:bottom w:val="single" w:sz="4" w:space="0" w:color="auto"/>
              <w:right w:val="single" w:sz="4" w:space="0" w:color="auto"/>
            </w:tcBorders>
          </w:tcPr>
          <w:p w14:paraId="45F5507D" w14:textId="77777777" w:rsidR="00C14862" w:rsidRPr="000600A9" w:rsidRDefault="00C14862" w:rsidP="00D7637D">
            <w:pPr>
              <w:autoSpaceDE w:val="0"/>
              <w:autoSpaceDN w:val="0"/>
              <w:adjustRightInd w:val="0"/>
              <w:jc w:val="center"/>
              <w:rPr>
                <w:noProof/>
              </w:rPr>
            </w:pPr>
            <w:r>
              <w:rPr>
                <w:noProof/>
              </w:rPr>
              <w:t>B ≤10 кг</w:t>
            </w:r>
          </w:p>
        </w:tc>
        <w:tc>
          <w:tcPr>
            <w:tcW w:w="1134" w:type="dxa"/>
            <w:tcBorders>
              <w:top w:val="single" w:sz="4" w:space="0" w:color="auto"/>
              <w:left w:val="single" w:sz="4" w:space="0" w:color="auto"/>
              <w:bottom w:val="single" w:sz="4" w:space="0" w:color="auto"/>
              <w:right w:val="single" w:sz="4" w:space="0" w:color="auto"/>
            </w:tcBorders>
          </w:tcPr>
          <w:p w14:paraId="6F1DA46C" w14:textId="77777777" w:rsidR="00C14862" w:rsidRPr="000600A9" w:rsidRDefault="00C14862" w:rsidP="00D7637D">
            <w:pPr>
              <w:autoSpaceDE w:val="0"/>
              <w:autoSpaceDN w:val="0"/>
              <w:adjustRightInd w:val="0"/>
              <w:jc w:val="center"/>
              <w:rPr>
                <w:noProof/>
              </w:rPr>
            </w:pPr>
            <w:r>
              <w:rPr>
                <w:noProof/>
              </w:rPr>
              <w:t>кг</w:t>
            </w:r>
          </w:p>
        </w:tc>
        <w:tc>
          <w:tcPr>
            <w:tcW w:w="1227" w:type="dxa"/>
            <w:tcBorders>
              <w:top w:val="single" w:sz="4" w:space="0" w:color="auto"/>
              <w:left w:val="single" w:sz="4" w:space="0" w:color="auto"/>
              <w:bottom w:val="single" w:sz="4" w:space="0" w:color="auto"/>
              <w:right w:val="single" w:sz="4" w:space="0" w:color="auto"/>
            </w:tcBorders>
          </w:tcPr>
          <w:p w14:paraId="5F39BB58" w14:textId="77777777" w:rsidR="00C14862" w:rsidRPr="000600A9" w:rsidRDefault="00C14862" w:rsidP="00D7637D">
            <w:pPr>
              <w:autoSpaceDE w:val="0"/>
              <w:autoSpaceDN w:val="0"/>
              <w:adjustRightInd w:val="0"/>
              <w:jc w:val="center"/>
              <w:rPr>
                <w:noProof/>
              </w:rPr>
            </w:pPr>
            <w:r>
              <w:rPr>
                <w:noProof/>
              </w:rPr>
              <w:t>80</w:t>
            </w:r>
          </w:p>
        </w:tc>
        <w:tc>
          <w:tcPr>
            <w:tcW w:w="1843" w:type="dxa"/>
            <w:tcBorders>
              <w:top w:val="single" w:sz="4" w:space="0" w:color="auto"/>
              <w:left w:val="single" w:sz="4" w:space="0" w:color="auto"/>
              <w:bottom w:val="single" w:sz="4" w:space="0" w:color="auto"/>
              <w:right w:val="single" w:sz="4" w:space="0" w:color="auto"/>
            </w:tcBorders>
          </w:tcPr>
          <w:p w14:paraId="44D4FF67" w14:textId="77777777" w:rsidR="00C14862" w:rsidRPr="00AE1407" w:rsidRDefault="00C14862" w:rsidP="00D7637D">
            <w:pPr>
              <w:autoSpaceDE w:val="0"/>
              <w:autoSpaceDN w:val="0"/>
              <w:adjustRightInd w:val="0"/>
              <w:jc w:val="center"/>
              <w:rPr>
                <w:noProof/>
                <w:lang w:val="en-US"/>
              </w:rPr>
            </w:pPr>
          </w:p>
        </w:tc>
        <w:tc>
          <w:tcPr>
            <w:tcW w:w="1417" w:type="dxa"/>
            <w:tcBorders>
              <w:top w:val="single" w:sz="4" w:space="0" w:color="auto"/>
              <w:left w:val="single" w:sz="4" w:space="0" w:color="auto"/>
              <w:bottom w:val="single" w:sz="4" w:space="0" w:color="auto"/>
              <w:right w:val="single" w:sz="4" w:space="0" w:color="auto"/>
            </w:tcBorders>
          </w:tcPr>
          <w:p w14:paraId="3A56E37E" w14:textId="77777777" w:rsidR="00C14862" w:rsidRPr="00AE1407" w:rsidRDefault="00C14862" w:rsidP="00D7637D">
            <w:pPr>
              <w:autoSpaceDE w:val="0"/>
              <w:autoSpaceDN w:val="0"/>
              <w:adjustRightInd w:val="0"/>
              <w:jc w:val="right"/>
              <w:rPr>
                <w:noProof/>
                <w:lang w:val="en-US"/>
              </w:rPr>
            </w:pPr>
          </w:p>
        </w:tc>
        <w:tc>
          <w:tcPr>
            <w:tcW w:w="1701" w:type="dxa"/>
            <w:tcBorders>
              <w:top w:val="single" w:sz="4" w:space="0" w:color="auto"/>
              <w:left w:val="single" w:sz="4" w:space="0" w:color="auto"/>
              <w:bottom w:val="single" w:sz="4" w:space="0" w:color="auto"/>
              <w:right w:val="single" w:sz="4" w:space="0" w:color="auto"/>
            </w:tcBorders>
          </w:tcPr>
          <w:p w14:paraId="326220C8" w14:textId="77777777" w:rsidR="00C14862" w:rsidRPr="00AE1407" w:rsidRDefault="00C14862" w:rsidP="00D7637D">
            <w:pPr>
              <w:autoSpaceDE w:val="0"/>
              <w:autoSpaceDN w:val="0"/>
              <w:adjustRightInd w:val="0"/>
              <w:jc w:val="right"/>
              <w:rPr>
                <w:noProof/>
                <w:lang w:val="en-US"/>
              </w:rPr>
            </w:pPr>
          </w:p>
        </w:tc>
        <w:tc>
          <w:tcPr>
            <w:tcW w:w="1382" w:type="dxa"/>
            <w:tcBorders>
              <w:top w:val="single" w:sz="4" w:space="0" w:color="auto"/>
              <w:left w:val="single" w:sz="4" w:space="0" w:color="auto"/>
              <w:bottom w:val="single" w:sz="4" w:space="0" w:color="auto"/>
              <w:right w:val="single" w:sz="4" w:space="0" w:color="auto"/>
            </w:tcBorders>
          </w:tcPr>
          <w:p w14:paraId="7990617C" w14:textId="77777777" w:rsidR="00C14862" w:rsidRPr="00AE1407" w:rsidRDefault="00C14862" w:rsidP="00D7637D">
            <w:pPr>
              <w:autoSpaceDE w:val="0"/>
              <w:autoSpaceDN w:val="0"/>
              <w:adjustRightInd w:val="0"/>
              <w:jc w:val="right"/>
              <w:rPr>
                <w:noProof/>
                <w:lang w:val="en-US"/>
              </w:rPr>
            </w:pPr>
          </w:p>
        </w:tc>
        <w:tc>
          <w:tcPr>
            <w:tcW w:w="1560" w:type="dxa"/>
            <w:tcBorders>
              <w:top w:val="single" w:sz="4" w:space="0" w:color="auto"/>
              <w:left w:val="single" w:sz="4" w:space="0" w:color="auto"/>
              <w:bottom w:val="single" w:sz="4" w:space="0" w:color="auto"/>
              <w:right w:val="single" w:sz="4" w:space="0" w:color="auto"/>
            </w:tcBorders>
          </w:tcPr>
          <w:p w14:paraId="32F8C12B" w14:textId="77777777" w:rsidR="00C14862" w:rsidRPr="00AE1407" w:rsidRDefault="00C14862" w:rsidP="00D7637D">
            <w:pPr>
              <w:autoSpaceDE w:val="0"/>
              <w:autoSpaceDN w:val="0"/>
              <w:adjustRightInd w:val="0"/>
              <w:jc w:val="right"/>
              <w:rPr>
                <w:noProof/>
                <w:lang w:val="en-US"/>
              </w:rPr>
            </w:pPr>
          </w:p>
        </w:tc>
      </w:tr>
      <w:tr w:rsidR="00C14862" w:rsidRPr="00AE1407" w14:paraId="24653115" w14:textId="77777777" w:rsidTr="00C14862">
        <w:trPr>
          <w:trHeight w:val="274"/>
        </w:trPr>
        <w:tc>
          <w:tcPr>
            <w:tcW w:w="569" w:type="dxa"/>
            <w:tcBorders>
              <w:top w:val="single" w:sz="4" w:space="0" w:color="auto"/>
            </w:tcBorders>
          </w:tcPr>
          <w:p w14:paraId="757771EC" w14:textId="77777777" w:rsidR="00C14862" w:rsidRPr="00AE1407" w:rsidRDefault="00C14862" w:rsidP="00D7637D">
            <w:pPr>
              <w:autoSpaceDE w:val="0"/>
              <w:autoSpaceDN w:val="0"/>
              <w:adjustRightInd w:val="0"/>
              <w:jc w:val="center"/>
              <w:rPr>
                <w:b/>
                <w:bCs/>
                <w:noProof/>
              </w:rPr>
            </w:pPr>
            <w:r w:rsidRPr="00AE1407">
              <w:rPr>
                <w:b/>
                <w:bCs/>
                <w:noProof/>
              </w:rPr>
              <w:t>II</w:t>
            </w:r>
          </w:p>
        </w:tc>
        <w:tc>
          <w:tcPr>
            <w:tcW w:w="1134" w:type="dxa"/>
            <w:tcBorders>
              <w:top w:val="single" w:sz="4" w:space="0" w:color="auto"/>
            </w:tcBorders>
          </w:tcPr>
          <w:p w14:paraId="025A5284" w14:textId="77777777" w:rsidR="00C14862" w:rsidRPr="00AE1407" w:rsidRDefault="00C14862" w:rsidP="00D7637D">
            <w:pPr>
              <w:autoSpaceDE w:val="0"/>
              <w:autoSpaceDN w:val="0"/>
              <w:adjustRightInd w:val="0"/>
              <w:jc w:val="right"/>
              <w:rPr>
                <w:b/>
                <w:bCs/>
                <w:noProof/>
                <w:lang w:val="en-US"/>
              </w:rPr>
            </w:pPr>
          </w:p>
        </w:tc>
        <w:tc>
          <w:tcPr>
            <w:tcW w:w="7209" w:type="dxa"/>
            <w:gridSpan w:val="5"/>
            <w:tcBorders>
              <w:top w:val="single" w:sz="4" w:space="0" w:color="auto"/>
            </w:tcBorders>
          </w:tcPr>
          <w:p w14:paraId="5E1C3518" w14:textId="77777777" w:rsidR="00C14862" w:rsidRPr="00AE1407" w:rsidRDefault="00C14862" w:rsidP="00D7637D">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060" w:type="dxa"/>
            <w:gridSpan w:val="4"/>
            <w:tcBorders>
              <w:top w:val="single" w:sz="4" w:space="0" w:color="auto"/>
            </w:tcBorders>
          </w:tcPr>
          <w:p w14:paraId="7B2DBAD3" w14:textId="77777777" w:rsidR="00C14862" w:rsidRPr="00AE1407" w:rsidRDefault="00C14862" w:rsidP="00D7637D">
            <w:pPr>
              <w:autoSpaceDE w:val="0"/>
              <w:autoSpaceDN w:val="0"/>
              <w:adjustRightInd w:val="0"/>
              <w:jc w:val="right"/>
              <w:rPr>
                <w:b/>
                <w:bCs/>
                <w:noProof/>
                <w:lang w:val="en-US"/>
              </w:rPr>
            </w:pPr>
          </w:p>
        </w:tc>
      </w:tr>
      <w:tr w:rsidR="00C14862" w:rsidRPr="00AE1407" w14:paraId="15397B36" w14:textId="77777777" w:rsidTr="00C14862">
        <w:trPr>
          <w:trHeight w:val="274"/>
        </w:trPr>
        <w:tc>
          <w:tcPr>
            <w:tcW w:w="569" w:type="dxa"/>
          </w:tcPr>
          <w:p w14:paraId="5918B2FE" w14:textId="77777777" w:rsidR="00C14862" w:rsidRPr="00AE1407" w:rsidRDefault="00C14862" w:rsidP="00D7637D">
            <w:pPr>
              <w:autoSpaceDE w:val="0"/>
              <w:autoSpaceDN w:val="0"/>
              <w:adjustRightInd w:val="0"/>
              <w:jc w:val="center"/>
              <w:rPr>
                <w:b/>
                <w:bCs/>
                <w:noProof/>
                <w:lang w:val="en-US"/>
              </w:rPr>
            </w:pPr>
            <w:r w:rsidRPr="00AE1407">
              <w:rPr>
                <w:b/>
                <w:bCs/>
                <w:noProof/>
                <w:lang w:val="en-US"/>
              </w:rPr>
              <w:t>III</w:t>
            </w:r>
          </w:p>
        </w:tc>
        <w:tc>
          <w:tcPr>
            <w:tcW w:w="1134" w:type="dxa"/>
          </w:tcPr>
          <w:p w14:paraId="2397953D" w14:textId="77777777" w:rsidR="00C14862" w:rsidRPr="00AE1407" w:rsidRDefault="00C14862" w:rsidP="00D7637D">
            <w:pPr>
              <w:autoSpaceDE w:val="0"/>
              <w:autoSpaceDN w:val="0"/>
              <w:adjustRightInd w:val="0"/>
              <w:jc w:val="right"/>
              <w:rPr>
                <w:b/>
                <w:bCs/>
                <w:noProof/>
              </w:rPr>
            </w:pPr>
          </w:p>
        </w:tc>
        <w:tc>
          <w:tcPr>
            <w:tcW w:w="7209" w:type="dxa"/>
            <w:gridSpan w:val="5"/>
          </w:tcPr>
          <w:p w14:paraId="09450C45" w14:textId="77777777" w:rsidR="00C14862" w:rsidRPr="00AE1407" w:rsidRDefault="00C14862" w:rsidP="00D7637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060" w:type="dxa"/>
            <w:gridSpan w:val="4"/>
          </w:tcPr>
          <w:p w14:paraId="38F47501" w14:textId="77777777" w:rsidR="00C14862" w:rsidRPr="00AE1407" w:rsidRDefault="00C14862" w:rsidP="00D7637D">
            <w:pPr>
              <w:autoSpaceDE w:val="0"/>
              <w:autoSpaceDN w:val="0"/>
              <w:adjustRightInd w:val="0"/>
              <w:jc w:val="right"/>
              <w:rPr>
                <w:b/>
                <w:bCs/>
                <w:noProof/>
                <w:lang w:val="en-US"/>
              </w:rPr>
            </w:pPr>
          </w:p>
        </w:tc>
      </w:tr>
      <w:tr w:rsidR="00C14862" w:rsidRPr="00AE1407" w14:paraId="23DDD9A2" w14:textId="77777777" w:rsidTr="00C14862">
        <w:trPr>
          <w:trHeight w:val="274"/>
        </w:trPr>
        <w:tc>
          <w:tcPr>
            <w:tcW w:w="569" w:type="dxa"/>
          </w:tcPr>
          <w:p w14:paraId="593883E8" w14:textId="77777777" w:rsidR="00C14862" w:rsidRPr="00AE1407" w:rsidRDefault="00C14862" w:rsidP="00D7637D">
            <w:pPr>
              <w:autoSpaceDE w:val="0"/>
              <w:autoSpaceDN w:val="0"/>
              <w:adjustRightInd w:val="0"/>
              <w:jc w:val="center"/>
              <w:rPr>
                <w:b/>
                <w:bCs/>
                <w:noProof/>
                <w:lang w:val="en-US"/>
              </w:rPr>
            </w:pPr>
            <w:r w:rsidRPr="00AE1407">
              <w:rPr>
                <w:b/>
                <w:bCs/>
                <w:noProof/>
                <w:lang w:val="en-US"/>
              </w:rPr>
              <w:t>IV</w:t>
            </w:r>
          </w:p>
        </w:tc>
        <w:tc>
          <w:tcPr>
            <w:tcW w:w="1134" w:type="dxa"/>
          </w:tcPr>
          <w:p w14:paraId="68294B72" w14:textId="77777777" w:rsidR="00C14862" w:rsidRPr="00AE1407" w:rsidRDefault="00C14862" w:rsidP="00D7637D">
            <w:pPr>
              <w:autoSpaceDE w:val="0"/>
              <w:autoSpaceDN w:val="0"/>
              <w:adjustRightInd w:val="0"/>
              <w:jc w:val="right"/>
              <w:rPr>
                <w:b/>
                <w:bCs/>
                <w:noProof/>
                <w:lang w:val="en-US"/>
              </w:rPr>
            </w:pPr>
          </w:p>
        </w:tc>
        <w:tc>
          <w:tcPr>
            <w:tcW w:w="7209" w:type="dxa"/>
            <w:gridSpan w:val="5"/>
          </w:tcPr>
          <w:p w14:paraId="13405166" w14:textId="77777777" w:rsidR="00C14862" w:rsidRPr="00AE1407" w:rsidRDefault="00C14862" w:rsidP="00D7637D">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060" w:type="dxa"/>
            <w:gridSpan w:val="4"/>
          </w:tcPr>
          <w:p w14:paraId="257F68A2" w14:textId="77777777" w:rsidR="00C14862" w:rsidRPr="00AE1407" w:rsidRDefault="00C14862" w:rsidP="00D7637D">
            <w:pPr>
              <w:autoSpaceDE w:val="0"/>
              <w:autoSpaceDN w:val="0"/>
              <w:adjustRightInd w:val="0"/>
              <w:jc w:val="right"/>
              <w:rPr>
                <w:b/>
                <w:bCs/>
                <w:noProof/>
                <w:lang w:val="en-US"/>
              </w:rPr>
            </w:pPr>
          </w:p>
        </w:tc>
      </w:tr>
    </w:tbl>
    <w:p w14:paraId="10F2D9F8" w14:textId="77777777" w:rsidR="00531A8A" w:rsidRPr="00C14862" w:rsidRDefault="00531A8A" w:rsidP="00C14862">
      <w:pPr>
        <w:pStyle w:val="BodyText"/>
        <w:rPr>
          <w:noProof/>
          <w:szCs w:val="24"/>
        </w:rPr>
      </w:pPr>
    </w:p>
    <w:p w14:paraId="4FA0C8D3" w14:textId="77777777" w:rsidR="00AB0322" w:rsidRDefault="00AB0322" w:rsidP="00531A8A">
      <w:pPr>
        <w:pStyle w:val="BodyText"/>
        <w:ind w:left="6480"/>
        <w:rPr>
          <w:noProof/>
          <w:szCs w:val="24"/>
        </w:rPr>
      </w:pPr>
    </w:p>
    <w:p w14:paraId="6645164D" w14:textId="77777777" w:rsidR="00FD07DB" w:rsidRPr="00AE1407" w:rsidRDefault="00FD07DB" w:rsidP="00531A8A">
      <w:pPr>
        <w:pStyle w:val="BodyText"/>
        <w:ind w:left="6480"/>
        <w:rPr>
          <w:noProof/>
          <w:szCs w:val="24"/>
        </w:rPr>
      </w:pPr>
    </w:p>
    <w:p w14:paraId="0375650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9B1D4AC"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4638B27C" w14:textId="77777777" w:rsidR="00E05332" w:rsidRPr="00C14862" w:rsidRDefault="00E05332" w:rsidP="00CC366C">
      <w:pPr>
        <w:sectPr w:rsidR="00E05332" w:rsidRPr="00C14862" w:rsidSect="0006401C">
          <w:pgSz w:w="16838" w:h="11906" w:orient="landscape"/>
          <w:pgMar w:top="1418" w:right="1418" w:bottom="1418" w:left="1418" w:header="709" w:footer="709" w:gutter="0"/>
          <w:cols w:space="708"/>
          <w:docGrid w:linePitch="360"/>
        </w:sectPr>
      </w:pPr>
      <w:bookmarkStart w:id="108" w:name="_Toc401143642"/>
    </w:p>
    <w:p w14:paraId="08241D63" w14:textId="77777777" w:rsidR="00E05332" w:rsidRPr="00360D95" w:rsidRDefault="00E05332" w:rsidP="00360D95">
      <w:pPr>
        <w:jc w:val="center"/>
        <w:rPr>
          <w:b/>
        </w:rPr>
      </w:pPr>
      <w:bookmarkStart w:id="109" w:name="_Toc440629954"/>
      <w:r w:rsidRPr="00360D95">
        <w:rPr>
          <w:b/>
        </w:rPr>
        <w:lastRenderedPageBreak/>
        <w:t>ОПШТИ ПОДАЦИ О ПОНУЂАЧУ ИЗ ГРУПЕ ПОНУЂАЧА</w:t>
      </w:r>
      <w:bookmarkEnd w:id="108"/>
      <w:bookmarkEnd w:id="109"/>
    </w:p>
    <w:p w14:paraId="6C88066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6C37EC1F" w14:textId="77777777" w:rsidTr="00223DF2">
        <w:tc>
          <w:tcPr>
            <w:tcW w:w="567" w:type="dxa"/>
            <w:vMerge w:val="restart"/>
            <w:shd w:val="clear" w:color="auto" w:fill="auto"/>
          </w:tcPr>
          <w:p w14:paraId="39697F8B" w14:textId="77777777" w:rsidR="00E05332" w:rsidRPr="00C35CDB" w:rsidRDefault="00E05332" w:rsidP="00223DF2">
            <w:pPr>
              <w:snapToGrid w:val="0"/>
              <w:jc w:val="both"/>
            </w:pPr>
          </w:p>
          <w:p w14:paraId="1F4EDC47"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F654F09" w14:textId="77777777" w:rsidR="00E05332" w:rsidRPr="00C35CDB" w:rsidRDefault="00E05332" w:rsidP="00223DF2">
            <w:pPr>
              <w:snapToGrid w:val="0"/>
              <w:jc w:val="both"/>
              <w:rPr>
                <w:rFonts w:eastAsia="TimesNewRomanPSMT"/>
                <w:bCs/>
                <w:i/>
                <w:lang w:val="en-US"/>
              </w:rPr>
            </w:pPr>
          </w:p>
          <w:p w14:paraId="5C95CB6F" w14:textId="77777777" w:rsidR="00E05332" w:rsidRPr="00C35CDB" w:rsidRDefault="00E05332" w:rsidP="00223DF2">
            <w:pPr>
              <w:snapToGrid w:val="0"/>
              <w:jc w:val="both"/>
              <w:rPr>
                <w:rFonts w:eastAsia="TimesNewRomanPSMT"/>
                <w:bCs/>
                <w:i/>
                <w:lang w:val="en-US"/>
              </w:rPr>
            </w:pPr>
          </w:p>
          <w:p w14:paraId="79AA3FE1" w14:textId="77777777" w:rsidR="00E05332" w:rsidRPr="00C35CDB" w:rsidRDefault="00E05332" w:rsidP="00223DF2">
            <w:pPr>
              <w:snapToGrid w:val="0"/>
              <w:jc w:val="both"/>
              <w:rPr>
                <w:rFonts w:eastAsia="TimesNewRomanPSMT"/>
                <w:bCs/>
                <w:i/>
                <w:lang w:val="en-US"/>
              </w:rPr>
            </w:pPr>
          </w:p>
          <w:p w14:paraId="1361A3C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3D5120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21D011" w14:textId="77777777" w:rsidR="00E05332" w:rsidRPr="00C35CDB" w:rsidRDefault="00E05332" w:rsidP="00223DF2">
            <w:pPr>
              <w:snapToGrid w:val="0"/>
              <w:jc w:val="both"/>
              <w:rPr>
                <w:rFonts w:eastAsia="TimesNewRomanPSMT"/>
                <w:b/>
                <w:bCs/>
              </w:rPr>
            </w:pPr>
          </w:p>
        </w:tc>
      </w:tr>
      <w:tr w:rsidR="00E05332" w:rsidRPr="00C35CDB" w14:paraId="121D8B0A" w14:textId="77777777" w:rsidTr="00223DF2">
        <w:trPr>
          <w:trHeight w:val="526"/>
        </w:trPr>
        <w:tc>
          <w:tcPr>
            <w:tcW w:w="567" w:type="dxa"/>
            <w:vMerge/>
            <w:shd w:val="clear" w:color="auto" w:fill="auto"/>
          </w:tcPr>
          <w:p w14:paraId="386A5A32"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3131098" w14:textId="77777777" w:rsidR="00E05332" w:rsidRPr="00C35CDB" w:rsidRDefault="00E05332" w:rsidP="00223DF2">
            <w:pPr>
              <w:rPr>
                <w:b/>
              </w:rPr>
            </w:pPr>
            <w:r w:rsidRPr="00C35CDB">
              <w:rPr>
                <w:b/>
              </w:rPr>
              <w:t>Адреса седишта</w:t>
            </w:r>
          </w:p>
        </w:tc>
        <w:tc>
          <w:tcPr>
            <w:tcW w:w="4618" w:type="dxa"/>
            <w:shd w:val="clear" w:color="auto" w:fill="auto"/>
          </w:tcPr>
          <w:p w14:paraId="6D708EA7" w14:textId="77777777" w:rsidR="00E05332" w:rsidRPr="00C35CDB" w:rsidRDefault="00E05332" w:rsidP="00223DF2">
            <w:pPr>
              <w:snapToGrid w:val="0"/>
              <w:jc w:val="both"/>
              <w:rPr>
                <w:rFonts w:eastAsia="TimesNewRomanPSMT"/>
                <w:b/>
                <w:bCs/>
              </w:rPr>
            </w:pPr>
          </w:p>
        </w:tc>
      </w:tr>
      <w:tr w:rsidR="00E05332" w:rsidRPr="00C35CDB" w14:paraId="21C33024" w14:textId="77777777" w:rsidTr="00223DF2">
        <w:tc>
          <w:tcPr>
            <w:tcW w:w="567" w:type="dxa"/>
            <w:vMerge/>
            <w:shd w:val="clear" w:color="auto" w:fill="auto"/>
          </w:tcPr>
          <w:p w14:paraId="126BC78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BD2C8DB" w14:textId="77777777" w:rsidR="00E05332" w:rsidRPr="00C35CDB" w:rsidRDefault="00E05332" w:rsidP="00223DF2">
            <w:pPr>
              <w:rPr>
                <w:b/>
              </w:rPr>
            </w:pPr>
            <w:r w:rsidRPr="00C35CDB">
              <w:rPr>
                <w:b/>
              </w:rPr>
              <w:t>Матични број</w:t>
            </w:r>
          </w:p>
        </w:tc>
        <w:tc>
          <w:tcPr>
            <w:tcW w:w="4618" w:type="dxa"/>
            <w:shd w:val="clear" w:color="auto" w:fill="auto"/>
          </w:tcPr>
          <w:p w14:paraId="70705D96" w14:textId="77777777" w:rsidR="00E05332" w:rsidRPr="00C35CDB" w:rsidRDefault="00E05332" w:rsidP="00223DF2">
            <w:pPr>
              <w:snapToGrid w:val="0"/>
              <w:jc w:val="both"/>
              <w:rPr>
                <w:rFonts w:eastAsia="TimesNewRomanPSMT"/>
                <w:b/>
                <w:bCs/>
                <w:lang w:val="en-US"/>
              </w:rPr>
            </w:pPr>
          </w:p>
        </w:tc>
      </w:tr>
      <w:tr w:rsidR="00E05332" w:rsidRPr="00C35CDB" w14:paraId="04D83E1F" w14:textId="77777777" w:rsidTr="00223DF2">
        <w:tc>
          <w:tcPr>
            <w:tcW w:w="567" w:type="dxa"/>
            <w:vMerge/>
            <w:shd w:val="clear" w:color="auto" w:fill="auto"/>
          </w:tcPr>
          <w:p w14:paraId="581A97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F28E7EA"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F55ACF0" w14:textId="77777777" w:rsidR="00E05332" w:rsidRPr="00C35CDB" w:rsidRDefault="00E05332" w:rsidP="00223DF2">
            <w:pPr>
              <w:snapToGrid w:val="0"/>
              <w:jc w:val="both"/>
              <w:rPr>
                <w:rFonts w:eastAsia="TimesNewRomanPSMT"/>
                <w:b/>
                <w:bCs/>
                <w:lang w:val="en-US"/>
              </w:rPr>
            </w:pPr>
          </w:p>
        </w:tc>
      </w:tr>
      <w:tr w:rsidR="00E05332" w:rsidRPr="00C35CDB" w14:paraId="414757B9" w14:textId="77777777" w:rsidTr="00223DF2">
        <w:trPr>
          <w:trHeight w:val="115"/>
        </w:trPr>
        <w:tc>
          <w:tcPr>
            <w:tcW w:w="567" w:type="dxa"/>
            <w:vMerge/>
            <w:shd w:val="clear" w:color="auto" w:fill="auto"/>
          </w:tcPr>
          <w:p w14:paraId="76D3D0F3"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703E221"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B06DC8A" w14:textId="77777777" w:rsidR="00E05332" w:rsidRPr="00C35CDB" w:rsidRDefault="00E05332" w:rsidP="00223DF2">
            <w:pPr>
              <w:snapToGrid w:val="0"/>
              <w:jc w:val="both"/>
              <w:rPr>
                <w:rFonts w:eastAsia="TimesNewRomanPSMT"/>
                <w:b/>
                <w:bCs/>
                <w:lang w:val="en-US"/>
              </w:rPr>
            </w:pPr>
          </w:p>
        </w:tc>
      </w:tr>
    </w:tbl>
    <w:p w14:paraId="68FD39E2" w14:textId="77777777" w:rsidR="00E05332" w:rsidRPr="00C35CDB" w:rsidRDefault="00E05332" w:rsidP="00E05332">
      <w:pPr>
        <w:rPr>
          <w:lang w:val="hr-HR"/>
        </w:rPr>
      </w:pPr>
    </w:p>
    <w:p w14:paraId="55A27F9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C0180BA" w14:textId="77777777" w:rsidTr="00223DF2">
        <w:tc>
          <w:tcPr>
            <w:tcW w:w="567" w:type="dxa"/>
            <w:vMerge w:val="restart"/>
            <w:shd w:val="clear" w:color="auto" w:fill="auto"/>
          </w:tcPr>
          <w:p w14:paraId="5605EB05" w14:textId="77777777" w:rsidR="00E05332" w:rsidRPr="00C35CDB" w:rsidRDefault="00E05332" w:rsidP="00223DF2">
            <w:pPr>
              <w:snapToGrid w:val="0"/>
              <w:jc w:val="both"/>
            </w:pPr>
          </w:p>
          <w:p w14:paraId="3C1601DF"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3352A6CC" w14:textId="77777777" w:rsidR="00E05332" w:rsidRPr="00C35CDB" w:rsidRDefault="00E05332" w:rsidP="00223DF2">
            <w:pPr>
              <w:snapToGrid w:val="0"/>
              <w:jc w:val="both"/>
              <w:rPr>
                <w:rFonts w:eastAsia="TimesNewRomanPSMT"/>
                <w:bCs/>
                <w:i/>
                <w:lang w:val="en-US"/>
              </w:rPr>
            </w:pPr>
          </w:p>
          <w:p w14:paraId="04D5B156" w14:textId="77777777" w:rsidR="00E05332" w:rsidRPr="00C35CDB" w:rsidRDefault="00E05332" w:rsidP="00223DF2">
            <w:pPr>
              <w:snapToGrid w:val="0"/>
              <w:jc w:val="both"/>
              <w:rPr>
                <w:rFonts w:eastAsia="TimesNewRomanPSMT"/>
                <w:bCs/>
                <w:i/>
                <w:lang w:val="en-US"/>
              </w:rPr>
            </w:pPr>
          </w:p>
          <w:p w14:paraId="1500DFD3" w14:textId="77777777" w:rsidR="00E05332" w:rsidRPr="00C35CDB" w:rsidRDefault="00E05332" w:rsidP="00223DF2">
            <w:pPr>
              <w:snapToGrid w:val="0"/>
              <w:jc w:val="both"/>
              <w:rPr>
                <w:rFonts w:eastAsia="TimesNewRomanPSMT"/>
                <w:bCs/>
                <w:i/>
                <w:lang w:val="en-US"/>
              </w:rPr>
            </w:pPr>
          </w:p>
          <w:p w14:paraId="5D9762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3A0AE08"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64123A7" w14:textId="77777777" w:rsidR="00E05332" w:rsidRPr="00C35CDB" w:rsidRDefault="00E05332" w:rsidP="00223DF2">
            <w:pPr>
              <w:snapToGrid w:val="0"/>
              <w:jc w:val="both"/>
              <w:rPr>
                <w:rFonts w:eastAsia="TimesNewRomanPSMT"/>
                <w:b/>
                <w:bCs/>
              </w:rPr>
            </w:pPr>
          </w:p>
        </w:tc>
      </w:tr>
      <w:tr w:rsidR="00E05332" w:rsidRPr="00C35CDB" w14:paraId="63D68DA7" w14:textId="77777777" w:rsidTr="00223DF2">
        <w:trPr>
          <w:trHeight w:val="574"/>
        </w:trPr>
        <w:tc>
          <w:tcPr>
            <w:tcW w:w="567" w:type="dxa"/>
            <w:vMerge/>
            <w:shd w:val="clear" w:color="auto" w:fill="auto"/>
          </w:tcPr>
          <w:p w14:paraId="40B44F3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04FBD2E" w14:textId="77777777" w:rsidR="00E05332" w:rsidRPr="00C35CDB" w:rsidRDefault="00E05332" w:rsidP="00223DF2">
            <w:pPr>
              <w:rPr>
                <w:b/>
              </w:rPr>
            </w:pPr>
            <w:r w:rsidRPr="00C35CDB">
              <w:rPr>
                <w:b/>
              </w:rPr>
              <w:t>Адреса седишта</w:t>
            </w:r>
          </w:p>
        </w:tc>
        <w:tc>
          <w:tcPr>
            <w:tcW w:w="4618" w:type="dxa"/>
            <w:shd w:val="clear" w:color="auto" w:fill="auto"/>
          </w:tcPr>
          <w:p w14:paraId="6E19837F" w14:textId="77777777" w:rsidR="00E05332" w:rsidRPr="00C35CDB" w:rsidRDefault="00E05332" w:rsidP="00223DF2">
            <w:pPr>
              <w:snapToGrid w:val="0"/>
              <w:jc w:val="both"/>
              <w:rPr>
                <w:rFonts w:eastAsia="TimesNewRomanPSMT"/>
                <w:b/>
                <w:bCs/>
              </w:rPr>
            </w:pPr>
          </w:p>
        </w:tc>
      </w:tr>
      <w:tr w:rsidR="00E05332" w:rsidRPr="00C35CDB" w14:paraId="220E2AD9" w14:textId="77777777" w:rsidTr="00223DF2">
        <w:tc>
          <w:tcPr>
            <w:tcW w:w="567" w:type="dxa"/>
            <w:vMerge/>
            <w:shd w:val="clear" w:color="auto" w:fill="auto"/>
          </w:tcPr>
          <w:p w14:paraId="39053CE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FD24DC" w14:textId="77777777" w:rsidR="00E05332" w:rsidRPr="00C35CDB" w:rsidRDefault="00E05332" w:rsidP="00223DF2">
            <w:pPr>
              <w:rPr>
                <w:b/>
              </w:rPr>
            </w:pPr>
            <w:r w:rsidRPr="00C35CDB">
              <w:rPr>
                <w:b/>
              </w:rPr>
              <w:t>Матични број</w:t>
            </w:r>
          </w:p>
        </w:tc>
        <w:tc>
          <w:tcPr>
            <w:tcW w:w="4618" w:type="dxa"/>
            <w:shd w:val="clear" w:color="auto" w:fill="auto"/>
          </w:tcPr>
          <w:p w14:paraId="427BCA56" w14:textId="77777777" w:rsidR="00E05332" w:rsidRPr="00C35CDB" w:rsidRDefault="00E05332" w:rsidP="00223DF2">
            <w:pPr>
              <w:snapToGrid w:val="0"/>
              <w:jc w:val="both"/>
              <w:rPr>
                <w:rFonts w:eastAsia="TimesNewRomanPSMT"/>
                <w:b/>
                <w:bCs/>
                <w:lang w:val="en-US"/>
              </w:rPr>
            </w:pPr>
          </w:p>
        </w:tc>
      </w:tr>
      <w:tr w:rsidR="00E05332" w:rsidRPr="00C35CDB" w14:paraId="122136C7" w14:textId="77777777" w:rsidTr="00223DF2">
        <w:tc>
          <w:tcPr>
            <w:tcW w:w="567" w:type="dxa"/>
            <w:vMerge/>
            <w:shd w:val="clear" w:color="auto" w:fill="auto"/>
          </w:tcPr>
          <w:p w14:paraId="148E860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AB76632"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8D86ED9" w14:textId="77777777" w:rsidR="00E05332" w:rsidRPr="00C35CDB" w:rsidRDefault="00E05332" w:rsidP="00223DF2">
            <w:pPr>
              <w:snapToGrid w:val="0"/>
              <w:jc w:val="both"/>
              <w:rPr>
                <w:rFonts w:eastAsia="TimesNewRomanPSMT"/>
                <w:b/>
                <w:bCs/>
                <w:lang w:val="en-US"/>
              </w:rPr>
            </w:pPr>
          </w:p>
        </w:tc>
      </w:tr>
      <w:tr w:rsidR="00E05332" w:rsidRPr="00C35CDB" w14:paraId="0D6BF6E5" w14:textId="77777777" w:rsidTr="00223DF2">
        <w:trPr>
          <w:trHeight w:val="115"/>
        </w:trPr>
        <w:tc>
          <w:tcPr>
            <w:tcW w:w="567" w:type="dxa"/>
            <w:vMerge/>
            <w:shd w:val="clear" w:color="auto" w:fill="auto"/>
          </w:tcPr>
          <w:p w14:paraId="1F3F2FC2"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617F98C"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70CD420E" w14:textId="77777777" w:rsidR="00E05332" w:rsidRPr="00C35CDB" w:rsidRDefault="00E05332" w:rsidP="00223DF2">
            <w:pPr>
              <w:snapToGrid w:val="0"/>
              <w:jc w:val="both"/>
              <w:rPr>
                <w:rFonts w:eastAsia="TimesNewRomanPSMT"/>
                <w:b/>
                <w:bCs/>
                <w:lang w:val="en-US"/>
              </w:rPr>
            </w:pPr>
          </w:p>
        </w:tc>
      </w:tr>
    </w:tbl>
    <w:p w14:paraId="01EB6093" w14:textId="77777777" w:rsidR="00E05332" w:rsidRPr="00C35CDB" w:rsidRDefault="00E05332" w:rsidP="00E05332">
      <w:pPr>
        <w:rPr>
          <w:lang w:val="hr-HR"/>
        </w:rPr>
      </w:pPr>
    </w:p>
    <w:p w14:paraId="3DE48F6A"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18DB732" w14:textId="77777777" w:rsidTr="00223DF2">
        <w:tc>
          <w:tcPr>
            <w:tcW w:w="567" w:type="dxa"/>
            <w:vMerge w:val="restart"/>
            <w:shd w:val="clear" w:color="auto" w:fill="auto"/>
          </w:tcPr>
          <w:p w14:paraId="045EAF34" w14:textId="77777777" w:rsidR="00E05332" w:rsidRPr="00C35CDB" w:rsidRDefault="00E05332" w:rsidP="00223DF2">
            <w:pPr>
              <w:snapToGrid w:val="0"/>
              <w:jc w:val="both"/>
            </w:pPr>
          </w:p>
          <w:p w14:paraId="3F741244"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62ED9344" w14:textId="77777777" w:rsidR="00E05332" w:rsidRPr="00C35CDB" w:rsidRDefault="00E05332" w:rsidP="00223DF2">
            <w:pPr>
              <w:snapToGrid w:val="0"/>
              <w:jc w:val="both"/>
              <w:rPr>
                <w:rFonts w:eastAsia="TimesNewRomanPSMT"/>
                <w:bCs/>
                <w:i/>
                <w:lang w:val="en-US"/>
              </w:rPr>
            </w:pPr>
          </w:p>
          <w:p w14:paraId="4F378C5E" w14:textId="77777777" w:rsidR="00E05332" w:rsidRPr="00C35CDB" w:rsidRDefault="00E05332" w:rsidP="00223DF2">
            <w:pPr>
              <w:snapToGrid w:val="0"/>
              <w:jc w:val="both"/>
              <w:rPr>
                <w:rFonts w:eastAsia="TimesNewRomanPSMT"/>
                <w:bCs/>
                <w:i/>
                <w:lang w:val="en-US"/>
              </w:rPr>
            </w:pPr>
          </w:p>
          <w:p w14:paraId="2110C4DF" w14:textId="77777777" w:rsidR="00E05332" w:rsidRPr="00C35CDB" w:rsidRDefault="00E05332" w:rsidP="00223DF2">
            <w:pPr>
              <w:snapToGrid w:val="0"/>
              <w:jc w:val="both"/>
              <w:rPr>
                <w:rFonts w:eastAsia="TimesNewRomanPSMT"/>
                <w:bCs/>
                <w:i/>
                <w:lang w:val="en-US"/>
              </w:rPr>
            </w:pPr>
          </w:p>
          <w:p w14:paraId="1B5D66D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94033E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5F141C47" w14:textId="77777777" w:rsidR="00E05332" w:rsidRPr="00C35CDB" w:rsidRDefault="00E05332" w:rsidP="00223DF2">
            <w:pPr>
              <w:snapToGrid w:val="0"/>
              <w:jc w:val="both"/>
              <w:rPr>
                <w:rFonts w:eastAsia="TimesNewRomanPSMT"/>
                <w:b/>
                <w:bCs/>
              </w:rPr>
            </w:pPr>
          </w:p>
        </w:tc>
      </w:tr>
      <w:tr w:rsidR="00E05332" w:rsidRPr="00C35CDB" w14:paraId="69343FD1" w14:textId="77777777" w:rsidTr="00223DF2">
        <w:trPr>
          <w:trHeight w:val="555"/>
        </w:trPr>
        <w:tc>
          <w:tcPr>
            <w:tcW w:w="567" w:type="dxa"/>
            <w:vMerge/>
            <w:shd w:val="clear" w:color="auto" w:fill="auto"/>
          </w:tcPr>
          <w:p w14:paraId="54B9C61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5F23547" w14:textId="77777777" w:rsidR="00E05332" w:rsidRPr="00C35CDB" w:rsidRDefault="00E05332" w:rsidP="00223DF2">
            <w:pPr>
              <w:rPr>
                <w:b/>
              </w:rPr>
            </w:pPr>
            <w:r w:rsidRPr="00C35CDB">
              <w:rPr>
                <w:b/>
              </w:rPr>
              <w:t>Адреса седишта</w:t>
            </w:r>
          </w:p>
        </w:tc>
        <w:tc>
          <w:tcPr>
            <w:tcW w:w="4618" w:type="dxa"/>
            <w:shd w:val="clear" w:color="auto" w:fill="auto"/>
          </w:tcPr>
          <w:p w14:paraId="67F2D076" w14:textId="77777777" w:rsidR="00E05332" w:rsidRPr="00C35CDB" w:rsidRDefault="00E05332" w:rsidP="00223DF2">
            <w:pPr>
              <w:snapToGrid w:val="0"/>
              <w:jc w:val="both"/>
              <w:rPr>
                <w:rFonts w:eastAsia="TimesNewRomanPSMT"/>
                <w:b/>
                <w:bCs/>
              </w:rPr>
            </w:pPr>
          </w:p>
        </w:tc>
      </w:tr>
      <w:tr w:rsidR="00E05332" w:rsidRPr="00C35CDB" w14:paraId="66E47415" w14:textId="77777777" w:rsidTr="00223DF2">
        <w:tc>
          <w:tcPr>
            <w:tcW w:w="567" w:type="dxa"/>
            <w:vMerge/>
            <w:shd w:val="clear" w:color="auto" w:fill="auto"/>
          </w:tcPr>
          <w:p w14:paraId="148125E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9987EEA" w14:textId="77777777" w:rsidR="00E05332" w:rsidRPr="00C35CDB" w:rsidRDefault="00E05332" w:rsidP="00223DF2">
            <w:pPr>
              <w:rPr>
                <w:b/>
              </w:rPr>
            </w:pPr>
            <w:r w:rsidRPr="00C35CDB">
              <w:rPr>
                <w:b/>
              </w:rPr>
              <w:t>Матични број</w:t>
            </w:r>
          </w:p>
        </w:tc>
        <w:tc>
          <w:tcPr>
            <w:tcW w:w="4618" w:type="dxa"/>
            <w:shd w:val="clear" w:color="auto" w:fill="auto"/>
          </w:tcPr>
          <w:p w14:paraId="2A49A8FB" w14:textId="77777777" w:rsidR="00E05332" w:rsidRPr="00C35CDB" w:rsidRDefault="00E05332" w:rsidP="00223DF2">
            <w:pPr>
              <w:snapToGrid w:val="0"/>
              <w:jc w:val="both"/>
              <w:rPr>
                <w:rFonts w:eastAsia="TimesNewRomanPSMT"/>
                <w:b/>
                <w:bCs/>
                <w:lang w:val="en-US"/>
              </w:rPr>
            </w:pPr>
          </w:p>
        </w:tc>
      </w:tr>
      <w:tr w:rsidR="00E05332" w:rsidRPr="00C35CDB" w14:paraId="3C0098B9" w14:textId="77777777" w:rsidTr="00223DF2">
        <w:tc>
          <w:tcPr>
            <w:tcW w:w="567" w:type="dxa"/>
            <w:vMerge/>
            <w:shd w:val="clear" w:color="auto" w:fill="auto"/>
          </w:tcPr>
          <w:p w14:paraId="65462DB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055528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44CA91C" w14:textId="77777777" w:rsidR="00E05332" w:rsidRPr="00C35CDB" w:rsidRDefault="00E05332" w:rsidP="00223DF2">
            <w:pPr>
              <w:snapToGrid w:val="0"/>
              <w:jc w:val="both"/>
              <w:rPr>
                <w:rFonts w:eastAsia="TimesNewRomanPSMT"/>
                <w:b/>
                <w:bCs/>
                <w:lang w:val="en-US"/>
              </w:rPr>
            </w:pPr>
          </w:p>
        </w:tc>
      </w:tr>
      <w:tr w:rsidR="00E05332" w:rsidRPr="00C35CDB" w14:paraId="7052F8FD" w14:textId="77777777" w:rsidTr="00223DF2">
        <w:trPr>
          <w:trHeight w:val="115"/>
        </w:trPr>
        <w:tc>
          <w:tcPr>
            <w:tcW w:w="567" w:type="dxa"/>
            <w:vMerge/>
            <w:shd w:val="clear" w:color="auto" w:fill="auto"/>
          </w:tcPr>
          <w:p w14:paraId="7DEFCD4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A3992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6373E03" w14:textId="77777777" w:rsidR="00E05332" w:rsidRPr="00C35CDB" w:rsidRDefault="00E05332" w:rsidP="00223DF2">
            <w:pPr>
              <w:snapToGrid w:val="0"/>
              <w:jc w:val="both"/>
              <w:rPr>
                <w:rFonts w:eastAsia="TimesNewRomanPSMT"/>
                <w:b/>
                <w:bCs/>
                <w:lang w:val="en-US"/>
              </w:rPr>
            </w:pPr>
          </w:p>
        </w:tc>
      </w:tr>
    </w:tbl>
    <w:p w14:paraId="3A270470" w14:textId="77777777" w:rsidR="00E05332" w:rsidRPr="00C35CDB" w:rsidRDefault="00E05332" w:rsidP="00E05332">
      <w:pPr>
        <w:rPr>
          <w:lang w:val="hr-HR"/>
        </w:rPr>
      </w:pPr>
    </w:p>
    <w:p w14:paraId="05E2005A"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764B047" w14:textId="77777777" w:rsidTr="00223DF2">
        <w:tc>
          <w:tcPr>
            <w:tcW w:w="567" w:type="dxa"/>
            <w:vMerge w:val="restart"/>
            <w:shd w:val="clear" w:color="auto" w:fill="auto"/>
          </w:tcPr>
          <w:p w14:paraId="4A3430FF" w14:textId="77777777" w:rsidR="00E05332" w:rsidRPr="00C35CDB" w:rsidRDefault="00E05332" w:rsidP="00223DF2">
            <w:pPr>
              <w:snapToGrid w:val="0"/>
              <w:jc w:val="both"/>
            </w:pPr>
          </w:p>
          <w:p w14:paraId="4F48783C"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2A396838" w14:textId="77777777" w:rsidR="00E05332" w:rsidRPr="00C35CDB" w:rsidRDefault="00E05332" w:rsidP="00223DF2">
            <w:pPr>
              <w:snapToGrid w:val="0"/>
              <w:jc w:val="both"/>
              <w:rPr>
                <w:rFonts w:eastAsia="TimesNewRomanPSMT"/>
                <w:bCs/>
                <w:i/>
                <w:lang w:val="en-US"/>
              </w:rPr>
            </w:pPr>
          </w:p>
          <w:p w14:paraId="775FFEB0" w14:textId="77777777" w:rsidR="00E05332" w:rsidRPr="00C35CDB" w:rsidRDefault="00E05332" w:rsidP="00223DF2">
            <w:pPr>
              <w:snapToGrid w:val="0"/>
              <w:jc w:val="both"/>
              <w:rPr>
                <w:rFonts w:eastAsia="TimesNewRomanPSMT"/>
                <w:bCs/>
                <w:i/>
                <w:lang w:val="en-US"/>
              </w:rPr>
            </w:pPr>
          </w:p>
          <w:p w14:paraId="38BA97AE" w14:textId="77777777" w:rsidR="00E05332" w:rsidRPr="00C35CDB" w:rsidRDefault="00E05332" w:rsidP="00223DF2">
            <w:pPr>
              <w:snapToGrid w:val="0"/>
              <w:jc w:val="both"/>
              <w:rPr>
                <w:rFonts w:eastAsia="TimesNewRomanPSMT"/>
                <w:bCs/>
                <w:i/>
                <w:lang w:val="en-US"/>
              </w:rPr>
            </w:pPr>
          </w:p>
          <w:p w14:paraId="6959BDD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2D57DFC"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4EF6F3" w14:textId="77777777" w:rsidR="00E05332" w:rsidRPr="00C35CDB" w:rsidRDefault="00E05332" w:rsidP="00223DF2">
            <w:pPr>
              <w:snapToGrid w:val="0"/>
              <w:jc w:val="both"/>
              <w:rPr>
                <w:rFonts w:eastAsia="TimesNewRomanPSMT"/>
                <w:b/>
                <w:bCs/>
              </w:rPr>
            </w:pPr>
          </w:p>
        </w:tc>
      </w:tr>
      <w:tr w:rsidR="00E05332" w:rsidRPr="00C35CDB" w14:paraId="6E3B7BAB" w14:textId="77777777" w:rsidTr="00223DF2">
        <w:trPr>
          <w:trHeight w:val="549"/>
        </w:trPr>
        <w:tc>
          <w:tcPr>
            <w:tcW w:w="567" w:type="dxa"/>
            <w:vMerge/>
            <w:shd w:val="clear" w:color="auto" w:fill="auto"/>
          </w:tcPr>
          <w:p w14:paraId="7CCB722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23E629C4" w14:textId="77777777" w:rsidR="00E05332" w:rsidRPr="00C35CDB" w:rsidRDefault="00E05332" w:rsidP="00223DF2">
            <w:pPr>
              <w:rPr>
                <w:b/>
              </w:rPr>
            </w:pPr>
            <w:r w:rsidRPr="00C35CDB">
              <w:rPr>
                <w:b/>
              </w:rPr>
              <w:t>Адреса седишта</w:t>
            </w:r>
          </w:p>
        </w:tc>
        <w:tc>
          <w:tcPr>
            <w:tcW w:w="4618" w:type="dxa"/>
            <w:shd w:val="clear" w:color="auto" w:fill="auto"/>
          </w:tcPr>
          <w:p w14:paraId="4FDD0CA8" w14:textId="77777777" w:rsidR="00E05332" w:rsidRPr="00C35CDB" w:rsidRDefault="00E05332" w:rsidP="00223DF2">
            <w:pPr>
              <w:snapToGrid w:val="0"/>
              <w:jc w:val="both"/>
              <w:rPr>
                <w:rFonts w:eastAsia="TimesNewRomanPSMT"/>
                <w:b/>
                <w:bCs/>
              </w:rPr>
            </w:pPr>
          </w:p>
        </w:tc>
      </w:tr>
      <w:tr w:rsidR="00E05332" w:rsidRPr="00C35CDB" w14:paraId="373780BB" w14:textId="77777777" w:rsidTr="00223DF2">
        <w:tc>
          <w:tcPr>
            <w:tcW w:w="567" w:type="dxa"/>
            <w:vMerge/>
            <w:shd w:val="clear" w:color="auto" w:fill="auto"/>
          </w:tcPr>
          <w:p w14:paraId="7B044BE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EDFBAD8" w14:textId="77777777" w:rsidR="00E05332" w:rsidRPr="00C35CDB" w:rsidRDefault="00E05332" w:rsidP="00223DF2">
            <w:pPr>
              <w:rPr>
                <w:b/>
              </w:rPr>
            </w:pPr>
            <w:r w:rsidRPr="00C35CDB">
              <w:rPr>
                <w:b/>
              </w:rPr>
              <w:t>Матични број</w:t>
            </w:r>
          </w:p>
        </w:tc>
        <w:tc>
          <w:tcPr>
            <w:tcW w:w="4618" w:type="dxa"/>
            <w:shd w:val="clear" w:color="auto" w:fill="auto"/>
          </w:tcPr>
          <w:p w14:paraId="180FF505" w14:textId="77777777" w:rsidR="00E05332" w:rsidRPr="00C35CDB" w:rsidRDefault="00E05332" w:rsidP="00223DF2">
            <w:pPr>
              <w:snapToGrid w:val="0"/>
              <w:jc w:val="both"/>
              <w:rPr>
                <w:rFonts w:eastAsia="TimesNewRomanPSMT"/>
                <w:b/>
                <w:bCs/>
                <w:lang w:val="en-US"/>
              </w:rPr>
            </w:pPr>
          </w:p>
        </w:tc>
      </w:tr>
      <w:tr w:rsidR="00E05332" w:rsidRPr="00C35CDB" w14:paraId="0790142F" w14:textId="77777777" w:rsidTr="00223DF2">
        <w:tc>
          <w:tcPr>
            <w:tcW w:w="567" w:type="dxa"/>
            <w:vMerge/>
            <w:shd w:val="clear" w:color="auto" w:fill="auto"/>
          </w:tcPr>
          <w:p w14:paraId="67525D7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DD7E49C"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E6A1ABA" w14:textId="77777777" w:rsidR="00E05332" w:rsidRPr="00C35CDB" w:rsidRDefault="00E05332" w:rsidP="00223DF2">
            <w:pPr>
              <w:snapToGrid w:val="0"/>
              <w:jc w:val="both"/>
              <w:rPr>
                <w:rFonts w:eastAsia="TimesNewRomanPSMT"/>
                <w:b/>
                <w:bCs/>
                <w:lang w:val="en-US"/>
              </w:rPr>
            </w:pPr>
          </w:p>
        </w:tc>
      </w:tr>
      <w:tr w:rsidR="00E05332" w:rsidRPr="00C35CDB" w14:paraId="415A3208" w14:textId="77777777" w:rsidTr="00223DF2">
        <w:trPr>
          <w:trHeight w:val="115"/>
        </w:trPr>
        <w:tc>
          <w:tcPr>
            <w:tcW w:w="567" w:type="dxa"/>
            <w:vMerge/>
            <w:shd w:val="clear" w:color="auto" w:fill="auto"/>
          </w:tcPr>
          <w:p w14:paraId="3D6314E8"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D25ED3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309FDCB" w14:textId="77777777" w:rsidR="00E05332" w:rsidRPr="00C35CDB" w:rsidRDefault="00E05332" w:rsidP="00223DF2">
            <w:pPr>
              <w:snapToGrid w:val="0"/>
              <w:jc w:val="both"/>
              <w:rPr>
                <w:rFonts w:eastAsia="TimesNewRomanPSMT"/>
                <w:b/>
                <w:bCs/>
                <w:lang w:val="en-US"/>
              </w:rPr>
            </w:pPr>
          </w:p>
        </w:tc>
      </w:tr>
    </w:tbl>
    <w:p w14:paraId="3C3E3C37" w14:textId="77777777" w:rsidR="00E05332" w:rsidRPr="00C35CDB" w:rsidRDefault="00E05332" w:rsidP="00E05332">
      <w:pPr>
        <w:rPr>
          <w:noProof/>
        </w:rPr>
      </w:pPr>
    </w:p>
    <w:p w14:paraId="3A98E59E" w14:textId="77777777" w:rsidR="00E05332" w:rsidRPr="00C35CDB" w:rsidRDefault="00E05332" w:rsidP="00E05332">
      <w:pPr>
        <w:rPr>
          <w:b/>
          <w:noProof/>
        </w:rPr>
      </w:pPr>
      <w:r w:rsidRPr="00C35CDB">
        <w:rPr>
          <w:b/>
          <w:noProof/>
        </w:rPr>
        <w:t>НАПОМЕНЕ:</w:t>
      </w:r>
    </w:p>
    <w:p w14:paraId="16ADBDD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22596422" w14:textId="77777777" w:rsidR="00E05332" w:rsidRPr="00C35CDB" w:rsidRDefault="00E05332" w:rsidP="00E05332">
      <w:pPr>
        <w:rPr>
          <w:noProof/>
        </w:rPr>
      </w:pPr>
      <w:r w:rsidRPr="00C35CDB">
        <w:rPr>
          <w:noProof/>
        </w:rPr>
        <w:t>Образац копирати, уколико има више понуђача</w:t>
      </w:r>
    </w:p>
    <w:p w14:paraId="5A634391" w14:textId="77777777" w:rsidR="00E05332" w:rsidRPr="00C35CDB" w:rsidRDefault="00E05332" w:rsidP="00E05332">
      <w:pPr>
        <w:rPr>
          <w:noProof/>
        </w:rPr>
      </w:pPr>
    </w:p>
    <w:p w14:paraId="2D23FC00" w14:textId="77777777" w:rsidR="00E05332" w:rsidRPr="00C35CDB" w:rsidRDefault="00E05332" w:rsidP="00E05332">
      <w:pPr>
        <w:rPr>
          <w:noProof/>
        </w:rPr>
      </w:pPr>
    </w:p>
    <w:p w14:paraId="58875C2C" w14:textId="77777777" w:rsidR="00E05332" w:rsidRPr="00C35CDB" w:rsidRDefault="00E05332" w:rsidP="00E05332">
      <w:pPr>
        <w:rPr>
          <w:noProof/>
        </w:rPr>
      </w:pPr>
    </w:p>
    <w:p w14:paraId="5BE7EB75" w14:textId="77777777" w:rsidR="00E05332" w:rsidRPr="00C35CDB" w:rsidRDefault="00E05332" w:rsidP="00E05332">
      <w:pPr>
        <w:rPr>
          <w:noProof/>
        </w:rPr>
      </w:pPr>
    </w:p>
    <w:p w14:paraId="6B40E1C9"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151C49FE" w14:textId="77777777" w:rsidTr="00223DF2">
        <w:trPr>
          <w:trHeight w:val="307"/>
        </w:trPr>
        <w:tc>
          <w:tcPr>
            <w:tcW w:w="1203" w:type="dxa"/>
          </w:tcPr>
          <w:p w14:paraId="3322C6A5"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82B6DB3" w14:textId="77777777" w:rsidR="00E05332" w:rsidRPr="00C35CDB" w:rsidRDefault="00E05332" w:rsidP="00223DF2">
            <w:pPr>
              <w:rPr>
                <w:b/>
                <w:noProof/>
              </w:rPr>
            </w:pPr>
          </w:p>
        </w:tc>
      </w:tr>
      <w:tr w:rsidR="00E05332" w:rsidRPr="00C35CDB" w14:paraId="09AF4418" w14:textId="77777777" w:rsidTr="00223DF2">
        <w:trPr>
          <w:trHeight w:val="292"/>
        </w:trPr>
        <w:tc>
          <w:tcPr>
            <w:tcW w:w="1203" w:type="dxa"/>
          </w:tcPr>
          <w:p w14:paraId="794F4034" w14:textId="77777777" w:rsidR="00E05332" w:rsidRPr="00C35CDB" w:rsidRDefault="00E05332" w:rsidP="00223DF2">
            <w:pPr>
              <w:rPr>
                <w:b/>
                <w:noProof/>
              </w:rPr>
            </w:pPr>
          </w:p>
        </w:tc>
        <w:tc>
          <w:tcPr>
            <w:tcW w:w="3975" w:type="dxa"/>
            <w:tcBorders>
              <w:top w:val="single" w:sz="4" w:space="0" w:color="auto"/>
            </w:tcBorders>
          </w:tcPr>
          <w:p w14:paraId="705F0E2A" w14:textId="77777777" w:rsidR="00E05332" w:rsidRPr="00C35CDB" w:rsidRDefault="00E05332" w:rsidP="00223DF2">
            <w:pPr>
              <w:jc w:val="center"/>
              <w:rPr>
                <w:noProof/>
              </w:rPr>
            </w:pPr>
            <w:r w:rsidRPr="00C35CDB">
              <w:rPr>
                <w:noProof/>
              </w:rPr>
              <w:t>ПОТПИС</w:t>
            </w:r>
          </w:p>
        </w:tc>
      </w:tr>
    </w:tbl>
    <w:p w14:paraId="23D3F050" w14:textId="77777777" w:rsidR="00E05332" w:rsidRPr="00C35CDB" w:rsidRDefault="00E05332" w:rsidP="00E05332">
      <w:pPr>
        <w:rPr>
          <w:noProof/>
        </w:rPr>
      </w:pPr>
    </w:p>
    <w:p w14:paraId="14B6EB42" w14:textId="77777777" w:rsidR="00E05332" w:rsidRPr="00C35CDB" w:rsidRDefault="00E05332" w:rsidP="00E05332">
      <w:pPr>
        <w:rPr>
          <w:b/>
          <w:noProof/>
        </w:rPr>
      </w:pPr>
      <w:r w:rsidRPr="00C35CDB">
        <w:rPr>
          <w:b/>
          <w:noProof/>
        </w:rPr>
        <w:br w:type="page"/>
      </w:r>
    </w:p>
    <w:p w14:paraId="486BED50" w14:textId="77777777" w:rsidR="00E05332" w:rsidRPr="00360D95" w:rsidRDefault="00E05332" w:rsidP="00360D95">
      <w:pPr>
        <w:jc w:val="center"/>
        <w:rPr>
          <w:b/>
        </w:rPr>
      </w:pPr>
      <w:bookmarkStart w:id="110" w:name="_Toc375826016"/>
      <w:bookmarkStart w:id="111" w:name="_Toc389030823"/>
      <w:bookmarkStart w:id="112" w:name="_Toc401143643"/>
      <w:bookmarkStart w:id="113" w:name="_Toc440629955"/>
      <w:r w:rsidRPr="00360D95">
        <w:rPr>
          <w:b/>
        </w:rPr>
        <w:lastRenderedPageBreak/>
        <w:t>ОПШТИ ПОДАЦИ О ПОДИЗВОЂАЧИМА</w:t>
      </w:r>
      <w:bookmarkEnd w:id="110"/>
      <w:bookmarkEnd w:id="111"/>
      <w:bookmarkEnd w:id="112"/>
      <w:bookmarkEnd w:id="113"/>
    </w:p>
    <w:p w14:paraId="6F7BE19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1A92D7A" w14:textId="77777777" w:rsidTr="00223DF2">
        <w:tc>
          <w:tcPr>
            <w:tcW w:w="567" w:type="dxa"/>
            <w:vMerge w:val="restart"/>
            <w:tcBorders>
              <w:top w:val="single" w:sz="4" w:space="0" w:color="000000"/>
              <w:left w:val="single" w:sz="4" w:space="0" w:color="000000"/>
            </w:tcBorders>
            <w:shd w:val="clear" w:color="auto" w:fill="auto"/>
          </w:tcPr>
          <w:p w14:paraId="7E8A3B4A" w14:textId="77777777" w:rsidR="00E05332" w:rsidRPr="00C35CDB" w:rsidRDefault="00E05332" w:rsidP="00223DF2">
            <w:pPr>
              <w:snapToGrid w:val="0"/>
              <w:jc w:val="both"/>
            </w:pPr>
          </w:p>
          <w:p w14:paraId="181173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707D6C54" w14:textId="77777777" w:rsidR="00E05332" w:rsidRPr="00C35CDB" w:rsidRDefault="00E05332" w:rsidP="00223DF2">
            <w:pPr>
              <w:snapToGrid w:val="0"/>
              <w:jc w:val="both"/>
              <w:rPr>
                <w:rFonts w:eastAsia="TimesNewRomanPSMT"/>
                <w:bCs/>
                <w:i/>
                <w:lang w:val="en-US"/>
              </w:rPr>
            </w:pPr>
          </w:p>
          <w:p w14:paraId="16B1B593" w14:textId="77777777" w:rsidR="00E05332" w:rsidRPr="00C35CDB" w:rsidRDefault="00E05332" w:rsidP="00223DF2">
            <w:pPr>
              <w:snapToGrid w:val="0"/>
              <w:jc w:val="both"/>
              <w:rPr>
                <w:rFonts w:eastAsia="TimesNewRomanPSMT"/>
                <w:bCs/>
                <w:i/>
                <w:lang w:val="en-US"/>
              </w:rPr>
            </w:pPr>
          </w:p>
          <w:p w14:paraId="3A8F80F9" w14:textId="77777777" w:rsidR="00E05332" w:rsidRPr="00C35CDB" w:rsidRDefault="00E05332" w:rsidP="00223DF2">
            <w:pPr>
              <w:snapToGrid w:val="0"/>
              <w:jc w:val="both"/>
              <w:rPr>
                <w:rFonts w:eastAsia="TimesNewRomanPSMT"/>
                <w:bCs/>
                <w:i/>
                <w:lang w:val="en-US"/>
              </w:rPr>
            </w:pPr>
          </w:p>
          <w:p w14:paraId="2E53AF9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B850E1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ABCC9" w14:textId="77777777" w:rsidR="00E05332" w:rsidRPr="00C35CDB" w:rsidRDefault="00E05332" w:rsidP="00223DF2">
            <w:pPr>
              <w:snapToGrid w:val="0"/>
              <w:jc w:val="both"/>
              <w:rPr>
                <w:rFonts w:eastAsia="TimesNewRomanPSMT"/>
                <w:b/>
                <w:bCs/>
                <w:lang w:val="en-US"/>
              </w:rPr>
            </w:pPr>
          </w:p>
        </w:tc>
      </w:tr>
      <w:tr w:rsidR="00E05332" w:rsidRPr="00C35CDB" w14:paraId="5C93D291" w14:textId="77777777" w:rsidTr="00223DF2">
        <w:tc>
          <w:tcPr>
            <w:tcW w:w="567" w:type="dxa"/>
            <w:vMerge/>
            <w:tcBorders>
              <w:left w:val="single" w:sz="4" w:space="0" w:color="000000"/>
            </w:tcBorders>
            <w:shd w:val="clear" w:color="auto" w:fill="auto"/>
          </w:tcPr>
          <w:p w14:paraId="0242A5F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1E4FBDF"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9F7460" w14:textId="77777777" w:rsidR="00E05332" w:rsidRPr="00C35CDB" w:rsidRDefault="00E05332" w:rsidP="00223DF2">
            <w:pPr>
              <w:snapToGrid w:val="0"/>
              <w:jc w:val="both"/>
              <w:rPr>
                <w:rFonts w:eastAsia="TimesNewRomanPSMT"/>
                <w:b/>
                <w:bCs/>
                <w:lang w:val="en-US"/>
              </w:rPr>
            </w:pPr>
          </w:p>
          <w:p w14:paraId="784079F6" w14:textId="77777777" w:rsidR="00E05332" w:rsidRPr="00C35CDB" w:rsidRDefault="00E05332" w:rsidP="00223DF2">
            <w:pPr>
              <w:snapToGrid w:val="0"/>
              <w:jc w:val="both"/>
              <w:rPr>
                <w:rFonts w:eastAsia="TimesNewRomanPSMT"/>
                <w:b/>
                <w:bCs/>
                <w:lang w:val="en-US"/>
              </w:rPr>
            </w:pPr>
          </w:p>
        </w:tc>
      </w:tr>
      <w:tr w:rsidR="00E05332" w:rsidRPr="00C35CDB" w14:paraId="7D484618" w14:textId="77777777" w:rsidTr="00223DF2">
        <w:tc>
          <w:tcPr>
            <w:tcW w:w="567" w:type="dxa"/>
            <w:vMerge/>
            <w:tcBorders>
              <w:left w:val="single" w:sz="4" w:space="0" w:color="000000"/>
            </w:tcBorders>
            <w:shd w:val="clear" w:color="auto" w:fill="auto"/>
          </w:tcPr>
          <w:p w14:paraId="2E01FCCA"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D4B8B61"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ED257" w14:textId="77777777" w:rsidR="00E05332" w:rsidRPr="00C35CDB" w:rsidRDefault="00E05332" w:rsidP="00223DF2">
            <w:pPr>
              <w:snapToGrid w:val="0"/>
              <w:jc w:val="both"/>
              <w:rPr>
                <w:rFonts w:eastAsia="TimesNewRomanPSMT"/>
                <w:b/>
                <w:bCs/>
                <w:lang w:val="en-US"/>
              </w:rPr>
            </w:pPr>
          </w:p>
        </w:tc>
      </w:tr>
      <w:tr w:rsidR="00E05332" w:rsidRPr="00C35CDB" w14:paraId="7CC5790E" w14:textId="77777777" w:rsidTr="00223DF2">
        <w:tc>
          <w:tcPr>
            <w:tcW w:w="567" w:type="dxa"/>
            <w:vMerge/>
            <w:tcBorders>
              <w:left w:val="single" w:sz="4" w:space="0" w:color="000000"/>
            </w:tcBorders>
            <w:shd w:val="clear" w:color="auto" w:fill="auto"/>
          </w:tcPr>
          <w:p w14:paraId="58B5F58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7997B7C"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32169" w14:textId="77777777" w:rsidR="00E05332" w:rsidRPr="00C35CDB" w:rsidRDefault="00E05332" w:rsidP="00223DF2">
            <w:pPr>
              <w:snapToGrid w:val="0"/>
              <w:jc w:val="both"/>
              <w:rPr>
                <w:rFonts w:eastAsia="TimesNewRomanPSMT"/>
                <w:b/>
                <w:bCs/>
                <w:lang w:val="en-US"/>
              </w:rPr>
            </w:pPr>
          </w:p>
        </w:tc>
      </w:tr>
      <w:tr w:rsidR="00E05332" w:rsidRPr="00C35CDB" w14:paraId="03E19CC4" w14:textId="77777777" w:rsidTr="00223DF2">
        <w:tc>
          <w:tcPr>
            <w:tcW w:w="567" w:type="dxa"/>
            <w:vMerge/>
            <w:tcBorders>
              <w:left w:val="single" w:sz="4" w:space="0" w:color="000000"/>
            </w:tcBorders>
            <w:shd w:val="clear" w:color="auto" w:fill="auto"/>
          </w:tcPr>
          <w:p w14:paraId="3EC20BF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551E291"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6D945E" w14:textId="77777777" w:rsidR="00E05332" w:rsidRPr="00C35CDB" w:rsidRDefault="00E05332" w:rsidP="00223DF2">
            <w:pPr>
              <w:snapToGrid w:val="0"/>
              <w:jc w:val="both"/>
              <w:rPr>
                <w:rFonts w:eastAsia="TimesNewRomanPSMT"/>
                <w:b/>
                <w:bCs/>
                <w:lang w:val="en-US"/>
              </w:rPr>
            </w:pPr>
          </w:p>
        </w:tc>
      </w:tr>
      <w:tr w:rsidR="00E05332" w:rsidRPr="00C35CDB" w14:paraId="4A5E4A53" w14:textId="77777777" w:rsidTr="00223DF2">
        <w:tc>
          <w:tcPr>
            <w:tcW w:w="567" w:type="dxa"/>
            <w:vMerge/>
            <w:tcBorders>
              <w:left w:val="single" w:sz="4" w:space="0" w:color="000000"/>
            </w:tcBorders>
            <w:shd w:val="clear" w:color="auto" w:fill="auto"/>
          </w:tcPr>
          <w:p w14:paraId="0147AA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356B6D6A"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148AF" w14:textId="77777777" w:rsidR="00E05332" w:rsidRPr="00C35CDB" w:rsidRDefault="00E05332" w:rsidP="00223DF2">
            <w:pPr>
              <w:snapToGrid w:val="0"/>
              <w:jc w:val="both"/>
              <w:rPr>
                <w:rFonts w:eastAsia="TimesNewRomanPSMT"/>
                <w:b/>
                <w:bCs/>
                <w:lang w:val="ru-RU"/>
              </w:rPr>
            </w:pPr>
          </w:p>
        </w:tc>
      </w:tr>
      <w:tr w:rsidR="00E05332" w:rsidRPr="00C35CDB" w14:paraId="010A8114" w14:textId="77777777" w:rsidTr="00223DF2">
        <w:trPr>
          <w:trHeight w:val="1376"/>
        </w:trPr>
        <w:tc>
          <w:tcPr>
            <w:tcW w:w="567" w:type="dxa"/>
            <w:vMerge/>
            <w:tcBorders>
              <w:left w:val="single" w:sz="4" w:space="0" w:color="000000"/>
              <w:bottom w:val="single" w:sz="4" w:space="0" w:color="000000"/>
            </w:tcBorders>
            <w:shd w:val="clear" w:color="auto" w:fill="auto"/>
          </w:tcPr>
          <w:p w14:paraId="1E562999"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86851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AC60CD" w14:textId="77777777" w:rsidR="00E05332" w:rsidRPr="00C35CDB" w:rsidRDefault="00E05332" w:rsidP="00223DF2">
            <w:pPr>
              <w:snapToGrid w:val="0"/>
              <w:jc w:val="both"/>
              <w:rPr>
                <w:rFonts w:eastAsia="TimesNewRomanPSMT"/>
                <w:b/>
                <w:bCs/>
              </w:rPr>
            </w:pPr>
          </w:p>
        </w:tc>
      </w:tr>
    </w:tbl>
    <w:p w14:paraId="0B067F43"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33A8373E" w14:textId="77777777" w:rsidTr="00223DF2">
        <w:tc>
          <w:tcPr>
            <w:tcW w:w="567" w:type="dxa"/>
            <w:vMerge w:val="restart"/>
            <w:tcBorders>
              <w:top w:val="single" w:sz="4" w:space="0" w:color="000000"/>
              <w:left w:val="single" w:sz="4" w:space="0" w:color="000000"/>
            </w:tcBorders>
            <w:shd w:val="clear" w:color="auto" w:fill="auto"/>
          </w:tcPr>
          <w:p w14:paraId="134CDA27" w14:textId="77777777" w:rsidR="00E05332" w:rsidRPr="00C35CDB" w:rsidRDefault="00E05332" w:rsidP="00223DF2">
            <w:pPr>
              <w:snapToGrid w:val="0"/>
              <w:jc w:val="both"/>
            </w:pPr>
          </w:p>
          <w:p w14:paraId="0659BA9D"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3B58C9DA" w14:textId="77777777" w:rsidR="00E05332" w:rsidRPr="00C35CDB" w:rsidRDefault="00E05332" w:rsidP="00223DF2">
            <w:pPr>
              <w:snapToGrid w:val="0"/>
              <w:jc w:val="both"/>
              <w:rPr>
                <w:rFonts w:eastAsia="TimesNewRomanPSMT"/>
                <w:bCs/>
                <w:i/>
                <w:lang w:val="en-US"/>
              </w:rPr>
            </w:pPr>
          </w:p>
          <w:p w14:paraId="584483DA" w14:textId="77777777" w:rsidR="00E05332" w:rsidRPr="00C35CDB" w:rsidRDefault="00E05332" w:rsidP="00223DF2">
            <w:pPr>
              <w:snapToGrid w:val="0"/>
              <w:jc w:val="both"/>
              <w:rPr>
                <w:rFonts w:eastAsia="TimesNewRomanPSMT"/>
                <w:bCs/>
                <w:i/>
                <w:lang w:val="en-US"/>
              </w:rPr>
            </w:pPr>
          </w:p>
          <w:p w14:paraId="578327A6" w14:textId="77777777" w:rsidR="00E05332" w:rsidRPr="00C35CDB" w:rsidRDefault="00E05332" w:rsidP="00223DF2">
            <w:pPr>
              <w:snapToGrid w:val="0"/>
              <w:jc w:val="both"/>
              <w:rPr>
                <w:rFonts w:eastAsia="TimesNewRomanPSMT"/>
                <w:bCs/>
                <w:i/>
                <w:lang w:val="en-US"/>
              </w:rPr>
            </w:pPr>
          </w:p>
          <w:p w14:paraId="5D94E2E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3D151F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35F35" w14:textId="77777777" w:rsidR="00E05332" w:rsidRPr="00C35CDB" w:rsidRDefault="00E05332" w:rsidP="00223DF2">
            <w:pPr>
              <w:snapToGrid w:val="0"/>
              <w:jc w:val="both"/>
              <w:rPr>
                <w:rFonts w:eastAsia="TimesNewRomanPSMT"/>
                <w:b/>
                <w:bCs/>
                <w:lang w:val="en-US"/>
              </w:rPr>
            </w:pPr>
          </w:p>
        </w:tc>
      </w:tr>
      <w:tr w:rsidR="00E05332" w:rsidRPr="00C35CDB" w14:paraId="2D3C5D28" w14:textId="77777777" w:rsidTr="00223DF2">
        <w:tc>
          <w:tcPr>
            <w:tcW w:w="567" w:type="dxa"/>
            <w:vMerge/>
            <w:tcBorders>
              <w:left w:val="single" w:sz="4" w:space="0" w:color="000000"/>
            </w:tcBorders>
            <w:shd w:val="clear" w:color="auto" w:fill="auto"/>
          </w:tcPr>
          <w:p w14:paraId="575C07D6"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0A57B75"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7DDB64" w14:textId="77777777" w:rsidR="00E05332" w:rsidRPr="00C35CDB" w:rsidRDefault="00E05332" w:rsidP="00223DF2">
            <w:pPr>
              <w:snapToGrid w:val="0"/>
              <w:jc w:val="both"/>
              <w:rPr>
                <w:rFonts w:eastAsia="TimesNewRomanPSMT"/>
                <w:b/>
                <w:bCs/>
                <w:lang w:val="en-US"/>
              </w:rPr>
            </w:pPr>
          </w:p>
          <w:p w14:paraId="62568BC1" w14:textId="77777777" w:rsidR="00E05332" w:rsidRPr="00C35CDB" w:rsidRDefault="00E05332" w:rsidP="00223DF2">
            <w:pPr>
              <w:snapToGrid w:val="0"/>
              <w:jc w:val="both"/>
              <w:rPr>
                <w:rFonts w:eastAsia="TimesNewRomanPSMT"/>
                <w:b/>
                <w:bCs/>
                <w:lang w:val="en-US"/>
              </w:rPr>
            </w:pPr>
          </w:p>
        </w:tc>
      </w:tr>
      <w:tr w:rsidR="00E05332" w:rsidRPr="00C35CDB" w14:paraId="23B68217" w14:textId="77777777" w:rsidTr="00223DF2">
        <w:tc>
          <w:tcPr>
            <w:tcW w:w="567" w:type="dxa"/>
            <w:vMerge/>
            <w:tcBorders>
              <w:left w:val="single" w:sz="4" w:space="0" w:color="000000"/>
            </w:tcBorders>
            <w:shd w:val="clear" w:color="auto" w:fill="auto"/>
          </w:tcPr>
          <w:p w14:paraId="7FCE8C8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1F26F23"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E65DC" w14:textId="77777777" w:rsidR="00E05332" w:rsidRPr="00C35CDB" w:rsidRDefault="00E05332" w:rsidP="00223DF2">
            <w:pPr>
              <w:snapToGrid w:val="0"/>
              <w:jc w:val="both"/>
              <w:rPr>
                <w:rFonts w:eastAsia="TimesNewRomanPSMT"/>
                <w:b/>
                <w:bCs/>
                <w:lang w:val="en-US"/>
              </w:rPr>
            </w:pPr>
          </w:p>
        </w:tc>
      </w:tr>
      <w:tr w:rsidR="00E05332" w:rsidRPr="00C35CDB" w14:paraId="7D29F293" w14:textId="77777777" w:rsidTr="00223DF2">
        <w:tc>
          <w:tcPr>
            <w:tcW w:w="567" w:type="dxa"/>
            <w:vMerge/>
            <w:tcBorders>
              <w:left w:val="single" w:sz="4" w:space="0" w:color="000000"/>
            </w:tcBorders>
            <w:shd w:val="clear" w:color="auto" w:fill="auto"/>
          </w:tcPr>
          <w:p w14:paraId="2BA965AD"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AE75F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F04F95" w14:textId="77777777" w:rsidR="00E05332" w:rsidRPr="00C35CDB" w:rsidRDefault="00E05332" w:rsidP="00223DF2">
            <w:pPr>
              <w:snapToGrid w:val="0"/>
              <w:jc w:val="both"/>
              <w:rPr>
                <w:rFonts w:eastAsia="TimesNewRomanPSMT"/>
                <w:b/>
                <w:bCs/>
                <w:lang w:val="en-US"/>
              </w:rPr>
            </w:pPr>
          </w:p>
        </w:tc>
      </w:tr>
      <w:tr w:rsidR="00E05332" w:rsidRPr="00C35CDB" w14:paraId="0E8D7F54" w14:textId="77777777" w:rsidTr="00223DF2">
        <w:tc>
          <w:tcPr>
            <w:tcW w:w="567" w:type="dxa"/>
            <w:vMerge/>
            <w:tcBorders>
              <w:left w:val="single" w:sz="4" w:space="0" w:color="000000"/>
            </w:tcBorders>
            <w:shd w:val="clear" w:color="auto" w:fill="auto"/>
          </w:tcPr>
          <w:p w14:paraId="4D4BDD8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27E3BB6"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C5B3BE" w14:textId="77777777" w:rsidR="00E05332" w:rsidRPr="00C35CDB" w:rsidRDefault="00E05332" w:rsidP="00223DF2">
            <w:pPr>
              <w:snapToGrid w:val="0"/>
              <w:jc w:val="both"/>
              <w:rPr>
                <w:rFonts w:eastAsia="TimesNewRomanPSMT"/>
                <w:b/>
                <w:bCs/>
                <w:lang w:val="en-US"/>
              </w:rPr>
            </w:pPr>
          </w:p>
        </w:tc>
      </w:tr>
      <w:tr w:rsidR="00E05332" w:rsidRPr="00C35CDB" w14:paraId="38738BD3" w14:textId="77777777" w:rsidTr="00223DF2">
        <w:tc>
          <w:tcPr>
            <w:tcW w:w="567" w:type="dxa"/>
            <w:vMerge/>
            <w:tcBorders>
              <w:left w:val="single" w:sz="4" w:space="0" w:color="000000"/>
            </w:tcBorders>
            <w:shd w:val="clear" w:color="auto" w:fill="auto"/>
          </w:tcPr>
          <w:p w14:paraId="655A84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5C94F598"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9EB430" w14:textId="77777777" w:rsidR="00E05332" w:rsidRPr="00C35CDB" w:rsidRDefault="00E05332" w:rsidP="00223DF2">
            <w:pPr>
              <w:snapToGrid w:val="0"/>
              <w:jc w:val="both"/>
              <w:rPr>
                <w:rFonts w:eastAsia="TimesNewRomanPSMT"/>
                <w:b/>
                <w:bCs/>
                <w:lang w:val="ru-RU"/>
              </w:rPr>
            </w:pPr>
          </w:p>
        </w:tc>
      </w:tr>
      <w:tr w:rsidR="00E05332" w:rsidRPr="00C35CDB" w14:paraId="3A184040" w14:textId="77777777" w:rsidTr="00223DF2">
        <w:trPr>
          <w:trHeight w:val="1376"/>
        </w:trPr>
        <w:tc>
          <w:tcPr>
            <w:tcW w:w="567" w:type="dxa"/>
            <w:vMerge/>
            <w:tcBorders>
              <w:left w:val="single" w:sz="4" w:space="0" w:color="000000"/>
              <w:bottom w:val="single" w:sz="4" w:space="0" w:color="000000"/>
            </w:tcBorders>
            <w:shd w:val="clear" w:color="auto" w:fill="auto"/>
          </w:tcPr>
          <w:p w14:paraId="43C7F731"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962EEF6"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763D3E" w14:textId="77777777" w:rsidR="00E05332" w:rsidRPr="00C35CDB" w:rsidRDefault="00E05332" w:rsidP="00223DF2">
            <w:pPr>
              <w:snapToGrid w:val="0"/>
              <w:jc w:val="both"/>
              <w:rPr>
                <w:rFonts w:eastAsia="TimesNewRomanPSMT"/>
                <w:b/>
                <w:bCs/>
              </w:rPr>
            </w:pPr>
          </w:p>
        </w:tc>
      </w:tr>
    </w:tbl>
    <w:p w14:paraId="4F65B117" w14:textId="77777777" w:rsidR="00E05332" w:rsidRPr="00C35CDB" w:rsidRDefault="00E05332" w:rsidP="00E05332"/>
    <w:p w14:paraId="0B479108" w14:textId="77777777" w:rsidR="00E05332" w:rsidRPr="00C35CDB" w:rsidRDefault="00E05332" w:rsidP="00E05332">
      <w:pPr>
        <w:rPr>
          <w:b/>
          <w:noProof/>
        </w:rPr>
      </w:pPr>
      <w:r w:rsidRPr="00C35CDB">
        <w:rPr>
          <w:b/>
          <w:noProof/>
        </w:rPr>
        <w:t>НАПОМЕНЕ:</w:t>
      </w:r>
    </w:p>
    <w:p w14:paraId="539392EE"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F78A90C" w14:textId="77777777" w:rsidR="00E05332" w:rsidRPr="00C35CDB" w:rsidRDefault="00E05332" w:rsidP="00E05332">
      <w:pPr>
        <w:rPr>
          <w:noProof/>
        </w:rPr>
      </w:pPr>
      <w:r w:rsidRPr="00C35CDB">
        <w:rPr>
          <w:noProof/>
        </w:rPr>
        <w:t>Образац копирати, уколико има више подизвођача.</w:t>
      </w:r>
    </w:p>
    <w:p w14:paraId="32FA237A" w14:textId="77777777" w:rsidR="00E05332" w:rsidRPr="00C35CDB" w:rsidRDefault="00E05332" w:rsidP="00E05332">
      <w:pPr>
        <w:rPr>
          <w:noProof/>
        </w:rPr>
      </w:pPr>
    </w:p>
    <w:p w14:paraId="412FCB4C" w14:textId="77777777" w:rsidR="00E05332" w:rsidRPr="00C35CDB" w:rsidRDefault="00E05332" w:rsidP="00E05332">
      <w:pPr>
        <w:rPr>
          <w:noProof/>
        </w:rPr>
      </w:pPr>
    </w:p>
    <w:p w14:paraId="6197037D" w14:textId="77777777" w:rsidR="00E05332" w:rsidRPr="00C35CDB" w:rsidRDefault="00E05332" w:rsidP="00E05332">
      <w:pPr>
        <w:rPr>
          <w:noProof/>
        </w:rPr>
      </w:pPr>
    </w:p>
    <w:p w14:paraId="796DCD4A" w14:textId="77777777" w:rsidR="00E05332" w:rsidRPr="00C35CDB" w:rsidRDefault="00E05332" w:rsidP="00E05332">
      <w:pPr>
        <w:rPr>
          <w:noProof/>
        </w:rPr>
      </w:pPr>
    </w:p>
    <w:p w14:paraId="04698BE5" w14:textId="77777777" w:rsidR="00E05332" w:rsidRPr="00C35CDB" w:rsidRDefault="00E05332" w:rsidP="00E05332">
      <w:pPr>
        <w:rPr>
          <w:noProof/>
        </w:rPr>
      </w:pPr>
    </w:p>
    <w:p w14:paraId="602874FB"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158FE32" w14:textId="77777777" w:rsidTr="00223DF2">
        <w:trPr>
          <w:trHeight w:val="307"/>
        </w:trPr>
        <w:tc>
          <w:tcPr>
            <w:tcW w:w="1203" w:type="dxa"/>
          </w:tcPr>
          <w:p w14:paraId="0B1CA225"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4851A90" w14:textId="77777777" w:rsidR="00E05332" w:rsidRPr="00C35CDB" w:rsidRDefault="00E05332" w:rsidP="00223DF2">
            <w:pPr>
              <w:rPr>
                <w:b/>
                <w:noProof/>
              </w:rPr>
            </w:pPr>
          </w:p>
        </w:tc>
      </w:tr>
      <w:tr w:rsidR="00E05332" w:rsidRPr="00C35CDB" w14:paraId="6AB6B5AB" w14:textId="77777777" w:rsidTr="00223DF2">
        <w:trPr>
          <w:trHeight w:val="292"/>
        </w:trPr>
        <w:tc>
          <w:tcPr>
            <w:tcW w:w="1203" w:type="dxa"/>
          </w:tcPr>
          <w:p w14:paraId="2E1CB5FB" w14:textId="77777777" w:rsidR="00E05332" w:rsidRPr="00C35CDB" w:rsidRDefault="00E05332" w:rsidP="00223DF2">
            <w:pPr>
              <w:rPr>
                <w:b/>
                <w:noProof/>
              </w:rPr>
            </w:pPr>
          </w:p>
        </w:tc>
        <w:tc>
          <w:tcPr>
            <w:tcW w:w="3975" w:type="dxa"/>
            <w:tcBorders>
              <w:top w:val="single" w:sz="4" w:space="0" w:color="auto"/>
            </w:tcBorders>
          </w:tcPr>
          <w:p w14:paraId="1E7E34A7" w14:textId="77777777" w:rsidR="00E05332" w:rsidRPr="00C35CDB" w:rsidRDefault="00E05332" w:rsidP="00223DF2">
            <w:pPr>
              <w:jc w:val="center"/>
              <w:rPr>
                <w:noProof/>
              </w:rPr>
            </w:pPr>
            <w:r w:rsidRPr="00C35CDB">
              <w:rPr>
                <w:noProof/>
              </w:rPr>
              <w:t>ПОТПИС</w:t>
            </w:r>
          </w:p>
        </w:tc>
      </w:tr>
    </w:tbl>
    <w:p w14:paraId="7E645A80"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7775E" w14:textId="77777777" w:rsidR="00513362" w:rsidRDefault="00513362">
      <w:r>
        <w:separator/>
      </w:r>
    </w:p>
  </w:endnote>
  <w:endnote w:type="continuationSeparator" w:id="0">
    <w:p w14:paraId="07D20509" w14:textId="77777777" w:rsidR="00513362" w:rsidRDefault="0051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2E04" w14:textId="77777777" w:rsidR="00513362" w:rsidRDefault="0051336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F144CB" w14:textId="77777777" w:rsidR="00513362" w:rsidRDefault="0051336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802845"/>
      <w:docPartObj>
        <w:docPartGallery w:val="Page Numbers (Bottom of Page)"/>
        <w:docPartUnique/>
      </w:docPartObj>
    </w:sdtPr>
    <w:sdtContent>
      <w:sdt>
        <w:sdtPr>
          <w:id w:val="-1822874570"/>
          <w:docPartObj>
            <w:docPartGallery w:val="Page Numbers (Top of Page)"/>
            <w:docPartUnique/>
          </w:docPartObj>
        </w:sdtPr>
        <w:sdtContent>
          <w:p w14:paraId="7996E55F" w14:textId="77777777" w:rsidR="00513362" w:rsidRDefault="00513362">
            <w:pPr>
              <w:pStyle w:val="Footer"/>
              <w:jc w:val="center"/>
            </w:pPr>
            <w:r>
              <w:t xml:space="preserve">Страна </w:t>
            </w:r>
            <w:r>
              <w:rPr>
                <w:b/>
              </w:rPr>
              <w:fldChar w:fldCharType="begin"/>
            </w:r>
            <w:r>
              <w:rPr>
                <w:b/>
              </w:rPr>
              <w:instrText xml:space="preserve"> PAGE </w:instrText>
            </w:r>
            <w:r>
              <w:rPr>
                <w:b/>
              </w:rPr>
              <w:fldChar w:fldCharType="separate"/>
            </w:r>
            <w:r w:rsidR="00E01957">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E01957">
              <w:rPr>
                <w:b/>
                <w:noProof/>
              </w:rPr>
              <w:t>33</w:t>
            </w:r>
            <w:r>
              <w:rPr>
                <w:b/>
              </w:rPr>
              <w:fldChar w:fldCharType="end"/>
            </w:r>
          </w:p>
        </w:sdtContent>
      </w:sdt>
    </w:sdtContent>
  </w:sdt>
  <w:p w14:paraId="2CEA7043" w14:textId="77777777" w:rsidR="00513362" w:rsidRPr="00CF2211" w:rsidRDefault="00513362"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8535A" w14:textId="77777777" w:rsidR="00513362" w:rsidRDefault="00513362">
      <w:r>
        <w:separator/>
      </w:r>
    </w:p>
  </w:footnote>
  <w:footnote w:type="continuationSeparator" w:id="0">
    <w:p w14:paraId="74162F5B" w14:textId="77777777" w:rsidR="00513362" w:rsidRDefault="00513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CD1B" w14:textId="77777777" w:rsidR="00513362" w:rsidRPr="00884492" w:rsidRDefault="00513362"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E6E71"/>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3B26"/>
    <w:rsid w:val="00164B1A"/>
    <w:rsid w:val="00164FEC"/>
    <w:rsid w:val="00166299"/>
    <w:rsid w:val="00166C89"/>
    <w:rsid w:val="001703F2"/>
    <w:rsid w:val="0017054C"/>
    <w:rsid w:val="00172671"/>
    <w:rsid w:val="00172739"/>
    <w:rsid w:val="00173D51"/>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7DC"/>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1390"/>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1F9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293"/>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69EB"/>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05BB"/>
    <w:rsid w:val="003B2201"/>
    <w:rsid w:val="003B2D63"/>
    <w:rsid w:val="003B2E67"/>
    <w:rsid w:val="003B3290"/>
    <w:rsid w:val="003B48A0"/>
    <w:rsid w:val="003B5315"/>
    <w:rsid w:val="003B56A2"/>
    <w:rsid w:val="003B5E0B"/>
    <w:rsid w:val="003B71EE"/>
    <w:rsid w:val="003B753F"/>
    <w:rsid w:val="003B7E13"/>
    <w:rsid w:val="003C1C11"/>
    <w:rsid w:val="003C33A3"/>
    <w:rsid w:val="003C3D41"/>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4A37"/>
    <w:rsid w:val="003E6070"/>
    <w:rsid w:val="003E67F2"/>
    <w:rsid w:val="003E71AC"/>
    <w:rsid w:val="003F09DA"/>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49D"/>
    <w:rsid w:val="004947FB"/>
    <w:rsid w:val="00494B7D"/>
    <w:rsid w:val="0049524C"/>
    <w:rsid w:val="004956F9"/>
    <w:rsid w:val="00496129"/>
    <w:rsid w:val="00497533"/>
    <w:rsid w:val="00497B2B"/>
    <w:rsid w:val="00497BC6"/>
    <w:rsid w:val="00497D80"/>
    <w:rsid w:val="004A020A"/>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19CD"/>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362"/>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1CF"/>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86A3A"/>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4877"/>
    <w:rsid w:val="006D646F"/>
    <w:rsid w:val="006D66FC"/>
    <w:rsid w:val="006D68E2"/>
    <w:rsid w:val="006D7665"/>
    <w:rsid w:val="006D78DF"/>
    <w:rsid w:val="006E21FD"/>
    <w:rsid w:val="006E2CCA"/>
    <w:rsid w:val="006E550A"/>
    <w:rsid w:val="006E621F"/>
    <w:rsid w:val="006E6A7C"/>
    <w:rsid w:val="006F2D6A"/>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A0A69"/>
    <w:rsid w:val="007A0DD0"/>
    <w:rsid w:val="007A3AEC"/>
    <w:rsid w:val="007A4B1A"/>
    <w:rsid w:val="007A4B36"/>
    <w:rsid w:val="007A4C3B"/>
    <w:rsid w:val="007A50D5"/>
    <w:rsid w:val="007A7C2B"/>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5924"/>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57EAA"/>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67E"/>
    <w:rsid w:val="008E178A"/>
    <w:rsid w:val="008E47BA"/>
    <w:rsid w:val="008E4BC4"/>
    <w:rsid w:val="008E5B36"/>
    <w:rsid w:val="008F246D"/>
    <w:rsid w:val="008F271C"/>
    <w:rsid w:val="008F567E"/>
    <w:rsid w:val="008F5D92"/>
    <w:rsid w:val="008F7B69"/>
    <w:rsid w:val="009003A8"/>
    <w:rsid w:val="009003B1"/>
    <w:rsid w:val="00902BCD"/>
    <w:rsid w:val="00903488"/>
    <w:rsid w:val="00903BB4"/>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8D8"/>
    <w:rsid w:val="00971CE4"/>
    <w:rsid w:val="00973789"/>
    <w:rsid w:val="009761A3"/>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1E"/>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1A81"/>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533"/>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144"/>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464"/>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22DB"/>
    <w:rsid w:val="00BD2EE5"/>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4862"/>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0EB"/>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4686"/>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67417"/>
    <w:rsid w:val="00D70543"/>
    <w:rsid w:val="00D759FD"/>
    <w:rsid w:val="00D7637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0C9A"/>
    <w:rsid w:val="00DA0F4D"/>
    <w:rsid w:val="00DA1157"/>
    <w:rsid w:val="00DA1BB7"/>
    <w:rsid w:val="00DA1D67"/>
    <w:rsid w:val="00DA1EB6"/>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3A4"/>
    <w:rsid w:val="00DE548A"/>
    <w:rsid w:val="00DE79DD"/>
    <w:rsid w:val="00DF08C0"/>
    <w:rsid w:val="00DF603C"/>
    <w:rsid w:val="00DF77D5"/>
    <w:rsid w:val="00DF79E3"/>
    <w:rsid w:val="00DF7A83"/>
    <w:rsid w:val="00E01957"/>
    <w:rsid w:val="00E030C1"/>
    <w:rsid w:val="00E04B7B"/>
    <w:rsid w:val="00E05078"/>
    <w:rsid w:val="00E05332"/>
    <w:rsid w:val="00E05B01"/>
    <w:rsid w:val="00E0650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17FE4"/>
    <w:rsid w:val="00E20B95"/>
    <w:rsid w:val="00E20CCB"/>
    <w:rsid w:val="00E22841"/>
    <w:rsid w:val="00E23933"/>
    <w:rsid w:val="00E23EAC"/>
    <w:rsid w:val="00E2620F"/>
    <w:rsid w:val="00E30D60"/>
    <w:rsid w:val="00E31763"/>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6A7C"/>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E5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4E19CD"/>
    <w:rPr>
      <w:sz w:val="24"/>
      <w:szCs w:val="24"/>
      <w:lang w:val="en-GB"/>
    </w:rPr>
  </w:style>
  <w:style w:type="paragraph" w:customStyle="1" w:styleId="Normal1">
    <w:name w:val="Normal1"/>
    <w:basedOn w:val="Normal"/>
    <w:rsid w:val="004E19CD"/>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41CB"/>
    <w:rsid w:val="0001674E"/>
    <w:rsid w:val="00021293"/>
    <w:rsid w:val="0002368A"/>
    <w:rsid w:val="00044159"/>
    <w:rsid w:val="000605C0"/>
    <w:rsid w:val="00095614"/>
    <w:rsid w:val="000A5F7A"/>
    <w:rsid w:val="000B4BE2"/>
    <w:rsid w:val="000E044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A6A36"/>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372"/>
    <w:rsid w:val="00646533"/>
    <w:rsid w:val="00670498"/>
    <w:rsid w:val="006806C2"/>
    <w:rsid w:val="006B29B0"/>
    <w:rsid w:val="006C0307"/>
    <w:rsid w:val="006C4E6C"/>
    <w:rsid w:val="006D3C7F"/>
    <w:rsid w:val="007031A1"/>
    <w:rsid w:val="007154AB"/>
    <w:rsid w:val="00766BAF"/>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0CEB"/>
    <w:rsid w:val="00AE4D0C"/>
    <w:rsid w:val="00B05BAD"/>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E2306-FF45-4565-9B11-A5F297A0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33</Pages>
  <Words>8406</Words>
  <Characters>50251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58540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7</cp:revision>
  <cp:lastPrinted>2015-08-24T10:45:00Z</cp:lastPrinted>
  <dcterms:created xsi:type="dcterms:W3CDTF">2018-09-04T06:41:00Z</dcterms:created>
  <dcterms:modified xsi:type="dcterms:W3CDTF">2018-09-04T11:48:00Z</dcterms:modified>
</cp:coreProperties>
</file>