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9909964"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46A12315" w:rsidR="002D5B2C" w:rsidRPr="005A2A7D" w:rsidRDefault="005A2A7D" w:rsidP="002D5B2C">
      <w:pPr>
        <w:pStyle w:val="Footer"/>
        <w:tabs>
          <w:tab w:val="left" w:pos="720"/>
        </w:tabs>
        <w:rPr>
          <w:b/>
          <w:noProof/>
          <w:lang w:val="sr-Cyrl-RS"/>
        </w:rPr>
      </w:pPr>
      <w:r>
        <w:rPr>
          <w:b/>
          <w:noProof/>
          <w:lang w:val="sr-Cyrl-RS"/>
        </w:rPr>
        <w:t xml:space="preserve">Број: </w:t>
      </w:r>
      <w:r w:rsidR="006B2516">
        <w:rPr>
          <w:b/>
          <w:noProof/>
          <w:lang w:val="sr-Cyrl-RS"/>
        </w:rPr>
        <w:t>233-18-О</w:t>
      </w:r>
      <w:r>
        <w:rPr>
          <w:b/>
          <w:noProof/>
          <w:lang w:val="sr-Cyrl-RS"/>
        </w:rPr>
        <w:t>/1</w:t>
      </w:r>
    </w:p>
    <w:p w14:paraId="06C086CA" w14:textId="22E4753E" w:rsidR="002D5B2C" w:rsidRPr="005A2A7D" w:rsidRDefault="005A2A7D" w:rsidP="002D5B2C">
      <w:pPr>
        <w:pStyle w:val="Footer"/>
        <w:tabs>
          <w:tab w:val="left" w:pos="720"/>
        </w:tabs>
        <w:rPr>
          <w:b/>
          <w:noProof/>
          <w:lang w:val="sr-Cyrl-RS"/>
        </w:rPr>
      </w:pPr>
      <w:r w:rsidRPr="002D7CE0">
        <w:rPr>
          <w:b/>
          <w:noProof/>
          <w:lang w:val="sr-Cyrl-RS"/>
        </w:rPr>
        <w:t>Дана:</w:t>
      </w:r>
      <w:r>
        <w:rPr>
          <w:b/>
          <w:noProof/>
          <w:lang w:val="sr-Cyrl-RS"/>
        </w:rPr>
        <w:t xml:space="preserve"> </w:t>
      </w:r>
      <w:r w:rsidR="002D7CE0">
        <w:rPr>
          <w:b/>
          <w:noProof/>
          <w:lang w:val="sr-Cyrl-RS"/>
        </w:rPr>
        <w:t>01.10.2018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5AE454A4" w:rsidR="008B2119" w:rsidRPr="006B2516" w:rsidRDefault="006B2516" w:rsidP="008B2119">
      <w:pPr>
        <w:pStyle w:val="Footer"/>
        <w:jc w:val="center"/>
        <w:rPr>
          <w:b/>
          <w:lang w:val="sr-Cyrl-RS"/>
        </w:rPr>
      </w:pPr>
      <w:r w:rsidRPr="006B2516">
        <w:rPr>
          <w:b/>
          <w:lang w:val="sr-Cyrl-RS"/>
        </w:rPr>
        <w:t>Сервис и одржавање медицинске опреме ињектор система произвођача „</w:t>
      </w:r>
      <w:r w:rsidRPr="006B2516">
        <w:rPr>
          <w:b/>
          <w:lang w:val="sr-Latn-RS"/>
        </w:rPr>
        <w:t xml:space="preserve">URLICH“ </w:t>
      </w:r>
      <w:r w:rsidRPr="006B2516">
        <w:rPr>
          <w:b/>
          <w:lang w:val="sr-Cyrl-RS"/>
        </w:rPr>
        <w:t xml:space="preserve">и </w:t>
      </w:r>
      <w:r w:rsidRPr="006B2516">
        <w:rPr>
          <w:b/>
          <w:lang w:val="sr-Latn-RS"/>
        </w:rPr>
        <w:t xml:space="preserve">„ACIST MEDICAL“, </w:t>
      </w:r>
      <w:r w:rsidRPr="006B2516">
        <w:rPr>
          <w:b/>
          <w:lang w:val="sr-Cyrl-RS"/>
        </w:rPr>
        <w:t>за потребе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2D7CE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6B2516">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3192AC2F" w:rsidR="008B2119" w:rsidRPr="006B2516" w:rsidRDefault="006B2516" w:rsidP="008B2119">
      <w:pPr>
        <w:pStyle w:val="Footer"/>
        <w:tabs>
          <w:tab w:val="left" w:pos="720"/>
        </w:tabs>
        <w:jc w:val="center"/>
        <w:rPr>
          <w:b/>
          <w:noProof/>
          <w:lang w:val="sr-Cyrl-RS"/>
        </w:rPr>
      </w:pPr>
      <w:r>
        <w:rPr>
          <w:b/>
          <w:noProof/>
          <w:lang w:val="sr-Cyrl-RS"/>
        </w:rPr>
        <w:t>2</w:t>
      </w:r>
      <w:r w:rsidR="00163C89">
        <w:rPr>
          <w:b/>
          <w:noProof/>
        </w:rPr>
        <w:t>3</w:t>
      </w:r>
      <w:r>
        <w:rPr>
          <w:b/>
          <w:noProof/>
          <w:lang w:val="sr-Cyrl-RS"/>
        </w:rPr>
        <w:t>3-18-О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0F329756" w:rsidR="005A2A7D" w:rsidRPr="00AE1407" w:rsidRDefault="005A2A7D" w:rsidP="005A2A7D">
      <w:pPr>
        <w:pStyle w:val="Footer"/>
        <w:tabs>
          <w:tab w:val="left" w:pos="720"/>
        </w:tabs>
        <w:jc w:val="center"/>
        <w:rPr>
          <w:b/>
          <w:noProof/>
          <w:lang w:val="sr-Cyrl-CS"/>
        </w:rPr>
      </w:pPr>
      <w:r w:rsidRPr="00163C89">
        <w:rPr>
          <w:b/>
          <w:noProof/>
          <w:lang w:val="sr-Cyrl-CS"/>
        </w:rPr>
        <w:t xml:space="preserve">Нови Сад, </w:t>
      </w:r>
      <w:r w:rsidR="002D7CE0">
        <w:rPr>
          <w:b/>
          <w:noProof/>
          <w:lang w:val="sr-Cyrl-CS"/>
        </w:rPr>
        <w:t xml:space="preserve">октобар </w:t>
      </w:r>
      <w:r w:rsidRPr="00163C89">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714B627D"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w:t>
      </w:r>
      <w:r w:rsidR="006B2516">
        <w:rPr>
          <w:rFonts w:eastAsia="TimesNewRomanPSMT"/>
          <w:lang w:val="sr-Cyrl-RS"/>
        </w:rPr>
        <w:t>-</w:t>
      </w:r>
      <w:r w:rsidR="005B4BDC" w:rsidRPr="00AE1407">
        <w:rPr>
          <w:rFonts w:eastAsia="TimesNewRomanPSMT"/>
        </w:rPr>
        <w:t>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2A3421FD" w:rsidR="008B2119" w:rsidRPr="006B2516" w:rsidRDefault="002D7CE0" w:rsidP="008B2119">
      <w:pPr>
        <w:jc w:val="center"/>
        <w:rPr>
          <w:b/>
          <w:noProof/>
          <w:highlight w:val="yellow"/>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6B2516">
            <w:rPr>
              <w:b/>
              <w:noProof/>
            </w:rPr>
            <w:t>у отвореном поступку јавне набавке</w:t>
          </w:r>
        </w:sdtContent>
      </w:sdt>
      <w:r w:rsidR="008B2119" w:rsidRPr="006B2516">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B2516" w:rsidRPr="006B2516">
            <w:rPr>
              <w:b/>
              <w:noProof/>
            </w:rPr>
            <w:t>услуга</w:t>
          </w:r>
        </w:sdtContent>
      </w:sdt>
      <w:r w:rsidR="00680EF4" w:rsidRPr="006B2516">
        <w:rPr>
          <w:b/>
          <w:noProof/>
        </w:rPr>
        <w:t xml:space="preserve"> </w:t>
      </w:r>
      <w:r w:rsidR="008B2119" w:rsidRPr="006B2516">
        <w:rPr>
          <w:b/>
          <w:noProof/>
        </w:rPr>
        <w:t xml:space="preserve">бр. </w:t>
      </w:r>
      <w:r w:rsidR="006B2516" w:rsidRPr="006B2516">
        <w:rPr>
          <w:b/>
          <w:noProof/>
          <w:lang w:val="sr-Cyrl-RS"/>
        </w:rPr>
        <w:t>233-18-О</w:t>
      </w:r>
      <w:r w:rsidR="008B2119" w:rsidRPr="006B2516">
        <w:rPr>
          <w:b/>
          <w:noProof/>
        </w:rPr>
        <w:t xml:space="preserve"> -</w:t>
      </w:r>
      <w:r w:rsidR="006B2516" w:rsidRPr="006B2516">
        <w:rPr>
          <w:b/>
          <w:noProof/>
          <w:lang w:val="sr-Cyrl-RS"/>
        </w:rPr>
        <w:t xml:space="preserve"> </w:t>
      </w:r>
      <w:r w:rsidR="006B2516" w:rsidRPr="006B2516">
        <w:rPr>
          <w:b/>
          <w:lang w:val="sr-Cyrl-RS"/>
        </w:rPr>
        <w:t>Сервис и одржавање медицинске опреме ињектор система произвођача „</w:t>
      </w:r>
      <w:r w:rsidR="006B2516" w:rsidRPr="006B2516">
        <w:rPr>
          <w:b/>
          <w:lang w:val="sr-Latn-RS"/>
        </w:rPr>
        <w:t xml:space="preserve">URLICH“ </w:t>
      </w:r>
      <w:r w:rsidR="006B2516" w:rsidRPr="006B2516">
        <w:rPr>
          <w:b/>
          <w:lang w:val="sr-Cyrl-RS"/>
        </w:rPr>
        <w:t xml:space="preserve">и </w:t>
      </w:r>
      <w:r w:rsidR="006B2516" w:rsidRPr="006B2516">
        <w:rPr>
          <w:b/>
          <w:lang w:val="sr-Latn-RS"/>
        </w:rPr>
        <w:t xml:space="preserve">„ACIST MEDICAL“, </w:t>
      </w:r>
      <w:r w:rsidR="006B2516" w:rsidRPr="006B2516">
        <w:rPr>
          <w:b/>
          <w:lang w:val="sr-Cyrl-RS"/>
        </w:rPr>
        <w:t>за потребе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Pr="003F7A95" w:rsidRDefault="001366BB" w:rsidP="00A139C4">
      <w:pPr>
        <w:jc w:val="both"/>
      </w:pPr>
      <w:r w:rsidRPr="003F7A95">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3F7A95">
        <w:rPr>
          <w:noProof/>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3F7A95" w:rsidRDefault="007B6E0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sz w:val="24"/>
          <w:szCs w:val="24"/>
        </w:rPr>
        <w:fldChar w:fldCharType="begin"/>
      </w:r>
      <w:r w:rsidRPr="003F7A95">
        <w:rPr>
          <w:rFonts w:ascii="Times New Roman" w:hAnsi="Times New Roman"/>
          <w:b w:val="0"/>
          <w:sz w:val="24"/>
          <w:szCs w:val="24"/>
        </w:rPr>
        <w:instrText xml:space="preserve"> TOC \o "1-3" \u </w:instrText>
      </w:r>
      <w:r w:rsidRPr="003F7A95">
        <w:rPr>
          <w:rFonts w:ascii="Times New Roman" w:hAnsi="Times New Roman"/>
          <w:b w:val="0"/>
          <w:sz w:val="24"/>
          <w:szCs w:val="24"/>
        </w:rPr>
        <w:fldChar w:fldCharType="separate"/>
      </w:r>
      <w:r w:rsidR="002541C5" w:rsidRPr="003F7A95">
        <w:rPr>
          <w:rFonts w:ascii="Times New Roman" w:hAnsi="Times New Roman"/>
          <w:b w:val="0"/>
          <w:noProof/>
          <w:sz w:val="24"/>
          <w:szCs w:val="24"/>
        </w:rPr>
        <w:t>1.</w:t>
      </w:r>
      <w:r w:rsidR="002541C5" w:rsidRPr="003F7A95">
        <w:rPr>
          <w:rFonts w:ascii="Times New Roman" w:eastAsiaTheme="minorEastAsia" w:hAnsi="Times New Roman"/>
          <w:b w:val="0"/>
          <w:noProof/>
          <w:sz w:val="24"/>
          <w:szCs w:val="24"/>
          <w:lang w:val="sr-Latn-RS" w:eastAsia="sr-Latn-RS"/>
        </w:rPr>
        <w:tab/>
      </w:r>
      <w:r w:rsidR="002541C5" w:rsidRPr="003F7A95">
        <w:rPr>
          <w:rFonts w:ascii="Times New Roman" w:hAnsi="Times New Roman"/>
          <w:b w:val="0"/>
          <w:noProof/>
          <w:sz w:val="24"/>
          <w:szCs w:val="24"/>
        </w:rPr>
        <w:t>ОПШТИ ПОДАЦИ О НАБАВЦИ</w:t>
      </w:r>
      <w:r w:rsidR="002541C5" w:rsidRPr="003F7A95">
        <w:rPr>
          <w:rFonts w:ascii="Times New Roman" w:hAnsi="Times New Roman"/>
          <w:b w:val="0"/>
          <w:noProof/>
          <w:sz w:val="24"/>
          <w:szCs w:val="24"/>
        </w:rPr>
        <w:tab/>
      </w:r>
      <w:r w:rsidR="002541C5" w:rsidRPr="003F7A95">
        <w:rPr>
          <w:rFonts w:ascii="Times New Roman" w:hAnsi="Times New Roman"/>
          <w:b w:val="0"/>
          <w:noProof/>
          <w:sz w:val="24"/>
          <w:szCs w:val="24"/>
        </w:rPr>
        <w:fldChar w:fldCharType="begin"/>
      </w:r>
      <w:r w:rsidR="002541C5" w:rsidRPr="003F7A95">
        <w:rPr>
          <w:rFonts w:ascii="Times New Roman" w:hAnsi="Times New Roman"/>
          <w:b w:val="0"/>
          <w:noProof/>
          <w:sz w:val="24"/>
          <w:szCs w:val="24"/>
        </w:rPr>
        <w:instrText xml:space="preserve"> PAGEREF _Toc479747421 \h </w:instrText>
      </w:r>
      <w:r w:rsidR="002541C5" w:rsidRPr="003F7A95">
        <w:rPr>
          <w:rFonts w:ascii="Times New Roman" w:hAnsi="Times New Roman"/>
          <w:b w:val="0"/>
          <w:noProof/>
          <w:sz w:val="24"/>
          <w:szCs w:val="24"/>
        </w:rPr>
      </w:r>
      <w:r w:rsidR="002541C5"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3</w:t>
      </w:r>
      <w:r w:rsidR="002541C5" w:rsidRPr="003F7A95">
        <w:rPr>
          <w:rFonts w:ascii="Times New Roman" w:hAnsi="Times New Roman"/>
          <w:b w:val="0"/>
          <w:noProof/>
          <w:sz w:val="24"/>
          <w:szCs w:val="24"/>
        </w:rPr>
        <w:fldChar w:fldCharType="end"/>
      </w:r>
    </w:p>
    <w:p w14:paraId="30F39328"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2.</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ОПИС ПРЕДМЕТА ЈАВНЕ НАБАВКЕ</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_Toc479747422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4</w:t>
      </w:r>
      <w:r w:rsidRPr="003F7A95">
        <w:rPr>
          <w:rFonts w:ascii="Times New Roman" w:hAnsi="Times New Roman"/>
          <w:b w:val="0"/>
          <w:noProof/>
          <w:sz w:val="24"/>
          <w:szCs w:val="24"/>
        </w:rPr>
        <w:fldChar w:fldCharType="end"/>
      </w:r>
    </w:p>
    <w:p w14:paraId="0B612EAA"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3.</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ТЕХНИЧКА ДОКУМЕНТАЦИЈА ПРЕДМЕТА ЈАВНЕ НАБАВКЕ</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_Toc479747423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4</w:t>
      </w:r>
      <w:r w:rsidRPr="003F7A95">
        <w:rPr>
          <w:rFonts w:ascii="Times New Roman" w:hAnsi="Times New Roman"/>
          <w:b w:val="0"/>
          <w:noProof/>
          <w:sz w:val="24"/>
          <w:szCs w:val="24"/>
        </w:rPr>
        <w:fldChar w:fldCharType="end"/>
      </w:r>
    </w:p>
    <w:p w14:paraId="2A47EE06" w14:textId="7BB31B6F"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4.</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 xml:space="preserve">УСЛОВИ ЗА УЧЕШЋЕ У ПОСТУПКУ ЈАВНЕ НАБАВКЕ ИЗ ЧЛ. 75. И 76. </w:t>
      </w:r>
      <w:r w:rsidRPr="003F7A95">
        <w:rPr>
          <w:rFonts w:ascii="Times New Roman" w:hAnsi="Times New Roman"/>
          <w:b w:val="0"/>
          <w:noProof/>
          <w:sz w:val="24"/>
          <w:szCs w:val="24"/>
        </w:rPr>
        <w:tab/>
        <w:t>ЗАКОНА И УПУТСТВО КАКО СЕ ДОКАЗУЈЕ ИСПУЊЕНОСТ ТИХ УСЛОВА</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_Toc479747424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6</w:t>
      </w:r>
      <w:r w:rsidRPr="003F7A95">
        <w:rPr>
          <w:rFonts w:ascii="Times New Roman" w:hAnsi="Times New Roman"/>
          <w:b w:val="0"/>
          <w:noProof/>
          <w:sz w:val="24"/>
          <w:szCs w:val="24"/>
        </w:rPr>
        <w:fldChar w:fldCharType="end"/>
      </w:r>
    </w:p>
    <w:p w14:paraId="248333D9"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5.</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УПУТСТВО ПОНУЂАЧИМА КАКО ДА САЧИНЕ ПОНУДУ</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_Toc479747425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10</w:t>
      </w:r>
      <w:r w:rsidRPr="003F7A95">
        <w:rPr>
          <w:rFonts w:ascii="Times New Roman" w:hAnsi="Times New Roman"/>
          <w:b w:val="0"/>
          <w:noProof/>
          <w:sz w:val="24"/>
          <w:szCs w:val="24"/>
        </w:rPr>
        <w:fldChar w:fldCharType="end"/>
      </w:r>
    </w:p>
    <w:p w14:paraId="5868D33D"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6.</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РАЗРАДА КРИТЕРИЈУМА</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_Toc479747426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23</w:t>
      </w:r>
      <w:r w:rsidRPr="003F7A95">
        <w:rPr>
          <w:rFonts w:ascii="Times New Roman" w:hAnsi="Times New Roman"/>
          <w:b w:val="0"/>
          <w:noProof/>
          <w:sz w:val="24"/>
          <w:szCs w:val="24"/>
        </w:rPr>
        <w:fldChar w:fldCharType="end"/>
      </w:r>
    </w:p>
    <w:p w14:paraId="487CA8F8"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7.</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 xml:space="preserve">МОДЕЛ УГОВОРА/ОКВИРНОГ СПОРАЗУМА </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_Toc479747427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24</w:t>
      </w:r>
      <w:r w:rsidRPr="003F7A95">
        <w:rPr>
          <w:rFonts w:ascii="Times New Roman" w:hAnsi="Times New Roman"/>
          <w:b w:val="0"/>
          <w:noProof/>
          <w:sz w:val="24"/>
          <w:szCs w:val="24"/>
        </w:rPr>
        <w:fldChar w:fldCharType="end"/>
      </w:r>
    </w:p>
    <w:p w14:paraId="716B1BD1"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8.</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ИЗЈАВА О НЕЗАВИСНОЈ ПОНУДИ</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_Toc479747428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29</w:t>
      </w:r>
      <w:r w:rsidRPr="003F7A95">
        <w:rPr>
          <w:rFonts w:ascii="Times New Roman" w:hAnsi="Times New Roman"/>
          <w:b w:val="0"/>
          <w:noProof/>
          <w:sz w:val="24"/>
          <w:szCs w:val="24"/>
        </w:rPr>
        <w:fldChar w:fldCharType="end"/>
      </w:r>
    </w:p>
    <w:p w14:paraId="35170614"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9.</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ОБРАЗАЦ ИЗЈАВЕ О ПОШТОВАЊУ ОБАВЕЗА</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_Toc479747429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30</w:t>
      </w:r>
      <w:r w:rsidRPr="003F7A95">
        <w:rPr>
          <w:rFonts w:ascii="Times New Roman" w:hAnsi="Times New Roman"/>
          <w:b w:val="0"/>
          <w:noProof/>
          <w:sz w:val="24"/>
          <w:szCs w:val="24"/>
        </w:rPr>
        <w:fldChar w:fldCharType="end"/>
      </w:r>
    </w:p>
    <w:p w14:paraId="4F510F7F"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10.</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ОБРАЗАЦ СТРУКТУРЕ ПОНУЂЕНЕ ЦЕНЕ</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_Toc479747430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31</w:t>
      </w:r>
      <w:r w:rsidRPr="003F7A95">
        <w:rPr>
          <w:rFonts w:ascii="Times New Roman" w:hAnsi="Times New Roman"/>
          <w:b w:val="0"/>
          <w:noProof/>
          <w:sz w:val="24"/>
          <w:szCs w:val="24"/>
        </w:rPr>
        <w:fldChar w:fldCharType="end"/>
      </w:r>
    </w:p>
    <w:p w14:paraId="73CC59FE"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11.</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ОБРАЗАЦ ТРОШКОВА ПРИПРЕМЕ ПОНУДЕ</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_Toc479747431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32</w:t>
      </w:r>
      <w:r w:rsidRPr="003F7A95">
        <w:rPr>
          <w:rFonts w:ascii="Times New Roman" w:hAnsi="Times New Roman"/>
          <w:b w:val="0"/>
          <w:noProof/>
          <w:sz w:val="24"/>
          <w:szCs w:val="24"/>
        </w:rPr>
        <w:fldChar w:fldCharType="end"/>
      </w:r>
    </w:p>
    <w:p w14:paraId="01A563D5" w14:textId="77777777" w:rsidR="002541C5" w:rsidRPr="003F7A95" w:rsidRDefault="002541C5" w:rsidP="001D3C32">
      <w:pPr>
        <w:pStyle w:val="TOC1"/>
        <w:rPr>
          <w:rFonts w:ascii="Times New Roman" w:eastAsiaTheme="minorEastAsia" w:hAnsi="Times New Roman"/>
          <w:b w:val="0"/>
          <w:noProof/>
          <w:sz w:val="24"/>
          <w:szCs w:val="24"/>
          <w:lang w:val="sr-Latn-RS" w:eastAsia="sr-Latn-RS"/>
        </w:rPr>
      </w:pPr>
      <w:r w:rsidRPr="003F7A95">
        <w:rPr>
          <w:rFonts w:ascii="Times New Roman" w:hAnsi="Times New Roman"/>
          <w:b w:val="0"/>
          <w:noProof/>
          <w:sz w:val="24"/>
          <w:szCs w:val="24"/>
        </w:rPr>
        <w:t>12.</w:t>
      </w:r>
      <w:r w:rsidRPr="003F7A95">
        <w:rPr>
          <w:rFonts w:ascii="Times New Roman" w:eastAsiaTheme="minorEastAsia" w:hAnsi="Times New Roman"/>
          <w:b w:val="0"/>
          <w:noProof/>
          <w:sz w:val="24"/>
          <w:szCs w:val="24"/>
          <w:lang w:val="sr-Latn-RS" w:eastAsia="sr-Latn-RS"/>
        </w:rPr>
        <w:tab/>
      </w:r>
      <w:r w:rsidRPr="003F7A95">
        <w:rPr>
          <w:rFonts w:ascii="Times New Roman" w:hAnsi="Times New Roman"/>
          <w:b w:val="0"/>
          <w:noProof/>
          <w:sz w:val="24"/>
          <w:szCs w:val="24"/>
        </w:rPr>
        <w:t>ОБРАЗАЦ ПОНУДЕ</w:t>
      </w:r>
      <w:r w:rsidRPr="003F7A95">
        <w:rPr>
          <w:rFonts w:ascii="Times New Roman" w:hAnsi="Times New Roman"/>
          <w:b w:val="0"/>
          <w:noProof/>
          <w:sz w:val="24"/>
          <w:szCs w:val="24"/>
        </w:rPr>
        <w:tab/>
      </w:r>
      <w:r w:rsidRPr="003F7A95">
        <w:rPr>
          <w:rFonts w:ascii="Times New Roman" w:hAnsi="Times New Roman"/>
          <w:b w:val="0"/>
          <w:noProof/>
          <w:sz w:val="24"/>
          <w:szCs w:val="24"/>
        </w:rPr>
        <w:fldChar w:fldCharType="begin"/>
      </w:r>
      <w:r w:rsidRPr="003F7A95">
        <w:rPr>
          <w:rFonts w:ascii="Times New Roman" w:hAnsi="Times New Roman"/>
          <w:b w:val="0"/>
          <w:noProof/>
          <w:sz w:val="24"/>
          <w:szCs w:val="24"/>
        </w:rPr>
        <w:instrText xml:space="preserve"> PAGEREF _Toc479747432 \h </w:instrText>
      </w:r>
      <w:r w:rsidRPr="003F7A95">
        <w:rPr>
          <w:rFonts w:ascii="Times New Roman" w:hAnsi="Times New Roman"/>
          <w:b w:val="0"/>
          <w:noProof/>
          <w:sz w:val="24"/>
          <w:szCs w:val="24"/>
        </w:rPr>
      </w:r>
      <w:r w:rsidRPr="003F7A95">
        <w:rPr>
          <w:rFonts w:ascii="Times New Roman" w:hAnsi="Times New Roman"/>
          <w:b w:val="0"/>
          <w:noProof/>
          <w:sz w:val="24"/>
          <w:szCs w:val="24"/>
        </w:rPr>
        <w:fldChar w:fldCharType="separate"/>
      </w:r>
      <w:r w:rsidR="001D3C32" w:rsidRPr="003F7A95">
        <w:rPr>
          <w:rFonts w:ascii="Times New Roman" w:hAnsi="Times New Roman"/>
          <w:b w:val="0"/>
          <w:noProof/>
          <w:sz w:val="24"/>
          <w:szCs w:val="24"/>
        </w:rPr>
        <w:t>33</w:t>
      </w:r>
      <w:r w:rsidRPr="003F7A95">
        <w:rPr>
          <w:rFonts w:ascii="Times New Roman" w:hAnsi="Times New Roman"/>
          <w:b w:val="0"/>
          <w:noProof/>
          <w:sz w:val="24"/>
          <w:szCs w:val="24"/>
        </w:rPr>
        <w:fldChar w:fldCharType="end"/>
      </w:r>
    </w:p>
    <w:p w14:paraId="659483C9" w14:textId="739CE4EE" w:rsidR="002D5B2C" w:rsidRPr="001D3C32" w:rsidRDefault="007B6E05" w:rsidP="003F7A95">
      <w:pPr>
        <w:pStyle w:val="ListParagraph"/>
        <w:jc w:val="center"/>
        <w:rPr>
          <w:b/>
          <w:bCs/>
          <w:lang w:val="hr-HR"/>
        </w:rPr>
      </w:pPr>
      <w:r w:rsidRPr="003F7A95">
        <w:fldChar w:fldCharType="end"/>
      </w:r>
      <w:bookmarkStart w:id="14" w:name="_GoBack"/>
      <w:bookmarkEnd w:id="14"/>
      <w:r w:rsidR="00A139C4" w:rsidRPr="001D3C32">
        <w:br w:type="page"/>
      </w:r>
      <w:bookmarkStart w:id="15" w:name="_Toc477329188"/>
      <w:bookmarkStart w:id="16" w:name="_Toc479747421"/>
      <w:r w:rsidR="001D3C32" w:rsidRPr="001D3C32">
        <w:rPr>
          <w:b/>
          <w:lang w:val="sr-Cyrl-RS"/>
        </w:rPr>
        <w:t>1.</w:t>
      </w:r>
      <w:r w:rsidR="002D5B2C" w:rsidRPr="001D3C32">
        <w:rPr>
          <w:b/>
        </w:rPr>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2D297FFD" w:rsidR="00D51194" w:rsidRPr="00DA0553" w:rsidRDefault="002D7CE0" w:rsidP="00BD04AF">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BD04AF" w:rsidRPr="00BD04AF">
                  <w:rPr>
                    <w:noProof/>
                  </w:rPr>
                  <w:t>Услуге</w:t>
                </w:r>
              </w:sdtContent>
            </w:sdt>
            <w:r w:rsidR="00D51194" w:rsidRPr="00BD04AF">
              <w:t xml:space="preserve"> бр</w:t>
            </w:r>
            <w:r w:rsidR="00D51194" w:rsidRPr="00BD04AF">
              <w:rPr>
                <w:lang w:val="ru-RU"/>
              </w:rPr>
              <w:t>.</w:t>
            </w:r>
            <w:r w:rsidR="00D51194" w:rsidRPr="00BD04AF">
              <w:t xml:space="preserve"> </w:t>
            </w:r>
            <w:r w:rsidR="00BD04AF" w:rsidRPr="00BD04AF">
              <w:rPr>
                <w:lang w:val="sr-Cyrl-RS"/>
              </w:rPr>
              <w:t xml:space="preserve">233-18-О </w:t>
            </w:r>
            <w:r w:rsidR="00D51194" w:rsidRPr="00BD04AF">
              <w:t xml:space="preserve">- </w:t>
            </w:r>
            <w:r w:rsidR="00BD04AF" w:rsidRPr="00BD04AF">
              <w:rPr>
                <w:lang w:val="sr-Cyrl-RS"/>
              </w:rPr>
              <w:t>Сервис и одржавање медицинске опреме ињектор система произвођача „</w:t>
            </w:r>
            <w:r w:rsidR="00BD04AF" w:rsidRPr="00BD04AF">
              <w:rPr>
                <w:lang w:val="sr-Latn-RS"/>
              </w:rPr>
              <w:t xml:space="preserve">URLICH“ </w:t>
            </w:r>
            <w:r w:rsidR="00BD04AF" w:rsidRPr="00BD04AF">
              <w:rPr>
                <w:lang w:val="sr-Cyrl-RS"/>
              </w:rPr>
              <w:t xml:space="preserve">и </w:t>
            </w:r>
            <w:r w:rsidR="00BD04AF" w:rsidRPr="00BD04AF">
              <w:rPr>
                <w:lang w:val="sr-Latn-RS"/>
              </w:rPr>
              <w:t xml:space="preserve">„ACIST MEDICAL“, </w:t>
            </w:r>
            <w:r w:rsidR="00BD04AF" w:rsidRPr="00BD04AF">
              <w:rPr>
                <w:lang w:val="sr-Cyrl-RS"/>
              </w:rPr>
              <w:t>за потребе Клиничког центра Војводине</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115B82" w:rsidRDefault="002D7CE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BD04AF">
                  <w:t>Отворени поступак</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BD04AF" w:rsidRDefault="00B331BC" w:rsidP="00B331BC">
            <w:pPr>
              <w:rPr>
                <w:noProof/>
              </w:rPr>
            </w:pPr>
            <w:r w:rsidRPr="00BD04AF">
              <w:rPr>
                <w:b/>
                <w:bCs/>
                <w:lang w:val="sr-Cyrl-CS"/>
              </w:rPr>
              <w:t>Циљ поступка</w:t>
            </w:r>
          </w:p>
        </w:tc>
        <w:tc>
          <w:tcPr>
            <w:tcW w:w="4643" w:type="dxa"/>
          </w:tcPr>
          <w:p w14:paraId="23EE1706" w14:textId="77777777" w:rsidR="00B331BC" w:rsidRPr="00BD04AF" w:rsidRDefault="00B331BC" w:rsidP="00B331BC">
            <w:pPr>
              <w:jc w:val="both"/>
              <w:rPr>
                <w:i/>
                <w:iCs/>
              </w:rPr>
            </w:pPr>
            <w:r w:rsidRPr="00BD04AF">
              <w:rPr>
                <w:lang w:val="sr-Cyrl-CS"/>
              </w:rPr>
              <w:t>Поступак јавне набавке се спроводи ради закључења</w:t>
            </w:r>
            <w:r w:rsidRPr="00BD04A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BD04AF">
                  <w:t>уговора о јавној набавци</w:t>
                </w:r>
              </w:sdtContent>
            </w:sdt>
          </w:p>
        </w:tc>
      </w:tr>
      <w:tr w:rsidR="00A25665" w:rsidRPr="00A27215" w14:paraId="4D572228" w14:textId="77777777" w:rsidTr="00D460D0">
        <w:tc>
          <w:tcPr>
            <w:tcW w:w="4643" w:type="dxa"/>
          </w:tcPr>
          <w:p w14:paraId="36A6E158" w14:textId="77777777" w:rsidR="00A25665" w:rsidRPr="00BD04AF" w:rsidRDefault="00A25665" w:rsidP="00D460D0">
            <w:pPr>
              <w:rPr>
                <w:b/>
                <w:noProof/>
              </w:rPr>
            </w:pPr>
            <w:r w:rsidRPr="00BD04AF">
              <w:rPr>
                <w:b/>
                <w:lang w:val="hr-HR"/>
              </w:rPr>
              <w:t xml:space="preserve">Процењена вредност </w:t>
            </w:r>
            <w:r w:rsidRPr="00BD04AF">
              <w:rPr>
                <w:b/>
                <w:lang w:val="sr-Cyrl-RS"/>
              </w:rPr>
              <w:t>јавне</w:t>
            </w:r>
            <w:r w:rsidRPr="00BD04AF">
              <w:rPr>
                <w:b/>
                <w:lang w:val="hr-HR"/>
              </w:rPr>
              <w:t xml:space="preserve"> набавке</w:t>
            </w:r>
          </w:p>
        </w:tc>
        <w:tc>
          <w:tcPr>
            <w:tcW w:w="4643" w:type="dxa"/>
          </w:tcPr>
          <w:p w14:paraId="3B1FC862" w14:textId="2DE2F076" w:rsidR="00A25665" w:rsidRPr="00BD04AF" w:rsidRDefault="00BD04AF" w:rsidP="00D460D0">
            <w:pPr>
              <w:pStyle w:val="Footer"/>
              <w:tabs>
                <w:tab w:val="left" w:pos="720"/>
              </w:tabs>
            </w:pPr>
            <w:r w:rsidRPr="00BD04AF">
              <w:rPr>
                <w:lang w:val="sr-Cyrl-RS"/>
              </w:rPr>
              <w:t>250</w:t>
            </w:r>
            <w:r w:rsidR="00A25665" w:rsidRPr="00BD04AF">
              <w:rPr>
                <w:lang w:val="hr-HR"/>
              </w:rPr>
              <w:t>.000,00</w:t>
            </w:r>
            <w:r w:rsidR="00A25665" w:rsidRPr="00BD04AF">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03A9157F" w:rsidR="004D2E66" w:rsidRDefault="00C21A19">
      <w:pPr>
        <w:rPr>
          <w:b/>
          <w:noProof/>
        </w:rPr>
      </w:pPr>
      <w:r w:rsidRPr="00BD04AF">
        <w:rPr>
          <w:b/>
          <w:noProof/>
        </w:rPr>
        <w:t xml:space="preserve">Предмет јавне набавке </w:t>
      </w:r>
      <w:r w:rsidR="00BD04AF" w:rsidRPr="00BD04AF">
        <w:rPr>
          <w:b/>
          <w:noProof/>
          <w:lang w:val="sr-Cyrl-RS"/>
        </w:rPr>
        <w:t>није</w:t>
      </w:r>
      <w:r w:rsidR="009A5352" w:rsidRPr="00BD04AF">
        <w:rPr>
          <w:b/>
          <w:noProof/>
        </w:rPr>
        <w:t xml:space="preserve"> обликован по партијама</w:t>
      </w:r>
      <w:r w:rsidRPr="00BD04AF">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7B75B61A" w14:textId="49A3DF1A" w:rsidR="00E43FAE" w:rsidRPr="001D3C32" w:rsidRDefault="00115B82" w:rsidP="001D3C32">
      <w:pPr>
        <w:pStyle w:val="ListParagraph"/>
        <w:numPr>
          <w:ilvl w:val="0"/>
          <w:numId w:val="47"/>
        </w:numPr>
        <w:jc w:val="cente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bookmarkStart w:id="24" w:name="_Toc479747422"/>
      <w:r w:rsidR="00E43FAE" w:rsidRPr="001D3C32">
        <w:rPr>
          <w:b/>
        </w:rPr>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73E74" w:rsidRPr="00C82EBF" w14:paraId="592811F2" w14:textId="77777777" w:rsidTr="00573E74">
        <w:tc>
          <w:tcPr>
            <w:tcW w:w="9036" w:type="dxa"/>
            <w:shd w:val="clear" w:color="auto" w:fill="auto"/>
          </w:tcPr>
          <w:p w14:paraId="6D5DDA8B" w14:textId="0D349E55" w:rsidR="00573E74" w:rsidRPr="00C82EBF" w:rsidRDefault="00573E74" w:rsidP="00573E74">
            <w:pPr>
              <w:pStyle w:val="Footer"/>
              <w:rPr>
                <w:noProof/>
                <w:lang w:val="sr-Cyrl-RS"/>
              </w:rPr>
            </w:pPr>
            <w:bookmarkStart w:id="25" w:name="_Toc389030812"/>
            <w:bookmarkStart w:id="26" w:name="_Toc375826005"/>
            <w:bookmarkStart w:id="27" w:name="_Toc448222236"/>
            <w:bookmarkStart w:id="28" w:name="_Toc477327708"/>
            <w:bookmarkStart w:id="29" w:name="_Toc477327991"/>
            <w:bookmarkStart w:id="30" w:name="_Toc477328720"/>
            <w:bookmarkStart w:id="31" w:name="_Toc477329191"/>
            <w:bookmarkStart w:id="32" w:name="_Toc479747423"/>
            <w:r w:rsidRPr="00C82EBF">
              <w:rPr>
                <w:lang w:val="sr-Cyrl-BA"/>
              </w:rPr>
              <w:t xml:space="preserve">Предмет ове јавне набавке је </w:t>
            </w:r>
            <w:r w:rsidRPr="00C82EBF">
              <w:rPr>
                <w:lang w:val="sr-Cyrl-RS"/>
              </w:rPr>
              <w:t>услуга</w:t>
            </w:r>
            <w:r w:rsidRPr="00C82EBF">
              <w:t xml:space="preserve"> </w:t>
            </w:r>
            <w:r w:rsidRPr="00C82EBF">
              <w:rPr>
                <w:noProof/>
              </w:rPr>
              <w:t>одржавањ</w:t>
            </w:r>
            <w:r w:rsidRPr="00C82EBF">
              <w:rPr>
                <w:noProof/>
                <w:lang w:val="sr-Cyrl-RS"/>
              </w:rPr>
              <w:t>а</w:t>
            </w:r>
            <w:r w:rsidRPr="00C82EBF">
              <w:rPr>
                <w:noProof/>
              </w:rPr>
              <w:t xml:space="preserve"> </w:t>
            </w:r>
            <w:r w:rsidR="00F96A67">
              <w:rPr>
                <w:noProof/>
                <w:lang w:val="sr-Cyrl-RS"/>
              </w:rPr>
              <w:t>и сервисирања ињ</w:t>
            </w:r>
            <w:r w:rsidRPr="00C82EBF">
              <w:rPr>
                <w:noProof/>
                <w:lang w:val="sr-Cyrl-RS"/>
              </w:rPr>
              <w:t xml:space="preserve">ектор система </w:t>
            </w:r>
          </w:p>
          <w:p w14:paraId="4495E941" w14:textId="77777777" w:rsidR="00573E74" w:rsidRPr="00C82EBF" w:rsidRDefault="00573E74" w:rsidP="00573E74">
            <w:pPr>
              <w:pStyle w:val="Footer"/>
              <w:rPr>
                <w:noProof/>
                <w:lang w:val="sr-Latn-RS"/>
              </w:rPr>
            </w:pPr>
            <w:r w:rsidRPr="00C82EBF">
              <w:rPr>
                <w:noProof/>
                <w:lang w:val="sr-Cyrl-RS"/>
              </w:rPr>
              <w:t>произвођача „</w:t>
            </w:r>
            <w:r w:rsidRPr="00C82EBF">
              <w:rPr>
                <w:noProof/>
                <w:lang w:val="sr-Latn-RS"/>
              </w:rPr>
              <w:t xml:space="preserve">Urlich“ </w:t>
            </w:r>
            <w:r w:rsidRPr="00C82EBF">
              <w:rPr>
                <w:noProof/>
                <w:lang w:val="sr-Cyrl-RS"/>
              </w:rPr>
              <w:t xml:space="preserve">и </w:t>
            </w:r>
            <w:r w:rsidRPr="00C82EBF">
              <w:rPr>
                <w:noProof/>
                <w:lang w:val="sr-Latn-RS"/>
              </w:rPr>
              <w:t xml:space="preserve">„Acist Medical“, </w:t>
            </w:r>
            <w:r w:rsidRPr="00C82EBF">
              <w:rPr>
                <w:noProof/>
                <w:lang w:val="sr-Cyrl-RS"/>
              </w:rPr>
              <w:t>за потребе Клиничког центра Војводине.</w:t>
            </w:r>
          </w:p>
          <w:p w14:paraId="46223110" w14:textId="77777777" w:rsidR="00573E74" w:rsidRPr="00C82EBF" w:rsidRDefault="00573E74" w:rsidP="00573E74">
            <w:pPr>
              <w:pStyle w:val="Footer"/>
              <w:rPr>
                <w:noProof/>
                <w:lang w:val="sr-Latn-RS"/>
              </w:rPr>
            </w:pPr>
          </w:p>
          <w:p w14:paraId="28C11379" w14:textId="77777777" w:rsidR="00573E74" w:rsidRPr="00C82EBF" w:rsidRDefault="00573E74" w:rsidP="00573E74">
            <w:pPr>
              <w:suppressAutoHyphens/>
              <w:spacing w:line="100" w:lineRule="atLeast"/>
              <w:jc w:val="both"/>
              <w:rPr>
                <w:lang w:val="sr-Cyrl-BA"/>
              </w:rPr>
            </w:pPr>
            <w:r w:rsidRPr="00C82EBF">
              <w:rPr>
                <w:lang w:val="sr-Cyrl-BA"/>
              </w:rPr>
              <w:t>Понуђач је у обавези да током трајања уговора</w:t>
            </w:r>
            <w:r w:rsidRPr="00C82EBF">
              <w:rPr>
                <w:lang w:val="sr-Cyrl-RS"/>
              </w:rPr>
              <w:t xml:space="preserve"> закљученог на основу овог поступка јавне набавке</w:t>
            </w:r>
            <w:r w:rsidRPr="00C82EBF">
              <w:rPr>
                <w:lang w:val="sr-Latn-RS"/>
              </w:rPr>
              <w:t xml:space="preserve"> </w:t>
            </w:r>
            <w:r w:rsidRPr="00C82EBF">
              <w:rPr>
                <w:lang w:val="sr-Cyrl-BA"/>
              </w:rPr>
              <w:t xml:space="preserve">изврши редован сервис ове </w:t>
            </w:r>
            <w:r w:rsidRPr="00C82EBF">
              <w:rPr>
                <w:lang w:val="sr-Cyrl-RS"/>
              </w:rPr>
              <w:t>медицинске опреме</w:t>
            </w:r>
            <w:r w:rsidRPr="00C82EBF">
              <w:rPr>
                <w:lang w:val="sr-Cyrl-BA"/>
              </w:rPr>
              <w:t>,  отклони настали квар  и  уколико настане потреба изврши замену резервних делова.</w:t>
            </w:r>
          </w:p>
          <w:p w14:paraId="1214C893" w14:textId="77777777" w:rsidR="00573E74" w:rsidRPr="00C82EBF" w:rsidRDefault="00573E74" w:rsidP="00573E74">
            <w:pPr>
              <w:pStyle w:val="Footer"/>
              <w:rPr>
                <w:noProof/>
                <w:lang w:val="sr-Cyrl-RS"/>
              </w:rPr>
            </w:pPr>
          </w:p>
          <w:p w14:paraId="425F6B0C" w14:textId="784B149E" w:rsidR="00573E74" w:rsidRPr="00C82EBF" w:rsidRDefault="00F96A67" w:rsidP="00573E74">
            <w:pPr>
              <w:pStyle w:val="Footer"/>
              <w:rPr>
                <w:noProof/>
                <w:lang w:val="sr-Cyrl-RS"/>
              </w:rPr>
            </w:pPr>
            <w:r>
              <w:rPr>
                <w:noProof/>
                <w:lang w:val="sr-Cyrl-RS"/>
              </w:rPr>
              <w:t>Редован сервис ињ</w:t>
            </w:r>
            <w:r w:rsidR="00573E74" w:rsidRPr="00C82EBF">
              <w:rPr>
                <w:noProof/>
                <w:lang w:val="sr-Cyrl-RS"/>
              </w:rPr>
              <w:t>ектор система произвођача „</w:t>
            </w:r>
            <w:r w:rsidR="00573E74" w:rsidRPr="00C82EBF">
              <w:rPr>
                <w:noProof/>
                <w:lang w:val="sr-Latn-RS"/>
              </w:rPr>
              <w:t xml:space="preserve">Urlich“ </w:t>
            </w:r>
            <w:r w:rsidR="00573E74" w:rsidRPr="00C82EBF">
              <w:rPr>
                <w:noProof/>
                <w:lang w:val="sr-Cyrl-RS"/>
              </w:rPr>
              <w:t xml:space="preserve">и </w:t>
            </w:r>
            <w:r w:rsidR="00573E74" w:rsidRPr="00C82EBF">
              <w:rPr>
                <w:noProof/>
                <w:lang w:val="sr-Latn-RS"/>
              </w:rPr>
              <w:t>„Acist Medical“</w:t>
            </w:r>
            <w:r w:rsidR="00573E74" w:rsidRPr="00C82EBF">
              <w:rPr>
                <w:noProof/>
                <w:lang w:val="sr-Cyrl-RS"/>
              </w:rPr>
              <w:t xml:space="preserve"> који се ради једном годишње,  подрзумева:</w:t>
            </w:r>
          </w:p>
          <w:p w14:paraId="619A7550" w14:textId="77777777" w:rsidR="00573E74" w:rsidRPr="00C82EBF" w:rsidRDefault="00573E74" w:rsidP="00573E74">
            <w:pPr>
              <w:pStyle w:val="Footer"/>
              <w:rPr>
                <w:noProof/>
                <w:lang w:val="sr-Cyrl-RS"/>
              </w:rPr>
            </w:pPr>
          </w:p>
          <w:p w14:paraId="7D93629D" w14:textId="77777777" w:rsidR="00573E74" w:rsidRPr="00C82EBF" w:rsidRDefault="00573E74" w:rsidP="00573E74">
            <w:pPr>
              <w:pStyle w:val="Footer"/>
              <w:numPr>
                <w:ilvl w:val="0"/>
                <w:numId w:val="44"/>
              </w:numPr>
              <w:rPr>
                <w:noProof/>
                <w:lang w:val="sr-Cyrl-RS"/>
              </w:rPr>
            </w:pPr>
            <w:r w:rsidRPr="00C82EBF">
              <w:rPr>
                <w:noProof/>
                <w:lang w:val="sr-Cyrl-RS"/>
              </w:rPr>
              <w:t>Визуелну инспекцију</w:t>
            </w:r>
          </w:p>
          <w:p w14:paraId="1A3B1819" w14:textId="77777777" w:rsidR="00573E74" w:rsidRPr="00C82EBF" w:rsidRDefault="00573E74" w:rsidP="00573E74">
            <w:pPr>
              <w:pStyle w:val="Footer"/>
              <w:numPr>
                <w:ilvl w:val="0"/>
                <w:numId w:val="44"/>
              </w:numPr>
              <w:rPr>
                <w:noProof/>
                <w:lang w:val="sr-Cyrl-RS"/>
              </w:rPr>
            </w:pPr>
            <w:r w:rsidRPr="00C82EBF">
              <w:rPr>
                <w:noProof/>
                <w:lang w:val="sr-Cyrl-RS"/>
              </w:rPr>
              <w:t>Проверу протока контраста</w:t>
            </w:r>
          </w:p>
          <w:p w14:paraId="681842AF" w14:textId="77777777" w:rsidR="00573E74" w:rsidRPr="00C82EBF" w:rsidRDefault="00573E74" w:rsidP="00573E74">
            <w:pPr>
              <w:pStyle w:val="Footer"/>
              <w:numPr>
                <w:ilvl w:val="0"/>
                <w:numId w:val="44"/>
              </w:numPr>
              <w:rPr>
                <w:noProof/>
                <w:lang w:val="sr-Cyrl-RS"/>
              </w:rPr>
            </w:pPr>
            <w:r w:rsidRPr="00C82EBF">
              <w:rPr>
                <w:noProof/>
                <w:lang w:val="sr-Cyrl-RS"/>
              </w:rPr>
              <w:t>Проверу притиска</w:t>
            </w:r>
          </w:p>
          <w:p w14:paraId="05C317FB" w14:textId="77777777" w:rsidR="00573E74" w:rsidRPr="00C82EBF" w:rsidRDefault="00573E74" w:rsidP="00573E74">
            <w:pPr>
              <w:pStyle w:val="Footer"/>
              <w:numPr>
                <w:ilvl w:val="0"/>
                <w:numId w:val="44"/>
              </w:numPr>
              <w:rPr>
                <w:noProof/>
                <w:lang w:val="sr-Cyrl-RS"/>
              </w:rPr>
            </w:pPr>
            <w:r w:rsidRPr="00C82EBF">
              <w:rPr>
                <w:noProof/>
                <w:lang w:val="sr-Cyrl-RS"/>
              </w:rPr>
              <w:t>Електронску проверу апарата</w:t>
            </w:r>
          </w:p>
          <w:p w14:paraId="287BBAF2" w14:textId="77777777" w:rsidR="00573E74" w:rsidRPr="00C82EBF" w:rsidRDefault="00573E74" w:rsidP="00573E74">
            <w:pPr>
              <w:pStyle w:val="Footer"/>
              <w:numPr>
                <w:ilvl w:val="0"/>
                <w:numId w:val="44"/>
              </w:numPr>
              <w:rPr>
                <w:noProof/>
                <w:lang w:val="sr-Cyrl-RS"/>
              </w:rPr>
            </w:pPr>
            <w:r w:rsidRPr="00C82EBF">
              <w:rPr>
                <w:noProof/>
                <w:lang w:val="sr-Cyrl-RS"/>
              </w:rPr>
              <w:t>Проверу сензора, вентиларног блока, мотора и електромагнета</w:t>
            </w:r>
          </w:p>
          <w:p w14:paraId="2DBFA9AF" w14:textId="77777777" w:rsidR="00573E74" w:rsidRPr="00C82EBF" w:rsidRDefault="00573E74" w:rsidP="00573E74">
            <w:pPr>
              <w:pStyle w:val="Footer"/>
              <w:numPr>
                <w:ilvl w:val="0"/>
                <w:numId w:val="44"/>
              </w:numPr>
              <w:rPr>
                <w:noProof/>
                <w:lang w:val="sr-Cyrl-RS"/>
              </w:rPr>
            </w:pPr>
            <w:r w:rsidRPr="00C82EBF">
              <w:rPr>
                <w:noProof/>
                <w:lang w:val="sr-Cyrl-RS"/>
              </w:rPr>
              <w:t>Тестирање функционалности апарата</w:t>
            </w:r>
          </w:p>
          <w:p w14:paraId="2CDD7B43" w14:textId="77777777" w:rsidR="00573E74" w:rsidRPr="00C82EBF" w:rsidRDefault="00573E74" w:rsidP="00573E74">
            <w:pPr>
              <w:pStyle w:val="Footer"/>
              <w:numPr>
                <w:ilvl w:val="0"/>
                <w:numId w:val="44"/>
              </w:numPr>
              <w:rPr>
                <w:noProof/>
                <w:lang w:val="sr-Cyrl-RS"/>
              </w:rPr>
            </w:pPr>
            <w:r w:rsidRPr="00C82EBF">
              <w:rPr>
                <w:noProof/>
                <w:lang w:val="sr-Cyrl-RS"/>
              </w:rPr>
              <w:t>Замену црне мембране</w:t>
            </w:r>
          </w:p>
          <w:p w14:paraId="47CE8744" w14:textId="77777777" w:rsidR="00573E74" w:rsidRPr="00C82EBF" w:rsidRDefault="00573E74" w:rsidP="00573E74">
            <w:pPr>
              <w:suppressAutoHyphens/>
              <w:spacing w:line="100" w:lineRule="atLeast"/>
              <w:jc w:val="both"/>
            </w:pPr>
          </w:p>
        </w:tc>
      </w:tr>
    </w:tbl>
    <w:p w14:paraId="71454D5F" w14:textId="2CB7FEEB" w:rsidR="00573E74" w:rsidRPr="00C82EBF" w:rsidRDefault="00AE27EF" w:rsidP="00573E74">
      <w:pPr>
        <w:pStyle w:val="Footer"/>
        <w:rPr>
          <w:noProof/>
          <w:lang w:val="sr-Cyrl-RS"/>
        </w:rPr>
      </w:pPr>
      <w:r>
        <w:rPr>
          <w:noProof/>
          <w:lang w:val="sr-Cyrl-RS"/>
        </w:rPr>
        <w:t>Сервис по позиву ињ</w:t>
      </w:r>
      <w:r w:rsidR="00573E74" w:rsidRPr="00C82EBF">
        <w:rPr>
          <w:noProof/>
          <w:lang w:val="sr-Cyrl-RS"/>
        </w:rPr>
        <w:t>ектор система  произвођача„</w:t>
      </w:r>
      <w:r w:rsidR="00573E74" w:rsidRPr="00C82EBF">
        <w:rPr>
          <w:noProof/>
          <w:lang w:val="sr-Latn-RS"/>
        </w:rPr>
        <w:t xml:space="preserve">Urlich“ </w:t>
      </w:r>
      <w:r w:rsidR="00573E74" w:rsidRPr="00C82EBF">
        <w:rPr>
          <w:noProof/>
          <w:lang w:val="sr-Cyrl-RS"/>
        </w:rPr>
        <w:t xml:space="preserve"> подр</w:t>
      </w:r>
      <w:r w:rsidR="00833AF6">
        <w:rPr>
          <w:noProof/>
          <w:lang w:val="sr-Cyrl-RS"/>
        </w:rPr>
        <w:t>а</w:t>
      </w:r>
      <w:r w:rsidR="00573E74" w:rsidRPr="00C82EBF">
        <w:rPr>
          <w:noProof/>
          <w:lang w:val="sr-Cyrl-RS"/>
        </w:rPr>
        <w:t>зумева:</w:t>
      </w:r>
    </w:p>
    <w:p w14:paraId="0AB63B43" w14:textId="77777777" w:rsidR="00573E74" w:rsidRPr="00C82EBF" w:rsidRDefault="00573E74" w:rsidP="00573E74">
      <w:pPr>
        <w:pStyle w:val="Footer"/>
        <w:rPr>
          <w:noProof/>
          <w:lang w:val="sr-Cyrl-RS"/>
        </w:rPr>
      </w:pPr>
    </w:p>
    <w:p w14:paraId="0C0C35A9" w14:textId="77777777" w:rsidR="00573E74" w:rsidRPr="00C82EBF" w:rsidRDefault="00573E74" w:rsidP="00573E74">
      <w:pPr>
        <w:pStyle w:val="Footer"/>
        <w:numPr>
          <w:ilvl w:val="0"/>
          <w:numId w:val="44"/>
        </w:numPr>
        <w:rPr>
          <w:noProof/>
          <w:lang w:val="sr-Cyrl-RS"/>
        </w:rPr>
      </w:pPr>
      <w:r w:rsidRPr="00C82EBF">
        <w:rPr>
          <w:noProof/>
          <w:lang w:val="sr-Cyrl-RS"/>
        </w:rPr>
        <w:t>Сервис вентилних блокова и њихова замена</w:t>
      </w:r>
    </w:p>
    <w:p w14:paraId="4B735056" w14:textId="77777777" w:rsidR="00573E74" w:rsidRPr="00C82EBF" w:rsidRDefault="00573E74" w:rsidP="00573E74">
      <w:pPr>
        <w:pStyle w:val="Footer"/>
        <w:numPr>
          <w:ilvl w:val="0"/>
          <w:numId w:val="44"/>
        </w:numPr>
        <w:rPr>
          <w:noProof/>
          <w:lang w:val="sr-Cyrl-RS"/>
        </w:rPr>
      </w:pPr>
      <w:r w:rsidRPr="00C82EBF">
        <w:rPr>
          <w:noProof/>
          <w:lang w:val="sr-Cyrl-RS"/>
        </w:rPr>
        <w:t>Сервис и замена сензора (</w:t>
      </w:r>
      <w:r w:rsidRPr="00C82EBF">
        <w:rPr>
          <w:noProof/>
          <w:lang w:val="sr-Latn-RS"/>
        </w:rPr>
        <w:t>CA1, CA2 i NaCl)</w:t>
      </w:r>
    </w:p>
    <w:p w14:paraId="21DDD912" w14:textId="77777777" w:rsidR="00573E74" w:rsidRPr="00C82EBF" w:rsidRDefault="00573E74" w:rsidP="00573E74">
      <w:pPr>
        <w:pStyle w:val="Footer"/>
        <w:numPr>
          <w:ilvl w:val="0"/>
          <w:numId w:val="44"/>
        </w:numPr>
        <w:rPr>
          <w:noProof/>
          <w:lang w:val="sr-Cyrl-RS"/>
        </w:rPr>
      </w:pPr>
      <w:r w:rsidRPr="00C82EBF">
        <w:rPr>
          <w:noProof/>
          <w:lang w:val="sr-Cyrl-RS"/>
        </w:rPr>
        <w:t>Ремонт пумпе</w:t>
      </w:r>
    </w:p>
    <w:p w14:paraId="56DD5B9C" w14:textId="77777777" w:rsidR="00573E74" w:rsidRPr="00C82EBF" w:rsidRDefault="00573E74" w:rsidP="00573E74">
      <w:pPr>
        <w:pStyle w:val="Footer"/>
        <w:numPr>
          <w:ilvl w:val="0"/>
          <w:numId w:val="44"/>
        </w:numPr>
        <w:rPr>
          <w:noProof/>
          <w:lang w:val="sr-Cyrl-RS"/>
        </w:rPr>
      </w:pPr>
      <w:r w:rsidRPr="00C82EBF">
        <w:rPr>
          <w:noProof/>
          <w:lang w:val="sr-Cyrl-RS"/>
        </w:rPr>
        <w:t>Замена жица између Вентиралних блокова и магнета</w:t>
      </w:r>
    </w:p>
    <w:p w14:paraId="051041DF" w14:textId="77777777" w:rsidR="00573E74" w:rsidRPr="00C82EBF" w:rsidRDefault="00573E74" w:rsidP="00573E74">
      <w:pPr>
        <w:pStyle w:val="Footer"/>
        <w:numPr>
          <w:ilvl w:val="0"/>
          <w:numId w:val="44"/>
        </w:numPr>
        <w:rPr>
          <w:noProof/>
          <w:lang w:val="sr-Cyrl-RS"/>
        </w:rPr>
      </w:pPr>
      <w:r w:rsidRPr="00C82EBF">
        <w:rPr>
          <w:noProof/>
          <w:lang w:val="sr-Cyrl-RS"/>
        </w:rPr>
        <w:t>Сервис магнета и њихово подешавање</w:t>
      </w:r>
    </w:p>
    <w:p w14:paraId="5BBBC574" w14:textId="057C6A9E" w:rsidR="00573E74" w:rsidRPr="00C82EBF" w:rsidRDefault="00573E74" w:rsidP="00573E74">
      <w:pPr>
        <w:pStyle w:val="Footer"/>
        <w:numPr>
          <w:ilvl w:val="0"/>
          <w:numId w:val="44"/>
        </w:numPr>
        <w:rPr>
          <w:noProof/>
          <w:lang w:val="sr-Cyrl-RS"/>
        </w:rPr>
      </w:pPr>
      <w:r w:rsidRPr="00C82EBF">
        <w:rPr>
          <w:noProof/>
          <w:lang w:val="sr-Cyrl-RS"/>
        </w:rPr>
        <w:t>Соф</w:t>
      </w:r>
      <w:r w:rsidR="00163C89">
        <w:rPr>
          <w:noProof/>
          <w:lang w:val="sr-Cyrl-RS"/>
        </w:rPr>
        <w:t>т</w:t>
      </w:r>
      <w:r w:rsidRPr="00C82EBF">
        <w:rPr>
          <w:noProof/>
          <w:lang w:val="sr-Cyrl-RS"/>
        </w:rPr>
        <w:t>верска надоградња</w:t>
      </w:r>
    </w:p>
    <w:p w14:paraId="4D92CAE2" w14:textId="77777777" w:rsidR="00573E74" w:rsidRPr="00C82EBF" w:rsidRDefault="00573E74" w:rsidP="00573E74">
      <w:pPr>
        <w:pStyle w:val="Footer"/>
        <w:numPr>
          <w:ilvl w:val="0"/>
          <w:numId w:val="44"/>
        </w:numPr>
        <w:rPr>
          <w:noProof/>
          <w:lang w:val="sr-Cyrl-RS"/>
        </w:rPr>
      </w:pPr>
      <w:r w:rsidRPr="00C82EBF">
        <w:rPr>
          <w:noProof/>
          <w:lang w:val="sr-Cyrl-RS"/>
        </w:rPr>
        <w:t>Инсталација и постављање новог оптичког кабла између контролне собе и собе за прегледе</w:t>
      </w:r>
    </w:p>
    <w:p w14:paraId="137E0E7B" w14:textId="77777777" w:rsidR="00573E74" w:rsidRPr="00C82EBF" w:rsidRDefault="00573E74" w:rsidP="00573E74">
      <w:pPr>
        <w:pStyle w:val="Footer"/>
        <w:numPr>
          <w:ilvl w:val="0"/>
          <w:numId w:val="44"/>
        </w:numPr>
        <w:rPr>
          <w:noProof/>
          <w:lang w:val="sr-Cyrl-RS"/>
        </w:rPr>
      </w:pPr>
      <w:r w:rsidRPr="00C82EBF">
        <w:rPr>
          <w:noProof/>
          <w:lang w:val="sr-Cyrl-RS"/>
        </w:rPr>
        <w:t>Замена батерија и сервис пуњача за батерије</w:t>
      </w:r>
    </w:p>
    <w:p w14:paraId="65FE3802" w14:textId="77777777" w:rsidR="00573E74" w:rsidRPr="00C82EBF" w:rsidRDefault="00573E74" w:rsidP="00573E74">
      <w:pPr>
        <w:pStyle w:val="Footer"/>
        <w:numPr>
          <w:ilvl w:val="0"/>
          <w:numId w:val="44"/>
        </w:numPr>
        <w:rPr>
          <w:noProof/>
          <w:lang w:val="sr-Cyrl-RS"/>
        </w:rPr>
      </w:pPr>
      <w:r w:rsidRPr="00C82EBF">
        <w:rPr>
          <w:noProof/>
          <w:lang w:val="sr-Cyrl-RS"/>
        </w:rPr>
        <w:t>Као и све остале интервенције које подразумевају поправку апарата и функционалност истог.</w:t>
      </w:r>
    </w:p>
    <w:p w14:paraId="64B78ED3" w14:textId="77777777" w:rsidR="00573E74" w:rsidRPr="00C82EBF" w:rsidRDefault="00573E74" w:rsidP="00573E74">
      <w:pPr>
        <w:rPr>
          <w:bCs/>
          <w:iCs/>
        </w:rPr>
      </w:pPr>
    </w:p>
    <w:p w14:paraId="70EF1648" w14:textId="773620E7" w:rsidR="00573E74" w:rsidRPr="00C82EBF" w:rsidRDefault="006E4850" w:rsidP="00573E74">
      <w:pPr>
        <w:rPr>
          <w:noProof/>
          <w:lang w:val="sr-Cyrl-RS"/>
        </w:rPr>
      </w:pPr>
      <w:r>
        <w:rPr>
          <w:noProof/>
          <w:lang w:val="sr-Cyrl-RS"/>
        </w:rPr>
        <w:t>Сервис по позиву ињ</w:t>
      </w:r>
      <w:r w:rsidR="00573E74" w:rsidRPr="00C82EBF">
        <w:rPr>
          <w:noProof/>
          <w:lang w:val="sr-Cyrl-RS"/>
        </w:rPr>
        <w:t xml:space="preserve">ектор система  произвођача </w:t>
      </w:r>
      <w:r w:rsidR="00573E74" w:rsidRPr="00C82EBF">
        <w:rPr>
          <w:noProof/>
          <w:lang w:val="sr-Latn-RS"/>
        </w:rPr>
        <w:t>„Acist Medical</w:t>
      </w:r>
      <w:r w:rsidR="00573E74" w:rsidRPr="00C82EBF">
        <w:rPr>
          <w:noProof/>
          <w:lang w:val="sr-Cyrl-RS"/>
        </w:rPr>
        <w:t>“ подр</w:t>
      </w:r>
      <w:r w:rsidR="00833AF6">
        <w:rPr>
          <w:noProof/>
          <w:lang w:val="sr-Cyrl-RS"/>
        </w:rPr>
        <w:t>а</w:t>
      </w:r>
      <w:r w:rsidR="00573E74" w:rsidRPr="00C82EBF">
        <w:rPr>
          <w:noProof/>
          <w:lang w:val="sr-Cyrl-RS"/>
        </w:rPr>
        <w:t>зумева:</w:t>
      </w:r>
    </w:p>
    <w:p w14:paraId="1F36BBFF" w14:textId="77777777" w:rsidR="00573E74" w:rsidRPr="00C82EBF" w:rsidRDefault="00573E74" w:rsidP="00573E74">
      <w:pPr>
        <w:rPr>
          <w:noProof/>
          <w:lang w:val="sr-Cyrl-RS"/>
        </w:rPr>
      </w:pPr>
    </w:p>
    <w:p w14:paraId="11D6F870" w14:textId="77777777" w:rsidR="00573E74" w:rsidRPr="00C82EBF" w:rsidRDefault="00573E74" w:rsidP="00573E74">
      <w:pPr>
        <w:pStyle w:val="ListParagraph"/>
        <w:numPr>
          <w:ilvl w:val="0"/>
          <w:numId w:val="44"/>
        </w:numPr>
        <w:rPr>
          <w:bCs/>
          <w:iCs/>
        </w:rPr>
      </w:pPr>
      <w:r w:rsidRPr="00C82EBF">
        <w:rPr>
          <w:bCs/>
          <w:iCs/>
          <w:lang w:val="sr-Cyrl-RS"/>
        </w:rPr>
        <w:t xml:space="preserve">Сервис пумпе </w:t>
      </w:r>
    </w:p>
    <w:p w14:paraId="7F058925" w14:textId="77777777" w:rsidR="00573E74" w:rsidRPr="00C82EBF" w:rsidRDefault="00573E74" w:rsidP="00573E74">
      <w:pPr>
        <w:pStyle w:val="ListParagraph"/>
        <w:numPr>
          <w:ilvl w:val="0"/>
          <w:numId w:val="44"/>
        </w:numPr>
        <w:rPr>
          <w:bCs/>
          <w:iCs/>
        </w:rPr>
      </w:pPr>
      <w:r w:rsidRPr="00C82EBF">
        <w:rPr>
          <w:bCs/>
          <w:iCs/>
          <w:lang w:val="sr-Cyrl-RS"/>
        </w:rPr>
        <w:t>Проверу и замену сензора</w:t>
      </w:r>
    </w:p>
    <w:p w14:paraId="126B53F2" w14:textId="77777777" w:rsidR="00573E74" w:rsidRPr="00C82EBF" w:rsidRDefault="00573E74" w:rsidP="00573E74">
      <w:pPr>
        <w:pStyle w:val="ListParagraph"/>
        <w:numPr>
          <w:ilvl w:val="0"/>
          <w:numId w:val="44"/>
        </w:numPr>
        <w:rPr>
          <w:bCs/>
          <w:iCs/>
        </w:rPr>
      </w:pPr>
      <w:r w:rsidRPr="00C82EBF">
        <w:rPr>
          <w:bCs/>
          <w:iCs/>
          <w:lang w:val="sr-Cyrl-RS"/>
        </w:rPr>
        <w:t>Контролу протока и сигурности инјектора</w:t>
      </w:r>
    </w:p>
    <w:p w14:paraId="3A801600" w14:textId="77777777" w:rsidR="00573E74" w:rsidRPr="00C82EBF" w:rsidRDefault="00573E74" w:rsidP="00573E74">
      <w:pPr>
        <w:pStyle w:val="ListParagraph"/>
        <w:numPr>
          <w:ilvl w:val="0"/>
          <w:numId w:val="44"/>
        </w:numPr>
        <w:rPr>
          <w:bCs/>
          <w:iCs/>
        </w:rPr>
      </w:pPr>
      <w:r w:rsidRPr="00C82EBF">
        <w:rPr>
          <w:bCs/>
          <w:iCs/>
          <w:lang w:val="sr-Cyrl-RS"/>
        </w:rPr>
        <w:t>Замену каблова, контрол панела</w:t>
      </w:r>
    </w:p>
    <w:p w14:paraId="5ED8C27C" w14:textId="77777777" w:rsidR="00573E74" w:rsidRPr="00C82EBF" w:rsidRDefault="00573E74" w:rsidP="00573E74">
      <w:pPr>
        <w:pStyle w:val="ListParagraph"/>
        <w:numPr>
          <w:ilvl w:val="0"/>
          <w:numId w:val="44"/>
        </w:numPr>
        <w:rPr>
          <w:bCs/>
          <w:iCs/>
        </w:rPr>
      </w:pPr>
      <w:r w:rsidRPr="00C82EBF">
        <w:rPr>
          <w:bCs/>
          <w:iCs/>
          <w:lang w:val="sr-Cyrl-RS"/>
        </w:rPr>
        <w:t>Функционални тестови</w:t>
      </w:r>
    </w:p>
    <w:p w14:paraId="3CA9E9A3" w14:textId="77777777" w:rsidR="00573E74" w:rsidRPr="00C82EBF" w:rsidRDefault="00573E74" w:rsidP="00573E74">
      <w:pPr>
        <w:pStyle w:val="ListParagraph"/>
        <w:numPr>
          <w:ilvl w:val="0"/>
          <w:numId w:val="44"/>
        </w:numPr>
        <w:rPr>
          <w:bCs/>
          <w:iCs/>
          <w:lang w:val="sr-Cyrl-RS"/>
        </w:rPr>
      </w:pPr>
      <w:r w:rsidRPr="00C82EBF">
        <w:rPr>
          <w:bCs/>
          <w:iCs/>
          <w:lang w:val="sr-Cyrl-RS"/>
        </w:rPr>
        <w:t>Софтверска надоградња</w:t>
      </w:r>
    </w:p>
    <w:p w14:paraId="5D74DCD8" w14:textId="77777777" w:rsidR="00573E74" w:rsidRPr="00C82EBF" w:rsidRDefault="00573E74" w:rsidP="00573E74">
      <w:pPr>
        <w:pStyle w:val="ListParagraph"/>
        <w:numPr>
          <w:ilvl w:val="0"/>
          <w:numId w:val="44"/>
        </w:numPr>
        <w:rPr>
          <w:bCs/>
          <w:iCs/>
          <w:lang w:val="sr-Cyrl-RS"/>
        </w:rPr>
      </w:pPr>
      <w:r w:rsidRPr="00C82EBF">
        <w:rPr>
          <w:noProof/>
          <w:lang w:val="sr-Cyrl-RS"/>
        </w:rPr>
        <w:t>Као и све остале интервенције које подразумевају поправку апарата и функционалност истог</w:t>
      </w:r>
    </w:p>
    <w:p w14:paraId="67492102" w14:textId="77777777" w:rsidR="00573E74" w:rsidRPr="00163C89" w:rsidRDefault="00573E74" w:rsidP="00163C89">
      <w:pPr>
        <w:pStyle w:val="ListParagraph"/>
        <w:ind w:left="420"/>
        <w:rPr>
          <w:bCs/>
          <w:iCs/>
        </w:rPr>
      </w:pPr>
    </w:p>
    <w:p w14:paraId="7B84420F" w14:textId="77777777" w:rsidR="00573E74" w:rsidRPr="00C82EBF" w:rsidRDefault="00573E74" w:rsidP="00573E74">
      <w:pPr>
        <w:pStyle w:val="ListParagraph"/>
        <w:numPr>
          <w:ilvl w:val="0"/>
          <w:numId w:val="44"/>
        </w:numPr>
        <w:jc w:val="both"/>
        <w:rPr>
          <w:bCs/>
          <w:iCs/>
        </w:rPr>
      </w:pPr>
      <w:r w:rsidRPr="00C82EBF">
        <w:rPr>
          <w:bCs/>
          <w:iCs/>
        </w:rPr>
        <w:lastRenderedPageBreak/>
        <w:t>Понуђач се обавезује да након сваке појединачно извршене услуге  попуни “СЕРВИСНУ КЊИЖИЦУ“ апарата.</w:t>
      </w:r>
    </w:p>
    <w:p w14:paraId="1BE72EB7" w14:textId="77777777" w:rsidR="00573E74" w:rsidRPr="00C82EBF" w:rsidRDefault="00573E74" w:rsidP="00573E74">
      <w:pPr>
        <w:pStyle w:val="ListParagraph"/>
        <w:ind w:left="420"/>
        <w:jc w:val="both"/>
        <w:rPr>
          <w:bCs/>
          <w:iCs/>
        </w:rPr>
      </w:pPr>
    </w:p>
    <w:p w14:paraId="0EF7E04D" w14:textId="77777777" w:rsidR="00573E74" w:rsidRPr="00C82EBF" w:rsidRDefault="00573E74" w:rsidP="00573E74">
      <w:pPr>
        <w:pStyle w:val="ListParagraph"/>
        <w:numPr>
          <w:ilvl w:val="0"/>
          <w:numId w:val="44"/>
        </w:numPr>
        <w:jc w:val="both"/>
        <w:rPr>
          <w:bCs/>
          <w:noProof/>
          <w:lang w:val="sr-Latn-RS"/>
        </w:rPr>
      </w:pPr>
      <w:r w:rsidRPr="00C82EBF">
        <w:rPr>
          <w:noProof/>
        </w:rPr>
        <w:t>Ако у току реализације уговора настане потреба за заменом неког дел</w:t>
      </w:r>
      <w:r w:rsidRPr="00C82EBF">
        <w:rPr>
          <w:noProof/>
          <w:lang w:val="sr-Cyrl-CS"/>
        </w:rPr>
        <w:t xml:space="preserve">а </w:t>
      </w:r>
      <w:r w:rsidRPr="00C82EBF">
        <w:rPr>
          <w:noProof/>
        </w:rPr>
        <w:t xml:space="preserve">који се не налази у </w:t>
      </w:r>
      <w:r w:rsidRPr="00C82EBF">
        <w:rPr>
          <w:noProof/>
          <w:lang w:val="sr-Cyrl-RS"/>
        </w:rPr>
        <w:t>Обрасцу понуде</w:t>
      </w:r>
      <w:r w:rsidRPr="00C82EBF">
        <w:rPr>
          <w:noProof/>
        </w:rPr>
        <w:t xml:space="preserve">, </w:t>
      </w:r>
      <w:r w:rsidRPr="00C82EBF">
        <w:rPr>
          <w:noProof/>
          <w:lang w:val="sr-Cyrl-RS"/>
        </w:rPr>
        <w:t>а који је неопходан за извршење предмета јавне набавке (нпр. услед прилагођавања новинама на тржишту, под условом</w:t>
      </w:r>
      <w:r w:rsidRPr="00C82EBF">
        <w:t xml:space="preserve"> </w:t>
      </w:r>
      <w:r w:rsidRPr="00C82EBF">
        <w:rPr>
          <w:lang w:val="sr-Cyrl-RS"/>
        </w:rPr>
        <w:t xml:space="preserve">да су </w:t>
      </w:r>
      <w:r w:rsidRPr="00C82EBF">
        <w:rPr>
          <w:noProof/>
          <w:lang w:val="sr-Cyrl-RS"/>
        </w:rPr>
        <w:t>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C82EBF">
        <w:rPr>
          <w:noProof/>
        </w:rPr>
        <w:t xml:space="preserve"> </w:t>
      </w:r>
      <w:r w:rsidRPr="00C82EBF">
        <w:rPr>
          <w:noProof/>
          <w:lang w:val="sr-Cyrl-RS"/>
        </w:rPr>
        <w:t xml:space="preserve">и др.) добављач </w:t>
      </w:r>
      <w:r w:rsidRPr="00C82EBF">
        <w:rPr>
          <w:lang w:val="sr-Latn-CS"/>
        </w:rPr>
        <w:t>је дужан да</w:t>
      </w:r>
      <w:r w:rsidRPr="00C82EBF">
        <w:rPr>
          <w:lang w:val="sr-Cyrl-RS"/>
        </w:rPr>
        <w:t xml:space="preserve"> лично или путем мејла </w:t>
      </w:r>
      <w:r w:rsidRPr="00C82EBF">
        <w:rPr>
          <w:bCs/>
          <w:noProof/>
          <w:lang w:val="sr-Cyrl-RS"/>
        </w:rPr>
        <w:t xml:space="preserve">овлашћеном </w:t>
      </w:r>
      <w:r w:rsidRPr="00C82EBF">
        <w:rPr>
          <w:bCs/>
          <w:noProof/>
        </w:rPr>
        <w:t xml:space="preserve">лицу </w:t>
      </w:r>
      <w:r w:rsidRPr="00C82EBF">
        <w:rPr>
          <w:bCs/>
          <w:noProof/>
          <w:lang w:val="sr-Cyrl-CS"/>
        </w:rPr>
        <w:t>код наручиоца</w:t>
      </w:r>
      <w:r w:rsidRPr="00C82EBF">
        <w:rPr>
          <w:lang w:val="sr-Cyrl-RS"/>
        </w:rPr>
        <w:t xml:space="preserve"> достави </w:t>
      </w:r>
      <w:r w:rsidRPr="00C82EBF">
        <w:rPr>
          <w:bCs/>
          <w:noProof/>
        </w:rPr>
        <w:t>извештај</w:t>
      </w:r>
      <w:r w:rsidRPr="00C82EBF">
        <w:rPr>
          <w:bCs/>
          <w:noProof/>
          <w:lang w:val="sr-Cyrl-RS"/>
        </w:rPr>
        <w:t xml:space="preserve"> и</w:t>
      </w:r>
      <w:r w:rsidRPr="00C82EBF">
        <w:rPr>
          <w:bCs/>
          <w:noProof/>
        </w:rPr>
        <w:t xml:space="preserve"> образложи неопходност замене баш тог дела у односу на оне делове кој</w:t>
      </w:r>
      <w:r w:rsidRPr="00C82EBF">
        <w:rPr>
          <w:bCs/>
          <w:noProof/>
          <w:lang w:val="sr-Cyrl-RS"/>
        </w:rPr>
        <w:t>и</w:t>
      </w:r>
      <w:r w:rsidRPr="00C82EBF">
        <w:rPr>
          <w:bCs/>
          <w:noProof/>
        </w:rPr>
        <w:t xml:space="preserve"> се налазе у</w:t>
      </w:r>
      <w:r w:rsidRPr="00C82EBF">
        <w:rPr>
          <w:bCs/>
          <w:noProof/>
          <w:lang w:val="sr-Cyrl-RS"/>
        </w:rPr>
        <w:t xml:space="preserve"> </w:t>
      </w:r>
      <w:r w:rsidRPr="00C82EBF">
        <w:rPr>
          <w:noProof/>
          <w:lang w:val="sr-Cyrl-RS"/>
        </w:rPr>
        <w:t>Обрасцу понуде.</w:t>
      </w:r>
    </w:p>
    <w:p w14:paraId="566497D4" w14:textId="77777777" w:rsidR="00573E74" w:rsidRPr="00C82EBF" w:rsidRDefault="00573E74" w:rsidP="00573E74">
      <w:pPr>
        <w:pStyle w:val="ListParagraph"/>
        <w:numPr>
          <w:ilvl w:val="0"/>
          <w:numId w:val="44"/>
        </w:numPr>
        <w:jc w:val="both"/>
        <w:rPr>
          <w:bCs/>
          <w:noProof/>
          <w:lang w:val="sr-Cyrl-RS"/>
        </w:rPr>
      </w:pPr>
      <w:r w:rsidRPr="00C82EBF">
        <w:rPr>
          <w:noProof/>
          <w:lang w:val="sr-Cyrl-RS"/>
        </w:rPr>
        <w:t xml:space="preserve">Добављач </w:t>
      </w:r>
      <w:r w:rsidRPr="00C82EBF">
        <w:rPr>
          <w:bCs/>
          <w:noProof/>
          <w:lang w:val="sr-Cyrl-RS"/>
        </w:rPr>
        <w:t xml:space="preserve">се обавезује да пре </w:t>
      </w:r>
      <w:r w:rsidRPr="00C82EBF">
        <w:rPr>
          <w:noProof/>
        </w:rPr>
        <w:t>замен</w:t>
      </w:r>
      <w:r w:rsidRPr="00C82EBF">
        <w:rPr>
          <w:noProof/>
          <w:lang w:val="sr-Cyrl-RS"/>
        </w:rPr>
        <w:t xml:space="preserve">е </w:t>
      </w:r>
      <w:r w:rsidRPr="00C82EBF">
        <w:rPr>
          <w:bCs/>
          <w:noProof/>
        </w:rPr>
        <w:t>резервног дела кој</w:t>
      </w:r>
      <w:r w:rsidRPr="00C82EBF">
        <w:rPr>
          <w:bCs/>
          <w:noProof/>
          <w:lang w:val="sr-Cyrl-RS"/>
        </w:rPr>
        <w:t>и</w:t>
      </w:r>
      <w:r w:rsidRPr="00C82EBF">
        <w:rPr>
          <w:bCs/>
          <w:noProof/>
        </w:rPr>
        <w:t xml:space="preserve"> се не налази у </w:t>
      </w:r>
      <w:r w:rsidRPr="00C82EBF">
        <w:rPr>
          <w:noProof/>
          <w:lang w:val="sr-Cyrl-RS"/>
        </w:rPr>
        <w:t>Обрасцу понуде</w:t>
      </w:r>
      <w:r w:rsidRPr="00C82EBF">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C82EBF">
        <w:rPr>
          <w:noProof/>
          <w:lang w:val="sr-Cyrl-RS"/>
        </w:rPr>
        <w:t>Обрасцу понуде</w:t>
      </w:r>
      <w:r w:rsidRPr="00C82EBF">
        <w:rPr>
          <w:bCs/>
          <w:noProof/>
          <w:lang w:val="sr-Cyrl-RS"/>
        </w:rPr>
        <w:t>.</w:t>
      </w:r>
    </w:p>
    <w:p w14:paraId="6C218025" w14:textId="77777777" w:rsidR="00573E74" w:rsidRPr="00C82EBF" w:rsidRDefault="00573E74" w:rsidP="00573E74">
      <w:pPr>
        <w:pStyle w:val="ListParagraph"/>
        <w:numPr>
          <w:ilvl w:val="0"/>
          <w:numId w:val="44"/>
        </w:numPr>
        <w:jc w:val="both"/>
        <w:rPr>
          <w:bCs/>
          <w:noProof/>
          <w:lang w:val="sr-Cyrl-RS"/>
        </w:rPr>
      </w:pPr>
      <w:r w:rsidRPr="00C82EBF">
        <w:rPr>
          <w:noProof/>
          <w:lang w:val="sr-Cyrl-RS"/>
        </w:rPr>
        <w:t xml:space="preserve">Добављач </w:t>
      </w:r>
      <w:r w:rsidRPr="00C82EBF">
        <w:rPr>
          <w:noProof/>
        </w:rPr>
        <w:t xml:space="preserve">се обавезује да замену </w:t>
      </w:r>
      <w:r w:rsidRPr="00C82EBF">
        <w:rPr>
          <w:bCs/>
          <w:noProof/>
        </w:rPr>
        <w:t>резервног дела кој</w:t>
      </w:r>
      <w:r w:rsidRPr="00C82EBF">
        <w:rPr>
          <w:bCs/>
          <w:noProof/>
          <w:lang w:val="sr-Cyrl-RS"/>
        </w:rPr>
        <w:t>и</w:t>
      </w:r>
      <w:r w:rsidRPr="00C82EBF">
        <w:rPr>
          <w:bCs/>
          <w:noProof/>
        </w:rPr>
        <w:t xml:space="preserve"> се не налази у</w:t>
      </w:r>
      <w:r w:rsidRPr="00C82EBF">
        <w:rPr>
          <w:bCs/>
          <w:noProof/>
          <w:lang w:val="sr-Cyrl-RS"/>
        </w:rPr>
        <w:t xml:space="preserve"> </w:t>
      </w:r>
      <w:r w:rsidRPr="00C82EBF">
        <w:rPr>
          <w:noProof/>
          <w:lang w:val="sr-Cyrl-RS"/>
        </w:rPr>
        <w:t>Обрасцу понуде</w:t>
      </w:r>
      <w:r w:rsidRPr="00C82EBF">
        <w:rPr>
          <w:bCs/>
          <w:noProof/>
        </w:rPr>
        <w:t xml:space="preserve"> </w:t>
      </w:r>
      <w:r w:rsidRPr="00C82EBF">
        <w:rPr>
          <w:noProof/>
          <w:lang w:val="sr-Cyrl-RS"/>
        </w:rPr>
        <w:t xml:space="preserve">изврши </w:t>
      </w:r>
      <w:r w:rsidRPr="00C82EBF">
        <w:rPr>
          <w:bCs/>
          <w:noProof/>
        </w:rPr>
        <w:t xml:space="preserve">тек по добијању писаног налога и одобрења </w:t>
      </w:r>
      <w:r w:rsidRPr="00C82EBF">
        <w:rPr>
          <w:bCs/>
          <w:noProof/>
          <w:lang w:val="sr-Cyrl-RS"/>
        </w:rPr>
        <w:t xml:space="preserve"> од стране овлашћеног </w:t>
      </w:r>
      <w:r w:rsidRPr="00C82EBF">
        <w:rPr>
          <w:bCs/>
          <w:noProof/>
        </w:rPr>
        <w:t>лиц</w:t>
      </w:r>
      <w:r w:rsidRPr="00C82EBF">
        <w:rPr>
          <w:bCs/>
          <w:noProof/>
          <w:lang w:val="sr-Cyrl-RS"/>
        </w:rPr>
        <w:t>а</w:t>
      </w:r>
      <w:r w:rsidRPr="00C82EBF">
        <w:rPr>
          <w:bCs/>
          <w:noProof/>
          <w:lang w:val="sr-Latn-RS"/>
        </w:rPr>
        <w:t xml:space="preserve"> </w:t>
      </w:r>
      <w:r w:rsidRPr="00C82EBF">
        <w:rPr>
          <w:bCs/>
          <w:noProof/>
          <w:lang w:val="sr-Cyrl-RS"/>
        </w:rPr>
        <w:t>код наручиоца,</w:t>
      </w:r>
      <w:r w:rsidRPr="00C82EBF">
        <w:rPr>
          <w:bCs/>
          <w:noProof/>
          <w:lang w:val="sr-Cyrl-CS"/>
        </w:rPr>
        <w:t xml:space="preserve"> у супротном наручилац нема обавезу да </w:t>
      </w:r>
      <w:r w:rsidRPr="00C82EBF">
        <w:rPr>
          <w:noProof/>
          <w:lang w:val="sr-Cyrl-RS"/>
        </w:rPr>
        <w:t xml:space="preserve">добављачу </w:t>
      </w:r>
      <w:r w:rsidRPr="00C82EBF">
        <w:rPr>
          <w:bCs/>
          <w:noProof/>
          <w:lang w:val="sr-Cyrl-CS"/>
        </w:rPr>
        <w:t>плати замењен резервни део</w:t>
      </w:r>
      <w:r w:rsidRPr="00C82EBF">
        <w:rPr>
          <w:bCs/>
          <w:noProof/>
        </w:rPr>
        <w:t>.</w:t>
      </w:r>
    </w:p>
    <w:p w14:paraId="5C3E0D5E" w14:textId="77777777" w:rsidR="00573E74" w:rsidRPr="00C82EBF" w:rsidRDefault="00573E74" w:rsidP="00573E74">
      <w:pPr>
        <w:pStyle w:val="ListParagraph"/>
        <w:ind w:left="420"/>
      </w:pPr>
    </w:p>
    <w:p w14:paraId="5393A7A3" w14:textId="77777777" w:rsidR="00573E74" w:rsidRPr="00C82EBF" w:rsidRDefault="00573E74" w:rsidP="00573E74">
      <w:pPr>
        <w:pStyle w:val="ListParagraph"/>
        <w:ind w:left="420"/>
      </w:pPr>
    </w:p>
    <w:p w14:paraId="629305E8" w14:textId="23AFEB9C" w:rsidR="00573E74" w:rsidRDefault="00573E74" w:rsidP="00573E74">
      <w:pPr>
        <w:pStyle w:val="ListParagraph"/>
        <w:numPr>
          <w:ilvl w:val="0"/>
          <w:numId w:val="44"/>
        </w:numPr>
        <w:jc w:val="both"/>
        <w:rPr>
          <w:bCs/>
          <w:i/>
          <w:iCs/>
          <w:lang w:val="sr-Cyrl-RS"/>
        </w:rPr>
      </w:pPr>
      <w:r w:rsidRPr="00C82EBF">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C82EBF">
        <w:rPr>
          <w:bCs/>
          <w:i/>
          <w:iCs/>
          <w:lang w:val="sr-Cyrl-RS"/>
        </w:rPr>
        <w:t>.</w:t>
      </w:r>
    </w:p>
    <w:bookmarkEnd w:id="25"/>
    <w:bookmarkEnd w:id="26"/>
    <w:bookmarkEnd w:id="27"/>
    <w:bookmarkEnd w:id="28"/>
    <w:bookmarkEnd w:id="29"/>
    <w:bookmarkEnd w:id="30"/>
    <w:bookmarkEnd w:id="31"/>
    <w:bookmarkEnd w:id="32"/>
    <w:p w14:paraId="2DBFDD09" w14:textId="0298F48C" w:rsidR="002B548B" w:rsidRPr="00573E74" w:rsidRDefault="002B548B" w:rsidP="00573E74">
      <w:pPr>
        <w:rPr>
          <w:bCs/>
          <w:i/>
          <w:iCs/>
          <w:lang w:val="sr-Cyrl-RS"/>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19B4DCFA" w14:textId="77777777" w:rsidR="001D3C32" w:rsidRDefault="001D3C32" w:rsidP="001D3C32">
      <w:pPr>
        <w:pStyle w:val="Heading1"/>
        <w:rPr>
          <w:noProof/>
        </w:rPr>
      </w:pPr>
      <w:bookmarkStart w:id="33" w:name="_Toc389030813"/>
      <w:bookmarkStart w:id="34" w:name="_Toc448222237"/>
      <w:bookmarkStart w:id="35" w:name="_Toc375826006"/>
      <w:bookmarkStart w:id="36" w:name="_Toc477327709"/>
      <w:bookmarkStart w:id="37" w:name="_Toc477327992"/>
      <w:bookmarkStart w:id="38" w:name="_Toc477328721"/>
      <w:bookmarkStart w:id="39" w:name="_Toc477329192"/>
      <w:bookmarkStart w:id="40" w:name="_Toc479747424"/>
    </w:p>
    <w:p w14:paraId="4A8E2309" w14:textId="77777777" w:rsidR="001D3C32" w:rsidRDefault="001D3C32" w:rsidP="001D3C32">
      <w:pPr>
        <w:pStyle w:val="Heading1"/>
        <w:rPr>
          <w:noProof/>
        </w:rPr>
      </w:pPr>
    </w:p>
    <w:p w14:paraId="49E2DD4C" w14:textId="77777777" w:rsidR="001D3C32" w:rsidRDefault="001D3C32" w:rsidP="001D3C32"/>
    <w:p w14:paraId="3C990FE9" w14:textId="6DB04D8D" w:rsidR="00127AFC" w:rsidRPr="001D3C32" w:rsidRDefault="002D5B2C" w:rsidP="001D3C32">
      <w:pPr>
        <w:pStyle w:val="ListParagraph"/>
        <w:numPr>
          <w:ilvl w:val="0"/>
          <w:numId w:val="47"/>
        </w:numPr>
        <w:rPr>
          <w:b/>
        </w:rPr>
      </w:pPr>
      <w:r w:rsidRPr="001D3C32">
        <w:rPr>
          <w:b/>
        </w:rPr>
        <w:t>УСЛОВИ ЗА УЧЕШЋЕ У ПОСТУПКУ ЈАВНЕ НАБАВКЕ</w:t>
      </w:r>
      <w:bookmarkEnd w:id="33"/>
      <w:bookmarkEnd w:id="34"/>
      <w:r w:rsidR="00395DE7" w:rsidRPr="001D3C32">
        <w:rPr>
          <w:b/>
        </w:rPr>
        <w:t xml:space="preserve"> </w:t>
      </w:r>
      <w:r w:rsidR="00E9345D" w:rsidRPr="001D3C32">
        <w:rPr>
          <w:b/>
        </w:rPr>
        <w:t xml:space="preserve">ИЗ ЧЛ. </w:t>
      </w:r>
      <w:r w:rsidR="00E7066D" w:rsidRPr="001D3C32">
        <w:rPr>
          <w:b/>
        </w:rPr>
        <w:t xml:space="preserve">75. И 76. ЗАКОНА </w:t>
      </w:r>
      <w:r w:rsidR="00E9345D" w:rsidRPr="001D3C32">
        <w:rPr>
          <w:b/>
        </w:rPr>
        <w:t xml:space="preserve">И УПУТСТВО КАКО СЕ ДОКАЗУЈЕ </w:t>
      </w:r>
      <w:r w:rsidRPr="001D3C32">
        <w:rPr>
          <w:b/>
        </w:rPr>
        <w:t>ИСПУЊЕНОСТ ТИХ УСЛОВА</w:t>
      </w:r>
      <w:bookmarkEnd w:id="35"/>
      <w:bookmarkEnd w:id="36"/>
      <w:bookmarkEnd w:id="37"/>
      <w:bookmarkEnd w:id="38"/>
      <w:bookmarkEnd w:id="39"/>
      <w:bookmarkEnd w:id="40"/>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1C260B19" w:rsidR="00CD60D3" w:rsidRPr="00EE36C5" w:rsidRDefault="00CD60D3" w:rsidP="009937B8">
      <w:pPr>
        <w:jc w:val="both"/>
        <w:rPr>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634"/>
      </w:tblGrid>
      <w:tr w:rsidR="00EE36C5" w:rsidRPr="00AE1407" w14:paraId="22EDEC2C" w14:textId="77777777" w:rsidTr="00EE36C5">
        <w:trPr>
          <w:trHeight w:val="972"/>
        </w:trPr>
        <w:tc>
          <w:tcPr>
            <w:tcW w:w="801" w:type="dxa"/>
            <w:vAlign w:val="center"/>
          </w:tcPr>
          <w:p w14:paraId="57B1385F" w14:textId="77777777" w:rsidR="00EE36C5" w:rsidRPr="00AE1407" w:rsidRDefault="00EE36C5" w:rsidP="00CD60D3">
            <w:pPr>
              <w:jc w:val="center"/>
              <w:rPr>
                <w:noProof/>
              </w:rPr>
            </w:pPr>
            <w:r w:rsidRPr="00AE1407">
              <w:rPr>
                <w:noProof/>
              </w:rPr>
              <w:t>Бр.</w:t>
            </w:r>
          </w:p>
        </w:tc>
        <w:tc>
          <w:tcPr>
            <w:tcW w:w="3183" w:type="dxa"/>
            <w:gridSpan w:val="2"/>
            <w:vAlign w:val="center"/>
          </w:tcPr>
          <w:p w14:paraId="44CC777E" w14:textId="77777777" w:rsidR="00EE36C5" w:rsidRPr="00AE1407" w:rsidRDefault="00EE36C5" w:rsidP="00CD60D3">
            <w:pPr>
              <w:jc w:val="center"/>
              <w:rPr>
                <w:noProof/>
              </w:rPr>
            </w:pPr>
            <w:r w:rsidRPr="00AE1407">
              <w:rPr>
                <w:noProof/>
              </w:rPr>
              <w:t>УСЛОВИ</w:t>
            </w:r>
          </w:p>
        </w:tc>
        <w:tc>
          <w:tcPr>
            <w:tcW w:w="5634" w:type="dxa"/>
            <w:vAlign w:val="center"/>
          </w:tcPr>
          <w:p w14:paraId="7310F496" w14:textId="77777777" w:rsidR="00EE36C5" w:rsidRPr="00AE1407" w:rsidRDefault="00EE36C5" w:rsidP="00CD60D3">
            <w:pPr>
              <w:jc w:val="center"/>
              <w:rPr>
                <w:noProof/>
              </w:rPr>
            </w:pPr>
            <w:r w:rsidRPr="00AE1407">
              <w:rPr>
                <w:noProof/>
              </w:rPr>
              <w:t>ДОКАЗИ</w:t>
            </w:r>
          </w:p>
        </w:tc>
      </w:tr>
      <w:tr w:rsidR="00EE36C5" w:rsidRPr="00AE1407" w14:paraId="23AB3BF9" w14:textId="77777777" w:rsidTr="00EE36C5">
        <w:trPr>
          <w:trHeight w:val="505"/>
        </w:trPr>
        <w:tc>
          <w:tcPr>
            <w:tcW w:w="9618" w:type="dxa"/>
            <w:gridSpan w:val="4"/>
          </w:tcPr>
          <w:p w14:paraId="1C8A1F24" w14:textId="77777777" w:rsidR="00EE36C5" w:rsidRPr="00AE1407" w:rsidRDefault="00EE36C5" w:rsidP="00CD60D3">
            <w:pPr>
              <w:jc w:val="center"/>
              <w:rPr>
                <w:b/>
                <w:noProof/>
              </w:rPr>
            </w:pPr>
            <w:r w:rsidRPr="00AE1407">
              <w:rPr>
                <w:b/>
                <w:noProof/>
              </w:rPr>
              <w:t>ОБАВЕЗНИ УСЛОВИ ЗА УЧЕШЋЕ У ПОСТУПКУ ЈАВНЕ НАБАВКЕ ИЗ ЧЛАНА 75. ЗАКОНА</w:t>
            </w:r>
          </w:p>
        </w:tc>
      </w:tr>
      <w:tr w:rsidR="00EE36C5" w:rsidRPr="00AE1407" w14:paraId="188A7F4F" w14:textId="77777777" w:rsidTr="00EE36C5">
        <w:trPr>
          <w:trHeight w:val="505"/>
        </w:trPr>
        <w:tc>
          <w:tcPr>
            <w:tcW w:w="801" w:type="dxa"/>
            <w:vAlign w:val="center"/>
          </w:tcPr>
          <w:p w14:paraId="7B28910D" w14:textId="77777777" w:rsidR="00EE36C5" w:rsidRPr="00AE1407" w:rsidRDefault="00EE36C5" w:rsidP="00BD619D">
            <w:pPr>
              <w:pStyle w:val="ListParagraph"/>
              <w:numPr>
                <w:ilvl w:val="0"/>
                <w:numId w:val="18"/>
              </w:numPr>
              <w:rPr>
                <w:noProof/>
              </w:rPr>
            </w:pPr>
          </w:p>
        </w:tc>
        <w:tc>
          <w:tcPr>
            <w:tcW w:w="3183" w:type="dxa"/>
            <w:gridSpan w:val="2"/>
          </w:tcPr>
          <w:p w14:paraId="5E519881" w14:textId="77777777" w:rsidR="00EE36C5" w:rsidRPr="00AE1407" w:rsidRDefault="00EE36C5"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634" w:type="dxa"/>
          </w:tcPr>
          <w:p w14:paraId="42BD1BDF" w14:textId="3B117B54" w:rsidR="00EE36C5" w:rsidRDefault="00EE36C5"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EE36C5" w:rsidRPr="00B741B2" w:rsidRDefault="00EE36C5"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EE36C5" w:rsidRPr="009937B8" w:rsidRDefault="00EE36C5"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EE36C5" w:rsidRPr="00B741B2" w:rsidRDefault="00EE36C5"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E36C5" w:rsidRPr="00AE1407" w14:paraId="1C66CB3C" w14:textId="77777777" w:rsidTr="00EE36C5">
        <w:trPr>
          <w:trHeight w:val="458"/>
        </w:trPr>
        <w:tc>
          <w:tcPr>
            <w:tcW w:w="801" w:type="dxa"/>
            <w:vAlign w:val="center"/>
          </w:tcPr>
          <w:p w14:paraId="1442B07A" w14:textId="77777777" w:rsidR="00EE36C5" w:rsidRPr="00AE1407" w:rsidRDefault="00EE36C5" w:rsidP="00BD619D">
            <w:pPr>
              <w:pStyle w:val="ListParagraph"/>
              <w:numPr>
                <w:ilvl w:val="0"/>
                <w:numId w:val="18"/>
              </w:numPr>
              <w:rPr>
                <w:noProof/>
              </w:rPr>
            </w:pPr>
          </w:p>
        </w:tc>
        <w:tc>
          <w:tcPr>
            <w:tcW w:w="3183" w:type="dxa"/>
            <w:gridSpan w:val="2"/>
          </w:tcPr>
          <w:p w14:paraId="5D78E354" w14:textId="77777777" w:rsidR="00EE36C5" w:rsidRPr="00AE1407" w:rsidRDefault="00EE36C5"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34" w:type="dxa"/>
          </w:tcPr>
          <w:p w14:paraId="01B5F166" w14:textId="4541D198" w:rsidR="00EE36C5" w:rsidRPr="009937B8" w:rsidRDefault="00EE36C5"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EE36C5" w:rsidRPr="000738FF" w:rsidRDefault="00EE36C5"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EE36C5" w:rsidRPr="00AE1407" w:rsidRDefault="00EE36C5"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EE36C5" w:rsidRPr="005B07C0" w:rsidRDefault="00EE36C5"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w:t>
            </w:r>
            <w:r w:rsidRPr="00AE1407">
              <w:rPr>
                <w:rFonts w:ascii="Times New Roman" w:hAnsi="Times New Roman" w:cs="Times New Roman"/>
                <w:iCs/>
                <w:color w:val="auto"/>
              </w:rPr>
              <w:lastRenderedPageBreak/>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EE36C5" w:rsidRPr="009937B8" w:rsidRDefault="00EE36C5"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EE36C5" w:rsidRPr="0028014B" w:rsidRDefault="00EE36C5"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E36C5" w:rsidRPr="00AE1407" w14:paraId="52084727" w14:textId="77777777" w:rsidTr="00EE36C5">
        <w:trPr>
          <w:trHeight w:val="789"/>
        </w:trPr>
        <w:tc>
          <w:tcPr>
            <w:tcW w:w="801" w:type="dxa"/>
            <w:vAlign w:val="center"/>
          </w:tcPr>
          <w:p w14:paraId="2E8F8661" w14:textId="77777777" w:rsidR="00EE36C5" w:rsidRPr="00EE36C5" w:rsidRDefault="00EE36C5" w:rsidP="00BD619D">
            <w:pPr>
              <w:pStyle w:val="ListParagraph"/>
              <w:numPr>
                <w:ilvl w:val="0"/>
                <w:numId w:val="18"/>
              </w:numPr>
              <w:rPr>
                <w:noProof/>
              </w:rPr>
            </w:pPr>
          </w:p>
        </w:tc>
        <w:tc>
          <w:tcPr>
            <w:tcW w:w="3183" w:type="dxa"/>
            <w:gridSpan w:val="2"/>
          </w:tcPr>
          <w:p w14:paraId="5322F8F3" w14:textId="77777777" w:rsidR="00EE36C5" w:rsidRPr="00AE1407" w:rsidRDefault="00EE36C5"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634" w:type="dxa"/>
          </w:tcPr>
          <w:p w14:paraId="7FB56794" w14:textId="3AA5DEA8" w:rsidR="00EE36C5" w:rsidRPr="00AE1407" w:rsidRDefault="00EE36C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EE36C5" w:rsidRPr="00753D5C" w:rsidRDefault="00EE36C5"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E36C5" w:rsidRPr="00AE1407" w14:paraId="3E5B9D58" w14:textId="77777777" w:rsidTr="00EE36C5">
        <w:trPr>
          <w:trHeight w:val="848"/>
        </w:trPr>
        <w:tc>
          <w:tcPr>
            <w:tcW w:w="9618" w:type="dxa"/>
            <w:gridSpan w:val="4"/>
            <w:vAlign w:val="center"/>
          </w:tcPr>
          <w:p w14:paraId="107C53BE" w14:textId="77777777" w:rsidR="00EE36C5" w:rsidRPr="00EE36C5" w:rsidRDefault="00EE36C5" w:rsidP="001E45F1">
            <w:pPr>
              <w:jc w:val="center"/>
              <w:rPr>
                <w:b/>
                <w:noProof/>
              </w:rPr>
            </w:pPr>
            <w:r w:rsidRPr="00EE36C5">
              <w:rPr>
                <w:b/>
                <w:noProof/>
              </w:rPr>
              <w:t>ДОДАТНИ УСЛОВИ ЗА УЧЕШЋЕ У ПОСТУПКУ ЈАВНЕ НАБАВКЕ ИЗ ЧЛАНА 76. ЗАКОНА</w:t>
            </w:r>
          </w:p>
        </w:tc>
      </w:tr>
      <w:tr w:rsidR="00EE36C5" w:rsidRPr="00AE1407" w14:paraId="78DC8463" w14:textId="77777777" w:rsidTr="00EE36C5">
        <w:trPr>
          <w:trHeight w:val="848"/>
        </w:trPr>
        <w:tc>
          <w:tcPr>
            <w:tcW w:w="801" w:type="dxa"/>
            <w:shd w:val="clear" w:color="auto" w:fill="auto"/>
            <w:vAlign w:val="center"/>
          </w:tcPr>
          <w:p w14:paraId="5BB00C10" w14:textId="77777777" w:rsidR="00EE36C5" w:rsidRPr="00EE36C5" w:rsidRDefault="00EE36C5" w:rsidP="00D017D1">
            <w:pPr>
              <w:pStyle w:val="ListParagraph"/>
              <w:numPr>
                <w:ilvl w:val="0"/>
                <w:numId w:val="25"/>
              </w:numPr>
              <w:rPr>
                <w:noProof/>
              </w:rPr>
            </w:pPr>
          </w:p>
        </w:tc>
        <w:tc>
          <w:tcPr>
            <w:tcW w:w="3041" w:type="dxa"/>
            <w:shd w:val="clear" w:color="auto" w:fill="auto"/>
          </w:tcPr>
          <w:p w14:paraId="1FA5EA3E" w14:textId="2ADC5BD5" w:rsidR="00EE36C5" w:rsidRPr="00EC19BC" w:rsidRDefault="00EE36C5" w:rsidP="00EC19BC">
            <w:pPr>
              <w:jc w:val="both"/>
              <w:rPr>
                <w:noProof/>
                <w:highlight w:val="yellow"/>
              </w:rPr>
            </w:pPr>
            <w:r w:rsidRPr="00FF0CCB">
              <w:rPr>
                <w:lang w:val="sr-Latn-CS"/>
              </w:rPr>
              <w:t xml:space="preserve">Понуђач има минимум </w:t>
            </w:r>
            <w:r w:rsidRPr="00FF0CCB">
              <w:rPr>
                <w:lang w:val="sr-Cyrl-RS"/>
              </w:rPr>
              <w:t>једног</w:t>
            </w:r>
            <w:r w:rsidRPr="00FF0CCB">
              <w:t xml:space="preserve"> радно ангажован</w:t>
            </w:r>
            <w:r w:rsidRPr="00FF0CCB">
              <w:rPr>
                <w:lang w:val="sr-Cyrl-RS"/>
              </w:rPr>
              <w:t>ог</w:t>
            </w:r>
            <w:r w:rsidRPr="00FF0CCB">
              <w:t xml:space="preserve"> сервисера са важећим сертификатима произвођача </w:t>
            </w:r>
            <w:r w:rsidRPr="00FF0CCB">
              <w:rPr>
                <w:lang w:val="sr-Cyrl-RS"/>
              </w:rPr>
              <w:t>опреме</w:t>
            </w:r>
            <w:r w:rsidRPr="00FF0CCB">
              <w:t>.</w:t>
            </w:r>
          </w:p>
        </w:tc>
        <w:tc>
          <w:tcPr>
            <w:tcW w:w="5776" w:type="dxa"/>
            <w:gridSpan w:val="2"/>
            <w:shd w:val="clear" w:color="auto" w:fill="auto"/>
          </w:tcPr>
          <w:p w14:paraId="7AD74521" w14:textId="77777777" w:rsidR="00EE36C5" w:rsidRPr="00573E74" w:rsidRDefault="00EE36C5" w:rsidP="00573E74">
            <w:pPr>
              <w:pStyle w:val="Default"/>
              <w:jc w:val="both"/>
              <w:rPr>
                <w:rFonts w:ascii="Times New Roman" w:hAnsi="Times New Roman" w:cs="Times New Roman"/>
                <w:iCs/>
                <w:color w:val="auto"/>
              </w:rPr>
            </w:pPr>
            <w:r w:rsidRPr="00573E74">
              <w:rPr>
                <w:rFonts w:ascii="Times New Roman" w:hAnsi="Times New Roman" w:cs="Times New Roman"/>
                <w:iCs/>
                <w:color w:val="auto"/>
              </w:rPr>
              <w:t>Доказ за правна лица / предузетнике / физичка лица:</w:t>
            </w:r>
          </w:p>
          <w:p w14:paraId="2F83FACD" w14:textId="77777777" w:rsidR="00EE36C5" w:rsidRPr="00573E74" w:rsidRDefault="00EE36C5" w:rsidP="00573E74">
            <w:pPr>
              <w:pStyle w:val="Default"/>
              <w:jc w:val="both"/>
              <w:rPr>
                <w:rFonts w:ascii="Times New Roman" w:hAnsi="Times New Roman" w:cs="Times New Roman"/>
                <w:iCs/>
                <w:color w:val="auto"/>
              </w:rPr>
            </w:pPr>
            <w:r w:rsidRPr="00573E74">
              <w:rPr>
                <w:rFonts w:ascii="Times New Roman" w:hAnsi="Times New Roman" w:cs="Times New Roman"/>
                <w:iCs/>
                <w:color w:val="auto"/>
              </w:rPr>
              <w:t>1.</w:t>
            </w:r>
            <w:r w:rsidRPr="00573E74">
              <w:rPr>
                <w:rFonts w:ascii="Times New Roman" w:hAnsi="Times New Roman" w:cs="Times New Roman"/>
                <w:iCs/>
                <w:color w:val="auto"/>
              </w:rPr>
              <w:tab/>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31F656AD" w14:textId="75394F07" w:rsidR="00EE36C5" w:rsidRPr="00EC19BC" w:rsidRDefault="00EE36C5" w:rsidP="00573E74">
            <w:pPr>
              <w:pStyle w:val="Default"/>
              <w:jc w:val="both"/>
              <w:rPr>
                <w:rFonts w:ascii="Times New Roman" w:hAnsi="Times New Roman" w:cs="Times New Roman"/>
                <w:noProof/>
                <w:highlight w:val="yellow"/>
              </w:rPr>
            </w:pPr>
            <w:r w:rsidRPr="00573E74">
              <w:rPr>
                <w:rFonts w:ascii="Times New Roman" w:hAnsi="Times New Roman" w:cs="Times New Roman"/>
                <w:iCs/>
                <w:color w:val="auto"/>
              </w:rPr>
              <w:t>2.</w:t>
            </w:r>
            <w:r w:rsidRPr="00573E74">
              <w:rPr>
                <w:rFonts w:ascii="Times New Roman" w:hAnsi="Times New Roman" w:cs="Times New Roman"/>
                <w:iCs/>
                <w:color w:val="auto"/>
              </w:rPr>
              <w:tab/>
              <w:t>Сертификат произвођача опреме за радно ангажована лица.</w:t>
            </w:r>
          </w:p>
        </w:tc>
      </w:tr>
      <w:tr w:rsidR="00EE36C5" w:rsidRPr="00AE1407" w14:paraId="28EF9685" w14:textId="77777777" w:rsidTr="00EE36C5">
        <w:trPr>
          <w:trHeight w:val="132"/>
        </w:trPr>
        <w:tc>
          <w:tcPr>
            <w:tcW w:w="801" w:type="dxa"/>
            <w:shd w:val="clear" w:color="auto" w:fill="auto"/>
            <w:vAlign w:val="center"/>
          </w:tcPr>
          <w:p w14:paraId="54EC3E76" w14:textId="77777777" w:rsidR="00EE36C5" w:rsidRPr="00EE36C5" w:rsidRDefault="00EE36C5" w:rsidP="00EC19BC">
            <w:pPr>
              <w:pStyle w:val="ListParagraph"/>
              <w:numPr>
                <w:ilvl w:val="0"/>
                <w:numId w:val="25"/>
              </w:numPr>
              <w:rPr>
                <w:noProof/>
              </w:rPr>
            </w:pPr>
          </w:p>
        </w:tc>
        <w:tc>
          <w:tcPr>
            <w:tcW w:w="3041" w:type="dxa"/>
            <w:shd w:val="clear" w:color="auto" w:fill="auto"/>
          </w:tcPr>
          <w:p w14:paraId="062523EA" w14:textId="603641CE" w:rsidR="00EE36C5" w:rsidRPr="00EE36C5" w:rsidRDefault="00EE36C5" w:rsidP="00EC19BC">
            <w:pPr>
              <w:jc w:val="both"/>
              <w:rPr>
                <w:lang w:val="sr-Latn-CS"/>
              </w:rPr>
            </w:pPr>
            <w:r w:rsidRPr="00EE36C5">
              <w:rPr>
                <w:lang w:val="sr-Latn-CS"/>
              </w:rPr>
              <w:t>Понуђач има минимум</w:t>
            </w:r>
            <w:r w:rsidRPr="00EE36C5">
              <w:rPr>
                <w:lang w:val="sr-Cyrl-RS"/>
              </w:rPr>
              <w:t xml:space="preserve"> једно</w:t>
            </w:r>
            <w:r w:rsidRPr="00EE36C5">
              <w:rPr>
                <w:lang w:val="sr-Latn-CS"/>
              </w:rPr>
              <w:t xml:space="preserve"> </w:t>
            </w:r>
            <w:r w:rsidRPr="00EE36C5">
              <w:rPr>
                <w:lang w:val="sr-Cyrl-RS"/>
              </w:rPr>
              <w:t>возило</w:t>
            </w:r>
            <w:r w:rsidRPr="00EE36C5">
              <w:rPr>
                <w:lang w:val="sr-Latn-CS"/>
              </w:rPr>
              <w:t>.</w:t>
            </w:r>
          </w:p>
        </w:tc>
        <w:tc>
          <w:tcPr>
            <w:tcW w:w="5776" w:type="dxa"/>
            <w:gridSpan w:val="2"/>
            <w:shd w:val="clear" w:color="auto" w:fill="auto"/>
            <w:vAlign w:val="center"/>
          </w:tcPr>
          <w:p w14:paraId="55FDB3C8"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Доказ за правна лица / предузетнике / физичка лица:</w:t>
            </w:r>
          </w:p>
          <w:p w14:paraId="00E6DAD9"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ЗА ВОЗИЛА КОЈА СУ У ВЛАСНИШТВУ ПОНУЂАЧА</w:t>
            </w:r>
          </w:p>
          <w:p w14:paraId="33666C7B"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Очитана саобраћајна дозвола.</w:t>
            </w:r>
          </w:p>
          <w:p w14:paraId="7B5C869E"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ЗА ВОЗИЛА КОЈА НИСУ У ВЛАСНИШТВУ ПОНУЂАЧА</w:t>
            </w:r>
          </w:p>
          <w:p w14:paraId="27A5623C"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1.</w:t>
            </w:r>
            <w:r w:rsidRPr="00EE36C5">
              <w:rPr>
                <w:rFonts w:ascii="Times New Roman" w:hAnsi="Times New Roman" w:cs="Times New Roman"/>
                <w:iCs/>
                <w:color w:val="auto"/>
              </w:rPr>
              <w:tab/>
              <w:t>Очитана саобраћајна дозвола.</w:t>
            </w:r>
          </w:p>
          <w:p w14:paraId="0EB65936"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2.</w:t>
            </w:r>
            <w:r w:rsidRPr="00EE36C5">
              <w:rPr>
                <w:rFonts w:ascii="Times New Roman" w:hAnsi="Times New Roman" w:cs="Times New Roman"/>
                <w:iCs/>
                <w:color w:val="auto"/>
              </w:rPr>
              <w:tab/>
              <w:t>Уговор о закупу или лизингу или други основ којим се доказује поседовање возила.</w:t>
            </w:r>
          </w:p>
          <w:p w14:paraId="0489360D"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Доказ за правна лица / предузетнике / физичка лица:</w:t>
            </w:r>
          </w:p>
          <w:p w14:paraId="59DF82D3" w14:textId="1EEB4480"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lastRenderedPageBreak/>
              <w:t>Овлашћење произвођача опреме за сервис и поправку предметних апарата.</w:t>
            </w:r>
          </w:p>
        </w:tc>
      </w:tr>
      <w:tr w:rsidR="00EE36C5" w:rsidRPr="00AE1407" w14:paraId="013C28E1" w14:textId="77777777" w:rsidTr="00EE36C5">
        <w:trPr>
          <w:trHeight w:val="132"/>
        </w:trPr>
        <w:tc>
          <w:tcPr>
            <w:tcW w:w="801" w:type="dxa"/>
            <w:shd w:val="clear" w:color="auto" w:fill="auto"/>
            <w:vAlign w:val="center"/>
          </w:tcPr>
          <w:p w14:paraId="3ECFB915" w14:textId="77777777" w:rsidR="00EE36C5" w:rsidRPr="00EE36C5" w:rsidRDefault="00EE36C5" w:rsidP="00EC19BC">
            <w:pPr>
              <w:pStyle w:val="ListParagraph"/>
              <w:numPr>
                <w:ilvl w:val="0"/>
                <w:numId w:val="25"/>
              </w:numPr>
              <w:rPr>
                <w:noProof/>
              </w:rPr>
            </w:pPr>
          </w:p>
        </w:tc>
        <w:tc>
          <w:tcPr>
            <w:tcW w:w="3041" w:type="dxa"/>
            <w:shd w:val="clear" w:color="auto" w:fill="auto"/>
          </w:tcPr>
          <w:p w14:paraId="41FC42DB" w14:textId="6547A968" w:rsidR="00EE36C5" w:rsidRPr="00EE36C5" w:rsidRDefault="00EE36C5" w:rsidP="005673E2">
            <w:pPr>
              <w:jc w:val="both"/>
            </w:pPr>
            <w:r w:rsidRPr="00EE36C5">
              <w:t xml:space="preserve">Понуђач </w:t>
            </w:r>
            <w:r w:rsidRPr="00EE36C5">
              <w:rPr>
                <w:lang w:val="sr-Cyrl-RS"/>
              </w:rPr>
              <w:t>је</w:t>
            </w:r>
            <w:r w:rsidRPr="00EE36C5">
              <w:t xml:space="preserve"> овлашћен за сервис и поправку предметних апарата.</w:t>
            </w:r>
          </w:p>
        </w:tc>
        <w:tc>
          <w:tcPr>
            <w:tcW w:w="5776" w:type="dxa"/>
            <w:gridSpan w:val="2"/>
            <w:shd w:val="clear" w:color="auto" w:fill="auto"/>
            <w:vAlign w:val="center"/>
          </w:tcPr>
          <w:p w14:paraId="08483E09" w14:textId="77777777" w:rsidR="00EE36C5" w:rsidRPr="00EE36C5" w:rsidRDefault="00EE36C5" w:rsidP="00EE36C5">
            <w:pPr>
              <w:pStyle w:val="Default"/>
              <w:jc w:val="both"/>
              <w:rPr>
                <w:rFonts w:ascii="Times New Roman" w:hAnsi="Times New Roman" w:cs="Times New Roman"/>
                <w:iCs/>
                <w:color w:val="auto"/>
              </w:rPr>
            </w:pPr>
            <w:r w:rsidRPr="00EE36C5">
              <w:rPr>
                <w:rFonts w:ascii="Times New Roman" w:hAnsi="Times New Roman" w:cs="Times New Roman"/>
                <w:iCs/>
                <w:color w:val="auto"/>
              </w:rPr>
              <w:t>Доказ за правна лица / предузетнике / физичка лица:</w:t>
            </w:r>
          </w:p>
          <w:p w14:paraId="059D9870" w14:textId="56808974" w:rsidR="00EE36C5" w:rsidRPr="00EE36C5" w:rsidRDefault="00EE36C5" w:rsidP="00EE36C5">
            <w:pPr>
              <w:pStyle w:val="ListParagraph"/>
              <w:numPr>
                <w:ilvl w:val="0"/>
                <w:numId w:val="42"/>
              </w:numPr>
              <w:jc w:val="both"/>
              <w:rPr>
                <w:lang w:val="sr-Latn-CS"/>
              </w:rPr>
            </w:pPr>
            <w:r w:rsidRPr="00EE36C5">
              <w:rPr>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5E237001" w:rsidR="00FC1E62" w:rsidRPr="00332943" w:rsidRDefault="004F4808" w:rsidP="00FC1E62">
      <w:pPr>
        <w:pStyle w:val="ListParagraph"/>
        <w:numPr>
          <w:ilvl w:val="0"/>
          <w:numId w:val="1"/>
        </w:numPr>
        <w:jc w:val="both"/>
        <w:rPr>
          <w:noProof/>
        </w:rPr>
      </w:pPr>
      <w:r w:rsidRPr="00332943">
        <w:rPr>
          <w:noProof/>
        </w:rPr>
        <w:t>ОБАВЕЗН</w:t>
      </w:r>
      <w:r w:rsidRPr="00332943">
        <w:rPr>
          <w:noProof/>
          <w:lang w:val="sr-Cyrl-CS"/>
        </w:rPr>
        <w:t>И</w:t>
      </w:r>
      <w:r w:rsidRPr="00332943">
        <w:rPr>
          <w:noProof/>
        </w:rPr>
        <w:t xml:space="preserve">  УСЛОВ</w:t>
      </w:r>
      <w:r w:rsidRPr="00332943">
        <w:rPr>
          <w:noProof/>
          <w:lang w:val="sr-Cyrl-CS"/>
        </w:rPr>
        <w:t>И</w:t>
      </w:r>
      <w:r w:rsidRPr="00332943">
        <w:rPr>
          <w:noProof/>
        </w:rPr>
        <w:t xml:space="preserve"> ЗА УЧЕШЋЕ У ПОСТУПКУ ЈАВНЕ НАБАВКЕ ИЗ ЧЛАНА 75. ЗАКОНА о ЈН: </w:t>
      </w:r>
      <w:r w:rsidR="00FC1E62" w:rsidRPr="00332943">
        <w:rPr>
          <w:noProof/>
          <w:lang w:val="sr-Cyrl-CS"/>
        </w:rPr>
        <w:t>И</w:t>
      </w:r>
      <w:r w:rsidR="00FC1E62" w:rsidRPr="00332943">
        <w:rPr>
          <w:noProof/>
        </w:rPr>
        <w:t xml:space="preserve">спуњеност услова из тачке </w:t>
      </w:r>
      <w:r w:rsidR="00FC1E62" w:rsidRPr="00332943">
        <w:rPr>
          <w:noProof/>
          <w:lang w:val="sr-Cyrl-CS"/>
        </w:rPr>
        <w:t>1, 2, 3</w:t>
      </w:r>
      <w:r w:rsidR="00FC1E62" w:rsidRPr="00332943">
        <w:rPr>
          <w:noProof/>
        </w:rPr>
        <w:t xml:space="preserve"> понуђач доказује достављањем доказа наведених у табели</w:t>
      </w:r>
      <w:r w:rsidR="004B0A93" w:rsidRPr="00332943">
        <w:rPr>
          <w:noProof/>
        </w:rPr>
        <w:t>.</w:t>
      </w:r>
    </w:p>
    <w:p w14:paraId="02F6C229" w14:textId="77777777" w:rsidR="00C87537" w:rsidRPr="00332943" w:rsidRDefault="00C87537" w:rsidP="00332943">
      <w:pPr>
        <w:jc w:val="both"/>
        <w:rPr>
          <w:noProof/>
          <w:highlight w:val="yellow"/>
          <w:lang w:val="sr-Cyrl-CS"/>
        </w:rPr>
      </w:pPr>
    </w:p>
    <w:p w14:paraId="4F834FAC" w14:textId="3B9CB337" w:rsidR="00113AEA" w:rsidRPr="00332943" w:rsidRDefault="004F4808" w:rsidP="004F4808">
      <w:pPr>
        <w:pStyle w:val="ListParagraph"/>
        <w:numPr>
          <w:ilvl w:val="0"/>
          <w:numId w:val="1"/>
        </w:numPr>
        <w:jc w:val="both"/>
        <w:rPr>
          <w:noProof/>
        </w:rPr>
      </w:pPr>
      <w:r w:rsidRPr="00332943">
        <w:rPr>
          <w:noProof/>
        </w:rPr>
        <w:t xml:space="preserve">ДОДАТНИ УСЛОВИ ЗА УЧЕШЋЕ У ПОСТУПКУ ЈАВНЕ НАБАВКЕ ИЗ ЧЛАНА 76. ЗАКОНА о ЈН: </w:t>
      </w:r>
      <w:r w:rsidR="00113AEA" w:rsidRPr="00332943">
        <w:rPr>
          <w:noProof/>
          <w:lang w:val="sr-Cyrl-CS"/>
        </w:rPr>
        <w:t>И</w:t>
      </w:r>
      <w:r w:rsidR="00113AEA" w:rsidRPr="00332943">
        <w:rPr>
          <w:noProof/>
        </w:rPr>
        <w:t xml:space="preserve">спуњеност услова из тачке </w:t>
      </w:r>
      <w:r w:rsidR="00BB7210" w:rsidRPr="00332943">
        <w:rPr>
          <w:noProof/>
        </w:rPr>
        <w:t>1, 2, 3</w:t>
      </w:r>
      <w:r w:rsidR="00113AEA" w:rsidRPr="00332943">
        <w:rPr>
          <w:noProof/>
        </w:rPr>
        <w:t xml:space="preserve"> понуђач доказује достав</w:t>
      </w:r>
      <w:r w:rsidR="00875FBC" w:rsidRPr="00332943">
        <w:rPr>
          <w:noProof/>
        </w:rPr>
        <w:t>љањем доказа наведених у табели</w:t>
      </w:r>
      <w:r w:rsidR="004B0A93" w:rsidRPr="00332943">
        <w:rPr>
          <w:noProof/>
        </w:rPr>
        <w:t>.</w:t>
      </w:r>
    </w:p>
    <w:p w14:paraId="4C21C092" w14:textId="77777777" w:rsidR="00C15D3D" w:rsidRPr="00332943" w:rsidRDefault="00C15D3D" w:rsidP="00332943">
      <w:pPr>
        <w:jc w:val="both"/>
        <w:rPr>
          <w:noProof/>
          <w:highlight w:val="yellow"/>
          <w:lang w:val="sr-Cyrl-RS"/>
        </w:rPr>
      </w:pPr>
    </w:p>
    <w:p w14:paraId="7907EA93" w14:textId="13A39966"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010CECC"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71F738EE" w14:textId="344FFEB1" w:rsidR="00163C89" w:rsidRPr="00FB78F3" w:rsidRDefault="00E04B7B" w:rsidP="00163C89">
      <w:pPr>
        <w:pStyle w:val="ListParagraph"/>
        <w:numPr>
          <w:ilvl w:val="0"/>
          <w:numId w:val="1"/>
        </w:numPr>
        <w:jc w:val="both"/>
        <w:rPr>
          <w:bCs/>
          <w:i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BB67E0">
        <w:rPr>
          <w:bCs/>
          <w:iCs/>
          <w:lang w:val="sr-Cyrl-CS"/>
        </w:rPr>
        <w:t>, Закона.</w:t>
      </w:r>
      <w:r w:rsidR="00163C89" w:rsidRPr="00163C89">
        <w:rPr>
          <w:bCs/>
          <w:iCs/>
          <w:lang w:val="sr-Cyrl-CS"/>
        </w:rPr>
        <w:t xml:space="preserve"> </w:t>
      </w:r>
      <w:r w:rsidR="00163C89" w:rsidRPr="00FB78F3">
        <w:rPr>
          <w:bCs/>
          <w:iCs/>
          <w:lang w:val="sr-Cyrl-CS"/>
        </w:rPr>
        <w:t>Додатне услове група понуђача испуњава заједно.</w:t>
      </w:r>
      <w:r w:rsidR="00163C89" w:rsidRPr="00FB78F3">
        <w:rPr>
          <w:bCs/>
          <w:iCs/>
        </w:rPr>
        <w:t xml:space="preserve">  </w:t>
      </w:r>
    </w:p>
    <w:p w14:paraId="6504E3DA" w14:textId="18280F49" w:rsidR="0085346B" w:rsidRPr="00BB67E0" w:rsidRDefault="0085346B" w:rsidP="00163C89">
      <w:pPr>
        <w:pStyle w:val="ListParagraph"/>
        <w:ind w:left="405"/>
        <w:jc w:val="both"/>
        <w:rPr>
          <w:bCs/>
          <w:iCs/>
          <w:color w:val="FF0000"/>
        </w:rPr>
      </w:pPr>
    </w:p>
    <w:p w14:paraId="2084DB0C" w14:textId="77777777" w:rsidR="00BB67E0" w:rsidRPr="00BB67E0" w:rsidRDefault="00BB67E0" w:rsidP="00BB67E0">
      <w:pPr>
        <w:jc w:val="both"/>
        <w:rPr>
          <w:bCs/>
          <w:iCs/>
          <w:color w:val="FF0000"/>
          <w:lang w:val="sr-Cyrl-RS"/>
        </w:rPr>
      </w:pPr>
    </w:p>
    <w:p w14:paraId="76CC5535" w14:textId="1937656A" w:rsidR="00BB67E0" w:rsidRDefault="00E04B7B" w:rsidP="00EF466B">
      <w:pPr>
        <w:pStyle w:val="ListParagraph"/>
        <w:numPr>
          <w:ilvl w:val="0"/>
          <w:numId w:val="1"/>
        </w:numPr>
        <w:jc w:val="both"/>
        <w:rPr>
          <w:bCs/>
          <w:iCs/>
          <w:lang w:val="sr-Cyrl-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BB67E0">
        <w:rPr>
          <w:bCs/>
          <w:iCs/>
          <w:lang w:val="sr-Cyrl-CS"/>
        </w:rPr>
        <w:t>.</w:t>
      </w:r>
    </w:p>
    <w:p w14:paraId="738B94CC" w14:textId="3D805457" w:rsidR="002D5B2C" w:rsidRPr="001D3C32" w:rsidRDefault="00BB67E0" w:rsidP="001D3C32">
      <w:pPr>
        <w:jc w:val="right"/>
        <w:rPr>
          <w:b/>
          <w:bCs/>
          <w:iCs/>
          <w:sz w:val="28"/>
          <w:szCs w:val="28"/>
          <w:lang w:val="sr-Cyrl-CS"/>
        </w:rPr>
      </w:pPr>
      <w:r>
        <w:rPr>
          <w:bCs/>
          <w:iCs/>
          <w:lang w:val="sr-Cyrl-CS"/>
        </w:rPr>
        <w:br w:type="page"/>
      </w:r>
      <w:bookmarkStart w:id="41" w:name="_Toc375826007"/>
      <w:bookmarkStart w:id="42" w:name="_Toc389030814"/>
      <w:bookmarkStart w:id="43" w:name="_Toc448222238"/>
      <w:bookmarkStart w:id="44" w:name="_Toc477327710"/>
      <w:bookmarkStart w:id="45" w:name="_Toc477327993"/>
      <w:bookmarkStart w:id="46" w:name="_Toc477328722"/>
      <w:bookmarkStart w:id="47" w:name="_Toc477329193"/>
      <w:bookmarkStart w:id="48" w:name="_Toc479747425"/>
      <w:r w:rsidR="001D3C32" w:rsidRPr="001D3C32">
        <w:rPr>
          <w:b/>
          <w:bCs/>
          <w:iCs/>
          <w:sz w:val="28"/>
          <w:szCs w:val="28"/>
          <w:lang w:val="sr-Cyrl-CS"/>
        </w:rPr>
        <w:t>4.</w:t>
      </w:r>
      <w:r w:rsidR="002D5B2C" w:rsidRPr="001D3C32">
        <w:rPr>
          <w:b/>
          <w:sz w:val="28"/>
          <w:szCs w:val="28"/>
        </w:rPr>
        <w:t>УПУТСТВО П</w:t>
      </w:r>
      <w:r w:rsidR="00343F79" w:rsidRPr="001D3C32">
        <w:rPr>
          <w:b/>
          <w:sz w:val="28"/>
          <w:szCs w:val="28"/>
        </w:rPr>
        <w:t>ОНУЂАЧИМА КАКО ДА САЧИНЕ ПОНУДУ</w:t>
      </w:r>
      <w:bookmarkEnd w:id="41"/>
      <w:bookmarkEnd w:id="42"/>
      <w:bookmarkEnd w:id="43"/>
      <w:bookmarkEnd w:id="44"/>
      <w:bookmarkEnd w:id="45"/>
      <w:bookmarkEnd w:id="46"/>
      <w:bookmarkEnd w:id="47"/>
      <w:bookmarkEnd w:id="48"/>
    </w:p>
    <w:p w14:paraId="4CD8515E" w14:textId="77777777" w:rsidR="00937994" w:rsidRPr="00AE1407" w:rsidRDefault="00937994" w:rsidP="00937994">
      <w:pPr>
        <w:ind w:left="540"/>
        <w:jc w:val="both"/>
        <w:rPr>
          <w:noProof/>
        </w:rPr>
      </w:pPr>
    </w:p>
    <w:p w14:paraId="5B10D48A" w14:textId="77777777" w:rsidR="00F345EE" w:rsidRPr="00702568" w:rsidRDefault="00A878F3" w:rsidP="00F345EE">
      <w:pPr>
        <w:pStyle w:val="ListParagraph"/>
        <w:numPr>
          <w:ilvl w:val="0"/>
          <w:numId w:val="13"/>
        </w:numPr>
        <w:jc w:val="both"/>
        <w:rPr>
          <w:b/>
          <w:bCs/>
          <w:i/>
          <w:iCs/>
        </w:rPr>
      </w:pPr>
      <w:r w:rsidRPr="00702568">
        <w:rPr>
          <w:b/>
          <w:bCs/>
          <w:i/>
          <w:iCs/>
        </w:rPr>
        <w:t>ПОДАЦИ О ЈЕЗИКУ НА КОЈЕМ ПОНУДА МОРА ДА БУДЕ САСТАВЉЕНА</w:t>
      </w:r>
    </w:p>
    <w:p w14:paraId="50DAECAA" w14:textId="77777777" w:rsidR="00251440" w:rsidRPr="00702568" w:rsidRDefault="00545532" w:rsidP="00251440">
      <w:pPr>
        <w:jc w:val="both"/>
        <w:rPr>
          <w:lang w:val="sr-Cyrl-RS"/>
        </w:rPr>
      </w:pPr>
      <w:r w:rsidRPr="00702568">
        <w:rPr>
          <w:noProof/>
        </w:rPr>
        <w:t>Понуда се саставља на српском језику, ћириличним или латиничним писмом.</w:t>
      </w:r>
      <w:r w:rsidR="00F345EE" w:rsidRPr="00702568">
        <w:rPr>
          <w:noProof/>
          <w:lang w:val="sr-Cyrl-RS"/>
        </w:rPr>
        <w:t xml:space="preserve"> </w:t>
      </w:r>
      <w:r w:rsidR="00251440" w:rsidRPr="00702568">
        <w:t xml:space="preserve">Дозвољено је да се понуде дају и на </w:t>
      </w:r>
      <w:r w:rsidR="00251440" w:rsidRPr="00702568">
        <w:rPr>
          <w:lang w:val="sr-Cyrl-RS"/>
        </w:rPr>
        <w:t xml:space="preserve">енглеском </w:t>
      </w:r>
      <w:r w:rsidR="00251440" w:rsidRPr="00702568">
        <w:t>језику делимично</w:t>
      </w:r>
      <w:r w:rsidR="00251440" w:rsidRPr="00702568">
        <w:rPr>
          <w:lang w:val="sr-Cyrl-RS"/>
        </w:rPr>
        <w:t>,</w:t>
      </w:r>
      <w:r w:rsidR="00251440" w:rsidRPr="00702568">
        <w:t xml:space="preserve"> и то у делу понуде</w:t>
      </w:r>
      <w:r w:rsidR="00251440" w:rsidRPr="00702568">
        <w:rPr>
          <w:lang w:val="sr-Cyrl-RS"/>
        </w:rPr>
        <w:t xml:space="preserve">: </w:t>
      </w:r>
    </w:p>
    <w:p w14:paraId="79B6270C" w14:textId="77777777" w:rsidR="00251440" w:rsidRPr="00702568" w:rsidRDefault="00251440" w:rsidP="00251440">
      <w:pPr>
        <w:jc w:val="both"/>
        <w:rPr>
          <w:lang w:val="sr-Cyrl-RS"/>
        </w:rPr>
      </w:pPr>
      <w:r w:rsidRPr="00702568">
        <w:rPr>
          <w:noProof/>
          <w:lang w:val="sr-Cyrl-RS"/>
        </w:rPr>
        <w:sym w:font="Wingdings" w:char="F0E0"/>
      </w:r>
      <w:r w:rsidRPr="00702568">
        <w:rPr>
          <w:noProof/>
          <w:lang w:val="sr-Cyrl-RS"/>
        </w:rPr>
        <w:t xml:space="preserve"> </w:t>
      </w:r>
      <w:r w:rsidRPr="00702568">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702568" w:rsidRDefault="00251440" w:rsidP="00251440">
      <w:pPr>
        <w:jc w:val="both"/>
        <w:rPr>
          <w:noProof/>
          <w:lang w:val="sr-Cyrl-RS"/>
        </w:rPr>
      </w:pPr>
      <w:r w:rsidRPr="00702568">
        <w:rPr>
          <w:lang w:val="sr-Cyrl-RS"/>
        </w:rPr>
        <w:tab/>
      </w:r>
      <w:r w:rsidRPr="00702568">
        <w:rPr>
          <w:lang w:val="sr-Cyrl-RS"/>
        </w:rPr>
        <w:sym w:font="Wingdings" w:char="F0E0"/>
      </w:r>
      <w:r w:rsidRPr="00702568">
        <w:rPr>
          <w:noProof/>
        </w:rPr>
        <w:t xml:space="preserve"> ДОДАТНИ УСЛОВИ ЗА УЧЕШЋЕ У ПОСТУПКУ ЈАВНЕ НАБАВКЕ ИЗ </w:t>
      </w:r>
      <w:r w:rsidRPr="00702568">
        <w:rPr>
          <w:noProof/>
        </w:rPr>
        <w:tab/>
        <w:t>ЧЛАНА 76. ЗАКОНА</w:t>
      </w:r>
      <w:r w:rsidRPr="00702568">
        <w:rPr>
          <w:noProof/>
          <w:lang w:val="sr-Cyrl-RS"/>
        </w:rPr>
        <w:t xml:space="preserve"> </w:t>
      </w:r>
    </w:p>
    <w:p w14:paraId="025700EE" w14:textId="60D7A9C1" w:rsidR="00251440" w:rsidRPr="00702568" w:rsidRDefault="00251440" w:rsidP="00251440">
      <w:pPr>
        <w:jc w:val="both"/>
        <w:rPr>
          <w:lang w:val="sr-Cyrl-RS"/>
        </w:rPr>
      </w:pPr>
      <w:r w:rsidRPr="00702568">
        <w:rPr>
          <w:lang w:val="sr-Cyrl-RS"/>
        </w:rPr>
        <w:tab/>
      </w:r>
      <w:r w:rsidRPr="00702568">
        <w:rPr>
          <w:lang w:val="sr-Cyrl-RS"/>
        </w:rPr>
        <w:tab/>
      </w:r>
      <w:r w:rsidRPr="00702568">
        <w:rPr>
          <w:lang w:val="sr-Cyrl-RS"/>
        </w:rPr>
        <w:sym w:font="Wingdings" w:char="F0E0"/>
      </w:r>
      <w:r w:rsidR="003464F6" w:rsidRPr="00702568">
        <w:rPr>
          <w:lang w:val="sr-Cyrl-RS"/>
        </w:rPr>
        <w:t xml:space="preserve"> Услов 1 - Доказ 2.</w:t>
      </w:r>
    </w:p>
    <w:p w14:paraId="352B42B0" w14:textId="1E9AAAC7" w:rsidR="00702568" w:rsidRPr="00702568" w:rsidRDefault="00702568" w:rsidP="00702568">
      <w:pPr>
        <w:ind w:left="720" w:firstLine="720"/>
        <w:jc w:val="both"/>
        <w:rPr>
          <w:noProof/>
        </w:rPr>
      </w:pPr>
      <w:r w:rsidRPr="00702568">
        <w:rPr>
          <w:lang w:val="sr-Cyrl-RS"/>
        </w:rPr>
        <w:sym w:font="Wingdings" w:char="F0E0"/>
      </w:r>
      <w:r w:rsidRPr="00702568">
        <w:rPr>
          <w:lang w:val="sr-Cyrl-RS"/>
        </w:rPr>
        <w:t xml:space="preserve"> Услов 3 - Доказ 1.</w:t>
      </w:r>
    </w:p>
    <w:p w14:paraId="5ECB55FE" w14:textId="77777777" w:rsidR="00251440" w:rsidRPr="007F6F85" w:rsidRDefault="00251440" w:rsidP="00251440">
      <w:pPr>
        <w:jc w:val="both"/>
      </w:pPr>
      <w:r w:rsidRPr="00702568">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57B37212" w:rsidR="00702568" w:rsidRDefault="00702568">
      <w:pPr>
        <w:rPr>
          <w:rFonts w:eastAsia="TimesNewRomanPSMT"/>
          <w:bCs/>
          <w:highlight w:val="green"/>
        </w:rPr>
      </w:pPr>
      <w:r>
        <w:rPr>
          <w:rFonts w:eastAsia="TimesNewRomanPSMT"/>
          <w:bCs/>
          <w:highlight w:val="green"/>
        </w:rPr>
        <w:lastRenderedPageBreak/>
        <w:br w:type="page"/>
      </w:r>
    </w:p>
    <w:p w14:paraId="720F286A" w14:textId="77777777" w:rsidR="00A878F3" w:rsidRPr="0068551F" w:rsidRDefault="00A878F3" w:rsidP="00BD619D">
      <w:pPr>
        <w:pStyle w:val="ListParagraph"/>
        <w:numPr>
          <w:ilvl w:val="0"/>
          <w:numId w:val="13"/>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2E965123" w:rsidR="00C21A19" w:rsidRPr="00AE1407" w:rsidRDefault="00C21A19" w:rsidP="00C21A19">
      <w:pPr>
        <w:rPr>
          <w:noProof/>
        </w:rPr>
      </w:pPr>
      <w:r w:rsidRPr="00AE1407">
        <w:rPr>
          <w:noProof/>
        </w:rPr>
        <w:t xml:space="preserve">Предмет </w:t>
      </w:r>
      <w:r w:rsidRPr="00702568">
        <w:rPr>
          <w:noProof/>
        </w:rPr>
        <w:t>јавне 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D02F8D" w:rsidRDefault="00A878F3" w:rsidP="00BD619D">
      <w:pPr>
        <w:pStyle w:val="ListParagraph"/>
        <w:numPr>
          <w:ilvl w:val="0"/>
          <w:numId w:val="13"/>
        </w:numPr>
        <w:jc w:val="both"/>
        <w:rPr>
          <w:bCs/>
          <w:iCs/>
        </w:rPr>
      </w:pPr>
      <w:r w:rsidRPr="00D02F8D">
        <w:rPr>
          <w:b/>
          <w:bCs/>
          <w:i/>
          <w:iCs/>
        </w:rPr>
        <w:t>ПОНУДА СА ВАРИЈАНТАМА</w:t>
      </w:r>
    </w:p>
    <w:p w14:paraId="7FFA23EC" w14:textId="77777777" w:rsidR="00A878F3" w:rsidRPr="00D02F8D" w:rsidRDefault="00A878F3" w:rsidP="00A878F3">
      <w:pPr>
        <w:jc w:val="both"/>
        <w:rPr>
          <w:bCs/>
          <w:iCs/>
        </w:rPr>
      </w:pPr>
    </w:p>
    <w:p w14:paraId="3A41190F" w14:textId="5452A763" w:rsidR="00A878F3" w:rsidRPr="00D02F8D" w:rsidRDefault="00A878F3" w:rsidP="00A878F3">
      <w:pPr>
        <w:jc w:val="both"/>
        <w:rPr>
          <w:b/>
          <w:bCs/>
          <w:i/>
          <w:iCs/>
        </w:rPr>
      </w:pPr>
      <w:r w:rsidRPr="00D02F8D">
        <w:rPr>
          <w:bCs/>
          <w:iCs/>
        </w:rPr>
        <w:t>По</w:t>
      </w:r>
      <w:r w:rsidR="00705D76" w:rsidRPr="00D02F8D">
        <w:rPr>
          <w:bCs/>
          <w:iCs/>
        </w:rPr>
        <w:t xml:space="preserve">дношење понуде са варијантама </w:t>
      </w:r>
      <w:r w:rsidR="002238DC" w:rsidRPr="00D02F8D">
        <w:rPr>
          <w:bCs/>
          <w:iCs/>
          <w:lang w:val="sr-Cyrl-RS"/>
        </w:rPr>
        <w:t>ни</w:t>
      </w:r>
      <w:r w:rsidRPr="00D02F8D">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22914AF5" w:rsidR="008B55B5" w:rsidRPr="00D02F8D"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w:t>
      </w:r>
      <w:r w:rsidRPr="00D02F8D">
        <w:rPr>
          <w:iCs/>
        </w:rPr>
        <w:t xml:space="preserve">подноси понуду са подизвођачем, тај подизвођач ће бити наведен и у </w:t>
      </w:r>
      <w:r w:rsidR="003D19C1" w:rsidRPr="00D02F8D">
        <w:rPr>
          <w:iCs/>
        </w:rPr>
        <w:t>уговору о јавној набавци</w:t>
      </w:r>
      <w:r w:rsidRPr="00D02F8D">
        <w:rPr>
          <w:iCs/>
        </w:rPr>
        <w:t>.</w:t>
      </w:r>
      <w:r w:rsidRPr="00D02F8D">
        <w:rPr>
          <w:bCs/>
          <w:iCs/>
        </w:rPr>
        <w:t xml:space="preserve"> </w:t>
      </w:r>
    </w:p>
    <w:p w14:paraId="0BF8BC93" w14:textId="7418A796" w:rsidR="008B55B5" w:rsidRPr="00AE1407" w:rsidRDefault="008B55B5" w:rsidP="008B55B5">
      <w:pPr>
        <w:jc w:val="both"/>
        <w:rPr>
          <w:iCs/>
        </w:rPr>
      </w:pPr>
      <w:r w:rsidRPr="00D02F8D">
        <w:rPr>
          <w:bCs/>
          <w:iCs/>
        </w:rPr>
        <w:t xml:space="preserve">Понуђач је дужан да за подизвођаче достави доказе о испуњености услова који су наведени у </w:t>
      </w:r>
      <w:r w:rsidRPr="00D02F8D">
        <w:rPr>
          <w:bCs/>
          <w:iCs/>
          <w:lang w:val="sr-Cyrl-CS"/>
        </w:rPr>
        <w:t>поглављу</w:t>
      </w:r>
      <w:r w:rsidRPr="00D02F8D">
        <w:rPr>
          <w:bCs/>
          <w:iCs/>
        </w:rPr>
        <w:t xml:space="preserve"> </w:t>
      </w:r>
      <w:r w:rsidR="00D02F8D" w:rsidRPr="00D02F8D">
        <w:rPr>
          <w:bCs/>
          <w:iCs/>
          <w:lang w:val="sr-Cyrl-RS"/>
        </w:rPr>
        <w:t>3</w:t>
      </w:r>
      <w:r w:rsidRPr="00D02F8D">
        <w:rPr>
          <w:bCs/>
          <w:iCs/>
        </w:rPr>
        <w:t>. конкур</w:t>
      </w:r>
      <w:r w:rsidR="00CB5A79" w:rsidRPr="00D02F8D">
        <w:rPr>
          <w:bCs/>
          <w:iCs/>
        </w:rPr>
        <w:t>сне документације, у складу са у</w:t>
      </w:r>
      <w:r w:rsidRPr="00D02F8D">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D02F8D">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DC672C" w:rsidRDefault="00EB37CB" w:rsidP="00BD619D">
      <w:pPr>
        <w:pStyle w:val="ListParagraph"/>
        <w:numPr>
          <w:ilvl w:val="0"/>
          <w:numId w:val="5"/>
        </w:numPr>
        <w:suppressAutoHyphens/>
        <w:spacing w:line="100" w:lineRule="atLeast"/>
        <w:contextualSpacing w:val="0"/>
        <w:jc w:val="both"/>
        <w:rPr>
          <w:rFonts w:eastAsia="TimesNewRomanPSMT"/>
          <w:bCs/>
        </w:rPr>
      </w:pPr>
      <w:r w:rsidRPr="00DC672C">
        <w:t>Опис послова сваког понуђача из групе понуђача у</w:t>
      </w:r>
      <w:r w:rsidR="00A878F3" w:rsidRPr="00DC672C">
        <w:t xml:space="preserve"> извршење уговора.</w:t>
      </w:r>
    </w:p>
    <w:p w14:paraId="16D625F6" w14:textId="77777777" w:rsidR="00A878F3" w:rsidRPr="00DC672C" w:rsidRDefault="00A878F3" w:rsidP="00A878F3">
      <w:pPr>
        <w:pStyle w:val="ListParagraph"/>
        <w:jc w:val="both"/>
        <w:rPr>
          <w:rFonts w:eastAsia="TimesNewRomanPSMT"/>
          <w:bCs/>
        </w:rPr>
      </w:pPr>
    </w:p>
    <w:p w14:paraId="307B05AA" w14:textId="290AC4D1" w:rsidR="00A878F3" w:rsidRPr="00AE1407" w:rsidRDefault="00A878F3" w:rsidP="00A878F3">
      <w:pPr>
        <w:jc w:val="both"/>
      </w:pPr>
      <w:r w:rsidRPr="00DC672C">
        <w:rPr>
          <w:rFonts w:eastAsia="TimesNewRomanPSMT"/>
          <w:bCs/>
        </w:rPr>
        <w:t xml:space="preserve">Група понуђача је дужна да достави све доказе о испуњености услова који су наведени у </w:t>
      </w:r>
      <w:r w:rsidRPr="00DC672C">
        <w:rPr>
          <w:rFonts w:eastAsia="TimesNewRomanPSMT"/>
          <w:bCs/>
          <w:lang w:val="sr-Cyrl-CS"/>
        </w:rPr>
        <w:t>поглављу</w:t>
      </w:r>
      <w:r w:rsidRPr="00DC672C">
        <w:rPr>
          <w:rFonts w:eastAsia="TimesNewRomanPSMT"/>
          <w:bCs/>
        </w:rPr>
        <w:t xml:space="preserve"> </w:t>
      </w:r>
      <w:r w:rsidR="00DC672C" w:rsidRPr="00DC672C">
        <w:rPr>
          <w:rFonts w:eastAsia="TimesNewRomanPSMT"/>
          <w:bCs/>
          <w:lang w:val="sr-Cyrl-RS"/>
        </w:rPr>
        <w:t>3</w:t>
      </w:r>
      <w:r w:rsidR="0084500F" w:rsidRPr="00DC672C">
        <w:rPr>
          <w:rFonts w:eastAsia="TimesNewRomanPSMT"/>
          <w:bCs/>
        </w:rPr>
        <w:t>.</w:t>
      </w:r>
      <w:r w:rsidRPr="00DC672C">
        <w:rPr>
          <w:rFonts w:eastAsia="TimesNewRomanPSMT"/>
          <w:bCs/>
          <w:lang w:val="ru-RU"/>
        </w:rPr>
        <w:t xml:space="preserve"> </w:t>
      </w:r>
      <w:r w:rsidRPr="00DC672C">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249C963" w14:textId="0EE495E4" w:rsidR="00DC672C" w:rsidRDefault="00DC672C" w:rsidP="00DC672C">
      <w:pPr>
        <w:jc w:val="both"/>
        <w:rPr>
          <w:noProof/>
          <w:lang w:val="sr-Cyrl-CS"/>
        </w:rPr>
      </w:pPr>
      <w:r w:rsidRPr="00DC672C">
        <w:rPr>
          <w:noProof/>
          <w:lang w:val="sr-Cyrl-CS"/>
        </w:rPr>
        <w:t>Наручилац захтева да рок плаћања буде 90 дана од дана доставе исправног рачуна.</w:t>
      </w:r>
      <w:r>
        <w:rPr>
          <w:noProof/>
          <w:lang w:val="sr-Cyrl-CS"/>
        </w:rPr>
        <w:t xml:space="preserve"> </w:t>
      </w:r>
      <w:r w:rsidRPr="00DC672C">
        <w:rPr>
          <w:noProof/>
          <w:lang w:val="sr-Cyrl-CS"/>
        </w:rPr>
        <w:t>Рачун за извршене услуге и испоручене/уграђене оригиналне резервне делове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испорука/уградња оригиналног резервног дела.</w:t>
      </w:r>
    </w:p>
    <w:p w14:paraId="3A5A7404" w14:textId="77777777" w:rsidR="00DC672C" w:rsidRPr="00DC672C" w:rsidRDefault="00DC672C" w:rsidP="00DC672C">
      <w:pPr>
        <w:jc w:val="both"/>
        <w:rPr>
          <w:noProof/>
          <w:lang w:val="sr-Cyrl-CS"/>
        </w:rPr>
      </w:pPr>
    </w:p>
    <w:p w14:paraId="1301D5A9" w14:textId="77777777" w:rsidR="0068551F" w:rsidRPr="00DC672C" w:rsidRDefault="0068551F" w:rsidP="0068551F">
      <w:pPr>
        <w:jc w:val="both"/>
        <w:rPr>
          <w:iCs/>
        </w:rPr>
      </w:pPr>
      <w:r w:rsidRPr="00DC672C">
        <w:rPr>
          <w:iCs/>
        </w:rPr>
        <w:t>Плаћање се врши уплатом на рачун понуђача.</w:t>
      </w:r>
    </w:p>
    <w:p w14:paraId="486E6ADE" w14:textId="77777777" w:rsidR="0068551F" w:rsidRPr="00DC672C" w:rsidRDefault="0068551F" w:rsidP="0068551F">
      <w:pPr>
        <w:jc w:val="both"/>
        <w:rPr>
          <w:iCs/>
        </w:rPr>
      </w:pPr>
      <w:r w:rsidRPr="00DC672C">
        <w:rPr>
          <w:iCs/>
        </w:rPr>
        <w:t>Понуђачу није дозвољено да захтева аванс.</w:t>
      </w:r>
    </w:p>
    <w:p w14:paraId="2F0BA8DD" w14:textId="77777777" w:rsidR="007F6617" w:rsidRPr="00DC672C" w:rsidRDefault="007F6617" w:rsidP="00DC672C">
      <w:pPr>
        <w:jc w:val="both"/>
        <w:rPr>
          <w:iCs/>
          <w:highlight w:val="green"/>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0AC37B85" w14:textId="34DA2CA6" w:rsidR="0068551F" w:rsidRDefault="00DC672C" w:rsidP="0068551F">
      <w:pPr>
        <w:jc w:val="both"/>
        <w:rPr>
          <w:iCs/>
          <w:lang w:val="sr-Cyrl-RS"/>
        </w:rPr>
      </w:pPr>
      <w:r w:rsidRPr="00DC672C">
        <w:rPr>
          <w:iCs/>
        </w:rPr>
        <w:t>Гарантни рок на извршену услугу не може бити краћи од 12 месеци, а гарантни рок за уграђене резервне делове понуђач даје по препоруци произвођача</w:t>
      </w:r>
    </w:p>
    <w:p w14:paraId="30EFA224" w14:textId="77777777" w:rsidR="00DC672C" w:rsidRPr="00DC672C" w:rsidRDefault="00DC672C" w:rsidP="0068551F">
      <w:pPr>
        <w:jc w:val="both"/>
        <w:rPr>
          <w:iCs/>
          <w:highlight w:val="yellow"/>
          <w:lang w:val="sr-Cyrl-RS"/>
        </w:rPr>
      </w:pPr>
    </w:p>
    <w:p w14:paraId="086656B7" w14:textId="77777777" w:rsidR="0068551F" w:rsidRPr="008875CD" w:rsidRDefault="0068551F" w:rsidP="00BD619D">
      <w:pPr>
        <w:pStyle w:val="ListParagraph"/>
        <w:numPr>
          <w:ilvl w:val="1"/>
          <w:numId w:val="12"/>
        </w:numPr>
        <w:rPr>
          <w:b/>
          <w:u w:val="single"/>
        </w:rPr>
      </w:pPr>
      <w:r w:rsidRPr="008875CD">
        <w:rPr>
          <w:b/>
          <w:u w:val="single"/>
        </w:rPr>
        <w:t>Захтев у погледу рока (испоруке добара, извршења услуге, извођења радова)</w:t>
      </w:r>
    </w:p>
    <w:p w14:paraId="0A9D0D1A" w14:textId="2C4194C0" w:rsidR="008875CD" w:rsidRPr="008875CD" w:rsidRDefault="008875CD" w:rsidP="008875CD">
      <w:pPr>
        <w:jc w:val="both"/>
        <w:rPr>
          <w:bCs/>
          <w:lang w:val="sr-Latn-CS"/>
        </w:rPr>
      </w:pPr>
      <w:r w:rsidRPr="008875CD">
        <w:rPr>
          <w:bCs/>
          <w:lang w:val="sr-Latn-CS"/>
        </w:rPr>
        <w:t xml:space="preserve">Наручилац захтева да рок извршења буде максимално </w:t>
      </w:r>
      <w:r>
        <w:rPr>
          <w:bCs/>
          <w:lang w:val="sr-Cyrl-RS"/>
        </w:rPr>
        <w:t>8</w:t>
      </w:r>
      <w:r w:rsidRPr="008875CD">
        <w:rPr>
          <w:bCs/>
          <w:lang w:val="sr-Latn-CS"/>
        </w:rPr>
        <w:t xml:space="preserve"> </w:t>
      </w:r>
      <w:r w:rsidR="00FE7365">
        <w:rPr>
          <w:bCs/>
          <w:lang w:val="sr-Cyrl-RS"/>
        </w:rPr>
        <w:t xml:space="preserve">радних </w:t>
      </w:r>
      <w:r w:rsidRPr="008875CD">
        <w:rPr>
          <w:bCs/>
          <w:lang w:val="sr-Latn-CS"/>
        </w:rPr>
        <w:t>дана од дана упућивања позива.</w:t>
      </w:r>
    </w:p>
    <w:p w14:paraId="460C62B4" w14:textId="7C25EF90" w:rsidR="008875CD" w:rsidRPr="008875CD" w:rsidRDefault="008875CD" w:rsidP="008875CD">
      <w:pPr>
        <w:jc w:val="both"/>
        <w:rPr>
          <w:bCs/>
          <w:lang w:val="sr-Latn-CS"/>
        </w:rPr>
      </w:pPr>
      <w:r w:rsidRPr="008875CD">
        <w:rPr>
          <w:bCs/>
          <w:lang w:val="sr-Latn-CS"/>
        </w:rPr>
        <w:lastRenderedPageBreak/>
        <w:t xml:space="preserve">Наручилац захтева да рок извршења са заменом оригиналног резервног дела којег понуђач нема на лагеру буде максимално 30 </w:t>
      </w:r>
      <w:r w:rsidR="00A42AF7">
        <w:rPr>
          <w:bCs/>
          <w:lang w:val="sr-Cyrl-RS"/>
        </w:rPr>
        <w:t xml:space="preserve">календарских </w:t>
      </w:r>
      <w:r w:rsidRPr="008875CD">
        <w:rPr>
          <w:bCs/>
          <w:lang w:val="sr-Latn-CS"/>
        </w:rPr>
        <w:t>дана од дана упућивања позива.</w:t>
      </w:r>
    </w:p>
    <w:p w14:paraId="64337F6F" w14:textId="77777777" w:rsidR="008875CD" w:rsidRPr="008875CD" w:rsidRDefault="008875CD" w:rsidP="008875CD">
      <w:pPr>
        <w:jc w:val="both"/>
        <w:rPr>
          <w:bCs/>
          <w:lang w:val="sr-Latn-CS"/>
        </w:rPr>
      </w:pPr>
      <w:r w:rsidRPr="008875CD">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26ACC2AE" w14:textId="77777777" w:rsidR="008875CD" w:rsidRPr="008875CD" w:rsidRDefault="008875CD" w:rsidP="008875CD">
      <w:pPr>
        <w:jc w:val="both"/>
        <w:rPr>
          <w:bCs/>
          <w:lang w:val="sr-Latn-CS"/>
        </w:rPr>
      </w:pPr>
    </w:p>
    <w:p w14:paraId="0F292796" w14:textId="4CB562A1" w:rsidR="0068551F" w:rsidRDefault="008875CD" w:rsidP="008875CD">
      <w:pPr>
        <w:jc w:val="both"/>
        <w:rPr>
          <w:bCs/>
          <w:lang w:val="sr-Cyrl-RS"/>
        </w:rPr>
      </w:pPr>
      <w:r w:rsidRPr="008875CD">
        <w:rPr>
          <w:bCs/>
          <w:lang w:val="sr-Latn-CS"/>
        </w:rPr>
        <w:t>Наручилац упућује позив на контакте које понуђач достави у својој понуди.</w:t>
      </w:r>
    </w:p>
    <w:p w14:paraId="575AEAE4" w14:textId="77777777" w:rsidR="008875CD" w:rsidRPr="008875CD" w:rsidRDefault="008875CD" w:rsidP="008875CD">
      <w:pPr>
        <w:jc w:val="both"/>
        <w:rPr>
          <w:iCs/>
          <w:highlight w:val="yellow"/>
          <w:lang w:val="sr-Cyrl-RS"/>
        </w:rPr>
      </w:pPr>
    </w:p>
    <w:p w14:paraId="58542845" w14:textId="77777777" w:rsidR="0068551F" w:rsidRPr="008875CD" w:rsidRDefault="0068551F" w:rsidP="00BD619D">
      <w:pPr>
        <w:pStyle w:val="ListParagraph"/>
        <w:numPr>
          <w:ilvl w:val="1"/>
          <w:numId w:val="12"/>
        </w:numPr>
        <w:rPr>
          <w:b/>
          <w:u w:val="single"/>
        </w:rPr>
      </w:pPr>
      <w:r w:rsidRPr="008875CD">
        <w:rPr>
          <w:b/>
          <w:u w:val="single"/>
        </w:rPr>
        <w:t>Захтев у погледу рока важења понуде</w:t>
      </w:r>
    </w:p>
    <w:p w14:paraId="2FDECA1F" w14:textId="77777777" w:rsidR="002A52DF" w:rsidRPr="008875CD" w:rsidRDefault="002A52DF" w:rsidP="002A52DF">
      <w:pPr>
        <w:jc w:val="both"/>
        <w:rPr>
          <w:iCs/>
        </w:rPr>
      </w:pPr>
      <w:r w:rsidRPr="008875CD">
        <w:rPr>
          <w:iCs/>
        </w:rPr>
        <w:t xml:space="preserve">Наручилац захтева </w:t>
      </w:r>
      <w:r w:rsidRPr="008875CD">
        <w:rPr>
          <w:iCs/>
          <w:lang w:val="sr-Cyrl-RS"/>
        </w:rPr>
        <w:t>да р</w:t>
      </w:r>
      <w:r w:rsidRPr="008875CD">
        <w:rPr>
          <w:iCs/>
        </w:rPr>
        <w:t xml:space="preserve">ок важења понуде </w:t>
      </w:r>
      <w:r w:rsidRPr="008875CD">
        <w:rPr>
          <w:iCs/>
          <w:lang w:val="sr-Cyrl-RS"/>
        </w:rPr>
        <w:t>буде најмање</w:t>
      </w:r>
      <w:r w:rsidRPr="008875CD">
        <w:rPr>
          <w:iCs/>
        </w:rPr>
        <w:t xml:space="preserve"> 60 дана од дана отварања понуда.</w:t>
      </w:r>
    </w:p>
    <w:p w14:paraId="10FCE1A1" w14:textId="77777777" w:rsidR="002A52DF" w:rsidRPr="008875CD" w:rsidRDefault="002A52DF" w:rsidP="002A52DF">
      <w:pPr>
        <w:jc w:val="both"/>
        <w:rPr>
          <w:iCs/>
        </w:rPr>
      </w:pPr>
      <w:r w:rsidRPr="008875CD">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8875CD">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77777777" w:rsidR="0068551F" w:rsidRPr="008875CD" w:rsidRDefault="0068551F" w:rsidP="00BD619D">
      <w:pPr>
        <w:pStyle w:val="ListParagraph"/>
        <w:numPr>
          <w:ilvl w:val="1"/>
          <w:numId w:val="12"/>
        </w:numPr>
        <w:jc w:val="both"/>
        <w:rPr>
          <w:b/>
          <w:u w:val="single"/>
        </w:rPr>
      </w:pPr>
      <w:r w:rsidRPr="008875CD">
        <w:rPr>
          <w:b/>
          <w:u w:val="single"/>
        </w:rPr>
        <w:t>Други захтеви</w:t>
      </w:r>
    </w:p>
    <w:p w14:paraId="6EAAC481" w14:textId="153D5F68" w:rsidR="00990C44" w:rsidRPr="008875CD" w:rsidRDefault="008875CD" w:rsidP="00990C44">
      <w:pPr>
        <w:jc w:val="both"/>
        <w:rPr>
          <w:iCs/>
          <w:lang w:val="sr-Cyrl-RS"/>
        </w:rPr>
      </w:pPr>
      <w:r>
        <w:rPr>
          <w:bCs/>
          <w:iCs/>
          <w:lang w:val="sr-Cyrl-RS"/>
        </w:rPr>
        <w:t>Нема</w:t>
      </w:r>
    </w:p>
    <w:p w14:paraId="1141A227" w14:textId="77777777" w:rsidR="00F1353B" w:rsidRDefault="00F1353B" w:rsidP="00A878F3">
      <w:pPr>
        <w:jc w:val="both"/>
        <w:rPr>
          <w:b/>
          <w:bCs/>
          <w:i/>
          <w:iCs/>
          <w:highlight w:val="green"/>
          <w:lang w:val="sr-Cyrl-RS"/>
        </w:rPr>
      </w:pPr>
    </w:p>
    <w:p w14:paraId="6E81CA02" w14:textId="77777777" w:rsidR="008875CD" w:rsidRPr="00177564" w:rsidRDefault="008875CD"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8875CD" w:rsidRDefault="00A878F3" w:rsidP="00A878F3">
      <w:pPr>
        <w:jc w:val="both"/>
      </w:pPr>
      <w:r w:rsidRPr="008875CD">
        <w:rPr>
          <w:iCs/>
        </w:rPr>
        <w:t>Цена мора бити исказана у динарима, са и без пореза на додату вредност,</w:t>
      </w:r>
      <w:r w:rsidRPr="008875CD">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0F695AE7" w14:textId="77777777" w:rsidR="002978E7" w:rsidRPr="00D31C76" w:rsidRDefault="002978E7" w:rsidP="002978E7">
      <w:pPr>
        <w:rPr>
          <w:iCs/>
          <w:noProof/>
          <w:lang w:val="sr-Cyrl-RS"/>
        </w:rPr>
      </w:pPr>
      <w:r w:rsidRPr="008875CD">
        <w:rPr>
          <w:iCs/>
          <w:noProof/>
          <w:lang w:val="sr-Cyrl-RS"/>
        </w:rPr>
        <w:t>У цену редовног сервиса је урачунат и радни сат.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Pr="000D1B5F" w:rsidRDefault="006E6A7C" w:rsidP="000D1B5F">
      <w:pPr>
        <w:jc w:val="both"/>
        <w:rPr>
          <w:noProof/>
          <w:lang w:val="sr-Cyrl-RS"/>
        </w:rPr>
      </w:pPr>
    </w:p>
    <w:p w14:paraId="50E6DDFA" w14:textId="31FB2203" w:rsidR="006E6A7C" w:rsidRPr="000D1B5F" w:rsidRDefault="006E6A7C" w:rsidP="007D5B55">
      <w:pPr>
        <w:jc w:val="both"/>
        <w:rPr>
          <w:noProof/>
        </w:rPr>
      </w:pPr>
      <w:r w:rsidRPr="000D1B5F">
        <w:rPr>
          <w:noProof/>
        </w:rPr>
        <w:t>Понуђач који је изабран као најповољнији је дужан да, приликом потписивања уговора, достави:</w:t>
      </w:r>
    </w:p>
    <w:p w14:paraId="4E71B1CA" w14:textId="5B5FD686" w:rsidR="006E6A7C" w:rsidRPr="000D1B5F" w:rsidRDefault="006E6A7C" w:rsidP="00095073">
      <w:pPr>
        <w:pStyle w:val="ListParagraph"/>
        <w:numPr>
          <w:ilvl w:val="0"/>
          <w:numId w:val="9"/>
        </w:numPr>
        <w:jc w:val="both"/>
        <w:rPr>
          <w:noProof/>
        </w:rPr>
      </w:pPr>
      <w:r w:rsidRPr="000D1B5F">
        <w:rPr>
          <w:b/>
        </w:rPr>
        <w:t>регистровану бланко меницу и менично овлашћење</w:t>
      </w:r>
      <w:r w:rsidRPr="000D1B5F">
        <w:rPr>
          <w:b/>
          <w:noProof/>
        </w:rPr>
        <w:t xml:space="preserve"> за извршење уговорне обавезе</w:t>
      </w:r>
      <w:r w:rsidRPr="000D1B5F">
        <w:rPr>
          <w:noProof/>
        </w:rPr>
        <w:t xml:space="preserve">, </w:t>
      </w:r>
      <w:r w:rsidR="00144E77" w:rsidRPr="000D1B5F">
        <w:rPr>
          <w:noProof/>
        </w:rPr>
        <w:t>попуњено</w:t>
      </w:r>
      <w:r w:rsidRPr="000D1B5F">
        <w:rPr>
          <w:noProof/>
        </w:rPr>
        <w:t xml:space="preserve"> на износ од 10% од укупне вредности уговора</w:t>
      </w:r>
      <w:r w:rsidR="001C4F8E" w:rsidRPr="000D1B5F">
        <w:rPr>
          <w:noProof/>
          <w:lang w:val="sr-Cyrl-RS"/>
        </w:rPr>
        <w:t xml:space="preserve"> без ПДВ-а</w:t>
      </w:r>
      <w:r w:rsidRPr="000D1B5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0D1B5F" w:rsidRDefault="006E6A7C" w:rsidP="006E6A7C">
      <w:pPr>
        <w:pStyle w:val="ListParagraph"/>
        <w:numPr>
          <w:ilvl w:val="0"/>
          <w:numId w:val="9"/>
        </w:numPr>
        <w:jc w:val="both"/>
        <w:rPr>
          <w:noProof/>
        </w:rPr>
      </w:pPr>
      <w:r w:rsidRPr="000D1B5F">
        <w:rPr>
          <w:b/>
        </w:rPr>
        <w:t>регистровану бланко меницу и менично овлашћење</w:t>
      </w:r>
      <w:r w:rsidRPr="000D1B5F">
        <w:rPr>
          <w:b/>
          <w:noProof/>
        </w:rPr>
        <w:t xml:space="preserve"> за отклањање недостатака у гарантном року</w:t>
      </w:r>
      <w:r w:rsidRPr="000D1B5F">
        <w:rPr>
          <w:noProof/>
        </w:rPr>
        <w:t>,</w:t>
      </w:r>
      <w:r w:rsidR="00095073" w:rsidRPr="000D1B5F">
        <w:rPr>
          <w:noProof/>
          <w:lang w:val="sr-Cyrl-RS"/>
        </w:rPr>
        <w:t xml:space="preserve"> </w:t>
      </w:r>
      <w:r w:rsidR="00144E77" w:rsidRPr="000D1B5F">
        <w:rPr>
          <w:noProof/>
        </w:rPr>
        <w:t>попуњено</w:t>
      </w:r>
      <w:r w:rsidRPr="000D1B5F">
        <w:rPr>
          <w:noProof/>
        </w:rPr>
        <w:t xml:space="preserve"> на износ од 10% од укупне вредности </w:t>
      </w:r>
      <w:r w:rsidR="001C4F8E" w:rsidRPr="000D1B5F">
        <w:rPr>
          <w:noProof/>
        </w:rPr>
        <w:t>у</w:t>
      </w:r>
      <w:r w:rsidRPr="000D1B5F">
        <w:rPr>
          <w:noProof/>
        </w:rPr>
        <w:t>говора</w:t>
      </w:r>
      <w:r w:rsidR="001C4F8E" w:rsidRPr="000D1B5F">
        <w:rPr>
          <w:noProof/>
          <w:lang w:val="sr-Cyrl-RS"/>
        </w:rPr>
        <w:t xml:space="preserve"> без ПДВ-а</w:t>
      </w:r>
      <w:r w:rsidR="00144E77" w:rsidRPr="000D1B5F">
        <w:rPr>
          <w:noProof/>
          <w:lang w:val="sr-Cyrl-RS"/>
        </w:rPr>
        <w:t>,</w:t>
      </w:r>
      <w:r w:rsidRPr="000D1B5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0D1B5F" w:rsidRDefault="009F1D17" w:rsidP="009F1D17">
      <w:pPr>
        <w:jc w:val="both"/>
        <w:rPr>
          <w:noProof/>
        </w:rPr>
      </w:pPr>
    </w:p>
    <w:p w14:paraId="1EB70C8D" w14:textId="4BE38924" w:rsidR="006E6A7C" w:rsidRPr="00BF2948" w:rsidRDefault="009E2746" w:rsidP="00BF2948">
      <w:pPr>
        <w:jc w:val="both"/>
        <w:rPr>
          <w:rFonts w:eastAsia="TimesNewRomanPSMT"/>
          <w:bCs/>
          <w:iCs/>
          <w:lang w:val="sr-Cyrl-CS"/>
        </w:rPr>
      </w:pPr>
      <w:r w:rsidRPr="000D1B5F">
        <w:rPr>
          <w:rFonts w:eastAsia="TimesNewRomanPSMT"/>
          <w:bCs/>
          <w:iCs/>
          <w:lang w:val="sr-Cyrl-CS"/>
        </w:rPr>
        <w:t xml:space="preserve">Меница мора бити </w:t>
      </w:r>
      <w:r w:rsidRPr="000D1B5F">
        <w:rPr>
          <w:rFonts w:eastAsia="TimesNewRomanPSMT"/>
          <w:b/>
          <w:bCs/>
          <w:iCs/>
          <w:lang w:val="sr-Cyrl-CS"/>
        </w:rPr>
        <w:t>оверена печатом и потписана</w:t>
      </w:r>
      <w:r w:rsidRPr="000D1B5F">
        <w:rPr>
          <w:rFonts w:eastAsia="TimesNewRomanPSMT"/>
          <w:bCs/>
          <w:iCs/>
          <w:lang w:val="sr-Cyrl-CS"/>
        </w:rPr>
        <w:t xml:space="preserve"> од стране лица овлашћеног за заступање, а уз исту мора бити достављено попуњено и оверено </w:t>
      </w:r>
      <w:r w:rsidRPr="000D1B5F">
        <w:rPr>
          <w:rFonts w:eastAsia="TimesNewRomanPSMT"/>
          <w:b/>
          <w:bCs/>
          <w:iCs/>
          <w:lang w:val="sr-Cyrl-CS"/>
        </w:rPr>
        <w:t>менично овлашћење – писмо</w:t>
      </w:r>
      <w:r w:rsidRPr="000D1B5F">
        <w:rPr>
          <w:rFonts w:eastAsia="TimesNewRomanPSMT"/>
          <w:bCs/>
          <w:iCs/>
          <w:lang w:val="sr-Cyrl-CS"/>
        </w:rPr>
        <w:t xml:space="preserve">, са назначеним износом, </w:t>
      </w:r>
      <w:r w:rsidRPr="000D1B5F">
        <w:rPr>
          <w:rFonts w:eastAsia="TimesNewRomanPSMT"/>
          <w:b/>
          <w:bCs/>
          <w:iCs/>
          <w:lang w:val="sr-Cyrl-CS"/>
        </w:rPr>
        <w:t>копија картона депонованих потписа</w:t>
      </w:r>
      <w:r w:rsidRPr="000D1B5F">
        <w:rPr>
          <w:rFonts w:eastAsia="TimesNewRomanPSMT"/>
          <w:bCs/>
          <w:iCs/>
          <w:lang w:val="sr-Cyrl-CS"/>
        </w:rPr>
        <w:t xml:space="preserve"> који је издат од </w:t>
      </w:r>
      <w:r w:rsidRPr="000D1B5F">
        <w:rPr>
          <w:rFonts w:eastAsia="TimesNewRomanPSMT"/>
          <w:bCs/>
          <w:iCs/>
          <w:lang w:val="sr-Cyrl-CS"/>
        </w:rPr>
        <w:lastRenderedPageBreak/>
        <w:t xml:space="preserve">стране пословне банке коју понуђач наводи у меничном овлашћењу – писму и </w:t>
      </w:r>
      <w:r w:rsidRPr="000D1B5F">
        <w:rPr>
          <w:rFonts w:eastAsia="TimesNewRomanPSMT"/>
          <w:b/>
          <w:bCs/>
          <w:iCs/>
          <w:lang w:val="sr-Cyrl-CS"/>
        </w:rPr>
        <w:t>образац овере потписа лица овлашћених за заступање  - ОП образац</w:t>
      </w:r>
      <w:r w:rsidRPr="000D1B5F">
        <w:rPr>
          <w:rFonts w:eastAsia="TimesNewRomanPSMT"/>
          <w:bCs/>
          <w:iCs/>
          <w:lang w:val="sr-Cyrl-CS"/>
        </w:rPr>
        <w:t>.</w:t>
      </w:r>
    </w:p>
    <w:p w14:paraId="6F694381" w14:textId="77777777" w:rsidR="006E6A7C" w:rsidRDefault="006E6A7C" w:rsidP="006E6A7C">
      <w:pPr>
        <w:jc w:val="both"/>
        <w:rPr>
          <w:noProof/>
        </w:rPr>
      </w:pPr>
      <w:r w:rsidRPr="000D1B5F">
        <w:rPr>
          <w:noProof/>
        </w:rPr>
        <w:t xml:space="preserve">Понуђач је дужан да достави и </w:t>
      </w:r>
      <w:r w:rsidRPr="000D1B5F">
        <w:rPr>
          <w:b/>
          <w:noProof/>
        </w:rPr>
        <w:t xml:space="preserve">копију извода из Регистра </w:t>
      </w:r>
      <w:r w:rsidRPr="000D1B5F">
        <w:rPr>
          <w:noProof/>
        </w:rPr>
        <w:t xml:space="preserve"> </w:t>
      </w:r>
      <w:r w:rsidRPr="000D1B5F">
        <w:rPr>
          <w:b/>
          <w:noProof/>
        </w:rPr>
        <w:t>меница и овлашћења</w:t>
      </w:r>
      <w:r w:rsidRPr="000D1B5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0D1B5F" w:rsidRDefault="006E6A7C" w:rsidP="000D1B5F">
      <w:pPr>
        <w:jc w:val="both"/>
        <w:rPr>
          <w:noProof/>
          <w:lang w:val="sr-Cyrl-RS"/>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094462E4" w14:textId="77540EEC" w:rsidR="00B17BE5" w:rsidRDefault="00E10431" w:rsidP="00E10431">
      <w:pPr>
        <w:rPr>
          <w:sz w:val="22"/>
          <w:szCs w:val="22"/>
          <w:highlight w:val="yellow"/>
          <w:lang w:val="sr-Cyrl-CS"/>
        </w:rPr>
      </w:pPr>
      <w:r>
        <w:rPr>
          <w:sz w:val="22"/>
          <w:szCs w:val="22"/>
          <w:highlight w:val="yellow"/>
          <w:lang w:val="sr-Cyrl-CS"/>
        </w:rPr>
        <w:t xml:space="preserve"> </w:t>
      </w: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E10431" w:rsidRDefault="00915894" w:rsidP="003E1502">
      <w:pPr>
        <w:ind w:firstLine="720"/>
        <w:jc w:val="both"/>
        <w:rPr>
          <w:sz w:val="22"/>
          <w:szCs w:val="22"/>
          <w:lang w:val="sr-Cyrl-CS"/>
        </w:rPr>
      </w:pPr>
      <w:r w:rsidRPr="00E1043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E1043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E10431" w14:paraId="40C91762" w14:textId="77777777" w:rsidTr="004B0A93">
        <w:tc>
          <w:tcPr>
            <w:tcW w:w="1548" w:type="dxa"/>
            <w:shd w:val="clear" w:color="auto" w:fill="auto"/>
          </w:tcPr>
          <w:p w14:paraId="45054636" w14:textId="77777777" w:rsidR="00915894" w:rsidRPr="00E10431" w:rsidRDefault="00915894" w:rsidP="004B0A93">
            <w:pPr>
              <w:rPr>
                <w:b/>
                <w:sz w:val="22"/>
                <w:szCs w:val="22"/>
                <w:lang w:val="sr-Cyrl-CS"/>
              </w:rPr>
            </w:pPr>
            <w:r w:rsidRPr="00E10431">
              <w:rPr>
                <w:b/>
                <w:sz w:val="22"/>
                <w:szCs w:val="22"/>
                <w:lang w:val="sr-Cyrl-CS"/>
              </w:rPr>
              <w:t>ДУЖНИК:</w:t>
            </w:r>
          </w:p>
        </w:tc>
        <w:tc>
          <w:tcPr>
            <w:tcW w:w="8100" w:type="dxa"/>
            <w:shd w:val="clear" w:color="auto" w:fill="auto"/>
          </w:tcPr>
          <w:p w14:paraId="76636081" w14:textId="77777777" w:rsidR="00915894" w:rsidRPr="00E10431" w:rsidRDefault="00915894" w:rsidP="004B0A93">
            <w:pPr>
              <w:rPr>
                <w:b/>
                <w:sz w:val="22"/>
                <w:szCs w:val="22"/>
                <w:lang w:val="sr-Cyrl-CS"/>
              </w:rPr>
            </w:pPr>
            <w:r w:rsidRPr="00E10431">
              <w:rPr>
                <w:b/>
                <w:sz w:val="22"/>
                <w:szCs w:val="22"/>
                <w:lang w:val="sr-Cyrl-CS"/>
              </w:rPr>
              <w:t>Пун назив и седиште:__________________________________________________</w:t>
            </w:r>
          </w:p>
          <w:p w14:paraId="5D7A1B5D" w14:textId="77777777" w:rsidR="00915894" w:rsidRPr="00E10431" w:rsidRDefault="00915894" w:rsidP="004B0A93">
            <w:pPr>
              <w:rPr>
                <w:b/>
                <w:sz w:val="22"/>
                <w:szCs w:val="22"/>
                <w:lang w:val="sr-Cyrl-CS"/>
              </w:rPr>
            </w:pPr>
            <w:r w:rsidRPr="00E10431">
              <w:rPr>
                <w:b/>
                <w:sz w:val="22"/>
                <w:szCs w:val="22"/>
                <w:lang w:val="sr-Cyrl-CS"/>
              </w:rPr>
              <w:t>ПИБ</w:t>
            </w:r>
            <w:r w:rsidRPr="00E10431">
              <w:rPr>
                <w:b/>
                <w:sz w:val="22"/>
                <w:szCs w:val="22"/>
                <w:lang w:val="sr-Latn-CS"/>
              </w:rPr>
              <w:t>:</w:t>
            </w:r>
            <w:r w:rsidRPr="00E10431">
              <w:rPr>
                <w:b/>
                <w:sz w:val="22"/>
                <w:szCs w:val="22"/>
                <w:lang w:val="sr-Cyrl-CS"/>
              </w:rPr>
              <w:t xml:space="preserve"> </w:t>
            </w:r>
            <w:r w:rsidRPr="00E10431">
              <w:rPr>
                <w:b/>
                <w:sz w:val="22"/>
                <w:szCs w:val="22"/>
                <w:lang w:val="sr-Latn-CS"/>
              </w:rPr>
              <w:t>_________________</w:t>
            </w:r>
            <w:r w:rsidRPr="00E10431">
              <w:rPr>
                <w:b/>
                <w:sz w:val="22"/>
                <w:szCs w:val="22"/>
                <w:lang w:val="sr-Cyrl-CS"/>
              </w:rPr>
              <w:t>______  Матични број:___________________________</w:t>
            </w:r>
          </w:p>
          <w:p w14:paraId="3078AB35" w14:textId="77777777" w:rsidR="00915894" w:rsidRPr="00E10431" w:rsidRDefault="00915894" w:rsidP="004B0A93">
            <w:pPr>
              <w:rPr>
                <w:b/>
                <w:sz w:val="22"/>
                <w:szCs w:val="22"/>
                <w:lang w:val="sr-Cyrl-CS"/>
              </w:rPr>
            </w:pPr>
            <w:r w:rsidRPr="00E10431">
              <w:rPr>
                <w:b/>
                <w:sz w:val="22"/>
                <w:szCs w:val="22"/>
                <w:lang w:val="sr-Cyrl-CS"/>
              </w:rPr>
              <w:t>Текући рачун:____________________код: _____________________(назив банке),</w:t>
            </w:r>
          </w:p>
          <w:p w14:paraId="204CE3BA" w14:textId="77777777" w:rsidR="00915894" w:rsidRPr="00E10431" w:rsidRDefault="00915894" w:rsidP="004B0A93">
            <w:pPr>
              <w:rPr>
                <w:b/>
                <w:sz w:val="22"/>
                <w:szCs w:val="22"/>
                <w:lang w:val="sr-Cyrl-CS"/>
              </w:rPr>
            </w:pPr>
          </w:p>
        </w:tc>
      </w:tr>
      <w:tr w:rsidR="00915894" w:rsidRPr="00E10431" w14:paraId="4CE79200" w14:textId="77777777" w:rsidTr="004B0A93">
        <w:tc>
          <w:tcPr>
            <w:tcW w:w="9648" w:type="dxa"/>
            <w:gridSpan w:val="2"/>
            <w:shd w:val="clear" w:color="auto" w:fill="auto"/>
          </w:tcPr>
          <w:p w14:paraId="0801ECD6" w14:textId="77777777" w:rsidR="00915894" w:rsidRPr="00E10431" w:rsidRDefault="00915894" w:rsidP="004B0A93">
            <w:pPr>
              <w:jc w:val="center"/>
              <w:rPr>
                <w:b/>
                <w:sz w:val="22"/>
                <w:szCs w:val="22"/>
                <w:lang w:val="sr-Cyrl-CS"/>
              </w:rPr>
            </w:pPr>
            <w:r w:rsidRPr="00E10431">
              <w:rPr>
                <w:b/>
                <w:sz w:val="22"/>
                <w:szCs w:val="22"/>
                <w:lang w:val="sr-Cyrl-CS"/>
              </w:rPr>
              <w:t>И з д а ј е</w:t>
            </w:r>
          </w:p>
        </w:tc>
      </w:tr>
    </w:tbl>
    <w:p w14:paraId="2064015A" w14:textId="77777777" w:rsidR="00915894" w:rsidRPr="00E10431" w:rsidRDefault="00915894" w:rsidP="00915894">
      <w:pPr>
        <w:rPr>
          <w:b/>
          <w:sz w:val="22"/>
          <w:szCs w:val="22"/>
          <w:lang w:val="sr-Cyrl-CS"/>
        </w:rPr>
      </w:pPr>
    </w:p>
    <w:p w14:paraId="3794AF30" w14:textId="77777777" w:rsidR="00915894" w:rsidRPr="00E10431" w:rsidRDefault="00915894" w:rsidP="00915894">
      <w:pPr>
        <w:jc w:val="center"/>
        <w:rPr>
          <w:b/>
          <w:sz w:val="28"/>
          <w:szCs w:val="28"/>
          <w:lang w:val="sr-Cyrl-CS"/>
        </w:rPr>
      </w:pPr>
      <w:r w:rsidRPr="00E10431">
        <w:rPr>
          <w:b/>
          <w:sz w:val="28"/>
          <w:szCs w:val="28"/>
          <w:lang w:val="sr-Cyrl-CS"/>
        </w:rPr>
        <w:t>МЕНИЧНО ПИСМО – ОВЛАШЋЕЊЕ</w:t>
      </w:r>
    </w:p>
    <w:p w14:paraId="5E11A7F1" w14:textId="77777777" w:rsidR="00915894" w:rsidRPr="00E10431" w:rsidRDefault="00915894" w:rsidP="00915894">
      <w:pPr>
        <w:jc w:val="center"/>
        <w:rPr>
          <w:b/>
          <w:sz w:val="22"/>
          <w:szCs w:val="22"/>
          <w:lang w:val="sr-Cyrl-CS"/>
        </w:rPr>
      </w:pPr>
      <w:r w:rsidRPr="00E10431">
        <w:rPr>
          <w:b/>
          <w:sz w:val="22"/>
          <w:szCs w:val="22"/>
          <w:lang w:val="sr-Cyrl-CS"/>
        </w:rPr>
        <w:t>ЗА КОРИСНИКА БЛАНКО СОЛО МЕНИЦЕ</w:t>
      </w:r>
    </w:p>
    <w:p w14:paraId="6664AAC8" w14:textId="77777777" w:rsidR="00915894" w:rsidRPr="00E1043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10431" w14:paraId="49734CC2" w14:textId="77777777" w:rsidTr="000B6016">
        <w:tc>
          <w:tcPr>
            <w:tcW w:w="1587" w:type="dxa"/>
            <w:shd w:val="clear" w:color="auto" w:fill="auto"/>
          </w:tcPr>
          <w:p w14:paraId="3EF89984" w14:textId="77777777" w:rsidR="00915894" w:rsidRPr="00E10431" w:rsidRDefault="00915894" w:rsidP="004B0A93">
            <w:pPr>
              <w:rPr>
                <w:b/>
                <w:sz w:val="22"/>
                <w:szCs w:val="22"/>
                <w:lang w:val="sr-Cyrl-CS"/>
              </w:rPr>
            </w:pPr>
            <w:r w:rsidRPr="00E10431">
              <w:rPr>
                <w:b/>
                <w:sz w:val="22"/>
                <w:szCs w:val="22"/>
                <w:lang w:val="sr-Cyrl-CS"/>
              </w:rPr>
              <w:t>КОРИСНИК:</w:t>
            </w:r>
          </w:p>
          <w:p w14:paraId="62263524" w14:textId="77777777" w:rsidR="00915894" w:rsidRPr="00E10431" w:rsidRDefault="00915894" w:rsidP="004B0A93">
            <w:pPr>
              <w:rPr>
                <w:b/>
                <w:sz w:val="22"/>
                <w:szCs w:val="22"/>
                <w:lang w:val="sr-Cyrl-CS"/>
              </w:rPr>
            </w:pPr>
            <w:r w:rsidRPr="00E10431">
              <w:rPr>
                <w:b/>
                <w:sz w:val="22"/>
                <w:szCs w:val="22"/>
                <w:lang w:val="sr-Cyrl-CS"/>
              </w:rPr>
              <w:t>(поверилац)</w:t>
            </w:r>
          </w:p>
        </w:tc>
        <w:tc>
          <w:tcPr>
            <w:tcW w:w="7699" w:type="dxa"/>
            <w:shd w:val="clear" w:color="auto" w:fill="auto"/>
          </w:tcPr>
          <w:p w14:paraId="6ED19E43" w14:textId="77777777" w:rsidR="00915894" w:rsidRPr="00E10431" w:rsidRDefault="00915894" w:rsidP="004B0A93">
            <w:pPr>
              <w:jc w:val="both"/>
              <w:rPr>
                <w:sz w:val="22"/>
                <w:szCs w:val="22"/>
                <w:lang w:val="sr-Cyrl-CS"/>
              </w:rPr>
            </w:pPr>
            <w:r w:rsidRPr="00E10431">
              <w:rPr>
                <w:b/>
                <w:sz w:val="22"/>
                <w:szCs w:val="22"/>
                <w:lang w:val="sr-Cyrl-CS"/>
              </w:rPr>
              <w:t>Пун назив и седиште:</w:t>
            </w:r>
            <w:r w:rsidRPr="00E10431">
              <w:rPr>
                <w:sz w:val="22"/>
                <w:szCs w:val="22"/>
              </w:rPr>
              <w:t xml:space="preserve"> </w:t>
            </w:r>
            <w:r w:rsidRPr="00E10431">
              <w:rPr>
                <w:sz w:val="22"/>
                <w:szCs w:val="22"/>
                <w:lang w:val="sr-Cyrl-CS"/>
              </w:rPr>
              <w:t>КЛИНИЧКИ ЦЕНТАР ВОЈВОДИНЕ, ул. Хајдук Вељкова бр. 1, Нови Сад</w:t>
            </w:r>
          </w:p>
          <w:p w14:paraId="7AB157AA" w14:textId="77777777" w:rsidR="00915894" w:rsidRPr="00E10431" w:rsidRDefault="00915894" w:rsidP="004B0A93">
            <w:pPr>
              <w:jc w:val="both"/>
              <w:rPr>
                <w:b/>
                <w:sz w:val="22"/>
                <w:szCs w:val="22"/>
                <w:lang w:val="sr-Cyrl-CS"/>
              </w:rPr>
            </w:pPr>
            <w:r w:rsidRPr="00E10431">
              <w:rPr>
                <w:b/>
                <w:sz w:val="22"/>
                <w:szCs w:val="22"/>
                <w:lang w:val="sr-Cyrl-CS"/>
              </w:rPr>
              <w:t>ПИБ</w:t>
            </w:r>
            <w:r w:rsidRPr="00E10431">
              <w:rPr>
                <w:b/>
                <w:sz w:val="22"/>
                <w:szCs w:val="22"/>
                <w:lang w:val="sr-Latn-CS"/>
              </w:rPr>
              <w:t>:</w:t>
            </w:r>
            <w:r w:rsidRPr="00E10431">
              <w:rPr>
                <w:b/>
                <w:sz w:val="22"/>
                <w:szCs w:val="22"/>
                <w:lang w:val="sr-Cyrl-CS"/>
              </w:rPr>
              <w:t xml:space="preserve"> </w:t>
            </w:r>
            <w:r w:rsidRPr="00E10431">
              <w:rPr>
                <w:sz w:val="22"/>
                <w:szCs w:val="22"/>
                <w:lang w:val="sr-Latn-CS"/>
              </w:rPr>
              <w:t>101696893</w:t>
            </w:r>
            <w:r w:rsidRPr="00E10431">
              <w:rPr>
                <w:b/>
                <w:sz w:val="22"/>
                <w:szCs w:val="22"/>
                <w:lang w:val="sr-Cyrl-CS"/>
              </w:rPr>
              <w:t xml:space="preserve">  Матични број:</w:t>
            </w:r>
            <w:r w:rsidRPr="00E10431">
              <w:rPr>
                <w:sz w:val="22"/>
                <w:szCs w:val="22"/>
              </w:rPr>
              <w:t xml:space="preserve"> </w:t>
            </w:r>
            <w:r w:rsidRPr="00E10431">
              <w:rPr>
                <w:sz w:val="22"/>
                <w:szCs w:val="22"/>
                <w:lang w:val="sr-Cyrl-CS"/>
              </w:rPr>
              <w:t>08664161</w:t>
            </w:r>
          </w:p>
          <w:p w14:paraId="007D012F" w14:textId="77777777" w:rsidR="00915894" w:rsidRPr="00E10431" w:rsidRDefault="00915894" w:rsidP="004B0A93">
            <w:pPr>
              <w:jc w:val="both"/>
              <w:rPr>
                <w:sz w:val="22"/>
                <w:szCs w:val="22"/>
                <w:lang w:val="sr-Cyrl-CS"/>
              </w:rPr>
            </w:pPr>
            <w:r w:rsidRPr="00E10431">
              <w:rPr>
                <w:b/>
                <w:sz w:val="22"/>
                <w:szCs w:val="22"/>
                <w:lang w:val="sr-Cyrl-CS"/>
              </w:rPr>
              <w:t xml:space="preserve">Текући рачун: </w:t>
            </w:r>
            <w:r w:rsidRPr="00E10431">
              <w:rPr>
                <w:sz w:val="22"/>
                <w:szCs w:val="22"/>
                <w:lang w:val="sr-Cyrl-CS"/>
              </w:rPr>
              <w:t>840-577661-50,</w:t>
            </w:r>
            <w:r w:rsidRPr="00E10431">
              <w:rPr>
                <w:b/>
                <w:sz w:val="22"/>
                <w:szCs w:val="22"/>
                <w:lang w:val="sr-Cyrl-CS"/>
              </w:rPr>
              <w:t xml:space="preserve">  код : </w:t>
            </w:r>
            <w:r w:rsidRPr="00E10431">
              <w:rPr>
                <w:sz w:val="22"/>
                <w:szCs w:val="22"/>
                <w:lang w:val="sr-Cyrl-CS"/>
              </w:rPr>
              <w:t>Управа за трезор –Република Србија,</w:t>
            </w:r>
          </w:p>
          <w:p w14:paraId="3494EE20" w14:textId="77777777" w:rsidR="00915894" w:rsidRPr="00E10431" w:rsidRDefault="00915894" w:rsidP="004B0A93">
            <w:pPr>
              <w:jc w:val="both"/>
              <w:rPr>
                <w:sz w:val="22"/>
                <w:szCs w:val="22"/>
                <w:lang w:val="sr-Cyrl-CS"/>
              </w:rPr>
            </w:pPr>
            <w:r w:rsidRPr="00E10431">
              <w:rPr>
                <w:sz w:val="22"/>
                <w:szCs w:val="22"/>
                <w:lang w:val="sr-Cyrl-CS"/>
              </w:rPr>
              <w:t xml:space="preserve">Министарство финансија, </w:t>
            </w:r>
          </w:p>
          <w:p w14:paraId="56A31541" w14:textId="77777777" w:rsidR="003E1502" w:rsidRPr="00E10431" w:rsidRDefault="003E1502" w:rsidP="004B0A93">
            <w:pPr>
              <w:jc w:val="both"/>
              <w:rPr>
                <w:b/>
                <w:sz w:val="22"/>
                <w:szCs w:val="22"/>
                <w:lang w:val="sr-Cyrl-CS"/>
              </w:rPr>
            </w:pPr>
          </w:p>
        </w:tc>
      </w:tr>
    </w:tbl>
    <w:p w14:paraId="187BFD6D" w14:textId="653B3D7A" w:rsidR="00915894" w:rsidRPr="00E10431" w:rsidRDefault="000B6016" w:rsidP="0041105F">
      <w:pPr>
        <w:ind w:firstLine="720"/>
        <w:jc w:val="both"/>
        <w:rPr>
          <w:sz w:val="22"/>
          <w:szCs w:val="22"/>
          <w:lang w:val="sr-Cyrl-CS"/>
        </w:rPr>
      </w:pPr>
      <w:r w:rsidRPr="00E1043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10431">
        <w:rPr>
          <w:b/>
          <w:noProof/>
          <w:sz w:val="22"/>
          <w:szCs w:val="22"/>
        </w:rPr>
        <w:t>за извршење уговорне обавезе</w:t>
      </w:r>
      <w:r w:rsidRPr="00E10431">
        <w:rPr>
          <w:b/>
          <w:noProof/>
          <w:sz w:val="22"/>
          <w:szCs w:val="22"/>
          <w:lang w:val="sr-Cyrl-RS"/>
        </w:rPr>
        <w:t>,</w:t>
      </w:r>
      <w:r w:rsidRPr="00E10431">
        <w:rPr>
          <w:sz w:val="22"/>
          <w:szCs w:val="22"/>
          <w:lang w:val="sr-Cyrl-CS"/>
        </w:rPr>
        <w:t xml:space="preserve"> и овлашћује меничног повериоца да предату меницу може попунити </w:t>
      </w:r>
      <w:r w:rsidRPr="00E10431">
        <w:rPr>
          <w:b/>
          <w:sz w:val="22"/>
          <w:szCs w:val="22"/>
          <w:lang w:val="sr-Cyrl-CS"/>
        </w:rPr>
        <w:t xml:space="preserve">на износ од 10% од уговорене вредности без ПДВ-а </w:t>
      </w:r>
      <w:r w:rsidR="00915894" w:rsidRPr="00E1043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E10431">
        <w:rPr>
          <w:sz w:val="22"/>
          <w:szCs w:val="22"/>
          <w:lang w:val="sr-Latn-RS"/>
        </w:rPr>
        <w:t xml:space="preserve">, </w:t>
      </w:r>
      <w:r w:rsidR="00915894" w:rsidRPr="00E10431">
        <w:rPr>
          <w:sz w:val="22"/>
          <w:szCs w:val="22"/>
          <w:lang w:val="sr-Cyrl-CS"/>
        </w:rPr>
        <w:t>назив јавне набавке _________________________________________________</w:t>
      </w:r>
      <w:r w:rsidR="00673D33" w:rsidRPr="00E10431">
        <w:rPr>
          <w:sz w:val="22"/>
          <w:szCs w:val="22"/>
          <w:lang w:val="sr-Cyrl-RS"/>
        </w:rPr>
        <w:t xml:space="preserve"> </w:t>
      </w:r>
      <w:r w:rsidR="00915894" w:rsidRPr="00E10431">
        <w:rPr>
          <w:sz w:val="22"/>
          <w:szCs w:val="22"/>
          <w:lang w:val="sr-Cyrl-CS"/>
        </w:rPr>
        <w:t>заведен код наручиоца–повериоца под бројем</w:t>
      </w:r>
      <w:r w:rsidR="0041105F" w:rsidRPr="00E10431">
        <w:rPr>
          <w:sz w:val="22"/>
          <w:szCs w:val="22"/>
          <w:lang w:val="sr-Cyrl-CS"/>
        </w:rPr>
        <w:t xml:space="preserve"> </w:t>
      </w:r>
      <w:r w:rsidR="00915894" w:rsidRPr="00E10431">
        <w:rPr>
          <w:sz w:val="22"/>
          <w:szCs w:val="22"/>
          <w:lang w:val="sr-Cyrl-CS"/>
        </w:rPr>
        <w:t>____________ дана _________________, уколико као</w:t>
      </w:r>
      <w:r w:rsidR="0041105F" w:rsidRPr="00E10431">
        <w:rPr>
          <w:sz w:val="22"/>
          <w:szCs w:val="22"/>
          <w:lang w:val="sr-Cyrl-CS"/>
        </w:rPr>
        <w:t xml:space="preserve"> </w:t>
      </w:r>
      <w:r w:rsidR="00915894" w:rsidRPr="00E10431">
        <w:rPr>
          <w:sz w:val="22"/>
          <w:szCs w:val="22"/>
          <w:lang w:val="sr-Cyrl-CS"/>
        </w:rPr>
        <w:t xml:space="preserve">дужник не изврши </w:t>
      </w:r>
      <w:r w:rsidR="00B11D31" w:rsidRPr="00E10431">
        <w:rPr>
          <w:sz w:val="22"/>
          <w:szCs w:val="22"/>
          <w:lang w:val="sr-Cyrl-CS"/>
        </w:rPr>
        <w:t>предвиђене обавезе</w:t>
      </w:r>
      <w:r w:rsidR="00915894" w:rsidRPr="00E10431">
        <w:rPr>
          <w:sz w:val="22"/>
          <w:szCs w:val="22"/>
          <w:lang w:val="sr-Cyrl-CS"/>
        </w:rPr>
        <w:t>.</w:t>
      </w:r>
    </w:p>
    <w:p w14:paraId="3EBADF8F" w14:textId="278B57D7" w:rsidR="004A5D81" w:rsidRPr="00E10431" w:rsidRDefault="004A5D81" w:rsidP="004A5D81">
      <w:pPr>
        <w:ind w:firstLine="720"/>
        <w:jc w:val="both"/>
        <w:rPr>
          <w:sz w:val="22"/>
          <w:szCs w:val="22"/>
          <w:lang w:val="sr-Cyrl-CS"/>
        </w:rPr>
      </w:pPr>
      <w:r w:rsidRPr="00E10431">
        <w:rPr>
          <w:sz w:val="22"/>
          <w:szCs w:val="22"/>
          <w:lang w:val="sr-Cyrl-CS"/>
        </w:rPr>
        <w:t xml:space="preserve">Рок важности менице и меничног овлашћења _________________ (најмање </w:t>
      </w:r>
      <w:r w:rsidR="0041105F" w:rsidRPr="00E10431">
        <w:rPr>
          <w:sz w:val="22"/>
          <w:szCs w:val="22"/>
        </w:rPr>
        <w:t>3</w:t>
      </w:r>
      <w:r w:rsidRPr="00E10431">
        <w:rPr>
          <w:sz w:val="22"/>
          <w:szCs w:val="22"/>
          <w:lang w:val="sr-Latn-RS"/>
        </w:rPr>
        <w:t>0</w:t>
      </w:r>
      <w:r w:rsidRPr="00E10431">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E10431" w:rsidRDefault="00915894" w:rsidP="00915894">
      <w:pPr>
        <w:ind w:firstLine="720"/>
        <w:jc w:val="both"/>
        <w:rPr>
          <w:sz w:val="22"/>
          <w:szCs w:val="22"/>
          <w:lang w:val="sr-Cyrl-CS"/>
        </w:rPr>
      </w:pPr>
      <w:r w:rsidRPr="00E1043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E10431" w:rsidRDefault="00915894" w:rsidP="00915894">
      <w:pPr>
        <w:ind w:firstLine="720"/>
        <w:jc w:val="both"/>
        <w:rPr>
          <w:sz w:val="22"/>
          <w:szCs w:val="22"/>
          <w:lang w:val="ru-RU"/>
        </w:rPr>
      </w:pPr>
      <w:r w:rsidRPr="00E1043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E10431" w:rsidRDefault="00915894" w:rsidP="00915894">
      <w:pPr>
        <w:ind w:firstLine="720"/>
        <w:jc w:val="both"/>
        <w:rPr>
          <w:sz w:val="22"/>
          <w:szCs w:val="22"/>
          <w:lang w:val="ru-RU"/>
        </w:rPr>
      </w:pPr>
      <w:r w:rsidRPr="00E10431">
        <w:rPr>
          <w:sz w:val="22"/>
          <w:szCs w:val="22"/>
          <w:lang w:val="ru-RU"/>
        </w:rPr>
        <w:t>Ово менично писмо – овлашћење сачињено је у 2 (два) истоветна</w:t>
      </w:r>
      <w:r w:rsidRPr="00E10431">
        <w:rPr>
          <w:b/>
          <w:sz w:val="22"/>
          <w:szCs w:val="22"/>
          <w:lang w:val="ru-RU"/>
        </w:rPr>
        <w:t xml:space="preserve"> </w:t>
      </w:r>
      <w:r w:rsidRPr="00E10431">
        <w:rPr>
          <w:sz w:val="22"/>
          <w:szCs w:val="22"/>
          <w:lang w:val="ru-RU"/>
        </w:rPr>
        <w:t>примерка, од којих је 1 (један) примерак за Повериоца, а 1 (један) задржава Дужник.</w:t>
      </w:r>
    </w:p>
    <w:p w14:paraId="12149139" w14:textId="77777777" w:rsidR="00915894" w:rsidRPr="00E10431" w:rsidRDefault="00915894" w:rsidP="00915894">
      <w:pPr>
        <w:jc w:val="both"/>
        <w:rPr>
          <w:sz w:val="22"/>
          <w:szCs w:val="22"/>
          <w:lang w:val="sr-Cyrl-CS"/>
        </w:rPr>
      </w:pPr>
    </w:p>
    <w:p w14:paraId="53851D5C" w14:textId="77777777" w:rsidR="00F134F3" w:rsidRPr="00E10431" w:rsidRDefault="00F134F3" w:rsidP="00F134F3">
      <w:pPr>
        <w:jc w:val="both"/>
        <w:rPr>
          <w:sz w:val="22"/>
          <w:szCs w:val="22"/>
          <w:lang w:val="sr-Cyrl-CS"/>
        </w:rPr>
      </w:pPr>
      <w:r w:rsidRPr="00E10431">
        <w:rPr>
          <w:sz w:val="22"/>
          <w:szCs w:val="22"/>
          <w:lang w:val="ru-RU"/>
        </w:rPr>
        <w:t xml:space="preserve">Прилог: - Меница серијски број </w:t>
      </w:r>
      <w:r w:rsidRPr="00E10431">
        <w:rPr>
          <w:sz w:val="22"/>
          <w:szCs w:val="22"/>
          <w:lang w:val="sr-Cyrl-CS"/>
        </w:rPr>
        <w:t xml:space="preserve">_____________________  </w:t>
      </w:r>
    </w:p>
    <w:p w14:paraId="34C4352E" w14:textId="77777777" w:rsidR="00F134F3" w:rsidRPr="00E10431" w:rsidRDefault="00F134F3" w:rsidP="00F134F3">
      <w:pPr>
        <w:jc w:val="both"/>
        <w:rPr>
          <w:sz w:val="22"/>
          <w:szCs w:val="22"/>
          <w:lang w:val="sr-Cyrl-CS"/>
        </w:rPr>
      </w:pPr>
      <w:r w:rsidRPr="00E10431">
        <w:rPr>
          <w:sz w:val="22"/>
          <w:szCs w:val="22"/>
          <w:lang w:val="sr-Cyrl-CS"/>
        </w:rPr>
        <w:t xml:space="preserve">               - Копија картона депонованих потписа</w:t>
      </w:r>
    </w:p>
    <w:p w14:paraId="6638E89F" w14:textId="77777777" w:rsidR="00F134F3" w:rsidRPr="00E10431" w:rsidRDefault="00F134F3" w:rsidP="00F134F3">
      <w:pPr>
        <w:jc w:val="both"/>
        <w:rPr>
          <w:sz w:val="22"/>
          <w:szCs w:val="22"/>
          <w:lang w:val="sr-Cyrl-CS"/>
        </w:rPr>
      </w:pPr>
      <w:r w:rsidRPr="00E10431">
        <w:rPr>
          <w:sz w:val="22"/>
          <w:szCs w:val="22"/>
          <w:lang w:val="sr-Cyrl-CS"/>
        </w:rPr>
        <w:t xml:space="preserve">               - </w:t>
      </w:r>
      <w:r w:rsidRPr="00E10431">
        <w:rPr>
          <w:rFonts w:eastAsia="TimesNewRomanPSMT"/>
          <w:bCs/>
          <w:iCs/>
          <w:sz w:val="22"/>
          <w:szCs w:val="22"/>
          <w:lang w:val="sr-Cyrl-CS"/>
        </w:rPr>
        <w:t>ОП образац</w:t>
      </w:r>
    </w:p>
    <w:p w14:paraId="3040FD78" w14:textId="77777777" w:rsidR="00F134F3" w:rsidRPr="00E10431" w:rsidRDefault="00F134F3" w:rsidP="00F134F3">
      <w:pPr>
        <w:jc w:val="both"/>
        <w:rPr>
          <w:sz w:val="22"/>
          <w:szCs w:val="22"/>
          <w:lang w:val="sr-Cyrl-CS"/>
        </w:rPr>
      </w:pPr>
      <w:r w:rsidRPr="00E10431">
        <w:rPr>
          <w:sz w:val="22"/>
          <w:szCs w:val="22"/>
          <w:lang w:val="sr-Cyrl-CS"/>
        </w:rPr>
        <w:t xml:space="preserve">               - </w:t>
      </w:r>
      <w:r w:rsidRPr="00E10431">
        <w:rPr>
          <w:noProof/>
          <w:sz w:val="22"/>
          <w:szCs w:val="22"/>
        </w:rPr>
        <w:t>Копија извода из Регистра  меница и овлашћења</w:t>
      </w:r>
    </w:p>
    <w:p w14:paraId="0D115E1E" w14:textId="29010BFF" w:rsidR="00915894" w:rsidRPr="00E10431" w:rsidRDefault="00915894" w:rsidP="003E1502">
      <w:pPr>
        <w:ind w:firstLine="720"/>
        <w:jc w:val="both"/>
        <w:rPr>
          <w:sz w:val="22"/>
          <w:szCs w:val="22"/>
          <w:lang w:val="sr-Cyrl-CS"/>
        </w:rPr>
      </w:pPr>
      <w:r w:rsidRPr="00E1043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E10431" w14:paraId="00FF5A90" w14:textId="77777777" w:rsidTr="00345B33">
        <w:tc>
          <w:tcPr>
            <w:tcW w:w="4428" w:type="dxa"/>
            <w:shd w:val="clear" w:color="auto" w:fill="auto"/>
          </w:tcPr>
          <w:p w14:paraId="465D1002" w14:textId="77777777" w:rsidR="00345B33" w:rsidRPr="00E10431" w:rsidRDefault="00345B33" w:rsidP="003E149E">
            <w:pPr>
              <w:jc w:val="both"/>
              <w:rPr>
                <w:b/>
                <w:sz w:val="22"/>
                <w:szCs w:val="22"/>
                <w:lang w:val="sr-Cyrl-CS"/>
              </w:rPr>
            </w:pPr>
          </w:p>
        </w:tc>
        <w:tc>
          <w:tcPr>
            <w:tcW w:w="1260" w:type="dxa"/>
            <w:shd w:val="clear" w:color="auto" w:fill="auto"/>
          </w:tcPr>
          <w:p w14:paraId="7B3BEC72" w14:textId="77777777" w:rsidR="00064F9A" w:rsidRPr="00E10431" w:rsidRDefault="00064F9A" w:rsidP="003E149E">
            <w:pPr>
              <w:jc w:val="both"/>
              <w:rPr>
                <w:b/>
                <w:sz w:val="22"/>
                <w:szCs w:val="22"/>
                <w:lang w:val="sr-Cyrl-CS"/>
              </w:rPr>
            </w:pPr>
          </w:p>
        </w:tc>
        <w:tc>
          <w:tcPr>
            <w:tcW w:w="4140" w:type="dxa"/>
            <w:shd w:val="clear" w:color="auto" w:fill="auto"/>
          </w:tcPr>
          <w:p w14:paraId="44EADBCF" w14:textId="77777777" w:rsidR="00064F9A" w:rsidRPr="00E10431" w:rsidRDefault="00064F9A" w:rsidP="003E149E">
            <w:pPr>
              <w:jc w:val="center"/>
              <w:rPr>
                <w:b/>
                <w:sz w:val="22"/>
                <w:szCs w:val="22"/>
                <w:lang w:val="sr-Cyrl-CS"/>
              </w:rPr>
            </w:pPr>
          </w:p>
        </w:tc>
      </w:tr>
      <w:tr w:rsidR="00064F9A" w:rsidRPr="00E10431" w14:paraId="13AC61BC" w14:textId="77777777" w:rsidTr="00345B33">
        <w:trPr>
          <w:trHeight w:val="212"/>
        </w:trPr>
        <w:tc>
          <w:tcPr>
            <w:tcW w:w="4428" w:type="dxa"/>
            <w:shd w:val="clear" w:color="auto" w:fill="auto"/>
          </w:tcPr>
          <w:p w14:paraId="5F41E8EE" w14:textId="77777777" w:rsidR="00064F9A" w:rsidRPr="00E10431" w:rsidRDefault="00064F9A" w:rsidP="003E149E">
            <w:pPr>
              <w:jc w:val="center"/>
              <w:rPr>
                <w:b/>
                <w:sz w:val="22"/>
                <w:szCs w:val="22"/>
                <w:lang w:val="sr-Cyrl-CS"/>
              </w:rPr>
            </w:pPr>
            <w:r w:rsidRPr="00E10431">
              <w:rPr>
                <w:b/>
                <w:sz w:val="22"/>
                <w:szCs w:val="22"/>
                <w:lang w:val="sr-Cyrl-CS"/>
              </w:rPr>
              <w:t>Место и датум издавања Овлашћења:</w:t>
            </w:r>
          </w:p>
        </w:tc>
        <w:tc>
          <w:tcPr>
            <w:tcW w:w="1260" w:type="dxa"/>
            <w:shd w:val="clear" w:color="auto" w:fill="auto"/>
          </w:tcPr>
          <w:p w14:paraId="7E91C927" w14:textId="77777777" w:rsidR="00064F9A" w:rsidRPr="00E10431" w:rsidRDefault="00064F9A" w:rsidP="003E149E">
            <w:pPr>
              <w:jc w:val="both"/>
              <w:rPr>
                <w:b/>
                <w:sz w:val="22"/>
                <w:szCs w:val="22"/>
                <w:lang w:val="sr-Cyrl-CS"/>
              </w:rPr>
            </w:pPr>
          </w:p>
        </w:tc>
        <w:tc>
          <w:tcPr>
            <w:tcW w:w="4140" w:type="dxa"/>
            <w:shd w:val="clear" w:color="auto" w:fill="auto"/>
          </w:tcPr>
          <w:p w14:paraId="39DEC88A" w14:textId="77777777" w:rsidR="00064F9A" w:rsidRPr="00E10431" w:rsidRDefault="00064F9A" w:rsidP="003E149E">
            <w:pPr>
              <w:rPr>
                <w:b/>
                <w:sz w:val="22"/>
                <w:szCs w:val="22"/>
                <w:lang w:val="sr-Cyrl-CS"/>
              </w:rPr>
            </w:pPr>
            <w:r w:rsidRPr="00E10431">
              <w:rPr>
                <w:b/>
                <w:sz w:val="22"/>
                <w:szCs w:val="22"/>
                <w:lang w:val="sr-Cyrl-CS"/>
              </w:rPr>
              <w:t>ДУЖНИК – ИЗДАВАЛАЦ МЕНИЦЕ</w:t>
            </w:r>
          </w:p>
          <w:p w14:paraId="32C03B36" w14:textId="77777777" w:rsidR="00064F9A" w:rsidRPr="00E10431" w:rsidRDefault="00064F9A" w:rsidP="003E149E">
            <w:pPr>
              <w:jc w:val="center"/>
              <w:rPr>
                <w:b/>
                <w:sz w:val="22"/>
                <w:szCs w:val="22"/>
                <w:lang w:val="sr-Cyrl-CS"/>
              </w:rPr>
            </w:pPr>
          </w:p>
        </w:tc>
      </w:tr>
      <w:tr w:rsidR="00064F9A" w:rsidRPr="00E10431" w14:paraId="3CAC6E7E" w14:textId="77777777" w:rsidTr="00345B33">
        <w:tc>
          <w:tcPr>
            <w:tcW w:w="4428" w:type="dxa"/>
            <w:tcBorders>
              <w:bottom w:val="single" w:sz="4" w:space="0" w:color="auto"/>
            </w:tcBorders>
            <w:shd w:val="clear" w:color="auto" w:fill="auto"/>
          </w:tcPr>
          <w:p w14:paraId="572E17FA" w14:textId="77777777" w:rsidR="00064F9A" w:rsidRPr="00E10431" w:rsidRDefault="00064F9A" w:rsidP="003E149E">
            <w:pPr>
              <w:rPr>
                <w:sz w:val="22"/>
                <w:szCs w:val="22"/>
                <w:lang w:val="sr-Cyrl-CS"/>
              </w:rPr>
            </w:pPr>
          </w:p>
        </w:tc>
        <w:tc>
          <w:tcPr>
            <w:tcW w:w="1260" w:type="dxa"/>
            <w:shd w:val="clear" w:color="auto" w:fill="auto"/>
          </w:tcPr>
          <w:p w14:paraId="1E5AB1E1" w14:textId="77777777" w:rsidR="00064F9A" w:rsidRPr="00E10431" w:rsidRDefault="00064F9A" w:rsidP="003E149E">
            <w:pPr>
              <w:jc w:val="center"/>
              <w:rPr>
                <w:b/>
                <w:sz w:val="22"/>
                <w:szCs w:val="22"/>
                <w:lang w:val="sr-Cyrl-CS"/>
              </w:rPr>
            </w:pPr>
            <w:r w:rsidRPr="00E10431">
              <w:rPr>
                <w:sz w:val="22"/>
                <w:szCs w:val="22"/>
                <w:lang w:val="sr-Cyrl-CS"/>
              </w:rPr>
              <w:t>МП</w:t>
            </w:r>
          </w:p>
        </w:tc>
        <w:tc>
          <w:tcPr>
            <w:tcW w:w="4140" w:type="dxa"/>
            <w:tcBorders>
              <w:bottom w:val="single" w:sz="4" w:space="0" w:color="auto"/>
            </w:tcBorders>
            <w:shd w:val="clear" w:color="auto" w:fill="auto"/>
          </w:tcPr>
          <w:p w14:paraId="1866D956" w14:textId="77777777" w:rsidR="00064F9A" w:rsidRPr="00E10431"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E10431" w:rsidRDefault="00064F9A" w:rsidP="003E149E">
            <w:pPr>
              <w:jc w:val="both"/>
              <w:rPr>
                <w:b/>
                <w:sz w:val="22"/>
                <w:szCs w:val="22"/>
                <w:lang w:val="sr-Cyrl-CS"/>
              </w:rPr>
            </w:pPr>
          </w:p>
        </w:tc>
        <w:tc>
          <w:tcPr>
            <w:tcW w:w="1260" w:type="dxa"/>
            <w:shd w:val="clear" w:color="auto" w:fill="auto"/>
          </w:tcPr>
          <w:p w14:paraId="2B31464C" w14:textId="77777777" w:rsidR="00064F9A" w:rsidRPr="00E10431" w:rsidRDefault="00064F9A" w:rsidP="003E149E">
            <w:pPr>
              <w:jc w:val="right"/>
              <w:rPr>
                <w:sz w:val="22"/>
                <w:szCs w:val="22"/>
                <w:lang w:val="sr-Cyrl-CS"/>
              </w:rPr>
            </w:pPr>
          </w:p>
          <w:p w14:paraId="1C62ADB3" w14:textId="77777777" w:rsidR="00064F9A" w:rsidRPr="00E10431"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E10431" w:rsidRDefault="00064F9A" w:rsidP="003E149E">
            <w:pPr>
              <w:jc w:val="center"/>
              <w:rPr>
                <w:b/>
                <w:sz w:val="22"/>
                <w:szCs w:val="22"/>
                <w:lang w:val="sr-Cyrl-CS"/>
              </w:rPr>
            </w:pPr>
            <w:r w:rsidRPr="00E10431">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E10431" w14:paraId="3112EDD7" w14:textId="77777777" w:rsidTr="00F134F3">
        <w:tc>
          <w:tcPr>
            <w:tcW w:w="9286" w:type="dxa"/>
            <w:shd w:val="clear" w:color="auto" w:fill="auto"/>
          </w:tcPr>
          <w:p w14:paraId="01F133B0" w14:textId="2835FF71" w:rsidR="007556AB" w:rsidRPr="00E10431" w:rsidRDefault="007556AB" w:rsidP="007556AB">
            <w:pPr>
              <w:ind w:firstLine="720"/>
              <w:jc w:val="both"/>
              <w:rPr>
                <w:sz w:val="22"/>
                <w:szCs w:val="22"/>
                <w:lang w:val="sr-Cyrl-CS"/>
              </w:rPr>
            </w:pPr>
            <w:r w:rsidRPr="00E1043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E10431"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E10431" w14:paraId="07D38BBD" w14:textId="77777777" w:rsidTr="003E149E">
              <w:tc>
                <w:tcPr>
                  <w:tcW w:w="1548" w:type="dxa"/>
                  <w:shd w:val="clear" w:color="auto" w:fill="auto"/>
                </w:tcPr>
                <w:p w14:paraId="697C5973" w14:textId="77777777" w:rsidR="007556AB" w:rsidRPr="00E10431" w:rsidRDefault="007556AB" w:rsidP="007556AB">
                  <w:pPr>
                    <w:rPr>
                      <w:b/>
                      <w:sz w:val="22"/>
                      <w:szCs w:val="22"/>
                      <w:lang w:val="sr-Cyrl-CS"/>
                    </w:rPr>
                  </w:pPr>
                  <w:r w:rsidRPr="00E10431">
                    <w:rPr>
                      <w:b/>
                      <w:sz w:val="22"/>
                      <w:szCs w:val="22"/>
                      <w:lang w:val="sr-Cyrl-CS"/>
                    </w:rPr>
                    <w:t>ДУЖНИК:</w:t>
                  </w:r>
                </w:p>
              </w:tc>
              <w:tc>
                <w:tcPr>
                  <w:tcW w:w="8100" w:type="dxa"/>
                  <w:shd w:val="clear" w:color="auto" w:fill="auto"/>
                </w:tcPr>
                <w:p w14:paraId="62808165" w14:textId="77777777" w:rsidR="007556AB" w:rsidRPr="00E10431" w:rsidRDefault="007556AB" w:rsidP="007556AB">
                  <w:pPr>
                    <w:rPr>
                      <w:b/>
                      <w:sz w:val="22"/>
                      <w:szCs w:val="22"/>
                      <w:lang w:val="sr-Cyrl-CS"/>
                    </w:rPr>
                  </w:pPr>
                  <w:r w:rsidRPr="00E10431">
                    <w:rPr>
                      <w:b/>
                      <w:sz w:val="22"/>
                      <w:szCs w:val="22"/>
                      <w:lang w:val="sr-Cyrl-CS"/>
                    </w:rPr>
                    <w:t>Пун назив и седиште:__________________________________________________</w:t>
                  </w:r>
                </w:p>
                <w:p w14:paraId="76F0D9C1" w14:textId="77777777" w:rsidR="007556AB" w:rsidRPr="00E10431" w:rsidRDefault="007556AB" w:rsidP="007556AB">
                  <w:pPr>
                    <w:rPr>
                      <w:b/>
                      <w:sz w:val="22"/>
                      <w:szCs w:val="22"/>
                      <w:lang w:val="sr-Cyrl-CS"/>
                    </w:rPr>
                  </w:pPr>
                  <w:r w:rsidRPr="00E10431">
                    <w:rPr>
                      <w:b/>
                      <w:sz w:val="22"/>
                      <w:szCs w:val="22"/>
                      <w:lang w:val="sr-Cyrl-CS"/>
                    </w:rPr>
                    <w:t>ПИБ</w:t>
                  </w:r>
                  <w:r w:rsidRPr="00E10431">
                    <w:rPr>
                      <w:b/>
                      <w:sz w:val="22"/>
                      <w:szCs w:val="22"/>
                      <w:lang w:val="sr-Latn-CS"/>
                    </w:rPr>
                    <w:t>:</w:t>
                  </w:r>
                  <w:r w:rsidRPr="00E10431">
                    <w:rPr>
                      <w:b/>
                      <w:sz w:val="22"/>
                      <w:szCs w:val="22"/>
                      <w:lang w:val="sr-Cyrl-CS"/>
                    </w:rPr>
                    <w:t xml:space="preserve"> </w:t>
                  </w:r>
                  <w:r w:rsidRPr="00E10431">
                    <w:rPr>
                      <w:b/>
                      <w:sz w:val="22"/>
                      <w:szCs w:val="22"/>
                      <w:lang w:val="sr-Latn-CS"/>
                    </w:rPr>
                    <w:t>_________________</w:t>
                  </w:r>
                  <w:r w:rsidRPr="00E10431">
                    <w:rPr>
                      <w:b/>
                      <w:sz w:val="22"/>
                      <w:szCs w:val="22"/>
                      <w:lang w:val="sr-Cyrl-CS"/>
                    </w:rPr>
                    <w:t>______  Матични број:___________________________</w:t>
                  </w:r>
                </w:p>
                <w:p w14:paraId="10DEA7B1" w14:textId="77777777" w:rsidR="007556AB" w:rsidRPr="00E10431" w:rsidRDefault="007556AB" w:rsidP="007556AB">
                  <w:pPr>
                    <w:rPr>
                      <w:b/>
                      <w:sz w:val="22"/>
                      <w:szCs w:val="22"/>
                      <w:lang w:val="sr-Cyrl-CS"/>
                    </w:rPr>
                  </w:pPr>
                  <w:r w:rsidRPr="00E10431">
                    <w:rPr>
                      <w:b/>
                      <w:sz w:val="22"/>
                      <w:szCs w:val="22"/>
                      <w:lang w:val="sr-Cyrl-CS"/>
                    </w:rPr>
                    <w:t>Текући рачун:____________________код: _____________________(назив банке),</w:t>
                  </w:r>
                </w:p>
                <w:p w14:paraId="48D3FE67" w14:textId="77777777" w:rsidR="007556AB" w:rsidRPr="00E10431" w:rsidRDefault="007556AB" w:rsidP="007556AB">
                  <w:pPr>
                    <w:rPr>
                      <w:b/>
                      <w:sz w:val="22"/>
                      <w:szCs w:val="22"/>
                      <w:lang w:val="sr-Cyrl-CS"/>
                    </w:rPr>
                  </w:pPr>
                </w:p>
              </w:tc>
            </w:tr>
          </w:tbl>
          <w:p w14:paraId="1F4EE77A" w14:textId="77777777" w:rsidR="00915894" w:rsidRPr="00E10431" w:rsidRDefault="00915894" w:rsidP="004B0A93">
            <w:pPr>
              <w:jc w:val="center"/>
              <w:rPr>
                <w:b/>
                <w:sz w:val="22"/>
                <w:szCs w:val="22"/>
                <w:lang w:val="sr-Cyrl-CS"/>
              </w:rPr>
            </w:pPr>
            <w:r w:rsidRPr="00E10431">
              <w:rPr>
                <w:b/>
                <w:sz w:val="22"/>
                <w:szCs w:val="22"/>
                <w:lang w:val="sr-Cyrl-CS"/>
              </w:rPr>
              <w:t>И з д а ј е</w:t>
            </w:r>
          </w:p>
        </w:tc>
      </w:tr>
    </w:tbl>
    <w:p w14:paraId="7E1F40C4" w14:textId="77777777" w:rsidR="00915894" w:rsidRPr="00E10431" w:rsidRDefault="00915894" w:rsidP="00915894">
      <w:pPr>
        <w:rPr>
          <w:b/>
          <w:sz w:val="22"/>
          <w:szCs w:val="22"/>
          <w:lang w:val="sr-Cyrl-CS"/>
        </w:rPr>
      </w:pPr>
    </w:p>
    <w:p w14:paraId="100490A6" w14:textId="77777777" w:rsidR="00915894" w:rsidRPr="00E10431" w:rsidRDefault="00915894" w:rsidP="00915894">
      <w:pPr>
        <w:jc w:val="center"/>
        <w:rPr>
          <w:b/>
          <w:sz w:val="28"/>
          <w:szCs w:val="28"/>
          <w:lang w:val="sr-Cyrl-CS"/>
        </w:rPr>
      </w:pPr>
      <w:r w:rsidRPr="00E10431">
        <w:rPr>
          <w:b/>
          <w:sz w:val="28"/>
          <w:szCs w:val="28"/>
          <w:lang w:val="sr-Cyrl-CS"/>
        </w:rPr>
        <w:t>МЕНИЧНО ПИСМО – ОВЛАШЋЕЊЕ</w:t>
      </w:r>
    </w:p>
    <w:p w14:paraId="1A2DE3EF" w14:textId="77777777" w:rsidR="00915894" w:rsidRPr="00E10431" w:rsidRDefault="00915894" w:rsidP="00915894">
      <w:pPr>
        <w:jc w:val="center"/>
        <w:rPr>
          <w:b/>
          <w:sz w:val="22"/>
          <w:szCs w:val="22"/>
          <w:lang w:val="sr-Cyrl-CS"/>
        </w:rPr>
      </w:pPr>
      <w:r w:rsidRPr="00E10431">
        <w:rPr>
          <w:b/>
          <w:sz w:val="22"/>
          <w:szCs w:val="22"/>
          <w:lang w:val="sr-Cyrl-CS"/>
        </w:rPr>
        <w:t>ЗА КОРИСНИКА БЛАНКО СОЛО МЕНИЦЕ</w:t>
      </w:r>
    </w:p>
    <w:p w14:paraId="6D8E0111" w14:textId="77777777" w:rsidR="00915894" w:rsidRPr="00E1043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10431" w14:paraId="0560AB15" w14:textId="77777777" w:rsidTr="004B0A93">
        <w:tc>
          <w:tcPr>
            <w:tcW w:w="1548" w:type="dxa"/>
            <w:shd w:val="clear" w:color="auto" w:fill="auto"/>
          </w:tcPr>
          <w:p w14:paraId="7BCBE0AF" w14:textId="77777777" w:rsidR="00915894" w:rsidRPr="00E10431" w:rsidRDefault="00915894" w:rsidP="004B0A93">
            <w:pPr>
              <w:rPr>
                <w:b/>
                <w:sz w:val="22"/>
                <w:szCs w:val="22"/>
                <w:lang w:val="sr-Cyrl-CS"/>
              </w:rPr>
            </w:pPr>
            <w:r w:rsidRPr="00E10431">
              <w:rPr>
                <w:b/>
                <w:sz w:val="22"/>
                <w:szCs w:val="22"/>
                <w:lang w:val="sr-Cyrl-CS"/>
              </w:rPr>
              <w:t>КОРИСНИК:</w:t>
            </w:r>
          </w:p>
          <w:p w14:paraId="57778EFC" w14:textId="77777777" w:rsidR="00915894" w:rsidRPr="00E10431" w:rsidRDefault="00915894" w:rsidP="004B0A93">
            <w:pPr>
              <w:rPr>
                <w:b/>
                <w:sz w:val="22"/>
                <w:szCs w:val="22"/>
                <w:lang w:val="sr-Cyrl-CS"/>
              </w:rPr>
            </w:pPr>
            <w:r w:rsidRPr="00E10431">
              <w:rPr>
                <w:b/>
                <w:sz w:val="22"/>
                <w:szCs w:val="22"/>
                <w:lang w:val="sr-Cyrl-CS"/>
              </w:rPr>
              <w:t>(поверилац)</w:t>
            </w:r>
          </w:p>
        </w:tc>
        <w:tc>
          <w:tcPr>
            <w:tcW w:w="8100" w:type="dxa"/>
            <w:shd w:val="clear" w:color="auto" w:fill="auto"/>
          </w:tcPr>
          <w:p w14:paraId="20B54BAA" w14:textId="77777777" w:rsidR="00915894" w:rsidRPr="00E10431" w:rsidRDefault="00915894" w:rsidP="004B0A93">
            <w:pPr>
              <w:jc w:val="both"/>
              <w:rPr>
                <w:sz w:val="22"/>
                <w:szCs w:val="22"/>
                <w:lang w:val="sr-Cyrl-CS"/>
              </w:rPr>
            </w:pPr>
            <w:r w:rsidRPr="00E10431">
              <w:rPr>
                <w:b/>
                <w:sz w:val="22"/>
                <w:szCs w:val="22"/>
                <w:lang w:val="sr-Cyrl-CS"/>
              </w:rPr>
              <w:t>Пун назив и седиште:</w:t>
            </w:r>
            <w:r w:rsidRPr="00E10431">
              <w:rPr>
                <w:sz w:val="22"/>
                <w:szCs w:val="22"/>
              </w:rPr>
              <w:t xml:space="preserve"> </w:t>
            </w:r>
            <w:r w:rsidRPr="00E10431">
              <w:rPr>
                <w:sz w:val="22"/>
                <w:szCs w:val="22"/>
                <w:lang w:val="sr-Cyrl-CS"/>
              </w:rPr>
              <w:t>КЛИНИЧКИ ЦЕНТАР ВОЈВОДИНЕ, ул. Хајдук Вељкова бр. 1, Нови Сад</w:t>
            </w:r>
          </w:p>
          <w:p w14:paraId="662484BC" w14:textId="77777777" w:rsidR="00915894" w:rsidRPr="00E10431" w:rsidRDefault="00915894" w:rsidP="004B0A93">
            <w:pPr>
              <w:jc w:val="both"/>
              <w:rPr>
                <w:b/>
                <w:sz w:val="22"/>
                <w:szCs w:val="22"/>
                <w:lang w:val="sr-Cyrl-CS"/>
              </w:rPr>
            </w:pPr>
            <w:r w:rsidRPr="00E10431">
              <w:rPr>
                <w:b/>
                <w:sz w:val="22"/>
                <w:szCs w:val="22"/>
                <w:lang w:val="sr-Cyrl-CS"/>
              </w:rPr>
              <w:t>ПИБ</w:t>
            </w:r>
            <w:r w:rsidRPr="00E10431">
              <w:rPr>
                <w:b/>
                <w:sz w:val="22"/>
                <w:szCs w:val="22"/>
                <w:lang w:val="sr-Latn-CS"/>
              </w:rPr>
              <w:t>:</w:t>
            </w:r>
            <w:r w:rsidRPr="00E10431">
              <w:rPr>
                <w:b/>
                <w:sz w:val="22"/>
                <w:szCs w:val="22"/>
                <w:lang w:val="sr-Cyrl-CS"/>
              </w:rPr>
              <w:t xml:space="preserve"> </w:t>
            </w:r>
            <w:r w:rsidRPr="00E10431">
              <w:rPr>
                <w:sz w:val="22"/>
                <w:szCs w:val="22"/>
                <w:lang w:val="sr-Latn-CS"/>
              </w:rPr>
              <w:t>101696893</w:t>
            </w:r>
            <w:r w:rsidRPr="00E10431">
              <w:rPr>
                <w:b/>
                <w:sz w:val="22"/>
                <w:szCs w:val="22"/>
                <w:lang w:val="sr-Cyrl-CS"/>
              </w:rPr>
              <w:t xml:space="preserve">  Матични број:</w:t>
            </w:r>
            <w:r w:rsidRPr="00E10431">
              <w:rPr>
                <w:sz w:val="22"/>
                <w:szCs w:val="22"/>
              </w:rPr>
              <w:t xml:space="preserve"> </w:t>
            </w:r>
            <w:r w:rsidRPr="00E10431">
              <w:rPr>
                <w:sz w:val="22"/>
                <w:szCs w:val="22"/>
                <w:lang w:val="sr-Cyrl-CS"/>
              </w:rPr>
              <w:t>08664161</w:t>
            </w:r>
          </w:p>
          <w:p w14:paraId="2205012E" w14:textId="77777777" w:rsidR="00915894" w:rsidRPr="00E10431" w:rsidRDefault="00915894" w:rsidP="004B0A93">
            <w:pPr>
              <w:jc w:val="both"/>
              <w:rPr>
                <w:sz w:val="22"/>
                <w:szCs w:val="22"/>
                <w:lang w:val="sr-Cyrl-CS"/>
              </w:rPr>
            </w:pPr>
            <w:r w:rsidRPr="00E10431">
              <w:rPr>
                <w:b/>
                <w:sz w:val="22"/>
                <w:szCs w:val="22"/>
                <w:lang w:val="sr-Cyrl-CS"/>
              </w:rPr>
              <w:t xml:space="preserve">Текући рачун: </w:t>
            </w:r>
            <w:r w:rsidRPr="00E10431">
              <w:rPr>
                <w:sz w:val="22"/>
                <w:szCs w:val="22"/>
                <w:lang w:val="sr-Cyrl-CS"/>
              </w:rPr>
              <w:t>840-577661-50,</w:t>
            </w:r>
            <w:r w:rsidRPr="00E10431">
              <w:rPr>
                <w:b/>
                <w:sz w:val="22"/>
                <w:szCs w:val="22"/>
                <w:lang w:val="sr-Cyrl-CS"/>
              </w:rPr>
              <w:t xml:space="preserve">  код : </w:t>
            </w:r>
            <w:r w:rsidRPr="00E10431">
              <w:rPr>
                <w:sz w:val="22"/>
                <w:szCs w:val="22"/>
                <w:lang w:val="sr-Cyrl-CS"/>
              </w:rPr>
              <w:t>Управа за трезор –Република Србија,</w:t>
            </w:r>
          </w:p>
          <w:p w14:paraId="350B163B" w14:textId="77777777" w:rsidR="00915894" w:rsidRPr="00E10431" w:rsidRDefault="00915894" w:rsidP="004B0A93">
            <w:pPr>
              <w:jc w:val="both"/>
              <w:rPr>
                <w:b/>
                <w:sz w:val="22"/>
                <w:szCs w:val="22"/>
                <w:lang w:val="sr-Cyrl-CS"/>
              </w:rPr>
            </w:pPr>
            <w:r w:rsidRPr="00E10431">
              <w:rPr>
                <w:sz w:val="22"/>
                <w:szCs w:val="22"/>
                <w:lang w:val="sr-Cyrl-CS"/>
              </w:rPr>
              <w:t xml:space="preserve">Министарство финансија, </w:t>
            </w:r>
          </w:p>
        </w:tc>
      </w:tr>
    </w:tbl>
    <w:p w14:paraId="73F7AEF4" w14:textId="77777777" w:rsidR="00915894" w:rsidRPr="00E10431" w:rsidRDefault="00915894" w:rsidP="00915894">
      <w:pPr>
        <w:jc w:val="both"/>
        <w:rPr>
          <w:sz w:val="22"/>
          <w:szCs w:val="22"/>
          <w:lang w:val="sr-Cyrl-CS"/>
        </w:rPr>
      </w:pPr>
    </w:p>
    <w:p w14:paraId="13597430" w14:textId="2CB25CD8" w:rsidR="00915894" w:rsidRPr="00E10431" w:rsidRDefault="00A3038D" w:rsidP="003E1502">
      <w:pPr>
        <w:ind w:firstLine="720"/>
        <w:jc w:val="both"/>
        <w:rPr>
          <w:sz w:val="22"/>
          <w:szCs w:val="22"/>
          <w:lang w:val="sr-Cyrl-CS"/>
        </w:rPr>
      </w:pPr>
      <w:r w:rsidRPr="00E1043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E10431">
        <w:rPr>
          <w:b/>
          <w:noProof/>
          <w:sz w:val="22"/>
          <w:szCs w:val="22"/>
        </w:rPr>
        <w:t>за отклањање недостатака у гарантном року</w:t>
      </w:r>
      <w:r w:rsidRPr="00E10431">
        <w:rPr>
          <w:b/>
          <w:noProof/>
          <w:sz w:val="22"/>
          <w:szCs w:val="22"/>
          <w:lang w:val="sr-Cyrl-RS"/>
        </w:rPr>
        <w:t>,</w:t>
      </w:r>
      <w:r w:rsidRPr="00E10431">
        <w:rPr>
          <w:sz w:val="22"/>
          <w:szCs w:val="22"/>
          <w:lang w:val="sr-Cyrl-CS"/>
        </w:rPr>
        <w:t xml:space="preserve"> и овлашћује меничног повериоца да предату меницу може попунити </w:t>
      </w:r>
      <w:r w:rsidRPr="00E10431">
        <w:rPr>
          <w:b/>
          <w:sz w:val="22"/>
          <w:szCs w:val="22"/>
          <w:lang w:val="sr-Cyrl-CS"/>
        </w:rPr>
        <w:t xml:space="preserve">на износ од 10% од уговорене вредности без ПДВ-а </w:t>
      </w:r>
      <w:r w:rsidR="002872AF" w:rsidRPr="00E10431">
        <w:rPr>
          <w:sz w:val="22"/>
          <w:szCs w:val="22"/>
          <w:lang w:val="sr-Cyrl-CS"/>
        </w:rPr>
        <w:t xml:space="preserve">и наплатити до максималног износа од </w:t>
      </w:r>
      <w:r w:rsidR="00915894" w:rsidRPr="00E10431">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E10431">
        <w:rPr>
          <w:sz w:val="22"/>
          <w:szCs w:val="22"/>
          <w:lang w:val="sr-Cyrl-RS"/>
        </w:rPr>
        <w:t xml:space="preserve"> </w:t>
      </w:r>
      <w:r w:rsidR="00915894" w:rsidRPr="00E10431">
        <w:rPr>
          <w:sz w:val="22"/>
          <w:szCs w:val="22"/>
          <w:lang w:val="sr-Cyrl-CS"/>
        </w:rPr>
        <w:t xml:space="preserve">заведен код наручиоца–повериоца под бројем____________ дана _________________, уколико као дужник </w:t>
      </w:r>
      <w:r w:rsidR="002872AF" w:rsidRPr="00E10431">
        <w:rPr>
          <w:sz w:val="22"/>
          <w:szCs w:val="22"/>
          <w:lang w:val="sr-Cyrl-CS"/>
        </w:rPr>
        <w:t>не изврши предвиђене обавезе</w:t>
      </w:r>
      <w:r w:rsidR="00915894" w:rsidRPr="00E10431">
        <w:rPr>
          <w:sz w:val="22"/>
          <w:szCs w:val="22"/>
          <w:lang w:val="sr-Cyrl-CS"/>
        </w:rPr>
        <w:t>.</w:t>
      </w:r>
    </w:p>
    <w:p w14:paraId="2CCD6DF9" w14:textId="2302AB23" w:rsidR="0076305D" w:rsidRPr="00E10431" w:rsidRDefault="0076305D" w:rsidP="0076305D">
      <w:pPr>
        <w:ind w:firstLine="720"/>
        <w:jc w:val="both"/>
        <w:rPr>
          <w:sz w:val="22"/>
          <w:szCs w:val="22"/>
          <w:lang w:val="sr-Cyrl-CS"/>
        </w:rPr>
      </w:pPr>
      <w:r w:rsidRPr="00E10431">
        <w:rPr>
          <w:sz w:val="22"/>
          <w:szCs w:val="22"/>
          <w:lang w:val="sr-Cyrl-CS"/>
        </w:rPr>
        <w:t xml:space="preserve">Рок важности менице и меничног овлашћења _________________ (најмање </w:t>
      </w:r>
      <w:r w:rsidR="0041105F" w:rsidRPr="00E10431">
        <w:rPr>
          <w:sz w:val="22"/>
          <w:szCs w:val="22"/>
          <w:lang w:val="sr-Latn-RS"/>
        </w:rPr>
        <w:t>3</w:t>
      </w:r>
      <w:r w:rsidR="005662CF" w:rsidRPr="00E10431">
        <w:rPr>
          <w:sz w:val="22"/>
          <w:szCs w:val="22"/>
          <w:lang w:val="sr-Latn-RS"/>
        </w:rPr>
        <w:t>0</w:t>
      </w:r>
      <w:r w:rsidRPr="00E10431">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E10431" w:rsidRDefault="00915894" w:rsidP="00915894">
      <w:pPr>
        <w:ind w:firstLine="720"/>
        <w:jc w:val="both"/>
        <w:rPr>
          <w:sz w:val="22"/>
          <w:szCs w:val="22"/>
          <w:lang w:val="sr-Cyrl-CS"/>
        </w:rPr>
      </w:pPr>
      <w:r w:rsidRPr="00E1043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E10431" w:rsidRDefault="00915894" w:rsidP="00915894">
      <w:pPr>
        <w:ind w:firstLine="720"/>
        <w:jc w:val="both"/>
        <w:rPr>
          <w:sz w:val="22"/>
          <w:szCs w:val="22"/>
          <w:lang w:val="ru-RU"/>
        </w:rPr>
      </w:pPr>
      <w:r w:rsidRPr="00E1043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E10431" w:rsidRDefault="00915894" w:rsidP="00915894">
      <w:pPr>
        <w:ind w:firstLine="720"/>
        <w:jc w:val="both"/>
        <w:rPr>
          <w:sz w:val="22"/>
          <w:szCs w:val="22"/>
          <w:lang w:val="ru-RU"/>
        </w:rPr>
      </w:pPr>
      <w:r w:rsidRPr="00E10431">
        <w:rPr>
          <w:sz w:val="22"/>
          <w:szCs w:val="22"/>
          <w:lang w:val="ru-RU"/>
        </w:rPr>
        <w:t>Ово менично писмо – овлашћење сачињено је у 2 (два) истоветна</w:t>
      </w:r>
      <w:r w:rsidRPr="00E10431">
        <w:rPr>
          <w:b/>
          <w:sz w:val="22"/>
          <w:szCs w:val="22"/>
          <w:lang w:val="ru-RU"/>
        </w:rPr>
        <w:t xml:space="preserve"> </w:t>
      </w:r>
      <w:r w:rsidRPr="00E10431">
        <w:rPr>
          <w:sz w:val="22"/>
          <w:szCs w:val="22"/>
          <w:lang w:val="ru-RU"/>
        </w:rPr>
        <w:t>примерка, од којих је 1 (један) примерак за Повериоца, а 1 (један) задржава Дужник.</w:t>
      </w:r>
    </w:p>
    <w:p w14:paraId="77739699" w14:textId="77777777" w:rsidR="00915894" w:rsidRPr="00E10431" w:rsidRDefault="00915894" w:rsidP="00915894">
      <w:pPr>
        <w:jc w:val="both"/>
        <w:rPr>
          <w:color w:val="FF0000"/>
          <w:sz w:val="22"/>
          <w:szCs w:val="22"/>
          <w:lang w:val="sr-Cyrl-CS"/>
        </w:rPr>
      </w:pPr>
    </w:p>
    <w:p w14:paraId="1315CD98" w14:textId="77777777" w:rsidR="00F134F3" w:rsidRPr="00E10431" w:rsidRDefault="00F134F3" w:rsidP="00673D33">
      <w:pPr>
        <w:jc w:val="both"/>
        <w:rPr>
          <w:sz w:val="22"/>
          <w:szCs w:val="22"/>
          <w:lang w:val="sr-Cyrl-CS"/>
        </w:rPr>
      </w:pPr>
      <w:r w:rsidRPr="00E10431">
        <w:rPr>
          <w:sz w:val="22"/>
          <w:szCs w:val="22"/>
          <w:lang w:val="ru-RU"/>
        </w:rPr>
        <w:t xml:space="preserve">Прилог: - Меница серијски број </w:t>
      </w:r>
      <w:r w:rsidRPr="00E10431">
        <w:rPr>
          <w:sz w:val="22"/>
          <w:szCs w:val="22"/>
          <w:lang w:val="sr-Cyrl-CS"/>
        </w:rPr>
        <w:t xml:space="preserve">_____________________  </w:t>
      </w:r>
    </w:p>
    <w:p w14:paraId="467CFE56" w14:textId="77777777" w:rsidR="00F134F3" w:rsidRPr="00E10431" w:rsidRDefault="00F134F3" w:rsidP="00673D33">
      <w:pPr>
        <w:jc w:val="both"/>
        <w:rPr>
          <w:sz w:val="22"/>
          <w:szCs w:val="22"/>
          <w:lang w:val="sr-Cyrl-CS"/>
        </w:rPr>
      </w:pPr>
      <w:r w:rsidRPr="00E10431">
        <w:rPr>
          <w:sz w:val="22"/>
          <w:szCs w:val="22"/>
          <w:lang w:val="sr-Cyrl-CS"/>
        </w:rPr>
        <w:t xml:space="preserve">               - Копија картона депонованих потписа</w:t>
      </w:r>
    </w:p>
    <w:p w14:paraId="4435F2F9" w14:textId="77777777" w:rsidR="00F134F3" w:rsidRPr="00E10431" w:rsidRDefault="00F134F3" w:rsidP="00673D33">
      <w:pPr>
        <w:jc w:val="both"/>
        <w:rPr>
          <w:sz w:val="22"/>
          <w:szCs w:val="22"/>
          <w:lang w:val="sr-Cyrl-CS"/>
        </w:rPr>
      </w:pPr>
      <w:r w:rsidRPr="00E10431">
        <w:rPr>
          <w:sz w:val="22"/>
          <w:szCs w:val="22"/>
          <w:lang w:val="sr-Cyrl-CS"/>
        </w:rPr>
        <w:t xml:space="preserve">               - </w:t>
      </w:r>
      <w:r w:rsidRPr="00E10431">
        <w:rPr>
          <w:rFonts w:eastAsia="TimesNewRomanPSMT"/>
          <w:bCs/>
          <w:iCs/>
          <w:sz w:val="22"/>
          <w:szCs w:val="22"/>
          <w:lang w:val="sr-Cyrl-CS"/>
        </w:rPr>
        <w:t>ОП образац</w:t>
      </w:r>
    </w:p>
    <w:p w14:paraId="64B70A1B" w14:textId="77777777" w:rsidR="00F134F3" w:rsidRPr="00E10431" w:rsidRDefault="00F134F3" w:rsidP="00F134F3">
      <w:pPr>
        <w:jc w:val="both"/>
        <w:rPr>
          <w:sz w:val="22"/>
          <w:szCs w:val="22"/>
          <w:lang w:val="sr-Cyrl-CS"/>
        </w:rPr>
      </w:pPr>
      <w:r w:rsidRPr="00E10431">
        <w:rPr>
          <w:sz w:val="22"/>
          <w:szCs w:val="22"/>
          <w:lang w:val="sr-Cyrl-CS"/>
        </w:rPr>
        <w:t xml:space="preserve">               - </w:t>
      </w:r>
      <w:r w:rsidRPr="00E1043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E10431" w14:paraId="16D5D3C7" w14:textId="77777777" w:rsidTr="003E1502">
        <w:tc>
          <w:tcPr>
            <w:tcW w:w="4428" w:type="dxa"/>
            <w:shd w:val="clear" w:color="auto" w:fill="auto"/>
          </w:tcPr>
          <w:p w14:paraId="2F150E44" w14:textId="77777777" w:rsidR="00064F9A" w:rsidRPr="00E10431" w:rsidRDefault="00064F9A" w:rsidP="004B0A93">
            <w:pPr>
              <w:jc w:val="both"/>
              <w:rPr>
                <w:b/>
                <w:sz w:val="22"/>
                <w:szCs w:val="22"/>
                <w:lang w:val="sr-Cyrl-CS"/>
              </w:rPr>
            </w:pPr>
          </w:p>
        </w:tc>
        <w:tc>
          <w:tcPr>
            <w:tcW w:w="1260" w:type="dxa"/>
            <w:shd w:val="clear" w:color="auto" w:fill="auto"/>
          </w:tcPr>
          <w:p w14:paraId="55D12004" w14:textId="77777777" w:rsidR="00915894" w:rsidRPr="00E10431" w:rsidRDefault="00915894" w:rsidP="004B0A93">
            <w:pPr>
              <w:jc w:val="both"/>
              <w:rPr>
                <w:b/>
                <w:sz w:val="22"/>
                <w:szCs w:val="22"/>
                <w:lang w:val="sr-Cyrl-CS"/>
              </w:rPr>
            </w:pPr>
          </w:p>
        </w:tc>
        <w:tc>
          <w:tcPr>
            <w:tcW w:w="4140" w:type="dxa"/>
            <w:shd w:val="clear" w:color="auto" w:fill="auto"/>
          </w:tcPr>
          <w:p w14:paraId="52C62713" w14:textId="77777777" w:rsidR="00915894" w:rsidRPr="00E10431" w:rsidRDefault="00915894" w:rsidP="004B0A93">
            <w:pPr>
              <w:jc w:val="center"/>
              <w:rPr>
                <w:b/>
                <w:sz w:val="22"/>
                <w:szCs w:val="22"/>
                <w:lang w:val="sr-Cyrl-CS"/>
              </w:rPr>
            </w:pPr>
          </w:p>
        </w:tc>
      </w:tr>
      <w:tr w:rsidR="003E1502" w:rsidRPr="00E10431" w14:paraId="4655E4BD" w14:textId="77777777" w:rsidTr="003E1502">
        <w:trPr>
          <w:trHeight w:val="212"/>
        </w:trPr>
        <w:tc>
          <w:tcPr>
            <w:tcW w:w="4428" w:type="dxa"/>
            <w:shd w:val="clear" w:color="auto" w:fill="auto"/>
          </w:tcPr>
          <w:p w14:paraId="242A44E6" w14:textId="77777777" w:rsidR="003E1502" w:rsidRPr="00E10431" w:rsidRDefault="003E1502" w:rsidP="003E1502">
            <w:pPr>
              <w:jc w:val="center"/>
              <w:rPr>
                <w:b/>
                <w:sz w:val="22"/>
                <w:szCs w:val="22"/>
                <w:lang w:val="sr-Cyrl-CS"/>
              </w:rPr>
            </w:pPr>
            <w:r w:rsidRPr="00E10431">
              <w:rPr>
                <w:b/>
                <w:sz w:val="22"/>
                <w:szCs w:val="22"/>
                <w:lang w:val="sr-Cyrl-CS"/>
              </w:rPr>
              <w:t>Место и датум издавања Овлашћења:</w:t>
            </w:r>
          </w:p>
        </w:tc>
        <w:tc>
          <w:tcPr>
            <w:tcW w:w="1260" w:type="dxa"/>
            <w:shd w:val="clear" w:color="auto" w:fill="auto"/>
          </w:tcPr>
          <w:p w14:paraId="04A1E999" w14:textId="77777777" w:rsidR="003E1502" w:rsidRPr="00E10431" w:rsidRDefault="003E1502" w:rsidP="003E1502">
            <w:pPr>
              <w:jc w:val="both"/>
              <w:rPr>
                <w:b/>
                <w:sz w:val="22"/>
                <w:szCs w:val="22"/>
                <w:lang w:val="sr-Cyrl-CS"/>
              </w:rPr>
            </w:pPr>
          </w:p>
        </w:tc>
        <w:tc>
          <w:tcPr>
            <w:tcW w:w="4140" w:type="dxa"/>
            <w:shd w:val="clear" w:color="auto" w:fill="auto"/>
          </w:tcPr>
          <w:p w14:paraId="4F96E461" w14:textId="464CB180" w:rsidR="003E1502" w:rsidRPr="00E10431" w:rsidRDefault="003E1502" w:rsidP="003E1502">
            <w:pPr>
              <w:rPr>
                <w:b/>
                <w:sz w:val="22"/>
                <w:szCs w:val="22"/>
                <w:lang w:val="sr-Cyrl-CS"/>
              </w:rPr>
            </w:pPr>
            <w:r w:rsidRPr="00E10431">
              <w:rPr>
                <w:b/>
                <w:sz w:val="22"/>
                <w:szCs w:val="22"/>
                <w:lang w:val="sr-Cyrl-CS"/>
              </w:rPr>
              <w:t>ДУЖНИК – ИЗДАВАЛАЦ МЕНИЦЕ</w:t>
            </w:r>
          </w:p>
          <w:p w14:paraId="528B5558" w14:textId="4CB13BB7" w:rsidR="003E1502" w:rsidRPr="00E10431" w:rsidRDefault="003E1502" w:rsidP="003E1502">
            <w:pPr>
              <w:jc w:val="center"/>
              <w:rPr>
                <w:b/>
                <w:sz w:val="22"/>
                <w:szCs w:val="22"/>
                <w:lang w:val="sr-Cyrl-CS"/>
              </w:rPr>
            </w:pPr>
          </w:p>
        </w:tc>
      </w:tr>
      <w:tr w:rsidR="003E1502" w:rsidRPr="00E10431" w14:paraId="52AD2F38" w14:textId="77777777" w:rsidTr="003E1502">
        <w:tc>
          <w:tcPr>
            <w:tcW w:w="4428" w:type="dxa"/>
            <w:tcBorders>
              <w:bottom w:val="single" w:sz="4" w:space="0" w:color="auto"/>
            </w:tcBorders>
            <w:shd w:val="clear" w:color="auto" w:fill="auto"/>
          </w:tcPr>
          <w:p w14:paraId="68350358" w14:textId="77777777" w:rsidR="003E1502" w:rsidRPr="00E10431" w:rsidRDefault="003E1502" w:rsidP="003E1502">
            <w:pPr>
              <w:rPr>
                <w:sz w:val="22"/>
                <w:szCs w:val="22"/>
                <w:lang w:val="sr-Cyrl-CS"/>
              </w:rPr>
            </w:pPr>
          </w:p>
        </w:tc>
        <w:tc>
          <w:tcPr>
            <w:tcW w:w="1260" w:type="dxa"/>
            <w:shd w:val="clear" w:color="auto" w:fill="auto"/>
          </w:tcPr>
          <w:p w14:paraId="54CE3B42" w14:textId="131D6CD4" w:rsidR="003E1502" w:rsidRPr="00E10431" w:rsidRDefault="003E1502" w:rsidP="003E1502">
            <w:pPr>
              <w:jc w:val="center"/>
              <w:rPr>
                <w:b/>
                <w:sz w:val="22"/>
                <w:szCs w:val="22"/>
                <w:lang w:val="sr-Cyrl-CS"/>
              </w:rPr>
            </w:pPr>
            <w:r w:rsidRPr="00E10431">
              <w:rPr>
                <w:sz w:val="22"/>
                <w:szCs w:val="22"/>
                <w:lang w:val="sr-Cyrl-CS"/>
              </w:rPr>
              <w:t>МП</w:t>
            </w:r>
          </w:p>
        </w:tc>
        <w:tc>
          <w:tcPr>
            <w:tcW w:w="4140" w:type="dxa"/>
            <w:tcBorders>
              <w:bottom w:val="single" w:sz="4" w:space="0" w:color="auto"/>
            </w:tcBorders>
            <w:shd w:val="clear" w:color="auto" w:fill="auto"/>
          </w:tcPr>
          <w:p w14:paraId="2E6E25CF" w14:textId="17B8EF73" w:rsidR="003E1502" w:rsidRPr="00E10431"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E10431" w:rsidRDefault="003E1502" w:rsidP="003E1502">
            <w:pPr>
              <w:jc w:val="both"/>
              <w:rPr>
                <w:b/>
                <w:sz w:val="22"/>
                <w:szCs w:val="22"/>
                <w:lang w:val="sr-Cyrl-CS"/>
              </w:rPr>
            </w:pPr>
          </w:p>
        </w:tc>
        <w:tc>
          <w:tcPr>
            <w:tcW w:w="1260" w:type="dxa"/>
            <w:shd w:val="clear" w:color="auto" w:fill="auto"/>
          </w:tcPr>
          <w:p w14:paraId="70FC9A9D" w14:textId="77777777" w:rsidR="003E1502" w:rsidRPr="00E10431" w:rsidRDefault="003E1502" w:rsidP="003E1502">
            <w:pPr>
              <w:jc w:val="right"/>
              <w:rPr>
                <w:sz w:val="22"/>
                <w:szCs w:val="22"/>
                <w:lang w:val="sr-Cyrl-CS"/>
              </w:rPr>
            </w:pPr>
          </w:p>
          <w:p w14:paraId="25C462FC" w14:textId="45B6DBDC" w:rsidR="003E1502" w:rsidRPr="00E10431"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E10431" w:rsidRDefault="003E1502" w:rsidP="003E1502">
            <w:pPr>
              <w:jc w:val="center"/>
              <w:rPr>
                <w:b/>
                <w:sz w:val="22"/>
                <w:szCs w:val="22"/>
                <w:lang w:val="sr-Cyrl-CS"/>
              </w:rPr>
            </w:pPr>
            <w:r w:rsidRPr="00E10431">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E10431"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E10431">
        <w:rPr>
          <w:b/>
          <w:bCs/>
          <w:i/>
        </w:rPr>
        <w:t xml:space="preserve">ПОДИЗВОЂАЧЕ </w:t>
      </w:r>
    </w:p>
    <w:p w14:paraId="1963F453" w14:textId="1616E225" w:rsidR="00B50E99" w:rsidRPr="00E10431" w:rsidRDefault="00A878F3" w:rsidP="00E10431">
      <w:pPr>
        <w:spacing w:before="120" w:after="120"/>
        <w:jc w:val="both"/>
        <w:rPr>
          <w:b/>
          <w:i/>
          <w:lang w:val="sr-Cyrl-RS"/>
        </w:rPr>
      </w:pPr>
      <w:r w:rsidRPr="00E10431">
        <w:t>Предметна набавка не садржи поверљиве информације које наручилац ставља на располагање.</w:t>
      </w:r>
    </w:p>
    <w:p w14:paraId="4B3BA5A3" w14:textId="77777777" w:rsidR="00E10431" w:rsidRPr="00E10431" w:rsidRDefault="00E10431" w:rsidP="00B50E99">
      <w:pPr>
        <w:pStyle w:val="ListParagraph"/>
        <w:ind w:left="360"/>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6EE576C" w:rsidR="00A878F3" w:rsidRPr="00E10431"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E10431">
        <w:rPr>
          <w:b/>
          <w:bCs/>
        </w:rPr>
        <w:t>КРИТЕРИЈУМА</w:t>
      </w:r>
    </w:p>
    <w:p w14:paraId="0CEB02DD" w14:textId="77777777" w:rsidR="00A878F3" w:rsidRPr="00E10431" w:rsidRDefault="00A878F3" w:rsidP="00A878F3">
      <w:pPr>
        <w:jc w:val="both"/>
      </w:pPr>
    </w:p>
    <w:p w14:paraId="2ED9949B" w14:textId="0F729693" w:rsidR="00A878F3" w:rsidRPr="00E10431" w:rsidRDefault="00A878F3" w:rsidP="00A878F3">
      <w:pPr>
        <w:jc w:val="both"/>
        <w:rPr>
          <w:b/>
          <w:bCs/>
          <w:i/>
          <w:iCs/>
        </w:rPr>
      </w:pPr>
      <w:r w:rsidRPr="00E10431">
        <w:t>Избор најповољније понуде ће се извршити применом критеријума</w:t>
      </w:r>
      <w:r w:rsidR="00A43FB2" w:rsidRPr="00E1043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E10431" w:rsidRPr="00E10431">
            <w:rPr>
              <w:b/>
            </w:rPr>
            <w:t xml:space="preserve">„економски најповољнија понуда“. </w:t>
          </w:r>
        </w:sdtContent>
      </w:sdt>
      <w:r w:rsidRPr="00E10431">
        <w:rPr>
          <w:b/>
          <w:bCs/>
        </w:rPr>
        <w:t xml:space="preserve"> </w:t>
      </w:r>
    </w:p>
    <w:p w14:paraId="6C26BA40" w14:textId="790A9241" w:rsidR="0072089F" w:rsidRPr="00E10431" w:rsidRDefault="00FC4113" w:rsidP="00A878F3">
      <w:pPr>
        <w:jc w:val="both"/>
        <w:rPr>
          <w:rFonts w:eastAsia="TimesNewRomanPSMT"/>
          <w:bCs/>
        </w:rPr>
      </w:pPr>
      <w:r w:rsidRPr="00E10431">
        <w:rPr>
          <w:bCs/>
          <w:iCs/>
        </w:rPr>
        <w:t>Разрада критеријума</w:t>
      </w:r>
      <w:r w:rsidR="009C505A" w:rsidRPr="00E10431">
        <w:rPr>
          <w:bCs/>
          <w:iCs/>
        </w:rPr>
        <w:t xml:space="preserve"> је </w:t>
      </w:r>
      <w:r w:rsidR="0072089F" w:rsidRPr="00E10431">
        <w:rPr>
          <w:rFonts w:eastAsia="TimesNewRomanPSMT"/>
          <w:bCs/>
        </w:rPr>
        <w:t xml:space="preserve">у </w:t>
      </w:r>
      <w:r w:rsidR="0072089F" w:rsidRPr="00E10431">
        <w:rPr>
          <w:rFonts w:eastAsia="TimesNewRomanPSMT"/>
          <w:bCs/>
          <w:lang w:val="sr-Cyrl-CS"/>
        </w:rPr>
        <w:t>поглављу</w:t>
      </w:r>
      <w:r w:rsidR="0072089F" w:rsidRPr="00E10431">
        <w:rPr>
          <w:rFonts w:eastAsia="TimesNewRomanPSMT"/>
          <w:bCs/>
        </w:rPr>
        <w:t xml:space="preserve"> </w:t>
      </w:r>
      <w:r w:rsidR="00E10431" w:rsidRPr="00E10431">
        <w:rPr>
          <w:rFonts w:eastAsia="TimesNewRomanPSMT"/>
          <w:bCs/>
          <w:lang w:val="sr-Cyrl-RS"/>
        </w:rPr>
        <w:t>5</w:t>
      </w:r>
      <w:r w:rsidR="0072089F" w:rsidRPr="00E10431">
        <w:rPr>
          <w:rFonts w:eastAsia="TimesNewRomanPSMT"/>
          <w:bCs/>
        </w:rPr>
        <w:t>.</w:t>
      </w:r>
      <w:r w:rsidR="0072089F" w:rsidRPr="00E10431">
        <w:rPr>
          <w:rFonts w:eastAsia="TimesNewRomanPSMT"/>
          <w:bCs/>
          <w:lang w:val="ru-RU"/>
        </w:rPr>
        <w:t xml:space="preserve"> </w:t>
      </w:r>
      <w:r w:rsidR="0072089F" w:rsidRPr="00E10431">
        <w:rPr>
          <w:rFonts w:eastAsia="TimesNewRomanPSMT"/>
          <w:bCs/>
        </w:rPr>
        <w:t>конкурсне документације</w:t>
      </w:r>
      <w:r w:rsidR="009C505A" w:rsidRPr="00E10431">
        <w:rPr>
          <w:rFonts w:eastAsia="TimesNewRomanPSMT"/>
          <w:bCs/>
        </w:rPr>
        <w:t>.</w:t>
      </w:r>
    </w:p>
    <w:p w14:paraId="24C40F14" w14:textId="77777777" w:rsidR="00A878F3" w:rsidRPr="00E10431" w:rsidRDefault="00A878F3" w:rsidP="00A878F3">
      <w:pPr>
        <w:jc w:val="both"/>
        <w:rPr>
          <w:highlight w:val="green"/>
          <w:lang w:val="sr-Cyrl-RS"/>
        </w:rPr>
      </w:pPr>
    </w:p>
    <w:p w14:paraId="1083466A" w14:textId="77777777" w:rsidR="00A878F3" w:rsidRPr="00A7489D"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w:t>
      </w:r>
      <w:r w:rsidRPr="00A7489D">
        <w:rPr>
          <w:b/>
          <w:bCs/>
        </w:rPr>
        <w:t xml:space="preserve">ПОНУЂЕНОМ ЦЕНОМ </w:t>
      </w:r>
    </w:p>
    <w:p w14:paraId="17310350" w14:textId="77777777" w:rsidR="00A878F3" w:rsidRPr="00A7489D" w:rsidRDefault="00A878F3" w:rsidP="00A878F3">
      <w:pPr>
        <w:jc w:val="both"/>
        <w:rPr>
          <w:b/>
          <w:bCs/>
        </w:rPr>
      </w:pPr>
    </w:p>
    <w:p w14:paraId="467DF814" w14:textId="6A7D8DAD" w:rsidR="003E431D" w:rsidRDefault="003E431D" w:rsidP="00597475">
      <w:pPr>
        <w:jc w:val="both"/>
        <w:rPr>
          <w:noProof/>
          <w:lang w:val="sr-Cyrl-RS"/>
        </w:rPr>
      </w:pPr>
      <w:r w:rsidRPr="00A7489D">
        <w:rPr>
          <w:iCs/>
        </w:rPr>
        <w:t>Уколико две или више понуда имају исти број пондера,</w:t>
      </w:r>
      <w:r w:rsidRPr="00A7489D">
        <w:rPr>
          <w:noProof/>
        </w:rPr>
        <w:t xml:space="preserve"> </w:t>
      </w:r>
      <w:r w:rsidRPr="00A7489D">
        <w:rPr>
          <w:iCs/>
        </w:rPr>
        <w:t xml:space="preserve">као најповољнија биће изабрана понуда оног понуђача </w:t>
      </w:r>
      <w:r w:rsidRPr="00A7489D">
        <w:rPr>
          <w:iCs/>
          <w:lang w:val="sr-Cyrl-RS"/>
        </w:rPr>
        <w:t xml:space="preserve">који </w:t>
      </w:r>
      <w:r w:rsidRPr="00A7489D">
        <w:rPr>
          <w:noProof/>
        </w:rPr>
        <w:t>понуди дужи гарантни рок</w:t>
      </w:r>
      <w:r w:rsidRPr="00A7489D">
        <w:rPr>
          <w:noProof/>
          <w:lang w:val="sr-Cyrl-RS"/>
        </w:rPr>
        <w:t xml:space="preserve"> на услугу</w:t>
      </w:r>
      <w:r w:rsidRPr="00A7489D">
        <w:rPr>
          <w:noProof/>
        </w:rPr>
        <w:t xml:space="preserve">; уколико је и то </w:t>
      </w:r>
      <w:r w:rsidRPr="00A7489D">
        <w:rPr>
          <w:noProof/>
          <w:lang w:val="sr-Cyrl-RS"/>
        </w:rPr>
        <w:t>исто</w:t>
      </w:r>
      <w:r w:rsidRPr="00A7489D">
        <w:rPr>
          <w:iCs/>
        </w:rPr>
        <w:t xml:space="preserve"> као најповољнија биће изабрана понуда оног понуђача </w:t>
      </w:r>
      <w:r w:rsidRPr="00A7489D">
        <w:rPr>
          <w:iCs/>
          <w:lang w:val="sr-Cyrl-RS"/>
        </w:rPr>
        <w:t xml:space="preserve">који </w:t>
      </w:r>
      <w:r w:rsidRPr="00A7489D">
        <w:rPr>
          <w:noProof/>
        </w:rPr>
        <w:t>понуди</w:t>
      </w:r>
      <w:r w:rsidRPr="00A7489D">
        <w:rPr>
          <w:noProof/>
          <w:lang w:val="sr-Cyrl-RS"/>
        </w:rPr>
        <w:t xml:space="preserve"> краћи рок извршења редовног сервиса; </w:t>
      </w:r>
      <w:r w:rsidRPr="00A7489D">
        <w:rPr>
          <w:noProof/>
        </w:rPr>
        <w:t xml:space="preserve">уколико је и то </w:t>
      </w:r>
      <w:r w:rsidRPr="00A7489D">
        <w:rPr>
          <w:noProof/>
          <w:lang w:val="sr-Cyrl-RS"/>
        </w:rPr>
        <w:t xml:space="preserve">исто </w:t>
      </w:r>
      <w:r w:rsidRPr="00A7489D">
        <w:rPr>
          <w:iCs/>
        </w:rPr>
        <w:t xml:space="preserve">најповољнија понуда биће изабрана </w:t>
      </w:r>
      <w:r w:rsidRPr="00A7489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BA20658" w14:textId="77777777" w:rsidR="00AB40DC" w:rsidRDefault="00AB40DC" w:rsidP="009C1D52">
      <w:pPr>
        <w:ind w:firstLine="720"/>
        <w:jc w:val="both"/>
        <w:rPr>
          <w:lang w:val="sr-Cyrl-RS"/>
        </w:rPr>
      </w:pPr>
    </w:p>
    <w:p w14:paraId="11DA4F57" w14:textId="77777777" w:rsidR="00AB40DC" w:rsidRPr="00AB40DC" w:rsidRDefault="00AB40DC"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75DEED1A" w14:textId="07A49A52" w:rsidR="00AD0C56" w:rsidRPr="001D3C32" w:rsidRDefault="00E20B95" w:rsidP="001D3C32">
      <w:pPr>
        <w:jc w:val="center"/>
        <w:rPr>
          <w:b/>
          <w:noProof/>
          <w:sz w:val="28"/>
          <w:szCs w:val="28"/>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bookmarkStart w:id="49" w:name="_Toc311016791"/>
      <w:bookmarkStart w:id="50" w:name="_Toc311017143"/>
      <w:bookmarkStart w:id="51" w:name="_Toc311017332"/>
      <w:bookmarkStart w:id="52" w:name="_Toc312747151"/>
      <w:bookmarkStart w:id="53" w:name="_Toc312747210"/>
      <w:bookmarkStart w:id="54" w:name="_Toc375826008"/>
      <w:bookmarkStart w:id="55" w:name="_Toc389030815"/>
      <w:bookmarkStart w:id="56" w:name="_Toc448222239"/>
      <w:bookmarkStart w:id="57" w:name="_Toc477327711"/>
      <w:bookmarkStart w:id="58" w:name="_Toc477327994"/>
      <w:bookmarkStart w:id="59" w:name="_Toc477328723"/>
      <w:bookmarkStart w:id="60" w:name="_Toc477329194"/>
      <w:bookmarkStart w:id="61" w:name="_Toc479747426"/>
      <w:r w:rsidR="001D3C32" w:rsidRPr="001D3C32">
        <w:rPr>
          <w:b/>
          <w:noProof/>
          <w:sz w:val="28"/>
          <w:szCs w:val="28"/>
          <w:lang w:val="sr-Cyrl-RS"/>
        </w:rPr>
        <w:t>5.</w:t>
      </w:r>
      <w:r w:rsidR="00806C68" w:rsidRPr="001D3C32">
        <w:rPr>
          <w:b/>
          <w:sz w:val="28"/>
          <w:szCs w:val="28"/>
        </w:rPr>
        <w:t>РАЗРАДА КРИТЕРИЈУМА</w:t>
      </w:r>
      <w:bookmarkEnd w:id="49"/>
      <w:bookmarkEnd w:id="50"/>
      <w:bookmarkEnd w:id="51"/>
      <w:bookmarkEnd w:id="52"/>
      <w:bookmarkEnd w:id="53"/>
      <w:bookmarkEnd w:id="54"/>
      <w:bookmarkEnd w:id="55"/>
      <w:bookmarkEnd w:id="56"/>
      <w:bookmarkEnd w:id="57"/>
      <w:bookmarkEnd w:id="58"/>
      <w:bookmarkEnd w:id="59"/>
      <w:bookmarkEnd w:id="60"/>
      <w:bookmarkEnd w:id="61"/>
    </w:p>
    <w:p w14:paraId="73CFC568" w14:textId="77777777" w:rsidR="00241B13" w:rsidRDefault="00241B13" w:rsidP="00241B13">
      <w:pPr>
        <w:rPr>
          <w:highlight w:val="yellow"/>
          <w:lang w:val="hr-HR"/>
        </w:rPr>
      </w:pPr>
    </w:p>
    <w:p w14:paraId="1C78E2FD" w14:textId="77777777" w:rsidR="001D69DE" w:rsidRPr="00FF0CCB" w:rsidRDefault="001D69DE" w:rsidP="001D69DE">
      <w:pPr>
        <w:rPr>
          <w:lang w:val="sr-Cyrl-RS"/>
        </w:rPr>
      </w:pPr>
    </w:p>
    <w:p w14:paraId="64A8C266" w14:textId="6E1DC73B" w:rsidR="001D69DE" w:rsidRPr="00FF0CCB" w:rsidRDefault="00791C04" w:rsidP="00791C04">
      <w:pPr>
        <w:jc w:val="both"/>
        <w:rPr>
          <w:b/>
          <w:lang w:val="sr-Cyrl-CS"/>
        </w:rPr>
      </w:pPr>
      <w:r>
        <w:rPr>
          <w:b/>
          <w:lang w:val="sr-Cyrl-RS"/>
        </w:rPr>
        <w:t xml:space="preserve"> </w:t>
      </w:r>
      <w:r w:rsidR="001D69DE" w:rsidRPr="00FF0CCB">
        <w:rPr>
          <w:b/>
          <w:lang w:val="sr-Latn-CS"/>
        </w:rPr>
        <w:t>1.</w:t>
      </w:r>
      <w:r w:rsidR="001D69DE" w:rsidRPr="00FF0CCB">
        <w:rPr>
          <w:b/>
          <w:lang w:val="sr-Cyrl-RS"/>
        </w:rPr>
        <w:t xml:space="preserve"> </w:t>
      </w:r>
      <w:bookmarkStart w:id="62" w:name="_Toc312747152"/>
      <w:bookmarkStart w:id="63" w:name="_Toc312747211"/>
      <w:r w:rsidR="001D69DE" w:rsidRPr="00FF0CCB">
        <w:rPr>
          <w:b/>
          <w:lang w:val="sr-Latn-CS"/>
        </w:rPr>
        <w:t xml:space="preserve"> </w:t>
      </w:r>
      <w:r w:rsidR="001D69DE" w:rsidRPr="00FF0CCB">
        <w:rPr>
          <w:b/>
          <w:lang w:val="sr-Cyrl-CS"/>
        </w:rPr>
        <w:t>Укупна вредност ценовника резервних делова без ПДВ-а................ до 70 пондера</w:t>
      </w:r>
      <w:bookmarkEnd w:id="62"/>
      <w:bookmarkEnd w:id="63"/>
    </w:p>
    <w:p w14:paraId="3936AFA0" w14:textId="77777777" w:rsidR="001D69DE" w:rsidRPr="00FF0CCB" w:rsidRDefault="001D69DE" w:rsidP="00791C04">
      <w:pPr>
        <w:jc w:val="both"/>
        <w:rPr>
          <w:lang w:val="sr-Cyrl-CS"/>
        </w:rPr>
      </w:pPr>
      <w:r w:rsidRPr="00FF0CCB">
        <w:rPr>
          <w:lang w:val="sr-Cyrl-CS"/>
        </w:rPr>
        <w:t xml:space="preserve"> </w:t>
      </w:r>
    </w:p>
    <w:p w14:paraId="01FC6E89" w14:textId="77777777" w:rsidR="001D69DE" w:rsidRPr="00FF0CCB" w:rsidRDefault="001D69DE" w:rsidP="00791C04">
      <w:pPr>
        <w:jc w:val="both"/>
        <w:rPr>
          <w:lang w:val="sr-Cyrl-CS"/>
        </w:rPr>
      </w:pPr>
      <w:r w:rsidRPr="00FF0CCB">
        <w:rPr>
          <w:lang w:val="sr-Cyrl-CS"/>
        </w:rPr>
        <w:tab/>
        <w:t xml:space="preserve">  </w:t>
      </w:r>
      <w:r w:rsidRPr="00FF0CCB">
        <w:rPr>
          <w:lang w:val="sr-Cyrl-CS"/>
        </w:rPr>
        <w:tab/>
      </w:r>
      <w:r w:rsidRPr="00FF0CCB">
        <w:rPr>
          <w:lang w:val="sr-Cyrl-CS"/>
        </w:rPr>
        <w:tab/>
      </w:r>
      <w:r w:rsidRPr="00FF0CCB">
        <w:rPr>
          <w:lang w:val="sr-Cyrl-CS"/>
        </w:rPr>
        <w:tab/>
      </w:r>
      <w:r w:rsidRPr="00FF0CCB">
        <w:rPr>
          <w:lang w:val="sr-Cyrl-CS"/>
        </w:rPr>
        <w:tab/>
        <w:t xml:space="preserve">                Најнижа вредност ценовника</w:t>
      </w:r>
    </w:p>
    <w:p w14:paraId="4C293657" w14:textId="77777777" w:rsidR="001D69DE" w:rsidRPr="00FF0CCB" w:rsidRDefault="001D69DE" w:rsidP="00791C04">
      <w:pPr>
        <w:ind w:firstLine="720"/>
        <w:jc w:val="both"/>
        <w:rPr>
          <w:lang w:val="sr-Cyrl-CS"/>
        </w:rPr>
      </w:pPr>
      <w:r w:rsidRPr="00FF0CCB">
        <w:rPr>
          <w:lang w:val="sr-Cyrl-CS"/>
        </w:rPr>
        <w:t>Укупна вредност ценовника          =  ------------------------------------- x 70</w:t>
      </w:r>
    </w:p>
    <w:p w14:paraId="641686C4" w14:textId="77777777" w:rsidR="001D69DE" w:rsidRPr="00FF0CCB" w:rsidRDefault="001D69DE" w:rsidP="00791C04">
      <w:pPr>
        <w:jc w:val="both"/>
        <w:rPr>
          <w:lang w:val="sr-Cyrl-CS"/>
        </w:rPr>
      </w:pPr>
      <w:r w:rsidRPr="00FF0CCB">
        <w:rPr>
          <w:lang w:val="sr-Cyrl-CS"/>
        </w:rPr>
        <w:tab/>
        <w:t xml:space="preserve">   </w:t>
      </w:r>
      <w:r w:rsidRPr="00FF0CCB">
        <w:rPr>
          <w:lang w:val="sr-Cyrl-CS"/>
        </w:rPr>
        <w:tab/>
      </w:r>
      <w:r w:rsidRPr="00FF0CCB">
        <w:rPr>
          <w:lang w:val="sr-Cyrl-CS"/>
        </w:rPr>
        <w:tab/>
      </w:r>
      <w:r w:rsidRPr="00FF0CCB">
        <w:rPr>
          <w:lang w:val="sr-Cyrl-CS"/>
        </w:rPr>
        <w:tab/>
      </w:r>
      <w:r w:rsidRPr="00FF0CCB">
        <w:rPr>
          <w:lang w:val="sr-Cyrl-CS"/>
        </w:rPr>
        <w:tab/>
        <w:t xml:space="preserve">        Понуђена укупна вредност ценовника</w:t>
      </w:r>
    </w:p>
    <w:p w14:paraId="4F3CF1E8" w14:textId="77777777" w:rsidR="001D69DE" w:rsidRPr="00FF0CCB" w:rsidRDefault="001D69DE" w:rsidP="00791C04">
      <w:pPr>
        <w:jc w:val="both"/>
        <w:rPr>
          <w:lang w:val="sr-Latn-CS"/>
        </w:rPr>
      </w:pPr>
    </w:p>
    <w:p w14:paraId="70192FEA" w14:textId="1613FDFA" w:rsidR="001D69DE" w:rsidRPr="00FF0CCB" w:rsidRDefault="00791C04" w:rsidP="00791C04">
      <w:pPr>
        <w:autoSpaceDE w:val="0"/>
        <w:autoSpaceDN w:val="0"/>
        <w:adjustRightInd w:val="0"/>
        <w:jc w:val="both"/>
        <w:rPr>
          <w:b/>
          <w:bCs/>
          <w:szCs w:val="17"/>
          <w:lang w:val="sr-Cyrl-CS"/>
        </w:rPr>
      </w:pPr>
      <w:r>
        <w:rPr>
          <w:b/>
          <w:bCs/>
          <w:szCs w:val="17"/>
          <w:lang w:val="sr-Cyrl-CS"/>
        </w:rPr>
        <w:t xml:space="preserve"> </w:t>
      </w:r>
      <w:r w:rsidR="001D69DE" w:rsidRPr="00FF0CCB">
        <w:rPr>
          <w:b/>
          <w:bCs/>
          <w:szCs w:val="17"/>
          <w:lang w:val="sr-Cyrl-CS"/>
        </w:rPr>
        <w:t xml:space="preserve">2. Цена радног сата </w:t>
      </w:r>
      <w:r w:rsidR="00163C89">
        <w:rPr>
          <w:b/>
          <w:bCs/>
          <w:szCs w:val="17"/>
          <w:lang w:val="sr-Cyrl-CS"/>
        </w:rPr>
        <w:t xml:space="preserve">код ванредног сервиса </w:t>
      </w:r>
      <w:r w:rsidR="001D69DE" w:rsidRPr="00FF0CCB">
        <w:rPr>
          <w:b/>
          <w:bCs/>
          <w:szCs w:val="17"/>
          <w:lang w:val="sr-Cyrl-CS"/>
        </w:rPr>
        <w:t>........................................... до 10 пондера</w:t>
      </w:r>
    </w:p>
    <w:p w14:paraId="11500DA9" w14:textId="77777777" w:rsidR="001D69DE" w:rsidRPr="00FF0CCB" w:rsidRDefault="001D69DE" w:rsidP="00791C04">
      <w:pPr>
        <w:pStyle w:val="ListParagraph"/>
        <w:autoSpaceDE w:val="0"/>
        <w:autoSpaceDN w:val="0"/>
        <w:adjustRightInd w:val="0"/>
        <w:ind w:left="447"/>
        <w:jc w:val="both"/>
        <w:rPr>
          <w:b/>
          <w:bCs/>
          <w:szCs w:val="17"/>
          <w:lang w:val="sr-Cyrl-CS"/>
        </w:rPr>
      </w:pPr>
    </w:p>
    <w:p w14:paraId="4728C437" w14:textId="77777777" w:rsidR="001D69DE" w:rsidRPr="00FF0CCB" w:rsidRDefault="001D69DE" w:rsidP="00791C04">
      <w:pPr>
        <w:jc w:val="both"/>
        <w:rPr>
          <w:lang w:val="sr-Cyrl-CS"/>
        </w:rPr>
      </w:pPr>
      <w:r w:rsidRPr="00FF0CCB">
        <w:rPr>
          <w:lang w:val="sr-Cyrl-CS"/>
        </w:rPr>
        <w:t xml:space="preserve">                                                              Најнижа </w:t>
      </w:r>
      <w:r w:rsidRPr="00FF0CCB">
        <w:rPr>
          <w:bCs/>
          <w:szCs w:val="17"/>
          <w:lang w:val="sr-Cyrl-CS"/>
        </w:rPr>
        <w:t>цена радног сата</w:t>
      </w:r>
    </w:p>
    <w:p w14:paraId="01FC5830" w14:textId="77777777" w:rsidR="001D69DE" w:rsidRPr="00FF0CCB" w:rsidRDefault="001D69DE" w:rsidP="00791C04">
      <w:pPr>
        <w:ind w:firstLine="720"/>
        <w:jc w:val="both"/>
        <w:rPr>
          <w:lang w:val="sr-Cyrl-CS"/>
        </w:rPr>
      </w:pPr>
      <w:r w:rsidRPr="00FF0CCB">
        <w:rPr>
          <w:bCs/>
          <w:szCs w:val="17"/>
          <w:lang w:val="sr-Cyrl-CS"/>
        </w:rPr>
        <w:t>Цена радног сата</w:t>
      </w:r>
      <w:r w:rsidRPr="00FF0CCB">
        <w:rPr>
          <w:lang w:val="sr-Cyrl-CS"/>
        </w:rPr>
        <w:t xml:space="preserve">          =  ------------------------------------- x 10</w:t>
      </w:r>
    </w:p>
    <w:p w14:paraId="48CFD39F" w14:textId="77777777" w:rsidR="001D69DE" w:rsidRPr="00FF0CCB" w:rsidRDefault="001D69DE" w:rsidP="00791C04">
      <w:pPr>
        <w:jc w:val="both"/>
        <w:rPr>
          <w:lang w:val="sr-Cyrl-CS"/>
        </w:rPr>
      </w:pPr>
      <w:r w:rsidRPr="00FF0CCB">
        <w:rPr>
          <w:lang w:val="sr-Cyrl-CS"/>
        </w:rPr>
        <w:tab/>
        <w:t xml:space="preserve">   </w:t>
      </w:r>
      <w:r w:rsidRPr="00FF0CCB">
        <w:rPr>
          <w:lang w:val="sr-Cyrl-CS"/>
        </w:rPr>
        <w:tab/>
      </w:r>
      <w:r w:rsidRPr="00FF0CCB">
        <w:rPr>
          <w:lang w:val="sr-Cyrl-CS"/>
        </w:rPr>
        <w:tab/>
        <w:t xml:space="preserve">                          Понуђена </w:t>
      </w:r>
      <w:r w:rsidRPr="00FF0CCB">
        <w:rPr>
          <w:bCs/>
          <w:szCs w:val="17"/>
          <w:lang w:val="sr-Cyrl-CS"/>
        </w:rPr>
        <w:t>цена радног сата</w:t>
      </w:r>
    </w:p>
    <w:p w14:paraId="67F65EB7" w14:textId="77777777" w:rsidR="001D69DE" w:rsidRPr="00FF0CCB" w:rsidRDefault="001D69DE" w:rsidP="00791C04">
      <w:pPr>
        <w:autoSpaceDE w:val="0"/>
        <w:autoSpaceDN w:val="0"/>
        <w:adjustRightInd w:val="0"/>
        <w:jc w:val="both"/>
        <w:rPr>
          <w:b/>
          <w:bCs/>
          <w:szCs w:val="17"/>
          <w:lang w:val="sr-Cyrl-CS"/>
        </w:rPr>
      </w:pPr>
      <w:r w:rsidRPr="00FF0CCB">
        <w:rPr>
          <w:b/>
          <w:bCs/>
          <w:szCs w:val="17"/>
          <w:lang w:val="sr-Cyrl-CS"/>
        </w:rPr>
        <w:t xml:space="preserve">  </w:t>
      </w:r>
    </w:p>
    <w:p w14:paraId="719C8F29" w14:textId="77777777" w:rsidR="001D69DE" w:rsidRPr="00FF0CCB" w:rsidRDefault="001D69DE" w:rsidP="00791C04">
      <w:pPr>
        <w:pStyle w:val="ListParagraph"/>
        <w:numPr>
          <w:ilvl w:val="0"/>
          <w:numId w:val="9"/>
        </w:numPr>
        <w:autoSpaceDE w:val="0"/>
        <w:autoSpaceDN w:val="0"/>
        <w:adjustRightInd w:val="0"/>
        <w:jc w:val="both"/>
      </w:pPr>
      <w:r w:rsidRPr="00FF0CCB">
        <w:rPr>
          <w:b/>
          <w:bCs/>
          <w:szCs w:val="17"/>
          <w:lang w:val="sr-Cyrl-CS"/>
        </w:rPr>
        <w:t>Цена редовног сервиса   ............................................ до 20 пондера</w:t>
      </w:r>
    </w:p>
    <w:p w14:paraId="1E2CFB54" w14:textId="77777777" w:rsidR="001D69DE" w:rsidRPr="00FF0CCB" w:rsidRDefault="001D69DE" w:rsidP="00791C04">
      <w:pPr>
        <w:autoSpaceDE w:val="0"/>
        <w:autoSpaceDN w:val="0"/>
        <w:adjustRightInd w:val="0"/>
        <w:jc w:val="both"/>
        <w:rPr>
          <w:lang w:val="sr-Cyrl-RS"/>
        </w:rPr>
      </w:pPr>
    </w:p>
    <w:p w14:paraId="3EB27A7E" w14:textId="77777777" w:rsidR="001D69DE" w:rsidRPr="00FF0CCB" w:rsidRDefault="001D69DE" w:rsidP="00791C04">
      <w:pPr>
        <w:autoSpaceDE w:val="0"/>
        <w:autoSpaceDN w:val="0"/>
        <w:adjustRightInd w:val="0"/>
        <w:jc w:val="both"/>
      </w:pPr>
      <w:r w:rsidRPr="00FF0CCB">
        <w:rPr>
          <w:sz w:val="28"/>
          <w:szCs w:val="28"/>
          <w:lang w:val="sr-Cyrl-RS"/>
        </w:rPr>
        <w:t xml:space="preserve">                                                        </w:t>
      </w:r>
      <w:r w:rsidRPr="00FF0CCB">
        <w:rPr>
          <w:lang w:val="sr-Cyrl-CS"/>
        </w:rPr>
        <w:t xml:space="preserve">Најнижа </w:t>
      </w:r>
      <w:r w:rsidRPr="00FF0CCB">
        <w:rPr>
          <w:bCs/>
          <w:szCs w:val="17"/>
          <w:lang w:val="sr-Cyrl-CS"/>
        </w:rPr>
        <w:t>цена редовног сервиса</w:t>
      </w:r>
    </w:p>
    <w:p w14:paraId="6011F75B" w14:textId="77777777" w:rsidR="001D69DE" w:rsidRPr="00FF0CCB" w:rsidRDefault="001D69DE" w:rsidP="00791C04">
      <w:pPr>
        <w:ind w:firstLine="720"/>
        <w:jc w:val="both"/>
        <w:rPr>
          <w:lang w:val="sr-Cyrl-CS"/>
        </w:rPr>
      </w:pPr>
      <w:r w:rsidRPr="00FF0CCB">
        <w:rPr>
          <w:bCs/>
          <w:szCs w:val="17"/>
          <w:lang w:val="sr-Cyrl-CS"/>
        </w:rPr>
        <w:t>Цена редовног сервиса</w:t>
      </w:r>
      <w:r w:rsidRPr="00FF0CCB">
        <w:rPr>
          <w:lang w:val="sr-Cyrl-CS"/>
        </w:rPr>
        <w:t xml:space="preserve">          =  ------------------------------------- x 20</w:t>
      </w:r>
    </w:p>
    <w:p w14:paraId="2C4B581E" w14:textId="77777777" w:rsidR="001D69DE" w:rsidRPr="00FF0CCB" w:rsidRDefault="001D69DE" w:rsidP="00791C04">
      <w:pPr>
        <w:jc w:val="both"/>
        <w:rPr>
          <w:lang w:val="sr-Cyrl-CS"/>
        </w:rPr>
      </w:pPr>
      <w:r w:rsidRPr="00FF0CCB">
        <w:rPr>
          <w:lang w:val="sr-Cyrl-CS"/>
        </w:rPr>
        <w:tab/>
        <w:t xml:space="preserve">   </w:t>
      </w:r>
      <w:r w:rsidRPr="00FF0CCB">
        <w:rPr>
          <w:lang w:val="sr-Cyrl-CS"/>
        </w:rPr>
        <w:tab/>
      </w:r>
      <w:r w:rsidRPr="00FF0CCB">
        <w:rPr>
          <w:lang w:val="sr-Cyrl-CS"/>
        </w:rPr>
        <w:tab/>
        <w:t xml:space="preserve">                             Понуђена </w:t>
      </w:r>
      <w:r w:rsidRPr="00FF0CCB">
        <w:rPr>
          <w:bCs/>
          <w:szCs w:val="17"/>
          <w:lang w:val="sr-Cyrl-CS"/>
        </w:rPr>
        <w:t>цена редовног сервиса</w:t>
      </w:r>
    </w:p>
    <w:p w14:paraId="61804C9D" w14:textId="77777777" w:rsidR="001D69DE" w:rsidRPr="00FF0CCB" w:rsidRDefault="001D69DE" w:rsidP="001D69DE">
      <w:pPr>
        <w:rPr>
          <w:lang w:val="sr-Cyrl-CS"/>
        </w:rPr>
      </w:pPr>
    </w:p>
    <w:p w14:paraId="0D71379A" w14:textId="12081B73" w:rsidR="003E71AC" w:rsidRDefault="003E71AC" w:rsidP="004B0A93">
      <w:pPr>
        <w:jc w:val="both"/>
        <w:rPr>
          <w:sz w:val="28"/>
          <w:szCs w:val="28"/>
        </w:rPr>
      </w:pPr>
      <w:bookmarkStart w:id="64" w:name="_Toc375826009"/>
      <w:bookmarkStart w:id="65" w:name="_Toc389030816"/>
      <w:r>
        <w:rPr>
          <w:sz w:val="28"/>
          <w:szCs w:val="28"/>
        </w:rPr>
        <w:br w:type="page"/>
      </w:r>
    </w:p>
    <w:p w14:paraId="254105D7" w14:textId="77777777" w:rsidR="001D3C32" w:rsidRDefault="001D3C32" w:rsidP="004B0A93">
      <w:pPr>
        <w:jc w:val="both"/>
        <w:rPr>
          <w:sz w:val="28"/>
          <w:szCs w:val="28"/>
        </w:rPr>
      </w:pPr>
    </w:p>
    <w:p w14:paraId="20729DF6" w14:textId="77777777" w:rsidR="001D3C32" w:rsidRDefault="001D3C32" w:rsidP="004B0A93">
      <w:pPr>
        <w:jc w:val="both"/>
        <w:rPr>
          <w:sz w:val="28"/>
          <w:szCs w:val="28"/>
        </w:rPr>
      </w:pPr>
    </w:p>
    <w:p w14:paraId="6822A2D5" w14:textId="2E0FCEDF" w:rsidR="001D3C32" w:rsidRPr="001D3C32" w:rsidRDefault="001D3C32" w:rsidP="001D3C32">
      <w:pPr>
        <w:pStyle w:val="Heading1"/>
      </w:pPr>
      <w:r>
        <w:rPr>
          <w:lang w:val="sr-Cyrl-RS"/>
        </w:rPr>
        <w:t>6.</w:t>
      </w:r>
      <w:r>
        <w:t>МОДЕЛ УГОВОРА</w:t>
      </w:r>
    </w:p>
    <w:p w14:paraId="13CDB5A0" w14:textId="77777777" w:rsidR="001D3C32" w:rsidRDefault="001D3C32" w:rsidP="004B0A93">
      <w:pPr>
        <w:jc w:val="both"/>
        <w:rPr>
          <w:b/>
          <w:bCs/>
          <w:sz w:val="28"/>
          <w:szCs w:val="28"/>
          <w:lang w:val="hr-HR"/>
        </w:rPr>
      </w:pPr>
    </w:p>
    <w:p w14:paraId="6107106E" w14:textId="77777777" w:rsidR="001D3C32" w:rsidRPr="0051726B" w:rsidRDefault="001D3C32" w:rsidP="001D3C32">
      <w:pPr>
        <w:spacing w:before="100" w:beforeAutospacing="1" w:line="210" w:lineRule="atLeast"/>
        <w:ind w:firstLine="720"/>
        <w:contextualSpacing/>
        <w:jc w:val="both"/>
        <w:rPr>
          <w:b/>
          <w:noProof/>
          <w:lang w:val="sr-Cyrl-RS"/>
        </w:rPr>
      </w:pPr>
      <w:bookmarkStart w:id="66" w:name="_Toc448222240"/>
      <w:bookmarkStart w:id="67" w:name="_Toc477327712"/>
      <w:bookmarkStart w:id="68" w:name="_Toc477327995"/>
      <w:bookmarkStart w:id="69" w:name="_Toc477328724"/>
      <w:bookmarkStart w:id="70" w:name="_Toc477329195"/>
      <w:bookmarkStart w:id="71" w:name="_Toc47974742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70E4591" w14:textId="77777777" w:rsidR="001D3C32" w:rsidRPr="0051726B" w:rsidRDefault="001D3C32" w:rsidP="001D3C32">
      <w:pPr>
        <w:jc w:val="center"/>
        <w:rPr>
          <w:noProof/>
        </w:rPr>
      </w:pPr>
    </w:p>
    <w:p w14:paraId="298FC450" w14:textId="77777777" w:rsidR="001D3C32" w:rsidRPr="0051726B" w:rsidRDefault="001D3C32" w:rsidP="001D3C32">
      <w:pPr>
        <w:jc w:val="center"/>
        <w:rPr>
          <w:b/>
          <w:noProof/>
        </w:rPr>
      </w:pPr>
      <w:r w:rsidRPr="0051726B">
        <w:rPr>
          <w:b/>
          <w:noProof/>
        </w:rPr>
        <w:t>УГОВОР</w:t>
      </w:r>
    </w:p>
    <w:p w14:paraId="0B6AF57A" w14:textId="77777777" w:rsidR="001D3C32" w:rsidRPr="0051726B" w:rsidRDefault="001D3C32" w:rsidP="001D3C32">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Latn-RS"/>
        </w:rPr>
        <w:t>233</w:t>
      </w:r>
      <w:r>
        <w:rPr>
          <w:b/>
          <w:noProof/>
          <w:lang w:val="sr-Cyrl-RS"/>
        </w:rPr>
        <w:t>-18</w:t>
      </w:r>
      <w:r w:rsidRPr="0051726B">
        <w:rPr>
          <w:b/>
          <w:noProof/>
          <w:lang w:val="sr-Latn-RS"/>
        </w:rPr>
        <w:t>-O</w:t>
      </w:r>
    </w:p>
    <w:p w14:paraId="2157F694" w14:textId="77777777" w:rsidR="001D3C32" w:rsidRPr="0051726B" w:rsidRDefault="001D3C32" w:rsidP="001D3C32">
      <w:pPr>
        <w:rPr>
          <w:noProof/>
        </w:rPr>
      </w:pPr>
    </w:p>
    <w:p w14:paraId="469B5A84" w14:textId="77777777" w:rsidR="001D3C32" w:rsidRPr="0051726B" w:rsidRDefault="001D3C32" w:rsidP="001D3C32">
      <w:pPr>
        <w:rPr>
          <w:noProof/>
        </w:rPr>
      </w:pPr>
      <w:r w:rsidRPr="0051726B">
        <w:rPr>
          <w:noProof/>
        </w:rPr>
        <w:t xml:space="preserve">Уговорне стране: </w:t>
      </w:r>
    </w:p>
    <w:p w14:paraId="50EC501F" w14:textId="77777777" w:rsidR="001D3C32" w:rsidRPr="0051726B" w:rsidRDefault="001D3C32" w:rsidP="001D3C32">
      <w:pPr>
        <w:rPr>
          <w:noProof/>
        </w:rPr>
      </w:pPr>
    </w:p>
    <w:p w14:paraId="14CA8AC2" w14:textId="77777777" w:rsidR="001D3C32" w:rsidRPr="0051726B" w:rsidRDefault="001D3C32" w:rsidP="001D3C32">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3939F19E" w14:textId="77777777" w:rsidR="001D3C32" w:rsidRPr="0051726B" w:rsidRDefault="001D3C32" w:rsidP="001D3C32">
      <w:pPr>
        <w:ind w:left="720"/>
        <w:jc w:val="both"/>
        <w:rPr>
          <w:noProof/>
        </w:rPr>
      </w:pPr>
      <w:r w:rsidRPr="0051726B">
        <w:rPr>
          <w:noProof/>
        </w:rPr>
        <w:t>ПИБ: 101696893 Матични број: 08664161,</w:t>
      </w:r>
    </w:p>
    <w:p w14:paraId="7EF71CA0" w14:textId="77777777" w:rsidR="001D3C32" w:rsidRPr="0051726B" w:rsidRDefault="001D3C32" w:rsidP="001D3C32">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9122B58" w14:textId="77777777" w:rsidR="001D3C32" w:rsidRPr="0051726B" w:rsidRDefault="001D3C32" w:rsidP="001D3C32">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915CDAB" w14:textId="77777777" w:rsidR="001D3C32" w:rsidRPr="0051726B" w:rsidRDefault="001D3C32" w:rsidP="001D3C32">
      <w:pPr>
        <w:jc w:val="both"/>
        <w:rPr>
          <w:noProof/>
        </w:rPr>
      </w:pPr>
    </w:p>
    <w:p w14:paraId="54801F3E" w14:textId="77777777" w:rsidR="001D3C32" w:rsidRPr="0051726B" w:rsidRDefault="001D3C32" w:rsidP="001D3C32">
      <w:pPr>
        <w:numPr>
          <w:ilvl w:val="0"/>
          <w:numId w:val="3"/>
        </w:numPr>
        <w:jc w:val="both"/>
        <w:rPr>
          <w:noProof/>
        </w:rPr>
      </w:pPr>
      <w:r w:rsidRPr="0051726B">
        <w:rPr>
          <w:noProof/>
        </w:rPr>
        <w:t>____________________________________________________________________,</w:t>
      </w:r>
    </w:p>
    <w:p w14:paraId="523B6CC2" w14:textId="77777777" w:rsidR="001D3C32" w:rsidRPr="0051726B" w:rsidRDefault="001D3C32" w:rsidP="001D3C32">
      <w:pPr>
        <w:jc w:val="center"/>
      </w:pPr>
      <w:r w:rsidRPr="0051726B">
        <w:rPr>
          <w:noProof/>
        </w:rPr>
        <w:t>(</w:t>
      </w:r>
      <w:r w:rsidRPr="0051726B">
        <w:rPr>
          <w:i/>
          <w:noProof/>
        </w:rPr>
        <w:t>назив и адреса)</w:t>
      </w:r>
    </w:p>
    <w:p w14:paraId="4CC82325" w14:textId="77777777" w:rsidR="001D3C32" w:rsidRPr="0051726B" w:rsidRDefault="001D3C32" w:rsidP="001D3C32">
      <w:pPr>
        <w:ind w:left="720"/>
        <w:jc w:val="both"/>
        <w:rPr>
          <w:noProof/>
        </w:rPr>
      </w:pPr>
      <w:r w:rsidRPr="0051726B">
        <w:rPr>
          <w:noProof/>
        </w:rPr>
        <w:t>ПИБ:.......................... Матични број: ........................................,</w:t>
      </w:r>
    </w:p>
    <w:p w14:paraId="34F92606" w14:textId="77777777" w:rsidR="001D3C32" w:rsidRPr="0051726B" w:rsidRDefault="001D3C32" w:rsidP="001D3C32">
      <w:pPr>
        <w:ind w:left="720"/>
        <w:jc w:val="both"/>
        <w:rPr>
          <w:noProof/>
        </w:rPr>
      </w:pPr>
      <w:r w:rsidRPr="0051726B">
        <w:rPr>
          <w:noProof/>
        </w:rPr>
        <w:t>Број рачуна: ............................................ Назив банке:......................................,</w:t>
      </w:r>
    </w:p>
    <w:p w14:paraId="55347704" w14:textId="77777777" w:rsidR="001D3C32" w:rsidRPr="0051726B" w:rsidRDefault="001D3C32" w:rsidP="001D3C32">
      <w:pPr>
        <w:ind w:left="720"/>
        <w:jc w:val="both"/>
        <w:rPr>
          <w:noProof/>
        </w:rPr>
      </w:pPr>
      <w:r w:rsidRPr="0051726B">
        <w:rPr>
          <w:noProof/>
        </w:rPr>
        <w:t>Телефон:............................Телефакс:......................................</w:t>
      </w:r>
    </w:p>
    <w:p w14:paraId="58C6AF31" w14:textId="77777777" w:rsidR="001D3C32" w:rsidRPr="0051726B" w:rsidRDefault="001D3C32" w:rsidP="001D3C32">
      <w:pPr>
        <w:ind w:left="720"/>
        <w:jc w:val="both"/>
        <w:rPr>
          <w:noProof/>
        </w:rPr>
      </w:pPr>
      <w:r w:rsidRPr="0051726B">
        <w:rPr>
          <w:noProof/>
        </w:rPr>
        <w:t>(у даљем тексту: добављач), кога заступа ________________________________ .</w:t>
      </w:r>
    </w:p>
    <w:p w14:paraId="593BC35D" w14:textId="77777777" w:rsidR="001D3C32" w:rsidRPr="0051726B" w:rsidRDefault="001D3C32" w:rsidP="001D3C32">
      <w:pPr>
        <w:jc w:val="both"/>
        <w:rPr>
          <w:noProof/>
          <w:lang w:val="sr-Cyrl-RS"/>
        </w:rPr>
      </w:pPr>
    </w:p>
    <w:p w14:paraId="64C2BB72" w14:textId="77777777" w:rsidR="001D3C32" w:rsidRPr="0051726B" w:rsidRDefault="001D3C32" w:rsidP="001D3C32">
      <w:pPr>
        <w:jc w:val="center"/>
        <w:outlineLvl w:val="0"/>
        <w:rPr>
          <w:noProof/>
        </w:rPr>
      </w:pPr>
      <w:r w:rsidRPr="0051726B">
        <w:rPr>
          <w:b/>
          <w:noProof/>
        </w:rPr>
        <w:t>Члан 1.</w:t>
      </w:r>
    </w:p>
    <w:p w14:paraId="1D9DFD80" w14:textId="77777777" w:rsidR="001D3C32" w:rsidRPr="00DD4EC2" w:rsidRDefault="001D3C32" w:rsidP="001D3C32">
      <w:pPr>
        <w:pStyle w:val="Footer"/>
        <w:jc w:val="both"/>
        <w:rPr>
          <w:noProof/>
          <w:lang w:val="sr-Latn-RS"/>
        </w:rPr>
      </w:pP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6B2516">
        <w:rPr>
          <w:b/>
          <w:lang w:val="sr-Cyrl-RS"/>
        </w:rPr>
        <w:t>Сервис и одржавање медицинске опреме ињектор система произвођача „</w:t>
      </w:r>
      <w:r w:rsidRPr="006B2516">
        <w:rPr>
          <w:b/>
          <w:lang w:val="sr-Latn-RS"/>
        </w:rPr>
        <w:t xml:space="preserve">URLICH“ </w:t>
      </w:r>
      <w:r w:rsidRPr="006B2516">
        <w:rPr>
          <w:b/>
          <w:lang w:val="sr-Cyrl-RS"/>
        </w:rPr>
        <w:t xml:space="preserve">и </w:t>
      </w:r>
      <w:r w:rsidRPr="006B2516">
        <w:rPr>
          <w:b/>
          <w:lang w:val="sr-Latn-RS"/>
        </w:rPr>
        <w:t xml:space="preserve">„ACIST MEDICAL“, </w:t>
      </w:r>
      <w:r w:rsidRPr="006B2516">
        <w:rPr>
          <w:b/>
          <w:lang w:val="sr-Cyrl-RS"/>
        </w:rPr>
        <w:t>за потребе Клиничког центра Војводине</w:t>
      </w:r>
      <w:r>
        <w:rPr>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Latn-RS"/>
        </w:rPr>
        <w:t>233</w:t>
      </w:r>
      <w:r>
        <w:rPr>
          <w:noProof/>
          <w:lang w:val="sr-Cyrl-RS"/>
        </w:rPr>
        <w:t>-18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5112DF5B" w14:textId="77777777" w:rsidR="001D3C32" w:rsidRPr="0051726B" w:rsidRDefault="001D3C32" w:rsidP="001D3C32">
      <w:pPr>
        <w:ind w:firstLine="720"/>
        <w:jc w:val="both"/>
        <w:rPr>
          <w:noProof/>
          <w:lang w:val="sr-Cyrl-RS"/>
        </w:rPr>
      </w:pPr>
    </w:p>
    <w:p w14:paraId="5C0F8750" w14:textId="77777777" w:rsidR="001D3C32" w:rsidRPr="0051726B" w:rsidRDefault="001D3C32" w:rsidP="001D3C32">
      <w:pPr>
        <w:jc w:val="center"/>
        <w:outlineLvl w:val="0"/>
        <w:rPr>
          <w:b/>
          <w:noProof/>
        </w:rPr>
      </w:pPr>
      <w:r w:rsidRPr="0051726B">
        <w:rPr>
          <w:b/>
          <w:noProof/>
        </w:rPr>
        <w:t>Члан 2.</w:t>
      </w:r>
    </w:p>
    <w:p w14:paraId="5AC6FF6C" w14:textId="77777777" w:rsidR="001D3C32" w:rsidRPr="0051726B" w:rsidRDefault="001D3C32" w:rsidP="001D3C32">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F41B9A3" w14:textId="77777777" w:rsidR="001D3C32" w:rsidRPr="0051726B" w:rsidRDefault="001D3C32" w:rsidP="001D3C32">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377B6F2B" w14:textId="77777777" w:rsidR="001D3C32" w:rsidRPr="0051726B" w:rsidRDefault="001D3C32" w:rsidP="001D3C32">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15648D01" w14:textId="77777777" w:rsidR="001D3C32" w:rsidRPr="0051726B" w:rsidRDefault="001D3C32" w:rsidP="001D3C32">
      <w:pPr>
        <w:rPr>
          <w:noProof/>
          <w:lang w:val="sr-Cyrl-RS"/>
        </w:rPr>
      </w:pPr>
    </w:p>
    <w:p w14:paraId="4D8224AC" w14:textId="77777777" w:rsidR="001D3C32" w:rsidRPr="0051726B" w:rsidRDefault="001D3C32" w:rsidP="001D3C32">
      <w:pPr>
        <w:jc w:val="center"/>
        <w:outlineLvl w:val="0"/>
        <w:rPr>
          <w:b/>
          <w:noProof/>
          <w:lang w:val="sr-Cyrl-RS"/>
        </w:rPr>
      </w:pPr>
      <w:r w:rsidRPr="0051726B">
        <w:rPr>
          <w:b/>
          <w:noProof/>
        </w:rPr>
        <w:t>Члан 3.</w:t>
      </w:r>
    </w:p>
    <w:p w14:paraId="14C5B500" w14:textId="77777777" w:rsidR="001D3C32" w:rsidRPr="004303B8" w:rsidRDefault="001D3C32" w:rsidP="001D3C32">
      <w:pPr>
        <w:pStyle w:val="Footer"/>
        <w:jc w:val="both"/>
        <w:rPr>
          <w:noProof/>
          <w:lang w:val="sr-Cyrl-RS"/>
        </w:rPr>
      </w:pPr>
      <w:r>
        <w:rPr>
          <w:noProof/>
          <w:lang w:val="sr-Cyrl-RS"/>
        </w:rPr>
        <w:t xml:space="preserve">     </w:t>
      </w:r>
      <w:r w:rsidRPr="000C7F04">
        <w:rPr>
          <w:noProof/>
          <w:lang w:val="sr-Cyrl-RS"/>
        </w:rPr>
        <w:t xml:space="preserve"> </w:t>
      </w:r>
      <w:r>
        <w:rPr>
          <w:noProof/>
          <w:lang w:val="sr-Cyrl-RS"/>
        </w:rPr>
        <w:tab/>
      </w:r>
      <w:r w:rsidRPr="000C7F04">
        <w:rPr>
          <w:noProof/>
          <w:lang w:val="sr-Cyrl-RS"/>
        </w:rPr>
        <w:t>Добављач се</w:t>
      </w:r>
      <w:r w:rsidRPr="000C7F04">
        <w:rPr>
          <w:noProof/>
        </w:rPr>
        <w:t xml:space="preserve"> </w:t>
      </w:r>
      <w:r w:rsidRPr="000C7F04">
        <w:rPr>
          <w:noProof/>
          <w:lang w:val="sr-Cyrl-RS"/>
        </w:rPr>
        <w:t xml:space="preserve">обавезује да </w:t>
      </w:r>
      <w:r w:rsidRPr="000C7F04">
        <w:rPr>
          <w:noProof/>
        </w:rPr>
        <w:t xml:space="preserve">изврши </w:t>
      </w:r>
      <w:r>
        <w:rPr>
          <w:lang w:val="sr-Cyrl-RS"/>
        </w:rPr>
        <w:t>услугу</w:t>
      </w:r>
      <w:r w:rsidRPr="00C82EBF">
        <w:t xml:space="preserve"> </w:t>
      </w:r>
      <w:r w:rsidRPr="00C82EBF">
        <w:rPr>
          <w:noProof/>
        </w:rPr>
        <w:t>одржавањ</w:t>
      </w:r>
      <w:r w:rsidRPr="00C82EBF">
        <w:rPr>
          <w:noProof/>
          <w:lang w:val="sr-Cyrl-RS"/>
        </w:rPr>
        <w:t>а</w:t>
      </w:r>
      <w:r w:rsidRPr="00C82EBF">
        <w:rPr>
          <w:noProof/>
        </w:rPr>
        <w:t xml:space="preserve"> </w:t>
      </w:r>
      <w:r>
        <w:rPr>
          <w:noProof/>
          <w:lang w:val="sr-Cyrl-RS"/>
        </w:rPr>
        <w:t xml:space="preserve">и сервисирања ињектор </w:t>
      </w:r>
      <w:r w:rsidRPr="00C82EBF">
        <w:rPr>
          <w:noProof/>
          <w:lang w:val="sr-Cyrl-RS"/>
        </w:rPr>
        <w:t>система произвођача „</w:t>
      </w:r>
      <w:r w:rsidRPr="00C82EBF">
        <w:rPr>
          <w:noProof/>
          <w:lang w:val="sr-Latn-RS"/>
        </w:rPr>
        <w:t xml:space="preserve">Urlich“ </w:t>
      </w:r>
      <w:r w:rsidRPr="00C82EBF">
        <w:rPr>
          <w:noProof/>
          <w:lang w:val="sr-Cyrl-RS"/>
        </w:rPr>
        <w:t xml:space="preserve">и </w:t>
      </w:r>
      <w:r w:rsidRPr="00C82EBF">
        <w:rPr>
          <w:noProof/>
          <w:lang w:val="sr-Latn-RS"/>
        </w:rPr>
        <w:t>„Acist Medical“</w:t>
      </w:r>
      <w:r w:rsidRPr="0051726B">
        <w:rPr>
          <w:noProof/>
          <w:lang w:val="sr-Cyrl-RS"/>
        </w:rPr>
        <w:t xml:space="preserve"> (у даљем тексту: услуга), која обухвата </w:t>
      </w:r>
      <w:r w:rsidRPr="0051726B">
        <w:rPr>
          <w:noProof/>
          <w:lang w:val="sr-Cyrl-CS"/>
        </w:rPr>
        <w:t>редован</w:t>
      </w:r>
      <w:r>
        <w:rPr>
          <w:noProof/>
          <w:lang w:val="sr-Cyrl-CS"/>
        </w:rPr>
        <w:t xml:space="preserve"> годишњи сервис </w:t>
      </w:r>
      <w:r w:rsidRPr="0051726B">
        <w:rPr>
          <w:noProof/>
          <w:lang w:val="sr-Cyrl-CS"/>
        </w:rPr>
        <w:t xml:space="preserve">и сервис </w:t>
      </w:r>
      <w:r>
        <w:rPr>
          <w:noProof/>
          <w:lang w:val="sr-Cyrl-CS"/>
        </w:rPr>
        <w:t>по позиву</w:t>
      </w:r>
      <w:r>
        <w:rPr>
          <w:bCs/>
          <w:iCs/>
          <w:lang w:val="sr-Cyrl-RS"/>
        </w:rPr>
        <w:t>,</w:t>
      </w:r>
      <w:r w:rsidRPr="0051726B">
        <w:rPr>
          <w:noProof/>
          <w:lang w:val="sr-Cyrl-RS"/>
        </w:rPr>
        <w:t xml:space="preserve"> </w:t>
      </w:r>
      <w:r>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7FBD84A8" w14:textId="77777777" w:rsidR="001D3C32" w:rsidRDefault="001D3C32" w:rsidP="001D3C32">
      <w:pPr>
        <w:spacing w:before="40"/>
        <w:ind w:firstLine="600"/>
        <w:jc w:val="both"/>
        <w:rPr>
          <w:noProof/>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sidRPr="0051726B">
        <w:rPr>
          <w:noProof/>
          <w:lang w:val="sr-Cyrl-RS"/>
        </w:rPr>
        <w:t xml:space="preserve">и ванредан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w:t>
      </w:r>
      <w:r w:rsidRPr="0051726B">
        <w:rPr>
          <w:noProof/>
        </w:rPr>
        <w:lastRenderedPageBreak/>
        <w:t xml:space="preserve">по ценама датим </w:t>
      </w:r>
      <w:r w:rsidRPr="0051726B">
        <w:rPr>
          <w:noProof/>
          <w:lang w:val="sr-Cyrl-RS"/>
        </w:rPr>
        <w:t xml:space="preserve">из </w:t>
      </w:r>
      <w:r w:rsidRPr="0051726B">
        <w:rPr>
          <w:bCs/>
          <w:iCs/>
          <w:lang w:val="sr-Cyrl-RS"/>
        </w:rPr>
        <w:t>Образца понуде</w:t>
      </w:r>
      <w:r w:rsidRPr="0051726B">
        <w:rPr>
          <w:noProof/>
          <w:lang w:val="sr-Cyrl-RS"/>
        </w:rPr>
        <w:t xml:space="preserve">, </w:t>
      </w:r>
      <w:r w:rsidRPr="0051726B">
        <w:rPr>
          <w:noProof/>
        </w:rPr>
        <w:t xml:space="preserve">а до максималног износа цене </w:t>
      </w:r>
      <w:r w:rsidRPr="0051726B">
        <w:rPr>
          <w:noProof/>
          <w:lang w:val="sr-Cyrl-RS"/>
        </w:rPr>
        <w:t>из</w:t>
      </w:r>
      <w:r w:rsidRPr="0051726B">
        <w:rPr>
          <w:noProof/>
        </w:rPr>
        <w:t xml:space="preserve"> члан</w:t>
      </w:r>
      <w:r w:rsidRPr="0051726B">
        <w:rPr>
          <w:noProof/>
          <w:lang w:val="sr-Cyrl-RS"/>
        </w:rPr>
        <w:t>а</w:t>
      </w:r>
      <w:r w:rsidRPr="0051726B">
        <w:rPr>
          <w:noProof/>
        </w:rPr>
        <w:t xml:space="preserve"> 2. </w:t>
      </w:r>
      <w:r w:rsidRPr="0051726B">
        <w:rPr>
          <w:noProof/>
          <w:lang w:val="sr-Cyrl-RS"/>
        </w:rPr>
        <w:t xml:space="preserve">овог </w:t>
      </w:r>
      <w:r w:rsidRPr="0051726B">
        <w:rPr>
          <w:noProof/>
        </w:rPr>
        <w:t>уговора.</w:t>
      </w:r>
    </w:p>
    <w:p w14:paraId="2497220F" w14:textId="77777777" w:rsidR="001D3C32" w:rsidRPr="0051726B" w:rsidRDefault="001D3C32" w:rsidP="001D3C32">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55026B32" w14:textId="77777777" w:rsidR="001D3C32" w:rsidRPr="0051726B" w:rsidRDefault="001D3C32" w:rsidP="001D3C32">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58D73D85" w14:textId="77777777" w:rsidR="001D3C32" w:rsidRPr="0051726B" w:rsidRDefault="001D3C32" w:rsidP="001D3C32">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w:t>
      </w:r>
      <w:r>
        <w:rPr>
          <w:bCs/>
          <w:noProof/>
          <w:lang w:val="sr-Cyrl-RS"/>
        </w:rPr>
        <w:t>н</w:t>
      </w:r>
      <w:r w:rsidRPr="0051726B">
        <w:rPr>
          <w:bCs/>
          <w:noProof/>
          <w:lang w:val="sr-Cyrl-RS"/>
        </w:rPr>
        <w:t>ој цени резервног дела (рачун, предрачун или други одговарајћи доказ којим се доказује цена) и да на исти обрачина ону маржу која је наведена у Обра</w:t>
      </w:r>
      <w:r>
        <w:rPr>
          <w:bCs/>
          <w:noProof/>
          <w:lang w:val="sr-Cyrl-RS"/>
        </w:rPr>
        <w:t xml:space="preserve">сцу </w:t>
      </w:r>
      <w:r w:rsidRPr="0051726B">
        <w:rPr>
          <w:bCs/>
          <w:noProof/>
          <w:lang w:val="sr-Cyrl-RS"/>
        </w:rPr>
        <w:t>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546007C8" w14:textId="77777777" w:rsidR="001D3C32" w:rsidRPr="007219C1" w:rsidRDefault="001D3C32" w:rsidP="001D3C32">
      <w:pPr>
        <w:ind w:firstLine="708"/>
        <w:jc w:val="both"/>
        <w:rPr>
          <w:noProof/>
          <w:lang w:val="sr-Cyrl-RS"/>
        </w:rPr>
      </w:pPr>
      <w:r w:rsidRPr="007219C1">
        <w:rPr>
          <w:noProof/>
        </w:rPr>
        <w:t>Добављач се обавезује</w:t>
      </w:r>
      <w:r w:rsidRPr="007219C1">
        <w:rPr>
          <w:noProof/>
          <w:lang w:val="sr-Cyrl-RS"/>
        </w:rPr>
        <w:t xml:space="preserve"> да</w:t>
      </w:r>
      <w:r>
        <w:rPr>
          <w:noProof/>
          <w:lang w:val="sr-Cyrl-RS"/>
        </w:rPr>
        <w:t xml:space="preserve"> предметну</w:t>
      </w:r>
      <w:r w:rsidRPr="007219C1">
        <w:rPr>
          <w:noProof/>
          <w:lang w:val="sr-Cyrl-RS"/>
        </w:rPr>
        <w:t xml:space="preserve"> услугу</w:t>
      </w:r>
      <w:r>
        <w:rPr>
          <w:noProof/>
          <w:lang w:val="sr-Cyrl-RS"/>
        </w:rPr>
        <w:t>, редован сервис и сервис по позиву,</w:t>
      </w:r>
      <w:r w:rsidRPr="007219C1">
        <w:rPr>
          <w:noProof/>
          <w:lang w:val="sr-Cyrl-RS"/>
        </w:rPr>
        <w:t xml:space="preserve"> изврши у року од</w:t>
      </w:r>
      <w:r>
        <w:rPr>
          <w:noProof/>
          <w:lang w:val="sr-Cyrl-RS"/>
        </w:rPr>
        <w:t xml:space="preserve"> ____</w:t>
      </w:r>
      <w:r w:rsidRPr="007219C1">
        <w:rPr>
          <w:noProof/>
          <w:lang w:val="sr-Cyrl-RS"/>
        </w:rPr>
        <w:t xml:space="preserve"> </w:t>
      </w:r>
      <w:r>
        <w:rPr>
          <w:noProof/>
          <w:lang w:val="sr-Cyrl-RS"/>
        </w:rPr>
        <w:t>(</w:t>
      </w:r>
      <w:r>
        <w:rPr>
          <w:i/>
          <w:noProof/>
          <w:lang w:val="sr-Cyrl-RS"/>
        </w:rPr>
        <w:t>највише</w:t>
      </w:r>
      <w:r w:rsidRPr="007219C1">
        <w:rPr>
          <w:i/>
          <w:noProof/>
          <w:lang w:val="sr-Cyrl-RS"/>
        </w:rPr>
        <w:t xml:space="preserve"> 8</w:t>
      </w:r>
      <w:r>
        <w:rPr>
          <w:i/>
          <w:noProof/>
          <w:lang w:val="sr-Cyrl-RS"/>
        </w:rPr>
        <w:t xml:space="preserve"> радних</w:t>
      </w:r>
      <w:r w:rsidRPr="007219C1">
        <w:rPr>
          <w:i/>
          <w:noProof/>
          <w:lang w:val="sr-Cyrl-RS"/>
        </w:rPr>
        <w:t xml:space="preserve"> дана</w:t>
      </w:r>
      <w:r>
        <w:rPr>
          <w:noProof/>
          <w:lang w:val="sr-Cyrl-RS"/>
        </w:rPr>
        <w:t>)</w:t>
      </w:r>
      <w:r w:rsidRPr="007219C1">
        <w:rPr>
          <w:iCs/>
          <w:noProof/>
          <w:lang w:val="sr-Cyrl-RS"/>
        </w:rPr>
        <w:t xml:space="preserve">, </w:t>
      </w:r>
      <w:r w:rsidRPr="007219C1">
        <w:rPr>
          <w:noProof/>
        </w:rPr>
        <w:t xml:space="preserve">од </w:t>
      </w:r>
      <w:r w:rsidRPr="007219C1">
        <w:rPr>
          <w:noProof/>
          <w:lang w:val="sr-Cyrl-RS"/>
        </w:rPr>
        <w:t xml:space="preserve">дана </w:t>
      </w:r>
      <w:r w:rsidRPr="007219C1">
        <w:rPr>
          <w:noProof/>
        </w:rPr>
        <w:t xml:space="preserve">пријема </w:t>
      </w:r>
      <w:r w:rsidRPr="007219C1">
        <w:rPr>
          <w:noProof/>
          <w:lang w:val="sr-Cyrl-RS"/>
        </w:rPr>
        <w:t xml:space="preserve">писаног захтева </w:t>
      </w:r>
      <w:r w:rsidRPr="007219C1">
        <w:rPr>
          <w:noProof/>
        </w:rPr>
        <w:t>наручиоц</w:t>
      </w:r>
      <w:r w:rsidRPr="007219C1">
        <w:rPr>
          <w:noProof/>
          <w:lang w:val="sr-Cyrl-RS"/>
        </w:rPr>
        <w:t>а.</w:t>
      </w:r>
    </w:p>
    <w:p w14:paraId="03177627" w14:textId="77777777" w:rsidR="001D3C32" w:rsidRPr="0051726B" w:rsidRDefault="001D3C32" w:rsidP="001D3C32">
      <w:pPr>
        <w:ind w:firstLine="708"/>
        <w:jc w:val="both"/>
        <w:rPr>
          <w:noProof/>
          <w:lang w:val="sr-Cyrl-RS"/>
        </w:rPr>
      </w:pPr>
      <w:r w:rsidRPr="00332DEF">
        <w:rPr>
          <w:noProof/>
        </w:rPr>
        <w:t xml:space="preserve">Добављач се обавезује да </w:t>
      </w:r>
      <w:r w:rsidRPr="00332DEF">
        <w:rPr>
          <w:noProof/>
          <w:lang w:val="sr-Cyrl-RS"/>
        </w:rPr>
        <w:t xml:space="preserve">услугу која подразумева замену </w:t>
      </w:r>
      <w:r w:rsidRPr="00332DEF">
        <w:rPr>
          <w:bCs/>
          <w:lang w:val="sr-Latn-CS"/>
        </w:rPr>
        <w:t xml:space="preserve">резервног дела којег </w:t>
      </w:r>
      <w:r w:rsidRPr="00332DEF">
        <w:rPr>
          <w:bCs/>
          <w:lang w:val="sr-Cyrl-RS"/>
        </w:rPr>
        <w:t>добављач</w:t>
      </w:r>
      <w:r w:rsidRPr="00332DEF">
        <w:rPr>
          <w:bCs/>
          <w:lang w:val="sr-Latn-CS"/>
        </w:rPr>
        <w:t xml:space="preserve"> нема на лагеру</w:t>
      </w:r>
      <w:r w:rsidRPr="00332DEF">
        <w:rPr>
          <w:bCs/>
          <w:lang w:val="sr-Cyrl-RS"/>
        </w:rPr>
        <w:t>,</w:t>
      </w:r>
      <w:r w:rsidRPr="00332DEF">
        <w:rPr>
          <w:bCs/>
          <w:lang w:val="sr-Latn-CS"/>
        </w:rPr>
        <w:t xml:space="preserve"> </w:t>
      </w:r>
      <w:r w:rsidRPr="00332DEF">
        <w:rPr>
          <w:noProof/>
          <w:lang w:val="sr-Cyrl-RS"/>
        </w:rPr>
        <w:t>изврши у року од ____ (</w:t>
      </w:r>
      <w:r w:rsidRPr="00332DEF">
        <w:rPr>
          <w:i/>
          <w:noProof/>
          <w:lang w:val="sr-Cyrl-RS"/>
        </w:rPr>
        <w:t xml:space="preserve">највише 30 </w:t>
      </w:r>
      <w:r>
        <w:rPr>
          <w:i/>
          <w:noProof/>
          <w:lang w:val="sr-Cyrl-RS"/>
        </w:rPr>
        <w:t xml:space="preserve">календарских </w:t>
      </w:r>
      <w:r w:rsidRPr="00332DEF">
        <w:rPr>
          <w:i/>
          <w:noProof/>
          <w:lang w:val="sr-Cyrl-RS"/>
        </w:rPr>
        <w:t>дана),</w:t>
      </w:r>
      <w:r w:rsidRPr="00332DEF">
        <w:rPr>
          <w:noProof/>
        </w:rPr>
        <w:t xml:space="preserve"> од </w:t>
      </w:r>
      <w:r w:rsidRPr="00332DEF">
        <w:rPr>
          <w:noProof/>
          <w:lang w:val="sr-Cyrl-RS"/>
        </w:rPr>
        <w:t>момента</w:t>
      </w:r>
      <w:r w:rsidRPr="00332DEF">
        <w:rPr>
          <w:noProof/>
        </w:rPr>
        <w:t xml:space="preserve"> пријема </w:t>
      </w:r>
      <w:r w:rsidRPr="00332DEF">
        <w:rPr>
          <w:noProof/>
          <w:lang w:val="sr-Cyrl-RS"/>
        </w:rPr>
        <w:t xml:space="preserve">писаног захтева </w:t>
      </w:r>
      <w:r w:rsidRPr="00332DEF">
        <w:rPr>
          <w:noProof/>
        </w:rPr>
        <w:t>наручиоц</w:t>
      </w:r>
      <w:r w:rsidRPr="00332DEF">
        <w:rPr>
          <w:noProof/>
          <w:lang w:val="sr-Cyrl-RS"/>
        </w:rPr>
        <w:t>а</w:t>
      </w:r>
      <w:r w:rsidRPr="0051726B">
        <w:rPr>
          <w:noProof/>
          <w:lang w:val="sr-Cyrl-RS"/>
        </w:rPr>
        <w:t>.</w:t>
      </w:r>
    </w:p>
    <w:p w14:paraId="361C5843" w14:textId="77777777" w:rsidR="001D3C32" w:rsidRPr="0051726B" w:rsidRDefault="001D3C32" w:rsidP="001D3C32">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872CE9E" w14:textId="77777777" w:rsidR="001D3C32" w:rsidRPr="0051726B" w:rsidRDefault="001D3C32" w:rsidP="001D3C32">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_____(најкраће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14:paraId="676D70CB" w14:textId="77777777" w:rsidR="001D3C32" w:rsidRPr="0051726B" w:rsidRDefault="001D3C32" w:rsidP="001D3C32">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w:t>
      </w:r>
      <w:r w:rsidRPr="00B14E3B">
        <w:rPr>
          <w:bCs/>
          <w:iCs/>
        </w:rPr>
        <w:t>“СЕРВИСНУ КЊИЖИЦУ“</w:t>
      </w:r>
      <w:r w:rsidRPr="00B14E3B">
        <w:rPr>
          <w:bCs/>
          <w:iCs/>
          <w:lang w:val="sr-Cyrl-RS"/>
        </w:rPr>
        <w:t xml:space="preserve">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6C8CFD13" w14:textId="77777777" w:rsidR="001D3C32" w:rsidRPr="0051726B" w:rsidRDefault="001D3C32" w:rsidP="001D3C32">
      <w:pPr>
        <w:jc w:val="both"/>
        <w:rPr>
          <w:b/>
          <w:noProof/>
          <w:lang w:val="sr-Cyrl-RS"/>
        </w:rPr>
      </w:pPr>
    </w:p>
    <w:p w14:paraId="77D5C03A" w14:textId="77777777" w:rsidR="001D3C32" w:rsidRPr="0051726B" w:rsidRDefault="001D3C32" w:rsidP="001D3C32">
      <w:pPr>
        <w:tabs>
          <w:tab w:val="center" w:pos="4536"/>
          <w:tab w:val="left" w:pos="5644"/>
        </w:tabs>
        <w:outlineLvl w:val="0"/>
        <w:rPr>
          <w:b/>
          <w:noProof/>
        </w:rPr>
      </w:pPr>
      <w:r w:rsidRPr="0051726B">
        <w:rPr>
          <w:b/>
          <w:noProof/>
        </w:rPr>
        <w:tab/>
        <w:t>Члан 4.</w:t>
      </w:r>
      <w:r w:rsidRPr="0051726B">
        <w:rPr>
          <w:b/>
          <w:noProof/>
        </w:rPr>
        <w:tab/>
      </w:r>
    </w:p>
    <w:p w14:paraId="5E3C7ADD" w14:textId="77777777" w:rsidR="001D3C32" w:rsidRPr="0051726B" w:rsidRDefault="001D3C32" w:rsidP="001D3C32">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51424B9F" w14:textId="77777777" w:rsidR="001D3C32" w:rsidRPr="0051726B" w:rsidRDefault="001D3C32" w:rsidP="001D3C32">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75BFCB5" w14:textId="77777777" w:rsidR="001D3C32" w:rsidRPr="0051726B" w:rsidRDefault="001D3C32" w:rsidP="001D3C32">
      <w:pPr>
        <w:jc w:val="both"/>
        <w:rPr>
          <w:bCs/>
          <w:noProof/>
          <w:lang w:val="sr-Cyrl-RS"/>
        </w:rPr>
      </w:pPr>
    </w:p>
    <w:p w14:paraId="1EFAA5D0" w14:textId="77777777" w:rsidR="001D3C32" w:rsidRPr="0051726B" w:rsidRDefault="001D3C32" w:rsidP="001D3C32">
      <w:pPr>
        <w:ind w:firstLine="708"/>
        <w:rPr>
          <w:b/>
          <w:noProof/>
          <w:lang w:val="sr-Cyrl-RS"/>
        </w:rPr>
      </w:pPr>
      <w:r>
        <w:rPr>
          <w:b/>
          <w:noProof/>
          <w:lang w:val="sr-Cyrl-RS"/>
        </w:rPr>
        <w:t xml:space="preserve">                                                           </w:t>
      </w:r>
      <w:r w:rsidRPr="0051726B">
        <w:rPr>
          <w:b/>
          <w:noProof/>
        </w:rPr>
        <w:t>Члан 5.</w:t>
      </w:r>
    </w:p>
    <w:p w14:paraId="10B7F25C" w14:textId="77777777" w:rsidR="001D3C32" w:rsidRPr="00EC2723" w:rsidRDefault="001D3C32" w:rsidP="001D3C32">
      <w:pPr>
        <w:ind w:firstLine="708"/>
        <w:jc w:val="both"/>
        <w:rPr>
          <w:lang w:val="sr-Cyrl-RS"/>
        </w:rPr>
      </w:pPr>
      <w:r w:rsidRPr="0051726B">
        <w:rPr>
          <w:iCs/>
        </w:rPr>
        <w:t xml:space="preserve"> Рачун за извршене услуге и </w:t>
      </w:r>
      <w:r w:rsidRPr="0038585C">
        <w:rPr>
          <w:noProof/>
          <w:lang w:val="sr-Cyrl-CS"/>
        </w:rPr>
        <w:t>испоручене/уграђене резервне делове</w:t>
      </w:r>
      <w:r w:rsidRPr="00AE6362">
        <w:rPr>
          <w:noProof/>
          <w:lang w:val="sr-Cyrl-CS"/>
        </w:rPr>
        <w:t xml:space="preserve"> </w:t>
      </w:r>
      <w:r w:rsidRPr="0051726B">
        <w:rPr>
          <w:iCs/>
        </w:rPr>
        <w:t>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w:t>
      </w:r>
      <w:r>
        <w:rPr>
          <w:iCs/>
        </w:rPr>
        <w:t>кује квалитет извршених услуга</w:t>
      </w:r>
      <w:r>
        <w:rPr>
          <w:iCs/>
          <w:lang w:val="sr-Cyrl-RS"/>
        </w:rPr>
        <w:t xml:space="preserve"> и </w:t>
      </w:r>
      <w:r w:rsidRPr="00DC672C">
        <w:rPr>
          <w:noProof/>
          <w:lang w:val="sr-Cyrl-CS"/>
        </w:rPr>
        <w:t>испорука/уградња оригиналног резервног дела</w:t>
      </w:r>
      <w:r>
        <w:rPr>
          <w:noProof/>
          <w:lang w:val="sr-Cyrl-CS"/>
        </w:rPr>
        <w:t>.</w:t>
      </w:r>
    </w:p>
    <w:p w14:paraId="7BD96612" w14:textId="77777777" w:rsidR="001D3C32" w:rsidRPr="0051726B" w:rsidRDefault="001D3C32" w:rsidP="001D3C32">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5E2DB8A6" w14:textId="77777777" w:rsidR="001D3C32" w:rsidRPr="0051726B" w:rsidRDefault="001D3C32" w:rsidP="001D3C32">
      <w:pPr>
        <w:ind w:firstLine="708"/>
        <w:jc w:val="both"/>
        <w:outlineLvl w:val="0"/>
        <w:rPr>
          <w:noProof/>
          <w:lang w:val="sr-Cyrl-RS"/>
        </w:rPr>
      </w:pPr>
      <w:r w:rsidRPr="0051726B">
        <w:rPr>
          <w:noProof/>
          <w:lang w:val="sr-Cyrl-CS"/>
        </w:rPr>
        <w:lastRenderedPageBreak/>
        <w:t>Добављач се обавезује да рачун достави преко писарнице наручиоца, адресирано на седиште наручиоца.</w:t>
      </w:r>
    </w:p>
    <w:p w14:paraId="1B1198BD" w14:textId="77777777" w:rsidR="001D3C32" w:rsidRPr="0051726B" w:rsidRDefault="001D3C32" w:rsidP="001D3C32">
      <w:pPr>
        <w:framePr w:hSpace="180" w:wrap="around" w:vAnchor="text" w:hAnchor="margin" w:y="1"/>
        <w:ind w:firstLine="720"/>
        <w:jc w:val="both"/>
        <w:rPr>
          <w:lang w:val="sr-Cyrl-RS"/>
        </w:rPr>
      </w:pPr>
      <w:r w:rsidRPr="0051726B">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0D1D5BBC" w14:textId="77777777" w:rsidR="001D3C32" w:rsidRPr="0051726B" w:rsidRDefault="001D3C32" w:rsidP="001D3C32">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3A55034E" w14:textId="77777777" w:rsidR="001D3C32" w:rsidRPr="0051726B" w:rsidRDefault="001D3C32" w:rsidP="001D3C32">
      <w:pPr>
        <w:outlineLvl w:val="0"/>
        <w:rPr>
          <w:b/>
          <w:noProof/>
          <w:lang w:val="sr-Cyrl-RS"/>
        </w:rPr>
      </w:pPr>
    </w:p>
    <w:p w14:paraId="6A6C902A" w14:textId="77777777" w:rsidR="001D3C32" w:rsidRPr="0051726B" w:rsidRDefault="001D3C32" w:rsidP="001D3C32">
      <w:pPr>
        <w:jc w:val="center"/>
        <w:outlineLvl w:val="0"/>
        <w:rPr>
          <w:noProof/>
          <w:lang w:val="sr-Cyrl-CS"/>
        </w:rPr>
      </w:pPr>
      <w:r w:rsidRPr="0051726B">
        <w:rPr>
          <w:b/>
          <w:noProof/>
          <w:lang w:val="en-US"/>
        </w:rPr>
        <w:t>Члан 6.</w:t>
      </w:r>
    </w:p>
    <w:p w14:paraId="61E38A60" w14:textId="77777777" w:rsidR="001D3C32" w:rsidRPr="0051726B" w:rsidRDefault="001D3C32" w:rsidP="001D3C32">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71406D06" w14:textId="77777777" w:rsidR="001D3C32" w:rsidRPr="0051726B" w:rsidRDefault="001D3C32" w:rsidP="001D3C32">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4FA36B73" w14:textId="77777777" w:rsidR="001D3C32" w:rsidRPr="0051726B" w:rsidRDefault="001D3C32" w:rsidP="001D3C32">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4B5E06C0" w14:textId="77777777" w:rsidR="001D3C32" w:rsidRPr="0051726B" w:rsidRDefault="001D3C32" w:rsidP="001D3C32">
      <w:pPr>
        <w:jc w:val="both"/>
        <w:rPr>
          <w:b/>
          <w:noProof/>
          <w:lang w:val="sr-Cyrl-RS"/>
        </w:rPr>
      </w:pPr>
    </w:p>
    <w:p w14:paraId="7135C3C5" w14:textId="77777777" w:rsidR="001D3C32" w:rsidRPr="0051726B" w:rsidRDefault="001D3C32" w:rsidP="001D3C32">
      <w:pPr>
        <w:pStyle w:val="BodyTextIndent"/>
        <w:ind w:left="0" w:firstLine="0"/>
        <w:jc w:val="center"/>
        <w:outlineLvl w:val="0"/>
        <w:rPr>
          <w:noProof/>
          <w:color w:val="000000" w:themeColor="text1"/>
        </w:rPr>
      </w:pPr>
      <w:bookmarkStart w:id="72"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2"/>
    </w:p>
    <w:p w14:paraId="36A45C78" w14:textId="77777777" w:rsidR="001D3C32" w:rsidRPr="0051726B" w:rsidRDefault="001D3C32" w:rsidP="001D3C32">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A7C43D4" w14:textId="77777777" w:rsidR="001D3C32" w:rsidRPr="0051726B" w:rsidRDefault="001D3C32" w:rsidP="001D3C32">
      <w:pPr>
        <w:ind w:firstLine="720"/>
        <w:jc w:val="both"/>
        <w:rPr>
          <w:noProof/>
        </w:rPr>
      </w:pPr>
      <w:r w:rsidRPr="0051726B">
        <w:rPr>
          <w:noProof/>
        </w:rPr>
        <w:t>Сва обавештења која нису дата у писаном облику неће производити правно дејство.</w:t>
      </w:r>
    </w:p>
    <w:p w14:paraId="6C430CDB" w14:textId="77777777" w:rsidR="001D3C32" w:rsidRPr="0051726B" w:rsidRDefault="001D3C32" w:rsidP="001D3C32">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3511C87" w14:textId="77777777" w:rsidR="001D3C32" w:rsidRPr="0051726B" w:rsidRDefault="001D3C32" w:rsidP="001D3C32">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9C04155" w14:textId="77777777" w:rsidR="001D3C32" w:rsidRPr="0051726B" w:rsidRDefault="001D3C32" w:rsidP="001D3C32">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F972F00" w14:textId="77777777" w:rsidR="001D3C32" w:rsidRPr="0051726B" w:rsidRDefault="001D3C32" w:rsidP="001D3C32">
      <w:pPr>
        <w:jc w:val="both"/>
        <w:rPr>
          <w:b/>
          <w:noProof/>
          <w:color w:val="000000" w:themeColor="text1"/>
          <w:lang w:val="sr-Cyrl-RS"/>
        </w:rPr>
      </w:pPr>
    </w:p>
    <w:p w14:paraId="05F2D3AB" w14:textId="77777777" w:rsidR="001D3C32" w:rsidRPr="0051726B" w:rsidRDefault="001D3C32" w:rsidP="001D3C32">
      <w:pPr>
        <w:jc w:val="center"/>
        <w:outlineLvl w:val="0"/>
        <w:rPr>
          <w:b/>
          <w:noProof/>
          <w:color w:val="000000" w:themeColor="text1"/>
          <w:lang w:val="sr-Cyrl-RS"/>
        </w:rPr>
      </w:pPr>
      <w:bookmarkStart w:id="73"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3"/>
    </w:p>
    <w:p w14:paraId="4FAEF13B" w14:textId="77777777" w:rsidR="001D3C32" w:rsidRDefault="001D3C32" w:rsidP="001D3C32">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0569416C" w14:textId="77777777" w:rsidR="001D3C32" w:rsidRDefault="001D3C32" w:rsidP="001D3C32">
      <w:pPr>
        <w:ind w:firstLine="720"/>
        <w:jc w:val="both"/>
      </w:pPr>
      <w:r>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1FF8FAC" w14:textId="77777777" w:rsidR="001D3C32" w:rsidRDefault="001D3C32" w:rsidP="001D3C32">
      <w:pPr>
        <w:ind w:firstLine="720"/>
        <w:jc w:val="both"/>
      </w:pPr>
    </w:p>
    <w:p w14:paraId="34377F3E" w14:textId="77777777" w:rsidR="001D3C32" w:rsidRDefault="001D3C32" w:rsidP="001D3C32">
      <w:pPr>
        <w:ind w:firstLine="720"/>
        <w:jc w:val="both"/>
      </w:pPr>
      <w:r>
        <w:t>Наручилац ће дозволити измене уговора у следећим ситуацијама:</w:t>
      </w:r>
    </w:p>
    <w:p w14:paraId="50194B7C" w14:textId="77777777" w:rsidR="001D3C32" w:rsidRDefault="001D3C32" w:rsidP="001D3C32">
      <w:pPr>
        <w:ind w:firstLine="720"/>
        <w:jc w:val="both"/>
      </w:pPr>
    </w:p>
    <w:p w14:paraId="7571A557" w14:textId="77777777" w:rsidR="001D3C32" w:rsidRDefault="001D3C32" w:rsidP="001D3C32">
      <w:pPr>
        <w:pStyle w:val="ListParagraph"/>
        <w:numPr>
          <w:ilvl w:val="0"/>
          <w:numId w:val="1"/>
        </w:numPr>
        <w:jc w:val="both"/>
      </w:pPr>
      <w:r>
        <w:t>Уколико се повећа обим предмета јавне набавке због непредвиђених околности;</w:t>
      </w:r>
    </w:p>
    <w:p w14:paraId="23E0FDE2" w14:textId="77777777" w:rsidR="001D3C32" w:rsidRDefault="001D3C32" w:rsidP="001D3C32">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9788393" w14:textId="77777777" w:rsidR="001D3C32" w:rsidRDefault="001D3C32" w:rsidP="001D3C32">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F5C41EA" w14:textId="77777777" w:rsidR="001D3C32" w:rsidRDefault="001D3C32" w:rsidP="001D3C3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159B1F5" w14:textId="77777777" w:rsidR="001D3C32" w:rsidRPr="0051726B" w:rsidRDefault="001D3C32" w:rsidP="001D3C32">
      <w:pPr>
        <w:outlineLvl w:val="0"/>
        <w:rPr>
          <w:b/>
          <w:noProof/>
          <w:color w:val="000000" w:themeColor="text1"/>
          <w:lang w:val="sr-Cyrl-RS"/>
        </w:rPr>
      </w:pPr>
    </w:p>
    <w:p w14:paraId="290CD8E6" w14:textId="77777777" w:rsidR="001D3C32" w:rsidRPr="0051726B" w:rsidRDefault="001D3C32" w:rsidP="001D3C32">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6CE9C1AC" w14:textId="77777777" w:rsidR="001D3C32" w:rsidRPr="0051726B" w:rsidRDefault="001D3C32" w:rsidP="001D3C32">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EB7E6AF" w14:textId="77777777" w:rsidR="001D3C32" w:rsidRPr="0051726B" w:rsidRDefault="001D3C32" w:rsidP="001D3C32">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5019A383" w14:textId="77777777" w:rsidR="001D3C32" w:rsidRPr="0051726B" w:rsidRDefault="001D3C32" w:rsidP="001D3C32">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02A2AD90" w14:textId="77777777" w:rsidR="001D3C32" w:rsidRPr="0051726B" w:rsidRDefault="001D3C32" w:rsidP="001D3C32">
      <w:pPr>
        <w:ind w:firstLine="708"/>
        <w:jc w:val="both"/>
        <w:rPr>
          <w:szCs w:val="22"/>
        </w:rPr>
      </w:pPr>
      <w:r w:rsidRPr="0051726B">
        <w:rPr>
          <w:szCs w:val="22"/>
        </w:rPr>
        <w:t>У случaју рaскидa уговорa, примењивaће се одредбе Зaконa о облигaционим односимa.</w:t>
      </w:r>
    </w:p>
    <w:p w14:paraId="35E9200A" w14:textId="77777777" w:rsidR="001D3C32" w:rsidRPr="0051726B" w:rsidRDefault="001D3C32" w:rsidP="001D3C32">
      <w:pPr>
        <w:jc w:val="center"/>
        <w:outlineLvl w:val="0"/>
        <w:rPr>
          <w:b/>
          <w:noProof/>
          <w:color w:val="000000" w:themeColor="text1"/>
        </w:rPr>
      </w:pPr>
    </w:p>
    <w:p w14:paraId="4B7EF85A" w14:textId="77777777" w:rsidR="001D3C32" w:rsidRPr="0051726B" w:rsidRDefault="001D3C32" w:rsidP="001D3C32">
      <w:pPr>
        <w:jc w:val="center"/>
        <w:outlineLvl w:val="0"/>
        <w:rPr>
          <w:b/>
          <w:noProof/>
          <w:color w:val="000000" w:themeColor="text1"/>
          <w:lang w:val="sr-Cyrl-RS"/>
        </w:rPr>
      </w:pPr>
      <w:r w:rsidRPr="0051726B">
        <w:rPr>
          <w:b/>
          <w:noProof/>
          <w:color w:val="000000" w:themeColor="text1"/>
          <w:lang w:val="sr-Cyrl-RS"/>
        </w:rPr>
        <w:t>Члан 10.</w:t>
      </w:r>
    </w:p>
    <w:p w14:paraId="610A6192" w14:textId="77777777" w:rsidR="001D3C32" w:rsidRPr="0051726B" w:rsidRDefault="001D3C32" w:rsidP="001D3C32">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став 1. алинеја 1.</w:t>
      </w:r>
      <w:r w:rsidRPr="0051726B">
        <w:t xml:space="preserve"> овог уговора, уколико добављач задоцни или неиспуњава своје oбавезе из уговора.</w:t>
      </w:r>
    </w:p>
    <w:p w14:paraId="664E05D0" w14:textId="77777777" w:rsidR="001D3C32" w:rsidRPr="0051726B" w:rsidRDefault="001D3C32" w:rsidP="001D3C3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5A41EC5B" w14:textId="77777777" w:rsidR="001D3C32" w:rsidRPr="0051726B" w:rsidRDefault="001D3C32" w:rsidP="001D3C32">
      <w:pPr>
        <w:pStyle w:val="NoSpacing"/>
        <w:numPr>
          <w:ilvl w:val="0"/>
          <w:numId w:val="4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E153933" w14:textId="77777777" w:rsidR="001D3C32" w:rsidRPr="0051726B" w:rsidRDefault="001D3C32" w:rsidP="001D3C32">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7F4020B5" w14:textId="77777777" w:rsidR="001D3C32" w:rsidRPr="0051726B" w:rsidRDefault="001D3C32" w:rsidP="001D3C3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A33AF05" w14:textId="77777777" w:rsidR="001D3C32" w:rsidRPr="0051726B" w:rsidRDefault="001D3C32" w:rsidP="001D3C32">
      <w:pPr>
        <w:pStyle w:val="NoSpacing"/>
        <w:numPr>
          <w:ilvl w:val="0"/>
          <w:numId w:val="4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0BCE48FB" w14:textId="77777777" w:rsidR="001D3C32" w:rsidRPr="0051726B" w:rsidRDefault="001D3C32" w:rsidP="001D3C32">
      <w:pPr>
        <w:pStyle w:val="NoSpacing"/>
        <w:ind w:firstLine="708"/>
        <w:jc w:val="both"/>
        <w:rPr>
          <w:noProof/>
        </w:rPr>
      </w:pPr>
      <w:r w:rsidRPr="0051726B">
        <w:rPr>
          <w:noProof/>
        </w:rPr>
        <w:lastRenderedPageBreak/>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03D289D2" w14:textId="77777777" w:rsidR="001D3C32" w:rsidRPr="0051726B" w:rsidRDefault="001D3C32" w:rsidP="001D3C32">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3EFDFF73" w14:textId="77777777" w:rsidR="001D3C32" w:rsidRPr="0051726B" w:rsidRDefault="001D3C32" w:rsidP="001D3C32">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313DC787" w14:textId="77777777" w:rsidR="001D3C32" w:rsidRPr="0051726B" w:rsidRDefault="001D3C32" w:rsidP="001D3C32">
      <w:pPr>
        <w:jc w:val="both"/>
        <w:rPr>
          <w:noProof/>
          <w:lang w:val="sr-Cyrl-RS"/>
        </w:rPr>
      </w:pPr>
    </w:p>
    <w:p w14:paraId="2A1C5D56" w14:textId="77777777" w:rsidR="001D3C32" w:rsidRPr="0051726B" w:rsidRDefault="001D3C32" w:rsidP="001D3C32">
      <w:pPr>
        <w:jc w:val="center"/>
        <w:outlineLvl w:val="0"/>
        <w:rPr>
          <w:noProof/>
        </w:rPr>
      </w:pPr>
      <w:r w:rsidRPr="0051726B">
        <w:rPr>
          <w:b/>
          <w:noProof/>
        </w:rPr>
        <w:t xml:space="preserve">Члан </w:t>
      </w:r>
      <w:r w:rsidRPr="0051726B">
        <w:rPr>
          <w:b/>
          <w:noProof/>
          <w:lang w:val="sr-Cyrl-RS"/>
        </w:rPr>
        <w:t>11</w:t>
      </w:r>
      <w:r w:rsidRPr="0051726B">
        <w:rPr>
          <w:b/>
          <w:noProof/>
        </w:rPr>
        <w:t>.</w:t>
      </w:r>
    </w:p>
    <w:p w14:paraId="1D35772C" w14:textId="77777777" w:rsidR="001D3C32" w:rsidRPr="0051726B" w:rsidRDefault="001D3C32" w:rsidP="001D3C32">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27299F0A" w14:textId="77777777" w:rsidR="001D3C32" w:rsidRPr="0051726B" w:rsidRDefault="001D3C32" w:rsidP="001D3C32">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2C70420" w14:textId="77777777" w:rsidR="001D3C32" w:rsidRPr="0051726B" w:rsidRDefault="001D3C32" w:rsidP="001D3C32">
      <w:pPr>
        <w:jc w:val="center"/>
        <w:outlineLvl w:val="0"/>
        <w:rPr>
          <w:noProof/>
          <w:lang w:val="sr-Cyrl-RS"/>
        </w:rPr>
      </w:pPr>
    </w:p>
    <w:p w14:paraId="27F5E9A9" w14:textId="77777777" w:rsidR="001D3C32" w:rsidRPr="0051726B" w:rsidRDefault="001D3C32" w:rsidP="001D3C32">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2011CE6B" w14:textId="77777777" w:rsidR="001D3C32" w:rsidRPr="0051726B" w:rsidRDefault="001D3C32" w:rsidP="001D3C32">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6289711" w14:textId="77777777" w:rsidR="001D3C32" w:rsidRPr="0051726B" w:rsidRDefault="001D3C32" w:rsidP="001D3C32">
      <w:pPr>
        <w:rPr>
          <w:noProof/>
        </w:rPr>
      </w:pPr>
    </w:p>
    <w:p w14:paraId="3E3849DB" w14:textId="77777777" w:rsidR="001D3C32" w:rsidRPr="0051726B" w:rsidRDefault="001D3C32" w:rsidP="001D3C32">
      <w:pPr>
        <w:jc w:val="center"/>
        <w:outlineLvl w:val="0"/>
        <w:rPr>
          <w:noProof/>
        </w:rPr>
      </w:pPr>
      <w:r w:rsidRPr="0051726B">
        <w:rPr>
          <w:b/>
          <w:noProof/>
        </w:rPr>
        <w:t>Члан 1</w:t>
      </w:r>
      <w:r w:rsidRPr="0051726B">
        <w:rPr>
          <w:b/>
          <w:noProof/>
          <w:lang w:val="sr-Cyrl-RS"/>
        </w:rPr>
        <w:t>3</w:t>
      </w:r>
      <w:r w:rsidRPr="0051726B">
        <w:rPr>
          <w:b/>
          <w:noProof/>
        </w:rPr>
        <w:t>.</w:t>
      </w:r>
    </w:p>
    <w:p w14:paraId="107638DE" w14:textId="77777777" w:rsidR="001D3C32" w:rsidRPr="0051726B" w:rsidRDefault="001D3C32" w:rsidP="001D3C32">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2705C1D" w14:textId="77777777" w:rsidR="001D3C32" w:rsidRPr="0051726B" w:rsidRDefault="001D3C32" w:rsidP="001D3C32">
      <w:pPr>
        <w:jc w:val="center"/>
        <w:outlineLvl w:val="0"/>
        <w:rPr>
          <w:noProof/>
          <w:lang w:val="sr-Cyrl-RS"/>
        </w:rPr>
      </w:pPr>
    </w:p>
    <w:p w14:paraId="4B8A989B" w14:textId="77777777" w:rsidR="001D3C32" w:rsidRPr="0051726B" w:rsidRDefault="001D3C32" w:rsidP="001D3C32">
      <w:pPr>
        <w:jc w:val="center"/>
        <w:outlineLvl w:val="0"/>
        <w:rPr>
          <w:noProof/>
        </w:rPr>
      </w:pPr>
      <w:r w:rsidRPr="0051726B">
        <w:rPr>
          <w:b/>
          <w:noProof/>
        </w:rPr>
        <w:t>Члан 1</w:t>
      </w:r>
      <w:r w:rsidRPr="0051726B">
        <w:rPr>
          <w:b/>
          <w:noProof/>
          <w:lang w:val="sr-Cyrl-RS"/>
        </w:rPr>
        <w:t>4</w:t>
      </w:r>
      <w:r w:rsidRPr="0051726B">
        <w:rPr>
          <w:b/>
          <w:noProof/>
        </w:rPr>
        <w:t>.</w:t>
      </w:r>
    </w:p>
    <w:p w14:paraId="1F0D4482" w14:textId="77777777" w:rsidR="001D3C32" w:rsidRPr="0051726B" w:rsidRDefault="001D3C32" w:rsidP="001D3C32">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B09ECAB" w14:textId="77777777" w:rsidR="001D3C32" w:rsidRPr="0051726B" w:rsidRDefault="001D3C32" w:rsidP="001D3C32">
      <w:pPr>
        <w:jc w:val="both"/>
        <w:rPr>
          <w:noProof/>
          <w:lang w:val="sr-Cyrl-RS"/>
        </w:rPr>
      </w:pPr>
    </w:p>
    <w:p w14:paraId="26C933DD" w14:textId="77777777" w:rsidR="001D3C32" w:rsidRPr="0051726B" w:rsidRDefault="001D3C32" w:rsidP="001D3C32">
      <w:pPr>
        <w:jc w:val="center"/>
        <w:outlineLvl w:val="0"/>
        <w:rPr>
          <w:noProof/>
        </w:rPr>
      </w:pPr>
      <w:r w:rsidRPr="0051726B">
        <w:rPr>
          <w:b/>
          <w:noProof/>
        </w:rPr>
        <w:t>Члан 1</w:t>
      </w:r>
      <w:r w:rsidRPr="0051726B">
        <w:rPr>
          <w:b/>
          <w:noProof/>
          <w:lang w:val="sr-Cyrl-RS"/>
        </w:rPr>
        <w:t>5</w:t>
      </w:r>
      <w:r w:rsidRPr="0051726B">
        <w:rPr>
          <w:b/>
          <w:noProof/>
        </w:rPr>
        <w:t>.</w:t>
      </w:r>
    </w:p>
    <w:p w14:paraId="0FD773AA" w14:textId="77777777" w:rsidR="001D3C32" w:rsidRPr="0051726B" w:rsidRDefault="001D3C32" w:rsidP="001D3C32">
      <w:pPr>
        <w:ind w:firstLine="741"/>
        <w:jc w:val="both"/>
        <w:rPr>
          <w:noProof/>
        </w:rPr>
      </w:pPr>
      <w:r w:rsidRPr="0051726B">
        <w:rPr>
          <w:noProof/>
        </w:rPr>
        <w:t xml:space="preserve">Овај уговор је сачињен у </w:t>
      </w:r>
      <w:r>
        <w:rPr>
          <w:noProof/>
          <w:lang w:val="sr-Cyrl-RS"/>
        </w:rPr>
        <w:t>три</w:t>
      </w:r>
      <w:r w:rsidRPr="0051726B">
        <w:rPr>
          <w:noProof/>
        </w:rPr>
        <w:t xml:space="preserve"> истоветн</w:t>
      </w:r>
      <w:r>
        <w:rPr>
          <w:noProof/>
          <w:lang w:val="sr-Cyrl-RS"/>
        </w:rPr>
        <w:t>а</w:t>
      </w:r>
      <w:r w:rsidRPr="0051726B">
        <w:rPr>
          <w:noProof/>
        </w:rPr>
        <w:t xml:space="preserve"> примерка од којих наручилац задржава </w:t>
      </w:r>
      <w:r>
        <w:rPr>
          <w:noProof/>
          <w:lang w:val="sr-Cyrl-RS"/>
        </w:rPr>
        <w:t>два</w:t>
      </w:r>
      <w:r w:rsidRPr="0051726B">
        <w:rPr>
          <w:noProof/>
        </w:rPr>
        <w:t xml:space="preserve">, а добављач </w:t>
      </w:r>
      <w:r>
        <w:rPr>
          <w:noProof/>
          <w:lang w:val="sr-Cyrl-RS"/>
        </w:rPr>
        <w:t>три</w:t>
      </w:r>
      <w:r w:rsidRPr="0051726B">
        <w:rPr>
          <w:noProof/>
        </w:rPr>
        <w:t xml:space="preserve"> примерка.</w:t>
      </w:r>
    </w:p>
    <w:p w14:paraId="577CF415" w14:textId="77777777" w:rsidR="001D3C32" w:rsidRPr="0051726B" w:rsidRDefault="001D3C32" w:rsidP="001D3C32">
      <w:pPr>
        <w:rPr>
          <w:noProof/>
        </w:rPr>
      </w:pPr>
    </w:p>
    <w:p w14:paraId="6FACB3BA" w14:textId="77777777" w:rsidR="001D3C32" w:rsidRPr="0051726B" w:rsidRDefault="001D3C32" w:rsidP="001D3C32">
      <w:pPr>
        <w:ind w:firstLine="741"/>
        <w:jc w:val="both"/>
        <w:rPr>
          <w:noProof/>
        </w:rPr>
      </w:pPr>
    </w:p>
    <w:p w14:paraId="4F77C834" w14:textId="77777777" w:rsidR="001D3C32" w:rsidRPr="0051726B" w:rsidRDefault="001D3C32" w:rsidP="001D3C32">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D3C32" w:rsidRPr="0051726B" w14:paraId="7DC671FF" w14:textId="77777777" w:rsidTr="00254E74">
        <w:trPr>
          <w:trHeight w:val="347"/>
        </w:trPr>
        <w:tc>
          <w:tcPr>
            <w:tcW w:w="3216" w:type="dxa"/>
            <w:vAlign w:val="center"/>
          </w:tcPr>
          <w:p w14:paraId="41484071" w14:textId="77777777" w:rsidR="001D3C32" w:rsidRPr="0051726B" w:rsidRDefault="001D3C32" w:rsidP="00254E74">
            <w:pPr>
              <w:jc w:val="center"/>
              <w:rPr>
                <w:noProof/>
              </w:rPr>
            </w:pPr>
            <w:r w:rsidRPr="0051726B">
              <w:rPr>
                <w:noProof/>
              </w:rPr>
              <w:t>ЗА ДОБАВЉАЧА:</w:t>
            </w:r>
          </w:p>
        </w:tc>
        <w:tc>
          <w:tcPr>
            <w:tcW w:w="2279" w:type="dxa"/>
          </w:tcPr>
          <w:p w14:paraId="0BDD08D2" w14:textId="77777777" w:rsidR="001D3C32" w:rsidRPr="0051726B" w:rsidRDefault="001D3C32" w:rsidP="00254E74">
            <w:pPr>
              <w:jc w:val="center"/>
              <w:rPr>
                <w:noProof/>
              </w:rPr>
            </w:pPr>
          </w:p>
        </w:tc>
        <w:tc>
          <w:tcPr>
            <w:tcW w:w="3827" w:type="dxa"/>
            <w:vAlign w:val="center"/>
          </w:tcPr>
          <w:p w14:paraId="39A804A1" w14:textId="77777777" w:rsidR="001D3C32" w:rsidRPr="0051726B" w:rsidRDefault="001D3C32" w:rsidP="00254E74">
            <w:pPr>
              <w:jc w:val="center"/>
              <w:rPr>
                <w:noProof/>
              </w:rPr>
            </w:pPr>
            <w:r w:rsidRPr="0051726B">
              <w:rPr>
                <w:noProof/>
              </w:rPr>
              <w:t>ЗА НАРУЧИОЦА:</w:t>
            </w:r>
          </w:p>
        </w:tc>
      </w:tr>
      <w:tr w:rsidR="001D3C32" w:rsidRPr="0051726B" w14:paraId="2D47D040" w14:textId="77777777" w:rsidTr="00254E74">
        <w:trPr>
          <w:trHeight w:val="359"/>
        </w:trPr>
        <w:tc>
          <w:tcPr>
            <w:tcW w:w="3216" w:type="dxa"/>
            <w:vAlign w:val="center"/>
          </w:tcPr>
          <w:p w14:paraId="411037DA" w14:textId="77777777" w:rsidR="001D3C32" w:rsidRPr="0051726B" w:rsidRDefault="001D3C32" w:rsidP="00254E74">
            <w:pPr>
              <w:jc w:val="center"/>
              <w:rPr>
                <w:noProof/>
              </w:rPr>
            </w:pPr>
            <w:r w:rsidRPr="0051726B">
              <w:rPr>
                <w:noProof/>
              </w:rPr>
              <w:t>ДИРЕКТОР</w:t>
            </w:r>
          </w:p>
        </w:tc>
        <w:tc>
          <w:tcPr>
            <w:tcW w:w="2279" w:type="dxa"/>
          </w:tcPr>
          <w:p w14:paraId="263B758C" w14:textId="77777777" w:rsidR="001D3C32" w:rsidRPr="0051726B" w:rsidRDefault="001D3C32" w:rsidP="00254E74">
            <w:pPr>
              <w:jc w:val="center"/>
              <w:rPr>
                <w:noProof/>
              </w:rPr>
            </w:pPr>
          </w:p>
        </w:tc>
        <w:tc>
          <w:tcPr>
            <w:tcW w:w="3827" w:type="dxa"/>
            <w:vAlign w:val="center"/>
          </w:tcPr>
          <w:p w14:paraId="52193D0C" w14:textId="77777777" w:rsidR="001D3C32" w:rsidRPr="0051726B" w:rsidRDefault="001D3C32" w:rsidP="00254E74">
            <w:pPr>
              <w:jc w:val="center"/>
              <w:rPr>
                <w:noProof/>
              </w:rPr>
            </w:pPr>
            <w:r w:rsidRPr="0051726B">
              <w:rPr>
                <w:noProof/>
                <w:lang w:val="sr-Cyrl-RS"/>
              </w:rPr>
              <w:t xml:space="preserve">В. Д. </w:t>
            </w:r>
            <w:r w:rsidRPr="0051726B">
              <w:rPr>
                <w:noProof/>
              </w:rPr>
              <w:t>ДИРЕКТОР</w:t>
            </w:r>
          </w:p>
        </w:tc>
      </w:tr>
      <w:tr w:rsidR="001D3C32" w:rsidRPr="002D5B2C" w14:paraId="4241E3E9" w14:textId="77777777" w:rsidTr="00254E74">
        <w:trPr>
          <w:trHeight w:val="347"/>
        </w:trPr>
        <w:tc>
          <w:tcPr>
            <w:tcW w:w="3216" w:type="dxa"/>
            <w:vAlign w:val="bottom"/>
          </w:tcPr>
          <w:p w14:paraId="370CE764" w14:textId="77777777" w:rsidR="001D3C32" w:rsidRPr="0051726B" w:rsidRDefault="001D3C32" w:rsidP="00254E74">
            <w:pPr>
              <w:jc w:val="center"/>
              <w:rPr>
                <w:noProof/>
              </w:rPr>
            </w:pPr>
          </w:p>
          <w:p w14:paraId="0515AD64" w14:textId="77777777" w:rsidR="001D3C32" w:rsidRPr="0051726B" w:rsidRDefault="001D3C32" w:rsidP="00254E74">
            <w:pPr>
              <w:jc w:val="center"/>
              <w:rPr>
                <w:noProof/>
              </w:rPr>
            </w:pPr>
            <w:r w:rsidRPr="0051726B">
              <w:rPr>
                <w:noProof/>
              </w:rPr>
              <w:t>_________________________</w:t>
            </w:r>
          </w:p>
        </w:tc>
        <w:tc>
          <w:tcPr>
            <w:tcW w:w="2279" w:type="dxa"/>
            <w:vAlign w:val="bottom"/>
          </w:tcPr>
          <w:p w14:paraId="2BA98270" w14:textId="77777777" w:rsidR="001D3C32" w:rsidRPr="0051726B" w:rsidRDefault="001D3C32" w:rsidP="00254E74">
            <w:pPr>
              <w:jc w:val="both"/>
              <w:rPr>
                <w:noProof/>
              </w:rPr>
            </w:pPr>
          </w:p>
        </w:tc>
        <w:tc>
          <w:tcPr>
            <w:tcW w:w="3827" w:type="dxa"/>
            <w:vAlign w:val="bottom"/>
          </w:tcPr>
          <w:p w14:paraId="20FDC381" w14:textId="77777777" w:rsidR="001D3C32" w:rsidRPr="002D5B2C" w:rsidRDefault="001D3C32" w:rsidP="00254E74">
            <w:pPr>
              <w:jc w:val="center"/>
              <w:rPr>
                <w:noProof/>
              </w:rPr>
            </w:pPr>
            <w:r w:rsidRPr="0051726B">
              <w:rPr>
                <w:noProof/>
              </w:rPr>
              <w:t>___________________________</w:t>
            </w:r>
          </w:p>
        </w:tc>
      </w:tr>
      <w:tr w:rsidR="001D3C32" w:rsidRPr="002D5B2C" w14:paraId="0BB0B6FB" w14:textId="77777777" w:rsidTr="00254E74">
        <w:trPr>
          <w:trHeight w:val="359"/>
        </w:trPr>
        <w:tc>
          <w:tcPr>
            <w:tcW w:w="3216" w:type="dxa"/>
            <w:vAlign w:val="center"/>
          </w:tcPr>
          <w:p w14:paraId="74D13663" w14:textId="77777777" w:rsidR="001D3C32" w:rsidRPr="002D5B2C" w:rsidRDefault="001D3C32" w:rsidP="00254E74">
            <w:pPr>
              <w:jc w:val="center"/>
              <w:rPr>
                <w:i/>
                <w:noProof/>
              </w:rPr>
            </w:pPr>
          </w:p>
        </w:tc>
        <w:tc>
          <w:tcPr>
            <w:tcW w:w="2279" w:type="dxa"/>
          </w:tcPr>
          <w:p w14:paraId="19205E84" w14:textId="77777777" w:rsidR="001D3C32" w:rsidRPr="002D5B2C" w:rsidRDefault="001D3C32" w:rsidP="00254E74">
            <w:pPr>
              <w:jc w:val="both"/>
              <w:rPr>
                <w:i/>
                <w:noProof/>
              </w:rPr>
            </w:pPr>
          </w:p>
        </w:tc>
        <w:tc>
          <w:tcPr>
            <w:tcW w:w="3827" w:type="dxa"/>
            <w:vAlign w:val="center"/>
          </w:tcPr>
          <w:p w14:paraId="09D6ACD2" w14:textId="77777777" w:rsidR="001D3C32" w:rsidRPr="008272BD" w:rsidRDefault="001D3C32" w:rsidP="00254E74">
            <w:pPr>
              <w:jc w:val="center"/>
              <w:rPr>
                <w:i/>
                <w:noProof/>
              </w:rPr>
            </w:pPr>
            <w:r w:rsidRPr="008272BD">
              <w:rPr>
                <w:i/>
                <w:noProof/>
                <w:lang w:val="sr-Cyrl-RS"/>
              </w:rPr>
              <w:t>проф. др Петар Сланкаменац</w:t>
            </w:r>
          </w:p>
        </w:tc>
      </w:tr>
    </w:tbl>
    <w:p w14:paraId="156861A0" w14:textId="77777777" w:rsidR="001D3C32" w:rsidRDefault="001D3C32" w:rsidP="001D3C32">
      <w:pPr>
        <w:rPr>
          <w:noProof/>
        </w:rPr>
      </w:pPr>
    </w:p>
    <w:p w14:paraId="6075F191" w14:textId="77777777" w:rsidR="001D3C32" w:rsidRDefault="001D3C32" w:rsidP="001D3C32"/>
    <w:p w14:paraId="27C13B97" w14:textId="77777777" w:rsidR="001D3C32" w:rsidRPr="00882978" w:rsidRDefault="001D3C32" w:rsidP="001D3C32">
      <w:pPr>
        <w:ind w:firstLine="5670"/>
        <w:jc w:val="both"/>
        <w:rPr>
          <w:noProof/>
          <w:lang w:val="sr-Cyrl-RS"/>
        </w:rPr>
      </w:pPr>
    </w:p>
    <w:p w14:paraId="3B17E99F" w14:textId="77777777" w:rsidR="001D3C32" w:rsidRDefault="001D3C32" w:rsidP="001D3C32">
      <w:pPr>
        <w:rPr>
          <w:noProof/>
        </w:rPr>
      </w:pPr>
    </w:p>
    <w:p w14:paraId="1B44A3C6" w14:textId="77777777" w:rsidR="00573C8A" w:rsidRDefault="00573C8A" w:rsidP="007B663B">
      <w:pPr>
        <w:rPr>
          <w:noProof/>
        </w:rPr>
      </w:pPr>
      <w:bookmarkStart w:id="74" w:name="_Toc375826010"/>
      <w:bookmarkStart w:id="75" w:name="_Toc389030817"/>
      <w:bookmarkEnd w:id="64"/>
      <w:bookmarkEnd w:id="65"/>
      <w:bookmarkEnd w:id="66"/>
      <w:bookmarkEnd w:id="67"/>
      <w:bookmarkEnd w:id="68"/>
      <w:bookmarkEnd w:id="69"/>
      <w:bookmarkEnd w:id="70"/>
      <w:bookmarkEnd w:id="71"/>
    </w:p>
    <w:p w14:paraId="334B9FD9" w14:textId="77777777" w:rsidR="00573C8A" w:rsidRDefault="00573C8A" w:rsidP="007B663B">
      <w:pPr>
        <w:rPr>
          <w:noProof/>
        </w:rPr>
      </w:pPr>
    </w:p>
    <w:p w14:paraId="77401528" w14:textId="77777777" w:rsidR="004617AA" w:rsidRDefault="004617AA" w:rsidP="007B663B">
      <w:pPr>
        <w:rPr>
          <w:noProof/>
        </w:rPr>
      </w:pPr>
    </w:p>
    <w:p w14:paraId="3D9DC635" w14:textId="77777777" w:rsidR="001D3C32" w:rsidRDefault="001D3C32" w:rsidP="001D3C32">
      <w:pPr>
        <w:pStyle w:val="Heading1"/>
        <w:rPr>
          <w:noProof/>
        </w:rPr>
      </w:pPr>
      <w:bookmarkStart w:id="76" w:name="_Toc448222241"/>
      <w:bookmarkStart w:id="77" w:name="_Toc477327713"/>
      <w:bookmarkStart w:id="78" w:name="_Toc477327996"/>
      <w:bookmarkStart w:id="79" w:name="_Toc477328725"/>
      <w:bookmarkStart w:id="80" w:name="_Toc477329196"/>
      <w:bookmarkStart w:id="81" w:name="_Toc479747428"/>
    </w:p>
    <w:p w14:paraId="6125B5AF" w14:textId="77777777" w:rsidR="001D3C32" w:rsidRDefault="001D3C32" w:rsidP="001D3C32"/>
    <w:p w14:paraId="7EB7DA08" w14:textId="77777777" w:rsidR="001D3C32" w:rsidRDefault="001D3C32" w:rsidP="001D3C32"/>
    <w:p w14:paraId="5880F26A" w14:textId="6E344E7A" w:rsidR="002D5B2C" w:rsidRPr="001D3C32" w:rsidRDefault="001D3C32" w:rsidP="001D3C32">
      <w:pPr>
        <w:jc w:val="center"/>
        <w:rPr>
          <w:b/>
        </w:rPr>
      </w:pPr>
      <w:r w:rsidRPr="001D3C32">
        <w:rPr>
          <w:b/>
          <w:lang w:val="sr-Cyrl-RS"/>
        </w:rPr>
        <w:t>7.</w:t>
      </w:r>
      <w:r w:rsidR="002D5B2C" w:rsidRPr="001D3C32">
        <w:rPr>
          <w:b/>
        </w:rPr>
        <w:t>ИЗЈАВА О НЕЗАВИСНОЈ ПОНУДИ</w:t>
      </w:r>
      <w:bookmarkEnd w:id="74"/>
      <w:bookmarkEnd w:id="75"/>
      <w:bookmarkEnd w:id="76"/>
      <w:bookmarkEnd w:id="77"/>
      <w:bookmarkEnd w:id="78"/>
      <w:bookmarkEnd w:id="79"/>
      <w:bookmarkEnd w:id="80"/>
      <w:bookmarkEnd w:id="81"/>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1C23FEB5" w:rsidR="004F1B65" w:rsidRDefault="004F1B65" w:rsidP="004F1B65">
      <w:pPr>
        <w:jc w:val="both"/>
        <w:rPr>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2" w:name="_Toc375826011"/>
      <w:bookmarkStart w:id="83" w:name="_Toc389030818"/>
      <w:bookmarkStart w:id="84" w:name="_Toc448222242"/>
    </w:p>
    <w:p w14:paraId="655685EC" w14:textId="77777777" w:rsidR="00395DE7" w:rsidRDefault="00395DE7">
      <w:pPr>
        <w:rPr>
          <w:sz w:val="28"/>
          <w:szCs w:val="28"/>
        </w:rPr>
      </w:pPr>
      <w:r>
        <w:rPr>
          <w:sz w:val="28"/>
          <w:szCs w:val="28"/>
        </w:rPr>
        <w:br w:type="page"/>
      </w:r>
    </w:p>
    <w:p w14:paraId="7DBFDB19" w14:textId="67B39BF9" w:rsidR="00E45F1F" w:rsidRPr="00CC366C" w:rsidRDefault="001D3C32" w:rsidP="001D3C32">
      <w:pPr>
        <w:pStyle w:val="Heading1"/>
        <w:ind w:left="720"/>
      </w:pPr>
      <w:bookmarkStart w:id="85" w:name="_Toc477327714"/>
      <w:bookmarkStart w:id="86" w:name="_Toc477327997"/>
      <w:bookmarkStart w:id="87" w:name="_Toc477328726"/>
      <w:bookmarkStart w:id="88" w:name="_Toc477329197"/>
      <w:bookmarkStart w:id="89" w:name="_Toc479747429"/>
      <w:r>
        <w:rPr>
          <w:lang w:val="sr-Cyrl-RS"/>
        </w:rPr>
        <w:lastRenderedPageBreak/>
        <w:t>8.</w:t>
      </w:r>
      <w:r w:rsidR="0072089F" w:rsidRPr="00CC366C">
        <w:t>ОБРАЗАЦ ИЗЈАВЕ О ПОШТОВАЊУ ОБАВЕЗА</w:t>
      </w:r>
      <w:bookmarkEnd w:id="82"/>
      <w:bookmarkEnd w:id="83"/>
      <w:bookmarkEnd w:id="85"/>
      <w:bookmarkEnd w:id="86"/>
      <w:bookmarkEnd w:id="87"/>
      <w:bookmarkEnd w:id="88"/>
      <w:bookmarkEnd w:id="89"/>
    </w:p>
    <w:bookmarkEnd w:id="84"/>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0" w:name="_Toc375826012"/>
      <w:bookmarkStart w:id="91" w:name="_Toc389030819"/>
      <w:bookmarkStart w:id="92" w:name="_Toc448222243"/>
      <w:r>
        <w:rPr>
          <w:sz w:val="28"/>
          <w:szCs w:val="28"/>
          <w:highlight w:val="lightGray"/>
        </w:rPr>
        <w:br w:type="page"/>
      </w:r>
    </w:p>
    <w:p w14:paraId="34AC8297" w14:textId="1C87C1AD" w:rsidR="00B819C7" w:rsidRPr="001D69DE" w:rsidRDefault="00B819C7" w:rsidP="001D3C32">
      <w:pPr>
        <w:pStyle w:val="Heading1"/>
        <w:numPr>
          <w:ilvl w:val="0"/>
          <w:numId w:val="49"/>
        </w:numPr>
      </w:pPr>
      <w:bookmarkStart w:id="93" w:name="_Toc477327715"/>
      <w:bookmarkStart w:id="94" w:name="_Toc477327998"/>
      <w:bookmarkStart w:id="95" w:name="_Toc477328727"/>
      <w:bookmarkStart w:id="96" w:name="_Toc477329198"/>
      <w:bookmarkStart w:id="97" w:name="_Toc479747430"/>
      <w:r w:rsidRPr="001D69DE">
        <w:lastRenderedPageBreak/>
        <w:t>ОБРАЗАЦ СТРУКТУРЕ ПОНУЂЕНЕ ЦЕНЕ</w:t>
      </w:r>
      <w:bookmarkEnd w:id="90"/>
      <w:bookmarkEnd w:id="91"/>
      <w:bookmarkEnd w:id="92"/>
      <w:bookmarkEnd w:id="93"/>
      <w:bookmarkEnd w:id="94"/>
      <w:bookmarkEnd w:id="95"/>
      <w:bookmarkEnd w:id="96"/>
      <w:bookmarkEnd w:id="97"/>
    </w:p>
    <w:p w14:paraId="591AABC7" w14:textId="77777777" w:rsidR="00B819C7" w:rsidRPr="00AE1407" w:rsidRDefault="00B819C7" w:rsidP="00B819C7">
      <w:pPr>
        <w:jc w:val="center"/>
        <w:rPr>
          <w:b/>
          <w:noProof/>
        </w:rPr>
      </w:pPr>
      <w:r w:rsidRPr="001D69DE">
        <w:rPr>
          <w:b/>
          <w:noProof/>
        </w:rPr>
        <w:t xml:space="preserve">(са упутством </w:t>
      </w:r>
      <w:r w:rsidR="008F271C" w:rsidRPr="001D69DE">
        <w:rPr>
          <w:b/>
          <w:noProof/>
          <w:lang w:val="sr-Cyrl-CS"/>
        </w:rPr>
        <w:t>како да се понуди</w:t>
      </w:r>
      <w:r w:rsidRPr="001D69DE">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7D5BEE85" w14:textId="77777777" w:rsidR="00ED615D" w:rsidRDefault="00ED615D" w:rsidP="00ED615D">
      <w:pPr>
        <w:jc w:val="both"/>
        <w:rPr>
          <w:noProof/>
          <w:sz w:val="22"/>
          <w:szCs w:val="22"/>
          <w:highlight w:val="yellow"/>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7582F923" w14:textId="77777777" w:rsidR="00AB0322" w:rsidRDefault="00AB0322" w:rsidP="008B636C">
            <w:pPr>
              <w:rPr>
                <w:bCs/>
                <w:iCs/>
                <w:noProof/>
                <w:lang w:val="sr-Cyrl-RS"/>
              </w:rPr>
            </w:pPr>
          </w:p>
          <w:p w14:paraId="3C9CA468" w14:textId="77777777" w:rsidR="00EE0FB0" w:rsidRDefault="00EE0FB0" w:rsidP="008B636C">
            <w:pPr>
              <w:rPr>
                <w:bCs/>
                <w:iCs/>
                <w:noProof/>
                <w:lang w:val="sr-Cyrl-RS"/>
              </w:rPr>
            </w:pPr>
          </w:p>
          <w:p w14:paraId="605C0AD0" w14:textId="77777777" w:rsidR="00EE0FB0" w:rsidRDefault="00EE0FB0" w:rsidP="008B636C">
            <w:pPr>
              <w:rPr>
                <w:bCs/>
                <w:iCs/>
                <w:noProof/>
                <w:lang w:val="sr-Cyrl-RS"/>
              </w:rPr>
            </w:pPr>
          </w:p>
          <w:p w14:paraId="4617B005" w14:textId="77777777" w:rsidR="00EE0FB0" w:rsidRDefault="00EE0FB0" w:rsidP="008B636C">
            <w:pPr>
              <w:rPr>
                <w:bCs/>
                <w:iCs/>
                <w:noProof/>
                <w:lang w:val="sr-Cyrl-RS"/>
              </w:rPr>
            </w:pPr>
          </w:p>
          <w:p w14:paraId="15C87D38" w14:textId="77777777" w:rsidR="00EE0FB0" w:rsidRDefault="00EE0FB0" w:rsidP="008B636C">
            <w:pPr>
              <w:rPr>
                <w:bCs/>
                <w:iCs/>
                <w:noProof/>
                <w:lang w:val="sr-Cyrl-RS"/>
              </w:rPr>
            </w:pPr>
          </w:p>
          <w:p w14:paraId="4778992C" w14:textId="77777777" w:rsidR="00EE0FB0" w:rsidRDefault="00EE0FB0" w:rsidP="008B636C">
            <w:pPr>
              <w:rPr>
                <w:bCs/>
                <w:iCs/>
                <w:noProof/>
                <w:lang w:val="sr-Cyrl-RS"/>
              </w:rPr>
            </w:pPr>
          </w:p>
          <w:p w14:paraId="636620FF" w14:textId="77777777" w:rsidR="00EE0FB0" w:rsidRPr="00EE0FB0" w:rsidRDefault="00EE0FB0"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21337CF6" w:rsidR="00B819C7" w:rsidRPr="00CC366C" w:rsidRDefault="00B819C7" w:rsidP="001D3C32">
      <w:pPr>
        <w:pStyle w:val="Heading1"/>
        <w:numPr>
          <w:ilvl w:val="0"/>
          <w:numId w:val="49"/>
        </w:numPr>
      </w:pPr>
      <w:bookmarkStart w:id="98" w:name="_Toc375826013"/>
      <w:bookmarkStart w:id="99" w:name="_Toc389030820"/>
      <w:bookmarkStart w:id="100" w:name="_Toc448222244"/>
      <w:bookmarkStart w:id="101" w:name="_Toc477327716"/>
      <w:bookmarkStart w:id="102" w:name="_Toc477327999"/>
      <w:bookmarkStart w:id="103" w:name="_Toc477328728"/>
      <w:bookmarkStart w:id="104" w:name="_Toc477329199"/>
      <w:bookmarkStart w:id="105" w:name="_Toc479747431"/>
      <w:r w:rsidRPr="00CC366C">
        <w:lastRenderedPageBreak/>
        <w:t>ОБРАЗАЦ ТРОШКОВА ПРИПРЕМЕ ПОНУДЕ</w:t>
      </w:r>
      <w:bookmarkEnd w:id="98"/>
      <w:bookmarkEnd w:id="99"/>
      <w:bookmarkEnd w:id="100"/>
      <w:bookmarkEnd w:id="101"/>
      <w:bookmarkEnd w:id="102"/>
      <w:bookmarkEnd w:id="103"/>
      <w:bookmarkEnd w:id="104"/>
      <w:bookmarkEnd w:id="10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1D3C32">
      <w:pPr>
        <w:pStyle w:val="Heading1"/>
        <w:numPr>
          <w:ilvl w:val="0"/>
          <w:numId w:val="49"/>
        </w:numPr>
      </w:pPr>
      <w:bookmarkStart w:id="106" w:name="_Toc375826014"/>
      <w:bookmarkStart w:id="107" w:name="_Toc389030821"/>
      <w:bookmarkStart w:id="108" w:name="_Toc448222245"/>
      <w:bookmarkStart w:id="109" w:name="_Toc477327717"/>
      <w:bookmarkStart w:id="110" w:name="_Toc477328000"/>
      <w:bookmarkStart w:id="111" w:name="_Toc477328729"/>
      <w:bookmarkStart w:id="112" w:name="_Toc477329200"/>
      <w:bookmarkStart w:id="113" w:name="_Toc479747432"/>
      <w:r w:rsidRPr="00BD205C">
        <w:lastRenderedPageBreak/>
        <w:t>ОБРАЗАЦ ПОНУДЕ</w:t>
      </w:r>
      <w:bookmarkEnd w:id="106"/>
      <w:bookmarkEnd w:id="107"/>
      <w:bookmarkEnd w:id="108"/>
      <w:bookmarkEnd w:id="109"/>
      <w:bookmarkEnd w:id="110"/>
      <w:bookmarkEnd w:id="111"/>
      <w:bookmarkEnd w:id="112"/>
      <w:bookmarkEnd w:id="11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793276" w:rsidRPr="00AE1407" w14:paraId="3F2EA06A" w14:textId="77777777" w:rsidTr="00793276">
        <w:trPr>
          <w:trHeight w:val="229"/>
        </w:trPr>
        <w:tc>
          <w:tcPr>
            <w:tcW w:w="5245" w:type="dxa"/>
            <w:tcBorders>
              <w:right w:val="single" w:sz="4" w:space="0" w:color="auto"/>
            </w:tcBorders>
            <w:vAlign w:val="center"/>
          </w:tcPr>
          <w:p w14:paraId="370BDE93" w14:textId="77777777" w:rsidR="00793276" w:rsidRPr="00AE1407" w:rsidRDefault="00793276" w:rsidP="00793276">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D6678A1" w14:textId="6CA3B2E7" w:rsidR="00793276" w:rsidRPr="00296824" w:rsidRDefault="00793276" w:rsidP="00793276">
            <w:pPr>
              <w:rPr>
                <w:noProof/>
                <w:lang w:val="sr-Cyrl-RS"/>
              </w:rPr>
            </w:pPr>
            <w:r>
              <w:rPr>
                <w:lang w:val="sr-Cyrl-RS"/>
              </w:rPr>
              <w:t>233-18-О</w:t>
            </w:r>
            <w:r w:rsidRPr="00296824">
              <w:rPr>
                <w:i/>
                <w:iCs/>
              </w:rPr>
              <w:t xml:space="preserve"> </w:t>
            </w:r>
            <w:r w:rsidRPr="00296824">
              <w:rPr>
                <w:b/>
              </w:rPr>
              <w:t xml:space="preserve">- </w:t>
            </w:r>
            <w:r w:rsidRPr="00793276">
              <w:rPr>
                <w:lang w:val="sr-Cyrl-RS"/>
              </w:rPr>
              <w:t>Сервис и одржавање медицинске опреме ињектор система произвођача „</w:t>
            </w:r>
            <w:r w:rsidRPr="00793276">
              <w:rPr>
                <w:lang w:val="sr-Latn-RS"/>
              </w:rPr>
              <w:t xml:space="preserve">URLICH“ </w:t>
            </w:r>
            <w:r w:rsidRPr="00793276">
              <w:rPr>
                <w:lang w:val="sr-Cyrl-RS"/>
              </w:rPr>
              <w:t xml:space="preserve">и </w:t>
            </w:r>
            <w:r w:rsidRPr="00793276">
              <w:rPr>
                <w:lang w:val="sr-Latn-RS"/>
              </w:rPr>
              <w:t xml:space="preserve">„ACIST MEDICAL“, </w:t>
            </w:r>
            <w:r w:rsidRPr="00793276">
              <w:rPr>
                <w:lang w:val="sr-Cyrl-RS"/>
              </w:rPr>
              <w:t>за потребе Клиничког центра Војводине</w:t>
            </w:r>
          </w:p>
        </w:tc>
      </w:tr>
      <w:tr w:rsidR="00793276" w:rsidRPr="00AE1407" w14:paraId="7166A912" w14:textId="77777777" w:rsidTr="00793276">
        <w:tc>
          <w:tcPr>
            <w:tcW w:w="5245" w:type="dxa"/>
          </w:tcPr>
          <w:p w14:paraId="7ACCD9DF" w14:textId="77777777" w:rsidR="00793276" w:rsidRPr="00AE1407" w:rsidRDefault="00793276" w:rsidP="00793276">
            <w:pPr>
              <w:jc w:val="right"/>
              <w:rPr>
                <w:noProof/>
              </w:rPr>
            </w:pPr>
            <w:r w:rsidRPr="00AE1407">
              <w:rPr>
                <w:noProof/>
              </w:rPr>
              <w:t>Број понуде</w:t>
            </w:r>
          </w:p>
        </w:tc>
        <w:tc>
          <w:tcPr>
            <w:tcW w:w="3402" w:type="dxa"/>
            <w:gridSpan w:val="2"/>
            <w:tcBorders>
              <w:top w:val="inset" w:sz="6" w:space="0" w:color="auto"/>
            </w:tcBorders>
          </w:tcPr>
          <w:p w14:paraId="1FCF3846" w14:textId="77777777" w:rsidR="00793276" w:rsidRPr="00296824" w:rsidRDefault="00793276" w:rsidP="00793276">
            <w:pPr>
              <w:jc w:val="right"/>
              <w:rPr>
                <w:noProof/>
              </w:rPr>
            </w:pPr>
          </w:p>
        </w:tc>
        <w:tc>
          <w:tcPr>
            <w:tcW w:w="2977" w:type="dxa"/>
            <w:tcBorders>
              <w:top w:val="inset" w:sz="6" w:space="0" w:color="auto"/>
            </w:tcBorders>
          </w:tcPr>
          <w:p w14:paraId="6BAE9D6F" w14:textId="77777777" w:rsidR="00793276" w:rsidRPr="00296824" w:rsidRDefault="00793276" w:rsidP="00793276">
            <w:pPr>
              <w:jc w:val="right"/>
              <w:rPr>
                <w:noProof/>
              </w:rPr>
            </w:pPr>
            <w:r w:rsidRPr="00296824">
              <w:rPr>
                <w:noProof/>
              </w:rPr>
              <w:t>Датум понуде</w:t>
            </w:r>
          </w:p>
        </w:tc>
        <w:tc>
          <w:tcPr>
            <w:tcW w:w="3686" w:type="dxa"/>
            <w:gridSpan w:val="2"/>
            <w:tcBorders>
              <w:top w:val="inset" w:sz="6" w:space="0" w:color="auto"/>
            </w:tcBorders>
          </w:tcPr>
          <w:p w14:paraId="24DA9A85" w14:textId="77777777" w:rsidR="00793276" w:rsidRPr="00296824" w:rsidRDefault="00793276" w:rsidP="00793276">
            <w:pPr>
              <w:jc w:val="right"/>
              <w:rPr>
                <w:b/>
                <w:noProof/>
              </w:rPr>
            </w:pPr>
          </w:p>
        </w:tc>
      </w:tr>
      <w:tr w:rsidR="00793276" w:rsidRPr="00AE1407" w14:paraId="2C0DEF36" w14:textId="77777777" w:rsidTr="00793276">
        <w:tc>
          <w:tcPr>
            <w:tcW w:w="15310" w:type="dxa"/>
            <w:gridSpan w:val="6"/>
          </w:tcPr>
          <w:p w14:paraId="0A70FFB1" w14:textId="77777777" w:rsidR="00793276" w:rsidRPr="00296824" w:rsidRDefault="00793276" w:rsidP="00793276">
            <w:pPr>
              <w:jc w:val="center"/>
              <w:rPr>
                <w:b/>
                <w:noProof/>
              </w:rPr>
            </w:pPr>
            <w:r w:rsidRPr="00296824">
              <w:rPr>
                <w:b/>
                <w:noProof/>
              </w:rPr>
              <w:br w:type="page"/>
              <w:t>Општи подаци о понуђачу</w:t>
            </w:r>
          </w:p>
        </w:tc>
      </w:tr>
      <w:tr w:rsidR="00793276" w:rsidRPr="00AE1407" w14:paraId="7E48155D" w14:textId="77777777" w:rsidTr="00793276">
        <w:tc>
          <w:tcPr>
            <w:tcW w:w="5245" w:type="dxa"/>
            <w:vAlign w:val="center"/>
          </w:tcPr>
          <w:p w14:paraId="2D9EB027" w14:textId="77777777" w:rsidR="00793276" w:rsidRPr="00AE1407" w:rsidRDefault="00793276" w:rsidP="00793276">
            <w:pPr>
              <w:rPr>
                <w:b/>
                <w:noProof/>
              </w:rPr>
            </w:pPr>
            <w:r w:rsidRPr="00AE1407">
              <w:rPr>
                <w:noProof/>
              </w:rPr>
              <w:t>Пословно име или скраћени назив из одговарајућег регистра</w:t>
            </w:r>
          </w:p>
        </w:tc>
        <w:tc>
          <w:tcPr>
            <w:tcW w:w="10065" w:type="dxa"/>
            <w:gridSpan w:val="5"/>
          </w:tcPr>
          <w:p w14:paraId="3BD89139" w14:textId="77777777" w:rsidR="00793276" w:rsidRPr="00296824" w:rsidRDefault="00793276" w:rsidP="00793276">
            <w:pPr>
              <w:rPr>
                <w:b/>
                <w:noProof/>
              </w:rPr>
            </w:pPr>
          </w:p>
        </w:tc>
      </w:tr>
      <w:tr w:rsidR="00793276" w:rsidRPr="00AE1407" w14:paraId="49E5CD8C" w14:textId="77777777" w:rsidTr="00793276">
        <w:tc>
          <w:tcPr>
            <w:tcW w:w="5245" w:type="dxa"/>
            <w:vAlign w:val="center"/>
          </w:tcPr>
          <w:p w14:paraId="2E6892F0" w14:textId="77777777" w:rsidR="00793276" w:rsidRPr="00AE1407" w:rsidRDefault="00793276" w:rsidP="00793276">
            <w:pPr>
              <w:rPr>
                <w:b/>
                <w:noProof/>
              </w:rPr>
            </w:pPr>
            <w:r w:rsidRPr="00AE1407">
              <w:rPr>
                <w:noProof/>
              </w:rPr>
              <w:t>Адреса седишта</w:t>
            </w:r>
          </w:p>
        </w:tc>
        <w:tc>
          <w:tcPr>
            <w:tcW w:w="10065" w:type="dxa"/>
            <w:gridSpan w:val="5"/>
          </w:tcPr>
          <w:p w14:paraId="7CD9C84B" w14:textId="77777777" w:rsidR="00793276" w:rsidRPr="00296824" w:rsidRDefault="00793276" w:rsidP="00793276">
            <w:pPr>
              <w:rPr>
                <w:b/>
                <w:noProof/>
              </w:rPr>
            </w:pPr>
          </w:p>
        </w:tc>
      </w:tr>
      <w:tr w:rsidR="00793276" w:rsidRPr="00AE1407" w14:paraId="0B6E7552" w14:textId="77777777" w:rsidTr="00793276">
        <w:tc>
          <w:tcPr>
            <w:tcW w:w="5245" w:type="dxa"/>
            <w:vAlign w:val="center"/>
          </w:tcPr>
          <w:p w14:paraId="100B47B5" w14:textId="77777777" w:rsidR="00793276" w:rsidRPr="00AE1407" w:rsidRDefault="00793276" w:rsidP="00793276">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1BCAA80C" w14:textId="77777777" w:rsidR="00793276" w:rsidRPr="00296824" w:rsidRDefault="00793276" w:rsidP="00793276">
            <w:pPr>
              <w:rPr>
                <w:b/>
                <w:noProof/>
              </w:rPr>
            </w:pPr>
          </w:p>
        </w:tc>
        <w:tc>
          <w:tcPr>
            <w:tcW w:w="3508" w:type="dxa"/>
            <w:gridSpan w:val="2"/>
            <w:vAlign w:val="center"/>
          </w:tcPr>
          <w:p w14:paraId="489D9E2A" w14:textId="77777777" w:rsidR="00793276" w:rsidRPr="00296824" w:rsidRDefault="00793276" w:rsidP="00793276">
            <w:pPr>
              <w:jc w:val="right"/>
              <w:rPr>
                <w:b/>
                <w:noProof/>
              </w:rPr>
            </w:pPr>
            <w:r w:rsidRPr="00296824">
              <w:rPr>
                <w:noProof/>
              </w:rPr>
              <w:t xml:space="preserve">Матични број </w:t>
            </w:r>
          </w:p>
        </w:tc>
        <w:tc>
          <w:tcPr>
            <w:tcW w:w="3155" w:type="dxa"/>
          </w:tcPr>
          <w:p w14:paraId="61C987E0" w14:textId="77777777" w:rsidR="00793276" w:rsidRPr="00296824" w:rsidRDefault="00793276" w:rsidP="00793276">
            <w:pPr>
              <w:jc w:val="right"/>
              <w:rPr>
                <w:b/>
                <w:noProof/>
              </w:rPr>
            </w:pPr>
          </w:p>
        </w:tc>
      </w:tr>
      <w:tr w:rsidR="00793276" w:rsidRPr="00AE1407" w14:paraId="7D06A70B" w14:textId="77777777" w:rsidTr="00793276">
        <w:tc>
          <w:tcPr>
            <w:tcW w:w="5245" w:type="dxa"/>
            <w:vAlign w:val="center"/>
          </w:tcPr>
          <w:p w14:paraId="27976F35" w14:textId="77777777" w:rsidR="00793276" w:rsidRPr="00AE1407" w:rsidRDefault="00793276" w:rsidP="00793276">
            <w:pPr>
              <w:rPr>
                <w:b/>
                <w:noProof/>
              </w:rPr>
            </w:pPr>
            <w:r w:rsidRPr="00AE1407">
              <w:rPr>
                <w:noProof/>
              </w:rPr>
              <w:t>Телефон/факс</w:t>
            </w:r>
          </w:p>
        </w:tc>
        <w:tc>
          <w:tcPr>
            <w:tcW w:w="3402" w:type="dxa"/>
            <w:gridSpan w:val="2"/>
          </w:tcPr>
          <w:p w14:paraId="7792025E" w14:textId="77777777" w:rsidR="00793276" w:rsidRPr="00296824" w:rsidRDefault="00793276" w:rsidP="00793276">
            <w:pPr>
              <w:rPr>
                <w:b/>
                <w:noProof/>
              </w:rPr>
            </w:pPr>
          </w:p>
        </w:tc>
        <w:tc>
          <w:tcPr>
            <w:tcW w:w="3508" w:type="dxa"/>
            <w:gridSpan w:val="2"/>
            <w:vAlign w:val="center"/>
          </w:tcPr>
          <w:p w14:paraId="3771C03E" w14:textId="77777777" w:rsidR="00793276" w:rsidRPr="00296824" w:rsidRDefault="00793276" w:rsidP="00793276">
            <w:pPr>
              <w:jc w:val="right"/>
              <w:rPr>
                <w:b/>
                <w:noProof/>
              </w:rPr>
            </w:pPr>
            <w:r w:rsidRPr="00296824">
              <w:rPr>
                <w:noProof/>
              </w:rPr>
              <w:t>Порески идентификациони број</w:t>
            </w:r>
          </w:p>
        </w:tc>
        <w:tc>
          <w:tcPr>
            <w:tcW w:w="3155" w:type="dxa"/>
          </w:tcPr>
          <w:p w14:paraId="21E8DA2D" w14:textId="77777777" w:rsidR="00793276" w:rsidRPr="00296824" w:rsidRDefault="00793276" w:rsidP="00793276">
            <w:pPr>
              <w:jc w:val="right"/>
              <w:rPr>
                <w:b/>
                <w:noProof/>
              </w:rPr>
            </w:pPr>
          </w:p>
        </w:tc>
      </w:tr>
      <w:tr w:rsidR="00793276" w:rsidRPr="00AE1407" w14:paraId="192698D3" w14:textId="77777777" w:rsidTr="00793276">
        <w:tc>
          <w:tcPr>
            <w:tcW w:w="5245" w:type="dxa"/>
            <w:vAlign w:val="center"/>
          </w:tcPr>
          <w:p w14:paraId="034341C4" w14:textId="77777777" w:rsidR="00793276" w:rsidRPr="00AE1407" w:rsidRDefault="00793276" w:rsidP="00793276">
            <w:pPr>
              <w:rPr>
                <w:b/>
                <w:noProof/>
              </w:rPr>
            </w:pPr>
            <w:r>
              <w:rPr>
                <w:noProof/>
              </w:rPr>
              <w:t>Е-мејл</w:t>
            </w:r>
          </w:p>
        </w:tc>
        <w:tc>
          <w:tcPr>
            <w:tcW w:w="3402" w:type="dxa"/>
            <w:gridSpan w:val="2"/>
          </w:tcPr>
          <w:p w14:paraId="463EBDEA" w14:textId="77777777" w:rsidR="00793276" w:rsidRPr="00296824" w:rsidRDefault="00793276" w:rsidP="00793276">
            <w:pPr>
              <w:rPr>
                <w:b/>
                <w:noProof/>
              </w:rPr>
            </w:pPr>
          </w:p>
        </w:tc>
        <w:tc>
          <w:tcPr>
            <w:tcW w:w="3508" w:type="dxa"/>
            <w:gridSpan w:val="2"/>
            <w:vAlign w:val="center"/>
          </w:tcPr>
          <w:p w14:paraId="70089F50" w14:textId="77777777" w:rsidR="00793276" w:rsidRPr="00296824" w:rsidRDefault="00793276" w:rsidP="00793276">
            <w:pPr>
              <w:jc w:val="right"/>
              <w:rPr>
                <w:noProof/>
              </w:rPr>
            </w:pPr>
            <w:r w:rsidRPr="00296824">
              <w:rPr>
                <w:noProof/>
              </w:rPr>
              <w:t>Регистарски број</w:t>
            </w:r>
          </w:p>
        </w:tc>
        <w:tc>
          <w:tcPr>
            <w:tcW w:w="3155" w:type="dxa"/>
          </w:tcPr>
          <w:p w14:paraId="15D4A0B9" w14:textId="77777777" w:rsidR="00793276" w:rsidRPr="00296824" w:rsidRDefault="00793276" w:rsidP="00793276">
            <w:pPr>
              <w:jc w:val="right"/>
              <w:rPr>
                <w:b/>
                <w:noProof/>
              </w:rPr>
            </w:pPr>
          </w:p>
        </w:tc>
      </w:tr>
      <w:tr w:rsidR="00793276" w:rsidRPr="00AE1407" w14:paraId="424B77C0" w14:textId="77777777" w:rsidTr="00793276">
        <w:tc>
          <w:tcPr>
            <w:tcW w:w="5245" w:type="dxa"/>
            <w:vAlign w:val="center"/>
          </w:tcPr>
          <w:p w14:paraId="78C1924B" w14:textId="77777777" w:rsidR="00793276" w:rsidRPr="00AE1407" w:rsidRDefault="00793276" w:rsidP="00793276">
            <w:pPr>
              <w:rPr>
                <w:noProof/>
              </w:rPr>
            </w:pPr>
            <w:r w:rsidRPr="00380975">
              <w:rPr>
                <w:noProof/>
              </w:rPr>
              <w:t>Овлашћено лице, које ће Уговор</w:t>
            </w:r>
          </w:p>
        </w:tc>
        <w:tc>
          <w:tcPr>
            <w:tcW w:w="3402" w:type="dxa"/>
            <w:gridSpan w:val="2"/>
          </w:tcPr>
          <w:p w14:paraId="35163791" w14:textId="77777777" w:rsidR="00793276" w:rsidRPr="00296824" w:rsidRDefault="00793276" w:rsidP="00793276">
            <w:pPr>
              <w:rPr>
                <w:b/>
                <w:noProof/>
              </w:rPr>
            </w:pPr>
          </w:p>
        </w:tc>
        <w:tc>
          <w:tcPr>
            <w:tcW w:w="3508" w:type="dxa"/>
            <w:gridSpan w:val="2"/>
            <w:vAlign w:val="center"/>
          </w:tcPr>
          <w:p w14:paraId="305E73F1" w14:textId="77777777" w:rsidR="00793276" w:rsidRPr="00296824" w:rsidRDefault="00793276" w:rsidP="00793276">
            <w:pPr>
              <w:jc w:val="right"/>
              <w:rPr>
                <w:noProof/>
              </w:rPr>
            </w:pPr>
            <w:r w:rsidRPr="00296824">
              <w:rPr>
                <w:noProof/>
              </w:rPr>
              <w:t>Шифра делатности</w:t>
            </w:r>
          </w:p>
        </w:tc>
        <w:tc>
          <w:tcPr>
            <w:tcW w:w="3155" w:type="dxa"/>
          </w:tcPr>
          <w:p w14:paraId="3292BC38" w14:textId="77777777" w:rsidR="00793276" w:rsidRPr="00296824" w:rsidRDefault="00793276" w:rsidP="00793276">
            <w:pPr>
              <w:jc w:val="right"/>
              <w:rPr>
                <w:b/>
                <w:noProof/>
              </w:rPr>
            </w:pPr>
          </w:p>
        </w:tc>
      </w:tr>
      <w:tr w:rsidR="00793276" w:rsidRPr="00AE1407" w14:paraId="7F731B87" w14:textId="77777777" w:rsidTr="00793276">
        <w:trPr>
          <w:trHeight w:val="345"/>
        </w:trPr>
        <w:tc>
          <w:tcPr>
            <w:tcW w:w="5245" w:type="dxa"/>
            <w:vMerge w:val="restart"/>
            <w:vAlign w:val="center"/>
          </w:tcPr>
          <w:p w14:paraId="643DDE8F" w14:textId="77777777" w:rsidR="00793276" w:rsidRPr="00AE1407" w:rsidRDefault="00793276" w:rsidP="00793276">
            <w:pPr>
              <w:rPr>
                <w:b/>
                <w:noProof/>
              </w:rPr>
            </w:pPr>
            <w:r w:rsidRPr="00AE1407">
              <w:rPr>
                <w:b/>
                <w:noProof/>
              </w:rPr>
              <w:br w:type="page"/>
            </w:r>
            <w:r w:rsidRPr="00AE1407">
              <w:rPr>
                <w:noProof/>
              </w:rPr>
              <w:t xml:space="preserve">Рок важења понуде изражен у броју дана од </w:t>
            </w:r>
            <w:r w:rsidRPr="00296824">
              <w:rPr>
                <w:noProof/>
              </w:rPr>
              <w:t>дана отварања понуда, који не може бити краћи од 60 дана</w:t>
            </w:r>
          </w:p>
        </w:tc>
        <w:tc>
          <w:tcPr>
            <w:tcW w:w="3402" w:type="dxa"/>
            <w:gridSpan w:val="2"/>
            <w:vMerge w:val="restart"/>
          </w:tcPr>
          <w:p w14:paraId="348FFDAD" w14:textId="77777777" w:rsidR="00793276" w:rsidRPr="00296824" w:rsidRDefault="00793276" w:rsidP="00793276">
            <w:pPr>
              <w:rPr>
                <w:b/>
                <w:noProof/>
              </w:rPr>
            </w:pPr>
          </w:p>
        </w:tc>
        <w:tc>
          <w:tcPr>
            <w:tcW w:w="3508" w:type="dxa"/>
            <w:gridSpan w:val="2"/>
            <w:vAlign w:val="center"/>
          </w:tcPr>
          <w:p w14:paraId="130394A4" w14:textId="77777777" w:rsidR="00793276" w:rsidRPr="00296824" w:rsidRDefault="00793276" w:rsidP="00793276">
            <w:pPr>
              <w:jc w:val="right"/>
              <w:rPr>
                <w:noProof/>
                <w:lang w:val="sr-Cyrl-CS"/>
              </w:rPr>
            </w:pPr>
            <w:r w:rsidRPr="00296824">
              <w:rPr>
                <w:noProof/>
                <w:lang w:val="sr-Cyrl-RS"/>
              </w:rPr>
              <w:t>Величина обвезника</w:t>
            </w:r>
          </w:p>
        </w:tc>
        <w:tc>
          <w:tcPr>
            <w:tcW w:w="3155" w:type="dxa"/>
            <w:vAlign w:val="center"/>
          </w:tcPr>
          <w:p w14:paraId="0B6A134D" w14:textId="77777777" w:rsidR="00793276" w:rsidRPr="00296824" w:rsidRDefault="00793276" w:rsidP="00793276">
            <w:pPr>
              <w:rPr>
                <w:b/>
                <w:noProof/>
              </w:rPr>
            </w:pPr>
          </w:p>
        </w:tc>
      </w:tr>
      <w:tr w:rsidR="00793276" w:rsidRPr="00AE1407" w14:paraId="2CECC7B3" w14:textId="77777777" w:rsidTr="00793276">
        <w:trPr>
          <w:trHeight w:val="344"/>
        </w:trPr>
        <w:tc>
          <w:tcPr>
            <w:tcW w:w="5245" w:type="dxa"/>
            <w:vMerge/>
          </w:tcPr>
          <w:p w14:paraId="7DF410D6" w14:textId="77777777" w:rsidR="00793276" w:rsidRPr="00AE1407" w:rsidRDefault="00793276" w:rsidP="00793276">
            <w:pPr>
              <w:rPr>
                <w:b/>
                <w:noProof/>
              </w:rPr>
            </w:pPr>
          </w:p>
        </w:tc>
        <w:tc>
          <w:tcPr>
            <w:tcW w:w="3402" w:type="dxa"/>
            <w:gridSpan w:val="2"/>
            <w:vMerge/>
          </w:tcPr>
          <w:p w14:paraId="1736D941" w14:textId="77777777" w:rsidR="00793276" w:rsidRPr="00296824" w:rsidRDefault="00793276" w:rsidP="00793276">
            <w:pPr>
              <w:rPr>
                <w:b/>
                <w:noProof/>
              </w:rPr>
            </w:pPr>
          </w:p>
        </w:tc>
        <w:tc>
          <w:tcPr>
            <w:tcW w:w="3508" w:type="dxa"/>
            <w:gridSpan w:val="2"/>
            <w:vAlign w:val="center"/>
          </w:tcPr>
          <w:p w14:paraId="2E3961AA" w14:textId="77777777" w:rsidR="00793276" w:rsidRPr="00296824" w:rsidRDefault="00793276" w:rsidP="00793276">
            <w:pPr>
              <w:jc w:val="right"/>
              <w:rPr>
                <w:noProof/>
              </w:rPr>
            </w:pPr>
            <w:r w:rsidRPr="00296824">
              <w:rPr>
                <w:noProof/>
              </w:rPr>
              <w:t>Жиро рачун и назив банке</w:t>
            </w:r>
          </w:p>
        </w:tc>
        <w:tc>
          <w:tcPr>
            <w:tcW w:w="3155" w:type="dxa"/>
          </w:tcPr>
          <w:p w14:paraId="6A64826F" w14:textId="77777777" w:rsidR="00793276" w:rsidRPr="00296824" w:rsidRDefault="00793276" w:rsidP="00793276">
            <w:pPr>
              <w:jc w:val="right"/>
              <w:rPr>
                <w:b/>
                <w:noProof/>
              </w:rPr>
            </w:pPr>
          </w:p>
        </w:tc>
      </w:tr>
      <w:tr w:rsidR="00793276" w:rsidRPr="00AE1407" w14:paraId="65DF6043" w14:textId="77777777" w:rsidTr="00793276">
        <w:tc>
          <w:tcPr>
            <w:tcW w:w="15310" w:type="dxa"/>
            <w:gridSpan w:val="6"/>
          </w:tcPr>
          <w:p w14:paraId="12B5DCAC" w14:textId="77777777" w:rsidR="00793276" w:rsidRPr="00296824" w:rsidRDefault="00793276" w:rsidP="00793276">
            <w:pPr>
              <w:jc w:val="center"/>
              <w:rPr>
                <w:b/>
                <w:noProof/>
              </w:rPr>
            </w:pPr>
            <w:r w:rsidRPr="00296824">
              <w:rPr>
                <w:b/>
                <w:noProof/>
              </w:rPr>
              <w:t>Остали подаци које наручилац сматра релевантним за закључење уговора</w:t>
            </w:r>
          </w:p>
        </w:tc>
      </w:tr>
      <w:tr w:rsidR="00793276" w:rsidRPr="00AE1407" w14:paraId="7FBC967D" w14:textId="77777777" w:rsidTr="00793276">
        <w:tc>
          <w:tcPr>
            <w:tcW w:w="5245" w:type="dxa"/>
            <w:vMerge w:val="restart"/>
            <w:vAlign w:val="center"/>
          </w:tcPr>
          <w:p w14:paraId="457CE9DE" w14:textId="77777777" w:rsidR="00793276" w:rsidRPr="00AE1407" w:rsidRDefault="00793276" w:rsidP="00793276">
            <w:pPr>
              <w:rPr>
                <w:noProof/>
              </w:rPr>
            </w:pPr>
            <w:r w:rsidRPr="00AE1407">
              <w:rPr>
                <w:noProof/>
              </w:rPr>
              <w:t>Начин подношења понуде (заокружити)</w:t>
            </w:r>
          </w:p>
        </w:tc>
        <w:tc>
          <w:tcPr>
            <w:tcW w:w="426" w:type="dxa"/>
          </w:tcPr>
          <w:p w14:paraId="6424C954" w14:textId="77777777" w:rsidR="00793276" w:rsidRPr="00296824" w:rsidRDefault="00793276" w:rsidP="00793276">
            <w:pPr>
              <w:rPr>
                <w:noProof/>
              </w:rPr>
            </w:pPr>
            <w:r w:rsidRPr="00296824">
              <w:rPr>
                <w:noProof/>
              </w:rPr>
              <w:t>а</w:t>
            </w:r>
          </w:p>
        </w:tc>
        <w:tc>
          <w:tcPr>
            <w:tcW w:w="9639" w:type="dxa"/>
            <w:gridSpan w:val="4"/>
          </w:tcPr>
          <w:p w14:paraId="724C99FE" w14:textId="77777777" w:rsidR="00793276" w:rsidRPr="00296824" w:rsidRDefault="00793276" w:rsidP="00793276">
            <w:pPr>
              <w:rPr>
                <w:noProof/>
              </w:rPr>
            </w:pPr>
            <w:r w:rsidRPr="00296824">
              <w:rPr>
                <w:noProof/>
              </w:rPr>
              <w:t>Самостална понуда</w:t>
            </w:r>
          </w:p>
        </w:tc>
      </w:tr>
      <w:tr w:rsidR="00793276" w:rsidRPr="00AE1407" w14:paraId="70160118" w14:textId="77777777" w:rsidTr="00793276">
        <w:tc>
          <w:tcPr>
            <w:tcW w:w="5245" w:type="dxa"/>
            <w:vMerge/>
          </w:tcPr>
          <w:p w14:paraId="00E624F0" w14:textId="77777777" w:rsidR="00793276" w:rsidRPr="00AE1407" w:rsidRDefault="00793276" w:rsidP="00793276">
            <w:pPr>
              <w:rPr>
                <w:b/>
                <w:noProof/>
              </w:rPr>
            </w:pPr>
          </w:p>
        </w:tc>
        <w:tc>
          <w:tcPr>
            <w:tcW w:w="426" w:type="dxa"/>
          </w:tcPr>
          <w:p w14:paraId="1823B17B" w14:textId="77777777" w:rsidR="00793276" w:rsidRPr="00296824" w:rsidRDefault="00793276" w:rsidP="00793276">
            <w:pPr>
              <w:rPr>
                <w:noProof/>
              </w:rPr>
            </w:pPr>
            <w:r w:rsidRPr="00296824">
              <w:rPr>
                <w:noProof/>
              </w:rPr>
              <w:t>б</w:t>
            </w:r>
          </w:p>
        </w:tc>
        <w:tc>
          <w:tcPr>
            <w:tcW w:w="9639" w:type="dxa"/>
            <w:gridSpan w:val="4"/>
          </w:tcPr>
          <w:p w14:paraId="2C5C6832" w14:textId="77777777" w:rsidR="00793276" w:rsidRPr="00296824" w:rsidRDefault="00793276" w:rsidP="00793276">
            <w:pPr>
              <w:rPr>
                <w:noProof/>
              </w:rPr>
            </w:pPr>
            <w:r w:rsidRPr="00296824">
              <w:rPr>
                <w:noProof/>
              </w:rPr>
              <w:t>Заједничка понуда</w:t>
            </w:r>
          </w:p>
        </w:tc>
      </w:tr>
      <w:tr w:rsidR="00793276" w:rsidRPr="00AE1407" w14:paraId="2ADD03C0" w14:textId="77777777" w:rsidTr="00793276">
        <w:tc>
          <w:tcPr>
            <w:tcW w:w="5245" w:type="dxa"/>
            <w:vMerge/>
          </w:tcPr>
          <w:p w14:paraId="1734DD63" w14:textId="77777777" w:rsidR="00793276" w:rsidRPr="00AE1407" w:rsidRDefault="00793276" w:rsidP="00793276">
            <w:pPr>
              <w:rPr>
                <w:b/>
                <w:noProof/>
              </w:rPr>
            </w:pPr>
          </w:p>
        </w:tc>
        <w:tc>
          <w:tcPr>
            <w:tcW w:w="426" w:type="dxa"/>
          </w:tcPr>
          <w:p w14:paraId="621DCACC" w14:textId="77777777" w:rsidR="00793276" w:rsidRPr="00296824" w:rsidRDefault="00793276" w:rsidP="00793276">
            <w:pPr>
              <w:rPr>
                <w:noProof/>
              </w:rPr>
            </w:pPr>
            <w:r w:rsidRPr="00296824">
              <w:rPr>
                <w:noProof/>
              </w:rPr>
              <w:t>в</w:t>
            </w:r>
          </w:p>
        </w:tc>
        <w:tc>
          <w:tcPr>
            <w:tcW w:w="9639" w:type="dxa"/>
            <w:gridSpan w:val="4"/>
          </w:tcPr>
          <w:p w14:paraId="2BF9D7EA" w14:textId="77777777" w:rsidR="00793276" w:rsidRPr="00296824" w:rsidRDefault="00793276" w:rsidP="00793276">
            <w:pPr>
              <w:rPr>
                <w:noProof/>
              </w:rPr>
            </w:pPr>
            <w:r w:rsidRPr="00296824">
              <w:rPr>
                <w:noProof/>
              </w:rPr>
              <w:t>Понуда са подизвођачем</w:t>
            </w:r>
          </w:p>
        </w:tc>
      </w:tr>
      <w:tr w:rsidR="00793276" w:rsidRPr="009E1C54" w14:paraId="7A921B3C" w14:textId="77777777" w:rsidTr="00793276">
        <w:trPr>
          <w:trHeight w:val="293"/>
        </w:trPr>
        <w:tc>
          <w:tcPr>
            <w:tcW w:w="5245" w:type="dxa"/>
          </w:tcPr>
          <w:p w14:paraId="7BE5AB1F" w14:textId="77777777" w:rsidR="00793276" w:rsidRPr="009E1C54" w:rsidRDefault="00793276" w:rsidP="00793276">
            <w:pPr>
              <w:rPr>
                <w:noProof/>
                <w:highlight w:val="yellow"/>
              </w:rPr>
            </w:pPr>
            <w:r w:rsidRPr="00A85F2B">
              <w:rPr>
                <w:noProof/>
              </w:rPr>
              <w:t>Начин</w:t>
            </w:r>
            <w:r w:rsidRPr="00A85F2B">
              <w:rPr>
                <w:noProof/>
                <w:lang w:val="sr-Cyrl-RS"/>
              </w:rPr>
              <w:t>, рок</w:t>
            </w:r>
            <w:r w:rsidRPr="00A85F2B">
              <w:rPr>
                <w:noProof/>
              </w:rPr>
              <w:t xml:space="preserve"> и услови плаћања</w:t>
            </w:r>
          </w:p>
        </w:tc>
        <w:tc>
          <w:tcPr>
            <w:tcW w:w="10065" w:type="dxa"/>
            <w:gridSpan w:val="5"/>
          </w:tcPr>
          <w:p w14:paraId="34E2C451" w14:textId="77777777" w:rsidR="00793276" w:rsidRPr="00296824" w:rsidRDefault="00793276" w:rsidP="00793276">
            <w:pPr>
              <w:rPr>
                <w:b/>
                <w:noProof/>
              </w:rPr>
            </w:pPr>
          </w:p>
        </w:tc>
      </w:tr>
      <w:tr w:rsidR="00793276" w:rsidRPr="009E1C54" w14:paraId="72ED3650" w14:textId="77777777" w:rsidTr="00793276">
        <w:trPr>
          <w:trHeight w:val="283"/>
        </w:trPr>
        <w:tc>
          <w:tcPr>
            <w:tcW w:w="5245" w:type="dxa"/>
          </w:tcPr>
          <w:p w14:paraId="522BB565" w14:textId="77777777" w:rsidR="00793276" w:rsidRPr="009E1C54" w:rsidRDefault="00793276" w:rsidP="00793276">
            <w:pPr>
              <w:rPr>
                <w:noProof/>
                <w:highlight w:val="yellow"/>
              </w:rPr>
            </w:pPr>
            <w:r>
              <w:rPr>
                <w:noProof/>
                <w:lang w:val="sr-Cyrl-RS"/>
              </w:rPr>
              <w:t>Гарантни рок на извршену услугу и уграђени резервни део</w:t>
            </w:r>
          </w:p>
        </w:tc>
        <w:tc>
          <w:tcPr>
            <w:tcW w:w="10065" w:type="dxa"/>
            <w:gridSpan w:val="5"/>
          </w:tcPr>
          <w:p w14:paraId="71DAD368" w14:textId="77777777" w:rsidR="00793276" w:rsidRPr="00296824" w:rsidRDefault="00793276" w:rsidP="00793276">
            <w:pPr>
              <w:rPr>
                <w:b/>
                <w:noProof/>
              </w:rPr>
            </w:pPr>
          </w:p>
        </w:tc>
      </w:tr>
      <w:tr w:rsidR="00793276" w:rsidRPr="00D33525" w14:paraId="5AA34A58" w14:textId="77777777" w:rsidTr="00793276">
        <w:trPr>
          <w:trHeight w:val="283"/>
        </w:trPr>
        <w:tc>
          <w:tcPr>
            <w:tcW w:w="5245" w:type="dxa"/>
          </w:tcPr>
          <w:p w14:paraId="11498CBB" w14:textId="77777777" w:rsidR="00793276" w:rsidRPr="00D33525" w:rsidRDefault="00793276" w:rsidP="00793276">
            <w:pPr>
              <w:rPr>
                <w:noProof/>
                <w:lang w:val="sr-Cyrl-RS"/>
              </w:rPr>
            </w:pPr>
            <w:r w:rsidRPr="00D33525">
              <w:t xml:space="preserve">Рок извршења </w:t>
            </w:r>
            <w:r w:rsidRPr="00D33525">
              <w:rPr>
                <w:lang w:val="sr-Cyrl-RS"/>
              </w:rPr>
              <w:t>редовног сервиса</w:t>
            </w:r>
          </w:p>
        </w:tc>
        <w:tc>
          <w:tcPr>
            <w:tcW w:w="10065" w:type="dxa"/>
            <w:gridSpan w:val="5"/>
          </w:tcPr>
          <w:p w14:paraId="4DA8AA8A" w14:textId="77777777" w:rsidR="00793276" w:rsidRPr="00D33525" w:rsidRDefault="00793276" w:rsidP="00793276">
            <w:pPr>
              <w:rPr>
                <w:b/>
                <w:noProof/>
              </w:rPr>
            </w:pPr>
          </w:p>
        </w:tc>
      </w:tr>
      <w:tr w:rsidR="00793276" w:rsidRPr="00D33525" w14:paraId="61E0C67A" w14:textId="77777777" w:rsidTr="00793276">
        <w:trPr>
          <w:trHeight w:val="283"/>
        </w:trPr>
        <w:tc>
          <w:tcPr>
            <w:tcW w:w="5245" w:type="dxa"/>
          </w:tcPr>
          <w:p w14:paraId="4568067B" w14:textId="77777777" w:rsidR="00793276" w:rsidRPr="00D33525" w:rsidRDefault="00793276" w:rsidP="00793276">
            <w:r w:rsidRPr="00D33525">
              <w:rPr>
                <w:bCs/>
                <w:lang w:val="sr-Latn-CS"/>
              </w:rPr>
              <w:t>Рок извршења са заменом оригиналног резервног дела којег понуђач нема на лагеру</w:t>
            </w:r>
          </w:p>
        </w:tc>
        <w:tc>
          <w:tcPr>
            <w:tcW w:w="10065" w:type="dxa"/>
            <w:gridSpan w:val="5"/>
          </w:tcPr>
          <w:p w14:paraId="42CD87D5" w14:textId="77777777" w:rsidR="00793276" w:rsidRPr="00D33525" w:rsidRDefault="00793276" w:rsidP="00793276">
            <w:pPr>
              <w:rPr>
                <w:b/>
                <w:noProof/>
              </w:rPr>
            </w:pPr>
          </w:p>
        </w:tc>
      </w:tr>
      <w:tr w:rsidR="00793276" w:rsidRPr="00AE1407" w14:paraId="73A45255" w14:textId="77777777" w:rsidTr="00793276">
        <w:trPr>
          <w:trHeight w:val="283"/>
        </w:trPr>
        <w:tc>
          <w:tcPr>
            <w:tcW w:w="5245" w:type="dxa"/>
          </w:tcPr>
          <w:p w14:paraId="072B16D5" w14:textId="77777777" w:rsidR="00793276" w:rsidRPr="00DA76D5" w:rsidRDefault="00793276" w:rsidP="00793276">
            <w:pPr>
              <w:jc w:val="both"/>
              <w:rPr>
                <w:bCs/>
                <w:noProof/>
                <w:lang w:val="sr-Cyrl-RS"/>
              </w:rPr>
            </w:pPr>
            <w:r w:rsidRPr="00D33525">
              <w:rPr>
                <w:bCs/>
                <w:noProof/>
                <w:lang w:val="sr-Cyrl-RS"/>
              </w:rPr>
              <w:t xml:space="preserve">Маржа на резервне делове који нису у </w:t>
            </w:r>
            <w:r w:rsidRPr="00D33525">
              <w:rPr>
                <w:noProof/>
                <w:lang w:val="sr-Cyrl-RS"/>
              </w:rPr>
              <w:t>Обрасцу понуде (%)</w:t>
            </w:r>
          </w:p>
        </w:tc>
        <w:tc>
          <w:tcPr>
            <w:tcW w:w="10065" w:type="dxa"/>
            <w:gridSpan w:val="5"/>
          </w:tcPr>
          <w:p w14:paraId="1B179B0F" w14:textId="77777777" w:rsidR="00793276" w:rsidRPr="00AE1407" w:rsidRDefault="00793276" w:rsidP="00793276">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791C04" w:rsidRPr="00BF0DBE" w14:paraId="4C7A2517" w14:textId="77777777" w:rsidTr="00163C89">
        <w:trPr>
          <w:trHeight w:val="262"/>
        </w:trPr>
        <w:tc>
          <w:tcPr>
            <w:tcW w:w="5000" w:type="pct"/>
            <w:gridSpan w:val="9"/>
            <w:shd w:val="clear" w:color="auto" w:fill="C4BC96" w:themeFill="background2" w:themeFillShade="BF"/>
            <w:vAlign w:val="center"/>
          </w:tcPr>
          <w:p w14:paraId="60698E04" w14:textId="77777777" w:rsidR="00791C04" w:rsidRPr="00BF0DBE" w:rsidRDefault="00791C04" w:rsidP="00163C89">
            <w:pPr>
              <w:pStyle w:val="BodyText"/>
              <w:jc w:val="center"/>
              <w:rPr>
                <w:b/>
                <w:noProof/>
                <w:szCs w:val="24"/>
                <w:lang w:val="sr-Cyrl-RS"/>
              </w:rPr>
            </w:pPr>
            <w:r w:rsidRPr="00BF0DBE">
              <w:rPr>
                <w:b/>
                <w:noProof/>
                <w:szCs w:val="24"/>
                <w:lang w:val="sr-Cyrl-RS"/>
              </w:rPr>
              <w:lastRenderedPageBreak/>
              <w:t>РЕДОВАН СЕРВИС</w:t>
            </w:r>
          </w:p>
        </w:tc>
      </w:tr>
      <w:tr w:rsidR="00791C04" w:rsidRPr="00C61458" w14:paraId="6879A4E5" w14:textId="77777777" w:rsidTr="00163C89">
        <w:trPr>
          <w:trHeight w:val="262"/>
        </w:trPr>
        <w:tc>
          <w:tcPr>
            <w:tcW w:w="187" w:type="pct"/>
            <w:vAlign w:val="center"/>
          </w:tcPr>
          <w:p w14:paraId="04EDC3F1" w14:textId="77777777" w:rsidR="00791C04" w:rsidRPr="00C61458" w:rsidRDefault="00791C04" w:rsidP="00163C89">
            <w:pPr>
              <w:autoSpaceDE w:val="0"/>
              <w:autoSpaceDN w:val="0"/>
              <w:adjustRightInd w:val="0"/>
              <w:jc w:val="center"/>
              <w:rPr>
                <w:noProof/>
                <w:lang w:val="en-US"/>
              </w:rPr>
            </w:pPr>
            <w:r>
              <w:rPr>
                <w:noProof/>
              </w:rPr>
              <w:t>РБ</w:t>
            </w:r>
          </w:p>
        </w:tc>
        <w:tc>
          <w:tcPr>
            <w:tcW w:w="1020" w:type="pct"/>
            <w:vAlign w:val="center"/>
          </w:tcPr>
          <w:p w14:paraId="3082AD33" w14:textId="77777777" w:rsidR="00791C04" w:rsidRPr="00C61458" w:rsidRDefault="00791C04" w:rsidP="00163C89">
            <w:pPr>
              <w:autoSpaceDE w:val="0"/>
              <w:autoSpaceDN w:val="0"/>
              <w:adjustRightInd w:val="0"/>
              <w:jc w:val="center"/>
              <w:rPr>
                <w:noProof/>
                <w:lang w:val="en-US"/>
              </w:rPr>
            </w:pPr>
            <w:r w:rsidRPr="00C61458">
              <w:rPr>
                <w:noProof/>
                <w:lang w:val="en-US"/>
              </w:rPr>
              <w:t>Назив</w:t>
            </w:r>
          </w:p>
        </w:tc>
        <w:tc>
          <w:tcPr>
            <w:tcW w:w="444" w:type="pct"/>
            <w:vAlign w:val="center"/>
          </w:tcPr>
          <w:p w14:paraId="203B3D4B" w14:textId="77777777" w:rsidR="00791C04" w:rsidRPr="00C61458" w:rsidRDefault="00791C04" w:rsidP="00163C89">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BAB2FD4" w14:textId="77777777" w:rsidR="00791C04" w:rsidRPr="00C61458" w:rsidRDefault="00791C04" w:rsidP="00163C89">
            <w:pPr>
              <w:autoSpaceDE w:val="0"/>
              <w:autoSpaceDN w:val="0"/>
              <w:adjustRightInd w:val="0"/>
              <w:jc w:val="center"/>
              <w:rPr>
                <w:noProof/>
                <w:lang w:val="en-US"/>
              </w:rPr>
            </w:pPr>
            <w:r w:rsidRPr="00C61458">
              <w:rPr>
                <w:noProof/>
                <w:lang w:val="en-US"/>
              </w:rPr>
              <w:t>Количина</w:t>
            </w:r>
          </w:p>
        </w:tc>
        <w:tc>
          <w:tcPr>
            <w:tcW w:w="671" w:type="pct"/>
            <w:vAlign w:val="center"/>
          </w:tcPr>
          <w:p w14:paraId="115699BB" w14:textId="77777777" w:rsidR="00791C04" w:rsidRPr="00C61458" w:rsidRDefault="00791C04" w:rsidP="00163C89">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425459E0" w14:textId="77777777" w:rsidR="00791C04" w:rsidRPr="00C61458" w:rsidRDefault="00791C04" w:rsidP="00163C89">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908B008" w14:textId="77777777" w:rsidR="00791C04" w:rsidRPr="00C61458" w:rsidRDefault="00791C04" w:rsidP="00163C89">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1D55EB97" w14:textId="77777777" w:rsidR="00791C04" w:rsidRPr="00C61458" w:rsidRDefault="00791C04" w:rsidP="00163C89">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043BBAAE" w14:textId="77777777" w:rsidR="00791C04" w:rsidRPr="00C61458" w:rsidRDefault="00791C04" w:rsidP="00163C89">
            <w:pPr>
              <w:pStyle w:val="BodyText"/>
              <w:jc w:val="center"/>
              <w:rPr>
                <w:noProof/>
                <w:szCs w:val="24"/>
              </w:rPr>
            </w:pPr>
            <w:r w:rsidRPr="00C61458">
              <w:rPr>
                <w:noProof/>
                <w:szCs w:val="24"/>
              </w:rPr>
              <w:t>Стопа</w:t>
            </w:r>
          </w:p>
          <w:p w14:paraId="027548E2" w14:textId="77777777" w:rsidR="00791C04" w:rsidRPr="00C61458" w:rsidRDefault="00791C04" w:rsidP="00163C89">
            <w:pPr>
              <w:autoSpaceDE w:val="0"/>
              <w:autoSpaceDN w:val="0"/>
              <w:adjustRightInd w:val="0"/>
              <w:jc w:val="center"/>
              <w:rPr>
                <w:noProof/>
                <w:highlight w:val="green"/>
                <w:lang w:val="sr-Cyrl-RS"/>
              </w:rPr>
            </w:pPr>
            <w:r w:rsidRPr="00C61458">
              <w:rPr>
                <w:noProof/>
              </w:rPr>
              <w:t>ПДВ-а</w:t>
            </w:r>
          </w:p>
        </w:tc>
      </w:tr>
      <w:tr w:rsidR="00791C04" w:rsidRPr="00C61458" w14:paraId="31A382C7" w14:textId="77777777" w:rsidTr="00163C89">
        <w:trPr>
          <w:trHeight w:val="288"/>
        </w:trPr>
        <w:tc>
          <w:tcPr>
            <w:tcW w:w="187" w:type="pct"/>
          </w:tcPr>
          <w:p w14:paraId="1DB7D823" w14:textId="77777777" w:rsidR="00791C04" w:rsidRPr="00C61458" w:rsidRDefault="00791C04" w:rsidP="00163C89">
            <w:pPr>
              <w:autoSpaceDE w:val="0"/>
              <w:autoSpaceDN w:val="0"/>
              <w:adjustRightInd w:val="0"/>
              <w:jc w:val="center"/>
              <w:rPr>
                <w:noProof/>
              </w:rPr>
            </w:pPr>
            <w:r w:rsidRPr="00C61458">
              <w:rPr>
                <w:noProof/>
              </w:rPr>
              <w:t>1</w:t>
            </w:r>
          </w:p>
        </w:tc>
        <w:tc>
          <w:tcPr>
            <w:tcW w:w="1020" w:type="pct"/>
          </w:tcPr>
          <w:p w14:paraId="30EB7342" w14:textId="77777777" w:rsidR="00791C04" w:rsidRPr="00C61458" w:rsidRDefault="00791C04" w:rsidP="00163C89">
            <w:pPr>
              <w:autoSpaceDE w:val="0"/>
              <w:autoSpaceDN w:val="0"/>
              <w:adjustRightInd w:val="0"/>
              <w:jc w:val="center"/>
              <w:rPr>
                <w:noProof/>
                <w:lang w:val="en-US"/>
              </w:rPr>
            </w:pPr>
            <w:r w:rsidRPr="00C61458">
              <w:rPr>
                <w:noProof/>
                <w:lang w:val="en-US"/>
              </w:rPr>
              <w:t>2</w:t>
            </w:r>
          </w:p>
        </w:tc>
        <w:tc>
          <w:tcPr>
            <w:tcW w:w="444" w:type="pct"/>
          </w:tcPr>
          <w:p w14:paraId="53B17BD3" w14:textId="77777777" w:rsidR="00791C04" w:rsidRPr="00C61458" w:rsidRDefault="00791C04" w:rsidP="00163C89">
            <w:pPr>
              <w:autoSpaceDE w:val="0"/>
              <w:autoSpaceDN w:val="0"/>
              <w:adjustRightInd w:val="0"/>
              <w:jc w:val="center"/>
              <w:rPr>
                <w:noProof/>
                <w:lang w:val="en-US"/>
              </w:rPr>
            </w:pPr>
            <w:r w:rsidRPr="00C61458">
              <w:rPr>
                <w:noProof/>
                <w:lang w:val="en-US"/>
              </w:rPr>
              <w:t>3</w:t>
            </w:r>
          </w:p>
        </w:tc>
        <w:tc>
          <w:tcPr>
            <w:tcW w:w="412" w:type="pct"/>
          </w:tcPr>
          <w:p w14:paraId="5AE8271E" w14:textId="77777777" w:rsidR="00791C04" w:rsidRPr="00C61458" w:rsidRDefault="00791C04" w:rsidP="00163C89">
            <w:pPr>
              <w:autoSpaceDE w:val="0"/>
              <w:autoSpaceDN w:val="0"/>
              <w:adjustRightInd w:val="0"/>
              <w:jc w:val="center"/>
              <w:rPr>
                <w:noProof/>
                <w:lang w:val="en-US"/>
              </w:rPr>
            </w:pPr>
            <w:r w:rsidRPr="00C61458">
              <w:rPr>
                <w:noProof/>
                <w:lang w:val="en-US"/>
              </w:rPr>
              <w:t>4</w:t>
            </w:r>
          </w:p>
        </w:tc>
        <w:tc>
          <w:tcPr>
            <w:tcW w:w="671" w:type="pct"/>
          </w:tcPr>
          <w:p w14:paraId="17317F18" w14:textId="77777777" w:rsidR="00791C04" w:rsidRPr="00C61458" w:rsidRDefault="00791C04" w:rsidP="00163C89">
            <w:pPr>
              <w:autoSpaceDE w:val="0"/>
              <w:autoSpaceDN w:val="0"/>
              <w:adjustRightInd w:val="0"/>
              <w:jc w:val="center"/>
              <w:rPr>
                <w:noProof/>
                <w:lang w:val="en-US"/>
              </w:rPr>
            </w:pPr>
            <w:r w:rsidRPr="00C61458">
              <w:rPr>
                <w:noProof/>
                <w:lang w:val="en-US"/>
              </w:rPr>
              <w:t>5</w:t>
            </w:r>
          </w:p>
        </w:tc>
        <w:tc>
          <w:tcPr>
            <w:tcW w:w="657" w:type="pct"/>
          </w:tcPr>
          <w:p w14:paraId="60E58359" w14:textId="77777777" w:rsidR="00791C04" w:rsidRPr="00C61458" w:rsidRDefault="00791C04" w:rsidP="00163C89">
            <w:pPr>
              <w:autoSpaceDE w:val="0"/>
              <w:autoSpaceDN w:val="0"/>
              <w:adjustRightInd w:val="0"/>
              <w:jc w:val="center"/>
              <w:rPr>
                <w:noProof/>
                <w:lang w:val="en-US"/>
              </w:rPr>
            </w:pPr>
            <w:r w:rsidRPr="00C61458">
              <w:rPr>
                <w:noProof/>
                <w:lang w:val="en-US"/>
              </w:rPr>
              <w:t>6</w:t>
            </w:r>
          </w:p>
        </w:tc>
        <w:tc>
          <w:tcPr>
            <w:tcW w:w="713" w:type="pct"/>
          </w:tcPr>
          <w:p w14:paraId="5FECE00C" w14:textId="77777777" w:rsidR="00791C04" w:rsidRPr="00C61458" w:rsidRDefault="00791C04" w:rsidP="00163C89">
            <w:pPr>
              <w:autoSpaceDE w:val="0"/>
              <w:autoSpaceDN w:val="0"/>
              <w:adjustRightInd w:val="0"/>
              <w:jc w:val="center"/>
              <w:rPr>
                <w:noProof/>
                <w:lang w:val="en-US"/>
              </w:rPr>
            </w:pPr>
            <w:r w:rsidRPr="00C61458">
              <w:rPr>
                <w:noProof/>
                <w:lang w:val="en-US"/>
              </w:rPr>
              <w:t>7</w:t>
            </w:r>
          </w:p>
        </w:tc>
        <w:tc>
          <w:tcPr>
            <w:tcW w:w="617" w:type="pct"/>
          </w:tcPr>
          <w:p w14:paraId="1D5C09B9" w14:textId="77777777" w:rsidR="00791C04" w:rsidRPr="00C61458" w:rsidRDefault="00791C04" w:rsidP="00163C89">
            <w:pPr>
              <w:autoSpaceDE w:val="0"/>
              <w:autoSpaceDN w:val="0"/>
              <w:adjustRightInd w:val="0"/>
              <w:jc w:val="center"/>
              <w:rPr>
                <w:noProof/>
              </w:rPr>
            </w:pPr>
            <w:r w:rsidRPr="00C61458">
              <w:rPr>
                <w:noProof/>
              </w:rPr>
              <w:t>8</w:t>
            </w:r>
          </w:p>
        </w:tc>
        <w:tc>
          <w:tcPr>
            <w:tcW w:w="279" w:type="pct"/>
          </w:tcPr>
          <w:p w14:paraId="6EEDBE1E" w14:textId="77777777" w:rsidR="00791C04" w:rsidRPr="00C61458" w:rsidRDefault="00791C04" w:rsidP="00163C89">
            <w:pPr>
              <w:autoSpaceDE w:val="0"/>
              <w:autoSpaceDN w:val="0"/>
              <w:adjustRightInd w:val="0"/>
              <w:jc w:val="center"/>
              <w:rPr>
                <w:noProof/>
              </w:rPr>
            </w:pPr>
            <w:r w:rsidRPr="00C61458">
              <w:rPr>
                <w:noProof/>
              </w:rPr>
              <w:t>9</w:t>
            </w:r>
          </w:p>
        </w:tc>
      </w:tr>
      <w:tr w:rsidR="00791C04" w:rsidRPr="00C61458" w14:paraId="49598977" w14:textId="77777777" w:rsidTr="00163C89">
        <w:trPr>
          <w:trHeight w:val="288"/>
        </w:trPr>
        <w:tc>
          <w:tcPr>
            <w:tcW w:w="187" w:type="pct"/>
          </w:tcPr>
          <w:p w14:paraId="68DCEC20" w14:textId="77777777" w:rsidR="00791C04" w:rsidRPr="00EC1A71" w:rsidRDefault="00791C04" w:rsidP="00163C89">
            <w:pPr>
              <w:autoSpaceDE w:val="0"/>
              <w:autoSpaceDN w:val="0"/>
              <w:adjustRightInd w:val="0"/>
              <w:jc w:val="center"/>
              <w:rPr>
                <w:noProof/>
                <w:lang w:val="sr-Cyrl-RS"/>
              </w:rPr>
            </w:pPr>
            <w:r>
              <w:rPr>
                <w:noProof/>
                <w:lang w:val="sr-Cyrl-RS"/>
              </w:rPr>
              <w:t>1.1</w:t>
            </w:r>
          </w:p>
        </w:tc>
        <w:tc>
          <w:tcPr>
            <w:tcW w:w="1020" w:type="pct"/>
          </w:tcPr>
          <w:p w14:paraId="7E5B6DAD" w14:textId="77777777" w:rsidR="00791C04" w:rsidRPr="00EC1A71" w:rsidRDefault="00791C04" w:rsidP="00163C89">
            <w:pPr>
              <w:autoSpaceDE w:val="0"/>
              <w:autoSpaceDN w:val="0"/>
              <w:adjustRightInd w:val="0"/>
              <w:jc w:val="center"/>
              <w:rPr>
                <w:noProof/>
                <w:lang w:val="sr-Cyrl-RS"/>
              </w:rPr>
            </w:pPr>
            <w:r>
              <w:rPr>
                <w:noProof/>
                <w:lang w:val="sr-Cyrl-RS"/>
              </w:rPr>
              <w:t xml:space="preserve">Редован сервис ињектор система произвођача </w:t>
            </w:r>
            <w:r w:rsidRPr="00F30C80">
              <w:rPr>
                <w:noProof/>
                <w:lang w:val="sr-Cyrl-RS"/>
              </w:rPr>
              <w:t>„</w:t>
            </w:r>
            <w:r w:rsidRPr="00F30C80">
              <w:rPr>
                <w:noProof/>
                <w:lang w:val="sr-Latn-RS"/>
              </w:rPr>
              <w:t>Urlich“</w:t>
            </w:r>
          </w:p>
        </w:tc>
        <w:tc>
          <w:tcPr>
            <w:tcW w:w="444" w:type="pct"/>
          </w:tcPr>
          <w:p w14:paraId="148B6ED3" w14:textId="77777777" w:rsidR="00791C04" w:rsidRPr="00EC1A71" w:rsidRDefault="00791C04" w:rsidP="00163C89">
            <w:pPr>
              <w:autoSpaceDE w:val="0"/>
              <w:autoSpaceDN w:val="0"/>
              <w:adjustRightInd w:val="0"/>
              <w:jc w:val="center"/>
              <w:rPr>
                <w:noProof/>
                <w:lang w:val="sr-Cyrl-RS"/>
              </w:rPr>
            </w:pPr>
            <w:r>
              <w:rPr>
                <w:noProof/>
                <w:lang w:val="sr-Cyrl-RS"/>
              </w:rPr>
              <w:t>систем</w:t>
            </w:r>
          </w:p>
        </w:tc>
        <w:tc>
          <w:tcPr>
            <w:tcW w:w="412" w:type="pct"/>
          </w:tcPr>
          <w:p w14:paraId="44275A8F" w14:textId="77777777" w:rsidR="00791C04" w:rsidRPr="00EC1A71" w:rsidRDefault="00791C04" w:rsidP="00163C89">
            <w:pPr>
              <w:autoSpaceDE w:val="0"/>
              <w:autoSpaceDN w:val="0"/>
              <w:adjustRightInd w:val="0"/>
              <w:jc w:val="center"/>
              <w:rPr>
                <w:noProof/>
                <w:lang w:val="sr-Cyrl-RS"/>
              </w:rPr>
            </w:pPr>
            <w:r>
              <w:rPr>
                <w:noProof/>
                <w:lang w:val="sr-Cyrl-RS"/>
              </w:rPr>
              <w:t>2</w:t>
            </w:r>
          </w:p>
        </w:tc>
        <w:tc>
          <w:tcPr>
            <w:tcW w:w="671" w:type="pct"/>
          </w:tcPr>
          <w:p w14:paraId="34CA0BD9" w14:textId="77777777" w:rsidR="00791C04" w:rsidRPr="00C61458" w:rsidRDefault="00791C04" w:rsidP="00163C89">
            <w:pPr>
              <w:autoSpaceDE w:val="0"/>
              <w:autoSpaceDN w:val="0"/>
              <w:adjustRightInd w:val="0"/>
              <w:jc w:val="center"/>
              <w:rPr>
                <w:noProof/>
                <w:lang w:val="en-US"/>
              </w:rPr>
            </w:pPr>
          </w:p>
        </w:tc>
        <w:tc>
          <w:tcPr>
            <w:tcW w:w="657" w:type="pct"/>
          </w:tcPr>
          <w:p w14:paraId="46354CE3" w14:textId="77777777" w:rsidR="00791C04" w:rsidRPr="00C61458" w:rsidRDefault="00791C04" w:rsidP="00163C89">
            <w:pPr>
              <w:autoSpaceDE w:val="0"/>
              <w:autoSpaceDN w:val="0"/>
              <w:adjustRightInd w:val="0"/>
              <w:jc w:val="center"/>
              <w:rPr>
                <w:noProof/>
                <w:lang w:val="en-US"/>
              </w:rPr>
            </w:pPr>
          </w:p>
        </w:tc>
        <w:tc>
          <w:tcPr>
            <w:tcW w:w="713" w:type="pct"/>
          </w:tcPr>
          <w:p w14:paraId="05D37E21" w14:textId="77777777" w:rsidR="00791C04" w:rsidRPr="00C61458" w:rsidRDefault="00791C04" w:rsidP="00163C89">
            <w:pPr>
              <w:autoSpaceDE w:val="0"/>
              <w:autoSpaceDN w:val="0"/>
              <w:adjustRightInd w:val="0"/>
              <w:jc w:val="center"/>
              <w:rPr>
                <w:noProof/>
                <w:lang w:val="en-US"/>
              </w:rPr>
            </w:pPr>
          </w:p>
        </w:tc>
        <w:tc>
          <w:tcPr>
            <w:tcW w:w="617" w:type="pct"/>
          </w:tcPr>
          <w:p w14:paraId="1D9A6D6A" w14:textId="77777777" w:rsidR="00791C04" w:rsidRPr="00C61458" w:rsidRDefault="00791C04" w:rsidP="00163C89">
            <w:pPr>
              <w:autoSpaceDE w:val="0"/>
              <w:autoSpaceDN w:val="0"/>
              <w:adjustRightInd w:val="0"/>
              <w:jc w:val="center"/>
              <w:rPr>
                <w:noProof/>
              </w:rPr>
            </w:pPr>
          </w:p>
        </w:tc>
        <w:tc>
          <w:tcPr>
            <w:tcW w:w="279" w:type="pct"/>
          </w:tcPr>
          <w:p w14:paraId="4864428A" w14:textId="77777777" w:rsidR="00791C04" w:rsidRPr="00C61458" w:rsidRDefault="00791C04" w:rsidP="00163C89">
            <w:pPr>
              <w:autoSpaceDE w:val="0"/>
              <w:autoSpaceDN w:val="0"/>
              <w:adjustRightInd w:val="0"/>
              <w:jc w:val="center"/>
              <w:rPr>
                <w:noProof/>
              </w:rPr>
            </w:pPr>
          </w:p>
        </w:tc>
      </w:tr>
      <w:tr w:rsidR="00791C04" w:rsidRPr="00C61458" w14:paraId="639FB994" w14:textId="77777777" w:rsidTr="00163C89">
        <w:trPr>
          <w:trHeight w:val="288"/>
        </w:trPr>
        <w:tc>
          <w:tcPr>
            <w:tcW w:w="187" w:type="pct"/>
          </w:tcPr>
          <w:p w14:paraId="0AFB7233" w14:textId="77777777" w:rsidR="00791C04" w:rsidRPr="00EC1A71" w:rsidRDefault="00791C04" w:rsidP="00163C89">
            <w:pPr>
              <w:autoSpaceDE w:val="0"/>
              <w:autoSpaceDN w:val="0"/>
              <w:adjustRightInd w:val="0"/>
              <w:jc w:val="center"/>
              <w:rPr>
                <w:noProof/>
                <w:lang w:val="sr-Cyrl-RS"/>
              </w:rPr>
            </w:pPr>
            <w:r>
              <w:rPr>
                <w:noProof/>
                <w:lang w:val="sr-Cyrl-RS"/>
              </w:rPr>
              <w:t>1.2</w:t>
            </w:r>
          </w:p>
        </w:tc>
        <w:tc>
          <w:tcPr>
            <w:tcW w:w="1020" w:type="pct"/>
          </w:tcPr>
          <w:p w14:paraId="6B58CB71" w14:textId="77777777" w:rsidR="00791C04" w:rsidRPr="00C61458" w:rsidRDefault="00791C04" w:rsidP="00163C89">
            <w:pPr>
              <w:autoSpaceDE w:val="0"/>
              <w:autoSpaceDN w:val="0"/>
              <w:adjustRightInd w:val="0"/>
              <w:jc w:val="center"/>
              <w:rPr>
                <w:noProof/>
                <w:lang w:val="en-US"/>
              </w:rPr>
            </w:pPr>
            <w:r>
              <w:rPr>
                <w:noProof/>
                <w:lang w:val="sr-Cyrl-RS"/>
              </w:rPr>
              <w:t>Редован сервис ињектор система произвођача</w:t>
            </w:r>
            <w:r w:rsidRPr="00F30C80">
              <w:rPr>
                <w:noProof/>
                <w:lang w:val="sr-Latn-RS"/>
              </w:rPr>
              <w:t>„Acist Medical“</w:t>
            </w:r>
          </w:p>
        </w:tc>
        <w:tc>
          <w:tcPr>
            <w:tcW w:w="444" w:type="pct"/>
          </w:tcPr>
          <w:p w14:paraId="4881A1BD" w14:textId="77777777" w:rsidR="00791C04" w:rsidRPr="00C61458" w:rsidRDefault="00791C04" w:rsidP="00163C89">
            <w:pPr>
              <w:autoSpaceDE w:val="0"/>
              <w:autoSpaceDN w:val="0"/>
              <w:adjustRightInd w:val="0"/>
              <w:jc w:val="center"/>
              <w:rPr>
                <w:noProof/>
                <w:lang w:val="en-US"/>
              </w:rPr>
            </w:pPr>
            <w:r>
              <w:rPr>
                <w:noProof/>
                <w:lang w:val="sr-Cyrl-RS"/>
              </w:rPr>
              <w:t>систем</w:t>
            </w:r>
          </w:p>
        </w:tc>
        <w:tc>
          <w:tcPr>
            <w:tcW w:w="412" w:type="pct"/>
          </w:tcPr>
          <w:p w14:paraId="3026BAE2" w14:textId="77777777" w:rsidR="00791C04" w:rsidRPr="00EC1A71" w:rsidRDefault="00791C04" w:rsidP="00163C89">
            <w:pPr>
              <w:autoSpaceDE w:val="0"/>
              <w:autoSpaceDN w:val="0"/>
              <w:adjustRightInd w:val="0"/>
              <w:jc w:val="center"/>
              <w:rPr>
                <w:noProof/>
                <w:lang w:val="sr-Cyrl-RS"/>
              </w:rPr>
            </w:pPr>
            <w:r>
              <w:rPr>
                <w:noProof/>
                <w:lang w:val="sr-Cyrl-RS"/>
              </w:rPr>
              <w:t>1</w:t>
            </w:r>
          </w:p>
        </w:tc>
        <w:tc>
          <w:tcPr>
            <w:tcW w:w="671" w:type="pct"/>
          </w:tcPr>
          <w:p w14:paraId="58DC472B" w14:textId="77777777" w:rsidR="00791C04" w:rsidRPr="00C61458" w:rsidRDefault="00791C04" w:rsidP="00163C89">
            <w:pPr>
              <w:autoSpaceDE w:val="0"/>
              <w:autoSpaceDN w:val="0"/>
              <w:adjustRightInd w:val="0"/>
              <w:jc w:val="center"/>
              <w:rPr>
                <w:noProof/>
                <w:lang w:val="en-US"/>
              </w:rPr>
            </w:pPr>
          </w:p>
        </w:tc>
        <w:tc>
          <w:tcPr>
            <w:tcW w:w="657" w:type="pct"/>
          </w:tcPr>
          <w:p w14:paraId="15A31903" w14:textId="77777777" w:rsidR="00791C04" w:rsidRPr="00C61458" w:rsidRDefault="00791C04" w:rsidP="00163C89">
            <w:pPr>
              <w:autoSpaceDE w:val="0"/>
              <w:autoSpaceDN w:val="0"/>
              <w:adjustRightInd w:val="0"/>
              <w:jc w:val="center"/>
              <w:rPr>
                <w:noProof/>
                <w:lang w:val="en-US"/>
              </w:rPr>
            </w:pPr>
          </w:p>
        </w:tc>
        <w:tc>
          <w:tcPr>
            <w:tcW w:w="713" w:type="pct"/>
          </w:tcPr>
          <w:p w14:paraId="2D033A25" w14:textId="77777777" w:rsidR="00791C04" w:rsidRPr="00C61458" w:rsidRDefault="00791C04" w:rsidP="00163C89">
            <w:pPr>
              <w:autoSpaceDE w:val="0"/>
              <w:autoSpaceDN w:val="0"/>
              <w:adjustRightInd w:val="0"/>
              <w:jc w:val="center"/>
              <w:rPr>
                <w:noProof/>
                <w:lang w:val="en-US"/>
              </w:rPr>
            </w:pPr>
          </w:p>
        </w:tc>
        <w:tc>
          <w:tcPr>
            <w:tcW w:w="617" w:type="pct"/>
          </w:tcPr>
          <w:p w14:paraId="6FDA5DCD" w14:textId="77777777" w:rsidR="00791C04" w:rsidRPr="00C61458" w:rsidRDefault="00791C04" w:rsidP="00163C89">
            <w:pPr>
              <w:autoSpaceDE w:val="0"/>
              <w:autoSpaceDN w:val="0"/>
              <w:adjustRightInd w:val="0"/>
              <w:jc w:val="center"/>
              <w:rPr>
                <w:noProof/>
              </w:rPr>
            </w:pPr>
          </w:p>
        </w:tc>
        <w:tc>
          <w:tcPr>
            <w:tcW w:w="279" w:type="pct"/>
          </w:tcPr>
          <w:p w14:paraId="274D82CD" w14:textId="77777777" w:rsidR="00791C04" w:rsidRPr="00C61458" w:rsidRDefault="00791C04" w:rsidP="00163C89">
            <w:pPr>
              <w:autoSpaceDE w:val="0"/>
              <w:autoSpaceDN w:val="0"/>
              <w:adjustRightInd w:val="0"/>
              <w:jc w:val="center"/>
              <w:rPr>
                <w:noProof/>
              </w:rPr>
            </w:pPr>
          </w:p>
        </w:tc>
      </w:tr>
      <w:tr w:rsidR="00791C04" w:rsidRPr="00C61458" w14:paraId="6E9150AB" w14:textId="77777777" w:rsidTr="00163C89">
        <w:trPr>
          <w:trHeight w:val="44"/>
        </w:trPr>
        <w:tc>
          <w:tcPr>
            <w:tcW w:w="3391" w:type="pct"/>
            <w:gridSpan w:val="6"/>
            <w:tcBorders>
              <w:top w:val="single" w:sz="8" w:space="0" w:color="auto"/>
              <w:left w:val="single" w:sz="8" w:space="0" w:color="auto"/>
              <w:bottom w:val="single" w:sz="8" w:space="0" w:color="auto"/>
              <w:right w:val="single" w:sz="8" w:space="0" w:color="auto"/>
            </w:tcBorders>
          </w:tcPr>
          <w:p w14:paraId="019F4B12" w14:textId="77777777" w:rsidR="00791C04" w:rsidRPr="00C61458" w:rsidRDefault="00791C04" w:rsidP="00163C89">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70F9F05" w14:textId="77777777" w:rsidR="00791C04" w:rsidRPr="00C61458" w:rsidRDefault="00791C04" w:rsidP="00163C8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D54667A" w14:textId="77777777" w:rsidR="00791C04" w:rsidRPr="00C61458" w:rsidRDefault="00791C04" w:rsidP="00163C8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9EC0539" w14:textId="77777777" w:rsidR="00791C04" w:rsidRPr="00C61458" w:rsidRDefault="00791C04" w:rsidP="00163C89">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p w14:paraId="0CFCB02B" w14:textId="77777777" w:rsidR="00E8313E" w:rsidRDefault="00E8313E" w:rsidP="00443424">
      <w:pPr>
        <w:pStyle w:val="BodyText"/>
        <w:ind w:left="6480"/>
        <w:rPr>
          <w:noProof/>
          <w:szCs w:val="24"/>
        </w:rPr>
      </w:pPr>
    </w:p>
    <w:p w14:paraId="23CDE704" w14:textId="77777777" w:rsidR="00E348A8" w:rsidRDefault="00E348A8" w:rsidP="00443424">
      <w:pPr>
        <w:pStyle w:val="BodyText"/>
        <w:ind w:left="6480"/>
        <w:rPr>
          <w:noProof/>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205"/>
      </w:tblGrid>
      <w:tr w:rsidR="00791C04" w:rsidRPr="00F0235C" w14:paraId="758568A9" w14:textId="77777777" w:rsidTr="00163C89">
        <w:trPr>
          <w:cantSplit/>
          <w:trHeight w:val="327"/>
        </w:trPr>
        <w:tc>
          <w:tcPr>
            <w:tcW w:w="5000" w:type="pct"/>
            <w:shd w:val="clear" w:color="auto" w:fill="C4BC96" w:themeFill="background2" w:themeFillShade="BF"/>
            <w:vAlign w:val="center"/>
          </w:tcPr>
          <w:p w14:paraId="06F4B9B7" w14:textId="77777777" w:rsidR="00791C04" w:rsidRPr="00F0235C" w:rsidRDefault="00791C04" w:rsidP="00163C89">
            <w:pPr>
              <w:pStyle w:val="BodyText"/>
              <w:jc w:val="center"/>
              <w:rPr>
                <w:b/>
                <w:noProof/>
                <w:szCs w:val="24"/>
              </w:rPr>
            </w:pPr>
            <w:r>
              <w:rPr>
                <w:b/>
                <w:noProof/>
                <w:szCs w:val="24"/>
                <w:lang w:val="sr-Cyrl-RS"/>
              </w:rPr>
              <w:t xml:space="preserve">СПИСАК </w:t>
            </w:r>
            <w:r w:rsidRPr="00F0235C">
              <w:rPr>
                <w:b/>
                <w:noProof/>
                <w:szCs w:val="24"/>
                <w:lang w:val="sr-Cyrl-RS"/>
              </w:rPr>
              <w:t>ОРИГИНАЛНИХ РЕЗЕРВНИХ ДЕЛОВА</w:t>
            </w:r>
            <w:r>
              <w:rPr>
                <w:b/>
                <w:noProof/>
                <w:szCs w:val="24"/>
                <w:lang w:val="sr-Cyrl-RS"/>
              </w:rPr>
              <w:t xml:space="preserve"> ЗА ИЊЕКТОР СИСТЕМ ПРИЗВОЂАЧА </w:t>
            </w:r>
            <w:r w:rsidRPr="00EC1A71">
              <w:rPr>
                <w:b/>
                <w:noProof/>
                <w:lang w:val="sr-Cyrl-RS"/>
              </w:rPr>
              <w:t>„</w:t>
            </w:r>
            <w:r w:rsidRPr="00EC1A71">
              <w:rPr>
                <w:b/>
                <w:noProof/>
                <w:lang w:val="sr-Latn-RS"/>
              </w:rPr>
              <w:t>Urlich“</w:t>
            </w:r>
            <w:r>
              <w:rPr>
                <w:b/>
                <w:noProof/>
                <w:szCs w:val="24"/>
                <w:lang w:val="sr-Cyrl-RS"/>
              </w:rPr>
              <w:t xml:space="preserve">  </w:t>
            </w:r>
          </w:p>
        </w:tc>
      </w:tr>
    </w:tbl>
    <w:tbl>
      <w:tblPr>
        <w:tblStyle w:val="TableGrid"/>
        <w:tblW w:w="14175" w:type="dxa"/>
        <w:tblInd w:w="108" w:type="dxa"/>
        <w:tblLayout w:type="fixed"/>
        <w:tblLook w:val="04A0" w:firstRow="1" w:lastRow="0" w:firstColumn="1" w:lastColumn="0" w:noHBand="0" w:noVBand="1"/>
      </w:tblPr>
      <w:tblGrid>
        <w:gridCol w:w="709"/>
        <w:gridCol w:w="3402"/>
        <w:gridCol w:w="1701"/>
        <w:gridCol w:w="1843"/>
        <w:gridCol w:w="1843"/>
        <w:gridCol w:w="1984"/>
        <w:gridCol w:w="2693"/>
      </w:tblGrid>
      <w:tr w:rsidR="00791C04" w14:paraId="749F79B2" w14:textId="77777777" w:rsidTr="00163C89">
        <w:tc>
          <w:tcPr>
            <w:tcW w:w="709" w:type="dxa"/>
          </w:tcPr>
          <w:p w14:paraId="2F92701F" w14:textId="77777777" w:rsidR="00791C04" w:rsidRPr="00D67C5E" w:rsidRDefault="00791C04" w:rsidP="00163C89">
            <w:pPr>
              <w:spacing w:line="276" w:lineRule="auto"/>
            </w:pPr>
            <w:r w:rsidRPr="00F0235C">
              <w:rPr>
                <w:noProof/>
                <w:lang w:val="sr-Cyrl-RS"/>
              </w:rPr>
              <w:t>РБ</w:t>
            </w:r>
          </w:p>
        </w:tc>
        <w:tc>
          <w:tcPr>
            <w:tcW w:w="3402" w:type="dxa"/>
          </w:tcPr>
          <w:p w14:paraId="1FE42403" w14:textId="77777777" w:rsidR="00791C04" w:rsidRDefault="00791C04" w:rsidP="00163C89">
            <w:pPr>
              <w:spacing w:line="276" w:lineRule="auto"/>
            </w:pPr>
            <w:r>
              <w:t>Назив</w:t>
            </w:r>
          </w:p>
          <w:p w14:paraId="0E465D43" w14:textId="77777777" w:rsidR="00791C04" w:rsidRPr="00D67C5E" w:rsidRDefault="00791C04" w:rsidP="00163C89">
            <w:pPr>
              <w:spacing w:line="276" w:lineRule="auto"/>
            </w:pPr>
          </w:p>
        </w:tc>
        <w:tc>
          <w:tcPr>
            <w:tcW w:w="1701" w:type="dxa"/>
          </w:tcPr>
          <w:p w14:paraId="3C748278" w14:textId="77777777" w:rsidR="00791C04" w:rsidRPr="00593C41" w:rsidRDefault="00791C04" w:rsidP="00163C89">
            <w:pPr>
              <w:spacing w:line="276" w:lineRule="auto"/>
              <w:rPr>
                <w:lang w:val="sr-Cyrl-RS"/>
              </w:rPr>
            </w:pPr>
            <w:r>
              <w:rPr>
                <w:lang w:val="sr-Cyrl-RS"/>
              </w:rPr>
              <w:t>Јединица мере</w:t>
            </w:r>
          </w:p>
        </w:tc>
        <w:tc>
          <w:tcPr>
            <w:tcW w:w="1843" w:type="dxa"/>
          </w:tcPr>
          <w:p w14:paraId="5CBE1919" w14:textId="77777777" w:rsidR="00791C04" w:rsidRPr="00593C41" w:rsidRDefault="00791C04" w:rsidP="00163C89">
            <w:pPr>
              <w:rPr>
                <w:lang w:val="sr-Cyrl-RS"/>
              </w:rPr>
            </w:pPr>
            <w:r>
              <w:rPr>
                <w:lang w:val="sr-Cyrl-RS"/>
              </w:rPr>
              <w:t xml:space="preserve">Количина </w:t>
            </w:r>
          </w:p>
        </w:tc>
        <w:tc>
          <w:tcPr>
            <w:tcW w:w="1843" w:type="dxa"/>
          </w:tcPr>
          <w:p w14:paraId="03D5B651" w14:textId="77777777" w:rsidR="00791C04" w:rsidRPr="00593C41" w:rsidRDefault="00791C04" w:rsidP="00163C89">
            <w:pPr>
              <w:spacing w:line="276" w:lineRule="auto"/>
              <w:rPr>
                <w:lang w:val="sr-Cyrl-RS"/>
              </w:rPr>
            </w:pPr>
            <w:r>
              <w:rPr>
                <w:lang w:val="sr-Cyrl-RS"/>
              </w:rPr>
              <w:t>Јединична цена без ПДВ-а</w:t>
            </w:r>
          </w:p>
        </w:tc>
        <w:tc>
          <w:tcPr>
            <w:tcW w:w="1984" w:type="dxa"/>
          </w:tcPr>
          <w:p w14:paraId="38BFF9EC" w14:textId="77777777" w:rsidR="00791C04" w:rsidRDefault="00791C04" w:rsidP="00163C89">
            <w:r w:rsidRPr="00F0235C">
              <w:rPr>
                <w:noProof/>
                <w:lang w:val="en-US"/>
              </w:rPr>
              <w:t>Јединична цена са ПДВ-ом</w:t>
            </w:r>
          </w:p>
        </w:tc>
        <w:tc>
          <w:tcPr>
            <w:tcW w:w="2693" w:type="dxa"/>
          </w:tcPr>
          <w:p w14:paraId="37E3AAED" w14:textId="77777777" w:rsidR="00791C04" w:rsidRPr="00F0235C" w:rsidRDefault="00791C04" w:rsidP="00163C89">
            <w:pPr>
              <w:pStyle w:val="BodyText"/>
              <w:rPr>
                <w:noProof/>
                <w:szCs w:val="24"/>
              </w:rPr>
            </w:pPr>
            <w:r w:rsidRPr="00F0235C">
              <w:rPr>
                <w:noProof/>
                <w:szCs w:val="24"/>
              </w:rPr>
              <w:t>Стопа</w:t>
            </w:r>
          </w:p>
          <w:p w14:paraId="342117EC" w14:textId="77777777" w:rsidR="00791C04" w:rsidRDefault="00791C04" w:rsidP="00163C89">
            <w:r w:rsidRPr="00F0235C">
              <w:rPr>
                <w:noProof/>
              </w:rPr>
              <w:t>ПДВ-а</w:t>
            </w:r>
          </w:p>
        </w:tc>
      </w:tr>
      <w:tr w:rsidR="00791C04" w14:paraId="13B2F5FF" w14:textId="77777777" w:rsidTr="00163C89">
        <w:trPr>
          <w:trHeight w:val="440"/>
        </w:trPr>
        <w:tc>
          <w:tcPr>
            <w:tcW w:w="709" w:type="dxa"/>
          </w:tcPr>
          <w:p w14:paraId="250C8E03" w14:textId="77777777" w:rsidR="00791C04" w:rsidRPr="00D67C5E" w:rsidRDefault="00791C04" w:rsidP="00163C89">
            <w:pPr>
              <w:spacing w:line="276" w:lineRule="auto"/>
              <w:jc w:val="both"/>
            </w:pPr>
            <w:r>
              <w:t>1.</w:t>
            </w:r>
          </w:p>
        </w:tc>
        <w:tc>
          <w:tcPr>
            <w:tcW w:w="3402" w:type="dxa"/>
          </w:tcPr>
          <w:p w14:paraId="6DB0D597" w14:textId="77777777" w:rsidR="00791C04" w:rsidRPr="00D67C5E" w:rsidRDefault="00791C04" w:rsidP="00163C89">
            <w:pPr>
              <w:spacing w:line="276" w:lineRule="auto"/>
              <w:jc w:val="both"/>
            </w:pPr>
            <w:r>
              <w:t>Crna Membrana</w:t>
            </w:r>
          </w:p>
        </w:tc>
        <w:tc>
          <w:tcPr>
            <w:tcW w:w="1701" w:type="dxa"/>
          </w:tcPr>
          <w:p w14:paraId="33FEED27" w14:textId="77777777" w:rsidR="00791C04" w:rsidRPr="00593C41" w:rsidRDefault="00791C04" w:rsidP="00163C89">
            <w:pPr>
              <w:spacing w:line="276" w:lineRule="auto"/>
              <w:jc w:val="both"/>
              <w:rPr>
                <w:lang w:val="sr-Cyrl-RS"/>
              </w:rPr>
            </w:pPr>
            <w:r>
              <w:rPr>
                <w:lang w:val="sr-Cyrl-RS"/>
              </w:rPr>
              <w:t>ком</w:t>
            </w:r>
          </w:p>
        </w:tc>
        <w:tc>
          <w:tcPr>
            <w:tcW w:w="1843" w:type="dxa"/>
          </w:tcPr>
          <w:p w14:paraId="55DCCF34" w14:textId="77777777" w:rsidR="00791C04" w:rsidRPr="00593C41" w:rsidRDefault="00791C04" w:rsidP="00163C89">
            <w:pPr>
              <w:jc w:val="both"/>
              <w:rPr>
                <w:lang w:val="sr-Cyrl-RS"/>
              </w:rPr>
            </w:pPr>
            <w:r>
              <w:rPr>
                <w:lang w:val="sr-Cyrl-RS"/>
              </w:rPr>
              <w:t>1</w:t>
            </w:r>
          </w:p>
        </w:tc>
        <w:tc>
          <w:tcPr>
            <w:tcW w:w="1843" w:type="dxa"/>
          </w:tcPr>
          <w:p w14:paraId="1305D629" w14:textId="77777777" w:rsidR="00791C04" w:rsidRPr="00D67C5E" w:rsidRDefault="00791C04" w:rsidP="00163C89">
            <w:pPr>
              <w:spacing w:line="276" w:lineRule="auto"/>
              <w:jc w:val="both"/>
            </w:pPr>
          </w:p>
        </w:tc>
        <w:tc>
          <w:tcPr>
            <w:tcW w:w="1984" w:type="dxa"/>
          </w:tcPr>
          <w:p w14:paraId="61F59552" w14:textId="77777777" w:rsidR="00791C04" w:rsidRDefault="00791C04" w:rsidP="00163C89"/>
        </w:tc>
        <w:tc>
          <w:tcPr>
            <w:tcW w:w="2693" w:type="dxa"/>
          </w:tcPr>
          <w:p w14:paraId="256E4DFF" w14:textId="77777777" w:rsidR="00791C04" w:rsidRDefault="00791C04" w:rsidP="00163C89"/>
        </w:tc>
      </w:tr>
      <w:tr w:rsidR="00791C04" w14:paraId="34B62696" w14:textId="77777777" w:rsidTr="00163C89">
        <w:trPr>
          <w:trHeight w:val="395"/>
        </w:trPr>
        <w:tc>
          <w:tcPr>
            <w:tcW w:w="709" w:type="dxa"/>
          </w:tcPr>
          <w:p w14:paraId="5394009E" w14:textId="77777777" w:rsidR="00791C04" w:rsidRPr="00D67C5E" w:rsidRDefault="00791C04" w:rsidP="00163C89">
            <w:pPr>
              <w:spacing w:line="276" w:lineRule="auto"/>
              <w:jc w:val="both"/>
            </w:pPr>
            <w:r>
              <w:t>2.</w:t>
            </w:r>
          </w:p>
        </w:tc>
        <w:tc>
          <w:tcPr>
            <w:tcW w:w="3402" w:type="dxa"/>
          </w:tcPr>
          <w:p w14:paraId="6FE88416" w14:textId="77777777" w:rsidR="00791C04" w:rsidRPr="00D67C5E" w:rsidRDefault="00791C04" w:rsidP="00163C89">
            <w:pPr>
              <w:spacing w:line="276" w:lineRule="auto"/>
              <w:jc w:val="both"/>
            </w:pPr>
            <w:r>
              <w:t>Ultrasonični senzor CA</w:t>
            </w:r>
          </w:p>
        </w:tc>
        <w:tc>
          <w:tcPr>
            <w:tcW w:w="1701" w:type="dxa"/>
          </w:tcPr>
          <w:p w14:paraId="46204643" w14:textId="77777777" w:rsidR="00791C04" w:rsidRPr="00593C41" w:rsidRDefault="00791C04" w:rsidP="00163C89">
            <w:pPr>
              <w:spacing w:line="276" w:lineRule="auto"/>
              <w:jc w:val="both"/>
              <w:rPr>
                <w:lang w:val="sr-Cyrl-RS"/>
              </w:rPr>
            </w:pPr>
            <w:r>
              <w:rPr>
                <w:lang w:val="sr-Cyrl-RS"/>
              </w:rPr>
              <w:t>ком</w:t>
            </w:r>
          </w:p>
        </w:tc>
        <w:tc>
          <w:tcPr>
            <w:tcW w:w="1843" w:type="dxa"/>
          </w:tcPr>
          <w:p w14:paraId="5F34655C" w14:textId="77777777" w:rsidR="00791C04" w:rsidRPr="00593C41" w:rsidRDefault="00791C04" w:rsidP="00163C89">
            <w:pPr>
              <w:jc w:val="both"/>
              <w:rPr>
                <w:lang w:val="sr-Cyrl-RS"/>
              </w:rPr>
            </w:pPr>
            <w:r>
              <w:rPr>
                <w:lang w:val="sr-Cyrl-RS"/>
              </w:rPr>
              <w:t>1</w:t>
            </w:r>
          </w:p>
        </w:tc>
        <w:tc>
          <w:tcPr>
            <w:tcW w:w="1843" w:type="dxa"/>
          </w:tcPr>
          <w:p w14:paraId="78215F46" w14:textId="77777777" w:rsidR="00791C04" w:rsidRPr="00D67C5E" w:rsidRDefault="00791C04" w:rsidP="00163C89">
            <w:pPr>
              <w:spacing w:line="276" w:lineRule="auto"/>
              <w:jc w:val="both"/>
            </w:pPr>
          </w:p>
        </w:tc>
        <w:tc>
          <w:tcPr>
            <w:tcW w:w="1984" w:type="dxa"/>
          </w:tcPr>
          <w:p w14:paraId="3350ED00" w14:textId="77777777" w:rsidR="00791C04" w:rsidRDefault="00791C04" w:rsidP="00163C89"/>
        </w:tc>
        <w:tc>
          <w:tcPr>
            <w:tcW w:w="2693" w:type="dxa"/>
          </w:tcPr>
          <w:p w14:paraId="42A0FA7B" w14:textId="77777777" w:rsidR="00791C04" w:rsidRDefault="00791C04" w:rsidP="00163C89"/>
        </w:tc>
      </w:tr>
      <w:tr w:rsidR="00791C04" w14:paraId="0698BF64" w14:textId="77777777" w:rsidTr="00163C89">
        <w:trPr>
          <w:trHeight w:val="422"/>
        </w:trPr>
        <w:tc>
          <w:tcPr>
            <w:tcW w:w="709" w:type="dxa"/>
          </w:tcPr>
          <w:p w14:paraId="4AF32388" w14:textId="77777777" w:rsidR="00791C04" w:rsidRPr="00D67C5E" w:rsidRDefault="00791C04" w:rsidP="00163C89">
            <w:pPr>
              <w:spacing w:line="276" w:lineRule="auto"/>
              <w:jc w:val="both"/>
            </w:pPr>
            <w:r w:rsidRPr="00D67C5E">
              <w:t>3</w:t>
            </w:r>
            <w:r>
              <w:t>.</w:t>
            </w:r>
          </w:p>
        </w:tc>
        <w:tc>
          <w:tcPr>
            <w:tcW w:w="3402" w:type="dxa"/>
          </w:tcPr>
          <w:p w14:paraId="6CA6E67B" w14:textId="77777777" w:rsidR="00791C04" w:rsidRPr="00D67C5E" w:rsidRDefault="00791C04" w:rsidP="00163C89">
            <w:pPr>
              <w:spacing w:line="276" w:lineRule="auto"/>
              <w:jc w:val="both"/>
            </w:pPr>
            <w:r>
              <w:t>Ultrasonični senzor NaCl</w:t>
            </w:r>
          </w:p>
        </w:tc>
        <w:tc>
          <w:tcPr>
            <w:tcW w:w="1701" w:type="dxa"/>
          </w:tcPr>
          <w:p w14:paraId="59E4E0DD" w14:textId="77777777" w:rsidR="00791C04" w:rsidRPr="00593C41" w:rsidRDefault="00791C04" w:rsidP="00163C89">
            <w:pPr>
              <w:spacing w:line="276" w:lineRule="auto"/>
              <w:jc w:val="both"/>
              <w:rPr>
                <w:lang w:val="sr-Cyrl-RS"/>
              </w:rPr>
            </w:pPr>
            <w:r>
              <w:rPr>
                <w:lang w:val="sr-Cyrl-RS"/>
              </w:rPr>
              <w:t>ком</w:t>
            </w:r>
          </w:p>
        </w:tc>
        <w:tc>
          <w:tcPr>
            <w:tcW w:w="1843" w:type="dxa"/>
          </w:tcPr>
          <w:p w14:paraId="3C935294" w14:textId="77777777" w:rsidR="00791C04" w:rsidRPr="00593C41" w:rsidRDefault="00791C04" w:rsidP="00163C89">
            <w:pPr>
              <w:jc w:val="both"/>
              <w:rPr>
                <w:lang w:val="sr-Cyrl-RS"/>
              </w:rPr>
            </w:pPr>
            <w:r>
              <w:rPr>
                <w:lang w:val="sr-Cyrl-RS"/>
              </w:rPr>
              <w:t>1</w:t>
            </w:r>
          </w:p>
        </w:tc>
        <w:tc>
          <w:tcPr>
            <w:tcW w:w="1843" w:type="dxa"/>
          </w:tcPr>
          <w:p w14:paraId="7AD3DEDD" w14:textId="77777777" w:rsidR="00791C04" w:rsidRPr="00D67C5E" w:rsidRDefault="00791C04" w:rsidP="00163C89">
            <w:pPr>
              <w:spacing w:line="276" w:lineRule="auto"/>
              <w:jc w:val="both"/>
            </w:pPr>
          </w:p>
        </w:tc>
        <w:tc>
          <w:tcPr>
            <w:tcW w:w="1984" w:type="dxa"/>
          </w:tcPr>
          <w:p w14:paraId="2D19C217" w14:textId="77777777" w:rsidR="00791C04" w:rsidRDefault="00791C04" w:rsidP="00163C89"/>
        </w:tc>
        <w:tc>
          <w:tcPr>
            <w:tcW w:w="2693" w:type="dxa"/>
          </w:tcPr>
          <w:p w14:paraId="5037C54B" w14:textId="77777777" w:rsidR="00791C04" w:rsidRDefault="00791C04" w:rsidP="00163C89"/>
        </w:tc>
      </w:tr>
      <w:tr w:rsidR="00791C04" w14:paraId="14603563" w14:textId="77777777" w:rsidTr="00163C89">
        <w:trPr>
          <w:trHeight w:val="467"/>
        </w:trPr>
        <w:tc>
          <w:tcPr>
            <w:tcW w:w="709" w:type="dxa"/>
          </w:tcPr>
          <w:p w14:paraId="2CF31D72" w14:textId="77777777" w:rsidR="00791C04" w:rsidRPr="00D67C5E" w:rsidRDefault="00791C04" w:rsidP="00163C89">
            <w:pPr>
              <w:spacing w:line="276" w:lineRule="auto"/>
              <w:jc w:val="both"/>
            </w:pPr>
            <w:r w:rsidRPr="00D67C5E">
              <w:t>4</w:t>
            </w:r>
            <w:r>
              <w:t>.</w:t>
            </w:r>
          </w:p>
        </w:tc>
        <w:tc>
          <w:tcPr>
            <w:tcW w:w="3402" w:type="dxa"/>
          </w:tcPr>
          <w:p w14:paraId="05BD6826" w14:textId="77777777" w:rsidR="00791C04" w:rsidRPr="00D67C5E" w:rsidRDefault="00791C04" w:rsidP="00163C89">
            <w:pPr>
              <w:spacing w:line="276" w:lineRule="auto"/>
              <w:jc w:val="both"/>
            </w:pPr>
            <w:r>
              <w:t>Električno kućište sa kablovima</w:t>
            </w:r>
          </w:p>
        </w:tc>
        <w:tc>
          <w:tcPr>
            <w:tcW w:w="1701" w:type="dxa"/>
          </w:tcPr>
          <w:p w14:paraId="4E512317" w14:textId="77777777" w:rsidR="00791C04" w:rsidRPr="00593C41" w:rsidRDefault="00791C04" w:rsidP="00163C89">
            <w:pPr>
              <w:spacing w:line="276" w:lineRule="auto"/>
              <w:jc w:val="both"/>
              <w:rPr>
                <w:lang w:val="sr-Cyrl-RS"/>
              </w:rPr>
            </w:pPr>
            <w:r>
              <w:rPr>
                <w:lang w:val="sr-Cyrl-RS"/>
              </w:rPr>
              <w:t>ком</w:t>
            </w:r>
          </w:p>
        </w:tc>
        <w:tc>
          <w:tcPr>
            <w:tcW w:w="1843" w:type="dxa"/>
          </w:tcPr>
          <w:p w14:paraId="19BC066B" w14:textId="77777777" w:rsidR="00791C04" w:rsidRPr="00593C41" w:rsidRDefault="00791C04" w:rsidP="00163C89">
            <w:pPr>
              <w:jc w:val="both"/>
              <w:rPr>
                <w:lang w:val="sr-Cyrl-RS"/>
              </w:rPr>
            </w:pPr>
            <w:r>
              <w:rPr>
                <w:lang w:val="sr-Cyrl-RS"/>
              </w:rPr>
              <w:t>1</w:t>
            </w:r>
          </w:p>
        </w:tc>
        <w:tc>
          <w:tcPr>
            <w:tcW w:w="1843" w:type="dxa"/>
          </w:tcPr>
          <w:p w14:paraId="5D4F0146" w14:textId="77777777" w:rsidR="00791C04" w:rsidRPr="00D67C5E" w:rsidRDefault="00791C04" w:rsidP="00163C89">
            <w:pPr>
              <w:spacing w:line="276" w:lineRule="auto"/>
              <w:jc w:val="both"/>
            </w:pPr>
          </w:p>
        </w:tc>
        <w:tc>
          <w:tcPr>
            <w:tcW w:w="1984" w:type="dxa"/>
          </w:tcPr>
          <w:p w14:paraId="3AF0C26E" w14:textId="77777777" w:rsidR="00791C04" w:rsidRDefault="00791C04" w:rsidP="00163C89"/>
        </w:tc>
        <w:tc>
          <w:tcPr>
            <w:tcW w:w="2693" w:type="dxa"/>
          </w:tcPr>
          <w:p w14:paraId="415FD44C" w14:textId="77777777" w:rsidR="00791C04" w:rsidRDefault="00791C04" w:rsidP="00163C89"/>
        </w:tc>
      </w:tr>
      <w:tr w:rsidR="00791C04" w14:paraId="54CDE898" w14:textId="77777777" w:rsidTr="00163C89">
        <w:trPr>
          <w:trHeight w:val="422"/>
        </w:trPr>
        <w:tc>
          <w:tcPr>
            <w:tcW w:w="709" w:type="dxa"/>
          </w:tcPr>
          <w:p w14:paraId="49ECDF45" w14:textId="77777777" w:rsidR="00791C04" w:rsidRPr="00D67C5E" w:rsidRDefault="00791C04" w:rsidP="00163C89">
            <w:pPr>
              <w:jc w:val="both"/>
            </w:pPr>
            <w:r w:rsidRPr="00D67C5E">
              <w:t>5</w:t>
            </w:r>
            <w:r>
              <w:t>.</w:t>
            </w:r>
          </w:p>
        </w:tc>
        <w:tc>
          <w:tcPr>
            <w:tcW w:w="3402" w:type="dxa"/>
          </w:tcPr>
          <w:p w14:paraId="1F3E3EC6" w14:textId="77777777" w:rsidR="00791C04" w:rsidRPr="00D67C5E" w:rsidRDefault="00791C04" w:rsidP="00163C89">
            <w:pPr>
              <w:jc w:val="both"/>
            </w:pPr>
            <w:r>
              <w:t>Optički kabl unutar naponske jedinice</w:t>
            </w:r>
          </w:p>
        </w:tc>
        <w:tc>
          <w:tcPr>
            <w:tcW w:w="1701" w:type="dxa"/>
          </w:tcPr>
          <w:p w14:paraId="31FAEA34" w14:textId="77777777" w:rsidR="00791C04" w:rsidRPr="00593C41" w:rsidRDefault="00791C04" w:rsidP="00163C89">
            <w:pPr>
              <w:spacing w:line="276" w:lineRule="auto"/>
              <w:jc w:val="both"/>
              <w:rPr>
                <w:lang w:val="sr-Cyrl-RS"/>
              </w:rPr>
            </w:pPr>
            <w:r>
              <w:rPr>
                <w:lang w:val="sr-Cyrl-RS"/>
              </w:rPr>
              <w:t>ком</w:t>
            </w:r>
          </w:p>
        </w:tc>
        <w:tc>
          <w:tcPr>
            <w:tcW w:w="1843" w:type="dxa"/>
          </w:tcPr>
          <w:p w14:paraId="01F7902E" w14:textId="77777777" w:rsidR="00791C04" w:rsidRPr="00593C41" w:rsidRDefault="00791C04" w:rsidP="00163C89">
            <w:pPr>
              <w:jc w:val="both"/>
              <w:rPr>
                <w:lang w:val="sr-Cyrl-RS"/>
              </w:rPr>
            </w:pPr>
            <w:r>
              <w:rPr>
                <w:lang w:val="sr-Cyrl-RS"/>
              </w:rPr>
              <w:t>1</w:t>
            </w:r>
          </w:p>
        </w:tc>
        <w:tc>
          <w:tcPr>
            <w:tcW w:w="1843" w:type="dxa"/>
          </w:tcPr>
          <w:p w14:paraId="1162EC89" w14:textId="77777777" w:rsidR="00791C04" w:rsidRPr="00D67C5E" w:rsidRDefault="00791C04" w:rsidP="00163C89">
            <w:pPr>
              <w:jc w:val="both"/>
            </w:pPr>
          </w:p>
        </w:tc>
        <w:tc>
          <w:tcPr>
            <w:tcW w:w="1984" w:type="dxa"/>
          </w:tcPr>
          <w:p w14:paraId="1B19039D" w14:textId="77777777" w:rsidR="00791C04" w:rsidRDefault="00791C04" w:rsidP="00163C89"/>
        </w:tc>
        <w:tc>
          <w:tcPr>
            <w:tcW w:w="2693" w:type="dxa"/>
          </w:tcPr>
          <w:p w14:paraId="29AC5F39" w14:textId="77777777" w:rsidR="00791C04" w:rsidRDefault="00791C04" w:rsidP="00163C89"/>
        </w:tc>
      </w:tr>
      <w:tr w:rsidR="00791C04" w14:paraId="19FB7F1F" w14:textId="77777777" w:rsidTr="00163C89">
        <w:trPr>
          <w:trHeight w:val="503"/>
        </w:trPr>
        <w:tc>
          <w:tcPr>
            <w:tcW w:w="709" w:type="dxa"/>
          </w:tcPr>
          <w:p w14:paraId="7A60F5B8" w14:textId="77777777" w:rsidR="00791C04" w:rsidRPr="00D67C5E" w:rsidRDefault="00791C04" w:rsidP="00163C89">
            <w:pPr>
              <w:spacing w:line="276" w:lineRule="auto"/>
              <w:jc w:val="both"/>
            </w:pPr>
            <w:r w:rsidRPr="00D67C5E">
              <w:t>6</w:t>
            </w:r>
            <w:r>
              <w:t>.</w:t>
            </w:r>
          </w:p>
        </w:tc>
        <w:tc>
          <w:tcPr>
            <w:tcW w:w="3402" w:type="dxa"/>
          </w:tcPr>
          <w:p w14:paraId="74BF8043" w14:textId="77777777" w:rsidR="00791C04" w:rsidRPr="00D67C5E" w:rsidRDefault="00791C04" w:rsidP="00163C89">
            <w:pPr>
              <w:spacing w:line="276" w:lineRule="auto"/>
              <w:jc w:val="both"/>
            </w:pPr>
            <w:r>
              <w:t>Plastično kućište za konekcioni kabl</w:t>
            </w:r>
          </w:p>
        </w:tc>
        <w:tc>
          <w:tcPr>
            <w:tcW w:w="1701" w:type="dxa"/>
          </w:tcPr>
          <w:p w14:paraId="71A8843F" w14:textId="77777777" w:rsidR="00791C04" w:rsidRPr="00593C41" w:rsidRDefault="00791C04" w:rsidP="00163C89">
            <w:pPr>
              <w:spacing w:line="276" w:lineRule="auto"/>
              <w:jc w:val="both"/>
              <w:rPr>
                <w:lang w:val="sr-Cyrl-RS"/>
              </w:rPr>
            </w:pPr>
            <w:r>
              <w:rPr>
                <w:lang w:val="sr-Cyrl-RS"/>
              </w:rPr>
              <w:t>ком</w:t>
            </w:r>
          </w:p>
        </w:tc>
        <w:tc>
          <w:tcPr>
            <w:tcW w:w="1843" w:type="dxa"/>
          </w:tcPr>
          <w:p w14:paraId="68E6531B" w14:textId="77777777" w:rsidR="00791C04" w:rsidRPr="00593C41" w:rsidRDefault="00791C04" w:rsidP="00163C89">
            <w:pPr>
              <w:jc w:val="both"/>
              <w:rPr>
                <w:lang w:val="sr-Cyrl-RS"/>
              </w:rPr>
            </w:pPr>
            <w:r>
              <w:rPr>
                <w:lang w:val="sr-Cyrl-RS"/>
              </w:rPr>
              <w:t>1</w:t>
            </w:r>
          </w:p>
        </w:tc>
        <w:tc>
          <w:tcPr>
            <w:tcW w:w="1843" w:type="dxa"/>
          </w:tcPr>
          <w:p w14:paraId="670F1423" w14:textId="77777777" w:rsidR="00791C04" w:rsidRPr="00D67C5E" w:rsidRDefault="00791C04" w:rsidP="00163C89">
            <w:pPr>
              <w:spacing w:line="276" w:lineRule="auto"/>
              <w:jc w:val="both"/>
            </w:pPr>
          </w:p>
        </w:tc>
        <w:tc>
          <w:tcPr>
            <w:tcW w:w="1984" w:type="dxa"/>
          </w:tcPr>
          <w:p w14:paraId="4884810B" w14:textId="77777777" w:rsidR="00791C04" w:rsidRDefault="00791C04" w:rsidP="00163C89"/>
        </w:tc>
        <w:tc>
          <w:tcPr>
            <w:tcW w:w="2693" w:type="dxa"/>
          </w:tcPr>
          <w:p w14:paraId="1E576647" w14:textId="77777777" w:rsidR="00791C04" w:rsidRDefault="00791C04" w:rsidP="00163C89"/>
        </w:tc>
      </w:tr>
      <w:tr w:rsidR="00791C04" w14:paraId="47C65D25" w14:textId="77777777" w:rsidTr="00163C89">
        <w:trPr>
          <w:trHeight w:val="485"/>
        </w:trPr>
        <w:tc>
          <w:tcPr>
            <w:tcW w:w="709" w:type="dxa"/>
          </w:tcPr>
          <w:p w14:paraId="60488D1F" w14:textId="77777777" w:rsidR="00791C04" w:rsidRPr="00D67C5E" w:rsidRDefault="00791C04" w:rsidP="00163C89">
            <w:pPr>
              <w:jc w:val="both"/>
            </w:pPr>
            <w:r>
              <w:t>7.</w:t>
            </w:r>
          </w:p>
        </w:tc>
        <w:tc>
          <w:tcPr>
            <w:tcW w:w="3402" w:type="dxa"/>
          </w:tcPr>
          <w:p w14:paraId="5A5AB554" w14:textId="77777777" w:rsidR="00791C04" w:rsidRPr="00D60AE2" w:rsidRDefault="00791C04" w:rsidP="00163C89">
            <w:pPr>
              <w:jc w:val="both"/>
            </w:pPr>
            <w:r>
              <w:t>Plastični konektor na injektoru</w:t>
            </w:r>
          </w:p>
        </w:tc>
        <w:tc>
          <w:tcPr>
            <w:tcW w:w="1701" w:type="dxa"/>
          </w:tcPr>
          <w:p w14:paraId="64EB33E6" w14:textId="77777777" w:rsidR="00791C04" w:rsidRPr="00593C41" w:rsidRDefault="00791C04" w:rsidP="00163C89">
            <w:pPr>
              <w:spacing w:line="276" w:lineRule="auto"/>
              <w:jc w:val="both"/>
              <w:rPr>
                <w:lang w:val="sr-Cyrl-RS"/>
              </w:rPr>
            </w:pPr>
            <w:r>
              <w:rPr>
                <w:lang w:val="sr-Cyrl-RS"/>
              </w:rPr>
              <w:t>ком</w:t>
            </w:r>
          </w:p>
        </w:tc>
        <w:tc>
          <w:tcPr>
            <w:tcW w:w="1843" w:type="dxa"/>
          </w:tcPr>
          <w:p w14:paraId="2E32FD56" w14:textId="77777777" w:rsidR="00791C04" w:rsidRPr="00593C41" w:rsidRDefault="00791C04" w:rsidP="00163C89">
            <w:pPr>
              <w:jc w:val="both"/>
              <w:rPr>
                <w:lang w:val="sr-Cyrl-RS"/>
              </w:rPr>
            </w:pPr>
            <w:r>
              <w:rPr>
                <w:lang w:val="sr-Cyrl-RS"/>
              </w:rPr>
              <w:t>1</w:t>
            </w:r>
          </w:p>
        </w:tc>
        <w:tc>
          <w:tcPr>
            <w:tcW w:w="1843" w:type="dxa"/>
          </w:tcPr>
          <w:p w14:paraId="752D8C9A" w14:textId="77777777" w:rsidR="00791C04" w:rsidRDefault="00791C04" w:rsidP="00163C89">
            <w:pPr>
              <w:jc w:val="both"/>
            </w:pPr>
          </w:p>
        </w:tc>
        <w:tc>
          <w:tcPr>
            <w:tcW w:w="1984" w:type="dxa"/>
          </w:tcPr>
          <w:p w14:paraId="6F77F145" w14:textId="77777777" w:rsidR="00791C04" w:rsidRDefault="00791C04" w:rsidP="00163C89"/>
        </w:tc>
        <w:tc>
          <w:tcPr>
            <w:tcW w:w="2693" w:type="dxa"/>
          </w:tcPr>
          <w:p w14:paraId="676FD189" w14:textId="77777777" w:rsidR="00791C04" w:rsidRDefault="00791C04" w:rsidP="00163C89"/>
        </w:tc>
      </w:tr>
      <w:tr w:rsidR="00791C04" w14:paraId="12B7F951" w14:textId="77777777" w:rsidTr="00163C89">
        <w:trPr>
          <w:trHeight w:val="485"/>
        </w:trPr>
        <w:tc>
          <w:tcPr>
            <w:tcW w:w="709" w:type="dxa"/>
          </w:tcPr>
          <w:p w14:paraId="1FF02F42" w14:textId="77777777" w:rsidR="00791C04" w:rsidRPr="00D67C5E" w:rsidRDefault="00791C04" w:rsidP="00163C89">
            <w:pPr>
              <w:spacing w:line="276" w:lineRule="auto"/>
              <w:jc w:val="both"/>
            </w:pPr>
            <w:r>
              <w:t>8.</w:t>
            </w:r>
          </w:p>
        </w:tc>
        <w:tc>
          <w:tcPr>
            <w:tcW w:w="3402" w:type="dxa"/>
          </w:tcPr>
          <w:p w14:paraId="5C51B025" w14:textId="77777777" w:rsidR="00791C04" w:rsidRPr="00D67C5E" w:rsidRDefault="00791C04" w:rsidP="00163C89">
            <w:pPr>
              <w:spacing w:line="276" w:lineRule="auto"/>
              <w:jc w:val="both"/>
            </w:pPr>
            <w:r>
              <w:t>Motor za pumpu</w:t>
            </w:r>
          </w:p>
        </w:tc>
        <w:tc>
          <w:tcPr>
            <w:tcW w:w="1701" w:type="dxa"/>
          </w:tcPr>
          <w:p w14:paraId="44DF6BFC" w14:textId="77777777" w:rsidR="00791C04" w:rsidRPr="00593C41" w:rsidRDefault="00791C04" w:rsidP="00163C89">
            <w:pPr>
              <w:spacing w:line="276" w:lineRule="auto"/>
              <w:jc w:val="both"/>
              <w:rPr>
                <w:lang w:val="sr-Cyrl-RS"/>
              </w:rPr>
            </w:pPr>
            <w:r>
              <w:rPr>
                <w:lang w:val="sr-Cyrl-RS"/>
              </w:rPr>
              <w:t>ком</w:t>
            </w:r>
          </w:p>
        </w:tc>
        <w:tc>
          <w:tcPr>
            <w:tcW w:w="1843" w:type="dxa"/>
          </w:tcPr>
          <w:p w14:paraId="4A3E75A4" w14:textId="77777777" w:rsidR="00791C04" w:rsidRPr="00593C41" w:rsidRDefault="00791C04" w:rsidP="00163C89">
            <w:pPr>
              <w:jc w:val="both"/>
              <w:rPr>
                <w:lang w:val="sr-Cyrl-RS"/>
              </w:rPr>
            </w:pPr>
            <w:r>
              <w:rPr>
                <w:lang w:val="sr-Cyrl-RS"/>
              </w:rPr>
              <w:t>1</w:t>
            </w:r>
          </w:p>
        </w:tc>
        <w:tc>
          <w:tcPr>
            <w:tcW w:w="1843" w:type="dxa"/>
          </w:tcPr>
          <w:p w14:paraId="5933FF46" w14:textId="77777777" w:rsidR="00791C04" w:rsidRPr="00D67C5E" w:rsidRDefault="00791C04" w:rsidP="00163C89">
            <w:pPr>
              <w:spacing w:line="276" w:lineRule="auto"/>
              <w:jc w:val="both"/>
            </w:pPr>
          </w:p>
        </w:tc>
        <w:tc>
          <w:tcPr>
            <w:tcW w:w="1984" w:type="dxa"/>
          </w:tcPr>
          <w:p w14:paraId="3AD51372" w14:textId="77777777" w:rsidR="00791C04" w:rsidRDefault="00791C04" w:rsidP="00163C89"/>
        </w:tc>
        <w:tc>
          <w:tcPr>
            <w:tcW w:w="2693" w:type="dxa"/>
          </w:tcPr>
          <w:p w14:paraId="1B57CF4A" w14:textId="77777777" w:rsidR="00791C04" w:rsidRDefault="00791C04" w:rsidP="00163C89"/>
        </w:tc>
      </w:tr>
      <w:tr w:rsidR="00791C04" w14:paraId="0A5CBA94" w14:textId="77777777" w:rsidTr="00163C89">
        <w:trPr>
          <w:trHeight w:val="485"/>
        </w:trPr>
        <w:tc>
          <w:tcPr>
            <w:tcW w:w="709" w:type="dxa"/>
          </w:tcPr>
          <w:p w14:paraId="36E44B14" w14:textId="77777777" w:rsidR="00791C04" w:rsidRPr="00D67C5E" w:rsidRDefault="00791C04" w:rsidP="00163C89">
            <w:pPr>
              <w:spacing w:line="276" w:lineRule="auto"/>
              <w:jc w:val="both"/>
            </w:pPr>
            <w:r>
              <w:lastRenderedPageBreak/>
              <w:t>9.</w:t>
            </w:r>
          </w:p>
        </w:tc>
        <w:tc>
          <w:tcPr>
            <w:tcW w:w="3402" w:type="dxa"/>
          </w:tcPr>
          <w:p w14:paraId="6F211003" w14:textId="77777777" w:rsidR="00791C04" w:rsidRPr="00D67C5E" w:rsidRDefault="00791C04" w:rsidP="00163C89">
            <w:pPr>
              <w:spacing w:line="276" w:lineRule="auto"/>
              <w:jc w:val="both"/>
            </w:pPr>
            <w:r>
              <w:t>Ventilni blok</w:t>
            </w:r>
          </w:p>
        </w:tc>
        <w:tc>
          <w:tcPr>
            <w:tcW w:w="1701" w:type="dxa"/>
          </w:tcPr>
          <w:p w14:paraId="62702372" w14:textId="77777777" w:rsidR="00791C04" w:rsidRPr="00593C41" w:rsidRDefault="00791C04" w:rsidP="00163C89">
            <w:pPr>
              <w:spacing w:line="276" w:lineRule="auto"/>
              <w:jc w:val="both"/>
              <w:rPr>
                <w:lang w:val="sr-Cyrl-RS"/>
              </w:rPr>
            </w:pPr>
            <w:r>
              <w:rPr>
                <w:lang w:val="sr-Cyrl-RS"/>
              </w:rPr>
              <w:t>ком</w:t>
            </w:r>
          </w:p>
        </w:tc>
        <w:tc>
          <w:tcPr>
            <w:tcW w:w="1843" w:type="dxa"/>
          </w:tcPr>
          <w:p w14:paraId="030CBCE3" w14:textId="77777777" w:rsidR="00791C04" w:rsidRPr="00593C41" w:rsidRDefault="00791C04" w:rsidP="00163C89">
            <w:pPr>
              <w:jc w:val="both"/>
              <w:rPr>
                <w:lang w:val="sr-Cyrl-RS"/>
              </w:rPr>
            </w:pPr>
            <w:r>
              <w:rPr>
                <w:lang w:val="sr-Cyrl-RS"/>
              </w:rPr>
              <w:t>1</w:t>
            </w:r>
          </w:p>
        </w:tc>
        <w:tc>
          <w:tcPr>
            <w:tcW w:w="1843" w:type="dxa"/>
          </w:tcPr>
          <w:p w14:paraId="1AB6F63B" w14:textId="77777777" w:rsidR="00791C04" w:rsidRPr="00D67C5E" w:rsidRDefault="00791C04" w:rsidP="00163C89">
            <w:pPr>
              <w:spacing w:line="276" w:lineRule="auto"/>
              <w:jc w:val="both"/>
            </w:pPr>
          </w:p>
        </w:tc>
        <w:tc>
          <w:tcPr>
            <w:tcW w:w="1984" w:type="dxa"/>
          </w:tcPr>
          <w:p w14:paraId="7810FDE3" w14:textId="77777777" w:rsidR="00791C04" w:rsidRDefault="00791C04" w:rsidP="00163C89"/>
        </w:tc>
        <w:tc>
          <w:tcPr>
            <w:tcW w:w="2693" w:type="dxa"/>
          </w:tcPr>
          <w:p w14:paraId="3EE8F71C" w14:textId="77777777" w:rsidR="00791C04" w:rsidRDefault="00791C04" w:rsidP="00163C89"/>
        </w:tc>
      </w:tr>
      <w:tr w:rsidR="00791C04" w14:paraId="6F172039" w14:textId="77777777" w:rsidTr="00163C89">
        <w:trPr>
          <w:trHeight w:val="485"/>
        </w:trPr>
        <w:tc>
          <w:tcPr>
            <w:tcW w:w="709" w:type="dxa"/>
          </w:tcPr>
          <w:p w14:paraId="226E653B" w14:textId="77777777" w:rsidR="00791C04" w:rsidRPr="00D67C5E" w:rsidRDefault="00791C04" w:rsidP="00163C89">
            <w:pPr>
              <w:jc w:val="both"/>
            </w:pPr>
            <w:r>
              <w:t>10.</w:t>
            </w:r>
          </w:p>
        </w:tc>
        <w:tc>
          <w:tcPr>
            <w:tcW w:w="3402" w:type="dxa"/>
          </w:tcPr>
          <w:p w14:paraId="002E5B62" w14:textId="77777777" w:rsidR="00791C04" w:rsidRDefault="00791C04" w:rsidP="00163C89">
            <w:pPr>
              <w:jc w:val="both"/>
            </w:pPr>
            <w:r>
              <w:t>Kontrasna Boca 1000 ml</w:t>
            </w:r>
          </w:p>
        </w:tc>
        <w:tc>
          <w:tcPr>
            <w:tcW w:w="1701" w:type="dxa"/>
          </w:tcPr>
          <w:p w14:paraId="0D747501" w14:textId="77777777" w:rsidR="00791C04" w:rsidRPr="00593C41" w:rsidRDefault="00791C04" w:rsidP="00163C89">
            <w:pPr>
              <w:spacing w:line="276" w:lineRule="auto"/>
              <w:jc w:val="both"/>
              <w:rPr>
                <w:lang w:val="sr-Cyrl-RS"/>
              </w:rPr>
            </w:pPr>
            <w:r>
              <w:rPr>
                <w:lang w:val="sr-Cyrl-RS"/>
              </w:rPr>
              <w:t>ком</w:t>
            </w:r>
          </w:p>
        </w:tc>
        <w:tc>
          <w:tcPr>
            <w:tcW w:w="1843" w:type="dxa"/>
          </w:tcPr>
          <w:p w14:paraId="47B955E5" w14:textId="77777777" w:rsidR="00791C04" w:rsidRPr="00593C41" w:rsidRDefault="00791C04" w:rsidP="00163C89">
            <w:pPr>
              <w:jc w:val="both"/>
              <w:rPr>
                <w:lang w:val="sr-Cyrl-RS"/>
              </w:rPr>
            </w:pPr>
            <w:r>
              <w:rPr>
                <w:lang w:val="sr-Cyrl-RS"/>
              </w:rPr>
              <w:t>1</w:t>
            </w:r>
          </w:p>
        </w:tc>
        <w:tc>
          <w:tcPr>
            <w:tcW w:w="1843" w:type="dxa"/>
          </w:tcPr>
          <w:p w14:paraId="2C2112AF" w14:textId="77777777" w:rsidR="00791C04" w:rsidRDefault="00791C04" w:rsidP="00163C89">
            <w:pPr>
              <w:jc w:val="both"/>
            </w:pPr>
          </w:p>
        </w:tc>
        <w:tc>
          <w:tcPr>
            <w:tcW w:w="1984" w:type="dxa"/>
          </w:tcPr>
          <w:p w14:paraId="0BD67D1F" w14:textId="77777777" w:rsidR="00791C04" w:rsidRDefault="00791C04" w:rsidP="00163C89"/>
        </w:tc>
        <w:tc>
          <w:tcPr>
            <w:tcW w:w="2693" w:type="dxa"/>
          </w:tcPr>
          <w:p w14:paraId="3E8AD4EB" w14:textId="77777777" w:rsidR="00791C04" w:rsidRDefault="00791C04" w:rsidP="00163C89"/>
        </w:tc>
      </w:tr>
      <w:tr w:rsidR="00791C04" w14:paraId="2AF3B006" w14:textId="77777777" w:rsidTr="00163C89">
        <w:trPr>
          <w:trHeight w:val="485"/>
        </w:trPr>
        <w:tc>
          <w:tcPr>
            <w:tcW w:w="709" w:type="dxa"/>
          </w:tcPr>
          <w:p w14:paraId="653C1747" w14:textId="77777777" w:rsidR="00791C04" w:rsidRPr="00D67C5E" w:rsidRDefault="00791C04" w:rsidP="00163C89">
            <w:pPr>
              <w:jc w:val="both"/>
            </w:pPr>
            <w:r>
              <w:t>11.</w:t>
            </w:r>
          </w:p>
        </w:tc>
        <w:tc>
          <w:tcPr>
            <w:tcW w:w="3402" w:type="dxa"/>
          </w:tcPr>
          <w:p w14:paraId="4D55E046" w14:textId="77777777" w:rsidR="00791C04" w:rsidRDefault="00791C04" w:rsidP="00163C89">
            <w:pPr>
              <w:jc w:val="both"/>
            </w:pPr>
            <w:r>
              <w:t>Kontrasna Boca 500 ml</w:t>
            </w:r>
          </w:p>
        </w:tc>
        <w:tc>
          <w:tcPr>
            <w:tcW w:w="1701" w:type="dxa"/>
          </w:tcPr>
          <w:p w14:paraId="7289C354" w14:textId="77777777" w:rsidR="00791C04" w:rsidRPr="00593C41" w:rsidRDefault="00791C04" w:rsidP="00163C89">
            <w:pPr>
              <w:spacing w:line="276" w:lineRule="auto"/>
              <w:jc w:val="both"/>
              <w:rPr>
                <w:lang w:val="sr-Cyrl-RS"/>
              </w:rPr>
            </w:pPr>
            <w:r>
              <w:rPr>
                <w:lang w:val="sr-Cyrl-RS"/>
              </w:rPr>
              <w:t>ком</w:t>
            </w:r>
          </w:p>
        </w:tc>
        <w:tc>
          <w:tcPr>
            <w:tcW w:w="1843" w:type="dxa"/>
          </w:tcPr>
          <w:p w14:paraId="2A176EEB" w14:textId="77777777" w:rsidR="00791C04" w:rsidRPr="00593C41" w:rsidRDefault="00791C04" w:rsidP="00163C89">
            <w:pPr>
              <w:jc w:val="both"/>
              <w:rPr>
                <w:lang w:val="sr-Cyrl-RS"/>
              </w:rPr>
            </w:pPr>
            <w:r>
              <w:rPr>
                <w:lang w:val="sr-Cyrl-RS"/>
              </w:rPr>
              <w:t>1</w:t>
            </w:r>
          </w:p>
        </w:tc>
        <w:tc>
          <w:tcPr>
            <w:tcW w:w="1843" w:type="dxa"/>
          </w:tcPr>
          <w:p w14:paraId="6006FB85" w14:textId="77777777" w:rsidR="00791C04" w:rsidRDefault="00791C04" w:rsidP="00163C89">
            <w:pPr>
              <w:jc w:val="both"/>
            </w:pPr>
          </w:p>
        </w:tc>
        <w:tc>
          <w:tcPr>
            <w:tcW w:w="1984" w:type="dxa"/>
          </w:tcPr>
          <w:p w14:paraId="06EC0878" w14:textId="77777777" w:rsidR="00791C04" w:rsidRDefault="00791C04" w:rsidP="00163C89"/>
        </w:tc>
        <w:tc>
          <w:tcPr>
            <w:tcW w:w="2693" w:type="dxa"/>
          </w:tcPr>
          <w:p w14:paraId="280D8D55" w14:textId="77777777" w:rsidR="00791C04" w:rsidRDefault="00791C04" w:rsidP="00163C89"/>
        </w:tc>
      </w:tr>
      <w:tr w:rsidR="00791C04" w14:paraId="6CBFA9E6" w14:textId="77777777" w:rsidTr="00163C89">
        <w:trPr>
          <w:trHeight w:val="485"/>
        </w:trPr>
        <w:tc>
          <w:tcPr>
            <w:tcW w:w="709" w:type="dxa"/>
          </w:tcPr>
          <w:p w14:paraId="61B4AE38" w14:textId="77777777" w:rsidR="00791C04" w:rsidRPr="00D67C5E" w:rsidRDefault="00791C04" w:rsidP="00163C89">
            <w:pPr>
              <w:jc w:val="both"/>
            </w:pPr>
            <w:r>
              <w:t>12.</w:t>
            </w:r>
          </w:p>
        </w:tc>
        <w:tc>
          <w:tcPr>
            <w:tcW w:w="3402" w:type="dxa"/>
          </w:tcPr>
          <w:p w14:paraId="6B8C8497" w14:textId="77777777" w:rsidR="00791C04" w:rsidRDefault="00791C04" w:rsidP="00163C89">
            <w:pPr>
              <w:jc w:val="both"/>
            </w:pPr>
            <w:r>
              <w:t>Kontrasna Boca 250 ml</w:t>
            </w:r>
          </w:p>
        </w:tc>
        <w:tc>
          <w:tcPr>
            <w:tcW w:w="1701" w:type="dxa"/>
          </w:tcPr>
          <w:p w14:paraId="08C7846D" w14:textId="77777777" w:rsidR="00791C04" w:rsidRPr="00593C41" w:rsidRDefault="00791C04" w:rsidP="00163C89">
            <w:pPr>
              <w:spacing w:line="276" w:lineRule="auto"/>
              <w:jc w:val="both"/>
              <w:rPr>
                <w:lang w:val="sr-Cyrl-RS"/>
              </w:rPr>
            </w:pPr>
            <w:r>
              <w:rPr>
                <w:lang w:val="sr-Cyrl-RS"/>
              </w:rPr>
              <w:t>ком</w:t>
            </w:r>
          </w:p>
        </w:tc>
        <w:tc>
          <w:tcPr>
            <w:tcW w:w="1843" w:type="dxa"/>
          </w:tcPr>
          <w:p w14:paraId="69300EE7" w14:textId="77777777" w:rsidR="00791C04" w:rsidRPr="00593C41" w:rsidRDefault="00791C04" w:rsidP="00163C89">
            <w:pPr>
              <w:jc w:val="both"/>
              <w:rPr>
                <w:lang w:val="sr-Cyrl-RS"/>
              </w:rPr>
            </w:pPr>
            <w:r>
              <w:rPr>
                <w:lang w:val="sr-Cyrl-RS"/>
              </w:rPr>
              <w:t>1</w:t>
            </w:r>
          </w:p>
        </w:tc>
        <w:tc>
          <w:tcPr>
            <w:tcW w:w="1843" w:type="dxa"/>
          </w:tcPr>
          <w:p w14:paraId="73B8B4CB" w14:textId="77777777" w:rsidR="00791C04" w:rsidRDefault="00791C04" w:rsidP="00163C89">
            <w:pPr>
              <w:jc w:val="both"/>
            </w:pPr>
          </w:p>
        </w:tc>
        <w:tc>
          <w:tcPr>
            <w:tcW w:w="1984" w:type="dxa"/>
          </w:tcPr>
          <w:p w14:paraId="0FFCB9C6" w14:textId="77777777" w:rsidR="00791C04" w:rsidRDefault="00791C04" w:rsidP="00163C89"/>
        </w:tc>
        <w:tc>
          <w:tcPr>
            <w:tcW w:w="2693" w:type="dxa"/>
          </w:tcPr>
          <w:p w14:paraId="6D6F954D" w14:textId="77777777" w:rsidR="00791C04" w:rsidRDefault="00791C04" w:rsidP="00163C89"/>
        </w:tc>
      </w:tr>
      <w:tr w:rsidR="00791C04" w14:paraId="5D91E151" w14:textId="77777777" w:rsidTr="00163C89">
        <w:trPr>
          <w:trHeight w:val="485"/>
        </w:trPr>
        <w:tc>
          <w:tcPr>
            <w:tcW w:w="709" w:type="dxa"/>
          </w:tcPr>
          <w:p w14:paraId="0FE5D139" w14:textId="77777777" w:rsidR="00791C04" w:rsidRPr="00D67C5E" w:rsidRDefault="00791C04" w:rsidP="00163C89">
            <w:pPr>
              <w:jc w:val="both"/>
            </w:pPr>
            <w:r>
              <w:t>13.</w:t>
            </w:r>
          </w:p>
        </w:tc>
        <w:tc>
          <w:tcPr>
            <w:tcW w:w="3402" w:type="dxa"/>
          </w:tcPr>
          <w:p w14:paraId="7E982423" w14:textId="77777777" w:rsidR="00791C04" w:rsidRDefault="00791C04" w:rsidP="00163C89">
            <w:pPr>
              <w:jc w:val="both"/>
            </w:pPr>
            <w:r>
              <w:t>Kontrasna Boca 150 ml</w:t>
            </w:r>
          </w:p>
        </w:tc>
        <w:tc>
          <w:tcPr>
            <w:tcW w:w="1701" w:type="dxa"/>
          </w:tcPr>
          <w:p w14:paraId="2DAF47E7" w14:textId="77777777" w:rsidR="00791C04" w:rsidRPr="00593C41" w:rsidRDefault="00791C04" w:rsidP="00163C89">
            <w:pPr>
              <w:spacing w:line="276" w:lineRule="auto"/>
              <w:jc w:val="both"/>
              <w:rPr>
                <w:lang w:val="sr-Cyrl-RS"/>
              </w:rPr>
            </w:pPr>
            <w:r>
              <w:rPr>
                <w:lang w:val="sr-Cyrl-RS"/>
              </w:rPr>
              <w:t>ком</w:t>
            </w:r>
          </w:p>
        </w:tc>
        <w:tc>
          <w:tcPr>
            <w:tcW w:w="1843" w:type="dxa"/>
          </w:tcPr>
          <w:p w14:paraId="3866460E" w14:textId="77777777" w:rsidR="00791C04" w:rsidRPr="00593C41" w:rsidRDefault="00791C04" w:rsidP="00163C89">
            <w:pPr>
              <w:jc w:val="both"/>
              <w:rPr>
                <w:lang w:val="sr-Cyrl-RS"/>
              </w:rPr>
            </w:pPr>
            <w:r>
              <w:rPr>
                <w:lang w:val="sr-Cyrl-RS"/>
              </w:rPr>
              <w:t>1</w:t>
            </w:r>
          </w:p>
        </w:tc>
        <w:tc>
          <w:tcPr>
            <w:tcW w:w="1843" w:type="dxa"/>
          </w:tcPr>
          <w:p w14:paraId="469A5875" w14:textId="77777777" w:rsidR="00791C04" w:rsidRDefault="00791C04" w:rsidP="00163C89">
            <w:pPr>
              <w:jc w:val="both"/>
            </w:pPr>
          </w:p>
        </w:tc>
        <w:tc>
          <w:tcPr>
            <w:tcW w:w="1984" w:type="dxa"/>
          </w:tcPr>
          <w:p w14:paraId="2A406463" w14:textId="77777777" w:rsidR="00791C04" w:rsidRDefault="00791C04" w:rsidP="00163C89"/>
        </w:tc>
        <w:tc>
          <w:tcPr>
            <w:tcW w:w="2693" w:type="dxa"/>
          </w:tcPr>
          <w:p w14:paraId="0357E251" w14:textId="77777777" w:rsidR="00791C04" w:rsidRDefault="00791C04" w:rsidP="00163C89"/>
        </w:tc>
      </w:tr>
      <w:tr w:rsidR="00791C04" w14:paraId="57EA77C1" w14:textId="77777777" w:rsidTr="00163C89">
        <w:trPr>
          <w:trHeight w:val="485"/>
        </w:trPr>
        <w:tc>
          <w:tcPr>
            <w:tcW w:w="709" w:type="dxa"/>
          </w:tcPr>
          <w:p w14:paraId="407DBA7D" w14:textId="77777777" w:rsidR="00791C04" w:rsidRDefault="00791C04" w:rsidP="00163C89">
            <w:pPr>
              <w:jc w:val="both"/>
            </w:pPr>
            <w:r>
              <w:t>14.</w:t>
            </w:r>
          </w:p>
        </w:tc>
        <w:tc>
          <w:tcPr>
            <w:tcW w:w="3402" w:type="dxa"/>
          </w:tcPr>
          <w:p w14:paraId="326833FD" w14:textId="77777777" w:rsidR="00791C04" w:rsidRDefault="00791C04" w:rsidP="00163C89">
            <w:pPr>
              <w:jc w:val="both"/>
            </w:pPr>
            <w:r>
              <w:t>Kontrolna jedinica sa simbolima</w:t>
            </w:r>
          </w:p>
        </w:tc>
        <w:tc>
          <w:tcPr>
            <w:tcW w:w="1701" w:type="dxa"/>
          </w:tcPr>
          <w:p w14:paraId="629F3DEF" w14:textId="77777777" w:rsidR="00791C04" w:rsidRPr="00593C41" w:rsidRDefault="00791C04" w:rsidP="00163C89">
            <w:pPr>
              <w:spacing w:line="276" w:lineRule="auto"/>
              <w:jc w:val="both"/>
              <w:rPr>
                <w:lang w:val="sr-Cyrl-RS"/>
              </w:rPr>
            </w:pPr>
            <w:r>
              <w:rPr>
                <w:lang w:val="sr-Cyrl-RS"/>
              </w:rPr>
              <w:t>ком</w:t>
            </w:r>
          </w:p>
        </w:tc>
        <w:tc>
          <w:tcPr>
            <w:tcW w:w="1843" w:type="dxa"/>
          </w:tcPr>
          <w:p w14:paraId="1217EF8A" w14:textId="77777777" w:rsidR="00791C04" w:rsidRPr="00593C41" w:rsidRDefault="00791C04" w:rsidP="00163C89">
            <w:pPr>
              <w:jc w:val="both"/>
              <w:rPr>
                <w:lang w:val="sr-Cyrl-RS"/>
              </w:rPr>
            </w:pPr>
            <w:r>
              <w:rPr>
                <w:lang w:val="sr-Cyrl-RS"/>
              </w:rPr>
              <w:t>1</w:t>
            </w:r>
          </w:p>
        </w:tc>
        <w:tc>
          <w:tcPr>
            <w:tcW w:w="1843" w:type="dxa"/>
          </w:tcPr>
          <w:p w14:paraId="3B4D4252" w14:textId="77777777" w:rsidR="00791C04" w:rsidRDefault="00791C04" w:rsidP="00163C89">
            <w:pPr>
              <w:jc w:val="both"/>
            </w:pPr>
          </w:p>
        </w:tc>
        <w:tc>
          <w:tcPr>
            <w:tcW w:w="1984" w:type="dxa"/>
          </w:tcPr>
          <w:p w14:paraId="1DF61EAE" w14:textId="77777777" w:rsidR="00791C04" w:rsidRDefault="00791C04" w:rsidP="00163C89"/>
        </w:tc>
        <w:tc>
          <w:tcPr>
            <w:tcW w:w="2693" w:type="dxa"/>
          </w:tcPr>
          <w:p w14:paraId="0603B95A" w14:textId="77777777" w:rsidR="00791C04" w:rsidRDefault="00791C04" w:rsidP="00163C89"/>
        </w:tc>
      </w:tr>
      <w:tr w:rsidR="00791C04" w14:paraId="181F02D5" w14:textId="77777777" w:rsidTr="00163C89">
        <w:trPr>
          <w:trHeight w:val="485"/>
        </w:trPr>
        <w:tc>
          <w:tcPr>
            <w:tcW w:w="709" w:type="dxa"/>
          </w:tcPr>
          <w:p w14:paraId="5900FA95" w14:textId="77777777" w:rsidR="00791C04" w:rsidRDefault="00791C04" w:rsidP="00163C89">
            <w:pPr>
              <w:jc w:val="both"/>
            </w:pPr>
            <w:r>
              <w:t>15.</w:t>
            </w:r>
          </w:p>
        </w:tc>
        <w:tc>
          <w:tcPr>
            <w:tcW w:w="3402" w:type="dxa"/>
          </w:tcPr>
          <w:p w14:paraId="159A0D4F" w14:textId="77777777" w:rsidR="00791C04" w:rsidRPr="00765539" w:rsidRDefault="00791C04" w:rsidP="00163C89">
            <w:pPr>
              <w:jc w:val="both"/>
            </w:pPr>
            <w:r>
              <w:t>Matična Ploča</w:t>
            </w:r>
          </w:p>
        </w:tc>
        <w:tc>
          <w:tcPr>
            <w:tcW w:w="1701" w:type="dxa"/>
          </w:tcPr>
          <w:p w14:paraId="51FD47BF" w14:textId="77777777" w:rsidR="00791C04" w:rsidRPr="00593C41" w:rsidRDefault="00791C04" w:rsidP="00163C89">
            <w:pPr>
              <w:spacing w:line="276" w:lineRule="auto"/>
              <w:jc w:val="both"/>
              <w:rPr>
                <w:lang w:val="sr-Cyrl-RS"/>
              </w:rPr>
            </w:pPr>
            <w:r>
              <w:rPr>
                <w:lang w:val="sr-Cyrl-RS"/>
              </w:rPr>
              <w:t>ком</w:t>
            </w:r>
          </w:p>
        </w:tc>
        <w:tc>
          <w:tcPr>
            <w:tcW w:w="1843" w:type="dxa"/>
          </w:tcPr>
          <w:p w14:paraId="7CB63F21" w14:textId="77777777" w:rsidR="00791C04" w:rsidRPr="00593C41" w:rsidRDefault="00791C04" w:rsidP="00163C89">
            <w:pPr>
              <w:jc w:val="both"/>
              <w:rPr>
                <w:lang w:val="sr-Cyrl-RS"/>
              </w:rPr>
            </w:pPr>
            <w:r>
              <w:rPr>
                <w:lang w:val="sr-Cyrl-RS"/>
              </w:rPr>
              <w:t>1</w:t>
            </w:r>
          </w:p>
        </w:tc>
        <w:tc>
          <w:tcPr>
            <w:tcW w:w="1843" w:type="dxa"/>
          </w:tcPr>
          <w:p w14:paraId="76A0BF89" w14:textId="77777777" w:rsidR="00791C04" w:rsidRDefault="00791C04" w:rsidP="00163C89">
            <w:pPr>
              <w:jc w:val="both"/>
            </w:pPr>
          </w:p>
        </w:tc>
        <w:tc>
          <w:tcPr>
            <w:tcW w:w="1984" w:type="dxa"/>
          </w:tcPr>
          <w:p w14:paraId="0FE0CFDA" w14:textId="77777777" w:rsidR="00791C04" w:rsidRDefault="00791C04" w:rsidP="00163C89"/>
        </w:tc>
        <w:tc>
          <w:tcPr>
            <w:tcW w:w="2693" w:type="dxa"/>
          </w:tcPr>
          <w:p w14:paraId="3E929305" w14:textId="77777777" w:rsidR="00791C04" w:rsidRDefault="00791C04" w:rsidP="00163C89"/>
        </w:tc>
      </w:tr>
      <w:tr w:rsidR="00791C04" w14:paraId="1DA6CD97" w14:textId="77777777" w:rsidTr="00163C89">
        <w:trPr>
          <w:trHeight w:val="485"/>
        </w:trPr>
        <w:tc>
          <w:tcPr>
            <w:tcW w:w="709" w:type="dxa"/>
          </w:tcPr>
          <w:p w14:paraId="78BC5AF3" w14:textId="77777777" w:rsidR="00791C04" w:rsidRDefault="00791C04" w:rsidP="00163C89">
            <w:pPr>
              <w:jc w:val="both"/>
            </w:pPr>
            <w:r>
              <w:t>16.</w:t>
            </w:r>
          </w:p>
        </w:tc>
        <w:tc>
          <w:tcPr>
            <w:tcW w:w="3402" w:type="dxa"/>
          </w:tcPr>
          <w:p w14:paraId="6CFA179B" w14:textId="77777777" w:rsidR="00791C04" w:rsidRDefault="00791C04" w:rsidP="00163C89">
            <w:pPr>
              <w:jc w:val="both"/>
            </w:pPr>
            <w:r>
              <w:t>Kontrolna Ploča</w:t>
            </w:r>
          </w:p>
        </w:tc>
        <w:tc>
          <w:tcPr>
            <w:tcW w:w="1701" w:type="dxa"/>
          </w:tcPr>
          <w:p w14:paraId="516894C3" w14:textId="77777777" w:rsidR="00791C04" w:rsidRPr="00593C41" w:rsidRDefault="00791C04" w:rsidP="00163C89">
            <w:pPr>
              <w:spacing w:line="276" w:lineRule="auto"/>
              <w:jc w:val="both"/>
              <w:rPr>
                <w:lang w:val="sr-Cyrl-RS"/>
              </w:rPr>
            </w:pPr>
            <w:r>
              <w:rPr>
                <w:lang w:val="sr-Cyrl-RS"/>
              </w:rPr>
              <w:t>ком</w:t>
            </w:r>
          </w:p>
        </w:tc>
        <w:tc>
          <w:tcPr>
            <w:tcW w:w="1843" w:type="dxa"/>
          </w:tcPr>
          <w:p w14:paraId="341FD5A2" w14:textId="77777777" w:rsidR="00791C04" w:rsidRPr="00593C41" w:rsidRDefault="00791C04" w:rsidP="00163C89">
            <w:pPr>
              <w:jc w:val="both"/>
              <w:rPr>
                <w:lang w:val="sr-Cyrl-RS"/>
              </w:rPr>
            </w:pPr>
            <w:r>
              <w:rPr>
                <w:lang w:val="sr-Cyrl-RS"/>
              </w:rPr>
              <w:t>1</w:t>
            </w:r>
          </w:p>
        </w:tc>
        <w:tc>
          <w:tcPr>
            <w:tcW w:w="1843" w:type="dxa"/>
          </w:tcPr>
          <w:p w14:paraId="445364B2" w14:textId="77777777" w:rsidR="00791C04" w:rsidRDefault="00791C04" w:rsidP="00163C89">
            <w:pPr>
              <w:jc w:val="both"/>
            </w:pPr>
          </w:p>
        </w:tc>
        <w:tc>
          <w:tcPr>
            <w:tcW w:w="1984" w:type="dxa"/>
          </w:tcPr>
          <w:p w14:paraId="4E4AC705" w14:textId="77777777" w:rsidR="00791C04" w:rsidRDefault="00791C04" w:rsidP="00163C89"/>
        </w:tc>
        <w:tc>
          <w:tcPr>
            <w:tcW w:w="2693" w:type="dxa"/>
          </w:tcPr>
          <w:p w14:paraId="25C1FA29" w14:textId="77777777" w:rsidR="00791C04" w:rsidRDefault="00791C04" w:rsidP="00163C89"/>
        </w:tc>
      </w:tr>
      <w:tr w:rsidR="00791C04" w:rsidRPr="003101BF" w14:paraId="2A30F727" w14:textId="77777777" w:rsidTr="00163C89">
        <w:trPr>
          <w:trHeight w:val="458"/>
        </w:trPr>
        <w:tc>
          <w:tcPr>
            <w:tcW w:w="709" w:type="dxa"/>
          </w:tcPr>
          <w:p w14:paraId="2329D367" w14:textId="77777777" w:rsidR="00791C04" w:rsidRPr="003101BF" w:rsidRDefault="00791C04" w:rsidP="00163C89">
            <w:pPr>
              <w:rPr>
                <w:rFonts w:cstheme="minorHAnsi"/>
              </w:rPr>
            </w:pPr>
            <w:r>
              <w:rPr>
                <w:rFonts w:cstheme="minorHAnsi"/>
              </w:rPr>
              <w:t>17</w:t>
            </w:r>
            <w:r w:rsidRPr="003101BF">
              <w:rPr>
                <w:rFonts w:cstheme="minorHAnsi"/>
              </w:rPr>
              <w:t>.</w:t>
            </w:r>
          </w:p>
        </w:tc>
        <w:tc>
          <w:tcPr>
            <w:tcW w:w="3402" w:type="dxa"/>
          </w:tcPr>
          <w:p w14:paraId="169FDD14" w14:textId="77777777" w:rsidR="00791C04" w:rsidRPr="003101BF" w:rsidRDefault="00791C04" w:rsidP="00163C89">
            <w:pPr>
              <w:rPr>
                <w:rFonts w:cstheme="minorHAnsi"/>
              </w:rPr>
            </w:pPr>
            <w:r>
              <w:rPr>
                <w:rFonts w:cstheme="minorHAnsi"/>
              </w:rPr>
              <w:t>Krimper za</w:t>
            </w:r>
            <w:r>
              <w:rPr>
                <w:rFonts w:cstheme="minorHAnsi"/>
                <w:lang w:val="sr-Cyrl-RS"/>
              </w:rPr>
              <w:t xml:space="preserve"> </w:t>
            </w:r>
            <w:r>
              <w:rPr>
                <w:rFonts w:cstheme="minorHAnsi"/>
              </w:rPr>
              <w:t>ventilaciju</w:t>
            </w:r>
          </w:p>
        </w:tc>
        <w:tc>
          <w:tcPr>
            <w:tcW w:w="1701" w:type="dxa"/>
          </w:tcPr>
          <w:p w14:paraId="0DF106C2"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729D06AE" w14:textId="77777777" w:rsidR="00791C04" w:rsidRPr="005F2CB8" w:rsidRDefault="00791C04" w:rsidP="00163C89">
            <w:pPr>
              <w:rPr>
                <w:rFonts w:cstheme="minorHAnsi"/>
                <w:lang w:val="sr-Cyrl-RS"/>
              </w:rPr>
            </w:pPr>
            <w:r>
              <w:rPr>
                <w:rFonts w:cstheme="minorHAnsi"/>
                <w:lang w:val="sr-Cyrl-RS"/>
              </w:rPr>
              <w:t>1</w:t>
            </w:r>
          </w:p>
        </w:tc>
        <w:tc>
          <w:tcPr>
            <w:tcW w:w="1843" w:type="dxa"/>
          </w:tcPr>
          <w:p w14:paraId="0D1648FC" w14:textId="77777777" w:rsidR="00791C04" w:rsidRDefault="00791C04" w:rsidP="00163C89">
            <w:pPr>
              <w:rPr>
                <w:rFonts w:cstheme="minorHAnsi"/>
              </w:rPr>
            </w:pPr>
          </w:p>
        </w:tc>
        <w:tc>
          <w:tcPr>
            <w:tcW w:w="1984" w:type="dxa"/>
          </w:tcPr>
          <w:p w14:paraId="2AFAA41F" w14:textId="77777777" w:rsidR="00791C04" w:rsidRPr="003101BF" w:rsidRDefault="00791C04" w:rsidP="00163C89"/>
        </w:tc>
        <w:tc>
          <w:tcPr>
            <w:tcW w:w="2693" w:type="dxa"/>
          </w:tcPr>
          <w:p w14:paraId="6C76F20E" w14:textId="77777777" w:rsidR="00791C04" w:rsidRPr="003101BF" w:rsidRDefault="00791C04" w:rsidP="00163C89"/>
        </w:tc>
      </w:tr>
      <w:tr w:rsidR="00791C04" w:rsidRPr="003101BF" w14:paraId="4CA487A3" w14:textId="77777777" w:rsidTr="00163C89">
        <w:trPr>
          <w:trHeight w:val="440"/>
        </w:trPr>
        <w:tc>
          <w:tcPr>
            <w:tcW w:w="709" w:type="dxa"/>
          </w:tcPr>
          <w:p w14:paraId="33865495" w14:textId="77777777" w:rsidR="00791C04" w:rsidRPr="003101BF" w:rsidRDefault="00791C04" w:rsidP="00163C89">
            <w:pPr>
              <w:rPr>
                <w:rFonts w:cstheme="minorHAnsi"/>
              </w:rPr>
            </w:pPr>
            <w:r>
              <w:rPr>
                <w:rFonts w:cstheme="minorHAnsi"/>
              </w:rPr>
              <w:t>18</w:t>
            </w:r>
            <w:r w:rsidRPr="003101BF">
              <w:rPr>
                <w:rFonts w:cstheme="minorHAnsi"/>
              </w:rPr>
              <w:t>.</w:t>
            </w:r>
          </w:p>
        </w:tc>
        <w:tc>
          <w:tcPr>
            <w:tcW w:w="3402" w:type="dxa"/>
          </w:tcPr>
          <w:p w14:paraId="4367A18F" w14:textId="77777777" w:rsidR="00791C04" w:rsidRPr="003101BF" w:rsidRDefault="00791C04" w:rsidP="00163C89">
            <w:pPr>
              <w:rPr>
                <w:rFonts w:cstheme="minorHAnsi"/>
              </w:rPr>
            </w:pPr>
            <w:r>
              <w:rPr>
                <w:rFonts w:cstheme="minorHAnsi"/>
              </w:rPr>
              <w:t>Sajla za kontraste</w:t>
            </w:r>
          </w:p>
        </w:tc>
        <w:tc>
          <w:tcPr>
            <w:tcW w:w="1701" w:type="dxa"/>
          </w:tcPr>
          <w:p w14:paraId="79ADC516"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1A6ECA8A" w14:textId="77777777" w:rsidR="00791C04" w:rsidRPr="005F2CB8" w:rsidRDefault="00791C04" w:rsidP="00163C89">
            <w:pPr>
              <w:rPr>
                <w:rFonts w:cstheme="minorHAnsi"/>
                <w:lang w:val="sr-Cyrl-RS"/>
              </w:rPr>
            </w:pPr>
            <w:r>
              <w:rPr>
                <w:rFonts w:cstheme="minorHAnsi"/>
                <w:lang w:val="sr-Cyrl-RS"/>
              </w:rPr>
              <w:t>1</w:t>
            </w:r>
          </w:p>
        </w:tc>
        <w:tc>
          <w:tcPr>
            <w:tcW w:w="1843" w:type="dxa"/>
          </w:tcPr>
          <w:p w14:paraId="275CD90A" w14:textId="77777777" w:rsidR="00791C04" w:rsidRDefault="00791C04" w:rsidP="00163C89">
            <w:pPr>
              <w:rPr>
                <w:rFonts w:cstheme="minorHAnsi"/>
              </w:rPr>
            </w:pPr>
          </w:p>
        </w:tc>
        <w:tc>
          <w:tcPr>
            <w:tcW w:w="1984" w:type="dxa"/>
          </w:tcPr>
          <w:p w14:paraId="2FFF245C" w14:textId="77777777" w:rsidR="00791C04" w:rsidRPr="003101BF" w:rsidRDefault="00791C04" w:rsidP="00163C89"/>
        </w:tc>
        <w:tc>
          <w:tcPr>
            <w:tcW w:w="2693" w:type="dxa"/>
          </w:tcPr>
          <w:p w14:paraId="6A229B16" w14:textId="77777777" w:rsidR="00791C04" w:rsidRPr="003101BF" w:rsidRDefault="00791C04" w:rsidP="00163C89"/>
        </w:tc>
      </w:tr>
      <w:tr w:rsidR="00791C04" w:rsidRPr="003101BF" w14:paraId="302E45A3" w14:textId="77777777" w:rsidTr="00163C89">
        <w:trPr>
          <w:trHeight w:val="440"/>
        </w:trPr>
        <w:tc>
          <w:tcPr>
            <w:tcW w:w="709" w:type="dxa"/>
          </w:tcPr>
          <w:p w14:paraId="5EF46097" w14:textId="77777777" w:rsidR="00791C04" w:rsidRPr="003101BF" w:rsidRDefault="00791C04" w:rsidP="00163C89">
            <w:pPr>
              <w:rPr>
                <w:rFonts w:cstheme="minorHAnsi"/>
              </w:rPr>
            </w:pPr>
            <w:r>
              <w:rPr>
                <w:rFonts w:cstheme="minorHAnsi"/>
              </w:rPr>
              <w:t>19</w:t>
            </w:r>
            <w:r w:rsidRPr="003101BF">
              <w:rPr>
                <w:rFonts w:cstheme="minorHAnsi"/>
              </w:rPr>
              <w:t>.</w:t>
            </w:r>
          </w:p>
        </w:tc>
        <w:tc>
          <w:tcPr>
            <w:tcW w:w="3402" w:type="dxa"/>
          </w:tcPr>
          <w:p w14:paraId="602A5BAB" w14:textId="77777777" w:rsidR="00791C04" w:rsidRPr="003101BF" w:rsidRDefault="00791C04" w:rsidP="00163C89">
            <w:pPr>
              <w:rPr>
                <w:rFonts w:cstheme="minorHAnsi"/>
              </w:rPr>
            </w:pPr>
            <w:r>
              <w:rPr>
                <w:rFonts w:cstheme="minorHAnsi"/>
              </w:rPr>
              <w:t>Sajla za fiziološki</w:t>
            </w:r>
          </w:p>
        </w:tc>
        <w:tc>
          <w:tcPr>
            <w:tcW w:w="1701" w:type="dxa"/>
          </w:tcPr>
          <w:p w14:paraId="540B8EA7"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5A6C8D35" w14:textId="77777777" w:rsidR="00791C04" w:rsidRPr="005F2CB8" w:rsidRDefault="00791C04" w:rsidP="00163C89">
            <w:pPr>
              <w:rPr>
                <w:rFonts w:cstheme="minorHAnsi"/>
                <w:lang w:val="sr-Cyrl-RS"/>
              </w:rPr>
            </w:pPr>
            <w:r>
              <w:rPr>
                <w:rFonts w:cstheme="minorHAnsi"/>
                <w:lang w:val="sr-Cyrl-RS"/>
              </w:rPr>
              <w:t>1</w:t>
            </w:r>
          </w:p>
        </w:tc>
        <w:tc>
          <w:tcPr>
            <w:tcW w:w="1843" w:type="dxa"/>
          </w:tcPr>
          <w:p w14:paraId="117223B7" w14:textId="77777777" w:rsidR="00791C04" w:rsidRDefault="00791C04" w:rsidP="00163C89">
            <w:pPr>
              <w:rPr>
                <w:rFonts w:cstheme="minorHAnsi"/>
              </w:rPr>
            </w:pPr>
          </w:p>
        </w:tc>
        <w:tc>
          <w:tcPr>
            <w:tcW w:w="1984" w:type="dxa"/>
          </w:tcPr>
          <w:p w14:paraId="62D0E7D0" w14:textId="77777777" w:rsidR="00791C04" w:rsidRPr="003101BF" w:rsidRDefault="00791C04" w:rsidP="00163C89"/>
        </w:tc>
        <w:tc>
          <w:tcPr>
            <w:tcW w:w="2693" w:type="dxa"/>
          </w:tcPr>
          <w:p w14:paraId="035A0995" w14:textId="77777777" w:rsidR="00791C04" w:rsidRPr="003101BF" w:rsidRDefault="00791C04" w:rsidP="00163C89"/>
        </w:tc>
      </w:tr>
      <w:tr w:rsidR="00791C04" w:rsidRPr="003101BF" w14:paraId="5F901613" w14:textId="77777777" w:rsidTr="00163C89">
        <w:trPr>
          <w:trHeight w:val="440"/>
        </w:trPr>
        <w:tc>
          <w:tcPr>
            <w:tcW w:w="709" w:type="dxa"/>
          </w:tcPr>
          <w:p w14:paraId="7A325401" w14:textId="77777777" w:rsidR="00791C04" w:rsidRPr="003101BF" w:rsidRDefault="00791C04" w:rsidP="00163C89">
            <w:pPr>
              <w:rPr>
                <w:rFonts w:cstheme="minorHAnsi"/>
              </w:rPr>
            </w:pPr>
            <w:r>
              <w:rPr>
                <w:rFonts w:cstheme="minorHAnsi"/>
              </w:rPr>
              <w:t>20</w:t>
            </w:r>
            <w:r w:rsidRPr="003101BF">
              <w:rPr>
                <w:rFonts w:cstheme="minorHAnsi"/>
              </w:rPr>
              <w:t>.</w:t>
            </w:r>
          </w:p>
        </w:tc>
        <w:tc>
          <w:tcPr>
            <w:tcW w:w="3402" w:type="dxa"/>
          </w:tcPr>
          <w:p w14:paraId="77CDA9BD" w14:textId="77777777" w:rsidR="00791C04" w:rsidRPr="003101BF" w:rsidRDefault="00791C04" w:rsidP="00163C89">
            <w:pPr>
              <w:rPr>
                <w:rFonts w:cstheme="minorHAnsi"/>
              </w:rPr>
            </w:pPr>
            <w:r>
              <w:rPr>
                <w:rFonts w:cstheme="minorHAnsi"/>
              </w:rPr>
              <w:t>Sajla za sistem za ventilaciju</w:t>
            </w:r>
          </w:p>
        </w:tc>
        <w:tc>
          <w:tcPr>
            <w:tcW w:w="1701" w:type="dxa"/>
          </w:tcPr>
          <w:p w14:paraId="27F5AFC6"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1764F900" w14:textId="77777777" w:rsidR="00791C04" w:rsidRPr="005F2CB8" w:rsidRDefault="00791C04" w:rsidP="00163C89">
            <w:pPr>
              <w:rPr>
                <w:rFonts w:cstheme="minorHAnsi"/>
                <w:lang w:val="sr-Cyrl-RS"/>
              </w:rPr>
            </w:pPr>
            <w:r>
              <w:rPr>
                <w:rFonts w:cstheme="minorHAnsi"/>
                <w:lang w:val="sr-Cyrl-RS"/>
              </w:rPr>
              <w:t>1</w:t>
            </w:r>
          </w:p>
        </w:tc>
        <w:tc>
          <w:tcPr>
            <w:tcW w:w="1843" w:type="dxa"/>
          </w:tcPr>
          <w:p w14:paraId="17B14613" w14:textId="77777777" w:rsidR="00791C04" w:rsidRDefault="00791C04" w:rsidP="00163C89">
            <w:pPr>
              <w:rPr>
                <w:rFonts w:cstheme="minorHAnsi"/>
              </w:rPr>
            </w:pPr>
          </w:p>
        </w:tc>
        <w:tc>
          <w:tcPr>
            <w:tcW w:w="1984" w:type="dxa"/>
          </w:tcPr>
          <w:p w14:paraId="06DA0EEA" w14:textId="77777777" w:rsidR="00791C04" w:rsidRPr="003101BF" w:rsidRDefault="00791C04" w:rsidP="00163C89"/>
        </w:tc>
        <w:tc>
          <w:tcPr>
            <w:tcW w:w="2693" w:type="dxa"/>
          </w:tcPr>
          <w:p w14:paraId="767AC979" w14:textId="77777777" w:rsidR="00791C04" w:rsidRPr="003101BF" w:rsidRDefault="00791C04" w:rsidP="00163C89"/>
        </w:tc>
      </w:tr>
      <w:tr w:rsidR="00791C04" w:rsidRPr="003101BF" w14:paraId="5552003A" w14:textId="77777777" w:rsidTr="00163C89">
        <w:trPr>
          <w:trHeight w:val="440"/>
        </w:trPr>
        <w:tc>
          <w:tcPr>
            <w:tcW w:w="709" w:type="dxa"/>
          </w:tcPr>
          <w:p w14:paraId="35ABBF21" w14:textId="77777777" w:rsidR="00791C04" w:rsidRPr="003101BF" w:rsidRDefault="00791C04" w:rsidP="00163C89">
            <w:pPr>
              <w:rPr>
                <w:rFonts w:cstheme="minorHAnsi"/>
              </w:rPr>
            </w:pPr>
            <w:r>
              <w:rPr>
                <w:rFonts w:cstheme="minorHAnsi"/>
              </w:rPr>
              <w:t>21</w:t>
            </w:r>
            <w:r w:rsidRPr="003101BF">
              <w:rPr>
                <w:rFonts w:cstheme="minorHAnsi"/>
              </w:rPr>
              <w:t>.</w:t>
            </w:r>
          </w:p>
        </w:tc>
        <w:tc>
          <w:tcPr>
            <w:tcW w:w="3402" w:type="dxa"/>
          </w:tcPr>
          <w:p w14:paraId="18D021DE" w14:textId="77777777" w:rsidR="00791C04" w:rsidRPr="003101BF" w:rsidRDefault="00791C04" w:rsidP="00163C89">
            <w:pPr>
              <w:rPr>
                <w:rFonts w:cstheme="minorHAnsi"/>
              </w:rPr>
            </w:pPr>
            <w:r>
              <w:rPr>
                <w:rFonts w:cstheme="minorHAnsi"/>
              </w:rPr>
              <w:t>Donja interfejs ploča</w:t>
            </w:r>
          </w:p>
        </w:tc>
        <w:tc>
          <w:tcPr>
            <w:tcW w:w="1701" w:type="dxa"/>
          </w:tcPr>
          <w:p w14:paraId="03B00311"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1272463F" w14:textId="77777777" w:rsidR="00791C04" w:rsidRPr="005F2CB8" w:rsidRDefault="00791C04" w:rsidP="00163C89">
            <w:pPr>
              <w:rPr>
                <w:rFonts w:cstheme="minorHAnsi"/>
                <w:lang w:val="sr-Cyrl-RS"/>
              </w:rPr>
            </w:pPr>
            <w:r>
              <w:rPr>
                <w:rFonts w:cstheme="minorHAnsi"/>
                <w:lang w:val="sr-Cyrl-RS"/>
              </w:rPr>
              <w:t>1</w:t>
            </w:r>
          </w:p>
        </w:tc>
        <w:tc>
          <w:tcPr>
            <w:tcW w:w="1843" w:type="dxa"/>
          </w:tcPr>
          <w:p w14:paraId="44FD92AA" w14:textId="77777777" w:rsidR="00791C04" w:rsidRDefault="00791C04" w:rsidP="00163C89">
            <w:pPr>
              <w:rPr>
                <w:rFonts w:cstheme="minorHAnsi"/>
              </w:rPr>
            </w:pPr>
          </w:p>
        </w:tc>
        <w:tc>
          <w:tcPr>
            <w:tcW w:w="1984" w:type="dxa"/>
          </w:tcPr>
          <w:p w14:paraId="4EF04AF0" w14:textId="77777777" w:rsidR="00791C04" w:rsidRPr="003101BF" w:rsidRDefault="00791C04" w:rsidP="00163C89"/>
        </w:tc>
        <w:tc>
          <w:tcPr>
            <w:tcW w:w="2693" w:type="dxa"/>
          </w:tcPr>
          <w:p w14:paraId="7377C874" w14:textId="77777777" w:rsidR="00791C04" w:rsidRPr="003101BF" w:rsidRDefault="00791C04" w:rsidP="00163C89"/>
        </w:tc>
      </w:tr>
      <w:tr w:rsidR="00791C04" w:rsidRPr="003101BF" w14:paraId="6E8462E6" w14:textId="77777777" w:rsidTr="00163C89">
        <w:trPr>
          <w:trHeight w:val="440"/>
        </w:trPr>
        <w:tc>
          <w:tcPr>
            <w:tcW w:w="709" w:type="dxa"/>
          </w:tcPr>
          <w:p w14:paraId="45DF9519" w14:textId="77777777" w:rsidR="00791C04" w:rsidRPr="003101BF" w:rsidRDefault="00791C04" w:rsidP="00163C89">
            <w:pPr>
              <w:rPr>
                <w:rFonts w:cstheme="minorHAnsi"/>
              </w:rPr>
            </w:pPr>
            <w:r>
              <w:rPr>
                <w:rFonts w:cstheme="minorHAnsi"/>
              </w:rPr>
              <w:t>22</w:t>
            </w:r>
            <w:r w:rsidRPr="003101BF">
              <w:rPr>
                <w:rFonts w:cstheme="minorHAnsi"/>
              </w:rPr>
              <w:t>.</w:t>
            </w:r>
          </w:p>
        </w:tc>
        <w:tc>
          <w:tcPr>
            <w:tcW w:w="3402" w:type="dxa"/>
          </w:tcPr>
          <w:p w14:paraId="2D67CCBB" w14:textId="77777777" w:rsidR="00791C04" w:rsidRPr="003101BF" w:rsidRDefault="00791C04" w:rsidP="00163C89">
            <w:pPr>
              <w:rPr>
                <w:rFonts w:cstheme="minorHAnsi"/>
              </w:rPr>
            </w:pPr>
            <w:r>
              <w:rPr>
                <w:rFonts w:cstheme="minorHAnsi"/>
              </w:rPr>
              <w:t>Gornja interfejs osnovna ploča</w:t>
            </w:r>
          </w:p>
        </w:tc>
        <w:tc>
          <w:tcPr>
            <w:tcW w:w="1701" w:type="dxa"/>
          </w:tcPr>
          <w:p w14:paraId="0225E3F3"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02A695BB" w14:textId="77777777" w:rsidR="00791C04" w:rsidRPr="005F2CB8" w:rsidRDefault="00791C04" w:rsidP="00163C89">
            <w:pPr>
              <w:rPr>
                <w:rFonts w:cstheme="minorHAnsi"/>
                <w:lang w:val="sr-Cyrl-RS"/>
              </w:rPr>
            </w:pPr>
            <w:r>
              <w:rPr>
                <w:rFonts w:cstheme="minorHAnsi"/>
                <w:lang w:val="sr-Cyrl-RS"/>
              </w:rPr>
              <w:t>1</w:t>
            </w:r>
          </w:p>
        </w:tc>
        <w:tc>
          <w:tcPr>
            <w:tcW w:w="1843" w:type="dxa"/>
          </w:tcPr>
          <w:p w14:paraId="4BCAE01B" w14:textId="77777777" w:rsidR="00791C04" w:rsidRDefault="00791C04" w:rsidP="00163C89">
            <w:pPr>
              <w:rPr>
                <w:rFonts w:cstheme="minorHAnsi"/>
              </w:rPr>
            </w:pPr>
          </w:p>
        </w:tc>
        <w:tc>
          <w:tcPr>
            <w:tcW w:w="1984" w:type="dxa"/>
          </w:tcPr>
          <w:p w14:paraId="41044CFC" w14:textId="77777777" w:rsidR="00791C04" w:rsidRPr="003101BF" w:rsidRDefault="00791C04" w:rsidP="00163C89"/>
        </w:tc>
        <w:tc>
          <w:tcPr>
            <w:tcW w:w="2693" w:type="dxa"/>
          </w:tcPr>
          <w:p w14:paraId="5D0A484C" w14:textId="77777777" w:rsidR="00791C04" w:rsidRPr="003101BF" w:rsidRDefault="00791C04" w:rsidP="00163C89"/>
        </w:tc>
      </w:tr>
      <w:tr w:rsidR="00791C04" w:rsidRPr="003101BF" w14:paraId="0C21AE97" w14:textId="77777777" w:rsidTr="00163C89">
        <w:trPr>
          <w:trHeight w:val="422"/>
        </w:trPr>
        <w:tc>
          <w:tcPr>
            <w:tcW w:w="709" w:type="dxa"/>
          </w:tcPr>
          <w:p w14:paraId="67D302D8" w14:textId="77777777" w:rsidR="00791C04" w:rsidRPr="003101BF" w:rsidRDefault="00791C04" w:rsidP="00163C89">
            <w:pPr>
              <w:rPr>
                <w:rFonts w:cstheme="minorHAnsi"/>
              </w:rPr>
            </w:pPr>
            <w:r>
              <w:rPr>
                <w:rFonts w:cstheme="minorHAnsi"/>
              </w:rPr>
              <w:t>23</w:t>
            </w:r>
            <w:r w:rsidRPr="003101BF">
              <w:rPr>
                <w:rFonts w:cstheme="minorHAnsi"/>
              </w:rPr>
              <w:t>.</w:t>
            </w:r>
          </w:p>
        </w:tc>
        <w:tc>
          <w:tcPr>
            <w:tcW w:w="3402" w:type="dxa"/>
          </w:tcPr>
          <w:p w14:paraId="25210AE3" w14:textId="77777777" w:rsidR="00791C04" w:rsidRPr="003101BF" w:rsidRDefault="00791C04" w:rsidP="00163C89">
            <w:pPr>
              <w:rPr>
                <w:rFonts w:cstheme="minorHAnsi"/>
              </w:rPr>
            </w:pPr>
            <w:r>
              <w:rPr>
                <w:rFonts w:cstheme="minorHAnsi"/>
              </w:rPr>
              <w:t>Ploča za senzore</w:t>
            </w:r>
          </w:p>
        </w:tc>
        <w:tc>
          <w:tcPr>
            <w:tcW w:w="1701" w:type="dxa"/>
          </w:tcPr>
          <w:p w14:paraId="7FAB67F3"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6DBFCC09" w14:textId="77777777" w:rsidR="00791C04" w:rsidRPr="005F2CB8" w:rsidRDefault="00791C04" w:rsidP="00163C89">
            <w:pPr>
              <w:rPr>
                <w:rFonts w:cstheme="minorHAnsi"/>
                <w:lang w:val="sr-Cyrl-RS"/>
              </w:rPr>
            </w:pPr>
            <w:r>
              <w:rPr>
                <w:rFonts w:cstheme="minorHAnsi"/>
                <w:lang w:val="sr-Cyrl-RS"/>
              </w:rPr>
              <w:t>1</w:t>
            </w:r>
          </w:p>
        </w:tc>
        <w:tc>
          <w:tcPr>
            <w:tcW w:w="1843" w:type="dxa"/>
          </w:tcPr>
          <w:p w14:paraId="720371B9" w14:textId="77777777" w:rsidR="00791C04" w:rsidRDefault="00791C04" w:rsidP="00163C89">
            <w:pPr>
              <w:rPr>
                <w:rFonts w:cstheme="minorHAnsi"/>
              </w:rPr>
            </w:pPr>
          </w:p>
        </w:tc>
        <w:tc>
          <w:tcPr>
            <w:tcW w:w="1984" w:type="dxa"/>
          </w:tcPr>
          <w:p w14:paraId="092EBB2C" w14:textId="77777777" w:rsidR="00791C04" w:rsidRPr="003101BF" w:rsidRDefault="00791C04" w:rsidP="00163C89"/>
        </w:tc>
        <w:tc>
          <w:tcPr>
            <w:tcW w:w="2693" w:type="dxa"/>
          </w:tcPr>
          <w:p w14:paraId="60CF4F4A" w14:textId="77777777" w:rsidR="00791C04" w:rsidRPr="003101BF" w:rsidRDefault="00791C04" w:rsidP="00163C89"/>
        </w:tc>
      </w:tr>
      <w:tr w:rsidR="00791C04" w:rsidRPr="003101BF" w14:paraId="032842BE" w14:textId="77777777" w:rsidTr="00163C89">
        <w:trPr>
          <w:trHeight w:val="422"/>
        </w:trPr>
        <w:tc>
          <w:tcPr>
            <w:tcW w:w="709" w:type="dxa"/>
          </w:tcPr>
          <w:p w14:paraId="03338F21" w14:textId="77777777" w:rsidR="00791C04" w:rsidRPr="003101BF" w:rsidRDefault="00791C04" w:rsidP="00163C89">
            <w:pPr>
              <w:rPr>
                <w:rFonts w:cstheme="minorHAnsi"/>
              </w:rPr>
            </w:pPr>
            <w:r>
              <w:rPr>
                <w:rFonts w:cstheme="minorHAnsi"/>
              </w:rPr>
              <w:t>24</w:t>
            </w:r>
            <w:r w:rsidRPr="003101BF">
              <w:rPr>
                <w:rFonts w:cstheme="minorHAnsi"/>
              </w:rPr>
              <w:t>.</w:t>
            </w:r>
          </w:p>
        </w:tc>
        <w:tc>
          <w:tcPr>
            <w:tcW w:w="3402" w:type="dxa"/>
          </w:tcPr>
          <w:p w14:paraId="6C06A846" w14:textId="77777777" w:rsidR="00791C04" w:rsidRPr="003101BF" w:rsidRDefault="00791C04" w:rsidP="00163C89">
            <w:pPr>
              <w:rPr>
                <w:rFonts w:cstheme="minorHAnsi"/>
              </w:rPr>
            </w:pPr>
            <w:r>
              <w:rPr>
                <w:rFonts w:cstheme="minorHAnsi"/>
              </w:rPr>
              <w:t>Ploča za vazdušne senzore</w:t>
            </w:r>
          </w:p>
        </w:tc>
        <w:tc>
          <w:tcPr>
            <w:tcW w:w="1701" w:type="dxa"/>
          </w:tcPr>
          <w:p w14:paraId="5672639E" w14:textId="77777777" w:rsidR="00791C04" w:rsidRPr="005F2CB8" w:rsidRDefault="00791C04" w:rsidP="00163C89">
            <w:pPr>
              <w:rPr>
                <w:rFonts w:cstheme="minorHAnsi"/>
                <w:lang w:val="sr-Cyrl-RS"/>
              </w:rPr>
            </w:pPr>
            <w:r>
              <w:rPr>
                <w:rFonts w:cstheme="minorHAnsi"/>
                <w:lang w:val="sr-Cyrl-RS"/>
              </w:rPr>
              <w:t>ком</w:t>
            </w:r>
          </w:p>
        </w:tc>
        <w:tc>
          <w:tcPr>
            <w:tcW w:w="1843" w:type="dxa"/>
          </w:tcPr>
          <w:p w14:paraId="7D647B3D" w14:textId="77777777" w:rsidR="00791C04" w:rsidRPr="005F2CB8" w:rsidRDefault="00791C04" w:rsidP="00163C89">
            <w:pPr>
              <w:rPr>
                <w:rFonts w:cstheme="minorHAnsi"/>
                <w:lang w:val="sr-Cyrl-RS"/>
              </w:rPr>
            </w:pPr>
            <w:r>
              <w:rPr>
                <w:rFonts w:cstheme="minorHAnsi"/>
                <w:lang w:val="sr-Cyrl-RS"/>
              </w:rPr>
              <w:t>1</w:t>
            </w:r>
          </w:p>
        </w:tc>
        <w:tc>
          <w:tcPr>
            <w:tcW w:w="1843" w:type="dxa"/>
          </w:tcPr>
          <w:p w14:paraId="12D8C102" w14:textId="77777777" w:rsidR="00791C04" w:rsidRDefault="00791C04" w:rsidP="00163C89">
            <w:pPr>
              <w:rPr>
                <w:rFonts w:cstheme="minorHAnsi"/>
              </w:rPr>
            </w:pPr>
          </w:p>
        </w:tc>
        <w:tc>
          <w:tcPr>
            <w:tcW w:w="1984" w:type="dxa"/>
          </w:tcPr>
          <w:p w14:paraId="20712825" w14:textId="77777777" w:rsidR="00791C04" w:rsidRPr="003101BF" w:rsidRDefault="00791C04" w:rsidP="00163C89"/>
        </w:tc>
        <w:tc>
          <w:tcPr>
            <w:tcW w:w="2693" w:type="dxa"/>
          </w:tcPr>
          <w:p w14:paraId="301DD2AF" w14:textId="77777777" w:rsidR="00791C04" w:rsidRPr="003101BF" w:rsidRDefault="00791C04" w:rsidP="00163C89"/>
        </w:tc>
      </w:tr>
      <w:tr w:rsidR="008E321C" w:rsidRPr="003101BF" w14:paraId="6FCFF617" w14:textId="77777777" w:rsidTr="00163C89">
        <w:trPr>
          <w:trHeight w:val="422"/>
        </w:trPr>
        <w:tc>
          <w:tcPr>
            <w:tcW w:w="709" w:type="dxa"/>
          </w:tcPr>
          <w:p w14:paraId="69906E23" w14:textId="753DE228" w:rsidR="008E321C" w:rsidRPr="008E321C" w:rsidRDefault="008E321C" w:rsidP="00163C89">
            <w:pPr>
              <w:rPr>
                <w:rFonts w:cstheme="minorHAnsi"/>
                <w:lang w:val="sr-Cyrl-RS"/>
              </w:rPr>
            </w:pPr>
            <w:r>
              <w:rPr>
                <w:rFonts w:cstheme="minorHAnsi"/>
                <w:lang w:val="sr-Cyrl-RS"/>
              </w:rPr>
              <w:t>25.</w:t>
            </w:r>
          </w:p>
        </w:tc>
        <w:tc>
          <w:tcPr>
            <w:tcW w:w="3402" w:type="dxa"/>
          </w:tcPr>
          <w:p w14:paraId="64DE2E9F" w14:textId="469C5F73" w:rsidR="008E321C" w:rsidRPr="008E321C" w:rsidRDefault="008E321C" w:rsidP="00163C89">
            <w:pPr>
              <w:rPr>
                <w:rFonts w:cstheme="minorHAnsi"/>
                <w:lang w:val="sr-Latn-RS"/>
              </w:rPr>
            </w:pPr>
            <w:r>
              <w:rPr>
                <w:rFonts w:cstheme="minorHAnsi"/>
                <w:lang w:val="sr-Latn-RS"/>
              </w:rPr>
              <w:t>Napajanje za monitor</w:t>
            </w:r>
          </w:p>
        </w:tc>
        <w:tc>
          <w:tcPr>
            <w:tcW w:w="1701" w:type="dxa"/>
          </w:tcPr>
          <w:p w14:paraId="3AAF77E8" w14:textId="04E36D35" w:rsidR="008E321C" w:rsidRDefault="00B137C7" w:rsidP="00163C89">
            <w:pPr>
              <w:rPr>
                <w:rFonts w:cstheme="minorHAnsi"/>
                <w:lang w:val="sr-Cyrl-RS"/>
              </w:rPr>
            </w:pPr>
            <w:r>
              <w:rPr>
                <w:rFonts w:cstheme="minorHAnsi"/>
                <w:lang w:val="sr-Cyrl-RS"/>
              </w:rPr>
              <w:t>ком</w:t>
            </w:r>
          </w:p>
        </w:tc>
        <w:tc>
          <w:tcPr>
            <w:tcW w:w="1843" w:type="dxa"/>
          </w:tcPr>
          <w:p w14:paraId="7897D991" w14:textId="79E382FA" w:rsidR="008E321C" w:rsidRDefault="00B137C7" w:rsidP="00163C89">
            <w:pPr>
              <w:rPr>
                <w:rFonts w:cstheme="minorHAnsi"/>
                <w:lang w:val="sr-Cyrl-RS"/>
              </w:rPr>
            </w:pPr>
            <w:r>
              <w:rPr>
                <w:rFonts w:cstheme="minorHAnsi"/>
                <w:lang w:val="sr-Cyrl-RS"/>
              </w:rPr>
              <w:t>1</w:t>
            </w:r>
          </w:p>
        </w:tc>
        <w:tc>
          <w:tcPr>
            <w:tcW w:w="1843" w:type="dxa"/>
          </w:tcPr>
          <w:p w14:paraId="74828B28" w14:textId="77777777" w:rsidR="008E321C" w:rsidRDefault="008E321C" w:rsidP="00163C89">
            <w:pPr>
              <w:rPr>
                <w:rFonts w:cstheme="minorHAnsi"/>
              </w:rPr>
            </w:pPr>
          </w:p>
        </w:tc>
        <w:tc>
          <w:tcPr>
            <w:tcW w:w="1984" w:type="dxa"/>
          </w:tcPr>
          <w:p w14:paraId="4F21648F" w14:textId="77777777" w:rsidR="008E321C" w:rsidRPr="003101BF" w:rsidRDefault="008E321C" w:rsidP="00163C89"/>
        </w:tc>
        <w:tc>
          <w:tcPr>
            <w:tcW w:w="2693" w:type="dxa"/>
          </w:tcPr>
          <w:p w14:paraId="4F1B927F" w14:textId="77777777" w:rsidR="008E321C" w:rsidRPr="003101BF" w:rsidRDefault="008E321C" w:rsidP="00163C89"/>
        </w:tc>
      </w:tr>
      <w:tr w:rsidR="008E321C" w:rsidRPr="003101BF" w14:paraId="5765A61A" w14:textId="77777777" w:rsidTr="00163C89">
        <w:trPr>
          <w:trHeight w:val="422"/>
        </w:trPr>
        <w:tc>
          <w:tcPr>
            <w:tcW w:w="709" w:type="dxa"/>
          </w:tcPr>
          <w:p w14:paraId="52E50B83" w14:textId="621A155C" w:rsidR="008E321C" w:rsidRPr="008E321C" w:rsidRDefault="008E321C" w:rsidP="00163C89">
            <w:pPr>
              <w:rPr>
                <w:rFonts w:cstheme="minorHAnsi"/>
                <w:lang w:val="sr-Cyrl-RS"/>
              </w:rPr>
            </w:pPr>
            <w:r>
              <w:rPr>
                <w:rFonts w:cstheme="minorHAnsi"/>
                <w:lang w:val="sr-Cyrl-RS"/>
              </w:rPr>
              <w:t>26.</w:t>
            </w:r>
          </w:p>
        </w:tc>
        <w:tc>
          <w:tcPr>
            <w:tcW w:w="3402" w:type="dxa"/>
          </w:tcPr>
          <w:p w14:paraId="37F77EDA" w14:textId="78068F06" w:rsidR="008E321C" w:rsidRDefault="008E321C" w:rsidP="00163C89">
            <w:pPr>
              <w:rPr>
                <w:rFonts w:cstheme="minorHAnsi"/>
              </w:rPr>
            </w:pPr>
            <w:r>
              <w:rPr>
                <w:rFonts w:cstheme="minorHAnsi"/>
              </w:rPr>
              <w:t>Naponski kabl</w:t>
            </w:r>
          </w:p>
        </w:tc>
        <w:tc>
          <w:tcPr>
            <w:tcW w:w="1701" w:type="dxa"/>
          </w:tcPr>
          <w:p w14:paraId="2CCA3801" w14:textId="6B3586EB" w:rsidR="008E321C" w:rsidRDefault="00B137C7" w:rsidP="00163C89">
            <w:pPr>
              <w:rPr>
                <w:rFonts w:cstheme="minorHAnsi"/>
                <w:lang w:val="sr-Cyrl-RS"/>
              </w:rPr>
            </w:pPr>
            <w:r>
              <w:rPr>
                <w:rFonts w:cstheme="minorHAnsi"/>
                <w:lang w:val="sr-Cyrl-RS"/>
              </w:rPr>
              <w:t>ком</w:t>
            </w:r>
          </w:p>
        </w:tc>
        <w:tc>
          <w:tcPr>
            <w:tcW w:w="1843" w:type="dxa"/>
          </w:tcPr>
          <w:p w14:paraId="64D34ACA" w14:textId="49BA6DE6" w:rsidR="008E321C" w:rsidRDefault="00B137C7" w:rsidP="00163C89">
            <w:pPr>
              <w:rPr>
                <w:rFonts w:cstheme="minorHAnsi"/>
                <w:lang w:val="sr-Cyrl-RS"/>
              </w:rPr>
            </w:pPr>
            <w:r>
              <w:rPr>
                <w:rFonts w:cstheme="minorHAnsi"/>
                <w:lang w:val="sr-Cyrl-RS"/>
              </w:rPr>
              <w:t>1</w:t>
            </w:r>
          </w:p>
        </w:tc>
        <w:tc>
          <w:tcPr>
            <w:tcW w:w="1843" w:type="dxa"/>
          </w:tcPr>
          <w:p w14:paraId="18E90BB7" w14:textId="77777777" w:rsidR="008E321C" w:rsidRDefault="008E321C" w:rsidP="00163C89">
            <w:pPr>
              <w:rPr>
                <w:rFonts w:cstheme="minorHAnsi"/>
              </w:rPr>
            </w:pPr>
          </w:p>
        </w:tc>
        <w:tc>
          <w:tcPr>
            <w:tcW w:w="1984" w:type="dxa"/>
          </w:tcPr>
          <w:p w14:paraId="3F732746" w14:textId="77777777" w:rsidR="008E321C" w:rsidRPr="003101BF" w:rsidRDefault="008E321C" w:rsidP="00163C89"/>
        </w:tc>
        <w:tc>
          <w:tcPr>
            <w:tcW w:w="2693" w:type="dxa"/>
          </w:tcPr>
          <w:p w14:paraId="3FB68052" w14:textId="77777777" w:rsidR="008E321C" w:rsidRPr="003101BF" w:rsidRDefault="008E321C" w:rsidP="00163C89"/>
        </w:tc>
      </w:tr>
      <w:tr w:rsidR="008E321C" w:rsidRPr="003101BF" w14:paraId="404B43EC" w14:textId="77777777" w:rsidTr="00163C89">
        <w:trPr>
          <w:trHeight w:val="422"/>
        </w:trPr>
        <w:tc>
          <w:tcPr>
            <w:tcW w:w="709" w:type="dxa"/>
          </w:tcPr>
          <w:p w14:paraId="3399FB60" w14:textId="1DB25BCA" w:rsidR="008E321C" w:rsidRPr="008E321C" w:rsidRDefault="008E321C" w:rsidP="00163C89">
            <w:pPr>
              <w:rPr>
                <w:rFonts w:cstheme="minorHAnsi"/>
                <w:lang w:val="sr-Cyrl-RS"/>
              </w:rPr>
            </w:pPr>
            <w:r>
              <w:rPr>
                <w:rFonts w:cstheme="minorHAnsi"/>
                <w:lang w:val="sr-Cyrl-RS"/>
              </w:rPr>
              <w:t>27.</w:t>
            </w:r>
          </w:p>
        </w:tc>
        <w:tc>
          <w:tcPr>
            <w:tcW w:w="3402" w:type="dxa"/>
          </w:tcPr>
          <w:p w14:paraId="354D70E3" w14:textId="2EA9C7A0" w:rsidR="008E321C" w:rsidRDefault="008E321C" w:rsidP="00163C89">
            <w:pPr>
              <w:rPr>
                <w:rFonts w:cstheme="minorHAnsi"/>
              </w:rPr>
            </w:pPr>
            <w:r>
              <w:rPr>
                <w:rFonts w:cstheme="minorHAnsi"/>
              </w:rPr>
              <w:t>Optički kabl sa instalacijama</w:t>
            </w:r>
          </w:p>
        </w:tc>
        <w:tc>
          <w:tcPr>
            <w:tcW w:w="1701" w:type="dxa"/>
          </w:tcPr>
          <w:p w14:paraId="76F0743A" w14:textId="7F85C56D" w:rsidR="008E321C" w:rsidRDefault="00B137C7" w:rsidP="00163C89">
            <w:pPr>
              <w:rPr>
                <w:rFonts w:cstheme="minorHAnsi"/>
                <w:lang w:val="sr-Cyrl-RS"/>
              </w:rPr>
            </w:pPr>
            <w:r>
              <w:rPr>
                <w:rFonts w:cstheme="minorHAnsi"/>
                <w:lang w:val="sr-Cyrl-RS"/>
              </w:rPr>
              <w:t>ком</w:t>
            </w:r>
          </w:p>
        </w:tc>
        <w:tc>
          <w:tcPr>
            <w:tcW w:w="1843" w:type="dxa"/>
          </w:tcPr>
          <w:p w14:paraId="01A7C504" w14:textId="1016F44A" w:rsidR="008E321C" w:rsidRDefault="00B137C7" w:rsidP="00163C89">
            <w:pPr>
              <w:rPr>
                <w:rFonts w:cstheme="minorHAnsi"/>
                <w:lang w:val="sr-Cyrl-RS"/>
              </w:rPr>
            </w:pPr>
            <w:r>
              <w:rPr>
                <w:rFonts w:cstheme="minorHAnsi"/>
                <w:lang w:val="sr-Cyrl-RS"/>
              </w:rPr>
              <w:t>1</w:t>
            </w:r>
          </w:p>
        </w:tc>
        <w:tc>
          <w:tcPr>
            <w:tcW w:w="1843" w:type="dxa"/>
          </w:tcPr>
          <w:p w14:paraId="1C3DEC2B" w14:textId="77777777" w:rsidR="008E321C" w:rsidRDefault="008E321C" w:rsidP="00163C89">
            <w:pPr>
              <w:rPr>
                <w:rFonts w:cstheme="minorHAnsi"/>
              </w:rPr>
            </w:pPr>
          </w:p>
        </w:tc>
        <w:tc>
          <w:tcPr>
            <w:tcW w:w="1984" w:type="dxa"/>
          </w:tcPr>
          <w:p w14:paraId="0E99EC91" w14:textId="77777777" w:rsidR="008E321C" w:rsidRPr="003101BF" w:rsidRDefault="008E321C" w:rsidP="00163C89"/>
        </w:tc>
        <w:tc>
          <w:tcPr>
            <w:tcW w:w="2693" w:type="dxa"/>
          </w:tcPr>
          <w:p w14:paraId="42152578" w14:textId="77777777" w:rsidR="008E321C" w:rsidRPr="003101BF" w:rsidRDefault="008E321C" w:rsidP="00163C89"/>
        </w:tc>
      </w:tr>
      <w:tr w:rsidR="008E321C" w:rsidRPr="003101BF" w14:paraId="449B1BF5" w14:textId="77777777" w:rsidTr="00163C89">
        <w:trPr>
          <w:trHeight w:val="422"/>
        </w:trPr>
        <w:tc>
          <w:tcPr>
            <w:tcW w:w="709" w:type="dxa"/>
          </w:tcPr>
          <w:p w14:paraId="03C67C79" w14:textId="5E782767" w:rsidR="008E321C" w:rsidRPr="008E321C" w:rsidRDefault="008E321C" w:rsidP="00163C89">
            <w:pPr>
              <w:rPr>
                <w:rFonts w:cstheme="minorHAnsi"/>
                <w:lang w:val="sr-Cyrl-RS"/>
              </w:rPr>
            </w:pPr>
            <w:r>
              <w:rPr>
                <w:rFonts w:cstheme="minorHAnsi"/>
                <w:lang w:val="sr-Cyrl-RS"/>
              </w:rPr>
              <w:lastRenderedPageBreak/>
              <w:t>28.</w:t>
            </w:r>
          </w:p>
        </w:tc>
        <w:tc>
          <w:tcPr>
            <w:tcW w:w="3402" w:type="dxa"/>
          </w:tcPr>
          <w:p w14:paraId="70A1D1D8" w14:textId="425C14EC" w:rsidR="008E321C" w:rsidRDefault="008E321C" w:rsidP="00163C89">
            <w:pPr>
              <w:rPr>
                <w:rFonts w:cstheme="minorHAnsi"/>
              </w:rPr>
            </w:pPr>
            <w:r>
              <w:rPr>
                <w:rFonts w:cstheme="minorHAnsi"/>
              </w:rPr>
              <w:t>Naponski kabl sa optikom</w:t>
            </w:r>
          </w:p>
        </w:tc>
        <w:tc>
          <w:tcPr>
            <w:tcW w:w="1701" w:type="dxa"/>
          </w:tcPr>
          <w:p w14:paraId="0AFC4BE6" w14:textId="49F3E18E" w:rsidR="008E321C" w:rsidRDefault="00B137C7" w:rsidP="00163C89">
            <w:pPr>
              <w:rPr>
                <w:rFonts w:cstheme="minorHAnsi"/>
                <w:lang w:val="sr-Cyrl-RS"/>
              </w:rPr>
            </w:pPr>
            <w:r>
              <w:rPr>
                <w:rFonts w:cstheme="minorHAnsi"/>
                <w:lang w:val="sr-Cyrl-RS"/>
              </w:rPr>
              <w:t>ком</w:t>
            </w:r>
          </w:p>
        </w:tc>
        <w:tc>
          <w:tcPr>
            <w:tcW w:w="1843" w:type="dxa"/>
          </w:tcPr>
          <w:p w14:paraId="0BF876C6" w14:textId="5BA6654A" w:rsidR="008E321C" w:rsidRDefault="00B137C7" w:rsidP="00163C89">
            <w:pPr>
              <w:rPr>
                <w:rFonts w:cstheme="minorHAnsi"/>
                <w:lang w:val="sr-Cyrl-RS"/>
              </w:rPr>
            </w:pPr>
            <w:r>
              <w:rPr>
                <w:rFonts w:cstheme="minorHAnsi"/>
                <w:lang w:val="sr-Cyrl-RS"/>
              </w:rPr>
              <w:t>1</w:t>
            </w:r>
          </w:p>
        </w:tc>
        <w:tc>
          <w:tcPr>
            <w:tcW w:w="1843" w:type="dxa"/>
          </w:tcPr>
          <w:p w14:paraId="55F13097" w14:textId="77777777" w:rsidR="008E321C" w:rsidRDefault="008E321C" w:rsidP="00163C89">
            <w:pPr>
              <w:rPr>
                <w:rFonts w:cstheme="minorHAnsi"/>
              </w:rPr>
            </w:pPr>
          </w:p>
        </w:tc>
        <w:tc>
          <w:tcPr>
            <w:tcW w:w="1984" w:type="dxa"/>
          </w:tcPr>
          <w:p w14:paraId="20E20692" w14:textId="77777777" w:rsidR="008E321C" w:rsidRPr="003101BF" w:rsidRDefault="008E321C" w:rsidP="00163C89"/>
        </w:tc>
        <w:tc>
          <w:tcPr>
            <w:tcW w:w="2693" w:type="dxa"/>
          </w:tcPr>
          <w:p w14:paraId="1A22D03B" w14:textId="77777777" w:rsidR="008E321C" w:rsidRPr="003101BF" w:rsidRDefault="008E321C" w:rsidP="00163C89"/>
        </w:tc>
      </w:tr>
      <w:tr w:rsidR="008E321C" w:rsidRPr="003101BF" w14:paraId="0689ABF3" w14:textId="77777777" w:rsidTr="00163C89">
        <w:trPr>
          <w:trHeight w:val="422"/>
        </w:trPr>
        <w:tc>
          <w:tcPr>
            <w:tcW w:w="709" w:type="dxa"/>
          </w:tcPr>
          <w:p w14:paraId="5960DA21" w14:textId="428C7E26" w:rsidR="008E321C" w:rsidRPr="008E321C" w:rsidRDefault="008E321C" w:rsidP="00163C89">
            <w:pPr>
              <w:rPr>
                <w:rFonts w:cstheme="minorHAnsi"/>
                <w:lang w:val="sr-Cyrl-RS"/>
              </w:rPr>
            </w:pPr>
            <w:r>
              <w:rPr>
                <w:rFonts w:cstheme="minorHAnsi"/>
                <w:lang w:val="sr-Cyrl-RS"/>
              </w:rPr>
              <w:t>29.</w:t>
            </w:r>
          </w:p>
        </w:tc>
        <w:tc>
          <w:tcPr>
            <w:tcW w:w="3402" w:type="dxa"/>
          </w:tcPr>
          <w:p w14:paraId="739CFF19" w14:textId="619B8CBB" w:rsidR="008E321C" w:rsidRDefault="008E321C" w:rsidP="00163C89">
            <w:pPr>
              <w:rPr>
                <w:rFonts w:cstheme="minorHAnsi"/>
              </w:rPr>
            </w:pPr>
            <w:r>
              <w:rPr>
                <w:rFonts w:cstheme="minorHAnsi"/>
              </w:rPr>
              <w:t>Plastični konentiro za terminal</w:t>
            </w:r>
          </w:p>
        </w:tc>
        <w:tc>
          <w:tcPr>
            <w:tcW w:w="1701" w:type="dxa"/>
          </w:tcPr>
          <w:p w14:paraId="68F35D7D" w14:textId="2C20E146" w:rsidR="008E321C" w:rsidRDefault="00B137C7" w:rsidP="00163C89">
            <w:pPr>
              <w:rPr>
                <w:rFonts w:cstheme="minorHAnsi"/>
                <w:lang w:val="sr-Cyrl-RS"/>
              </w:rPr>
            </w:pPr>
            <w:r>
              <w:rPr>
                <w:rFonts w:cstheme="minorHAnsi"/>
                <w:lang w:val="sr-Cyrl-RS"/>
              </w:rPr>
              <w:t>ком</w:t>
            </w:r>
          </w:p>
        </w:tc>
        <w:tc>
          <w:tcPr>
            <w:tcW w:w="1843" w:type="dxa"/>
          </w:tcPr>
          <w:p w14:paraId="5B56648B" w14:textId="1988C0BF" w:rsidR="008E321C" w:rsidRDefault="00B137C7" w:rsidP="00163C89">
            <w:pPr>
              <w:rPr>
                <w:rFonts w:cstheme="minorHAnsi"/>
                <w:lang w:val="sr-Cyrl-RS"/>
              </w:rPr>
            </w:pPr>
            <w:r>
              <w:rPr>
                <w:rFonts w:cstheme="minorHAnsi"/>
                <w:lang w:val="sr-Cyrl-RS"/>
              </w:rPr>
              <w:t>1</w:t>
            </w:r>
          </w:p>
        </w:tc>
        <w:tc>
          <w:tcPr>
            <w:tcW w:w="1843" w:type="dxa"/>
          </w:tcPr>
          <w:p w14:paraId="1C5C0410" w14:textId="77777777" w:rsidR="008E321C" w:rsidRDefault="008E321C" w:rsidP="00163C89">
            <w:pPr>
              <w:rPr>
                <w:rFonts w:cstheme="minorHAnsi"/>
              </w:rPr>
            </w:pPr>
          </w:p>
        </w:tc>
        <w:tc>
          <w:tcPr>
            <w:tcW w:w="1984" w:type="dxa"/>
          </w:tcPr>
          <w:p w14:paraId="11148BF1" w14:textId="77777777" w:rsidR="008E321C" w:rsidRPr="003101BF" w:rsidRDefault="008E321C" w:rsidP="00163C89"/>
        </w:tc>
        <w:tc>
          <w:tcPr>
            <w:tcW w:w="2693" w:type="dxa"/>
          </w:tcPr>
          <w:p w14:paraId="5C4963E2" w14:textId="77777777" w:rsidR="008E321C" w:rsidRPr="003101BF" w:rsidRDefault="008E321C" w:rsidP="00163C89"/>
        </w:tc>
      </w:tr>
      <w:tr w:rsidR="008E321C" w:rsidRPr="003101BF" w14:paraId="256EF591" w14:textId="77777777" w:rsidTr="00163C89">
        <w:trPr>
          <w:trHeight w:val="422"/>
        </w:trPr>
        <w:tc>
          <w:tcPr>
            <w:tcW w:w="709" w:type="dxa"/>
          </w:tcPr>
          <w:p w14:paraId="1D51A516" w14:textId="22D04894" w:rsidR="008E321C" w:rsidRPr="008E321C" w:rsidRDefault="008E321C" w:rsidP="00163C89">
            <w:pPr>
              <w:rPr>
                <w:rFonts w:cstheme="minorHAnsi"/>
                <w:lang w:val="sr-Cyrl-RS"/>
              </w:rPr>
            </w:pPr>
            <w:r>
              <w:rPr>
                <w:rFonts w:cstheme="minorHAnsi"/>
                <w:lang w:val="sr-Cyrl-RS"/>
              </w:rPr>
              <w:t>30.</w:t>
            </w:r>
          </w:p>
        </w:tc>
        <w:tc>
          <w:tcPr>
            <w:tcW w:w="3402" w:type="dxa"/>
          </w:tcPr>
          <w:p w14:paraId="60370C44" w14:textId="2772CA76" w:rsidR="008E321C" w:rsidRDefault="008E321C" w:rsidP="00163C89">
            <w:pPr>
              <w:rPr>
                <w:rFonts w:cstheme="minorHAnsi"/>
              </w:rPr>
            </w:pPr>
            <w:r>
              <w:rPr>
                <w:rFonts w:cstheme="minorHAnsi"/>
              </w:rPr>
              <w:t>Magistralni kabl</w:t>
            </w:r>
          </w:p>
        </w:tc>
        <w:tc>
          <w:tcPr>
            <w:tcW w:w="1701" w:type="dxa"/>
          </w:tcPr>
          <w:p w14:paraId="3ADE6D49" w14:textId="046F085C" w:rsidR="008E321C" w:rsidRDefault="00B137C7" w:rsidP="00163C89">
            <w:pPr>
              <w:rPr>
                <w:rFonts w:cstheme="minorHAnsi"/>
                <w:lang w:val="sr-Cyrl-RS"/>
              </w:rPr>
            </w:pPr>
            <w:r>
              <w:rPr>
                <w:rFonts w:cstheme="minorHAnsi"/>
                <w:lang w:val="sr-Cyrl-RS"/>
              </w:rPr>
              <w:t>ком</w:t>
            </w:r>
          </w:p>
        </w:tc>
        <w:tc>
          <w:tcPr>
            <w:tcW w:w="1843" w:type="dxa"/>
          </w:tcPr>
          <w:p w14:paraId="02136888" w14:textId="2E571257" w:rsidR="008E321C" w:rsidRDefault="00B137C7" w:rsidP="00163C89">
            <w:pPr>
              <w:rPr>
                <w:rFonts w:cstheme="minorHAnsi"/>
                <w:lang w:val="sr-Cyrl-RS"/>
              </w:rPr>
            </w:pPr>
            <w:r>
              <w:rPr>
                <w:rFonts w:cstheme="minorHAnsi"/>
                <w:lang w:val="sr-Cyrl-RS"/>
              </w:rPr>
              <w:t>1</w:t>
            </w:r>
          </w:p>
        </w:tc>
        <w:tc>
          <w:tcPr>
            <w:tcW w:w="1843" w:type="dxa"/>
          </w:tcPr>
          <w:p w14:paraId="3D9DE92C" w14:textId="77777777" w:rsidR="008E321C" w:rsidRDefault="008E321C" w:rsidP="00163C89">
            <w:pPr>
              <w:rPr>
                <w:rFonts w:cstheme="minorHAnsi"/>
              </w:rPr>
            </w:pPr>
          </w:p>
        </w:tc>
        <w:tc>
          <w:tcPr>
            <w:tcW w:w="1984" w:type="dxa"/>
          </w:tcPr>
          <w:p w14:paraId="6E070690" w14:textId="77777777" w:rsidR="008E321C" w:rsidRPr="003101BF" w:rsidRDefault="008E321C" w:rsidP="00163C89"/>
        </w:tc>
        <w:tc>
          <w:tcPr>
            <w:tcW w:w="2693" w:type="dxa"/>
          </w:tcPr>
          <w:p w14:paraId="1E93C165" w14:textId="77777777" w:rsidR="008E321C" w:rsidRPr="003101BF" w:rsidRDefault="008E321C" w:rsidP="00163C89"/>
        </w:tc>
      </w:tr>
      <w:tr w:rsidR="008E321C" w:rsidRPr="003101BF" w14:paraId="0931D4FD" w14:textId="77777777" w:rsidTr="00163C89">
        <w:trPr>
          <w:trHeight w:val="422"/>
        </w:trPr>
        <w:tc>
          <w:tcPr>
            <w:tcW w:w="709" w:type="dxa"/>
          </w:tcPr>
          <w:p w14:paraId="608DB3FF" w14:textId="2B7D2843" w:rsidR="008E321C" w:rsidRPr="008E321C" w:rsidRDefault="008E321C" w:rsidP="00163C89">
            <w:pPr>
              <w:rPr>
                <w:rFonts w:cstheme="minorHAnsi"/>
                <w:lang w:val="sr-Cyrl-RS"/>
              </w:rPr>
            </w:pPr>
            <w:r>
              <w:rPr>
                <w:rFonts w:cstheme="minorHAnsi"/>
                <w:lang w:val="sr-Cyrl-RS"/>
              </w:rPr>
              <w:t>31.</w:t>
            </w:r>
          </w:p>
        </w:tc>
        <w:tc>
          <w:tcPr>
            <w:tcW w:w="3402" w:type="dxa"/>
          </w:tcPr>
          <w:p w14:paraId="373F27E3" w14:textId="79CDD340" w:rsidR="008E321C" w:rsidRDefault="008E321C" w:rsidP="00163C89">
            <w:pPr>
              <w:rPr>
                <w:rFonts w:cstheme="minorHAnsi"/>
              </w:rPr>
            </w:pPr>
            <w:r>
              <w:rPr>
                <w:rFonts w:cstheme="minorHAnsi"/>
              </w:rPr>
              <w:t>Elektro magnet za krimper</w:t>
            </w:r>
          </w:p>
        </w:tc>
        <w:tc>
          <w:tcPr>
            <w:tcW w:w="1701" w:type="dxa"/>
          </w:tcPr>
          <w:p w14:paraId="0CE9F8AC" w14:textId="32A0614D" w:rsidR="008E321C" w:rsidRDefault="00B137C7" w:rsidP="00163C89">
            <w:pPr>
              <w:rPr>
                <w:rFonts w:cstheme="minorHAnsi"/>
                <w:lang w:val="sr-Cyrl-RS"/>
              </w:rPr>
            </w:pPr>
            <w:r>
              <w:rPr>
                <w:rFonts w:cstheme="minorHAnsi"/>
                <w:lang w:val="sr-Cyrl-RS"/>
              </w:rPr>
              <w:t>ком</w:t>
            </w:r>
          </w:p>
        </w:tc>
        <w:tc>
          <w:tcPr>
            <w:tcW w:w="1843" w:type="dxa"/>
          </w:tcPr>
          <w:p w14:paraId="06F5A3B9" w14:textId="5D675ADC" w:rsidR="008E321C" w:rsidRDefault="00B137C7" w:rsidP="00163C89">
            <w:pPr>
              <w:rPr>
                <w:rFonts w:cstheme="minorHAnsi"/>
                <w:lang w:val="sr-Cyrl-RS"/>
              </w:rPr>
            </w:pPr>
            <w:r>
              <w:rPr>
                <w:rFonts w:cstheme="minorHAnsi"/>
                <w:lang w:val="sr-Cyrl-RS"/>
              </w:rPr>
              <w:t>1</w:t>
            </w:r>
          </w:p>
        </w:tc>
        <w:tc>
          <w:tcPr>
            <w:tcW w:w="1843" w:type="dxa"/>
          </w:tcPr>
          <w:p w14:paraId="18969D64" w14:textId="77777777" w:rsidR="008E321C" w:rsidRDefault="008E321C" w:rsidP="00163C89">
            <w:pPr>
              <w:rPr>
                <w:rFonts w:cstheme="minorHAnsi"/>
              </w:rPr>
            </w:pPr>
          </w:p>
        </w:tc>
        <w:tc>
          <w:tcPr>
            <w:tcW w:w="1984" w:type="dxa"/>
          </w:tcPr>
          <w:p w14:paraId="6520CD1C" w14:textId="77777777" w:rsidR="008E321C" w:rsidRPr="003101BF" w:rsidRDefault="008E321C" w:rsidP="00163C89"/>
        </w:tc>
        <w:tc>
          <w:tcPr>
            <w:tcW w:w="2693" w:type="dxa"/>
          </w:tcPr>
          <w:p w14:paraId="36698576" w14:textId="77777777" w:rsidR="008E321C" w:rsidRPr="003101BF" w:rsidRDefault="008E321C" w:rsidP="00163C89"/>
        </w:tc>
      </w:tr>
      <w:tr w:rsidR="008E321C" w:rsidRPr="003101BF" w14:paraId="5F2CA4D0" w14:textId="77777777" w:rsidTr="00163C89">
        <w:trPr>
          <w:trHeight w:val="422"/>
        </w:trPr>
        <w:tc>
          <w:tcPr>
            <w:tcW w:w="709" w:type="dxa"/>
          </w:tcPr>
          <w:p w14:paraId="6225D9FE" w14:textId="7B7E6BA7" w:rsidR="008E321C" w:rsidRPr="008E321C" w:rsidRDefault="008E321C" w:rsidP="00163C89">
            <w:pPr>
              <w:rPr>
                <w:rFonts w:cstheme="minorHAnsi"/>
                <w:lang w:val="sr-Cyrl-RS"/>
              </w:rPr>
            </w:pPr>
            <w:r>
              <w:rPr>
                <w:rFonts w:cstheme="minorHAnsi"/>
                <w:lang w:val="sr-Cyrl-RS"/>
              </w:rPr>
              <w:t>32.</w:t>
            </w:r>
          </w:p>
        </w:tc>
        <w:tc>
          <w:tcPr>
            <w:tcW w:w="3402" w:type="dxa"/>
          </w:tcPr>
          <w:p w14:paraId="6128C81A" w14:textId="682E3BE7" w:rsidR="008E321C" w:rsidRDefault="008E321C" w:rsidP="00163C89">
            <w:pPr>
              <w:rPr>
                <w:rFonts w:cstheme="minorHAnsi"/>
              </w:rPr>
            </w:pPr>
            <w:r>
              <w:rPr>
                <w:rFonts w:cstheme="minorHAnsi"/>
              </w:rPr>
              <w:t>Elektro magnet Nacl/CA</w:t>
            </w:r>
          </w:p>
        </w:tc>
        <w:tc>
          <w:tcPr>
            <w:tcW w:w="1701" w:type="dxa"/>
          </w:tcPr>
          <w:p w14:paraId="74917DAF" w14:textId="4DC1A36F" w:rsidR="008E321C" w:rsidRDefault="00B137C7" w:rsidP="00163C89">
            <w:pPr>
              <w:rPr>
                <w:rFonts w:cstheme="minorHAnsi"/>
                <w:lang w:val="sr-Cyrl-RS"/>
              </w:rPr>
            </w:pPr>
            <w:r>
              <w:rPr>
                <w:rFonts w:cstheme="minorHAnsi"/>
                <w:lang w:val="sr-Cyrl-RS"/>
              </w:rPr>
              <w:t>ком</w:t>
            </w:r>
          </w:p>
        </w:tc>
        <w:tc>
          <w:tcPr>
            <w:tcW w:w="1843" w:type="dxa"/>
          </w:tcPr>
          <w:p w14:paraId="0C8FA687" w14:textId="6115A028" w:rsidR="008E321C" w:rsidRDefault="00B137C7" w:rsidP="00163C89">
            <w:pPr>
              <w:rPr>
                <w:rFonts w:cstheme="minorHAnsi"/>
                <w:lang w:val="sr-Cyrl-RS"/>
              </w:rPr>
            </w:pPr>
            <w:r>
              <w:rPr>
                <w:rFonts w:cstheme="minorHAnsi"/>
                <w:lang w:val="sr-Cyrl-RS"/>
              </w:rPr>
              <w:t>1</w:t>
            </w:r>
          </w:p>
        </w:tc>
        <w:tc>
          <w:tcPr>
            <w:tcW w:w="1843" w:type="dxa"/>
          </w:tcPr>
          <w:p w14:paraId="7DF43792" w14:textId="77777777" w:rsidR="008E321C" w:rsidRDefault="008E321C" w:rsidP="00163C89">
            <w:pPr>
              <w:rPr>
                <w:rFonts w:cstheme="minorHAnsi"/>
              </w:rPr>
            </w:pPr>
          </w:p>
        </w:tc>
        <w:tc>
          <w:tcPr>
            <w:tcW w:w="1984" w:type="dxa"/>
          </w:tcPr>
          <w:p w14:paraId="1D04D487" w14:textId="77777777" w:rsidR="008E321C" w:rsidRPr="003101BF" w:rsidRDefault="008E321C" w:rsidP="00163C89"/>
        </w:tc>
        <w:tc>
          <w:tcPr>
            <w:tcW w:w="2693" w:type="dxa"/>
          </w:tcPr>
          <w:p w14:paraId="5D59F584" w14:textId="77777777" w:rsidR="008E321C" w:rsidRPr="003101BF" w:rsidRDefault="008E321C" w:rsidP="00163C89"/>
        </w:tc>
      </w:tr>
      <w:tr w:rsidR="008E321C" w:rsidRPr="003101BF" w14:paraId="1FB68BE8" w14:textId="77777777" w:rsidTr="00163C89">
        <w:trPr>
          <w:trHeight w:val="422"/>
        </w:trPr>
        <w:tc>
          <w:tcPr>
            <w:tcW w:w="709" w:type="dxa"/>
          </w:tcPr>
          <w:p w14:paraId="31D7AAA3" w14:textId="3BF4D34A" w:rsidR="008E321C" w:rsidRPr="008E321C" w:rsidRDefault="008E321C" w:rsidP="00163C89">
            <w:pPr>
              <w:rPr>
                <w:rFonts w:cstheme="minorHAnsi"/>
                <w:lang w:val="sr-Cyrl-RS"/>
              </w:rPr>
            </w:pPr>
            <w:r>
              <w:rPr>
                <w:rFonts w:cstheme="minorHAnsi"/>
                <w:lang w:val="sr-Cyrl-RS"/>
              </w:rPr>
              <w:t>33.</w:t>
            </w:r>
          </w:p>
        </w:tc>
        <w:tc>
          <w:tcPr>
            <w:tcW w:w="3402" w:type="dxa"/>
          </w:tcPr>
          <w:p w14:paraId="39B9EAA2" w14:textId="50BCFE49" w:rsidR="008E321C" w:rsidRDefault="008E321C" w:rsidP="00163C89">
            <w:pPr>
              <w:rPr>
                <w:rFonts w:cstheme="minorHAnsi"/>
              </w:rPr>
            </w:pPr>
            <w:r>
              <w:rPr>
                <w:rFonts w:cstheme="minorHAnsi"/>
              </w:rPr>
              <w:t>Koontrolna jedinica sa komandama</w:t>
            </w:r>
          </w:p>
        </w:tc>
        <w:tc>
          <w:tcPr>
            <w:tcW w:w="1701" w:type="dxa"/>
          </w:tcPr>
          <w:p w14:paraId="2C6B2444" w14:textId="18A7B8B6" w:rsidR="008E321C" w:rsidRDefault="00B137C7" w:rsidP="00163C89">
            <w:pPr>
              <w:rPr>
                <w:rFonts w:cstheme="minorHAnsi"/>
                <w:lang w:val="sr-Cyrl-RS"/>
              </w:rPr>
            </w:pPr>
            <w:r>
              <w:rPr>
                <w:rFonts w:cstheme="minorHAnsi"/>
                <w:lang w:val="sr-Cyrl-RS"/>
              </w:rPr>
              <w:t>ком</w:t>
            </w:r>
          </w:p>
        </w:tc>
        <w:tc>
          <w:tcPr>
            <w:tcW w:w="1843" w:type="dxa"/>
          </w:tcPr>
          <w:p w14:paraId="255B0F42" w14:textId="15AE1080" w:rsidR="008E321C" w:rsidRDefault="00B137C7" w:rsidP="00163C89">
            <w:pPr>
              <w:rPr>
                <w:rFonts w:cstheme="minorHAnsi"/>
                <w:lang w:val="sr-Cyrl-RS"/>
              </w:rPr>
            </w:pPr>
            <w:r>
              <w:rPr>
                <w:rFonts w:cstheme="minorHAnsi"/>
                <w:lang w:val="sr-Cyrl-RS"/>
              </w:rPr>
              <w:t>1</w:t>
            </w:r>
          </w:p>
        </w:tc>
        <w:tc>
          <w:tcPr>
            <w:tcW w:w="1843" w:type="dxa"/>
          </w:tcPr>
          <w:p w14:paraId="3165268D" w14:textId="77777777" w:rsidR="008E321C" w:rsidRDefault="008E321C" w:rsidP="00163C89">
            <w:pPr>
              <w:rPr>
                <w:rFonts w:cstheme="minorHAnsi"/>
              </w:rPr>
            </w:pPr>
          </w:p>
        </w:tc>
        <w:tc>
          <w:tcPr>
            <w:tcW w:w="1984" w:type="dxa"/>
          </w:tcPr>
          <w:p w14:paraId="1084C552" w14:textId="77777777" w:rsidR="008E321C" w:rsidRPr="003101BF" w:rsidRDefault="008E321C" w:rsidP="00163C89"/>
        </w:tc>
        <w:tc>
          <w:tcPr>
            <w:tcW w:w="2693" w:type="dxa"/>
          </w:tcPr>
          <w:p w14:paraId="509282F3" w14:textId="77777777" w:rsidR="008E321C" w:rsidRPr="003101BF" w:rsidRDefault="008E321C" w:rsidP="00163C89"/>
        </w:tc>
      </w:tr>
      <w:tr w:rsidR="008E321C" w:rsidRPr="003101BF" w14:paraId="66902AF9" w14:textId="77777777" w:rsidTr="00163C89">
        <w:trPr>
          <w:trHeight w:val="422"/>
        </w:trPr>
        <w:tc>
          <w:tcPr>
            <w:tcW w:w="709" w:type="dxa"/>
          </w:tcPr>
          <w:p w14:paraId="576C9017" w14:textId="3A5A8DD5" w:rsidR="008E321C" w:rsidRPr="008E321C" w:rsidRDefault="008E321C" w:rsidP="00163C89">
            <w:pPr>
              <w:rPr>
                <w:rFonts w:cstheme="minorHAnsi"/>
                <w:lang w:val="sr-Cyrl-RS"/>
              </w:rPr>
            </w:pPr>
            <w:r>
              <w:rPr>
                <w:rFonts w:cstheme="minorHAnsi"/>
                <w:lang w:val="sr-Cyrl-RS"/>
              </w:rPr>
              <w:t>34.</w:t>
            </w:r>
          </w:p>
        </w:tc>
        <w:tc>
          <w:tcPr>
            <w:tcW w:w="3402" w:type="dxa"/>
          </w:tcPr>
          <w:p w14:paraId="7AE0B0CC" w14:textId="7D740989" w:rsidR="008E321C" w:rsidRDefault="008E321C" w:rsidP="00163C89">
            <w:pPr>
              <w:rPr>
                <w:rFonts w:cstheme="minorHAnsi"/>
              </w:rPr>
            </w:pPr>
            <w:r>
              <w:rPr>
                <w:rFonts w:cstheme="minorHAnsi"/>
              </w:rPr>
              <w:t>Vrata za pumpu</w:t>
            </w:r>
          </w:p>
        </w:tc>
        <w:tc>
          <w:tcPr>
            <w:tcW w:w="1701" w:type="dxa"/>
          </w:tcPr>
          <w:p w14:paraId="18EB7846" w14:textId="7565DA5B" w:rsidR="008E321C" w:rsidRDefault="00B137C7" w:rsidP="00163C89">
            <w:pPr>
              <w:rPr>
                <w:rFonts w:cstheme="minorHAnsi"/>
                <w:lang w:val="sr-Cyrl-RS"/>
              </w:rPr>
            </w:pPr>
            <w:r>
              <w:rPr>
                <w:rFonts w:cstheme="minorHAnsi"/>
                <w:lang w:val="sr-Cyrl-RS"/>
              </w:rPr>
              <w:t>ком</w:t>
            </w:r>
          </w:p>
        </w:tc>
        <w:tc>
          <w:tcPr>
            <w:tcW w:w="1843" w:type="dxa"/>
          </w:tcPr>
          <w:p w14:paraId="1C71DA24" w14:textId="3202D0E7" w:rsidR="008E321C" w:rsidRDefault="00B137C7" w:rsidP="00163C89">
            <w:pPr>
              <w:rPr>
                <w:rFonts w:cstheme="minorHAnsi"/>
                <w:lang w:val="sr-Cyrl-RS"/>
              </w:rPr>
            </w:pPr>
            <w:r>
              <w:rPr>
                <w:rFonts w:cstheme="minorHAnsi"/>
                <w:lang w:val="sr-Cyrl-RS"/>
              </w:rPr>
              <w:t>1</w:t>
            </w:r>
          </w:p>
        </w:tc>
        <w:tc>
          <w:tcPr>
            <w:tcW w:w="1843" w:type="dxa"/>
          </w:tcPr>
          <w:p w14:paraId="56CA6035" w14:textId="77777777" w:rsidR="008E321C" w:rsidRDefault="008E321C" w:rsidP="00163C89">
            <w:pPr>
              <w:rPr>
                <w:rFonts w:cstheme="minorHAnsi"/>
              </w:rPr>
            </w:pPr>
          </w:p>
        </w:tc>
        <w:tc>
          <w:tcPr>
            <w:tcW w:w="1984" w:type="dxa"/>
          </w:tcPr>
          <w:p w14:paraId="2CD9B5E2" w14:textId="77777777" w:rsidR="008E321C" w:rsidRPr="003101BF" w:rsidRDefault="008E321C" w:rsidP="00163C89"/>
        </w:tc>
        <w:tc>
          <w:tcPr>
            <w:tcW w:w="2693" w:type="dxa"/>
          </w:tcPr>
          <w:p w14:paraId="372376C5" w14:textId="77777777" w:rsidR="008E321C" w:rsidRPr="003101BF" w:rsidRDefault="008E321C" w:rsidP="00163C89"/>
        </w:tc>
      </w:tr>
      <w:tr w:rsidR="008E321C" w:rsidRPr="003101BF" w14:paraId="6CE87FE5" w14:textId="77777777" w:rsidTr="00163C89">
        <w:trPr>
          <w:trHeight w:val="422"/>
        </w:trPr>
        <w:tc>
          <w:tcPr>
            <w:tcW w:w="709" w:type="dxa"/>
          </w:tcPr>
          <w:p w14:paraId="2A745091" w14:textId="3EFFF6F3" w:rsidR="008E321C" w:rsidRPr="008E321C" w:rsidRDefault="008E321C" w:rsidP="00163C89">
            <w:pPr>
              <w:rPr>
                <w:rFonts w:cstheme="minorHAnsi"/>
                <w:lang w:val="sr-Cyrl-RS"/>
              </w:rPr>
            </w:pPr>
            <w:r>
              <w:rPr>
                <w:rFonts w:cstheme="minorHAnsi"/>
                <w:lang w:val="sr-Cyrl-RS"/>
              </w:rPr>
              <w:t>35.</w:t>
            </w:r>
          </w:p>
        </w:tc>
        <w:tc>
          <w:tcPr>
            <w:tcW w:w="3402" w:type="dxa"/>
          </w:tcPr>
          <w:p w14:paraId="4B439382" w14:textId="679ED6DC" w:rsidR="008E321C" w:rsidRDefault="008E321C" w:rsidP="00163C89">
            <w:pPr>
              <w:rPr>
                <w:rFonts w:cstheme="minorHAnsi"/>
              </w:rPr>
            </w:pPr>
            <w:r>
              <w:rPr>
                <w:rFonts w:cstheme="minorHAnsi"/>
              </w:rPr>
              <w:t>Senzor za barijeru</w:t>
            </w:r>
          </w:p>
        </w:tc>
        <w:tc>
          <w:tcPr>
            <w:tcW w:w="1701" w:type="dxa"/>
          </w:tcPr>
          <w:p w14:paraId="7A7EB67B" w14:textId="5F76D6C2" w:rsidR="008E321C" w:rsidRDefault="00B137C7" w:rsidP="00163C89">
            <w:pPr>
              <w:rPr>
                <w:rFonts w:cstheme="minorHAnsi"/>
                <w:lang w:val="sr-Cyrl-RS"/>
              </w:rPr>
            </w:pPr>
            <w:r>
              <w:rPr>
                <w:rFonts w:cstheme="minorHAnsi"/>
                <w:lang w:val="sr-Cyrl-RS"/>
              </w:rPr>
              <w:t>ком</w:t>
            </w:r>
          </w:p>
        </w:tc>
        <w:tc>
          <w:tcPr>
            <w:tcW w:w="1843" w:type="dxa"/>
          </w:tcPr>
          <w:p w14:paraId="6A2B8385" w14:textId="31150B21" w:rsidR="008E321C" w:rsidRDefault="00B137C7" w:rsidP="00163C89">
            <w:pPr>
              <w:rPr>
                <w:rFonts w:cstheme="minorHAnsi"/>
                <w:lang w:val="sr-Cyrl-RS"/>
              </w:rPr>
            </w:pPr>
            <w:r>
              <w:rPr>
                <w:rFonts w:cstheme="minorHAnsi"/>
                <w:lang w:val="sr-Cyrl-RS"/>
              </w:rPr>
              <w:t>1</w:t>
            </w:r>
          </w:p>
        </w:tc>
        <w:tc>
          <w:tcPr>
            <w:tcW w:w="1843" w:type="dxa"/>
          </w:tcPr>
          <w:p w14:paraId="2261624E" w14:textId="77777777" w:rsidR="008E321C" w:rsidRDefault="008E321C" w:rsidP="00163C89">
            <w:pPr>
              <w:rPr>
                <w:rFonts w:cstheme="minorHAnsi"/>
              </w:rPr>
            </w:pPr>
          </w:p>
        </w:tc>
        <w:tc>
          <w:tcPr>
            <w:tcW w:w="1984" w:type="dxa"/>
          </w:tcPr>
          <w:p w14:paraId="0D050DC6" w14:textId="77777777" w:rsidR="008E321C" w:rsidRPr="003101BF" w:rsidRDefault="008E321C" w:rsidP="00163C89"/>
        </w:tc>
        <w:tc>
          <w:tcPr>
            <w:tcW w:w="2693" w:type="dxa"/>
          </w:tcPr>
          <w:p w14:paraId="15EE2AB1" w14:textId="77777777" w:rsidR="008E321C" w:rsidRPr="003101BF" w:rsidRDefault="008E321C" w:rsidP="00163C89"/>
        </w:tc>
      </w:tr>
      <w:tr w:rsidR="008E321C" w:rsidRPr="003101BF" w14:paraId="55A9FC38" w14:textId="77777777" w:rsidTr="00163C89">
        <w:trPr>
          <w:trHeight w:val="422"/>
        </w:trPr>
        <w:tc>
          <w:tcPr>
            <w:tcW w:w="709" w:type="dxa"/>
          </w:tcPr>
          <w:p w14:paraId="6CE9A39C" w14:textId="7CB1A88F" w:rsidR="008E321C" w:rsidRPr="008E321C" w:rsidRDefault="008E321C" w:rsidP="00163C89">
            <w:pPr>
              <w:rPr>
                <w:rFonts w:cstheme="minorHAnsi"/>
                <w:lang w:val="sr-Cyrl-RS"/>
              </w:rPr>
            </w:pPr>
            <w:r>
              <w:rPr>
                <w:rFonts w:cstheme="minorHAnsi"/>
                <w:lang w:val="sr-Cyrl-RS"/>
              </w:rPr>
              <w:t>36.</w:t>
            </w:r>
          </w:p>
        </w:tc>
        <w:tc>
          <w:tcPr>
            <w:tcW w:w="3402" w:type="dxa"/>
          </w:tcPr>
          <w:p w14:paraId="5A3687EA" w14:textId="53A5AD22" w:rsidR="008E321C" w:rsidRDefault="008E321C" w:rsidP="00163C89">
            <w:pPr>
              <w:rPr>
                <w:rFonts w:cstheme="minorHAnsi"/>
              </w:rPr>
            </w:pPr>
            <w:r>
              <w:rPr>
                <w:rFonts w:cstheme="minorHAnsi"/>
              </w:rPr>
              <w:t>Elektronska naponska jedinica</w:t>
            </w:r>
          </w:p>
        </w:tc>
        <w:tc>
          <w:tcPr>
            <w:tcW w:w="1701" w:type="dxa"/>
          </w:tcPr>
          <w:p w14:paraId="7908F997" w14:textId="6D19BA7F" w:rsidR="008E321C" w:rsidRDefault="00B137C7" w:rsidP="00163C89">
            <w:pPr>
              <w:rPr>
                <w:rFonts w:cstheme="minorHAnsi"/>
                <w:lang w:val="sr-Cyrl-RS"/>
              </w:rPr>
            </w:pPr>
            <w:r>
              <w:rPr>
                <w:rFonts w:cstheme="minorHAnsi"/>
                <w:lang w:val="sr-Cyrl-RS"/>
              </w:rPr>
              <w:t>ком</w:t>
            </w:r>
          </w:p>
        </w:tc>
        <w:tc>
          <w:tcPr>
            <w:tcW w:w="1843" w:type="dxa"/>
          </w:tcPr>
          <w:p w14:paraId="685C1109" w14:textId="0F58C955" w:rsidR="008E321C" w:rsidRDefault="00B137C7" w:rsidP="00163C89">
            <w:pPr>
              <w:rPr>
                <w:rFonts w:cstheme="minorHAnsi"/>
                <w:lang w:val="sr-Cyrl-RS"/>
              </w:rPr>
            </w:pPr>
            <w:r>
              <w:rPr>
                <w:rFonts w:cstheme="minorHAnsi"/>
                <w:lang w:val="sr-Cyrl-RS"/>
              </w:rPr>
              <w:t>1</w:t>
            </w:r>
          </w:p>
        </w:tc>
        <w:tc>
          <w:tcPr>
            <w:tcW w:w="1843" w:type="dxa"/>
          </w:tcPr>
          <w:p w14:paraId="2F0677CA" w14:textId="77777777" w:rsidR="008E321C" w:rsidRDefault="008E321C" w:rsidP="00163C89">
            <w:pPr>
              <w:rPr>
                <w:rFonts w:cstheme="minorHAnsi"/>
              </w:rPr>
            </w:pPr>
          </w:p>
        </w:tc>
        <w:tc>
          <w:tcPr>
            <w:tcW w:w="1984" w:type="dxa"/>
          </w:tcPr>
          <w:p w14:paraId="262E3AFB" w14:textId="77777777" w:rsidR="008E321C" w:rsidRPr="003101BF" w:rsidRDefault="008E321C" w:rsidP="00163C89"/>
        </w:tc>
        <w:tc>
          <w:tcPr>
            <w:tcW w:w="2693" w:type="dxa"/>
          </w:tcPr>
          <w:p w14:paraId="5699644F" w14:textId="77777777" w:rsidR="008E321C" w:rsidRPr="003101BF" w:rsidRDefault="008E321C" w:rsidP="00163C89"/>
        </w:tc>
      </w:tr>
    </w:tbl>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205"/>
      </w:tblGrid>
      <w:tr w:rsidR="00791C04" w:rsidRPr="00F0235C" w14:paraId="12653EDD" w14:textId="77777777" w:rsidTr="00163C89">
        <w:trPr>
          <w:cantSplit/>
          <w:trHeight w:val="327"/>
        </w:trPr>
        <w:tc>
          <w:tcPr>
            <w:tcW w:w="5000" w:type="pct"/>
            <w:shd w:val="clear" w:color="auto" w:fill="C4BC96" w:themeFill="background2" w:themeFillShade="BF"/>
            <w:vAlign w:val="center"/>
          </w:tcPr>
          <w:p w14:paraId="669C39E0" w14:textId="77777777" w:rsidR="00791C04" w:rsidRPr="00D433D9" w:rsidRDefault="00791C04" w:rsidP="00163C89">
            <w:pPr>
              <w:pStyle w:val="BodyText"/>
              <w:jc w:val="center"/>
              <w:rPr>
                <w:b/>
                <w:noProof/>
                <w:szCs w:val="24"/>
                <w:lang w:val="sr-Cyrl-RS"/>
              </w:rPr>
            </w:pPr>
            <w:r>
              <w:rPr>
                <w:b/>
                <w:noProof/>
                <w:szCs w:val="24"/>
                <w:lang w:val="sr-Cyrl-RS"/>
              </w:rPr>
              <w:t xml:space="preserve">СПИСАК </w:t>
            </w:r>
            <w:r w:rsidRPr="00F0235C">
              <w:rPr>
                <w:b/>
                <w:noProof/>
                <w:szCs w:val="24"/>
                <w:lang w:val="sr-Cyrl-RS"/>
              </w:rPr>
              <w:t>ОРИГИНАЛНИХ РЕЗЕРВНИХ ДЕЛОВА</w:t>
            </w:r>
            <w:r>
              <w:rPr>
                <w:b/>
                <w:noProof/>
                <w:szCs w:val="24"/>
                <w:lang w:val="sr-Cyrl-RS"/>
              </w:rPr>
              <w:t xml:space="preserve"> ЗА ИЊЕКТОР СИСТЕМ ПРИЗВОЂАЧА </w:t>
            </w:r>
            <w:r w:rsidRPr="00D433D9">
              <w:rPr>
                <w:b/>
                <w:noProof/>
                <w:lang w:val="sr-Latn-RS"/>
              </w:rPr>
              <w:t>„Acist Medical“</w:t>
            </w:r>
          </w:p>
        </w:tc>
      </w:tr>
    </w:tbl>
    <w:tbl>
      <w:tblPr>
        <w:tblStyle w:val="TableGrid"/>
        <w:tblW w:w="14175" w:type="dxa"/>
        <w:tblInd w:w="108" w:type="dxa"/>
        <w:tblLayout w:type="fixed"/>
        <w:tblLook w:val="04A0" w:firstRow="1" w:lastRow="0" w:firstColumn="1" w:lastColumn="0" w:noHBand="0" w:noVBand="1"/>
      </w:tblPr>
      <w:tblGrid>
        <w:gridCol w:w="709"/>
        <w:gridCol w:w="3402"/>
        <w:gridCol w:w="1701"/>
        <w:gridCol w:w="1843"/>
        <w:gridCol w:w="1843"/>
        <w:gridCol w:w="1984"/>
        <w:gridCol w:w="2693"/>
      </w:tblGrid>
      <w:tr w:rsidR="00791C04" w14:paraId="01E75018" w14:textId="77777777" w:rsidTr="00163C89">
        <w:tc>
          <w:tcPr>
            <w:tcW w:w="709" w:type="dxa"/>
          </w:tcPr>
          <w:p w14:paraId="76AE4AC0" w14:textId="77777777" w:rsidR="00791C04" w:rsidRPr="00D67C5E" w:rsidRDefault="00791C04" w:rsidP="00163C89">
            <w:pPr>
              <w:spacing w:line="276" w:lineRule="auto"/>
            </w:pPr>
            <w:r w:rsidRPr="00F0235C">
              <w:rPr>
                <w:noProof/>
                <w:lang w:val="sr-Cyrl-RS"/>
              </w:rPr>
              <w:t>РБ</w:t>
            </w:r>
          </w:p>
        </w:tc>
        <w:tc>
          <w:tcPr>
            <w:tcW w:w="3402" w:type="dxa"/>
          </w:tcPr>
          <w:p w14:paraId="17769D3E" w14:textId="77777777" w:rsidR="00791C04" w:rsidRDefault="00791C04" w:rsidP="00163C89">
            <w:pPr>
              <w:spacing w:line="276" w:lineRule="auto"/>
            </w:pPr>
            <w:r>
              <w:t>Назив</w:t>
            </w:r>
          </w:p>
          <w:p w14:paraId="3C7B0D72" w14:textId="77777777" w:rsidR="00791C04" w:rsidRPr="00D67C5E" w:rsidRDefault="00791C04" w:rsidP="00163C89">
            <w:pPr>
              <w:spacing w:line="276" w:lineRule="auto"/>
            </w:pPr>
          </w:p>
        </w:tc>
        <w:tc>
          <w:tcPr>
            <w:tcW w:w="1701" w:type="dxa"/>
          </w:tcPr>
          <w:p w14:paraId="57BF918C" w14:textId="77777777" w:rsidR="00791C04" w:rsidRPr="00593C41" w:rsidRDefault="00791C04" w:rsidP="00163C89">
            <w:pPr>
              <w:spacing w:line="276" w:lineRule="auto"/>
              <w:rPr>
                <w:lang w:val="sr-Cyrl-RS"/>
              </w:rPr>
            </w:pPr>
            <w:r>
              <w:rPr>
                <w:lang w:val="sr-Cyrl-RS"/>
              </w:rPr>
              <w:t>Јединица мере</w:t>
            </w:r>
          </w:p>
        </w:tc>
        <w:tc>
          <w:tcPr>
            <w:tcW w:w="1843" w:type="dxa"/>
          </w:tcPr>
          <w:p w14:paraId="6B3F9E78" w14:textId="77777777" w:rsidR="00791C04" w:rsidRPr="00593C41" w:rsidRDefault="00791C04" w:rsidP="00163C89">
            <w:pPr>
              <w:rPr>
                <w:lang w:val="sr-Cyrl-RS"/>
              </w:rPr>
            </w:pPr>
            <w:r>
              <w:rPr>
                <w:lang w:val="sr-Cyrl-RS"/>
              </w:rPr>
              <w:t xml:space="preserve">Количина </w:t>
            </w:r>
          </w:p>
        </w:tc>
        <w:tc>
          <w:tcPr>
            <w:tcW w:w="1843" w:type="dxa"/>
          </w:tcPr>
          <w:p w14:paraId="02AF500B" w14:textId="77777777" w:rsidR="00791C04" w:rsidRPr="00593C41" w:rsidRDefault="00791C04" w:rsidP="00163C89">
            <w:pPr>
              <w:spacing w:line="276" w:lineRule="auto"/>
              <w:rPr>
                <w:lang w:val="sr-Cyrl-RS"/>
              </w:rPr>
            </w:pPr>
            <w:r>
              <w:rPr>
                <w:lang w:val="sr-Cyrl-RS"/>
              </w:rPr>
              <w:t>Јединична цена без ПДВ-а</w:t>
            </w:r>
          </w:p>
        </w:tc>
        <w:tc>
          <w:tcPr>
            <w:tcW w:w="1984" w:type="dxa"/>
          </w:tcPr>
          <w:p w14:paraId="1A9E5F6F" w14:textId="77777777" w:rsidR="00791C04" w:rsidRDefault="00791C04" w:rsidP="00163C89">
            <w:r w:rsidRPr="00F0235C">
              <w:rPr>
                <w:noProof/>
                <w:lang w:val="en-US"/>
              </w:rPr>
              <w:t>Јединична цена са ПДВ-ом</w:t>
            </w:r>
          </w:p>
        </w:tc>
        <w:tc>
          <w:tcPr>
            <w:tcW w:w="2693" w:type="dxa"/>
          </w:tcPr>
          <w:p w14:paraId="48BFE9F6" w14:textId="77777777" w:rsidR="00791C04" w:rsidRPr="00F0235C" w:rsidRDefault="00791C04" w:rsidP="00163C89">
            <w:pPr>
              <w:pStyle w:val="BodyText"/>
              <w:rPr>
                <w:noProof/>
                <w:szCs w:val="24"/>
              </w:rPr>
            </w:pPr>
            <w:r w:rsidRPr="00F0235C">
              <w:rPr>
                <w:noProof/>
                <w:szCs w:val="24"/>
              </w:rPr>
              <w:t>Стопа</w:t>
            </w:r>
          </w:p>
          <w:p w14:paraId="057F5B89" w14:textId="77777777" w:rsidR="00791C04" w:rsidRDefault="00791C04" w:rsidP="00163C89">
            <w:r w:rsidRPr="00F0235C">
              <w:rPr>
                <w:noProof/>
              </w:rPr>
              <w:t>ПДВ-а</w:t>
            </w:r>
          </w:p>
        </w:tc>
      </w:tr>
      <w:tr w:rsidR="00791C04" w14:paraId="76FCDE8D" w14:textId="77777777" w:rsidTr="00163C89">
        <w:trPr>
          <w:trHeight w:val="440"/>
        </w:trPr>
        <w:tc>
          <w:tcPr>
            <w:tcW w:w="709" w:type="dxa"/>
          </w:tcPr>
          <w:p w14:paraId="21F85A79" w14:textId="77777777" w:rsidR="00791C04" w:rsidRPr="00D67C5E" w:rsidRDefault="00791C04" w:rsidP="00163C89">
            <w:pPr>
              <w:spacing w:line="276" w:lineRule="auto"/>
              <w:jc w:val="both"/>
            </w:pPr>
            <w:r>
              <w:t>1.</w:t>
            </w:r>
          </w:p>
        </w:tc>
        <w:tc>
          <w:tcPr>
            <w:tcW w:w="3402" w:type="dxa"/>
          </w:tcPr>
          <w:p w14:paraId="4FB39ED0" w14:textId="77777777" w:rsidR="00791C04" w:rsidRPr="00D67C5E" w:rsidRDefault="00791C04" w:rsidP="00163C89">
            <w:pPr>
              <w:spacing w:line="276" w:lineRule="auto"/>
              <w:jc w:val="both"/>
            </w:pPr>
            <w:r>
              <w:t>Peristaltična roll pumpa</w:t>
            </w:r>
          </w:p>
        </w:tc>
        <w:tc>
          <w:tcPr>
            <w:tcW w:w="1701" w:type="dxa"/>
          </w:tcPr>
          <w:p w14:paraId="38E06DA6" w14:textId="77777777" w:rsidR="00791C04" w:rsidRPr="00593C41" w:rsidRDefault="00791C04" w:rsidP="00163C89">
            <w:pPr>
              <w:spacing w:line="276" w:lineRule="auto"/>
              <w:jc w:val="both"/>
              <w:rPr>
                <w:lang w:val="sr-Cyrl-RS"/>
              </w:rPr>
            </w:pPr>
            <w:r>
              <w:rPr>
                <w:lang w:val="sr-Cyrl-RS"/>
              </w:rPr>
              <w:t>ком</w:t>
            </w:r>
          </w:p>
        </w:tc>
        <w:tc>
          <w:tcPr>
            <w:tcW w:w="1843" w:type="dxa"/>
          </w:tcPr>
          <w:p w14:paraId="14DB5C37" w14:textId="77777777" w:rsidR="00791C04" w:rsidRPr="00593C41" w:rsidRDefault="00791C04" w:rsidP="00163C89">
            <w:pPr>
              <w:jc w:val="both"/>
              <w:rPr>
                <w:lang w:val="sr-Cyrl-RS"/>
              </w:rPr>
            </w:pPr>
            <w:r>
              <w:rPr>
                <w:lang w:val="sr-Cyrl-RS"/>
              </w:rPr>
              <w:t>1</w:t>
            </w:r>
          </w:p>
        </w:tc>
        <w:tc>
          <w:tcPr>
            <w:tcW w:w="1843" w:type="dxa"/>
          </w:tcPr>
          <w:p w14:paraId="3E6D5477" w14:textId="77777777" w:rsidR="00791C04" w:rsidRPr="00D67C5E" w:rsidRDefault="00791C04" w:rsidP="00163C89">
            <w:pPr>
              <w:spacing w:line="276" w:lineRule="auto"/>
              <w:jc w:val="both"/>
            </w:pPr>
          </w:p>
        </w:tc>
        <w:tc>
          <w:tcPr>
            <w:tcW w:w="1984" w:type="dxa"/>
          </w:tcPr>
          <w:p w14:paraId="034E32B3" w14:textId="77777777" w:rsidR="00791C04" w:rsidRDefault="00791C04" w:rsidP="00163C89"/>
        </w:tc>
        <w:tc>
          <w:tcPr>
            <w:tcW w:w="2693" w:type="dxa"/>
          </w:tcPr>
          <w:p w14:paraId="69FBABDB" w14:textId="77777777" w:rsidR="00791C04" w:rsidRDefault="00791C04" w:rsidP="00163C89"/>
        </w:tc>
      </w:tr>
      <w:tr w:rsidR="00791C04" w14:paraId="543EAFAD" w14:textId="77777777" w:rsidTr="00163C89">
        <w:trPr>
          <w:trHeight w:val="395"/>
        </w:trPr>
        <w:tc>
          <w:tcPr>
            <w:tcW w:w="709" w:type="dxa"/>
          </w:tcPr>
          <w:p w14:paraId="5DF2D0F0" w14:textId="77777777" w:rsidR="00791C04" w:rsidRPr="00D67C5E" w:rsidRDefault="00791C04" w:rsidP="00163C89">
            <w:pPr>
              <w:spacing w:line="276" w:lineRule="auto"/>
              <w:jc w:val="both"/>
            </w:pPr>
            <w:r>
              <w:t>2.</w:t>
            </w:r>
          </w:p>
        </w:tc>
        <w:tc>
          <w:tcPr>
            <w:tcW w:w="3402" w:type="dxa"/>
          </w:tcPr>
          <w:p w14:paraId="474681D8" w14:textId="77777777" w:rsidR="00791C04" w:rsidRPr="00D67C5E" w:rsidRDefault="00791C04" w:rsidP="00163C89">
            <w:pPr>
              <w:spacing w:line="276" w:lineRule="auto"/>
              <w:jc w:val="both"/>
            </w:pPr>
            <w:r>
              <w:t>Plastični zatezač</w:t>
            </w:r>
          </w:p>
        </w:tc>
        <w:tc>
          <w:tcPr>
            <w:tcW w:w="1701" w:type="dxa"/>
          </w:tcPr>
          <w:p w14:paraId="76F02291" w14:textId="77777777" w:rsidR="00791C04" w:rsidRPr="00593C41" w:rsidRDefault="00791C04" w:rsidP="00163C89">
            <w:pPr>
              <w:spacing w:line="276" w:lineRule="auto"/>
              <w:jc w:val="both"/>
              <w:rPr>
                <w:lang w:val="sr-Cyrl-RS"/>
              </w:rPr>
            </w:pPr>
            <w:r>
              <w:rPr>
                <w:lang w:val="sr-Cyrl-RS"/>
              </w:rPr>
              <w:t>ком</w:t>
            </w:r>
          </w:p>
        </w:tc>
        <w:tc>
          <w:tcPr>
            <w:tcW w:w="1843" w:type="dxa"/>
          </w:tcPr>
          <w:p w14:paraId="756B127A" w14:textId="77777777" w:rsidR="00791C04" w:rsidRPr="00593C41" w:rsidRDefault="00791C04" w:rsidP="00163C89">
            <w:pPr>
              <w:jc w:val="both"/>
              <w:rPr>
                <w:lang w:val="sr-Cyrl-RS"/>
              </w:rPr>
            </w:pPr>
            <w:r>
              <w:rPr>
                <w:lang w:val="sr-Cyrl-RS"/>
              </w:rPr>
              <w:t>1</w:t>
            </w:r>
          </w:p>
        </w:tc>
        <w:tc>
          <w:tcPr>
            <w:tcW w:w="1843" w:type="dxa"/>
          </w:tcPr>
          <w:p w14:paraId="27B0D1A0" w14:textId="77777777" w:rsidR="00791C04" w:rsidRPr="00D67C5E" w:rsidRDefault="00791C04" w:rsidP="00163C89">
            <w:pPr>
              <w:spacing w:line="276" w:lineRule="auto"/>
              <w:jc w:val="both"/>
            </w:pPr>
          </w:p>
        </w:tc>
        <w:tc>
          <w:tcPr>
            <w:tcW w:w="1984" w:type="dxa"/>
          </w:tcPr>
          <w:p w14:paraId="4566B1FA" w14:textId="77777777" w:rsidR="00791C04" w:rsidRDefault="00791C04" w:rsidP="00163C89"/>
        </w:tc>
        <w:tc>
          <w:tcPr>
            <w:tcW w:w="2693" w:type="dxa"/>
          </w:tcPr>
          <w:p w14:paraId="0FC6AF45" w14:textId="77777777" w:rsidR="00791C04" w:rsidRDefault="00791C04" w:rsidP="00163C89"/>
        </w:tc>
      </w:tr>
      <w:tr w:rsidR="00791C04" w14:paraId="607D5BEA" w14:textId="77777777" w:rsidTr="00163C89">
        <w:trPr>
          <w:trHeight w:val="422"/>
        </w:trPr>
        <w:tc>
          <w:tcPr>
            <w:tcW w:w="709" w:type="dxa"/>
          </w:tcPr>
          <w:p w14:paraId="03E64FE0" w14:textId="77777777" w:rsidR="00791C04" w:rsidRPr="00D67C5E" w:rsidRDefault="00791C04" w:rsidP="00163C89">
            <w:pPr>
              <w:spacing w:line="276" w:lineRule="auto"/>
              <w:jc w:val="both"/>
            </w:pPr>
            <w:r w:rsidRPr="00D67C5E">
              <w:t>3</w:t>
            </w:r>
            <w:r>
              <w:t>.</w:t>
            </w:r>
          </w:p>
        </w:tc>
        <w:tc>
          <w:tcPr>
            <w:tcW w:w="3402" w:type="dxa"/>
          </w:tcPr>
          <w:p w14:paraId="3592F78D" w14:textId="77777777" w:rsidR="00791C04" w:rsidRPr="00D67C5E" w:rsidRDefault="00791C04" w:rsidP="00163C89">
            <w:pPr>
              <w:spacing w:line="276" w:lineRule="auto"/>
              <w:jc w:val="both"/>
            </w:pPr>
            <w:r>
              <w:t>Senzor za trancducer</w:t>
            </w:r>
          </w:p>
        </w:tc>
        <w:tc>
          <w:tcPr>
            <w:tcW w:w="1701" w:type="dxa"/>
          </w:tcPr>
          <w:p w14:paraId="622FB862" w14:textId="77777777" w:rsidR="00791C04" w:rsidRPr="00593C41" w:rsidRDefault="00791C04" w:rsidP="00163C89">
            <w:pPr>
              <w:spacing w:line="276" w:lineRule="auto"/>
              <w:jc w:val="both"/>
              <w:rPr>
                <w:lang w:val="sr-Cyrl-RS"/>
              </w:rPr>
            </w:pPr>
            <w:r>
              <w:rPr>
                <w:lang w:val="sr-Cyrl-RS"/>
              </w:rPr>
              <w:t>ком</w:t>
            </w:r>
          </w:p>
        </w:tc>
        <w:tc>
          <w:tcPr>
            <w:tcW w:w="1843" w:type="dxa"/>
          </w:tcPr>
          <w:p w14:paraId="5BC17179" w14:textId="77777777" w:rsidR="00791C04" w:rsidRPr="00593C41" w:rsidRDefault="00791C04" w:rsidP="00163C89">
            <w:pPr>
              <w:jc w:val="both"/>
              <w:rPr>
                <w:lang w:val="sr-Cyrl-RS"/>
              </w:rPr>
            </w:pPr>
            <w:r>
              <w:rPr>
                <w:lang w:val="sr-Cyrl-RS"/>
              </w:rPr>
              <w:t>1</w:t>
            </w:r>
          </w:p>
        </w:tc>
        <w:tc>
          <w:tcPr>
            <w:tcW w:w="1843" w:type="dxa"/>
          </w:tcPr>
          <w:p w14:paraId="272B220C" w14:textId="77777777" w:rsidR="00791C04" w:rsidRPr="00D67C5E" w:rsidRDefault="00791C04" w:rsidP="00163C89">
            <w:pPr>
              <w:spacing w:line="276" w:lineRule="auto"/>
              <w:jc w:val="both"/>
            </w:pPr>
          </w:p>
        </w:tc>
        <w:tc>
          <w:tcPr>
            <w:tcW w:w="1984" w:type="dxa"/>
          </w:tcPr>
          <w:p w14:paraId="3CC60033" w14:textId="77777777" w:rsidR="00791C04" w:rsidRDefault="00791C04" w:rsidP="00163C89"/>
        </w:tc>
        <w:tc>
          <w:tcPr>
            <w:tcW w:w="2693" w:type="dxa"/>
          </w:tcPr>
          <w:p w14:paraId="13027634" w14:textId="77777777" w:rsidR="00791C04" w:rsidRDefault="00791C04" w:rsidP="00163C89"/>
        </w:tc>
      </w:tr>
      <w:tr w:rsidR="00791C04" w14:paraId="4F51C8C1" w14:textId="77777777" w:rsidTr="00163C89">
        <w:trPr>
          <w:trHeight w:val="467"/>
        </w:trPr>
        <w:tc>
          <w:tcPr>
            <w:tcW w:w="709" w:type="dxa"/>
          </w:tcPr>
          <w:p w14:paraId="443C1499" w14:textId="77777777" w:rsidR="00791C04" w:rsidRPr="00D67C5E" w:rsidRDefault="00791C04" w:rsidP="00163C89">
            <w:pPr>
              <w:spacing w:line="276" w:lineRule="auto"/>
              <w:jc w:val="both"/>
            </w:pPr>
            <w:r w:rsidRPr="00D67C5E">
              <w:t>4</w:t>
            </w:r>
            <w:r>
              <w:t>.</w:t>
            </w:r>
          </w:p>
        </w:tc>
        <w:tc>
          <w:tcPr>
            <w:tcW w:w="3402" w:type="dxa"/>
          </w:tcPr>
          <w:p w14:paraId="4FEEFD55" w14:textId="77777777" w:rsidR="00791C04" w:rsidRPr="00D67C5E" w:rsidRDefault="00791C04" w:rsidP="00163C89">
            <w:pPr>
              <w:spacing w:line="276" w:lineRule="auto"/>
              <w:jc w:val="both"/>
            </w:pPr>
            <w:r>
              <w:t>Osigurači</w:t>
            </w:r>
          </w:p>
        </w:tc>
        <w:tc>
          <w:tcPr>
            <w:tcW w:w="1701" w:type="dxa"/>
          </w:tcPr>
          <w:p w14:paraId="1E799839" w14:textId="77777777" w:rsidR="00791C04" w:rsidRPr="00593C41" w:rsidRDefault="00791C04" w:rsidP="00163C89">
            <w:pPr>
              <w:spacing w:line="276" w:lineRule="auto"/>
              <w:jc w:val="both"/>
              <w:rPr>
                <w:lang w:val="sr-Cyrl-RS"/>
              </w:rPr>
            </w:pPr>
            <w:r>
              <w:rPr>
                <w:lang w:val="sr-Cyrl-RS"/>
              </w:rPr>
              <w:t>ком</w:t>
            </w:r>
          </w:p>
        </w:tc>
        <w:tc>
          <w:tcPr>
            <w:tcW w:w="1843" w:type="dxa"/>
          </w:tcPr>
          <w:p w14:paraId="39D17D3A" w14:textId="77777777" w:rsidR="00791C04" w:rsidRPr="00593C41" w:rsidRDefault="00791C04" w:rsidP="00163C89">
            <w:pPr>
              <w:jc w:val="both"/>
              <w:rPr>
                <w:lang w:val="sr-Cyrl-RS"/>
              </w:rPr>
            </w:pPr>
            <w:r>
              <w:rPr>
                <w:lang w:val="sr-Cyrl-RS"/>
              </w:rPr>
              <w:t>2</w:t>
            </w:r>
          </w:p>
        </w:tc>
        <w:tc>
          <w:tcPr>
            <w:tcW w:w="1843" w:type="dxa"/>
          </w:tcPr>
          <w:p w14:paraId="34BDEE97" w14:textId="77777777" w:rsidR="00791C04" w:rsidRPr="00D67C5E" w:rsidRDefault="00791C04" w:rsidP="00163C89">
            <w:pPr>
              <w:spacing w:line="276" w:lineRule="auto"/>
              <w:jc w:val="both"/>
            </w:pPr>
          </w:p>
        </w:tc>
        <w:tc>
          <w:tcPr>
            <w:tcW w:w="1984" w:type="dxa"/>
          </w:tcPr>
          <w:p w14:paraId="7576EC7F" w14:textId="77777777" w:rsidR="00791C04" w:rsidRDefault="00791C04" w:rsidP="00163C89"/>
        </w:tc>
        <w:tc>
          <w:tcPr>
            <w:tcW w:w="2693" w:type="dxa"/>
          </w:tcPr>
          <w:p w14:paraId="6E5BB593" w14:textId="77777777" w:rsidR="00791C04" w:rsidRDefault="00791C04" w:rsidP="00163C89"/>
        </w:tc>
      </w:tr>
      <w:tr w:rsidR="00791C04" w14:paraId="50692E6C" w14:textId="77777777" w:rsidTr="00163C89">
        <w:trPr>
          <w:trHeight w:val="422"/>
        </w:trPr>
        <w:tc>
          <w:tcPr>
            <w:tcW w:w="709" w:type="dxa"/>
          </w:tcPr>
          <w:p w14:paraId="0F8F73CD" w14:textId="77777777" w:rsidR="00791C04" w:rsidRPr="00D67C5E" w:rsidRDefault="00791C04" w:rsidP="00163C89">
            <w:pPr>
              <w:jc w:val="both"/>
            </w:pPr>
            <w:r w:rsidRPr="00D67C5E">
              <w:t>5</w:t>
            </w:r>
            <w:r>
              <w:t>.</w:t>
            </w:r>
          </w:p>
        </w:tc>
        <w:tc>
          <w:tcPr>
            <w:tcW w:w="3402" w:type="dxa"/>
          </w:tcPr>
          <w:p w14:paraId="0D5A313A" w14:textId="77777777" w:rsidR="00791C04" w:rsidRPr="00D67C5E" w:rsidRDefault="00791C04" w:rsidP="00163C89">
            <w:pPr>
              <w:jc w:val="both"/>
            </w:pPr>
            <w:r>
              <w:t>Ultrasonični sensor</w:t>
            </w:r>
          </w:p>
        </w:tc>
        <w:tc>
          <w:tcPr>
            <w:tcW w:w="1701" w:type="dxa"/>
          </w:tcPr>
          <w:p w14:paraId="581F48EC" w14:textId="77777777" w:rsidR="00791C04" w:rsidRPr="00593C41" w:rsidRDefault="00791C04" w:rsidP="00163C89">
            <w:pPr>
              <w:spacing w:line="276" w:lineRule="auto"/>
              <w:jc w:val="both"/>
              <w:rPr>
                <w:lang w:val="sr-Cyrl-RS"/>
              </w:rPr>
            </w:pPr>
            <w:r>
              <w:rPr>
                <w:lang w:val="sr-Cyrl-RS"/>
              </w:rPr>
              <w:t>ком</w:t>
            </w:r>
          </w:p>
        </w:tc>
        <w:tc>
          <w:tcPr>
            <w:tcW w:w="1843" w:type="dxa"/>
          </w:tcPr>
          <w:p w14:paraId="433D712F" w14:textId="77777777" w:rsidR="00791C04" w:rsidRPr="00593C41" w:rsidRDefault="00791C04" w:rsidP="00163C89">
            <w:pPr>
              <w:jc w:val="both"/>
              <w:rPr>
                <w:lang w:val="sr-Cyrl-RS"/>
              </w:rPr>
            </w:pPr>
            <w:r>
              <w:rPr>
                <w:lang w:val="sr-Cyrl-RS"/>
              </w:rPr>
              <w:t>1</w:t>
            </w:r>
          </w:p>
        </w:tc>
        <w:tc>
          <w:tcPr>
            <w:tcW w:w="1843" w:type="dxa"/>
          </w:tcPr>
          <w:p w14:paraId="272BDDAF" w14:textId="77777777" w:rsidR="00791C04" w:rsidRPr="00D67C5E" w:rsidRDefault="00791C04" w:rsidP="00163C89">
            <w:pPr>
              <w:jc w:val="both"/>
            </w:pPr>
          </w:p>
        </w:tc>
        <w:tc>
          <w:tcPr>
            <w:tcW w:w="1984" w:type="dxa"/>
          </w:tcPr>
          <w:p w14:paraId="58E45299" w14:textId="77777777" w:rsidR="00791C04" w:rsidRDefault="00791C04" w:rsidP="00163C89"/>
        </w:tc>
        <w:tc>
          <w:tcPr>
            <w:tcW w:w="2693" w:type="dxa"/>
          </w:tcPr>
          <w:p w14:paraId="4A41911F" w14:textId="77777777" w:rsidR="00791C04" w:rsidRDefault="00791C04" w:rsidP="00163C89"/>
        </w:tc>
      </w:tr>
      <w:tr w:rsidR="00791C04" w14:paraId="2BAF4483" w14:textId="77777777" w:rsidTr="00163C89">
        <w:trPr>
          <w:trHeight w:val="503"/>
        </w:trPr>
        <w:tc>
          <w:tcPr>
            <w:tcW w:w="709" w:type="dxa"/>
          </w:tcPr>
          <w:p w14:paraId="6E26CF1B" w14:textId="77777777" w:rsidR="00791C04" w:rsidRPr="00D67C5E" w:rsidRDefault="00791C04" w:rsidP="00163C89">
            <w:pPr>
              <w:spacing w:line="276" w:lineRule="auto"/>
              <w:jc w:val="both"/>
            </w:pPr>
            <w:r w:rsidRPr="00D67C5E">
              <w:t>6</w:t>
            </w:r>
            <w:r>
              <w:t>.</w:t>
            </w:r>
          </w:p>
        </w:tc>
        <w:tc>
          <w:tcPr>
            <w:tcW w:w="3402" w:type="dxa"/>
          </w:tcPr>
          <w:p w14:paraId="61E431E6" w14:textId="77777777" w:rsidR="00791C04" w:rsidRPr="00D67C5E" w:rsidRDefault="00791C04" w:rsidP="00163C89">
            <w:pPr>
              <w:spacing w:line="276" w:lineRule="auto"/>
              <w:jc w:val="both"/>
            </w:pPr>
            <w:r>
              <w:t>Valvularni sensor</w:t>
            </w:r>
          </w:p>
        </w:tc>
        <w:tc>
          <w:tcPr>
            <w:tcW w:w="1701" w:type="dxa"/>
          </w:tcPr>
          <w:p w14:paraId="0A5B1E66" w14:textId="77777777" w:rsidR="00791C04" w:rsidRPr="00593C41" w:rsidRDefault="00791C04" w:rsidP="00163C89">
            <w:pPr>
              <w:spacing w:line="276" w:lineRule="auto"/>
              <w:jc w:val="both"/>
              <w:rPr>
                <w:lang w:val="sr-Cyrl-RS"/>
              </w:rPr>
            </w:pPr>
            <w:r>
              <w:rPr>
                <w:lang w:val="sr-Cyrl-RS"/>
              </w:rPr>
              <w:t>ком</w:t>
            </w:r>
          </w:p>
        </w:tc>
        <w:tc>
          <w:tcPr>
            <w:tcW w:w="1843" w:type="dxa"/>
          </w:tcPr>
          <w:p w14:paraId="64A9DA5D" w14:textId="77777777" w:rsidR="00791C04" w:rsidRPr="00593C41" w:rsidRDefault="00791C04" w:rsidP="00163C89">
            <w:pPr>
              <w:jc w:val="both"/>
              <w:rPr>
                <w:lang w:val="sr-Cyrl-RS"/>
              </w:rPr>
            </w:pPr>
            <w:r>
              <w:rPr>
                <w:lang w:val="sr-Cyrl-RS"/>
              </w:rPr>
              <w:t>1</w:t>
            </w:r>
          </w:p>
        </w:tc>
        <w:tc>
          <w:tcPr>
            <w:tcW w:w="1843" w:type="dxa"/>
          </w:tcPr>
          <w:p w14:paraId="632AFB2C" w14:textId="77777777" w:rsidR="00791C04" w:rsidRPr="00D67C5E" w:rsidRDefault="00791C04" w:rsidP="00163C89">
            <w:pPr>
              <w:spacing w:line="276" w:lineRule="auto"/>
              <w:jc w:val="both"/>
            </w:pPr>
          </w:p>
        </w:tc>
        <w:tc>
          <w:tcPr>
            <w:tcW w:w="1984" w:type="dxa"/>
          </w:tcPr>
          <w:p w14:paraId="02F2BB94" w14:textId="77777777" w:rsidR="00791C04" w:rsidRDefault="00791C04" w:rsidP="00163C89"/>
        </w:tc>
        <w:tc>
          <w:tcPr>
            <w:tcW w:w="2693" w:type="dxa"/>
          </w:tcPr>
          <w:p w14:paraId="3512C228" w14:textId="77777777" w:rsidR="00791C04" w:rsidRDefault="00791C04" w:rsidP="00163C89"/>
        </w:tc>
      </w:tr>
      <w:tr w:rsidR="00791C04" w14:paraId="29E54BDF" w14:textId="77777777" w:rsidTr="00163C89">
        <w:trPr>
          <w:trHeight w:val="485"/>
        </w:trPr>
        <w:tc>
          <w:tcPr>
            <w:tcW w:w="709" w:type="dxa"/>
          </w:tcPr>
          <w:p w14:paraId="7DE4271C" w14:textId="77777777" w:rsidR="00791C04" w:rsidRPr="00D67C5E" w:rsidRDefault="00791C04" w:rsidP="00163C89">
            <w:pPr>
              <w:jc w:val="both"/>
            </w:pPr>
            <w:r>
              <w:t>7.</w:t>
            </w:r>
          </w:p>
        </w:tc>
        <w:tc>
          <w:tcPr>
            <w:tcW w:w="3402" w:type="dxa"/>
          </w:tcPr>
          <w:p w14:paraId="34BD4EFD" w14:textId="77777777" w:rsidR="00791C04" w:rsidRPr="00D60AE2" w:rsidRDefault="00791C04" w:rsidP="00163C89">
            <w:pPr>
              <w:jc w:val="both"/>
            </w:pPr>
            <w:r>
              <w:t>Senzor za contrast</w:t>
            </w:r>
          </w:p>
        </w:tc>
        <w:tc>
          <w:tcPr>
            <w:tcW w:w="1701" w:type="dxa"/>
          </w:tcPr>
          <w:p w14:paraId="5D8C1673" w14:textId="77777777" w:rsidR="00791C04" w:rsidRPr="00593C41" w:rsidRDefault="00791C04" w:rsidP="00163C89">
            <w:pPr>
              <w:spacing w:line="276" w:lineRule="auto"/>
              <w:jc w:val="both"/>
              <w:rPr>
                <w:lang w:val="sr-Cyrl-RS"/>
              </w:rPr>
            </w:pPr>
            <w:r>
              <w:rPr>
                <w:lang w:val="sr-Cyrl-RS"/>
              </w:rPr>
              <w:t>ком</w:t>
            </w:r>
          </w:p>
        </w:tc>
        <w:tc>
          <w:tcPr>
            <w:tcW w:w="1843" w:type="dxa"/>
          </w:tcPr>
          <w:p w14:paraId="6246321C" w14:textId="77777777" w:rsidR="00791C04" w:rsidRPr="00593C41" w:rsidRDefault="00791C04" w:rsidP="00163C89">
            <w:pPr>
              <w:jc w:val="both"/>
              <w:rPr>
                <w:lang w:val="sr-Cyrl-RS"/>
              </w:rPr>
            </w:pPr>
            <w:r>
              <w:rPr>
                <w:lang w:val="sr-Cyrl-RS"/>
              </w:rPr>
              <w:t>1</w:t>
            </w:r>
          </w:p>
        </w:tc>
        <w:tc>
          <w:tcPr>
            <w:tcW w:w="1843" w:type="dxa"/>
          </w:tcPr>
          <w:p w14:paraId="39FD516F" w14:textId="77777777" w:rsidR="00791C04" w:rsidRDefault="00791C04" w:rsidP="00163C89">
            <w:pPr>
              <w:jc w:val="both"/>
            </w:pPr>
          </w:p>
        </w:tc>
        <w:tc>
          <w:tcPr>
            <w:tcW w:w="1984" w:type="dxa"/>
          </w:tcPr>
          <w:p w14:paraId="4629F36E" w14:textId="77777777" w:rsidR="00791C04" w:rsidRDefault="00791C04" w:rsidP="00163C89"/>
        </w:tc>
        <w:tc>
          <w:tcPr>
            <w:tcW w:w="2693" w:type="dxa"/>
          </w:tcPr>
          <w:p w14:paraId="526C9036" w14:textId="77777777" w:rsidR="00791C04" w:rsidRDefault="00791C04" w:rsidP="00163C89"/>
        </w:tc>
      </w:tr>
      <w:tr w:rsidR="00791C04" w14:paraId="677E9479" w14:textId="77777777" w:rsidTr="00163C89">
        <w:trPr>
          <w:trHeight w:val="485"/>
        </w:trPr>
        <w:tc>
          <w:tcPr>
            <w:tcW w:w="709" w:type="dxa"/>
          </w:tcPr>
          <w:p w14:paraId="5C9C8533" w14:textId="77777777" w:rsidR="00791C04" w:rsidRPr="00D67C5E" w:rsidRDefault="00791C04" w:rsidP="00163C89">
            <w:pPr>
              <w:spacing w:line="276" w:lineRule="auto"/>
              <w:jc w:val="both"/>
            </w:pPr>
            <w:r>
              <w:t>8.</w:t>
            </w:r>
          </w:p>
        </w:tc>
        <w:tc>
          <w:tcPr>
            <w:tcW w:w="3402" w:type="dxa"/>
          </w:tcPr>
          <w:p w14:paraId="7BAED189" w14:textId="77777777" w:rsidR="00791C04" w:rsidRPr="00D67C5E" w:rsidRDefault="00791C04" w:rsidP="00163C89">
            <w:pPr>
              <w:spacing w:line="276" w:lineRule="auto"/>
              <w:jc w:val="both"/>
            </w:pPr>
            <w:r>
              <w:t>Senzor intrafejs</w:t>
            </w:r>
          </w:p>
        </w:tc>
        <w:tc>
          <w:tcPr>
            <w:tcW w:w="1701" w:type="dxa"/>
          </w:tcPr>
          <w:p w14:paraId="7CA97711" w14:textId="77777777" w:rsidR="00791C04" w:rsidRPr="00593C41" w:rsidRDefault="00791C04" w:rsidP="00163C89">
            <w:pPr>
              <w:spacing w:line="276" w:lineRule="auto"/>
              <w:jc w:val="both"/>
              <w:rPr>
                <w:lang w:val="sr-Cyrl-RS"/>
              </w:rPr>
            </w:pPr>
            <w:r>
              <w:rPr>
                <w:lang w:val="sr-Cyrl-RS"/>
              </w:rPr>
              <w:t>ком</w:t>
            </w:r>
          </w:p>
        </w:tc>
        <w:tc>
          <w:tcPr>
            <w:tcW w:w="1843" w:type="dxa"/>
          </w:tcPr>
          <w:p w14:paraId="0C49C296" w14:textId="77777777" w:rsidR="00791C04" w:rsidRPr="00593C41" w:rsidRDefault="00791C04" w:rsidP="00163C89">
            <w:pPr>
              <w:jc w:val="both"/>
              <w:rPr>
                <w:lang w:val="sr-Cyrl-RS"/>
              </w:rPr>
            </w:pPr>
            <w:r>
              <w:rPr>
                <w:lang w:val="sr-Cyrl-RS"/>
              </w:rPr>
              <w:t>1</w:t>
            </w:r>
          </w:p>
        </w:tc>
        <w:tc>
          <w:tcPr>
            <w:tcW w:w="1843" w:type="dxa"/>
          </w:tcPr>
          <w:p w14:paraId="04BAAE44" w14:textId="77777777" w:rsidR="00791C04" w:rsidRPr="00D67C5E" w:rsidRDefault="00791C04" w:rsidP="00163C89">
            <w:pPr>
              <w:spacing w:line="276" w:lineRule="auto"/>
              <w:jc w:val="both"/>
            </w:pPr>
          </w:p>
        </w:tc>
        <w:tc>
          <w:tcPr>
            <w:tcW w:w="1984" w:type="dxa"/>
          </w:tcPr>
          <w:p w14:paraId="08BC1BE8" w14:textId="77777777" w:rsidR="00791C04" w:rsidRDefault="00791C04" w:rsidP="00163C89"/>
        </w:tc>
        <w:tc>
          <w:tcPr>
            <w:tcW w:w="2693" w:type="dxa"/>
          </w:tcPr>
          <w:p w14:paraId="33874569" w14:textId="77777777" w:rsidR="00791C04" w:rsidRDefault="00791C04" w:rsidP="00163C89"/>
        </w:tc>
      </w:tr>
      <w:tr w:rsidR="00791C04" w14:paraId="7190B0EB" w14:textId="77777777" w:rsidTr="00163C89">
        <w:trPr>
          <w:trHeight w:val="485"/>
        </w:trPr>
        <w:tc>
          <w:tcPr>
            <w:tcW w:w="709" w:type="dxa"/>
          </w:tcPr>
          <w:p w14:paraId="7E12E329" w14:textId="77777777" w:rsidR="00791C04" w:rsidRPr="00D67C5E" w:rsidRDefault="00791C04" w:rsidP="00163C89">
            <w:pPr>
              <w:spacing w:line="276" w:lineRule="auto"/>
              <w:jc w:val="both"/>
            </w:pPr>
            <w:r>
              <w:lastRenderedPageBreak/>
              <w:t>9.</w:t>
            </w:r>
          </w:p>
        </w:tc>
        <w:tc>
          <w:tcPr>
            <w:tcW w:w="3402" w:type="dxa"/>
          </w:tcPr>
          <w:p w14:paraId="35A189BE" w14:textId="77777777" w:rsidR="00791C04" w:rsidRPr="00D67C5E" w:rsidRDefault="00791C04" w:rsidP="00163C89">
            <w:pPr>
              <w:spacing w:line="276" w:lineRule="auto"/>
              <w:jc w:val="both"/>
            </w:pPr>
            <w:r>
              <w:t>Čekić za vazduh</w:t>
            </w:r>
          </w:p>
        </w:tc>
        <w:tc>
          <w:tcPr>
            <w:tcW w:w="1701" w:type="dxa"/>
          </w:tcPr>
          <w:p w14:paraId="112DFC71" w14:textId="77777777" w:rsidR="00791C04" w:rsidRPr="00593C41" w:rsidRDefault="00791C04" w:rsidP="00163C89">
            <w:pPr>
              <w:spacing w:line="276" w:lineRule="auto"/>
              <w:jc w:val="both"/>
              <w:rPr>
                <w:lang w:val="sr-Cyrl-RS"/>
              </w:rPr>
            </w:pPr>
            <w:r>
              <w:rPr>
                <w:lang w:val="sr-Cyrl-RS"/>
              </w:rPr>
              <w:t>ком</w:t>
            </w:r>
          </w:p>
        </w:tc>
        <w:tc>
          <w:tcPr>
            <w:tcW w:w="1843" w:type="dxa"/>
          </w:tcPr>
          <w:p w14:paraId="2C3A3A4B" w14:textId="77777777" w:rsidR="00791C04" w:rsidRPr="00593C41" w:rsidRDefault="00791C04" w:rsidP="00163C89">
            <w:pPr>
              <w:jc w:val="both"/>
              <w:rPr>
                <w:lang w:val="sr-Cyrl-RS"/>
              </w:rPr>
            </w:pPr>
            <w:r>
              <w:rPr>
                <w:lang w:val="sr-Cyrl-RS"/>
              </w:rPr>
              <w:t>1</w:t>
            </w:r>
          </w:p>
        </w:tc>
        <w:tc>
          <w:tcPr>
            <w:tcW w:w="1843" w:type="dxa"/>
          </w:tcPr>
          <w:p w14:paraId="50DB0E69" w14:textId="77777777" w:rsidR="00791C04" w:rsidRPr="00D67C5E" w:rsidRDefault="00791C04" w:rsidP="00163C89">
            <w:pPr>
              <w:spacing w:line="276" w:lineRule="auto"/>
              <w:jc w:val="both"/>
            </w:pPr>
          </w:p>
        </w:tc>
        <w:tc>
          <w:tcPr>
            <w:tcW w:w="1984" w:type="dxa"/>
          </w:tcPr>
          <w:p w14:paraId="7EC4B0B3" w14:textId="77777777" w:rsidR="00791C04" w:rsidRDefault="00791C04" w:rsidP="00163C89"/>
        </w:tc>
        <w:tc>
          <w:tcPr>
            <w:tcW w:w="2693" w:type="dxa"/>
          </w:tcPr>
          <w:p w14:paraId="5ABBCC12" w14:textId="77777777" w:rsidR="00791C04" w:rsidRDefault="00791C04" w:rsidP="00163C89"/>
        </w:tc>
      </w:tr>
      <w:tr w:rsidR="00791C04" w14:paraId="0A2DD662" w14:textId="77777777" w:rsidTr="00163C89">
        <w:trPr>
          <w:trHeight w:val="485"/>
        </w:trPr>
        <w:tc>
          <w:tcPr>
            <w:tcW w:w="709" w:type="dxa"/>
          </w:tcPr>
          <w:p w14:paraId="56E0142A" w14:textId="77777777" w:rsidR="00791C04" w:rsidRPr="00D67C5E" w:rsidRDefault="00791C04" w:rsidP="00163C89">
            <w:pPr>
              <w:jc w:val="both"/>
            </w:pPr>
            <w:r>
              <w:t>10.</w:t>
            </w:r>
          </w:p>
        </w:tc>
        <w:tc>
          <w:tcPr>
            <w:tcW w:w="3402" w:type="dxa"/>
          </w:tcPr>
          <w:p w14:paraId="6D728591" w14:textId="77777777" w:rsidR="00791C04" w:rsidRDefault="00791C04" w:rsidP="00163C89">
            <w:pPr>
              <w:jc w:val="both"/>
            </w:pPr>
            <w:r>
              <w:t>Detektor vazduha</w:t>
            </w:r>
          </w:p>
        </w:tc>
        <w:tc>
          <w:tcPr>
            <w:tcW w:w="1701" w:type="dxa"/>
          </w:tcPr>
          <w:p w14:paraId="5D7B049C" w14:textId="77777777" w:rsidR="00791C04" w:rsidRPr="00593C41" w:rsidRDefault="00791C04" w:rsidP="00163C89">
            <w:pPr>
              <w:spacing w:line="276" w:lineRule="auto"/>
              <w:jc w:val="both"/>
              <w:rPr>
                <w:lang w:val="sr-Cyrl-RS"/>
              </w:rPr>
            </w:pPr>
            <w:r>
              <w:rPr>
                <w:lang w:val="sr-Cyrl-RS"/>
              </w:rPr>
              <w:t>ком</w:t>
            </w:r>
          </w:p>
        </w:tc>
        <w:tc>
          <w:tcPr>
            <w:tcW w:w="1843" w:type="dxa"/>
          </w:tcPr>
          <w:p w14:paraId="536CB4F4" w14:textId="77777777" w:rsidR="00791C04" w:rsidRPr="00593C41" w:rsidRDefault="00791C04" w:rsidP="00163C89">
            <w:pPr>
              <w:jc w:val="both"/>
              <w:rPr>
                <w:lang w:val="sr-Cyrl-RS"/>
              </w:rPr>
            </w:pPr>
            <w:r>
              <w:rPr>
                <w:lang w:val="sr-Cyrl-RS"/>
              </w:rPr>
              <w:t>1</w:t>
            </w:r>
          </w:p>
        </w:tc>
        <w:tc>
          <w:tcPr>
            <w:tcW w:w="1843" w:type="dxa"/>
          </w:tcPr>
          <w:p w14:paraId="0C66DE25" w14:textId="77777777" w:rsidR="00791C04" w:rsidRDefault="00791C04" w:rsidP="00163C89">
            <w:pPr>
              <w:jc w:val="both"/>
            </w:pPr>
          </w:p>
        </w:tc>
        <w:tc>
          <w:tcPr>
            <w:tcW w:w="1984" w:type="dxa"/>
          </w:tcPr>
          <w:p w14:paraId="6164DB53" w14:textId="77777777" w:rsidR="00791C04" w:rsidRDefault="00791C04" w:rsidP="00163C89"/>
        </w:tc>
        <w:tc>
          <w:tcPr>
            <w:tcW w:w="2693" w:type="dxa"/>
          </w:tcPr>
          <w:p w14:paraId="753EED98" w14:textId="77777777" w:rsidR="00791C04" w:rsidRDefault="00791C04" w:rsidP="00163C89"/>
        </w:tc>
      </w:tr>
      <w:tr w:rsidR="00791C04" w14:paraId="2E3B6C70" w14:textId="77777777" w:rsidTr="00163C89">
        <w:trPr>
          <w:trHeight w:val="485"/>
        </w:trPr>
        <w:tc>
          <w:tcPr>
            <w:tcW w:w="709" w:type="dxa"/>
          </w:tcPr>
          <w:p w14:paraId="1B863250" w14:textId="77777777" w:rsidR="00791C04" w:rsidRPr="00D67C5E" w:rsidRDefault="00791C04" w:rsidP="00163C89">
            <w:pPr>
              <w:jc w:val="both"/>
            </w:pPr>
            <w:r>
              <w:t>11.</w:t>
            </w:r>
          </w:p>
        </w:tc>
        <w:tc>
          <w:tcPr>
            <w:tcW w:w="3402" w:type="dxa"/>
          </w:tcPr>
          <w:p w14:paraId="0644F032" w14:textId="77777777" w:rsidR="00791C04" w:rsidRDefault="00791C04" w:rsidP="00163C89">
            <w:pPr>
              <w:jc w:val="both"/>
            </w:pPr>
            <w:r>
              <w:t>Standby prekidač</w:t>
            </w:r>
          </w:p>
        </w:tc>
        <w:tc>
          <w:tcPr>
            <w:tcW w:w="1701" w:type="dxa"/>
          </w:tcPr>
          <w:p w14:paraId="1DBF6C6F" w14:textId="77777777" w:rsidR="00791C04" w:rsidRPr="00593C41" w:rsidRDefault="00791C04" w:rsidP="00163C89">
            <w:pPr>
              <w:spacing w:line="276" w:lineRule="auto"/>
              <w:jc w:val="both"/>
              <w:rPr>
                <w:lang w:val="sr-Cyrl-RS"/>
              </w:rPr>
            </w:pPr>
            <w:r>
              <w:rPr>
                <w:lang w:val="sr-Cyrl-RS"/>
              </w:rPr>
              <w:t>ком</w:t>
            </w:r>
          </w:p>
        </w:tc>
        <w:tc>
          <w:tcPr>
            <w:tcW w:w="1843" w:type="dxa"/>
          </w:tcPr>
          <w:p w14:paraId="53AF8FA0" w14:textId="77777777" w:rsidR="00791C04" w:rsidRPr="00593C41" w:rsidRDefault="00791C04" w:rsidP="00163C89">
            <w:pPr>
              <w:jc w:val="both"/>
              <w:rPr>
                <w:lang w:val="sr-Cyrl-RS"/>
              </w:rPr>
            </w:pPr>
            <w:r>
              <w:rPr>
                <w:lang w:val="sr-Cyrl-RS"/>
              </w:rPr>
              <w:t>1</w:t>
            </w:r>
          </w:p>
        </w:tc>
        <w:tc>
          <w:tcPr>
            <w:tcW w:w="1843" w:type="dxa"/>
          </w:tcPr>
          <w:p w14:paraId="1125DAE6" w14:textId="77777777" w:rsidR="00791C04" w:rsidRDefault="00791C04" w:rsidP="00163C89">
            <w:pPr>
              <w:jc w:val="both"/>
            </w:pPr>
          </w:p>
        </w:tc>
        <w:tc>
          <w:tcPr>
            <w:tcW w:w="1984" w:type="dxa"/>
          </w:tcPr>
          <w:p w14:paraId="744B6100" w14:textId="77777777" w:rsidR="00791C04" w:rsidRDefault="00791C04" w:rsidP="00163C89"/>
        </w:tc>
        <w:tc>
          <w:tcPr>
            <w:tcW w:w="2693" w:type="dxa"/>
          </w:tcPr>
          <w:p w14:paraId="0AD526BA" w14:textId="77777777" w:rsidR="00791C04" w:rsidRDefault="00791C04" w:rsidP="00163C89"/>
        </w:tc>
      </w:tr>
    </w:tbl>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6"/>
        <w:gridCol w:w="2176"/>
        <w:gridCol w:w="1798"/>
        <w:gridCol w:w="895"/>
      </w:tblGrid>
      <w:tr w:rsidR="00791C04" w:rsidRPr="00F0235C" w14:paraId="788147D2" w14:textId="77777777" w:rsidTr="00163C89">
        <w:trPr>
          <w:cantSplit/>
          <w:trHeight w:val="327"/>
        </w:trPr>
        <w:tc>
          <w:tcPr>
            <w:tcW w:w="3286" w:type="pct"/>
            <w:tcBorders>
              <w:top w:val="single" w:sz="4" w:space="0" w:color="auto"/>
              <w:left w:val="single" w:sz="4" w:space="0" w:color="auto"/>
              <w:bottom w:val="single" w:sz="4" w:space="0" w:color="auto"/>
              <w:right w:val="single" w:sz="4" w:space="0" w:color="auto"/>
            </w:tcBorders>
            <w:vAlign w:val="center"/>
          </w:tcPr>
          <w:p w14:paraId="55E33516" w14:textId="77777777" w:rsidR="00791C04" w:rsidRPr="00F0235C" w:rsidRDefault="00791C04" w:rsidP="00163C89">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66" w:type="pct"/>
            <w:tcBorders>
              <w:top w:val="single" w:sz="4" w:space="0" w:color="auto"/>
              <w:left w:val="single" w:sz="4" w:space="0" w:color="auto"/>
              <w:bottom w:val="single" w:sz="4" w:space="0" w:color="auto"/>
              <w:right w:val="single" w:sz="4" w:space="0" w:color="auto"/>
            </w:tcBorders>
            <w:vAlign w:val="center"/>
          </w:tcPr>
          <w:p w14:paraId="0878736C" w14:textId="77777777" w:rsidR="00791C04" w:rsidRPr="00F0235C" w:rsidRDefault="00791C04" w:rsidP="00163C89">
            <w:pPr>
              <w:autoSpaceDE w:val="0"/>
              <w:autoSpaceDN w:val="0"/>
              <w:adjustRightInd w:val="0"/>
              <w:jc w:val="center"/>
              <w:rPr>
                <w:noProof/>
                <w:lang w:val="en-US"/>
              </w:rPr>
            </w:pPr>
          </w:p>
        </w:tc>
        <w:tc>
          <w:tcPr>
            <w:tcW w:w="633" w:type="pct"/>
            <w:tcBorders>
              <w:top w:val="single" w:sz="4" w:space="0" w:color="auto"/>
              <w:left w:val="single" w:sz="4" w:space="0" w:color="auto"/>
              <w:bottom w:val="single" w:sz="4" w:space="0" w:color="auto"/>
              <w:right w:val="single" w:sz="4" w:space="0" w:color="auto"/>
            </w:tcBorders>
            <w:vAlign w:val="center"/>
          </w:tcPr>
          <w:p w14:paraId="0FF0B554" w14:textId="77777777" w:rsidR="00791C04" w:rsidRPr="00F0235C" w:rsidRDefault="00791C04" w:rsidP="00163C89">
            <w:pPr>
              <w:autoSpaceDE w:val="0"/>
              <w:autoSpaceDN w:val="0"/>
              <w:adjustRightInd w:val="0"/>
              <w:jc w:val="center"/>
              <w:rPr>
                <w:noProof/>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14:paraId="206908BF" w14:textId="77777777" w:rsidR="00791C04" w:rsidRPr="00F0235C" w:rsidRDefault="00791C04" w:rsidP="00163C89">
            <w:pPr>
              <w:pStyle w:val="BodyText"/>
              <w:jc w:val="center"/>
              <w:rPr>
                <w:noProof/>
                <w:szCs w:val="24"/>
              </w:rPr>
            </w:pPr>
          </w:p>
        </w:tc>
      </w:tr>
    </w:tbl>
    <w:p w14:paraId="5A106047" w14:textId="77777777" w:rsidR="00791C04" w:rsidRDefault="00791C04" w:rsidP="00791C04">
      <w:pPr>
        <w:pStyle w:val="BodyText"/>
        <w:rPr>
          <w:noProof/>
          <w:szCs w:val="24"/>
          <w:lang w:val="sr-Cyrl-RS"/>
        </w:rPr>
      </w:pPr>
    </w:p>
    <w:p w14:paraId="414A5A2F" w14:textId="77777777" w:rsidR="00791C04" w:rsidRDefault="00791C04" w:rsidP="00791C04">
      <w:pPr>
        <w:pStyle w:val="BodyText"/>
        <w:rPr>
          <w:noProof/>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791C04" w:rsidRPr="00D3475A" w14:paraId="71C0C00C" w14:textId="77777777" w:rsidTr="00163C89">
        <w:trPr>
          <w:cantSplit/>
          <w:trHeight w:val="327"/>
        </w:trPr>
        <w:tc>
          <w:tcPr>
            <w:tcW w:w="230" w:type="pct"/>
            <w:vAlign w:val="center"/>
          </w:tcPr>
          <w:p w14:paraId="226D4320" w14:textId="77777777" w:rsidR="00791C04" w:rsidRPr="00D3475A" w:rsidRDefault="00791C04" w:rsidP="00163C89">
            <w:pPr>
              <w:autoSpaceDE w:val="0"/>
              <w:autoSpaceDN w:val="0"/>
              <w:adjustRightInd w:val="0"/>
              <w:jc w:val="center"/>
              <w:rPr>
                <w:noProof/>
                <w:lang w:val="sr-Cyrl-RS"/>
              </w:rPr>
            </w:pPr>
            <w:r w:rsidRPr="00D3475A">
              <w:rPr>
                <w:noProof/>
                <w:lang w:val="sr-Cyrl-RS"/>
              </w:rPr>
              <w:t>РБ</w:t>
            </w:r>
          </w:p>
        </w:tc>
        <w:tc>
          <w:tcPr>
            <w:tcW w:w="2431" w:type="pct"/>
            <w:vAlign w:val="center"/>
          </w:tcPr>
          <w:p w14:paraId="54B4ED07" w14:textId="77777777" w:rsidR="00791C04" w:rsidRPr="00D3475A" w:rsidRDefault="00791C04" w:rsidP="00163C89">
            <w:pPr>
              <w:autoSpaceDE w:val="0"/>
              <w:autoSpaceDN w:val="0"/>
              <w:adjustRightInd w:val="0"/>
              <w:jc w:val="center"/>
              <w:rPr>
                <w:noProof/>
              </w:rPr>
            </w:pPr>
            <w:r w:rsidRPr="00D3475A">
              <w:rPr>
                <w:noProof/>
                <w:lang w:val="sr-Cyrl-RS"/>
              </w:rPr>
              <w:t>Назив</w:t>
            </w:r>
          </w:p>
        </w:tc>
        <w:tc>
          <w:tcPr>
            <w:tcW w:w="642" w:type="pct"/>
            <w:vAlign w:val="center"/>
          </w:tcPr>
          <w:p w14:paraId="3BF60D8B" w14:textId="77777777" w:rsidR="00791C04" w:rsidRPr="00D3475A" w:rsidRDefault="00791C04" w:rsidP="00163C89">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69726BD4" w14:textId="77777777" w:rsidR="00791C04" w:rsidRPr="00D3475A" w:rsidRDefault="00791C04" w:rsidP="00163C89">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659F9827" w14:textId="77777777" w:rsidR="00791C04" w:rsidRPr="00D3475A" w:rsidRDefault="00791C04" w:rsidP="00163C89">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369CFED7" w14:textId="77777777" w:rsidR="00791C04" w:rsidRPr="00D3475A" w:rsidRDefault="00791C04" w:rsidP="00163C89">
            <w:pPr>
              <w:pStyle w:val="BodyText"/>
              <w:jc w:val="center"/>
              <w:rPr>
                <w:noProof/>
                <w:szCs w:val="24"/>
              </w:rPr>
            </w:pPr>
            <w:r w:rsidRPr="00D3475A">
              <w:rPr>
                <w:noProof/>
                <w:szCs w:val="24"/>
              </w:rPr>
              <w:t>Стопа</w:t>
            </w:r>
          </w:p>
          <w:p w14:paraId="3FE93C72" w14:textId="77777777" w:rsidR="00791C04" w:rsidRPr="00D3475A" w:rsidRDefault="00791C04" w:rsidP="00163C89">
            <w:pPr>
              <w:autoSpaceDE w:val="0"/>
              <w:autoSpaceDN w:val="0"/>
              <w:adjustRightInd w:val="0"/>
              <w:jc w:val="center"/>
              <w:rPr>
                <w:noProof/>
                <w:highlight w:val="green"/>
                <w:lang w:val="sr-Cyrl-RS"/>
              </w:rPr>
            </w:pPr>
            <w:r w:rsidRPr="00D3475A">
              <w:rPr>
                <w:noProof/>
              </w:rPr>
              <w:t>ПДВ-а</w:t>
            </w:r>
          </w:p>
        </w:tc>
      </w:tr>
      <w:tr w:rsidR="00791C04" w:rsidRPr="00C61458" w14:paraId="75F3D3D0" w14:textId="77777777" w:rsidTr="00163C89">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A947603" w14:textId="77777777" w:rsidR="00791C04" w:rsidRPr="00C61458" w:rsidRDefault="00791C04" w:rsidP="00163C89">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C8008E8" w14:textId="77777777" w:rsidR="00791C04" w:rsidRPr="00C61458" w:rsidRDefault="00791C04" w:rsidP="00163C89">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56E2B8D8" w14:textId="77777777" w:rsidR="00791C04" w:rsidRPr="00C61458" w:rsidRDefault="00791C04" w:rsidP="00163C89">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52DA2D61" w14:textId="77777777" w:rsidR="00791C04" w:rsidRPr="00C61458" w:rsidRDefault="00791C04" w:rsidP="00163C89">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170BC632" w14:textId="77777777" w:rsidR="00791C04" w:rsidRPr="00C61458" w:rsidRDefault="00791C04" w:rsidP="00163C89">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39BF2B7B" w14:textId="77777777" w:rsidR="00791C04" w:rsidRPr="00C61458" w:rsidRDefault="00791C04" w:rsidP="00163C89">
            <w:pPr>
              <w:pStyle w:val="BodyText"/>
              <w:jc w:val="center"/>
              <w:rPr>
                <w:noProof/>
                <w:szCs w:val="24"/>
              </w:rPr>
            </w:pPr>
            <w:r w:rsidRPr="00C61458">
              <w:rPr>
                <w:noProof/>
                <w:szCs w:val="24"/>
              </w:rPr>
              <w:t>6</w:t>
            </w:r>
          </w:p>
        </w:tc>
      </w:tr>
      <w:tr w:rsidR="00791C04" w:rsidRPr="00C61458" w14:paraId="2FB02188" w14:textId="77777777" w:rsidTr="00163C89">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611D35E" w14:textId="77777777" w:rsidR="00791C04" w:rsidRPr="00C61458" w:rsidRDefault="00791C04" w:rsidP="00163C89">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14E679EB" w14:textId="77777777" w:rsidR="00791C04" w:rsidRPr="00C61458" w:rsidRDefault="00791C04" w:rsidP="00163C89">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68DFEBC2" w14:textId="77777777" w:rsidR="00791C04" w:rsidRPr="00C61458" w:rsidRDefault="00791C04" w:rsidP="00163C89">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16464F0" w14:textId="77777777" w:rsidR="00791C04" w:rsidRPr="00C61458" w:rsidRDefault="00791C04" w:rsidP="00163C89">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38147DF" w14:textId="77777777" w:rsidR="00791C04" w:rsidRPr="00C61458" w:rsidRDefault="00791C04" w:rsidP="00163C89">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01AEF315" w14:textId="77777777" w:rsidR="00791C04" w:rsidRPr="00C61458" w:rsidRDefault="00791C04" w:rsidP="00163C89">
            <w:pPr>
              <w:pStyle w:val="BodyText"/>
              <w:jc w:val="center"/>
              <w:rPr>
                <w:noProof/>
                <w:szCs w:val="24"/>
              </w:rPr>
            </w:pPr>
          </w:p>
        </w:tc>
      </w:tr>
    </w:tbl>
    <w:p w14:paraId="068756A1" w14:textId="77777777" w:rsidR="00D5551A" w:rsidRPr="00791C04" w:rsidRDefault="00D5551A">
      <w:pPr>
        <w:rPr>
          <w:lang w:val="sr-Cyrl-RS"/>
        </w:rPr>
      </w:pPr>
    </w:p>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179945F7" w:rsidR="00E05332" w:rsidRPr="00791C04" w:rsidRDefault="00E05332" w:rsidP="00CC366C">
      <w:pPr>
        <w:rPr>
          <w:lang w:val="sr-Cyrl-RS"/>
        </w:rPr>
        <w:sectPr w:rsidR="00E05332" w:rsidRPr="00791C04" w:rsidSect="0006401C">
          <w:pgSz w:w="16838" w:h="11906" w:orient="landscape"/>
          <w:pgMar w:top="1418" w:right="1418" w:bottom="1418" w:left="1418" w:header="709" w:footer="709" w:gutter="0"/>
          <w:cols w:space="708"/>
          <w:docGrid w:linePitch="360"/>
        </w:sectPr>
      </w:pPr>
      <w:bookmarkStart w:id="114" w:name="_Toc401143642"/>
    </w:p>
    <w:p w14:paraId="1034BE34" w14:textId="4FE7AF3F" w:rsidR="00E05332" w:rsidRPr="00360D95" w:rsidRDefault="00E05332" w:rsidP="00360D95">
      <w:pPr>
        <w:jc w:val="center"/>
        <w:rPr>
          <w:b/>
        </w:rPr>
      </w:pPr>
      <w:bookmarkStart w:id="115" w:name="_Toc440629954"/>
      <w:r w:rsidRPr="00360D95">
        <w:rPr>
          <w:b/>
        </w:rPr>
        <w:lastRenderedPageBreak/>
        <w:t>ОПШТИ ПОДАЦИ О ПОНУЂАЧУ ИЗ ГРУПЕ ПОНУЂАЧА</w:t>
      </w:r>
      <w:bookmarkEnd w:id="114"/>
      <w:bookmarkEnd w:id="11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6" w:name="_Toc375826016"/>
      <w:bookmarkStart w:id="117" w:name="_Toc389030823"/>
      <w:bookmarkStart w:id="118" w:name="_Toc401143643"/>
      <w:bookmarkStart w:id="119" w:name="_Toc440629955"/>
      <w:r w:rsidRPr="00360D95">
        <w:rPr>
          <w:b/>
        </w:rPr>
        <w:lastRenderedPageBreak/>
        <w:t>ОПШТИ ПОДАЦИ О ПОДИЗВОЂАЧИМА</w:t>
      </w:r>
      <w:bookmarkEnd w:id="116"/>
      <w:bookmarkEnd w:id="117"/>
      <w:bookmarkEnd w:id="118"/>
      <w:bookmarkEnd w:id="11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2D7CE0" w:rsidRDefault="002D7CE0">
      <w:r>
        <w:separator/>
      </w:r>
    </w:p>
  </w:endnote>
  <w:endnote w:type="continuationSeparator" w:id="0">
    <w:p w14:paraId="5242A48A" w14:textId="77777777" w:rsidR="002D7CE0" w:rsidRDefault="002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2D7CE0" w:rsidRDefault="002D7CE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D7CE0" w:rsidRDefault="002D7CE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46752"/>
      <w:docPartObj>
        <w:docPartGallery w:val="Page Numbers (Bottom of Page)"/>
        <w:docPartUnique/>
      </w:docPartObj>
    </w:sdtPr>
    <w:sdtContent>
      <w:sdt>
        <w:sdtPr>
          <w:id w:val="-1121456349"/>
          <w:docPartObj>
            <w:docPartGallery w:val="Page Numbers (Top of Page)"/>
            <w:docPartUnique/>
          </w:docPartObj>
        </w:sdtPr>
        <w:sdtContent>
          <w:p w14:paraId="6A569B3C" w14:textId="77777777" w:rsidR="002D7CE0" w:rsidRDefault="002D7CE0">
            <w:pPr>
              <w:pStyle w:val="Footer"/>
              <w:jc w:val="center"/>
            </w:pPr>
            <w:r>
              <w:t xml:space="preserve">Страна </w:t>
            </w:r>
            <w:r>
              <w:rPr>
                <w:b/>
              </w:rPr>
              <w:fldChar w:fldCharType="begin"/>
            </w:r>
            <w:r>
              <w:rPr>
                <w:b/>
              </w:rPr>
              <w:instrText xml:space="preserve"> PAGE </w:instrText>
            </w:r>
            <w:r>
              <w:rPr>
                <w:b/>
              </w:rPr>
              <w:fldChar w:fldCharType="separate"/>
            </w:r>
            <w:r w:rsidR="003F7A95">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3F7A95">
              <w:rPr>
                <w:b/>
                <w:noProof/>
              </w:rPr>
              <w:t>38</w:t>
            </w:r>
            <w:r>
              <w:rPr>
                <w:b/>
              </w:rPr>
              <w:fldChar w:fldCharType="end"/>
            </w:r>
          </w:p>
        </w:sdtContent>
      </w:sdt>
    </w:sdtContent>
  </w:sdt>
  <w:p w14:paraId="178E4715" w14:textId="77777777" w:rsidR="002D7CE0" w:rsidRPr="00CF2211" w:rsidRDefault="002D7CE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2D7CE0" w:rsidRDefault="002D7CE0">
      <w:r>
        <w:separator/>
      </w:r>
    </w:p>
  </w:footnote>
  <w:footnote w:type="continuationSeparator" w:id="0">
    <w:p w14:paraId="3C997141" w14:textId="77777777" w:rsidR="002D7CE0" w:rsidRDefault="002D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2D7CE0" w:rsidRPr="00884492" w:rsidRDefault="002D7CE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851"/>
        </w:tabs>
        <w:ind w:left="1631" w:hanging="360"/>
      </w:pPr>
      <w:rPr>
        <w:rFonts w:ascii="Symbol" w:hAnsi="Symbol" w:cs="Symbol"/>
      </w:rPr>
    </w:lvl>
    <w:lvl w:ilvl="1">
      <w:start w:val="1"/>
      <w:numFmt w:val="bullet"/>
      <w:lvlText w:val="o"/>
      <w:lvlJc w:val="left"/>
      <w:pPr>
        <w:tabs>
          <w:tab w:val="num" w:pos="851"/>
        </w:tabs>
        <w:ind w:left="2351" w:hanging="360"/>
      </w:pPr>
      <w:rPr>
        <w:rFonts w:ascii="Courier New" w:hAnsi="Courier New" w:cs="Courier New"/>
      </w:rPr>
    </w:lvl>
    <w:lvl w:ilvl="2">
      <w:start w:val="1"/>
      <w:numFmt w:val="bullet"/>
      <w:lvlText w:val=""/>
      <w:lvlJc w:val="left"/>
      <w:pPr>
        <w:tabs>
          <w:tab w:val="num" w:pos="851"/>
        </w:tabs>
        <w:ind w:left="3071" w:hanging="360"/>
      </w:pPr>
      <w:rPr>
        <w:rFonts w:ascii="Wingdings" w:hAnsi="Wingdings" w:cs="Wingdings"/>
      </w:rPr>
    </w:lvl>
    <w:lvl w:ilvl="3">
      <w:start w:val="1"/>
      <w:numFmt w:val="bullet"/>
      <w:lvlText w:val=""/>
      <w:lvlJc w:val="left"/>
      <w:pPr>
        <w:tabs>
          <w:tab w:val="num" w:pos="851"/>
        </w:tabs>
        <w:ind w:left="3791" w:hanging="360"/>
      </w:pPr>
      <w:rPr>
        <w:rFonts w:ascii="Symbol" w:hAnsi="Symbol" w:cs="Symbol"/>
      </w:rPr>
    </w:lvl>
    <w:lvl w:ilvl="4">
      <w:start w:val="1"/>
      <w:numFmt w:val="bullet"/>
      <w:lvlText w:val="o"/>
      <w:lvlJc w:val="left"/>
      <w:pPr>
        <w:tabs>
          <w:tab w:val="num" w:pos="851"/>
        </w:tabs>
        <w:ind w:left="4511" w:hanging="360"/>
      </w:pPr>
      <w:rPr>
        <w:rFonts w:ascii="Courier New" w:hAnsi="Courier New" w:cs="Courier New"/>
      </w:rPr>
    </w:lvl>
    <w:lvl w:ilvl="5">
      <w:start w:val="1"/>
      <w:numFmt w:val="bullet"/>
      <w:lvlText w:val=""/>
      <w:lvlJc w:val="left"/>
      <w:pPr>
        <w:tabs>
          <w:tab w:val="num" w:pos="851"/>
        </w:tabs>
        <w:ind w:left="5231" w:hanging="360"/>
      </w:pPr>
      <w:rPr>
        <w:rFonts w:ascii="Wingdings" w:hAnsi="Wingdings" w:cs="Wingdings"/>
      </w:rPr>
    </w:lvl>
    <w:lvl w:ilvl="6">
      <w:start w:val="1"/>
      <w:numFmt w:val="bullet"/>
      <w:lvlText w:val=""/>
      <w:lvlJc w:val="left"/>
      <w:pPr>
        <w:tabs>
          <w:tab w:val="num" w:pos="851"/>
        </w:tabs>
        <w:ind w:left="5951" w:hanging="360"/>
      </w:pPr>
      <w:rPr>
        <w:rFonts w:ascii="Symbol" w:hAnsi="Symbol" w:cs="Symbol"/>
      </w:rPr>
    </w:lvl>
    <w:lvl w:ilvl="7">
      <w:start w:val="1"/>
      <w:numFmt w:val="bullet"/>
      <w:lvlText w:val="o"/>
      <w:lvlJc w:val="left"/>
      <w:pPr>
        <w:tabs>
          <w:tab w:val="num" w:pos="851"/>
        </w:tabs>
        <w:ind w:left="6671" w:hanging="360"/>
      </w:pPr>
      <w:rPr>
        <w:rFonts w:ascii="Courier New" w:hAnsi="Courier New" w:cs="Courier New"/>
      </w:rPr>
    </w:lvl>
    <w:lvl w:ilvl="8">
      <w:start w:val="1"/>
      <w:numFmt w:val="bullet"/>
      <w:lvlText w:val=""/>
      <w:lvlJc w:val="left"/>
      <w:pPr>
        <w:tabs>
          <w:tab w:val="num" w:pos="851"/>
        </w:tabs>
        <w:ind w:left="7391"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1D546F"/>
    <w:multiLevelType w:val="hybridMultilevel"/>
    <w:tmpl w:val="ACBE7AC4"/>
    <w:lvl w:ilvl="0" w:tplc="0B2E3222">
      <w:start w:val="9"/>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253B6B"/>
    <w:multiLevelType w:val="hybridMultilevel"/>
    <w:tmpl w:val="472CDC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84A6343C"/>
    <w:lvl w:ilvl="0" w:tplc="45DEE9B4">
      <w:start w:val="1"/>
      <w:numFmt w:val="decimal"/>
      <w:lvlText w:val="%1."/>
      <w:lvlJc w:val="left"/>
      <w:pPr>
        <w:ind w:left="1636" w:hanging="360"/>
      </w:p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23">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B403321"/>
    <w:multiLevelType w:val="hybridMultilevel"/>
    <w:tmpl w:val="AECEC8F2"/>
    <w:lvl w:ilvl="0" w:tplc="82906CF0">
      <w:start w:val="7"/>
      <w:numFmt w:val="decimal"/>
      <w:lvlText w:val="%1."/>
      <w:lvlJc w:val="left"/>
      <w:pPr>
        <w:ind w:left="4264" w:hanging="360"/>
      </w:pPr>
      <w:rPr>
        <w:rFonts w:hint="default"/>
      </w:rPr>
    </w:lvl>
    <w:lvl w:ilvl="1" w:tplc="241A0019" w:tentative="1">
      <w:start w:val="1"/>
      <w:numFmt w:val="lowerLetter"/>
      <w:lvlText w:val="%2."/>
      <w:lvlJc w:val="left"/>
      <w:pPr>
        <w:ind w:left="4984" w:hanging="360"/>
      </w:pPr>
    </w:lvl>
    <w:lvl w:ilvl="2" w:tplc="241A001B" w:tentative="1">
      <w:start w:val="1"/>
      <w:numFmt w:val="lowerRoman"/>
      <w:lvlText w:val="%3."/>
      <w:lvlJc w:val="right"/>
      <w:pPr>
        <w:ind w:left="5704" w:hanging="180"/>
      </w:pPr>
    </w:lvl>
    <w:lvl w:ilvl="3" w:tplc="241A000F" w:tentative="1">
      <w:start w:val="1"/>
      <w:numFmt w:val="decimal"/>
      <w:lvlText w:val="%4."/>
      <w:lvlJc w:val="left"/>
      <w:pPr>
        <w:ind w:left="6424" w:hanging="360"/>
      </w:pPr>
    </w:lvl>
    <w:lvl w:ilvl="4" w:tplc="241A0019" w:tentative="1">
      <w:start w:val="1"/>
      <w:numFmt w:val="lowerLetter"/>
      <w:lvlText w:val="%5."/>
      <w:lvlJc w:val="left"/>
      <w:pPr>
        <w:ind w:left="7144" w:hanging="360"/>
      </w:pPr>
    </w:lvl>
    <w:lvl w:ilvl="5" w:tplc="241A001B" w:tentative="1">
      <w:start w:val="1"/>
      <w:numFmt w:val="lowerRoman"/>
      <w:lvlText w:val="%6."/>
      <w:lvlJc w:val="right"/>
      <w:pPr>
        <w:ind w:left="7864" w:hanging="180"/>
      </w:pPr>
    </w:lvl>
    <w:lvl w:ilvl="6" w:tplc="241A000F" w:tentative="1">
      <w:start w:val="1"/>
      <w:numFmt w:val="decimal"/>
      <w:lvlText w:val="%7."/>
      <w:lvlJc w:val="left"/>
      <w:pPr>
        <w:ind w:left="8584" w:hanging="360"/>
      </w:pPr>
    </w:lvl>
    <w:lvl w:ilvl="7" w:tplc="241A0019" w:tentative="1">
      <w:start w:val="1"/>
      <w:numFmt w:val="lowerLetter"/>
      <w:lvlText w:val="%8."/>
      <w:lvlJc w:val="left"/>
      <w:pPr>
        <w:ind w:left="9304" w:hanging="360"/>
      </w:pPr>
    </w:lvl>
    <w:lvl w:ilvl="8" w:tplc="241A001B" w:tentative="1">
      <w:start w:val="1"/>
      <w:numFmt w:val="lowerRoman"/>
      <w:lvlText w:val="%9."/>
      <w:lvlJc w:val="right"/>
      <w:pPr>
        <w:ind w:left="10024"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30C6FE3"/>
    <w:multiLevelType w:val="hybridMultilevel"/>
    <w:tmpl w:val="053AE192"/>
    <w:lvl w:ilvl="0" w:tplc="86C6DDE4">
      <w:numFmt w:val="bullet"/>
      <w:lvlText w:val="-"/>
      <w:lvlJc w:val="left"/>
      <w:pPr>
        <w:ind w:left="420" w:hanging="360"/>
      </w:pPr>
      <w:rPr>
        <w:rFonts w:ascii="Times New Roman" w:eastAsia="Times New Roman" w:hAnsi="Times New Roman" w:cs="Times New Roman" w:hint="default"/>
      </w:rPr>
    </w:lvl>
    <w:lvl w:ilvl="1" w:tplc="241A0003">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32">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11"/>
  </w:num>
  <w:num w:numId="8">
    <w:abstractNumId w:val="19"/>
  </w:num>
  <w:num w:numId="9">
    <w:abstractNumId w:val="35"/>
  </w:num>
  <w:num w:numId="10">
    <w:abstractNumId w:val="21"/>
  </w:num>
  <w:num w:numId="11">
    <w:abstractNumId w:val="24"/>
  </w:num>
  <w:num w:numId="12">
    <w:abstractNumId w:val="26"/>
  </w:num>
  <w:num w:numId="13">
    <w:abstractNumId w:val="16"/>
  </w:num>
  <w:num w:numId="14">
    <w:abstractNumId w:val="7"/>
  </w:num>
  <w:num w:numId="15">
    <w:abstractNumId w:val="49"/>
  </w:num>
  <w:num w:numId="16">
    <w:abstractNumId w:val="32"/>
  </w:num>
  <w:num w:numId="17">
    <w:abstractNumId w:val="10"/>
  </w:num>
  <w:num w:numId="18">
    <w:abstractNumId w:val="40"/>
  </w:num>
  <w:num w:numId="19">
    <w:abstractNumId w:val="45"/>
  </w:num>
  <w:num w:numId="20">
    <w:abstractNumId w:val="27"/>
  </w:num>
  <w:num w:numId="21">
    <w:abstractNumId w:val="39"/>
  </w:num>
  <w:num w:numId="22">
    <w:abstractNumId w:val="46"/>
  </w:num>
  <w:num w:numId="23">
    <w:abstractNumId w:val="38"/>
  </w:num>
  <w:num w:numId="24">
    <w:abstractNumId w:val="8"/>
  </w:num>
  <w:num w:numId="25">
    <w:abstractNumId w:val="17"/>
  </w:num>
  <w:num w:numId="26">
    <w:abstractNumId w:val="3"/>
  </w:num>
  <w:num w:numId="27">
    <w:abstractNumId w:val="36"/>
  </w:num>
  <w:num w:numId="28">
    <w:abstractNumId w:val="34"/>
  </w:num>
  <w:num w:numId="29">
    <w:abstractNumId w:val="43"/>
  </w:num>
  <w:num w:numId="30">
    <w:abstractNumId w:val="33"/>
  </w:num>
  <w:num w:numId="31">
    <w:abstractNumId w:val="44"/>
  </w:num>
  <w:num w:numId="32">
    <w:abstractNumId w:val="22"/>
  </w:num>
  <w:num w:numId="33">
    <w:abstractNumId w:val="29"/>
  </w:num>
  <w:num w:numId="34">
    <w:abstractNumId w:val="9"/>
  </w:num>
  <w:num w:numId="35">
    <w:abstractNumId w:val="18"/>
  </w:num>
  <w:num w:numId="36">
    <w:abstractNumId w:val="48"/>
  </w:num>
  <w:num w:numId="37">
    <w:abstractNumId w:val="13"/>
  </w:num>
  <w:num w:numId="38">
    <w:abstractNumId w:val="6"/>
  </w:num>
  <w:num w:numId="39">
    <w:abstractNumId w:val="41"/>
  </w:num>
  <w:num w:numId="40">
    <w:abstractNumId w:val="5"/>
  </w:num>
  <w:num w:numId="41">
    <w:abstractNumId w:val="12"/>
  </w:num>
  <w:num w:numId="42">
    <w:abstractNumId w:val="37"/>
  </w:num>
  <w:num w:numId="43">
    <w:abstractNumId w:val="23"/>
  </w:num>
  <w:num w:numId="44">
    <w:abstractNumId w:val="31"/>
  </w:num>
  <w:num w:numId="45">
    <w:abstractNumId w:val="25"/>
  </w:num>
  <w:num w:numId="46">
    <w:abstractNumId w:val="14"/>
  </w:num>
  <w:num w:numId="47">
    <w:abstractNumId w:val="20"/>
  </w:num>
  <w:num w:numId="48">
    <w:abstractNumId w:val="28"/>
  </w:num>
  <w:num w:numId="4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1B5F"/>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15B4"/>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3C89"/>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C32"/>
    <w:rsid w:val="001D3DC5"/>
    <w:rsid w:val="001D4777"/>
    <w:rsid w:val="001D56B3"/>
    <w:rsid w:val="001D59FF"/>
    <w:rsid w:val="001D69DE"/>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439"/>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D7CE0"/>
    <w:rsid w:val="002E14DA"/>
    <w:rsid w:val="002E1A33"/>
    <w:rsid w:val="002E1A62"/>
    <w:rsid w:val="002E2AB1"/>
    <w:rsid w:val="002E2EC7"/>
    <w:rsid w:val="002E33F9"/>
    <w:rsid w:val="002E4DBC"/>
    <w:rsid w:val="002E5F24"/>
    <w:rsid w:val="002E7E9E"/>
    <w:rsid w:val="002F0935"/>
    <w:rsid w:val="002F0B09"/>
    <w:rsid w:val="002F3087"/>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2943"/>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7A95"/>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6D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3E74"/>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516"/>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4832"/>
    <w:rsid w:val="006D646F"/>
    <w:rsid w:val="006D66FC"/>
    <w:rsid w:val="006D68E2"/>
    <w:rsid w:val="006D7665"/>
    <w:rsid w:val="006D78DF"/>
    <w:rsid w:val="006E21FD"/>
    <w:rsid w:val="006E2CCA"/>
    <w:rsid w:val="006E4850"/>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2568"/>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77E11"/>
    <w:rsid w:val="00780D54"/>
    <w:rsid w:val="00781967"/>
    <w:rsid w:val="007826EE"/>
    <w:rsid w:val="00782C2C"/>
    <w:rsid w:val="007834D8"/>
    <w:rsid w:val="007841A3"/>
    <w:rsid w:val="00786CEA"/>
    <w:rsid w:val="007918D5"/>
    <w:rsid w:val="00791C04"/>
    <w:rsid w:val="00793276"/>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3AF6"/>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5CD"/>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321C"/>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0D8"/>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2AF7"/>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89D"/>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40DC"/>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27EF"/>
    <w:rsid w:val="00AE35D4"/>
    <w:rsid w:val="00AE63CE"/>
    <w:rsid w:val="00AE6E0A"/>
    <w:rsid w:val="00AE6EFF"/>
    <w:rsid w:val="00AF0F9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37C7"/>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67E0"/>
    <w:rsid w:val="00BB7210"/>
    <w:rsid w:val="00BC0179"/>
    <w:rsid w:val="00BC0E09"/>
    <w:rsid w:val="00BC17D3"/>
    <w:rsid w:val="00BC1F06"/>
    <w:rsid w:val="00BC2577"/>
    <w:rsid w:val="00BC26F3"/>
    <w:rsid w:val="00BC433F"/>
    <w:rsid w:val="00BC4362"/>
    <w:rsid w:val="00BC5F71"/>
    <w:rsid w:val="00BC6DD7"/>
    <w:rsid w:val="00BD027B"/>
    <w:rsid w:val="00BD0475"/>
    <w:rsid w:val="00BD04AF"/>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4F"/>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1E3F"/>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2F8D"/>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C672C"/>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431"/>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48A8"/>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0FB0"/>
    <w:rsid w:val="00EE1AE7"/>
    <w:rsid w:val="00EE2BE5"/>
    <w:rsid w:val="00EE307C"/>
    <w:rsid w:val="00EE36C5"/>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6A67"/>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365"/>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14:docId w14:val="30D9B58C"/>
  <w15:docId w15:val="{A2832A1B-41CB-46EB-A108-CC01BFA8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1D3C32"/>
    <w:pPr>
      <w:keepNext/>
      <w:ind w:left="4264"/>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1D3C32"/>
    <w:rPr>
      <w:b/>
      <w:bCs/>
      <w:sz w:val="28"/>
      <w:szCs w:val="24"/>
      <w:lang w:val="hr-HR"/>
    </w:rPr>
  </w:style>
  <w:style w:type="paragraph" w:styleId="TOC1">
    <w:name w:val="toc 1"/>
    <w:basedOn w:val="Heading1"/>
    <w:next w:val="BlockText"/>
    <w:link w:val="TOC1Char"/>
    <w:autoRedefine/>
    <w:uiPriority w:val="39"/>
    <w:qFormat/>
    <w:rsid w:val="00796D9F"/>
    <w:pPr>
      <w:keepNext w:val="0"/>
      <w:spacing w:before="120" w:after="120"/>
      <w:ind w:left="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1D3C32"/>
    <w:rPr>
      <w:sz w:val="24"/>
      <w:szCs w:val="24"/>
      <w:lang w:val="en-GB"/>
    </w:rPr>
  </w:style>
  <w:style w:type="paragraph" w:customStyle="1" w:styleId="Normal1">
    <w:name w:val="Normal1"/>
    <w:basedOn w:val="Normal"/>
    <w:rsid w:val="001D3C32"/>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24BF5"/>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2125B"/>
    <w:rsid w:val="00766BAF"/>
    <w:rsid w:val="007A7591"/>
    <w:rsid w:val="007C15C2"/>
    <w:rsid w:val="007E4B9D"/>
    <w:rsid w:val="007F4E2B"/>
    <w:rsid w:val="0081626E"/>
    <w:rsid w:val="00823B77"/>
    <w:rsid w:val="0087124C"/>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3F00-67C7-4E6D-83BA-76C227D9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38</Pages>
  <Words>9657</Words>
  <Characters>55047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64575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39</cp:revision>
  <cp:lastPrinted>2015-08-24T10:45:00Z</cp:lastPrinted>
  <dcterms:created xsi:type="dcterms:W3CDTF">2018-09-18T08:26:00Z</dcterms:created>
  <dcterms:modified xsi:type="dcterms:W3CDTF">2018-10-01T12:40:00Z</dcterms:modified>
</cp:coreProperties>
</file>