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2C" w:rsidRPr="005A2A7D" w:rsidRDefault="005A2A7D" w:rsidP="002D5B2C">
      <w:pPr>
        <w:pStyle w:val="Footer"/>
        <w:tabs>
          <w:tab w:val="left" w:pos="720"/>
        </w:tabs>
        <w:rPr>
          <w:b/>
          <w:noProof/>
          <w:lang w:val="sr-Cyrl-RS"/>
        </w:rPr>
      </w:pPr>
      <w:r>
        <w:rPr>
          <w:b/>
          <w:noProof/>
          <w:lang w:val="sr-Cyrl-RS"/>
        </w:rPr>
        <w:t xml:space="preserve">Број: </w:t>
      </w:r>
      <w:r w:rsidR="00763737">
        <w:rPr>
          <w:b/>
          <w:noProof/>
          <w:lang w:val="sr-Latn-RS"/>
        </w:rPr>
        <w:t>285-18-M</w:t>
      </w:r>
      <w:r>
        <w:rPr>
          <w:b/>
          <w:noProof/>
          <w:lang w:val="sr-Cyrl-RS"/>
        </w:rPr>
        <w:t>/1</w:t>
      </w:r>
      <w:r w:rsidR="00687CDF">
        <w:rPr>
          <w:b/>
          <w:noProof/>
          <w:lang w:val="sr-Cyrl-RS"/>
        </w:rPr>
        <w:t>-1</w:t>
      </w:r>
    </w:p>
    <w:p w:rsidR="002D5B2C" w:rsidRPr="00E54CE9" w:rsidRDefault="005A2A7D" w:rsidP="002D5B2C">
      <w:pPr>
        <w:pStyle w:val="Footer"/>
        <w:tabs>
          <w:tab w:val="left" w:pos="720"/>
        </w:tabs>
        <w:rPr>
          <w:b/>
          <w:noProof/>
        </w:rPr>
      </w:pPr>
      <w:r w:rsidRPr="00E54CE9">
        <w:rPr>
          <w:b/>
          <w:noProof/>
          <w:lang w:val="sr-Cyrl-RS"/>
        </w:rPr>
        <w:t>Дана:</w:t>
      </w:r>
      <w:r>
        <w:rPr>
          <w:b/>
          <w:noProof/>
          <w:lang w:val="sr-Cyrl-RS"/>
        </w:rPr>
        <w:t xml:space="preserve"> </w:t>
      </w:r>
      <w:r w:rsidR="00E54CE9">
        <w:rPr>
          <w:b/>
          <w:noProof/>
        </w:rPr>
        <w:t>0</w:t>
      </w:r>
      <w:r w:rsidR="00687CDF">
        <w:rPr>
          <w:b/>
          <w:noProof/>
          <w:lang w:val="sr-Cyrl-RS"/>
        </w:rPr>
        <w:t>9</w:t>
      </w:r>
      <w:r w:rsidR="00E54CE9">
        <w:rPr>
          <w:b/>
          <w:noProof/>
        </w:rPr>
        <w:t>.11.2018</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687CDF" w:rsidRPr="00AE1407" w:rsidRDefault="00687CDF" w:rsidP="00687CDF">
      <w:pPr>
        <w:pStyle w:val="Footer"/>
        <w:tabs>
          <w:tab w:val="left" w:pos="720"/>
        </w:tabs>
        <w:rPr>
          <w:b/>
          <w:noProof/>
        </w:rPr>
      </w:pPr>
    </w:p>
    <w:p w:rsidR="00687CDF" w:rsidRDefault="00687CDF" w:rsidP="00687CDF">
      <w:pPr>
        <w:pStyle w:val="Footer"/>
        <w:tabs>
          <w:tab w:val="left" w:pos="720"/>
        </w:tabs>
        <w:rPr>
          <w:b/>
          <w:noProof/>
          <w:lang w:val="sr-Cyrl-RS"/>
        </w:rPr>
      </w:pPr>
      <w:r>
        <w:rPr>
          <w:b/>
          <w:noProof/>
          <w:lang w:val="sr-Cyrl-RS"/>
        </w:rPr>
        <w:t>ПРВА ИЗМЕНА КОНКУРСНЕ ДОКУМЕНТАЦИЈЕ</w:t>
      </w:r>
    </w:p>
    <w:p w:rsidR="00687CDF" w:rsidRDefault="00687CDF" w:rsidP="00687CDF">
      <w:pPr>
        <w:pStyle w:val="Footer"/>
        <w:tabs>
          <w:tab w:val="left" w:pos="1526"/>
        </w:tabs>
        <w:rPr>
          <w:b/>
          <w:noProof/>
        </w:rPr>
      </w:pPr>
      <w:r>
        <w:rPr>
          <w:b/>
          <w:noProof/>
        </w:rPr>
        <w:tab/>
      </w:r>
    </w:p>
    <w:p w:rsidR="00687CDF" w:rsidRDefault="00687CDF" w:rsidP="00687CDF">
      <w:pPr>
        <w:pStyle w:val="Footer"/>
        <w:tabs>
          <w:tab w:val="left" w:pos="720"/>
        </w:tabs>
        <w:rPr>
          <w:b/>
          <w:noProof/>
          <w:color w:val="FF0000"/>
          <w:lang w:val="sr-Cyrl-RS"/>
        </w:rPr>
      </w:pPr>
      <w:r>
        <w:rPr>
          <w:b/>
          <w:noProof/>
          <w:color w:val="FF0000"/>
          <w:lang w:val="sr-Cyrl-RS"/>
        </w:rPr>
        <w:t>-Измене су обележене црвеном бојом-</w:t>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C35CDB" w:rsidRDefault="00763737" w:rsidP="008B2119">
      <w:pPr>
        <w:pStyle w:val="Footer"/>
        <w:jc w:val="center"/>
        <w:rPr>
          <w:b/>
          <w:highlight w:val="yellow"/>
        </w:rPr>
      </w:pPr>
      <w:r w:rsidRPr="007A67CE">
        <w:rPr>
          <w:noProof/>
        </w:rPr>
        <w:t>Набавка потрошног материјала за системе за заштиту од пожара</w:t>
      </w:r>
    </w:p>
    <w:p w:rsidR="008B2119" w:rsidRPr="005D035E" w:rsidRDefault="008B2119" w:rsidP="008B2119">
      <w:pPr>
        <w:pStyle w:val="Footer"/>
        <w:jc w:val="center"/>
        <w:rPr>
          <w:b/>
          <w:noProof/>
        </w:rPr>
      </w:pPr>
    </w:p>
    <w:p w:rsidR="008B2119" w:rsidRPr="00C35CDB" w:rsidRDefault="00687CD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63737" w:rsidRPr="005D035E">
            <w:rPr>
              <w:b/>
            </w:rPr>
            <w:t>Поступак јавне набавке мале вредности</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C35CDB" w:rsidRDefault="00763737" w:rsidP="008B2119">
      <w:pPr>
        <w:pStyle w:val="Footer"/>
        <w:tabs>
          <w:tab w:val="left" w:pos="720"/>
        </w:tabs>
        <w:jc w:val="center"/>
        <w:rPr>
          <w:b/>
          <w:noProof/>
        </w:rPr>
      </w:pPr>
      <w:r>
        <w:rPr>
          <w:b/>
          <w:noProof/>
        </w:rPr>
        <w:t>285-18-M</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205EE9">
        <w:rPr>
          <w:b/>
          <w:noProof/>
          <w:lang w:val="sr-Cyrl-CS"/>
        </w:rPr>
        <w:t>Нови Сад, 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5D035E" w:rsidRDefault="000C3B23" w:rsidP="00FC4113">
      <w:pPr>
        <w:jc w:val="center"/>
        <w:rPr>
          <w:b/>
          <w:noProof/>
        </w:rPr>
      </w:pPr>
      <w:r w:rsidRPr="005D035E">
        <w:rPr>
          <w:b/>
          <w:noProof/>
        </w:rPr>
        <w:t>КОНКУРСНА ДОКУМЕНТАЦИЈА</w:t>
      </w:r>
    </w:p>
    <w:p w:rsidR="000C3B23" w:rsidRPr="005D035E" w:rsidRDefault="000C3B23" w:rsidP="00FC4113">
      <w:pPr>
        <w:jc w:val="center"/>
        <w:rPr>
          <w:b/>
          <w:noProof/>
        </w:rPr>
      </w:pPr>
    </w:p>
    <w:p w:rsidR="008B2119" w:rsidRPr="005D035E" w:rsidRDefault="00687CDF"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763737" w:rsidRPr="005D035E">
            <w:rPr>
              <w:b/>
              <w:noProof/>
            </w:rPr>
            <w:t>у поступку јавне набавке мале вредности</w:t>
          </w:r>
        </w:sdtContent>
      </w:sdt>
      <w:r w:rsidR="008B2119" w:rsidRPr="005D035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205EE9">
            <w:rPr>
              <w:b/>
              <w:noProof/>
            </w:rPr>
            <w:t>добара</w:t>
          </w:r>
        </w:sdtContent>
      </w:sdt>
      <w:r w:rsidR="00680EF4" w:rsidRPr="005D035E">
        <w:rPr>
          <w:b/>
          <w:noProof/>
        </w:rPr>
        <w:t xml:space="preserve"> </w:t>
      </w:r>
      <w:r w:rsidR="008B2119" w:rsidRPr="005D035E">
        <w:rPr>
          <w:b/>
          <w:noProof/>
        </w:rPr>
        <w:t xml:space="preserve">бр. </w:t>
      </w:r>
      <w:r w:rsidR="00763737" w:rsidRPr="005D035E">
        <w:rPr>
          <w:b/>
          <w:noProof/>
        </w:rPr>
        <w:t>285-18-M-</w:t>
      </w:r>
      <w:r w:rsidR="00763737" w:rsidRPr="005D035E">
        <w:rPr>
          <w:noProof/>
        </w:rPr>
        <w:t xml:space="preserve"> Набавка потрошног материјала за системе за заштиту од пожара</w:t>
      </w:r>
      <w:r w:rsidR="00763737" w:rsidRPr="005D035E">
        <w:rPr>
          <w:b/>
          <w:noProof/>
        </w:rPr>
        <w:t xml:space="preserve"> </w:t>
      </w:r>
    </w:p>
    <w:p w:rsidR="000C3B23" w:rsidRPr="00AE1407" w:rsidRDefault="000C3B23" w:rsidP="008B2119">
      <w:pPr>
        <w:jc w:val="center"/>
      </w:pPr>
    </w:p>
    <w:bookmarkEnd w:id="0"/>
    <w:bookmarkEnd w:id="1"/>
    <w:bookmarkEnd w:id="2"/>
    <w:bookmarkEnd w:id="3"/>
    <w:p w:rsidR="00DA1BB7" w:rsidRPr="00E54CE9" w:rsidRDefault="001366BB" w:rsidP="00A139C4">
      <w:pPr>
        <w:jc w:val="both"/>
      </w:pPr>
      <w:r w:rsidRPr="00E54CE9">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E54CE9">
        <w:rPr>
          <w:noProof/>
          <w:lang w:val="sr-Latn-CS"/>
        </w:rPr>
        <w:t xml:space="preserve"> </w:t>
      </w:r>
      <w:bookmarkStart w:id="9" w:name="_Toc389030809"/>
      <w:bookmarkStart w:id="10" w:name="_Toc448222233"/>
      <w:bookmarkStart w:id="11" w:name="_Toc477327705"/>
      <w:bookmarkStart w:id="12" w:name="_Toc477327988"/>
    </w:p>
    <w:bookmarkStart w:id="13" w:name="_Toc477328717"/>
    <w:p w:rsidR="00F5637F" w:rsidRPr="00E54CE9" w:rsidRDefault="007B6E05"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sz w:val="24"/>
          <w:szCs w:val="24"/>
        </w:rPr>
        <w:fldChar w:fldCharType="begin"/>
      </w:r>
      <w:r w:rsidRPr="00E54CE9">
        <w:rPr>
          <w:rFonts w:ascii="Times New Roman" w:hAnsi="Times New Roman"/>
          <w:b w:val="0"/>
          <w:sz w:val="24"/>
          <w:szCs w:val="24"/>
        </w:rPr>
        <w:instrText xml:space="preserve"> TOC \o "1-3" \u </w:instrText>
      </w:r>
      <w:r w:rsidRPr="00E54CE9">
        <w:rPr>
          <w:rFonts w:ascii="Times New Roman" w:hAnsi="Times New Roman"/>
          <w:b w:val="0"/>
          <w:sz w:val="24"/>
          <w:szCs w:val="24"/>
        </w:rPr>
        <w:fldChar w:fldCharType="separate"/>
      </w:r>
      <w:r w:rsidR="00F5637F" w:rsidRPr="00E54CE9">
        <w:rPr>
          <w:rFonts w:ascii="Times New Roman" w:hAnsi="Times New Roman"/>
          <w:b w:val="0"/>
          <w:noProof/>
          <w:sz w:val="24"/>
          <w:szCs w:val="24"/>
        </w:rPr>
        <w:t>1.</w:t>
      </w:r>
      <w:r w:rsidR="00F5637F" w:rsidRPr="00E54CE9">
        <w:rPr>
          <w:rFonts w:ascii="Times New Roman" w:eastAsiaTheme="minorEastAsia" w:hAnsi="Times New Roman"/>
          <w:b w:val="0"/>
          <w:noProof/>
          <w:sz w:val="24"/>
          <w:szCs w:val="24"/>
          <w:lang w:val="sr-Latn-RS" w:eastAsia="sr-Latn-RS"/>
        </w:rPr>
        <w:tab/>
      </w:r>
      <w:r w:rsidR="00F5637F" w:rsidRPr="00E54CE9">
        <w:rPr>
          <w:rFonts w:ascii="Times New Roman" w:hAnsi="Times New Roman"/>
          <w:b w:val="0"/>
          <w:noProof/>
          <w:sz w:val="24"/>
          <w:szCs w:val="24"/>
        </w:rPr>
        <w:t>ОПШТИ ПОДАЦИ О НАБАВЦИ</w:t>
      </w:r>
      <w:r w:rsidR="00F5637F" w:rsidRPr="00E54CE9">
        <w:rPr>
          <w:rFonts w:ascii="Times New Roman" w:hAnsi="Times New Roman"/>
          <w:b w:val="0"/>
          <w:noProof/>
          <w:sz w:val="24"/>
          <w:szCs w:val="24"/>
        </w:rPr>
        <w:tab/>
      </w:r>
      <w:r w:rsidR="00AB2570">
        <w:rPr>
          <w:rFonts w:ascii="Times New Roman" w:hAnsi="Times New Roman"/>
          <w:b w:val="0"/>
          <w:noProof/>
          <w:sz w:val="24"/>
          <w:szCs w:val="24"/>
          <w:lang w:val="sr-Cyrl-RS"/>
        </w:rPr>
        <w:t xml:space="preserve">....................................................................  </w:t>
      </w:r>
      <w:r w:rsidR="00F5637F" w:rsidRPr="00E54CE9">
        <w:rPr>
          <w:rFonts w:ascii="Times New Roman" w:hAnsi="Times New Roman"/>
          <w:b w:val="0"/>
          <w:noProof/>
          <w:sz w:val="24"/>
          <w:szCs w:val="24"/>
        </w:rPr>
        <w:fldChar w:fldCharType="begin"/>
      </w:r>
      <w:r w:rsidR="00F5637F" w:rsidRPr="00E54CE9">
        <w:rPr>
          <w:rFonts w:ascii="Times New Roman" w:hAnsi="Times New Roman"/>
          <w:b w:val="0"/>
          <w:noProof/>
          <w:sz w:val="24"/>
          <w:szCs w:val="24"/>
        </w:rPr>
        <w:instrText xml:space="preserve"> PAGEREF _Toc529430245 \h </w:instrText>
      </w:r>
      <w:r w:rsidR="00F5637F" w:rsidRPr="00E54CE9">
        <w:rPr>
          <w:rFonts w:ascii="Times New Roman" w:hAnsi="Times New Roman"/>
          <w:b w:val="0"/>
          <w:noProof/>
          <w:sz w:val="24"/>
          <w:szCs w:val="24"/>
        </w:rPr>
      </w:r>
      <w:r w:rsidR="00F5637F"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3</w:t>
      </w:r>
      <w:r w:rsidR="00F5637F"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2.</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ОПИС ПРЕДМЕТА ЈАВНЕ НАБАВКЕ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_Toc529430246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4</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3.</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_Toc529430247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5</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4.</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УПУТСТВО ПОНУЂАЧИМА КАКО ДА САЧИНЕ ПОНУДУ</w:t>
      </w:r>
      <w:r w:rsidRPr="00E54CE9">
        <w:rPr>
          <w:rFonts w:ascii="Times New Roman" w:hAnsi="Times New Roman"/>
          <w:b w:val="0"/>
          <w:noProof/>
          <w:sz w:val="24"/>
          <w:szCs w:val="24"/>
        </w:rPr>
        <w:tab/>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_Toc529430248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10</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5.</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МОДЕЛ УГОВОРА</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_Toc529430249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22</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6.</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ИЗЈАВА О НЕЗАВИСНОЈ ПОНУДИ</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_Toc529430250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23</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7.</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ИЗЈАВЕ О ПОШТОВАЊУ ОБАВЕЗА</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_Toc529430251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24</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8.</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СТРУКТУРЕ ПОНУЂЕНЕ ЦЕНЕ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_Toc529430252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25</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9.</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ТРОШКОВА ПРИПРЕМЕ ПОНУДЕ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_Toc529430253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26</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10.</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ПОНУДЕ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_Toc529430254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27</w:t>
      </w:r>
      <w:r w:rsidRPr="00E54CE9">
        <w:rPr>
          <w:rFonts w:ascii="Times New Roman" w:hAnsi="Times New Roman"/>
          <w:b w:val="0"/>
          <w:noProof/>
          <w:sz w:val="24"/>
          <w:szCs w:val="24"/>
        </w:rPr>
        <w:fldChar w:fldCharType="end"/>
      </w:r>
    </w:p>
    <w:p w:rsidR="002D5B2C" w:rsidRPr="00F5637F" w:rsidRDefault="007B6E05" w:rsidP="00F5637F">
      <w:pPr>
        <w:jc w:val="center"/>
        <w:rPr>
          <w:b/>
          <w:bCs/>
          <w:sz w:val="28"/>
          <w:szCs w:val="28"/>
          <w:lang w:val="hr-HR"/>
        </w:rPr>
      </w:pPr>
      <w:r w:rsidRPr="00E54CE9">
        <w:fldChar w:fldCharType="end"/>
      </w:r>
      <w:r w:rsidR="00A139C4">
        <w:br w:type="page"/>
      </w:r>
      <w:bookmarkStart w:id="14" w:name="_Toc477329188"/>
      <w:bookmarkStart w:id="15" w:name="_Toc529430245"/>
      <w:r w:rsidR="00F5637F" w:rsidRPr="00F5637F">
        <w:rPr>
          <w:b/>
          <w:sz w:val="28"/>
          <w:szCs w:val="28"/>
          <w:lang w:val="sr-Cyrl-RS"/>
        </w:rPr>
        <w:lastRenderedPageBreak/>
        <w:t xml:space="preserve">1. </w:t>
      </w:r>
      <w:r w:rsidR="002D5B2C" w:rsidRPr="00F5637F">
        <w:rPr>
          <w:b/>
          <w:sz w:val="28"/>
          <w:szCs w:val="28"/>
        </w:rPr>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5D035E" w:rsidTr="00115B82">
        <w:tc>
          <w:tcPr>
            <w:tcW w:w="4643" w:type="dxa"/>
          </w:tcPr>
          <w:p w:rsidR="00B331BC" w:rsidRPr="005D035E" w:rsidRDefault="00B331BC" w:rsidP="00B331BC">
            <w:pPr>
              <w:rPr>
                <w:b/>
                <w:noProof/>
              </w:rPr>
            </w:pPr>
            <w:r w:rsidRPr="005D035E">
              <w:rPr>
                <w:b/>
                <w:noProof/>
              </w:rPr>
              <w:t>Наручилац</w:t>
            </w:r>
          </w:p>
        </w:tc>
        <w:tc>
          <w:tcPr>
            <w:tcW w:w="4643" w:type="dxa"/>
          </w:tcPr>
          <w:p w:rsidR="00B331BC" w:rsidRPr="005D035E" w:rsidRDefault="00B331BC" w:rsidP="00B331BC">
            <w:pPr>
              <w:rPr>
                <w:noProof/>
              </w:rPr>
            </w:pPr>
            <w:r w:rsidRPr="005D035E">
              <w:rPr>
                <w:noProof/>
              </w:rPr>
              <w:t xml:space="preserve">КЛИНИЧКИ ЦЕНТАР ВОЈВОДИНЕ, </w:t>
            </w:r>
          </w:p>
          <w:p w:rsidR="00B331BC" w:rsidRPr="005D035E" w:rsidRDefault="00B331BC" w:rsidP="00B331BC">
            <w:pPr>
              <w:rPr>
                <w:noProof/>
              </w:rPr>
            </w:pPr>
            <w:r w:rsidRPr="005D035E">
              <w:rPr>
                <w:noProof/>
              </w:rPr>
              <w:t>ул. Хајдук Вељкова бр.1, Нови Сад, (www.kcv.rs)</w:t>
            </w:r>
          </w:p>
        </w:tc>
      </w:tr>
      <w:tr w:rsidR="00D51194" w:rsidRPr="005D035E" w:rsidTr="00115B82">
        <w:tc>
          <w:tcPr>
            <w:tcW w:w="4643" w:type="dxa"/>
          </w:tcPr>
          <w:p w:rsidR="00D51194" w:rsidRPr="005D035E" w:rsidRDefault="00D51194" w:rsidP="00D51194">
            <w:pPr>
              <w:rPr>
                <w:b/>
                <w:noProof/>
              </w:rPr>
            </w:pPr>
            <w:r w:rsidRPr="005D035E">
              <w:rPr>
                <w:b/>
                <w:noProof/>
              </w:rPr>
              <w:t>Предмет јавне набавке</w:t>
            </w:r>
          </w:p>
        </w:tc>
        <w:tc>
          <w:tcPr>
            <w:tcW w:w="4643" w:type="dxa"/>
          </w:tcPr>
          <w:p w:rsidR="00D51194" w:rsidRPr="005D035E" w:rsidRDefault="00687CDF"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205EE9">
                  <w:rPr>
                    <w:noProof/>
                  </w:rPr>
                  <w:t>Добра</w:t>
                </w:r>
              </w:sdtContent>
            </w:sdt>
            <w:r w:rsidR="00D51194" w:rsidRPr="005D035E">
              <w:t xml:space="preserve"> бр</w:t>
            </w:r>
            <w:r w:rsidR="00D51194" w:rsidRPr="005D035E">
              <w:rPr>
                <w:lang w:val="ru-RU"/>
              </w:rPr>
              <w:t>.</w:t>
            </w:r>
            <w:r w:rsidR="00D51194" w:rsidRPr="005D035E">
              <w:t xml:space="preserve"> </w:t>
            </w:r>
            <w:r w:rsidR="00763737" w:rsidRPr="005D035E">
              <w:rPr>
                <w:noProof/>
              </w:rPr>
              <w:t>285-18-M</w:t>
            </w:r>
            <w:r w:rsidR="00763737" w:rsidRPr="005D035E">
              <w:rPr>
                <w:b/>
                <w:noProof/>
              </w:rPr>
              <w:t>-</w:t>
            </w:r>
            <w:r w:rsidR="00763737" w:rsidRPr="005D035E">
              <w:rPr>
                <w:noProof/>
              </w:rPr>
              <w:t xml:space="preserve"> Набавка потрошног материјала за системе за заштиту од пожара</w:t>
            </w:r>
          </w:p>
        </w:tc>
      </w:tr>
      <w:tr w:rsidR="00B331BC" w:rsidRPr="005D035E" w:rsidTr="00115B82">
        <w:tc>
          <w:tcPr>
            <w:tcW w:w="4643" w:type="dxa"/>
          </w:tcPr>
          <w:p w:rsidR="00B331BC" w:rsidRPr="005D035E" w:rsidRDefault="00B331BC" w:rsidP="00B331BC">
            <w:pPr>
              <w:rPr>
                <w:b/>
                <w:noProof/>
              </w:rPr>
            </w:pPr>
            <w:r w:rsidRPr="005D035E">
              <w:rPr>
                <w:b/>
                <w:noProof/>
              </w:rPr>
              <w:t>Врста поступка</w:t>
            </w:r>
          </w:p>
        </w:tc>
        <w:tc>
          <w:tcPr>
            <w:tcW w:w="4643" w:type="dxa"/>
          </w:tcPr>
          <w:p w:rsidR="00B331BC" w:rsidRPr="005D035E" w:rsidRDefault="00687CD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63737" w:rsidRPr="005D035E">
                  <w:t>Поступак јавне набавке мале вредности</w:t>
                </w:r>
              </w:sdtContent>
            </w:sdt>
            <w:r w:rsidR="00115B82" w:rsidRPr="005D035E">
              <w:rPr>
                <w:noProof/>
              </w:rPr>
              <w:t xml:space="preserve"> </w:t>
            </w:r>
          </w:p>
        </w:tc>
      </w:tr>
      <w:tr w:rsidR="008466D9" w:rsidRPr="005D035E" w:rsidTr="00115B82">
        <w:tc>
          <w:tcPr>
            <w:tcW w:w="4643" w:type="dxa"/>
          </w:tcPr>
          <w:p w:rsidR="008466D9" w:rsidRPr="008466D9" w:rsidRDefault="008466D9" w:rsidP="008466D9">
            <w:pPr>
              <w:rPr>
                <w:b/>
                <w:noProof/>
              </w:rPr>
            </w:pPr>
            <w:r w:rsidRPr="008466D9">
              <w:rPr>
                <w:b/>
                <w:lang w:val="hr-HR"/>
              </w:rPr>
              <w:t xml:space="preserve">Процењена вредност </w:t>
            </w:r>
            <w:r w:rsidRPr="008466D9">
              <w:rPr>
                <w:b/>
                <w:lang w:val="sr-Cyrl-RS"/>
              </w:rPr>
              <w:t>јавне</w:t>
            </w:r>
            <w:r w:rsidRPr="008466D9">
              <w:rPr>
                <w:b/>
                <w:lang w:val="hr-HR"/>
              </w:rPr>
              <w:t xml:space="preserve"> набавке</w:t>
            </w:r>
          </w:p>
        </w:tc>
        <w:tc>
          <w:tcPr>
            <w:tcW w:w="4643" w:type="dxa"/>
          </w:tcPr>
          <w:p w:rsidR="008466D9" w:rsidRPr="00A27215" w:rsidRDefault="008466D9" w:rsidP="008466D9">
            <w:pPr>
              <w:pStyle w:val="Footer"/>
              <w:tabs>
                <w:tab w:val="left" w:pos="720"/>
              </w:tabs>
            </w:pPr>
            <w:r>
              <w:rPr>
                <w:lang w:val="sr-Cyrl-RS"/>
              </w:rPr>
              <w:t>4</w:t>
            </w:r>
            <w:r w:rsidRPr="008466D9">
              <w:rPr>
                <w:lang w:val="hr-HR"/>
              </w:rPr>
              <w:t>00.000,00</w:t>
            </w:r>
            <w:r w:rsidRPr="008466D9">
              <w:rPr>
                <w:lang w:val="sr-Cyrl-CS"/>
              </w:rPr>
              <w:t xml:space="preserve"> динара без ПДВ-а</w:t>
            </w:r>
          </w:p>
        </w:tc>
      </w:tr>
      <w:tr w:rsidR="00B331BC" w:rsidRPr="005D035E" w:rsidTr="00115B82">
        <w:tc>
          <w:tcPr>
            <w:tcW w:w="4643" w:type="dxa"/>
          </w:tcPr>
          <w:p w:rsidR="00B331BC" w:rsidRPr="005D035E" w:rsidRDefault="00B331BC" w:rsidP="00B331BC">
            <w:pPr>
              <w:rPr>
                <w:noProof/>
              </w:rPr>
            </w:pPr>
            <w:r w:rsidRPr="005D035E">
              <w:rPr>
                <w:b/>
                <w:bCs/>
                <w:lang w:val="sr-Cyrl-CS"/>
              </w:rPr>
              <w:t>Циљ поступка</w:t>
            </w:r>
          </w:p>
        </w:tc>
        <w:tc>
          <w:tcPr>
            <w:tcW w:w="4643" w:type="dxa"/>
          </w:tcPr>
          <w:p w:rsidR="00B331BC" w:rsidRPr="005D035E" w:rsidRDefault="00B331BC" w:rsidP="00B331BC">
            <w:pPr>
              <w:jc w:val="both"/>
              <w:rPr>
                <w:i/>
                <w:iCs/>
              </w:rPr>
            </w:pPr>
            <w:r w:rsidRPr="005D035E">
              <w:rPr>
                <w:lang w:val="sr-Cyrl-CS"/>
              </w:rPr>
              <w:t>Поступак јавне набавке се спроводи ради закључења</w:t>
            </w:r>
            <w:r w:rsidRPr="005D035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5D035E">
                  <w:t>уговора о јавној набавци</w:t>
                </w:r>
              </w:sdtContent>
            </w:sdt>
          </w:p>
        </w:tc>
      </w:tr>
      <w:tr w:rsidR="00B331BC" w:rsidRPr="005D035E" w:rsidTr="00B331BC">
        <w:tc>
          <w:tcPr>
            <w:tcW w:w="4643" w:type="dxa"/>
          </w:tcPr>
          <w:p w:rsidR="00B331BC" w:rsidRPr="005D035E" w:rsidRDefault="00B331BC" w:rsidP="00B331BC">
            <w:pPr>
              <w:rPr>
                <w:b/>
                <w:noProof/>
              </w:rPr>
            </w:pPr>
            <w:r w:rsidRPr="005D035E">
              <w:rPr>
                <w:b/>
                <w:noProof/>
              </w:rPr>
              <w:t>Контакт</w:t>
            </w:r>
          </w:p>
        </w:tc>
        <w:tc>
          <w:tcPr>
            <w:tcW w:w="4643" w:type="dxa"/>
          </w:tcPr>
          <w:p w:rsidR="00990B72" w:rsidRPr="005D035E" w:rsidRDefault="00B331BC" w:rsidP="00B331BC">
            <w:pPr>
              <w:rPr>
                <w:noProof/>
              </w:rPr>
            </w:pPr>
            <w:r w:rsidRPr="005D035E">
              <w:rPr>
                <w:noProof/>
              </w:rPr>
              <w:t>Служба за немедицинске јавне набавке</w:t>
            </w:r>
            <w:r w:rsidR="00990B72" w:rsidRPr="005D035E">
              <w:rPr>
                <w:noProof/>
              </w:rPr>
              <w:t xml:space="preserve">, </w:t>
            </w:r>
          </w:p>
          <w:p w:rsidR="00B331BC" w:rsidRPr="005D035E" w:rsidRDefault="00990B72" w:rsidP="00B331BC">
            <w:pPr>
              <w:rPr>
                <w:noProof/>
              </w:rPr>
            </w:pPr>
            <w:r w:rsidRPr="005D035E">
              <w:rPr>
                <w:noProof/>
              </w:rPr>
              <w:t>e-mail: nabavke@kcv.rs</w:t>
            </w:r>
          </w:p>
        </w:tc>
      </w:tr>
      <w:tr w:rsidR="00B331BC" w:rsidRPr="005D035E" w:rsidTr="00B331BC">
        <w:tc>
          <w:tcPr>
            <w:tcW w:w="4643" w:type="dxa"/>
          </w:tcPr>
          <w:p w:rsidR="00B331BC" w:rsidRPr="005D035E" w:rsidRDefault="00B331BC" w:rsidP="00B331BC">
            <w:pPr>
              <w:rPr>
                <w:b/>
                <w:noProof/>
              </w:rPr>
            </w:pPr>
            <w:r w:rsidRPr="005D035E">
              <w:rPr>
                <w:b/>
                <w:noProof/>
              </w:rPr>
              <w:t>Радно време наручиоца</w:t>
            </w:r>
          </w:p>
        </w:tc>
        <w:tc>
          <w:tcPr>
            <w:tcW w:w="4643" w:type="dxa"/>
          </w:tcPr>
          <w:p w:rsidR="00B331BC" w:rsidRPr="005D035E" w:rsidRDefault="00B331BC" w:rsidP="00B331BC">
            <w:pPr>
              <w:rPr>
                <w:noProof/>
              </w:rPr>
            </w:pPr>
            <w:r w:rsidRPr="005D035E">
              <w:rPr>
                <w:noProof/>
              </w:rPr>
              <w:t>понедељак-петак, 07–15 часова</w:t>
            </w:r>
          </w:p>
        </w:tc>
      </w:tr>
    </w:tbl>
    <w:p w:rsidR="00AD0C56" w:rsidRPr="005D035E" w:rsidRDefault="00AD0C56">
      <w:pPr>
        <w:rPr>
          <w:noProof/>
        </w:rPr>
      </w:pPr>
    </w:p>
    <w:p w:rsidR="004D2E66" w:rsidRDefault="00C21A19">
      <w:pPr>
        <w:rPr>
          <w:b/>
          <w:noProof/>
        </w:rPr>
      </w:pPr>
      <w:r w:rsidRPr="005D035E">
        <w:rPr>
          <w:b/>
          <w:noProof/>
        </w:rPr>
        <w:t xml:space="preserve">Предмет јавне набавке </w:t>
      </w:r>
      <w:r w:rsidR="00763737" w:rsidRPr="005D035E">
        <w:rPr>
          <w:b/>
          <w:noProof/>
          <w:lang w:val="sr-Cyrl-RS"/>
        </w:rPr>
        <w:t>ни</w:t>
      </w:r>
      <w:r w:rsidR="002D7AEC" w:rsidRPr="005D035E">
        <w:rPr>
          <w:b/>
          <w:noProof/>
        </w:rPr>
        <w:t>је</w:t>
      </w:r>
      <w:r w:rsidR="009A5352" w:rsidRPr="005D035E">
        <w:rPr>
          <w:b/>
          <w:noProof/>
        </w:rPr>
        <w:t xml:space="preserve"> обликован по партијама</w:t>
      </w:r>
      <w:r w:rsidRPr="005D035E">
        <w:rPr>
          <w:b/>
          <w:noProof/>
        </w:rPr>
        <w:t>.</w:t>
      </w: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E43FAE" w:rsidRPr="00F5637F" w:rsidRDefault="00115B82" w:rsidP="00F5637F">
      <w:pPr>
        <w:rPr>
          <w:b/>
          <w:bCs/>
          <w:sz w:val="28"/>
          <w:szCs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bookmarkStart w:id="23" w:name="_Toc529430246"/>
      <w:r w:rsidR="00F5637F" w:rsidRPr="00F5637F">
        <w:rPr>
          <w:b/>
          <w:sz w:val="28"/>
          <w:szCs w:val="28"/>
        </w:rPr>
        <w:lastRenderedPageBreak/>
        <w:tab/>
      </w:r>
      <w:r w:rsidR="00F5637F" w:rsidRPr="00F5637F">
        <w:rPr>
          <w:b/>
          <w:sz w:val="28"/>
          <w:szCs w:val="28"/>
        </w:rPr>
        <w:tab/>
      </w:r>
      <w:r w:rsidR="00F5637F" w:rsidRPr="00F5637F">
        <w:rPr>
          <w:b/>
          <w:sz w:val="28"/>
          <w:szCs w:val="28"/>
        </w:rPr>
        <w:tab/>
      </w:r>
      <w:r w:rsidR="00F5637F" w:rsidRPr="00F5637F">
        <w:rPr>
          <w:b/>
          <w:sz w:val="28"/>
          <w:szCs w:val="28"/>
          <w:lang w:val="sr-Cyrl-RS"/>
        </w:rPr>
        <w:t xml:space="preserve">2. </w:t>
      </w:r>
      <w:r w:rsidR="00E43FAE" w:rsidRPr="00F5637F">
        <w:rPr>
          <w:b/>
          <w:sz w:val="28"/>
          <w:szCs w:val="28"/>
        </w:rPr>
        <w:t>ОПИС ПРЕДМЕТА ЈАВНЕ НАБАВКЕ</w:t>
      </w:r>
      <w:bookmarkEnd w:id="16"/>
      <w:bookmarkEnd w:id="17"/>
      <w:bookmarkEnd w:id="18"/>
      <w:bookmarkEnd w:id="19"/>
      <w:bookmarkEnd w:id="20"/>
      <w:bookmarkEnd w:id="21"/>
      <w:bookmarkEnd w:id="22"/>
      <w:bookmarkEnd w:id="23"/>
    </w:p>
    <w:p w:rsidR="00C95468" w:rsidRPr="00792B8B" w:rsidRDefault="00C95468" w:rsidP="00C95468">
      <w:pPr>
        <w:jc w:val="both"/>
        <w:rPr>
          <w:bCs/>
          <w:iCs/>
          <w:lang w:val="sr-Cyrl-RS"/>
        </w:rPr>
      </w:pPr>
    </w:p>
    <w:p w:rsidR="00792B8B" w:rsidRPr="00DA42F7" w:rsidRDefault="00792B8B" w:rsidP="00792B8B">
      <w:pPr>
        <w:ind w:right="370"/>
        <w:jc w:val="both"/>
        <w:rPr>
          <w:lang w:val="sr-Cyrl-CS"/>
        </w:rPr>
      </w:pPr>
      <w:r w:rsidRPr="00DA42F7">
        <w:t>Наручилац захтева од понуђача набавку потрошног материјала</w:t>
      </w:r>
      <w:r w:rsidRPr="00DA42F7">
        <w:rPr>
          <w:lang w:val="sr-Cyrl-CS"/>
        </w:rPr>
        <w:t xml:space="preserve"> </w:t>
      </w:r>
      <w:r w:rsidRPr="00DA42F7">
        <w:t xml:space="preserve">за системе за заштиту од пожара у складу са карактеристикама наведеним у Табели </w:t>
      </w:r>
      <w:r w:rsidRPr="00DA42F7">
        <w:rPr>
          <w:lang w:val="sr-Cyrl-CS"/>
        </w:rPr>
        <w:t>бр.</w:t>
      </w:r>
      <w:r w:rsidR="00205EE9">
        <w:rPr>
          <w:lang w:val="sr-Cyrl-CS"/>
        </w:rPr>
        <w:t>1</w:t>
      </w:r>
      <w:r w:rsidRPr="00DA42F7">
        <w:t>.</w:t>
      </w:r>
    </w:p>
    <w:p w:rsidR="00792B8B" w:rsidRPr="00DA42F7" w:rsidRDefault="00792B8B" w:rsidP="00792B8B">
      <w:pPr>
        <w:jc w:val="both"/>
        <w:rPr>
          <w:lang w:val="sr-Cyrl-CS"/>
        </w:rPr>
      </w:pPr>
    </w:p>
    <w:p w:rsidR="00792B8B" w:rsidRPr="00DA42F7" w:rsidRDefault="00792B8B" w:rsidP="00792B8B">
      <w:r w:rsidRPr="00DA42F7">
        <w:t>Набавка обухвата:</w:t>
      </w:r>
    </w:p>
    <w:p w:rsidR="00792B8B" w:rsidRPr="00DA42F7" w:rsidRDefault="00792B8B" w:rsidP="00792B8B">
      <w:pPr>
        <w:pStyle w:val="ListParagraph"/>
        <w:numPr>
          <w:ilvl w:val="0"/>
          <w:numId w:val="44"/>
        </w:numPr>
      </w:pPr>
      <w:r w:rsidRPr="00DA42F7">
        <w:t xml:space="preserve">Испоруку потрошног материјала за системе за заштиту од пожара са карактеристикама наведеним у Табели </w:t>
      </w:r>
      <w:r w:rsidRPr="00DA42F7">
        <w:rPr>
          <w:lang w:val="sr-Cyrl-CS"/>
        </w:rPr>
        <w:t>бр.</w:t>
      </w:r>
      <w:r w:rsidR="00205EE9">
        <w:rPr>
          <w:lang w:val="sr-Cyrl-CS"/>
        </w:rPr>
        <w:t>1</w:t>
      </w:r>
      <w:r w:rsidRPr="00DA42F7">
        <w:t>., у року од 15 радних дана од дана потписивања Уговора.</w:t>
      </w:r>
    </w:p>
    <w:p w:rsidR="00792B8B" w:rsidRPr="00DA42F7" w:rsidRDefault="00792B8B" w:rsidP="00792B8B">
      <w:pPr>
        <w:pStyle w:val="ListParagraph"/>
      </w:pPr>
    </w:p>
    <w:p w:rsidR="00792B8B" w:rsidRPr="00DA42F7" w:rsidRDefault="00792B8B" w:rsidP="00792B8B">
      <w:pPr>
        <w:rPr>
          <w:lang w:val="sr-Cyrl-RS"/>
        </w:rPr>
      </w:pPr>
      <w:r w:rsidRPr="00DA42F7">
        <w:t xml:space="preserve">Табела </w:t>
      </w:r>
      <w:r>
        <w:rPr>
          <w:lang w:val="sr-Cyrl-RS"/>
        </w:rPr>
        <w:t>1</w:t>
      </w:r>
      <w:r w:rsidRPr="00DA42F7">
        <w:t>.:Потрошни материјал за системе за заштиту од пожара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6"/>
        <w:gridCol w:w="3681"/>
        <w:gridCol w:w="1814"/>
      </w:tblGrid>
      <w:tr w:rsidR="00792B8B" w:rsidRPr="00DA42F7" w:rsidTr="00792B8B">
        <w:trPr>
          <w:trHeight w:val="283"/>
        </w:trPr>
        <w:tc>
          <w:tcPr>
            <w:tcW w:w="363" w:type="pct"/>
            <w:tcBorders>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p>
        </w:tc>
        <w:tc>
          <w:tcPr>
            <w:tcW w:w="1678" w:type="pct"/>
            <w:tcBorders>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 xml:space="preserve">Опрема </w:t>
            </w:r>
          </w:p>
        </w:tc>
        <w:tc>
          <w:tcPr>
            <w:tcW w:w="1982" w:type="pct"/>
            <w:tcBorders>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 xml:space="preserve">Карактеристике </w:t>
            </w:r>
          </w:p>
        </w:tc>
        <w:tc>
          <w:tcPr>
            <w:tcW w:w="977" w:type="pct"/>
            <w:tcBorders>
              <w:left w:val="single" w:sz="8" w:space="0" w:color="auto"/>
              <w:bottom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 xml:space="preserve">Комада </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1.</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rPr>
                <w:sz w:val="22"/>
                <w:szCs w:val="22"/>
              </w:rPr>
            </w:pPr>
            <w:r w:rsidRPr="00DA42F7">
              <w:rPr>
                <w:sz w:val="22"/>
                <w:szCs w:val="22"/>
              </w:rPr>
              <w:t>ПП апарати</w:t>
            </w:r>
            <w:r>
              <w:rPr>
                <w:sz w:val="22"/>
                <w:szCs w:val="22"/>
              </w:rPr>
              <w:t xml:space="preserve"> </w:t>
            </w: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Z.C2.035)</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CS"/>
              </w:rPr>
            </w:pPr>
            <w:r w:rsidRPr="00DA42F7">
              <w:rPr>
                <w:sz w:val="22"/>
                <w:szCs w:val="22"/>
              </w:rPr>
              <w:t xml:space="preserve">S – </w:t>
            </w:r>
            <w:r w:rsidRPr="00DA42F7">
              <w:rPr>
                <w:sz w:val="22"/>
                <w:szCs w:val="22"/>
                <w:lang w:val="sr-Cyrl-RS"/>
              </w:rPr>
              <w:t>6</w:t>
            </w:r>
            <w:r w:rsidRPr="00DA42F7">
              <w:rPr>
                <w:sz w:val="22"/>
                <w:szCs w:val="22"/>
              </w:rPr>
              <w:t>A</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50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2.</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rPr>
            </w:pP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Z.C2.035)</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CS"/>
              </w:rPr>
            </w:pPr>
            <w:r w:rsidRPr="00DA42F7">
              <w:rPr>
                <w:sz w:val="22"/>
                <w:szCs w:val="22"/>
              </w:rPr>
              <w:t xml:space="preserve">S – </w:t>
            </w:r>
            <w:r w:rsidRPr="00DA42F7">
              <w:rPr>
                <w:sz w:val="22"/>
                <w:szCs w:val="22"/>
                <w:lang w:val="sr-Cyrl-RS"/>
              </w:rPr>
              <w:t>9</w:t>
            </w:r>
            <w:r w:rsidRPr="00DA42F7">
              <w:rPr>
                <w:sz w:val="22"/>
                <w:szCs w:val="22"/>
              </w:rPr>
              <w:t>A</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10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3.</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rPr>
            </w:pP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w:t>
            </w:r>
            <w:r>
              <w:rPr>
                <w:sz w:val="22"/>
                <w:szCs w:val="22"/>
                <w:lang w:val="sr-Cyrl-RS"/>
              </w:rPr>
              <w:t>40</w:t>
            </w:r>
            <w:r w:rsidRPr="00DA42F7">
              <w:rPr>
                <w:sz w:val="22"/>
                <w:szCs w:val="22"/>
              </w:rPr>
              <w:t>)</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CCCO2-5</w:t>
            </w:r>
          </w:p>
        </w:tc>
        <w:tc>
          <w:tcPr>
            <w:tcW w:w="977" w:type="pct"/>
            <w:tcBorders>
              <w:top w:val="single" w:sz="8" w:space="0" w:color="auto"/>
              <w:left w:val="single" w:sz="8" w:space="0" w:color="auto"/>
              <w:bottom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20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4.</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lang w:val="sr-Cyrl-RS"/>
              </w:rPr>
            </w:pPr>
            <w:r>
              <w:rPr>
                <w:sz w:val="22"/>
                <w:szCs w:val="22"/>
                <w:lang w:val="sr-Cyrl-RS"/>
              </w:rPr>
              <w:t>БИОВЕРСАЛ</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Default="00792B8B" w:rsidP="00792B8B">
            <w:pPr>
              <w:jc w:val="center"/>
              <w:rPr>
                <w:sz w:val="22"/>
                <w:szCs w:val="22"/>
                <w:lang w:val="sr-Cyrl-CS"/>
              </w:rPr>
            </w:pPr>
            <w:r>
              <w:rPr>
                <w:sz w:val="22"/>
                <w:szCs w:val="22"/>
                <w:lang w:val="sr-Cyrl-CS"/>
              </w:rPr>
              <w:t>Ек.средство за гашење пожара</w:t>
            </w:r>
          </w:p>
          <w:p w:rsidR="00792B8B" w:rsidRPr="00DA42F7" w:rsidRDefault="00792B8B" w:rsidP="00792B8B">
            <w:pPr>
              <w:jc w:val="center"/>
              <w:rPr>
                <w:sz w:val="22"/>
                <w:szCs w:val="22"/>
                <w:lang w:val="sr-Cyrl-CS"/>
              </w:rPr>
            </w:pPr>
            <w:r>
              <w:rPr>
                <w:sz w:val="22"/>
                <w:szCs w:val="22"/>
                <w:lang w:val="sr-Cyrl-CS"/>
              </w:rPr>
              <w:t>Класе А и Б</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2</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5.</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rPr>
            </w:pP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w:t>
            </w:r>
            <w:r>
              <w:rPr>
                <w:sz w:val="22"/>
                <w:szCs w:val="22"/>
                <w:lang w:val="sr-Cyrl-RS"/>
              </w:rPr>
              <w:t>40</w:t>
            </w:r>
            <w:r w:rsidRPr="00DA42F7">
              <w:rPr>
                <w:sz w:val="22"/>
                <w:szCs w:val="22"/>
              </w:rPr>
              <w:t>)</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FE 36-2</w:t>
            </w:r>
          </w:p>
        </w:tc>
        <w:tc>
          <w:tcPr>
            <w:tcW w:w="977" w:type="pct"/>
            <w:tcBorders>
              <w:top w:val="single" w:sz="8" w:space="0" w:color="auto"/>
              <w:left w:val="single" w:sz="8" w:space="0" w:color="auto"/>
              <w:bottom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2</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6.</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F341E4" w:rsidRDefault="00792B8B" w:rsidP="00792B8B">
            <w:pPr>
              <w:jc w:val="center"/>
              <w:rPr>
                <w:sz w:val="22"/>
                <w:szCs w:val="22"/>
                <w:lang w:val="sr-Cyrl-RS"/>
              </w:rPr>
            </w:pPr>
            <w:r w:rsidRPr="00F341E4">
              <w:rPr>
                <w:sz w:val="22"/>
                <w:szCs w:val="22"/>
                <w:lang w:val="sr-Cyrl-RS"/>
              </w:rPr>
              <w:t>Налепнице:</w:t>
            </w:r>
          </w:p>
          <w:p w:rsidR="00792B8B" w:rsidRPr="00F341E4" w:rsidRDefault="00792B8B" w:rsidP="00792B8B">
            <w:pPr>
              <w:jc w:val="center"/>
              <w:rPr>
                <w:sz w:val="22"/>
                <w:szCs w:val="22"/>
                <w:lang w:val="sr-Latn-RS"/>
              </w:rPr>
            </w:pPr>
            <w:r w:rsidRPr="00F341E4">
              <w:rPr>
                <w:sz w:val="22"/>
                <w:szCs w:val="22"/>
                <w:lang w:val="sr-Cyrl-RS"/>
              </w:rPr>
              <w:t xml:space="preserve">Апарат упутство </w:t>
            </w:r>
            <w:r w:rsidRPr="00F341E4">
              <w:rPr>
                <w:sz w:val="22"/>
                <w:szCs w:val="22"/>
                <w:lang w:val="sr-Latn-RS"/>
              </w:rPr>
              <w:t>CO2</w:t>
            </w:r>
          </w:p>
          <w:p w:rsidR="00792B8B" w:rsidRPr="00F341E4" w:rsidRDefault="00792B8B" w:rsidP="00792B8B">
            <w:pPr>
              <w:jc w:val="center"/>
              <w:rPr>
                <w:sz w:val="22"/>
                <w:szCs w:val="22"/>
                <w:lang w:val="sr-Cyrl-RS"/>
              </w:rPr>
            </w:pPr>
            <w:r w:rsidRPr="00F341E4">
              <w:rPr>
                <w:sz w:val="22"/>
                <w:szCs w:val="22"/>
                <w:lang w:val="sr-Cyrl-RS"/>
              </w:rPr>
              <w:t>Апарат упутство Прах под сталним притиском</w:t>
            </w:r>
          </w:p>
          <w:p w:rsidR="00792B8B" w:rsidRPr="00DA42F7" w:rsidRDefault="00792B8B" w:rsidP="00792B8B">
            <w:pPr>
              <w:jc w:val="center"/>
              <w:rPr>
                <w:sz w:val="22"/>
                <w:szCs w:val="22"/>
              </w:rPr>
            </w:pPr>
            <w:r w:rsidRPr="00F341E4">
              <w:rPr>
                <w:sz w:val="22"/>
                <w:szCs w:val="22"/>
                <w:lang w:val="sr-Cyrl-RS"/>
              </w:rPr>
              <w:t>Апарат упутство Прах без сталног притиска</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Default="00792B8B" w:rsidP="00792B8B">
            <w:pPr>
              <w:jc w:val="center"/>
              <w:rPr>
                <w:sz w:val="22"/>
                <w:szCs w:val="22"/>
                <w:lang w:val="sr-Latn-RS"/>
              </w:rPr>
            </w:pPr>
            <w:r>
              <w:rPr>
                <w:lang w:val="sr-Cyrl-RS"/>
              </w:rPr>
              <w:t>100</w:t>
            </w:r>
            <w:r>
              <w:rPr>
                <w:lang w:val="sr-Latn-RS"/>
              </w:rPr>
              <w:t>x150mm</w:t>
            </w:r>
          </w:p>
        </w:tc>
        <w:tc>
          <w:tcPr>
            <w:tcW w:w="977" w:type="pct"/>
            <w:tcBorders>
              <w:top w:val="single" w:sz="8" w:space="0" w:color="auto"/>
              <w:left w:val="single" w:sz="8" w:space="0" w:color="auto"/>
              <w:bottom w:val="single" w:sz="8" w:space="0" w:color="auto"/>
            </w:tcBorders>
            <w:shd w:val="clear" w:color="auto" w:fill="auto"/>
            <w:vAlign w:val="center"/>
          </w:tcPr>
          <w:p w:rsidR="00792B8B" w:rsidRDefault="00792B8B" w:rsidP="00792B8B">
            <w:pPr>
              <w:jc w:val="center"/>
              <w:rPr>
                <w:lang w:val="sr-Latn-RS"/>
              </w:rPr>
            </w:pPr>
          </w:p>
          <w:p w:rsidR="00792B8B" w:rsidRDefault="00792B8B" w:rsidP="00792B8B">
            <w:pPr>
              <w:jc w:val="center"/>
              <w:rPr>
                <w:lang w:val="sr-Latn-RS"/>
              </w:rPr>
            </w:pPr>
            <w:r>
              <w:rPr>
                <w:lang w:val="sr-Latn-RS"/>
              </w:rPr>
              <w:t>150</w:t>
            </w:r>
          </w:p>
          <w:p w:rsidR="00792B8B" w:rsidRDefault="00792B8B" w:rsidP="00792B8B">
            <w:pPr>
              <w:jc w:val="center"/>
              <w:rPr>
                <w:lang w:val="sr-Latn-RS"/>
              </w:rPr>
            </w:pPr>
            <w:r>
              <w:rPr>
                <w:lang w:val="sr-Latn-RS"/>
              </w:rPr>
              <w:t>400</w:t>
            </w:r>
          </w:p>
          <w:p w:rsidR="00792B8B" w:rsidRDefault="00792B8B" w:rsidP="00792B8B">
            <w:pPr>
              <w:jc w:val="center"/>
              <w:rPr>
                <w:sz w:val="22"/>
                <w:szCs w:val="22"/>
                <w:lang w:val="sr-Latn-RS"/>
              </w:rPr>
            </w:pPr>
            <w:r>
              <w:rPr>
                <w:lang w:val="sr-Latn-RS"/>
              </w:rPr>
              <w:t>300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7.</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 xml:space="preserve">Кључ </w:t>
            </w:r>
            <w:r>
              <w:rPr>
                <w:sz w:val="22"/>
                <w:szCs w:val="22"/>
                <w:lang w:val="sr-Cyrl-RS"/>
              </w:rPr>
              <w:t>за надземни хидрант</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челични</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sidRPr="00DA42F7">
              <w:rPr>
                <w:sz w:val="22"/>
                <w:szCs w:val="22"/>
                <w:lang w:val="sr-Cyrl-CS"/>
              </w:rPr>
              <w:t>1</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8.</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Заваривачке завесе</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Cyrl-RS"/>
              </w:rPr>
            </w:pPr>
            <w:r>
              <w:rPr>
                <w:sz w:val="22"/>
                <w:szCs w:val="22"/>
                <w:lang w:val="sr-Latn-RS"/>
              </w:rPr>
              <w:t>180X140</w:t>
            </w:r>
            <w:r>
              <w:rPr>
                <w:sz w:val="22"/>
                <w:szCs w:val="22"/>
                <w:lang w:val="sr-Cyrl-RS"/>
              </w:rPr>
              <w:t xml:space="preserve"> пвц ватроотпорне 0,4мм</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3</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9.</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Cyrl-RS"/>
              </w:rPr>
              <w:t>Евак.знак ИЗЛАЗ-EXIT</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687CDF" w:rsidP="00687CDF">
            <w:pPr>
              <w:jc w:val="center"/>
              <w:rPr>
                <w:sz w:val="22"/>
                <w:szCs w:val="22"/>
                <w:lang w:val="sr-Cyrl-RS"/>
              </w:rPr>
            </w:pPr>
            <w:r>
              <w:rPr>
                <w:sz w:val="22"/>
                <w:szCs w:val="22"/>
                <w:lang w:val="sr-Cyrl-RS"/>
              </w:rPr>
              <w:t>П</w:t>
            </w:r>
            <w:r w:rsidR="00792B8B">
              <w:rPr>
                <w:sz w:val="22"/>
                <w:szCs w:val="22"/>
                <w:lang w:val="sr-Cyrl-RS"/>
              </w:rPr>
              <w:t>вц</w:t>
            </w:r>
            <w:r>
              <w:rPr>
                <w:sz w:val="22"/>
                <w:szCs w:val="22"/>
                <w:lang w:val="sr-Cyrl-RS"/>
              </w:rPr>
              <w:t xml:space="preserve"> </w:t>
            </w:r>
            <w:r w:rsidRPr="00687CDF">
              <w:rPr>
                <w:color w:val="FF0000"/>
                <w:shd w:val="clear" w:color="auto" w:fill="FFFFFF"/>
              </w:rPr>
              <w:t>табл</w:t>
            </w:r>
            <w:r w:rsidRPr="00687CDF">
              <w:rPr>
                <w:color w:val="FF0000"/>
                <w:shd w:val="clear" w:color="auto" w:fill="FFFFFF"/>
                <w:lang w:val="sr-Cyrl-RS"/>
              </w:rPr>
              <w:t>а</w:t>
            </w:r>
            <w:r w:rsidRPr="00687CDF">
              <w:rPr>
                <w:color w:val="FF0000"/>
                <w:shd w:val="clear" w:color="auto" w:fill="FFFFFF"/>
              </w:rPr>
              <w:t xml:space="preserve"> </w:t>
            </w:r>
            <w:r w:rsidRPr="00687CDF">
              <w:rPr>
                <w:color w:val="FF0000"/>
                <w:shd w:val="clear" w:color="auto" w:fill="FFFFFF"/>
              </w:rPr>
              <w:t>димензије</w:t>
            </w:r>
            <w:r w:rsidRPr="00687CDF">
              <w:rPr>
                <w:color w:val="FF0000"/>
                <w:shd w:val="clear" w:color="auto" w:fill="FFFFFF"/>
              </w:rPr>
              <w:t xml:space="preserve"> 120x320</w:t>
            </w:r>
            <w:r w:rsidRPr="00687CDF">
              <w:rPr>
                <w:color w:val="FF0000"/>
                <w:shd w:val="clear" w:color="auto" w:fill="FFFFFF"/>
              </w:rPr>
              <w:t>мм</w:t>
            </w:r>
            <w:r w:rsidRPr="00687CDF">
              <w:rPr>
                <w:color w:val="FF0000"/>
                <w:shd w:val="clear" w:color="auto" w:fill="FFFFFF"/>
              </w:rPr>
              <w:t xml:space="preserve"> </w:t>
            </w:r>
            <w:r w:rsidRPr="00687CDF">
              <w:rPr>
                <w:color w:val="FF0000"/>
                <w:shd w:val="clear" w:color="auto" w:fill="FFFFFF"/>
              </w:rPr>
              <w:t>са</w:t>
            </w:r>
            <w:r w:rsidRPr="00687CDF">
              <w:rPr>
                <w:color w:val="FF0000"/>
                <w:shd w:val="clear" w:color="auto" w:fill="FFFFFF"/>
              </w:rPr>
              <w:t xml:space="preserve"> </w:t>
            </w:r>
            <w:r w:rsidRPr="00687CDF">
              <w:rPr>
                <w:color w:val="FF0000"/>
                <w:shd w:val="clear" w:color="auto" w:fill="FFFFFF"/>
              </w:rPr>
              <w:t>натписом</w:t>
            </w:r>
            <w:r w:rsidRPr="00687CDF">
              <w:rPr>
                <w:color w:val="FF0000"/>
                <w:shd w:val="clear" w:color="auto" w:fill="FFFFFF"/>
              </w:rPr>
              <w:t> </w:t>
            </w:r>
            <w:r w:rsidRPr="00687CDF">
              <w:rPr>
                <w:color w:val="FF0000"/>
                <w:shd w:val="clear" w:color="auto" w:fill="FFFFFF"/>
                <w:lang w:val="sr-Cyrl-RS"/>
              </w:rPr>
              <w:t>ИЗЛАЗ-</w:t>
            </w:r>
            <w:r w:rsidRPr="00687CDF">
              <w:rPr>
                <w:color w:val="FF0000"/>
                <w:shd w:val="clear" w:color="auto" w:fill="FFFFFF"/>
              </w:rPr>
              <w:t>Е</w:t>
            </w:r>
            <w:r w:rsidRPr="00687CDF">
              <w:rPr>
                <w:color w:val="FF0000"/>
                <w:shd w:val="clear" w:color="auto" w:fill="FFFFFF"/>
              </w:rPr>
              <w:t>X</w:t>
            </w:r>
            <w:r w:rsidRPr="00687CDF">
              <w:rPr>
                <w:color w:val="FF0000"/>
                <w:shd w:val="clear" w:color="auto" w:fill="FFFFFF"/>
              </w:rPr>
              <w:t>ИТ</w:t>
            </w:r>
            <w:r w:rsidRPr="00687CDF">
              <w:rPr>
                <w:rFonts w:ascii="Calibri" w:hAnsi="Calibri"/>
                <w:color w:val="FF0000"/>
                <w:sz w:val="22"/>
                <w:szCs w:val="22"/>
                <w:shd w:val="clear" w:color="auto" w:fill="FFFFFF"/>
              </w:rPr>
              <w:t>  </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50</w:t>
            </w:r>
          </w:p>
        </w:tc>
      </w:tr>
    </w:tbl>
    <w:p w:rsidR="00792B8B" w:rsidRDefault="00792B8B" w:rsidP="00792B8B">
      <w:pPr>
        <w:rPr>
          <w:noProof/>
          <w:lang w:val="sr-Cyrl-CS"/>
        </w:rPr>
      </w:pPr>
      <w:r w:rsidRPr="00DA42F7">
        <w:rPr>
          <w:noProof/>
          <w:lang w:val="sr-Cyrl-CS"/>
        </w:rPr>
        <w:t xml:space="preserve">        </w:t>
      </w:r>
    </w:p>
    <w:p w:rsidR="00F5637F" w:rsidRDefault="00792B8B" w:rsidP="00F5637F">
      <w:pPr>
        <w:pStyle w:val="ListParagraph"/>
        <w:spacing w:line="276" w:lineRule="auto"/>
        <w:ind w:left="0" w:right="370" w:firstLine="360"/>
        <w:jc w:val="both"/>
        <w:rPr>
          <w:noProof/>
          <w:lang w:val="sr-Cyrl-CS"/>
        </w:rPr>
      </w:pPr>
      <w:r w:rsidRPr="00DA42F7">
        <w:rPr>
          <w:noProof/>
          <w:lang w:val="sr-Cyrl-CS"/>
        </w:rPr>
        <w:t>Понуђач мора да достави контакт лица за праћење уговора (</w:t>
      </w:r>
      <w:r w:rsidRPr="00DA42F7">
        <w:rPr>
          <w:lang w:val="sr-Cyrl-CS"/>
        </w:rPr>
        <w:t>име и презиме лица за праћење уговора, е-</w:t>
      </w:r>
      <w:r w:rsidRPr="00DA42F7">
        <w:t>mail</w:t>
      </w:r>
      <w:r w:rsidRPr="00DA42F7">
        <w:rPr>
          <w:lang w:val="sr-Cyrl-CS"/>
        </w:rPr>
        <w:t xml:space="preserve"> адресу, контакт телефон</w:t>
      </w:r>
      <w:r w:rsidRPr="00DA42F7">
        <w:rPr>
          <w:noProof/>
          <w:lang w:val="sr-Cyrl-CS"/>
        </w:rPr>
        <w:t>).</w:t>
      </w: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9430247"/>
    </w:p>
    <w:p w:rsidR="00F5637F" w:rsidRDefault="00F5637F" w:rsidP="00F5637F">
      <w:pPr>
        <w:pStyle w:val="ListParagraph"/>
        <w:spacing w:line="276" w:lineRule="auto"/>
        <w:ind w:left="0" w:right="370" w:firstLine="360"/>
        <w:jc w:val="both"/>
        <w:rPr>
          <w:noProof/>
          <w:lang w:val="sr-Cyrl-CS"/>
        </w:rPr>
      </w:pPr>
    </w:p>
    <w:p w:rsidR="00F5637F" w:rsidRDefault="00F5637F" w:rsidP="00F5637F">
      <w:pPr>
        <w:pStyle w:val="ListParagraph"/>
        <w:spacing w:line="276" w:lineRule="auto"/>
        <w:ind w:left="0" w:right="370" w:firstLine="360"/>
        <w:jc w:val="both"/>
        <w:rPr>
          <w:noProof/>
          <w:lang w:val="sr-Cyrl-CS"/>
        </w:rPr>
      </w:pPr>
    </w:p>
    <w:p w:rsidR="00F5637F" w:rsidRDefault="00F5637F" w:rsidP="00F5637F">
      <w:pPr>
        <w:pStyle w:val="ListParagraph"/>
        <w:spacing w:line="276" w:lineRule="auto"/>
        <w:ind w:left="0" w:right="370" w:firstLine="360"/>
        <w:jc w:val="both"/>
        <w:rPr>
          <w:noProof/>
          <w:lang w:val="sr-Cyrl-CS"/>
        </w:rPr>
      </w:pPr>
    </w:p>
    <w:p w:rsidR="00F5637F" w:rsidRDefault="00F5637F" w:rsidP="00F5637F">
      <w:pPr>
        <w:pStyle w:val="ListParagraph"/>
        <w:spacing w:line="276" w:lineRule="auto"/>
        <w:ind w:left="0" w:right="370" w:firstLine="360"/>
        <w:jc w:val="both"/>
        <w:rPr>
          <w:noProof/>
          <w:lang w:val="sr-Cyrl-CS"/>
        </w:rPr>
      </w:pPr>
    </w:p>
    <w:p w:rsidR="00127AFC" w:rsidRPr="00F5637F" w:rsidRDefault="00F5637F" w:rsidP="00F5637F">
      <w:pPr>
        <w:pStyle w:val="ListParagraph"/>
        <w:spacing w:line="276" w:lineRule="auto"/>
        <w:ind w:left="0" w:right="370" w:firstLine="360"/>
        <w:jc w:val="both"/>
        <w:rPr>
          <w:b/>
          <w:noProof/>
          <w:sz w:val="28"/>
          <w:szCs w:val="28"/>
          <w:lang w:val="sr-Cyrl-CS"/>
        </w:rPr>
      </w:pPr>
      <w:r w:rsidRPr="00F5637F">
        <w:rPr>
          <w:b/>
          <w:noProof/>
          <w:sz w:val="28"/>
          <w:szCs w:val="28"/>
          <w:lang w:val="sr-Cyrl-CS"/>
        </w:rPr>
        <w:lastRenderedPageBreak/>
        <w:t xml:space="preserve">3. </w:t>
      </w:r>
      <w:r w:rsidR="002D5B2C" w:rsidRPr="00F5637F">
        <w:rPr>
          <w:b/>
          <w:sz w:val="28"/>
          <w:szCs w:val="28"/>
        </w:rPr>
        <w:t>УСЛОВИ ЗА УЧЕШЋЕ У ПОСТУПКУ ЈАВНЕ НАБАВКЕ</w:t>
      </w:r>
      <w:bookmarkEnd w:id="24"/>
      <w:bookmarkEnd w:id="25"/>
      <w:r w:rsidR="00395DE7" w:rsidRPr="00F5637F">
        <w:rPr>
          <w:b/>
          <w:sz w:val="28"/>
          <w:szCs w:val="28"/>
        </w:rPr>
        <w:t xml:space="preserve"> </w:t>
      </w:r>
      <w:r w:rsidR="00E9345D" w:rsidRPr="00F5637F">
        <w:rPr>
          <w:b/>
          <w:sz w:val="28"/>
          <w:szCs w:val="28"/>
        </w:rPr>
        <w:t xml:space="preserve">ИЗ ЧЛ. </w:t>
      </w:r>
      <w:r w:rsidR="00E7066D" w:rsidRPr="00F5637F">
        <w:rPr>
          <w:b/>
          <w:sz w:val="28"/>
          <w:szCs w:val="28"/>
        </w:rPr>
        <w:t xml:space="preserve">75. И 76. ЗАКОНА </w:t>
      </w:r>
      <w:r w:rsidR="00E9345D" w:rsidRPr="00F5637F">
        <w:rPr>
          <w:b/>
          <w:sz w:val="28"/>
          <w:szCs w:val="28"/>
        </w:rPr>
        <w:t xml:space="preserve">И УПУТСТВО КАКО СЕ ДОКАЗУЈЕ </w:t>
      </w:r>
      <w:r w:rsidR="002D5B2C" w:rsidRPr="00F5637F">
        <w:rPr>
          <w:b/>
          <w:sz w:val="28"/>
          <w:szCs w:val="28"/>
        </w:rPr>
        <w:t>ИСПУЊЕНОСТ ТИХ УСЛОВА</w:t>
      </w:r>
      <w:bookmarkEnd w:id="26"/>
      <w:bookmarkEnd w:id="27"/>
      <w:bookmarkEnd w:id="28"/>
      <w:bookmarkEnd w:id="29"/>
      <w:bookmarkEnd w:id="30"/>
      <w:bookmarkEnd w:id="31"/>
    </w:p>
    <w:p w:rsidR="002050CA" w:rsidRDefault="002050CA" w:rsidP="002050CA">
      <w:pPr>
        <w:rPr>
          <w:lang w:val="sr-Latn-CS"/>
        </w:rPr>
      </w:pPr>
    </w:p>
    <w:p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rsidTr="00072306">
        <w:trPr>
          <w:trHeight w:val="972"/>
        </w:trPr>
        <w:tc>
          <w:tcPr>
            <w:tcW w:w="801" w:type="dxa"/>
            <w:vAlign w:val="center"/>
          </w:tcPr>
          <w:p w:rsidR="00CD60D3" w:rsidRPr="00AE1407" w:rsidRDefault="00CD60D3" w:rsidP="00CD60D3">
            <w:pPr>
              <w:jc w:val="center"/>
              <w:rPr>
                <w:noProof/>
              </w:rPr>
            </w:pPr>
            <w:r w:rsidRPr="00AE1407">
              <w:rPr>
                <w:noProof/>
              </w:rPr>
              <w:t>Бр.</w:t>
            </w:r>
          </w:p>
        </w:tc>
        <w:tc>
          <w:tcPr>
            <w:tcW w:w="3183" w:type="dxa"/>
            <w:gridSpan w:val="2"/>
            <w:vAlign w:val="center"/>
          </w:tcPr>
          <w:p w:rsidR="00CD60D3" w:rsidRPr="00AE1407" w:rsidRDefault="00CD60D3" w:rsidP="00CD60D3">
            <w:pPr>
              <w:jc w:val="center"/>
              <w:rPr>
                <w:noProof/>
              </w:rPr>
            </w:pPr>
            <w:r w:rsidRPr="00AE1407">
              <w:rPr>
                <w:noProof/>
              </w:rPr>
              <w:t>УСЛОВИ</w:t>
            </w:r>
          </w:p>
        </w:tc>
        <w:tc>
          <w:tcPr>
            <w:tcW w:w="3827" w:type="dxa"/>
            <w:vAlign w:val="center"/>
          </w:tcPr>
          <w:p w:rsidR="00CD60D3" w:rsidRPr="00AE1407" w:rsidRDefault="00CD60D3" w:rsidP="00CD60D3">
            <w:pPr>
              <w:jc w:val="center"/>
              <w:rPr>
                <w:noProof/>
              </w:rPr>
            </w:pPr>
            <w:r w:rsidRPr="00AE1407">
              <w:rPr>
                <w:noProof/>
              </w:rPr>
              <w:t>ДОКАЗИ</w:t>
            </w:r>
          </w:p>
        </w:tc>
        <w:tc>
          <w:tcPr>
            <w:tcW w:w="1807" w:type="dxa"/>
          </w:tcPr>
          <w:p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rsidTr="00B6616F">
        <w:trPr>
          <w:trHeight w:val="505"/>
        </w:trPr>
        <w:tc>
          <w:tcPr>
            <w:tcW w:w="7811" w:type="dxa"/>
            <w:gridSpan w:val="4"/>
          </w:tcPr>
          <w:p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rsidR="00B6616F" w:rsidRPr="00C87537" w:rsidRDefault="00B6616F" w:rsidP="00C87537">
            <w:pPr>
              <w:rPr>
                <w:b/>
                <w:noProof/>
                <w:lang w:val="sr-Cyrl-CS"/>
              </w:rPr>
            </w:pPr>
          </w:p>
        </w:tc>
      </w:tr>
      <w:tr w:rsidR="00CD60D3" w:rsidRPr="00AE1407" w:rsidTr="00AF2AA1">
        <w:trPr>
          <w:trHeight w:val="505"/>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rsidR="00CD60D3" w:rsidRPr="00AE1407" w:rsidRDefault="00CD60D3" w:rsidP="00CD60D3">
            <w:pPr>
              <w:jc w:val="both"/>
              <w:rPr>
                <w:noProof/>
              </w:rPr>
            </w:pPr>
          </w:p>
        </w:tc>
      </w:tr>
      <w:tr w:rsidR="00CD60D3" w:rsidRPr="00AE1407" w:rsidTr="00AF2AA1">
        <w:trPr>
          <w:trHeight w:val="458"/>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 xml:space="preserve">уда, потребно је поред уверења </w:t>
            </w:r>
            <w:r w:rsidR="000738FF">
              <w:rPr>
                <w:rFonts w:ascii="Times New Roman" w:hAnsi="Times New Roman" w:cs="Times New Roman"/>
                <w:color w:val="auto"/>
              </w:rPr>
              <w:lastRenderedPageBreak/>
              <w:t>о</w:t>
            </w:r>
            <w:r w:rsidR="000738FF"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w:t>
            </w:r>
            <w:r w:rsidRPr="00AE1407">
              <w:rPr>
                <w:rFonts w:ascii="Times New Roman" w:hAnsi="Times New Roman" w:cs="Times New Roman"/>
                <w:iCs/>
                <w:color w:val="auto"/>
              </w:rPr>
              <w:lastRenderedPageBreak/>
              <w:t xml:space="preserve">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AF2AA1">
        <w:trPr>
          <w:trHeight w:val="789"/>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rsidR="00CD60D3" w:rsidRPr="00AE1407" w:rsidRDefault="00CD60D3" w:rsidP="00CD60D3">
            <w:pPr>
              <w:pStyle w:val="Default"/>
              <w:rPr>
                <w:rFonts w:ascii="Times New Roman" w:hAnsi="Times New Roman" w:cs="Times New Roman"/>
                <w:iCs/>
                <w:color w:val="auto"/>
              </w:rPr>
            </w:pPr>
          </w:p>
        </w:tc>
      </w:tr>
      <w:tr w:rsidR="00205EE9" w:rsidRPr="00205EE9" w:rsidTr="00205EE9">
        <w:trPr>
          <w:trHeight w:val="848"/>
        </w:trPr>
        <w:tc>
          <w:tcPr>
            <w:tcW w:w="9618" w:type="dxa"/>
            <w:gridSpan w:val="5"/>
            <w:vAlign w:val="center"/>
          </w:tcPr>
          <w:p w:rsidR="00205EE9" w:rsidRPr="00205EE9" w:rsidRDefault="00205EE9" w:rsidP="001E45F1">
            <w:pPr>
              <w:jc w:val="center"/>
              <w:rPr>
                <w:b/>
                <w:noProof/>
              </w:rPr>
            </w:pPr>
            <w:r w:rsidRPr="00205EE9">
              <w:rPr>
                <w:b/>
                <w:noProof/>
              </w:rPr>
              <w:t>ДОДАТНИ УСЛОВИ ЗА УЧЕШЋЕ У ПОСТУПКУ ЈАВНЕ НАБАВКЕ ИЗ ЧЛАНА 76. ЗАКОНА</w:t>
            </w:r>
          </w:p>
        </w:tc>
      </w:tr>
      <w:tr w:rsidR="00CD60D3" w:rsidRPr="00AE1407" w:rsidTr="00854630">
        <w:trPr>
          <w:trHeight w:val="848"/>
        </w:trPr>
        <w:tc>
          <w:tcPr>
            <w:tcW w:w="801" w:type="dxa"/>
            <w:shd w:val="clear" w:color="auto" w:fill="auto"/>
            <w:vAlign w:val="center"/>
          </w:tcPr>
          <w:p w:rsidR="00CD60D3" w:rsidRPr="00205EE9" w:rsidRDefault="00CD60D3" w:rsidP="00D017D1">
            <w:pPr>
              <w:pStyle w:val="ListParagraph"/>
              <w:numPr>
                <w:ilvl w:val="0"/>
                <w:numId w:val="25"/>
              </w:numPr>
              <w:rPr>
                <w:noProof/>
              </w:rPr>
            </w:pPr>
          </w:p>
        </w:tc>
        <w:tc>
          <w:tcPr>
            <w:tcW w:w="3041" w:type="dxa"/>
            <w:shd w:val="clear" w:color="auto" w:fill="auto"/>
          </w:tcPr>
          <w:p w:rsidR="00CD60D3" w:rsidRPr="00205EE9" w:rsidRDefault="00792B8B" w:rsidP="00EC19BC">
            <w:pPr>
              <w:jc w:val="both"/>
              <w:rPr>
                <w:noProof/>
              </w:rPr>
            </w:pPr>
            <w:r w:rsidRPr="00205EE9">
              <w:rPr>
                <w:lang w:val="sr-Cyrl-RS"/>
              </w:rPr>
              <w:t>Понуђач мора да именује лице за праћење уговора</w:t>
            </w:r>
          </w:p>
        </w:tc>
        <w:tc>
          <w:tcPr>
            <w:tcW w:w="3969" w:type="dxa"/>
            <w:gridSpan w:val="2"/>
            <w:shd w:val="clear" w:color="auto" w:fill="auto"/>
          </w:tcPr>
          <w:p w:rsidR="00EC19BC" w:rsidRPr="00205EE9" w:rsidRDefault="00B741B2" w:rsidP="00EC19BC">
            <w:pPr>
              <w:pStyle w:val="Default"/>
              <w:jc w:val="both"/>
              <w:rPr>
                <w:rFonts w:ascii="Times New Roman" w:hAnsi="Times New Roman" w:cs="Times New Roman"/>
                <w:b/>
                <w:iCs/>
                <w:color w:val="auto"/>
              </w:rPr>
            </w:pPr>
            <w:r w:rsidRPr="00205EE9">
              <w:rPr>
                <w:rFonts w:ascii="Times New Roman" w:hAnsi="Times New Roman" w:cs="Times New Roman"/>
                <w:iCs/>
                <w:color w:val="auto"/>
              </w:rPr>
              <w:t xml:space="preserve">Доказ за </w:t>
            </w:r>
            <w:r w:rsidRPr="00205EE9">
              <w:rPr>
                <w:rFonts w:ascii="Times New Roman" w:hAnsi="Times New Roman" w:cs="Times New Roman"/>
                <w:b/>
                <w:iCs/>
                <w:color w:val="auto"/>
              </w:rPr>
              <w:t>правна лица / предузетнике / физичка лица:</w:t>
            </w:r>
          </w:p>
          <w:p w:rsidR="00CD60D3" w:rsidRPr="00205EE9" w:rsidRDefault="00792B8B" w:rsidP="00EC19BC">
            <w:pPr>
              <w:pStyle w:val="Default"/>
              <w:jc w:val="both"/>
              <w:rPr>
                <w:rFonts w:ascii="Times New Roman" w:hAnsi="Times New Roman" w:cs="Times New Roman"/>
                <w:noProof/>
              </w:rPr>
            </w:pPr>
            <w:r w:rsidRPr="00205EE9">
              <w:rPr>
                <w:rFonts w:ascii="Times New Roman" w:hAnsi="Times New Roman" w:cs="Times New Roman"/>
                <w:iCs/>
                <w:color w:val="auto"/>
              </w:rPr>
              <w:t>Изјава понуђача на меморандуму о именовању лица за праћење уговора.</w:t>
            </w:r>
          </w:p>
        </w:tc>
        <w:tc>
          <w:tcPr>
            <w:tcW w:w="1807" w:type="dxa"/>
          </w:tcPr>
          <w:p w:rsidR="00CD60D3" w:rsidRPr="00205EE9" w:rsidRDefault="00CD60D3" w:rsidP="00CD60D3">
            <w:pPr>
              <w:jc w:val="both"/>
              <w:rPr>
                <w:b/>
                <w:noProof/>
              </w:rPr>
            </w:pP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rsidR="00C87537" w:rsidRPr="00792B8B" w:rsidRDefault="00C87537" w:rsidP="00792B8B">
      <w:pPr>
        <w:jc w:val="both"/>
        <w:rPr>
          <w:noProof/>
          <w:color w:val="FF0000"/>
          <w:lang w:val="sr-Cyrl-CS"/>
        </w:rPr>
      </w:pPr>
    </w:p>
    <w:p w:rsidR="004F4808" w:rsidRPr="00205EE9" w:rsidRDefault="007678BD" w:rsidP="00BD619D">
      <w:pPr>
        <w:pStyle w:val="ListParagraph"/>
        <w:ind w:left="405"/>
        <w:jc w:val="both"/>
        <w:rPr>
          <w:noProof/>
          <w:lang w:val="sr-Cyrl-CS"/>
        </w:rPr>
      </w:pPr>
      <w:r w:rsidRPr="00205EE9">
        <w:rPr>
          <w:noProof/>
          <w:lang w:val="sr-Cyrl-CS"/>
        </w:rPr>
        <w:t xml:space="preserve">Испуњеност </w:t>
      </w:r>
      <w:r w:rsidR="00875FBC" w:rsidRPr="00205EE9">
        <w:rPr>
          <w:noProof/>
          <w:lang w:val="sr-Cyrl-CS"/>
        </w:rPr>
        <w:t>услова</w:t>
      </w:r>
      <w:r w:rsidR="00792B8B" w:rsidRPr="00205EE9">
        <w:rPr>
          <w:noProof/>
          <w:lang w:val="sr-Cyrl-CS"/>
        </w:rPr>
        <w:t xml:space="preserve"> </w:t>
      </w:r>
      <w:r w:rsidR="004F4808" w:rsidRPr="00205EE9">
        <w:rPr>
          <w:noProof/>
        </w:rPr>
        <w:t xml:space="preserve">потврђује законски заступник понуђача потписаном </w:t>
      </w:r>
      <w:r w:rsidR="00C15D3D" w:rsidRPr="00205EE9">
        <w:rPr>
          <w:noProof/>
        </w:rPr>
        <w:t>и печатираном ОВОМ</w:t>
      </w:r>
      <w:r w:rsidR="004F4808" w:rsidRPr="00205EE9">
        <w:rPr>
          <w:noProof/>
        </w:rPr>
        <w:t xml:space="preserve"> ИЗЈАВОМ.</w:t>
      </w:r>
    </w:p>
    <w:p w:rsidR="00C87537" w:rsidRPr="00205EE9" w:rsidRDefault="00C87537" w:rsidP="00BD619D">
      <w:pPr>
        <w:pStyle w:val="ListParagraph"/>
        <w:ind w:left="405"/>
        <w:jc w:val="both"/>
        <w:rPr>
          <w:noProof/>
          <w:lang w:val="sr-Cyrl-CS"/>
        </w:rPr>
      </w:pPr>
    </w:p>
    <w:p w:rsidR="00113AEA" w:rsidRPr="00205EE9" w:rsidRDefault="004F4808" w:rsidP="00113AEA">
      <w:pPr>
        <w:pStyle w:val="ListParagraph"/>
        <w:numPr>
          <w:ilvl w:val="0"/>
          <w:numId w:val="1"/>
        </w:numPr>
        <w:jc w:val="both"/>
        <w:rPr>
          <w:noProof/>
          <w:color w:val="FF0000"/>
          <w:lang w:val="sr-Cyrl-CS"/>
        </w:rPr>
      </w:pPr>
      <w:r w:rsidRPr="00205EE9">
        <w:rPr>
          <w:noProof/>
        </w:rPr>
        <w:t xml:space="preserve">ДОДАТНИ УСЛОВИ ЗА УЧЕШЋЕ У ПОСТУПКУ ЈАВНЕ НАБАВКЕ ИЗ ЧЛАНА 76. ЗАКОНА о ЈН: </w:t>
      </w:r>
    </w:p>
    <w:p w:rsidR="00113AEA" w:rsidRPr="00205EE9" w:rsidRDefault="00113AEA" w:rsidP="00113AEA">
      <w:pPr>
        <w:pStyle w:val="ListParagraph"/>
        <w:ind w:left="405"/>
        <w:jc w:val="both"/>
        <w:rPr>
          <w:noProof/>
          <w:lang w:val="sr-Cyrl-CS"/>
        </w:rPr>
      </w:pPr>
    </w:p>
    <w:p w:rsidR="004F4808" w:rsidRPr="00205EE9" w:rsidRDefault="00232D05" w:rsidP="00113AEA">
      <w:pPr>
        <w:pStyle w:val="ListParagraph"/>
        <w:ind w:left="405"/>
        <w:jc w:val="both"/>
        <w:rPr>
          <w:noProof/>
        </w:rPr>
      </w:pPr>
      <w:r w:rsidRPr="00205EE9">
        <w:rPr>
          <w:noProof/>
          <w:lang w:val="sr-Cyrl-CS"/>
        </w:rPr>
        <w:t>Испуњеност услова</w:t>
      </w:r>
      <w:r w:rsidRPr="00205EE9">
        <w:rPr>
          <w:noProof/>
        </w:rPr>
        <w:t xml:space="preserve"> </w:t>
      </w:r>
      <w:r w:rsidR="00F04FDD" w:rsidRPr="00205EE9">
        <w:rPr>
          <w:noProof/>
        </w:rPr>
        <w:t>потврђује законски заступник понуђача потписаном и печатираном ОВОМ ИЗЈАВОМ</w:t>
      </w:r>
      <w:r w:rsidR="00C15D3D" w:rsidRPr="00205EE9">
        <w:rPr>
          <w:noProof/>
        </w:rPr>
        <w:t>.</w:t>
      </w:r>
      <w:r w:rsidR="004F4808" w:rsidRPr="00205EE9">
        <w:rPr>
          <w:noProof/>
        </w:rPr>
        <w:t xml:space="preserve"> </w:t>
      </w:r>
    </w:p>
    <w:p w:rsidR="00C15D3D" w:rsidRPr="00205EE9" w:rsidRDefault="00C15D3D" w:rsidP="004F4808">
      <w:pPr>
        <w:pStyle w:val="ListParagraph"/>
        <w:ind w:left="405"/>
        <w:jc w:val="both"/>
        <w:rPr>
          <w:noProof/>
        </w:rPr>
      </w:pPr>
    </w:p>
    <w:p w:rsidR="008B636C" w:rsidRDefault="008B636C" w:rsidP="008B636C">
      <w:pPr>
        <w:pStyle w:val="ListParagraph"/>
        <w:numPr>
          <w:ilvl w:val="0"/>
          <w:numId w:val="1"/>
        </w:numPr>
        <w:tabs>
          <w:tab w:val="left" w:pos="680"/>
        </w:tabs>
        <w:jc w:val="both"/>
        <w:rPr>
          <w:rFonts w:eastAsia="TimesNewRomanPSMT"/>
          <w:bCs/>
        </w:rPr>
      </w:pPr>
      <w:r w:rsidRPr="00205EE9">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w:t>
      </w:r>
      <w:r w:rsidRPr="003D19C1">
        <w:rPr>
          <w:rFonts w:eastAsia="TimesNewRomanPSMT"/>
          <w:bCs/>
        </w:rPr>
        <w:t xml:space="preserve"> </w:t>
      </w:r>
      <w:r w:rsidRPr="003D19C1">
        <w:rPr>
          <w:rFonts w:eastAsia="TimesNewRomanPSMT"/>
          <w:bCs/>
        </w:rPr>
        <w:lastRenderedPageBreak/>
        <w:t>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r w:rsidR="00205EE9">
        <w:rPr>
          <w:bCs/>
          <w:iCs/>
        </w:rPr>
        <w:t xml:space="preserve"> </w:t>
      </w:r>
      <w:r w:rsidR="00205EE9">
        <w:rPr>
          <w:bCs/>
          <w:iCs/>
          <w:lang w:val="sr-Cyrl-RS"/>
        </w:rPr>
        <w:t>Закона.</w:t>
      </w:r>
    </w:p>
    <w:p w:rsidR="00E04B7B" w:rsidRPr="00792B8B"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792B8B">
        <w:rPr>
          <w:bCs/>
          <w:iCs/>
          <w:lang w:val="sr-Cyrl-CS"/>
        </w:rPr>
        <w:t>.</w:t>
      </w:r>
      <w:r w:rsidR="00BD0CEB" w:rsidRPr="00792B8B">
        <w:rPr>
          <w:bCs/>
          <w:iCs/>
          <w:color w:val="FF0000"/>
        </w:rPr>
        <w:t xml:space="preserve"> </w:t>
      </w:r>
      <w:r w:rsidR="00792B8B" w:rsidRPr="00792B8B">
        <w:rPr>
          <w:bCs/>
          <w:iCs/>
          <w:color w:val="FF0000"/>
        </w:rPr>
        <w:t xml:space="preserve"> </w:t>
      </w:r>
    </w:p>
    <w:p w:rsidR="0085346B" w:rsidRPr="009F696A" w:rsidRDefault="0085346B" w:rsidP="00300477">
      <w:pPr>
        <w:pStyle w:val="ListParagraph"/>
        <w:ind w:left="405"/>
        <w:jc w:val="both"/>
        <w:rPr>
          <w:bCs/>
          <w:iCs/>
          <w:color w:val="FF0000"/>
        </w:rPr>
      </w:pPr>
    </w:p>
    <w:p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rsidR="00AB0322" w:rsidRDefault="00AB0322" w:rsidP="00AB0322">
      <w:pPr>
        <w:tabs>
          <w:tab w:val="left" w:pos="680"/>
        </w:tabs>
        <w:jc w:val="both"/>
        <w:rPr>
          <w:rFonts w:eastAsia="TimesNewRomanPSMT"/>
          <w:bCs/>
          <w:lang w:val="sr-Cyrl-RS"/>
        </w:rPr>
      </w:pPr>
    </w:p>
    <w:p w:rsidR="00792B8B" w:rsidRPr="00792B8B" w:rsidRDefault="00792B8B" w:rsidP="00AB0322">
      <w:pPr>
        <w:tabs>
          <w:tab w:val="left" w:pos="680"/>
        </w:tabs>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2D5B2C" w:rsidRPr="00F5637F" w:rsidRDefault="004B0A93" w:rsidP="00F5637F">
      <w:pPr>
        <w:pStyle w:val="ListParagraph"/>
        <w:numPr>
          <w:ilvl w:val="0"/>
          <w:numId w:val="18"/>
        </w:numPr>
        <w:rPr>
          <w:b/>
          <w:bCs/>
          <w:sz w:val="28"/>
          <w:szCs w:val="28"/>
          <w:lang w:val="hr-HR"/>
        </w:rPr>
      </w:pPr>
      <w:bookmarkStart w:id="32" w:name="_Toc375826007"/>
      <w:bookmarkStart w:id="33" w:name="_Toc389030814"/>
      <w:bookmarkStart w:id="34" w:name="_Toc448222238"/>
      <w:r w:rsidRPr="00F5637F">
        <w:rPr>
          <w:sz w:val="28"/>
          <w:szCs w:val="28"/>
        </w:rPr>
        <w:br w:type="page"/>
      </w:r>
      <w:bookmarkStart w:id="35" w:name="_Toc477327710"/>
      <w:bookmarkStart w:id="36" w:name="_Toc477327993"/>
      <w:bookmarkStart w:id="37" w:name="_Toc477328722"/>
      <w:bookmarkStart w:id="38" w:name="_Toc477329193"/>
      <w:bookmarkStart w:id="39" w:name="_Toc529430248"/>
      <w:r w:rsidR="002D5B2C" w:rsidRPr="00F5637F">
        <w:rPr>
          <w:b/>
          <w:sz w:val="28"/>
          <w:szCs w:val="28"/>
        </w:rPr>
        <w:lastRenderedPageBreak/>
        <w:t>УПУТСТВО П</w:t>
      </w:r>
      <w:r w:rsidR="00343F79" w:rsidRPr="00F5637F">
        <w:rPr>
          <w:b/>
          <w:sz w:val="28"/>
          <w:szCs w:val="28"/>
        </w:rPr>
        <w:t>ОНУЂАЧИМА КАКО ДА САЧИНЕ ПОНУДУ</w:t>
      </w:r>
      <w:bookmarkEnd w:id="32"/>
      <w:bookmarkEnd w:id="33"/>
      <w:bookmarkEnd w:id="34"/>
      <w:bookmarkEnd w:id="35"/>
      <w:bookmarkEnd w:id="36"/>
      <w:bookmarkEnd w:id="37"/>
      <w:bookmarkEnd w:id="38"/>
      <w:bookmarkEnd w:id="39"/>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792B8B">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5D035E" w:rsidRDefault="00C21A19" w:rsidP="00C21A19">
      <w:pPr>
        <w:rPr>
          <w:noProof/>
        </w:rPr>
      </w:pPr>
      <w:r w:rsidRPr="005D035E">
        <w:rPr>
          <w:noProof/>
        </w:rPr>
        <w:t>Предмет јавне набавке није обликован по партијама.</w:t>
      </w:r>
    </w:p>
    <w:p w:rsidR="00A878F3" w:rsidRPr="005D035E" w:rsidRDefault="00A878F3" w:rsidP="00A878F3">
      <w:pPr>
        <w:jc w:val="both"/>
      </w:pPr>
    </w:p>
    <w:p w:rsidR="00A878F3" w:rsidRPr="005D035E" w:rsidRDefault="00A878F3" w:rsidP="00BD619D">
      <w:pPr>
        <w:pStyle w:val="ListParagraph"/>
        <w:numPr>
          <w:ilvl w:val="0"/>
          <w:numId w:val="13"/>
        </w:numPr>
        <w:jc w:val="both"/>
        <w:rPr>
          <w:bCs/>
          <w:iCs/>
        </w:rPr>
      </w:pPr>
      <w:r w:rsidRPr="005D035E">
        <w:rPr>
          <w:b/>
          <w:bCs/>
          <w:i/>
          <w:iCs/>
        </w:rPr>
        <w:t>ПОНУДА СА ВАРИЈАНТАМА</w:t>
      </w:r>
    </w:p>
    <w:p w:rsidR="00A878F3" w:rsidRPr="005D035E" w:rsidRDefault="00A878F3" w:rsidP="00A878F3">
      <w:pPr>
        <w:jc w:val="both"/>
        <w:rPr>
          <w:bCs/>
          <w:iCs/>
        </w:rPr>
      </w:pPr>
    </w:p>
    <w:p w:rsidR="00A878F3" w:rsidRPr="005D035E" w:rsidRDefault="00A878F3" w:rsidP="00A878F3">
      <w:pPr>
        <w:jc w:val="both"/>
        <w:rPr>
          <w:b/>
          <w:bCs/>
          <w:i/>
          <w:iCs/>
        </w:rPr>
      </w:pPr>
      <w:r w:rsidRPr="005D035E">
        <w:rPr>
          <w:bCs/>
          <w:iCs/>
        </w:rPr>
        <w:t>По</w:t>
      </w:r>
      <w:r w:rsidR="00705D76" w:rsidRPr="005D035E">
        <w:rPr>
          <w:bCs/>
          <w:iCs/>
        </w:rPr>
        <w:t xml:space="preserve">дношење понуде са варијантама </w:t>
      </w:r>
      <w:r w:rsidR="002238DC" w:rsidRPr="005D035E">
        <w:rPr>
          <w:bCs/>
          <w:iCs/>
          <w:lang w:val="sr-Cyrl-RS"/>
        </w:rPr>
        <w:t>ни</w:t>
      </w:r>
      <w:r w:rsidRPr="005D035E">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w:t>
      </w:r>
      <w:r w:rsidR="00792B8B">
        <w:rPr>
          <w:iCs/>
        </w:rPr>
        <w:t xml:space="preserve"> подизвођач ће бити наведен и у</w:t>
      </w:r>
      <w:r w:rsidR="00792B8B">
        <w:rPr>
          <w:iCs/>
          <w:lang w:val="sr-Cyrl-RS"/>
        </w:rPr>
        <w:t xml:space="preserve"> </w:t>
      </w:r>
      <w:r w:rsidR="003D19C1" w:rsidRPr="008713CF">
        <w:rPr>
          <w:iCs/>
        </w:rPr>
        <w:t>уговору о јавној набавци</w:t>
      </w:r>
      <w:r w:rsidRPr="008713CF">
        <w:rPr>
          <w:iCs/>
        </w:rPr>
        <w:t>.</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5D035E">
        <w:rPr>
          <w:bCs/>
          <w:iCs/>
          <w:lang w:val="sr-Cyrl-CS"/>
        </w:rPr>
        <w:t>поглављу</w:t>
      </w:r>
      <w:r w:rsidRPr="005D035E">
        <w:rPr>
          <w:bCs/>
          <w:iCs/>
        </w:rPr>
        <w:t xml:space="preserve"> </w:t>
      </w:r>
      <w:r w:rsidR="00205EE9">
        <w:rPr>
          <w:bCs/>
          <w:iCs/>
          <w:lang w:val="sr-Cyrl-RS"/>
        </w:rPr>
        <w:t>3</w:t>
      </w:r>
      <w:r w:rsidRPr="005D035E">
        <w:rPr>
          <w:bCs/>
          <w:iCs/>
        </w:rPr>
        <w:t>. конкур</w:t>
      </w:r>
      <w:r w:rsidR="00CB5A79" w:rsidRPr="005D035E">
        <w:rPr>
          <w:bCs/>
          <w:iCs/>
        </w:rPr>
        <w:t>сне документације, у складу са у</w:t>
      </w:r>
      <w:r w:rsidRPr="005D035E">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5D035E" w:rsidRDefault="008B55B5" w:rsidP="008B55B5">
      <w:pPr>
        <w:jc w:val="both"/>
        <w:rPr>
          <w:iCs/>
        </w:rPr>
      </w:pPr>
      <w:r w:rsidRPr="00AE1407">
        <w:rPr>
          <w:iCs/>
        </w:rPr>
        <w:lastRenderedPageBreak/>
        <w:t xml:space="preserve">Понуђач </w:t>
      </w:r>
      <w:r w:rsidRPr="005D035E">
        <w:rPr>
          <w:iCs/>
        </w:rPr>
        <w:t xml:space="preserve">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5D035E" w:rsidRDefault="008B55B5" w:rsidP="00A878F3">
      <w:pPr>
        <w:jc w:val="both"/>
        <w:rPr>
          <w:iCs/>
        </w:rPr>
      </w:pPr>
      <w:r w:rsidRPr="005D035E">
        <w:rPr>
          <w:iCs/>
        </w:rPr>
        <w:t>Наручилац не дозвољава пренос доспелих потраживања директно подизвођачу у смислу члана 80. став 9. Закона о јавним набавкам</w:t>
      </w:r>
      <w:r w:rsidR="00E33AD1" w:rsidRPr="005D035E">
        <w:rPr>
          <w:iCs/>
        </w:rPr>
        <w:t>а</w:t>
      </w:r>
      <w:r w:rsidRPr="005D035E">
        <w:rPr>
          <w:iCs/>
        </w:rPr>
        <w:t>.</w:t>
      </w:r>
    </w:p>
    <w:p w:rsidR="00A878F3" w:rsidRPr="005D035E" w:rsidRDefault="00A878F3" w:rsidP="00A878F3">
      <w:pPr>
        <w:jc w:val="both"/>
        <w:rPr>
          <w:b/>
          <w:i/>
        </w:rPr>
      </w:pPr>
    </w:p>
    <w:p w:rsidR="00A878F3" w:rsidRPr="005D035E" w:rsidRDefault="00A878F3" w:rsidP="00BD619D">
      <w:pPr>
        <w:pStyle w:val="ListParagraph"/>
        <w:numPr>
          <w:ilvl w:val="0"/>
          <w:numId w:val="13"/>
        </w:numPr>
        <w:jc w:val="both"/>
      </w:pPr>
      <w:r w:rsidRPr="005D035E">
        <w:rPr>
          <w:b/>
          <w:i/>
        </w:rPr>
        <w:t>ЗАЈЕДНИЧКА ПОНУДА</w:t>
      </w:r>
    </w:p>
    <w:p w:rsidR="00A878F3" w:rsidRPr="005D035E" w:rsidRDefault="00A878F3" w:rsidP="00A878F3">
      <w:pPr>
        <w:jc w:val="both"/>
      </w:pPr>
    </w:p>
    <w:p w:rsidR="00A878F3" w:rsidRPr="005D035E" w:rsidRDefault="00A878F3" w:rsidP="00A878F3">
      <w:pPr>
        <w:jc w:val="both"/>
      </w:pPr>
      <w:r w:rsidRPr="005D035E">
        <w:t>Понуду може поднети група понуђача.</w:t>
      </w:r>
    </w:p>
    <w:p w:rsidR="00A878F3" w:rsidRPr="005D035E" w:rsidRDefault="00A878F3" w:rsidP="00A878F3">
      <w:pPr>
        <w:jc w:val="both"/>
      </w:pPr>
      <w:r w:rsidRPr="005D035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D035E">
        <w:rPr>
          <w:lang w:val="sr-Cyrl-CS"/>
        </w:rPr>
        <w:t>.</w:t>
      </w:r>
      <w:r w:rsidRPr="005D035E">
        <w:t xml:space="preserve"> 4. тач</w:t>
      </w:r>
      <w:r w:rsidRPr="005D035E">
        <w:rPr>
          <w:lang w:val="sr-Cyrl-CS"/>
        </w:rPr>
        <w:t>.</w:t>
      </w:r>
      <w:r w:rsidRPr="005D035E">
        <w:t xml:space="preserve"> 1</w:t>
      </w:r>
      <w:r w:rsidRPr="005D035E">
        <w:rPr>
          <w:lang w:val="sr-Cyrl-CS"/>
        </w:rPr>
        <w:t>)</w:t>
      </w:r>
      <w:r w:rsidR="00EB37CB" w:rsidRPr="005D035E">
        <w:t xml:space="preserve"> до 2</w:t>
      </w:r>
      <w:r w:rsidRPr="005D035E">
        <w:rPr>
          <w:lang w:val="sr-Cyrl-CS"/>
        </w:rPr>
        <w:t>)</w:t>
      </w:r>
      <w:r w:rsidRPr="005D035E">
        <w:t xml:space="preserve"> Закона и то податке о: </w:t>
      </w:r>
    </w:p>
    <w:p w:rsidR="00A878F3" w:rsidRPr="005D035E" w:rsidRDefault="00EB37CB" w:rsidP="00BD619D">
      <w:pPr>
        <w:numPr>
          <w:ilvl w:val="0"/>
          <w:numId w:val="5"/>
        </w:numPr>
        <w:suppressAutoHyphens/>
        <w:spacing w:line="100" w:lineRule="atLeast"/>
        <w:jc w:val="both"/>
      </w:pPr>
      <w:r w:rsidRPr="005D035E">
        <w:t xml:space="preserve">Податке о </w:t>
      </w:r>
      <w:r w:rsidR="00A878F3" w:rsidRPr="005D035E">
        <w:t>члану групе који ће бити носилац посла, односно који ће поднети понуду и који ће заступати групу понуђача пред наручиоцем</w:t>
      </w:r>
      <w:r w:rsidRPr="005D035E">
        <w:t xml:space="preserve"> и</w:t>
      </w:r>
      <w:r w:rsidR="00A878F3" w:rsidRPr="005D035E">
        <w:t xml:space="preserve">, </w:t>
      </w:r>
    </w:p>
    <w:p w:rsidR="00A878F3" w:rsidRPr="005D035E" w:rsidRDefault="00EB37CB" w:rsidP="00BD619D">
      <w:pPr>
        <w:pStyle w:val="ListParagraph"/>
        <w:numPr>
          <w:ilvl w:val="0"/>
          <w:numId w:val="5"/>
        </w:numPr>
        <w:suppressAutoHyphens/>
        <w:spacing w:line="100" w:lineRule="atLeast"/>
        <w:contextualSpacing w:val="0"/>
        <w:jc w:val="both"/>
        <w:rPr>
          <w:rFonts w:eastAsia="TimesNewRomanPSMT"/>
          <w:bCs/>
        </w:rPr>
      </w:pPr>
      <w:r w:rsidRPr="005D035E">
        <w:t>Опис послова сваког понуђача из групе понуђача у</w:t>
      </w:r>
      <w:r w:rsidR="00A878F3" w:rsidRPr="005D035E">
        <w:t xml:space="preserve"> извршење уговора.</w:t>
      </w:r>
    </w:p>
    <w:p w:rsidR="00A878F3" w:rsidRPr="005D035E" w:rsidRDefault="00A878F3" w:rsidP="00A878F3">
      <w:pPr>
        <w:pStyle w:val="ListParagraph"/>
        <w:jc w:val="both"/>
        <w:rPr>
          <w:rFonts w:eastAsia="TimesNewRomanPSMT"/>
          <w:bCs/>
        </w:rPr>
      </w:pPr>
    </w:p>
    <w:p w:rsidR="00A878F3" w:rsidRPr="005D035E" w:rsidRDefault="00A878F3" w:rsidP="00A878F3">
      <w:pPr>
        <w:jc w:val="both"/>
      </w:pPr>
      <w:r w:rsidRPr="005D035E">
        <w:rPr>
          <w:rFonts w:eastAsia="TimesNewRomanPSMT"/>
          <w:bCs/>
        </w:rPr>
        <w:t xml:space="preserve">Група </w:t>
      </w:r>
      <w:r w:rsidRPr="005D035E">
        <w:rPr>
          <w:rFonts w:eastAsia="TimesNewRomanPSMT"/>
          <w:bCs/>
          <w:color w:val="000000" w:themeColor="text1"/>
        </w:rPr>
        <w:t xml:space="preserve">понуђача је дужна да достави све доказе о испуњености услова који су наведени у </w:t>
      </w:r>
      <w:r w:rsidRPr="005D035E">
        <w:rPr>
          <w:rFonts w:eastAsia="TimesNewRomanPSMT"/>
          <w:bCs/>
          <w:color w:val="000000" w:themeColor="text1"/>
          <w:lang w:val="sr-Cyrl-CS"/>
        </w:rPr>
        <w:t>поглављу</w:t>
      </w:r>
      <w:r w:rsidRPr="005D035E">
        <w:rPr>
          <w:rFonts w:eastAsia="TimesNewRomanPSMT"/>
          <w:bCs/>
          <w:color w:val="000000" w:themeColor="text1"/>
        </w:rPr>
        <w:t xml:space="preserve"> </w:t>
      </w:r>
      <w:r w:rsidR="00205EE9">
        <w:rPr>
          <w:rFonts w:eastAsia="TimesNewRomanPSMT"/>
          <w:bCs/>
          <w:color w:val="000000" w:themeColor="text1"/>
          <w:lang w:val="sr-Cyrl-RS"/>
        </w:rPr>
        <w:t>3</w:t>
      </w:r>
      <w:r w:rsidR="0084500F" w:rsidRPr="005D035E">
        <w:rPr>
          <w:rFonts w:eastAsia="TimesNewRomanPSMT"/>
          <w:bCs/>
          <w:color w:val="000000" w:themeColor="text1"/>
        </w:rPr>
        <w:t>.</w:t>
      </w:r>
      <w:r w:rsidRPr="005D035E">
        <w:rPr>
          <w:rFonts w:eastAsia="TimesNewRomanPSMT"/>
          <w:bCs/>
          <w:color w:val="000000" w:themeColor="text1"/>
          <w:lang w:val="ru-RU"/>
        </w:rPr>
        <w:t xml:space="preserve"> </w:t>
      </w:r>
      <w:r w:rsidRPr="005D035E">
        <w:rPr>
          <w:rFonts w:eastAsia="TimesNewRomanPSMT"/>
          <w:bCs/>
          <w:color w:val="000000" w:themeColor="text1"/>
        </w:rPr>
        <w:t>конкурсне документације, у складу са Упутством како се доказује испуњеност услова.</w:t>
      </w:r>
    </w:p>
    <w:p w:rsidR="00A878F3" w:rsidRPr="00642456" w:rsidRDefault="00A878F3" w:rsidP="00A878F3">
      <w:pPr>
        <w:jc w:val="both"/>
      </w:pPr>
      <w:r w:rsidRPr="005D035E">
        <w:t>Понуђачи из групе понуђача одговарају</w:t>
      </w:r>
      <w:r w:rsidRPr="00642456">
        <w:t xml:space="preserve">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792B8B" w:rsidRPr="00792B8B" w:rsidRDefault="00792B8B" w:rsidP="00792B8B">
      <w:pPr>
        <w:jc w:val="both"/>
        <w:rPr>
          <w:noProof/>
          <w:lang w:val="sr-Cyrl-CS"/>
        </w:rPr>
      </w:pPr>
      <w:r w:rsidRPr="00792B8B">
        <w:rPr>
          <w:noProof/>
          <w:lang w:val="sr-Cyrl-CS"/>
        </w:rPr>
        <w:t xml:space="preserve">Рачун за испоручена добра испоставља се на основу потписаног документа/отпремнице од стране </w:t>
      </w:r>
      <w:r w:rsidRPr="008B1ED2">
        <w:rPr>
          <w:noProof/>
        </w:rPr>
        <w:t>овлашћеног лица н</w:t>
      </w:r>
      <w:r w:rsidRPr="00792B8B">
        <w:rPr>
          <w:noProof/>
          <w:lang w:val="sr-Cyrl-CS"/>
        </w:rPr>
        <w:t xml:space="preserve">аручиоца којим се верификује квантитет и квалитет испоручених добара. </w:t>
      </w:r>
    </w:p>
    <w:p w:rsidR="00792B8B" w:rsidRPr="00792B8B" w:rsidRDefault="00792B8B" w:rsidP="00792B8B">
      <w:pPr>
        <w:jc w:val="both"/>
        <w:rPr>
          <w:noProof/>
          <w:lang w:val="sr-Cyrl-CS"/>
        </w:rPr>
      </w:pPr>
      <w:r w:rsidRPr="00792B8B">
        <w:rPr>
          <w:noProof/>
          <w:lang w:val="sr-Cyrl-CS"/>
        </w:rPr>
        <w:t xml:space="preserve">Наручилац захтева да рок одложеног плаћања буде 90 дана од дана доставе исправног рачуна за испоручена добра. </w:t>
      </w:r>
    </w:p>
    <w:p w:rsidR="00792B8B" w:rsidRPr="00792B8B" w:rsidRDefault="00792B8B" w:rsidP="00792B8B">
      <w:pPr>
        <w:jc w:val="both"/>
        <w:rPr>
          <w:iCs/>
          <w:lang w:val="sr-Cyrl-CS"/>
        </w:rPr>
      </w:pPr>
      <w:r w:rsidRPr="00792B8B">
        <w:rPr>
          <w:iCs/>
          <w:lang w:val="sr-Cyrl-CS"/>
        </w:rPr>
        <w:t>Плаћање се врши уплатом на рачун понуђача.</w:t>
      </w:r>
    </w:p>
    <w:p w:rsidR="00792B8B" w:rsidRPr="00792B8B" w:rsidRDefault="00792B8B" w:rsidP="00792B8B">
      <w:pPr>
        <w:jc w:val="both"/>
        <w:rPr>
          <w:iCs/>
          <w:lang w:val="sr-Cyrl-RS"/>
        </w:rPr>
      </w:pPr>
      <w:r w:rsidRPr="00792B8B">
        <w:rPr>
          <w:iCs/>
          <w:lang w:val="sr-Cyrl-CS"/>
        </w:rPr>
        <w:t>Понуђачу није дозвољено да захтева аванс.</w:t>
      </w:r>
    </w:p>
    <w:p w:rsidR="007F6617" w:rsidRPr="00D31C73" w:rsidRDefault="007F6617" w:rsidP="00D31C73">
      <w:pPr>
        <w:ind w:firstLine="708"/>
        <w:jc w:val="both"/>
        <w:rPr>
          <w:iCs/>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rsidR="0068551F" w:rsidRDefault="00792B8B" w:rsidP="0068551F">
      <w:pPr>
        <w:jc w:val="both"/>
        <w:rPr>
          <w:iCs/>
          <w:lang w:val="sr-Cyrl-RS"/>
        </w:rPr>
      </w:pPr>
      <w:r w:rsidRPr="00792B8B">
        <w:rPr>
          <w:iCs/>
        </w:rPr>
        <w:t xml:space="preserve">Наручилац захтева да гарантни рок на испоручену опрему буде </w:t>
      </w:r>
      <w:r w:rsidR="008466D9">
        <w:rPr>
          <w:iCs/>
          <w:lang w:val="sr-Cyrl-RS"/>
        </w:rPr>
        <w:t>по препоруци произвођача</w:t>
      </w:r>
      <w:r w:rsidRPr="00792B8B">
        <w:rPr>
          <w:iCs/>
        </w:rPr>
        <w:t xml:space="preserve"> од дана испоруке, односно стављање опреме у функцију</w:t>
      </w:r>
    </w:p>
    <w:p w:rsidR="00792B8B" w:rsidRPr="00792B8B" w:rsidRDefault="00792B8B" w:rsidP="0068551F">
      <w:pPr>
        <w:jc w:val="both"/>
        <w:rPr>
          <w:iCs/>
          <w:highlight w:val="yellow"/>
          <w:lang w:val="sr-Cyrl-RS"/>
        </w:rPr>
      </w:pPr>
    </w:p>
    <w:p w:rsidR="0068551F" w:rsidRPr="00205EE9" w:rsidRDefault="0068551F" w:rsidP="00BD619D">
      <w:pPr>
        <w:pStyle w:val="ListParagraph"/>
        <w:numPr>
          <w:ilvl w:val="1"/>
          <w:numId w:val="12"/>
        </w:numPr>
        <w:rPr>
          <w:b/>
          <w:u w:val="single"/>
        </w:rPr>
      </w:pPr>
      <w:r w:rsidRPr="00205EE9">
        <w:rPr>
          <w:b/>
          <w:u w:val="single"/>
        </w:rPr>
        <w:t>Захтев у погледу рока (испоруке добара</w:t>
      </w:r>
      <w:r w:rsidR="004349C4" w:rsidRPr="00205EE9">
        <w:rPr>
          <w:b/>
          <w:u w:val="single"/>
        </w:rPr>
        <w:t>)</w:t>
      </w:r>
    </w:p>
    <w:p w:rsidR="0068551F" w:rsidRPr="000572DA" w:rsidRDefault="00E359C2" w:rsidP="0068551F">
      <w:pPr>
        <w:jc w:val="both"/>
        <w:rPr>
          <w:bCs/>
          <w:lang w:val="sr-Cyrl-RS"/>
        </w:rPr>
      </w:pPr>
      <w:r w:rsidRPr="00205EE9">
        <w:rPr>
          <w:bCs/>
          <w:lang w:val="sr-Latn-CS"/>
        </w:rPr>
        <w:t>Наручилац захтева да рок испоруке добара не буде дужи од 15 радних д</w:t>
      </w:r>
      <w:r w:rsidR="000572DA">
        <w:rPr>
          <w:bCs/>
          <w:lang w:val="sr-Latn-CS"/>
        </w:rPr>
        <w:t>ана од дана потписивања уговора</w:t>
      </w:r>
      <w:r w:rsidR="000572DA">
        <w:rPr>
          <w:bCs/>
          <w:lang w:val="sr-Cyrl-RS"/>
        </w:rPr>
        <w:t xml:space="preserve"> </w:t>
      </w:r>
      <w:r w:rsidR="0057588D">
        <w:rPr>
          <w:bCs/>
          <w:lang w:val="sr-Cyrl-RS"/>
        </w:rPr>
        <w:t xml:space="preserve">и </w:t>
      </w:r>
      <w:r w:rsidR="000572DA">
        <w:rPr>
          <w:noProof/>
          <w:lang w:val="sr-Cyrl-RS"/>
        </w:rPr>
        <w:t xml:space="preserve">то </w:t>
      </w:r>
      <w:r w:rsidR="000572DA">
        <w:rPr>
          <w:noProof/>
        </w:rPr>
        <w:t xml:space="preserve">ФЦО магацин наручиоца, </w:t>
      </w:r>
      <w:r w:rsidR="000572DA">
        <w:rPr>
          <w:lang w:val="sr-Latn-CS"/>
        </w:rPr>
        <w:t>са обавезом истовара добара</w:t>
      </w:r>
      <w:r w:rsidR="000572DA">
        <w:rPr>
          <w:lang w:val="sr-Cyrl-RS"/>
        </w:rPr>
        <w:t>.</w:t>
      </w:r>
    </w:p>
    <w:p w:rsidR="00E359C2" w:rsidRPr="00E359C2" w:rsidRDefault="00E359C2" w:rsidP="0068551F">
      <w:pPr>
        <w:jc w:val="both"/>
        <w:rPr>
          <w:iCs/>
          <w:highlight w:val="yellow"/>
          <w:lang w:val="sr-Cyrl-RS"/>
        </w:rPr>
      </w:pPr>
    </w:p>
    <w:p w:rsidR="0068551F" w:rsidRPr="00E359C2" w:rsidRDefault="0068551F" w:rsidP="00BD619D">
      <w:pPr>
        <w:pStyle w:val="ListParagraph"/>
        <w:numPr>
          <w:ilvl w:val="1"/>
          <w:numId w:val="12"/>
        </w:numPr>
        <w:rPr>
          <w:b/>
          <w:u w:val="single"/>
        </w:rPr>
      </w:pPr>
      <w:r w:rsidRPr="00E359C2">
        <w:rPr>
          <w:b/>
          <w:u w:val="single"/>
        </w:rPr>
        <w:t>Захтев у погледу рока важења понуде</w:t>
      </w:r>
    </w:p>
    <w:p w:rsidR="002A52DF" w:rsidRPr="00E359C2" w:rsidRDefault="002A52DF" w:rsidP="002A52DF">
      <w:pPr>
        <w:jc w:val="both"/>
        <w:rPr>
          <w:iCs/>
        </w:rPr>
      </w:pPr>
      <w:r w:rsidRPr="00E359C2">
        <w:rPr>
          <w:iCs/>
        </w:rPr>
        <w:t xml:space="preserve">Наручилац захтева </w:t>
      </w:r>
      <w:r w:rsidRPr="00E359C2">
        <w:rPr>
          <w:iCs/>
          <w:lang w:val="sr-Cyrl-RS"/>
        </w:rPr>
        <w:t>да р</w:t>
      </w:r>
      <w:r w:rsidRPr="00E359C2">
        <w:rPr>
          <w:iCs/>
        </w:rPr>
        <w:t xml:space="preserve">ок важења понуде </w:t>
      </w:r>
      <w:r w:rsidRPr="00E359C2">
        <w:rPr>
          <w:iCs/>
          <w:lang w:val="sr-Cyrl-RS"/>
        </w:rPr>
        <w:t>буде најмање</w:t>
      </w:r>
      <w:r w:rsidRPr="00E359C2">
        <w:rPr>
          <w:iCs/>
        </w:rPr>
        <w:t xml:space="preserve"> 60 дана од дана отварања понуда.</w:t>
      </w:r>
    </w:p>
    <w:p w:rsidR="002A52DF" w:rsidRPr="00E359C2" w:rsidRDefault="002A52DF" w:rsidP="002A52DF">
      <w:pPr>
        <w:jc w:val="both"/>
        <w:rPr>
          <w:iCs/>
        </w:rPr>
      </w:pPr>
      <w:r w:rsidRPr="00E359C2">
        <w:rPr>
          <w:iCs/>
        </w:rPr>
        <w:t>У случају истека рока важења понуде, наручилац је дужан да у писаном облику затражи од понуђача продужење рока важења понуде.</w:t>
      </w:r>
    </w:p>
    <w:p w:rsidR="002A52DF" w:rsidRPr="00E359C2" w:rsidRDefault="002A52DF" w:rsidP="002A52DF">
      <w:pPr>
        <w:jc w:val="both"/>
        <w:rPr>
          <w:iCs/>
        </w:rPr>
      </w:pPr>
      <w:r w:rsidRPr="00E359C2">
        <w:rPr>
          <w:iCs/>
        </w:rPr>
        <w:t>Понуђач који прихвати захтев за продужење рока важења понуде на може мењати понуду.</w:t>
      </w:r>
    </w:p>
    <w:p w:rsidR="0068551F" w:rsidRPr="00E359C2" w:rsidRDefault="0068551F" w:rsidP="0068551F">
      <w:pPr>
        <w:jc w:val="both"/>
        <w:rPr>
          <w:iCs/>
        </w:rPr>
      </w:pPr>
    </w:p>
    <w:p w:rsidR="0068551F" w:rsidRPr="00E359C2" w:rsidRDefault="0068551F" w:rsidP="00BD619D">
      <w:pPr>
        <w:pStyle w:val="ListParagraph"/>
        <w:numPr>
          <w:ilvl w:val="1"/>
          <w:numId w:val="12"/>
        </w:numPr>
        <w:jc w:val="both"/>
        <w:rPr>
          <w:b/>
          <w:u w:val="single"/>
        </w:rPr>
      </w:pPr>
      <w:r w:rsidRPr="00E359C2">
        <w:rPr>
          <w:b/>
          <w:u w:val="single"/>
        </w:rPr>
        <w:t>Други захтеви</w:t>
      </w:r>
    </w:p>
    <w:p w:rsidR="008466D9" w:rsidRDefault="008466D9" w:rsidP="00E359C2">
      <w:pPr>
        <w:jc w:val="both"/>
        <w:rPr>
          <w:b/>
          <w:bCs/>
          <w:i/>
          <w:iCs/>
          <w:highlight w:val="green"/>
          <w:lang w:val="sr-Cyrl-RS"/>
        </w:rPr>
      </w:pPr>
    </w:p>
    <w:p w:rsidR="00E359C2" w:rsidRPr="008466D9" w:rsidRDefault="008466D9" w:rsidP="00E359C2">
      <w:pPr>
        <w:jc w:val="both"/>
        <w:rPr>
          <w:bCs/>
          <w:iCs/>
          <w:lang w:val="sr-Cyrl-RS"/>
        </w:rPr>
      </w:pPr>
      <w:r w:rsidRPr="008466D9">
        <w:rPr>
          <w:bCs/>
          <w:iCs/>
          <w:lang w:val="sr-Cyrl-RS"/>
        </w:rPr>
        <w:t xml:space="preserve">Нема. </w:t>
      </w:r>
    </w:p>
    <w:p w:rsidR="008466D9" w:rsidRDefault="008466D9" w:rsidP="00E359C2">
      <w:pPr>
        <w:jc w:val="both"/>
        <w:rPr>
          <w:b/>
          <w:bCs/>
          <w:i/>
          <w:iCs/>
          <w:highlight w:val="green"/>
          <w:lang w:val="sr-Cyrl-RS"/>
        </w:rPr>
      </w:pPr>
    </w:p>
    <w:p w:rsidR="008466D9" w:rsidRPr="00E359C2" w:rsidRDefault="008466D9" w:rsidP="00E359C2">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6E6A7C" w:rsidRPr="005D035E" w:rsidRDefault="006E6A7C" w:rsidP="00E359C2">
      <w:pPr>
        <w:jc w:val="both"/>
        <w:rPr>
          <w:noProof/>
          <w:lang w:val="sr-Cyrl-RS"/>
        </w:rPr>
      </w:pPr>
    </w:p>
    <w:p w:rsidR="006E6A7C" w:rsidRPr="005D035E" w:rsidRDefault="006E6A7C" w:rsidP="007D5B55">
      <w:pPr>
        <w:jc w:val="both"/>
        <w:rPr>
          <w:noProof/>
        </w:rPr>
      </w:pPr>
      <w:r w:rsidRPr="005D035E">
        <w:rPr>
          <w:noProof/>
        </w:rPr>
        <w:t>Понуђач који је изабран као најповољнији је дужан да, приликом потписивања уговора, достави:</w:t>
      </w:r>
    </w:p>
    <w:p w:rsidR="006E6A7C" w:rsidRPr="005D035E" w:rsidRDefault="006E6A7C" w:rsidP="00095073">
      <w:pPr>
        <w:pStyle w:val="ListParagraph"/>
        <w:numPr>
          <w:ilvl w:val="0"/>
          <w:numId w:val="9"/>
        </w:numPr>
        <w:jc w:val="both"/>
        <w:rPr>
          <w:noProof/>
        </w:rPr>
      </w:pPr>
      <w:r w:rsidRPr="005D035E">
        <w:rPr>
          <w:b/>
        </w:rPr>
        <w:t>регистровану бланко меницу и менично овлашћење</w:t>
      </w:r>
      <w:r w:rsidRPr="005D035E">
        <w:rPr>
          <w:b/>
          <w:noProof/>
        </w:rPr>
        <w:t xml:space="preserve"> за извршење уговорне обавезе</w:t>
      </w:r>
      <w:r w:rsidRPr="005D035E">
        <w:rPr>
          <w:noProof/>
        </w:rPr>
        <w:t xml:space="preserve">, </w:t>
      </w:r>
      <w:r w:rsidR="00144E77" w:rsidRPr="005D035E">
        <w:rPr>
          <w:noProof/>
        </w:rPr>
        <w:t>попуњено</w:t>
      </w:r>
      <w:r w:rsidRPr="005D035E">
        <w:rPr>
          <w:noProof/>
        </w:rPr>
        <w:t xml:space="preserve"> на износ од 10% од укупне вредности уговора</w:t>
      </w:r>
      <w:r w:rsidR="001C4F8E" w:rsidRPr="005D035E">
        <w:rPr>
          <w:noProof/>
          <w:lang w:val="sr-Cyrl-RS"/>
        </w:rPr>
        <w:t xml:space="preserve"> без ПДВ-а</w:t>
      </w:r>
      <w:r w:rsidRPr="005D035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5D035E" w:rsidRDefault="006E6A7C" w:rsidP="006E6A7C">
      <w:pPr>
        <w:pStyle w:val="ListParagraph"/>
        <w:numPr>
          <w:ilvl w:val="0"/>
          <w:numId w:val="9"/>
        </w:numPr>
        <w:jc w:val="both"/>
        <w:rPr>
          <w:noProof/>
        </w:rPr>
      </w:pPr>
      <w:r w:rsidRPr="005D035E">
        <w:rPr>
          <w:b/>
        </w:rPr>
        <w:t>регистровану бланко меницу и менично овлашћење</w:t>
      </w:r>
      <w:r w:rsidRPr="005D035E">
        <w:rPr>
          <w:b/>
          <w:noProof/>
        </w:rPr>
        <w:t xml:space="preserve"> за отклањање недостатака у гарантном року</w:t>
      </w:r>
      <w:r w:rsidRPr="005D035E">
        <w:rPr>
          <w:noProof/>
        </w:rPr>
        <w:t>,</w:t>
      </w:r>
      <w:r w:rsidR="00095073" w:rsidRPr="005D035E">
        <w:rPr>
          <w:noProof/>
          <w:lang w:val="sr-Cyrl-RS"/>
        </w:rPr>
        <w:t xml:space="preserve"> </w:t>
      </w:r>
      <w:r w:rsidR="00144E77" w:rsidRPr="005D035E">
        <w:rPr>
          <w:noProof/>
        </w:rPr>
        <w:t>попуњено</w:t>
      </w:r>
      <w:r w:rsidRPr="005D035E">
        <w:rPr>
          <w:noProof/>
        </w:rPr>
        <w:t xml:space="preserve"> на износ од 10% од укупне вредности </w:t>
      </w:r>
      <w:r w:rsidR="001C4F8E" w:rsidRPr="005D035E">
        <w:rPr>
          <w:noProof/>
        </w:rPr>
        <w:t>у</w:t>
      </w:r>
      <w:r w:rsidRPr="005D035E">
        <w:rPr>
          <w:noProof/>
        </w:rPr>
        <w:t>говора</w:t>
      </w:r>
      <w:r w:rsidR="001C4F8E" w:rsidRPr="005D035E">
        <w:rPr>
          <w:noProof/>
          <w:lang w:val="sr-Cyrl-RS"/>
        </w:rPr>
        <w:t xml:space="preserve"> без ПДВ-а</w:t>
      </w:r>
      <w:r w:rsidR="00144E77" w:rsidRPr="005D035E">
        <w:rPr>
          <w:noProof/>
          <w:lang w:val="sr-Cyrl-RS"/>
        </w:rPr>
        <w:t>,</w:t>
      </w:r>
      <w:r w:rsidRPr="005D035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5D035E" w:rsidRDefault="009F1D17" w:rsidP="009F1D17">
      <w:pPr>
        <w:jc w:val="both"/>
        <w:rPr>
          <w:noProof/>
        </w:rPr>
      </w:pPr>
    </w:p>
    <w:p w:rsidR="006E6A7C" w:rsidRPr="005D035E" w:rsidRDefault="009E2746" w:rsidP="00BF2948">
      <w:pPr>
        <w:jc w:val="both"/>
        <w:rPr>
          <w:rFonts w:eastAsia="TimesNewRomanPSMT"/>
          <w:bCs/>
          <w:iCs/>
          <w:lang w:val="sr-Cyrl-CS"/>
        </w:rPr>
      </w:pPr>
      <w:r w:rsidRPr="005D035E">
        <w:rPr>
          <w:rFonts w:eastAsia="TimesNewRomanPSMT"/>
          <w:bCs/>
          <w:iCs/>
          <w:lang w:val="sr-Cyrl-CS"/>
        </w:rPr>
        <w:t xml:space="preserve">Меница мора бити </w:t>
      </w:r>
      <w:r w:rsidRPr="005D035E">
        <w:rPr>
          <w:rFonts w:eastAsia="TimesNewRomanPSMT"/>
          <w:b/>
          <w:bCs/>
          <w:iCs/>
          <w:lang w:val="sr-Cyrl-CS"/>
        </w:rPr>
        <w:t>оверена печатом и потписана</w:t>
      </w:r>
      <w:r w:rsidRPr="005D035E">
        <w:rPr>
          <w:rFonts w:eastAsia="TimesNewRomanPSMT"/>
          <w:bCs/>
          <w:iCs/>
          <w:lang w:val="sr-Cyrl-CS"/>
        </w:rPr>
        <w:t xml:space="preserve"> од стране лица овлашћеног за заступање, а уз исту мора бити достављено попуњено и оверено </w:t>
      </w:r>
      <w:r w:rsidRPr="005D035E">
        <w:rPr>
          <w:rFonts w:eastAsia="TimesNewRomanPSMT"/>
          <w:b/>
          <w:bCs/>
          <w:iCs/>
          <w:lang w:val="sr-Cyrl-CS"/>
        </w:rPr>
        <w:t>менично овлашћење – писмо</w:t>
      </w:r>
      <w:r w:rsidRPr="005D035E">
        <w:rPr>
          <w:rFonts w:eastAsia="TimesNewRomanPSMT"/>
          <w:bCs/>
          <w:iCs/>
          <w:lang w:val="sr-Cyrl-CS"/>
        </w:rPr>
        <w:t xml:space="preserve">, са назначеним износом, </w:t>
      </w:r>
      <w:r w:rsidRPr="005D035E">
        <w:rPr>
          <w:rFonts w:eastAsia="TimesNewRomanPSMT"/>
          <w:b/>
          <w:bCs/>
          <w:iCs/>
          <w:lang w:val="sr-Cyrl-CS"/>
        </w:rPr>
        <w:t>копија картона депонованих потписа</w:t>
      </w:r>
      <w:r w:rsidRPr="005D035E">
        <w:rPr>
          <w:rFonts w:eastAsia="TimesNewRomanPSMT"/>
          <w:bCs/>
          <w:iCs/>
          <w:lang w:val="sr-Cyrl-CS"/>
        </w:rPr>
        <w:t xml:space="preserve"> који је издат од стране пословне банке коју понуђач наводи у меничном овлашћењу – писму и </w:t>
      </w:r>
      <w:r w:rsidRPr="005D035E">
        <w:rPr>
          <w:rFonts w:eastAsia="TimesNewRomanPSMT"/>
          <w:b/>
          <w:bCs/>
          <w:iCs/>
          <w:lang w:val="sr-Cyrl-CS"/>
        </w:rPr>
        <w:t>образац овере потписа лица овлашћених за заступање  - ОП образац</w:t>
      </w:r>
      <w:r w:rsidRPr="005D035E">
        <w:rPr>
          <w:rFonts w:eastAsia="TimesNewRomanPSMT"/>
          <w:bCs/>
          <w:iCs/>
          <w:lang w:val="sr-Cyrl-CS"/>
        </w:rPr>
        <w:t>.</w:t>
      </w:r>
    </w:p>
    <w:p w:rsidR="006E6A7C" w:rsidRDefault="006E6A7C" w:rsidP="006E6A7C">
      <w:pPr>
        <w:jc w:val="both"/>
        <w:rPr>
          <w:noProof/>
        </w:rPr>
      </w:pPr>
      <w:r w:rsidRPr="005D035E">
        <w:rPr>
          <w:noProof/>
        </w:rPr>
        <w:lastRenderedPageBreak/>
        <w:t xml:space="preserve">Понуђач је дужан да достави и </w:t>
      </w:r>
      <w:r w:rsidRPr="005D035E">
        <w:rPr>
          <w:b/>
          <w:noProof/>
        </w:rPr>
        <w:t xml:space="preserve">копију извода из Регистра </w:t>
      </w:r>
      <w:r w:rsidRPr="005D035E">
        <w:rPr>
          <w:noProof/>
        </w:rPr>
        <w:t xml:space="preserve"> </w:t>
      </w:r>
      <w:r w:rsidRPr="005D035E">
        <w:rPr>
          <w:b/>
          <w:noProof/>
        </w:rPr>
        <w:t>меница и овлашћења</w:t>
      </w:r>
      <w:r w:rsidRPr="005D035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Default="00BF2948" w:rsidP="006E6A7C">
      <w:pPr>
        <w:jc w:val="both"/>
        <w:rPr>
          <w:noProof/>
        </w:rPr>
      </w:pPr>
    </w:p>
    <w:p w:rsidR="006E6A7C" w:rsidRPr="00AE1407" w:rsidRDefault="006E6A7C" w:rsidP="006E6A7C">
      <w:pPr>
        <w:pStyle w:val="ListParagraph"/>
        <w:ind w:left="87" w:firstLine="453"/>
        <w:jc w:val="both"/>
        <w:rPr>
          <w:noProof/>
        </w:rPr>
      </w:pPr>
    </w:p>
    <w:p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rsidR="006E6A7C" w:rsidRDefault="006E6A7C" w:rsidP="006E6A7C">
      <w:pPr>
        <w:jc w:val="both"/>
      </w:pPr>
      <w:r w:rsidRPr="002C4BE3">
        <w:t>Средство обезбеђења не може се вратити понуђачу пре истека рока трајања.</w:t>
      </w:r>
    </w:p>
    <w:p w:rsidR="00915894" w:rsidRDefault="00915894" w:rsidP="006E6A7C">
      <w:pPr>
        <w:jc w:val="both"/>
      </w:pPr>
    </w:p>
    <w:p w:rsidR="00B17BE5" w:rsidRDefault="00E92C0B" w:rsidP="00E359C2">
      <w:pPr>
        <w:ind w:firstLine="720"/>
        <w:rPr>
          <w:sz w:val="22"/>
          <w:szCs w:val="22"/>
          <w:highlight w:val="yellow"/>
          <w:lang w:val="sr-Cyrl-CS"/>
        </w:rPr>
      </w:pPr>
      <w:r>
        <w:rPr>
          <w:lang w:val="sr-Cyrl-RS"/>
        </w:rPr>
        <w:br w:type="page"/>
      </w:r>
    </w:p>
    <w:p w:rsidR="00915894" w:rsidRPr="005D035E" w:rsidRDefault="00915894" w:rsidP="003E1502">
      <w:pPr>
        <w:ind w:firstLine="720"/>
        <w:jc w:val="both"/>
        <w:rPr>
          <w:sz w:val="22"/>
          <w:szCs w:val="22"/>
          <w:lang w:val="sr-Cyrl-CS"/>
        </w:rPr>
      </w:pPr>
      <w:r w:rsidRPr="005D035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5D035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D035E" w:rsidTr="004B0A93">
        <w:tc>
          <w:tcPr>
            <w:tcW w:w="1548" w:type="dxa"/>
            <w:shd w:val="clear" w:color="auto" w:fill="auto"/>
          </w:tcPr>
          <w:p w:rsidR="00915894" w:rsidRPr="005D035E" w:rsidRDefault="00915894" w:rsidP="004B0A93">
            <w:pPr>
              <w:rPr>
                <w:b/>
                <w:sz w:val="22"/>
                <w:szCs w:val="22"/>
                <w:lang w:val="sr-Cyrl-CS"/>
              </w:rPr>
            </w:pPr>
            <w:r w:rsidRPr="005D035E">
              <w:rPr>
                <w:b/>
                <w:sz w:val="22"/>
                <w:szCs w:val="22"/>
                <w:lang w:val="sr-Cyrl-CS"/>
              </w:rPr>
              <w:t>ДУЖНИК:</w:t>
            </w:r>
          </w:p>
        </w:tc>
        <w:tc>
          <w:tcPr>
            <w:tcW w:w="8100" w:type="dxa"/>
            <w:shd w:val="clear" w:color="auto" w:fill="auto"/>
          </w:tcPr>
          <w:p w:rsidR="00915894" w:rsidRPr="005D035E" w:rsidRDefault="00915894" w:rsidP="004B0A93">
            <w:pPr>
              <w:rPr>
                <w:b/>
                <w:sz w:val="22"/>
                <w:szCs w:val="22"/>
                <w:lang w:val="sr-Cyrl-CS"/>
              </w:rPr>
            </w:pPr>
            <w:r w:rsidRPr="005D035E">
              <w:rPr>
                <w:b/>
                <w:sz w:val="22"/>
                <w:szCs w:val="22"/>
                <w:lang w:val="sr-Cyrl-CS"/>
              </w:rPr>
              <w:t>Пун назив и седиште:__________________________________________________</w:t>
            </w:r>
          </w:p>
          <w:p w:rsidR="00915894" w:rsidRPr="005D035E" w:rsidRDefault="00915894" w:rsidP="004B0A93">
            <w:pPr>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b/>
                <w:sz w:val="22"/>
                <w:szCs w:val="22"/>
                <w:lang w:val="sr-Latn-CS"/>
              </w:rPr>
              <w:t>_________________</w:t>
            </w:r>
            <w:r w:rsidRPr="005D035E">
              <w:rPr>
                <w:b/>
                <w:sz w:val="22"/>
                <w:szCs w:val="22"/>
                <w:lang w:val="sr-Cyrl-CS"/>
              </w:rPr>
              <w:t>______  Матични број:___________________________</w:t>
            </w:r>
          </w:p>
          <w:p w:rsidR="00915894" w:rsidRPr="005D035E" w:rsidRDefault="00915894" w:rsidP="004B0A93">
            <w:pPr>
              <w:rPr>
                <w:b/>
                <w:sz w:val="22"/>
                <w:szCs w:val="22"/>
                <w:lang w:val="sr-Cyrl-CS"/>
              </w:rPr>
            </w:pPr>
            <w:r w:rsidRPr="005D035E">
              <w:rPr>
                <w:b/>
                <w:sz w:val="22"/>
                <w:szCs w:val="22"/>
                <w:lang w:val="sr-Cyrl-CS"/>
              </w:rPr>
              <w:t>Текући рачун:____________________код: _____________________(назив банке),</w:t>
            </w:r>
          </w:p>
          <w:p w:rsidR="00915894" w:rsidRPr="005D035E" w:rsidRDefault="00915894" w:rsidP="004B0A93">
            <w:pPr>
              <w:rPr>
                <w:b/>
                <w:sz w:val="22"/>
                <w:szCs w:val="22"/>
                <w:lang w:val="sr-Cyrl-CS"/>
              </w:rPr>
            </w:pPr>
          </w:p>
        </w:tc>
      </w:tr>
      <w:tr w:rsidR="00915894" w:rsidRPr="005D035E" w:rsidTr="004B0A93">
        <w:tc>
          <w:tcPr>
            <w:tcW w:w="9648" w:type="dxa"/>
            <w:gridSpan w:val="2"/>
            <w:shd w:val="clear" w:color="auto" w:fill="auto"/>
          </w:tcPr>
          <w:p w:rsidR="00915894" w:rsidRPr="005D035E" w:rsidRDefault="00915894" w:rsidP="004B0A93">
            <w:pPr>
              <w:jc w:val="center"/>
              <w:rPr>
                <w:b/>
                <w:sz w:val="22"/>
                <w:szCs w:val="22"/>
                <w:lang w:val="sr-Cyrl-CS"/>
              </w:rPr>
            </w:pPr>
            <w:r w:rsidRPr="005D035E">
              <w:rPr>
                <w:b/>
                <w:sz w:val="22"/>
                <w:szCs w:val="22"/>
                <w:lang w:val="sr-Cyrl-CS"/>
              </w:rPr>
              <w:t>И з д а ј е</w:t>
            </w:r>
          </w:p>
        </w:tc>
      </w:tr>
    </w:tbl>
    <w:p w:rsidR="00915894" w:rsidRPr="005D035E" w:rsidRDefault="00915894" w:rsidP="00915894">
      <w:pPr>
        <w:jc w:val="center"/>
        <w:rPr>
          <w:b/>
          <w:sz w:val="28"/>
          <w:szCs w:val="28"/>
          <w:lang w:val="sr-Cyrl-CS"/>
        </w:rPr>
      </w:pPr>
      <w:r w:rsidRPr="005D035E">
        <w:rPr>
          <w:b/>
          <w:sz w:val="28"/>
          <w:szCs w:val="28"/>
          <w:lang w:val="sr-Cyrl-CS"/>
        </w:rPr>
        <w:t>МЕНИЧНО ПИСМО – ОВЛАШЋЕЊЕ</w:t>
      </w:r>
    </w:p>
    <w:p w:rsidR="00915894" w:rsidRPr="005D035E" w:rsidRDefault="00915894" w:rsidP="00915894">
      <w:pPr>
        <w:jc w:val="center"/>
        <w:rPr>
          <w:b/>
          <w:sz w:val="22"/>
          <w:szCs w:val="22"/>
          <w:lang w:val="sr-Cyrl-CS"/>
        </w:rPr>
      </w:pPr>
      <w:r w:rsidRPr="005D035E">
        <w:rPr>
          <w:b/>
          <w:sz w:val="22"/>
          <w:szCs w:val="22"/>
          <w:lang w:val="sr-Cyrl-CS"/>
        </w:rPr>
        <w:t>ЗА КОРИСНИКА БЛАНКО СОЛО МЕНИЦЕ</w:t>
      </w:r>
    </w:p>
    <w:tbl>
      <w:tblPr>
        <w:tblW w:w="0" w:type="auto"/>
        <w:tblLook w:val="01E0" w:firstRow="1" w:lastRow="1" w:firstColumn="1" w:lastColumn="1" w:noHBand="0" w:noVBand="0"/>
      </w:tblPr>
      <w:tblGrid>
        <w:gridCol w:w="1587"/>
        <w:gridCol w:w="7699"/>
      </w:tblGrid>
      <w:tr w:rsidR="00915894" w:rsidRPr="005D035E" w:rsidTr="000B6016">
        <w:tc>
          <w:tcPr>
            <w:tcW w:w="1587" w:type="dxa"/>
            <w:shd w:val="clear" w:color="auto" w:fill="auto"/>
          </w:tcPr>
          <w:p w:rsidR="00915894" w:rsidRPr="005D035E" w:rsidRDefault="00915894" w:rsidP="004B0A93">
            <w:pPr>
              <w:rPr>
                <w:b/>
                <w:sz w:val="22"/>
                <w:szCs w:val="22"/>
                <w:lang w:val="sr-Cyrl-CS"/>
              </w:rPr>
            </w:pPr>
            <w:r w:rsidRPr="005D035E">
              <w:rPr>
                <w:b/>
                <w:sz w:val="22"/>
                <w:szCs w:val="22"/>
                <w:lang w:val="sr-Cyrl-CS"/>
              </w:rPr>
              <w:t>КОРИСНИК:</w:t>
            </w:r>
          </w:p>
          <w:p w:rsidR="00915894" w:rsidRPr="005D035E" w:rsidRDefault="00915894" w:rsidP="004B0A93">
            <w:pPr>
              <w:rPr>
                <w:b/>
                <w:sz w:val="22"/>
                <w:szCs w:val="22"/>
                <w:lang w:val="sr-Cyrl-CS"/>
              </w:rPr>
            </w:pPr>
            <w:r w:rsidRPr="005D035E">
              <w:rPr>
                <w:b/>
                <w:sz w:val="22"/>
                <w:szCs w:val="22"/>
                <w:lang w:val="sr-Cyrl-CS"/>
              </w:rPr>
              <w:t>(поверилац)</w:t>
            </w:r>
          </w:p>
        </w:tc>
        <w:tc>
          <w:tcPr>
            <w:tcW w:w="7699" w:type="dxa"/>
            <w:shd w:val="clear" w:color="auto" w:fill="auto"/>
          </w:tcPr>
          <w:p w:rsidR="00915894" w:rsidRPr="005D035E" w:rsidRDefault="00915894" w:rsidP="004B0A93">
            <w:pPr>
              <w:jc w:val="both"/>
              <w:rPr>
                <w:sz w:val="22"/>
                <w:szCs w:val="22"/>
                <w:lang w:val="sr-Cyrl-CS"/>
              </w:rPr>
            </w:pPr>
            <w:r w:rsidRPr="005D035E">
              <w:rPr>
                <w:b/>
                <w:sz w:val="22"/>
                <w:szCs w:val="22"/>
                <w:lang w:val="sr-Cyrl-CS"/>
              </w:rPr>
              <w:t>Пун назив и седиште:</w:t>
            </w:r>
            <w:r w:rsidRPr="005D035E">
              <w:rPr>
                <w:sz w:val="22"/>
                <w:szCs w:val="22"/>
              </w:rPr>
              <w:t xml:space="preserve"> </w:t>
            </w:r>
            <w:r w:rsidRPr="005D035E">
              <w:rPr>
                <w:sz w:val="22"/>
                <w:szCs w:val="22"/>
                <w:lang w:val="sr-Cyrl-CS"/>
              </w:rPr>
              <w:t>КЛИНИЧКИ ЦЕНТАР ВОЈВОДИНЕ, ул. Хајдук Вељкова бр. 1, Нови Сад</w:t>
            </w:r>
          </w:p>
          <w:p w:rsidR="00915894" w:rsidRPr="005D035E" w:rsidRDefault="00915894" w:rsidP="004B0A93">
            <w:pPr>
              <w:jc w:val="both"/>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sz w:val="22"/>
                <w:szCs w:val="22"/>
                <w:lang w:val="sr-Latn-CS"/>
              </w:rPr>
              <w:t>101696893</w:t>
            </w:r>
            <w:r w:rsidRPr="005D035E">
              <w:rPr>
                <w:b/>
                <w:sz w:val="22"/>
                <w:szCs w:val="22"/>
                <w:lang w:val="sr-Cyrl-CS"/>
              </w:rPr>
              <w:t xml:space="preserve">  Матични број:</w:t>
            </w:r>
            <w:r w:rsidRPr="005D035E">
              <w:rPr>
                <w:sz w:val="22"/>
                <w:szCs w:val="22"/>
              </w:rPr>
              <w:t xml:space="preserve"> </w:t>
            </w:r>
            <w:r w:rsidRPr="005D035E">
              <w:rPr>
                <w:sz w:val="22"/>
                <w:szCs w:val="22"/>
                <w:lang w:val="sr-Cyrl-CS"/>
              </w:rPr>
              <w:t>08664161</w:t>
            </w:r>
          </w:p>
          <w:p w:rsidR="00915894" w:rsidRPr="005D035E" w:rsidRDefault="00915894" w:rsidP="004B0A93">
            <w:pPr>
              <w:jc w:val="both"/>
              <w:rPr>
                <w:sz w:val="22"/>
                <w:szCs w:val="22"/>
                <w:lang w:val="sr-Cyrl-CS"/>
              </w:rPr>
            </w:pPr>
            <w:r w:rsidRPr="005D035E">
              <w:rPr>
                <w:b/>
                <w:sz w:val="22"/>
                <w:szCs w:val="22"/>
                <w:lang w:val="sr-Cyrl-CS"/>
              </w:rPr>
              <w:t xml:space="preserve">Текући рачун: </w:t>
            </w:r>
            <w:r w:rsidRPr="005D035E">
              <w:rPr>
                <w:sz w:val="22"/>
                <w:szCs w:val="22"/>
                <w:lang w:val="sr-Cyrl-CS"/>
              </w:rPr>
              <w:t>840-577661-50,</w:t>
            </w:r>
            <w:r w:rsidRPr="005D035E">
              <w:rPr>
                <w:b/>
                <w:sz w:val="22"/>
                <w:szCs w:val="22"/>
                <w:lang w:val="sr-Cyrl-CS"/>
              </w:rPr>
              <w:t xml:space="preserve">  код : </w:t>
            </w:r>
            <w:r w:rsidRPr="005D035E">
              <w:rPr>
                <w:sz w:val="22"/>
                <w:szCs w:val="22"/>
                <w:lang w:val="sr-Cyrl-CS"/>
              </w:rPr>
              <w:t>Управа за трезор –Република Србија,</w:t>
            </w:r>
          </w:p>
          <w:p w:rsidR="00915894" w:rsidRPr="005D035E" w:rsidRDefault="00915894" w:rsidP="004B0A93">
            <w:pPr>
              <w:jc w:val="both"/>
              <w:rPr>
                <w:sz w:val="22"/>
                <w:szCs w:val="22"/>
                <w:lang w:val="sr-Cyrl-CS"/>
              </w:rPr>
            </w:pPr>
            <w:r w:rsidRPr="005D035E">
              <w:rPr>
                <w:sz w:val="22"/>
                <w:szCs w:val="22"/>
                <w:lang w:val="sr-Cyrl-CS"/>
              </w:rPr>
              <w:t xml:space="preserve">Министарство финансија, </w:t>
            </w:r>
          </w:p>
          <w:p w:rsidR="003E1502" w:rsidRPr="005D035E" w:rsidRDefault="003E1502" w:rsidP="004B0A93">
            <w:pPr>
              <w:jc w:val="both"/>
              <w:rPr>
                <w:b/>
                <w:sz w:val="22"/>
                <w:szCs w:val="22"/>
                <w:lang w:val="sr-Cyrl-CS"/>
              </w:rPr>
            </w:pPr>
          </w:p>
        </w:tc>
      </w:tr>
    </w:tbl>
    <w:p w:rsidR="00915894" w:rsidRPr="005D035E" w:rsidRDefault="000B6016" w:rsidP="0041105F">
      <w:pPr>
        <w:ind w:firstLine="720"/>
        <w:jc w:val="both"/>
        <w:rPr>
          <w:sz w:val="22"/>
          <w:szCs w:val="22"/>
          <w:lang w:val="sr-Cyrl-CS"/>
        </w:rPr>
      </w:pPr>
      <w:r w:rsidRPr="005D035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D035E">
        <w:rPr>
          <w:b/>
          <w:noProof/>
          <w:sz w:val="22"/>
          <w:szCs w:val="22"/>
        </w:rPr>
        <w:t>за извршење уговорне обавезе</w:t>
      </w:r>
      <w:r w:rsidRPr="005D035E">
        <w:rPr>
          <w:b/>
          <w:noProof/>
          <w:sz w:val="22"/>
          <w:szCs w:val="22"/>
          <w:lang w:val="sr-Cyrl-RS"/>
        </w:rPr>
        <w:t>,</w:t>
      </w:r>
      <w:r w:rsidRPr="005D035E">
        <w:rPr>
          <w:sz w:val="22"/>
          <w:szCs w:val="22"/>
          <w:lang w:val="sr-Cyrl-CS"/>
        </w:rPr>
        <w:t xml:space="preserve"> и овлашћује меничног повериоца да предату меницу може попунити </w:t>
      </w:r>
      <w:r w:rsidRPr="005D035E">
        <w:rPr>
          <w:b/>
          <w:sz w:val="22"/>
          <w:szCs w:val="22"/>
          <w:lang w:val="sr-Cyrl-CS"/>
        </w:rPr>
        <w:t xml:space="preserve">на износ од 10% од уговорене вредности без ПДВ-а </w:t>
      </w:r>
      <w:r w:rsidR="00915894" w:rsidRPr="005D035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D035E">
        <w:rPr>
          <w:sz w:val="22"/>
          <w:szCs w:val="22"/>
          <w:lang w:val="sr-Latn-RS"/>
        </w:rPr>
        <w:t xml:space="preserve">, </w:t>
      </w:r>
      <w:r w:rsidR="00915894" w:rsidRPr="005D035E">
        <w:rPr>
          <w:sz w:val="22"/>
          <w:szCs w:val="22"/>
          <w:lang w:val="sr-Cyrl-CS"/>
        </w:rPr>
        <w:t>назив јавне набавке _________________________________________________</w:t>
      </w:r>
      <w:r w:rsidR="00673D33" w:rsidRPr="005D035E">
        <w:rPr>
          <w:sz w:val="22"/>
          <w:szCs w:val="22"/>
          <w:lang w:val="sr-Cyrl-RS"/>
        </w:rPr>
        <w:t xml:space="preserve"> </w:t>
      </w:r>
      <w:r w:rsidR="00915894" w:rsidRPr="005D035E">
        <w:rPr>
          <w:sz w:val="22"/>
          <w:szCs w:val="22"/>
          <w:lang w:val="sr-Cyrl-CS"/>
        </w:rPr>
        <w:t>заведен код наручиоца–повериоца под бројем</w:t>
      </w:r>
      <w:r w:rsidR="0041105F" w:rsidRPr="005D035E">
        <w:rPr>
          <w:sz w:val="22"/>
          <w:szCs w:val="22"/>
          <w:lang w:val="sr-Cyrl-CS"/>
        </w:rPr>
        <w:t xml:space="preserve"> </w:t>
      </w:r>
      <w:r w:rsidR="00915894" w:rsidRPr="005D035E">
        <w:rPr>
          <w:sz w:val="22"/>
          <w:szCs w:val="22"/>
          <w:lang w:val="sr-Cyrl-CS"/>
        </w:rPr>
        <w:t>____________ дана _________________, уколико као</w:t>
      </w:r>
      <w:r w:rsidR="0041105F" w:rsidRPr="005D035E">
        <w:rPr>
          <w:sz w:val="22"/>
          <w:szCs w:val="22"/>
          <w:lang w:val="sr-Cyrl-CS"/>
        </w:rPr>
        <w:t xml:space="preserve"> </w:t>
      </w:r>
      <w:r w:rsidR="00915894" w:rsidRPr="005D035E">
        <w:rPr>
          <w:sz w:val="22"/>
          <w:szCs w:val="22"/>
          <w:lang w:val="sr-Cyrl-CS"/>
        </w:rPr>
        <w:t xml:space="preserve">дужник не изврши </w:t>
      </w:r>
      <w:r w:rsidR="00B11D31" w:rsidRPr="005D035E">
        <w:rPr>
          <w:sz w:val="22"/>
          <w:szCs w:val="22"/>
          <w:lang w:val="sr-Cyrl-CS"/>
        </w:rPr>
        <w:t>предвиђене обавезе</w:t>
      </w:r>
      <w:r w:rsidR="00915894" w:rsidRPr="005D035E">
        <w:rPr>
          <w:sz w:val="22"/>
          <w:szCs w:val="22"/>
          <w:lang w:val="sr-Cyrl-CS"/>
        </w:rPr>
        <w:t>.</w:t>
      </w:r>
    </w:p>
    <w:p w:rsidR="004A5D81" w:rsidRPr="005D035E" w:rsidRDefault="004A5D81" w:rsidP="004A5D81">
      <w:pPr>
        <w:ind w:firstLine="720"/>
        <w:jc w:val="both"/>
        <w:rPr>
          <w:sz w:val="22"/>
          <w:szCs w:val="22"/>
          <w:lang w:val="sr-Cyrl-CS"/>
        </w:rPr>
      </w:pPr>
      <w:r w:rsidRPr="005D035E">
        <w:rPr>
          <w:sz w:val="22"/>
          <w:szCs w:val="22"/>
          <w:lang w:val="sr-Cyrl-CS"/>
        </w:rPr>
        <w:t xml:space="preserve">Рок важности менице и меничног овлашћења _________________ (најмање </w:t>
      </w:r>
      <w:r w:rsidR="0041105F" w:rsidRPr="005D035E">
        <w:rPr>
          <w:sz w:val="22"/>
          <w:szCs w:val="22"/>
        </w:rPr>
        <w:t>3</w:t>
      </w:r>
      <w:r w:rsidRPr="005D035E">
        <w:rPr>
          <w:sz w:val="22"/>
          <w:szCs w:val="22"/>
          <w:lang w:val="sr-Latn-RS"/>
        </w:rPr>
        <w:t>0</w:t>
      </w:r>
      <w:r w:rsidRPr="005D035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5D035E" w:rsidRDefault="00915894" w:rsidP="00915894">
      <w:pPr>
        <w:ind w:firstLine="720"/>
        <w:jc w:val="both"/>
        <w:rPr>
          <w:sz w:val="22"/>
          <w:szCs w:val="22"/>
          <w:lang w:val="sr-Cyrl-CS"/>
        </w:rPr>
      </w:pPr>
      <w:r w:rsidRPr="005D035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5D035E" w:rsidRDefault="00915894" w:rsidP="00915894">
      <w:pPr>
        <w:ind w:firstLine="720"/>
        <w:jc w:val="both"/>
        <w:rPr>
          <w:sz w:val="22"/>
          <w:szCs w:val="22"/>
          <w:lang w:val="ru-RU"/>
        </w:rPr>
      </w:pPr>
      <w:r w:rsidRPr="005D035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5D035E" w:rsidRDefault="00915894" w:rsidP="00915894">
      <w:pPr>
        <w:ind w:firstLine="720"/>
        <w:jc w:val="both"/>
        <w:rPr>
          <w:sz w:val="22"/>
          <w:szCs w:val="22"/>
          <w:lang w:val="ru-RU"/>
        </w:rPr>
      </w:pPr>
      <w:r w:rsidRPr="005D035E">
        <w:rPr>
          <w:sz w:val="22"/>
          <w:szCs w:val="22"/>
          <w:lang w:val="ru-RU"/>
        </w:rPr>
        <w:t>Ово менично писмо – овлашћење сачињено је у 2 (два) истоветна</w:t>
      </w:r>
      <w:r w:rsidRPr="005D035E">
        <w:rPr>
          <w:b/>
          <w:sz w:val="22"/>
          <w:szCs w:val="22"/>
          <w:lang w:val="ru-RU"/>
        </w:rPr>
        <w:t xml:space="preserve"> </w:t>
      </w:r>
      <w:r w:rsidRPr="005D035E">
        <w:rPr>
          <w:sz w:val="22"/>
          <w:szCs w:val="22"/>
          <w:lang w:val="ru-RU"/>
        </w:rPr>
        <w:t>примерка, од којих је 1 (један) примерак за Повериоца, а 1 (један) задржава Дужник.</w:t>
      </w:r>
    </w:p>
    <w:p w:rsidR="00F134F3" w:rsidRPr="005D035E" w:rsidRDefault="00F134F3" w:rsidP="00F134F3">
      <w:pPr>
        <w:jc w:val="both"/>
        <w:rPr>
          <w:sz w:val="22"/>
          <w:szCs w:val="22"/>
          <w:lang w:val="sr-Cyrl-CS"/>
        </w:rPr>
      </w:pPr>
      <w:r w:rsidRPr="005D035E">
        <w:rPr>
          <w:sz w:val="22"/>
          <w:szCs w:val="22"/>
          <w:lang w:val="ru-RU"/>
        </w:rPr>
        <w:t xml:space="preserve">Прилог: - Меница серијски број </w:t>
      </w:r>
      <w:r w:rsidRPr="005D035E">
        <w:rPr>
          <w:sz w:val="22"/>
          <w:szCs w:val="22"/>
          <w:lang w:val="sr-Cyrl-CS"/>
        </w:rPr>
        <w:t xml:space="preserve">_____________________  </w:t>
      </w:r>
    </w:p>
    <w:p w:rsidR="00F134F3" w:rsidRPr="005D035E" w:rsidRDefault="00F134F3" w:rsidP="00F134F3">
      <w:pPr>
        <w:jc w:val="both"/>
        <w:rPr>
          <w:sz w:val="22"/>
          <w:szCs w:val="22"/>
          <w:lang w:val="sr-Cyrl-CS"/>
        </w:rPr>
      </w:pPr>
      <w:r w:rsidRPr="005D035E">
        <w:rPr>
          <w:sz w:val="22"/>
          <w:szCs w:val="22"/>
          <w:lang w:val="sr-Cyrl-CS"/>
        </w:rPr>
        <w:t xml:space="preserve">               - Копија картона депонованих потписа</w:t>
      </w:r>
    </w:p>
    <w:p w:rsidR="00F134F3" w:rsidRPr="005D035E" w:rsidRDefault="00F134F3" w:rsidP="00F134F3">
      <w:pPr>
        <w:jc w:val="both"/>
        <w:rPr>
          <w:sz w:val="22"/>
          <w:szCs w:val="22"/>
          <w:lang w:val="sr-Cyrl-CS"/>
        </w:rPr>
      </w:pPr>
      <w:r w:rsidRPr="005D035E">
        <w:rPr>
          <w:sz w:val="22"/>
          <w:szCs w:val="22"/>
          <w:lang w:val="sr-Cyrl-CS"/>
        </w:rPr>
        <w:t xml:space="preserve">               - </w:t>
      </w:r>
      <w:r w:rsidRPr="005D035E">
        <w:rPr>
          <w:rFonts w:eastAsia="TimesNewRomanPSMT"/>
          <w:bCs/>
          <w:iCs/>
          <w:sz w:val="22"/>
          <w:szCs w:val="22"/>
          <w:lang w:val="sr-Cyrl-CS"/>
        </w:rPr>
        <w:t>ОП образац</w:t>
      </w:r>
    </w:p>
    <w:p w:rsidR="00F134F3" w:rsidRPr="005D035E" w:rsidRDefault="00F134F3" w:rsidP="00F134F3">
      <w:pPr>
        <w:jc w:val="both"/>
        <w:rPr>
          <w:sz w:val="22"/>
          <w:szCs w:val="22"/>
          <w:lang w:val="sr-Cyrl-CS"/>
        </w:rPr>
      </w:pPr>
      <w:r w:rsidRPr="005D035E">
        <w:rPr>
          <w:sz w:val="22"/>
          <w:szCs w:val="22"/>
          <w:lang w:val="sr-Cyrl-CS"/>
        </w:rPr>
        <w:t xml:space="preserve">               - </w:t>
      </w:r>
      <w:r w:rsidRPr="005D035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3598"/>
        <w:gridCol w:w="542"/>
      </w:tblGrid>
      <w:tr w:rsidR="00064F9A" w:rsidRPr="005D035E" w:rsidTr="00205EE9">
        <w:tc>
          <w:tcPr>
            <w:tcW w:w="4428" w:type="dxa"/>
            <w:shd w:val="clear" w:color="auto" w:fill="auto"/>
          </w:tcPr>
          <w:p w:rsidR="00345B33" w:rsidRPr="005D035E" w:rsidRDefault="00915894" w:rsidP="003E149E">
            <w:pPr>
              <w:jc w:val="both"/>
              <w:rPr>
                <w:b/>
                <w:sz w:val="22"/>
                <w:szCs w:val="22"/>
                <w:lang w:val="sr-Cyrl-CS"/>
              </w:rPr>
            </w:pPr>
            <w:r w:rsidRPr="005D035E">
              <w:rPr>
                <w:sz w:val="22"/>
                <w:szCs w:val="22"/>
                <w:lang w:val="sr-Cyrl-CS"/>
              </w:rPr>
              <w:t xml:space="preserve"> </w:t>
            </w:r>
          </w:p>
        </w:tc>
        <w:tc>
          <w:tcPr>
            <w:tcW w:w="1260" w:type="dxa"/>
            <w:shd w:val="clear" w:color="auto" w:fill="auto"/>
          </w:tcPr>
          <w:p w:rsidR="00064F9A" w:rsidRPr="005D035E" w:rsidRDefault="00064F9A" w:rsidP="003E149E">
            <w:pPr>
              <w:jc w:val="both"/>
              <w:rPr>
                <w:b/>
                <w:sz w:val="22"/>
                <w:szCs w:val="22"/>
                <w:lang w:val="sr-Cyrl-CS"/>
              </w:rPr>
            </w:pPr>
          </w:p>
        </w:tc>
        <w:tc>
          <w:tcPr>
            <w:tcW w:w="4140" w:type="dxa"/>
            <w:gridSpan w:val="2"/>
            <w:shd w:val="clear" w:color="auto" w:fill="auto"/>
          </w:tcPr>
          <w:p w:rsidR="00064F9A" w:rsidRPr="005D035E" w:rsidRDefault="00064F9A" w:rsidP="003E149E">
            <w:pPr>
              <w:jc w:val="center"/>
              <w:rPr>
                <w:b/>
                <w:sz w:val="22"/>
                <w:szCs w:val="22"/>
                <w:lang w:val="sr-Cyrl-CS"/>
              </w:rPr>
            </w:pPr>
          </w:p>
        </w:tc>
      </w:tr>
      <w:tr w:rsidR="00064F9A" w:rsidRPr="005D035E" w:rsidTr="00205EE9">
        <w:trPr>
          <w:trHeight w:val="212"/>
        </w:trPr>
        <w:tc>
          <w:tcPr>
            <w:tcW w:w="4428" w:type="dxa"/>
            <w:shd w:val="clear" w:color="auto" w:fill="auto"/>
          </w:tcPr>
          <w:p w:rsidR="00064F9A" w:rsidRPr="005D035E" w:rsidRDefault="00064F9A" w:rsidP="003E149E">
            <w:pPr>
              <w:jc w:val="center"/>
              <w:rPr>
                <w:b/>
                <w:sz w:val="22"/>
                <w:szCs w:val="22"/>
                <w:lang w:val="sr-Cyrl-CS"/>
              </w:rPr>
            </w:pPr>
            <w:r w:rsidRPr="005D035E">
              <w:rPr>
                <w:b/>
                <w:sz w:val="22"/>
                <w:szCs w:val="22"/>
                <w:lang w:val="sr-Cyrl-CS"/>
              </w:rPr>
              <w:t>Место и датум издавања Овлашћења:</w:t>
            </w:r>
          </w:p>
        </w:tc>
        <w:tc>
          <w:tcPr>
            <w:tcW w:w="1260" w:type="dxa"/>
            <w:shd w:val="clear" w:color="auto" w:fill="auto"/>
          </w:tcPr>
          <w:p w:rsidR="00064F9A" w:rsidRPr="005D035E" w:rsidRDefault="00064F9A" w:rsidP="003E149E">
            <w:pPr>
              <w:jc w:val="both"/>
              <w:rPr>
                <w:b/>
                <w:sz w:val="22"/>
                <w:szCs w:val="22"/>
                <w:lang w:val="sr-Cyrl-CS"/>
              </w:rPr>
            </w:pPr>
          </w:p>
        </w:tc>
        <w:tc>
          <w:tcPr>
            <w:tcW w:w="4140" w:type="dxa"/>
            <w:gridSpan w:val="2"/>
            <w:shd w:val="clear" w:color="auto" w:fill="auto"/>
          </w:tcPr>
          <w:p w:rsidR="00064F9A" w:rsidRPr="005D035E" w:rsidRDefault="00064F9A" w:rsidP="003E149E">
            <w:pPr>
              <w:rPr>
                <w:b/>
                <w:sz w:val="22"/>
                <w:szCs w:val="22"/>
                <w:lang w:val="sr-Cyrl-CS"/>
              </w:rPr>
            </w:pPr>
            <w:r w:rsidRPr="005D035E">
              <w:rPr>
                <w:b/>
                <w:sz w:val="22"/>
                <w:szCs w:val="22"/>
                <w:lang w:val="sr-Cyrl-CS"/>
              </w:rPr>
              <w:t>ДУЖНИК – ИЗДАВАЛАЦ МЕНИЦЕ</w:t>
            </w:r>
          </w:p>
          <w:p w:rsidR="00064F9A" w:rsidRPr="005D035E" w:rsidRDefault="00064F9A" w:rsidP="003E149E">
            <w:pPr>
              <w:jc w:val="center"/>
              <w:rPr>
                <w:b/>
                <w:sz w:val="22"/>
                <w:szCs w:val="22"/>
                <w:lang w:val="sr-Cyrl-CS"/>
              </w:rPr>
            </w:pPr>
          </w:p>
        </w:tc>
      </w:tr>
      <w:tr w:rsidR="00064F9A" w:rsidRPr="005D035E" w:rsidTr="00205EE9">
        <w:tc>
          <w:tcPr>
            <w:tcW w:w="4428" w:type="dxa"/>
            <w:tcBorders>
              <w:bottom w:val="single" w:sz="4" w:space="0" w:color="auto"/>
            </w:tcBorders>
            <w:shd w:val="clear" w:color="auto" w:fill="auto"/>
          </w:tcPr>
          <w:p w:rsidR="00064F9A" w:rsidRPr="005D035E" w:rsidRDefault="00064F9A" w:rsidP="003E149E">
            <w:pPr>
              <w:rPr>
                <w:sz w:val="22"/>
                <w:szCs w:val="22"/>
                <w:lang w:val="sr-Cyrl-CS"/>
              </w:rPr>
            </w:pPr>
          </w:p>
        </w:tc>
        <w:tc>
          <w:tcPr>
            <w:tcW w:w="1260" w:type="dxa"/>
            <w:shd w:val="clear" w:color="auto" w:fill="auto"/>
          </w:tcPr>
          <w:p w:rsidR="00064F9A" w:rsidRPr="005D035E" w:rsidRDefault="00064F9A" w:rsidP="003E149E">
            <w:pPr>
              <w:jc w:val="center"/>
              <w:rPr>
                <w:b/>
                <w:sz w:val="22"/>
                <w:szCs w:val="22"/>
                <w:lang w:val="sr-Cyrl-CS"/>
              </w:rPr>
            </w:pPr>
            <w:r w:rsidRPr="005D035E">
              <w:rPr>
                <w:sz w:val="22"/>
                <w:szCs w:val="22"/>
                <w:lang w:val="sr-Cyrl-CS"/>
              </w:rPr>
              <w:t>МП</w:t>
            </w:r>
          </w:p>
        </w:tc>
        <w:tc>
          <w:tcPr>
            <w:tcW w:w="4140" w:type="dxa"/>
            <w:gridSpan w:val="2"/>
            <w:tcBorders>
              <w:bottom w:val="single" w:sz="4" w:space="0" w:color="auto"/>
            </w:tcBorders>
            <w:shd w:val="clear" w:color="auto" w:fill="auto"/>
          </w:tcPr>
          <w:p w:rsidR="00064F9A" w:rsidRPr="005D035E" w:rsidRDefault="00064F9A" w:rsidP="003E149E">
            <w:pPr>
              <w:rPr>
                <w:b/>
                <w:sz w:val="22"/>
                <w:szCs w:val="22"/>
                <w:lang w:val="sr-Cyrl-CS"/>
              </w:rPr>
            </w:pPr>
          </w:p>
        </w:tc>
      </w:tr>
      <w:tr w:rsidR="00064F9A" w:rsidRPr="005D035E" w:rsidTr="00205EE9">
        <w:tc>
          <w:tcPr>
            <w:tcW w:w="4428" w:type="dxa"/>
            <w:tcBorders>
              <w:top w:val="single" w:sz="4" w:space="0" w:color="auto"/>
            </w:tcBorders>
            <w:shd w:val="clear" w:color="auto" w:fill="auto"/>
          </w:tcPr>
          <w:p w:rsidR="00064F9A" w:rsidRPr="005D035E" w:rsidRDefault="00064F9A" w:rsidP="003E149E">
            <w:pPr>
              <w:jc w:val="both"/>
              <w:rPr>
                <w:b/>
                <w:sz w:val="22"/>
                <w:szCs w:val="22"/>
                <w:lang w:val="sr-Cyrl-CS"/>
              </w:rPr>
            </w:pPr>
          </w:p>
        </w:tc>
        <w:tc>
          <w:tcPr>
            <w:tcW w:w="1260" w:type="dxa"/>
            <w:shd w:val="clear" w:color="auto" w:fill="auto"/>
          </w:tcPr>
          <w:p w:rsidR="00064F9A" w:rsidRPr="005D035E" w:rsidRDefault="00064F9A" w:rsidP="003E149E">
            <w:pPr>
              <w:jc w:val="right"/>
              <w:rPr>
                <w:sz w:val="22"/>
                <w:szCs w:val="22"/>
                <w:lang w:val="sr-Cyrl-CS"/>
              </w:rPr>
            </w:pPr>
          </w:p>
          <w:p w:rsidR="00064F9A" w:rsidRPr="005D035E" w:rsidRDefault="00064F9A" w:rsidP="003E149E">
            <w:pPr>
              <w:jc w:val="right"/>
              <w:rPr>
                <w:sz w:val="22"/>
                <w:szCs w:val="22"/>
                <w:lang w:val="sr-Cyrl-CS"/>
              </w:rPr>
            </w:pPr>
          </w:p>
        </w:tc>
        <w:tc>
          <w:tcPr>
            <w:tcW w:w="4140" w:type="dxa"/>
            <w:gridSpan w:val="2"/>
            <w:tcBorders>
              <w:top w:val="single" w:sz="4" w:space="0" w:color="auto"/>
            </w:tcBorders>
            <w:shd w:val="clear" w:color="auto" w:fill="auto"/>
          </w:tcPr>
          <w:p w:rsidR="00064F9A" w:rsidRPr="005D035E" w:rsidRDefault="00064F9A" w:rsidP="003E149E">
            <w:pPr>
              <w:jc w:val="center"/>
              <w:rPr>
                <w:b/>
                <w:sz w:val="22"/>
                <w:szCs w:val="22"/>
                <w:lang w:val="sr-Cyrl-CS"/>
              </w:rPr>
            </w:pPr>
            <w:r w:rsidRPr="005D035E">
              <w:rPr>
                <w:sz w:val="22"/>
                <w:szCs w:val="22"/>
                <w:lang w:val="sr-Cyrl-CS"/>
              </w:rPr>
              <w:t>Потпис овлашћеног лица</w:t>
            </w:r>
          </w:p>
        </w:tc>
      </w:tr>
      <w:tr w:rsidR="00915894" w:rsidRPr="005D035E" w:rsidTr="00205EE9">
        <w:trPr>
          <w:gridAfter w:val="1"/>
          <w:wAfter w:w="542" w:type="dxa"/>
        </w:trPr>
        <w:tc>
          <w:tcPr>
            <w:tcW w:w="9286" w:type="dxa"/>
            <w:gridSpan w:val="3"/>
            <w:shd w:val="clear" w:color="auto" w:fill="auto"/>
          </w:tcPr>
          <w:p w:rsidR="007556AB" w:rsidRPr="005D035E" w:rsidRDefault="007556AB" w:rsidP="007556AB">
            <w:pPr>
              <w:ind w:firstLine="720"/>
              <w:jc w:val="both"/>
              <w:rPr>
                <w:sz w:val="22"/>
                <w:szCs w:val="22"/>
                <w:lang w:val="sr-Cyrl-CS"/>
              </w:rPr>
            </w:pPr>
            <w:r w:rsidRPr="005D035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5D035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5D035E" w:rsidTr="003E149E">
              <w:tc>
                <w:tcPr>
                  <w:tcW w:w="1548" w:type="dxa"/>
                  <w:shd w:val="clear" w:color="auto" w:fill="auto"/>
                </w:tcPr>
                <w:p w:rsidR="007556AB" w:rsidRPr="005D035E" w:rsidRDefault="007556AB" w:rsidP="007556AB">
                  <w:pPr>
                    <w:rPr>
                      <w:b/>
                      <w:sz w:val="22"/>
                      <w:szCs w:val="22"/>
                      <w:lang w:val="sr-Cyrl-CS"/>
                    </w:rPr>
                  </w:pPr>
                  <w:r w:rsidRPr="005D035E">
                    <w:rPr>
                      <w:b/>
                      <w:sz w:val="22"/>
                      <w:szCs w:val="22"/>
                      <w:lang w:val="sr-Cyrl-CS"/>
                    </w:rPr>
                    <w:t>ДУЖНИК:</w:t>
                  </w:r>
                </w:p>
              </w:tc>
              <w:tc>
                <w:tcPr>
                  <w:tcW w:w="8100" w:type="dxa"/>
                  <w:shd w:val="clear" w:color="auto" w:fill="auto"/>
                </w:tcPr>
                <w:p w:rsidR="007556AB" w:rsidRPr="005D035E" w:rsidRDefault="007556AB" w:rsidP="007556AB">
                  <w:pPr>
                    <w:rPr>
                      <w:b/>
                      <w:sz w:val="22"/>
                      <w:szCs w:val="22"/>
                      <w:lang w:val="sr-Cyrl-CS"/>
                    </w:rPr>
                  </w:pPr>
                  <w:r w:rsidRPr="005D035E">
                    <w:rPr>
                      <w:b/>
                      <w:sz w:val="22"/>
                      <w:szCs w:val="22"/>
                      <w:lang w:val="sr-Cyrl-CS"/>
                    </w:rPr>
                    <w:t>Пун назив и седиште:__________________________________________________</w:t>
                  </w:r>
                </w:p>
                <w:p w:rsidR="007556AB" w:rsidRPr="005D035E" w:rsidRDefault="007556AB" w:rsidP="007556AB">
                  <w:pPr>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b/>
                      <w:sz w:val="22"/>
                      <w:szCs w:val="22"/>
                      <w:lang w:val="sr-Latn-CS"/>
                    </w:rPr>
                    <w:t>_________________</w:t>
                  </w:r>
                  <w:r w:rsidRPr="005D035E">
                    <w:rPr>
                      <w:b/>
                      <w:sz w:val="22"/>
                      <w:szCs w:val="22"/>
                      <w:lang w:val="sr-Cyrl-CS"/>
                    </w:rPr>
                    <w:t>______  Матични број:___________________________</w:t>
                  </w:r>
                </w:p>
                <w:p w:rsidR="007556AB" w:rsidRPr="005D035E" w:rsidRDefault="007556AB" w:rsidP="007556AB">
                  <w:pPr>
                    <w:rPr>
                      <w:b/>
                      <w:sz w:val="22"/>
                      <w:szCs w:val="22"/>
                      <w:lang w:val="sr-Cyrl-CS"/>
                    </w:rPr>
                  </w:pPr>
                  <w:r w:rsidRPr="005D035E">
                    <w:rPr>
                      <w:b/>
                      <w:sz w:val="22"/>
                      <w:szCs w:val="22"/>
                      <w:lang w:val="sr-Cyrl-CS"/>
                    </w:rPr>
                    <w:t>Текући рачун:____________________код: _____________________(назив банке),</w:t>
                  </w:r>
                </w:p>
                <w:p w:rsidR="007556AB" w:rsidRPr="005D035E" w:rsidRDefault="007556AB" w:rsidP="007556AB">
                  <w:pPr>
                    <w:rPr>
                      <w:b/>
                      <w:sz w:val="22"/>
                      <w:szCs w:val="22"/>
                      <w:lang w:val="sr-Cyrl-CS"/>
                    </w:rPr>
                  </w:pPr>
                </w:p>
              </w:tc>
            </w:tr>
          </w:tbl>
          <w:p w:rsidR="00915894" w:rsidRPr="005D035E" w:rsidRDefault="00915894" w:rsidP="004B0A93">
            <w:pPr>
              <w:jc w:val="center"/>
              <w:rPr>
                <w:b/>
                <w:sz w:val="22"/>
                <w:szCs w:val="22"/>
                <w:lang w:val="sr-Cyrl-CS"/>
              </w:rPr>
            </w:pPr>
            <w:r w:rsidRPr="005D035E">
              <w:rPr>
                <w:b/>
                <w:sz w:val="22"/>
                <w:szCs w:val="22"/>
                <w:lang w:val="sr-Cyrl-CS"/>
              </w:rPr>
              <w:t>И з д а ј е</w:t>
            </w:r>
          </w:p>
        </w:tc>
      </w:tr>
    </w:tbl>
    <w:p w:rsidR="00915894" w:rsidRPr="005D035E" w:rsidRDefault="00915894" w:rsidP="00915894">
      <w:pPr>
        <w:jc w:val="center"/>
        <w:rPr>
          <w:b/>
          <w:sz w:val="28"/>
          <w:szCs w:val="28"/>
          <w:lang w:val="sr-Cyrl-CS"/>
        </w:rPr>
      </w:pPr>
      <w:r w:rsidRPr="005D035E">
        <w:rPr>
          <w:b/>
          <w:sz w:val="28"/>
          <w:szCs w:val="28"/>
          <w:lang w:val="sr-Cyrl-CS"/>
        </w:rPr>
        <w:t>МЕНИЧНО ПИСМО – ОВЛАШЋЕЊЕ</w:t>
      </w:r>
    </w:p>
    <w:p w:rsidR="00915894" w:rsidRPr="005D035E" w:rsidRDefault="00915894" w:rsidP="00915894">
      <w:pPr>
        <w:jc w:val="center"/>
        <w:rPr>
          <w:b/>
          <w:sz w:val="22"/>
          <w:szCs w:val="22"/>
          <w:lang w:val="sr-Cyrl-CS"/>
        </w:rPr>
      </w:pPr>
      <w:r w:rsidRPr="005D035E">
        <w:rPr>
          <w:b/>
          <w:sz w:val="22"/>
          <w:szCs w:val="22"/>
          <w:lang w:val="sr-Cyrl-CS"/>
        </w:rPr>
        <w:t>ЗА КОРИСНИКА БЛАНКО СОЛО МЕНИЦЕ</w:t>
      </w:r>
    </w:p>
    <w:tbl>
      <w:tblPr>
        <w:tblW w:w="0" w:type="auto"/>
        <w:tblLook w:val="01E0" w:firstRow="1" w:lastRow="1" w:firstColumn="1" w:lastColumn="1" w:noHBand="0" w:noVBand="0"/>
      </w:tblPr>
      <w:tblGrid>
        <w:gridCol w:w="1587"/>
        <w:gridCol w:w="7699"/>
      </w:tblGrid>
      <w:tr w:rsidR="00915894" w:rsidRPr="005D035E" w:rsidTr="00205EE9">
        <w:tc>
          <w:tcPr>
            <w:tcW w:w="1587" w:type="dxa"/>
            <w:shd w:val="clear" w:color="auto" w:fill="auto"/>
          </w:tcPr>
          <w:p w:rsidR="00915894" w:rsidRPr="005D035E" w:rsidRDefault="00915894" w:rsidP="004B0A93">
            <w:pPr>
              <w:rPr>
                <w:b/>
                <w:sz w:val="22"/>
                <w:szCs w:val="22"/>
                <w:lang w:val="sr-Cyrl-CS"/>
              </w:rPr>
            </w:pPr>
            <w:r w:rsidRPr="005D035E">
              <w:rPr>
                <w:b/>
                <w:sz w:val="22"/>
                <w:szCs w:val="22"/>
                <w:lang w:val="sr-Cyrl-CS"/>
              </w:rPr>
              <w:t>КОРИСНИК:</w:t>
            </w:r>
          </w:p>
          <w:p w:rsidR="00915894" w:rsidRPr="005D035E" w:rsidRDefault="00915894" w:rsidP="004B0A93">
            <w:pPr>
              <w:rPr>
                <w:b/>
                <w:sz w:val="22"/>
                <w:szCs w:val="22"/>
                <w:lang w:val="sr-Cyrl-CS"/>
              </w:rPr>
            </w:pPr>
            <w:r w:rsidRPr="005D035E">
              <w:rPr>
                <w:b/>
                <w:sz w:val="22"/>
                <w:szCs w:val="22"/>
                <w:lang w:val="sr-Cyrl-CS"/>
              </w:rPr>
              <w:t>(поверилац)</w:t>
            </w:r>
          </w:p>
        </w:tc>
        <w:tc>
          <w:tcPr>
            <w:tcW w:w="7699" w:type="dxa"/>
            <w:shd w:val="clear" w:color="auto" w:fill="auto"/>
          </w:tcPr>
          <w:p w:rsidR="00915894" w:rsidRPr="005D035E" w:rsidRDefault="00915894" w:rsidP="004B0A93">
            <w:pPr>
              <w:jc w:val="both"/>
              <w:rPr>
                <w:sz w:val="22"/>
                <w:szCs w:val="22"/>
                <w:lang w:val="sr-Cyrl-CS"/>
              </w:rPr>
            </w:pPr>
            <w:r w:rsidRPr="005D035E">
              <w:rPr>
                <w:b/>
                <w:sz w:val="22"/>
                <w:szCs w:val="22"/>
                <w:lang w:val="sr-Cyrl-CS"/>
              </w:rPr>
              <w:t>Пун назив и седиште:</w:t>
            </w:r>
            <w:r w:rsidRPr="005D035E">
              <w:rPr>
                <w:sz w:val="22"/>
                <w:szCs w:val="22"/>
              </w:rPr>
              <w:t xml:space="preserve"> </w:t>
            </w:r>
            <w:r w:rsidRPr="005D035E">
              <w:rPr>
                <w:sz w:val="22"/>
                <w:szCs w:val="22"/>
                <w:lang w:val="sr-Cyrl-CS"/>
              </w:rPr>
              <w:t>КЛИНИЧКИ ЦЕНТАР ВОЈВОДИНЕ, ул. Хајдук Вељкова бр. 1, Нови Сад</w:t>
            </w:r>
          </w:p>
          <w:p w:rsidR="00915894" w:rsidRPr="005D035E" w:rsidRDefault="00915894" w:rsidP="004B0A93">
            <w:pPr>
              <w:jc w:val="both"/>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sz w:val="22"/>
                <w:szCs w:val="22"/>
                <w:lang w:val="sr-Latn-CS"/>
              </w:rPr>
              <w:t>101696893</w:t>
            </w:r>
            <w:r w:rsidRPr="005D035E">
              <w:rPr>
                <w:b/>
                <w:sz w:val="22"/>
                <w:szCs w:val="22"/>
                <w:lang w:val="sr-Cyrl-CS"/>
              </w:rPr>
              <w:t xml:space="preserve">  Матични број:</w:t>
            </w:r>
            <w:r w:rsidRPr="005D035E">
              <w:rPr>
                <w:sz w:val="22"/>
                <w:szCs w:val="22"/>
              </w:rPr>
              <w:t xml:space="preserve"> </w:t>
            </w:r>
            <w:r w:rsidRPr="005D035E">
              <w:rPr>
                <w:sz w:val="22"/>
                <w:szCs w:val="22"/>
                <w:lang w:val="sr-Cyrl-CS"/>
              </w:rPr>
              <w:t>08664161</w:t>
            </w:r>
          </w:p>
          <w:p w:rsidR="00915894" w:rsidRPr="005D035E" w:rsidRDefault="00915894" w:rsidP="004B0A93">
            <w:pPr>
              <w:jc w:val="both"/>
              <w:rPr>
                <w:sz w:val="22"/>
                <w:szCs w:val="22"/>
                <w:lang w:val="sr-Cyrl-CS"/>
              </w:rPr>
            </w:pPr>
            <w:r w:rsidRPr="005D035E">
              <w:rPr>
                <w:b/>
                <w:sz w:val="22"/>
                <w:szCs w:val="22"/>
                <w:lang w:val="sr-Cyrl-CS"/>
              </w:rPr>
              <w:t xml:space="preserve">Текући рачун: </w:t>
            </w:r>
            <w:r w:rsidRPr="005D035E">
              <w:rPr>
                <w:sz w:val="22"/>
                <w:szCs w:val="22"/>
                <w:lang w:val="sr-Cyrl-CS"/>
              </w:rPr>
              <w:t>840-577661-50,</w:t>
            </w:r>
            <w:r w:rsidRPr="005D035E">
              <w:rPr>
                <w:b/>
                <w:sz w:val="22"/>
                <w:szCs w:val="22"/>
                <w:lang w:val="sr-Cyrl-CS"/>
              </w:rPr>
              <w:t xml:space="preserve">  код : </w:t>
            </w:r>
            <w:r w:rsidRPr="005D035E">
              <w:rPr>
                <w:sz w:val="22"/>
                <w:szCs w:val="22"/>
                <w:lang w:val="sr-Cyrl-CS"/>
              </w:rPr>
              <w:t>Управа за трезор –Република Србија,</w:t>
            </w:r>
          </w:p>
          <w:p w:rsidR="00915894" w:rsidRPr="005D035E" w:rsidRDefault="00915894" w:rsidP="004B0A93">
            <w:pPr>
              <w:jc w:val="both"/>
              <w:rPr>
                <w:b/>
                <w:sz w:val="22"/>
                <w:szCs w:val="22"/>
                <w:lang w:val="sr-Cyrl-CS"/>
              </w:rPr>
            </w:pPr>
            <w:r w:rsidRPr="005D035E">
              <w:rPr>
                <w:sz w:val="22"/>
                <w:szCs w:val="22"/>
                <w:lang w:val="sr-Cyrl-CS"/>
              </w:rPr>
              <w:t xml:space="preserve">Министарство финансија, </w:t>
            </w:r>
          </w:p>
        </w:tc>
      </w:tr>
    </w:tbl>
    <w:p w:rsidR="00915894" w:rsidRPr="005D035E" w:rsidRDefault="00915894" w:rsidP="00915894">
      <w:pPr>
        <w:jc w:val="both"/>
        <w:rPr>
          <w:sz w:val="22"/>
          <w:szCs w:val="22"/>
          <w:lang w:val="sr-Cyrl-CS"/>
        </w:rPr>
      </w:pPr>
    </w:p>
    <w:p w:rsidR="00915894" w:rsidRPr="005D035E" w:rsidRDefault="00A3038D" w:rsidP="003E1502">
      <w:pPr>
        <w:ind w:firstLine="720"/>
        <w:jc w:val="both"/>
        <w:rPr>
          <w:sz w:val="22"/>
          <w:szCs w:val="22"/>
          <w:lang w:val="sr-Cyrl-CS"/>
        </w:rPr>
      </w:pPr>
      <w:r w:rsidRPr="005D035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D035E">
        <w:rPr>
          <w:b/>
          <w:noProof/>
          <w:sz w:val="22"/>
          <w:szCs w:val="22"/>
        </w:rPr>
        <w:t>за отклањање недостатака у гарантном року</w:t>
      </w:r>
      <w:r w:rsidRPr="005D035E">
        <w:rPr>
          <w:b/>
          <w:noProof/>
          <w:sz w:val="22"/>
          <w:szCs w:val="22"/>
          <w:lang w:val="sr-Cyrl-RS"/>
        </w:rPr>
        <w:t>,</w:t>
      </w:r>
      <w:r w:rsidRPr="005D035E">
        <w:rPr>
          <w:sz w:val="22"/>
          <w:szCs w:val="22"/>
          <w:lang w:val="sr-Cyrl-CS"/>
        </w:rPr>
        <w:t xml:space="preserve"> и овлашћује меничног повериоца да предату меницу може попунити </w:t>
      </w:r>
      <w:r w:rsidRPr="005D035E">
        <w:rPr>
          <w:b/>
          <w:sz w:val="22"/>
          <w:szCs w:val="22"/>
          <w:lang w:val="sr-Cyrl-CS"/>
        </w:rPr>
        <w:t xml:space="preserve">на износ од 10% од уговорене вредности без ПДВ-а </w:t>
      </w:r>
      <w:r w:rsidR="002872AF" w:rsidRPr="005D035E">
        <w:rPr>
          <w:sz w:val="22"/>
          <w:szCs w:val="22"/>
          <w:lang w:val="sr-Cyrl-CS"/>
        </w:rPr>
        <w:t xml:space="preserve">и наплатити до максималног износа од </w:t>
      </w:r>
      <w:r w:rsidR="00915894" w:rsidRPr="005D035E">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5D035E">
        <w:rPr>
          <w:sz w:val="22"/>
          <w:szCs w:val="22"/>
          <w:lang w:val="sr-Cyrl-RS"/>
        </w:rPr>
        <w:t xml:space="preserve"> </w:t>
      </w:r>
      <w:r w:rsidR="00915894" w:rsidRPr="005D035E">
        <w:rPr>
          <w:sz w:val="22"/>
          <w:szCs w:val="22"/>
          <w:lang w:val="sr-Cyrl-CS"/>
        </w:rPr>
        <w:t xml:space="preserve">заведен код наручиоца–повериоца под бројем____________ дана _________________, уколико као дужник </w:t>
      </w:r>
      <w:r w:rsidR="002872AF" w:rsidRPr="005D035E">
        <w:rPr>
          <w:sz w:val="22"/>
          <w:szCs w:val="22"/>
          <w:lang w:val="sr-Cyrl-CS"/>
        </w:rPr>
        <w:t>не изврши предвиђене обавезе</w:t>
      </w:r>
      <w:r w:rsidR="00915894" w:rsidRPr="005D035E">
        <w:rPr>
          <w:sz w:val="22"/>
          <w:szCs w:val="22"/>
          <w:lang w:val="sr-Cyrl-CS"/>
        </w:rPr>
        <w:t>.</w:t>
      </w:r>
    </w:p>
    <w:p w:rsidR="0076305D" w:rsidRPr="005D035E" w:rsidRDefault="0076305D" w:rsidP="0076305D">
      <w:pPr>
        <w:ind w:firstLine="720"/>
        <w:jc w:val="both"/>
        <w:rPr>
          <w:sz w:val="22"/>
          <w:szCs w:val="22"/>
          <w:lang w:val="sr-Cyrl-CS"/>
        </w:rPr>
      </w:pPr>
      <w:r w:rsidRPr="005D035E">
        <w:rPr>
          <w:sz w:val="22"/>
          <w:szCs w:val="22"/>
          <w:lang w:val="sr-Cyrl-CS"/>
        </w:rPr>
        <w:t xml:space="preserve">Рок важности менице и меничног овлашћења _________________ (најмање </w:t>
      </w:r>
      <w:r w:rsidR="0041105F" w:rsidRPr="005D035E">
        <w:rPr>
          <w:sz w:val="22"/>
          <w:szCs w:val="22"/>
          <w:lang w:val="sr-Latn-RS"/>
        </w:rPr>
        <w:t>3</w:t>
      </w:r>
      <w:r w:rsidR="005662CF" w:rsidRPr="005D035E">
        <w:rPr>
          <w:sz w:val="22"/>
          <w:szCs w:val="22"/>
          <w:lang w:val="sr-Latn-RS"/>
        </w:rPr>
        <w:t>0</w:t>
      </w:r>
      <w:r w:rsidRPr="005D035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5D035E" w:rsidRDefault="00915894" w:rsidP="00915894">
      <w:pPr>
        <w:ind w:firstLine="720"/>
        <w:jc w:val="both"/>
        <w:rPr>
          <w:sz w:val="22"/>
          <w:szCs w:val="22"/>
          <w:lang w:val="sr-Cyrl-CS"/>
        </w:rPr>
      </w:pPr>
      <w:r w:rsidRPr="005D035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5D035E" w:rsidRDefault="00915894" w:rsidP="00915894">
      <w:pPr>
        <w:ind w:firstLine="720"/>
        <w:jc w:val="both"/>
        <w:rPr>
          <w:sz w:val="22"/>
          <w:szCs w:val="22"/>
          <w:lang w:val="ru-RU"/>
        </w:rPr>
      </w:pPr>
      <w:r w:rsidRPr="005D035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5D035E" w:rsidRDefault="00915894" w:rsidP="00915894">
      <w:pPr>
        <w:ind w:firstLine="720"/>
        <w:jc w:val="both"/>
        <w:rPr>
          <w:sz w:val="22"/>
          <w:szCs w:val="22"/>
          <w:lang w:val="ru-RU"/>
        </w:rPr>
      </w:pPr>
      <w:r w:rsidRPr="005D035E">
        <w:rPr>
          <w:sz w:val="22"/>
          <w:szCs w:val="22"/>
          <w:lang w:val="ru-RU"/>
        </w:rPr>
        <w:t>Ово менично писмо – овлашћење сачињено је у 2 (два) истоветна</w:t>
      </w:r>
      <w:r w:rsidRPr="005D035E">
        <w:rPr>
          <w:b/>
          <w:sz w:val="22"/>
          <w:szCs w:val="22"/>
          <w:lang w:val="ru-RU"/>
        </w:rPr>
        <w:t xml:space="preserve"> </w:t>
      </w:r>
      <w:r w:rsidRPr="005D035E">
        <w:rPr>
          <w:sz w:val="22"/>
          <w:szCs w:val="22"/>
          <w:lang w:val="ru-RU"/>
        </w:rPr>
        <w:t>примерка, од којих је 1 (један) примерак за Повериоца, а 1 (један) задржава Дужник.</w:t>
      </w:r>
    </w:p>
    <w:p w:rsidR="00F134F3" w:rsidRPr="005D035E" w:rsidRDefault="00F134F3" w:rsidP="00673D33">
      <w:pPr>
        <w:jc w:val="both"/>
        <w:rPr>
          <w:sz w:val="22"/>
          <w:szCs w:val="22"/>
          <w:lang w:val="sr-Cyrl-CS"/>
        </w:rPr>
      </w:pPr>
      <w:r w:rsidRPr="005D035E">
        <w:rPr>
          <w:sz w:val="22"/>
          <w:szCs w:val="22"/>
          <w:lang w:val="ru-RU"/>
        </w:rPr>
        <w:t xml:space="preserve">Прилог: - Меница серијски број </w:t>
      </w:r>
      <w:r w:rsidRPr="005D035E">
        <w:rPr>
          <w:sz w:val="22"/>
          <w:szCs w:val="22"/>
          <w:lang w:val="sr-Cyrl-CS"/>
        </w:rPr>
        <w:t xml:space="preserve">_____________________  </w:t>
      </w:r>
    </w:p>
    <w:p w:rsidR="00F134F3" w:rsidRPr="005D035E" w:rsidRDefault="00F134F3" w:rsidP="00673D33">
      <w:pPr>
        <w:jc w:val="both"/>
        <w:rPr>
          <w:sz w:val="22"/>
          <w:szCs w:val="22"/>
          <w:lang w:val="sr-Cyrl-CS"/>
        </w:rPr>
      </w:pPr>
      <w:r w:rsidRPr="005D035E">
        <w:rPr>
          <w:sz w:val="22"/>
          <w:szCs w:val="22"/>
          <w:lang w:val="sr-Cyrl-CS"/>
        </w:rPr>
        <w:t xml:space="preserve">               - Копија картона депонованих потписа</w:t>
      </w:r>
    </w:p>
    <w:p w:rsidR="00F134F3" w:rsidRPr="005D035E" w:rsidRDefault="00F134F3" w:rsidP="00673D33">
      <w:pPr>
        <w:jc w:val="both"/>
        <w:rPr>
          <w:sz w:val="22"/>
          <w:szCs w:val="22"/>
          <w:lang w:val="sr-Cyrl-CS"/>
        </w:rPr>
      </w:pPr>
      <w:r w:rsidRPr="005D035E">
        <w:rPr>
          <w:sz w:val="22"/>
          <w:szCs w:val="22"/>
          <w:lang w:val="sr-Cyrl-CS"/>
        </w:rPr>
        <w:t xml:space="preserve">               - </w:t>
      </w:r>
      <w:r w:rsidRPr="005D035E">
        <w:rPr>
          <w:rFonts w:eastAsia="TimesNewRomanPSMT"/>
          <w:bCs/>
          <w:iCs/>
          <w:sz w:val="22"/>
          <w:szCs w:val="22"/>
          <w:lang w:val="sr-Cyrl-CS"/>
        </w:rPr>
        <w:t>ОП образац</w:t>
      </w:r>
    </w:p>
    <w:p w:rsidR="00F134F3" w:rsidRPr="005D035E" w:rsidRDefault="00F134F3" w:rsidP="00F134F3">
      <w:pPr>
        <w:jc w:val="both"/>
        <w:rPr>
          <w:sz w:val="22"/>
          <w:szCs w:val="22"/>
          <w:lang w:val="sr-Cyrl-CS"/>
        </w:rPr>
      </w:pPr>
      <w:r w:rsidRPr="005D035E">
        <w:rPr>
          <w:sz w:val="22"/>
          <w:szCs w:val="22"/>
          <w:lang w:val="sr-Cyrl-CS"/>
        </w:rPr>
        <w:t xml:space="preserve">               - </w:t>
      </w:r>
      <w:r w:rsidRPr="005D035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5D035E" w:rsidTr="003E1502">
        <w:tc>
          <w:tcPr>
            <w:tcW w:w="4428" w:type="dxa"/>
            <w:shd w:val="clear" w:color="auto" w:fill="auto"/>
          </w:tcPr>
          <w:p w:rsidR="00064F9A" w:rsidRPr="005D035E" w:rsidRDefault="00064F9A" w:rsidP="004B0A93">
            <w:pPr>
              <w:jc w:val="both"/>
              <w:rPr>
                <w:b/>
                <w:sz w:val="22"/>
                <w:szCs w:val="22"/>
                <w:lang w:val="sr-Cyrl-CS"/>
              </w:rPr>
            </w:pPr>
          </w:p>
        </w:tc>
        <w:tc>
          <w:tcPr>
            <w:tcW w:w="1260" w:type="dxa"/>
            <w:shd w:val="clear" w:color="auto" w:fill="auto"/>
          </w:tcPr>
          <w:p w:rsidR="00915894" w:rsidRPr="005D035E" w:rsidRDefault="00915894" w:rsidP="004B0A93">
            <w:pPr>
              <w:jc w:val="both"/>
              <w:rPr>
                <w:b/>
                <w:sz w:val="22"/>
                <w:szCs w:val="22"/>
                <w:lang w:val="sr-Cyrl-CS"/>
              </w:rPr>
            </w:pPr>
          </w:p>
        </w:tc>
        <w:tc>
          <w:tcPr>
            <w:tcW w:w="4140" w:type="dxa"/>
            <w:shd w:val="clear" w:color="auto" w:fill="auto"/>
          </w:tcPr>
          <w:p w:rsidR="00915894" w:rsidRPr="005D035E" w:rsidRDefault="00915894" w:rsidP="004B0A93">
            <w:pPr>
              <w:jc w:val="center"/>
              <w:rPr>
                <w:b/>
                <w:sz w:val="22"/>
                <w:szCs w:val="22"/>
                <w:lang w:val="sr-Cyrl-CS"/>
              </w:rPr>
            </w:pPr>
          </w:p>
        </w:tc>
      </w:tr>
      <w:tr w:rsidR="003E1502" w:rsidRPr="005D035E" w:rsidTr="003E1502">
        <w:trPr>
          <w:trHeight w:val="212"/>
        </w:trPr>
        <w:tc>
          <w:tcPr>
            <w:tcW w:w="4428" w:type="dxa"/>
            <w:shd w:val="clear" w:color="auto" w:fill="auto"/>
          </w:tcPr>
          <w:p w:rsidR="003E1502" w:rsidRPr="005D035E" w:rsidRDefault="003E1502" w:rsidP="003E1502">
            <w:pPr>
              <w:jc w:val="center"/>
              <w:rPr>
                <w:b/>
                <w:sz w:val="22"/>
                <w:szCs w:val="22"/>
                <w:lang w:val="sr-Cyrl-CS"/>
              </w:rPr>
            </w:pPr>
            <w:r w:rsidRPr="005D035E">
              <w:rPr>
                <w:b/>
                <w:sz w:val="22"/>
                <w:szCs w:val="22"/>
                <w:lang w:val="sr-Cyrl-CS"/>
              </w:rPr>
              <w:t>Место и датум издавања Овлашћења:</w:t>
            </w:r>
          </w:p>
        </w:tc>
        <w:tc>
          <w:tcPr>
            <w:tcW w:w="1260" w:type="dxa"/>
            <w:shd w:val="clear" w:color="auto" w:fill="auto"/>
          </w:tcPr>
          <w:p w:rsidR="003E1502" w:rsidRPr="005D035E" w:rsidRDefault="003E1502" w:rsidP="003E1502">
            <w:pPr>
              <w:jc w:val="both"/>
              <w:rPr>
                <w:b/>
                <w:sz w:val="22"/>
                <w:szCs w:val="22"/>
                <w:lang w:val="sr-Cyrl-CS"/>
              </w:rPr>
            </w:pPr>
          </w:p>
        </w:tc>
        <w:tc>
          <w:tcPr>
            <w:tcW w:w="4140" w:type="dxa"/>
            <w:shd w:val="clear" w:color="auto" w:fill="auto"/>
          </w:tcPr>
          <w:p w:rsidR="003E1502" w:rsidRPr="005D035E" w:rsidRDefault="003E1502" w:rsidP="003E1502">
            <w:pPr>
              <w:rPr>
                <w:b/>
                <w:sz w:val="22"/>
                <w:szCs w:val="22"/>
                <w:lang w:val="sr-Cyrl-CS"/>
              </w:rPr>
            </w:pPr>
            <w:r w:rsidRPr="005D035E">
              <w:rPr>
                <w:b/>
                <w:sz w:val="22"/>
                <w:szCs w:val="22"/>
                <w:lang w:val="sr-Cyrl-CS"/>
              </w:rPr>
              <w:t>ДУЖНИК – ИЗДАВАЛАЦ МЕНИЦЕ</w:t>
            </w:r>
          </w:p>
          <w:p w:rsidR="003E1502" w:rsidRPr="005D035E" w:rsidRDefault="003E1502" w:rsidP="003E1502">
            <w:pPr>
              <w:jc w:val="center"/>
              <w:rPr>
                <w:b/>
                <w:sz w:val="22"/>
                <w:szCs w:val="22"/>
                <w:lang w:val="sr-Cyrl-CS"/>
              </w:rPr>
            </w:pPr>
          </w:p>
        </w:tc>
      </w:tr>
      <w:tr w:rsidR="003E1502" w:rsidRPr="005D035E" w:rsidTr="003E1502">
        <w:tc>
          <w:tcPr>
            <w:tcW w:w="4428" w:type="dxa"/>
            <w:tcBorders>
              <w:bottom w:val="single" w:sz="4" w:space="0" w:color="auto"/>
            </w:tcBorders>
            <w:shd w:val="clear" w:color="auto" w:fill="auto"/>
          </w:tcPr>
          <w:p w:rsidR="003E1502" w:rsidRPr="005D035E" w:rsidRDefault="003E1502" w:rsidP="003E1502">
            <w:pPr>
              <w:rPr>
                <w:sz w:val="22"/>
                <w:szCs w:val="22"/>
                <w:lang w:val="sr-Cyrl-CS"/>
              </w:rPr>
            </w:pPr>
          </w:p>
        </w:tc>
        <w:tc>
          <w:tcPr>
            <w:tcW w:w="1260" w:type="dxa"/>
            <w:shd w:val="clear" w:color="auto" w:fill="auto"/>
          </w:tcPr>
          <w:p w:rsidR="003E1502" w:rsidRPr="005D035E" w:rsidRDefault="003E1502" w:rsidP="003E1502">
            <w:pPr>
              <w:jc w:val="center"/>
              <w:rPr>
                <w:b/>
                <w:sz w:val="22"/>
                <w:szCs w:val="22"/>
                <w:lang w:val="sr-Cyrl-CS"/>
              </w:rPr>
            </w:pPr>
            <w:r w:rsidRPr="005D035E">
              <w:rPr>
                <w:sz w:val="22"/>
                <w:szCs w:val="22"/>
                <w:lang w:val="sr-Cyrl-CS"/>
              </w:rPr>
              <w:t>МП</w:t>
            </w:r>
          </w:p>
        </w:tc>
        <w:tc>
          <w:tcPr>
            <w:tcW w:w="4140" w:type="dxa"/>
            <w:tcBorders>
              <w:bottom w:val="single" w:sz="4" w:space="0" w:color="auto"/>
            </w:tcBorders>
            <w:shd w:val="clear" w:color="auto" w:fill="auto"/>
          </w:tcPr>
          <w:p w:rsidR="003E1502" w:rsidRPr="005D035E" w:rsidRDefault="003E1502" w:rsidP="003E1502">
            <w:pPr>
              <w:rPr>
                <w:b/>
                <w:sz w:val="22"/>
                <w:szCs w:val="22"/>
                <w:lang w:val="sr-Cyrl-CS"/>
              </w:rPr>
            </w:pPr>
          </w:p>
        </w:tc>
      </w:tr>
      <w:tr w:rsidR="003E1502" w:rsidRPr="005D035E" w:rsidTr="003E1502">
        <w:tc>
          <w:tcPr>
            <w:tcW w:w="4428" w:type="dxa"/>
            <w:tcBorders>
              <w:top w:val="single" w:sz="4" w:space="0" w:color="auto"/>
            </w:tcBorders>
            <w:shd w:val="clear" w:color="auto" w:fill="auto"/>
          </w:tcPr>
          <w:p w:rsidR="003E1502" w:rsidRPr="005D035E" w:rsidRDefault="003E1502" w:rsidP="003E1502">
            <w:pPr>
              <w:jc w:val="both"/>
              <w:rPr>
                <w:b/>
                <w:sz w:val="22"/>
                <w:szCs w:val="22"/>
                <w:lang w:val="sr-Cyrl-CS"/>
              </w:rPr>
            </w:pPr>
          </w:p>
        </w:tc>
        <w:tc>
          <w:tcPr>
            <w:tcW w:w="1260" w:type="dxa"/>
            <w:shd w:val="clear" w:color="auto" w:fill="auto"/>
          </w:tcPr>
          <w:p w:rsidR="003E1502" w:rsidRPr="005D035E" w:rsidRDefault="003E1502" w:rsidP="003E1502">
            <w:pPr>
              <w:jc w:val="right"/>
              <w:rPr>
                <w:sz w:val="22"/>
                <w:szCs w:val="22"/>
                <w:lang w:val="sr-Cyrl-CS"/>
              </w:rPr>
            </w:pPr>
          </w:p>
          <w:p w:rsidR="003E1502" w:rsidRPr="005D035E"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5D035E" w:rsidRDefault="003E1502" w:rsidP="003E1502">
            <w:pPr>
              <w:jc w:val="center"/>
              <w:rPr>
                <w:b/>
                <w:sz w:val="22"/>
                <w:szCs w:val="22"/>
                <w:lang w:val="sr-Cyrl-CS"/>
              </w:rPr>
            </w:pPr>
            <w:r w:rsidRPr="005D035E">
              <w:rPr>
                <w:sz w:val="22"/>
                <w:szCs w:val="22"/>
                <w:lang w:val="sr-Cyrl-CS"/>
              </w:rPr>
              <w:t>Потпис овлашћеног лица</w:t>
            </w:r>
          </w:p>
        </w:tc>
      </w:tr>
    </w:tbl>
    <w:p w:rsidR="00A878F3" w:rsidRPr="005D035E" w:rsidRDefault="00345B33" w:rsidP="00205EE9">
      <w:pPr>
        <w:pStyle w:val="ListParagraph"/>
        <w:numPr>
          <w:ilvl w:val="0"/>
          <w:numId w:val="13"/>
        </w:numPr>
      </w:pPr>
      <w:r w:rsidRPr="00205EE9">
        <w:rPr>
          <w:sz w:val="22"/>
          <w:szCs w:val="22"/>
          <w:lang w:val="sr-Cyrl-CS"/>
        </w:rPr>
        <w:br w:type="page"/>
      </w:r>
      <w:r w:rsidR="00A878F3" w:rsidRPr="00205EE9">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5D035E">
        <w:t>Предметна набавка не садржи поверљиве информације које наручилац ставља на располагање.</w:t>
      </w: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205EE9" w:rsidRDefault="00A878F3" w:rsidP="00A878F3">
      <w:pPr>
        <w:jc w:val="both"/>
        <w:rPr>
          <w:b/>
          <w:bCs/>
          <w:i/>
          <w:iCs/>
        </w:rPr>
      </w:pPr>
      <w:r w:rsidRPr="00205EE9">
        <w:t>Избор најповољније понуде ће се извршити применом критеријума</w:t>
      </w:r>
      <w:r w:rsidR="00A43FB2" w:rsidRPr="00205EE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8466D9">
            <w:rPr>
              <w:b/>
            </w:rPr>
            <w:t xml:space="preserve">„најнижа понуђена цена“. </w:t>
          </w:r>
        </w:sdtContent>
      </w:sdt>
      <w:r w:rsidRPr="00205EE9">
        <w:rPr>
          <w:b/>
          <w:bCs/>
        </w:rPr>
        <w:t xml:space="preserve"> </w:t>
      </w:r>
    </w:p>
    <w:p w:rsidR="00A878F3" w:rsidRPr="00205EE9" w:rsidRDefault="00A878F3" w:rsidP="00A878F3">
      <w:pPr>
        <w:jc w:val="both"/>
        <w:rPr>
          <w:lang w:val="sr-Cyrl-RS"/>
        </w:rPr>
      </w:pPr>
    </w:p>
    <w:p w:rsidR="00A878F3" w:rsidRPr="00205EE9" w:rsidRDefault="00A878F3" w:rsidP="00BD619D">
      <w:pPr>
        <w:pStyle w:val="ListParagraph"/>
        <w:numPr>
          <w:ilvl w:val="0"/>
          <w:numId w:val="13"/>
        </w:numPr>
        <w:jc w:val="both"/>
        <w:rPr>
          <w:b/>
          <w:bCs/>
        </w:rPr>
      </w:pPr>
      <w:r w:rsidRPr="00205EE9">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205EE9" w:rsidRDefault="00A878F3" w:rsidP="00A878F3">
      <w:pPr>
        <w:jc w:val="both"/>
        <w:rPr>
          <w:b/>
          <w:bCs/>
        </w:rPr>
      </w:pPr>
    </w:p>
    <w:p w:rsidR="008466D9" w:rsidRPr="008466D9" w:rsidRDefault="008466D9" w:rsidP="008466D9">
      <w:pPr>
        <w:jc w:val="both"/>
        <w:rPr>
          <w:noProof/>
          <w:lang w:val="sr-Cyrl-RS"/>
        </w:rPr>
      </w:pPr>
      <w:r w:rsidRPr="008466D9">
        <w:rPr>
          <w:iCs/>
        </w:rPr>
        <w:t>Уколико две или више понуда имају исту најнижу понуђену цену,</w:t>
      </w:r>
      <w:r w:rsidRPr="008466D9">
        <w:rPr>
          <w:noProof/>
        </w:rPr>
        <w:t xml:space="preserve"> </w:t>
      </w:r>
      <w:r w:rsidRPr="008466D9">
        <w:rPr>
          <w:iCs/>
        </w:rPr>
        <w:t xml:space="preserve">као најповољнија биће изабрана понуда оног понуђача </w:t>
      </w:r>
      <w:r w:rsidRPr="008466D9">
        <w:rPr>
          <w:iCs/>
          <w:lang w:val="sr-Cyrl-RS"/>
        </w:rPr>
        <w:t xml:space="preserve">који </w:t>
      </w:r>
      <w:r w:rsidRPr="008466D9">
        <w:rPr>
          <w:noProof/>
        </w:rPr>
        <w:t>понуди дужи гарантни рок</w:t>
      </w:r>
      <w:r w:rsidRPr="008466D9">
        <w:rPr>
          <w:noProof/>
          <w:lang w:val="sr-Cyrl-RS"/>
        </w:rPr>
        <w:t xml:space="preserve"> на испоручена добра</w:t>
      </w:r>
      <w:r w:rsidRPr="008466D9">
        <w:rPr>
          <w:noProof/>
        </w:rPr>
        <w:t xml:space="preserve">; уколико је и то </w:t>
      </w:r>
      <w:r w:rsidRPr="008466D9">
        <w:rPr>
          <w:noProof/>
          <w:lang w:val="sr-Cyrl-RS"/>
        </w:rPr>
        <w:t>исто</w:t>
      </w:r>
      <w:r w:rsidRPr="008466D9">
        <w:rPr>
          <w:iCs/>
        </w:rPr>
        <w:t xml:space="preserve"> као најповољнија биће изабрана понуда оног понуђача </w:t>
      </w:r>
      <w:r w:rsidRPr="008466D9">
        <w:rPr>
          <w:iCs/>
          <w:lang w:val="sr-Cyrl-RS"/>
        </w:rPr>
        <w:t xml:space="preserve">који </w:t>
      </w:r>
      <w:r w:rsidRPr="008466D9">
        <w:rPr>
          <w:noProof/>
        </w:rPr>
        <w:t>понуди</w:t>
      </w:r>
      <w:r w:rsidRPr="008466D9">
        <w:rPr>
          <w:noProof/>
          <w:lang w:val="sr-Cyrl-RS"/>
        </w:rPr>
        <w:t xml:space="preserve"> краћи рок испоруке.</w:t>
      </w:r>
    </w:p>
    <w:p w:rsidR="008466D9" w:rsidRPr="00205EE9" w:rsidRDefault="008466D9" w:rsidP="008466D9">
      <w:pPr>
        <w:jc w:val="both"/>
        <w:rPr>
          <w:noProof/>
          <w:lang w:val="sr-Cyrl-RS"/>
        </w:rPr>
      </w:pPr>
    </w:p>
    <w:p w:rsidR="00597475" w:rsidRPr="00205EE9" w:rsidRDefault="00597475" w:rsidP="00597475">
      <w:pPr>
        <w:jc w:val="both"/>
        <w:rPr>
          <w:b/>
          <w:bCs/>
          <w:lang w:val="sr-Cyrl-CS"/>
        </w:rPr>
      </w:pPr>
    </w:p>
    <w:p w:rsidR="00A878F3" w:rsidRPr="0068551F" w:rsidRDefault="00A878F3" w:rsidP="00BD619D">
      <w:pPr>
        <w:pStyle w:val="ListParagraph"/>
        <w:numPr>
          <w:ilvl w:val="0"/>
          <w:numId w:val="13"/>
        </w:numPr>
        <w:jc w:val="both"/>
        <w:rPr>
          <w:b/>
        </w:rPr>
      </w:pPr>
      <w:r w:rsidRPr="00205EE9">
        <w:rPr>
          <w:b/>
        </w:rPr>
        <w:t xml:space="preserve">КОРИШЋЕЊЕ ПАТЕНТА И ОДГОВОРНОСТ ЗА ПОВРЕДУ ЗАШТИЋЕНИХ </w:t>
      </w:r>
      <w:r w:rsidRPr="0068551F">
        <w:rPr>
          <w:b/>
        </w:rPr>
        <w:t>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rPr>
          <w:lang w:val="sr-Cyrl-RS"/>
        </w:rPr>
      </w:pP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rsidR="00B819C7" w:rsidRPr="00CC366C" w:rsidRDefault="00B819C7" w:rsidP="00F5637F">
      <w:pPr>
        <w:pStyle w:val="Heading1"/>
      </w:pPr>
      <w:bookmarkStart w:id="40" w:name="_Toc375826009"/>
      <w:bookmarkStart w:id="41" w:name="_Toc389030816"/>
      <w:bookmarkStart w:id="42" w:name="_Toc448222240"/>
      <w:bookmarkStart w:id="43" w:name="_Toc477327712"/>
      <w:bookmarkStart w:id="44" w:name="_Toc477327995"/>
      <w:bookmarkStart w:id="45" w:name="_Toc477328724"/>
      <w:bookmarkStart w:id="46" w:name="_Toc477329195"/>
      <w:bookmarkStart w:id="47" w:name="_Toc529430249"/>
      <w:r w:rsidRPr="00CC366C">
        <w:lastRenderedPageBreak/>
        <w:t>МОДЕЛ УГОВОРА</w:t>
      </w:r>
      <w:bookmarkEnd w:id="40"/>
      <w:bookmarkEnd w:id="41"/>
      <w:bookmarkEnd w:id="42"/>
      <w:bookmarkEnd w:id="43"/>
      <w:bookmarkEnd w:id="44"/>
      <w:bookmarkEnd w:id="45"/>
      <w:bookmarkEnd w:id="46"/>
      <w:bookmarkEnd w:id="47"/>
      <w:r w:rsidR="00417604" w:rsidRPr="00CC366C">
        <w:t xml:space="preserve"> </w:t>
      </w:r>
    </w:p>
    <w:p w:rsidR="00573C8A" w:rsidRDefault="00573C8A" w:rsidP="007B663B">
      <w:pPr>
        <w:rPr>
          <w:noProof/>
        </w:rPr>
      </w:pPr>
      <w:bookmarkStart w:id="48" w:name="_Toc375826010"/>
      <w:bookmarkStart w:id="49" w:name="_Toc389030817"/>
    </w:p>
    <w:p w:rsidR="000036C3" w:rsidRPr="0048044A" w:rsidRDefault="000036C3" w:rsidP="000036C3">
      <w:pPr>
        <w:spacing w:before="100" w:beforeAutospacing="1" w:line="210" w:lineRule="atLeast"/>
        <w:ind w:firstLine="720"/>
        <w:contextualSpacing/>
        <w:jc w:val="both"/>
        <w:rPr>
          <w:b/>
          <w:noProof/>
          <w:lang w:val="sr-Cyrl-RS"/>
        </w:rPr>
      </w:pPr>
      <w:r w:rsidRPr="0048044A">
        <w:rPr>
          <w:noProof/>
        </w:rPr>
        <w:t>На основу члана 112. Закона о јавним набавкама („Службени гласник Републике Србије” бр. 124/12</w:t>
      </w:r>
      <w:r w:rsidRPr="0048044A">
        <w:rPr>
          <w:noProof/>
          <w:lang w:val="sr-Cyrl-RS"/>
        </w:rPr>
        <w:t>, 14/15 и 68/15</w:t>
      </w:r>
      <w:r w:rsidRPr="0048044A">
        <w:rPr>
          <w:noProof/>
        </w:rPr>
        <w:t>), а у складу са извештајем Комисије за јавну набавку и Одлуком о додели уговора, дана _______ године закључује се следећи</w:t>
      </w:r>
      <w:r w:rsidRPr="0048044A">
        <w:rPr>
          <w:noProof/>
          <w:lang w:val="sr-Cyrl-RS"/>
        </w:rPr>
        <w:t>:</w:t>
      </w:r>
    </w:p>
    <w:p w:rsidR="000036C3" w:rsidRPr="0048044A" w:rsidRDefault="000036C3" w:rsidP="000036C3">
      <w:pPr>
        <w:jc w:val="center"/>
        <w:rPr>
          <w:noProof/>
          <w:lang w:val="sr-Cyrl-RS"/>
        </w:rPr>
      </w:pPr>
    </w:p>
    <w:p w:rsidR="000036C3" w:rsidRPr="0048044A" w:rsidRDefault="000036C3" w:rsidP="000036C3">
      <w:pPr>
        <w:jc w:val="center"/>
        <w:rPr>
          <w:noProof/>
          <w:lang w:val="sr-Cyrl-RS"/>
        </w:rPr>
      </w:pPr>
    </w:p>
    <w:p w:rsidR="000036C3" w:rsidRPr="0048044A" w:rsidRDefault="000036C3" w:rsidP="000036C3">
      <w:pPr>
        <w:jc w:val="center"/>
        <w:rPr>
          <w:b/>
          <w:noProof/>
        </w:rPr>
      </w:pPr>
      <w:r w:rsidRPr="0048044A">
        <w:rPr>
          <w:b/>
          <w:noProof/>
        </w:rPr>
        <w:t>УГОВОР</w:t>
      </w:r>
    </w:p>
    <w:p w:rsidR="000036C3" w:rsidRPr="0048044A" w:rsidRDefault="000036C3" w:rsidP="000036C3">
      <w:pPr>
        <w:tabs>
          <w:tab w:val="left" w:pos="720"/>
          <w:tab w:val="center" w:pos="4320"/>
          <w:tab w:val="right" w:pos="8640"/>
        </w:tabs>
        <w:jc w:val="center"/>
        <w:rPr>
          <w:b/>
          <w:noProof/>
          <w:lang w:val="en-US"/>
        </w:rPr>
      </w:pPr>
      <w:r w:rsidRPr="0048044A">
        <w:rPr>
          <w:b/>
          <w:noProof/>
        </w:rPr>
        <w:t xml:space="preserve"> О ЈАВНОЈ НАБАВЦИ БРОЈ </w:t>
      </w:r>
      <w:r>
        <w:rPr>
          <w:b/>
          <w:noProof/>
          <w:lang w:val="sr-Latn-RS"/>
        </w:rPr>
        <w:t>285</w:t>
      </w:r>
      <w:r w:rsidRPr="0048044A">
        <w:rPr>
          <w:b/>
          <w:noProof/>
          <w:lang w:val="en-US"/>
        </w:rPr>
        <w:t>-18-M</w:t>
      </w:r>
    </w:p>
    <w:p w:rsidR="000036C3" w:rsidRPr="0048044A" w:rsidRDefault="000036C3" w:rsidP="000036C3">
      <w:pPr>
        <w:rPr>
          <w:noProof/>
        </w:rPr>
      </w:pPr>
    </w:p>
    <w:p w:rsidR="000036C3" w:rsidRPr="0048044A" w:rsidRDefault="000036C3" w:rsidP="000036C3">
      <w:pPr>
        <w:rPr>
          <w:noProof/>
        </w:rPr>
      </w:pPr>
      <w:r w:rsidRPr="0048044A">
        <w:rPr>
          <w:noProof/>
        </w:rPr>
        <w:t xml:space="preserve">Уговорне стране: </w:t>
      </w:r>
    </w:p>
    <w:p w:rsidR="000036C3" w:rsidRPr="0048044A" w:rsidRDefault="000036C3" w:rsidP="000036C3">
      <w:pPr>
        <w:rPr>
          <w:noProof/>
        </w:rPr>
      </w:pPr>
    </w:p>
    <w:p w:rsidR="000036C3" w:rsidRPr="0048044A" w:rsidRDefault="000036C3" w:rsidP="000036C3">
      <w:pPr>
        <w:numPr>
          <w:ilvl w:val="0"/>
          <w:numId w:val="3"/>
        </w:numPr>
        <w:jc w:val="both"/>
        <w:rPr>
          <w:noProof/>
        </w:rPr>
      </w:pPr>
      <w:r w:rsidRPr="0048044A">
        <w:rPr>
          <w:b/>
          <w:noProof/>
        </w:rPr>
        <w:t>КЛИНИЧКИ ЦЕНТАР ВОЈВОДИНЕ</w:t>
      </w:r>
      <w:r w:rsidRPr="0048044A">
        <w:rPr>
          <w:noProof/>
        </w:rPr>
        <w:t xml:space="preserve">,  ул. Хајдук Вељкова бр. 1, Нови Сад, </w:t>
      </w:r>
    </w:p>
    <w:p w:rsidR="000036C3" w:rsidRPr="0048044A" w:rsidRDefault="000036C3" w:rsidP="000036C3">
      <w:pPr>
        <w:ind w:left="720"/>
        <w:jc w:val="both"/>
        <w:rPr>
          <w:noProof/>
        </w:rPr>
      </w:pPr>
      <w:r w:rsidRPr="0048044A">
        <w:rPr>
          <w:noProof/>
        </w:rPr>
        <w:t>ПИБ: 101696893 Матични број: 08664161,</w:t>
      </w:r>
    </w:p>
    <w:p w:rsidR="000036C3" w:rsidRPr="0048044A" w:rsidRDefault="000036C3" w:rsidP="000036C3">
      <w:pPr>
        <w:ind w:left="720"/>
        <w:jc w:val="both"/>
        <w:rPr>
          <w:noProof/>
        </w:rPr>
      </w:pPr>
      <w:r w:rsidRPr="0048044A">
        <w:rPr>
          <w:noProof/>
        </w:rPr>
        <w:t xml:space="preserve">Број рачуна: 840-577661-50, </w:t>
      </w:r>
      <w:r w:rsidRPr="0048044A">
        <w:rPr>
          <w:noProof/>
          <w:lang w:val="sr-Cyrl-CS"/>
        </w:rPr>
        <w:t>Управа за трезор - Република Србија Министарство финансија</w:t>
      </w:r>
      <w:r w:rsidRPr="0048044A">
        <w:rPr>
          <w:noProof/>
        </w:rPr>
        <w:t>,</w:t>
      </w:r>
      <w:r w:rsidRPr="0048044A">
        <w:rPr>
          <w:noProof/>
          <w:lang w:val="sr-Cyrl-CS"/>
        </w:rPr>
        <w:t xml:space="preserve"> </w:t>
      </w:r>
      <w:r w:rsidRPr="0048044A">
        <w:rPr>
          <w:noProof/>
        </w:rPr>
        <w:t>Телефон: 021/484-3-484,</w:t>
      </w:r>
    </w:p>
    <w:p w:rsidR="000036C3" w:rsidRPr="0048044A" w:rsidRDefault="000036C3" w:rsidP="000036C3">
      <w:pPr>
        <w:ind w:left="720"/>
        <w:jc w:val="both"/>
        <w:rPr>
          <w:noProof/>
        </w:rPr>
      </w:pPr>
      <w:r w:rsidRPr="0048044A">
        <w:rPr>
          <w:noProof/>
        </w:rPr>
        <w:t xml:space="preserve">(у даљем тексту: наручилац), кога заступа </w:t>
      </w:r>
      <w:r w:rsidRPr="0048044A">
        <w:rPr>
          <w:noProof/>
          <w:lang w:val="sr-Cyrl-RS"/>
        </w:rPr>
        <w:t>проф. др Петар Сланкаменац</w:t>
      </w:r>
      <w:r w:rsidRPr="0048044A">
        <w:rPr>
          <w:noProof/>
        </w:rPr>
        <w:t>.</w:t>
      </w:r>
    </w:p>
    <w:p w:rsidR="000036C3" w:rsidRPr="0048044A" w:rsidRDefault="000036C3" w:rsidP="000036C3">
      <w:pPr>
        <w:jc w:val="both"/>
        <w:rPr>
          <w:noProof/>
        </w:rPr>
      </w:pPr>
    </w:p>
    <w:p w:rsidR="000036C3" w:rsidRPr="0048044A" w:rsidRDefault="000036C3" w:rsidP="000036C3">
      <w:pPr>
        <w:numPr>
          <w:ilvl w:val="0"/>
          <w:numId w:val="3"/>
        </w:numPr>
        <w:jc w:val="both"/>
        <w:rPr>
          <w:noProof/>
        </w:rPr>
      </w:pPr>
      <w:r w:rsidRPr="0048044A">
        <w:rPr>
          <w:noProof/>
        </w:rPr>
        <w:t>____________________________________________________________________,</w:t>
      </w:r>
    </w:p>
    <w:p w:rsidR="000036C3" w:rsidRPr="0048044A" w:rsidRDefault="000036C3" w:rsidP="000036C3">
      <w:pPr>
        <w:jc w:val="center"/>
      </w:pPr>
      <w:r w:rsidRPr="0048044A">
        <w:rPr>
          <w:noProof/>
        </w:rPr>
        <w:t>(</w:t>
      </w:r>
      <w:r w:rsidRPr="0048044A">
        <w:rPr>
          <w:i/>
          <w:noProof/>
        </w:rPr>
        <w:t>назив и адреса)</w:t>
      </w:r>
    </w:p>
    <w:p w:rsidR="000036C3" w:rsidRPr="0048044A" w:rsidRDefault="000036C3" w:rsidP="000036C3">
      <w:pPr>
        <w:ind w:left="720"/>
        <w:jc w:val="both"/>
        <w:rPr>
          <w:noProof/>
        </w:rPr>
      </w:pPr>
      <w:r w:rsidRPr="0048044A">
        <w:rPr>
          <w:noProof/>
        </w:rPr>
        <w:t>ПИБ:.......................... Матични број: ........................................,</w:t>
      </w:r>
    </w:p>
    <w:p w:rsidR="000036C3" w:rsidRPr="0048044A" w:rsidRDefault="000036C3" w:rsidP="000036C3">
      <w:pPr>
        <w:ind w:left="720"/>
        <w:jc w:val="both"/>
        <w:rPr>
          <w:noProof/>
        </w:rPr>
      </w:pPr>
      <w:r w:rsidRPr="0048044A">
        <w:rPr>
          <w:noProof/>
        </w:rPr>
        <w:t>Број рачуна: ............................................ Назив банке:......................................,</w:t>
      </w:r>
    </w:p>
    <w:p w:rsidR="000036C3" w:rsidRPr="0048044A" w:rsidRDefault="000036C3" w:rsidP="000036C3">
      <w:pPr>
        <w:ind w:left="720"/>
        <w:jc w:val="both"/>
        <w:rPr>
          <w:noProof/>
        </w:rPr>
      </w:pPr>
      <w:r w:rsidRPr="0048044A">
        <w:rPr>
          <w:noProof/>
        </w:rPr>
        <w:t>Телефон:............................Телефакс:......................................</w:t>
      </w:r>
    </w:p>
    <w:p w:rsidR="000036C3" w:rsidRPr="0048044A" w:rsidRDefault="000036C3" w:rsidP="000036C3">
      <w:pPr>
        <w:ind w:left="720"/>
        <w:jc w:val="both"/>
        <w:rPr>
          <w:noProof/>
        </w:rPr>
      </w:pPr>
      <w:r w:rsidRPr="0048044A">
        <w:rPr>
          <w:noProof/>
        </w:rPr>
        <w:t>(у даљем тексту: добављач), кога заступа ________________________________ .</w:t>
      </w:r>
    </w:p>
    <w:p w:rsidR="000036C3" w:rsidRPr="0048044A" w:rsidRDefault="000036C3" w:rsidP="000036C3">
      <w:pPr>
        <w:jc w:val="both"/>
        <w:rPr>
          <w:noProof/>
          <w:lang w:val="sr-Cyrl-RS"/>
        </w:rPr>
      </w:pPr>
    </w:p>
    <w:p w:rsidR="000036C3" w:rsidRPr="0048044A" w:rsidRDefault="000036C3" w:rsidP="000036C3">
      <w:pPr>
        <w:jc w:val="center"/>
        <w:outlineLvl w:val="0"/>
        <w:rPr>
          <w:b/>
          <w:noProof/>
          <w:lang w:val="sr-Cyrl-RS"/>
        </w:rPr>
      </w:pPr>
      <w:r w:rsidRPr="0048044A">
        <w:rPr>
          <w:b/>
          <w:noProof/>
        </w:rPr>
        <w:t>Члан 1.</w:t>
      </w:r>
    </w:p>
    <w:p w:rsidR="000036C3" w:rsidRPr="0048044A" w:rsidRDefault="000036C3" w:rsidP="000036C3">
      <w:pPr>
        <w:ind w:firstLine="708"/>
        <w:jc w:val="both"/>
        <w:outlineLvl w:val="0"/>
        <w:rPr>
          <w:noProof/>
        </w:rPr>
      </w:pPr>
      <w:r w:rsidRPr="0048044A">
        <w:rPr>
          <w:noProof/>
          <w:lang w:val="sr-Latn-CS"/>
        </w:rPr>
        <w:t>Предмет овог уговора је</w:t>
      </w:r>
      <w:r w:rsidRPr="0048044A">
        <w:rPr>
          <w:noProof/>
          <w:lang w:val="sr-Cyrl-CS"/>
        </w:rPr>
        <w:t xml:space="preserve"> </w:t>
      </w:r>
      <w:r w:rsidRPr="0048044A">
        <w:rPr>
          <w:noProof/>
        </w:rPr>
        <w:t xml:space="preserve">набавка </w:t>
      </w:r>
      <w:r w:rsidRPr="0048044A">
        <w:rPr>
          <w:noProof/>
          <w:lang w:val="sr-Cyrl-RS"/>
        </w:rPr>
        <w:t>добара</w:t>
      </w:r>
      <w:r w:rsidRPr="0048044A">
        <w:rPr>
          <w:b/>
          <w:noProof/>
        </w:rPr>
        <w:t xml:space="preserve"> - </w:t>
      </w:r>
      <w:r w:rsidRPr="00C97936">
        <w:rPr>
          <w:b/>
          <w:noProof/>
        </w:rPr>
        <w:t>Набавка потрошног материјала за системе за заштиту од пожара</w:t>
      </w:r>
      <w:r w:rsidRPr="0048044A">
        <w:rPr>
          <w:b/>
          <w:lang w:val="sr-Cyrl-CS"/>
        </w:rPr>
        <w:t xml:space="preserve"> </w:t>
      </w:r>
      <w:r w:rsidRPr="0048044A">
        <w:rPr>
          <w:noProof/>
        </w:rPr>
        <w:t>–</w:t>
      </w:r>
      <w:r w:rsidRPr="0048044A">
        <w:rPr>
          <w:noProof/>
          <w:lang w:val="sr-Cyrl-CS"/>
        </w:rPr>
        <w:t xml:space="preserve"> </w:t>
      </w:r>
      <w:r w:rsidRPr="0048044A">
        <w:rPr>
          <w:lang w:val="sr-Latn-CS"/>
        </w:rPr>
        <w:t>кој</w:t>
      </w:r>
      <w:r w:rsidRPr="0048044A">
        <w:t>а</w:t>
      </w:r>
      <w:r w:rsidRPr="0048044A">
        <w:rPr>
          <w:lang w:val="sr-Latn-CS"/>
        </w:rPr>
        <w:t xml:space="preserve"> је тражен</w:t>
      </w:r>
      <w:r w:rsidRPr="0048044A">
        <w:t>а</w:t>
      </w:r>
      <w:r w:rsidRPr="0048044A">
        <w:rPr>
          <w:lang w:val="sr-Latn-CS"/>
        </w:rPr>
        <w:t xml:space="preserve"> у позиву за</w:t>
      </w:r>
      <w:r w:rsidRPr="0048044A">
        <w:t xml:space="preserve"> подношење понуда у </w:t>
      </w:r>
      <w:r w:rsidRPr="0048044A">
        <w:rPr>
          <w:lang w:val="sr-Latn-CS"/>
        </w:rPr>
        <w:t>поступ</w:t>
      </w:r>
      <w:r w:rsidRPr="0048044A">
        <w:t>ку</w:t>
      </w:r>
      <w:r w:rsidRPr="0048044A">
        <w:rPr>
          <w:lang w:val="sr-Latn-CS"/>
        </w:rPr>
        <w:t xml:space="preserve"> јавне набавке</w:t>
      </w:r>
      <w:r w:rsidRPr="0048044A">
        <w:rPr>
          <w:lang w:val="sr-Cyrl-RS"/>
        </w:rPr>
        <w:t xml:space="preserve"> мале вредности </w:t>
      </w:r>
      <w:r w:rsidRPr="0048044A">
        <w:rPr>
          <w:lang w:val="sr-Latn-CS"/>
        </w:rPr>
        <w:t xml:space="preserve">број </w:t>
      </w:r>
      <w:r>
        <w:rPr>
          <w:noProof/>
          <w:lang w:val="sr-Latn-RS"/>
        </w:rPr>
        <w:t>285</w:t>
      </w:r>
      <w:r w:rsidRPr="0048044A">
        <w:rPr>
          <w:noProof/>
          <w:lang w:val="sr-Cyrl-RS"/>
        </w:rPr>
        <w:t>-18-М</w:t>
      </w:r>
      <w:r w:rsidRPr="0048044A">
        <w:t xml:space="preserve">, </w:t>
      </w:r>
      <w:r w:rsidRPr="0048044A">
        <w:rPr>
          <w:lang w:val="sr-Cyrl-RS"/>
        </w:rPr>
        <w:t>од дана ___________ године.</w:t>
      </w:r>
    </w:p>
    <w:p w:rsidR="000036C3" w:rsidRPr="0048044A" w:rsidRDefault="000036C3" w:rsidP="000036C3">
      <w:pPr>
        <w:ind w:firstLine="720"/>
        <w:jc w:val="both"/>
        <w:rPr>
          <w:noProof/>
          <w:lang w:val="sr-Cyrl-RS"/>
        </w:rPr>
      </w:pPr>
    </w:p>
    <w:p w:rsidR="000036C3" w:rsidRPr="0048044A" w:rsidRDefault="000036C3" w:rsidP="000036C3">
      <w:pPr>
        <w:jc w:val="center"/>
        <w:outlineLvl w:val="0"/>
        <w:rPr>
          <w:b/>
          <w:noProof/>
        </w:rPr>
      </w:pPr>
      <w:r w:rsidRPr="0048044A">
        <w:rPr>
          <w:b/>
          <w:noProof/>
        </w:rPr>
        <w:t>Члан 2.</w:t>
      </w:r>
    </w:p>
    <w:p w:rsidR="000036C3" w:rsidRPr="0048044A" w:rsidRDefault="000036C3" w:rsidP="000036C3">
      <w:pPr>
        <w:pStyle w:val="BodyTextIndent"/>
        <w:ind w:left="0" w:firstLine="720"/>
        <w:jc w:val="both"/>
        <w:rPr>
          <w:b w:val="0"/>
          <w:noProof/>
        </w:rPr>
      </w:pPr>
      <w:r w:rsidRPr="0048044A">
        <w:rPr>
          <w:b w:val="0"/>
        </w:rPr>
        <w:t xml:space="preserve">Добављач се обавезује да </w:t>
      </w:r>
      <w:r w:rsidRPr="0048044A">
        <w:rPr>
          <w:b w:val="0"/>
          <w:lang w:val="sr-Cyrl-RS"/>
        </w:rPr>
        <w:t>добра</w:t>
      </w:r>
      <w:r w:rsidRPr="0048044A">
        <w:rPr>
          <w:b w:val="0"/>
        </w:rPr>
        <w:t xml:space="preserve"> која </w:t>
      </w:r>
      <w:r w:rsidRPr="0048044A">
        <w:rPr>
          <w:b w:val="0"/>
          <w:lang w:val="sr-Cyrl-RS"/>
        </w:rPr>
        <w:t>су</w:t>
      </w:r>
      <w:r w:rsidRPr="0048044A">
        <w:rPr>
          <w:b w:val="0"/>
        </w:rPr>
        <w:t xml:space="preserve"> предмет овог уговора </w:t>
      </w:r>
      <w:r w:rsidRPr="0048044A">
        <w:rPr>
          <w:b w:val="0"/>
          <w:lang w:val="sr-Cyrl-RS"/>
        </w:rPr>
        <w:t>испоручи</w:t>
      </w:r>
      <w:r w:rsidRPr="0048044A">
        <w:rPr>
          <w:b w:val="0"/>
        </w:rPr>
        <w:t xml:space="preserve"> у свему према својој понуди број</w:t>
      </w:r>
      <w:r w:rsidRPr="0048044A">
        <w:t xml:space="preserve"> </w:t>
      </w:r>
      <w:r w:rsidRPr="0048044A">
        <w:rPr>
          <w:b w:val="0"/>
          <w:noProof/>
        </w:rPr>
        <w:t>__________ од ___________ године која је саставни део овог уговора.</w:t>
      </w:r>
    </w:p>
    <w:p w:rsidR="000036C3" w:rsidRPr="0048044A" w:rsidRDefault="000036C3" w:rsidP="000036C3">
      <w:pPr>
        <w:pStyle w:val="BodyTextIndent"/>
        <w:ind w:left="0" w:firstLine="708"/>
        <w:jc w:val="both"/>
        <w:rPr>
          <w:lang w:val="sr-Cyrl-RS"/>
        </w:rPr>
      </w:pPr>
      <w:r w:rsidRPr="0048044A">
        <w:rPr>
          <w:b w:val="0"/>
          <w:bCs w:val="0"/>
        </w:rPr>
        <w:t xml:space="preserve">Цена </w:t>
      </w:r>
      <w:r w:rsidRPr="0048044A">
        <w:rPr>
          <w:b w:val="0"/>
          <w:bCs w:val="0"/>
          <w:lang w:val="sr-Cyrl-RS"/>
        </w:rPr>
        <w:t xml:space="preserve">добара </w:t>
      </w:r>
      <w:r w:rsidRPr="0048044A">
        <w:rPr>
          <w:b w:val="0"/>
          <w:bCs w:val="0"/>
        </w:rPr>
        <w:t xml:space="preserve">из члана 1. овог уговора без пореза на додату вредност износи </w:t>
      </w:r>
      <w:r w:rsidRPr="0048044A">
        <w:rPr>
          <w:b w:val="0"/>
        </w:rPr>
        <w:t>___________</w:t>
      </w:r>
      <w:r w:rsidRPr="0048044A">
        <w:rPr>
          <w:b w:val="0"/>
          <w:bCs w:val="0"/>
        </w:rPr>
        <w:t xml:space="preserve"> (словима: ___________________)</w:t>
      </w:r>
      <w:r w:rsidRPr="0048044A">
        <w:rPr>
          <w:b w:val="0"/>
          <w:bCs w:val="0"/>
          <w:lang w:val="sr-Cyrl-RS"/>
        </w:rPr>
        <w:t xml:space="preserve">, </w:t>
      </w:r>
      <w:r w:rsidRPr="0048044A">
        <w:rPr>
          <w:b w:val="0"/>
          <w:bCs w:val="0"/>
        </w:rPr>
        <w:t xml:space="preserve">односно са порезом на додату вредност износи </w:t>
      </w:r>
      <w:r w:rsidRPr="0048044A">
        <w:rPr>
          <w:b w:val="0"/>
        </w:rPr>
        <w:t>______________________</w:t>
      </w:r>
      <w:r w:rsidRPr="0048044A">
        <w:rPr>
          <w:b w:val="0"/>
          <w:bCs w:val="0"/>
        </w:rPr>
        <w:t xml:space="preserve"> (словима: __________________________)</w:t>
      </w:r>
      <w:r w:rsidRPr="0048044A">
        <w:rPr>
          <w:b w:val="0"/>
          <w:bCs w:val="0"/>
          <w:lang w:val="sr-Cyrl-RS"/>
        </w:rPr>
        <w:t>.</w:t>
      </w:r>
    </w:p>
    <w:p w:rsidR="000036C3" w:rsidRPr="0048044A" w:rsidRDefault="000036C3" w:rsidP="000036C3">
      <w:pPr>
        <w:ind w:firstLine="720"/>
        <w:jc w:val="both"/>
        <w:rPr>
          <w:bCs/>
          <w:noProof/>
        </w:rPr>
      </w:pPr>
      <w:r w:rsidRPr="0048044A">
        <w:t>Овако уговорена цена се сматра фиксном за време трајања уговора.</w:t>
      </w:r>
      <w:r w:rsidRPr="0048044A">
        <w:rPr>
          <w:bCs/>
          <w:noProof/>
        </w:rPr>
        <w:t xml:space="preserve"> </w:t>
      </w:r>
    </w:p>
    <w:p w:rsidR="000036C3" w:rsidRPr="0048044A" w:rsidRDefault="000036C3" w:rsidP="000036C3">
      <w:pPr>
        <w:rPr>
          <w:noProof/>
          <w:lang w:val="sr-Cyrl-RS"/>
        </w:rPr>
      </w:pPr>
    </w:p>
    <w:p w:rsidR="000036C3" w:rsidRPr="0048044A" w:rsidRDefault="000036C3" w:rsidP="000036C3">
      <w:pPr>
        <w:jc w:val="center"/>
        <w:outlineLvl w:val="0"/>
        <w:rPr>
          <w:b/>
          <w:noProof/>
          <w:lang w:val="sr-Cyrl-RS"/>
        </w:rPr>
      </w:pPr>
      <w:r w:rsidRPr="0048044A">
        <w:rPr>
          <w:b/>
          <w:noProof/>
        </w:rPr>
        <w:t>Члан 3.</w:t>
      </w:r>
    </w:p>
    <w:p w:rsidR="000036C3" w:rsidRPr="0048044A" w:rsidRDefault="000036C3" w:rsidP="000036C3">
      <w:pPr>
        <w:ind w:firstLine="708"/>
        <w:jc w:val="both"/>
        <w:rPr>
          <w:lang w:val="sr-Cyrl-RS"/>
        </w:rPr>
      </w:pPr>
      <w:r w:rsidRPr="0048044A">
        <w:rPr>
          <w:noProof/>
          <w:lang w:val="sr-Cyrl-RS"/>
        </w:rPr>
        <w:t xml:space="preserve">Добављач се обавезује да наручиоцу </w:t>
      </w:r>
      <w:r w:rsidRPr="0048044A">
        <w:rPr>
          <w:lang w:val="sr-Cyrl-RS"/>
        </w:rPr>
        <w:t xml:space="preserve">испоручи </w:t>
      </w:r>
      <w:r>
        <w:rPr>
          <w:noProof/>
        </w:rPr>
        <w:t>потрошн</w:t>
      </w:r>
      <w:r>
        <w:rPr>
          <w:noProof/>
          <w:lang w:val="sr-Cyrl-RS"/>
        </w:rPr>
        <w:t>и</w:t>
      </w:r>
      <w:r>
        <w:rPr>
          <w:noProof/>
        </w:rPr>
        <w:t xml:space="preserve"> материјал</w:t>
      </w:r>
      <w:r w:rsidRPr="007A67CE">
        <w:rPr>
          <w:noProof/>
        </w:rPr>
        <w:t xml:space="preserve"> за системе за заштиту од пожара</w:t>
      </w:r>
      <w:r w:rsidRPr="0048044A">
        <w:rPr>
          <w:lang w:val="sr-Cyrl-CS"/>
        </w:rPr>
        <w:t xml:space="preserve"> (у даљем тексту: добра), </w:t>
      </w:r>
      <w:r w:rsidRPr="0048044A">
        <w:rPr>
          <w:noProof/>
          <w:lang w:val="sr-Cyrl-RS"/>
        </w:rPr>
        <w:t xml:space="preserve">а </w:t>
      </w:r>
      <w:r w:rsidRPr="0048044A">
        <w:rPr>
          <w:noProof/>
        </w:rPr>
        <w:t>у свему према захтевима наручиоца</w:t>
      </w:r>
      <w:r w:rsidRPr="0048044A">
        <w:rPr>
          <w:noProof/>
          <w:lang w:val="sr-Cyrl-RS"/>
        </w:rPr>
        <w:t xml:space="preserve">, техничким карактеристикама добара </w:t>
      </w:r>
      <w:r w:rsidRPr="0048044A">
        <w:rPr>
          <w:noProof/>
        </w:rPr>
        <w:t>и</w:t>
      </w:r>
      <w:r w:rsidRPr="0048044A">
        <w:rPr>
          <w:noProof/>
          <w:lang w:val="sr-Cyrl-RS"/>
        </w:rPr>
        <w:t xml:space="preserve"> </w:t>
      </w:r>
      <w:r w:rsidRPr="0048044A">
        <w:rPr>
          <w:noProof/>
        </w:rPr>
        <w:t>конкурсн</w:t>
      </w:r>
      <w:r w:rsidRPr="0048044A">
        <w:rPr>
          <w:noProof/>
          <w:lang w:val="sr-Cyrl-RS"/>
        </w:rPr>
        <w:t>ом</w:t>
      </w:r>
      <w:r w:rsidRPr="0048044A">
        <w:rPr>
          <w:noProof/>
        </w:rPr>
        <w:t xml:space="preserve"> документациј</w:t>
      </w:r>
      <w:r w:rsidRPr="0048044A">
        <w:rPr>
          <w:noProof/>
          <w:lang w:val="sr-Cyrl-RS"/>
        </w:rPr>
        <w:t>ом</w:t>
      </w:r>
      <w:r w:rsidRPr="0048044A">
        <w:rPr>
          <w:noProof/>
          <w:lang w:val="en-US"/>
        </w:rPr>
        <w:t>.</w:t>
      </w:r>
    </w:p>
    <w:p w:rsidR="000036C3" w:rsidRPr="003F6AD6" w:rsidRDefault="000036C3" w:rsidP="000036C3">
      <w:pPr>
        <w:ind w:firstLine="720"/>
        <w:jc w:val="both"/>
        <w:rPr>
          <w:lang w:val="sr-Cyrl-RS"/>
        </w:rPr>
      </w:pPr>
      <w:r w:rsidRPr="0048044A">
        <w:rPr>
          <w:noProof/>
        </w:rPr>
        <w:t>Д</w:t>
      </w:r>
      <w:r>
        <w:rPr>
          <w:noProof/>
        </w:rPr>
        <w:t xml:space="preserve">обављач се обавезује да </w:t>
      </w:r>
      <w:r>
        <w:rPr>
          <w:noProof/>
          <w:lang w:val="sr-Cyrl-RS"/>
        </w:rPr>
        <w:t>предметна</w:t>
      </w:r>
      <w:r w:rsidRPr="0048044A">
        <w:rPr>
          <w:noProof/>
          <w:lang w:val="sr-Cyrl-RS"/>
        </w:rPr>
        <w:t xml:space="preserve"> </w:t>
      </w:r>
      <w:r>
        <w:rPr>
          <w:noProof/>
        </w:rPr>
        <w:t>доб</w:t>
      </w:r>
      <w:r w:rsidRPr="0048044A">
        <w:rPr>
          <w:noProof/>
        </w:rPr>
        <w:t>ра</w:t>
      </w:r>
      <w:r w:rsidRPr="0048044A">
        <w:rPr>
          <w:noProof/>
          <w:lang w:val="sr-Cyrl-RS"/>
        </w:rPr>
        <w:t xml:space="preserve"> </w:t>
      </w:r>
      <w:r w:rsidRPr="0048044A">
        <w:rPr>
          <w:noProof/>
        </w:rPr>
        <w:t xml:space="preserve">испоручи наручиоцу </w:t>
      </w:r>
      <w:r>
        <w:rPr>
          <w:noProof/>
          <w:lang w:val="sr-Cyrl-RS"/>
        </w:rPr>
        <w:t xml:space="preserve">једнократно </w:t>
      </w:r>
      <w:r w:rsidRPr="0048044A">
        <w:t>у року од ____ (</w:t>
      </w:r>
      <w:r w:rsidRPr="0048044A">
        <w:rPr>
          <w:i/>
        </w:rPr>
        <w:t xml:space="preserve">најдуже </w:t>
      </w:r>
      <w:r>
        <w:rPr>
          <w:i/>
          <w:lang w:val="sr-Cyrl-RS"/>
        </w:rPr>
        <w:t>15 радних дана</w:t>
      </w:r>
      <w:r w:rsidRPr="0048044A">
        <w:t xml:space="preserve">) од </w:t>
      </w:r>
      <w:r>
        <w:rPr>
          <w:lang w:val="sr-Cyrl-RS"/>
        </w:rPr>
        <w:t xml:space="preserve">дана потписивања уговора </w:t>
      </w:r>
      <w:r>
        <w:rPr>
          <w:noProof/>
          <w:lang w:val="sr-Cyrl-RS"/>
        </w:rPr>
        <w:t xml:space="preserve">и то </w:t>
      </w:r>
      <w:r>
        <w:rPr>
          <w:noProof/>
        </w:rPr>
        <w:t xml:space="preserve">ФЦО магацин наручиоца, </w:t>
      </w:r>
      <w:r>
        <w:rPr>
          <w:lang w:val="sr-Latn-CS"/>
        </w:rPr>
        <w:t>са обавезом истовара добара</w:t>
      </w:r>
      <w:r>
        <w:rPr>
          <w:lang w:val="sr-Cyrl-RS"/>
        </w:rPr>
        <w:t>.</w:t>
      </w:r>
    </w:p>
    <w:p w:rsidR="000036C3" w:rsidRPr="008D668B" w:rsidRDefault="000036C3" w:rsidP="000036C3">
      <w:pPr>
        <w:ind w:firstLine="720"/>
        <w:jc w:val="both"/>
        <w:rPr>
          <w:lang w:val="sr-Cyrl-RS"/>
        </w:rPr>
      </w:pPr>
      <w:r>
        <w:rPr>
          <w:lang w:val="sr-Cyrl-RS"/>
        </w:rPr>
        <w:lastRenderedPageBreak/>
        <w:t xml:space="preserve">Добављач даје гарантни рок на испоручена предметна добра по препоруци произвођача _____ </w:t>
      </w:r>
      <w:r w:rsidRPr="00792B8B">
        <w:rPr>
          <w:iCs/>
        </w:rPr>
        <w:t>од дана испоруке, односно стављање опреме у функцију</w:t>
      </w:r>
      <w:r>
        <w:rPr>
          <w:iCs/>
          <w:lang w:val="sr-Cyrl-RS"/>
        </w:rPr>
        <w:t>.</w:t>
      </w:r>
    </w:p>
    <w:p w:rsidR="000036C3" w:rsidRDefault="000036C3" w:rsidP="000036C3">
      <w:pPr>
        <w:ind w:firstLine="720"/>
        <w:jc w:val="both"/>
        <w:rPr>
          <w:noProof/>
          <w:lang w:val="sr-Cyrl-RS"/>
        </w:rPr>
      </w:pPr>
    </w:p>
    <w:p w:rsidR="000036C3" w:rsidRPr="0048044A" w:rsidRDefault="000036C3" w:rsidP="000036C3">
      <w:pPr>
        <w:ind w:firstLine="708"/>
        <w:jc w:val="both"/>
        <w:outlineLvl w:val="0"/>
        <w:rPr>
          <w:bCs/>
          <w:iCs/>
          <w:lang w:val="sr-Cyrl-RS"/>
        </w:rPr>
      </w:pPr>
    </w:p>
    <w:p w:rsidR="000036C3" w:rsidRPr="0048044A" w:rsidRDefault="000036C3" w:rsidP="000036C3">
      <w:pPr>
        <w:tabs>
          <w:tab w:val="center" w:pos="4536"/>
          <w:tab w:val="left" w:pos="5644"/>
        </w:tabs>
        <w:outlineLvl w:val="0"/>
        <w:rPr>
          <w:b/>
          <w:noProof/>
        </w:rPr>
      </w:pPr>
      <w:r w:rsidRPr="0048044A">
        <w:rPr>
          <w:b/>
          <w:noProof/>
        </w:rPr>
        <w:tab/>
        <w:t>Члан 4.</w:t>
      </w:r>
      <w:r w:rsidRPr="0048044A">
        <w:rPr>
          <w:b/>
          <w:noProof/>
        </w:rPr>
        <w:tab/>
      </w:r>
    </w:p>
    <w:p w:rsidR="000036C3" w:rsidRPr="0051726B" w:rsidRDefault="000036C3" w:rsidP="000036C3">
      <w:pPr>
        <w:ind w:firstLine="708"/>
        <w:jc w:val="both"/>
        <w:rPr>
          <w:bCs/>
          <w:noProof/>
          <w:lang w:val="sr-Cyrl-RS"/>
        </w:rPr>
      </w:pPr>
      <w:r>
        <w:rPr>
          <w:noProof/>
          <w:lang w:val="sr-Cyrl-RS"/>
        </w:rPr>
        <w:t xml:space="preserve"> </w:t>
      </w:r>
      <w:r w:rsidRPr="0048044A">
        <w:rPr>
          <w:noProof/>
          <w:lang w:val="sr-Cyrl-RS"/>
        </w:rPr>
        <w:t xml:space="preserve"> </w:t>
      </w: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rsidR="000036C3" w:rsidRPr="009D374E" w:rsidRDefault="000036C3" w:rsidP="000036C3">
      <w:pPr>
        <w:pStyle w:val="NoSpacing"/>
        <w:jc w:val="both"/>
        <w:rPr>
          <w:noProof/>
          <w:lang w:val="sr-Cyrl-RS"/>
        </w:rPr>
      </w:pPr>
      <w:r>
        <w:rPr>
          <w:bCs/>
          <w:noProof/>
          <w:lang w:val="sr-Cyrl-RS"/>
        </w:rPr>
        <w:t xml:space="preserve">             </w:t>
      </w:r>
      <w:r w:rsidRPr="0051726B">
        <w:rPr>
          <w:bCs/>
          <w:noProof/>
          <w:lang w:val="sr-Latn-CS"/>
        </w:rPr>
        <w:t xml:space="preserve">У случају да се установи да </w:t>
      </w:r>
      <w:r>
        <w:rPr>
          <w:noProof/>
          <w:lang w:val="sr-Cyrl-RS"/>
        </w:rPr>
        <w:t>предметна добра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rsidR="000036C3" w:rsidRPr="0048044A" w:rsidRDefault="000036C3" w:rsidP="000036C3">
      <w:pPr>
        <w:jc w:val="both"/>
        <w:rPr>
          <w:bCs/>
          <w:noProof/>
          <w:lang w:val="sr-Cyrl-RS"/>
        </w:rPr>
      </w:pPr>
    </w:p>
    <w:p w:rsidR="000036C3" w:rsidRPr="0048044A" w:rsidRDefault="000036C3" w:rsidP="000036C3">
      <w:pPr>
        <w:ind w:firstLine="708"/>
        <w:rPr>
          <w:b/>
          <w:noProof/>
          <w:lang w:val="sr-Cyrl-RS"/>
        </w:rPr>
      </w:pPr>
      <w:r w:rsidRPr="0048044A">
        <w:rPr>
          <w:b/>
          <w:noProof/>
          <w:lang w:val="sr-Cyrl-RS"/>
        </w:rPr>
        <w:t xml:space="preserve">                                                         </w:t>
      </w:r>
      <w:r w:rsidRPr="0048044A">
        <w:rPr>
          <w:b/>
          <w:noProof/>
        </w:rPr>
        <w:t>Члан 5.</w:t>
      </w:r>
    </w:p>
    <w:p w:rsidR="000036C3" w:rsidRPr="0048044A" w:rsidRDefault="000036C3" w:rsidP="000036C3">
      <w:pPr>
        <w:ind w:firstLine="708"/>
        <w:jc w:val="both"/>
        <w:rPr>
          <w:iCs/>
          <w:lang w:val="sr-Cyrl-RS"/>
        </w:rPr>
      </w:pPr>
      <w:r w:rsidRPr="0048044A">
        <w:rPr>
          <w:iCs/>
        </w:rPr>
        <w:t xml:space="preserve">Рачун за </w:t>
      </w:r>
      <w:r w:rsidRPr="0048044A">
        <w:rPr>
          <w:iCs/>
          <w:lang w:val="sr-Cyrl-RS"/>
        </w:rPr>
        <w:t>испоручена добра</w:t>
      </w:r>
      <w:r w:rsidRPr="0048044A">
        <w:rPr>
          <w:iCs/>
        </w:rPr>
        <w:t xml:space="preserve"> испоставља се на основу потписаног документа-</w:t>
      </w:r>
      <w:r w:rsidRPr="0048044A">
        <w:rPr>
          <w:iCs/>
          <w:lang w:val="sr-Cyrl-RS"/>
        </w:rPr>
        <w:t xml:space="preserve"> отпремнице, </w:t>
      </w:r>
      <w:r w:rsidRPr="0048044A">
        <w:rPr>
          <w:iCs/>
        </w:rPr>
        <w:t xml:space="preserve">од стране овлашћеног лица </w:t>
      </w:r>
      <w:r w:rsidRPr="0048044A">
        <w:rPr>
          <w:bCs/>
          <w:noProof/>
        </w:rPr>
        <w:t>за техничк</w:t>
      </w:r>
      <w:r w:rsidRPr="0048044A">
        <w:rPr>
          <w:bCs/>
          <w:noProof/>
          <w:lang w:val="sr-Cyrl-RS"/>
        </w:rPr>
        <w:t xml:space="preserve">у </w:t>
      </w:r>
      <w:r w:rsidRPr="0048044A">
        <w:rPr>
          <w:bCs/>
          <w:noProof/>
        </w:rPr>
        <w:t>реализациј</w:t>
      </w:r>
      <w:r w:rsidRPr="0048044A">
        <w:rPr>
          <w:bCs/>
          <w:noProof/>
          <w:lang w:val="sr-Cyrl-RS"/>
        </w:rPr>
        <w:t xml:space="preserve">у </w:t>
      </w:r>
      <w:r w:rsidRPr="0048044A">
        <w:rPr>
          <w:iCs/>
          <w:lang w:val="sr-Cyrl-RS"/>
        </w:rPr>
        <w:t>из члана 11. овог уговора</w:t>
      </w:r>
      <w:r w:rsidRPr="0048044A">
        <w:rPr>
          <w:iCs/>
        </w:rPr>
        <w:t xml:space="preserve"> којим се верификује</w:t>
      </w:r>
      <w:r>
        <w:rPr>
          <w:iCs/>
          <w:lang w:val="sr-Cyrl-RS"/>
        </w:rPr>
        <w:t xml:space="preserve"> квантитет и</w:t>
      </w:r>
      <w:r w:rsidRPr="0048044A">
        <w:rPr>
          <w:iCs/>
        </w:rPr>
        <w:t xml:space="preserve"> квалитет испору</w:t>
      </w:r>
      <w:r w:rsidRPr="0048044A">
        <w:rPr>
          <w:iCs/>
          <w:lang w:val="sr-Cyrl-RS"/>
        </w:rPr>
        <w:t xml:space="preserve">чених добара. </w:t>
      </w:r>
    </w:p>
    <w:p w:rsidR="000036C3" w:rsidRPr="0048044A" w:rsidRDefault="000036C3" w:rsidP="000036C3">
      <w:pPr>
        <w:pStyle w:val="BodyTextIndent"/>
        <w:ind w:left="0" w:firstLine="720"/>
        <w:jc w:val="both"/>
        <w:rPr>
          <w:b w:val="0"/>
          <w:noProof/>
          <w:lang w:val="sr-Cyrl-RS"/>
        </w:rPr>
      </w:pPr>
      <w:r w:rsidRPr="0048044A">
        <w:rPr>
          <w:b w:val="0"/>
          <w:noProof/>
          <w:lang w:val="sr-Latn-RS"/>
        </w:rPr>
        <w:t xml:space="preserve">Наручилац ће уговорену цену исплатити добављачу одложено, у року од </w:t>
      </w:r>
      <w:r w:rsidRPr="0048044A">
        <w:rPr>
          <w:b w:val="0"/>
          <w:noProof/>
          <w:lang w:val="sr-Cyrl-RS"/>
        </w:rPr>
        <w:t xml:space="preserve">90 </w:t>
      </w:r>
      <w:r w:rsidRPr="0048044A">
        <w:rPr>
          <w:b w:val="0"/>
          <w:noProof/>
          <w:lang w:val="sr-Latn-RS"/>
        </w:rPr>
        <w:t>дана</w:t>
      </w:r>
      <w:r w:rsidRPr="0048044A">
        <w:rPr>
          <w:b w:val="0"/>
          <w:noProof/>
          <w:lang w:val="sr-Cyrl-CS"/>
        </w:rPr>
        <w:t xml:space="preserve"> од дана </w:t>
      </w:r>
      <w:r w:rsidRPr="0048044A">
        <w:rPr>
          <w:b w:val="0"/>
          <w:noProof/>
          <w:lang w:val="sr-Latn-RS"/>
        </w:rPr>
        <w:t>пријема исправног рачуна за испоручену количину добара</w:t>
      </w:r>
      <w:r w:rsidRPr="0048044A">
        <w:rPr>
          <w:b w:val="0"/>
          <w:noProof/>
          <w:lang w:val="sr-Cyrl-CS"/>
        </w:rPr>
        <w:t>,</w:t>
      </w:r>
      <w:r w:rsidRPr="0048044A">
        <w:rPr>
          <w:b w:val="0"/>
          <w:noProof/>
          <w:lang w:val="sr-Latn-RS"/>
        </w:rPr>
        <w:t xml:space="preserve"> о чему потврду даје овлашћено лице </w:t>
      </w:r>
      <w:r w:rsidRPr="0048044A">
        <w:rPr>
          <w:b w:val="0"/>
          <w:noProof/>
          <w:color w:val="000000" w:themeColor="text1"/>
          <w:lang w:val="sr-Cyrl-CS"/>
        </w:rPr>
        <w:t xml:space="preserve">за праћење техничке реализације </w:t>
      </w:r>
      <w:r w:rsidRPr="0048044A">
        <w:rPr>
          <w:b w:val="0"/>
          <w:noProof/>
          <w:lang w:val="sr-Latn-RS"/>
        </w:rPr>
        <w:t>из члана 1</w:t>
      </w:r>
      <w:r w:rsidRPr="0048044A">
        <w:rPr>
          <w:b w:val="0"/>
          <w:noProof/>
          <w:lang w:val="sr-Cyrl-RS"/>
        </w:rPr>
        <w:t>1</w:t>
      </w:r>
      <w:r w:rsidRPr="0048044A">
        <w:rPr>
          <w:b w:val="0"/>
          <w:noProof/>
          <w:lang w:val="sr-Latn-RS"/>
        </w:rPr>
        <w:t>. овог уговора.</w:t>
      </w:r>
    </w:p>
    <w:p w:rsidR="000036C3" w:rsidRPr="0048044A" w:rsidRDefault="000036C3" w:rsidP="000036C3">
      <w:pPr>
        <w:ind w:firstLine="708"/>
        <w:jc w:val="both"/>
        <w:outlineLvl w:val="0"/>
        <w:rPr>
          <w:noProof/>
          <w:lang w:val="sr-Cyrl-RS"/>
        </w:rPr>
      </w:pPr>
      <w:r w:rsidRPr="0048044A">
        <w:rPr>
          <w:noProof/>
          <w:lang w:val="sr-Cyrl-CS"/>
        </w:rPr>
        <w:t>Добављач се обавезује да рачун достави преко писарнице наручиоца, адресирано на седиште наручиоца.</w:t>
      </w:r>
    </w:p>
    <w:p w:rsidR="000036C3" w:rsidRPr="0048044A" w:rsidRDefault="000036C3" w:rsidP="000036C3">
      <w:pPr>
        <w:framePr w:hSpace="180" w:wrap="around" w:vAnchor="text" w:hAnchor="margin" w:y="1"/>
        <w:ind w:firstLine="720"/>
        <w:jc w:val="both"/>
        <w:rPr>
          <w:lang w:val="sr-Cyrl-RS"/>
        </w:rPr>
      </w:pPr>
      <w:r w:rsidRPr="0048044A">
        <w:t>Плаћање по овом уговору вршиће се до нивоа средстава обезбеђених Финансијским планом за ове намене</w:t>
      </w:r>
      <w:r w:rsidRPr="0048044A">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0036C3" w:rsidRPr="0048044A" w:rsidRDefault="000036C3" w:rsidP="000036C3">
      <w:pPr>
        <w:framePr w:hSpace="180" w:wrap="around" w:vAnchor="text" w:hAnchor="margin" w:y="1"/>
        <w:ind w:firstLine="720"/>
        <w:jc w:val="both"/>
        <w:rPr>
          <w:lang w:val="sr-Cyrl-RS"/>
        </w:rPr>
      </w:pPr>
      <w:r w:rsidRPr="0048044A">
        <w:t>У супротном уговор престаје да важи без накнаде штете због немогућности преузимања обавеза од стране наручиоца.</w:t>
      </w:r>
    </w:p>
    <w:p w:rsidR="000036C3" w:rsidRPr="0048044A" w:rsidRDefault="000036C3" w:rsidP="000036C3">
      <w:pPr>
        <w:outlineLvl w:val="0"/>
        <w:rPr>
          <w:b/>
          <w:noProof/>
          <w:lang w:val="sr-Cyrl-RS"/>
        </w:rPr>
      </w:pPr>
    </w:p>
    <w:p w:rsidR="000036C3" w:rsidRPr="0048044A" w:rsidRDefault="000036C3" w:rsidP="000036C3">
      <w:pPr>
        <w:jc w:val="center"/>
        <w:outlineLvl w:val="0"/>
        <w:rPr>
          <w:noProof/>
          <w:lang w:val="sr-Cyrl-CS"/>
        </w:rPr>
      </w:pPr>
      <w:r w:rsidRPr="0048044A">
        <w:rPr>
          <w:b/>
          <w:noProof/>
          <w:lang w:val="en-US"/>
        </w:rPr>
        <w:t>Члан 6.</w:t>
      </w:r>
    </w:p>
    <w:p w:rsidR="000036C3" w:rsidRPr="0048044A" w:rsidRDefault="000036C3" w:rsidP="000036C3">
      <w:pPr>
        <w:ind w:firstLine="720"/>
        <w:jc w:val="both"/>
        <w:rPr>
          <w:noProof/>
        </w:rPr>
      </w:pPr>
      <w:r w:rsidRPr="0048044A">
        <w:rPr>
          <w:noProof/>
        </w:rPr>
        <w:t>Уговорне стране констатују да је добављач доставио наручиоцу следећа средства обезбеђења са овлашћењима за наплату:</w:t>
      </w:r>
    </w:p>
    <w:p w:rsidR="000036C3" w:rsidRPr="00F01013" w:rsidRDefault="000036C3" w:rsidP="000036C3">
      <w:pPr>
        <w:pStyle w:val="ListParagraph"/>
        <w:numPr>
          <w:ilvl w:val="0"/>
          <w:numId w:val="46"/>
        </w:numPr>
        <w:jc w:val="both"/>
        <w:rPr>
          <w:noProof/>
        </w:rPr>
      </w:pPr>
      <w:r w:rsidRPr="0048044A">
        <w:rPr>
          <w:b/>
        </w:rPr>
        <w:t>регистровану бланко меницу и менично овлашћење</w:t>
      </w:r>
      <w:r w:rsidRPr="0048044A">
        <w:rPr>
          <w:b/>
          <w:noProof/>
        </w:rPr>
        <w:t xml:space="preserve"> за извршење уговорне обавезе</w:t>
      </w:r>
      <w:r w:rsidRPr="0048044A">
        <w:rPr>
          <w:noProof/>
        </w:rPr>
        <w:t>, попуњену на износ од 10% од укупне вредности уговора</w:t>
      </w:r>
      <w:r w:rsidRPr="0048044A">
        <w:rPr>
          <w:noProof/>
          <w:lang w:val="sr-Cyrl-RS"/>
        </w:rPr>
        <w:t xml:space="preserve"> без ПДВ-а</w:t>
      </w:r>
      <w:r w:rsidRPr="0048044A">
        <w:rPr>
          <w:noProof/>
        </w:rPr>
        <w:t xml:space="preserve">, која је наплатива у случајевима предвиђеним конкурсном документацијом, тј. у случају да </w:t>
      </w:r>
      <w:r w:rsidRPr="0048044A">
        <w:rPr>
          <w:noProof/>
          <w:lang w:val="sr-Cyrl-RS"/>
        </w:rPr>
        <w:t>добављач</w:t>
      </w:r>
      <w:r w:rsidRPr="0048044A">
        <w:rPr>
          <w:noProof/>
        </w:rPr>
        <w:t xml:space="preserve"> не ис</w:t>
      </w:r>
      <w:r>
        <w:rPr>
          <w:noProof/>
        </w:rPr>
        <w:t>пуњава своје обавезе из уговора</w:t>
      </w:r>
      <w:r>
        <w:rPr>
          <w:noProof/>
          <w:lang w:val="sr-Cyrl-RS"/>
        </w:rPr>
        <w:t>,</w:t>
      </w:r>
    </w:p>
    <w:p w:rsidR="000036C3" w:rsidRPr="0048044A" w:rsidRDefault="000036C3" w:rsidP="000036C3">
      <w:pPr>
        <w:pStyle w:val="ListParagraph"/>
        <w:numPr>
          <w:ilvl w:val="0"/>
          <w:numId w:val="46"/>
        </w:numPr>
        <w:jc w:val="both"/>
        <w:rPr>
          <w:noProof/>
        </w:rPr>
      </w:pPr>
      <w:r w:rsidRPr="003F43D8">
        <w:rPr>
          <w:b/>
        </w:rPr>
        <w:t>регистровану бланко меницу и менично овлашћење</w:t>
      </w:r>
      <w:r w:rsidRPr="003F43D8">
        <w:rPr>
          <w:b/>
          <w:noProof/>
        </w:rPr>
        <w:t xml:space="preserve"> за отклањање недостатака у гарантном року</w:t>
      </w:r>
      <w:r w:rsidRPr="003F43D8">
        <w:rPr>
          <w:noProof/>
        </w:rPr>
        <w:t>,</w:t>
      </w:r>
      <w:r w:rsidRPr="003F43D8">
        <w:rPr>
          <w:noProof/>
          <w:lang w:val="sr-Cyrl-RS"/>
        </w:rPr>
        <w:t xml:space="preserve"> </w:t>
      </w:r>
      <w:r w:rsidRPr="003F43D8">
        <w:rPr>
          <w:noProof/>
        </w:rPr>
        <w:t>попуњено на износ од 10% од укупне вредности уговора</w:t>
      </w:r>
      <w:r w:rsidRPr="003F43D8">
        <w:rPr>
          <w:noProof/>
          <w:lang w:val="sr-Cyrl-RS"/>
        </w:rPr>
        <w:t xml:space="preserve"> без ПДВ-а,</w:t>
      </w:r>
      <w:r w:rsidRPr="003F43D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r w:rsidRPr="0048044A">
        <w:rPr>
          <w:noProof/>
        </w:rPr>
        <w:t xml:space="preserve"> </w:t>
      </w:r>
    </w:p>
    <w:p w:rsidR="000036C3" w:rsidRPr="0048044A" w:rsidRDefault="000036C3" w:rsidP="000036C3">
      <w:pPr>
        <w:jc w:val="both"/>
        <w:rPr>
          <w:b/>
          <w:noProof/>
          <w:lang w:val="sr-Cyrl-RS"/>
        </w:rPr>
      </w:pPr>
    </w:p>
    <w:p w:rsidR="000036C3" w:rsidRPr="0048044A" w:rsidRDefault="000036C3" w:rsidP="000036C3">
      <w:pPr>
        <w:pStyle w:val="BodyTextIndent"/>
        <w:ind w:left="0" w:firstLine="0"/>
        <w:jc w:val="center"/>
        <w:outlineLvl w:val="0"/>
        <w:rPr>
          <w:noProof/>
          <w:color w:val="000000" w:themeColor="text1"/>
        </w:rPr>
      </w:pPr>
      <w:bookmarkStart w:id="50" w:name="_Toc448141809"/>
      <w:r w:rsidRPr="0048044A">
        <w:rPr>
          <w:noProof/>
          <w:color w:val="000000" w:themeColor="text1"/>
        </w:rPr>
        <w:t xml:space="preserve">Члан </w:t>
      </w:r>
      <w:r w:rsidRPr="0048044A">
        <w:rPr>
          <w:noProof/>
          <w:color w:val="000000" w:themeColor="text1"/>
          <w:lang w:val="sr-Cyrl-RS"/>
        </w:rPr>
        <w:t>7</w:t>
      </w:r>
      <w:r w:rsidRPr="0048044A">
        <w:rPr>
          <w:noProof/>
          <w:color w:val="000000" w:themeColor="text1"/>
        </w:rPr>
        <w:t>.</w:t>
      </w:r>
      <w:bookmarkEnd w:id="50"/>
    </w:p>
    <w:p w:rsidR="000036C3" w:rsidRPr="0048044A" w:rsidRDefault="000036C3" w:rsidP="000036C3">
      <w:pPr>
        <w:ind w:firstLine="720"/>
        <w:jc w:val="both"/>
        <w:rPr>
          <w:noProof/>
        </w:rPr>
      </w:pPr>
      <w:r w:rsidRPr="0048044A">
        <w:rPr>
          <w:noProof/>
        </w:rPr>
        <w:t xml:space="preserve">У случају наступања чињеница које могу утицати да </w:t>
      </w:r>
      <w:r w:rsidRPr="0048044A">
        <w:rPr>
          <w:noProof/>
          <w:lang w:val="sr-Cyrl-RS"/>
        </w:rPr>
        <w:t>предмет овог уговора</w:t>
      </w:r>
      <w:r w:rsidRPr="0048044A">
        <w:rPr>
          <w:noProof/>
        </w:rPr>
        <w:t xml:space="preserve"> не бу</w:t>
      </w:r>
      <w:r w:rsidRPr="0048044A">
        <w:rPr>
          <w:noProof/>
          <w:lang w:val="sr-Cyrl-RS"/>
        </w:rPr>
        <w:t>де</w:t>
      </w:r>
      <w:r w:rsidRPr="0048044A">
        <w:rPr>
          <w:noProof/>
        </w:rPr>
        <w:t xml:space="preserve"> извршен</w:t>
      </w:r>
      <w:r w:rsidRPr="0048044A">
        <w:rPr>
          <w:noProof/>
          <w:lang w:val="sr-Cyrl-RS"/>
        </w:rPr>
        <w:t xml:space="preserve"> у роковима предвиђеним овим уговором</w:t>
      </w:r>
      <w:r w:rsidRPr="0048044A">
        <w:rPr>
          <w:noProof/>
        </w:rPr>
        <w:t xml:space="preserve">, </w:t>
      </w:r>
      <w:r w:rsidRPr="0048044A">
        <w:rPr>
          <w:noProof/>
          <w:lang w:val="sr-Cyrl-RS"/>
        </w:rPr>
        <w:t xml:space="preserve">једна уговорна страна </w:t>
      </w:r>
      <w:r w:rsidRPr="0048044A">
        <w:rPr>
          <w:noProof/>
        </w:rPr>
        <w:t>је дужн</w:t>
      </w:r>
      <w:r w:rsidRPr="0048044A">
        <w:rPr>
          <w:noProof/>
          <w:lang w:val="sr-Cyrl-RS"/>
        </w:rPr>
        <w:t>а</w:t>
      </w:r>
      <w:r w:rsidRPr="0048044A">
        <w:rPr>
          <w:noProof/>
        </w:rPr>
        <w:t xml:space="preserve"> да одмах по њиховом сазнању о истим писмено обавести </w:t>
      </w:r>
      <w:r w:rsidRPr="0048044A">
        <w:rPr>
          <w:noProof/>
          <w:lang w:val="sr-Cyrl-RS"/>
        </w:rPr>
        <w:t>другу уговорну страну</w:t>
      </w:r>
      <w:r w:rsidRPr="0048044A">
        <w:rPr>
          <w:noProof/>
        </w:rPr>
        <w:t>.</w:t>
      </w:r>
    </w:p>
    <w:p w:rsidR="000036C3" w:rsidRPr="0048044A" w:rsidRDefault="000036C3" w:rsidP="000036C3">
      <w:pPr>
        <w:ind w:firstLine="720"/>
        <w:jc w:val="both"/>
        <w:rPr>
          <w:noProof/>
        </w:rPr>
      </w:pPr>
      <w:r w:rsidRPr="0048044A">
        <w:rPr>
          <w:noProof/>
        </w:rPr>
        <w:lastRenderedPageBreak/>
        <w:t>Сва обавештења која нису дата у писаном облику неће производити правно дејство.</w:t>
      </w:r>
    </w:p>
    <w:p w:rsidR="000036C3" w:rsidRPr="0048044A" w:rsidRDefault="000036C3" w:rsidP="000036C3">
      <w:pPr>
        <w:ind w:firstLine="708"/>
        <w:jc w:val="both"/>
        <w:rPr>
          <w:lang w:val="sr-Cyrl-RS"/>
        </w:rPr>
      </w:pPr>
      <w:r w:rsidRPr="0048044A">
        <w:rPr>
          <w:noProof/>
          <w:lang w:val="sr-Cyrl-RS"/>
        </w:rPr>
        <w:t>Рокови  предвиђени овим уговором</w:t>
      </w:r>
      <w:r w:rsidRPr="0048044A">
        <w:rPr>
          <w:noProof/>
        </w:rPr>
        <w:t xml:space="preserve"> могу бити продужени услед настанка случаја више силе,</w:t>
      </w:r>
      <w:r w:rsidRPr="0048044A">
        <w:rPr>
          <w:shd w:val="clear" w:color="auto" w:fill="FFFFFF"/>
        </w:rPr>
        <w:t xml:space="preserve"> </w:t>
      </w:r>
      <w:r w:rsidRPr="0048044A">
        <w:rPr>
          <w:shd w:val="clear" w:color="auto" w:fill="FFFFFF"/>
          <w:lang w:val="sr-Cyrl-RS"/>
        </w:rPr>
        <w:t xml:space="preserve">односно наступања свих оних </w:t>
      </w:r>
      <w:r w:rsidRPr="0048044A">
        <w:rPr>
          <w:lang w:val="sr-Cyrl-RS"/>
        </w:rPr>
        <w:t xml:space="preserve"> догађаја који се нису могли предвидвети, </w:t>
      </w:r>
      <w:r w:rsidRPr="0048044A">
        <w:t>избећи или отклонити</w:t>
      </w:r>
      <w:r w:rsidRPr="0048044A">
        <w:rPr>
          <w:lang w:val="sr-Cyrl-RS"/>
        </w:rPr>
        <w:t>,</w:t>
      </w:r>
      <w:r w:rsidRPr="0048044A">
        <w:rPr>
          <w:shd w:val="clear" w:color="auto" w:fill="FFFFFF"/>
          <w:lang w:val="sr-Cyrl-RS"/>
        </w:rPr>
        <w:t xml:space="preserve"> </w:t>
      </w:r>
      <w:r w:rsidRPr="0048044A">
        <w:rPr>
          <w:shd w:val="clear" w:color="auto" w:fill="FFFFFF"/>
        </w:rPr>
        <w:t xml:space="preserve">у тренутку </w:t>
      </w:r>
      <w:r w:rsidRPr="0048044A">
        <w:rPr>
          <w:shd w:val="clear" w:color="auto" w:fill="FFFFFF"/>
          <w:lang w:val="sr-Cyrl-RS"/>
        </w:rPr>
        <w:t>закључења</w:t>
      </w:r>
      <w:r w:rsidRPr="0048044A">
        <w:rPr>
          <w:rStyle w:val="apple-converted-space"/>
          <w:shd w:val="clear" w:color="auto" w:fill="FFFFFF"/>
        </w:rPr>
        <w:t> </w:t>
      </w:r>
      <w:r w:rsidRPr="0048044A">
        <w:rPr>
          <w:shd w:val="clear" w:color="auto" w:fill="FFFFFF"/>
          <w:lang w:val="sr-Cyrl-RS"/>
        </w:rPr>
        <w:t>У</w:t>
      </w:r>
      <w:r w:rsidRPr="0048044A">
        <w:rPr>
          <w:shd w:val="clear" w:color="auto" w:fill="FFFFFF"/>
        </w:rPr>
        <w:t>говора</w:t>
      </w:r>
      <w:r w:rsidRPr="0048044A">
        <w:rPr>
          <w:rStyle w:val="apple-converted-space"/>
          <w:shd w:val="clear" w:color="auto" w:fill="FFFFFF"/>
          <w:lang w:val="sr-Cyrl-RS"/>
        </w:rPr>
        <w:t xml:space="preserve">, </w:t>
      </w:r>
      <w:r w:rsidRPr="0048044A">
        <w:rPr>
          <w:shd w:val="clear" w:color="auto" w:fill="FFFFFF"/>
        </w:rPr>
        <w:t xml:space="preserve">и на који уговорне стране објективно не могу и нису могле </w:t>
      </w:r>
      <w:r w:rsidRPr="0048044A">
        <w:rPr>
          <w:shd w:val="clear" w:color="auto" w:fill="FFFFFF"/>
          <w:lang w:val="sr-Cyrl-RS"/>
        </w:rPr>
        <w:t xml:space="preserve">да утичу </w:t>
      </w:r>
      <w:r w:rsidRPr="0048044A">
        <w:rPr>
          <w:shd w:val="clear" w:color="auto" w:fill="FFFFFF"/>
        </w:rPr>
        <w:t xml:space="preserve">(догађај мора бити за </w:t>
      </w:r>
      <w:r w:rsidRPr="0048044A">
        <w:rPr>
          <w:shd w:val="clear" w:color="auto" w:fill="FFFFFF"/>
          <w:lang w:val="sr-Cyrl-RS"/>
        </w:rPr>
        <w:t>уговорне стране</w:t>
      </w:r>
      <w:r w:rsidRPr="0048044A">
        <w:rPr>
          <w:shd w:val="clear" w:color="auto" w:fill="FFFFFF"/>
        </w:rPr>
        <w:t xml:space="preserve"> неочекиван, изванредан, непредвидив), нпр.</w:t>
      </w:r>
      <w:r w:rsidRPr="0048044A">
        <w:rPr>
          <w:rStyle w:val="apple-converted-space"/>
          <w:shd w:val="clear" w:color="auto" w:fill="FFFFFF"/>
        </w:rPr>
        <w:t> </w:t>
      </w:r>
      <w:r w:rsidRPr="0048044A">
        <w:rPr>
          <w:shd w:val="clear" w:color="auto" w:fill="FFFFFF"/>
        </w:rPr>
        <w:t>ратно</w:t>
      </w:r>
      <w:r w:rsidRPr="0048044A">
        <w:rPr>
          <w:rStyle w:val="apple-converted-space"/>
          <w:shd w:val="clear" w:color="auto" w:fill="FFFFFF"/>
        </w:rPr>
        <w:t> </w:t>
      </w:r>
      <w:r w:rsidRPr="0048044A">
        <w:rPr>
          <w:shd w:val="clear" w:color="auto" w:fill="FFFFFF"/>
        </w:rPr>
        <w:t>стање,</w:t>
      </w:r>
      <w:r w:rsidRPr="0048044A">
        <w:rPr>
          <w:rStyle w:val="apple-converted-space"/>
          <w:shd w:val="clear" w:color="auto" w:fill="FFFFFF"/>
        </w:rPr>
        <w:t> </w:t>
      </w:r>
      <w:r w:rsidRPr="0048044A">
        <w:rPr>
          <w:shd w:val="clear" w:color="auto" w:fill="FFFFFF"/>
        </w:rPr>
        <w:t>штрајк,</w:t>
      </w:r>
      <w:r w:rsidRPr="0048044A">
        <w:rPr>
          <w:shd w:val="clear" w:color="auto" w:fill="FFFFFF"/>
          <w:lang w:val="sr-Cyrl-RS"/>
        </w:rPr>
        <w:t xml:space="preserve"> </w:t>
      </w:r>
      <w:r w:rsidRPr="0048044A">
        <w:rPr>
          <w:shd w:val="clear" w:color="auto" w:fill="FFFFFF"/>
        </w:rPr>
        <w:t>елементарне непогоде</w:t>
      </w:r>
      <w:r w:rsidRPr="0048044A">
        <w:rPr>
          <w:shd w:val="clear" w:color="auto" w:fill="FFFFFF"/>
          <w:lang w:val="sr-Cyrl-RS"/>
        </w:rPr>
        <w:t xml:space="preserve">, природне катастрофе, </w:t>
      </w:r>
      <w:r w:rsidRPr="0048044A">
        <w:t>пожар, поплава, експлозија, транспортне несреће</w:t>
      </w:r>
      <w:r w:rsidRPr="0048044A">
        <w:rPr>
          <w:lang w:val="sr-Cyrl-RS"/>
        </w:rPr>
        <w:t xml:space="preserve"> изазване природним катастрофама</w:t>
      </w:r>
      <w:r w:rsidRPr="0048044A">
        <w:t>, одлуке органа власти</w:t>
      </w:r>
      <w:r w:rsidRPr="0048044A">
        <w:rPr>
          <w:lang w:val="sr-Cyrl-RS"/>
        </w:rPr>
        <w:t xml:space="preserve">, </w:t>
      </w:r>
      <w:r w:rsidRPr="0048044A">
        <w:t>забране увоза, извоза и други случајеви, који су законом утврђени као виша сила</w:t>
      </w:r>
      <w:r w:rsidRPr="0048044A">
        <w:rPr>
          <w:lang w:val="sr-Cyrl-RS"/>
        </w:rPr>
        <w:t xml:space="preserve">, те се у предвиђеним случајевима </w:t>
      </w:r>
      <w:r w:rsidRPr="0048044A">
        <w:rPr>
          <w:lang w:val="sr-Latn-RS"/>
        </w:rPr>
        <w:t xml:space="preserve"> </w:t>
      </w:r>
      <w:r w:rsidRPr="0048044A">
        <w:rPr>
          <w:lang w:val="sr-Cyrl-RS"/>
        </w:rPr>
        <w:t xml:space="preserve">уговорне стране </w:t>
      </w:r>
      <w:r w:rsidRPr="0048044A">
        <w:t>ослобођ</w:t>
      </w:r>
      <w:r w:rsidRPr="0048044A">
        <w:rPr>
          <w:lang w:val="sr-Cyrl-RS"/>
        </w:rPr>
        <w:t>ају су</w:t>
      </w:r>
      <w:r w:rsidRPr="0048044A">
        <w:t xml:space="preserve"> одговорности за штету</w:t>
      </w:r>
      <w:r w:rsidRPr="0048044A">
        <w:rPr>
          <w:lang w:val="sr-Cyrl-RS"/>
        </w:rPr>
        <w:t>.</w:t>
      </w:r>
    </w:p>
    <w:p w:rsidR="000036C3" w:rsidRPr="0048044A" w:rsidRDefault="000036C3" w:rsidP="000036C3">
      <w:pPr>
        <w:ind w:firstLine="708"/>
        <w:jc w:val="both"/>
        <w:rPr>
          <w:rStyle w:val="Hyperlink"/>
          <w:lang w:val="sr-Cyrl-RS"/>
        </w:rPr>
      </w:pPr>
      <w:r w:rsidRPr="0048044A">
        <w:rPr>
          <w:lang w:val="sr-Cyrl-RS"/>
        </w:rPr>
        <w:t xml:space="preserve">Уколико наступе случајеви одређени као виша сила, односно оних случајева </w:t>
      </w:r>
      <w:r w:rsidRPr="0048044A">
        <w:t>на које уговорне стране не могу утицати, а које чине испуњење уговора трајно или привремено немогућим</w:t>
      </w:r>
      <w:r w:rsidRPr="0048044A">
        <w:rPr>
          <w:lang w:val="sr-Cyrl-RS"/>
        </w:rPr>
        <w:t>, наручилац може да обустави испуњење уговорних обавеза до момента отклањања догађаја који је наступио</w:t>
      </w:r>
      <w:r w:rsidRPr="0048044A">
        <w:t xml:space="preserve"> или</w:t>
      </w:r>
      <w:r w:rsidRPr="0048044A">
        <w:rPr>
          <w:rStyle w:val="apple-converted-space"/>
        </w:rPr>
        <w:t> </w:t>
      </w:r>
      <w:r w:rsidRPr="0048044A">
        <w:rPr>
          <w:rStyle w:val="apple-converted-space"/>
          <w:lang w:val="sr-Cyrl-RS"/>
        </w:rPr>
        <w:t xml:space="preserve">да приступи </w:t>
      </w:r>
      <w:r w:rsidRPr="0048044A">
        <w:t>раскид</w:t>
      </w:r>
      <w:r w:rsidRPr="0048044A">
        <w:rPr>
          <w:lang w:val="sr-Cyrl-RS"/>
        </w:rPr>
        <w:t>у у</w:t>
      </w:r>
      <w:r w:rsidRPr="0048044A">
        <w:t>говора</w:t>
      </w:r>
      <w:r w:rsidRPr="0048044A">
        <w:rPr>
          <w:rStyle w:val="Hyperlink"/>
          <w:lang w:val="sr-Cyrl-RS"/>
        </w:rPr>
        <w:t xml:space="preserve">, </w:t>
      </w:r>
    </w:p>
    <w:p w:rsidR="000036C3" w:rsidRPr="0048044A" w:rsidRDefault="000036C3" w:rsidP="000036C3">
      <w:pPr>
        <w:ind w:firstLine="708"/>
        <w:jc w:val="both"/>
        <w:rPr>
          <w:lang w:val="sr-Cyrl-RS"/>
        </w:rPr>
      </w:pPr>
      <w:r w:rsidRPr="0048044A">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0036C3" w:rsidRPr="0048044A" w:rsidRDefault="000036C3" w:rsidP="000036C3">
      <w:pPr>
        <w:jc w:val="both"/>
        <w:rPr>
          <w:b/>
          <w:noProof/>
          <w:color w:val="000000" w:themeColor="text1"/>
          <w:lang w:val="sr-Cyrl-RS"/>
        </w:rPr>
      </w:pPr>
    </w:p>
    <w:p w:rsidR="000036C3" w:rsidRPr="0048044A" w:rsidRDefault="000036C3" w:rsidP="000036C3">
      <w:pPr>
        <w:jc w:val="center"/>
        <w:outlineLvl w:val="0"/>
        <w:rPr>
          <w:b/>
          <w:noProof/>
          <w:color w:val="000000" w:themeColor="text1"/>
          <w:lang w:val="sr-Cyrl-RS"/>
        </w:rPr>
      </w:pPr>
      <w:bookmarkStart w:id="51" w:name="_Toc380740085"/>
      <w:bookmarkStart w:id="52" w:name="_Toc389742047"/>
      <w:bookmarkStart w:id="53" w:name="_Toc448141813"/>
      <w:r w:rsidRPr="0048044A">
        <w:rPr>
          <w:b/>
          <w:noProof/>
          <w:color w:val="000000" w:themeColor="text1"/>
        </w:rPr>
        <w:t xml:space="preserve">Члан </w:t>
      </w:r>
      <w:r w:rsidRPr="0048044A">
        <w:rPr>
          <w:b/>
          <w:noProof/>
          <w:color w:val="000000" w:themeColor="text1"/>
          <w:lang w:val="sr-Cyrl-RS"/>
        </w:rPr>
        <w:t>8</w:t>
      </w:r>
      <w:r w:rsidRPr="0048044A">
        <w:rPr>
          <w:b/>
          <w:noProof/>
          <w:color w:val="000000" w:themeColor="text1"/>
        </w:rPr>
        <w:t>.</w:t>
      </w:r>
      <w:bookmarkEnd w:id="51"/>
      <w:bookmarkEnd w:id="52"/>
      <w:bookmarkEnd w:id="53"/>
    </w:p>
    <w:p w:rsidR="000036C3" w:rsidRPr="0048044A" w:rsidRDefault="000036C3" w:rsidP="000036C3">
      <w:pPr>
        <w:ind w:firstLine="720"/>
        <w:jc w:val="both"/>
        <w:rPr>
          <w:noProof/>
          <w:color w:val="000000" w:themeColor="text1"/>
        </w:rPr>
      </w:pPr>
      <w:r w:rsidRPr="0048044A">
        <w:t xml:space="preserve">У складу са чланом 115. </w:t>
      </w:r>
      <w:r w:rsidRPr="0048044A">
        <w:rPr>
          <w:noProof/>
          <w:color w:val="000000" w:themeColor="text1"/>
        </w:rPr>
        <w:t>Закона о јавним набавкама</w:t>
      </w:r>
      <w:r w:rsidRPr="0048044A">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8044A">
        <w:rPr>
          <w:lang w:val="en-US"/>
        </w:rPr>
        <w:t xml:space="preserve"> </w:t>
      </w:r>
      <w:r w:rsidRPr="0048044A">
        <w:t xml:space="preserve">првобитно закљученог уговора, при чему укупна вредност повећања уговора не може да буде већа од вредности из члана 39. став 1. </w:t>
      </w:r>
      <w:r w:rsidRPr="0048044A">
        <w:rPr>
          <w:noProof/>
          <w:color w:val="000000" w:themeColor="text1"/>
        </w:rPr>
        <w:t>Закона о јавним набавкама.</w:t>
      </w:r>
    </w:p>
    <w:p w:rsidR="000036C3" w:rsidRPr="0048044A" w:rsidRDefault="000036C3" w:rsidP="000036C3">
      <w:pPr>
        <w:ind w:firstLine="720"/>
        <w:jc w:val="both"/>
      </w:pPr>
      <w:r w:rsidRPr="0048044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0036C3" w:rsidRPr="0048044A" w:rsidRDefault="000036C3" w:rsidP="000036C3">
      <w:pPr>
        <w:ind w:firstLine="720"/>
        <w:jc w:val="both"/>
      </w:pPr>
    </w:p>
    <w:p w:rsidR="000036C3" w:rsidRPr="0048044A" w:rsidRDefault="000036C3" w:rsidP="000036C3">
      <w:pPr>
        <w:ind w:firstLine="720"/>
        <w:jc w:val="both"/>
      </w:pPr>
      <w:r w:rsidRPr="0048044A">
        <w:t>Наручилац ће дозволити измене уговора у следећим ситуацијама:</w:t>
      </w:r>
    </w:p>
    <w:p w:rsidR="000036C3" w:rsidRPr="0048044A" w:rsidRDefault="000036C3" w:rsidP="000036C3">
      <w:pPr>
        <w:ind w:firstLine="720"/>
        <w:jc w:val="both"/>
      </w:pPr>
    </w:p>
    <w:p w:rsidR="000036C3" w:rsidRPr="0048044A" w:rsidRDefault="000036C3" w:rsidP="000036C3">
      <w:pPr>
        <w:pStyle w:val="ListParagraph"/>
        <w:numPr>
          <w:ilvl w:val="0"/>
          <w:numId w:val="1"/>
        </w:numPr>
        <w:jc w:val="both"/>
      </w:pPr>
      <w:r w:rsidRPr="0048044A">
        <w:t>Уколико се повећа обим предмета јавне набавке због непредвиђених околности;</w:t>
      </w:r>
    </w:p>
    <w:p w:rsidR="000036C3" w:rsidRPr="0048044A" w:rsidRDefault="000036C3" w:rsidP="000036C3">
      <w:pPr>
        <w:pStyle w:val="ListParagraph"/>
        <w:numPr>
          <w:ilvl w:val="0"/>
          <w:numId w:val="1"/>
        </w:numPr>
        <w:jc w:val="both"/>
      </w:pPr>
      <w:r w:rsidRPr="0048044A">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0036C3" w:rsidRPr="0048044A" w:rsidRDefault="000036C3" w:rsidP="000036C3">
      <w:pPr>
        <w:pStyle w:val="ListParagraph"/>
        <w:numPr>
          <w:ilvl w:val="0"/>
          <w:numId w:val="1"/>
        </w:numPr>
        <w:jc w:val="both"/>
      </w:pPr>
      <w:r w:rsidRPr="0048044A">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036C3" w:rsidRPr="0048044A" w:rsidRDefault="000036C3" w:rsidP="000036C3">
      <w:pPr>
        <w:pStyle w:val="ListParagraph"/>
        <w:numPr>
          <w:ilvl w:val="0"/>
          <w:numId w:val="1"/>
        </w:numPr>
        <w:jc w:val="both"/>
      </w:pPr>
      <w:r w:rsidRPr="0048044A">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036C3" w:rsidRPr="0048044A" w:rsidRDefault="000036C3" w:rsidP="000036C3">
      <w:pPr>
        <w:outlineLvl w:val="0"/>
        <w:rPr>
          <w:b/>
          <w:noProof/>
          <w:color w:val="000000" w:themeColor="text1"/>
          <w:lang w:val="sr-Cyrl-RS"/>
        </w:rPr>
      </w:pPr>
    </w:p>
    <w:p w:rsidR="000036C3" w:rsidRPr="0048044A" w:rsidRDefault="000036C3" w:rsidP="000036C3">
      <w:pPr>
        <w:jc w:val="center"/>
        <w:outlineLvl w:val="0"/>
        <w:rPr>
          <w:b/>
          <w:noProof/>
          <w:color w:val="000000" w:themeColor="text1"/>
          <w:lang w:val="sr-Cyrl-RS"/>
        </w:rPr>
      </w:pPr>
      <w:r w:rsidRPr="0048044A">
        <w:rPr>
          <w:b/>
          <w:noProof/>
          <w:color w:val="000000" w:themeColor="text1"/>
        </w:rPr>
        <w:t xml:space="preserve">Члан </w:t>
      </w:r>
      <w:r w:rsidRPr="0048044A">
        <w:rPr>
          <w:b/>
          <w:noProof/>
          <w:color w:val="000000" w:themeColor="text1"/>
          <w:lang w:val="sr-Cyrl-RS"/>
        </w:rPr>
        <w:t>9</w:t>
      </w:r>
      <w:r w:rsidRPr="0048044A">
        <w:rPr>
          <w:b/>
          <w:noProof/>
          <w:color w:val="000000" w:themeColor="text1"/>
        </w:rPr>
        <w:t>.</w:t>
      </w:r>
    </w:p>
    <w:p w:rsidR="000036C3" w:rsidRPr="0048044A" w:rsidRDefault="000036C3" w:rsidP="000036C3">
      <w:pPr>
        <w:shd w:val="clear" w:color="auto" w:fill="FFFFFF"/>
        <w:ind w:firstLine="720"/>
        <w:jc w:val="both"/>
        <w:rPr>
          <w:color w:val="000000"/>
          <w:lang w:val="sr-Cyrl-RS"/>
        </w:rPr>
      </w:pPr>
      <w:r w:rsidRPr="0048044A">
        <w:rPr>
          <w:color w:val="000000"/>
          <w:lang w:val="sr-Cyrl-RS"/>
        </w:rPr>
        <w:lastRenderedPageBreak/>
        <w:t xml:space="preserve">Свака </w:t>
      </w:r>
      <w:r w:rsidRPr="0048044A">
        <w:rPr>
          <w:color w:val="000000"/>
        </w:rPr>
        <w:t>уговорна страна незадовољна испуњењем уговорних обавеза друге уговорне стране може захтевати раскид уговора</w:t>
      </w:r>
      <w:r w:rsidRPr="0048044A">
        <w:rPr>
          <w:color w:val="000000"/>
          <w:lang w:val="sr-Cyrl-RS"/>
        </w:rPr>
        <w:t>.</w:t>
      </w:r>
    </w:p>
    <w:p w:rsidR="000036C3" w:rsidRPr="0048044A" w:rsidRDefault="000036C3" w:rsidP="000036C3">
      <w:pPr>
        <w:ind w:firstLine="720"/>
        <w:jc w:val="both"/>
        <w:rPr>
          <w:noProof/>
          <w:color w:val="000000" w:themeColor="text1"/>
          <w:lang w:val="sr-Cyrl-RS"/>
        </w:rPr>
      </w:pPr>
      <w:r w:rsidRPr="0048044A">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48044A">
        <w:rPr>
          <w:noProof/>
          <w:color w:val="000000" w:themeColor="text1"/>
          <w:lang w:val="sr-Cyrl-RS"/>
        </w:rPr>
        <w:t>, осим у случају неиспуњења незнатног дела обавезе.</w:t>
      </w:r>
    </w:p>
    <w:p w:rsidR="000036C3" w:rsidRPr="0048044A" w:rsidRDefault="000036C3" w:rsidP="000036C3">
      <w:pPr>
        <w:ind w:firstLine="720"/>
        <w:jc w:val="both"/>
        <w:rPr>
          <w:noProof/>
          <w:color w:val="000000" w:themeColor="text1"/>
          <w:lang w:val="sr-Cyrl-RS"/>
        </w:rPr>
      </w:pPr>
      <w:r w:rsidRPr="0048044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48044A">
        <w:rPr>
          <w:noProof/>
          <w:color w:val="000000" w:themeColor="text1"/>
          <w:lang w:val="sr-Cyrl-RS"/>
        </w:rPr>
        <w:t xml:space="preserve">ће поступити у складу са чланом 10. овог уговора. </w:t>
      </w:r>
    </w:p>
    <w:p w:rsidR="000036C3" w:rsidRPr="0048044A" w:rsidRDefault="000036C3" w:rsidP="000036C3">
      <w:pPr>
        <w:ind w:firstLine="708"/>
        <w:jc w:val="both"/>
      </w:pPr>
      <w:r w:rsidRPr="0048044A">
        <w:t>У случaју рaскидa уговорa, примењивaће се одредбе Зaконa о облигaционим односимa.</w:t>
      </w:r>
    </w:p>
    <w:p w:rsidR="000036C3" w:rsidRPr="0048044A" w:rsidRDefault="000036C3" w:rsidP="000036C3">
      <w:pPr>
        <w:jc w:val="center"/>
        <w:outlineLvl w:val="0"/>
        <w:rPr>
          <w:b/>
          <w:noProof/>
          <w:color w:val="000000" w:themeColor="text1"/>
        </w:rPr>
      </w:pPr>
    </w:p>
    <w:p w:rsidR="000036C3" w:rsidRPr="0048044A" w:rsidRDefault="000036C3" w:rsidP="000036C3">
      <w:pPr>
        <w:jc w:val="center"/>
        <w:outlineLvl w:val="0"/>
        <w:rPr>
          <w:b/>
          <w:noProof/>
          <w:color w:val="000000" w:themeColor="text1"/>
          <w:lang w:val="sr-Cyrl-RS"/>
        </w:rPr>
      </w:pPr>
      <w:r w:rsidRPr="0048044A">
        <w:rPr>
          <w:b/>
          <w:noProof/>
          <w:color w:val="000000" w:themeColor="text1"/>
          <w:lang w:val="sr-Cyrl-RS"/>
        </w:rPr>
        <w:t>Члан 10.</w:t>
      </w:r>
    </w:p>
    <w:p w:rsidR="000036C3" w:rsidRPr="0048044A" w:rsidRDefault="000036C3" w:rsidP="000036C3">
      <w:pPr>
        <w:ind w:firstLine="708"/>
        <w:jc w:val="both"/>
      </w:pPr>
      <w:r w:rsidRPr="0048044A">
        <w:t>Наручилац ће добављачу наплатити уговорну казну или средство обезбеђења из члана 6.</w:t>
      </w:r>
      <w:r w:rsidRPr="0048044A">
        <w:rPr>
          <w:lang w:val="sr-Cyrl-RS"/>
        </w:rPr>
        <w:t xml:space="preserve"> </w:t>
      </w:r>
      <w:r w:rsidRPr="0048044A">
        <w:t>овог уговора, уколико добављач задоцни или неиспуњава своје oбавезе из уговора.</w:t>
      </w:r>
    </w:p>
    <w:p w:rsidR="000036C3" w:rsidRPr="0048044A" w:rsidRDefault="000036C3" w:rsidP="000036C3">
      <w:pPr>
        <w:pStyle w:val="NoSpacing"/>
        <w:ind w:firstLine="708"/>
        <w:jc w:val="both"/>
        <w:rPr>
          <w:noProof/>
        </w:rPr>
      </w:pPr>
      <w:r w:rsidRPr="0048044A">
        <w:rPr>
          <w:noProof/>
        </w:rPr>
        <w:t xml:space="preserve">Уколико добављач не </w:t>
      </w:r>
      <w:r w:rsidRPr="0048044A">
        <w:rPr>
          <w:noProof/>
          <w:lang w:val="sr-Cyrl-RS"/>
        </w:rPr>
        <w:t>испоручи предметна добра</w:t>
      </w:r>
      <w:r w:rsidRPr="0048044A">
        <w:rPr>
          <w:noProof/>
        </w:rPr>
        <w:t xml:space="preserve"> у рок</w:t>
      </w:r>
      <w:r w:rsidRPr="0048044A">
        <w:rPr>
          <w:noProof/>
          <w:lang w:val="sr-Cyrl-RS"/>
        </w:rPr>
        <w:t>у</w:t>
      </w:r>
      <w:r w:rsidRPr="0048044A">
        <w:rPr>
          <w:noProof/>
        </w:rPr>
        <w:t xml:space="preserve"> предвиђеним овим уговором,односно задоцни са испуњењем уговорне обавезе, наручилац има право да:</w:t>
      </w:r>
    </w:p>
    <w:p w:rsidR="000036C3" w:rsidRPr="0048044A" w:rsidRDefault="000036C3" w:rsidP="000036C3">
      <w:pPr>
        <w:pStyle w:val="NoSpacing"/>
        <w:numPr>
          <w:ilvl w:val="0"/>
          <w:numId w:val="47"/>
        </w:numPr>
        <w:jc w:val="both"/>
        <w:rPr>
          <w:noProof/>
        </w:rPr>
      </w:pPr>
      <w:r w:rsidRPr="0048044A">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0036C3" w:rsidRPr="0048044A" w:rsidRDefault="000036C3" w:rsidP="000036C3">
      <w:pPr>
        <w:pStyle w:val="Normal1"/>
        <w:shd w:val="clear" w:color="auto" w:fill="FFFFFF"/>
        <w:spacing w:before="0" w:beforeAutospacing="0" w:after="0" w:afterAutospacing="0"/>
        <w:ind w:firstLine="706"/>
        <w:jc w:val="both"/>
        <w:rPr>
          <w:noProof/>
          <w:lang w:val="sr-Cyrl-RS"/>
        </w:rPr>
      </w:pPr>
      <w:r w:rsidRPr="0048044A">
        <w:rPr>
          <w:noProof/>
        </w:rPr>
        <w:t>Уколико наступи случај из става</w:t>
      </w:r>
      <w:r w:rsidRPr="0048044A">
        <w:rPr>
          <w:noProof/>
          <w:lang w:val="sr-Cyrl-RS"/>
        </w:rPr>
        <w:t xml:space="preserve"> 2. овог члана а добављач испоручи добра</w:t>
      </w:r>
      <w:r w:rsidRPr="0048044A">
        <w:rPr>
          <w:noProof/>
        </w:rPr>
        <w:t xml:space="preserve"> </w:t>
      </w:r>
      <w:r w:rsidRPr="0048044A">
        <w:rPr>
          <w:noProof/>
          <w:lang w:val="sr-Cyrl-RS"/>
        </w:rPr>
        <w:t>и</w:t>
      </w:r>
      <w:r w:rsidRPr="0048044A">
        <w:rPr>
          <w:noProof/>
        </w:rPr>
        <w:t xml:space="preserve"> наручилац</w:t>
      </w:r>
      <w:r w:rsidRPr="0048044A">
        <w:rPr>
          <w:noProof/>
          <w:lang w:val="sr-Cyrl-RS"/>
        </w:rPr>
        <w:t xml:space="preserve"> прими испуњење уговорне обавезе он</w:t>
      </w:r>
      <w:r w:rsidRPr="0048044A">
        <w:rPr>
          <w:noProof/>
        </w:rPr>
        <w:t xml:space="preserve"> ће без одлагања обавестити </w:t>
      </w:r>
      <w:r w:rsidRPr="0048044A">
        <w:rPr>
          <w:noProof/>
          <w:lang w:val="sr-Cyrl-RS"/>
        </w:rPr>
        <w:t>добављача</w:t>
      </w:r>
      <w:r w:rsidRPr="0048044A">
        <w:rPr>
          <w:noProof/>
        </w:rPr>
        <w:t xml:space="preserve"> да задржава своје право на уговорну казну из став</w:t>
      </w:r>
      <w:r w:rsidRPr="0048044A">
        <w:rPr>
          <w:noProof/>
          <w:lang w:val="sr-Cyrl-RS"/>
        </w:rPr>
        <w:t>а</w:t>
      </w:r>
      <w:r w:rsidRPr="0048044A">
        <w:rPr>
          <w:noProof/>
        </w:rPr>
        <w:t xml:space="preserve"> 2. алинeја 1. овог </w:t>
      </w:r>
      <w:r w:rsidRPr="0048044A">
        <w:rPr>
          <w:noProof/>
          <w:lang w:val="sr-Cyrl-RS"/>
        </w:rPr>
        <w:t>члана.</w:t>
      </w:r>
    </w:p>
    <w:p w:rsidR="000036C3" w:rsidRPr="0048044A" w:rsidRDefault="000036C3" w:rsidP="000036C3">
      <w:pPr>
        <w:pStyle w:val="NoSpacing"/>
        <w:ind w:firstLine="708"/>
        <w:jc w:val="both"/>
        <w:rPr>
          <w:noProof/>
        </w:rPr>
      </w:pPr>
      <w:r w:rsidRPr="0048044A">
        <w:rPr>
          <w:noProof/>
        </w:rPr>
        <w:t xml:space="preserve">Уколико добављач </w:t>
      </w:r>
      <w:r w:rsidRPr="0048044A">
        <w:rPr>
          <w:noProof/>
          <w:lang w:val="sr-Cyrl-RS"/>
        </w:rPr>
        <w:t>не испоручи предметна добра</w:t>
      </w:r>
      <w:r w:rsidRPr="0048044A">
        <w:rPr>
          <w:noProof/>
        </w:rPr>
        <w:t xml:space="preserve"> у рок</w:t>
      </w:r>
      <w:r w:rsidRPr="0048044A">
        <w:rPr>
          <w:noProof/>
          <w:lang w:val="sr-Cyrl-RS"/>
        </w:rPr>
        <w:t>у</w:t>
      </w:r>
      <w:r w:rsidRPr="0048044A">
        <w:rPr>
          <w:noProof/>
        </w:rPr>
        <w:t xml:space="preserve"> предвиђеним овим уговором,</w:t>
      </w:r>
      <w:r w:rsidRPr="0048044A">
        <w:rPr>
          <w:noProof/>
          <w:lang w:val="sr-Cyrl-RS"/>
        </w:rPr>
        <w:t xml:space="preserve"> </w:t>
      </w:r>
      <w:r w:rsidRPr="0048044A">
        <w:rPr>
          <w:noProof/>
        </w:rPr>
        <w:t>односно неиспуњава уговорне обавезе, наручилац има право да:</w:t>
      </w:r>
    </w:p>
    <w:p w:rsidR="000036C3" w:rsidRPr="0048044A" w:rsidRDefault="000036C3" w:rsidP="000036C3">
      <w:pPr>
        <w:pStyle w:val="NoSpacing"/>
        <w:numPr>
          <w:ilvl w:val="0"/>
          <w:numId w:val="47"/>
        </w:numPr>
        <w:jc w:val="both"/>
        <w:rPr>
          <w:noProof/>
        </w:rPr>
      </w:pPr>
      <w:r w:rsidRPr="0048044A">
        <w:rPr>
          <w:noProof/>
        </w:rPr>
        <w:t xml:space="preserve">да једнострано раскине овај уговор и да наплати средства обезбеђења из члана </w:t>
      </w:r>
      <w:r w:rsidRPr="0048044A">
        <w:rPr>
          <w:noProof/>
          <w:lang w:val="sr-Cyrl-RS"/>
        </w:rPr>
        <w:t>6</w:t>
      </w:r>
      <w:r w:rsidRPr="0048044A">
        <w:rPr>
          <w:noProof/>
        </w:rPr>
        <w:t>. овог уговора.</w:t>
      </w:r>
    </w:p>
    <w:p w:rsidR="000036C3" w:rsidRPr="0048044A" w:rsidRDefault="000036C3" w:rsidP="000036C3">
      <w:pPr>
        <w:pStyle w:val="NoSpacing"/>
        <w:ind w:firstLine="708"/>
        <w:jc w:val="both"/>
        <w:rPr>
          <w:noProof/>
        </w:rPr>
      </w:pPr>
      <w:r w:rsidRPr="0048044A">
        <w:rPr>
          <w:noProof/>
        </w:rPr>
        <w:t xml:space="preserve">У случају наступања чињеница које могу утицати да предметна </w:t>
      </w:r>
      <w:r w:rsidRPr="0048044A">
        <w:rPr>
          <w:noProof/>
          <w:lang w:val="sr-Cyrl-RS"/>
        </w:rPr>
        <w:t>добра не буду</w:t>
      </w:r>
      <w:r w:rsidRPr="0048044A">
        <w:rPr>
          <w:noProof/>
        </w:rPr>
        <w:t xml:space="preserve"> </w:t>
      </w:r>
      <w:r w:rsidRPr="0048044A">
        <w:rPr>
          <w:noProof/>
          <w:lang w:val="sr-Cyrl-RS"/>
        </w:rPr>
        <w:t>испоручена</w:t>
      </w:r>
      <w:r w:rsidRPr="0048044A">
        <w:rPr>
          <w:noProof/>
        </w:rPr>
        <w:t xml:space="preserve"> у рок</w:t>
      </w:r>
      <w:r w:rsidRPr="0048044A">
        <w:rPr>
          <w:noProof/>
          <w:lang w:val="sr-Cyrl-RS"/>
        </w:rPr>
        <w:t>у</w:t>
      </w:r>
      <w:r w:rsidRPr="0048044A">
        <w:rPr>
          <w:noProof/>
        </w:rPr>
        <w:t xml:space="preserve"> из овог уговора, добављач је дужан да одмах по њиховом сазнању о истим писмено обавести наручиоца.</w:t>
      </w:r>
    </w:p>
    <w:p w:rsidR="000036C3" w:rsidRPr="0048044A" w:rsidRDefault="000036C3" w:rsidP="000036C3">
      <w:pPr>
        <w:pStyle w:val="NoSpacing"/>
        <w:ind w:firstLine="708"/>
        <w:jc w:val="both"/>
        <w:rPr>
          <w:noProof/>
        </w:rPr>
      </w:pPr>
      <w:r w:rsidRPr="0048044A">
        <w:rPr>
          <w:noProof/>
        </w:rPr>
        <w:t>Сва обавештења која нису дата у писаном облику сходно претходном ставу неће производити правно дејство.</w:t>
      </w:r>
    </w:p>
    <w:p w:rsidR="000036C3" w:rsidRPr="0048044A" w:rsidRDefault="000036C3" w:rsidP="000036C3">
      <w:pPr>
        <w:pStyle w:val="NoSpacing"/>
        <w:ind w:firstLine="708"/>
        <w:jc w:val="both"/>
        <w:rPr>
          <w:noProof/>
          <w:lang w:val="sr-Cyrl-RS"/>
        </w:rPr>
      </w:pPr>
      <w:r w:rsidRPr="0048044A">
        <w:rPr>
          <w:noProof/>
        </w:rPr>
        <w:t xml:space="preserve">Наплатом уговорне казне </w:t>
      </w:r>
      <w:r w:rsidRPr="0048044A">
        <w:t xml:space="preserve">и средства обезбеђења из </w:t>
      </w:r>
      <w:r w:rsidRPr="0048044A">
        <w:rPr>
          <w:noProof/>
        </w:rPr>
        <w:t xml:space="preserve">члана </w:t>
      </w:r>
      <w:r w:rsidRPr="0048044A">
        <w:rPr>
          <w:noProof/>
          <w:lang w:val="sr-Cyrl-RS"/>
        </w:rPr>
        <w:t>6</w:t>
      </w:r>
      <w:r w:rsidRPr="0048044A">
        <w:rPr>
          <w:noProof/>
        </w:rPr>
        <w:t>. овог уговора</w:t>
      </w:r>
      <w:r w:rsidRPr="0048044A">
        <w:t xml:space="preserve">, </w:t>
      </w:r>
      <w:r w:rsidRPr="0048044A">
        <w:rPr>
          <w:noProof/>
        </w:rPr>
        <w:t xml:space="preserve"> не утиче и не умањује право наручиоца на накнаду стварно претрпљене штете</w:t>
      </w:r>
      <w:r w:rsidRPr="0048044A">
        <w:rPr>
          <w:noProof/>
          <w:lang w:val="sr-Cyrl-RS"/>
        </w:rPr>
        <w:t>.</w:t>
      </w:r>
    </w:p>
    <w:p w:rsidR="000036C3" w:rsidRPr="0048044A" w:rsidRDefault="000036C3" w:rsidP="000036C3">
      <w:pPr>
        <w:jc w:val="both"/>
        <w:rPr>
          <w:noProof/>
          <w:lang w:val="sr-Cyrl-RS"/>
        </w:rPr>
      </w:pPr>
    </w:p>
    <w:p w:rsidR="000036C3" w:rsidRPr="0048044A" w:rsidRDefault="000036C3" w:rsidP="000036C3">
      <w:pPr>
        <w:jc w:val="center"/>
        <w:outlineLvl w:val="0"/>
        <w:rPr>
          <w:noProof/>
        </w:rPr>
      </w:pPr>
      <w:r w:rsidRPr="0048044A">
        <w:rPr>
          <w:b/>
          <w:noProof/>
        </w:rPr>
        <w:t xml:space="preserve">Члан </w:t>
      </w:r>
      <w:r w:rsidRPr="0048044A">
        <w:rPr>
          <w:b/>
          <w:noProof/>
          <w:lang w:val="sr-Cyrl-RS"/>
        </w:rPr>
        <w:t>11</w:t>
      </w:r>
      <w:r w:rsidRPr="0048044A">
        <w:rPr>
          <w:b/>
          <w:noProof/>
        </w:rPr>
        <w:t>.</w:t>
      </w:r>
    </w:p>
    <w:p w:rsidR="000036C3" w:rsidRPr="0048044A" w:rsidRDefault="000036C3" w:rsidP="000036C3">
      <w:pPr>
        <w:ind w:firstLine="720"/>
        <w:jc w:val="both"/>
        <w:rPr>
          <w:noProof/>
          <w:lang w:val="sr-Latn-RS"/>
        </w:rPr>
      </w:pPr>
      <w:r w:rsidRPr="0048044A">
        <w:rPr>
          <w:noProof/>
          <w:lang w:val="en-US"/>
        </w:rPr>
        <w:t xml:space="preserve">За праћење техничке реализације </w:t>
      </w:r>
      <w:r w:rsidRPr="0048044A">
        <w:rPr>
          <w:noProof/>
          <w:lang w:val="sr-Cyrl-RS"/>
        </w:rPr>
        <w:t xml:space="preserve">и </w:t>
      </w:r>
      <w:r w:rsidRPr="0048044A">
        <w:rPr>
          <w:noProof/>
          <w:lang w:val="en-US"/>
        </w:rPr>
        <w:t>извршења уговорних обавеза уговорних страна</w:t>
      </w:r>
      <w:r w:rsidRPr="0048044A">
        <w:rPr>
          <w:noProof/>
          <w:lang w:val="sr-Cyrl-RS"/>
        </w:rPr>
        <w:t xml:space="preserve"> </w:t>
      </w:r>
      <w:r w:rsidRPr="0048044A">
        <w:rPr>
          <w:noProof/>
          <w:lang w:val="en-US"/>
        </w:rPr>
        <w:t xml:space="preserve">у име наручиоца овлашћује се </w:t>
      </w:r>
      <w:r w:rsidRPr="0048044A">
        <w:rPr>
          <w:noProof/>
          <w:lang w:val="sr-Latn-RS"/>
        </w:rPr>
        <w:t>______________________.</w:t>
      </w:r>
    </w:p>
    <w:p w:rsidR="000036C3" w:rsidRPr="0048044A" w:rsidRDefault="000036C3" w:rsidP="000036C3">
      <w:pPr>
        <w:ind w:firstLine="720"/>
        <w:jc w:val="both"/>
        <w:rPr>
          <w:noProof/>
          <w:lang w:val="sr-Latn-RS"/>
        </w:rPr>
      </w:pPr>
      <w:r w:rsidRPr="0048044A">
        <w:rPr>
          <w:noProof/>
          <w:lang w:val="en-US"/>
        </w:rPr>
        <w:t>За праћењ</w:t>
      </w:r>
      <w:r w:rsidRPr="0048044A">
        <w:rPr>
          <w:noProof/>
          <w:lang w:val="sr-Cyrl-RS"/>
        </w:rPr>
        <w:t>е</w:t>
      </w:r>
      <w:r w:rsidRPr="0048044A">
        <w:rPr>
          <w:noProof/>
          <w:lang w:val="en-US"/>
        </w:rPr>
        <w:t xml:space="preserve"> финансијске реализације овог уговора у име наручиоца овлашћује се </w:t>
      </w:r>
      <w:r w:rsidRPr="0048044A">
        <w:rPr>
          <w:noProof/>
          <w:lang w:val="sr-Latn-RS"/>
        </w:rPr>
        <w:t>___________________________.</w:t>
      </w:r>
    </w:p>
    <w:p w:rsidR="000036C3" w:rsidRDefault="000036C3" w:rsidP="000036C3">
      <w:pPr>
        <w:jc w:val="center"/>
        <w:outlineLvl w:val="0"/>
        <w:rPr>
          <w:noProof/>
          <w:lang w:val="sr-Cyrl-RS"/>
        </w:rPr>
      </w:pPr>
    </w:p>
    <w:p w:rsidR="000036C3" w:rsidRDefault="000036C3" w:rsidP="000036C3">
      <w:pPr>
        <w:jc w:val="center"/>
        <w:outlineLvl w:val="0"/>
        <w:rPr>
          <w:noProof/>
          <w:lang w:val="sr-Cyrl-RS"/>
        </w:rPr>
      </w:pPr>
    </w:p>
    <w:p w:rsidR="000036C3" w:rsidRPr="0048044A" w:rsidRDefault="000036C3" w:rsidP="000036C3">
      <w:pPr>
        <w:jc w:val="center"/>
        <w:outlineLvl w:val="0"/>
        <w:rPr>
          <w:noProof/>
          <w:lang w:val="sr-Cyrl-RS"/>
        </w:rPr>
      </w:pPr>
    </w:p>
    <w:p w:rsidR="000036C3" w:rsidRPr="0048044A" w:rsidRDefault="000036C3" w:rsidP="000036C3">
      <w:pPr>
        <w:jc w:val="center"/>
        <w:outlineLvl w:val="0"/>
        <w:rPr>
          <w:noProof/>
          <w:lang w:val="sr-Cyrl-CS"/>
        </w:rPr>
      </w:pPr>
      <w:r w:rsidRPr="0048044A">
        <w:rPr>
          <w:b/>
          <w:noProof/>
        </w:rPr>
        <w:lastRenderedPageBreak/>
        <w:t xml:space="preserve">Члан </w:t>
      </w:r>
      <w:r w:rsidRPr="0048044A">
        <w:rPr>
          <w:b/>
          <w:noProof/>
          <w:lang w:val="sr-Cyrl-RS"/>
        </w:rPr>
        <w:t>12</w:t>
      </w:r>
      <w:r w:rsidRPr="0048044A">
        <w:rPr>
          <w:b/>
          <w:noProof/>
        </w:rPr>
        <w:t>.</w:t>
      </w:r>
    </w:p>
    <w:p w:rsidR="000036C3" w:rsidRPr="0048044A" w:rsidRDefault="000036C3" w:rsidP="000036C3">
      <w:pPr>
        <w:ind w:firstLine="720"/>
        <w:jc w:val="both"/>
        <w:rPr>
          <w:noProof/>
        </w:rPr>
      </w:pPr>
      <w:r w:rsidRPr="0048044A">
        <w:rPr>
          <w:noProof/>
          <w:lang w:val="en-US"/>
        </w:rPr>
        <w:t>Уговорне стране су сагласне да се ближе одређење начина реализације овог уговора врш</w:t>
      </w:r>
      <w:r w:rsidRPr="0048044A">
        <w:rPr>
          <w:noProof/>
        </w:rPr>
        <w:t>и</w:t>
      </w:r>
      <w:r w:rsidRPr="0048044A">
        <w:rPr>
          <w:noProof/>
          <w:lang w:val="en-US"/>
        </w:rPr>
        <w:t xml:space="preserve"> путем протокола о спровођењу овог уговора закљученим између уговорних страна.</w:t>
      </w:r>
    </w:p>
    <w:p w:rsidR="000036C3" w:rsidRPr="0048044A" w:rsidRDefault="000036C3" w:rsidP="000036C3">
      <w:pPr>
        <w:rPr>
          <w:noProof/>
        </w:rPr>
      </w:pPr>
    </w:p>
    <w:p w:rsidR="000036C3" w:rsidRPr="0048044A" w:rsidRDefault="000036C3" w:rsidP="000036C3">
      <w:pPr>
        <w:jc w:val="center"/>
        <w:outlineLvl w:val="0"/>
        <w:rPr>
          <w:noProof/>
        </w:rPr>
      </w:pPr>
      <w:r w:rsidRPr="0048044A">
        <w:rPr>
          <w:b/>
          <w:noProof/>
        </w:rPr>
        <w:t>Члан 1</w:t>
      </w:r>
      <w:r w:rsidRPr="0048044A">
        <w:rPr>
          <w:b/>
          <w:noProof/>
          <w:lang w:val="sr-Cyrl-RS"/>
        </w:rPr>
        <w:t>3</w:t>
      </w:r>
      <w:r w:rsidRPr="0048044A">
        <w:rPr>
          <w:b/>
          <w:noProof/>
        </w:rPr>
        <w:t>.</w:t>
      </w:r>
    </w:p>
    <w:p w:rsidR="000036C3" w:rsidRPr="0048044A" w:rsidRDefault="000036C3" w:rsidP="000036C3">
      <w:pPr>
        <w:ind w:firstLine="720"/>
        <w:jc w:val="both"/>
        <w:rPr>
          <w:noProof/>
        </w:rPr>
      </w:pPr>
      <w:r w:rsidRPr="0048044A">
        <w:rPr>
          <w:noProof/>
        </w:rPr>
        <w:t xml:space="preserve">Уговорне стране овај уговор закључују до дана док добављач за потребе наручиоца </w:t>
      </w:r>
      <w:r w:rsidRPr="0048044A">
        <w:rPr>
          <w:noProof/>
          <w:lang w:val="sr-Cyrl-RS"/>
        </w:rPr>
        <w:t>не испоручи предметна добра</w:t>
      </w:r>
      <w:r w:rsidRPr="0048044A">
        <w:rPr>
          <w:noProof/>
        </w:rPr>
        <w:t>, a до максималног износа из члана 2. овог уговора, односно најдуже годину дана од дана закључења овог уговора.</w:t>
      </w:r>
    </w:p>
    <w:p w:rsidR="000036C3" w:rsidRPr="0048044A" w:rsidRDefault="000036C3" w:rsidP="000036C3">
      <w:pPr>
        <w:jc w:val="center"/>
        <w:outlineLvl w:val="0"/>
        <w:rPr>
          <w:noProof/>
          <w:lang w:val="sr-Cyrl-RS"/>
        </w:rPr>
      </w:pPr>
    </w:p>
    <w:p w:rsidR="000036C3" w:rsidRPr="0048044A" w:rsidRDefault="000036C3" w:rsidP="000036C3">
      <w:pPr>
        <w:jc w:val="center"/>
        <w:outlineLvl w:val="0"/>
        <w:rPr>
          <w:noProof/>
        </w:rPr>
      </w:pPr>
      <w:r w:rsidRPr="0048044A">
        <w:rPr>
          <w:b/>
          <w:noProof/>
        </w:rPr>
        <w:t>Члан 1</w:t>
      </w:r>
      <w:r w:rsidRPr="0048044A">
        <w:rPr>
          <w:b/>
          <w:noProof/>
          <w:lang w:val="sr-Cyrl-RS"/>
        </w:rPr>
        <w:t>4</w:t>
      </w:r>
      <w:r w:rsidRPr="0048044A">
        <w:rPr>
          <w:b/>
          <w:noProof/>
        </w:rPr>
        <w:t>.</w:t>
      </w:r>
    </w:p>
    <w:p w:rsidR="000036C3" w:rsidRPr="0048044A" w:rsidRDefault="000036C3" w:rsidP="000036C3">
      <w:pPr>
        <w:ind w:firstLine="741"/>
        <w:jc w:val="both"/>
        <w:rPr>
          <w:noProof/>
        </w:rPr>
      </w:pPr>
      <w:r w:rsidRPr="0048044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036C3" w:rsidRPr="0048044A" w:rsidRDefault="000036C3" w:rsidP="000036C3">
      <w:pPr>
        <w:jc w:val="both"/>
        <w:rPr>
          <w:noProof/>
          <w:lang w:val="sr-Cyrl-RS"/>
        </w:rPr>
      </w:pPr>
    </w:p>
    <w:p w:rsidR="000036C3" w:rsidRPr="0048044A" w:rsidRDefault="000036C3" w:rsidP="000036C3">
      <w:pPr>
        <w:jc w:val="center"/>
        <w:outlineLvl w:val="0"/>
        <w:rPr>
          <w:noProof/>
        </w:rPr>
      </w:pPr>
      <w:r w:rsidRPr="0048044A">
        <w:rPr>
          <w:b/>
          <w:noProof/>
        </w:rPr>
        <w:t>Члан 1</w:t>
      </w:r>
      <w:r w:rsidRPr="0048044A">
        <w:rPr>
          <w:b/>
          <w:noProof/>
          <w:lang w:val="sr-Cyrl-RS"/>
        </w:rPr>
        <w:t>5</w:t>
      </w:r>
      <w:r w:rsidRPr="0048044A">
        <w:rPr>
          <w:b/>
          <w:noProof/>
        </w:rPr>
        <w:t>.</w:t>
      </w:r>
    </w:p>
    <w:p w:rsidR="000036C3" w:rsidRPr="0048044A" w:rsidRDefault="000036C3" w:rsidP="000036C3">
      <w:pPr>
        <w:ind w:firstLine="741"/>
        <w:jc w:val="both"/>
        <w:rPr>
          <w:noProof/>
        </w:rPr>
      </w:pPr>
      <w:r w:rsidRPr="0048044A">
        <w:rPr>
          <w:noProof/>
        </w:rPr>
        <w:t xml:space="preserve">Овај уговор је сачињен у </w:t>
      </w:r>
      <w:r>
        <w:rPr>
          <w:noProof/>
          <w:lang w:val="sr-Cyrl-RS"/>
        </w:rPr>
        <w:t>четири</w:t>
      </w:r>
      <w:r w:rsidRPr="0048044A">
        <w:rPr>
          <w:noProof/>
        </w:rPr>
        <w:t xml:space="preserve"> </w:t>
      </w:r>
      <w:r>
        <w:rPr>
          <w:noProof/>
        </w:rPr>
        <w:t>истоветн</w:t>
      </w:r>
      <w:r>
        <w:rPr>
          <w:noProof/>
          <w:lang w:val="sr-Cyrl-RS"/>
        </w:rPr>
        <w:t>а</w:t>
      </w:r>
      <w:r>
        <w:rPr>
          <w:noProof/>
        </w:rPr>
        <w:t xml:space="preserve"> пример</w:t>
      </w:r>
      <w:r w:rsidRPr="0048044A">
        <w:rPr>
          <w:noProof/>
        </w:rPr>
        <w:t xml:space="preserve">ка од којих наручилац задржава </w:t>
      </w:r>
      <w:r>
        <w:rPr>
          <w:noProof/>
          <w:lang w:val="sr-Cyrl-RS"/>
        </w:rPr>
        <w:t>тр</w:t>
      </w:r>
      <w:r w:rsidRPr="0048044A">
        <w:rPr>
          <w:noProof/>
        </w:rPr>
        <w:t xml:space="preserve">и, а добављач </w:t>
      </w:r>
      <w:r>
        <w:rPr>
          <w:noProof/>
          <w:lang w:val="sr-Cyrl-RS"/>
        </w:rPr>
        <w:t>један</w:t>
      </w:r>
      <w:r w:rsidRPr="0048044A">
        <w:rPr>
          <w:noProof/>
        </w:rPr>
        <w:t xml:space="preserve"> примерка.</w:t>
      </w:r>
    </w:p>
    <w:p w:rsidR="000036C3" w:rsidRPr="0048044A" w:rsidRDefault="000036C3" w:rsidP="000036C3">
      <w:pPr>
        <w:rPr>
          <w:noProof/>
        </w:rPr>
      </w:pPr>
    </w:p>
    <w:p w:rsidR="000036C3" w:rsidRPr="0048044A" w:rsidRDefault="000036C3" w:rsidP="000036C3">
      <w:pPr>
        <w:ind w:firstLine="741"/>
        <w:jc w:val="both"/>
        <w:rPr>
          <w:noProof/>
        </w:rPr>
      </w:pPr>
    </w:p>
    <w:p w:rsidR="000036C3" w:rsidRPr="0048044A" w:rsidRDefault="000036C3" w:rsidP="000036C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036C3" w:rsidRPr="0048044A" w:rsidTr="000036C3">
        <w:trPr>
          <w:trHeight w:val="347"/>
        </w:trPr>
        <w:tc>
          <w:tcPr>
            <w:tcW w:w="3216" w:type="dxa"/>
            <w:vAlign w:val="center"/>
          </w:tcPr>
          <w:p w:rsidR="000036C3" w:rsidRPr="0048044A" w:rsidRDefault="000036C3" w:rsidP="000036C3">
            <w:pPr>
              <w:jc w:val="center"/>
              <w:rPr>
                <w:noProof/>
              </w:rPr>
            </w:pPr>
            <w:r w:rsidRPr="0048044A">
              <w:rPr>
                <w:noProof/>
              </w:rPr>
              <w:t>ЗА ДОБАВЉАЧА:</w:t>
            </w:r>
          </w:p>
        </w:tc>
        <w:tc>
          <w:tcPr>
            <w:tcW w:w="2279" w:type="dxa"/>
          </w:tcPr>
          <w:p w:rsidR="000036C3" w:rsidRPr="0048044A" w:rsidRDefault="000036C3" w:rsidP="000036C3">
            <w:pPr>
              <w:jc w:val="center"/>
              <w:rPr>
                <w:noProof/>
              </w:rPr>
            </w:pPr>
          </w:p>
        </w:tc>
        <w:tc>
          <w:tcPr>
            <w:tcW w:w="3827" w:type="dxa"/>
            <w:vAlign w:val="center"/>
          </w:tcPr>
          <w:p w:rsidR="000036C3" w:rsidRPr="0048044A" w:rsidRDefault="000036C3" w:rsidP="000036C3">
            <w:pPr>
              <w:jc w:val="center"/>
              <w:rPr>
                <w:noProof/>
              </w:rPr>
            </w:pPr>
            <w:r w:rsidRPr="0048044A">
              <w:rPr>
                <w:noProof/>
              </w:rPr>
              <w:t>ЗА НАРУЧИОЦА:</w:t>
            </w:r>
          </w:p>
        </w:tc>
      </w:tr>
      <w:tr w:rsidR="000036C3" w:rsidRPr="0048044A" w:rsidTr="000036C3">
        <w:trPr>
          <w:trHeight w:val="359"/>
        </w:trPr>
        <w:tc>
          <w:tcPr>
            <w:tcW w:w="3216" w:type="dxa"/>
            <w:vAlign w:val="center"/>
          </w:tcPr>
          <w:p w:rsidR="000036C3" w:rsidRPr="0048044A" w:rsidRDefault="000036C3" w:rsidP="000036C3">
            <w:pPr>
              <w:jc w:val="center"/>
              <w:rPr>
                <w:noProof/>
              </w:rPr>
            </w:pPr>
            <w:r w:rsidRPr="0048044A">
              <w:rPr>
                <w:noProof/>
              </w:rPr>
              <w:t>ДИРЕКТОР</w:t>
            </w:r>
          </w:p>
        </w:tc>
        <w:tc>
          <w:tcPr>
            <w:tcW w:w="2279" w:type="dxa"/>
          </w:tcPr>
          <w:p w:rsidR="000036C3" w:rsidRPr="0048044A" w:rsidRDefault="000036C3" w:rsidP="000036C3">
            <w:pPr>
              <w:jc w:val="center"/>
              <w:rPr>
                <w:noProof/>
              </w:rPr>
            </w:pPr>
          </w:p>
        </w:tc>
        <w:tc>
          <w:tcPr>
            <w:tcW w:w="3827" w:type="dxa"/>
            <w:vAlign w:val="center"/>
          </w:tcPr>
          <w:p w:rsidR="000036C3" w:rsidRPr="0048044A" w:rsidRDefault="000036C3" w:rsidP="000036C3">
            <w:pPr>
              <w:jc w:val="center"/>
              <w:rPr>
                <w:noProof/>
              </w:rPr>
            </w:pPr>
            <w:r w:rsidRPr="0048044A">
              <w:rPr>
                <w:noProof/>
                <w:lang w:val="sr-Cyrl-RS"/>
              </w:rPr>
              <w:t xml:space="preserve">В. Д. </w:t>
            </w:r>
            <w:r w:rsidRPr="0048044A">
              <w:rPr>
                <w:noProof/>
              </w:rPr>
              <w:t>ДИРЕКТОР</w:t>
            </w:r>
          </w:p>
        </w:tc>
      </w:tr>
      <w:tr w:rsidR="000036C3" w:rsidRPr="0048044A" w:rsidTr="000036C3">
        <w:trPr>
          <w:trHeight w:val="347"/>
        </w:trPr>
        <w:tc>
          <w:tcPr>
            <w:tcW w:w="3216" w:type="dxa"/>
            <w:vAlign w:val="bottom"/>
          </w:tcPr>
          <w:p w:rsidR="000036C3" w:rsidRPr="0048044A" w:rsidRDefault="000036C3" w:rsidP="000036C3">
            <w:pPr>
              <w:jc w:val="center"/>
              <w:rPr>
                <w:noProof/>
              </w:rPr>
            </w:pPr>
          </w:p>
          <w:p w:rsidR="000036C3" w:rsidRPr="0048044A" w:rsidRDefault="000036C3" w:rsidP="000036C3">
            <w:pPr>
              <w:jc w:val="center"/>
              <w:rPr>
                <w:noProof/>
              </w:rPr>
            </w:pPr>
            <w:r w:rsidRPr="0048044A">
              <w:rPr>
                <w:noProof/>
              </w:rPr>
              <w:t>_________________________</w:t>
            </w:r>
          </w:p>
        </w:tc>
        <w:tc>
          <w:tcPr>
            <w:tcW w:w="2279" w:type="dxa"/>
            <w:vAlign w:val="bottom"/>
          </w:tcPr>
          <w:p w:rsidR="000036C3" w:rsidRPr="0048044A" w:rsidRDefault="000036C3" w:rsidP="000036C3">
            <w:pPr>
              <w:jc w:val="both"/>
              <w:rPr>
                <w:noProof/>
              </w:rPr>
            </w:pPr>
          </w:p>
        </w:tc>
        <w:tc>
          <w:tcPr>
            <w:tcW w:w="3827" w:type="dxa"/>
            <w:vAlign w:val="bottom"/>
          </w:tcPr>
          <w:p w:rsidR="000036C3" w:rsidRPr="0048044A" w:rsidRDefault="000036C3" w:rsidP="000036C3">
            <w:pPr>
              <w:jc w:val="center"/>
              <w:rPr>
                <w:noProof/>
              </w:rPr>
            </w:pPr>
            <w:r w:rsidRPr="0048044A">
              <w:rPr>
                <w:noProof/>
              </w:rPr>
              <w:t>___________________________</w:t>
            </w:r>
          </w:p>
        </w:tc>
      </w:tr>
      <w:tr w:rsidR="000036C3" w:rsidRPr="0048044A" w:rsidTr="000036C3">
        <w:trPr>
          <w:trHeight w:val="359"/>
        </w:trPr>
        <w:tc>
          <w:tcPr>
            <w:tcW w:w="3216" w:type="dxa"/>
            <w:vAlign w:val="center"/>
          </w:tcPr>
          <w:p w:rsidR="000036C3" w:rsidRPr="0048044A" w:rsidRDefault="000036C3" w:rsidP="000036C3">
            <w:pPr>
              <w:jc w:val="center"/>
              <w:rPr>
                <w:i/>
                <w:noProof/>
              </w:rPr>
            </w:pPr>
          </w:p>
        </w:tc>
        <w:tc>
          <w:tcPr>
            <w:tcW w:w="2279" w:type="dxa"/>
          </w:tcPr>
          <w:p w:rsidR="000036C3" w:rsidRPr="0048044A" w:rsidRDefault="000036C3" w:rsidP="000036C3">
            <w:pPr>
              <w:jc w:val="both"/>
              <w:rPr>
                <w:i/>
                <w:noProof/>
              </w:rPr>
            </w:pPr>
          </w:p>
        </w:tc>
        <w:tc>
          <w:tcPr>
            <w:tcW w:w="3827" w:type="dxa"/>
            <w:vAlign w:val="center"/>
          </w:tcPr>
          <w:p w:rsidR="000036C3" w:rsidRPr="0048044A" w:rsidRDefault="000036C3" w:rsidP="000036C3">
            <w:pPr>
              <w:jc w:val="center"/>
              <w:rPr>
                <w:i/>
                <w:noProof/>
              </w:rPr>
            </w:pPr>
          </w:p>
        </w:tc>
      </w:tr>
    </w:tbl>
    <w:p w:rsidR="000036C3" w:rsidRPr="0048044A" w:rsidRDefault="000036C3" w:rsidP="000036C3">
      <w:pPr>
        <w:rPr>
          <w:noProof/>
        </w:rPr>
      </w:pPr>
    </w:p>
    <w:p w:rsidR="000036C3" w:rsidRPr="0048044A" w:rsidRDefault="000036C3" w:rsidP="000036C3"/>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2D5B2C" w:rsidRPr="00F5637F" w:rsidRDefault="002D5B2C" w:rsidP="00F5637F">
      <w:pPr>
        <w:pStyle w:val="Heading1"/>
      </w:pPr>
      <w:bookmarkStart w:id="54" w:name="_Toc448222241"/>
      <w:bookmarkStart w:id="55" w:name="_Toc477327713"/>
      <w:bookmarkStart w:id="56" w:name="_Toc477327996"/>
      <w:bookmarkStart w:id="57" w:name="_Toc477328725"/>
      <w:bookmarkStart w:id="58" w:name="_Toc477329196"/>
      <w:bookmarkStart w:id="59" w:name="_Toc529430250"/>
      <w:r w:rsidRPr="00F5637F">
        <w:lastRenderedPageBreak/>
        <w:t>ИЗЈАВА О НЕЗАВИСНОЈ ПОНУДИ</w:t>
      </w:r>
      <w:bookmarkEnd w:id="48"/>
      <w:bookmarkEnd w:id="49"/>
      <w:bookmarkEnd w:id="54"/>
      <w:bookmarkEnd w:id="55"/>
      <w:bookmarkEnd w:id="56"/>
      <w:bookmarkEnd w:id="57"/>
      <w:bookmarkEnd w:id="58"/>
      <w:bookmarkEnd w:id="59"/>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E359C2" w:rsidRDefault="00A23F31" w:rsidP="00E359C2">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E359C2">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0" w:name="_Toc375826011"/>
      <w:bookmarkStart w:id="61" w:name="_Toc389030818"/>
      <w:bookmarkStart w:id="62" w:name="_Toc448222242"/>
    </w:p>
    <w:p w:rsidR="00E359C2" w:rsidRPr="00E359C2" w:rsidRDefault="00E359C2" w:rsidP="00E359C2">
      <w:pPr>
        <w:ind w:firstLine="360"/>
        <w:jc w:val="both"/>
        <w:rPr>
          <w:i/>
          <w:noProof/>
          <w:lang w:val="sr-Cyrl-RS"/>
        </w:rPr>
      </w:pPr>
    </w:p>
    <w:p w:rsidR="00E45F1F" w:rsidRPr="00F5637F" w:rsidRDefault="0072089F" w:rsidP="00F5637F">
      <w:pPr>
        <w:pStyle w:val="Heading1"/>
      </w:pPr>
      <w:bookmarkStart w:id="63" w:name="_Toc477327714"/>
      <w:bookmarkStart w:id="64" w:name="_Toc477327997"/>
      <w:bookmarkStart w:id="65" w:name="_Toc477328726"/>
      <w:bookmarkStart w:id="66" w:name="_Toc477329197"/>
      <w:bookmarkStart w:id="67" w:name="_Toc529430251"/>
      <w:r w:rsidRPr="00F5637F">
        <w:lastRenderedPageBreak/>
        <w:t>ОБРАЗАЦ ИЗЈАВЕ О ПОШТОВАЊУ ОБАВЕЗА</w:t>
      </w:r>
      <w:bookmarkEnd w:id="60"/>
      <w:bookmarkEnd w:id="61"/>
      <w:bookmarkEnd w:id="63"/>
      <w:bookmarkEnd w:id="64"/>
      <w:bookmarkEnd w:id="65"/>
      <w:bookmarkEnd w:id="66"/>
      <w:bookmarkEnd w:id="67"/>
    </w:p>
    <w:bookmarkEnd w:id="62"/>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E359C2" w:rsidRDefault="00A23F31" w:rsidP="0072089F">
      <w:pPr>
        <w:tabs>
          <w:tab w:val="left" w:pos="6028"/>
        </w:tabs>
        <w:autoSpaceDE w:val="0"/>
        <w:ind w:left="360"/>
        <w:rPr>
          <w:bCs/>
          <w:iCs/>
          <w:lang w:val="sr-Cyrl-R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B0322" w:rsidRPr="00E359C2" w:rsidRDefault="00AB0322" w:rsidP="00E359C2">
      <w:pPr>
        <w:tabs>
          <w:tab w:val="left" w:pos="6028"/>
        </w:tabs>
        <w:autoSpaceDE w:val="0"/>
        <w:rPr>
          <w:bCs/>
          <w:iCs/>
          <w:lang w:val="sr-Cyrl-R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68" w:name="_Toc375826012"/>
      <w:bookmarkStart w:id="69" w:name="_Toc389030819"/>
      <w:bookmarkStart w:id="70" w:name="_Toc448222243"/>
      <w:r>
        <w:rPr>
          <w:sz w:val="28"/>
          <w:szCs w:val="28"/>
          <w:highlight w:val="lightGray"/>
        </w:rPr>
        <w:br w:type="page"/>
      </w:r>
    </w:p>
    <w:p w:rsidR="00B819C7" w:rsidRPr="005D035E" w:rsidRDefault="00B819C7" w:rsidP="00F5637F">
      <w:pPr>
        <w:pStyle w:val="Heading1"/>
      </w:pPr>
      <w:bookmarkStart w:id="71" w:name="_Toc477327715"/>
      <w:bookmarkStart w:id="72" w:name="_Toc477327998"/>
      <w:bookmarkStart w:id="73" w:name="_Toc477328727"/>
      <w:bookmarkStart w:id="74" w:name="_Toc477329198"/>
      <w:bookmarkStart w:id="75" w:name="_Toc529430252"/>
      <w:r w:rsidRPr="005D035E">
        <w:lastRenderedPageBreak/>
        <w:t>ОБРАЗАЦ СТРУКТУРЕ ПОНУЂЕНЕ ЦЕНЕ</w:t>
      </w:r>
      <w:bookmarkEnd w:id="68"/>
      <w:bookmarkEnd w:id="69"/>
      <w:bookmarkEnd w:id="70"/>
      <w:bookmarkEnd w:id="71"/>
      <w:bookmarkEnd w:id="72"/>
      <w:bookmarkEnd w:id="73"/>
      <w:bookmarkEnd w:id="74"/>
      <w:bookmarkEnd w:id="75"/>
    </w:p>
    <w:p w:rsidR="00B819C7" w:rsidRPr="00AE1407" w:rsidRDefault="00B819C7" w:rsidP="00B819C7">
      <w:pPr>
        <w:jc w:val="center"/>
        <w:rPr>
          <w:b/>
          <w:noProof/>
        </w:rPr>
      </w:pPr>
      <w:r w:rsidRPr="005D035E">
        <w:rPr>
          <w:b/>
          <w:noProof/>
        </w:rPr>
        <w:t xml:space="preserve">(са упутством </w:t>
      </w:r>
      <w:r w:rsidR="008F271C" w:rsidRPr="005D035E">
        <w:rPr>
          <w:b/>
          <w:noProof/>
          <w:lang w:val="sr-Cyrl-CS"/>
        </w:rPr>
        <w:t>како да се понуди</w:t>
      </w:r>
      <w:r w:rsidRPr="005D035E">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lang w:val="sr-Cyrl-RS"/>
              </w:rPr>
            </w:pPr>
          </w:p>
          <w:p w:rsidR="00E359C2" w:rsidRDefault="00E359C2" w:rsidP="008B636C">
            <w:pPr>
              <w:rPr>
                <w:bCs/>
                <w:iCs/>
                <w:noProof/>
                <w:lang w:val="sr-Cyrl-RS"/>
              </w:rPr>
            </w:pPr>
          </w:p>
          <w:p w:rsidR="00E359C2" w:rsidRDefault="00E359C2" w:rsidP="008B636C">
            <w:pPr>
              <w:rPr>
                <w:bCs/>
                <w:iCs/>
                <w:noProof/>
                <w:lang w:val="sr-Cyrl-RS"/>
              </w:rPr>
            </w:pPr>
          </w:p>
          <w:p w:rsidR="00E359C2" w:rsidRDefault="00E359C2" w:rsidP="008B636C">
            <w:pPr>
              <w:rPr>
                <w:bCs/>
                <w:iCs/>
                <w:noProof/>
                <w:lang w:val="sr-Cyrl-RS"/>
              </w:rPr>
            </w:pPr>
          </w:p>
          <w:p w:rsidR="00E359C2" w:rsidRDefault="00E359C2" w:rsidP="008B636C">
            <w:pPr>
              <w:rPr>
                <w:bCs/>
                <w:iCs/>
                <w:noProof/>
                <w:lang w:val="sr-Cyrl-RS"/>
              </w:rPr>
            </w:pPr>
          </w:p>
          <w:p w:rsidR="00E359C2" w:rsidRPr="00E359C2" w:rsidRDefault="00E359C2" w:rsidP="008B636C">
            <w:pPr>
              <w:rPr>
                <w:bCs/>
                <w:iCs/>
                <w:noProof/>
                <w:lang w:val="sr-Cyrl-RS"/>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F5637F">
      <w:pPr>
        <w:pStyle w:val="Heading1"/>
      </w:pPr>
      <w:bookmarkStart w:id="76" w:name="_Toc375826013"/>
      <w:bookmarkStart w:id="77" w:name="_Toc389030820"/>
      <w:bookmarkStart w:id="78" w:name="_Toc448222244"/>
      <w:bookmarkStart w:id="79" w:name="_Toc477327716"/>
      <w:bookmarkStart w:id="80" w:name="_Toc477327999"/>
      <w:bookmarkStart w:id="81" w:name="_Toc477328728"/>
      <w:bookmarkStart w:id="82" w:name="_Toc477329199"/>
      <w:bookmarkStart w:id="83" w:name="_Toc529430253"/>
      <w:r w:rsidRPr="00CC366C">
        <w:lastRenderedPageBreak/>
        <w:t>ОБРАЗАЦ ТРОШКОВА ПРИПРЕМЕ ПОНУДЕ</w:t>
      </w:r>
      <w:bookmarkEnd w:id="76"/>
      <w:bookmarkEnd w:id="77"/>
      <w:bookmarkEnd w:id="78"/>
      <w:bookmarkEnd w:id="79"/>
      <w:bookmarkEnd w:id="80"/>
      <w:bookmarkEnd w:id="81"/>
      <w:bookmarkEnd w:id="82"/>
      <w:bookmarkEnd w:id="83"/>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E359C2" w:rsidRPr="00E359C2" w:rsidRDefault="00E359C2" w:rsidP="00CF619E">
      <w:pPr>
        <w:rPr>
          <w:noProof/>
          <w:lang w:val="sr-Cyrl-RS"/>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8"/>
          <w:footerReference w:type="even" r:id="rId9"/>
          <w:footerReference w:type="default" r:id="rId10"/>
          <w:pgSz w:w="11906" w:h="16838"/>
          <w:pgMar w:top="1276" w:right="1418" w:bottom="1418" w:left="1418" w:header="709" w:footer="709" w:gutter="0"/>
          <w:cols w:space="708"/>
          <w:docGrid w:linePitch="360"/>
        </w:sectPr>
      </w:pPr>
    </w:p>
    <w:p w:rsidR="002D5B2C" w:rsidRPr="00BD205C" w:rsidRDefault="002D5B2C" w:rsidP="00F5637F">
      <w:pPr>
        <w:pStyle w:val="Heading1"/>
      </w:pPr>
      <w:bookmarkStart w:id="84" w:name="_Toc375826014"/>
      <w:bookmarkStart w:id="85" w:name="_Toc389030821"/>
      <w:bookmarkStart w:id="86" w:name="_Toc448222245"/>
      <w:bookmarkStart w:id="87" w:name="_Toc477327717"/>
      <w:bookmarkStart w:id="88" w:name="_Toc477328000"/>
      <w:bookmarkStart w:id="89" w:name="_Toc477328729"/>
      <w:bookmarkStart w:id="90" w:name="_Toc477329200"/>
      <w:bookmarkStart w:id="91" w:name="_Toc529430254"/>
      <w:r w:rsidRPr="00BD205C">
        <w:lastRenderedPageBreak/>
        <w:t>ОБРАЗАЦ ПОНУДЕ</w:t>
      </w:r>
      <w:bookmarkEnd w:id="84"/>
      <w:bookmarkEnd w:id="85"/>
      <w:bookmarkEnd w:id="86"/>
      <w:bookmarkEnd w:id="87"/>
      <w:bookmarkEnd w:id="88"/>
      <w:bookmarkEnd w:id="89"/>
      <w:bookmarkEnd w:id="90"/>
      <w:bookmarkEnd w:id="91"/>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205EE9" w:rsidRDefault="005E2923" w:rsidP="005E2923">
            <w:pPr>
              <w:jc w:val="right"/>
              <w:rPr>
                <w:noProof/>
              </w:rPr>
            </w:pPr>
            <w:r w:rsidRPr="00205EE9">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205EE9" w:rsidRDefault="00E359C2" w:rsidP="00D51194">
            <w:pPr>
              <w:rPr>
                <w:noProof/>
                <w:lang w:val="sr-Cyrl-RS"/>
              </w:rPr>
            </w:pPr>
            <w:r w:rsidRPr="00205EE9">
              <w:rPr>
                <w:noProof/>
                <w:lang w:val="sr-Cyrl-RS"/>
              </w:rPr>
              <w:t>285-18-М</w:t>
            </w:r>
            <w:r w:rsidR="00D51194" w:rsidRPr="00205EE9">
              <w:rPr>
                <w:noProof/>
                <w:lang w:val="sr-Cyrl-RS"/>
              </w:rPr>
              <w:t xml:space="preserve"> - </w:t>
            </w:r>
            <w:r w:rsidRPr="00205EE9">
              <w:rPr>
                <w:noProof/>
              </w:rPr>
              <w:t>Набавка потрошног материјала за системе за заштиту од пожара</w:t>
            </w:r>
          </w:p>
        </w:tc>
      </w:tr>
      <w:tr w:rsidR="005E2923" w:rsidRPr="00AE1407" w:rsidTr="005E2923">
        <w:tc>
          <w:tcPr>
            <w:tcW w:w="5245" w:type="dxa"/>
          </w:tcPr>
          <w:p w:rsidR="005E2923" w:rsidRPr="00205EE9" w:rsidRDefault="005E2923" w:rsidP="005E2923">
            <w:pPr>
              <w:jc w:val="right"/>
              <w:rPr>
                <w:noProof/>
              </w:rPr>
            </w:pPr>
            <w:r w:rsidRPr="00205EE9">
              <w:rPr>
                <w:noProof/>
              </w:rPr>
              <w:t>Број понуде</w:t>
            </w:r>
          </w:p>
        </w:tc>
        <w:tc>
          <w:tcPr>
            <w:tcW w:w="3402" w:type="dxa"/>
            <w:gridSpan w:val="2"/>
            <w:tcBorders>
              <w:top w:val="inset" w:sz="6" w:space="0" w:color="auto"/>
            </w:tcBorders>
          </w:tcPr>
          <w:p w:rsidR="005E2923" w:rsidRPr="00205EE9" w:rsidRDefault="005E2923" w:rsidP="005E2923">
            <w:pPr>
              <w:jc w:val="right"/>
              <w:rPr>
                <w:noProof/>
              </w:rPr>
            </w:pPr>
          </w:p>
        </w:tc>
        <w:tc>
          <w:tcPr>
            <w:tcW w:w="2977" w:type="dxa"/>
            <w:tcBorders>
              <w:top w:val="inset" w:sz="6" w:space="0" w:color="auto"/>
            </w:tcBorders>
          </w:tcPr>
          <w:p w:rsidR="005E2923" w:rsidRPr="00205EE9" w:rsidRDefault="005E2923" w:rsidP="005E2923">
            <w:pPr>
              <w:jc w:val="right"/>
              <w:rPr>
                <w:noProof/>
              </w:rPr>
            </w:pPr>
            <w:r w:rsidRPr="00205EE9">
              <w:rPr>
                <w:noProof/>
              </w:rPr>
              <w:t>Датум понуде</w:t>
            </w:r>
          </w:p>
        </w:tc>
        <w:tc>
          <w:tcPr>
            <w:tcW w:w="3686" w:type="dxa"/>
            <w:gridSpan w:val="2"/>
            <w:tcBorders>
              <w:top w:val="inset" w:sz="6" w:space="0" w:color="auto"/>
            </w:tcBorders>
          </w:tcPr>
          <w:p w:rsidR="005E2923" w:rsidRPr="00205EE9" w:rsidRDefault="005E2923" w:rsidP="005E2923">
            <w:pPr>
              <w:jc w:val="right"/>
              <w:rPr>
                <w:b/>
                <w:noProof/>
              </w:rPr>
            </w:pPr>
          </w:p>
        </w:tc>
      </w:tr>
      <w:tr w:rsidR="005E2923" w:rsidRPr="00AE1407" w:rsidTr="005E2923">
        <w:tc>
          <w:tcPr>
            <w:tcW w:w="15310" w:type="dxa"/>
            <w:gridSpan w:val="6"/>
          </w:tcPr>
          <w:p w:rsidR="005E2923" w:rsidRPr="00205EE9" w:rsidRDefault="005E2923" w:rsidP="005E2923">
            <w:pPr>
              <w:jc w:val="center"/>
              <w:rPr>
                <w:b/>
                <w:noProof/>
              </w:rPr>
            </w:pPr>
            <w:r w:rsidRPr="00205EE9">
              <w:rPr>
                <w:b/>
                <w:noProof/>
              </w:rPr>
              <w:br w:type="page"/>
              <w:t>Општи подаци о понуђачу</w:t>
            </w:r>
          </w:p>
        </w:tc>
      </w:tr>
      <w:tr w:rsidR="005E2923" w:rsidRPr="00AE1407" w:rsidTr="00EB6B00">
        <w:tc>
          <w:tcPr>
            <w:tcW w:w="5245" w:type="dxa"/>
            <w:vAlign w:val="center"/>
          </w:tcPr>
          <w:p w:rsidR="005E2923" w:rsidRPr="00205EE9" w:rsidRDefault="005E2923" w:rsidP="00EB6B00">
            <w:pPr>
              <w:rPr>
                <w:b/>
                <w:noProof/>
              </w:rPr>
            </w:pPr>
            <w:r w:rsidRPr="00205EE9">
              <w:rPr>
                <w:noProof/>
              </w:rPr>
              <w:t>Пословно име или скраћени назив из одговарајућег регистра</w:t>
            </w:r>
          </w:p>
        </w:tc>
        <w:tc>
          <w:tcPr>
            <w:tcW w:w="10065" w:type="dxa"/>
            <w:gridSpan w:val="5"/>
          </w:tcPr>
          <w:p w:rsidR="005E2923" w:rsidRPr="00205EE9" w:rsidRDefault="005E2923" w:rsidP="005E2923">
            <w:pPr>
              <w:rPr>
                <w:b/>
                <w:noProof/>
              </w:rPr>
            </w:pPr>
          </w:p>
        </w:tc>
      </w:tr>
      <w:tr w:rsidR="005E2923" w:rsidRPr="00AE1407" w:rsidTr="00EB6B00">
        <w:tc>
          <w:tcPr>
            <w:tcW w:w="5245" w:type="dxa"/>
            <w:vAlign w:val="center"/>
          </w:tcPr>
          <w:p w:rsidR="005E2923" w:rsidRPr="00205EE9" w:rsidRDefault="005E2923" w:rsidP="00EB6B00">
            <w:pPr>
              <w:rPr>
                <w:b/>
                <w:noProof/>
              </w:rPr>
            </w:pPr>
            <w:r w:rsidRPr="00205EE9">
              <w:rPr>
                <w:noProof/>
              </w:rPr>
              <w:t>Адреса седишта</w:t>
            </w:r>
          </w:p>
        </w:tc>
        <w:tc>
          <w:tcPr>
            <w:tcW w:w="10065" w:type="dxa"/>
            <w:gridSpan w:val="5"/>
          </w:tcPr>
          <w:p w:rsidR="005E2923" w:rsidRPr="00205EE9" w:rsidRDefault="005E2923" w:rsidP="005E2923">
            <w:pPr>
              <w:rPr>
                <w:b/>
                <w:noProof/>
              </w:rPr>
            </w:pPr>
          </w:p>
        </w:tc>
      </w:tr>
      <w:tr w:rsidR="005E2923" w:rsidRPr="00AE1407" w:rsidTr="00EB6B00">
        <w:tc>
          <w:tcPr>
            <w:tcW w:w="5245" w:type="dxa"/>
            <w:vAlign w:val="center"/>
          </w:tcPr>
          <w:p w:rsidR="005E2923" w:rsidRPr="00205EE9" w:rsidRDefault="00A44D15" w:rsidP="00EB6B00">
            <w:pPr>
              <w:rPr>
                <w:noProof/>
              </w:rPr>
            </w:pPr>
            <w:r w:rsidRPr="00205EE9">
              <w:rPr>
                <w:noProof/>
              </w:rPr>
              <w:t xml:space="preserve">Име </w:t>
            </w:r>
            <w:r w:rsidRPr="00205EE9">
              <w:rPr>
                <w:noProof/>
                <w:lang w:val="sr-Cyrl-RS"/>
              </w:rPr>
              <w:t xml:space="preserve">и презиме </w:t>
            </w:r>
            <w:r w:rsidRPr="00205EE9">
              <w:rPr>
                <w:noProof/>
              </w:rPr>
              <w:t>особе за контакт</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5E2923" w:rsidP="00EB6B00">
            <w:pPr>
              <w:jc w:val="right"/>
              <w:rPr>
                <w:b/>
                <w:noProof/>
              </w:rPr>
            </w:pPr>
            <w:r w:rsidRPr="00205EE9">
              <w:rPr>
                <w:noProof/>
              </w:rPr>
              <w:t xml:space="preserve">Матични број </w:t>
            </w:r>
          </w:p>
        </w:tc>
        <w:tc>
          <w:tcPr>
            <w:tcW w:w="3155" w:type="dxa"/>
          </w:tcPr>
          <w:p w:rsidR="005E2923" w:rsidRPr="00205EE9" w:rsidRDefault="005E2923" w:rsidP="005E2923">
            <w:pPr>
              <w:jc w:val="right"/>
              <w:rPr>
                <w:b/>
                <w:noProof/>
              </w:rPr>
            </w:pPr>
          </w:p>
        </w:tc>
      </w:tr>
      <w:tr w:rsidR="005E2923" w:rsidRPr="00AE1407" w:rsidTr="00EB6B00">
        <w:tc>
          <w:tcPr>
            <w:tcW w:w="5245" w:type="dxa"/>
            <w:vAlign w:val="center"/>
          </w:tcPr>
          <w:p w:rsidR="005E2923" w:rsidRPr="00205EE9" w:rsidRDefault="005E2923" w:rsidP="00EB6B00">
            <w:pPr>
              <w:rPr>
                <w:b/>
                <w:noProof/>
              </w:rPr>
            </w:pPr>
            <w:r w:rsidRPr="00205EE9">
              <w:rPr>
                <w:noProof/>
              </w:rPr>
              <w:t>Телефон/факс</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5E2923" w:rsidP="00EB6B00">
            <w:pPr>
              <w:jc w:val="right"/>
              <w:rPr>
                <w:b/>
                <w:noProof/>
              </w:rPr>
            </w:pPr>
            <w:r w:rsidRPr="00205EE9">
              <w:rPr>
                <w:noProof/>
              </w:rPr>
              <w:t>Порески идентификациони број</w:t>
            </w:r>
          </w:p>
        </w:tc>
        <w:tc>
          <w:tcPr>
            <w:tcW w:w="3155" w:type="dxa"/>
          </w:tcPr>
          <w:p w:rsidR="005E2923" w:rsidRPr="00205EE9" w:rsidRDefault="005E2923" w:rsidP="005E2923">
            <w:pPr>
              <w:jc w:val="right"/>
              <w:rPr>
                <w:b/>
                <w:noProof/>
              </w:rPr>
            </w:pPr>
          </w:p>
        </w:tc>
      </w:tr>
      <w:tr w:rsidR="005E2923" w:rsidRPr="00AE1407" w:rsidTr="00EB6B00">
        <w:tc>
          <w:tcPr>
            <w:tcW w:w="5245" w:type="dxa"/>
            <w:vAlign w:val="center"/>
          </w:tcPr>
          <w:p w:rsidR="005E2923" w:rsidRPr="00205EE9" w:rsidRDefault="00260A31" w:rsidP="00EB6B00">
            <w:pPr>
              <w:rPr>
                <w:b/>
                <w:noProof/>
              </w:rPr>
            </w:pPr>
            <w:r w:rsidRPr="00205EE9">
              <w:rPr>
                <w:noProof/>
              </w:rPr>
              <w:t>Е-мејл</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5E2923" w:rsidP="00EB6B00">
            <w:pPr>
              <w:jc w:val="right"/>
              <w:rPr>
                <w:noProof/>
              </w:rPr>
            </w:pPr>
            <w:r w:rsidRPr="00205EE9">
              <w:rPr>
                <w:noProof/>
              </w:rPr>
              <w:t>Регистарски број</w:t>
            </w:r>
          </w:p>
        </w:tc>
        <w:tc>
          <w:tcPr>
            <w:tcW w:w="3155" w:type="dxa"/>
          </w:tcPr>
          <w:p w:rsidR="005E2923" w:rsidRPr="00205EE9" w:rsidRDefault="005E2923" w:rsidP="005E2923">
            <w:pPr>
              <w:jc w:val="right"/>
              <w:rPr>
                <w:b/>
                <w:noProof/>
              </w:rPr>
            </w:pPr>
          </w:p>
        </w:tc>
      </w:tr>
      <w:tr w:rsidR="005E2923" w:rsidRPr="00AE1407" w:rsidTr="00EB6B00">
        <w:tc>
          <w:tcPr>
            <w:tcW w:w="5245" w:type="dxa"/>
            <w:vAlign w:val="center"/>
          </w:tcPr>
          <w:p w:rsidR="005E2923" w:rsidRPr="00205EE9" w:rsidRDefault="00380975" w:rsidP="00E359C2">
            <w:pPr>
              <w:rPr>
                <w:noProof/>
              </w:rPr>
            </w:pPr>
            <w:r w:rsidRPr="00205EE9">
              <w:rPr>
                <w:noProof/>
              </w:rPr>
              <w:t>Овлашћено лице, које ће потписати Уговор</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0A517E" w:rsidP="00EB6B00">
            <w:pPr>
              <w:jc w:val="right"/>
              <w:rPr>
                <w:noProof/>
              </w:rPr>
            </w:pPr>
            <w:r w:rsidRPr="00205EE9">
              <w:rPr>
                <w:noProof/>
              </w:rPr>
              <w:t>Шифра делатности</w:t>
            </w:r>
          </w:p>
        </w:tc>
        <w:tc>
          <w:tcPr>
            <w:tcW w:w="3155" w:type="dxa"/>
          </w:tcPr>
          <w:p w:rsidR="005E2923" w:rsidRPr="00205EE9"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205EE9" w:rsidRDefault="00223DF2" w:rsidP="00EB6B00">
            <w:pPr>
              <w:rPr>
                <w:b/>
                <w:noProof/>
              </w:rPr>
            </w:pPr>
            <w:r w:rsidRPr="00205EE9">
              <w:rPr>
                <w:b/>
                <w:noProof/>
              </w:rPr>
              <w:br w:type="page"/>
            </w:r>
            <w:r w:rsidRPr="00205EE9">
              <w:rPr>
                <w:noProof/>
              </w:rPr>
              <w:t xml:space="preserve">Рок важења понуде изражен у броју дана од дана отварања понуда, који не може бити краћи </w:t>
            </w:r>
            <w:r w:rsidR="00260A31" w:rsidRPr="00205EE9">
              <w:rPr>
                <w:noProof/>
              </w:rPr>
              <w:t>од 6</w:t>
            </w:r>
            <w:r w:rsidRPr="00205EE9">
              <w:rPr>
                <w:noProof/>
              </w:rPr>
              <w:t>0 дана</w:t>
            </w:r>
          </w:p>
        </w:tc>
        <w:tc>
          <w:tcPr>
            <w:tcW w:w="3402" w:type="dxa"/>
            <w:gridSpan w:val="2"/>
            <w:vMerge w:val="restart"/>
          </w:tcPr>
          <w:p w:rsidR="00223DF2" w:rsidRPr="00205EE9" w:rsidRDefault="00223DF2" w:rsidP="005E2923">
            <w:pPr>
              <w:rPr>
                <w:b/>
                <w:noProof/>
              </w:rPr>
            </w:pPr>
          </w:p>
        </w:tc>
        <w:tc>
          <w:tcPr>
            <w:tcW w:w="3508" w:type="dxa"/>
            <w:gridSpan w:val="2"/>
            <w:vAlign w:val="center"/>
          </w:tcPr>
          <w:p w:rsidR="00223DF2" w:rsidRPr="00205EE9" w:rsidRDefault="00FA6C98" w:rsidP="00EB6B00">
            <w:pPr>
              <w:jc w:val="right"/>
              <w:rPr>
                <w:noProof/>
                <w:lang w:val="sr-Cyrl-CS"/>
              </w:rPr>
            </w:pPr>
            <w:r w:rsidRPr="00205EE9">
              <w:rPr>
                <w:noProof/>
                <w:lang w:val="sr-Cyrl-RS"/>
              </w:rPr>
              <w:t>Величина обвезника</w:t>
            </w:r>
          </w:p>
        </w:tc>
        <w:tc>
          <w:tcPr>
            <w:tcW w:w="3155" w:type="dxa"/>
            <w:vAlign w:val="center"/>
          </w:tcPr>
          <w:p w:rsidR="00223DF2" w:rsidRPr="00205EE9" w:rsidRDefault="00223DF2" w:rsidP="00EB6B00">
            <w:pPr>
              <w:rPr>
                <w:b/>
                <w:noProof/>
              </w:rPr>
            </w:pPr>
          </w:p>
        </w:tc>
      </w:tr>
      <w:tr w:rsidR="00223DF2" w:rsidRPr="00AE1407" w:rsidTr="00EB6B00">
        <w:trPr>
          <w:trHeight w:val="344"/>
        </w:trPr>
        <w:tc>
          <w:tcPr>
            <w:tcW w:w="5245" w:type="dxa"/>
            <w:vMerge/>
          </w:tcPr>
          <w:p w:rsidR="00223DF2" w:rsidRPr="00205EE9" w:rsidRDefault="00223DF2" w:rsidP="005E2923">
            <w:pPr>
              <w:rPr>
                <w:b/>
                <w:noProof/>
              </w:rPr>
            </w:pPr>
          </w:p>
        </w:tc>
        <w:tc>
          <w:tcPr>
            <w:tcW w:w="3402" w:type="dxa"/>
            <w:gridSpan w:val="2"/>
            <w:vMerge/>
          </w:tcPr>
          <w:p w:rsidR="00223DF2" w:rsidRPr="00205EE9" w:rsidRDefault="00223DF2" w:rsidP="005E2923">
            <w:pPr>
              <w:rPr>
                <w:b/>
                <w:noProof/>
              </w:rPr>
            </w:pPr>
          </w:p>
        </w:tc>
        <w:tc>
          <w:tcPr>
            <w:tcW w:w="3508" w:type="dxa"/>
            <w:gridSpan w:val="2"/>
            <w:vAlign w:val="center"/>
          </w:tcPr>
          <w:p w:rsidR="00223DF2" w:rsidRPr="00205EE9" w:rsidRDefault="00223DF2" w:rsidP="00EB6B00">
            <w:pPr>
              <w:jc w:val="right"/>
              <w:rPr>
                <w:noProof/>
              </w:rPr>
            </w:pPr>
            <w:r w:rsidRPr="00205EE9">
              <w:rPr>
                <w:noProof/>
              </w:rPr>
              <w:t>Жиро рачун и назив банке</w:t>
            </w:r>
          </w:p>
        </w:tc>
        <w:tc>
          <w:tcPr>
            <w:tcW w:w="3155" w:type="dxa"/>
          </w:tcPr>
          <w:p w:rsidR="00223DF2" w:rsidRPr="00205EE9" w:rsidRDefault="00223DF2" w:rsidP="005E2923">
            <w:pPr>
              <w:jc w:val="right"/>
              <w:rPr>
                <w:b/>
                <w:noProof/>
              </w:rPr>
            </w:pPr>
          </w:p>
        </w:tc>
      </w:tr>
      <w:tr w:rsidR="005E2923" w:rsidRPr="00AE1407" w:rsidTr="005E2923">
        <w:tc>
          <w:tcPr>
            <w:tcW w:w="15310" w:type="dxa"/>
            <w:gridSpan w:val="6"/>
          </w:tcPr>
          <w:p w:rsidR="005E2923" w:rsidRPr="00205EE9" w:rsidRDefault="005E2923" w:rsidP="00E359C2">
            <w:pPr>
              <w:jc w:val="center"/>
              <w:rPr>
                <w:b/>
                <w:noProof/>
              </w:rPr>
            </w:pPr>
            <w:r w:rsidRPr="00205EE9">
              <w:rPr>
                <w:b/>
                <w:noProof/>
              </w:rPr>
              <w:t xml:space="preserve">Остали подаци које наручилац сматра релевантним за закључење </w:t>
            </w:r>
            <w:r w:rsidR="00380975" w:rsidRPr="00205EE9">
              <w:rPr>
                <w:b/>
                <w:noProof/>
              </w:rPr>
              <w:t>уговора</w:t>
            </w:r>
          </w:p>
        </w:tc>
      </w:tr>
      <w:tr w:rsidR="00FE0B83" w:rsidRPr="00AE1407" w:rsidTr="00202B65">
        <w:tc>
          <w:tcPr>
            <w:tcW w:w="5245" w:type="dxa"/>
            <w:vMerge w:val="restart"/>
            <w:vAlign w:val="center"/>
          </w:tcPr>
          <w:p w:rsidR="00FE0B83" w:rsidRPr="00205EE9" w:rsidRDefault="00FE0B83" w:rsidP="00202B65">
            <w:pPr>
              <w:rPr>
                <w:noProof/>
              </w:rPr>
            </w:pPr>
            <w:r w:rsidRPr="00205EE9">
              <w:rPr>
                <w:noProof/>
              </w:rPr>
              <w:t>Начин подношења понуде (заокружити)</w:t>
            </w:r>
          </w:p>
        </w:tc>
        <w:tc>
          <w:tcPr>
            <w:tcW w:w="426" w:type="dxa"/>
          </w:tcPr>
          <w:p w:rsidR="00FE0B83" w:rsidRPr="00205EE9" w:rsidRDefault="00FE0B83" w:rsidP="005E2923">
            <w:pPr>
              <w:rPr>
                <w:noProof/>
              </w:rPr>
            </w:pPr>
            <w:r w:rsidRPr="00205EE9">
              <w:rPr>
                <w:noProof/>
              </w:rPr>
              <w:t>а</w:t>
            </w:r>
          </w:p>
        </w:tc>
        <w:tc>
          <w:tcPr>
            <w:tcW w:w="9639" w:type="dxa"/>
            <w:gridSpan w:val="4"/>
          </w:tcPr>
          <w:p w:rsidR="00FE0B83" w:rsidRPr="00205EE9" w:rsidRDefault="00FE0B83" w:rsidP="00E920B5">
            <w:pPr>
              <w:rPr>
                <w:noProof/>
              </w:rPr>
            </w:pPr>
            <w:r w:rsidRPr="00205EE9">
              <w:rPr>
                <w:noProof/>
              </w:rPr>
              <w:t>Самостална понуда</w:t>
            </w:r>
          </w:p>
        </w:tc>
      </w:tr>
      <w:tr w:rsidR="00FE0B83" w:rsidRPr="00AE1407" w:rsidTr="00FE0B83">
        <w:tc>
          <w:tcPr>
            <w:tcW w:w="5245" w:type="dxa"/>
            <w:vMerge/>
          </w:tcPr>
          <w:p w:rsidR="00FE0B83" w:rsidRPr="00205EE9" w:rsidRDefault="00FE0B83" w:rsidP="005E2923">
            <w:pPr>
              <w:rPr>
                <w:b/>
                <w:noProof/>
              </w:rPr>
            </w:pPr>
          </w:p>
        </w:tc>
        <w:tc>
          <w:tcPr>
            <w:tcW w:w="426" w:type="dxa"/>
          </w:tcPr>
          <w:p w:rsidR="00FE0B83" w:rsidRPr="00205EE9" w:rsidRDefault="00FE0B83" w:rsidP="005E2923">
            <w:pPr>
              <w:rPr>
                <w:noProof/>
              </w:rPr>
            </w:pPr>
            <w:r w:rsidRPr="00205EE9">
              <w:rPr>
                <w:noProof/>
              </w:rPr>
              <w:t>б</w:t>
            </w:r>
          </w:p>
        </w:tc>
        <w:tc>
          <w:tcPr>
            <w:tcW w:w="9639" w:type="dxa"/>
            <w:gridSpan w:val="4"/>
          </w:tcPr>
          <w:p w:rsidR="00FE0B83" w:rsidRPr="00205EE9" w:rsidRDefault="00FE0B83" w:rsidP="00E920B5">
            <w:pPr>
              <w:rPr>
                <w:noProof/>
              </w:rPr>
            </w:pPr>
            <w:r w:rsidRPr="00205EE9">
              <w:rPr>
                <w:noProof/>
              </w:rPr>
              <w:t>Заједничка понуда</w:t>
            </w:r>
          </w:p>
        </w:tc>
      </w:tr>
      <w:tr w:rsidR="00FE0B83" w:rsidRPr="00AE1407" w:rsidTr="00FE0B83">
        <w:tc>
          <w:tcPr>
            <w:tcW w:w="5245" w:type="dxa"/>
            <w:vMerge/>
          </w:tcPr>
          <w:p w:rsidR="00FE0B83" w:rsidRPr="00205EE9" w:rsidRDefault="00FE0B83" w:rsidP="005E2923">
            <w:pPr>
              <w:rPr>
                <w:b/>
                <w:noProof/>
              </w:rPr>
            </w:pPr>
          </w:p>
        </w:tc>
        <w:tc>
          <w:tcPr>
            <w:tcW w:w="426" w:type="dxa"/>
          </w:tcPr>
          <w:p w:rsidR="00FE0B83" w:rsidRPr="00205EE9" w:rsidRDefault="00FE0B83" w:rsidP="005E2923">
            <w:pPr>
              <w:rPr>
                <w:noProof/>
              </w:rPr>
            </w:pPr>
            <w:r w:rsidRPr="00205EE9">
              <w:rPr>
                <w:noProof/>
              </w:rPr>
              <w:t>в</w:t>
            </w:r>
          </w:p>
        </w:tc>
        <w:tc>
          <w:tcPr>
            <w:tcW w:w="9639" w:type="dxa"/>
            <w:gridSpan w:val="4"/>
          </w:tcPr>
          <w:p w:rsidR="00FE0B83" w:rsidRPr="00205EE9" w:rsidRDefault="00FE0B83" w:rsidP="00E920B5">
            <w:pPr>
              <w:rPr>
                <w:noProof/>
              </w:rPr>
            </w:pPr>
            <w:r w:rsidRPr="00205EE9">
              <w:rPr>
                <w:noProof/>
              </w:rPr>
              <w:t>Понуда са подизвођачем</w:t>
            </w:r>
          </w:p>
        </w:tc>
      </w:tr>
      <w:tr w:rsidR="00475DDE" w:rsidRPr="009E1C54" w:rsidTr="00792B8B">
        <w:trPr>
          <w:trHeight w:val="293"/>
        </w:trPr>
        <w:tc>
          <w:tcPr>
            <w:tcW w:w="5245" w:type="dxa"/>
          </w:tcPr>
          <w:p w:rsidR="00475DDE" w:rsidRPr="00205EE9" w:rsidRDefault="00475DDE" w:rsidP="00792B8B">
            <w:pPr>
              <w:rPr>
                <w:noProof/>
              </w:rPr>
            </w:pPr>
            <w:r w:rsidRPr="00205EE9">
              <w:t>Начин, рок и услови плаћања</w:t>
            </w:r>
          </w:p>
        </w:tc>
        <w:tc>
          <w:tcPr>
            <w:tcW w:w="10065" w:type="dxa"/>
            <w:gridSpan w:val="5"/>
          </w:tcPr>
          <w:p w:rsidR="00475DDE" w:rsidRPr="00205EE9" w:rsidRDefault="00475DDE" w:rsidP="00792B8B">
            <w:pPr>
              <w:rPr>
                <w:b/>
                <w:noProof/>
              </w:rPr>
            </w:pPr>
          </w:p>
        </w:tc>
      </w:tr>
      <w:tr w:rsidR="00475DDE" w:rsidRPr="009E1C54" w:rsidTr="00792B8B">
        <w:trPr>
          <w:trHeight w:val="283"/>
        </w:trPr>
        <w:tc>
          <w:tcPr>
            <w:tcW w:w="5245" w:type="dxa"/>
          </w:tcPr>
          <w:p w:rsidR="00475DDE" w:rsidRPr="00205EE9" w:rsidRDefault="00E359C2" w:rsidP="00792B8B">
            <w:pPr>
              <w:rPr>
                <w:noProof/>
              </w:rPr>
            </w:pPr>
            <w:r w:rsidRPr="00205EE9">
              <w:t xml:space="preserve">Гарантни рок </w:t>
            </w:r>
            <w:r w:rsidRPr="00205EE9">
              <w:rPr>
                <w:noProof/>
              </w:rPr>
              <w:t>на испоручена добра</w:t>
            </w:r>
          </w:p>
        </w:tc>
        <w:tc>
          <w:tcPr>
            <w:tcW w:w="10065" w:type="dxa"/>
            <w:gridSpan w:val="5"/>
          </w:tcPr>
          <w:p w:rsidR="00475DDE" w:rsidRPr="00205EE9" w:rsidRDefault="00475DDE" w:rsidP="00792B8B">
            <w:pPr>
              <w:rPr>
                <w:b/>
                <w:noProof/>
              </w:rPr>
            </w:pPr>
          </w:p>
        </w:tc>
      </w:tr>
      <w:tr w:rsidR="00205EE9" w:rsidRPr="009E1C54" w:rsidTr="00792B8B">
        <w:trPr>
          <w:trHeight w:val="283"/>
        </w:trPr>
        <w:tc>
          <w:tcPr>
            <w:tcW w:w="5245" w:type="dxa"/>
          </w:tcPr>
          <w:p w:rsidR="00205EE9" w:rsidRPr="00205EE9" w:rsidRDefault="00205EE9" w:rsidP="00792B8B">
            <w:pPr>
              <w:rPr>
                <w:lang w:val="sr-Cyrl-RS"/>
              </w:rPr>
            </w:pPr>
            <w:r>
              <w:rPr>
                <w:lang w:val="sr-Cyrl-RS"/>
              </w:rPr>
              <w:t>Рок испоруке</w:t>
            </w:r>
          </w:p>
        </w:tc>
        <w:tc>
          <w:tcPr>
            <w:tcW w:w="10065" w:type="dxa"/>
            <w:gridSpan w:val="5"/>
          </w:tcPr>
          <w:p w:rsidR="00205EE9" w:rsidRPr="00205EE9" w:rsidRDefault="00205EE9" w:rsidP="00792B8B">
            <w:pPr>
              <w:rPr>
                <w:b/>
                <w:noProof/>
              </w:rPr>
            </w:pPr>
          </w:p>
        </w:tc>
      </w:tr>
    </w:tbl>
    <w:p w:rsidR="00E8313E" w:rsidRDefault="00E8313E" w:rsidP="00E359C2">
      <w:pPr>
        <w:pStyle w:val="BodyText"/>
        <w:rPr>
          <w:noProof/>
          <w:szCs w:val="24"/>
          <w:lang w:val="sr-Cyrl-RS"/>
        </w:rPr>
      </w:pPr>
    </w:p>
    <w:p w:rsidR="00205EE9" w:rsidRDefault="00205EE9" w:rsidP="00E359C2">
      <w:pPr>
        <w:pStyle w:val="BodyText"/>
        <w:rPr>
          <w:noProof/>
          <w:szCs w:val="24"/>
          <w:lang w:val="sr-Cyrl-RS"/>
        </w:rPr>
      </w:pPr>
    </w:p>
    <w:p w:rsidR="00205EE9" w:rsidRDefault="00205EE9" w:rsidP="00E359C2">
      <w:pPr>
        <w:pStyle w:val="BodyText"/>
        <w:rPr>
          <w:noProof/>
          <w:szCs w:val="24"/>
          <w:lang w:val="sr-Cyrl-RS"/>
        </w:rPr>
      </w:pPr>
    </w:p>
    <w:p w:rsidR="00687CDF" w:rsidRDefault="00687CDF" w:rsidP="00E359C2">
      <w:pPr>
        <w:pStyle w:val="BodyText"/>
        <w:rPr>
          <w:noProof/>
          <w:szCs w:val="24"/>
          <w:lang w:val="sr-Cyrl-RS"/>
        </w:rPr>
      </w:pPr>
    </w:p>
    <w:p w:rsidR="00687CDF" w:rsidRDefault="00687CDF" w:rsidP="00E359C2">
      <w:pPr>
        <w:pStyle w:val="BodyText"/>
        <w:rPr>
          <w:noProof/>
          <w:szCs w:val="24"/>
          <w:lang w:val="sr-Cyrl-RS"/>
        </w:rPr>
      </w:pPr>
    </w:p>
    <w:p w:rsidR="00687CDF" w:rsidRDefault="00687CDF" w:rsidP="00E359C2">
      <w:pPr>
        <w:pStyle w:val="BodyText"/>
        <w:rPr>
          <w:noProof/>
          <w:szCs w:val="24"/>
          <w:lang w:val="sr-Cyrl-RS"/>
        </w:rPr>
      </w:pPr>
    </w:p>
    <w:p w:rsidR="00687CDF" w:rsidRDefault="00687CDF" w:rsidP="00E359C2">
      <w:pPr>
        <w:pStyle w:val="BodyText"/>
        <w:rPr>
          <w:noProof/>
          <w:szCs w:val="24"/>
          <w:lang w:val="sr-Cyrl-RS"/>
        </w:rPr>
      </w:pPr>
    </w:p>
    <w:p w:rsidR="00687CDF" w:rsidRDefault="00687CDF" w:rsidP="00E359C2">
      <w:pPr>
        <w:pStyle w:val="BodyText"/>
        <w:rPr>
          <w:noProof/>
          <w:szCs w:val="24"/>
          <w:lang w:val="sr-Cyrl-RS"/>
        </w:rPr>
      </w:pPr>
    </w:p>
    <w:p w:rsidR="00205EE9" w:rsidRDefault="00205EE9" w:rsidP="00E359C2">
      <w:pPr>
        <w:pStyle w:val="BodyText"/>
        <w:rPr>
          <w:noProof/>
          <w:szCs w:val="24"/>
          <w:lang w:val="sr-Cyrl-RS"/>
        </w:rPr>
      </w:pPr>
    </w:p>
    <w:p w:rsidR="00205EE9" w:rsidRDefault="00205EE9" w:rsidP="00E359C2">
      <w:pPr>
        <w:pStyle w:val="BodyText"/>
        <w:rPr>
          <w:noProof/>
          <w:szCs w:val="24"/>
          <w:lang w:val="sr-Cyrl-RS"/>
        </w:rPr>
      </w:pPr>
    </w:p>
    <w:tbl>
      <w:tblPr>
        <w:tblW w:w="5370" w:type="pct"/>
        <w:tblInd w:w="-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87"/>
        <w:gridCol w:w="2004"/>
        <w:gridCol w:w="1820"/>
        <w:gridCol w:w="1925"/>
        <w:gridCol w:w="953"/>
        <w:gridCol w:w="989"/>
        <w:gridCol w:w="1313"/>
        <w:gridCol w:w="1848"/>
        <w:gridCol w:w="2071"/>
        <w:gridCol w:w="67"/>
        <w:gridCol w:w="1626"/>
      </w:tblGrid>
      <w:tr w:rsidR="00E359C2" w:rsidRPr="00AE1407" w:rsidTr="001B1CFD">
        <w:trPr>
          <w:trHeight w:val="262"/>
        </w:trPr>
        <w:tc>
          <w:tcPr>
            <w:tcW w:w="161" w:type="pct"/>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rPr>
              <w:t>Р.БР</w:t>
            </w:r>
          </w:p>
        </w:tc>
        <w:tc>
          <w:tcPr>
            <w:tcW w:w="1293" w:type="pct"/>
            <w:gridSpan w:val="2"/>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lang w:val="en-US"/>
              </w:rPr>
              <w:t>Назив</w:t>
            </w:r>
          </w:p>
        </w:tc>
        <w:tc>
          <w:tcPr>
            <w:tcW w:w="517" w:type="pct"/>
            <w:vAlign w:val="center"/>
          </w:tcPr>
          <w:p w:rsidR="00E359C2" w:rsidRPr="00AE1407" w:rsidRDefault="00E359C2" w:rsidP="004349C4">
            <w:pPr>
              <w:autoSpaceDE w:val="0"/>
              <w:autoSpaceDN w:val="0"/>
              <w:adjustRightInd w:val="0"/>
              <w:jc w:val="center"/>
              <w:rPr>
                <w:noProof/>
                <w:sz w:val="22"/>
                <w:szCs w:val="22"/>
                <w:lang w:val="en-US"/>
              </w:rPr>
            </w:pPr>
            <w:r w:rsidRPr="00883B40">
              <w:rPr>
                <w:noProof/>
                <w:sz w:val="22"/>
              </w:rPr>
              <w:t>Карактеристике</w:t>
            </w:r>
          </w:p>
        </w:tc>
        <w:tc>
          <w:tcPr>
            <w:tcW w:w="329" w:type="pct"/>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lang w:val="en-US"/>
              </w:rPr>
              <w:t>Јединица мере</w:t>
            </w:r>
          </w:p>
        </w:tc>
        <w:tc>
          <w:tcPr>
            <w:tcW w:w="329" w:type="pct"/>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lang w:val="en-US"/>
              </w:rPr>
              <w:t>Количина</w:t>
            </w:r>
          </w:p>
        </w:tc>
        <w:tc>
          <w:tcPr>
            <w:tcW w:w="460" w:type="pct"/>
            <w:vAlign w:val="center"/>
          </w:tcPr>
          <w:p w:rsidR="00E359C2" w:rsidRPr="00962C77" w:rsidRDefault="00E359C2" w:rsidP="004349C4">
            <w:pPr>
              <w:autoSpaceDE w:val="0"/>
              <w:autoSpaceDN w:val="0"/>
              <w:adjustRightInd w:val="0"/>
              <w:jc w:val="center"/>
              <w:rPr>
                <w:noProof/>
                <w:sz w:val="22"/>
                <w:szCs w:val="22"/>
              </w:rPr>
            </w:pPr>
            <w:r w:rsidRPr="00AE1407">
              <w:rPr>
                <w:noProof/>
                <w:sz w:val="22"/>
                <w:szCs w:val="22"/>
                <w:lang w:val="en-US"/>
              </w:rPr>
              <w:t>Јединична цена без ПДВ-а</w:t>
            </w:r>
          </w:p>
        </w:tc>
        <w:tc>
          <w:tcPr>
            <w:tcW w:w="625" w:type="pct"/>
            <w:vAlign w:val="center"/>
          </w:tcPr>
          <w:p w:rsidR="00E359C2" w:rsidRPr="000504BD" w:rsidRDefault="00E359C2" w:rsidP="004349C4">
            <w:pPr>
              <w:pStyle w:val="BodyText"/>
              <w:jc w:val="center"/>
              <w:rPr>
                <w:noProof/>
                <w:sz w:val="22"/>
                <w:szCs w:val="22"/>
              </w:rPr>
            </w:pPr>
            <w:r>
              <w:rPr>
                <w:noProof/>
                <w:sz w:val="22"/>
                <w:szCs w:val="22"/>
              </w:rPr>
              <w:t>Стопа</w:t>
            </w:r>
          </w:p>
          <w:p w:rsidR="00E359C2" w:rsidRPr="00AE1407" w:rsidRDefault="00E359C2" w:rsidP="004349C4">
            <w:pPr>
              <w:autoSpaceDE w:val="0"/>
              <w:autoSpaceDN w:val="0"/>
              <w:adjustRightInd w:val="0"/>
              <w:jc w:val="center"/>
              <w:rPr>
                <w:noProof/>
                <w:sz w:val="22"/>
                <w:szCs w:val="22"/>
                <w:lang w:val="en-US"/>
              </w:rPr>
            </w:pPr>
            <w:r w:rsidRPr="00AE1407">
              <w:rPr>
                <w:noProof/>
                <w:sz w:val="22"/>
                <w:szCs w:val="22"/>
              </w:rPr>
              <w:t>ПДВ-а</w:t>
            </w:r>
          </w:p>
        </w:tc>
        <w:tc>
          <w:tcPr>
            <w:tcW w:w="699" w:type="pct"/>
            <w:vAlign w:val="center"/>
          </w:tcPr>
          <w:p w:rsidR="00E359C2" w:rsidRDefault="00E359C2" w:rsidP="004349C4">
            <w:pPr>
              <w:autoSpaceDE w:val="0"/>
              <w:autoSpaceDN w:val="0"/>
              <w:adjustRightInd w:val="0"/>
              <w:jc w:val="center"/>
              <w:rPr>
                <w:noProof/>
              </w:rPr>
            </w:pPr>
            <w:r w:rsidRPr="00AE1407">
              <w:rPr>
                <w:noProof/>
                <w:lang w:val="en-US"/>
              </w:rPr>
              <w:t>Укупна цена без ПДВ-а</w:t>
            </w:r>
          </w:p>
          <w:p w:rsidR="00E359C2" w:rsidRPr="00AE1407" w:rsidRDefault="00E359C2" w:rsidP="004349C4">
            <w:pPr>
              <w:autoSpaceDE w:val="0"/>
              <w:autoSpaceDN w:val="0"/>
              <w:adjustRightInd w:val="0"/>
              <w:jc w:val="center"/>
              <w:rPr>
                <w:noProof/>
                <w:lang w:val="en-US"/>
              </w:rPr>
            </w:pPr>
            <w:r>
              <w:rPr>
                <w:noProof/>
              </w:rPr>
              <w:t>(4 х 5)</w:t>
            </w:r>
          </w:p>
        </w:tc>
        <w:tc>
          <w:tcPr>
            <w:tcW w:w="587" w:type="pct"/>
            <w:gridSpan w:val="2"/>
            <w:shd w:val="clear" w:color="auto" w:fill="auto"/>
            <w:vAlign w:val="center"/>
          </w:tcPr>
          <w:p w:rsidR="00E359C2" w:rsidRPr="008466D9" w:rsidRDefault="008466D9" w:rsidP="004349C4">
            <w:pPr>
              <w:autoSpaceDE w:val="0"/>
              <w:autoSpaceDN w:val="0"/>
              <w:adjustRightInd w:val="0"/>
              <w:jc w:val="center"/>
              <w:rPr>
                <w:noProof/>
                <w:highlight w:val="yellow"/>
                <w:lang w:val="sr-Cyrl-RS"/>
              </w:rPr>
            </w:pPr>
            <w:r w:rsidRPr="008466D9">
              <w:rPr>
                <w:noProof/>
                <w:lang w:val="sr-Cyrl-RS"/>
              </w:rPr>
              <w:t>Земља порекла / порекла</w:t>
            </w:r>
          </w:p>
        </w:tc>
      </w:tr>
      <w:tr w:rsidR="00E359C2" w:rsidRPr="00AE1407" w:rsidTr="001B1CFD">
        <w:trPr>
          <w:trHeight w:val="288"/>
        </w:trPr>
        <w:tc>
          <w:tcPr>
            <w:tcW w:w="161" w:type="pct"/>
          </w:tcPr>
          <w:p w:rsidR="00E359C2" w:rsidRPr="00AE1407" w:rsidRDefault="00E359C2" w:rsidP="004349C4">
            <w:pPr>
              <w:autoSpaceDE w:val="0"/>
              <w:autoSpaceDN w:val="0"/>
              <w:adjustRightInd w:val="0"/>
              <w:jc w:val="center"/>
              <w:rPr>
                <w:b/>
                <w:noProof/>
              </w:rPr>
            </w:pPr>
            <w:r w:rsidRPr="00AE1407">
              <w:rPr>
                <w:b/>
                <w:noProof/>
              </w:rPr>
              <w:t>I</w:t>
            </w:r>
          </w:p>
        </w:tc>
        <w:tc>
          <w:tcPr>
            <w:tcW w:w="1293" w:type="pct"/>
            <w:gridSpan w:val="2"/>
          </w:tcPr>
          <w:p w:rsidR="00E359C2" w:rsidRPr="00AE1407" w:rsidRDefault="00E359C2" w:rsidP="004349C4">
            <w:pPr>
              <w:autoSpaceDE w:val="0"/>
              <w:autoSpaceDN w:val="0"/>
              <w:adjustRightInd w:val="0"/>
              <w:jc w:val="center"/>
              <w:rPr>
                <w:noProof/>
                <w:lang w:val="en-US"/>
              </w:rPr>
            </w:pPr>
            <w:r w:rsidRPr="00AE1407">
              <w:rPr>
                <w:noProof/>
                <w:lang w:val="en-US"/>
              </w:rPr>
              <w:t>2</w:t>
            </w:r>
          </w:p>
        </w:tc>
        <w:tc>
          <w:tcPr>
            <w:tcW w:w="517" w:type="pct"/>
          </w:tcPr>
          <w:p w:rsidR="00E359C2" w:rsidRPr="00883B40" w:rsidRDefault="00E359C2" w:rsidP="004349C4">
            <w:pPr>
              <w:autoSpaceDE w:val="0"/>
              <w:autoSpaceDN w:val="0"/>
              <w:adjustRightInd w:val="0"/>
              <w:jc w:val="center"/>
              <w:rPr>
                <w:noProof/>
                <w:lang w:val="sr-Cyrl-CS"/>
              </w:rPr>
            </w:pPr>
            <w:r>
              <w:rPr>
                <w:noProof/>
                <w:lang w:val="sr-Cyrl-CS"/>
              </w:rPr>
              <w:t>3</w:t>
            </w:r>
          </w:p>
        </w:tc>
        <w:tc>
          <w:tcPr>
            <w:tcW w:w="329" w:type="pct"/>
          </w:tcPr>
          <w:p w:rsidR="00E359C2" w:rsidRPr="00883B40" w:rsidRDefault="00E359C2" w:rsidP="004349C4">
            <w:pPr>
              <w:autoSpaceDE w:val="0"/>
              <w:autoSpaceDN w:val="0"/>
              <w:adjustRightInd w:val="0"/>
              <w:jc w:val="center"/>
              <w:rPr>
                <w:noProof/>
                <w:lang w:val="sr-Cyrl-CS"/>
              </w:rPr>
            </w:pPr>
            <w:r>
              <w:rPr>
                <w:noProof/>
                <w:lang w:val="sr-Cyrl-CS"/>
              </w:rPr>
              <w:t>4</w:t>
            </w:r>
          </w:p>
        </w:tc>
        <w:tc>
          <w:tcPr>
            <w:tcW w:w="329" w:type="pct"/>
          </w:tcPr>
          <w:p w:rsidR="00E359C2" w:rsidRPr="00883B40" w:rsidRDefault="00E359C2" w:rsidP="004349C4">
            <w:pPr>
              <w:autoSpaceDE w:val="0"/>
              <w:autoSpaceDN w:val="0"/>
              <w:adjustRightInd w:val="0"/>
              <w:jc w:val="center"/>
              <w:rPr>
                <w:noProof/>
                <w:lang w:val="sr-Cyrl-CS"/>
              </w:rPr>
            </w:pPr>
            <w:r>
              <w:rPr>
                <w:noProof/>
                <w:lang w:val="sr-Cyrl-CS"/>
              </w:rPr>
              <w:t>5</w:t>
            </w:r>
          </w:p>
        </w:tc>
        <w:tc>
          <w:tcPr>
            <w:tcW w:w="460" w:type="pct"/>
          </w:tcPr>
          <w:p w:rsidR="00E359C2" w:rsidRPr="00883B40" w:rsidRDefault="00E359C2" w:rsidP="004349C4">
            <w:pPr>
              <w:autoSpaceDE w:val="0"/>
              <w:autoSpaceDN w:val="0"/>
              <w:adjustRightInd w:val="0"/>
              <w:jc w:val="center"/>
              <w:rPr>
                <w:noProof/>
                <w:lang w:val="sr-Cyrl-CS"/>
              </w:rPr>
            </w:pPr>
            <w:r>
              <w:rPr>
                <w:noProof/>
                <w:lang w:val="sr-Cyrl-CS"/>
              </w:rPr>
              <w:t>6</w:t>
            </w:r>
          </w:p>
        </w:tc>
        <w:tc>
          <w:tcPr>
            <w:tcW w:w="625" w:type="pct"/>
          </w:tcPr>
          <w:p w:rsidR="00E359C2" w:rsidRPr="00883B40" w:rsidRDefault="00E359C2" w:rsidP="004349C4">
            <w:pPr>
              <w:autoSpaceDE w:val="0"/>
              <w:autoSpaceDN w:val="0"/>
              <w:adjustRightInd w:val="0"/>
              <w:jc w:val="center"/>
              <w:rPr>
                <w:noProof/>
                <w:lang w:val="sr-Cyrl-CS"/>
              </w:rPr>
            </w:pPr>
            <w:r>
              <w:rPr>
                <w:noProof/>
                <w:lang w:val="sr-Cyrl-CS"/>
              </w:rPr>
              <w:t>7</w:t>
            </w:r>
          </w:p>
        </w:tc>
        <w:tc>
          <w:tcPr>
            <w:tcW w:w="699" w:type="pct"/>
          </w:tcPr>
          <w:p w:rsidR="00E359C2" w:rsidRPr="00883B40" w:rsidRDefault="00E359C2" w:rsidP="004349C4">
            <w:pPr>
              <w:autoSpaceDE w:val="0"/>
              <w:autoSpaceDN w:val="0"/>
              <w:adjustRightInd w:val="0"/>
              <w:jc w:val="center"/>
              <w:rPr>
                <w:noProof/>
                <w:lang w:val="sr-Cyrl-CS"/>
              </w:rPr>
            </w:pPr>
            <w:r>
              <w:rPr>
                <w:noProof/>
                <w:lang w:val="sr-Cyrl-CS"/>
              </w:rPr>
              <w:t>8</w:t>
            </w:r>
          </w:p>
        </w:tc>
        <w:tc>
          <w:tcPr>
            <w:tcW w:w="587" w:type="pct"/>
            <w:gridSpan w:val="2"/>
          </w:tcPr>
          <w:p w:rsidR="00E359C2" w:rsidRPr="00AE1407" w:rsidRDefault="00E359C2" w:rsidP="004349C4">
            <w:pPr>
              <w:autoSpaceDE w:val="0"/>
              <w:autoSpaceDN w:val="0"/>
              <w:adjustRightInd w:val="0"/>
              <w:jc w:val="center"/>
              <w:rPr>
                <w:noProof/>
              </w:rPr>
            </w:pPr>
            <w:r w:rsidRPr="00AE1407">
              <w:rPr>
                <w:noProof/>
              </w:rPr>
              <w:t>9</w:t>
            </w: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Cyrl-CS"/>
              </w:rPr>
            </w:pPr>
            <w:r w:rsidRPr="00687CDF">
              <w:t>1.</w:t>
            </w:r>
          </w:p>
        </w:tc>
        <w:tc>
          <w:tcPr>
            <w:tcW w:w="1293" w:type="pct"/>
            <w:gridSpan w:val="2"/>
            <w:vAlign w:val="center"/>
          </w:tcPr>
          <w:p w:rsidR="00E359C2" w:rsidRPr="00687CDF" w:rsidRDefault="00E359C2" w:rsidP="004349C4">
            <w:pPr>
              <w:rPr>
                <w:noProof/>
              </w:rPr>
            </w:pPr>
            <w:r w:rsidRPr="00687CDF">
              <w:t>ПП апарати (</w:t>
            </w:r>
            <w:r w:rsidRPr="00687CDF">
              <w:rPr>
                <w:lang w:val="sr-Cyrl-CS"/>
              </w:rPr>
              <w:t xml:space="preserve">израђени </w:t>
            </w:r>
            <w:r w:rsidRPr="00687CDF">
              <w:t>у складу са стандардима</w:t>
            </w:r>
            <w:r w:rsidRPr="00687CDF">
              <w:rPr>
                <w:lang w:val="sr-Cyrl-RS"/>
              </w:rPr>
              <w:t xml:space="preserve"> </w:t>
            </w:r>
            <w:r w:rsidRPr="00687CDF">
              <w:t>SRPS Z.C2.035)</w:t>
            </w:r>
          </w:p>
        </w:tc>
        <w:tc>
          <w:tcPr>
            <w:tcW w:w="517" w:type="pct"/>
            <w:vAlign w:val="center"/>
          </w:tcPr>
          <w:p w:rsidR="00E359C2" w:rsidRPr="00687CDF" w:rsidRDefault="00E359C2" w:rsidP="004349C4">
            <w:pPr>
              <w:autoSpaceDE w:val="0"/>
              <w:autoSpaceDN w:val="0"/>
              <w:adjustRightInd w:val="0"/>
              <w:jc w:val="center"/>
              <w:rPr>
                <w:noProof/>
                <w:lang w:val="en-US"/>
              </w:rPr>
            </w:pPr>
            <w:r w:rsidRPr="00687CDF">
              <w:t xml:space="preserve">S – </w:t>
            </w:r>
            <w:r w:rsidRPr="00687CDF">
              <w:rPr>
                <w:lang w:val="sr-Cyrl-RS"/>
              </w:rPr>
              <w:t>6</w:t>
            </w:r>
            <w:r w:rsidRPr="00687CDF">
              <w:t>A</w:t>
            </w:r>
          </w:p>
        </w:tc>
        <w:tc>
          <w:tcPr>
            <w:tcW w:w="329" w:type="pct"/>
            <w:vAlign w:val="center"/>
          </w:tcPr>
          <w:p w:rsidR="00E359C2" w:rsidRPr="00687CDF" w:rsidRDefault="00E359C2" w:rsidP="004349C4">
            <w:pPr>
              <w:autoSpaceDE w:val="0"/>
              <w:autoSpaceDN w:val="0"/>
              <w:adjustRightInd w:val="0"/>
              <w:jc w:val="center"/>
              <w:rPr>
                <w:noProof/>
                <w:lang w:val="sr-Cyrl-RS"/>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Cyrl-CS"/>
              </w:rPr>
              <w:t>50</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587" w:type="pct"/>
            <w:gridSpan w:val="2"/>
            <w:vAlign w:val="center"/>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2.</w:t>
            </w:r>
          </w:p>
        </w:tc>
        <w:tc>
          <w:tcPr>
            <w:tcW w:w="1293" w:type="pct"/>
            <w:gridSpan w:val="2"/>
          </w:tcPr>
          <w:p w:rsidR="00E359C2" w:rsidRPr="00687CDF" w:rsidRDefault="00E359C2" w:rsidP="004349C4">
            <w:pPr>
              <w:rPr>
                <w:lang w:val="en-US"/>
              </w:rPr>
            </w:pPr>
            <w:r w:rsidRPr="00687CDF">
              <w:t>ПП апарати</w:t>
            </w:r>
            <w:r w:rsidRPr="00687CDF">
              <w:rPr>
                <w:lang w:val="sr-Cyrl-RS"/>
              </w:rPr>
              <w:t xml:space="preserve"> </w:t>
            </w:r>
            <w:r w:rsidRPr="00687CDF">
              <w:t>(</w:t>
            </w:r>
            <w:r w:rsidRPr="00687CDF">
              <w:rPr>
                <w:lang w:val="sr-Cyrl-CS"/>
              </w:rPr>
              <w:t xml:space="preserve">израђени </w:t>
            </w:r>
            <w:r w:rsidRPr="00687CDF">
              <w:t>у складу са стандардима</w:t>
            </w:r>
            <w:r w:rsidRPr="00687CDF">
              <w:rPr>
                <w:lang w:val="sr-Cyrl-RS"/>
              </w:rPr>
              <w:t xml:space="preserve"> </w:t>
            </w:r>
            <w:r w:rsidRPr="00687CDF">
              <w:t>SRPS Z.C2.035)</w:t>
            </w:r>
          </w:p>
        </w:tc>
        <w:tc>
          <w:tcPr>
            <w:tcW w:w="517" w:type="pct"/>
            <w:vAlign w:val="center"/>
          </w:tcPr>
          <w:p w:rsidR="00E359C2" w:rsidRPr="00687CDF" w:rsidRDefault="00E359C2" w:rsidP="004349C4">
            <w:pPr>
              <w:autoSpaceDE w:val="0"/>
              <w:autoSpaceDN w:val="0"/>
              <w:adjustRightInd w:val="0"/>
              <w:jc w:val="center"/>
              <w:rPr>
                <w:noProof/>
              </w:rPr>
            </w:pPr>
            <w:r w:rsidRPr="00687CDF">
              <w:t xml:space="preserve">S – </w:t>
            </w:r>
            <w:r w:rsidRPr="00687CDF">
              <w:rPr>
                <w:lang w:val="sr-Cyrl-RS"/>
              </w:rPr>
              <w:t>9</w:t>
            </w:r>
            <w:r w:rsidRPr="00687CDF">
              <w:t>A</w:t>
            </w:r>
          </w:p>
        </w:tc>
        <w:tc>
          <w:tcPr>
            <w:tcW w:w="329" w:type="pct"/>
            <w:vAlign w:val="center"/>
          </w:tcPr>
          <w:p w:rsidR="00E359C2" w:rsidRPr="00687CDF" w:rsidRDefault="00E359C2" w:rsidP="004349C4">
            <w:pPr>
              <w:autoSpaceDE w:val="0"/>
              <w:autoSpaceDN w:val="0"/>
              <w:adjustRightInd w:val="0"/>
              <w:jc w:val="center"/>
              <w:rPr>
                <w:noProof/>
                <w:lang w:val="sr-Cyrl-RS"/>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Cyrl-CS"/>
              </w:rPr>
              <w:t>10</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3.</w:t>
            </w:r>
          </w:p>
        </w:tc>
        <w:tc>
          <w:tcPr>
            <w:tcW w:w="1293" w:type="pct"/>
            <w:gridSpan w:val="2"/>
          </w:tcPr>
          <w:p w:rsidR="00E359C2" w:rsidRPr="00687CDF" w:rsidRDefault="00E359C2" w:rsidP="004349C4">
            <w:pPr>
              <w:rPr>
                <w:noProof/>
              </w:rPr>
            </w:pPr>
            <w:r w:rsidRPr="00687CDF">
              <w:t>ПП апарати</w:t>
            </w:r>
            <w:r w:rsidRPr="00687CDF">
              <w:rPr>
                <w:lang w:val="sr-Cyrl-RS"/>
              </w:rPr>
              <w:t xml:space="preserve"> </w:t>
            </w:r>
            <w:r w:rsidRPr="00687CDF">
              <w:t>(</w:t>
            </w:r>
            <w:r w:rsidRPr="00687CDF">
              <w:rPr>
                <w:lang w:val="sr-Cyrl-CS"/>
              </w:rPr>
              <w:t xml:space="preserve">израђени </w:t>
            </w:r>
            <w:r w:rsidRPr="00687CDF">
              <w:t>у складу са стандардима</w:t>
            </w:r>
            <w:r w:rsidRPr="00687CDF">
              <w:rPr>
                <w:lang w:val="sr-Cyrl-RS"/>
              </w:rPr>
              <w:t xml:space="preserve"> </w:t>
            </w:r>
            <w:r w:rsidRPr="00687CDF">
              <w:t>SRPS Z.C2.0</w:t>
            </w:r>
            <w:r w:rsidRPr="00687CDF">
              <w:rPr>
                <w:lang w:val="sr-Cyrl-RS"/>
              </w:rPr>
              <w:t>40</w:t>
            </w:r>
            <w:r w:rsidRPr="00687CDF">
              <w:t>)</w:t>
            </w:r>
          </w:p>
        </w:tc>
        <w:tc>
          <w:tcPr>
            <w:tcW w:w="517" w:type="pct"/>
            <w:vAlign w:val="center"/>
          </w:tcPr>
          <w:p w:rsidR="00E359C2" w:rsidRPr="00687CDF" w:rsidRDefault="00E359C2" w:rsidP="004349C4">
            <w:pPr>
              <w:autoSpaceDE w:val="0"/>
              <w:autoSpaceDN w:val="0"/>
              <w:adjustRightInd w:val="0"/>
              <w:jc w:val="center"/>
              <w:rPr>
                <w:noProof/>
                <w:lang w:val="sr-Latn-CS"/>
              </w:rPr>
            </w:pPr>
            <w:r w:rsidRPr="00687CDF">
              <w:rPr>
                <w:lang w:val="sr-Latn-RS"/>
              </w:rPr>
              <w:t>CCCO2-5</w:t>
            </w:r>
          </w:p>
        </w:tc>
        <w:tc>
          <w:tcPr>
            <w:tcW w:w="329" w:type="pct"/>
            <w:vAlign w:val="center"/>
          </w:tcPr>
          <w:p w:rsidR="00E359C2" w:rsidRPr="00687CDF" w:rsidRDefault="00E359C2" w:rsidP="004349C4">
            <w:pPr>
              <w:autoSpaceDE w:val="0"/>
              <w:autoSpaceDN w:val="0"/>
              <w:adjustRightInd w:val="0"/>
              <w:jc w:val="center"/>
              <w:rPr>
                <w:noProof/>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Latn-RS"/>
              </w:rPr>
              <w:t>20</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4.</w:t>
            </w:r>
          </w:p>
        </w:tc>
        <w:tc>
          <w:tcPr>
            <w:tcW w:w="1293" w:type="pct"/>
            <w:gridSpan w:val="2"/>
          </w:tcPr>
          <w:p w:rsidR="00E359C2" w:rsidRPr="00687CDF" w:rsidRDefault="00E359C2" w:rsidP="004349C4">
            <w:pPr>
              <w:rPr>
                <w:noProof/>
              </w:rPr>
            </w:pPr>
            <w:r w:rsidRPr="00687CDF">
              <w:t>ПП апарати</w:t>
            </w:r>
            <w:r w:rsidRPr="00687CDF">
              <w:rPr>
                <w:lang w:val="sr-Cyrl-RS"/>
              </w:rPr>
              <w:t xml:space="preserve"> БИОВЕРСАЛ</w:t>
            </w:r>
          </w:p>
        </w:tc>
        <w:tc>
          <w:tcPr>
            <w:tcW w:w="517" w:type="pct"/>
            <w:vAlign w:val="center"/>
          </w:tcPr>
          <w:p w:rsidR="00E359C2" w:rsidRPr="00687CDF" w:rsidRDefault="00E359C2" w:rsidP="004349C4">
            <w:pPr>
              <w:jc w:val="center"/>
              <w:rPr>
                <w:lang w:val="sr-Cyrl-CS"/>
              </w:rPr>
            </w:pPr>
            <w:r w:rsidRPr="00687CDF">
              <w:rPr>
                <w:lang w:val="sr-Cyrl-CS"/>
              </w:rPr>
              <w:t>Ек.средство за гашење пожара</w:t>
            </w:r>
          </w:p>
          <w:p w:rsidR="00E359C2" w:rsidRPr="00687CDF" w:rsidRDefault="00E359C2" w:rsidP="004349C4">
            <w:pPr>
              <w:autoSpaceDE w:val="0"/>
              <w:autoSpaceDN w:val="0"/>
              <w:adjustRightInd w:val="0"/>
              <w:jc w:val="center"/>
              <w:rPr>
                <w:noProof/>
                <w:lang w:val="sr-Latn-CS"/>
              </w:rPr>
            </w:pPr>
            <w:r w:rsidRPr="00687CDF">
              <w:rPr>
                <w:lang w:val="sr-Cyrl-CS"/>
              </w:rPr>
              <w:t>Класе А и Б</w:t>
            </w:r>
          </w:p>
        </w:tc>
        <w:tc>
          <w:tcPr>
            <w:tcW w:w="329" w:type="pct"/>
            <w:vAlign w:val="center"/>
          </w:tcPr>
          <w:p w:rsidR="00E359C2" w:rsidRPr="00687CDF" w:rsidRDefault="00E359C2" w:rsidP="004349C4">
            <w:pPr>
              <w:autoSpaceDE w:val="0"/>
              <w:autoSpaceDN w:val="0"/>
              <w:adjustRightInd w:val="0"/>
              <w:jc w:val="center"/>
              <w:rPr>
                <w:noProof/>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Cyrl-CS"/>
              </w:rPr>
              <w:t>2</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5.</w:t>
            </w:r>
          </w:p>
        </w:tc>
        <w:tc>
          <w:tcPr>
            <w:tcW w:w="1293" w:type="pct"/>
            <w:gridSpan w:val="2"/>
          </w:tcPr>
          <w:p w:rsidR="00E359C2" w:rsidRPr="00687CDF" w:rsidRDefault="00E359C2" w:rsidP="004349C4">
            <w:pPr>
              <w:rPr>
                <w:noProof/>
              </w:rPr>
            </w:pPr>
            <w:r w:rsidRPr="00687CDF">
              <w:t>ПП апарати</w:t>
            </w:r>
            <w:r w:rsidRPr="00687CDF">
              <w:rPr>
                <w:lang w:val="sr-Cyrl-RS"/>
              </w:rPr>
              <w:t xml:space="preserve"> </w:t>
            </w:r>
            <w:r w:rsidRPr="00687CDF">
              <w:t>(</w:t>
            </w:r>
            <w:r w:rsidRPr="00687CDF">
              <w:rPr>
                <w:lang w:val="sr-Cyrl-CS"/>
              </w:rPr>
              <w:t xml:space="preserve">израђени </w:t>
            </w:r>
            <w:r w:rsidRPr="00687CDF">
              <w:t>у складу са стандардима</w:t>
            </w:r>
            <w:r w:rsidRPr="00687CDF">
              <w:rPr>
                <w:lang w:val="sr-Cyrl-RS"/>
              </w:rPr>
              <w:t xml:space="preserve"> </w:t>
            </w:r>
            <w:r w:rsidRPr="00687CDF">
              <w:t>SRPS Z.C2.0</w:t>
            </w:r>
            <w:r w:rsidRPr="00687CDF">
              <w:rPr>
                <w:lang w:val="sr-Cyrl-RS"/>
              </w:rPr>
              <w:t>40</w:t>
            </w:r>
            <w:r w:rsidRPr="00687CDF">
              <w:t>)</w:t>
            </w:r>
          </w:p>
        </w:tc>
        <w:tc>
          <w:tcPr>
            <w:tcW w:w="517" w:type="pct"/>
            <w:vAlign w:val="center"/>
          </w:tcPr>
          <w:p w:rsidR="00E359C2" w:rsidRPr="00687CDF" w:rsidRDefault="00E359C2" w:rsidP="004349C4">
            <w:pPr>
              <w:autoSpaceDE w:val="0"/>
              <w:autoSpaceDN w:val="0"/>
              <w:adjustRightInd w:val="0"/>
              <w:jc w:val="center"/>
              <w:rPr>
                <w:noProof/>
                <w:lang w:val="sr-Latn-CS"/>
              </w:rPr>
            </w:pPr>
            <w:r w:rsidRPr="00687CDF">
              <w:rPr>
                <w:lang w:val="sr-Latn-RS"/>
              </w:rPr>
              <w:t>FE 36-2</w:t>
            </w:r>
          </w:p>
        </w:tc>
        <w:tc>
          <w:tcPr>
            <w:tcW w:w="329" w:type="pct"/>
            <w:vAlign w:val="center"/>
          </w:tcPr>
          <w:p w:rsidR="00E359C2" w:rsidRPr="00687CDF" w:rsidRDefault="00E359C2" w:rsidP="004349C4">
            <w:pPr>
              <w:autoSpaceDE w:val="0"/>
              <w:autoSpaceDN w:val="0"/>
              <w:adjustRightInd w:val="0"/>
              <w:jc w:val="center"/>
              <w:rPr>
                <w:noProof/>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Latn-RS"/>
              </w:rPr>
              <w:t>2</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lang w:val="sr-Cyrl-RS"/>
              </w:rPr>
            </w:pPr>
            <w:r w:rsidRPr="00687CDF">
              <w:rPr>
                <w:lang w:val="sr-Cyrl-RS"/>
              </w:rPr>
              <w:t>6.</w:t>
            </w:r>
          </w:p>
        </w:tc>
        <w:tc>
          <w:tcPr>
            <w:tcW w:w="1293" w:type="pct"/>
            <w:gridSpan w:val="2"/>
          </w:tcPr>
          <w:p w:rsidR="00E359C2" w:rsidRPr="00687CDF" w:rsidRDefault="00E359C2" w:rsidP="004349C4">
            <w:pPr>
              <w:rPr>
                <w:lang w:val="sr-Latn-RS"/>
              </w:rPr>
            </w:pPr>
            <w:r w:rsidRPr="00687CDF">
              <w:rPr>
                <w:lang w:val="sr-Cyrl-RS"/>
              </w:rPr>
              <w:t xml:space="preserve">Налепнице:Апарат упутство </w:t>
            </w:r>
            <w:r w:rsidRPr="00687CDF">
              <w:rPr>
                <w:lang w:val="sr-Latn-RS"/>
              </w:rPr>
              <w:t>CO2</w:t>
            </w:r>
          </w:p>
          <w:p w:rsidR="00E359C2" w:rsidRPr="00687CDF" w:rsidRDefault="00E359C2" w:rsidP="004349C4">
            <w:r w:rsidRPr="00687CDF">
              <w:rPr>
                <w:lang w:val="sr-Cyrl-RS"/>
              </w:rPr>
              <w:t>Апарат упутство Прах под сталним притиском Апарат упутство Прах без сталног притиска</w:t>
            </w:r>
          </w:p>
        </w:tc>
        <w:tc>
          <w:tcPr>
            <w:tcW w:w="517" w:type="pct"/>
            <w:vAlign w:val="center"/>
          </w:tcPr>
          <w:p w:rsidR="00E359C2" w:rsidRPr="00687CDF" w:rsidRDefault="00E359C2" w:rsidP="004349C4">
            <w:pPr>
              <w:autoSpaceDE w:val="0"/>
              <w:autoSpaceDN w:val="0"/>
              <w:adjustRightInd w:val="0"/>
              <w:jc w:val="center"/>
              <w:rPr>
                <w:lang w:val="sr-Latn-RS"/>
              </w:rPr>
            </w:pPr>
            <w:r w:rsidRPr="00687CDF">
              <w:rPr>
                <w:noProof/>
                <w:lang w:val="sr-Cyrl-RS"/>
              </w:rPr>
              <w:t>100</w:t>
            </w:r>
            <w:r w:rsidRPr="00687CDF">
              <w:rPr>
                <w:noProof/>
                <w:lang w:val="sr-Latn-RS"/>
              </w:rPr>
              <w:t>x150mm</w:t>
            </w:r>
          </w:p>
        </w:tc>
        <w:tc>
          <w:tcPr>
            <w:tcW w:w="329" w:type="pct"/>
          </w:tcPr>
          <w:p w:rsidR="00E359C2" w:rsidRPr="00687CDF" w:rsidRDefault="00E359C2" w:rsidP="004349C4">
            <w:pPr>
              <w:autoSpaceDE w:val="0"/>
              <w:autoSpaceDN w:val="0"/>
              <w:adjustRightInd w:val="0"/>
              <w:jc w:val="center"/>
              <w:rPr>
                <w:noProof/>
                <w:lang w:val="sr-Latn-RS"/>
              </w:rPr>
            </w:pPr>
          </w:p>
          <w:p w:rsidR="00E359C2" w:rsidRPr="00687CDF" w:rsidRDefault="00E359C2" w:rsidP="004349C4">
            <w:pPr>
              <w:autoSpaceDE w:val="0"/>
              <w:autoSpaceDN w:val="0"/>
              <w:adjustRightInd w:val="0"/>
              <w:jc w:val="center"/>
              <w:rPr>
                <w:noProof/>
                <w:lang w:val="sr-Cyrl-RS"/>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lang w:val="sr-Cyrl-RS"/>
              </w:rPr>
            </w:pPr>
            <w:r w:rsidRPr="00687CDF">
              <w:rPr>
                <w:noProof/>
                <w:lang w:val="sr-Cyrl-RS"/>
              </w:rPr>
              <w:t>150</w:t>
            </w:r>
          </w:p>
          <w:p w:rsidR="00E359C2" w:rsidRPr="00687CDF" w:rsidRDefault="00E359C2" w:rsidP="004349C4">
            <w:pPr>
              <w:autoSpaceDE w:val="0"/>
              <w:autoSpaceDN w:val="0"/>
              <w:adjustRightInd w:val="0"/>
              <w:jc w:val="center"/>
              <w:rPr>
                <w:noProof/>
                <w:lang w:val="sr-Cyrl-RS"/>
              </w:rPr>
            </w:pPr>
            <w:r w:rsidRPr="00687CDF">
              <w:rPr>
                <w:noProof/>
                <w:lang w:val="sr-Cyrl-RS"/>
              </w:rPr>
              <w:t>400</w:t>
            </w:r>
          </w:p>
          <w:p w:rsidR="00E359C2" w:rsidRPr="00687CDF" w:rsidRDefault="00E359C2" w:rsidP="004349C4">
            <w:pPr>
              <w:autoSpaceDE w:val="0"/>
              <w:autoSpaceDN w:val="0"/>
              <w:adjustRightInd w:val="0"/>
              <w:jc w:val="center"/>
              <w:rPr>
                <w:lang w:val="sr-Latn-RS"/>
              </w:rPr>
            </w:pPr>
            <w:r w:rsidRPr="00687CDF">
              <w:rPr>
                <w:noProof/>
                <w:lang w:val="sr-Cyrl-RS"/>
              </w:rPr>
              <w:t>300</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7.</w:t>
            </w:r>
          </w:p>
        </w:tc>
        <w:tc>
          <w:tcPr>
            <w:tcW w:w="1293" w:type="pct"/>
            <w:gridSpan w:val="2"/>
            <w:vAlign w:val="center"/>
          </w:tcPr>
          <w:p w:rsidR="00E359C2" w:rsidRPr="00687CDF" w:rsidRDefault="00E359C2" w:rsidP="004349C4">
            <w:pPr>
              <w:jc w:val="center"/>
              <w:rPr>
                <w:noProof/>
              </w:rPr>
            </w:pPr>
            <w:r w:rsidRPr="00687CDF">
              <w:rPr>
                <w:lang w:val="sr-Cyrl-RS"/>
              </w:rPr>
              <w:t>Кључ за надземни хидрант</w:t>
            </w:r>
          </w:p>
        </w:tc>
        <w:tc>
          <w:tcPr>
            <w:tcW w:w="517"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челични</w:t>
            </w:r>
          </w:p>
        </w:tc>
        <w:tc>
          <w:tcPr>
            <w:tcW w:w="329" w:type="pct"/>
            <w:vAlign w:val="center"/>
          </w:tcPr>
          <w:p w:rsidR="00E359C2" w:rsidRPr="00687CDF" w:rsidRDefault="00E359C2" w:rsidP="004349C4">
            <w:pPr>
              <w:autoSpaceDE w:val="0"/>
              <w:autoSpaceDN w:val="0"/>
              <w:adjustRightInd w:val="0"/>
              <w:jc w:val="center"/>
              <w:rPr>
                <w:noProof/>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Cyrl-CS"/>
              </w:rPr>
              <w:t>1</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t>8.</w:t>
            </w:r>
          </w:p>
        </w:tc>
        <w:tc>
          <w:tcPr>
            <w:tcW w:w="1293" w:type="pct"/>
            <w:gridSpan w:val="2"/>
            <w:vAlign w:val="center"/>
          </w:tcPr>
          <w:p w:rsidR="00E359C2" w:rsidRPr="00687CDF" w:rsidRDefault="00E359C2" w:rsidP="004349C4">
            <w:pPr>
              <w:jc w:val="center"/>
              <w:rPr>
                <w:noProof/>
              </w:rPr>
            </w:pPr>
            <w:r w:rsidRPr="00687CDF">
              <w:rPr>
                <w:lang w:val="sr-Cyrl-RS"/>
              </w:rPr>
              <w:t>Заваривачке завесе</w:t>
            </w:r>
          </w:p>
        </w:tc>
        <w:tc>
          <w:tcPr>
            <w:tcW w:w="517" w:type="pct"/>
            <w:vAlign w:val="center"/>
          </w:tcPr>
          <w:p w:rsidR="00E359C2" w:rsidRPr="00687CDF" w:rsidRDefault="00E359C2" w:rsidP="004349C4">
            <w:pPr>
              <w:autoSpaceDE w:val="0"/>
              <w:autoSpaceDN w:val="0"/>
              <w:adjustRightInd w:val="0"/>
              <w:jc w:val="center"/>
              <w:rPr>
                <w:noProof/>
                <w:lang w:val="sr-Latn-CS"/>
              </w:rPr>
            </w:pPr>
            <w:r w:rsidRPr="00687CDF">
              <w:rPr>
                <w:lang w:val="sr-Latn-RS"/>
              </w:rPr>
              <w:t>180X140</w:t>
            </w:r>
            <w:r w:rsidRPr="00687CDF">
              <w:rPr>
                <w:lang w:val="sr-Cyrl-RS"/>
              </w:rPr>
              <w:t xml:space="preserve"> пвц ватроотпорне </w:t>
            </w:r>
            <w:r w:rsidRPr="00687CDF">
              <w:rPr>
                <w:lang w:val="sr-Cyrl-RS"/>
              </w:rPr>
              <w:lastRenderedPageBreak/>
              <w:t>0,4мм</w:t>
            </w:r>
          </w:p>
        </w:tc>
        <w:tc>
          <w:tcPr>
            <w:tcW w:w="329" w:type="pct"/>
            <w:vAlign w:val="center"/>
          </w:tcPr>
          <w:p w:rsidR="00E359C2" w:rsidRPr="00687CDF" w:rsidRDefault="00E359C2" w:rsidP="004349C4">
            <w:pPr>
              <w:autoSpaceDE w:val="0"/>
              <w:autoSpaceDN w:val="0"/>
              <w:adjustRightInd w:val="0"/>
              <w:jc w:val="center"/>
              <w:rPr>
                <w:noProof/>
              </w:rPr>
            </w:pPr>
            <w:r w:rsidRPr="00687CDF">
              <w:rPr>
                <w:noProof/>
                <w:lang w:val="sr-Cyrl-RS"/>
              </w:rPr>
              <w:lastRenderedPageBreak/>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Cyrl-CS"/>
              </w:rPr>
              <w:t>3</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vAlign w:val="center"/>
          </w:tcPr>
          <w:p w:rsidR="00E359C2" w:rsidRPr="00687CDF" w:rsidRDefault="00E359C2" w:rsidP="004349C4">
            <w:pPr>
              <w:autoSpaceDE w:val="0"/>
              <w:autoSpaceDN w:val="0"/>
              <w:adjustRightInd w:val="0"/>
              <w:jc w:val="center"/>
              <w:rPr>
                <w:noProof/>
                <w:lang w:val="sr-Latn-CS"/>
              </w:rPr>
            </w:pPr>
            <w:r w:rsidRPr="00687CDF">
              <w:rPr>
                <w:lang w:val="sr-Cyrl-RS"/>
              </w:rPr>
              <w:lastRenderedPageBreak/>
              <w:t>9.</w:t>
            </w:r>
          </w:p>
        </w:tc>
        <w:tc>
          <w:tcPr>
            <w:tcW w:w="1293" w:type="pct"/>
            <w:gridSpan w:val="2"/>
            <w:vAlign w:val="center"/>
          </w:tcPr>
          <w:p w:rsidR="00E359C2" w:rsidRPr="00687CDF" w:rsidRDefault="00E359C2" w:rsidP="004349C4">
            <w:pPr>
              <w:jc w:val="center"/>
              <w:rPr>
                <w:noProof/>
              </w:rPr>
            </w:pPr>
            <w:r w:rsidRPr="00687CDF">
              <w:rPr>
                <w:lang w:val="sr-Cyrl-RS"/>
              </w:rPr>
              <w:t>Евак.знак ИЗЛАЗ-EXIT</w:t>
            </w:r>
          </w:p>
        </w:tc>
        <w:tc>
          <w:tcPr>
            <w:tcW w:w="517" w:type="pct"/>
            <w:vAlign w:val="center"/>
          </w:tcPr>
          <w:p w:rsidR="00E359C2" w:rsidRPr="00687CDF" w:rsidRDefault="00687CDF" w:rsidP="00687CDF">
            <w:r w:rsidRPr="00687CDF">
              <w:t>П</w:t>
            </w:r>
            <w:r w:rsidR="00E359C2" w:rsidRPr="00687CDF">
              <w:t>вц</w:t>
            </w:r>
            <w:r w:rsidRPr="00687CDF">
              <w:t xml:space="preserve"> </w:t>
            </w:r>
            <w:bookmarkStart w:id="92" w:name="_GoBack"/>
            <w:r w:rsidRPr="00687CDF">
              <w:rPr>
                <w:color w:val="FF0000"/>
              </w:rPr>
              <w:t>табла димензије 120</w:t>
            </w:r>
            <w:r w:rsidRPr="00687CDF">
              <w:rPr>
                <w:color w:val="FF0000"/>
                <w:lang w:val="sr-Cyrl-RS"/>
              </w:rPr>
              <w:t xml:space="preserve"> </w:t>
            </w:r>
            <w:r w:rsidRPr="00687CDF">
              <w:rPr>
                <w:color w:val="FF0000"/>
              </w:rPr>
              <w:t>x</w:t>
            </w:r>
            <w:r w:rsidRPr="00687CDF">
              <w:rPr>
                <w:color w:val="FF0000"/>
                <w:lang w:val="sr-Cyrl-RS"/>
              </w:rPr>
              <w:t xml:space="preserve"> </w:t>
            </w:r>
            <w:r w:rsidRPr="00687CDF">
              <w:rPr>
                <w:color w:val="FF0000"/>
              </w:rPr>
              <w:t>320</w:t>
            </w:r>
            <w:r w:rsidRPr="00687CDF">
              <w:rPr>
                <w:color w:val="FF0000"/>
                <w:lang w:val="sr-Cyrl-RS"/>
              </w:rPr>
              <w:t xml:space="preserve"> </w:t>
            </w:r>
            <w:r w:rsidRPr="00687CDF">
              <w:rPr>
                <w:color w:val="FF0000"/>
              </w:rPr>
              <w:t>мм са натписом ИЗЛАЗ-ЕXИТ  </w:t>
            </w:r>
            <w:bookmarkEnd w:id="92"/>
          </w:p>
        </w:tc>
        <w:tc>
          <w:tcPr>
            <w:tcW w:w="329" w:type="pct"/>
            <w:vAlign w:val="center"/>
          </w:tcPr>
          <w:p w:rsidR="00E359C2" w:rsidRPr="00687CDF" w:rsidRDefault="00E359C2" w:rsidP="004349C4">
            <w:pPr>
              <w:autoSpaceDE w:val="0"/>
              <w:autoSpaceDN w:val="0"/>
              <w:adjustRightInd w:val="0"/>
              <w:jc w:val="center"/>
              <w:rPr>
                <w:noProof/>
              </w:rPr>
            </w:pPr>
            <w:r w:rsidRPr="00687CDF">
              <w:rPr>
                <w:noProof/>
                <w:lang w:val="sr-Cyrl-RS"/>
              </w:rPr>
              <w:t>ком</w:t>
            </w:r>
          </w:p>
        </w:tc>
        <w:tc>
          <w:tcPr>
            <w:tcW w:w="329" w:type="pct"/>
            <w:vAlign w:val="center"/>
          </w:tcPr>
          <w:p w:rsidR="00E359C2" w:rsidRPr="00687CDF" w:rsidRDefault="00E359C2" w:rsidP="004349C4">
            <w:pPr>
              <w:autoSpaceDE w:val="0"/>
              <w:autoSpaceDN w:val="0"/>
              <w:adjustRightInd w:val="0"/>
              <w:jc w:val="center"/>
              <w:rPr>
                <w:noProof/>
              </w:rPr>
            </w:pPr>
            <w:r w:rsidRPr="00687CDF">
              <w:rPr>
                <w:lang w:val="sr-Cyrl-CS"/>
              </w:rPr>
              <w:t>50</w:t>
            </w:r>
          </w:p>
        </w:tc>
        <w:tc>
          <w:tcPr>
            <w:tcW w:w="460" w:type="pct"/>
          </w:tcPr>
          <w:p w:rsidR="00E359C2" w:rsidRPr="00687CDF" w:rsidRDefault="00E359C2" w:rsidP="004349C4">
            <w:pPr>
              <w:autoSpaceDE w:val="0"/>
              <w:autoSpaceDN w:val="0"/>
              <w:adjustRightInd w:val="0"/>
              <w:jc w:val="center"/>
              <w:rPr>
                <w:noProof/>
              </w:rPr>
            </w:pPr>
          </w:p>
        </w:tc>
        <w:tc>
          <w:tcPr>
            <w:tcW w:w="625" w:type="pct"/>
          </w:tcPr>
          <w:p w:rsidR="00E359C2" w:rsidRPr="00687CDF" w:rsidRDefault="00E359C2" w:rsidP="004349C4">
            <w:pPr>
              <w:autoSpaceDE w:val="0"/>
              <w:autoSpaceDN w:val="0"/>
              <w:adjustRightInd w:val="0"/>
              <w:jc w:val="right"/>
              <w:rPr>
                <w:noProof/>
                <w:lang w:val="en-US"/>
              </w:rPr>
            </w:pPr>
          </w:p>
        </w:tc>
        <w:tc>
          <w:tcPr>
            <w:tcW w:w="699" w:type="pct"/>
          </w:tcPr>
          <w:p w:rsidR="00E359C2" w:rsidRPr="00687CDF"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687CDF" w:rsidRDefault="00E359C2" w:rsidP="004349C4">
            <w:pPr>
              <w:autoSpaceDE w:val="0"/>
              <w:autoSpaceDN w:val="0"/>
              <w:adjustRightInd w:val="0"/>
              <w:rPr>
                <w:noProof/>
                <w:lang w:val="sr-Latn-CS"/>
              </w:rPr>
            </w:pPr>
          </w:p>
        </w:tc>
        <w:tc>
          <w:tcPr>
            <w:tcW w:w="552" w:type="pct"/>
            <w:tcBorders>
              <w:left w:val="nil"/>
            </w:tcBorders>
          </w:tcPr>
          <w:p w:rsidR="00E359C2" w:rsidRPr="00687CDF" w:rsidRDefault="00E359C2" w:rsidP="004349C4">
            <w:pPr>
              <w:autoSpaceDE w:val="0"/>
              <w:autoSpaceDN w:val="0"/>
              <w:adjustRightInd w:val="0"/>
              <w:jc w:val="right"/>
              <w:rPr>
                <w:noProof/>
                <w:lang w:val="en-US"/>
              </w:rPr>
            </w:pPr>
          </w:p>
        </w:tc>
      </w:tr>
      <w:tr w:rsidR="00E359C2" w:rsidRPr="00687CDF" w:rsidTr="001B1CFD">
        <w:trPr>
          <w:trHeight w:val="20"/>
        </w:trPr>
        <w:tc>
          <w:tcPr>
            <w:tcW w:w="161" w:type="pct"/>
          </w:tcPr>
          <w:p w:rsidR="00E359C2" w:rsidRPr="00687CDF" w:rsidRDefault="00E359C2" w:rsidP="004349C4">
            <w:pPr>
              <w:autoSpaceDE w:val="0"/>
              <w:autoSpaceDN w:val="0"/>
              <w:adjustRightInd w:val="0"/>
              <w:jc w:val="center"/>
              <w:rPr>
                <w:b/>
                <w:bCs/>
                <w:noProof/>
              </w:rPr>
            </w:pPr>
            <w:r w:rsidRPr="00687CDF">
              <w:rPr>
                <w:b/>
                <w:bCs/>
                <w:noProof/>
              </w:rPr>
              <w:t>II</w:t>
            </w:r>
          </w:p>
        </w:tc>
        <w:tc>
          <w:tcPr>
            <w:tcW w:w="677" w:type="pct"/>
          </w:tcPr>
          <w:p w:rsidR="00E359C2" w:rsidRPr="00687CDF" w:rsidRDefault="00E359C2" w:rsidP="004349C4">
            <w:pPr>
              <w:autoSpaceDE w:val="0"/>
              <w:autoSpaceDN w:val="0"/>
              <w:adjustRightInd w:val="0"/>
              <w:jc w:val="right"/>
              <w:rPr>
                <w:b/>
                <w:bCs/>
                <w:noProof/>
                <w:lang w:val="en-US"/>
              </w:rPr>
            </w:pPr>
          </w:p>
        </w:tc>
        <w:tc>
          <w:tcPr>
            <w:tcW w:w="2251" w:type="pct"/>
            <w:gridSpan w:val="5"/>
          </w:tcPr>
          <w:p w:rsidR="00E359C2" w:rsidRPr="00687CDF" w:rsidRDefault="00E359C2" w:rsidP="004349C4">
            <w:pPr>
              <w:autoSpaceDE w:val="0"/>
              <w:autoSpaceDN w:val="0"/>
              <w:adjustRightInd w:val="0"/>
              <w:jc w:val="right"/>
              <w:rPr>
                <w:b/>
                <w:bCs/>
                <w:noProof/>
                <w:lang w:val="en-US"/>
              </w:rPr>
            </w:pPr>
            <w:r w:rsidRPr="00687CDF">
              <w:rPr>
                <w:b/>
                <w:bCs/>
                <w:noProof/>
                <w:lang w:val="en-US"/>
              </w:rPr>
              <w:t>УКУПНА ВРЕДНОСТ ПОНУДЕ</w:t>
            </w:r>
            <w:r w:rsidRPr="00687CDF">
              <w:rPr>
                <w:b/>
                <w:bCs/>
                <w:noProof/>
              </w:rPr>
              <w:t xml:space="preserve"> БЕЗ ПДВ-а</w:t>
            </w:r>
            <w:r w:rsidRPr="00687CDF">
              <w:rPr>
                <w:b/>
                <w:bCs/>
                <w:noProof/>
                <w:lang w:val="en-US"/>
              </w:rPr>
              <w:t>:</w:t>
            </w:r>
          </w:p>
        </w:tc>
        <w:tc>
          <w:tcPr>
            <w:tcW w:w="1911" w:type="pct"/>
            <w:gridSpan w:val="4"/>
          </w:tcPr>
          <w:p w:rsidR="00E359C2" w:rsidRPr="00687CDF" w:rsidRDefault="00E359C2" w:rsidP="004349C4">
            <w:pPr>
              <w:autoSpaceDE w:val="0"/>
              <w:autoSpaceDN w:val="0"/>
              <w:adjustRightInd w:val="0"/>
              <w:jc w:val="right"/>
              <w:rPr>
                <w:b/>
                <w:bCs/>
                <w:noProof/>
                <w:lang w:val="en-US"/>
              </w:rPr>
            </w:pPr>
          </w:p>
        </w:tc>
      </w:tr>
      <w:tr w:rsidR="00E359C2" w:rsidRPr="00687CDF" w:rsidTr="001B1CFD">
        <w:trPr>
          <w:trHeight w:val="20"/>
        </w:trPr>
        <w:tc>
          <w:tcPr>
            <w:tcW w:w="161" w:type="pct"/>
          </w:tcPr>
          <w:p w:rsidR="00E359C2" w:rsidRPr="00687CDF" w:rsidRDefault="00E359C2" w:rsidP="004349C4">
            <w:pPr>
              <w:autoSpaceDE w:val="0"/>
              <w:autoSpaceDN w:val="0"/>
              <w:adjustRightInd w:val="0"/>
              <w:jc w:val="center"/>
              <w:rPr>
                <w:b/>
                <w:bCs/>
                <w:noProof/>
                <w:lang w:val="en-US"/>
              </w:rPr>
            </w:pPr>
            <w:r w:rsidRPr="00687CDF">
              <w:rPr>
                <w:b/>
                <w:bCs/>
                <w:noProof/>
                <w:lang w:val="en-US"/>
              </w:rPr>
              <w:t>III</w:t>
            </w:r>
          </w:p>
        </w:tc>
        <w:tc>
          <w:tcPr>
            <w:tcW w:w="677" w:type="pct"/>
          </w:tcPr>
          <w:p w:rsidR="00E359C2" w:rsidRPr="00687CDF" w:rsidRDefault="00E359C2" w:rsidP="004349C4">
            <w:pPr>
              <w:autoSpaceDE w:val="0"/>
              <w:autoSpaceDN w:val="0"/>
              <w:adjustRightInd w:val="0"/>
              <w:jc w:val="right"/>
              <w:rPr>
                <w:b/>
                <w:bCs/>
                <w:noProof/>
              </w:rPr>
            </w:pPr>
          </w:p>
        </w:tc>
        <w:tc>
          <w:tcPr>
            <w:tcW w:w="2251" w:type="pct"/>
            <w:gridSpan w:val="5"/>
          </w:tcPr>
          <w:p w:rsidR="00E359C2" w:rsidRPr="00687CDF" w:rsidRDefault="00E359C2" w:rsidP="004349C4">
            <w:pPr>
              <w:autoSpaceDE w:val="0"/>
              <w:autoSpaceDN w:val="0"/>
              <w:adjustRightInd w:val="0"/>
              <w:jc w:val="right"/>
              <w:rPr>
                <w:b/>
                <w:bCs/>
                <w:noProof/>
                <w:lang w:val="en-US"/>
              </w:rPr>
            </w:pPr>
            <w:r w:rsidRPr="00687CDF">
              <w:rPr>
                <w:b/>
                <w:bCs/>
                <w:noProof/>
              </w:rPr>
              <w:t xml:space="preserve">ИЗНОС </w:t>
            </w:r>
            <w:r w:rsidRPr="00687CDF">
              <w:rPr>
                <w:b/>
                <w:bCs/>
                <w:noProof/>
                <w:lang w:val="en-US"/>
              </w:rPr>
              <w:t>ПДВ</w:t>
            </w:r>
            <w:r w:rsidRPr="00687CDF">
              <w:rPr>
                <w:b/>
                <w:bCs/>
                <w:noProof/>
              </w:rPr>
              <w:t>-а</w:t>
            </w:r>
            <w:r w:rsidRPr="00687CDF">
              <w:rPr>
                <w:b/>
                <w:bCs/>
                <w:noProof/>
                <w:lang w:val="en-US"/>
              </w:rPr>
              <w:t>:</w:t>
            </w:r>
          </w:p>
        </w:tc>
        <w:tc>
          <w:tcPr>
            <w:tcW w:w="1911" w:type="pct"/>
            <w:gridSpan w:val="4"/>
          </w:tcPr>
          <w:p w:rsidR="00E359C2" w:rsidRPr="00687CDF" w:rsidRDefault="00E359C2" w:rsidP="004349C4">
            <w:pPr>
              <w:autoSpaceDE w:val="0"/>
              <w:autoSpaceDN w:val="0"/>
              <w:adjustRightInd w:val="0"/>
              <w:jc w:val="right"/>
              <w:rPr>
                <w:b/>
                <w:bCs/>
                <w:noProof/>
                <w:lang w:val="en-US"/>
              </w:rPr>
            </w:pPr>
          </w:p>
        </w:tc>
      </w:tr>
      <w:tr w:rsidR="00E359C2" w:rsidRPr="00687CDF" w:rsidTr="001B1CFD">
        <w:trPr>
          <w:trHeight w:val="20"/>
        </w:trPr>
        <w:tc>
          <w:tcPr>
            <w:tcW w:w="161" w:type="pct"/>
          </w:tcPr>
          <w:p w:rsidR="00E359C2" w:rsidRPr="00687CDF" w:rsidRDefault="00E359C2" w:rsidP="004349C4">
            <w:pPr>
              <w:autoSpaceDE w:val="0"/>
              <w:autoSpaceDN w:val="0"/>
              <w:adjustRightInd w:val="0"/>
              <w:jc w:val="center"/>
              <w:rPr>
                <w:b/>
                <w:bCs/>
                <w:noProof/>
                <w:lang w:val="en-US"/>
              </w:rPr>
            </w:pPr>
            <w:r w:rsidRPr="00687CDF">
              <w:rPr>
                <w:b/>
                <w:bCs/>
                <w:noProof/>
                <w:lang w:val="en-US"/>
              </w:rPr>
              <w:t>IV</w:t>
            </w:r>
          </w:p>
        </w:tc>
        <w:tc>
          <w:tcPr>
            <w:tcW w:w="677" w:type="pct"/>
          </w:tcPr>
          <w:p w:rsidR="00E359C2" w:rsidRPr="00687CDF" w:rsidRDefault="00E359C2" w:rsidP="004349C4">
            <w:pPr>
              <w:autoSpaceDE w:val="0"/>
              <w:autoSpaceDN w:val="0"/>
              <w:adjustRightInd w:val="0"/>
              <w:jc w:val="right"/>
              <w:rPr>
                <w:b/>
                <w:bCs/>
                <w:noProof/>
                <w:lang w:val="en-US"/>
              </w:rPr>
            </w:pPr>
          </w:p>
        </w:tc>
        <w:tc>
          <w:tcPr>
            <w:tcW w:w="2251" w:type="pct"/>
            <w:gridSpan w:val="5"/>
          </w:tcPr>
          <w:p w:rsidR="00E359C2" w:rsidRPr="00687CDF" w:rsidRDefault="00E359C2" w:rsidP="004349C4">
            <w:pPr>
              <w:autoSpaceDE w:val="0"/>
              <w:autoSpaceDN w:val="0"/>
              <w:adjustRightInd w:val="0"/>
              <w:jc w:val="right"/>
              <w:rPr>
                <w:b/>
                <w:bCs/>
                <w:noProof/>
                <w:lang w:val="en-US"/>
              </w:rPr>
            </w:pPr>
            <w:r w:rsidRPr="00687CDF">
              <w:rPr>
                <w:b/>
                <w:bCs/>
                <w:noProof/>
                <w:lang w:val="en-US"/>
              </w:rPr>
              <w:t>УКУПНА ВРЕДНОСТ ПОНУДЕ СА ПДВ-ом:</w:t>
            </w:r>
          </w:p>
        </w:tc>
        <w:tc>
          <w:tcPr>
            <w:tcW w:w="1911" w:type="pct"/>
            <w:gridSpan w:val="4"/>
          </w:tcPr>
          <w:p w:rsidR="00E359C2" w:rsidRPr="00687CDF" w:rsidRDefault="00E359C2" w:rsidP="004349C4">
            <w:pPr>
              <w:autoSpaceDE w:val="0"/>
              <w:autoSpaceDN w:val="0"/>
              <w:adjustRightInd w:val="0"/>
              <w:jc w:val="right"/>
              <w:rPr>
                <w:b/>
                <w:bCs/>
                <w:noProof/>
                <w:lang w:val="en-US"/>
              </w:rPr>
            </w:pPr>
          </w:p>
        </w:tc>
      </w:tr>
    </w:tbl>
    <w:p w:rsidR="00687CDF" w:rsidRDefault="00687CDF" w:rsidP="008466D9">
      <w:pPr>
        <w:pStyle w:val="BodyText"/>
        <w:ind w:left="6480"/>
        <w:rPr>
          <w:noProof/>
          <w:szCs w:val="24"/>
        </w:rPr>
      </w:pPr>
      <w:bookmarkStart w:id="93" w:name="_Toc401143642"/>
    </w:p>
    <w:p w:rsidR="00687CDF" w:rsidRDefault="00687CDF" w:rsidP="008466D9">
      <w:pPr>
        <w:pStyle w:val="BodyText"/>
        <w:ind w:left="6480"/>
        <w:rPr>
          <w:noProof/>
          <w:szCs w:val="24"/>
        </w:rPr>
      </w:pPr>
    </w:p>
    <w:p w:rsidR="00687CDF" w:rsidRDefault="00687CDF" w:rsidP="008466D9">
      <w:pPr>
        <w:pStyle w:val="BodyText"/>
        <w:ind w:left="6480"/>
        <w:rPr>
          <w:noProof/>
          <w:szCs w:val="24"/>
        </w:rPr>
      </w:pPr>
    </w:p>
    <w:p w:rsidR="00687CDF" w:rsidRDefault="00687CDF" w:rsidP="008466D9">
      <w:pPr>
        <w:pStyle w:val="BodyText"/>
        <w:ind w:left="6480"/>
        <w:rPr>
          <w:noProof/>
          <w:szCs w:val="24"/>
        </w:rPr>
      </w:pPr>
    </w:p>
    <w:p w:rsidR="00687CDF" w:rsidRDefault="00687CDF" w:rsidP="008466D9">
      <w:pPr>
        <w:pStyle w:val="BodyText"/>
        <w:ind w:left="6480"/>
        <w:rPr>
          <w:noProof/>
          <w:szCs w:val="24"/>
        </w:rPr>
      </w:pPr>
    </w:p>
    <w:p w:rsidR="00687CDF" w:rsidRDefault="00687CDF" w:rsidP="008466D9">
      <w:pPr>
        <w:pStyle w:val="BodyText"/>
        <w:ind w:left="6480"/>
        <w:rPr>
          <w:noProof/>
          <w:szCs w:val="24"/>
        </w:rPr>
      </w:pPr>
    </w:p>
    <w:p w:rsidR="008466D9" w:rsidRPr="00AE1407" w:rsidRDefault="008466D9" w:rsidP="008466D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8466D9" w:rsidRPr="00AE1407" w:rsidRDefault="008466D9" w:rsidP="008466D9">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p>
    <w:p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E359C2" w:rsidRDefault="00E05332" w:rsidP="00E05332">
      <w:pPr>
        <w:rPr>
          <w:noProof/>
          <w:lang w:val="sr-Cyrl-RS"/>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E359C2" w:rsidRDefault="00E05332" w:rsidP="00E05332">
      <w:pPr>
        <w:rPr>
          <w:noProof/>
          <w:lang w:val="sr-Cyrl-RS"/>
        </w:rPr>
      </w:pPr>
      <w:r w:rsidRPr="00C35CDB">
        <w:rPr>
          <w:b/>
          <w:noProof/>
        </w:rPr>
        <w:t xml:space="preserve"> </w:t>
      </w:r>
    </w:p>
    <w:p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E359C2" w:rsidRDefault="00E05332" w:rsidP="00E05332">
      <w:pPr>
        <w:rPr>
          <w:noProof/>
          <w:lang w:val="sr-Cyrl-RS"/>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C3" w:rsidRDefault="000036C3">
      <w:r>
        <w:separator/>
      </w:r>
    </w:p>
  </w:endnote>
  <w:endnote w:type="continuationSeparator" w:id="0">
    <w:p w:rsidR="000036C3" w:rsidRDefault="0000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C3" w:rsidRDefault="000036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6C3" w:rsidRDefault="000036C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127129"/>
      <w:docPartObj>
        <w:docPartGallery w:val="Page Numbers (Bottom of Page)"/>
        <w:docPartUnique/>
      </w:docPartObj>
    </w:sdtPr>
    <w:sdtEndPr/>
    <w:sdtContent>
      <w:sdt>
        <w:sdtPr>
          <w:id w:val="1843819111"/>
          <w:docPartObj>
            <w:docPartGallery w:val="Page Numbers (Top of Page)"/>
            <w:docPartUnique/>
          </w:docPartObj>
        </w:sdtPr>
        <w:sdtEndPr/>
        <w:sdtContent>
          <w:p w:rsidR="000036C3" w:rsidRDefault="000036C3">
            <w:pPr>
              <w:pStyle w:val="Footer"/>
              <w:jc w:val="center"/>
            </w:pPr>
            <w:r>
              <w:t xml:space="preserve">Страна </w:t>
            </w:r>
            <w:r>
              <w:rPr>
                <w:b/>
              </w:rPr>
              <w:fldChar w:fldCharType="begin"/>
            </w:r>
            <w:r>
              <w:rPr>
                <w:b/>
              </w:rPr>
              <w:instrText xml:space="preserve"> PAGE </w:instrText>
            </w:r>
            <w:r>
              <w:rPr>
                <w:b/>
              </w:rPr>
              <w:fldChar w:fldCharType="separate"/>
            </w:r>
            <w:r w:rsidR="00687CDF">
              <w:rPr>
                <w:b/>
                <w:noProof/>
              </w:rPr>
              <w:t>32</w:t>
            </w:r>
            <w:r>
              <w:rPr>
                <w:b/>
              </w:rPr>
              <w:fldChar w:fldCharType="end"/>
            </w:r>
            <w:r>
              <w:t xml:space="preserve"> од </w:t>
            </w:r>
            <w:r>
              <w:rPr>
                <w:b/>
              </w:rPr>
              <w:fldChar w:fldCharType="begin"/>
            </w:r>
            <w:r>
              <w:rPr>
                <w:b/>
              </w:rPr>
              <w:instrText xml:space="preserve"> NUMPAGES  </w:instrText>
            </w:r>
            <w:r>
              <w:rPr>
                <w:b/>
              </w:rPr>
              <w:fldChar w:fldCharType="separate"/>
            </w:r>
            <w:r w:rsidR="00687CDF">
              <w:rPr>
                <w:b/>
                <w:noProof/>
              </w:rPr>
              <w:t>35</w:t>
            </w:r>
            <w:r>
              <w:rPr>
                <w:b/>
              </w:rPr>
              <w:fldChar w:fldCharType="end"/>
            </w:r>
          </w:p>
        </w:sdtContent>
      </w:sdt>
    </w:sdtContent>
  </w:sdt>
  <w:p w:rsidR="000036C3" w:rsidRPr="00CF2211" w:rsidRDefault="000036C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C3" w:rsidRDefault="000036C3">
      <w:r>
        <w:separator/>
      </w:r>
    </w:p>
  </w:footnote>
  <w:footnote w:type="continuationSeparator" w:id="0">
    <w:p w:rsidR="000036C3" w:rsidRDefault="0000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C3" w:rsidRDefault="00687CDF" w:rsidP="006704E0">
    <w:pPr>
      <w:pStyle w:val="Header"/>
      <w:jc w:val="center"/>
      <w:rPr>
        <w:b/>
        <w:sz w:val="22"/>
      </w:rPr>
    </w:pPr>
    <w:r>
      <w:rPr>
        <w:b/>
        <w:noProof/>
        <w:sz w:val="22"/>
      </w:rPr>
      <w:object w:dxaOrig="1440" w:dyaOrig="1440"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3275027" r:id="rId2"/>
      </w:object>
    </w:r>
    <w:r w:rsidR="000036C3" w:rsidRPr="00435FB2">
      <w:rPr>
        <w:b/>
        <w:sz w:val="22"/>
      </w:rPr>
      <w:t>КЛИНИЧКИ ЦЕНТАР ВОЈВОДИНЕ</w:t>
    </w:r>
  </w:p>
  <w:p w:rsidR="000036C3" w:rsidRPr="00435FB2" w:rsidRDefault="000036C3"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0036C3" w:rsidRDefault="000036C3" w:rsidP="006704E0">
    <w:pPr>
      <w:pStyle w:val="Header"/>
      <w:jc w:val="center"/>
      <w:rPr>
        <w:sz w:val="22"/>
      </w:rPr>
    </w:pPr>
    <w:r w:rsidRPr="00435FB2">
      <w:rPr>
        <w:sz w:val="22"/>
      </w:rPr>
      <w:t>Хајдук Вељкова 1, 21000 Нови Сад</w:t>
    </w:r>
    <w:r>
      <w:rPr>
        <w:sz w:val="22"/>
      </w:rPr>
      <w:t xml:space="preserve">, </w:t>
    </w:r>
  </w:p>
  <w:p w:rsidR="000036C3" w:rsidRDefault="000036C3" w:rsidP="006704E0">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rsidR="000036C3" w:rsidRPr="00506658" w:rsidRDefault="00687CDF" w:rsidP="006704E0">
    <w:pPr>
      <w:pStyle w:val="Header"/>
      <w:jc w:val="center"/>
      <w:rPr>
        <w:sz w:val="22"/>
      </w:rPr>
    </w:pPr>
    <w:hyperlink r:id="rId4" w:history="1">
      <w:r w:rsidR="000036C3" w:rsidRPr="00582B61">
        <w:rPr>
          <w:rStyle w:val="Hyperlink"/>
          <w:sz w:val="22"/>
        </w:rPr>
        <w:t>www.kcv.rs</w:t>
      </w:r>
    </w:hyperlink>
    <w:r w:rsidR="000036C3">
      <w:rPr>
        <w:sz w:val="22"/>
      </w:rPr>
      <w:t xml:space="preserve"> </w:t>
    </w:r>
  </w:p>
  <w:p w:rsidR="000036C3" w:rsidRPr="00435FB2" w:rsidRDefault="000036C3"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65408" behindDoc="0" locked="0" layoutInCell="1" allowOverlap="1" wp14:anchorId="5C7103A5" wp14:editId="76A5B7F7">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C621E25"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rsidR="000036C3" w:rsidRPr="00884492" w:rsidRDefault="000036C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6DB8A842"/>
    <w:lvl w:ilvl="0" w:tplc="5CA002DE">
      <w:start w:val="1"/>
      <w:numFmt w:val="decimal"/>
      <w:lvlText w:val="%1."/>
      <w:lvlJc w:val="left"/>
      <w:pPr>
        <w:ind w:left="1636"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3562998"/>
    <w:multiLevelType w:val="hybridMultilevel"/>
    <w:tmpl w:val="EBB2BE48"/>
    <w:lvl w:ilvl="0" w:tplc="63F2D7FA">
      <w:start w:val="6"/>
      <w:numFmt w:val="decimal"/>
      <w:lvlText w:val="%1."/>
      <w:lvlJc w:val="left"/>
      <w:pPr>
        <w:ind w:left="720" w:hanging="360"/>
      </w:pPr>
      <w:rPr>
        <w:rFonts w:hint="default"/>
        <w:b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61B1543"/>
    <w:multiLevelType w:val="hybridMultilevel"/>
    <w:tmpl w:val="74A2E394"/>
    <w:lvl w:ilvl="0" w:tplc="49F83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BB5FCA"/>
    <w:multiLevelType w:val="hybridMultilevel"/>
    <w:tmpl w:val="E3AA7260"/>
    <w:lvl w:ilvl="0" w:tplc="66BEE546">
      <w:start w:val="1"/>
      <w:numFmt w:val="decimal"/>
      <w:pStyle w:val="Heading1"/>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8"/>
  </w:num>
  <w:num w:numId="9">
    <w:abstractNumId w:val="32"/>
  </w:num>
  <w:num w:numId="10">
    <w:abstractNumId w:val="19"/>
  </w:num>
  <w:num w:numId="11">
    <w:abstractNumId w:val="22"/>
  </w:num>
  <w:num w:numId="12">
    <w:abstractNumId w:val="25"/>
  </w:num>
  <w:num w:numId="13">
    <w:abstractNumId w:val="15"/>
  </w:num>
  <w:num w:numId="14">
    <w:abstractNumId w:val="7"/>
  </w:num>
  <w:num w:numId="15">
    <w:abstractNumId w:val="47"/>
  </w:num>
  <w:num w:numId="16">
    <w:abstractNumId w:val="29"/>
  </w:num>
  <w:num w:numId="17">
    <w:abstractNumId w:val="10"/>
  </w:num>
  <w:num w:numId="18">
    <w:abstractNumId w:val="38"/>
  </w:num>
  <w:num w:numId="19">
    <w:abstractNumId w:val="43"/>
  </w:num>
  <w:num w:numId="20">
    <w:abstractNumId w:val="26"/>
  </w:num>
  <w:num w:numId="21">
    <w:abstractNumId w:val="36"/>
  </w:num>
  <w:num w:numId="22">
    <w:abstractNumId w:val="44"/>
  </w:num>
  <w:num w:numId="23">
    <w:abstractNumId w:val="35"/>
  </w:num>
  <w:num w:numId="24">
    <w:abstractNumId w:val="8"/>
  </w:num>
  <w:num w:numId="25">
    <w:abstractNumId w:val="16"/>
  </w:num>
  <w:num w:numId="26">
    <w:abstractNumId w:val="3"/>
  </w:num>
  <w:num w:numId="27">
    <w:abstractNumId w:val="33"/>
  </w:num>
  <w:num w:numId="28">
    <w:abstractNumId w:val="31"/>
  </w:num>
  <w:num w:numId="29">
    <w:abstractNumId w:val="41"/>
  </w:num>
  <w:num w:numId="30">
    <w:abstractNumId w:val="30"/>
  </w:num>
  <w:num w:numId="31">
    <w:abstractNumId w:val="42"/>
  </w:num>
  <w:num w:numId="32">
    <w:abstractNumId w:val="20"/>
  </w:num>
  <w:num w:numId="33">
    <w:abstractNumId w:val="27"/>
  </w:num>
  <w:num w:numId="34">
    <w:abstractNumId w:val="9"/>
  </w:num>
  <w:num w:numId="35">
    <w:abstractNumId w:val="17"/>
  </w:num>
  <w:num w:numId="36">
    <w:abstractNumId w:val="46"/>
  </w:num>
  <w:num w:numId="37">
    <w:abstractNumId w:val="13"/>
  </w:num>
  <w:num w:numId="38">
    <w:abstractNumId w:val="6"/>
  </w:num>
  <w:num w:numId="39">
    <w:abstractNumId w:val="39"/>
  </w:num>
  <w:num w:numId="40">
    <w:abstractNumId w:val="5"/>
  </w:num>
  <w:num w:numId="41">
    <w:abstractNumId w:val="12"/>
  </w:num>
  <w:num w:numId="42">
    <w:abstractNumId w:val="34"/>
  </w:num>
  <w:num w:numId="43">
    <w:abstractNumId w:val="21"/>
  </w:num>
  <w:num w:numId="44">
    <w:abstractNumId w:val="37"/>
  </w:num>
  <w:num w:numId="45">
    <w:abstractNumId w:val="23"/>
  </w:num>
  <w:num w:numId="46">
    <w:abstractNumId w:val="24"/>
  </w:num>
  <w:num w:numId="4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36C3"/>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546"/>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2DA"/>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671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1CFD"/>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5EE9"/>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47978"/>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9C4"/>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88D"/>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035E"/>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04E0"/>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87CDF"/>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3737"/>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2B8B"/>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6D9"/>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10A"/>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570"/>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DF7BAE"/>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9C2"/>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4CE9"/>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637F"/>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E1087F0-F3A1-416E-878A-298A6C2F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F5637F"/>
    <w:pPr>
      <w:keepNext/>
      <w:numPr>
        <w:numId w:val="18"/>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F5637F"/>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qFormat/>
    <w:rsid w:val="000036C3"/>
    <w:rPr>
      <w:sz w:val="24"/>
      <w:szCs w:val="24"/>
      <w:lang w:val="en-GB"/>
    </w:rPr>
  </w:style>
  <w:style w:type="paragraph" w:customStyle="1" w:styleId="Normal1">
    <w:name w:val="Normal1"/>
    <w:basedOn w:val="Normal"/>
    <w:rsid w:val="000036C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1547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B63AE"/>
    <w:rsid w:val="006D3C7F"/>
    <w:rsid w:val="007031A1"/>
    <w:rsid w:val="007154AB"/>
    <w:rsid w:val="00766BAF"/>
    <w:rsid w:val="007A7591"/>
    <w:rsid w:val="007C15C2"/>
    <w:rsid w:val="007E4B9D"/>
    <w:rsid w:val="007F4E2B"/>
    <w:rsid w:val="0081626E"/>
    <w:rsid w:val="00823B77"/>
    <w:rsid w:val="00855D27"/>
    <w:rsid w:val="0087353A"/>
    <w:rsid w:val="008772BD"/>
    <w:rsid w:val="00897A9D"/>
    <w:rsid w:val="008C355C"/>
    <w:rsid w:val="008F5780"/>
    <w:rsid w:val="00901B58"/>
    <w:rsid w:val="009172D5"/>
    <w:rsid w:val="009702D7"/>
    <w:rsid w:val="009857EF"/>
    <w:rsid w:val="009F0AFF"/>
    <w:rsid w:val="00A522E5"/>
    <w:rsid w:val="00A56A6F"/>
    <w:rsid w:val="00A71514"/>
    <w:rsid w:val="00A75B26"/>
    <w:rsid w:val="00A77D1F"/>
    <w:rsid w:val="00A93C93"/>
    <w:rsid w:val="00AA5EC1"/>
    <w:rsid w:val="00AB0F27"/>
    <w:rsid w:val="00AB7146"/>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8A0CD-8AB5-4E3C-8B90-D3555C04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8311</Words>
  <Characters>47378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55578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cp:revision>
  <cp:lastPrinted>2018-11-08T07:44:00Z</cp:lastPrinted>
  <dcterms:created xsi:type="dcterms:W3CDTF">2018-11-08T07:23:00Z</dcterms:created>
  <dcterms:modified xsi:type="dcterms:W3CDTF">2018-11-09T12:22:00Z</dcterms:modified>
</cp:coreProperties>
</file>