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aint.Picture" ShapeID="_x0000_i1025" DrawAspect="Content" ObjectID="_1606626973"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69484A"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16A80718" w:rsidR="00E27C53" w:rsidRPr="00A55FC5" w:rsidRDefault="00E27C53" w:rsidP="00E27C53">
      <w:pPr>
        <w:pStyle w:val="Footer"/>
        <w:tabs>
          <w:tab w:val="left" w:pos="720"/>
        </w:tabs>
        <w:rPr>
          <w:b/>
          <w:noProof/>
          <w:lang w:val="sr-Cyrl-RS"/>
        </w:rPr>
      </w:pPr>
      <w:r>
        <w:rPr>
          <w:b/>
          <w:noProof/>
          <w:lang w:val="sr-Cyrl-RS"/>
        </w:rPr>
        <w:t>Број</w:t>
      </w:r>
      <w:r w:rsidRPr="00A55FC5">
        <w:rPr>
          <w:b/>
          <w:noProof/>
          <w:lang w:val="sr-Cyrl-RS"/>
        </w:rPr>
        <w:t xml:space="preserve">: </w:t>
      </w:r>
      <w:r w:rsidR="004D527B" w:rsidRPr="00A55FC5">
        <w:rPr>
          <w:b/>
          <w:noProof/>
          <w:lang w:val="sr-Latn-RS"/>
        </w:rPr>
        <w:t>307</w:t>
      </w:r>
      <w:r w:rsidR="004D527B" w:rsidRPr="00A55FC5">
        <w:rPr>
          <w:b/>
          <w:noProof/>
          <w:lang w:val="sr-Cyrl-RS"/>
        </w:rPr>
        <w:t>-18-</w:t>
      </w:r>
      <w:r w:rsidR="004D527B" w:rsidRPr="00A55FC5">
        <w:rPr>
          <w:b/>
          <w:noProof/>
          <w:lang w:val="sr-Latn-RS"/>
        </w:rPr>
        <w:t>M</w:t>
      </w:r>
      <w:r w:rsidRPr="00A55FC5">
        <w:rPr>
          <w:b/>
          <w:noProof/>
          <w:lang w:val="sr-Cyrl-RS"/>
        </w:rPr>
        <w:t>/1</w:t>
      </w:r>
    </w:p>
    <w:p w14:paraId="2B96A50E" w14:textId="691D2206" w:rsidR="00E27C53" w:rsidRPr="005A2A7D" w:rsidRDefault="00E27C53" w:rsidP="00E27C53">
      <w:pPr>
        <w:pStyle w:val="Footer"/>
        <w:tabs>
          <w:tab w:val="left" w:pos="720"/>
        </w:tabs>
        <w:rPr>
          <w:b/>
          <w:noProof/>
          <w:lang w:val="sr-Cyrl-RS"/>
        </w:rPr>
      </w:pPr>
      <w:r w:rsidRPr="00A55FC5">
        <w:rPr>
          <w:b/>
          <w:noProof/>
          <w:lang w:val="sr-Cyrl-RS"/>
        </w:rPr>
        <w:t xml:space="preserve">Дана: </w:t>
      </w:r>
      <w:r w:rsidR="0069484A">
        <w:rPr>
          <w:b/>
          <w:noProof/>
          <w:lang w:val="sr-Cyrl-RS"/>
        </w:rPr>
        <w:t>1</w:t>
      </w:r>
      <w:r w:rsidR="0069484A">
        <w:rPr>
          <w:b/>
          <w:noProof/>
          <w:lang w:val="sr-Latn-RS"/>
        </w:rPr>
        <w:t>8</w:t>
      </w:r>
      <w:bookmarkStart w:id="4" w:name="_GoBack"/>
      <w:bookmarkEnd w:id="4"/>
      <w:r w:rsidR="00A55FC5">
        <w:rPr>
          <w:b/>
          <w:noProof/>
          <w:lang w:val="sr-Cyrl-RS"/>
        </w:rPr>
        <w:t>.12.2018.</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6855A7FB" w14:textId="77777777" w:rsidR="003C0F7A" w:rsidRDefault="003C0F7A" w:rsidP="003C0F7A">
      <w:pPr>
        <w:pStyle w:val="Footer"/>
        <w:tabs>
          <w:tab w:val="left" w:pos="720"/>
        </w:tabs>
        <w:rPr>
          <w:b/>
          <w:noProof/>
          <w:lang w:val="sr-Cyrl-RS"/>
        </w:rPr>
      </w:pPr>
      <w:r>
        <w:rPr>
          <w:b/>
          <w:noProof/>
          <w:lang w:val="sr-Cyrl-RS"/>
        </w:rPr>
        <w:t>ПРВА ИЗМЕНА КОНКУРСНЕ ДОКУМЕНТАЦИЈЕ</w:t>
      </w:r>
    </w:p>
    <w:p w14:paraId="391A3461" w14:textId="77777777" w:rsidR="003C0F7A" w:rsidRDefault="003C0F7A" w:rsidP="003C0F7A">
      <w:pPr>
        <w:pStyle w:val="Footer"/>
        <w:tabs>
          <w:tab w:val="left" w:pos="1526"/>
        </w:tabs>
        <w:rPr>
          <w:b/>
          <w:noProof/>
        </w:rPr>
      </w:pPr>
      <w:r>
        <w:rPr>
          <w:b/>
          <w:noProof/>
        </w:rPr>
        <w:tab/>
      </w:r>
    </w:p>
    <w:p w14:paraId="3D58522B" w14:textId="77777777" w:rsidR="003C0F7A" w:rsidRDefault="003C0F7A" w:rsidP="003C0F7A">
      <w:pPr>
        <w:pStyle w:val="Footer"/>
        <w:tabs>
          <w:tab w:val="left" w:pos="720"/>
        </w:tabs>
        <w:rPr>
          <w:b/>
          <w:noProof/>
          <w:color w:val="FF0000"/>
          <w:lang w:val="sr-Cyrl-RS"/>
        </w:rPr>
      </w:pPr>
      <w:r>
        <w:rPr>
          <w:b/>
          <w:noProof/>
          <w:color w:val="FF0000"/>
          <w:lang w:val="sr-Cyrl-RS"/>
        </w:rPr>
        <w:t>-Измене су обележене црвеном бојом-</w:t>
      </w: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16F95463" w14:textId="434B204B" w:rsidR="00E27C53" w:rsidRPr="00C8225D" w:rsidRDefault="004D527B" w:rsidP="00E27C53">
      <w:pPr>
        <w:pStyle w:val="Footer"/>
        <w:jc w:val="center"/>
        <w:rPr>
          <w:b/>
          <w:lang w:val="sr-Cyrl-RS"/>
        </w:rPr>
      </w:pPr>
      <w:r w:rsidRPr="00C8225D">
        <w:rPr>
          <w:b/>
          <w:lang w:val="sr-Cyrl-RS"/>
        </w:rPr>
        <w:t>Набавка делова за одржавање и сервис рачунарске опреме и набавка делова за ЛАН и ТТ инсталације</w:t>
      </w:r>
    </w:p>
    <w:p w14:paraId="762717A1" w14:textId="77777777" w:rsidR="00E27C53" w:rsidRPr="00C8225D" w:rsidRDefault="00E27C53" w:rsidP="00E27C53">
      <w:pPr>
        <w:pStyle w:val="Footer"/>
        <w:jc w:val="center"/>
        <w:rPr>
          <w:b/>
          <w:noProof/>
        </w:rPr>
      </w:pPr>
    </w:p>
    <w:p w14:paraId="54C26822" w14:textId="4884D73F" w:rsidR="00E27C53" w:rsidRPr="00C35CDB" w:rsidRDefault="0069484A"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C8225D" w:rsidRPr="00C8225D">
            <w:rPr>
              <w:b/>
            </w:rPr>
            <w:t>Поступак јавне набавке мале вредности</w:t>
          </w:r>
        </w:sdtContent>
      </w:sdt>
      <w:r w:rsidR="00E27C53" w:rsidRPr="00C35CDB">
        <w:rPr>
          <w:b/>
          <w:noProof/>
        </w:rPr>
        <w:t xml:space="preserve"> </w:t>
      </w:r>
    </w:p>
    <w:p w14:paraId="4121C8E0" w14:textId="77777777" w:rsidR="00E27C53" w:rsidRPr="00C35CDB" w:rsidRDefault="00E27C53" w:rsidP="00E27C53">
      <w:pPr>
        <w:pStyle w:val="Footer"/>
        <w:tabs>
          <w:tab w:val="left" w:pos="720"/>
        </w:tabs>
        <w:jc w:val="center"/>
        <w:rPr>
          <w:b/>
          <w:noProof/>
        </w:rPr>
      </w:pPr>
    </w:p>
    <w:p w14:paraId="48242220" w14:textId="3A468FC7" w:rsidR="00E27C53" w:rsidRPr="004D527B" w:rsidRDefault="004D527B" w:rsidP="00E27C53">
      <w:pPr>
        <w:pStyle w:val="Footer"/>
        <w:tabs>
          <w:tab w:val="left" w:pos="720"/>
        </w:tabs>
        <w:jc w:val="center"/>
        <w:rPr>
          <w:b/>
          <w:noProof/>
          <w:lang w:val="sr-Cyrl-RS"/>
        </w:rPr>
      </w:pPr>
      <w:r>
        <w:rPr>
          <w:b/>
          <w:noProof/>
          <w:lang w:val="sr-Cyrl-RS"/>
        </w:rPr>
        <w:t>307-18-М</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77777777" w:rsidR="00E27C53" w:rsidRPr="00AE1407" w:rsidRDefault="00E27C53" w:rsidP="00E27C53">
      <w:pPr>
        <w:pStyle w:val="Footer"/>
        <w:tabs>
          <w:tab w:val="left" w:pos="720"/>
        </w:tabs>
        <w:jc w:val="center"/>
        <w:rPr>
          <w:b/>
          <w:noProof/>
          <w:lang w:val="sr-Cyrl-CS"/>
        </w:rPr>
      </w:pPr>
      <w:r w:rsidRPr="0096040C">
        <w:rPr>
          <w:b/>
          <w:noProof/>
          <w:lang w:val="sr-Cyrl-CS"/>
        </w:rPr>
        <w:t>Нови Сад, 2018. година</w:t>
      </w:r>
    </w:p>
    <w:p w14:paraId="564D9C08" w14:textId="77777777" w:rsidR="00E27C53" w:rsidRPr="005A2A7D" w:rsidRDefault="00E27C53" w:rsidP="00E27C53">
      <w:pPr>
        <w:pStyle w:val="Footer"/>
        <w:tabs>
          <w:tab w:val="left" w:pos="720"/>
        </w:tabs>
        <w:rPr>
          <w:noProof/>
          <w:lang w:val="sr-Cyrl-RS"/>
        </w:rPr>
      </w:pPr>
    </w:p>
    <w:p w14:paraId="7A67BEF6" w14:textId="77777777" w:rsidR="00E27C53" w:rsidRPr="00AE1407" w:rsidRDefault="00E27C53" w:rsidP="00E27C53">
      <w:pPr>
        <w:ind w:firstLine="720"/>
        <w:jc w:val="both"/>
        <w:rPr>
          <w:rFonts w:eastAsia="TimesNewRomanPSMT"/>
        </w:rPr>
      </w:pPr>
      <w:r w:rsidRPr="00AE1407">
        <w:rPr>
          <w:b/>
          <w:noProof/>
        </w:rPr>
        <w:br w:type="page"/>
      </w:r>
      <w:bookmarkStart w:id="5" w:name="_Toc354658137"/>
      <w:bookmarkStart w:id="6" w:name="_Toc354658270"/>
      <w:bookmarkStart w:id="7" w:name="_Toc354658304"/>
      <w:bookmarkStart w:id="8"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3E261905" w14:textId="0A95CE65" w:rsidR="00E27C53" w:rsidRPr="00C8225D" w:rsidRDefault="0069484A" w:rsidP="00E27C53">
      <w:pPr>
        <w:jc w:val="center"/>
        <w:rPr>
          <w:b/>
          <w:noProof/>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4D527B" w:rsidRPr="00C8225D">
            <w:rPr>
              <w:b/>
              <w:noProof/>
            </w:rPr>
            <w:t>у поступку јавне набавке мале вредности</w:t>
          </w:r>
        </w:sdtContent>
      </w:sdt>
      <w:r w:rsidR="00E27C53" w:rsidRPr="00C8225D">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E27C53" w:rsidRPr="00C8225D">
            <w:rPr>
              <w:b/>
              <w:noProof/>
            </w:rPr>
            <w:t>добара</w:t>
          </w:r>
        </w:sdtContent>
      </w:sdt>
      <w:r w:rsidR="00E27C53" w:rsidRPr="00C8225D">
        <w:rPr>
          <w:b/>
          <w:noProof/>
        </w:rPr>
        <w:t xml:space="preserve"> бр. </w:t>
      </w:r>
      <w:r w:rsidR="004D527B" w:rsidRPr="00C8225D">
        <w:rPr>
          <w:b/>
          <w:noProof/>
          <w:lang w:val="sr-Cyrl-RS"/>
        </w:rPr>
        <w:t xml:space="preserve">307-18-М- </w:t>
      </w:r>
      <w:r w:rsidR="004D527B" w:rsidRPr="00C8225D">
        <w:rPr>
          <w:b/>
          <w:lang w:val="sr-Cyrl-RS"/>
        </w:rPr>
        <w:t>Набавка делова за одржавање и сервис рачунарске опреме и набавка делова за ЛАН и ТТ инсталације</w:t>
      </w:r>
      <w:r w:rsidR="004D527B" w:rsidRPr="00C8225D">
        <w:rPr>
          <w:b/>
          <w:noProof/>
        </w:rPr>
        <w:t xml:space="preserve"> </w:t>
      </w:r>
    </w:p>
    <w:p w14:paraId="569AAD28" w14:textId="77777777" w:rsidR="00E27C53" w:rsidRPr="00AE1407" w:rsidRDefault="00E27C53" w:rsidP="00E27C53">
      <w:pPr>
        <w:jc w:val="center"/>
      </w:pPr>
    </w:p>
    <w:bookmarkEnd w:id="5"/>
    <w:bookmarkEnd w:id="6"/>
    <w:bookmarkEnd w:id="7"/>
    <w:bookmarkEnd w:id="8"/>
    <w:p w14:paraId="06F1B74B" w14:textId="77777777" w:rsidR="00E27C53" w:rsidRPr="003B5B50" w:rsidRDefault="00E27C53" w:rsidP="00E27C53">
      <w:pPr>
        <w:jc w:val="both"/>
      </w:pPr>
      <w:r w:rsidRPr="003B5B50">
        <w:rPr>
          <w:rFonts w:eastAsia="TimesNewRomanPSMT"/>
        </w:rPr>
        <w:t>Конкурсна документација садржи:</w:t>
      </w:r>
      <w:bookmarkStart w:id="9" w:name="_Toc354658139"/>
      <w:bookmarkStart w:id="10" w:name="_Toc354658271"/>
      <w:bookmarkStart w:id="11" w:name="_Toc354658305"/>
      <w:bookmarkStart w:id="12" w:name="_Toc354658399"/>
      <w:bookmarkStart w:id="13" w:name="_Toc375826002"/>
      <w:r w:rsidRPr="003B5B50">
        <w:rPr>
          <w:noProof/>
          <w:sz w:val="28"/>
          <w:lang w:val="sr-Latn-CS"/>
        </w:rPr>
        <w:t xml:space="preserve"> </w:t>
      </w:r>
      <w:bookmarkStart w:id="14" w:name="_Toc389030809"/>
      <w:bookmarkStart w:id="15" w:name="_Toc448222233"/>
      <w:bookmarkStart w:id="16" w:name="_Toc477327705"/>
      <w:bookmarkStart w:id="17" w:name="_Toc477327988"/>
    </w:p>
    <w:bookmarkStart w:id="18" w:name="_Toc477328717"/>
    <w:p w14:paraId="2A0DCAFA" w14:textId="77777777" w:rsidR="003B5B50" w:rsidRPr="003B5B50" w:rsidRDefault="00E27C53">
      <w:pPr>
        <w:pStyle w:val="TOC1"/>
        <w:tabs>
          <w:tab w:val="left" w:pos="480"/>
        </w:tabs>
        <w:rPr>
          <w:rFonts w:asciiTheme="minorHAnsi" w:eastAsiaTheme="minorEastAsia" w:hAnsiTheme="minorHAnsi" w:cstheme="minorBidi"/>
          <w:sz w:val="22"/>
          <w:szCs w:val="22"/>
          <w:lang w:val="sr-Latn-RS" w:eastAsia="sr-Latn-RS"/>
        </w:rPr>
      </w:pPr>
      <w:r w:rsidRPr="003B5B50">
        <w:rPr>
          <w:b/>
          <w:bCs/>
          <w:caps/>
        </w:rPr>
        <w:fldChar w:fldCharType="begin"/>
      </w:r>
      <w:r w:rsidRPr="003B5B50">
        <w:instrText xml:space="preserve"> TOC \o "1-3" \u </w:instrText>
      </w:r>
      <w:r w:rsidRPr="003B5B50">
        <w:rPr>
          <w:b/>
          <w:bCs/>
          <w:caps/>
        </w:rPr>
        <w:fldChar w:fldCharType="separate"/>
      </w:r>
      <w:r w:rsidR="003B5B50" w:rsidRPr="003B5B50">
        <w:t>1.</w:t>
      </w:r>
      <w:r w:rsidR="003B5B50" w:rsidRPr="003B5B50">
        <w:rPr>
          <w:rFonts w:asciiTheme="minorHAnsi" w:eastAsiaTheme="minorEastAsia" w:hAnsiTheme="minorHAnsi" w:cstheme="minorBidi"/>
          <w:sz w:val="22"/>
          <w:szCs w:val="22"/>
          <w:lang w:val="sr-Latn-RS" w:eastAsia="sr-Latn-RS"/>
        </w:rPr>
        <w:tab/>
      </w:r>
      <w:r w:rsidR="003B5B50" w:rsidRPr="003B5B50">
        <w:t>ОПШТИ ПОДАЦИ О НАБАВЦИ</w:t>
      </w:r>
      <w:r w:rsidR="003B5B50" w:rsidRPr="003B5B50">
        <w:tab/>
      </w:r>
      <w:r w:rsidR="003B5B50" w:rsidRPr="003B5B50">
        <w:fldChar w:fldCharType="begin"/>
      </w:r>
      <w:r w:rsidR="003B5B50" w:rsidRPr="003B5B50">
        <w:instrText xml:space="preserve"> PAGEREF _Toc532471951 \h </w:instrText>
      </w:r>
      <w:r w:rsidR="003B5B50" w:rsidRPr="003B5B50">
        <w:fldChar w:fldCharType="separate"/>
      </w:r>
      <w:r w:rsidR="00A55FC5">
        <w:t>3</w:t>
      </w:r>
      <w:r w:rsidR="003B5B50" w:rsidRPr="003B5B50">
        <w:fldChar w:fldCharType="end"/>
      </w:r>
    </w:p>
    <w:p w14:paraId="6E309523" w14:textId="77777777" w:rsidR="003B5B50" w:rsidRPr="003B5B50" w:rsidRDefault="003B5B50">
      <w:pPr>
        <w:pStyle w:val="TOC1"/>
        <w:tabs>
          <w:tab w:val="left" w:pos="480"/>
        </w:tabs>
        <w:rPr>
          <w:rFonts w:asciiTheme="minorHAnsi" w:eastAsiaTheme="minorEastAsia" w:hAnsiTheme="minorHAnsi" w:cstheme="minorBidi"/>
          <w:sz w:val="22"/>
          <w:szCs w:val="22"/>
          <w:lang w:val="sr-Latn-RS" w:eastAsia="sr-Latn-RS"/>
        </w:rPr>
      </w:pPr>
      <w:r w:rsidRPr="003B5B50">
        <w:t>2.</w:t>
      </w:r>
      <w:r w:rsidRPr="003B5B50">
        <w:rPr>
          <w:rFonts w:asciiTheme="minorHAnsi" w:eastAsiaTheme="minorEastAsia" w:hAnsiTheme="minorHAnsi" w:cstheme="minorBidi"/>
          <w:sz w:val="22"/>
          <w:szCs w:val="22"/>
          <w:lang w:val="sr-Latn-RS" w:eastAsia="sr-Latn-RS"/>
        </w:rPr>
        <w:tab/>
      </w:r>
      <w:r w:rsidRPr="003B5B50">
        <w:t>ОПИС ПРЕДМЕТА ЈАВНЕ НАБАВКЕ</w:t>
      </w:r>
      <w:r w:rsidRPr="003B5B50">
        <w:tab/>
      </w:r>
      <w:r w:rsidRPr="003B5B50">
        <w:fldChar w:fldCharType="begin"/>
      </w:r>
      <w:r w:rsidRPr="003B5B50">
        <w:instrText xml:space="preserve"> PAGEREF _Toc532471952 \h </w:instrText>
      </w:r>
      <w:r w:rsidRPr="003B5B50">
        <w:fldChar w:fldCharType="separate"/>
      </w:r>
      <w:r w:rsidR="00A55FC5">
        <w:t>4</w:t>
      </w:r>
      <w:r w:rsidRPr="003B5B50">
        <w:fldChar w:fldCharType="end"/>
      </w:r>
    </w:p>
    <w:p w14:paraId="58D64205" w14:textId="77777777" w:rsidR="003B5B50" w:rsidRPr="003B5B50" w:rsidRDefault="003B5B50">
      <w:pPr>
        <w:pStyle w:val="TOC1"/>
        <w:tabs>
          <w:tab w:val="left" w:pos="480"/>
        </w:tabs>
        <w:rPr>
          <w:rFonts w:asciiTheme="minorHAnsi" w:eastAsiaTheme="minorEastAsia" w:hAnsiTheme="minorHAnsi" w:cstheme="minorBidi"/>
          <w:sz w:val="22"/>
          <w:szCs w:val="22"/>
          <w:lang w:val="sr-Latn-RS" w:eastAsia="sr-Latn-RS"/>
        </w:rPr>
      </w:pPr>
      <w:r w:rsidRPr="003B5B50">
        <w:t>3.</w:t>
      </w:r>
      <w:r w:rsidRPr="003B5B50">
        <w:rPr>
          <w:rFonts w:asciiTheme="minorHAnsi" w:eastAsiaTheme="minorEastAsia" w:hAnsiTheme="minorHAnsi" w:cstheme="minorBidi"/>
          <w:sz w:val="22"/>
          <w:szCs w:val="22"/>
          <w:lang w:val="sr-Latn-RS" w:eastAsia="sr-Latn-RS"/>
        </w:rPr>
        <w:tab/>
      </w:r>
      <w:r w:rsidRPr="003B5B50">
        <w:t>УСЛОВИ ЗА УЧЕШЋЕ У ПОСТУПКУ ЈАВНЕ НАБАВКЕ ИЗ ЧЛ. 75. И 76. ЗАКОНА И УПУТСТВО КАКО СЕ ДОКАЗУЈЕ ИСПУЊЕНОСТ ТИХ УСЛОВА</w:t>
      </w:r>
      <w:r w:rsidRPr="003B5B50">
        <w:tab/>
      </w:r>
      <w:r w:rsidRPr="003B5B50">
        <w:fldChar w:fldCharType="begin"/>
      </w:r>
      <w:r w:rsidRPr="003B5B50">
        <w:instrText xml:space="preserve"> PAGEREF _Toc532471953 \h </w:instrText>
      </w:r>
      <w:r w:rsidRPr="003B5B50">
        <w:fldChar w:fldCharType="separate"/>
      </w:r>
      <w:r w:rsidR="00A55FC5">
        <w:t>5</w:t>
      </w:r>
      <w:r w:rsidRPr="003B5B50">
        <w:fldChar w:fldCharType="end"/>
      </w:r>
    </w:p>
    <w:p w14:paraId="228C5103" w14:textId="78A5ACD7" w:rsidR="003B5B50" w:rsidRPr="00A55FC5" w:rsidRDefault="003B5B50" w:rsidP="00A55FC5">
      <w:pPr>
        <w:pStyle w:val="TOC1"/>
        <w:tabs>
          <w:tab w:val="left" w:pos="480"/>
        </w:tabs>
        <w:rPr>
          <w:rFonts w:asciiTheme="minorHAnsi" w:eastAsiaTheme="minorEastAsia" w:hAnsiTheme="minorHAnsi" w:cstheme="minorBidi"/>
          <w:sz w:val="22"/>
          <w:szCs w:val="22"/>
          <w:lang w:val="sr-Cyrl-RS" w:eastAsia="sr-Latn-RS"/>
        </w:rPr>
      </w:pPr>
      <w:r w:rsidRPr="003B5B50">
        <w:t>4.</w:t>
      </w:r>
      <w:r w:rsidRPr="003B5B50">
        <w:rPr>
          <w:rFonts w:asciiTheme="minorHAnsi" w:eastAsiaTheme="minorEastAsia" w:hAnsiTheme="minorHAnsi" w:cstheme="minorBidi"/>
          <w:sz w:val="22"/>
          <w:szCs w:val="22"/>
          <w:lang w:val="sr-Latn-RS" w:eastAsia="sr-Latn-RS"/>
        </w:rPr>
        <w:tab/>
      </w:r>
      <w:r w:rsidRPr="003B5B50">
        <w:t>УПУТСТВО ПОНУЂАЧИМА КАКО ДА САЧИНЕ ПОНУДУ</w:t>
      </w:r>
      <w:r w:rsidRPr="003B5B50">
        <w:tab/>
      </w:r>
      <w:r w:rsidRPr="003B5B50">
        <w:fldChar w:fldCharType="begin"/>
      </w:r>
      <w:r w:rsidRPr="003B5B50">
        <w:instrText xml:space="preserve"> PAGEREF _Toc532471954 \h </w:instrText>
      </w:r>
      <w:r w:rsidRPr="003B5B50">
        <w:fldChar w:fldCharType="separate"/>
      </w:r>
      <w:r w:rsidR="00A55FC5">
        <w:t>10</w:t>
      </w:r>
      <w:r w:rsidRPr="003B5B50">
        <w:fldChar w:fldCharType="end"/>
      </w:r>
    </w:p>
    <w:p w14:paraId="7C0CB248" w14:textId="77777777" w:rsidR="003B5B50" w:rsidRPr="003B5B50" w:rsidRDefault="003B5B50">
      <w:pPr>
        <w:pStyle w:val="TOC1"/>
        <w:tabs>
          <w:tab w:val="left" w:pos="480"/>
        </w:tabs>
        <w:rPr>
          <w:rFonts w:asciiTheme="minorHAnsi" w:eastAsiaTheme="minorEastAsia" w:hAnsiTheme="minorHAnsi" w:cstheme="minorBidi"/>
          <w:sz w:val="22"/>
          <w:szCs w:val="22"/>
          <w:lang w:val="sr-Latn-RS" w:eastAsia="sr-Latn-RS"/>
        </w:rPr>
      </w:pPr>
      <w:r w:rsidRPr="003B5B50">
        <w:t>5.</w:t>
      </w:r>
      <w:r w:rsidRPr="003B5B50">
        <w:rPr>
          <w:rFonts w:asciiTheme="minorHAnsi" w:eastAsiaTheme="minorEastAsia" w:hAnsiTheme="minorHAnsi" w:cstheme="minorBidi"/>
          <w:sz w:val="22"/>
          <w:szCs w:val="22"/>
          <w:lang w:val="sr-Latn-RS" w:eastAsia="sr-Latn-RS"/>
        </w:rPr>
        <w:tab/>
      </w:r>
      <w:r w:rsidRPr="003B5B50">
        <w:t>МОДЕЛ УГОВОРА</w:t>
      </w:r>
      <w:r w:rsidRPr="003B5B50">
        <w:tab/>
      </w:r>
      <w:r w:rsidRPr="003B5B50">
        <w:fldChar w:fldCharType="begin"/>
      </w:r>
      <w:r w:rsidRPr="003B5B50">
        <w:instrText xml:space="preserve"> PAGEREF _Toc532471956 \h </w:instrText>
      </w:r>
      <w:r w:rsidRPr="003B5B50">
        <w:fldChar w:fldCharType="separate"/>
      </w:r>
      <w:r w:rsidR="00A55FC5">
        <w:t>21</w:t>
      </w:r>
      <w:r w:rsidRPr="003B5B50">
        <w:fldChar w:fldCharType="end"/>
      </w:r>
    </w:p>
    <w:p w14:paraId="0E207E54" w14:textId="77777777" w:rsidR="003B5B50" w:rsidRPr="003B5B50" w:rsidRDefault="003B5B50">
      <w:pPr>
        <w:pStyle w:val="TOC1"/>
        <w:tabs>
          <w:tab w:val="left" w:pos="480"/>
        </w:tabs>
        <w:rPr>
          <w:rFonts w:asciiTheme="minorHAnsi" w:eastAsiaTheme="minorEastAsia" w:hAnsiTheme="minorHAnsi" w:cstheme="minorBidi"/>
          <w:sz w:val="22"/>
          <w:szCs w:val="22"/>
          <w:lang w:val="sr-Latn-RS" w:eastAsia="sr-Latn-RS"/>
        </w:rPr>
      </w:pPr>
      <w:r w:rsidRPr="003B5B50">
        <w:t>6.</w:t>
      </w:r>
      <w:r w:rsidRPr="003B5B50">
        <w:rPr>
          <w:rFonts w:asciiTheme="minorHAnsi" w:eastAsiaTheme="minorEastAsia" w:hAnsiTheme="minorHAnsi" w:cstheme="minorBidi"/>
          <w:sz w:val="22"/>
          <w:szCs w:val="22"/>
          <w:lang w:val="sr-Latn-RS" w:eastAsia="sr-Latn-RS"/>
        </w:rPr>
        <w:tab/>
      </w:r>
      <w:r w:rsidRPr="003B5B50">
        <w:t>ИЗЈАВА О НЕЗАВИСНОЈ ПОНУДИ</w:t>
      </w:r>
      <w:r w:rsidRPr="003B5B50">
        <w:tab/>
      </w:r>
      <w:r w:rsidRPr="003B5B50">
        <w:fldChar w:fldCharType="begin"/>
      </w:r>
      <w:r w:rsidRPr="003B5B50">
        <w:instrText xml:space="preserve"> PAGEREF _Toc532471957 \h </w:instrText>
      </w:r>
      <w:r w:rsidRPr="003B5B50">
        <w:fldChar w:fldCharType="separate"/>
      </w:r>
      <w:r w:rsidR="00A55FC5">
        <w:t>26</w:t>
      </w:r>
      <w:r w:rsidRPr="003B5B50">
        <w:fldChar w:fldCharType="end"/>
      </w:r>
    </w:p>
    <w:p w14:paraId="0F9B0DE6" w14:textId="77777777" w:rsidR="003B5B50" w:rsidRPr="003B5B50" w:rsidRDefault="003B5B50">
      <w:pPr>
        <w:pStyle w:val="TOC1"/>
        <w:tabs>
          <w:tab w:val="left" w:pos="480"/>
        </w:tabs>
        <w:rPr>
          <w:rFonts w:asciiTheme="minorHAnsi" w:eastAsiaTheme="minorEastAsia" w:hAnsiTheme="minorHAnsi" w:cstheme="minorBidi"/>
          <w:sz w:val="22"/>
          <w:szCs w:val="22"/>
          <w:lang w:val="sr-Latn-RS" w:eastAsia="sr-Latn-RS"/>
        </w:rPr>
      </w:pPr>
      <w:r w:rsidRPr="003B5B50">
        <w:t>7.</w:t>
      </w:r>
      <w:r w:rsidRPr="003B5B50">
        <w:rPr>
          <w:rFonts w:asciiTheme="minorHAnsi" w:eastAsiaTheme="minorEastAsia" w:hAnsiTheme="minorHAnsi" w:cstheme="minorBidi"/>
          <w:sz w:val="22"/>
          <w:szCs w:val="22"/>
          <w:lang w:val="sr-Latn-RS" w:eastAsia="sr-Latn-RS"/>
        </w:rPr>
        <w:tab/>
      </w:r>
      <w:r w:rsidRPr="003B5B50">
        <w:t>ОБРАЗАЦ ИЗЈАВЕ О ПОШТОВАЊУ ОБАВЕЗА</w:t>
      </w:r>
      <w:r w:rsidRPr="003B5B50">
        <w:tab/>
      </w:r>
      <w:r w:rsidRPr="003B5B50">
        <w:fldChar w:fldCharType="begin"/>
      </w:r>
      <w:r w:rsidRPr="003B5B50">
        <w:instrText xml:space="preserve"> PAGEREF _Toc532471958 \h </w:instrText>
      </w:r>
      <w:r w:rsidRPr="003B5B50">
        <w:fldChar w:fldCharType="separate"/>
      </w:r>
      <w:r w:rsidR="00A55FC5">
        <w:t>27</w:t>
      </w:r>
      <w:r w:rsidRPr="003B5B50">
        <w:fldChar w:fldCharType="end"/>
      </w:r>
    </w:p>
    <w:p w14:paraId="4A70D891" w14:textId="77777777" w:rsidR="003B5B50" w:rsidRPr="003B5B50" w:rsidRDefault="003B5B50">
      <w:pPr>
        <w:pStyle w:val="TOC1"/>
        <w:tabs>
          <w:tab w:val="left" w:pos="480"/>
        </w:tabs>
        <w:rPr>
          <w:rFonts w:asciiTheme="minorHAnsi" w:eastAsiaTheme="minorEastAsia" w:hAnsiTheme="minorHAnsi" w:cstheme="minorBidi"/>
          <w:sz w:val="22"/>
          <w:szCs w:val="22"/>
          <w:lang w:val="sr-Latn-RS" w:eastAsia="sr-Latn-RS"/>
        </w:rPr>
      </w:pPr>
      <w:r w:rsidRPr="003B5B50">
        <w:t>8.</w:t>
      </w:r>
      <w:r w:rsidRPr="003B5B50">
        <w:rPr>
          <w:rFonts w:asciiTheme="minorHAnsi" w:eastAsiaTheme="minorEastAsia" w:hAnsiTheme="minorHAnsi" w:cstheme="minorBidi"/>
          <w:sz w:val="22"/>
          <w:szCs w:val="22"/>
          <w:lang w:val="sr-Latn-RS" w:eastAsia="sr-Latn-RS"/>
        </w:rPr>
        <w:tab/>
      </w:r>
      <w:r w:rsidRPr="003B5B50">
        <w:t>ОБРАЗАЦ СТРУКТУРЕ ПОНУЂЕНЕ ЦЕНЕ</w:t>
      </w:r>
      <w:r w:rsidRPr="003B5B50">
        <w:tab/>
      </w:r>
      <w:r w:rsidRPr="003B5B50">
        <w:fldChar w:fldCharType="begin"/>
      </w:r>
      <w:r w:rsidRPr="003B5B50">
        <w:instrText xml:space="preserve"> PAGEREF _Toc532471959 \h </w:instrText>
      </w:r>
      <w:r w:rsidRPr="003B5B50">
        <w:fldChar w:fldCharType="separate"/>
      </w:r>
      <w:r w:rsidR="00A55FC5">
        <w:t>28</w:t>
      </w:r>
      <w:r w:rsidRPr="003B5B50">
        <w:fldChar w:fldCharType="end"/>
      </w:r>
    </w:p>
    <w:p w14:paraId="66310C5D" w14:textId="77777777" w:rsidR="003B5B50" w:rsidRPr="003B5B50" w:rsidRDefault="003B5B50">
      <w:pPr>
        <w:pStyle w:val="TOC1"/>
        <w:tabs>
          <w:tab w:val="left" w:pos="480"/>
        </w:tabs>
        <w:rPr>
          <w:rFonts w:asciiTheme="minorHAnsi" w:eastAsiaTheme="minorEastAsia" w:hAnsiTheme="minorHAnsi" w:cstheme="minorBidi"/>
          <w:sz w:val="22"/>
          <w:szCs w:val="22"/>
          <w:lang w:val="sr-Latn-RS" w:eastAsia="sr-Latn-RS"/>
        </w:rPr>
      </w:pPr>
      <w:r w:rsidRPr="003B5B50">
        <w:t>9.</w:t>
      </w:r>
      <w:r w:rsidRPr="003B5B50">
        <w:rPr>
          <w:rFonts w:asciiTheme="minorHAnsi" w:eastAsiaTheme="minorEastAsia" w:hAnsiTheme="minorHAnsi" w:cstheme="minorBidi"/>
          <w:sz w:val="22"/>
          <w:szCs w:val="22"/>
          <w:lang w:val="sr-Latn-RS" w:eastAsia="sr-Latn-RS"/>
        </w:rPr>
        <w:tab/>
      </w:r>
      <w:r w:rsidRPr="003B5B50">
        <w:t>ОБРАЗАЦ ТРОШКОВА ПРИПРЕМЕ ПОНУДЕ</w:t>
      </w:r>
      <w:r w:rsidRPr="003B5B50">
        <w:tab/>
      </w:r>
      <w:r w:rsidRPr="003B5B50">
        <w:fldChar w:fldCharType="begin"/>
      </w:r>
      <w:r w:rsidRPr="003B5B50">
        <w:instrText xml:space="preserve"> PAGEREF _Toc532471960 \h </w:instrText>
      </w:r>
      <w:r w:rsidRPr="003B5B50">
        <w:fldChar w:fldCharType="separate"/>
      </w:r>
      <w:r w:rsidR="00A55FC5">
        <w:t>29</w:t>
      </w:r>
      <w:r w:rsidRPr="003B5B50">
        <w:fldChar w:fldCharType="end"/>
      </w:r>
    </w:p>
    <w:p w14:paraId="02B435E3" w14:textId="77777777" w:rsidR="003B5B50" w:rsidRPr="003B5B50" w:rsidRDefault="003B5B50">
      <w:pPr>
        <w:pStyle w:val="TOC1"/>
        <w:tabs>
          <w:tab w:val="left" w:pos="720"/>
        </w:tabs>
        <w:rPr>
          <w:rFonts w:asciiTheme="minorHAnsi" w:eastAsiaTheme="minorEastAsia" w:hAnsiTheme="minorHAnsi" w:cstheme="minorBidi"/>
          <w:sz w:val="22"/>
          <w:szCs w:val="22"/>
          <w:lang w:val="sr-Latn-RS" w:eastAsia="sr-Latn-RS"/>
        </w:rPr>
      </w:pPr>
      <w:r w:rsidRPr="003B5B50">
        <w:t>10.</w:t>
      </w:r>
      <w:r w:rsidRPr="003B5B50">
        <w:rPr>
          <w:rFonts w:asciiTheme="minorHAnsi" w:eastAsiaTheme="minorEastAsia" w:hAnsiTheme="minorHAnsi" w:cstheme="minorBidi"/>
          <w:sz w:val="22"/>
          <w:szCs w:val="22"/>
          <w:lang w:val="sr-Latn-RS" w:eastAsia="sr-Latn-RS"/>
        </w:rPr>
        <w:tab/>
      </w:r>
      <w:r w:rsidRPr="003B5B50">
        <w:t>ОБРАЗАЦ ПОНУДЕ</w:t>
      </w:r>
      <w:r w:rsidRPr="003B5B50">
        <w:tab/>
      </w:r>
      <w:r w:rsidRPr="003B5B50">
        <w:fldChar w:fldCharType="begin"/>
      </w:r>
      <w:r w:rsidRPr="003B5B50">
        <w:instrText xml:space="preserve"> PAGEREF _Toc532471961 \h </w:instrText>
      </w:r>
      <w:r w:rsidRPr="003B5B50">
        <w:fldChar w:fldCharType="separate"/>
      </w:r>
      <w:r w:rsidR="00A55FC5">
        <w:t>30</w:t>
      </w:r>
      <w:r w:rsidRPr="003B5B50">
        <w:fldChar w:fldCharType="end"/>
      </w:r>
    </w:p>
    <w:p w14:paraId="568400BB" w14:textId="77777777" w:rsidR="003B5B50" w:rsidRPr="003B5B50" w:rsidRDefault="003B5B50">
      <w:pPr>
        <w:pStyle w:val="TOC1"/>
        <w:tabs>
          <w:tab w:val="left" w:pos="720"/>
        </w:tabs>
        <w:rPr>
          <w:rFonts w:asciiTheme="minorHAnsi" w:eastAsiaTheme="minorEastAsia" w:hAnsiTheme="minorHAnsi" w:cstheme="minorBidi"/>
          <w:sz w:val="22"/>
          <w:szCs w:val="22"/>
          <w:lang w:val="sr-Latn-RS" w:eastAsia="sr-Latn-RS"/>
        </w:rPr>
      </w:pPr>
      <w:r w:rsidRPr="003B5B50">
        <w:t>11.</w:t>
      </w:r>
      <w:r w:rsidRPr="003B5B50">
        <w:rPr>
          <w:rFonts w:asciiTheme="minorHAnsi" w:eastAsiaTheme="minorEastAsia" w:hAnsiTheme="minorHAnsi" w:cstheme="minorBidi"/>
          <w:sz w:val="22"/>
          <w:szCs w:val="22"/>
          <w:lang w:val="sr-Latn-RS" w:eastAsia="sr-Latn-RS"/>
        </w:rPr>
        <w:tab/>
      </w:r>
      <w:r w:rsidRPr="003B5B50">
        <w:t>ОБРАЗАЦ ПОНУДЕ</w:t>
      </w:r>
      <w:r w:rsidRPr="003B5B50">
        <w:tab/>
      </w:r>
      <w:r w:rsidRPr="003B5B50">
        <w:fldChar w:fldCharType="begin"/>
      </w:r>
      <w:r w:rsidRPr="003B5B50">
        <w:instrText xml:space="preserve"> PAGEREF _Toc532471962 \h </w:instrText>
      </w:r>
      <w:r w:rsidRPr="003B5B50">
        <w:fldChar w:fldCharType="separate"/>
      </w:r>
      <w:r w:rsidR="00A55FC5">
        <w:t>35</w:t>
      </w:r>
      <w:r w:rsidRPr="003B5B50">
        <w:fldChar w:fldCharType="end"/>
      </w:r>
    </w:p>
    <w:p w14:paraId="7202AC79" w14:textId="77777777" w:rsidR="00E27C53" w:rsidRDefault="00E27C53" w:rsidP="00E27C53">
      <w:pPr>
        <w:rPr>
          <w:b/>
          <w:bCs/>
          <w:sz w:val="28"/>
          <w:lang w:val="hr-HR"/>
        </w:rPr>
      </w:pPr>
      <w:r w:rsidRPr="003B5B50">
        <w:fldChar w:fldCharType="end"/>
      </w:r>
      <w:r>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532471951"/>
      <w:r w:rsidRPr="00BD205C">
        <w:lastRenderedPageBreak/>
        <w:t>ОПШТИ ПОДАЦИ О НАБАВЦИ</w:t>
      </w:r>
      <w:bookmarkEnd w:id="9"/>
      <w:bookmarkEnd w:id="10"/>
      <w:bookmarkEnd w:id="11"/>
      <w:bookmarkEnd w:id="12"/>
      <w:bookmarkEnd w:id="13"/>
      <w:bookmarkEnd w:id="14"/>
      <w:bookmarkEnd w:id="15"/>
      <w:bookmarkEnd w:id="16"/>
      <w:bookmarkEnd w:id="17"/>
      <w:bookmarkEnd w:id="18"/>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4D527B">
        <w:tc>
          <w:tcPr>
            <w:tcW w:w="4643" w:type="dxa"/>
          </w:tcPr>
          <w:p w14:paraId="1EDCCEFF" w14:textId="77777777" w:rsidR="00E27C53" w:rsidRPr="00DA0553" w:rsidRDefault="00E27C53" w:rsidP="004D527B">
            <w:pPr>
              <w:rPr>
                <w:b/>
                <w:noProof/>
              </w:rPr>
            </w:pPr>
            <w:r w:rsidRPr="00DA0553">
              <w:rPr>
                <w:b/>
                <w:noProof/>
              </w:rPr>
              <w:t>Наручилац</w:t>
            </w:r>
          </w:p>
        </w:tc>
        <w:tc>
          <w:tcPr>
            <w:tcW w:w="4643" w:type="dxa"/>
          </w:tcPr>
          <w:p w14:paraId="17FDCAD4" w14:textId="77777777" w:rsidR="00E27C53" w:rsidRPr="00DA0553" w:rsidRDefault="00E27C53" w:rsidP="004D527B">
            <w:pPr>
              <w:rPr>
                <w:noProof/>
              </w:rPr>
            </w:pPr>
            <w:r w:rsidRPr="00DA0553">
              <w:rPr>
                <w:noProof/>
              </w:rPr>
              <w:t xml:space="preserve">КЛИНИЧКИ ЦЕНТАР ВОЈВОДИНЕ, </w:t>
            </w:r>
          </w:p>
          <w:p w14:paraId="7E5AF7B6" w14:textId="77777777" w:rsidR="00E27C53" w:rsidRPr="00DA0553" w:rsidRDefault="00E27C53" w:rsidP="004D527B">
            <w:pPr>
              <w:rPr>
                <w:noProof/>
              </w:rPr>
            </w:pPr>
            <w:r w:rsidRPr="00DA0553">
              <w:rPr>
                <w:noProof/>
              </w:rPr>
              <w:t>ул. Хајдук Вељкова бр.1, Нови Сад, (www.kcv.rs)</w:t>
            </w:r>
          </w:p>
        </w:tc>
      </w:tr>
      <w:tr w:rsidR="00E27C53" w:rsidRPr="00DA0553" w14:paraId="4E31927A" w14:textId="77777777" w:rsidTr="004D527B">
        <w:tc>
          <w:tcPr>
            <w:tcW w:w="4643" w:type="dxa"/>
          </w:tcPr>
          <w:p w14:paraId="17C0712A" w14:textId="77777777" w:rsidR="00E27C53" w:rsidRPr="00DA0553" w:rsidRDefault="00E27C53" w:rsidP="004D527B">
            <w:pPr>
              <w:rPr>
                <w:b/>
                <w:noProof/>
              </w:rPr>
            </w:pPr>
            <w:r w:rsidRPr="00DA0553">
              <w:rPr>
                <w:b/>
                <w:noProof/>
              </w:rPr>
              <w:t>Предмет јавне набавке</w:t>
            </w:r>
          </w:p>
        </w:tc>
        <w:tc>
          <w:tcPr>
            <w:tcW w:w="4643" w:type="dxa"/>
          </w:tcPr>
          <w:p w14:paraId="4CC21F24" w14:textId="770B2EDC" w:rsidR="00E27C53" w:rsidRPr="00C8225D" w:rsidRDefault="0069484A" w:rsidP="004D527B">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27C53" w:rsidRPr="00C8225D">
                  <w:rPr>
                    <w:noProof/>
                  </w:rPr>
                  <w:t>Добра</w:t>
                </w:r>
              </w:sdtContent>
            </w:sdt>
            <w:r w:rsidR="00E27C53" w:rsidRPr="00C8225D">
              <w:t xml:space="preserve"> </w:t>
            </w:r>
            <w:proofErr w:type="gramStart"/>
            <w:r w:rsidR="00E27C53" w:rsidRPr="00C8225D">
              <w:t>бр</w:t>
            </w:r>
            <w:proofErr w:type="gramEnd"/>
            <w:r w:rsidR="00E27C53" w:rsidRPr="00C8225D">
              <w:rPr>
                <w:lang w:val="ru-RU"/>
              </w:rPr>
              <w:t>.</w:t>
            </w:r>
            <w:r w:rsidR="00E27C53" w:rsidRPr="00C8225D">
              <w:t xml:space="preserve"> </w:t>
            </w:r>
            <w:r w:rsidR="004D527B" w:rsidRPr="00C8225D">
              <w:rPr>
                <w:noProof/>
                <w:lang w:val="sr-Cyrl-RS"/>
              </w:rPr>
              <w:t xml:space="preserve">307-18-М- </w:t>
            </w:r>
            <w:r w:rsidR="004D527B" w:rsidRPr="00C8225D">
              <w:rPr>
                <w:lang w:val="sr-Cyrl-RS"/>
              </w:rPr>
              <w:t>Набавка делова за одржавање и сервис рачунарске опреме и набавка делова за ЛАН и ТТ инсталације</w:t>
            </w:r>
          </w:p>
        </w:tc>
      </w:tr>
      <w:tr w:rsidR="00E27C53" w:rsidRPr="00DA0553" w14:paraId="7C3699FF" w14:textId="77777777" w:rsidTr="004D527B">
        <w:tc>
          <w:tcPr>
            <w:tcW w:w="4643" w:type="dxa"/>
          </w:tcPr>
          <w:p w14:paraId="5ECD2976" w14:textId="77777777" w:rsidR="00E27C53" w:rsidRPr="00DA0553" w:rsidRDefault="00E27C53" w:rsidP="004D527B">
            <w:pPr>
              <w:rPr>
                <w:b/>
                <w:noProof/>
              </w:rPr>
            </w:pPr>
            <w:r w:rsidRPr="00DA0553">
              <w:rPr>
                <w:b/>
                <w:noProof/>
              </w:rPr>
              <w:t>Врста поступка</w:t>
            </w:r>
          </w:p>
        </w:tc>
        <w:tc>
          <w:tcPr>
            <w:tcW w:w="4643" w:type="dxa"/>
          </w:tcPr>
          <w:p w14:paraId="7FBC7738" w14:textId="551318AC" w:rsidR="00E27C53" w:rsidRPr="00C8225D" w:rsidRDefault="0069484A" w:rsidP="004D527B">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4D527B" w:rsidRPr="00C8225D">
                  <w:t>Поступак јавне набавке мале вредности</w:t>
                </w:r>
              </w:sdtContent>
            </w:sdt>
            <w:r w:rsidR="00E27C53" w:rsidRPr="00C8225D">
              <w:rPr>
                <w:noProof/>
              </w:rPr>
              <w:t xml:space="preserve"> </w:t>
            </w:r>
          </w:p>
        </w:tc>
      </w:tr>
      <w:tr w:rsidR="00E27C53" w:rsidRPr="00DA0553" w14:paraId="7A81D416" w14:textId="77777777" w:rsidTr="004D527B">
        <w:tc>
          <w:tcPr>
            <w:tcW w:w="4643" w:type="dxa"/>
          </w:tcPr>
          <w:p w14:paraId="55BED92D" w14:textId="77777777" w:rsidR="00E27C53" w:rsidRPr="00DA0553" w:rsidRDefault="00E27C53" w:rsidP="004D527B">
            <w:pPr>
              <w:rPr>
                <w:noProof/>
              </w:rPr>
            </w:pPr>
            <w:r w:rsidRPr="00DA0553">
              <w:rPr>
                <w:b/>
                <w:bCs/>
                <w:lang w:val="sr-Cyrl-CS"/>
              </w:rPr>
              <w:t>Циљ поступка</w:t>
            </w:r>
          </w:p>
        </w:tc>
        <w:tc>
          <w:tcPr>
            <w:tcW w:w="4643" w:type="dxa"/>
          </w:tcPr>
          <w:p w14:paraId="159E71D6" w14:textId="77777777" w:rsidR="00E27C53" w:rsidRPr="00C8225D" w:rsidRDefault="00E27C53" w:rsidP="004D527B">
            <w:pPr>
              <w:jc w:val="both"/>
              <w:rPr>
                <w:i/>
                <w:iCs/>
              </w:rPr>
            </w:pPr>
            <w:r w:rsidRPr="00C8225D">
              <w:rPr>
                <w:lang w:val="sr-Cyrl-CS"/>
              </w:rPr>
              <w:t>Поступак јавне набавке се спроводи ради закључења</w:t>
            </w:r>
            <w:r w:rsidRPr="00C8225D">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C8225D">
                  <w:t>уговора о јавној набавци</w:t>
                </w:r>
              </w:sdtContent>
            </w:sdt>
          </w:p>
        </w:tc>
      </w:tr>
      <w:tr w:rsidR="00E27C53" w:rsidRPr="00C8225D" w14:paraId="7DA7A595" w14:textId="77777777" w:rsidTr="004D527B">
        <w:tc>
          <w:tcPr>
            <w:tcW w:w="4643" w:type="dxa"/>
          </w:tcPr>
          <w:p w14:paraId="665A1657" w14:textId="77777777" w:rsidR="00E27C53" w:rsidRPr="00C8225D" w:rsidRDefault="00E27C53" w:rsidP="004D527B">
            <w:pPr>
              <w:rPr>
                <w:b/>
                <w:noProof/>
              </w:rPr>
            </w:pPr>
            <w:r w:rsidRPr="00C8225D">
              <w:rPr>
                <w:b/>
                <w:noProof/>
              </w:rPr>
              <w:t>Контакт</w:t>
            </w:r>
          </w:p>
        </w:tc>
        <w:tc>
          <w:tcPr>
            <w:tcW w:w="4643" w:type="dxa"/>
          </w:tcPr>
          <w:p w14:paraId="2917E56B" w14:textId="77777777" w:rsidR="00E27C53" w:rsidRPr="00C8225D" w:rsidRDefault="00E27C53" w:rsidP="004D527B">
            <w:pPr>
              <w:rPr>
                <w:noProof/>
              </w:rPr>
            </w:pPr>
            <w:r w:rsidRPr="00C8225D">
              <w:rPr>
                <w:noProof/>
              </w:rPr>
              <w:t xml:space="preserve">Служба за немедицинске јавне набавке, </w:t>
            </w:r>
          </w:p>
          <w:p w14:paraId="14C8FD3C" w14:textId="77777777" w:rsidR="00E27C53" w:rsidRPr="00C8225D" w:rsidRDefault="00E27C53" w:rsidP="004D527B">
            <w:pPr>
              <w:rPr>
                <w:noProof/>
              </w:rPr>
            </w:pPr>
            <w:r w:rsidRPr="00C8225D">
              <w:rPr>
                <w:noProof/>
              </w:rPr>
              <w:t>e-mail: nabavke@kcv.rs</w:t>
            </w:r>
          </w:p>
        </w:tc>
      </w:tr>
      <w:tr w:rsidR="00E27C53" w:rsidRPr="00C8225D" w14:paraId="1CB21D75" w14:textId="77777777" w:rsidTr="004D527B">
        <w:tc>
          <w:tcPr>
            <w:tcW w:w="4643" w:type="dxa"/>
          </w:tcPr>
          <w:p w14:paraId="23884D93" w14:textId="77777777" w:rsidR="00E27C53" w:rsidRPr="00C8225D" w:rsidRDefault="00E27C53" w:rsidP="004D527B">
            <w:pPr>
              <w:rPr>
                <w:b/>
                <w:noProof/>
              </w:rPr>
            </w:pPr>
            <w:r w:rsidRPr="00C8225D">
              <w:rPr>
                <w:b/>
                <w:noProof/>
              </w:rPr>
              <w:t>Радно време наручиоца</w:t>
            </w:r>
          </w:p>
        </w:tc>
        <w:tc>
          <w:tcPr>
            <w:tcW w:w="4643" w:type="dxa"/>
          </w:tcPr>
          <w:p w14:paraId="3F14D166" w14:textId="77777777" w:rsidR="00E27C53" w:rsidRPr="00C8225D" w:rsidRDefault="00E27C53" w:rsidP="004D527B">
            <w:pPr>
              <w:rPr>
                <w:noProof/>
              </w:rPr>
            </w:pPr>
            <w:r w:rsidRPr="00C8225D">
              <w:rPr>
                <w:noProof/>
              </w:rPr>
              <w:t>понедељак-петак, 07–15 часова</w:t>
            </w:r>
          </w:p>
        </w:tc>
      </w:tr>
    </w:tbl>
    <w:p w14:paraId="7820DE74" w14:textId="77777777" w:rsidR="00E27C53" w:rsidRPr="00C8225D" w:rsidRDefault="00E27C53" w:rsidP="00E27C53">
      <w:pPr>
        <w:rPr>
          <w:noProof/>
        </w:rPr>
      </w:pPr>
    </w:p>
    <w:p w14:paraId="2002F6E3" w14:textId="77777777" w:rsidR="00E27C53" w:rsidRPr="00C8225D" w:rsidRDefault="00E27C53" w:rsidP="00E27C53">
      <w:pPr>
        <w:rPr>
          <w:b/>
          <w:noProof/>
        </w:rPr>
      </w:pPr>
      <w:r w:rsidRPr="00C8225D">
        <w:rPr>
          <w:b/>
          <w:noProof/>
        </w:rPr>
        <w:t>Предмет јавне набавке је обликован по партијама.</w:t>
      </w:r>
    </w:p>
    <w:p w14:paraId="2CC627ED" w14:textId="77777777" w:rsidR="00E27C53" w:rsidRPr="00C8225D" w:rsidRDefault="00E27C53" w:rsidP="00E27C53">
      <w:pPr>
        <w:rPr>
          <w:b/>
          <w:noProof/>
        </w:rPr>
      </w:pPr>
    </w:p>
    <w:tbl>
      <w:tblPr>
        <w:tblStyle w:val="TableGrid"/>
        <w:tblW w:w="5000" w:type="pct"/>
        <w:tblLook w:val="04A0" w:firstRow="1" w:lastRow="0" w:firstColumn="1" w:lastColumn="0" w:noHBand="0" w:noVBand="1"/>
      </w:tblPr>
      <w:tblGrid>
        <w:gridCol w:w="522"/>
        <w:gridCol w:w="8764"/>
      </w:tblGrid>
      <w:tr w:rsidR="00E27C53" w:rsidRPr="00C8225D" w14:paraId="705E21F8" w14:textId="77777777" w:rsidTr="00C946DC">
        <w:trPr>
          <w:trHeight w:val="281"/>
        </w:trPr>
        <w:tc>
          <w:tcPr>
            <w:tcW w:w="281" w:type="pct"/>
          </w:tcPr>
          <w:p w14:paraId="48F6712F" w14:textId="77777777" w:rsidR="00E27C53" w:rsidRPr="00C8225D" w:rsidRDefault="00E27C53" w:rsidP="004D527B">
            <w:pPr>
              <w:jc w:val="center"/>
              <w:rPr>
                <w:b/>
                <w:noProof/>
              </w:rPr>
            </w:pPr>
            <w:r w:rsidRPr="00C8225D">
              <w:rPr>
                <w:b/>
                <w:noProof/>
              </w:rPr>
              <w:t>РБ</w:t>
            </w:r>
          </w:p>
        </w:tc>
        <w:tc>
          <w:tcPr>
            <w:tcW w:w="4719" w:type="pct"/>
            <w:vAlign w:val="center"/>
          </w:tcPr>
          <w:p w14:paraId="3160F9DB" w14:textId="77777777" w:rsidR="00E27C53" w:rsidRPr="00C8225D" w:rsidRDefault="00E27C53" w:rsidP="004D527B">
            <w:pPr>
              <w:jc w:val="center"/>
              <w:rPr>
                <w:b/>
                <w:noProof/>
              </w:rPr>
            </w:pPr>
            <w:r w:rsidRPr="00C8225D">
              <w:rPr>
                <w:b/>
                <w:noProof/>
              </w:rPr>
              <w:t>Опис партије</w:t>
            </w:r>
          </w:p>
        </w:tc>
      </w:tr>
      <w:tr w:rsidR="00E27C53" w:rsidRPr="00C8225D" w14:paraId="52AB01B8" w14:textId="77777777" w:rsidTr="00C946DC">
        <w:trPr>
          <w:trHeight w:val="257"/>
        </w:trPr>
        <w:tc>
          <w:tcPr>
            <w:tcW w:w="281" w:type="pct"/>
          </w:tcPr>
          <w:p w14:paraId="664A1802" w14:textId="77777777" w:rsidR="00E27C53" w:rsidRPr="00C8225D" w:rsidRDefault="00E27C53" w:rsidP="004D527B">
            <w:pPr>
              <w:rPr>
                <w:noProof/>
              </w:rPr>
            </w:pPr>
            <w:r w:rsidRPr="00C8225D">
              <w:rPr>
                <w:noProof/>
              </w:rPr>
              <w:t>1</w:t>
            </w:r>
          </w:p>
        </w:tc>
        <w:tc>
          <w:tcPr>
            <w:tcW w:w="4719" w:type="pct"/>
          </w:tcPr>
          <w:p w14:paraId="4387FABD" w14:textId="546BAEA0" w:rsidR="00E27C53" w:rsidRPr="00C8225D" w:rsidRDefault="004D527B" w:rsidP="004D527B">
            <w:pPr>
              <w:rPr>
                <w:noProof/>
                <w:lang w:val="sr-Cyrl-RS"/>
              </w:rPr>
            </w:pPr>
            <w:r w:rsidRPr="00C8225D">
              <w:rPr>
                <w:noProof/>
                <w:lang w:val="sr-Cyrl-RS"/>
              </w:rPr>
              <w:t>Набавка делова за одржавање и сервис рачунарске опреме</w:t>
            </w:r>
          </w:p>
        </w:tc>
      </w:tr>
      <w:tr w:rsidR="00E27C53" w:rsidRPr="00AE1407" w14:paraId="5BA9ACD1" w14:textId="77777777" w:rsidTr="00C946DC">
        <w:trPr>
          <w:trHeight w:val="119"/>
        </w:trPr>
        <w:tc>
          <w:tcPr>
            <w:tcW w:w="281" w:type="pct"/>
          </w:tcPr>
          <w:p w14:paraId="056DE09D" w14:textId="77777777" w:rsidR="00E27C53" w:rsidRPr="00C8225D" w:rsidRDefault="00E27C53" w:rsidP="004D527B">
            <w:pPr>
              <w:rPr>
                <w:noProof/>
              </w:rPr>
            </w:pPr>
            <w:r w:rsidRPr="00C8225D">
              <w:rPr>
                <w:noProof/>
              </w:rPr>
              <w:t>2</w:t>
            </w:r>
          </w:p>
        </w:tc>
        <w:tc>
          <w:tcPr>
            <w:tcW w:w="4719" w:type="pct"/>
          </w:tcPr>
          <w:p w14:paraId="634EA8AC" w14:textId="0F971DAD" w:rsidR="00E27C53" w:rsidRPr="00AE1407" w:rsidRDefault="004D527B" w:rsidP="004D527B">
            <w:pPr>
              <w:rPr>
                <w:noProof/>
              </w:rPr>
            </w:pPr>
            <w:r w:rsidRPr="00C8225D">
              <w:rPr>
                <w:noProof/>
                <w:lang w:val="sr-Cyrl-RS"/>
              </w:rPr>
              <w:t xml:space="preserve">Набавка делова </w:t>
            </w:r>
            <w:r w:rsidRPr="00C8225D">
              <w:rPr>
                <w:lang w:val="sr-Cyrl-RS"/>
              </w:rPr>
              <w:t>за ЛАН и ТТ инсталације</w:t>
            </w:r>
          </w:p>
        </w:tc>
      </w:tr>
    </w:tbl>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3B5B50" w:rsidRDefault="00E27C53" w:rsidP="002576AA">
      <w:pPr>
        <w:pStyle w:val="Heading1"/>
        <w:numPr>
          <w:ilvl w:val="0"/>
          <w:numId w:val="15"/>
        </w:numPr>
        <w:jc w:val="center"/>
      </w:pPr>
      <w:bookmarkStart w:id="28" w:name="_Toc532471952"/>
      <w:r w:rsidRPr="003B5B50">
        <w:lastRenderedPageBreak/>
        <w:t>ОПИС ПРЕДМЕТА ЈАВНЕ НАБАВКЕ</w:t>
      </w:r>
      <w:bookmarkEnd w:id="21"/>
      <w:bookmarkEnd w:id="22"/>
      <w:bookmarkEnd w:id="23"/>
      <w:bookmarkEnd w:id="24"/>
      <w:bookmarkEnd w:id="25"/>
      <w:bookmarkEnd w:id="26"/>
      <w:bookmarkEnd w:id="27"/>
      <w:bookmarkEnd w:id="28"/>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1526C925" w14:textId="77777777" w:rsidR="00A55FC5" w:rsidRPr="00A55FC5" w:rsidRDefault="00592385" w:rsidP="00592385">
      <w:pPr>
        <w:pStyle w:val="ListParagraph"/>
        <w:numPr>
          <w:ilvl w:val="0"/>
          <w:numId w:val="22"/>
        </w:numPr>
        <w:jc w:val="both"/>
        <w:rPr>
          <w:bCs/>
          <w:iCs/>
        </w:rPr>
      </w:pPr>
      <w:r w:rsidRPr="00681A70">
        <w:t>Списак делова се налази у Обрасцу понуде.</w:t>
      </w:r>
      <w:r w:rsidRPr="00681A70">
        <w:rPr>
          <w:lang w:val="sr-Cyrl-RS"/>
        </w:rPr>
        <w:t xml:space="preserve"> </w:t>
      </w:r>
      <w:r w:rsidRPr="00681A70">
        <w:rPr>
          <w:noProof/>
          <w:lang w:val="sr-Cyrl-RS"/>
        </w:rPr>
        <w:t>Образац понуде</w:t>
      </w:r>
      <w:r w:rsidRPr="00681A70">
        <w:rPr>
          <w:noProof/>
          <w:lang w:val="sr-Cyrl-CS"/>
        </w:rPr>
        <w:t xml:space="preserve"> </w:t>
      </w:r>
      <w:r w:rsidRPr="00681A70">
        <w:rPr>
          <w:noProof/>
        </w:rPr>
        <w:t>ближе наводи делове за којим</w:t>
      </w:r>
      <w:r w:rsidRPr="00681A70">
        <w:rPr>
          <w:noProof/>
          <w:lang w:val="sr-Cyrl-RS"/>
        </w:rPr>
        <w:t>а</w:t>
      </w:r>
      <w:r w:rsidRPr="00681A70">
        <w:rPr>
          <w:noProof/>
        </w:rPr>
        <w:t xml:space="preserve"> се може јавити потреба</w:t>
      </w:r>
      <w:r w:rsidRPr="00681A70">
        <w:rPr>
          <w:noProof/>
          <w:lang w:val="sr-Cyrl-RS"/>
        </w:rPr>
        <w:t xml:space="preserve"> </w:t>
      </w:r>
      <w:r w:rsidRPr="00681A70">
        <w:rPr>
          <w:noProof/>
        </w:rPr>
        <w:t xml:space="preserve"> у току трајања уговорне обавезе и биће саставни део уговора. </w:t>
      </w:r>
    </w:p>
    <w:p w14:paraId="14DA381C" w14:textId="0BFF4B30" w:rsidR="00592385" w:rsidRPr="00A55FC5" w:rsidRDefault="00592385" w:rsidP="00592385">
      <w:pPr>
        <w:pStyle w:val="ListParagraph"/>
        <w:numPr>
          <w:ilvl w:val="0"/>
          <w:numId w:val="22"/>
        </w:numPr>
        <w:jc w:val="both"/>
        <w:rPr>
          <w:bCs/>
          <w:iCs/>
        </w:rPr>
      </w:pPr>
      <w:r w:rsidRPr="00A55FC5">
        <w:rPr>
          <w:noProof/>
        </w:rPr>
        <w:t xml:space="preserve">Ако у току реализације уговора настане потреба за </w:t>
      </w:r>
      <w:r w:rsidRPr="00A55FC5">
        <w:rPr>
          <w:noProof/>
          <w:lang w:val="sr-Cyrl-RS"/>
        </w:rPr>
        <w:t>испоруком</w:t>
      </w:r>
      <w:r w:rsidRPr="00A55FC5">
        <w:rPr>
          <w:noProof/>
        </w:rPr>
        <w:t xml:space="preserve"> неког дел</w:t>
      </w:r>
      <w:r w:rsidRPr="00A55FC5">
        <w:rPr>
          <w:noProof/>
          <w:lang w:val="sr-Cyrl-CS"/>
        </w:rPr>
        <w:t xml:space="preserve">а </w:t>
      </w:r>
      <w:r w:rsidRPr="00A55FC5">
        <w:rPr>
          <w:noProof/>
        </w:rPr>
        <w:t xml:space="preserve">који се не налази у </w:t>
      </w:r>
      <w:r w:rsidRPr="00A55FC5">
        <w:rPr>
          <w:noProof/>
          <w:lang w:val="sr-Cyrl-RS"/>
        </w:rPr>
        <w:t>Обрасцу понуде</w:t>
      </w:r>
      <w:r w:rsidRPr="00A55FC5">
        <w:rPr>
          <w:noProof/>
        </w:rPr>
        <w:t xml:space="preserve">, </w:t>
      </w:r>
      <w:r w:rsidRPr="00A55FC5">
        <w:rPr>
          <w:noProof/>
          <w:lang w:val="sr-Cyrl-RS"/>
        </w:rPr>
        <w:t>а који је у вези са предметом јавне набавке (нпр. услед прилагођавања новинама на тржишту, под условом</w:t>
      </w:r>
      <w:r w:rsidRPr="00A55FC5">
        <w:t xml:space="preserve"> </w:t>
      </w:r>
      <w:r w:rsidRPr="00A55FC5">
        <w:rPr>
          <w:lang w:val="sr-Cyrl-RS"/>
        </w:rPr>
        <w:t xml:space="preserve">да су </w:t>
      </w:r>
      <w:r w:rsidRPr="00A55FC5">
        <w:rPr>
          <w:noProof/>
          <w:lang w:val="sr-Cyrl-RS"/>
        </w:rPr>
        <w:t>у питању  истородна добра, да понуђач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A55FC5">
        <w:rPr>
          <w:noProof/>
        </w:rPr>
        <w:t xml:space="preserve"> </w:t>
      </w:r>
      <w:r w:rsidRPr="00A55FC5">
        <w:rPr>
          <w:noProof/>
          <w:lang w:val="sr-Cyrl-RS"/>
        </w:rPr>
        <w:t xml:space="preserve">и др.) </w:t>
      </w:r>
      <w:r w:rsidRPr="00A55FC5">
        <w:rPr>
          <w:noProof/>
          <w:lang w:val="sr-Cyrl-CS"/>
        </w:rPr>
        <w:t>понуђач</w:t>
      </w:r>
      <w:r w:rsidRPr="00A55FC5">
        <w:rPr>
          <w:lang w:val="sr-Latn-CS"/>
        </w:rPr>
        <w:t xml:space="preserve"> је дужан да</w:t>
      </w:r>
      <w:r w:rsidRPr="00A55FC5">
        <w:rPr>
          <w:lang w:val="sr-Cyrl-RS"/>
        </w:rPr>
        <w:t xml:space="preserve"> лично или путем мејла </w:t>
      </w:r>
      <w:r w:rsidRPr="00A55FC5">
        <w:rPr>
          <w:bCs/>
          <w:noProof/>
          <w:lang w:val="sr-Cyrl-RS"/>
        </w:rPr>
        <w:t xml:space="preserve">овлашћеном </w:t>
      </w:r>
      <w:r w:rsidRPr="00A55FC5">
        <w:rPr>
          <w:bCs/>
          <w:noProof/>
        </w:rPr>
        <w:t xml:space="preserve">лицу </w:t>
      </w:r>
      <w:r w:rsidRPr="00A55FC5">
        <w:rPr>
          <w:bCs/>
          <w:noProof/>
          <w:lang w:val="sr-Cyrl-CS"/>
        </w:rPr>
        <w:t>код наручиоца</w:t>
      </w:r>
      <w:r w:rsidRPr="00A55FC5">
        <w:rPr>
          <w:lang w:val="sr-Cyrl-RS"/>
        </w:rPr>
        <w:t xml:space="preserve"> достави </w:t>
      </w:r>
      <w:r w:rsidRPr="00A55FC5">
        <w:rPr>
          <w:bCs/>
          <w:noProof/>
        </w:rPr>
        <w:t>извештај</w:t>
      </w:r>
      <w:r w:rsidRPr="00A55FC5">
        <w:rPr>
          <w:bCs/>
          <w:noProof/>
          <w:lang w:val="sr-Cyrl-RS"/>
        </w:rPr>
        <w:t xml:space="preserve"> и</w:t>
      </w:r>
      <w:r w:rsidRPr="00A55FC5">
        <w:rPr>
          <w:bCs/>
          <w:noProof/>
        </w:rPr>
        <w:t xml:space="preserve"> образложи неопходност </w:t>
      </w:r>
      <w:r w:rsidRPr="00A55FC5">
        <w:rPr>
          <w:bCs/>
          <w:noProof/>
          <w:lang w:val="sr-Cyrl-RS"/>
        </w:rPr>
        <w:t>испоруке</w:t>
      </w:r>
      <w:r w:rsidRPr="00A55FC5">
        <w:rPr>
          <w:bCs/>
          <w:noProof/>
        </w:rPr>
        <w:t xml:space="preserve"> баш тог дела у односу на оне делове кој</w:t>
      </w:r>
      <w:r w:rsidRPr="00A55FC5">
        <w:rPr>
          <w:bCs/>
          <w:noProof/>
          <w:lang w:val="sr-Cyrl-RS"/>
        </w:rPr>
        <w:t>и</w:t>
      </w:r>
      <w:r w:rsidRPr="00A55FC5">
        <w:rPr>
          <w:bCs/>
          <w:noProof/>
        </w:rPr>
        <w:t xml:space="preserve"> се налазе у</w:t>
      </w:r>
      <w:r w:rsidRPr="00A55FC5">
        <w:rPr>
          <w:bCs/>
          <w:noProof/>
          <w:lang w:val="sr-Cyrl-RS"/>
        </w:rPr>
        <w:t xml:space="preserve"> </w:t>
      </w:r>
      <w:r w:rsidRPr="00A55FC5">
        <w:rPr>
          <w:noProof/>
          <w:lang w:val="sr-Cyrl-RS"/>
        </w:rPr>
        <w:t>Обрасцу понуде.</w:t>
      </w:r>
    </w:p>
    <w:p w14:paraId="12A73F60" w14:textId="77777777" w:rsidR="00592385" w:rsidRPr="00A55FC5" w:rsidRDefault="00592385" w:rsidP="00592385">
      <w:pPr>
        <w:pStyle w:val="ListParagraph"/>
        <w:ind w:left="360"/>
        <w:jc w:val="both"/>
        <w:rPr>
          <w:bCs/>
          <w:iCs/>
        </w:rPr>
      </w:pPr>
      <w:r w:rsidRPr="00A55FC5">
        <w:rPr>
          <w:bCs/>
          <w:noProof/>
          <w:lang w:val="sr-Cyrl-RS"/>
        </w:rPr>
        <w:t xml:space="preserve">Понуђач се обавезује да пре </w:t>
      </w:r>
      <w:r w:rsidRPr="00A55FC5">
        <w:rPr>
          <w:noProof/>
          <w:lang w:val="sr-Cyrl-RS"/>
        </w:rPr>
        <w:t>испоруке</w:t>
      </w:r>
      <w:r w:rsidRPr="00A55FC5">
        <w:rPr>
          <w:bCs/>
          <w:noProof/>
        </w:rPr>
        <w:t xml:space="preserve"> дела кој</w:t>
      </w:r>
      <w:r w:rsidRPr="00A55FC5">
        <w:rPr>
          <w:bCs/>
          <w:noProof/>
          <w:lang w:val="sr-Cyrl-RS"/>
        </w:rPr>
        <w:t>и</w:t>
      </w:r>
      <w:r w:rsidRPr="00A55FC5">
        <w:rPr>
          <w:bCs/>
          <w:noProof/>
        </w:rPr>
        <w:t xml:space="preserve"> се не налази у </w:t>
      </w:r>
      <w:r w:rsidRPr="00A55FC5">
        <w:rPr>
          <w:noProof/>
          <w:lang w:val="sr-Cyrl-RS"/>
        </w:rPr>
        <w:t>Обрасцу понуде</w:t>
      </w:r>
      <w:r w:rsidRPr="00A55FC5">
        <w:rPr>
          <w:bCs/>
          <w:noProof/>
          <w:lang w:val="sr-Cyrl-RS"/>
        </w:rPr>
        <w:t xml:space="preserve">, уз горе поменути извештај, наручиоцу достави и релевантан доказ о стварој цени дела (рачун, предрачун или други одговарајући доказ којим се доказује цена) и да на исти обрачуна ону маржу која је наведена у </w:t>
      </w:r>
      <w:r w:rsidRPr="00A55FC5">
        <w:rPr>
          <w:noProof/>
          <w:lang w:val="sr-Cyrl-RS"/>
        </w:rPr>
        <w:t>Обрасцу понуде</w:t>
      </w:r>
      <w:r w:rsidRPr="00A55FC5">
        <w:rPr>
          <w:bCs/>
          <w:noProof/>
          <w:lang w:val="sr-Cyrl-RS"/>
        </w:rPr>
        <w:t>.</w:t>
      </w:r>
    </w:p>
    <w:p w14:paraId="3536F801" w14:textId="77777777" w:rsidR="00592385" w:rsidRPr="00681A70" w:rsidRDefault="00592385" w:rsidP="00592385">
      <w:pPr>
        <w:pStyle w:val="ListParagraph"/>
        <w:ind w:left="360"/>
        <w:jc w:val="both"/>
        <w:rPr>
          <w:bCs/>
          <w:iCs/>
        </w:rPr>
      </w:pPr>
      <w:r w:rsidRPr="00A55FC5">
        <w:rPr>
          <w:noProof/>
          <w:lang w:val="sr-Cyrl-RS"/>
        </w:rPr>
        <w:t xml:space="preserve">Понуђач </w:t>
      </w:r>
      <w:r w:rsidRPr="00A55FC5">
        <w:rPr>
          <w:noProof/>
        </w:rPr>
        <w:t xml:space="preserve">се обавезује да </w:t>
      </w:r>
      <w:r w:rsidRPr="00A55FC5">
        <w:rPr>
          <w:noProof/>
          <w:lang w:val="sr-Cyrl-RS"/>
        </w:rPr>
        <w:t>испоруку</w:t>
      </w:r>
      <w:r w:rsidRPr="00A55FC5">
        <w:rPr>
          <w:bCs/>
          <w:noProof/>
        </w:rPr>
        <w:t xml:space="preserve"> дела кој</w:t>
      </w:r>
      <w:r w:rsidRPr="00A55FC5">
        <w:rPr>
          <w:bCs/>
          <w:noProof/>
          <w:lang w:val="sr-Cyrl-RS"/>
        </w:rPr>
        <w:t>и</w:t>
      </w:r>
      <w:r w:rsidRPr="00A55FC5">
        <w:rPr>
          <w:bCs/>
          <w:noProof/>
        </w:rPr>
        <w:t xml:space="preserve"> се не налази у</w:t>
      </w:r>
      <w:r w:rsidRPr="00A55FC5">
        <w:rPr>
          <w:bCs/>
          <w:noProof/>
          <w:lang w:val="sr-Cyrl-RS"/>
        </w:rPr>
        <w:t xml:space="preserve"> </w:t>
      </w:r>
      <w:r w:rsidRPr="00A55FC5">
        <w:rPr>
          <w:noProof/>
          <w:lang w:val="sr-Cyrl-RS"/>
        </w:rPr>
        <w:t>Обрасцу понуде</w:t>
      </w:r>
      <w:r w:rsidRPr="00A55FC5">
        <w:rPr>
          <w:bCs/>
          <w:noProof/>
        </w:rPr>
        <w:t xml:space="preserve"> </w:t>
      </w:r>
      <w:r w:rsidRPr="00A55FC5">
        <w:rPr>
          <w:noProof/>
          <w:lang w:val="sr-Cyrl-RS"/>
        </w:rPr>
        <w:t xml:space="preserve">изврши </w:t>
      </w:r>
      <w:r w:rsidRPr="00A55FC5">
        <w:rPr>
          <w:bCs/>
          <w:noProof/>
        </w:rPr>
        <w:t xml:space="preserve">тек по добијању писаног налога и одобрења </w:t>
      </w:r>
      <w:r w:rsidRPr="00A55FC5">
        <w:rPr>
          <w:bCs/>
          <w:noProof/>
          <w:lang w:val="sr-Cyrl-RS"/>
        </w:rPr>
        <w:t xml:space="preserve"> од стране овлашћеног </w:t>
      </w:r>
      <w:r w:rsidRPr="00A55FC5">
        <w:rPr>
          <w:bCs/>
          <w:noProof/>
        </w:rPr>
        <w:t>лиц</w:t>
      </w:r>
      <w:r w:rsidRPr="00A55FC5">
        <w:rPr>
          <w:bCs/>
          <w:noProof/>
          <w:lang w:val="sr-Cyrl-RS"/>
        </w:rPr>
        <w:t>а</w:t>
      </w:r>
      <w:r w:rsidRPr="00A55FC5">
        <w:rPr>
          <w:bCs/>
          <w:noProof/>
          <w:lang w:val="sr-Latn-RS"/>
        </w:rPr>
        <w:t xml:space="preserve"> </w:t>
      </w:r>
      <w:r w:rsidRPr="00A55FC5">
        <w:rPr>
          <w:bCs/>
          <w:noProof/>
          <w:lang w:val="sr-Cyrl-RS"/>
        </w:rPr>
        <w:t>код наручиоца,</w:t>
      </w:r>
      <w:r w:rsidRPr="00A55FC5">
        <w:rPr>
          <w:bCs/>
          <w:noProof/>
          <w:lang w:val="sr-Cyrl-CS"/>
        </w:rPr>
        <w:t xml:space="preserve"> у супротном наручилац нема обавезу да понуђачу плати испоручени део</w:t>
      </w:r>
      <w:r w:rsidRPr="00A55FC5">
        <w:rPr>
          <w:bCs/>
          <w:noProof/>
        </w:rPr>
        <w:t>.</w:t>
      </w:r>
    </w:p>
    <w:p w14:paraId="18D505B3" w14:textId="77777777" w:rsidR="00592385" w:rsidRPr="00681A70" w:rsidRDefault="00592385" w:rsidP="00592385">
      <w:pPr>
        <w:pStyle w:val="ListParagraph"/>
        <w:numPr>
          <w:ilvl w:val="0"/>
          <w:numId w:val="21"/>
        </w:numPr>
        <w:jc w:val="both"/>
      </w:pPr>
      <w:r w:rsidRPr="00681A70">
        <w:rPr>
          <w:b/>
        </w:rPr>
        <w:t>Квалитет</w:t>
      </w:r>
      <w:r w:rsidRPr="00681A70">
        <w:t xml:space="preserve"> испоручених добара, наручилац ће контролисати на основу </w:t>
      </w:r>
      <w:r w:rsidRPr="00681A70">
        <w:rPr>
          <w:lang w:val="sr-Cyrl-RS"/>
        </w:rPr>
        <w:t>извештаја/записника</w:t>
      </w:r>
      <w:r w:rsidRPr="00681A70">
        <w:t xml:space="preserve"> лица за праћење реализације техничког дела уговора код наручиоца, по пријему робе из магацина и по уградњи делова уз радни налог.</w:t>
      </w:r>
    </w:p>
    <w:p w14:paraId="3F485482" w14:textId="2288CB27" w:rsidR="00592385" w:rsidRPr="00681A70" w:rsidRDefault="00592385" w:rsidP="00592385">
      <w:pPr>
        <w:pStyle w:val="ListParagraph"/>
        <w:numPr>
          <w:ilvl w:val="0"/>
          <w:numId w:val="21"/>
        </w:numPr>
        <w:jc w:val="both"/>
        <w:rPr>
          <w:b/>
        </w:rPr>
      </w:pPr>
      <w:r w:rsidRPr="00681A70">
        <w:rPr>
          <w:b/>
          <w:lang w:val="sr-Cyrl-RS"/>
        </w:rPr>
        <w:t>И</w:t>
      </w:r>
      <w:r w:rsidRPr="00681A70">
        <w:rPr>
          <w:b/>
        </w:rPr>
        <w:t>спорука</w:t>
      </w:r>
      <w:r w:rsidRPr="00681A70">
        <w:t xml:space="preserve"> ће се врши</w:t>
      </w:r>
      <w:r w:rsidRPr="00681A70">
        <w:rPr>
          <w:lang w:val="sr-Cyrl-RS"/>
        </w:rPr>
        <w:t>ти</w:t>
      </w:r>
      <w:r w:rsidRPr="00681A70">
        <w:t xml:space="preserve"> сукцесивно, на </w:t>
      </w:r>
      <w:r w:rsidRPr="00681A70">
        <w:rPr>
          <w:lang w:val="sr-Cyrl-RS"/>
        </w:rPr>
        <w:t xml:space="preserve">основу писаног </w:t>
      </w:r>
      <w:r w:rsidRPr="00681A70">
        <w:t>захтев</w:t>
      </w:r>
      <w:r w:rsidRPr="00681A70">
        <w:rPr>
          <w:lang w:val="sr-Cyrl-RS"/>
        </w:rPr>
        <w:t>а</w:t>
      </w:r>
      <w:r w:rsidRPr="00681A70">
        <w:t xml:space="preserve"> наручиоца</w:t>
      </w:r>
      <w:r w:rsidRPr="00681A70">
        <w:rPr>
          <w:lang w:val="sr-Cyrl-RS"/>
        </w:rPr>
        <w:t xml:space="preserve"> (</w:t>
      </w:r>
      <w:r w:rsidR="003B5B50">
        <w:rPr>
          <w:lang w:val="sr-Cyrl-RS"/>
        </w:rPr>
        <w:t>путем е-</w:t>
      </w:r>
      <w:r w:rsidR="003B5B50" w:rsidRPr="003B5B50">
        <w:rPr>
          <w:lang w:val="sr-Cyrl-RS"/>
        </w:rPr>
        <w:t>маила</w:t>
      </w:r>
      <w:r w:rsidRPr="003B5B50">
        <w:rPr>
          <w:lang w:val="sr-Cyrl-RS"/>
        </w:rPr>
        <w:t>, факсом</w:t>
      </w:r>
      <w:r w:rsidRPr="00681A70">
        <w:rPr>
          <w:lang w:val="sr-Cyrl-RS"/>
        </w:rPr>
        <w:t xml:space="preserve"> или поштом) на контакте које понуђач наведе у својој понуди.</w:t>
      </w:r>
    </w:p>
    <w:p w14:paraId="54DEC6B5" w14:textId="77777777" w:rsidR="00592385" w:rsidRPr="00681A70" w:rsidRDefault="00592385" w:rsidP="00592385">
      <w:pPr>
        <w:pStyle w:val="ListParagraph"/>
        <w:numPr>
          <w:ilvl w:val="0"/>
          <w:numId w:val="21"/>
        </w:numPr>
        <w:jc w:val="both"/>
        <w:rPr>
          <w:bCs/>
          <w:i/>
          <w:iCs/>
          <w:lang w:val="sr-Cyrl-RS"/>
        </w:rPr>
      </w:pPr>
      <w:r w:rsidRPr="00681A70">
        <w:rPr>
          <w:b/>
        </w:rPr>
        <w:t>Место испоруке</w:t>
      </w:r>
      <w:r w:rsidRPr="00681A70">
        <w:t xml:space="preserve"> је Централни магацин Клиничког центра Војводине, </w:t>
      </w:r>
      <w:r w:rsidRPr="00681A70">
        <w:rPr>
          <w:bCs/>
          <w:iCs/>
          <w:lang w:val="sr-Cyrl-RS"/>
        </w:rPr>
        <w:t>а након тога у техничку службу, односно у телефонску централу.</w:t>
      </w:r>
      <w:bookmarkStart w:id="29" w:name="_Toc389030812"/>
      <w:bookmarkStart w:id="30" w:name="_Toc375826005"/>
      <w:bookmarkStart w:id="31" w:name="_Toc448222236"/>
    </w:p>
    <w:p w14:paraId="0179F289" w14:textId="77777777" w:rsidR="00592385" w:rsidRPr="00681A70" w:rsidRDefault="00592385" w:rsidP="00592385">
      <w:pPr>
        <w:pStyle w:val="ListParagraph"/>
        <w:numPr>
          <w:ilvl w:val="0"/>
          <w:numId w:val="21"/>
        </w:numPr>
        <w:jc w:val="both"/>
      </w:pPr>
      <w:r w:rsidRPr="00681A70">
        <w:t xml:space="preserve">Наручилац ће у случају рекламације у смислу квалитета или количине испоручених </w:t>
      </w:r>
      <w:r w:rsidRPr="00681A70">
        <w:rPr>
          <w:lang w:val="sr-Cyrl-RS"/>
        </w:rPr>
        <w:t xml:space="preserve">добара </w:t>
      </w:r>
      <w:r w:rsidRPr="00681A70">
        <w:t>писаним путем обавестити понуђача</w:t>
      </w:r>
      <w:r w:rsidRPr="00681A70">
        <w:rPr>
          <w:lang w:val="sr-Cyrl-RS"/>
        </w:rPr>
        <w:t xml:space="preserve">, у року од 24 часа, </w:t>
      </w:r>
      <w:r w:rsidRPr="00681A70">
        <w:t xml:space="preserve">о </w:t>
      </w:r>
      <w:r w:rsidRPr="00681A70">
        <w:rPr>
          <w:lang w:val="sr-Cyrl-RS"/>
        </w:rPr>
        <w:t>ћему</w:t>
      </w:r>
      <w:r w:rsidRPr="00681A70">
        <w:t xml:space="preserve"> ће заједнички сачинити записник </w:t>
      </w:r>
      <w:r w:rsidRPr="00681A70">
        <w:rPr>
          <w:lang w:val="sr-Cyrl-RS"/>
        </w:rPr>
        <w:t>којим би констатовали</w:t>
      </w:r>
      <w:r w:rsidRPr="00681A70">
        <w:t xml:space="preserve"> чињенично стање квалитета </w:t>
      </w:r>
      <w:r w:rsidRPr="00681A70">
        <w:rPr>
          <w:lang w:val="sr-Cyrl-RS"/>
        </w:rPr>
        <w:t>и/</w:t>
      </w:r>
      <w:r w:rsidRPr="00681A70">
        <w:t>или количине испоруке.</w:t>
      </w:r>
      <w:bookmarkEnd w:id="29"/>
      <w:bookmarkEnd w:id="30"/>
      <w:bookmarkEnd w:id="31"/>
    </w:p>
    <w:p w14:paraId="162357CC" w14:textId="77777777" w:rsidR="00E27C53" w:rsidRDefault="00E27C53" w:rsidP="00E27C53">
      <w:pPr>
        <w:ind w:firstLine="360"/>
        <w:rPr>
          <w:noProof/>
          <w:color w:val="FF0000"/>
        </w:rPr>
      </w:pPr>
    </w:p>
    <w:p w14:paraId="64EBF44A" w14:textId="77777777" w:rsidR="00E27C53" w:rsidRDefault="00E27C53" w:rsidP="00E27C53">
      <w:pPr>
        <w:ind w:firstLine="360"/>
        <w:rPr>
          <w:noProof/>
          <w:color w:val="FF0000"/>
        </w:rPr>
      </w:pPr>
    </w:p>
    <w:p w14:paraId="4B07AA27" w14:textId="77777777" w:rsidR="00E27C53" w:rsidRDefault="00E27C53" w:rsidP="00E27C53">
      <w:pPr>
        <w:ind w:firstLine="360"/>
        <w:rPr>
          <w:noProof/>
          <w:color w:val="FF0000"/>
        </w:rPr>
      </w:pPr>
    </w:p>
    <w:p w14:paraId="001769E5" w14:textId="77777777" w:rsidR="00E27C53" w:rsidRDefault="00E27C53" w:rsidP="00E27C53">
      <w:pPr>
        <w:ind w:firstLine="360"/>
        <w:rPr>
          <w:noProof/>
          <w:color w:val="FF0000"/>
        </w:rPr>
      </w:pPr>
    </w:p>
    <w:p w14:paraId="1D4633DC" w14:textId="77777777" w:rsidR="00E27C53" w:rsidRDefault="00E27C53" w:rsidP="00E27C53">
      <w:pPr>
        <w:ind w:firstLine="360"/>
        <w:rPr>
          <w:noProof/>
          <w:color w:val="FF0000"/>
        </w:rPr>
      </w:pPr>
    </w:p>
    <w:p w14:paraId="29404535" w14:textId="77777777" w:rsidR="00E27C53" w:rsidRDefault="00E27C53" w:rsidP="00E27C53">
      <w:pPr>
        <w:ind w:firstLine="360"/>
        <w:rPr>
          <w:noProof/>
          <w:color w:val="FF0000"/>
        </w:rPr>
      </w:pPr>
    </w:p>
    <w:p w14:paraId="21ABD1E8" w14:textId="77777777" w:rsidR="00E27C53" w:rsidRDefault="00E27C53" w:rsidP="00E27C53">
      <w:pPr>
        <w:ind w:firstLine="360"/>
        <w:rPr>
          <w:noProof/>
          <w:color w:val="FF0000"/>
        </w:rPr>
      </w:pPr>
    </w:p>
    <w:p w14:paraId="27922574" w14:textId="2516FF42" w:rsidR="00E27C53" w:rsidRPr="00C15D3D" w:rsidRDefault="00E27C53" w:rsidP="00592385">
      <w:pPr>
        <w:rPr>
          <w:noProof/>
        </w:rPr>
      </w:pPr>
      <w:r w:rsidRPr="00AE1407">
        <w:rPr>
          <w:noProof/>
        </w:rPr>
        <w:br w:type="page"/>
      </w:r>
    </w:p>
    <w:p w14:paraId="2CB3A184" w14:textId="77777777" w:rsidR="00E27C53" w:rsidRPr="00CC366C" w:rsidRDefault="00E27C53" w:rsidP="002576AA">
      <w:pPr>
        <w:pStyle w:val="Heading1"/>
        <w:numPr>
          <w:ilvl w:val="0"/>
          <w:numId w:val="15"/>
        </w:numPr>
        <w:jc w:val="center"/>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532471953"/>
      <w:r w:rsidRPr="00CC366C">
        <w:lastRenderedPageBreak/>
        <w:t>УСЛОВИ ЗА УЧЕШЋЕ У ПОСТУПКУ ЈАВНЕ НАБАВКЕ</w:t>
      </w:r>
      <w:bookmarkEnd w:id="32"/>
      <w:bookmarkEnd w:id="33"/>
      <w:r w:rsidRPr="00CC366C">
        <w:t xml:space="preserve"> </w:t>
      </w:r>
      <w:r>
        <w:t xml:space="preserve">ИЗ ЧЛ. 75. И 76. ЗАКОНА И УПУТСТВО КАКО СЕ ДОКАЗУЈЕ </w:t>
      </w:r>
      <w:r w:rsidRPr="00CC366C">
        <w:t>ИСПУЊЕНОСТ ТИХ УСЛОВА</w:t>
      </w:r>
      <w:bookmarkEnd w:id="34"/>
      <w:bookmarkEnd w:id="35"/>
      <w:bookmarkEnd w:id="36"/>
      <w:bookmarkEnd w:id="37"/>
      <w:bookmarkEnd w:id="38"/>
      <w:bookmarkEnd w:id="39"/>
    </w:p>
    <w:p w14:paraId="23CC63AE" w14:textId="77777777" w:rsidR="00E27C53" w:rsidRDefault="00E27C53" w:rsidP="00E27C53">
      <w:pPr>
        <w:rPr>
          <w:lang w:val="sr-Latn-CS"/>
        </w:rPr>
      </w:pPr>
    </w:p>
    <w:p w14:paraId="7318C57B" w14:textId="77777777" w:rsidR="00E27C53" w:rsidRPr="00592385" w:rsidRDefault="00E27C53" w:rsidP="00E27C53">
      <w:pPr>
        <w:jc w:val="both"/>
        <w:rPr>
          <w:lang w:val="sr-Cyrl-R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E27C53" w:rsidRPr="00AE1407" w14:paraId="13EA95B3" w14:textId="77777777" w:rsidTr="004D527B">
        <w:trPr>
          <w:trHeight w:val="972"/>
        </w:trPr>
        <w:tc>
          <w:tcPr>
            <w:tcW w:w="801" w:type="dxa"/>
            <w:vAlign w:val="center"/>
          </w:tcPr>
          <w:p w14:paraId="185CE42A" w14:textId="77777777" w:rsidR="00E27C53" w:rsidRPr="00AE1407" w:rsidRDefault="00E27C53" w:rsidP="004D527B">
            <w:pPr>
              <w:jc w:val="center"/>
              <w:rPr>
                <w:noProof/>
              </w:rPr>
            </w:pPr>
            <w:r w:rsidRPr="00AE1407">
              <w:rPr>
                <w:noProof/>
              </w:rPr>
              <w:t>Бр.</w:t>
            </w:r>
          </w:p>
        </w:tc>
        <w:tc>
          <w:tcPr>
            <w:tcW w:w="3183" w:type="dxa"/>
            <w:gridSpan w:val="2"/>
            <w:vAlign w:val="center"/>
          </w:tcPr>
          <w:p w14:paraId="3EA9E910" w14:textId="77777777" w:rsidR="00E27C53" w:rsidRPr="00AE1407" w:rsidRDefault="00E27C53" w:rsidP="004D527B">
            <w:pPr>
              <w:jc w:val="center"/>
              <w:rPr>
                <w:noProof/>
              </w:rPr>
            </w:pPr>
            <w:r w:rsidRPr="00AE1407">
              <w:rPr>
                <w:noProof/>
              </w:rPr>
              <w:t>УСЛОВИ</w:t>
            </w:r>
          </w:p>
        </w:tc>
        <w:tc>
          <w:tcPr>
            <w:tcW w:w="3827" w:type="dxa"/>
            <w:vAlign w:val="center"/>
          </w:tcPr>
          <w:p w14:paraId="175EE16F" w14:textId="77777777" w:rsidR="00E27C53" w:rsidRPr="00AE1407" w:rsidRDefault="00E27C53" w:rsidP="004D527B">
            <w:pPr>
              <w:jc w:val="center"/>
              <w:rPr>
                <w:noProof/>
              </w:rPr>
            </w:pPr>
            <w:r w:rsidRPr="00AE1407">
              <w:rPr>
                <w:noProof/>
              </w:rPr>
              <w:t>ДОКАЗИ</w:t>
            </w:r>
          </w:p>
        </w:tc>
        <w:tc>
          <w:tcPr>
            <w:tcW w:w="1807" w:type="dxa"/>
          </w:tcPr>
          <w:p w14:paraId="2DFB11E7" w14:textId="77777777" w:rsidR="00E27C53" w:rsidRPr="005B07C0" w:rsidRDefault="00E27C53" w:rsidP="004D527B">
            <w:pPr>
              <w:jc w:val="center"/>
              <w:rPr>
                <w:noProof/>
              </w:rPr>
            </w:pPr>
            <w:r w:rsidRPr="0052388D">
              <w:rPr>
                <w:noProof/>
                <w:sz w:val="20"/>
                <w:szCs w:val="20"/>
              </w:rPr>
              <w:t>ИСПУЊЕНОСТ УСЛОВА ПОНУЂАЧ ПОПУЊАВА СА ДА ИЛИ НЕ</w:t>
            </w:r>
          </w:p>
        </w:tc>
      </w:tr>
      <w:tr w:rsidR="00E27C53" w:rsidRPr="00AE1407" w14:paraId="57750AA2" w14:textId="77777777" w:rsidTr="004D527B">
        <w:trPr>
          <w:trHeight w:val="505"/>
        </w:trPr>
        <w:tc>
          <w:tcPr>
            <w:tcW w:w="7811" w:type="dxa"/>
            <w:gridSpan w:val="4"/>
          </w:tcPr>
          <w:p w14:paraId="297DB225" w14:textId="77777777" w:rsidR="00E27C53" w:rsidRPr="00AE1407" w:rsidRDefault="00E27C53" w:rsidP="004D527B">
            <w:pPr>
              <w:jc w:val="center"/>
              <w:rPr>
                <w:b/>
                <w:noProof/>
              </w:rPr>
            </w:pPr>
            <w:r w:rsidRPr="00AE1407">
              <w:rPr>
                <w:b/>
                <w:noProof/>
              </w:rPr>
              <w:t>ОБАВЕЗНИ УСЛОВИ ЗА УЧЕШЋЕ У ПОСТУПКУ ЈАВНЕ НАБАВКЕ ИЗ ЧЛАНА 75. ЗАКОНА</w:t>
            </w:r>
          </w:p>
        </w:tc>
        <w:tc>
          <w:tcPr>
            <w:tcW w:w="1807" w:type="dxa"/>
          </w:tcPr>
          <w:p w14:paraId="5627FF2B" w14:textId="77777777" w:rsidR="00E27C53" w:rsidRPr="00C87537" w:rsidRDefault="00E27C53" w:rsidP="004D527B">
            <w:pPr>
              <w:rPr>
                <w:b/>
                <w:noProof/>
                <w:lang w:val="sr-Cyrl-CS"/>
              </w:rPr>
            </w:pPr>
          </w:p>
        </w:tc>
      </w:tr>
      <w:tr w:rsidR="00E27C53" w:rsidRPr="00AE1407" w14:paraId="113FD09F" w14:textId="77777777" w:rsidTr="004D527B">
        <w:trPr>
          <w:trHeight w:val="505"/>
        </w:trPr>
        <w:tc>
          <w:tcPr>
            <w:tcW w:w="801" w:type="dxa"/>
            <w:vAlign w:val="center"/>
          </w:tcPr>
          <w:p w14:paraId="4025C5EA" w14:textId="77777777" w:rsidR="00E27C53" w:rsidRPr="00AE1407" w:rsidRDefault="00E27C53" w:rsidP="002576AA">
            <w:pPr>
              <w:pStyle w:val="ListParagraph"/>
              <w:numPr>
                <w:ilvl w:val="0"/>
                <w:numId w:val="11"/>
              </w:numPr>
              <w:rPr>
                <w:noProof/>
              </w:rPr>
            </w:pPr>
          </w:p>
        </w:tc>
        <w:tc>
          <w:tcPr>
            <w:tcW w:w="3183" w:type="dxa"/>
            <w:gridSpan w:val="2"/>
          </w:tcPr>
          <w:p w14:paraId="04266C6A" w14:textId="77777777" w:rsidR="00E27C53" w:rsidRPr="00AE1407" w:rsidRDefault="00E27C53" w:rsidP="004D527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5119E025" w14:textId="77777777" w:rsidR="00E27C53" w:rsidRDefault="00E27C53" w:rsidP="004D527B">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E27C53" w:rsidRPr="00B741B2" w:rsidRDefault="00E27C53" w:rsidP="004D527B">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E27C53" w:rsidRPr="009937B8" w:rsidRDefault="00E27C53" w:rsidP="004D527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E27C53" w:rsidRPr="00B741B2" w:rsidRDefault="00E27C53" w:rsidP="004D527B">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c>
          <w:tcPr>
            <w:tcW w:w="1807" w:type="dxa"/>
          </w:tcPr>
          <w:p w14:paraId="7C24222B" w14:textId="77777777" w:rsidR="00E27C53" w:rsidRPr="00AE1407" w:rsidRDefault="00E27C53" w:rsidP="004D527B">
            <w:pPr>
              <w:jc w:val="both"/>
              <w:rPr>
                <w:noProof/>
              </w:rPr>
            </w:pPr>
          </w:p>
        </w:tc>
      </w:tr>
      <w:tr w:rsidR="00E27C53" w:rsidRPr="00AE1407" w14:paraId="4FD9DAA7" w14:textId="77777777" w:rsidTr="004D527B">
        <w:trPr>
          <w:trHeight w:val="458"/>
        </w:trPr>
        <w:tc>
          <w:tcPr>
            <w:tcW w:w="801" w:type="dxa"/>
            <w:vAlign w:val="center"/>
          </w:tcPr>
          <w:p w14:paraId="5833271F" w14:textId="77777777" w:rsidR="00E27C53" w:rsidRPr="00AE1407" w:rsidRDefault="00E27C53" w:rsidP="002576AA">
            <w:pPr>
              <w:pStyle w:val="ListParagraph"/>
              <w:numPr>
                <w:ilvl w:val="0"/>
                <w:numId w:val="11"/>
              </w:numPr>
              <w:rPr>
                <w:noProof/>
              </w:rPr>
            </w:pPr>
          </w:p>
        </w:tc>
        <w:tc>
          <w:tcPr>
            <w:tcW w:w="3183" w:type="dxa"/>
            <w:gridSpan w:val="2"/>
          </w:tcPr>
          <w:p w14:paraId="3D70B56A" w14:textId="77777777" w:rsidR="00E27C53" w:rsidRPr="00AE1407" w:rsidRDefault="00E27C53" w:rsidP="004D527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27EC8597" w14:textId="77777777" w:rsidR="00E27C53" w:rsidRPr="009937B8" w:rsidRDefault="00E27C53" w:rsidP="004D527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E27C53" w:rsidRPr="000738FF" w:rsidRDefault="00E27C53" w:rsidP="004D527B">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w:t>
            </w:r>
            <w:r w:rsidRPr="000738FF">
              <w:rPr>
                <w:rFonts w:ascii="Times New Roman" w:hAnsi="Times New Roman" w:cs="Times New Roman"/>
                <w:color w:val="auto"/>
              </w:rPr>
              <w:lastRenderedPageBreak/>
              <w:t>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E27C53" w:rsidRPr="00AE1407" w:rsidRDefault="00E27C53" w:rsidP="004D527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E27C53" w:rsidRPr="005B07C0" w:rsidRDefault="00E27C53" w:rsidP="004D527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E27C53" w:rsidRPr="009937B8" w:rsidRDefault="00E27C53" w:rsidP="004D527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E27C53" w:rsidRPr="0028014B" w:rsidRDefault="00E27C53" w:rsidP="004D527B">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277FAB6" w14:textId="77777777" w:rsidR="00E27C53" w:rsidRPr="00AE1407" w:rsidRDefault="00E27C53" w:rsidP="004D527B">
            <w:pPr>
              <w:pStyle w:val="Default"/>
              <w:jc w:val="both"/>
              <w:rPr>
                <w:rFonts w:ascii="Times New Roman" w:hAnsi="Times New Roman" w:cs="Times New Roman"/>
                <w:iCs/>
                <w:color w:val="auto"/>
              </w:rPr>
            </w:pPr>
          </w:p>
        </w:tc>
      </w:tr>
      <w:tr w:rsidR="00E27C53" w:rsidRPr="00AE1407" w14:paraId="6CF4DF9E" w14:textId="77777777" w:rsidTr="004D527B">
        <w:trPr>
          <w:trHeight w:val="789"/>
        </w:trPr>
        <w:tc>
          <w:tcPr>
            <w:tcW w:w="801" w:type="dxa"/>
            <w:vAlign w:val="center"/>
          </w:tcPr>
          <w:p w14:paraId="73A61DE5" w14:textId="77777777" w:rsidR="00E27C53" w:rsidRPr="00AE1407" w:rsidRDefault="00E27C53" w:rsidP="002576AA">
            <w:pPr>
              <w:pStyle w:val="ListParagraph"/>
              <w:numPr>
                <w:ilvl w:val="0"/>
                <w:numId w:val="11"/>
              </w:numPr>
              <w:rPr>
                <w:noProof/>
              </w:rPr>
            </w:pPr>
          </w:p>
        </w:tc>
        <w:tc>
          <w:tcPr>
            <w:tcW w:w="3183" w:type="dxa"/>
            <w:gridSpan w:val="2"/>
          </w:tcPr>
          <w:p w14:paraId="46D5DA3E" w14:textId="77777777" w:rsidR="00E27C53" w:rsidRPr="00AE1407" w:rsidRDefault="00E27C53" w:rsidP="004D527B">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Републике Србије или </w:t>
            </w:r>
            <w:r w:rsidRPr="00AE1407">
              <w:rPr>
                <w:noProof/>
                <w:sz w:val="24"/>
                <w:szCs w:val="24"/>
              </w:rPr>
              <w:lastRenderedPageBreak/>
              <w:t>стране државе када има седиште на њеној територији.</w:t>
            </w:r>
          </w:p>
        </w:tc>
        <w:tc>
          <w:tcPr>
            <w:tcW w:w="3827" w:type="dxa"/>
          </w:tcPr>
          <w:p w14:paraId="152266B3" w14:textId="77777777" w:rsidR="00E27C53" w:rsidRPr="00AE1407" w:rsidRDefault="00E27C53" w:rsidP="004D527B">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E27C53" w:rsidRPr="00753D5C" w:rsidRDefault="00E27C53" w:rsidP="004D527B">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w:t>
            </w:r>
            <w:r w:rsidRPr="00AE1407">
              <w:rPr>
                <w:rFonts w:ascii="Times New Roman" w:hAnsi="Times New Roman" w:cs="Times New Roman"/>
                <w:iCs/>
                <w:color w:val="auto"/>
              </w:rPr>
              <w:lastRenderedPageBreak/>
              <w:t>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c>
          <w:tcPr>
            <w:tcW w:w="1807" w:type="dxa"/>
          </w:tcPr>
          <w:p w14:paraId="6FE6310E" w14:textId="77777777" w:rsidR="00E27C53" w:rsidRPr="00AE1407" w:rsidRDefault="00E27C53" w:rsidP="004D527B">
            <w:pPr>
              <w:pStyle w:val="Default"/>
              <w:rPr>
                <w:rFonts w:ascii="Times New Roman" w:hAnsi="Times New Roman" w:cs="Times New Roman"/>
                <w:iCs/>
                <w:color w:val="auto"/>
              </w:rPr>
            </w:pPr>
          </w:p>
        </w:tc>
      </w:tr>
      <w:tr w:rsidR="00E27C53" w:rsidRPr="003B5B50" w14:paraId="239070FE" w14:textId="77777777" w:rsidTr="004D527B">
        <w:trPr>
          <w:trHeight w:val="848"/>
        </w:trPr>
        <w:tc>
          <w:tcPr>
            <w:tcW w:w="7811" w:type="dxa"/>
            <w:gridSpan w:val="4"/>
            <w:vAlign w:val="center"/>
          </w:tcPr>
          <w:p w14:paraId="65B46B97" w14:textId="77777777" w:rsidR="00E27C53" w:rsidRPr="003B5B50" w:rsidRDefault="00E27C53" w:rsidP="004D527B">
            <w:pPr>
              <w:jc w:val="center"/>
              <w:rPr>
                <w:b/>
                <w:noProof/>
              </w:rPr>
            </w:pPr>
            <w:r w:rsidRPr="003B5B50">
              <w:rPr>
                <w:b/>
                <w:noProof/>
              </w:rPr>
              <w:lastRenderedPageBreak/>
              <w:t>ДОДАТНИ УСЛОВИ ЗА УЧЕШЋЕ У ПОСТУПКУ ЈАВНЕ НАБАВКЕ ИЗ ЧЛАНА 76. ЗАКОНА</w:t>
            </w:r>
          </w:p>
        </w:tc>
        <w:tc>
          <w:tcPr>
            <w:tcW w:w="1807" w:type="dxa"/>
            <w:vAlign w:val="center"/>
          </w:tcPr>
          <w:p w14:paraId="55908022" w14:textId="77777777" w:rsidR="00E27C53" w:rsidRPr="003B5B50" w:rsidRDefault="00E27C53" w:rsidP="004D527B">
            <w:pPr>
              <w:jc w:val="center"/>
              <w:rPr>
                <w:b/>
                <w:noProof/>
              </w:rPr>
            </w:pPr>
          </w:p>
        </w:tc>
      </w:tr>
      <w:tr w:rsidR="00592385" w:rsidRPr="003B5B50" w14:paraId="332B4CC3" w14:textId="77777777" w:rsidTr="004D527B">
        <w:trPr>
          <w:trHeight w:val="848"/>
        </w:trPr>
        <w:tc>
          <w:tcPr>
            <w:tcW w:w="801" w:type="dxa"/>
            <w:shd w:val="clear" w:color="auto" w:fill="auto"/>
            <w:vAlign w:val="center"/>
          </w:tcPr>
          <w:p w14:paraId="774B958A" w14:textId="77777777" w:rsidR="00592385" w:rsidRPr="003B5B50" w:rsidRDefault="00592385" w:rsidP="002576AA">
            <w:pPr>
              <w:pStyle w:val="ListParagraph"/>
              <w:numPr>
                <w:ilvl w:val="0"/>
                <w:numId w:val="13"/>
              </w:numPr>
              <w:rPr>
                <w:noProof/>
              </w:rPr>
            </w:pPr>
          </w:p>
        </w:tc>
        <w:tc>
          <w:tcPr>
            <w:tcW w:w="3041" w:type="dxa"/>
            <w:shd w:val="clear" w:color="auto" w:fill="auto"/>
          </w:tcPr>
          <w:p w14:paraId="29B4C419" w14:textId="4DCA8CFE" w:rsidR="00592385" w:rsidRPr="003B5B50" w:rsidRDefault="00592385" w:rsidP="004D527B">
            <w:pPr>
              <w:jc w:val="both"/>
              <w:rPr>
                <w:noProof/>
              </w:rPr>
            </w:pPr>
            <w:r w:rsidRPr="003B5B50">
              <w:rPr>
                <w:lang w:val="sr-Latn-CS"/>
              </w:rPr>
              <w:t xml:space="preserve">Понуђач има минимум </w:t>
            </w:r>
            <w:r w:rsidRPr="003B5B50">
              <w:t>два</w:t>
            </w:r>
            <w:r w:rsidRPr="003B5B50">
              <w:rPr>
                <w:lang w:val="sr-Latn-CS"/>
              </w:rPr>
              <w:t xml:space="preserve"> </w:t>
            </w:r>
            <w:r w:rsidRPr="003B5B50">
              <w:rPr>
                <w:lang w:val="sr-Cyrl-RS"/>
              </w:rPr>
              <w:t>радника</w:t>
            </w:r>
            <w:r w:rsidRPr="003B5B50">
              <w:rPr>
                <w:lang w:val="sr-Latn-CS"/>
              </w:rPr>
              <w:t xml:space="preserve"> на пословима који су у непосредној вези са предметом јавне набавке</w:t>
            </w:r>
            <w:r w:rsidRPr="003B5B50">
              <w:t>,</w:t>
            </w:r>
            <w:r w:rsidRPr="003B5B50">
              <w:rPr>
                <w:lang w:val="sr-Latn-CS"/>
              </w:rPr>
              <w:t xml:space="preserve"> кој</w:t>
            </w:r>
            <w:r w:rsidRPr="003B5B50">
              <w:t>и</w:t>
            </w:r>
            <w:r w:rsidRPr="003B5B50">
              <w:rPr>
                <w:lang w:val="sr-Latn-CS"/>
              </w:rPr>
              <w:t xml:space="preserve"> ће бити одговорн</w:t>
            </w:r>
            <w:r w:rsidRPr="003B5B50">
              <w:t>и</w:t>
            </w:r>
            <w:r w:rsidRPr="003B5B50">
              <w:rPr>
                <w:lang w:val="sr-Latn-CS"/>
              </w:rPr>
              <w:t xml:space="preserve"> за извршење уговора.</w:t>
            </w:r>
          </w:p>
        </w:tc>
        <w:tc>
          <w:tcPr>
            <w:tcW w:w="3969" w:type="dxa"/>
            <w:gridSpan w:val="2"/>
            <w:shd w:val="clear" w:color="auto" w:fill="auto"/>
          </w:tcPr>
          <w:p w14:paraId="16D3BB64" w14:textId="77777777" w:rsidR="00592385" w:rsidRPr="003B5B50" w:rsidRDefault="00592385" w:rsidP="004D527B">
            <w:pPr>
              <w:pStyle w:val="Default"/>
              <w:jc w:val="both"/>
              <w:rPr>
                <w:rFonts w:ascii="Times New Roman" w:hAnsi="Times New Roman" w:cs="Times New Roman"/>
                <w:b/>
                <w:iCs/>
                <w:color w:val="auto"/>
              </w:rPr>
            </w:pPr>
            <w:r w:rsidRPr="003B5B50">
              <w:rPr>
                <w:rFonts w:ascii="Times New Roman" w:hAnsi="Times New Roman" w:cs="Times New Roman"/>
                <w:iCs/>
                <w:color w:val="auto"/>
              </w:rPr>
              <w:t xml:space="preserve">Доказ за </w:t>
            </w:r>
            <w:r w:rsidRPr="003B5B50">
              <w:rPr>
                <w:rFonts w:ascii="Times New Roman" w:hAnsi="Times New Roman" w:cs="Times New Roman"/>
                <w:b/>
                <w:iCs/>
                <w:color w:val="auto"/>
              </w:rPr>
              <w:t>правна лица / предузетнике / физичка лица:</w:t>
            </w:r>
          </w:p>
          <w:p w14:paraId="53C8A9AB" w14:textId="47A15407" w:rsidR="00592385" w:rsidRPr="003B5B50" w:rsidRDefault="00592385" w:rsidP="004D527B">
            <w:pPr>
              <w:pStyle w:val="Default"/>
              <w:jc w:val="both"/>
              <w:rPr>
                <w:rFonts w:ascii="Times New Roman" w:hAnsi="Times New Roman" w:cs="Times New Roman"/>
                <w:noProof/>
              </w:rPr>
            </w:pPr>
            <w:r w:rsidRPr="003B5B50">
              <w:rPr>
                <w:rFonts w:ascii="Times New Roman" w:hAnsi="Times New Roman" w:cs="Times New Roman"/>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tc>
        <w:tc>
          <w:tcPr>
            <w:tcW w:w="1807" w:type="dxa"/>
          </w:tcPr>
          <w:p w14:paraId="5421E3C1" w14:textId="77777777" w:rsidR="00592385" w:rsidRPr="003B5B50" w:rsidRDefault="00592385" w:rsidP="004D527B">
            <w:pPr>
              <w:jc w:val="both"/>
              <w:rPr>
                <w:b/>
                <w:noProof/>
              </w:rPr>
            </w:pPr>
          </w:p>
        </w:tc>
      </w:tr>
      <w:tr w:rsidR="00592385" w:rsidRPr="00AE1407" w14:paraId="4834CA11" w14:textId="77777777" w:rsidTr="004D527B">
        <w:trPr>
          <w:trHeight w:val="1573"/>
        </w:trPr>
        <w:tc>
          <w:tcPr>
            <w:tcW w:w="801" w:type="dxa"/>
            <w:shd w:val="clear" w:color="auto" w:fill="auto"/>
            <w:vAlign w:val="center"/>
          </w:tcPr>
          <w:p w14:paraId="23D31ADF" w14:textId="77777777" w:rsidR="00592385" w:rsidRPr="003B5B50" w:rsidRDefault="00592385" w:rsidP="002576AA">
            <w:pPr>
              <w:pStyle w:val="ListParagraph"/>
              <w:numPr>
                <w:ilvl w:val="0"/>
                <w:numId w:val="13"/>
              </w:numPr>
              <w:rPr>
                <w:noProof/>
              </w:rPr>
            </w:pPr>
          </w:p>
        </w:tc>
        <w:tc>
          <w:tcPr>
            <w:tcW w:w="3041" w:type="dxa"/>
            <w:shd w:val="clear" w:color="auto" w:fill="auto"/>
          </w:tcPr>
          <w:p w14:paraId="74BAB49A" w14:textId="13217AF2" w:rsidR="00592385" w:rsidRPr="003B5B50" w:rsidRDefault="00592385" w:rsidP="004D527B">
            <w:pPr>
              <w:jc w:val="both"/>
              <w:rPr>
                <w:lang w:val="sr-Latn-CS"/>
              </w:rPr>
            </w:pPr>
            <w:r w:rsidRPr="003B5B50">
              <w:rPr>
                <w:lang w:val="sr-Latn-CS"/>
              </w:rPr>
              <w:t>Понуђач има минимум</w:t>
            </w:r>
            <w:r w:rsidRPr="003B5B50">
              <w:rPr>
                <w:lang w:val="sr-Cyrl-RS"/>
              </w:rPr>
              <w:t xml:space="preserve"> једно доставно</w:t>
            </w:r>
            <w:r w:rsidRPr="003B5B50">
              <w:rPr>
                <w:lang w:val="sr-Latn-CS"/>
              </w:rPr>
              <w:t xml:space="preserve"> </w:t>
            </w:r>
            <w:r w:rsidRPr="003B5B50">
              <w:rPr>
                <w:lang w:val="sr-Cyrl-RS"/>
              </w:rPr>
              <w:t>возило</w:t>
            </w:r>
            <w:r w:rsidRPr="003B5B50">
              <w:rPr>
                <w:lang w:val="sr-Latn-CS"/>
              </w:rPr>
              <w:t>.</w:t>
            </w:r>
          </w:p>
        </w:tc>
        <w:tc>
          <w:tcPr>
            <w:tcW w:w="3969" w:type="dxa"/>
            <w:gridSpan w:val="2"/>
            <w:shd w:val="clear" w:color="auto" w:fill="auto"/>
          </w:tcPr>
          <w:p w14:paraId="39AF5EBF" w14:textId="77777777" w:rsidR="00592385" w:rsidRPr="003B5B50" w:rsidRDefault="00592385" w:rsidP="004D527B">
            <w:pPr>
              <w:pStyle w:val="Default"/>
              <w:jc w:val="both"/>
              <w:rPr>
                <w:rFonts w:ascii="Times New Roman" w:hAnsi="Times New Roman" w:cs="Times New Roman"/>
                <w:b/>
                <w:iCs/>
                <w:color w:val="auto"/>
              </w:rPr>
            </w:pPr>
            <w:r w:rsidRPr="003B5B50">
              <w:rPr>
                <w:rFonts w:ascii="Times New Roman" w:hAnsi="Times New Roman" w:cs="Times New Roman"/>
                <w:iCs/>
                <w:color w:val="auto"/>
              </w:rPr>
              <w:t xml:space="preserve">Доказ за </w:t>
            </w:r>
            <w:r w:rsidRPr="003B5B50">
              <w:rPr>
                <w:rFonts w:ascii="Times New Roman" w:hAnsi="Times New Roman" w:cs="Times New Roman"/>
                <w:b/>
                <w:iCs/>
                <w:color w:val="auto"/>
              </w:rPr>
              <w:t>правна лица / предузетнике / физичка лица:</w:t>
            </w:r>
          </w:p>
          <w:p w14:paraId="17D2A752" w14:textId="77777777" w:rsidR="00592385" w:rsidRPr="003B5B50" w:rsidRDefault="00592385" w:rsidP="004D527B">
            <w:pPr>
              <w:pStyle w:val="Default"/>
              <w:jc w:val="both"/>
              <w:rPr>
                <w:rFonts w:ascii="Times New Roman" w:hAnsi="Times New Roman" w:cs="Times New Roman"/>
                <w:b/>
                <w:iCs/>
                <w:color w:val="auto"/>
              </w:rPr>
            </w:pPr>
          </w:p>
          <w:p w14:paraId="0769B7C7" w14:textId="77777777" w:rsidR="00592385" w:rsidRPr="003B5B50" w:rsidRDefault="00592385" w:rsidP="004D527B">
            <w:pPr>
              <w:pStyle w:val="Default"/>
              <w:jc w:val="both"/>
              <w:rPr>
                <w:rFonts w:ascii="Times New Roman" w:hAnsi="Times New Roman" w:cs="Times New Roman"/>
                <w:b/>
                <w:iCs/>
                <w:color w:val="auto"/>
                <w:lang w:val="sr-Cyrl-RS"/>
              </w:rPr>
            </w:pPr>
            <w:r w:rsidRPr="003B5B50">
              <w:rPr>
                <w:rFonts w:ascii="Times New Roman" w:hAnsi="Times New Roman" w:cs="Times New Roman"/>
                <w:b/>
                <w:iCs/>
                <w:color w:val="auto"/>
                <w:lang w:val="sr-Cyrl-RS"/>
              </w:rPr>
              <w:t>ЗА ВОЗИЛА КОЈА СУ У ВЛАСНИШТВУ ПОНУЂАЧА</w:t>
            </w:r>
          </w:p>
          <w:p w14:paraId="7DBC0F9A" w14:textId="77777777" w:rsidR="00592385" w:rsidRPr="003B5B50" w:rsidRDefault="00592385" w:rsidP="004D527B">
            <w:pPr>
              <w:pStyle w:val="Default"/>
              <w:jc w:val="both"/>
              <w:rPr>
                <w:rFonts w:ascii="Times New Roman" w:hAnsi="Times New Roman" w:cs="Times New Roman"/>
                <w:iCs/>
                <w:color w:val="auto"/>
                <w:lang w:val="sr-Cyrl-RS"/>
              </w:rPr>
            </w:pPr>
            <w:r w:rsidRPr="003B5B50">
              <w:rPr>
                <w:rFonts w:ascii="Times New Roman" w:hAnsi="Times New Roman" w:cs="Times New Roman"/>
                <w:iCs/>
                <w:color w:val="auto"/>
                <w:lang w:val="sr-Cyrl-RS"/>
              </w:rPr>
              <w:t>Очитана саобраћајна дозвола.</w:t>
            </w:r>
          </w:p>
          <w:p w14:paraId="32AF7DA2" w14:textId="77777777" w:rsidR="00592385" w:rsidRPr="003B5B50" w:rsidRDefault="00592385" w:rsidP="004D527B">
            <w:pPr>
              <w:pStyle w:val="Default"/>
              <w:jc w:val="both"/>
              <w:rPr>
                <w:rFonts w:ascii="Times New Roman" w:hAnsi="Times New Roman" w:cs="Times New Roman"/>
                <w:iCs/>
                <w:color w:val="auto"/>
                <w:lang w:val="sr-Cyrl-RS"/>
              </w:rPr>
            </w:pPr>
          </w:p>
          <w:p w14:paraId="11737EE7" w14:textId="77777777" w:rsidR="00592385" w:rsidRPr="003B5B50" w:rsidRDefault="00592385" w:rsidP="004D527B">
            <w:pPr>
              <w:pStyle w:val="Default"/>
              <w:jc w:val="both"/>
              <w:rPr>
                <w:rFonts w:ascii="Times New Roman" w:hAnsi="Times New Roman" w:cs="Times New Roman"/>
                <w:b/>
                <w:iCs/>
                <w:color w:val="auto"/>
                <w:lang w:val="sr-Cyrl-RS"/>
              </w:rPr>
            </w:pPr>
            <w:r w:rsidRPr="003B5B50">
              <w:rPr>
                <w:rFonts w:ascii="Times New Roman" w:hAnsi="Times New Roman" w:cs="Times New Roman"/>
                <w:b/>
                <w:iCs/>
                <w:color w:val="auto"/>
                <w:lang w:val="sr-Cyrl-RS"/>
              </w:rPr>
              <w:t>ЗА ВОЗИЛА КОЈА НИСУ У ВЛАСНИШТВУ ПОНУЂАЧА</w:t>
            </w:r>
          </w:p>
          <w:p w14:paraId="16D82F99" w14:textId="77777777" w:rsidR="00592385" w:rsidRPr="003B5B50" w:rsidRDefault="00592385" w:rsidP="002576AA">
            <w:pPr>
              <w:pStyle w:val="Default"/>
              <w:numPr>
                <w:ilvl w:val="0"/>
                <w:numId w:val="18"/>
              </w:numPr>
              <w:jc w:val="both"/>
              <w:rPr>
                <w:rFonts w:ascii="Times New Roman" w:hAnsi="Times New Roman" w:cs="Times New Roman"/>
                <w:iCs/>
                <w:color w:val="auto"/>
                <w:lang w:val="sr-Cyrl-RS"/>
              </w:rPr>
            </w:pPr>
            <w:r w:rsidRPr="003B5B50">
              <w:rPr>
                <w:rFonts w:ascii="Times New Roman" w:hAnsi="Times New Roman" w:cs="Times New Roman"/>
                <w:iCs/>
                <w:color w:val="auto"/>
                <w:lang w:val="sr-Cyrl-RS"/>
              </w:rPr>
              <w:t>Очитана саобраћајна дозвола.</w:t>
            </w:r>
          </w:p>
          <w:p w14:paraId="7EA6C596" w14:textId="77777777" w:rsidR="00592385" w:rsidRPr="003B5B50" w:rsidRDefault="00592385" w:rsidP="002576AA">
            <w:pPr>
              <w:pStyle w:val="Default"/>
              <w:numPr>
                <w:ilvl w:val="0"/>
                <w:numId w:val="18"/>
              </w:numPr>
              <w:jc w:val="both"/>
              <w:rPr>
                <w:rFonts w:ascii="Times New Roman" w:hAnsi="Times New Roman" w:cs="Times New Roman"/>
                <w:b/>
                <w:iCs/>
                <w:color w:val="auto"/>
              </w:rPr>
            </w:pPr>
            <w:r w:rsidRPr="003B5B50">
              <w:rPr>
                <w:rFonts w:ascii="Times New Roman" w:hAnsi="Times New Roman" w:cs="Times New Roman"/>
                <w:lang w:val="sr-Latn-CS"/>
              </w:rPr>
              <w:t>Уговор о закупу или лизингу или други основ којим се доказује поседовање возила</w:t>
            </w:r>
            <w:r w:rsidRPr="003B5B50">
              <w:rPr>
                <w:rFonts w:ascii="Times New Roman" w:hAnsi="Times New Roman" w:cs="Times New Roman"/>
                <w:lang w:val="sr-Cyrl-RS"/>
              </w:rPr>
              <w:t>.</w:t>
            </w:r>
          </w:p>
        </w:tc>
        <w:tc>
          <w:tcPr>
            <w:tcW w:w="1807" w:type="dxa"/>
            <w:vAlign w:val="center"/>
          </w:tcPr>
          <w:p w14:paraId="5EF716DB" w14:textId="77777777" w:rsidR="00592385" w:rsidRPr="003B5B50" w:rsidRDefault="00592385" w:rsidP="004D527B">
            <w:pPr>
              <w:rPr>
                <w:noProof/>
              </w:rPr>
            </w:pP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1C93063C" w14:textId="48D5279D" w:rsidR="00E27C53" w:rsidRPr="00592385" w:rsidRDefault="00E27C53" w:rsidP="00592385">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p>
    <w:p w14:paraId="4F62FAD8" w14:textId="345D8A14" w:rsidR="00E27C53" w:rsidRPr="00C8225D" w:rsidRDefault="00E27C53" w:rsidP="00E27C53">
      <w:pPr>
        <w:pStyle w:val="ListParagraph"/>
        <w:ind w:left="405"/>
        <w:jc w:val="both"/>
        <w:rPr>
          <w:noProof/>
          <w:lang w:val="sr-Cyrl-CS"/>
        </w:rPr>
      </w:pPr>
      <w:r w:rsidRPr="00C8225D">
        <w:rPr>
          <w:noProof/>
          <w:lang w:val="sr-Cyrl-CS"/>
        </w:rPr>
        <w:t xml:space="preserve">Испуњеност услова </w:t>
      </w:r>
      <w:r w:rsidRPr="00C8225D">
        <w:rPr>
          <w:noProof/>
        </w:rPr>
        <w:t>потврђује законски заступник понуђача потписаном и печатираном ОВОМ ИЗЈАВОМ.</w:t>
      </w:r>
    </w:p>
    <w:p w14:paraId="233E2283" w14:textId="77777777" w:rsidR="00E27C53" w:rsidRPr="00C8225D" w:rsidRDefault="00E27C53" w:rsidP="00E27C53">
      <w:pPr>
        <w:pStyle w:val="ListParagraph"/>
        <w:ind w:left="405"/>
        <w:jc w:val="both"/>
        <w:rPr>
          <w:noProof/>
          <w:lang w:val="sr-Cyrl-CS"/>
        </w:rPr>
      </w:pPr>
    </w:p>
    <w:p w14:paraId="12703E62" w14:textId="79CDA195" w:rsidR="00E27C53" w:rsidRPr="00C8225D" w:rsidRDefault="00E27C53" w:rsidP="00592385">
      <w:pPr>
        <w:pStyle w:val="ListParagraph"/>
        <w:numPr>
          <w:ilvl w:val="0"/>
          <w:numId w:val="1"/>
        </w:numPr>
        <w:ind w:left="405"/>
        <w:jc w:val="both"/>
        <w:rPr>
          <w:noProof/>
        </w:rPr>
      </w:pPr>
      <w:r w:rsidRPr="00C8225D">
        <w:rPr>
          <w:noProof/>
        </w:rPr>
        <w:t xml:space="preserve">ДОДАТНИ УСЛОВИ ЗА УЧЕШЋЕ У ПОСТУПКУ ЈАВНЕ НАБАВКЕ ИЗ ЧЛАНА 76. ЗАКОНА о ЈН: </w:t>
      </w:r>
    </w:p>
    <w:p w14:paraId="7715EEEB" w14:textId="60BCCCFC" w:rsidR="00E27C53" w:rsidRPr="00C8225D" w:rsidRDefault="00E27C53" w:rsidP="00E27C53">
      <w:pPr>
        <w:pStyle w:val="ListParagraph"/>
        <w:ind w:left="405"/>
        <w:jc w:val="both"/>
        <w:rPr>
          <w:noProof/>
        </w:rPr>
      </w:pPr>
      <w:r w:rsidRPr="00C8225D">
        <w:rPr>
          <w:noProof/>
          <w:lang w:val="sr-Cyrl-CS"/>
        </w:rPr>
        <w:t>Испуњеност услова</w:t>
      </w:r>
      <w:r w:rsidRPr="00C8225D">
        <w:rPr>
          <w:noProof/>
        </w:rPr>
        <w:t xml:space="preserve"> потврђује законски заступник понуђача потписаном и печатираном ОВОМ ИЗЈАВОМ. </w:t>
      </w:r>
    </w:p>
    <w:p w14:paraId="1F7BABDA" w14:textId="77777777" w:rsidR="00E27C53" w:rsidRPr="00C15D3D" w:rsidRDefault="00E27C53" w:rsidP="00E27C53">
      <w:pPr>
        <w:pStyle w:val="ListParagraph"/>
        <w:ind w:left="405"/>
        <w:jc w:val="both"/>
        <w:rPr>
          <w:noProof/>
          <w:highlight w:val="yellow"/>
        </w:rPr>
      </w:pPr>
    </w:p>
    <w:p w14:paraId="667C950C" w14:textId="0C1A8BD4"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 xml:space="preserve">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w:t>
      </w:r>
      <w:r w:rsidRPr="003D19C1">
        <w:rPr>
          <w:rFonts w:eastAsia="TimesNewRomanPSMT"/>
          <w:bCs/>
        </w:rPr>
        <w:lastRenderedPageBreak/>
        <w:t>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7172F863"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7E70280C" w14:textId="6CFABF9A" w:rsidR="00E27C53" w:rsidRDefault="00E27C53" w:rsidP="00E27C53">
      <w:pPr>
        <w:pStyle w:val="ListParagraph"/>
        <w:tabs>
          <w:tab w:val="left" w:pos="680"/>
        </w:tabs>
        <w:ind w:left="405"/>
        <w:jc w:val="both"/>
        <w:rPr>
          <w:bCs/>
          <w:lang w:val="sr-Cyrl-CS"/>
        </w:rPr>
      </w:pPr>
      <w:r w:rsidRPr="00300477">
        <w:rPr>
          <w:bCs/>
          <w:lang w:val="sr-Cyrl-RS"/>
        </w:rPr>
        <w:t xml:space="preserve">Ако је понуђач доставио </w:t>
      </w:r>
      <w:r w:rsidRPr="004C1609">
        <w:rPr>
          <w:bCs/>
          <w:lang w:val="sr-Cyrl-RS"/>
        </w:rPr>
        <w:t xml:space="preserve">ОВУ </w:t>
      </w:r>
      <w:r w:rsidRPr="00300477">
        <w:rPr>
          <w:bCs/>
          <w:lang w:val="sr-Cyrl-RS"/>
        </w:rPr>
        <w:t xml:space="preserve">ИЗЈАВУ, </w:t>
      </w:r>
      <w:r>
        <w:rPr>
          <w:bCs/>
          <w:lang w:val="sr-Cyrl-CS"/>
        </w:rPr>
        <w:t>Н</w:t>
      </w:r>
      <w:r w:rsidR="00592385">
        <w:rPr>
          <w:bCs/>
          <w:lang w:val="sr-Cyrl-CS"/>
        </w:rPr>
        <w:t xml:space="preserve">аручилац </w:t>
      </w:r>
      <w:r>
        <w:rPr>
          <w:bCs/>
          <w:lang w:val="sr-Cyrl-CS"/>
        </w:rPr>
        <w:t>може</w:t>
      </w:r>
      <w:r w:rsidRPr="00300477">
        <w:rPr>
          <w:bCs/>
          <w:lang w:val="sr-Cyrl-CS"/>
        </w:rPr>
        <w:t xml:space="preserve">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а може и да затражи на увид оригинал или оверену копију свих или поједних доказа. </w:t>
      </w:r>
      <w:proofErr w:type="gramStart"/>
      <w:r w:rsidRPr="00300477">
        <w:t>Наручилац доказе може да затражи и од осталих понуђача</w:t>
      </w:r>
      <w:r w:rsidRPr="00300477">
        <w:rPr>
          <w:bCs/>
          <w:lang w:val="sr-Cyrl-CS"/>
        </w:rPr>
        <w:t>.</w:t>
      </w:r>
      <w:proofErr w:type="gramEnd"/>
      <w:r w:rsidRPr="00300477">
        <w:rPr>
          <w:bCs/>
          <w:lang w:val="sr-Cyrl-CS"/>
        </w:rPr>
        <w:t xml:space="preserve"> </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50530145" w:rsidR="00E27C53" w:rsidRPr="009F696A" w:rsidRDefault="00E27C53" w:rsidP="00E27C53">
      <w:pPr>
        <w:pStyle w:val="ListParagraph"/>
        <w:numPr>
          <w:ilvl w:val="0"/>
          <w:numId w:val="1"/>
        </w:numPr>
        <w:ind w:left="405"/>
        <w:jc w:val="both"/>
        <w:rPr>
          <w:b/>
          <w:bCs/>
          <w:iCs/>
          <w:lang w:val="sr-Cyrl-CS"/>
        </w:rPr>
      </w:pPr>
      <w:r w:rsidRPr="009F696A">
        <w:rPr>
          <w:b/>
          <w:bCs/>
          <w:iCs/>
        </w:rPr>
        <w:lastRenderedPageBreak/>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3B5B50">
        <w:rPr>
          <w:bCs/>
          <w:iCs/>
          <w:lang w:val="sr-Cyrl-CS"/>
        </w:rPr>
        <w:t xml:space="preserve"> Закона</w:t>
      </w:r>
      <w:r w:rsidRPr="009F696A">
        <w:rPr>
          <w:bCs/>
          <w:iCs/>
          <w:lang w:val="sr-Cyrl-CS"/>
        </w:rPr>
        <w:t>.</w:t>
      </w:r>
    </w:p>
    <w:p w14:paraId="5A0C6A46" w14:textId="77777777" w:rsidR="00592385" w:rsidRDefault="00E27C53" w:rsidP="00592385">
      <w:pPr>
        <w:pStyle w:val="ListParagraph"/>
        <w:ind w:left="405"/>
        <w:jc w:val="both"/>
        <w:rPr>
          <w:bCs/>
          <w:iCs/>
          <w:color w:val="FF0000"/>
          <w:lang w:val="sr-Cyrl-RS"/>
        </w:rPr>
      </w:pPr>
      <w:r w:rsidRPr="009F696A">
        <w:rPr>
          <w:bCs/>
          <w:iCs/>
          <w:lang w:val="sr-Cyrl-CS"/>
        </w:rPr>
        <w:t>Додатне услове група понуђача испуњава заједно.</w:t>
      </w:r>
      <w:r w:rsidRPr="009F696A">
        <w:rPr>
          <w:bCs/>
          <w:iCs/>
          <w:color w:val="FF0000"/>
        </w:rPr>
        <w:t xml:space="preserve"> </w:t>
      </w:r>
    </w:p>
    <w:p w14:paraId="60851AD2" w14:textId="77777777" w:rsidR="00592385" w:rsidRDefault="00592385" w:rsidP="00592385">
      <w:pPr>
        <w:pStyle w:val="ListParagraph"/>
        <w:ind w:left="405"/>
        <w:jc w:val="both"/>
        <w:rPr>
          <w:bCs/>
          <w:iCs/>
          <w:color w:val="FF0000"/>
          <w:lang w:val="sr-Cyrl-RS"/>
        </w:rPr>
      </w:pPr>
    </w:p>
    <w:p w14:paraId="7F4188B9" w14:textId="7B12358C" w:rsidR="00E27C53" w:rsidRPr="009F696A" w:rsidRDefault="00592385" w:rsidP="00592385">
      <w:pPr>
        <w:pStyle w:val="ListParagraph"/>
        <w:ind w:left="405"/>
        <w:jc w:val="both"/>
        <w:rPr>
          <w:bCs/>
          <w:iCs/>
        </w:rPr>
      </w:pPr>
      <w:r w:rsidRPr="009F696A">
        <w:rPr>
          <w:b/>
          <w:bCs/>
          <w:iCs/>
          <w:lang w:val="sr-Cyrl-CS"/>
        </w:rPr>
        <w:t xml:space="preserve"> </w:t>
      </w:r>
      <w:r w:rsidR="00E27C53" w:rsidRPr="009F696A">
        <w:rPr>
          <w:b/>
          <w:bCs/>
          <w:iCs/>
          <w:lang w:val="sr-Cyrl-CS"/>
        </w:rPr>
        <w:t>У</w:t>
      </w:r>
      <w:r w:rsidR="00E27C53" w:rsidRPr="009F696A">
        <w:rPr>
          <w:b/>
          <w:bCs/>
          <w:iCs/>
        </w:rPr>
        <w:t>колико понуђач подноси понуду са подизвођачем</w:t>
      </w:r>
      <w:r w:rsidR="00E27C53" w:rsidRPr="009F696A">
        <w:rPr>
          <w:bCs/>
          <w:iCs/>
        </w:rPr>
        <w:t xml:space="preserve">, понуђач је дужан да </w:t>
      </w:r>
      <w:r w:rsidR="00E27C53" w:rsidRPr="009F696A">
        <w:rPr>
          <w:bCs/>
          <w:iCs/>
          <w:lang w:val="sr-Cyrl-CS"/>
        </w:rPr>
        <w:t>за подизвођача достави доказе да испуњава услове из члана 7</w:t>
      </w:r>
      <w:r w:rsidR="003B5B50">
        <w:rPr>
          <w:bCs/>
          <w:iCs/>
          <w:lang w:val="sr-Cyrl-CS"/>
        </w:rPr>
        <w:t>5. став 1. тач. 1) до 3) Закона</w:t>
      </w:r>
      <w:r w:rsidR="00E27C53" w:rsidRPr="009F696A">
        <w:rPr>
          <w:bCs/>
          <w:iCs/>
          <w:lang w:val="sr-Cyrl-CS"/>
        </w:rPr>
        <w:t xml:space="preserve">.  </w:t>
      </w:r>
    </w:p>
    <w:p w14:paraId="4736D688" w14:textId="77777777" w:rsidR="00E27C53" w:rsidRPr="00AB0322" w:rsidRDefault="00E27C53" w:rsidP="00E27C53">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F2A5126" w14:textId="77777777" w:rsidTr="004D527B">
        <w:tc>
          <w:tcPr>
            <w:tcW w:w="3095" w:type="dxa"/>
            <w:tcBorders>
              <w:bottom w:val="single" w:sz="4" w:space="0" w:color="auto"/>
            </w:tcBorders>
          </w:tcPr>
          <w:p w14:paraId="1DD0F307" w14:textId="77777777" w:rsidR="00E27C53" w:rsidRPr="00CF619E" w:rsidRDefault="00E27C53" w:rsidP="004D527B">
            <w:pPr>
              <w:rPr>
                <w:bCs/>
                <w:iCs/>
                <w:noProof/>
                <w:lang w:val="sr-Cyrl-CS"/>
              </w:rPr>
            </w:pPr>
          </w:p>
        </w:tc>
        <w:tc>
          <w:tcPr>
            <w:tcW w:w="3095" w:type="dxa"/>
          </w:tcPr>
          <w:p w14:paraId="7408224A" w14:textId="77777777" w:rsidR="00E27C53" w:rsidRPr="00CF619E" w:rsidRDefault="00E27C53" w:rsidP="004D527B">
            <w:pPr>
              <w:rPr>
                <w:bCs/>
                <w:iCs/>
                <w:noProof/>
                <w:lang w:val="sr-Cyrl-CS"/>
              </w:rPr>
            </w:pPr>
          </w:p>
        </w:tc>
        <w:tc>
          <w:tcPr>
            <w:tcW w:w="3096" w:type="dxa"/>
            <w:tcBorders>
              <w:bottom w:val="single" w:sz="4" w:space="0" w:color="auto"/>
            </w:tcBorders>
          </w:tcPr>
          <w:p w14:paraId="77186D69" w14:textId="77777777" w:rsidR="00E27C53" w:rsidRPr="00CF619E" w:rsidRDefault="00E27C53" w:rsidP="004D527B">
            <w:pPr>
              <w:rPr>
                <w:bCs/>
                <w:iCs/>
                <w:noProof/>
                <w:lang w:val="sr-Cyrl-CS"/>
              </w:rPr>
            </w:pPr>
          </w:p>
        </w:tc>
      </w:tr>
      <w:tr w:rsidR="00E27C53" w:rsidRPr="00CF619E" w14:paraId="283E68CA" w14:textId="77777777" w:rsidTr="004D527B">
        <w:tc>
          <w:tcPr>
            <w:tcW w:w="3095" w:type="dxa"/>
            <w:tcBorders>
              <w:top w:val="single" w:sz="4" w:space="0" w:color="auto"/>
            </w:tcBorders>
          </w:tcPr>
          <w:p w14:paraId="15781053" w14:textId="77777777" w:rsidR="00E27C53" w:rsidRPr="00CF619E" w:rsidRDefault="00E27C53" w:rsidP="004D527B">
            <w:pPr>
              <w:jc w:val="center"/>
              <w:rPr>
                <w:bCs/>
                <w:iCs/>
                <w:noProof/>
                <w:lang w:val="sr-Cyrl-CS"/>
              </w:rPr>
            </w:pPr>
            <w:r w:rsidRPr="00CF619E">
              <w:rPr>
                <w:bCs/>
                <w:iCs/>
                <w:noProof/>
                <w:lang w:val="hr-HR"/>
              </w:rPr>
              <w:t>ДАТУМ</w:t>
            </w:r>
          </w:p>
        </w:tc>
        <w:tc>
          <w:tcPr>
            <w:tcW w:w="3095" w:type="dxa"/>
          </w:tcPr>
          <w:p w14:paraId="3A16FAD2" w14:textId="77777777" w:rsidR="00E27C53" w:rsidRPr="00CF619E" w:rsidRDefault="00E27C53" w:rsidP="004D527B">
            <w:pPr>
              <w:jc w:val="center"/>
              <w:rPr>
                <w:bCs/>
                <w:iCs/>
                <w:noProof/>
                <w:lang w:val="sr-Cyrl-CS"/>
              </w:rPr>
            </w:pPr>
            <w:r w:rsidRPr="00CF619E">
              <w:rPr>
                <w:bCs/>
                <w:iCs/>
                <w:noProof/>
                <w:lang w:val="hr-HR"/>
              </w:rPr>
              <w:t>М.П.</w:t>
            </w:r>
          </w:p>
        </w:tc>
        <w:tc>
          <w:tcPr>
            <w:tcW w:w="3096" w:type="dxa"/>
            <w:tcBorders>
              <w:top w:val="single" w:sz="4" w:space="0" w:color="auto"/>
            </w:tcBorders>
          </w:tcPr>
          <w:p w14:paraId="1EA12CBF" w14:textId="77777777" w:rsidR="00E27C53" w:rsidRPr="00CF619E" w:rsidRDefault="00E27C53" w:rsidP="004D527B">
            <w:pPr>
              <w:jc w:val="center"/>
              <w:rPr>
                <w:bCs/>
                <w:iCs/>
                <w:noProof/>
                <w:lang w:val="sr-Cyrl-CS"/>
              </w:rPr>
            </w:pPr>
            <w:r w:rsidRPr="00CF619E">
              <w:rPr>
                <w:bCs/>
                <w:iCs/>
                <w:noProof/>
                <w:lang w:val="sr-Cyrl-CS"/>
              </w:rPr>
              <w:t>ПОНУЂАЧ</w:t>
            </w:r>
          </w:p>
        </w:tc>
      </w:tr>
      <w:tr w:rsidR="00E27C53" w:rsidRPr="00CF619E" w14:paraId="60A81B1F" w14:textId="77777777" w:rsidTr="004D527B">
        <w:tc>
          <w:tcPr>
            <w:tcW w:w="3095" w:type="dxa"/>
          </w:tcPr>
          <w:p w14:paraId="7D46D935" w14:textId="77777777" w:rsidR="00E27C53" w:rsidRPr="00CF619E" w:rsidRDefault="00E27C53" w:rsidP="004D527B">
            <w:pPr>
              <w:rPr>
                <w:bCs/>
                <w:iCs/>
                <w:noProof/>
                <w:lang w:val="hr-HR"/>
              </w:rPr>
            </w:pPr>
          </w:p>
        </w:tc>
        <w:tc>
          <w:tcPr>
            <w:tcW w:w="3095" w:type="dxa"/>
          </w:tcPr>
          <w:p w14:paraId="2207BF91" w14:textId="77777777" w:rsidR="00E27C53" w:rsidRPr="00CF619E" w:rsidRDefault="00E27C53" w:rsidP="004D527B">
            <w:pPr>
              <w:rPr>
                <w:bCs/>
                <w:iCs/>
                <w:noProof/>
                <w:lang w:val="hr-HR"/>
              </w:rPr>
            </w:pPr>
          </w:p>
        </w:tc>
        <w:tc>
          <w:tcPr>
            <w:tcW w:w="3096" w:type="dxa"/>
            <w:tcBorders>
              <w:bottom w:val="single" w:sz="4" w:space="0" w:color="auto"/>
            </w:tcBorders>
          </w:tcPr>
          <w:p w14:paraId="1E4CD427" w14:textId="77777777" w:rsidR="00E27C53" w:rsidRPr="00CF619E" w:rsidRDefault="00E27C53" w:rsidP="004D527B">
            <w:pPr>
              <w:rPr>
                <w:bCs/>
                <w:iCs/>
                <w:noProof/>
                <w:lang w:val="sr-Cyrl-CS"/>
              </w:rPr>
            </w:pPr>
          </w:p>
          <w:p w14:paraId="047391AC" w14:textId="77777777" w:rsidR="00E27C53" w:rsidRPr="00CF619E" w:rsidRDefault="00E27C53" w:rsidP="004D527B">
            <w:pPr>
              <w:rPr>
                <w:bCs/>
                <w:iCs/>
                <w:noProof/>
                <w:lang w:val="sr-Cyrl-CS"/>
              </w:rPr>
            </w:pPr>
          </w:p>
        </w:tc>
      </w:tr>
      <w:tr w:rsidR="00E27C53" w:rsidRPr="00CF619E" w14:paraId="03C42B3D" w14:textId="77777777" w:rsidTr="004D527B">
        <w:tc>
          <w:tcPr>
            <w:tcW w:w="3095" w:type="dxa"/>
          </w:tcPr>
          <w:p w14:paraId="2C255179" w14:textId="77777777" w:rsidR="00E27C53" w:rsidRPr="00CF619E" w:rsidRDefault="00E27C53" w:rsidP="004D527B">
            <w:pPr>
              <w:rPr>
                <w:bCs/>
                <w:iCs/>
                <w:noProof/>
                <w:lang w:val="hr-HR"/>
              </w:rPr>
            </w:pPr>
          </w:p>
        </w:tc>
        <w:tc>
          <w:tcPr>
            <w:tcW w:w="3095" w:type="dxa"/>
          </w:tcPr>
          <w:p w14:paraId="2EB3674D" w14:textId="77777777" w:rsidR="00E27C53" w:rsidRPr="00CF619E" w:rsidRDefault="00E27C53" w:rsidP="004D527B">
            <w:pPr>
              <w:rPr>
                <w:bCs/>
                <w:iCs/>
                <w:noProof/>
                <w:lang w:val="hr-HR"/>
              </w:rPr>
            </w:pPr>
          </w:p>
        </w:tc>
        <w:tc>
          <w:tcPr>
            <w:tcW w:w="3096" w:type="dxa"/>
            <w:tcBorders>
              <w:top w:val="single" w:sz="4" w:space="0" w:color="auto"/>
            </w:tcBorders>
          </w:tcPr>
          <w:p w14:paraId="338EAE5E" w14:textId="77777777" w:rsidR="00E27C53" w:rsidRPr="00CF619E" w:rsidRDefault="00E27C53" w:rsidP="004D527B">
            <w:pPr>
              <w:jc w:val="center"/>
              <w:rPr>
                <w:bCs/>
                <w:iCs/>
                <w:noProof/>
                <w:lang w:val="sr-Cyrl-CS"/>
              </w:rPr>
            </w:pPr>
            <w:r w:rsidRPr="00CF619E">
              <w:rPr>
                <w:bCs/>
                <w:iCs/>
                <w:noProof/>
              </w:rPr>
              <w:t>ПОТПИС</w:t>
            </w:r>
          </w:p>
        </w:tc>
      </w:tr>
    </w:tbl>
    <w:p w14:paraId="17BB6388" w14:textId="77777777" w:rsidR="00E27C53" w:rsidRDefault="00E27C53" w:rsidP="00E27C53">
      <w:pPr>
        <w:rPr>
          <w:b/>
          <w:bCs/>
          <w:sz w:val="28"/>
          <w:szCs w:val="28"/>
          <w:lang w:val="hr-HR"/>
        </w:rPr>
      </w:pPr>
      <w:bookmarkStart w:id="40" w:name="_Toc375826007"/>
      <w:bookmarkStart w:id="41" w:name="_Toc389030814"/>
      <w:bookmarkStart w:id="42"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3" w:name="_Toc477327710"/>
      <w:bookmarkStart w:id="44" w:name="_Toc477327993"/>
      <w:bookmarkStart w:id="45" w:name="_Toc477328722"/>
      <w:bookmarkStart w:id="46" w:name="_Toc477329193"/>
      <w:bookmarkStart w:id="47" w:name="_Toc532471954"/>
      <w:r w:rsidRPr="00CC366C">
        <w:lastRenderedPageBreak/>
        <w:t>УПУТСТВО ПОНУЂАЧИМА КАКО ДА САЧИНЕ ПОНУДУ</w:t>
      </w:r>
      <w:bookmarkEnd w:id="40"/>
      <w:bookmarkEnd w:id="41"/>
      <w:bookmarkEnd w:id="42"/>
      <w:bookmarkEnd w:id="43"/>
      <w:bookmarkEnd w:id="44"/>
      <w:bookmarkEnd w:id="45"/>
      <w:bookmarkEnd w:id="46"/>
      <w:bookmarkEnd w:id="47"/>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5279F019" w:rsidR="00E27C53" w:rsidRPr="007F6F85" w:rsidRDefault="00E27C53" w:rsidP="00592385">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C8225D" w:rsidRDefault="00E27C53" w:rsidP="00E27C53">
      <w:pPr>
        <w:jc w:val="both"/>
        <w:rPr>
          <w:rFonts w:eastAsia="TimesNewRomanPSMT"/>
          <w:bCs/>
        </w:rPr>
      </w:pPr>
    </w:p>
    <w:p w14:paraId="0AFDE358" w14:textId="77777777" w:rsidR="00E27C53" w:rsidRPr="00C8225D" w:rsidRDefault="00E27C53" w:rsidP="002576AA">
      <w:pPr>
        <w:pStyle w:val="ListParagraph"/>
        <w:numPr>
          <w:ilvl w:val="0"/>
          <w:numId w:val="10"/>
        </w:numPr>
        <w:jc w:val="both"/>
        <w:rPr>
          <w:b/>
          <w:bCs/>
          <w:i/>
          <w:iCs/>
        </w:rPr>
      </w:pPr>
      <w:r w:rsidRPr="00C8225D">
        <w:rPr>
          <w:b/>
          <w:bCs/>
          <w:i/>
          <w:iCs/>
        </w:rPr>
        <w:t>ПАРТИЈЕ</w:t>
      </w:r>
    </w:p>
    <w:p w14:paraId="49076FE0" w14:textId="77777777" w:rsidR="00E27C53" w:rsidRPr="00C8225D" w:rsidRDefault="00E27C53" w:rsidP="00E27C53">
      <w:pPr>
        <w:jc w:val="both"/>
      </w:pPr>
    </w:p>
    <w:p w14:paraId="3D5BB419" w14:textId="2AFCCBFF" w:rsidR="00E27C53" w:rsidRPr="00C8225D" w:rsidRDefault="00E27C53" w:rsidP="00E27C53">
      <w:pPr>
        <w:rPr>
          <w:noProof/>
        </w:rPr>
      </w:pPr>
      <w:r w:rsidRPr="00C8225D">
        <w:rPr>
          <w:noProof/>
        </w:rPr>
        <w:t>Предмет јавне набавке јесте обликован по партијама.</w:t>
      </w:r>
    </w:p>
    <w:p w14:paraId="0219071E" w14:textId="77777777" w:rsidR="00E27C53" w:rsidRPr="00C8225D" w:rsidRDefault="00E27C53" w:rsidP="002576AA">
      <w:pPr>
        <w:pStyle w:val="ListParagraph"/>
        <w:numPr>
          <w:ilvl w:val="0"/>
          <w:numId w:val="4"/>
        </w:numPr>
        <w:ind w:left="357" w:hanging="357"/>
        <w:jc w:val="both"/>
        <w:rPr>
          <w:rFonts w:eastAsia="TimesNewRomanPSMT"/>
          <w:bCs/>
        </w:rPr>
      </w:pPr>
      <w:r w:rsidRPr="00C8225D">
        <w:rPr>
          <w:rFonts w:eastAsia="TimesNewRomanPSMT"/>
          <w:bCs/>
        </w:rPr>
        <w:t>Понуђач може да поднесе понуду за једну или више партија. Понуда мора да обухвати најмање једну целокупну партију.</w:t>
      </w:r>
    </w:p>
    <w:p w14:paraId="1532A9D2" w14:textId="77777777" w:rsidR="00E27C53" w:rsidRPr="00C8225D" w:rsidRDefault="00E27C53" w:rsidP="002576AA">
      <w:pPr>
        <w:pStyle w:val="ListParagraph"/>
        <w:numPr>
          <w:ilvl w:val="0"/>
          <w:numId w:val="4"/>
        </w:numPr>
        <w:ind w:left="357" w:hanging="357"/>
        <w:jc w:val="both"/>
        <w:rPr>
          <w:rFonts w:eastAsia="TimesNewRomanPSMT"/>
          <w:bCs/>
        </w:rPr>
      </w:pPr>
      <w:r w:rsidRPr="00C8225D">
        <w:rPr>
          <w:rFonts w:eastAsia="TimesNewRomanPSMT"/>
          <w:bCs/>
        </w:rPr>
        <w:t>Понуђач је дужан да у понуди наведе да ли се понуда односи на целокупну набавку или само на одређене партије.</w:t>
      </w:r>
    </w:p>
    <w:p w14:paraId="53A99F4D" w14:textId="77777777" w:rsidR="00E27C53" w:rsidRPr="00C8225D" w:rsidRDefault="00E27C53" w:rsidP="002576AA">
      <w:pPr>
        <w:pStyle w:val="ListParagraph"/>
        <w:numPr>
          <w:ilvl w:val="0"/>
          <w:numId w:val="4"/>
        </w:numPr>
        <w:ind w:left="357" w:hanging="357"/>
        <w:jc w:val="both"/>
        <w:rPr>
          <w:rFonts w:eastAsia="TimesNewRomanPSMT"/>
          <w:bCs/>
        </w:rPr>
      </w:pPr>
      <w:r w:rsidRPr="00C8225D">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14:paraId="7BE9BE8B" w14:textId="2A302E9D" w:rsidR="00E27C53" w:rsidRPr="00C8225D" w:rsidRDefault="00E27C53" w:rsidP="00E27C53">
      <w:pPr>
        <w:pStyle w:val="ListParagraph"/>
        <w:numPr>
          <w:ilvl w:val="0"/>
          <w:numId w:val="4"/>
        </w:numPr>
        <w:ind w:left="357" w:hanging="357"/>
        <w:jc w:val="both"/>
        <w:rPr>
          <w:rFonts w:eastAsia="TimesNewRomanPSMT"/>
          <w:bCs/>
        </w:rPr>
      </w:pPr>
      <w:r w:rsidRPr="00C8225D">
        <w:rPr>
          <w:rFonts w:eastAsia="TimesNewRomanPSMT"/>
          <w:bCs/>
        </w:rPr>
        <w:t xml:space="preserve">Докази из чл. 75. </w:t>
      </w:r>
      <w:proofErr w:type="gramStart"/>
      <w:r w:rsidRPr="00C8225D">
        <w:rPr>
          <w:rFonts w:eastAsia="TimesNewRomanPSMT"/>
          <w:bCs/>
        </w:rPr>
        <w:t>и</w:t>
      </w:r>
      <w:proofErr w:type="gramEnd"/>
      <w:r w:rsidRPr="00C8225D">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513FE497" w14:textId="77777777" w:rsidR="00E27C53" w:rsidRPr="00C8225D" w:rsidRDefault="00E27C53" w:rsidP="002576AA">
      <w:pPr>
        <w:pStyle w:val="ListParagraph"/>
        <w:numPr>
          <w:ilvl w:val="0"/>
          <w:numId w:val="10"/>
        </w:numPr>
        <w:jc w:val="both"/>
        <w:rPr>
          <w:bCs/>
          <w:iCs/>
        </w:rPr>
      </w:pPr>
      <w:r w:rsidRPr="00C8225D">
        <w:rPr>
          <w:b/>
          <w:bCs/>
          <w:i/>
          <w:iCs/>
        </w:rPr>
        <w:lastRenderedPageBreak/>
        <w:t>ПОНУДА СА ВАРИЈАНТАМА</w:t>
      </w:r>
    </w:p>
    <w:p w14:paraId="1B3145B5" w14:textId="77777777" w:rsidR="00E27C53" w:rsidRPr="00C8225D" w:rsidRDefault="00E27C53" w:rsidP="00E27C53">
      <w:pPr>
        <w:jc w:val="both"/>
        <w:rPr>
          <w:bCs/>
          <w:iCs/>
        </w:rPr>
      </w:pPr>
    </w:p>
    <w:p w14:paraId="4C4BE3DB" w14:textId="77777777" w:rsidR="00E27C53" w:rsidRPr="00C8225D" w:rsidRDefault="00E27C53" w:rsidP="00E27C53">
      <w:pPr>
        <w:jc w:val="both"/>
        <w:rPr>
          <w:b/>
          <w:bCs/>
          <w:i/>
          <w:iCs/>
        </w:rPr>
      </w:pPr>
      <w:proofErr w:type="gramStart"/>
      <w:r w:rsidRPr="00C8225D">
        <w:rPr>
          <w:bCs/>
          <w:iCs/>
        </w:rPr>
        <w:t xml:space="preserve">Подношење понуде са варијантама </w:t>
      </w:r>
      <w:r w:rsidRPr="00C8225D">
        <w:rPr>
          <w:bCs/>
          <w:iCs/>
          <w:lang w:val="sr-Cyrl-RS"/>
        </w:rPr>
        <w:t>ни</w:t>
      </w:r>
      <w:r w:rsidRPr="00C8225D">
        <w:rPr>
          <w:bCs/>
          <w:iCs/>
        </w:rPr>
        <w:t>је дозвољено.</w:t>
      </w:r>
      <w:proofErr w:type="gramEnd"/>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60304F66"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77777777" w:rsidR="00E27C53" w:rsidRPr="00C8225D" w:rsidRDefault="00E27C53" w:rsidP="00E27C53">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C8225D">
        <w:rPr>
          <w:bCs/>
          <w:iCs/>
          <w:lang w:val="sr-Cyrl-CS"/>
        </w:rPr>
        <w:t>поглављу</w:t>
      </w:r>
      <w:r w:rsidRPr="00C8225D">
        <w:rPr>
          <w:bCs/>
          <w:iCs/>
        </w:rPr>
        <w:t xml:space="preserve"> 4.</w:t>
      </w:r>
      <w:proofErr w:type="gramEnd"/>
      <w:r w:rsidRPr="00C8225D">
        <w:rPr>
          <w:bCs/>
          <w:iCs/>
        </w:rPr>
        <w:t xml:space="preserve"> </w:t>
      </w:r>
      <w:proofErr w:type="gramStart"/>
      <w:r w:rsidRPr="00C8225D">
        <w:rPr>
          <w:bCs/>
          <w:iCs/>
        </w:rPr>
        <w:t>конкурсне</w:t>
      </w:r>
      <w:proofErr w:type="gramEnd"/>
      <w:r w:rsidRPr="00C8225D">
        <w:rPr>
          <w:bCs/>
          <w:iCs/>
        </w:rPr>
        <w:t xml:space="preserve"> документације, у складу са упутством како се доказује испуњеност услова.</w:t>
      </w:r>
    </w:p>
    <w:p w14:paraId="4AF5918A" w14:textId="77777777" w:rsidR="00E27C53" w:rsidRPr="00C8225D" w:rsidRDefault="00E27C53" w:rsidP="00E27C53">
      <w:pPr>
        <w:jc w:val="both"/>
        <w:rPr>
          <w:iCs/>
        </w:rPr>
      </w:pPr>
      <w:proofErr w:type="gramStart"/>
      <w:r w:rsidRPr="00C8225D">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C8225D" w:rsidRDefault="00E27C53" w:rsidP="00E27C53">
      <w:pPr>
        <w:jc w:val="both"/>
        <w:rPr>
          <w:iCs/>
        </w:rPr>
      </w:pPr>
      <w:proofErr w:type="gramStart"/>
      <w:r w:rsidRPr="00C8225D">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C8225D">
        <w:rPr>
          <w:iCs/>
        </w:rPr>
        <w:t xml:space="preserve"> </w:t>
      </w:r>
    </w:p>
    <w:p w14:paraId="448E39EA" w14:textId="77777777" w:rsidR="00E27C53" w:rsidRPr="00AE1407" w:rsidRDefault="00E27C53" w:rsidP="00E27C53">
      <w:pPr>
        <w:jc w:val="both"/>
        <w:rPr>
          <w:iCs/>
        </w:rPr>
      </w:pPr>
      <w:proofErr w:type="gramStart"/>
      <w:r w:rsidRPr="00C8225D">
        <w:rPr>
          <w:iCs/>
        </w:rPr>
        <w:lastRenderedPageBreak/>
        <w:t>Наручилац не дозвољава пренос доспелих потраживања директно подизвођачу у смислу члана 80.</w:t>
      </w:r>
      <w:proofErr w:type="gramEnd"/>
      <w:r w:rsidRPr="00C8225D">
        <w:rPr>
          <w:iCs/>
        </w:rPr>
        <w:t xml:space="preserve"> </w:t>
      </w:r>
      <w:proofErr w:type="gramStart"/>
      <w:r w:rsidRPr="00C8225D">
        <w:rPr>
          <w:iCs/>
        </w:rPr>
        <w:t>став</w:t>
      </w:r>
      <w:proofErr w:type="gramEnd"/>
      <w:r w:rsidRPr="00C8225D">
        <w:rPr>
          <w:iCs/>
        </w:rPr>
        <w:t xml:space="preserve"> 9. </w:t>
      </w:r>
      <w:proofErr w:type="gramStart"/>
      <w:r w:rsidRPr="00C8225D">
        <w:rPr>
          <w:iCs/>
        </w:rPr>
        <w:t>Закона о јавним</w:t>
      </w:r>
      <w:r w:rsidRPr="00AE1407">
        <w:rPr>
          <w:iCs/>
        </w:rPr>
        <w:t xml:space="preserve">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77777777" w:rsidR="00E27C53" w:rsidRPr="00C8225D" w:rsidRDefault="00E27C53" w:rsidP="00E27C53">
      <w:pPr>
        <w:jc w:val="both"/>
        <w:rPr>
          <w:color w:val="000000" w:themeColor="text1"/>
        </w:rPr>
      </w:pPr>
      <w:proofErr w:type="gramStart"/>
      <w:r w:rsidRPr="00C8225D">
        <w:rPr>
          <w:rFonts w:eastAsia="TimesNewRomanPSMT"/>
          <w:bCs/>
        </w:rPr>
        <w:t xml:space="preserve">Група </w:t>
      </w:r>
      <w:r w:rsidRPr="00C8225D">
        <w:rPr>
          <w:rFonts w:eastAsia="TimesNewRomanPSMT"/>
          <w:bCs/>
          <w:color w:val="000000" w:themeColor="text1"/>
        </w:rPr>
        <w:t xml:space="preserve">понуђача је дужна да достави све доказе о испуњености услова који су наведени у </w:t>
      </w:r>
      <w:r w:rsidRPr="00C8225D">
        <w:rPr>
          <w:rFonts w:eastAsia="TimesNewRomanPSMT"/>
          <w:bCs/>
          <w:color w:val="000000" w:themeColor="text1"/>
          <w:lang w:val="sr-Cyrl-CS"/>
        </w:rPr>
        <w:t>поглављу</w:t>
      </w:r>
      <w:r w:rsidRPr="00C8225D">
        <w:rPr>
          <w:rFonts w:eastAsia="TimesNewRomanPSMT"/>
          <w:bCs/>
          <w:color w:val="000000" w:themeColor="text1"/>
        </w:rPr>
        <w:t xml:space="preserve"> 4.</w:t>
      </w:r>
      <w:proofErr w:type="gramEnd"/>
      <w:r w:rsidRPr="00C8225D">
        <w:rPr>
          <w:rFonts w:eastAsia="TimesNewRomanPSMT"/>
          <w:bCs/>
          <w:color w:val="000000" w:themeColor="text1"/>
          <w:lang w:val="ru-RU"/>
        </w:rPr>
        <w:t xml:space="preserve"> </w:t>
      </w:r>
      <w:proofErr w:type="gramStart"/>
      <w:r w:rsidRPr="00C8225D">
        <w:rPr>
          <w:rFonts w:eastAsia="TimesNewRomanPSMT"/>
          <w:bCs/>
          <w:color w:val="000000" w:themeColor="text1"/>
        </w:rPr>
        <w:t>конкурсне</w:t>
      </w:r>
      <w:proofErr w:type="gramEnd"/>
      <w:r w:rsidRPr="00C8225D">
        <w:rPr>
          <w:rFonts w:eastAsia="TimesNewRomanPSMT"/>
          <w:bCs/>
          <w:color w:val="000000" w:themeColor="text1"/>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3B5B50" w:rsidRDefault="00E27C53" w:rsidP="00E27C53">
      <w:pPr>
        <w:jc w:val="both"/>
      </w:pPr>
    </w:p>
    <w:p w14:paraId="3E0283E9" w14:textId="77777777" w:rsidR="00E27C53" w:rsidRPr="003B5B50" w:rsidRDefault="00E27C53" w:rsidP="002576AA">
      <w:pPr>
        <w:pStyle w:val="ListParagraph"/>
        <w:numPr>
          <w:ilvl w:val="1"/>
          <w:numId w:val="9"/>
        </w:numPr>
        <w:rPr>
          <w:b/>
          <w:u w:val="single"/>
        </w:rPr>
      </w:pPr>
      <w:r w:rsidRPr="003B5B50">
        <w:rPr>
          <w:b/>
          <w:u w:val="single"/>
        </w:rPr>
        <w:t>Захтеви у погледу начина, рока и услова плаћања</w:t>
      </w:r>
    </w:p>
    <w:p w14:paraId="2CB8709C" w14:textId="77777777" w:rsidR="00592385" w:rsidRPr="003B5B50" w:rsidRDefault="00592385" w:rsidP="00592385">
      <w:pPr>
        <w:jc w:val="both"/>
        <w:rPr>
          <w:noProof/>
          <w:lang w:val="sr-Cyrl-CS"/>
        </w:rPr>
      </w:pPr>
      <w:r w:rsidRPr="003B5B50">
        <w:rPr>
          <w:noProof/>
          <w:lang w:val="sr-Cyrl-CS"/>
        </w:rPr>
        <w:t>Наручилац захтева да рок плаћања буде 90 дана од дана доставе рачуна.</w:t>
      </w:r>
    </w:p>
    <w:p w14:paraId="3AC4EC03" w14:textId="77777777" w:rsidR="00592385" w:rsidRPr="003B5B50" w:rsidRDefault="00592385" w:rsidP="00592385">
      <w:pPr>
        <w:jc w:val="both"/>
        <w:rPr>
          <w:noProof/>
          <w:lang w:val="sr-Cyrl-CS"/>
        </w:rPr>
      </w:pPr>
      <w:r w:rsidRPr="003B5B50">
        <w:rPr>
          <w:noProof/>
          <w:lang w:val="sr-Cyrl-CS"/>
        </w:rPr>
        <w:t>Плаћање се врши уплатом на рачун понуђача.</w:t>
      </w:r>
    </w:p>
    <w:p w14:paraId="2F9EF2AD" w14:textId="77777777" w:rsidR="00592385" w:rsidRPr="003B5B50" w:rsidRDefault="00592385" w:rsidP="00592385">
      <w:pPr>
        <w:jc w:val="both"/>
        <w:rPr>
          <w:noProof/>
          <w:lang w:val="sr-Cyrl-CS"/>
        </w:rPr>
      </w:pPr>
      <w:r w:rsidRPr="003B5B50">
        <w:rPr>
          <w:noProof/>
          <w:lang w:val="sr-Cyrl-CS"/>
        </w:rPr>
        <w:t>Понуђачу није дозвољено да захтева аванс.</w:t>
      </w:r>
    </w:p>
    <w:p w14:paraId="7FD0AA8A" w14:textId="77777777" w:rsidR="00592385" w:rsidRPr="003B5B50" w:rsidRDefault="00592385" w:rsidP="00592385">
      <w:pPr>
        <w:ind w:firstLine="708"/>
        <w:jc w:val="both"/>
        <w:rPr>
          <w:noProof/>
          <w:lang w:val="sr-Cyrl-CS"/>
        </w:rPr>
      </w:pPr>
    </w:p>
    <w:p w14:paraId="1248896D" w14:textId="46CD7A6C" w:rsidR="00E27C53" w:rsidRPr="003B5B50" w:rsidRDefault="00592385" w:rsidP="00592385">
      <w:pPr>
        <w:jc w:val="both"/>
        <w:rPr>
          <w:noProof/>
          <w:lang w:val="sr-Cyrl-CS"/>
        </w:rPr>
      </w:pPr>
      <w:r w:rsidRPr="003B5B50">
        <w:rPr>
          <w:noProof/>
          <w:lang w:val="sr-Cyrl-CS"/>
        </w:rPr>
        <w:t xml:space="preserve">Рачун се испоставља на основу потписаног документа-отпремнице, од стране овлашћеног лица за техничку реализацију уговора којим се верификује квалитет </w:t>
      </w:r>
      <w:r w:rsidR="003B5B50" w:rsidRPr="003B5B50">
        <w:rPr>
          <w:noProof/>
          <w:lang w:val="sr-Cyrl-CS"/>
        </w:rPr>
        <w:t xml:space="preserve">и квантитет </w:t>
      </w:r>
      <w:r w:rsidRPr="003B5B50">
        <w:rPr>
          <w:noProof/>
          <w:lang w:val="sr-Cyrl-CS"/>
        </w:rPr>
        <w:t>испоручених добара.</w:t>
      </w:r>
    </w:p>
    <w:p w14:paraId="33E34C07" w14:textId="77777777" w:rsidR="00592385" w:rsidRPr="003B5B50" w:rsidRDefault="00592385" w:rsidP="00592385">
      <w:pPr>
        <w:jc w:val="both"/>
        <w:rPr>
          <w:iCs/>
        </w:rPr>
      </w:pPr>
    </w:p>
    <w:p w14:paraId="03CCD725" w14:textId="77777777" w:rsidR="00E27C53" w:rsidRPr="003B5B50" w:rsidRDefault="00E27C53" w:rsidP="002576AA">
      <w:pPr>
        <w:pStyle w:val="ListParagraph"/>
        <w:numPr>
          <w:ilvl w:val="1"/>
          <w:numId w:val="9"/>
        </w:numPr>
        <w:rPr>
          <w:b/>
          <w:u w:val="single"/>
        </w:rPr>
      </w:pPr>
      <w:r w:rsidRPr="003B5B50">
        <w:rPr>
          <w:b/>
          <w:u w:val="single"/>
        </w:rPr>
        <w:t>Захтеви у погледу гарантног рока</w:t>
      </w:r>
    </w:p>
    <w:p w14:paraId="3F467922" w14:textId="6A2D3D94" w:rsidR="00592385" w:rsidRPr="003B5B50" w:rsidRDefault="00592385" w:rsidP="00592385">
      <w:pPr>
        <w:jc w:val="both"/>
      </w:pPr>
      <w:proofErr w:type="gramStart"/>
      <w:r w:rsidRPr="003B5B50">
        <w:rPr>
          <w:iCs/>
        </w:rPr>
        <w:t xml:space="preserve">Наручилац захтева да гарантни рок на </w:t>
      </w:r>
      <w:r w:rsidRPr="003B5B50">
        <w:t>делове</w:t>
      </w:r>
      <w:r w:rsidRPr="003B5B50">
        <w:rPr>
          <w:lang w:val="sr-Cyrl-RS"/>
        </w:rPr>
        <w:t xml:space="preserve"> </w:t>
      </w:r>
      <w:r w:rsidRPr="003B5B50">
        <w:t xml:space="preserve">буде најмање </w:t>
      </w:r>
      <w:r w:rsidRPr="003B5B50">
        <w:rPr>
          <w:lang w:val="sr-Cyrl-RS"/>
        </w:rPr>
        <w:t>2</w:t>
      </w:r>
      <w:r w:rsidRPr="003B5B50">
        <w:t xml:space="preserve"> године од </w:t>
      </w:r>
      <w:r w:rsidR="003B5B50" w:rsidRPr="003B5B50">
        <w:rPr>
          <w:lang w:val="sr-Cyrl-RS"/>
        </w:rPr>
        <w:t>дана</w:t>
      </w:r>
      <w:r w:rsidRPr="003B5B50">
        <w:t xml:space="preserve"> испоруке.</w:t>
      </w:r>
      <w:proofErr w:type="gramEnd"/>
    </w:p>
    <w:p w14:paraId="36E70282" w14:textId="77777777" w:rsidR="00E27C53" w:rsidRPr="003B5B50" w:rsidRDefault="00E27C53" w:rsidP="00E27C53">
      <w:pPr>
        <w:jc w:val="both"/>
        <w:rPr>
          <w:iCs/>
        </w:rPr>
      </w:pPr>
    </w:p>
    <w:p w14:paraId="4BD2D21D" w14:textId="77777777" w:rsidR="00C2538A" w:rsidRPr="00C2538A" w:rsidRDefault="00C2538A" w:rsidP="00E27C53">
      <w:pPr>
        <w:pStyle w:val="ListParagraph"/>
        <w:numPr>
          <w:ilvl w:val="1"/>
          <w:numId w:val="9"/>
        </w:numPr>
        <w:jc w:val="both"/>
        <w:rPr>
          <w:bCs/>
          <w:lang w:val="sr-Cyrl-RS"/>
        </w:rPr>
      </w:pPr>
      <w:r w:rsidRPr="00C2538A">
        <w:rPr>
          <w:b/>
          <w:u w:val="single"/>
        </w:rPr>
        <w:t xml:space="preserve">Захтев у погледу рока </w:t>
      </w:r>
      <w:r w:rsidR="00E27C53" w:rsidRPr="00C2538A">
        <w:rPr>
          <w:b/>
          <w:u w:val="single"/>
        </w:rPr>
        <w:t>испоруке добара</w:t>
      </w:r>
    </w:p>
    <w:p w14:paraId="1DDB9A68" w14:textId="71D39240" w:rsidR="00592385" w:rsidRPr="00C2538A" w:rsidRDefault="00E27C53" w:rsidP="00C2538A">
      <w:pPr>
        <w:jc w:val="both"/>
        <w:rPr>
          <w:bCs/>
          <w:lang w:val="sr-Cyrl-RS"/>
        </w:rPr>
      </w:pPr>
      <w:r w:rsidRPr="00C2538A">
        <w:rPr>
          <w:bCs/>
          <w:lang w:val="sr-Latn-CS"/>
        </w:rPr>
        <w:t>Наручилац захтева да  испорука буде сукцесивна,</w:t>
      </w:r>
      <w:r w:rsidR="00592385" w:rsidRPr="00C2538A">
        <w:rPr>
          <w:bCs/>
          <w:lang w:val="sr-Cyrl-RS"/>
        </w:rPr>
        <w:t xml:space="preserve"> а </w:t>
      </w:r>
      <w:r w:rsidR="00592385" w:rsidRPr="00C2538A">
        <w:rPr>
          <w:bCs/>
          <w:lang w:val="sr-Latn-CS"/>
        </w:rPr>
        <w:t xml:space="preserve">рок испоруке </w:t>
      </w:r>
      <w:r w:rsidR="00592385" w:rsidRPr="00C2538A">
        <w:rPr>
          <w:bCs/>
          <w:lang w:val="sr-Cyrl-RS"/>
        </w:rPr>
        <w:t>буде највише</w:t>
      </w:r>
      <w:r w:rsidR="00592385" w:rsidRPr="00C2538A">
        <w:rPr>
          <w:bCs/>
          <w:lang w:val="sr-Latn-CS"/>
        </w:rPr>
        <w:t xml:space="preserve"> 5</w:t>
      </w:r>
      <w:r w:rsidR="00592385" w:rsidRPr="00C2538A">
        <w:rPr>
          <w:bCs/>
          <w:lang w:val="sr-Cyrl-RS"/>
        </w:rPr>
        <w:t xml:space="preserve"> радних дана </w:t>
      </w:r>
      <w:r w:rsidR="00592385" w:rsidRPr="00C2538A">
        <w:rPr>
          <w:bCs/>
          <w:lang w:val="sr-Latn-CS"/>
        </w:rPr>
        <w:t xml:space="preserve">од </w:t>
      </w:r>
      <w:r w:rsidR="00592385" w:rsidRPr="00C2538A">
        <w:rPr>
          <w:bCs/>
          <w:lang w:val="sr-Cyrl-RS"/>
        </w:rPr>
        <w:t>дана</w:t>
      </w:r>
      <w:r w:rsidR="00592385" w:rsidRPr="00C2538A">
        <w:rPr>
          <w:bCs/>
        </w:rPr>
        <w:t xml:space="preserve"> </w:t>
      </w:r>
      <w:r w:rsidR="00592385" w:rsidRPr="00C2538A">
        <w:rPr>
          <w:bCs/>
          <w:lang w:val="sr-Cyrl-RS"/>
        </w:rPr>
        <w:t>упућивања</w:t>
      </w:r>
      <w:r w:rsidR="00592385" w:rsidRPr="00C2538A">
        <w:rPr>
          <w:bCs/>
          <w:lang w:val="sr-Latn-CS"/>
        </w:rPr>
        <w:t xml:space="preserve"> </w:t>
      </w:r>
      <w:r w:rsidR="003B5B50" w:rsidRPr="00C2538A">
        <w:rPr>
          <w:bCs/>
          <w:lang w:val="sr-Cyrl-RS"/>
        </w:rPr>
        <w:t xml:space="preserve">писаног </w:t>
      </w:r>
      <w:r w:rsidR="00592385" w:rsidRPr="00C2538A">
        <w:rPr>
          <w:bCs/>
          <w:lang w:val="sr-Latn-CS"/>
        </w:rPr>
        <w:t>захтева наручиоца.</w:t>
      </w:r>
    </w:p>
    <w:p w14:paraId="20E95249" w14:textId="77777777" w:rsidR="00592385" w:rsidRPr="003B5B50" w:rsidRDefault="00592385" w:rsidP="00E27C53">
      <w:pPr>
        <w:jc w:val="both"/>
        <w:rPr>
          <w:bCs/>
          <w:lang w:val="sr-Cyrl-RS"/>
        </w:rPr>
      </w:pPr>
    </w:p>
    <w:p w14:paraId="3E9B52E7" w14:textId="05EEDF6A" w:rsidR="00592385" w:rsidRPr="003B5B50" w:rsidRDefault="00592385" w:rsidP="00592385">
      <w:pPr>
        <w:jc w:val="both"/>
        <w:rPr>
          <w:bCs/>
          <w:lang w:val="sr-Latn-CS"/>
        </w:rPr>
      </w:pPr>
      <w:r w:rsidRPr="003B5B50">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67C83039" w14:textId="77777777" w:rsidR="00592385" w:rsidRPr="003B5B50" w:rsidRDefault="00592385" w:rsidP="00592385">
      <w:pPr>
        <w:jc w:val="both"/>
        <w:rPr>
          <w:lang w:val="sr-Cyrl-RS"/>
        </w:rPr>
      </w:pPr>
      <w:r w:rsidRPr="003B5B50">
        <w:rPr>
          <w:lang w:val="sr-Cyrl-RS"/>
        </w:rPr>
        <w:t>Понуђач има могућност испоруке брзом поштом о свом трошку.</w:t>
      </w:r>
    </w:p>
    <w:p w14:paraId="69A97C6C" w14:textId="7172079F" w:rsidR="00E27C53" w:rsidRPr="003B5B50" w:rsidRDefault="00E27C53" w:rsidP="00592385">
      <w:pPr>
        <w:jc w:val="both"/>
        <w:rPr>
          <w:bCs/>
          <w:lang w:val="sr-Latn-CS"/>
        </w:rPr>
      </w:pPr>
    </w:p>
    <w:p w14:paraId="26173D3D" w14:textId="77777777" w:rsidR="00E27C53" w:rsidRPr="003B5B50" w:rsidRDefault="00E27C53" w:rsidP="00E27C53">
      <w:pPr>
        <w:jc w:val="both"/>
        <w:rPr>
          <w:bCs/>
          <w:lang w:val="sr-Latn-CS"/>
        </w:rPr>
      </w:pPr>
      <w:r w:rsidRPr="003B5B50">
        <w:rPr>
          <w:bCs/>
          <w:lang w:val="sr-Latn-CS"/>
        </w:rPr>
        <w:t>Наручилац упућује позив на контакте које понуђач достави у својој понуди.</w:t>
      </w:r>
    </w:p>
    <w:p w14:paraId="64950641" w14:textId="77777777" w:rsidR="00E27C53" w:rsidRDefault="00E27C53" w:rsidP="00E27C53">
      <w:pPr>
        <w:jc w:val="both"/>
        <w:rPr>
          <w:iCs/>
        </w:rPr>
      </w:pPr>
    </w:p>
    <w:p w14:paraId="72B4621D" w14:textId="77777777" w:rsidR="003B5B50" w:rsidRDefault="003B5B50" w:rsidP="00E27C53">
      <w:pPr>
        <w:jc w:val="both"/>
        <w:rPr>
          <w:iCs/>
        </w:rPr>
      </w:pPr>
    </w:p>
    <w:p w14:paraId="0D24DFB6" w14:textId="77777777" w:rsidR="003B5B50" w:rsidRPr="003B5B50" w:rsidRDefault="003B5B50" w:rsidP="00E27C53">
      <w:pPr>
        <w:jc w:val="both"/>
        <w:rPr>
          <w:iCs/>
        </w:rPr>
      </w:pPr>
    </w:p>
    <w:p w14:paraId="441DD530" w14:textId="77777777" w:rsidR="00E27C53" w:rsidRPr="00C8225D" w:rsidRDefault="00E27C53" w:rsidP="002576AA">
      <w:pPr>
        <w:pStyle w:val="ListParagraph"/>
        <w:numPr>
          <w:ilvl w:val="1"/>
          <w:numId w:val="9"/>
        </w:numPr>
        <w:rPr>
          <w:b/>
          <w:u w:val="single"/>
        </w:rPr>
      </w:pPr>
      <w:r w:rsidRPr="00C8225D">
        <w:rPr>
          <w:b/>
          <w:u w:val="single"/>
        </w:rPr>
        <w:t>Захтев у погледу рока важења понуде</w:t>
      </w:r>
    </w:p>
    <w:p w14:paraId="478869A7" w14:textId="77777777" w:rsidR="00E27C53" w:rsidRPr="00C8225D" w:rsidRDefault="00E27C53" w:rsidP="00E27C53">
      <w:pPr>
        <w:jc w:val="both"/>
        <w:rPr>
          <w:iCs/>
        </w:rPr>
      </w:pPr>
      <w:proofErr w:type="gramStart"/>
      <w:r w:rsidRPr="00C8225D">
        <w:rPr>
          <w:iCs/>
        </w:rPr>
        <w:t xml:space="preserve">Наручилац захтева </w:t>
      </w:r>
      <w:r w:rsidRPr="00C8225D">
        <w:rPr>
          <w:iCs/>
          <w:lang w:val="sr-Cyrl-RS"/>
        </w:rPr>
        <w:t>да р</w:t>
      </w:r>
      <w:r w:rsidRPr="00C8225D">
        <w:rPr>
          <w:iCs/>
        </w:rPr>
        <w:t xml:space="preserve">ок важења понуде </w:t>
      </w:r>
      <w:r w:rsidRPr="00C8225D">
        <w:rPr>
          <w:iCs/>
          <w:lang w:val="sr-Cyrl-RS"/>
        </w:rPr>
        <w:t>буде најмање</w:t>
      </w:r>
      <w:r w:rsidRPr="00C8225D">
        <w:rPr>
          <w:iCs/>
        </w:rPr>
        <w:t xml:space="preserve"> 60 дана од дана отварања понуда.</w:t>
      </w:r>
      <w:proofErr w:type="gramEnd"/>
    </w:p>
    <w:p w14:paraId="574A15FD" w14:textId="77777777" w:rsidR="00E27C53" w:rsidRPr="00C8225D" w:rsidRDefault="00E27C53" w:rsidP="00E27C53">
      <w:pPr>
        <w:jc w:val="both"/>
        <w:rPr>
          <w:iCs/>
        </w:rPr>
      </w:pPr>
      <w:proofErr w:type="gramStart"/>
      <w:r w:rsidRPr="00C8225D">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2A52DF" w:rsidRDefault="00E27C53" w:rsidP="00E27C53">
      <w:pPr>
        <w:jc w:val="both"/>
        <w:rPr>
          <w:iCs/>
        </w:rPr>
      </w:pPr>
      <w:proofErr w:type="gramStart"/>
      <w:r w:rsidRPr="00C8225D">
        <w:rPr>
          <w:iCs/>
        </w:rPr>
        <w:t>Понуђач који прихвати захтев за продужење рока важења понуде на може мењати понуду.</w:t>
      </w:r>
      <w:proofErr w:type="gramEnd"/>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3B254EA" w14:textId="77777777" w:rsidR="00E27C53" w:rsidRDefault="00E27C53" w:rsidP="00E27C53">
      <w:pPr>
        <w:jc w:val="both"/>
        <w:rPr>
          <w:b/>
          <w:i/>
          <w:iCs/>
        </w:rPr>
      </w:pPr>
    </w:p>
    <w:p w14:paraId="7678E006" w14:textId="37FD9DC8" w:rsidR="00E27C53" w:rsidRPr="00C8225D" w:rsidRDefault="00E27C53" w:rsidP="00E27C53">
      <w:pPr>
        <w:jc w:val="both"/>
        <w:rPr>
          <w:noProof/>
        </w:rPr>
      </w:pPr>
      <w:r w:rsidRPr="00C8225D">
        <w:rPr>
          <w:noProof/>
        </w:rPr>
        <w:t>Понуђач који је изабран као најповољнији је дужан да, приликом потписивања уговора, достави:</w:t>
      </w:r>
    </w:p>
    <w:p w14:paraId="5F8BA6D4" w14:textId="77777777" w:rsidR="00E27C53" w:rsidRPr="00C8225D" w:rsidRDefault="00E27C53" w:rsidP="002576AA">
      <w:pPr>
        <w:pStyle w:val="ListParagraph"/>
        <w:numPr>
          <w:ilvl w:val="0"/>
          <w:numId w:val="5"/>
        </w:numPr>
        <w:jc w:val="both"/>
        <w:rPr>
          <w:noProof/>
        </w:rPr>
      </w:pPr>
      <w:r w:rsidRPr="00C8225D">
        <w:rPr>
          <w:b/>
        </w:rPr>
        <w:t>регистровану бланко меницу и менично овлашћење</w:t>
      </w:r>
      <w:r w:rsidRPr="00C8225D">
        <w:rPr>
          <w:b/>
          <w:noProof/>
        </w:rPr>
        <w:t xml:space="preserve"> за извршење уговорне обавезе</w:t>
      </w:r>
      <w:r w:rsidRPr="00C8225D">
        <w:rPr>
          <w:noProof/>
        </w:rPr>
        <w:t>, попуњено на износ од 10% од укупне вредности уговора</w:t>
      </w:r>
      <w:r w:rsidRPr="00C8225D">
        <w:rPr>
          <w:noProof/>
          <w:lang w:val="sr-Cyrl-RS"/>
        </w:rPr>
        <w:t xml:space="preserve"> без ПДВ-а</w:t>
      </w:r>
      <w:r w:rsidRPr="00C8225D">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C8225D" w:rsidRDefault="00E27C53" w:rsidP="002576AA">
      <w:pPr>
        <w:pStyle w:val="ListParagraph"/>
        <w:numPr>
          <w:ilvl w:val="0"/>
          <w:numId w:val="5"/>
        </w:numPr>
        <w:jc w:val="both"/>
        <w:rPr>
          <w:noProof/>
        </w:rPr>
      </w:pPr>
      <w:r w:rsidRPr="00C8225D">
        <w:rPr>
          <w:b/>
        </w:rPr>
        <w:t>регистровану бланко меницу и менично овлашћење</w:t>
      </w:r>
      <w:r w:rsidRPr="00C8225D">
        <w:rPr>
          <w:b/>
          <w:noProof/>
        </w:rPr>
        <w:t xml:space="preserve"> за отклањање недостатака у гарантном року</w:t>
      </w:r>
      <w:r w:rsidRPr="00C8225D">
        <w:rPr>
          <w:noProof/>
        </w:rPr>
        <w:t>,</w:t>
      </w:r>
      <w:r w:rsidRPr="00C8225D">
        <w:rPr>
          <w:noProof/>
          <w:lang w:val="sr-Cyrl-RS"/>
        </w:rPr>
        <w:t xml:space="preserve"> </w:t>
      </w:r>
      <w:r w:rsidRPr="00C8225D">
        <w:rPr>
          <w:noProof/>
        </w:rPr>
        <w:t>попуњено на износ од 10% од укупне вредности уговора</w:t>
      </w:r>
      <w:r w:rsidRPr="00C8225D">
        <w:rPr>
          <w:noProof/>
          <w:lang w:val="sr-Cyrl-RS"/>
        </w:rPr>
        <w:t xml:space="preserve"> без ПДВ-а,</w:t>
      </w:r>
      <w:r w:rsidRPr="00C8225D">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C8225D" w:rsidRDefault="00E27C53" w:rsidP="00E27C53">
      <w:pPr>
        <w:jc w:val="both"/>
        <w:rPr>
          <w:noProof/>
        </w:rPr>
      </w:pPr>
    </w:p>
    <w:p w14:paraId="04E68D54" w14:textId="77777777" w:rsidR="00E27C53" w:rsidRPr="00C8225D" w:rsidRDefault="00E27C53" w:rsidP="00E27C53">
      <w:pPr>
        <w:jc w:val="both"/>
        <w:rPr>
          <w:rFonts w:eastAsia="TimesNewRomanPSMT"/>
          <w:bCs/>
          <w:iCs/>
          <w:lang w:val="sr-Cyrl-CS"/>
        </w:rPr>
      </w:pPr>
      <w:r w:rsidRPr="00C8225D">
        <w:rPr>
          <w:rFonts w:eastAsia="TimesNewRomanPSMT"/>
          <w:bCs/>
          <w:iCs/>
          <w:lang w:val="sr-Cyrl-CS"/>
        </w:rPr>
        <w:t xml:space="preserve">Меница мора бити </w:t>
      </w:r>
      <w:r w:rsidRPr="00C8225D">
        <w:rPr>
          <w:rFonts w:eastAsia="TimesNewRomanPSMT"/>
          <w:b/>
          <w:bCs/>
          <w:iCs/>
          <w:lang w:val="sr-Cyrl-CS"/>
        </w:rPr>
        <w:t>оверена печатом и потписана</w:t>
      </w:r>
      <w:r w:rsidRPr="00C8225D">
        <w:rPr>
          <w:rFonts w:eastAsia="TimesNewRomanPSMT"/>
          <w:bCs/>
          <w:iCs/>
          <w:lang w:val="sr-Cyrl-CS"/>
        </w:rPr>
        <w:t xml:space="preserve"> од стране лица овлашћеног за заступање, а уз исту мора бити достављено попуњено и оверено </w:t>
      </w:r>
      <w:r w:rsidRPr="00C8225D">
        <w:rPr>
          <w:rFonts w:eastAsia="TimesNewRomanPSMT"/>
          <w:b/>
          <w:bCs/>
          <w:iCs/>
          <w:lang w:val="sr-Cyrl-CS"/>
        </w:rPr>
        <w:t>менично овлашћење – писмо</w:t>
      </w:r>
      <w:r w:rsidRPr="00C8225D">
        <w:rPr>
          <w:rFonts w:eastAsia="TimesNewRomanPSMT"/>
          <w:bCs/>
          <w:iCs/>
          <w:lang w:val="sr-Cyrl-CS"/>
        </w:rPr>
        <w:t xml:space="preserve">, са назначеним износом, </w:t>
      </w:r>
      <w:r w:rsidRPr="00C8225D">
        <w:rPr>
          <w:rFonts w:eastAsia="TimesNewRomanPSMT"/>
          <w:b/>
          <w:bCs/>
          <w:iCs/>
          <w:lang w:val="sr-Cyrl-CS"/>
        </w:rPr>
        <w:t>копија картона депонованих потписа</w:t>
      </w:r>
      <w:r w:rsidRPr="00C8225D">
        <w:rPr>
          <w:rFonts w:eastAsia="TimesNewRomanPSMT"/>
          <w:bCs/>
          <w:iCs/>
          <w:lang w:val="sr-Cyrl-CS"/>
        </w:rPr>
        <w:t xml:space="preserve"> који је издат од стране пословне банке коју понуђач наводи у меничном овлашћењу – писму и </w:t>
      </w:r>
      <w:r w:rsidRPr="00C8225D">
        <w:rPr>
          <w:rFonts w:eastAsia="TimesNewRomanPSMT"/>
          <w:b/>
          <w:bCs/>
          <w:iCs/>
          <w:lang w:val="sr-Cyrl-CS"/>
        </w:rPr>
        <w:t>образац овере потписа лица овлашћених за заступање  - ОП образац</w:t>
      </w:r>
      <w:r w:rsidRPr="00C8225D">
        <w:rPr>
          <w:rFonts w:eastAsia="TimesNewRomanPSMT"/>
          <w:bCs/>
          <w:iCs/>
          <w:lang w:val="sr-Cyrl-CS"/>
        </w:rPr>
        <w:t>.</w:t>
      </w:r>
    </w:p>
    <w:p w14:paraId="1BC87668" w14:textId="77777777" w:rsidR="00E27C53" w:rsidRPr="00C8225D" w:rsidRDefault="00E27C53" w:rsidP="00E27C53">
      <w:pPr>
        <w:jc w:val="both"/>
        <w:rPr>
          <w:noProof/>
        </w:rPr>
      </w:pPr>
      <w:r w:rsidRPr="00C8225D">
        <w:rPr>
          <w:noProof/>
        </w:rPr>
        <w:t xml:space="preserve">Понуђач је дужан да достави и </w:t>
      </w:r>
      <w:r w:rsidRPr="00C8225D">
        <w:rPr>
          <w:b/>
          <w:noProof/>
        </w:rPr>
        <w:t xml:space="preserve">копију извода из Регистра </w:t>
      </w:r>
      <w:r w:rsidRPr="00C8225D">
        <w:rPr>
          <w:noProof/>
        </w:rPr>
        <w:t xml:space="preserve"> </w:t>
      </w:r>
      <w:r w:rsidRPr="00C8225D">
        <w:rPr>
          <w:b/>
          <w:noProof/>
        </w:rPr>
        <w:t>меница и овлашћења</w:t>
      </w:r>
      <w:r w:rsidRPr="00C8225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47331AB" w14:textId="77777777" w:rsidR="00E27C53" w:rsidRPr="00C8225D" w:rsidRDefault="00E27C53" w:rsidP="00E27C53">
      <w:pPr>
        <w:jc w:val="both"/>
        <w:rPr>
          <w:noProof/>
        </w:rPr>
      </w:pPr>
    </w:p>
    <w:p w14:paraId="5A75C3D1" w14:textId="77777777" w:rsidR="00E27C53" w:rsidRPr="00C8225D" w:rsidRDefault="00E27C53" w:rsidP="00E27C53">
      <w:pPr>
        <w:pStyle w:val="ListParagraph"/>
        <w:ind w:left="87" w:firstLine="453"/>
        <w:jc w:val="both"/>
        <w:rPr>
          <w:noProof/>
        </w:rPr>
      </w:pPr>
    </w:p>
    <w:p w14:paraId="72E5FD24" w14:textId="77777777" w:rsidR="00E27C53" w:rsidRPr="00C8225D" w:rsidRDefault="00E27C53" w:rsidP="00E27C53">
      <w:pPr>
        <w:jc w:val="both"/>
      </w:pPr>
      <w:proofErr w:type="gramStart"/>
      <w:r w:rsidRPr="00C8225D">
        <w:lastRenderedPageBreak/>
        <w:t>Средство обезбеђења</w:t>
      </w:r>
      <w:r w:rsidRPr="00C8225D">
        <w:rPr>
          <w:lang w:val="sr-Cyrl-RS"/>
        </w:rPr>
        <w:t xml:space="preserve"> треба да</w:t>
      </w:r>
      <w:r w:rsidRPr="00C8225D">
        <w:t xml:space="preserve"> траје </w:t>
      </w:r>
      <w:r w:rsidRPr="00C8225D">
        <w:rPr>
          <w:lang w:val="sr-Cyrl-RS"/>
        </w:rPr>
        <w:t xml:space="preserve">најмање </w:t>
      </w:r>
      <w:r w:rsidRPr="00C8225D">
        <w:rPr>
          <w:rFonts w:eastAsia="TimesNewRomanPSMT"/>
        </w:rPr>
        <w:t xml:space="preserve">тридесет дана дуже од дана рока за коначно извршење </w:t>
      </w:r>
      <w:r w:rsidRPr="00C8225D">
        <w:t>обавезе понуђача која је предмет обезбеђења (</w:t>
      </w:r>
      <w:r w:rsidRPr="00C8225D">
        <w:rPr>
          <w:lang w:val="sr-Cyrl-RS"/>
        </w:rPr>
        <w:t>озбиљност понуде</w:t>
      </w:r>
      <w:r w:rsidRPr="00C8225D">
        <w:t xml:space="preserve">, извршење уговорне обавезе, </w:t>
      </w:r>
      <w:r w:rsidRPr="00C8225D">
        <w:rPr>
          <w:noProof/>
        </w:rPr>
        <w:t>отклањање недостатака у гарантном року</w:t>
      </w:r>
      <w:r w:rsidRPr="00C8225D">
        <w:t xml:space="preserve"> и сл.).</w:t>
      </w:r>
      <w:proofErr w:type="gramEnd"/>
    </w:p>
    <w:p w14:paraId="7C2D5492" w14:textId="77777777" w:rsidR="00E27C53" w:rsidRPr="00C8225D" w:rsidRDefault="00E27C53" w:rsidP="00E27C53">
      <w:pPr>
        <w:jc w:val="both"/>
      </w:pPr>
      <w:proofErr w:type="gramStart"/>
      <w:r w:rsidRPr="00C8225D">
        <w:t>Средство обезбеђења не може се вратити понуђачу пре истека рока трајања.</w:t>
      </w:r>
      <w:proofErr w:type="gramEnd"/>
    </w:p>
    <w:p w14:paraId="72126709" w14:textId="77777777" w:rsidR="00E27C53" w:rsidRPr="00C8225D" w:rsidRDefault="00E27C53" w:rsidP="00E27C53">
      <w:pPr>
        <w:jc w:val="both"/>
      </w:pPr>
    </w:p>
    <w:p w14:paraId="4BFDBBC3" w14:textId="27822FBD" w:rsidR="00E27C53" w:rsidRPr="00C8225D" w:rsidRDefault="00E27C53" w:rsidP="00592385">
      <w:pPr>
        <w:rPr>
          <w:lang w:val="sr-Cyrl-RS"/>
        </w:rPr>
      </w:pPr>
    </w:p>
    <w:p w14:paraId="486E2580" w14:textId="77777777" w:rsidR="00592385" w:rsidRPr="00C8225D" w:rsidRDefault="00592385" w:rsidP="00592385">
      <w:pPr>
        <w:rPr>
          <w:lang w:val="sr-Cyrl-RS"/>
        </w:rPr>
      </w:pPr>
    </w:p>
    <w:p w14:paraId="44A1700C" w14:textId="77777777" w:rsidR="00592385" w:rsidRPr="00C8225D" w:rsidRDefault="00592385" w:rsidP="00592385">
      <w:pPr>
        <w:rPr>
          <w:lang w:val="sr-Cyrl-RS"/>
        </w:rPr>
      </w:pPr>
    </w:p>
    <w:p w14:paraId="00546051" w14:textId="77777777" w:rsidR="00592385" w:rsidRPr="00C8225D" w:rsidRDefault="00592385" w:rsidP="00592385">
      <w:pPr>
        <w:rPr>
          <w:lang w:val="sr-Cyrl-RS"/>
        </w:rPr>
      </w:pPr>
    </w:p>
    <w:p w14:paraId="3FFFC2BE" w14:textId="77777777" w:rsidR="00592385" w:rsidRPr="00C8225D" w:rsidRDefault="00592385" w:rsidP="00592385">
      <w:pPr>
        <w:rPr>
          <w:lang w:val="sr-Cyrl-RS"/>
        </w:rPr>
      </w:pPr>
    </w:p>
    <w:p w14:paraId="51DEB928" w14:textId="77777777" w:rsidR="00592385" w:rsidRPr="00C8225D" w:rsidRDefault="00592385" w:rsidP="00592385">
      <w:pPr>
        <w:rPr>
          <w:lang w:val="sr-Cyrl-RS"/>
        </w:rPr>
      </w:pPr>
    </w:p>
    <w:p w14:paraId="68721C5B" w14:textId="77777777" w:rsidR="00592385" w:rsidRPr="00C8225D" w:rsidRDefault="00592385" w:rsidP="00592385">
      <w:pPr>
        <w:rPr>
          <w:lang w:val="sr-Cyrl-RS"/>
        </w:rPr>
      </w:pPr>
    </w:p>
    <w:p w14:paraId="7CB6AD51" w14:textId="77777777" w:rsidR="00592385" w:rsidRPr="00C8225D" w:rsidRDefault="00592385" w:rsidP="00592385">
      <w:pPr>
        <w:rPr>
          <w:lang w:val="sr-Cyrl-RS"/>
        </w:rPr>
      </w:pPr>
    </w:p>
    <w:p w14:paraId="0723E99A" w14:textId="77777777" w:rsidR="00592385" w:rsidRPr="00C8225D" w:rsidRDefault="00592385" w:rsidP="00592385">
      <w:pPr>
        <w:rPr>
          <w:lang w:val="sr-Cyrl-RS"/>
        </w:rPr>
      </w:pPr>
    </w:p>
    <w:p w14:paraId="07C55F16" w14:textId="77777777" w:rsidR="00592385" w:rsidRPr="00C8225D" w:rsidRDefault="00592385" w:rsidP="00592385">
      <w:pPr>
        <w:rPr>
          <w:lang w:val="sr-Cyrl-RS"/>
        </w:rPr>
      </w:pPr>
    </w:p>
    <w:p w14:paraId="39DD93ED" w14:textId="77777777" w:rsidR="00592385" w:rsidRPr="00C8225D" w:rsidRDefault="00592385" w:rsidP="00592385">
      <w:pPr>
        <w:rPr>
          <w:lang w:val="sr-Cyrl-RS"/>
        </w:rPr>
      </w:pPr>
    </w:p>
    <w:p w14:paraId="0480C923" w14:textId="77777777" w:rsidR="00592385" w:rsidRPr="00C8225D" w:rsidRDefault="00592385" w:rsidP="00592385">
      <w:pPr>
        <w:rPr>
          <w:lang w:val="sr-Cyrl-RS"/>
        </w:rPr>
      </w:pPr>
    </w:p>
    <w:p w14:paraId="5BB0F59E" w14:textId="77777777" w:rsidR="00592385" w:rsidRPr="00C8225D" w:rsidRDefault="00592385" w:rsidP="00592385">
      <w:pPr>
        <w:rPr>
          <w:lang w:val="sr-Cyrl-RS"/>
        </w:rPr>
      </w:pPr>
    </w:p>
    <w:p w14:paraId="2ECB8731" w14:textId="77777777" w:rsidR="00592385" w:rsidRPr="00C8225D" w:rsidRDefault="00592385" w:rsidP="00592385">
      <w:pPr>
        <w:rPr>
          <w:lang w:val="sr-Cyrl-RS"/>
        </w:rPr>
      </w:pPr>
    </w:p>
    <w:p w14:paraId="510E1FA4" w14:textId="77777777" w:rsidR="00592385" w:rsidRPr="00C8225D" w:rsidRDefault="00592385" w:rsidP="00592385">
      <w:pPr>
        <w:rPr>
          <w:lang w:val="sr-Cyrl-RS"/>
        </w:rPr>
      </w:pPr>
    </w:p>
    <w:p w14:paraId="25E0C34D" w14:textId="77777777" w:rsidR="00592385" w:rsidRPr="00C8225D" w:rsidRDefault="00592385" w:rsidP="00592385">
      <w:pPr>
        <w:rPr>
          <w:lang w:val="sr-Cyrl-RS"/>
        </w:rPr>
      </w:pPr>
    </w:p>
    <w:p w14:paraId="3AB129F4" w14:textId="77777777" w:rsidR="00592385" w:rsidRPr="00C8225D" w:rsidRDefault="00592385" w:rsidP="00592385">
      <w:pPr>
        <w:rPr>
          <w:lang w:val="sr-Cyrl-RS"/>
        </w:rPr>
      </w:pPr>
    </w:p>
    <w:p w14:paraId="39A34C55" w14:textId="77777777" w:rsidR="00592385" w:rsidRPr="00C8225D" w:rsidRDefault="00592385" w:rsidP="00592385">
      <w:pPr>
        <w:rPr>
          <w:lang w:val="sr-Cyrl-RS"/>
        </w:rPr>
      </w:pPr>
    </w:p>
    <w:p w14:paraId="48B438C9" w14:textId="77777777" w:rsidR="00592385" w:rsidRPr="00C8225D" w:rsidRDefault="00592385" w:rsidP="00592385">
      <w:pPr>
        <w:rPr>
          <w:lang w:val="sr-Cyrl-RS"/>
        </w:rPr>
      </w:pPr>
    </w:p>
    <w:p w14:paraId="44F3640A" w14:textId="77777777" w:rsidR="00592385" w:rsidRPr="00C8225D" w:rsidRDefault="00592385" w:rsidP="00592385">
      <w:pPr>
        <w:rPr>
          <w:lang w:val="sr-Cyrl-RS"/>
        </w:rPr>
      </w:pPr>
    </w:p>
    <w:p w14:paraId="4851B87C" w14:textId="77777777" w:rsidR="00592385" w:rsidRPr="00C8225D" w:rsidRDefault="00592385" w:rsidP="00592385">
      <w:pPr>
        <w:rPr>
          <w:lang w:val="sr-Cyrl-RS"/>
        </w:rPr>
      </w:pPr>
    </w:p>
    <w:p w14:paraId="021F599F" w14:textId="77777777" w:rsidR="00592385" w:rsidRPr="00C8225D" w:rsidRDefault="00592385" w:rsidP="00592385">
      <w:pPr>
        <w:rPr>
          <w:lang w:val="sr-Cyrl-RS"/>
        </w:rPr>
      </w:pPr>
    </w:p>
    <w:p w14:paraId="07BDE3CF" w14:textId="77777777" w:rsidR="00592385" w:rsidRPr="00C8225D" w:rsidRDefault="00592385" w:rsidP="00592385">
      <w:pPr>
        <w:rPr>
          <w:lang w:val="sr-Cyrl-RS"/>
        </w:rPr>
      </w:pPr>
    </w:p>
    <w:p w14:paraId="1AD934C6" w14:textId="77777777" w:rsidR="00592385" w:rsidRPr="00C8225D" w:rsidRDefault="00592385" w:rsidP="00592385">
      <w:pPr>
        <w:rPr>
          <w:lang w:val="sr-Cyrl-RS"/>
        </w:rPr>
      </w:pPr>
    </w:p>
    <w:p w14:paraId="19CA5FB9" w14:textId="77777777" w:rsidR="00592385" w:rsidRPr="00C8225D" w:rsidRDefault="00592385" w:rsidP="00592385">
      <w:pPr>
        <w:rPr>
          <w:lang w:val="sr-Cyrl-RS"/>
        </w:rPr>
      </w:pPr>
    </w:p>
    <w:p w14:paraId="03C6F199" w14:textId="77777777" w:rsidR="00592385" w:rsidRPr="00C8225D" w:rsidRDefault="00592385" w:rsidP="00592385">
      <w:pPr>
        <w:rPr>
          <w:lang w:val="sr-Cyrl-RS"/>
        </w:rPr>
      </w:pPr>
    </w:p>
    <w:p w14:paraId="022F2AF4" w14:textId="77777777" w:rsidR="00592385" w:rsidRPr="00C8225D" w:rsidRDefault="00592385" w:rsidP="00592385">
      <w:pPr>
        <w:rPr>
          <w:lang w:val="sr-Cyrl-RS"/>
        </w:rPr>
      </w:pPr>
    </w:p>
    <w:p w14:paraId="668F7C7C" w14:textId="77777777" w:rsidR="00592385" w:rsidRPr="00C8225D" w:rsidRDefault="00592385" w:rsidP="00592385">
      <w:pPr>
        <w:rPr>
          <w:lang w:val="sr-Cyrl-RS"/>
        </w:rPr>
      </w:pPr>
    </w:p>
    <w:p w14:paraId="29A79F31" w14:textId="77777777" w:rsidR="00592385" w:rsidRPr="00C8225D" w:rsidRDefault="00592385" w:rsidP="00592385">
      <w:pPr>
        <w:rPr>
          <w:lang w:val="sr-Cyrl-RS"/>
        </w:rPr>
      </w:pPr>
    </w:p>
    <w:p w14:paraId="1E92F072" w14:textId="77777777" w:rsidR="00592385" w:rsidRPr="00C8225D" w:rsidRDefault="00592385" w:rsidP="00592385">
      <w:pPr>
        <w:rPr>
          <w:lang w:val="sr-Cyrl-RS"/>
        </w:rPr>
      </w:pPr>
    </w:p>
    <w:p w14:paraId="061F107F" w14:textId="77777777" w:rsidR="00592385" w:rsidRPr="00C8225D" w:rsidRDefault="00592385" w:rsidP="00592385">
      <w:pPr>
        <w:rPr>
          <w:lang w:val="sr-Cyrl-RS"/>
        </w:rPr>
      </w:pPr>
    </w:p>
    <w:p w14:paraId="70C88BC2" w14:textId="77777777" w:rsidR="00592385" w:rsidRPr="00C8225D" w:rsidRDefault="00592385" w:rsidP="00592385">
      <w:pPr>
        <w:rPr>
          <w:lang w:val="sr-Cyrl-RS"/>
        </w:rPr>
      </w:pPr>
    </w:p>
    <w:p w14:paraId="58A69772" w14:textId="77777777" w:rsidR="00592385" w:rsidRPr="00C8225D" w:rsidRDefault="00592385" w:rsidP="00592385">
      <w:pPr>
        <w:rPr>
          <w:lang w:val="sr-Cyrl-RS"/>
        </w:rPr>
      </w:pPr>
    </w:p>
    <w:p w14:paraId="0A0CE7EE" w14:textId="77777777" w:rsidR="00592385" w:rsidRPr="00C8225D" w:rsidRDefault="00592385" w:rsidP="00592385">
      <w:pPr>
        <w:rPr>
          <w:lang w:val="sr-Cyrl-RS"/>
        </w:rPr>
      </w:pPr>
    </w:p>
    <w:p w14:paraId="2C2A3E13" w14:textId="77777777" w:rsidR="00592385" w:rsidRPr="00C8225D" w:rsidRDefault="00592385" w:rsidP="00592385">
      <w:pPr>
        <w:rPr>
          <w:lang w:val="sr-Cyrl-RS"/>
        </w:rPr>
      </w:pPr>
    </w:p>
    <w:p w14:paraId="6B9C239C" w14:textId="77777777" w:rsidR="00592385" w:rsidRPr="00C8225D" w:rsidRDefault="00592385" w:rsidP="00592385">
      <w:pPr>
        <w:rPr>
          <w:lang w:val="sr-Cyrl-RS"/>
        </w:rPr>
      </w:pPr>
    </w:p>
    <w:p w14:paraId="600F072A" w14:textId="77777777" w:rsidR="00592385" w:rsidRPr="00C8225D" w:rsidRDefault="00592385" w:rsidP="00592385">
      <w:pPr>
        <w:rPr>
          <w:lang w:val="sr-Cyrl-RS"/>
        </w:rPr>
      </w:pPr>
    </w:p>
    <w:p w14:paraId="3B92BAE3" w14:textId="77777777" w:rsidR="00592385" w:rsidRPr="00C8225D" w:rsidRDefault="00592385" w:rsidP="00592385">
      <w:pPr>
        <w:rPr>
          <w:lang w:val="sr-Cyrl-RS"/>
        </w:rPr>
      </w:pPr>
    </w:p>
    <w:p w14:paraId="07186E22" w14:textId="77777777" w:rsidR="00592385" w:rsidRPr="00C8225D" w:rsidRDefault="00592385" w:rsidP="00592385">
      <w:pPr>
        <w:rPr>
          <w:lang w:val="sr-Cyrl-RS"/>
        </w:rPr>
      </w:pPr>
    </w:p>
    <w:p w14:paraId="4F45D5C2" w14:textId="77777777" w:rsidR="00592385" w:rsidRPr="00C8225D" w:rsidRDefault="00592385" w:rsidP="00592385">
      <w:pPr>
        <w:rPr>
          <w:lang w:val="sr-Cyrl-RS"/>
        </w:rPr>
      </w:pPr>
    </w:p>
    <w:p w14:paraId="45265149" w14:textId="77777777" w:rsidR="00592385" w:rsidRPr="00C8225D" w:rsidRDefault="00592385" w:rsidP="00592385">
      <w:pPr>
        <w:rPr>
          <w:lang w:val="sr-Cyrl-RS"/>
        </w:rPr>
      </w:pPr>
    </w:p>
    <w:p w14:paraId="6A09473E" w14:textId="77777777" w:rsidR="00592385" w:rsidRPr="00C8225D" w:rsidRDefault="00592385" w:rsidP="00592385">
      <w:pPr>
        <w:rPr>
          <w:lang w:val="sr-Cyrl-RS"/>
        </w:rPr>
      </w:pPr>
    </w:p>
    <w:p w14:paraId="00FEFAAE" w14:textId="77777777" w:rsidR="00592385" w:rsidRPr="00C8225D" w:rsidRDefault="00592385" w:rsidP="00592385">
      <w:pPr>
        <w:rPr>
          <w:lang w:val="sr-Cyrl-RS"/>
        </w:rPr>
      </w:pPr>
    </w:p>
    <w:p w14:paraId="50E3A0EE" w14:textId="77777777" w:rsidR="00592385" w:rsidRPr="00C8225D" w:rsidRDefault="00592385" w:rsidP="00592385">
      <w:pPr>
        <w:rPr>
          <w:lang w:val="sr-Cyrl-RS"/>
        </w:rPr>
      </w:pPr>
    </w:p>
    <w:p w14:paraId="47A19B62" w14:textId="77777777" w:rsidR="00592385" w:rsidRPr="00C8225D" w:rsidRDefault="00592385" w:rsidP="00592385">
      <w:pPr>
        <w:rPr>
          <w:sz w:val="22"/>
          <w:szCs w:val="22"/>
          <w:lang w:val="sr-Cyrl-CS"/>
        </w:rPr>
      </w:pPr>
    </w:p>
    <w:p w14:paraId="6019189B" w14:textId="77777777" w:rsidR="00E27C53" w:rsidRPr="00C8225D" w:rsidRDefault="00E27C53" w:rsidP="00E27C53">
      <w:pPr>
        <w:ind w:firstLine="720"/>
        <w:jc w:val="both"/>
        <w:rPr>
          <w:sz w:val="22"/>
          <w:szCs w:val="22"/>
          <w:lang w:val="sr-Cyrl-CS"/>
        </w:rPr>
      </w:pPr>
      <w:r w:rsidRPr="00C8225D">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C8225D"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C8225D" w14:paraId="613EB526" w14:textId="77777777" w:rsidTr="004D527B">
        <w:tc>
          <w:tcPr>
            <w:tcW w:w="1548" w:type="dxa"/>
            <w:shd w:val="clear" w:color="auto" w:fill="auto"/>
          </w:tcPr>
          <w:p w14:paraId="36B0E709" w14:textId="77777777" w:rsidR="00E27C53" w:rsidRPr="00C8225D" w:rsidRDefault="00E27C53" w:rsidP="004D527B">
            <w:pPr>
              <w:rPr>
                <w:b/>
                <w:sz w:val="22"/>
                <w:szCs w:val="22"/>
                <w:lang w:val="sr-Cyrl-CS"/>
              </w:rPr>
            </w:pPr>
            <w:r w:rsidRPr="00C8225D">
              <w:rPr>
                <w:b/>
                <w:sz w:val="22"/>
                <w:szCs w:val="22"/>
                <w:lang w:val="sr-Cyrl-CS"/>
              </w:rPr>
              <w:t>ДУЖНИК:</w:t>
            </w:r>
          </w:p>
        </w:tc>
        <w:tc>
          <w:tcPr>
            <w:tcW w:w="8100" w:type="dxa"/>
            <w:shd w:val="clear" w:color="auto" w:fill="auto"/>
          </w:tcPr>
          <w:p w14:paraId="3B9C120C" w14:textId="77777777" w:rsidR="00E27C53" w:rsidRPr="00C8225D" w:rsidRDefault="00E27C53" w:rsidP="004D527B">
            <w:pPr>
              <w:rPr>
                <w:b/>
                <w:sz w:val="22"/>
                <w:szCs w:val="22"/>
                <w:lang w:val="sr-Cyrl-CS"/>
              </w:rPr>
            </w:pPr>
            <w:r w:rsidRPr="00C8225D">
              <w:rPr>
                <w:b/>
                <w:sz w:val="22"/>
                <w:szCs w:val="22"/>
                <w:lang w:val="sr-Cyrl-CS"/>
              </w:rPr>
              <w:t>Пун назив и седиште:__________________________________________________</w:t>
            </w:r>
          </w:p>
          <w:p w14:paraId="6D6D1EAA" w14:textId="77777777" w:rsidR="00E27C53" w:rsidRPr="00C8225D" w:rsidRDefault="00E27C53" w:rsidP="004D527B">
            <w:pPr>
              <w:rPr>
                <w:b/>
                <w:sz w:val="22"/>
                <w:szCs w:val="22"/>
                <w:lang w:val="sr-Cyrl-CS"/>
              </w:rPr>
            </w:pPr>
            <w:r w:rsidRPr="00C8225D">
              <w:rPr>
                <w:b/>
                <w:sz w:val="22"/>
                <w:szCs w:val="22"/>
                <w:lang w:val="sr-Cyrl-CS"/>
              </w:rPr>
              <w:t>ПИБ</w:t>
            </w:r>
            <w:r w:rsidRPr="00C8225D">
              <w:rPr>
                <w:b/>
                <w:sz w:val="22"/>
                <w:szCs w:val="22"/>
                <w:lang w:val="sr-Latn-CS"/>
              </w:rPr>
              <w:t>:</w:t>
            </w:r>
            <w:r w:rsidRPr="00C8225D">
              <w:rPr>
                <w:b/>
                <w:sz w:val="22"/>
                <w:szCs w:val="22"/>
                <w:lang w:val="sr-Cyrl-CS"/>
              </w:rPr>
              <w:t xml:space="preserve"> </w:t>
            </w:r>
            <w:r w:rsidRPr="00C8225D">
              <w:rPr>
                <w:b/>
                <w:sz w:val="22"/>
                <w:szCs w:val="22"/>
                <w:lang w:val="sr-Latn-CS"/>
              </w:rPr>
              <w:t>_________________</w:t>
            </w:r>
            <w:r w:rsidRPr="00C8225D">
              <w:rPr>
                <w:b/>
                <w:sz w:val="22"/>
                <w:szCs w:val="22"/>
                <w:lang w:val="sr-Cyrl-CS"/>
              </w:rPr>
              <w:t>______  Матични број:___________________________</w:t>
            </w:r>
          </w:p>
          <w:p w14:paraId="0E3E4477" w14:textId="77777777" w:rsidR="00E27C53" w:rsidRPr="00C8225D" w:rsidRDefault="00E27C53" w:rsidP="004D527B">
            <w:pPr>
              <w:rPr>
                <w:b/>
                <w:sz w:val="22"/>
                <w:szCs w:val="22"/>
                <w:lang w:val="sr-Cyrl-CS"/>
              </w:rPr>
            </w:pPr>
            <w:r w:rsidRPr="00C8225D">
              <w:rPr>
                <w:b/>
                <w:sz w:val="22"/>
                <w:szCs w:val="22"/>
                <w:lang w:val="sr-Cyrl-CS"/>
              </w:rPr>
              <w:t>Текући рачун:____________________код: _____________________(назив банке),</w:t>
            </w:r>
          </w:p>
          <w:p w14:paraId="05D54181" w14:textId="77777777" w:rsidR="00E27C53" w:rsidRPr="00C8225D" w:rsidRDefault="00E27C53" w:rsidP="004D527B">
            <w:pPr>
              <w:rPr>
                <w:b/>
                <w:sz w:val="22"/>
                <w:szCs w:val="22"/>
                <w:lang w:val="sr-Cyrl-CS"/>
              </w:rPr>
            </w:pPr>
          </w:p>
        </w:tc>
      </w:tr>
      <w:tr w:rsidR="00E27C53" w:rsidRPr="00C8225D" w14:paraId="6307E01C" w14:textId="77777777" w:rsidTr="004D527B">
        <w:tc>
          <w:tcPr>
            <w:tcW w:w="9648" w:type="dxa"/>
            <w:gridSpan w:val="2"/>
            <w:shd w:val="clear" w:color="auto" w:fill="auto"/>
          </w:tcPr>
          <w:p w14:paraId="3DB850FD" w14:textId="77777777" w:rsidR="00E27C53" w:rsidRPr="00C8225D" w:rsidRDefault="00E27C53" w:rsidP="004D527B">
            <w:pPr>
              <w:jc w:val="center"/>
              <w:rPr>
                <w:b/>
                <w:sz w:val="22"/>
                <w:szCs w:val="22"/>
                <w:lang w:val="sr-Cyrl-CS"/>
              </w:rPr>
            </w:pPr>
            <w:r w:rsidRPr="00C8225D">
              <w:rPr>
                <w:b/>
                <w:sz w:val="22"/>
                <w:szCs w:val="22"/>
                <w:lang w:val="sr-Cyrl-CS"/>
              </w:rPr>
              <w:t>И з д а ј е</w:t>
            </w:r>
          </w:p>
        </w:tc>
      </w:tr>
    </w:tbl>
    <w:p w14:paraId="402D8915" w14:textId="77777777" w:rsidR="00E27C53" w:rsidRPr="00C8225D" w:rsidRDefault="00E27C53" w:rsidP="00E27C53">
      <w:pPr>
        <w:rPr>
          <w:b/>
          <w:sz w:val="22"/>
          <w:szCs w:val="22"/>
          <w:lang w:val="sr-Cyrl-CS"/>
        </w:rPr>
      </w:pPr>
    </w:p>
    <w:p w14:paraId="2DF0CE96" w14:textId="77777777" w:rsidR="00E27C53" w:rsidRPr="00C8225D" w:rsidRDefault="00E27C53" w:rsidP="00E27C53">
      <w:pPr>
        <w:jc w:val="center"/>
        <w:rPr>
          <w:b/>
          <w:sz w:val="28"/>
          <w:szCs w:val="28"/>
          <w:lang w:val="sr-Cyrl-CS"/>
        </w:rPr>
      </w:pPr>
      <w:r w:rsidRPr="00C8225D">
        <w:rPr>
          <w:b/>
          <w:sz w:val="28"/>
          <w:szCs w:val="28"/>
          <w:lang w:val="sr-Cyrl-CS"/>
        </w:rPr>
        <w:t>МЕНИЧНО ПИСМО – ОВЛАШЋЕЊЕ</w:t>
      </w:r>
    </w:p>
    <w:p w14:paraId="0A320FCF" w14:textId="77777777" w:rsidR="00E27C53" w:rsidRPr="00C8225D" w:rsidRDefault="00E27C53" w:rsidP="00E27C53">
      <w:pPr>
        <w:jc w:val="center"/>
        <w:rPr>
          <w:b/>
          <w:sz w:val="22"/>
          <w:szCs w:val="22"/>
          <w:lang w:val="sr-Cyrl-CS"/>
        </w:rPr>
      </w:pPr>
      <w:r w:rsidRPr="00C8225D">
        <w:rPr>
          <w:b/>
          <w:sz w:val="22"/>
          <w:szCs w:val="22"/>
          <w:lang w:val="sr-Cyrl-CS"/>
        </w:rPr>
        <w:t>ЗА КОРИСНИКА БЛАНКО СОЛО МЕНИЦЕ</w:t>
      </w:r>
    </w:p>
    <w:p w14:paraId="3D953E55" w14:textId="77777777" w:rsidR="00E27C53" w:rsidRPr="00C8225D"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C8225D" w14:paraId="5A3B77A0" w14:textId="77777777" w:rsidTr="004D527B">
        <w:tc>
          <w:tcPr>
            <w:tcW w:w="1587" w:type="dxa"/>
            <w:shd w:val="clear" w:color="auto" w:fill="auto"/>
          </w:tcPr>
          <w:p w14:paraId="21851D52" w14:textId="77777777" w:rsidR="00E27C53" w:rsidRPr="00C8225D" w:rsidRDefault="00E27C53" w:rsidP="004D527B">
            <w:pPr>
              <w:rPr>
                <w:b/>
                <w:sz w:val="22"/>
                <w:szCs w:val="22"/>
                <w:lang w:val="sr-Cyrl-CS"/>
              </w:rPr>
            </w:pPr>
            <w:r w:rsidRPr="00C8225D">
              <w:rPr>
                <w:b/>
                <w:sz w:val="22"/>
                <w:szCs w:val="22"/>
                <w:lang w:val="sr-Cyrl-CS"/>
              </w:rPr>
              <w:t>КОРИСНИК:</w:t>
            </w:r>
          </w:p>
          <w:p w14:paraId="0AC28F7C" w14:textId="77777777" w:rsidR="00E27C53" w:rsidRPr="00C8225D" w:rsidRDefault="00E27C53" w:rsidP="004D527B">
            <w:pPr>
              <w:rPr>
                <w:b/>
                <w:sz w:val="22"/>
                <w:szCs w:val="22"/>
                <w:lang w:val="sr-Cyrl-CS"/>
              </w:rPr>
            </w:pPr>
            <w:r w:rsidRPr="00C8225D">
              <w:rPr>
                <w:b/>
                <w:sz w:val="22"/>
                <w:szCs w:val="22"/>
                <w:lang w:val="sr-Cyrl-CS"/>
              </w:rPr>
              <w:t>(поверилац)</w:t>
            </w:r>
          </w:p>
        </w:tc>
        <w:tc>
          <w:tcPr>
            <w:tcW w:w="7699" w:type="dxa"/>
            <w:shd w:val="clear" w:color="auto" w:fill="auto"/>
          </w:tcPr>
          <w:p w14:paraId="65074077" w14:textId="77777777" w:rsidR="00E27C53" w:rsidRPr="00C8225D" w:rsidRDefault="00E27C53" w:rsidP="004D527B">
            <w:pPr>
              <w:jc w:val="both"/>
              <w:rPr>
                <w:sz w:val="22"/>
                <w:szCs w:val="22"/>
                <w:lang w:val="sr-Cyrl-CS"/>
              </w:rPr>
            </w:pPr>
            <w:r w:rsidRPr="00C8225D">
              <w:rPr>
                <w:b/>
                <w:sz w:val="22"/>
                <w:szCs w:val="22"/>
                <w:lang w:val="sr-Cyrl-CS"/>
              </w:rPr>
              <w:t>Пун назив и седиште:</w:t>
            </w:r>
            <w:r w:rsidRPr="00C8225D">
              <w:rPr>
                <w:sz w:val="22"/>
                <w:szCs w:val="22"/>
              </w:rPr>
              <w:t xml:space="preserve"> </w:t>
            </w:r>
            <w:r w:rsidRPr="00C8225D">
              <w:rPr>
                <w:sz w:val="22"/>
                <w:szCs w:val="22"/>
                <w:lang w:val="sr-Cyrl-CS"/>
              </w:rPr>
              <w:t>КЛИНИЧКИ ЦЕНТАР ВОЈВОДИНЕ, ул. Хајдук Вељкова бр. 1, Нови Сад</w:t>
            </w:r>
          </w:p>
          <w:p w14:paraId="62410CD0" w14:textId="77777777" w:rsidR="00E27C53" w:rsidRPr="00C8225D" w:rsidRDefault="00E27C53" w:rsidP="004D527B">
            <w:pPr>
              <w:jc w:val="both"/>
              <w:rPr>
                <w:b/>
                <w:sz w:val="22"/>
                <w:szCs w:val="22"/>
                <w:lang w:val="sr-Cyrl-CS"/>
              </w:rPr>
            </w:pPr>
            <w:r w:rsidRPr="00C8225D">
              <w:rPr>
                <w:b/>
                <w:sz w:val="22"/>
                <w:szCs w:val="22"/>
                <w:lang w:val="sr-Cyrl-CS"/>
              </w:rPr>
              <w:t>ПИБ</w:t>
            </w:r>
            <w:r w:rsidRPr="00C8225D">
              <w:rPr>
                <w:b/>
                <w:sz w:val="22"/>
                <w:szCs w:val="22"/>
                <w:lang w:val="sr-Latn-CS"/>
              </w:rPr>
              <w:t>:</w:t>
            </w:r>
            <w:r w:rsidRPr="00C8225D">
              <w:rPr>
                <w:b/>
                <w:sz w:val="22"/>
                <w:szCs w:val="22"/>
                <w:lang w:val="sr-Cyrl-CS"/>
              </w:rPr>
              <w:t xml:space="preserve"> </w:t>
            </w:r>
            <w:r w:rsidRPr="00C8225D">
              <w:rPr>
                <w:sz w:val="22"/>
                <w:szCs w:val="22"/>
                <w:lang w:val="sr-Latn-CS"/>
              </w:rPr>
              <w:t>101696893</w:t>
            </w:r>
            <w:r w:rsidRPr="00C8225D">
              <w:rPr>
                <w:b/>
                <w:sz w:val="22"/>
                <w:szCs w:val="22"/>
                <w:lang w:val="sr-Cyrl-CS"/>
              </w:rPr>
              <w:t xml:space="preserve">  Матични број:</w:t>
            </w:r>
            <w:r w:rsidRPr="00C8225D">
              <w:rPr>
                <w:sz w:val="22"/>
                <w:szCs w:val="22"/>
              </w:rPr>
              <w:t xml:space="preserve"> </w:t>
            </w:r>
            <w:r w:rsidRPr="00C8225D">
              <w:rPr>
                <w:sz w:val="22"/>
                <w:szCs w:val="22"/>
                <w:lang w:val="sr-Cyrl-CS"/>
              </w:rPr>
              <w:t>08664161</w:t>
            </w:r>
          </w:p>
          <w:p w14:paraId="749583DE" w14:textId="77777777" w:rsidR="00E27C53" w:rsidRPr="00C8225D" w:rsidRDefault="00E27C53" w:rsidP="004D527B">
            <w:pPr>
              <w:jc w:val="both"/>
              <w:rPr>
                <w:sz w:val="22"/>
                <w:szCs w:val="22"/>
                <w:lang w:val="sr-Cyrl-CS"/>
              </w:rPr>
            </w:pPr>
            <w:r w:rsidRPr="00C8225D">
              <w:rPr>
                <w:b/>
                <w:sz w:val="22"/>
                <w:szCs w:val="22"/>
                <w:lang w:val="sr-Cyrl-CS"/>
              </w:rPr>
              <w:t xml:space="preserve">Текући рачун: </w:t>
            </w:r>
            <w:r w:rsidRPr="00C8225D">
              <w:rPr>
                <w:sz w:val="22"/>
                <w:szCs w:val="22"/>
                <w:lang w:val="sr-Cyrl-CS"/>
              </w:rPr>
              <w:t>840-577661-50,</w:t>
            </w:r>
            <w:r w:rsidRPr="00C8225D">
              <w:rPr>
                <w:b/>
                <w:sz w:val="22"/>
                <w:szCs w:val="22"/>
                <w:lang w:val="sr-Cyrl-CS"/>
              </w:rPr>
              <w:t xml:space="preserve">  код : </w:t>
            </w:r>
            <w:r w:rsidRPr="00C8225D">
              <w:rPr>
                <w:sz w:val="22"/>
                <w:szCs w:val="22"/>
                <w:lang w:val="sr-Cyrl-CS"/>
              </w:rPr>
              <w:t>Управа за трезор –Република Србија,</w:t>
            </w:r>
          </w:p>
          <w:p w14:paraId="26F0C29A" w14:textId="77777777" w:rsidR="00E27C53" w:rsidRPr="00C8225D" w:rsidRDefault="00E27C53" w:rsidP="004D527B">
            <w:pPr>
              <w:jc w:val="both"/>
              <w:rPr>
                <w:sz w:val="22"/>
                <w:szCs w:val="22"/>
                <w:lang w:val="sr-Cyrl-CS"/>
              </w:rPr>
            </w:pPr>
            <w:r w:rsidRPr="00C8225D">
              <w:rPr>
                <w:sz w:val="22"/>
                <w:szCs w:val="22"/>
                <w:lang w:val="sr-Cyrl-CS"/>
              </w:rPr>
              <w:t xml:space="preserve">Министарство финансија, </w:t>
            </w:r>
          </w:p>
          <w:p w14:paraId="7D665799" w14:textId="77777777" w:rsidR="00E27C53" w:rsidRPr="00C8225D" w:rsidRDefault="00E27C53" w:rsidP="004D527B">
            <w:pPr>
              <w:jc w:val="both"/>
              <w:rPr>
                <w:b/>
                <w:sz w:val="22"/>
                <w:szCs w:val="22"/>
                <w:lang w:val="sr-Cyrl-CS"/>
              </w:rPr>
            </w:pPr>
          </w:p>
        </w:tc>
      </w:tr>
    </w:tbl>
    <w:p w14:paraId="36691675" w14:textId="77777777" w:rsidR="00E27C53" w:rsidRPr="00C8225D" w:rsidRDefault="00E27C53" w:rsidP="00E27C53">
      <w:pPr>
        <w:ind w:firstLine="720"/>
        <w:jc w:val="both"/>
        <w:rPr>
          <w:sz w:val="22"/>
          <w:szCs w:val="22"/>
          <w:lang w:val="sr-Cyrl-CS"/>
        </w:rPr>
      </w:pPr>
      <w:r w:rsidRPr="00C8225D">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8225D">
        <w:rPr>
          <w:b/>
          <w:noProof/>
          <w:sz w:val="22"/>
          <w:szCs w:val="22"/>
        </w:rPr>
        <w:t>за извршење уговорне обавезе</w:t>
      </w:r>
      <w:r w:rsidRPr="00C8225D">
        <w:rPr>
          <w:b/>
          <w:noProof/>
          <w:sz w:val="22"/>
          <w:szCs w:val="22"/>
          <w:lang w:val="sr-Cyrl-RS"/>
        </w:rPr>
        <w:t>,</w:t>
      </w:r>
      <w:r w:rsidRPr="00C8225D">
        <w:rPr>
          <w:sz w:val="22"/>
          <w:szCs w:val="22"/>
          <w:lang w:val="sr-Cyrl-CS"/>
        </w:rPr>
        <w:t xml:space="preserve"> и овлашћује меничног повериоца да предату меницу може попунити </w:t>
      </w:r>
      <w:r w:rsidRPr="00C8225D">
        <w:rPr>
          <w:b/>
          <w:sz w:val="22"/>
          <w:szCs w:val="22"/>
          <w:lang w:val="sr-Cyrl-CS"/>
        </w:rPr>
        <w:t xml:space="preserve">на износ од 10% од уговорене вредности без ПДВ-а </w:t>
      </w:r>
      <w:r w:rsidRPr="00C8225D">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C8225D">
        <w:rPr>
          <w:sz w:val="22"/>
          <w:szCs w:val="22"/>
          <w:lang w:val="sr-Latn-RS"/>
        </w:rPr>
        <w:t xml:space="preserve">, </w:t>
      </w:r>
      <w:r w:rsidRPr="00C8225D">
        <w:rPr>
          <w:sz w:val="22"/>
          <w:szCs w:val="22"/>
          <w:lang w:val="sr-Cyrl-CS"/>
        </w:rPr>
        <w:t>назив јавне набавке _________________________________________________</w:t>
      </w:r>
      <w:r w:rsidRPr="00C8225D">
        <w:rPr>
          <w:sz w:val="22"/>
          <w:szCs w:val="22"/>
          <w:lang w:val="sr-Cyrl-RS"/>
        </w:rPr>
        <w:t xml:space="preserve"> </w:t>
      </w:r>
      <w:r w:rsidRPr="00C8225D">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C8225D" w:rsidRDefault="00E27C53" w:rsidP="00E27C53">
      <w:pPr>
        <w:ind w:firstLine="720"/>
        <w:jc w:val="both"/>
        <w:rPr>
          <w:sz w:val="22"/>
          <w:szCs w:val="22"/>
          <w:lang w:val="sr-Cyrl-CS"/>
        </w:rPr>
      </w:pPr>
      <w:r w:rsidRPr="00C8225D">
        <w:rPr>
          <w:sz w:val="22"/>
          <w:szCs w:val="22"/>
          <w:lang w:val="sr-Cyrl-CS"/>
        </w:rPr>
        <w:t xml:space="preserve">Рок важности менице и меничног овлашћења _________________ (најмање </w:t>
      </w:r>
      <w:r w:rsidRPr="00C8225D">
        <w:rPr>
          <w:sz w:val="22"/>
          <w:szCs w:val="22"/>
        </w:rPr>
        <w:t>3</w:t>
      </w:r>
      <w:r w:rsidRPr="00C8225D">
        <w:rPr>
          <w:sz w:val="22"/>
          <w:szCs w:val="22"/>
          <w:lang w:val="sr-Latn-RS"/>
        </w:rPr>
        <w:t>0</w:t>
      </w:r>
      <w:r w:rsidRPr="00C8225D">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C8225D" w:rsidRDefault="00E27C53" w:rsidP="00E27C53">
      <w:pPr>
        <w:ind w:firstLine="720"/>
        <w:jc w:val="both"/>
        <w:rPr>
          <w:sz w:val="22"/>
          <w:szCs w:val="22"/>
          <w:lang w:val="sr-Cyrl-CS"/>
        </w:rPr>
      </w:pPr>
      <w:r w:rsidRPr="00C8225D">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C8225D" w:rsidRDefault="00E27C53" w:rsidP="00E27C53">
      <w:pPr>
        <w:ind w:firstLine="720"/>
        <w:jc w:val="both"/>
        <w:rPr>
          <w:sz w:val="22"/>
          <w:szCs w:val="22"/>
          <w:lang w:val="ru-RU"/>
        </w:rPr>
      </w:pPr>
      <w:r w:rsidRPr="00C8225D">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C8225D" w:rsidRDefault="00E27C53" w:rsidP="00E27C53">
      <w:pPr>
        <w:ind w:firstLine="720"/>
        <w:jc w:val="both"/>
        <w:rPr>
          <w:sz w:val="22"/>
          <w:szCs w:val="22"/>
          <w:lang w:val="ru-RU"/>
        </w:rPr>
      </w:pPr>
      <w:r w:rsidRPr="00C8225D">
        <w:rPr>
          <w:sz w:val="22"/>
          <w:szCs w:val="22"/>
          <w:lang w:val="ru-RU"/>
        </w:rPr>
        <w:t>Ово менично писмо – овлашћење сачињено је у 2 (два) истоветна</w:t>
      </w:r>
      <w:r w:rsidRPr="00C8225D">
        <w:rPr>
          <w:b/>
          <w:sz w:val="22"/>
          <w:szCs w:val="22"/>
          <w:lang w:val="ru-RU"/>
        </w:rPr>
        <w:t xml:space="preserve"> </w:t>
      </w:r>
      <w:r w:rsidRPr="00C8225D">
        <w:rPr>
          <w:sz w:val="22"/>
          <w:szCs w:val="22"/>
          <w:lang w:val="ru-RU"/>
        </w:rPr>
        <w:t>примерка, од којих је 1 (један) примерак за Повериоца, а 1 (један) задржава Дужник.</w:t>
      </w:r>
    </w:p>
    <w:p w14:paraId="7CB6C034" w14:textId="77777777" w:rsidR="00E27C53" w:rsidRPr="00C8225D" w:rsidRDefault="00E27C53" w:rsidP="00E27C53">
      <w:pPr>
        <w:jc w:val="both"/>
        <w:rPr>
          <w:sz w:val="22"/>
          <w:szCs w:val="22"/>
          <w:lang w:val="sr-Cyrl-CS"/>
        </w:rPr>
      </w:pPr>
    </w:p>
    <w:p w14:paraId="09F88E05" w14:textId="77777777" w:rsidR="00E27C53" w:rsidRPr="00C8225D" w:rsidRDefault="00E27C53" w:rsidP="00E27C53">
      <w:pPr>
        <w:jc w:val="both"/>
        <w:rPr>
          <w:sz w:val="22"/>
          <w:szCs w:val="22"/>
          <w:lang w:val="sr-Cyrl-CS"/>
        </w:rPr>
      </w:pPr>
      <w:r w:rsidRPr="00C8225D">
        <w:rPr>
          <w:sz w:val="22"/>
          <w:szCs w:val="22"/>
          <w:lang w:val="ru-RU"/>
        </w:rPr>
        <w:t xml:space="preserve">Прилог: - Меница серијски број </w:t>
      </w:r>
      <w:r w:rsidRPr="00C8225D">
        <w:rPr>
          <w:sz w:val="22"/>
          <w:szCs w:val="22"/>
          <w:lang w:val="sr-Cyrl-CS"/>
        </w:rPr>
        <w:t xml:space="preserve">_____________________  </w:t>
      </w:r>
    </w:p>
    <w:p w14:paraId="1F6D0480" w14:textId="77777777" w:rsidR="00E27C53" w:rsidRPr="00C8225D" w:rsidRDefault="00E27C53" w:rsidP="00E27C53">
      <w:pPr>
        <w:jc w:val="both"/>
        <w:rPr>
          <w:sz w:val="22"/>
          <w:szCs w:val="22"/>
          <w:lang w:val="sr-Cyrl-CS"/>
        </w:rPr>
      </w:pPr>
      <w:r w:rsidRPr="00C8225D">
        <w:rPr>
          <w:sz w:val="22"/>
          <w:szCs w:val="22"/>
          <w:lang w:val="sr-Cyrl-CS"/>
        </w:rPr>
        <w:t xml:space="preserve">               - Копија картона депонованих потписа</w:t>
      </w:r>
    </w:p>
    <w:p w14:paraId="34525C32" w14:textId="77777777" w:rsidR="00E27C53" w:rsidRPr="00C8225D" w:rsidRDefault="00E27C53" w:rsidP="00E27C53">
      <w:pPr>
        <w:jc w:val="both"/>
        <w:rPr>
          <w:sz w:val="22"/>
          <w:szCs w:val="22"/>
          <w:lang w:val="sr-Cyrl-CS"/>
        </w:rPr>
      </w:pPr>
      <w:r w:rsidRPr="00C8225D">
        <w:rPr>
          <w:sz w:val="22"/>
          <w:szCs w:val="22"/>
          <w:lang w:val="sr-Cyrl-CS"/>
        </w:rPr>
        <w:t xml:space="preserve">               - </w:t>
      </w:r>
      <w:r w:rsidRPr="00C8225D">
        <w:rPr>
          <w:rFonts w:eastAsia="TimesNewRomanPSMT"/>
          <w:bCs/>
          <w:iCs/>
          <w:sz w:val="22"/>
          <w:szCs w:val="22"/>
          <w:lang w:val="sr-Cyrl-CS"/>
        </w:rPr>
        <w:t>ОП образац</w:t>
      </w:r>
    </w:p>
    <w:p w14:paraId="56A7BEC2" w14:textId="77777777" w:rsidR="00E27C53" w:rsidRPr="00C8225D" w:rsidRDefault="00E27C53" w:rsidP="00E27C53">
      <w:pPr>
        <w:jc w:val="both"/>
        <w:rPr>
          <w:sz w:val="22"/>
          <w:szCs w:val="22"/>
          <w:lang w:val="sr-Cyrl-CS"/>
        </w:rPr>
      </w:pPr>
      <w:r w:rsidRPr="00C8225D">
        <w:rPr>
          <w:sz w:val="22"/>
          <w:szCs w:val="22"/>
          <w:lang w:val="sr-Cyrl-CS"/>
        </w:rPr>
        <w:t xml:space="preserve">               - </w:t>
      </w:r>
      <w:r w:rsidRPr="00C8225D">
        <w:rPr>
          <w:noProof/>
          <w:sz w:val="22"/>
          <w:szCs w:val="22"/>
        </w:rPr>
        <w:t>Копија извода из Регистра  меница и овлашћења</w:t>
      </w:r>
    </w:p>
    <w:p w14:paraId="7C4DF516" w14:textId="77777777" w:rsidR="00E27C53" w:rsidRPr="00C8225D" w:rsidRDefault="00E27C53" w:rsidP="00E27C53">
      <w:pPr>
        <w:ind w:firstLine="720"/>
        <w:jc w:val="both"/>
        <w:rPr>
          <w:sz w:val="22"/>
          <w:szCs w:val="22"/>
          <w:lang w:val="sr-Cyrl-CS"/>
        </w:rPr>
      </w:pPr>
      <w:r w:rsidRPr="00C8225D">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C8225D" w14:paraId="669B445E" w14:textId="77777777" w:rsidTr="004D527B">
        <w:tc>
          <w:tcPr>
            <w:tcW w:w="4428" w:type="dxa"/>
            <w:shd w:val="clear" w:color="auto" w:fill="auto"/>
          </w:tcPr>
          <w:p w14:paraId="55C03A50" w14:textId="77777777" w:rsidR="00E27C53" w:rsidRPr="00C8225D" w:rsidRDefault="00E27C53" w:rsidP="004D527B">
            <w:pPr>
              <w:jc w:val="both"/>
              <w:rPr>
                <w:b/>
                <w:sz w:val="22"/>
                <w:szCs w:val="22"/>
                <w:lang w:val="sr-Cyrl-CS"/>
              </w:rPr>
            </w:pPr>
          </w:p>
        </w:tc>
        <w:tc>
          <w:tcPr>
            <w:tcW w:w="1260" w:type="dxa"/>
            <w:shd w:val="clear" w:color="auto" w:fill="auto"/>
          </w:tcPr>
          <w:p w14:paraId="4A89E980" w14:textId="77777777" w:rsidR="00E27C53" w:rsidRPr="00C8225D" w:rsidRDefault="00E27C53" w:rsidP="004D527B">
            <w:pPr>
              <w:jc w:val="both"/>
              <w:rPr>
                <w:b/>
                <w:sz w:val="22"/>
                <w:szCs w:val="22"/>
                <w:lang w:val="sr-Cyrl-CS"/>
              </w:rPr>
            </w:pPr>
          </w:p>
        </w:tc>
        <w:tc>
          <w:tcPr>
            <w:tcW w:w="4140" w:type="dxa"/>
            <w:shd w:val="clear" w:color="auto" w:fill="auto"/>
          </w:tcPr>
          <w:p w14:paraId="27CFB68F" w14:textId="77777777" w:rsidR="00E27C53" w:rsidRPr="00C8225D" w:rsidRDefault="00E27C53" w:rsidP="004D527B">
            <w:pPr>
              <w:jc w:val="center"/>
              <w:rPr>
                <w:b/>
                <w:sz w:val="22"/>
                <w:szCs w:val="22"/>
                <w:lang w:val="sr-Cyrl-CS"/>
              </w:rPr>
            </w:pPr>
          </w:p>
        </w:tc>
      </w:tr>
      <w:tr w:rsidR="00E27C53" w:rsidRPr="00C8225D" w14:paraId="3F6362A2" w14:textId="77777777" w:rsidTr="004D527B">
        <w:trPr>
          <w:trHeight w:val="212"/>
        </w:trPr>
        <w:tc>
          <w:tcPr>
            <w:tcW w:w="4428" w:type="dxa"/>
            <w:shd w:val="clear" w:color="auto" w:fill="auto"/>
          </w:tcPr>
          <w:p w14:paraId="6D9AC1BB" w14:textId="77777777" w:rsidR="00E27C53" w:rsidRPr="00C8225D" w:rsidRDefault="00E27C53" w:rsidP="004D527B">
            <w:pPr>
              <w:jc w:val="center"/>
              <w:rPr>
                <w:b/>
                <w:sz w:val="22"/>
                <w:szCs w:val="22"/>
                <w:lang w:val="sr-Cyrl-CS"/>
              </w:rPr>
            </w:pPr>
            <w:r w:rsidRPr="00C8225D">
              <w:rPr>
                <w:b/>
                <w:sz w:val="22"/>
                <w:szCs w:val="22"/>
                <w:lang w:val="sr-Cyrl-CS"/>
              </w:rPr>
              <w:t>Место и датум издавања Овлашћења:</w:t>
            </w:r>
          </w:p>
        </w:tc>
        <w:tc>
          <w:tcPr>
            <w:tcW w:w="1260" w:type="dxa"/>
            <w:shd w:val="clear" w:color="auto" w:fill="auto"/>
          </w:tcPr>
          <w:p w14:paraId="65071F3D" w14:textId="77777777" w:rsidR="00E27C53" w:rsidRPr="00C8225D" w:rsidRDefault="00E27C53" w:rsidP="004D527B">
            <w:pPr>
              <w:jc w:val="both"/>
              <w:rPr>
                <w:b/>
                <w:sz w:val="22"/>
                <w:szCs w:val="22"/>
                <w:lang w:val="sr-Cyrl-CS"/>
              </w:rPr>
            </w:pPr>
          </w:p>
        </w:tc>
        <w:tc>
          <w:tcPr>
            <w:tcW w:w="4140" w:type="dxa"/>
            <w:shd w:val="clear" w:color="auto" w:fill="auto"/>
          </w:tcPr>
          <w:p w14:paraId="5D464E2F" w14:textId="77777777" w:rsidR="00E27C53" w:rsidRPr="00C8225D" w:rsidRDefault="00E27C53" w:rsidP="004D527B">
            <w:pPr>
              <w:rPr>
                <w:b/>
                <w:sz w:val="22"/>
                <w:szCs w:val="22"/>
                <w:lang w:val="sr-Cyrl-CS"/>
              </w:rPr>
            </w:pPr>
            <w:r w:rsidRPr="00C8225D">
              <w:rPr>
                <w:b/>
                <w:sz w:val="22"/>
                <w:szCs w:val="22"/>
                <w:lang w:val="sr-Cyrl-CS"/>
              </w:rPr>
              <w:t>ДУЖНИК – ИЗДАВАЛАЦ МЕНИЦЕ</w:t>
            </w:r>
          </w:p>
          <w:p w14:paraId="6D3257E8" w14:textId="77777777" w:rsidR="00E27C53" w:rsidRPr="00C8225D" w:rsidRDefault="00E27C53" w:rsidP="004D527B">
            <w:pPr>
              <w:jc w:val="center"/>
              <w:rPr>
                <w:b/>
                <w:sz w:val="22"/>
                <w:szCs w:val="22"/>
                <w:lang w:val="sr-Cyrl-CS"/>
              </w:rPr>
            </w:pPr>
          </w:p>
        </w:tc>
      </w:tr>
      <w:tr w:rsidR="00E27C53" w:rsidRPr="00C8225D" w14:paraId="430FCCA2" w14:textId="77777777" w:rsidTr="004D527B">
        <w:tc>
          <w:tcPr>
            <w:tcW w:w="4428" w:type="dxa"/>
            <w:tcBorders>
              <w:bottom w:val="single" w:sz="4" w:space="0" w:color="auto"/>
            </w:tcBorders>
            <w:shd w:val="clear" w:color="auto" w:fill="auto"/>
          </w:tcPr>
          <w:p w14:paraId="62CBA45C" w14:textId="77777777" w:rsidR="00E27C53" w:rsidRPr="00C8225D" w:rsidRDefault="00E27C53" w:rsidP="004D527B">
            <w:pPr>
              <w:rPr>
                <w:sz w:val="22"/>
                <w:szCs w:val="22"/>
                <w:lang w:val="sr-Cyrl-CS"/>
              </w:rPr>
            </w:pPr>
          </w:p>
        </w:tc>
        <w:tc>
          <w:tcPr>
            <w:tcW w:w="1260" w:type="dxa"/>
            <w:shd w:val="clear" w:color="auto" w:fill="auto"/>
          </w:tcPr>
          <w:p w14:paraId="396D5083" w14:textId="77777777" w:rsidR="00E27C53" w:rsidRPr="00C8225D" w:rsidRDefault="00E27C53" w:rsidP="004D527B">
            <w:pPr>
              <w:jc w:val="center"/>
              <w:rPr>
                <w:b/>
                <w:sz w:val="22"/>
                <w:szCs w:val="22"/>
                <w:lang w:val="sr-Cyrl-CS"/>
              </w:rPr>
            </w:pPr>
            <w:r w:rsidRPr="00C8225D">
              <w:rPr>
                <w:sz w:val="22"/>
                <w:szCs w:val="22"/>
                <w:lang w:val="sr-Cyrl-CS"/>
              </w:rPr>
              <w:t>МП</w:t>
            </w:r>
          </w:p>
        </w:tc>
        <w:tc>
          <w:tcPr>
            <w:tcW w:w="4140" w:type="dxa"/>
            <w:tcBorders>
              <w:bottom w:val="single" w:sz="4" w:space="0" w:color="auto"/>
            </w:tcBorders>
            <w:shd w:val="clear" w:color="auto" w:fill="auto"/>
          </w:tcPr>
          <w:p w14:paraId="31B68B6E" w14:textId="77777777" w:rsidR="00E27C53" w:rsidRPr="00C8225D" w:rsidRDefault="00E27C53" w:rsidP="004D527B">
            <w:pPr>
              <w:rPr>
                <w:b/>
                <w:sz w:val="22"/>
                <w:szCs w:val="22"/>
                <w:lang w:val="sr-Cyrl-CS"/>
              </w:rPr>
            </w:pPr>
          </w:p>
        </w:tc>
      </w:tr>
      <w:tr w:rsidR="00E27C53" w:rsidRPr="00C8225D" w14:paraId="7018E5DB" w14:textId="77777777" w:rsidTr="004D527B">
        <w:tc>
          <w:tcPr>
            <w:tcW w:w="4428" w:type="dxa"/>
            <w:tcBorders>
              <w:top w:val="single" w:sz="4" w:space="0" w:color="auto"/>
            </w:tcBorders>
            <w:shd w:val="clear" w:color="auto" w:fill="auto"/>
          </w:tcPr>
          <w:p w14:paraId="502A3C3E" w14:textId="77777777" w:rsidR="00E27C53" w:rsidRPr="00C8225D" w:rsidRDefault="00E27C53" w:rsidP="004D527B">
            <w:pPr>
              <w:jc w:val="both"/>
              <w:rPr>
                <w:b/>
                <w:sz w:val="22"/>
                <w:szCs w:val="22"/>
                <w:lang w:val="sr-Cyrl-CS"/>
              </w:rPr>
            </w:pPr>
          </w:p>
        </w:tc>
        <w:tc>
          <w:tcPr>
            <w:tcW w:w="1260" w:type="dxa"/>
            <w:shd w:val="clear" w:color="auto" w:fill="auto"/>
          </w:tcPr>
          <w:p w14:paraId="7F55E4BF" w14:textId="77777777" w:rsidR="00E27C53" w:rsidRPr="00C8225D" w:rsidRDefault="00E27C53" w:rsidP="004D527B">
            <w:pPr>
              <w:jc w:val="right"/>
              <w:rPr>
                <w:sz w:val="22"/>
                <w:szCs w:val="22"/>
                <w:lang w:val="sr-Cyrl-CS"/>
              </w:rPr>
            </w:pPr>
          </w:p>
          <w:p w14:paraId="1D356581" w14:textId="77777777" w:rsidR="00E27C53" w:rsidRPr="00C8225D" w:rsidRDefault="00E27C53" w:rsidP="004D527B">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C8225D" w:rsidRDefault="00E27C53" w:rsidP="004D527B">
            <w:pPr>
              <w:jc w:val="center"/>
              <w:rPr>
                <w:b/>
                <w:sz w:val="22"/>
                <w:szCs w:val="22"/>
                <w:lang w:val="sr-Cyrl-CS"/>
              </w:rPr>
            </w:pPr>
            <w:r w:rsidRPr="00C8225D">
              <w:rPr>
                <w:sz w:val="22"/>
                <w:szCs w:val="22"/>
                <w:lang w:val="sr-Cyrl-CS"/>
              </w:rPr>
              <w:t>Потпис овлашћеног лица</w:t>
            </w:r>
          </w:p>
        </w:tc>
      </w:tr>
    </w:tbl>
    <w:p w14:paraId="0636F953" w14:textId="77777777" w:rsidR="00E27C53" w:rsidRPr="00C8225D" w:rsidRDefault="00E27C53" w:rsidP="00E27C53"/>
    <w:tbl>
      <w:tblPr>
        <w:tblW w:w="9286" w:type="dxa"/>
        <w:tblLook w:val="01E0" w:firstRow="1" w:lastRow="1" w:firstColumn="1" w:lastColumn="1" w:noHBand="0" w:noVBand="0"/>
      </w:tblPr>
      <w:tblGrid>
        <w:gridCol w:w="9286"/>
      </w:tblGrid>
      <w:tr w:rsidR="00E27C53" w:rsidRPr="00C8225D" w14:paraId="7D48238A" w14:textId="77777777" w:rsidTr="004D527B">
        <w:tc>
          <w:tcPr>
            <w:tcW w:w="9286" w:type="dxa"/>
            <w:shd w:val="clear" w:color="auto" w:fill="auto"/>
          </w:tcPr>
          <w:p w14:paraId="060794E3" w14:textId="77777777" w:rsidR="00E27C53" w:rsidRPr="00C8225D" w:rsidRDefault="00E27C53" w:rsidP="004D527B">
            <w:pPr>
              <w:ind w:firstLine="720"/>
              <w:jc w:val="both"/>
              <w:rPr>
                <w:sz w:val="22"/>
                <w:szCs w:val="22"/>
                <w:lang w:val="sr-Cyrl-CS"/>
              </w:rPr>
            </w:pPr>
            <w:r w:rsidRPr="00C8225D">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C8225D" w:rsidRDefault="00E27C53" w:rsidP="004D527B">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C8225D" w14:paraId="27BA72D4" w14:textId="77777777" w:rsidTr="004D527B">
              <w:tc>
                <w:tcPr>
                  <w:tcW w:w="1548" w:type="dxa"/>
                  <w:shd w:val="clear" w:color="auto" w:fill="auto"/>
                </w:tcPr>
                <w:p w14:paraId="28D891C1" w14:textId="77777777" w:rsidR="00E27C53" w:rsidRPr="00C8225D" w:rsidRDefault="00E27C53" w:rsidP="004D527B">
                  <w:pPr>
                    <w:rPr>
                      <w:b/>
                      <w:sz w:val="22"/>
                      <w:szCs w:val="22"/>
                      <w:lang w:val="sr-Cyrl-CS"/>
                    </w:rPr>
                  </w:pPr>
                  <w:r w:rsidRPr="00C8225D">
                    <w:rPr>
                      <w:b/>
                      <w:sz w:val="22"/>
                      <w:szCs w:val="22"/>
                      <w:lang w:val="sr-Cyrl-CS"/>
                    </w:rPr>
                    <w:t>ДУЖНИК:</w:t>
                  </w:r>
                </w:p>
              </w:tc>
              <w:tc>
                <w:tcPr>
                  <w:tcW w:w="8100" w:type="dxa"/>
                  <w:shd w:val="clear" w:color="auto" w:fill="auto"/>
                </w:tcPr>
                <w:p w14:paraId="175C54AF" w14:textId="77777777" w:rsidR="00E27C53" w:rsidRPr="00C8225D" w:rsidRDefault="00E27C53" w:rsidP="004D527B">
                  <w:pPr>
                    <w:rPr>
                      <w:b/>
                      <w:sz w:val="22"/>
                      <w:szCs w:val="22"/>
                      <w:lang w:val="sr-Cyrl-CS"/>
                    </w:rPr>
                  </w:pPr>
                  <w:r w:rsidRPr="00C8225D">
                    <w:rPr>
                      <w:b/>
                      <w:sz w:val="22"/>
                      <w:szCs w:val="22"/>
                      <w:lang w:val="sr-Cyrl-CS"/>
                    </w:rPr>
                    <w:t>Пун назив и седиште:__________________________________________________</w:t>
                  </w:r>
                </w:p>
                <w:p w14:paraId="4C29808F" w14:textId="77777777" w:rsidR="00E27C53" w:rsidRPr="00C8225D" w:rsidRDefault="00E27C53" w:rsidP="004D527B">
                  <w:pPr>
                    <w:rPr>
                      <w:b/>
                      <w:sz w:val="22"/>
                      <w:szCs w:val="22"/>
                      <w:lang w:val="sr-Cyrl-CS"/>
                    </w:rPr>
                  </w:pPr>
                  <w:r w:rsidRPr="00C8225D">
                    <w:rPr>
                      <w:b/>
                      <w:sz w:val="22"/>
                      <w:szCs w:val="22"/>
                      <w:lang w:val="sr-Cyrl-CS"/>
                    </w:rPr>
                    <w:t>ПИБ</w:t>
                  </w:r>
                  <w:r w:rsidRPr="00C8225D">
                    <w:rPr>
                      <w:b/>
                      <w:sz w:val="22"/>
                      <w:szCs w:val="22"/>
                      <w:lang w:val="sr-Latn-CS"/>
                    </w:rPr>
                    <w:t>:</w:t>
                  </w:r>
                  <w:r w:rsidRPr="00C8225D">
                    <w:rPr>
                      <w:b/>
                      <w:sz w:val="22"/>
                      <w:szCs w:val="22"/>
                      <w:lang w:val="sr-Cyrl-CS"/>
                    </w:rPr>
                    <w:t xml:space="preserve"> </w:t>
                  </w:r>
                  <w:r w:rsidRPr="00C8225D">
                    <w:rPr>
                      <w:b/>
                      <w:sz w:val="22"/>
                      <w:szCs w:val="22"/>
                      <w:lang w:val="sr-Latn-CS"/>
                    </w:rPr>
                    <w:t>_________________</w:t>
                  </w:r>
                  <w:r w:rsidRPr="00C8225D">
                    <w:rPr>
                      <w:b/>
                      <w:sz w:val="22"/>
                      <w:szCs w:val="22"/>
                      <w:lang w:val="sr-Cyrl-CS"/>
                    </w:rPr>
                    <w:t>______  Матични број:___________________________</w:t>
                  </w:r>
                </w:p>
                <w:p w14:paraId="6F35D69F" w14:textId="77777777" w:rsidR="00E27C53" w:rsidRPr="00C8225D" w:rsidRDefault="00E27C53" w:rsidP="004D527B">
                  <w:pPr>
                    <w:rPr>
                      <w:b/>
                      <w:sz w:val="22"/>
                      <w:szCs w:val="22"/>
                      <w:lang w:val="sr-Cyrl-CS"/>
                    </w:rPr>
                  </w:pPr>
                  <w:r w:rsidRPr="00C8225D">
                    <w:rPr>
                      <w:b/>
                      <w:sz w:val="22"/>
                      <w:szCs w:val="22"/>
                      <w:lang w:val="sr-Cyrl-CS"/>
                    </w:rPr>
                    <w:t>Текући рачун:____________________код: _____________________(назив банке),</w:t>
                  </w:r>
                </w:p>
                <w:p w14:paraId="7F778872" w14:textId="77777777" w:rsidR="00E27C53" w:rsidRPr="00C8225D" w:rsidRDefault="00E27C53" w:rsidP="004D527B">
                  <w:pPr>
                    <w:rPr>
                      <w:b/>
                      <w:sz w:val="22"/>
                      <w:szCs w:val="22"/>
                      <w:lang w:val="sr-Cyrl-CS"/>
                    </w:rPr>
                  </w:pPr>
                </w:p>
              </w:tc>
            </w:tr>
          </w:tbl>
          <w:p w14:paraId="36D3FAC5" w14:textId="77777777" w:rsidR="00E27C53" w:rsidRPr="00C8225D" w:rsidRDefault="00E27C53" w:rsidP="004D527B">
            <w:pPr>
              <w:jc w:val="center"/>
              <w:rPr>
                <w:b/>
                <w:sz w:val="22"/>
                <w:szCs w:val="22"/>
                <w:lang w:val="sr-Cyrl-CS"/>
              </w:rPr>
            </w:pPr>
            <w:r w:rsidRPr="00C8225D">
              <w:rPr>
                <w:b/>
                <w:sz w:val="22"/>
                <w:szCs w:val="22"/>
                <w:lang w:val="sr-Cyrl-CS"/>
              </w:rPr>
              <w:t>И з д а ј е</w:t>
            </w:r>
          </w:p>
        </w:tc>
      </w:tr>
    </w:tbl>
    <w:p w14:paraId="53886C61" w14:textId="77777777" w:rsidR="00E27C53" w:rsidRPr="00C8225D" w:rsidRDefault="00E27C53" w:rsidP="00E27C53">
      <w:pPr>
        <w:rPr>
          <w:b/>
          <w:sz w:val="22"/>
          <w:szCs w:val="22"/>
          <w:lang w:val="sr-Cyrl-CS"/>
        </w:rPr>
      </w:pPr>
    </w:p>
    <w:p w14:paraId="33B299D5" w14:textId="77777777" w:rsidR="00E27C53" w:rsidRPr="00C8225D" w:rsidRDefault="00E27C53" w:rsidP="00E27C53">
      <w:pPr>
        <w:jc w:val="center"/>
        <w:rPr>
          <w:b/>
          <w:sz w:val="28"/>
          <w:szCs w:val="28"/>
          <w:lang w:val="sr-Cyrl-CS"/>
        </w:rPr>
      </w:pPr>
      <w:r w:rsidRPr="00C8225D">
        <w:rPr>
          <w:b/>
          <w:sz w:val="28"/>
          <w:szCs w:val="28"/>
          <w:lang w:val="sr-Cyrl-CS"/>
        </w:rPr>
        <w:t>МЕНИЧНО ПИСМО – ОВЛАШЋЕЊЕ</w:t>
      </w:r>
    </w:p>
    <w:p w14:paraId="65C45CFD" w14:textId="77777777" w:rsidR="00E27C53" w:rsidRPr="00C8225D" w:rsidRDefault="00E27C53" w:rsidP="00E27C53">
      <w:pPr>
        <w:jc w:val="center"/>
        <w:rPr>
          <w:b/>
          <w:sz w:val="22"/>
          <w:szCs w:val="22"/>
          <w:lang w:val="sr-Cyrl-CS"/>
        </w:rPr>
      </w:pPr>
      <w:r w:rsidRPr="00C8225D">
        <w:rPr>
          <w:b/>
          <w:sz w:val="22"/>
          <w:szCs w:val="22"/>
          <w:lang w:val="sr-Cyrl-CS"/>
        </w:rPr>
        <w:t>ЗА КОРИСНИКА БЛАНКО СОЛО МЕНИЦЕ</w:t>
      </w:r>
    </w:p>
    <w:p w14:paraId="3930433B" w14:textId="77777777" w:rsidR="00E27C53" w:rsidRPr="00C8225D"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C8225D" w14:paraId="458BF83D" w14:textId="77777777" w:rsidTr="004D527B">
        <w:tc>
          <w:tcPr>
            <w:tcW w:w="1548" w:type="dxa"/>
            <w:shd w:val="clear" w:color="auto" w:fill="auto"/>
          </w:tcPr>
          <w:p w14:paraId="0B9008CD" w14:textId="77777777" w:rsidR="00E27C53" w:rsidRPr="00C8225D" w:rsidRDefault="00E27C53" w:rsidP="004D527B">
            <w:pPr>
              <w:rPr>
                <w:b/>
                <w:sz w:val="22"/>
                <w:szCs w:val="22"/>
                <w:lang w:val="sr-Cyrl-CS"/>
              </w:rPr>
            </w:pPr>
            <w:r w:rsidRPr="00C8225D">
              <w:rPr>
                <w:b/>
                <w:sz w:val="22"/>
                <w:szCs w:val="22"/>
                <w:lang w:val="sr-Cyrl-CS"/>
              </w:rPr>
              <w:t>КОРИСНИК:</w:t>
            </w:r>
          </w:p>
          <w:p w14:paraId="2FAE5633" w14:textId="77777777" w:rsidR="00E27C53" w:rsidRPr="00C8225D" w:rsidRDefault="00E27C53" w:rsidP="004D527B">
            <w:pPr>
              <w:rPr>
                <w:b/>
                <w:sz w:val="22"/>
                <w:szCs w:val="22"/>
                <w:lang w:val="sr-Cyrl-CS"/>
              </w:rPr>
            </w:pPr>
            <w:r w:rsidRPr="00C8225D">
              <w:rPr>
                <w:b/>
                <w:sz w:val="22"/>
                <w:szCs w:val="22"/>
                <w:lang w:val="sr-Cyrl-CS"/>
              </w:rPr>
              <w:t>(поверилац)</w:t>
            </w:r>
          </w:p>
        </w:tc>
        <w:tc>
          <w:tcPr>
            <w:tcW w:w="8100" w:type="dxa"/>
            <w:shd w:val="clear" w:color="auto" w:fill="auto"/>
          </w:tcPr>
          <w:p w14:paraId="4E2D9F12" w14:textId="77777777" w:rsidR="00E27C53" w:rsidRPr="00C8225D" w:rsidRDefault="00E27C53" w:rsidP="004D527B">
            <w:pPr>
              <w:jc w:val="both"/>
              <w:rPr>
                <w:sz w:val="22"/>
                <w:szCs w:val="22"/>
                <w:lang w:val="sr-Cyrl-CS"/>
              </w:rPr>
            </w:pPr>
            <w:r w:rsidRPr="00C8225D">
              <w:rPr>
                <w:b/>
                <w:sz w:val="22"/>
                <w:szCs w:val="22"/>
                <w:lang w:val="sr-Cyrl-CS"/>
              </w:rPr>
              <w:t>Пун назив и седиште:</w:t>
            </w:r>
            <w:r w:rsidRPr="00C8225D">
              <w:rPr>
                <w:sz w:val="22"/>
                <w:szCs w:val="22"/>
              </w:rPr>
              <w:t xml:space="preserve"> </w:t>
            </w:r>
            <w:r w:rsidRPr="00C8225D">
              <w:rPr>
                <w:sz w:val="22"/>
                <w:szCs w:val="22"/>
                <w:lang w:val="sr-Cyrl-CS"/>
              </w:rPr>
              <w:t>КЛИНИЧКИ ЦЕНТАР ВОЈВОДИНЕ, ул. Хајдук Вељкова бр. 1, Нови Сад</w:t>
            </w:r>
          </w:p>
          <w:p w14:paraId="473C4663" w14:textId="77777777" w:rsidR="00E27C53" w:rsidRPr="00C8225D" w:rsidRDefault="00E27C53" w:rsidP="004D527B">
            <w:pPr>
              <w:jc w:val="both"/>
              <w:rPr>
                <w:b/>
                <w:sz w:val="22"/>
                <w:szCs w:val="22"/>
                <w:lang w:val="sr-Cyrl-CS"/>
              </w:rPr>
            </w:pPr>
            <w:r w:rsidRPr="00C8225D">
              <w:rPr>
                <w:b/>
                <w:sz w:val="22"/>
                <w:szCs w:val="22"/>
                <w:lang w:val="sr-Cyrl-CS"/>
              </w:rPr>
              <w:t>ПИБ</w:t>
            </w:r>
            <w:r w:rsidRPr="00C8225D">
              <w:rPr>
                <w:b/>
                <w:sz w:val="22"/>
                <w:szCs w:val="22"/>
                <w:lang w:val="sr-Latn-CS"/>
              </w:rPr>
              <w:t>:</w:t>
            </w:r>
            <w:r w:rsidRPr="00C8225D">
              <w:rPr>
                <w:b/>
                <w:sz w:val="22"/>
                <w:szCs w:val="22"/>
                <w:lang w:val="sr-Cyrl-CS"/>
              </w:rPr>
              <w:t xml:space="preserve"> </w:t>
            </w:r>
            <w:r w:rsidRPr="00C8225D">
              <w:rPr>
                <w:sz w:val="22"/>
                <w:szCs w:val="22"/>
                <w:lang w:val="sr-Latn-CS"/>
              </w:rPr>
              <w:t>101696893</w:t>
            </w:r>
            <w:r w:rsidRPr="00C8225D">
              <w:rPr>
                <w:b/>
                <w:sz w:val="22"/>
                <w:szCs w:val="22"/>
                <w:lang w:val="sr-Cyrl-CS"/>
              </w:rPr>
              <w:t xml:space="preserve">  Матични број:</w:t>
            </w:r>
            <w:r w:rsidRPr="00C8225D">
              <w:rPr>
                <w:sz w:val="22"/>
                <w:szCs w:val="22"/>
              </w:rPr>
              <w:t xml:space="preserve"> </w:t>
            </w:r>
            <w:r w:rsidRPr="00C8225D">
              <w:rPr>
                <w:sz w:val="22"/>
                <w:szCs w:val="22"/>
                <w:lang w:val="sr-Cyrl-CS"/>
              </w:rPr>
              <w:t>08664161</w:t>
            </w:r>
          </w:p>
          <w:p w14:paraId="6E651D6D" w14:textId="77777777" w:rsidR="00E27C53" w:rsidRPr="00C8225D" w:rsidRDefault="00E27C53" w:rsidP="004D527B">
            <w:pPr>
              <w:jc w:val="both"/>
              <w:rPr>
                <w:sz w:val="22"/>
                <w:szCs w:val="22"/>
                <w:lang w:val="sr-Cyrl-CS"/>
              </w:rPr>
            </w:pPr>
            <w:r w:rsidRPr="00C8225D">
              <w:rPr>
                <w:b/>
                <w:sz w:val="22"/>
                <w:szCs w:val="22"/>
                <w:lang w:val="sr-Cyrl-CS"/>
              </w:rPr>
              <w:t xml:space="preserve">Текући рачун: </w:t>
            </w:r>
            <w:r w:rsidRPr="00C8225D">
              <w:rPr>
                <w:sz w:val="22"/>
                <w:szCs w:val="22"/>
                <w:lang w:val="sr-Cyrl-CS"/>
              </w:rPr>
              <w:t>840-577661-50,</w:t>
            </w:r>
            <w:r w:rsidRPr="00C8225D">
              <w:rPr>
                <w:b/>
                <w:sz w:val="22"/>
                <w:szCs w:val="22"/>
                <w:lang w:val="sr-Cyrl-CS"/>
              </w:rPr>
              <w:t xml:space="preserve">  код : </w:t>
            </w:r>
            <w:r w:rsidRPr="00C8225D">
              <w:rPr>
                <w:sz w:val="22"/>
                <w:szCs w:val="22"/>
                <w:lang w:val="sr-Cyrl-CS"/>
              </w:rPr>
              <w:t>Управа за трезор –Република Србија,</w:t>
            </w:r>
          </w:p>
          <w:p w14:paraId="3826DA28" w14:textId="77777777" w:rsidR="00E27C53" w:rsidRPr="00C8225D" w:rsidRDefault="00E27C53" w:rsidP="004D527B">
            <w:pPr>
              <w:jc w:val="both"/>
              <w:rPr>
                <w:b/>
                <w:sz w:val="22"/>
                <w:szCs w:val="22"/>
                <w:lang w:val="sr-Cyrl-CS"/>
              </w:rPr>
            </w:pPr>
            <w:r w:rsidRPr="00C8225D">
              <w:rPr>
                <w:sz w:val="22"/>
                <w:szCs w:val="22"/>
                <w:lang w:val="sr-Cyrl-CS"/>
              </w:rPr>
              <w:t xml:space="preserve">Министарство финансија, </w:t>
            </w:r>
          </w:p>
        </w:tc>
      </w:tr>
    </w:tbl>
    <w:p w14:paraId="25BF0F7B" w14:textId="77777777" w:rsidR="00E27C53" w:rsidRPr="00C8225D" w:rsidRDefault="00E27C53" w:rsidP="00E27C53">
      <w:pPr>
        <w:jc w:val="both"/>
        <w:rPr>
          <w:sz w:val="22"/>
          <w:szCs w:val="22"/>
          <w:lang w:val="sr-Cyrl-CS"/>
        </w:rPr>
      </w:pPr>
    </w:p>
    <w:p w14:paraId="2DC1BAED" w14:textId="77777777" w:rsidR="00E27C53" w:rsidRPr="00C8225D" w:rsidRDefault="00E27C53" w:rsidP="00E27C53">
      <w:pPr>
        <w:ind w:firstLine="720"/>
        <w:jc w:val="both"/>
        <w:rPr>
          <w:sz w:val="22"/>
          <w:szCs w:val="22"/>
          <w:lang w:val="sr-Cyrl-CS"/>
        </w:rPr>
      </w:pPr>
      <w:r w:rsidRPr="00C8225D">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8225D">
        <w:rPr>
          <w:b/>
          <w:noProof/>
          <w:sz w:val="22"/>
          <w:szCs w:val="22"/>
        </w:rPr>
        <w:t>за отклањање недостатака у гарантном року</w:t>
      </w:r>
      <w:r w:rsidRPr="00C8225D">
        <w:rPr>
          <w:b/>
          <w:noProof/>
          <w:sz w:val="22"/>
          <w:szCs w:val="22"/>
          <w:lang w:val="sr-Cyrl-RS"/>
        </w:rPr>
        <w:t>,</w:t>
      </w:r>
      <w:r w:rsidRPr="00C8225D">
        <w:rPr>
          <w:sz w:val="22"/>
          <w:szCs w:val="22"/>
          <w:lang w:val="sr-Cyrl-CS"/>
        </w:rPr>
        <w:t xml:space="preserve"> и овлашћује меничног повериоца да предату меницу може попунити </w:t>
      </w:r>
      <w:r w:rsidRPr="00C8225D">
        <w:rPr>
          <w:b/>
          <w:sz w:val="22"/>
          <w:szCs w:val="22"/>
          <w:lang w:val="sr-Cyrl-CS"/>
        </w:rPr>
        <w:t xml:space="preserve">на износ од 10% од уговорене вредности без ПДВ-а </w:t>
      </w:r>
      <w:r w:rsidRPr="00C8225D">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C8225D">
        <w:rPr>
          <w:sz w:val="22"/>
          <w:szCs w:val="22"/>
          <w:lang w:val="sr-Cyrl-RS"/>
        </w:rPr>
        <w:t xml:space="preserve"> </w:t>
      </w:r>
      <w:r w:rsidRPr="00C8225D">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7777777" w:rsidR="00E27C53" w:rsidRPr="00C8225D" w:rsidRDefault="00E27C53" w:rsidP="00E27C53">
      <w:pPr>
        <w:ind w:firstLine="720"/>
        <w:jc w:val="both"/>
        <w:rPr>
          <w:sz w:val="22"/>
          <w:szCs w:val="22"/>
          <w:lang w:val="sr-Cyrl-CS"/>
        </w:rPr>
      </w:pPr>
      <w:r w:rsidRPr="00C8225D">
        <w:rPr>
          <w:sz w:val="22"/>
          <w:szCs w:val="22"/>
          <w:lang w:val="sr-Cyrl-CS"/>
        </w:rPr>
        <w:t xml:space="preserve">Рок важности менице и меничног овлашћења _________________ (најмање </w:t>
      </w:r>
      <w:r w:rsidRPr="00C8225D">
        <w:rPr>
          <w:sz w:val="22"/>
          <w:szCs w:val="22"/>
          <w:lang w:val="sr-Latn-RS"/>
        </w:rPr>
        <w:t>30</w:t>
      </w:r>
      <w:r w:rsidRPr="00C8225D">
        <w:rPr>
          <w:sz w:val="22"/>
          <w:szCs w:val="22"/>
          <w:lang w:val="sr-Cyrl-CS"/>
        </w:rPr>
        <w:t xml:space="preserve"> дана дужи од дана рока за коначно извршење обавеза за које се меница и менично овлашћење  издаје).</w:t>
      </w:r>
    </w:p>
    <w:p w14:paraId="5F2967F5" w14:textId="77777777" w:rsidR="00E27C53" w:rsidRPr="00C8225D" w:rsidRDefault="00E27C53" w:rsidP="00E27C53">
      <w:pPr>
        <w:ind w:firstLine="720"/>
        <w:jc w:val="both"/>
        <w:rPr>
          <w:sz w:val="22"/>
          <w:szCs w:val="22"/>
          <w:lang w:val="sr-Cyrl-CS"/>
        </w:rPr>
      </w:pPr>
      <w:r w:rsidRPr="00C8225D">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C8225D" w:rsidRDefault="00E27C53" w:rsidP="00E27C53">
      <w:pPr>
        <w:ind w:firstLine="720"/>
        <w:jc w:val="both"/>
        <w:rPr>
          <w:sz w:val="22"/>
          <w:szCs w:val="22"/>
          <w:lang w:val="ru-RU"/>
        </w:rPr>
      </w:pPr>
      <w:r w:rsidRPr="00C8225D">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C8225D" w:rsidRDefault="00E27C53" w:rsidP="00E27C53">
      <w:pPr>
        <w:ind w:firstLine="720"/>
        <w:jc w:val="both"/>
        <w:rPr>
          <w:sz w:val="22"/>
          <w:szCs w:val="22"/>
          <w:lang w:val="ru-RU"/>
        </w:rPr>
      </w:pPr>
      <w:r w:rsidRPr="00C8225D">
        <w:rPr>
          <w:sz w:val="22"/>
          <w:szCs w:val="22"/>
          <w:lang w:val="ru-RU"/>
        </w:rPr>
        <w:t>Ово менично писмо – овлашћење сачињено је у 2 (два) истоветна</w:t>
      </w:r>
      <w:r w:rsidRPr="00C8225D">
        <w:rPr>
          <w:b/>
          <w:sz w:val="22"/>
          <w:szCs w:val="22"/>
          <w:lang w:val="ru-RU"/>
        </w:rPr>
        <w:t xml:space="preserve"> </w:t>
      </w:r>
      <w:r w:rsidRPr="00C8225D">
        <w:rPr>
          <w:sz w:val="22"/>
          <w:szCs w:val="22"/>
          <w:lang w:val="ru-RU"/>
        </w:rPr>
        <w:t>примерка, од којих је 1 (један) примерак за Повериоца, а 1 (један) задржава Дужник.</w:t>
      </w:r>
    </w:p>
    <w:p w14:paraId="25954AB3" w14:textId="77777777" w:rsidR="00E27C53" w:rsidRPr="00C8225D" w:rsidRDefault="00E27C53" w:rsidP="00E27C53">
      <w:pPr>
        <w:jc w:val="both"/>
        <w:rPr>
          <w:color w:val="FF0000"/>
          <w:sz w:val="22"/>
          <w:szCs w:val="22"/>
          <w:lang w:val="sr-Cyrl-CS"/>
        </w:rPr>
      </w:pPr>
    </w:p>
    <w:p w14:paraId="6B5F875F" w14:textId="77777777" w:rsidR="00E27C53" w:rsidRPr="00C8225D" w:rsidRDefault="00E27C53" w:rsidP="00E27C53">
      <w:pPr>
        <w:jc w:val="both"/>
        <w:rPr>
          <w:sz w:val="22"/>
          <w:szCs w:val="22"/>
          <w:lang w:val="sr-Cyrl-CS"/>
        </w:rPr>
      </w:pPr>
      <w:r w:rsidRPr="00C8225D">
        <w:rPr>
          <w:sz w:val="22"/>
          <w:szCs w:val="22"/>
          <w:lang w:val="ru-RU"/>
        </w:rPr>
        <w:t xml:space="preserve">Прилог: - Меница серијски број </w:t>
      </w:r>
      <w:r w:rsidRPr="00C8225D">
        <w:rPr>
          <w:sz w:val="22"/>
          <w:szCs w:val="22"/>
          <w:lang w:val="sr-Cyrl-CS"/>
        </w:rPr>
        <w:t xml:space="preserve">_____________________  </w:t>
      </w:r>
    </w:p>
    <w:p w14:paraId="4AD93941" w14:textId="77777777" w:rsidR="00E27C53" w:rsidRPr="00C8225D" w:rsidRDefault="00E27C53" w:rsidP="00E27C53">
      <w:pPr>
        <w:jc w:val="both"/>
        <w:rPr>
          <w:sz w:val="22"/>
          <w:szCs w:val="22"/>
          <w:lang w:val="sr-Cyrl-CS"/>
        </w:rPr>
      </w:pPr>
      <w:r w:rsidRPr="00C8225D">
        <w:rPr>
          <w:sz w:val="22"/>
          <w:szCs w:val="22"/>
          <w:lang w:val="sr-Cyrl-CS"/>
        </w:rPr>
        <w:t xml:space="preserve">               - Копија картона депонованих потписа</w:t>
      </w:r>
    </w:p>
    <w:p w14:paraId="0A764244" w14:textId="77777777" w:rsidR="00E27C53" w:rsidRPr="00C8225D" w:rsidRDefault="00E27C53" w:rsidP="00E27C53">
      <w:pPr>
        <w:jc w:val="both"/>
        <w:rPr>
          <w:sz w:val="22"/>
          <w:szCs w:val="22"/>
          <w:lang w:val="sr-Cyrl-CS"/>
        </w:rPr>
      </w:pPr>
      <w:r w:rsidRPr="00C8225D">
        <w:rPr>
          <w:sz w:val="22"/>
          <w:szCs w:val="22"/>
          <w:lang w:val="sr-Cyrl-CS"/>
        </w:rPr>
        <w:t xml:space="preserve">               - </w:t>
      </w:r>
      <w:r w:rsidRPr="00C8225D">
        <w:rPr>
          <w:rFonts w:eastAsia="TimesNewRomanPSMT"/>
          <w:bCs/>
          <w:iCs/>
          <w:sz w:val="22"/>
          <w:szCs w:val="22"/>
          <w:lang w:val="sr-Cyrl-CS"/>
        </w:rPr>
        <w:t>ОП образац</w:t>
      </w:r>
    </w:p>
    <w:p w14:paraId="75D8E166" w14:textId="77777777" w:rsidR="00E27C53" w:rsidRPr="00C8225D" w:rsidRDefault="00E27C53" w:rsidP="00E27C53">
      <w:pPr>
        <w:jc w:val="both"/>
        <w:rPr>
          <w:sz w:val="22"/>
          <w:szCs w:val="22"/>
          <w:lang w:val="sr-Cyrl-CS"/>
        </w:rPr>
      </w:pPr>
      <w:r w:rsidRPr="00C8225D">
        <w:rPr>
          <w:sz w:val="22"/>
          <w:szCs w:val="22"/>
          <w:lang w:val="sr-Cyrl-CS"/>
        </w:rPr>
        <w:t xml:space="preserve">               - </w:t>
      </w:r>
      <w:r w:rsidRPr="00C8225D">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C8225D" w14:paraId="4FD0CB02" w14:textId="77777777" w:rsidTr="004D527B">
        <w:tc>
          <w:tcPr>
            <w:tcW w:w="4428" w:type="dxa"/>
            <w:shd w:val="clear" w:color="auto" w:fill="auto"/>
          </w:tcPr>
          <w:p w14:paraId="1C4BF6D3" w14:textId="77777777" w:rsidR="00E27C53" w:rsidRPr="00C8225D" w:rsidRDefault="00E27C53" w:rsidP="004D527B">
            <w:pPr>
              <w:jc w:val="both"/>
              <w:rPr>
                <w:b/>
                <w:sz w:val="22"/>
                <w:szCs w:val="22"/>
                <w:lang w:val="sr-Cyrl-CS"/>
              </w:rPr>
            </w:pPr>
          </w:p>
        </w:tc>
        <w:tc>
          <w:tcPr>
            <w:tcW w:w="1260" w:type="dxa"/>
            <w:shd w:val="clear" w:color="auto" w:fill="auto"/>
          </w:tcPr>
          <w:p w14:paraId="2948BE5E" w14:textId="77777777" w:rsidR="00E27C53" w:rsidRPr="00C8225D" w:rsidRDefault="00E27C53" w:rsidP="004D527B">
            <w:pPr>
              <w:jc w:val="both"/>
              <w:rPr>
                <w:b/>
                <w:sz w:val="22"/>
                <w:szCs w:val="22"/>
                <w:lang w:val="sr-Cyrl-CS"/>
              </w:rPr>
            </w:pPr>
          </w:p>
        </w:tc>
        <w:tc>
          <w:tcPr>
            <w:tcW w:w="4140" w:type="dxa"/>
            <w:shd w:val="clear" w:color="auto" w:fill="auto"/>
          </w:tcPr>
          <w:p w14:paraId="66BBDB16" w14:textId="77777777" w:rsidR="00E27C53" w:rsidRPr="00C8225D" w:rsidRDefault="00E27C53" w:rsidP="004D527B">
            <w:pPr>
              <w:jc w:val="center"/>
              <w:rPr>
                <w:b/>
                <w:sz w:val="22"/>
                <w:szCs w:val="22"/>
                <w:lang w:val="sr-Cyrl-CS"/>
              </w:rPr>
            </w:pPr>
          </w:p>
        </w:tc>
      </w:tr>
      <w:tr w:rsidR="00E27C53" w:rsidRPr="00C8225D" w14:paraId="3A632681" w14:textId="77777777" w:rsidTr="004D527B">
        <w:trPr>
          <w:trHeight w:val="212"/>
        </w:trPr>
        <w:tc>
          <w:tcPr>
            <w:tcW w:w="4428" w:type="dxa"/>
            <w:shd w:val="clear" w:color="auto" w:fill="auto"/>
          </w:tcPr>
          <w:p w14:paraId="1808FAC6" w14:textId="77777777" w:rsidR="00E27C53" w:rsidRPr="00C8225D" w:rsidRDefault="00E27C53" w:rsidP="004D527B">
            <w:pPr>
              <w:jc w:val="center"/>
              <w:rPr>
                <w:b/>
                <w:sz w:val="22"/>
                <w:szCs w:val="22"/>
                <w:lang w:val="sr-Cyrl-CS"/>
              </w:rPr>
            </w:pPr>
            <w:r w:rsidRPr="00C8225D">
              <w:rPr>
                <w:b/>
                <w:sz w:val="22"/>
                <w:szCs w:val="22"/>
                <w:lang w:val="sr-Cyrl-CS"/>
              </w:rPr>
              <w:t>Место и датум издавања Овлашћења:</w:t>
            </w:r>
          </w:p>
        </w:tc>
        <w:tc>
          <w:tcPr>
            <w:tcW w:w="1260" w:type="dxa"/>
            <w:shd w:val="clear" w:color="auto" w:fill="auto"/>
          </w:tcPr>
          <w:p w14:paraId="2B8938C0" w14:textId="77777777" w:rsidR="00E27C53" w:rsidRPr="00C8225D" w:rsidRDefault="00E27C53" w:rsidP="004D527B">
            <w:pPr>
              <w:jc w:val="both"/>
              <w:rPr>
                <w:b/>
                <w:sz w:val="22"/>
                <w:szCs w:val="22"/>
                <w:lang w:val="sr-Cyrl-CS"/>
              </w:rPr>
            </w:pPr>
          </w:p>
        </w:tc>
        <w:tc>
          <w:tcPr>
            <w:tcW w:w="4140" w:type="dxa"/>
            <w:shd w:val="clear" w:color="auto" w:fill="auto"/>
          </w:tcPr>
          <w:p w14:paraId="4A52E7C7" w14:textId="77777777" w:rsidR="00E27C53" w:rsidRPr="00C8225D" w:rsidRDefault="00E27C53" w:rsidP="004D527B">
            <w:pPr>
              <w:rPr>
                <w:b/>
                <w:sz w:val="22"/>
                <w:szCs w:val="22"/>
                <w:lang w:val="sr-Cyrl-CS"/>
              </w:rPr>
            </w:pPr>
            <w:r w:rsidRPr="00C8225D">
              <w:rPr>
                <w:b/>
                <w:sz w:val="22"/>
                <w:szCs w:val="22"/>
                <w:lang w:val="sr-Cyrl-CS"/>
              </w:rPr>
              <w:t>ДУЖНИК – ИЗДАВАЛАЦ МЕНИЦЕ</w:t>
            </w:r>
          </w:p>
          <w:p w14:paraId="6992A8D0" w14:textId="77777777" w:rsidR="00E27C53" w:rsidRPr="00C8225D" w:rsidRDefault="00E27C53" w:rsidP="004D527B">
            <w:pPr>
              <w:jc w:val="center"/>
              <w:rPr>
                <w:b/>
                <w:sz w:val="22"/>
                <w:szCs w:val="22"/>
                <w:lang w:val="sr-Cyrl-CS"/>
              </w:rPr>
            </w:pPr>
          </w:p>
        </w:tc>
      </w:tr>
      <w:tr w:rsidR="00E27C53" w:rsidRPr="00C8225D" w14:paraId="5A708566" w14:textId="77777777" w:rsidTr="004D527B">
        <w:tc>
          <w:tcPr>
            <w:tcW w:w="4428" w:type="dxa"/>
            <w:tcBorders>
              <w:bottom w:val="single" w:sz="4" w:space="0" w:color="auto"/>
            </w:tcBorders>
            <w:shd w:val="clear" w:color="auto" w:fill="auto"/>
          </w:tcPr>
          <w:p w14:paraId="08C8EEC5" w14:textId="77777777" w:rsidR="00E27C53" w:rsidRPr="00C8225D" w:rsidRDefault="00E27C53" w:rsidP="004D527B">
            <w:pPr>
              <w:rPr>
                <w:sz w:val="22"/>
                <w:szCs w:val="22"/>
                <w:lang w:val="sr-Cyrl-CS"/>
              </w:rPr>
            </w:pPr>
          </w:p>
        </w:tc>
        <w:tc>
          <w:tcPr>
            <w:tcW w:w="1260" w:type="dxa"/>
            <w:shd w:val="clear" w:color="auto" w:fill="auto"/>
          </w:tcPr>
          <w:p w14:paraId="1F7CAF1F" w14:textId="77777777" w:rsidR="00E27C53" w:rsidRPr="00C8225D" w:rsidRDefault="00E27C53" w:rsidP="004D527B">
            <w:pPr>
              <w:jc w:val="center"/>
              <w:rPr>
                <w:b/>
                <w:sz w:val="22"/>
                <w:szCs w:val="22"/>
                <w:lang w:val="sr-Cyrl-CS"/>
              </w:rPr>
            </w:pPr>
            <w:r w:rsidRPr="00C8225D">
              <w:rPr>
                <w:sz w:val="22"/>
                <w:szCs w:val="22"/>
                <w:lang w:val="sr-Cyrl-CS"/>
              </w:rPr>
              <w:t>МП</w:t>
            </w:r>
          </w:p>
        </w:tc>
        <w:tc>
          <w:tcPr>
            <w:tcW w:w="4140" w:type="dxa"/>
            <w:tcBorders>
              <w:bottom w:val="single" w:sz="4" w:space="0" w:color="auto"/>
            </w:tcBorders>
            <w:shd w:val="clear" w:color="auto" w:fill="auto"/>
          </w:tcPr>
          <w:p w14:paraId="0D56EA8B" w14:textId="77777777" w:rsidR="00E27C53" w:rsidRPr="00C8225D" w:rsidRDefault="00E27C53" w:rsidP="004D527B">
            <w:pPr>
              <w:rPr>
                <w:b/>
                <w:sz w:val="22"/>
                <w:szCs w:val="22"/>
                <w:lang w:val="sr-Cyrl-CS"/>
              </w:rPr>
            </w:pPr>
          </w:p>
        </w:tc>
      </w:tr>
      <w:tr w:rsidR="00E27C53" w:rsidRPr="00C8225D" w14:paraId="7CC17B19" w14:textId="77777777" w:rsidTr="004D527B">
        <w:tc>
          <w:tcPr>
            <w:tcW w:w="4428" w:type="dxa"/>
            <w:tcBorders>
              <w:top w:val="single" w:sz="4" w:space="0" w:color="auto"/>
            </w:tcBorders>
            <w:shd w:val="clear" w:color="auto" w:fill="auto"/>
          </w:tcPr>
          <w:p w14:paraId="29BA8F05" w14:textId="77777777" w:rsidR="00E27C53" w:rsidRPr="00C8225D" w:rsidRDefault="00E27C53" w:rsidP="004D527B">
            <w:pPr>
              <w:jc w:val="both"/>
              <w:rPr>
                <w:b/>
                <w:sz w:val="22"/>
                <w:szCs w:val="22"/>
                <w:lang w:val="sr-Cyrl-CS"/>
              </w:rPr>
            </w:pPr>
          </w:p>
        </w:tc>
        <w:tc>
          <w:tcPr>
            <w:tcW w:w="1260" w:type="dxa"/>
            <w:shd w:val="clear" w:color="auto" w:fill="auto"/>
          </w:tcPr>
          <w:p w14:paraId="750D7B0B" w14:textId="77777777" w:rsidR="00E27C53" w:rsidRPr="00C8225D" w:rsidRDefault="00E27C53" w:rsidP="004D527B">
            <w:pPr>
              <w:jc w:val="right"/>
              <w:rPr>
                <w:sz w:val="22"/>
                <w:szCs w:val="22"/>
                <w:lang w:val="sr-Cyrl-CS"/>
              </w:rPr>
            </w:pPr>
          </w:p>
          <w:p w14:paraId="21365919" w14:textId="77777777" w:rsidR="00E27C53" w:rsidRPr="00C8225D" w:rsidRDefault="00E27C53" w:rsidP="004D527B">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C8225D" w:rsidRDefault="00E27C53" w:rsidP="004D527B">
            <w:pPr>
              <w:jc w:val="center"/>
              <w:rPr>
                <w:b/>
                <w:sz w:val="22"/>
                <w:szCs w:val="22"/>
                <w:lang w:val="sr-Cyrl-CS"/>
              </w:rPr>
            </w:pPr>
            <w:r w:rsidRPr="00C8225D">
              <w:rPr>
                <w:sz w:val="22"/>
                <w:szCs w:val="22"/>
                <w:lang w:val="sr-Cyrl-CS"/>
              </w:rPr>
              <w:t>Потпис овлашћеног лица</w:t>
            </w:r>
          </w:p>
        </w:tc>
      </w:tr>
    </w:tbl>
    <w:p w14:paraId="259C7208" w14:textId="77777777" w:rsidR="00E27C53" w:rsidRPr="00C8225D" w:rsidRDefault="00E27C53" w:rsidP="00E27C53">
      <w:pPr>
        <w:rPr>
          <w:sz w:val="22"/>
          <w:szCs w:val="22"/>
          <w:lang w:val="sr-Cyrl-CS"/>
        </w:rPr>
      </w:pPr>
      <w:r w:rsidRPr="00C8225D">
        <w:rPr>
          <w:sz w:val="22"/>
          <w:szCs w:val="22"/>
          <w:lang w:val="sr-Cyrl-CS"/>
        </w:rPr>
        <w:br w:type="page"/>
      </w:r>
    </w:p>
    <w:p w14:paraId="7DCF71CC" w14:textId="77777777" w:rsidR="00E27C53" w:rsidRPr="00C8225D" w:rsidRDefault="00E27C53" w:rsidP="00E27C53">
      <w:pPr>
        <w:jc w:val="both"/>
      </w:pPr>
    </w:p>
    <w:p w14:paraId="1A4D9799" w14:textId="77777777" w:rsidR="00E27C53" w:rsidRPr="00C8225D" w:rsidRDefault="00E27C53" w:rsidP="002576AA">
      <w:pPr>
        <w:pStyle w:val="ListParagraph"/>
        <w:numPr>
          <w:ilvl w:val="0"/>
          <w:numId w:val="10"/>
        </w:numPr>
        <w:jc w:val="both"/>
      </w:pPr>
      <w:r w:rsidRPr="00C8225D">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C8225D" w:rsidRDefault="00E27C53" w:rsidP="00E27C53">
      <w:pPr>
        <w:spacing w:before="120" w:after="120"/>
        <w:jc w:val="both"/>
        <w:rPr>
          <w:b/>
          <w:i/>
        </w:rPr>
      </w:pPr>
      <w:proofErr w:type="gramStart"/>
      <w:r w:rsidRPr="00C8225D">
        <w:t>Предметна набавка не садржи поверљиве информације које наручилац ставља на располагање.</w:t>
      </w:r>
      <w:proofErr w:type="gramEnd"/>
    </w:p>
    <w:p w14:paraId="2F7246B4" w14:textId="77777777" w:rsidR="00E27C53" w:rsidRPr="00C8225D" w:rsidRDefault="00E27C53" w:rsidP="00592385">
      <w:pPr>
        <w:jc w:val="both"/>
        <w:rPr>
          <w:b/>
          <w:bCs/>
          <w:lang w:val="sr-Cyrl-RS"/>
        </w:rPr>
      </w:pPr>
    </w:p>
    <w:p w14:paraId="4E0F4726" w14:textId="77777777" w:rsidR="00E27C53" w:rsidRPr="00C8225D" w:rsidRDefault="00E27C53" w:rsidP="002576AA">
      <w:pPr>
        <w:pStyle w:val="ListParagraph"/>
        <w:numPr>
          <w:ilvl w:val="0"/>
          <w:numId w:val="10"/>
        </w:numPr>
        <w:jc w:val="both"/>
        <w:rPr>
          <w:b/>
          <w:bCs/>
        </w:rPr>
      </w:pPr>
      <w:r w:rsidRPr="00C8225D">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7AD8C9F0" w14:textId="77777777" w:rsidR="00E27C53" w:rsidRPr="00642456" w:rsidRDefault="00E27C53" w:rsidP="00E27C5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69C80468"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46972E04"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167F3A" w:rsidRDefault="00E27C53" w:rsidP="00E27C53">
      <w:pPr>
        <w:jc w:val="both"/>
      </w:pPr>
    </w:p>
    <w:p w14:paraId="49D35394" w14:textId="4B6A1578" w:rsidR="00E27C53" w:rsidRPr="00167F3A" w:rsidRDefault="00E27C53" w:rsidP="00E27C53">
      <w:pPr>
        <w:jc w:val="both"/>
        <w:rPr>
          <w:b/>
          <w:bCs/>
          <w:i/>
          <w:iCs/>
        </w:rPr>
      </w:pPr>
      <w:proofErr w:type="gramStart"/>
      <w:r w:rsidRPr="00167F3A">
        <w:t>Избор најповољније понуде ће се извршити применом критеријума</w:t>
      </w:r>
      <w:r w:rsidRPr="00167F3A">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DB2EC7">
            <w:rPr>
              <w:b/>
            </w:rPr>
            <w:t>„најнижа понуђена цена“.</w:t>
          </w:r>
          <w:proofErr w:type="gramEnd"/>
          <w:r w:rsidR="00DB2EC7">
            <w:rPr>
              <w:b/>
            </w:rPr>
            <w:t xml:space="preserve"> </w:t>
          </w:r>
        </w:sdtContent>
      </w:sdt>
      <w:r w:rsidRPr="00167F3A">
        <w:rPr>
          <w:b/>
          <w:bCs/>
        </w:rPr>
        <w:t xml:space="preserve"> </w:t>
      </w:r>
    </w:p>
    <w:p w14:paraId="21C32D68" w14:textId="77777777" w:rsidR="00E27C53" w:rsidRPr="00AE1407" w:rsidRDefault="00E27C53" w:rsidP="00E27C53">
      <w:pPr>
        <w:jc w:val="both"/>
        <w:rPr>
          <w:highlight w:val="green"/>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1E7C10B3" w14:textId="35743C6C" w:rsidR="00167F3A" w:rsidRDefault="00167F3A" w:rsidP="00167F3A">
      <w:pPr>
        <w:jc w:val="both"/>
        <w:rPr>
          <w:noProof/>
          <w:lang w:val="sr-Cyrl-RS"/>
        </w:rPr>
      </w:pPr>
      <w:r w:rsidRPr="0018176E">
        <w:rPr>
          <w:iCs/>
        </w:rPr>
        <w:t>Уколик</w:t>
      </w:r>
      <w:r w:rsidR="00DB2EC7">
        <w:rPr>
          <w:iCs/>
        </w:rPr>
        <w:t>о две или више понуда имају ист</w:t>
      </w:r>
      <w:r w:rsidR="00DB2EC7">
        <w:rPr>
          <w:iCs/>
          <w:lang w:val="sr-Cyrl-RS"/>
        </w:rPr>
        <w:t>у</w:t>
      </w:r>
      <w:r w:rsidRPr="0018176E">
        <w:rPr>
          <w:iCs/>
        </w:rPr>
        <w:t xml:space="preserve"> </w:t>
      </w:r>
      <w:r w:rsidR="00DB2EC7">
        <w:rPr>
          <w:iCs/>
          <w:lang w:val="sr-Cyrl-RS"/>
        </w:rPr>
        <w:t>најнижу понуђену цену</w:t>
      </w:r>
      <w:r w:rsidRPr="0018176E">
        <w:rPr>
          <w:iCs/>
        </w:rPr>
        <w:t>,</w:t>
      </w:r>
      <w:r w:rsidRPr="0018176E">
        <w:rPr>
          <w:noProof/>
        </w:rPr>
        <w:t xml:space="preserve"> </w:t>
      </w:r>
      <w:r w:rsidRPr="0018176E">
        <w:rPr>
          <w:iCs/>
        </w:rPr>
        <w:t xml:space="preserve">као најповољнија биће изабрана </w:t>
      </w:r>
      <w:r w:rsidRPr="0018176E">
        <w:rPr>
          <w:iCs/>
          <w:lang w:val="sr-Cyrl-RS"/>
        </w:rPr>
        <w:t xml:space="preserve">понуда </w:t>
      </w:r>
      <w:r w:rsidRPr="0018176E">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1D556FB8" w14:textId="77777777" w:rsidR="00E27C53" w:rsidRPr="00342397" w:rsidRDefault="00E27C53" w:rsidP="00E27C53">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342397">
        <w:lastRenderedPageBreak/>
        <w:t xml:space="preserve">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6F9DC72" w14:textId="77777777" w:rsidR="00E27C53" w:rsidRPr="00CC49DA" w:rsidRDefault="00E27C53" w:rsidP="00CC49DA">
      <w:pPr>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18996B1C" w14:textId="77777777" w:rsidR="00167F3A" w:rsidRDefault="00E27C53" w:rsidP="00E27C53">
      <w:pPr>
        <w:jc w:val="both"/>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bookmarkStart w:id="48" w:name="_Toc375826009"/>
      <w:bookmarkStart w:id="49" w:name="_Toc389030816"/>
      <w:proofErr w:type="gramEnd"/>
    </w:p>
    <w:p w14:paraId="5FF97517" w14:textId="77777777" w:rsidR="00167F3A" w:rsidRDefault="00167F3A" w:rsidP="00E27C53">
      <w:pPr>
        <w:jc w:val="both"/>
      </w:pPr>
    </w:p>
    <w:p w14:paraId="000DDBE2" w14:textId="77777777" w:rsidR="00167F3A" w:rsidRDefault="00167F3A" w:rsidP="00E27C53">
      <w:pPr>
        <w:jc w:val="both"/>
      </w:pPr>
    </w:p>
    <w:p w14:paraId="2EB92F7D" w14:textId="77777777" w:rsidR="00167F3A" w:rsidRDefault="00167F3A" w:rsidP="00E27C53">
      <w:pPr>
        <w:jc w:val="both"/>
      </w:pPr>
    </w:p>
    <w:p w14:paraId="115FA5B5" w14:textId="77777777" w:rsidR="00167F3A" w:rsidRDefault="00167F3A" w:rsidP="00E27C53">
      <w:pPr>
        <w:jc w:val="both"/>
      </w:pPr>
    </w:p>
    <w:p w14:paraId="7D91D235" w14:textId="50AEE0F8" w:rsidR="00E27C53" w:rsidRPr="00CC49DA" w:rsidRDefault="00E27C53" w:rsidP="00E27C53">
      <w:pPr>
        <w:jc w:val="both"/>
        <w:rPr>
          <w:noProof/>
        </w:rPr>
      </w:pPr>
      <w:r>
        <w:rPr>
          <w:sz w:val="28"/>
          <w:szCs w:val="28"/>
        </w:rPr>
        <w:br w:type="page"/>
      </w:r>
    </w:p>
    <w:p w14:paraId="5E3A42CC" w14:textId="77777777" w:rsidR="00E27C53" w:rsidRPr="00CC366C" w:rsidRDefault="00E27C53" w:rsidP="002576AA">
      <w:pPr>
        <w:pStyle w:val="Heading1"/>
        <w:numPr>
          <w:ilvl w:val="0"/>
          <w:numId w:val="15"/>
        </w:numPr>
        <w:jc w:val="center"/>
      </w:pPr>
      <w:bookmarkStart w:id="50" w:name="_Toc448222240"/>
      <w:bookmarkStart w:id="51" w:name="_Toc477327712"/>
      <w:bookmarkStart w:id="52" w:name="_Toc477327995"/>
      <w:bookmarkStart w:id="53" w:name="_Toc477328724"/>
      <w:bookmarkStart w:id="54" w:name="_Toc477329195"/>
      <w:bookmarkStart w:id="55" w:name="_Toc532471956"/>
      <w:r w:rsidRPr="00CC366C">
        <w:lastRenderedPageBreak/>
        <w:t>МОДЕЛ УГОВОРА</w:t>
      </w:r>
      <w:bookmarkEnd w:id="48"/>
      <w:bookmarkEnd w:id="49"/>
      <w:bookmarkEnd w:id="50"/>
      <w:bookmarkEnd w:id="51"/>
      <w:bookmarkEnd w:id="52"/>
      <w:bookmarkEnd w:id="53"/>
      <w:bookmarkEnd w:id="54"/>
      <w:bookmarkEnd w:id="55"/>
      <w:r w:rsidRPr="00CC366C">
        <w:t xml:space="preserve"> </w:t>
      </w:r>
    </w:p>
    <w:p w14:paraId="77FB626B" w14:textId="77777777" w:rsidR="00E27C53" w:rsidRDefault="00E27C53" w:rsidP="00E27C53">
      <w:pPr>
        <w:rPr>
          <w:noProof/>
        </w:rPr>
      </w:pPr>
      <w:bookmarkStart w:id="56" w:name="_Toc375826010"/>
      <w:bookmarkStart w:id="57" w:name="_Toc389030817"/>
    </w:p>
    <w:p w14:paraId="73150B9F" w14:textId="77777777" w:rsidR="00A55FC5" w:rsidRPr="00927127" w:rsidRDefault="00A55FC5" w:rsidP="00A55FC5">
      <w:pPr>
        <w:keepNext/>
        <w:ind w:left="3338"/>
        <w:outlineLvl w:val="0"/>
        <w:rPr>
          <w:b/>
          <w:bCs/>
          <w:noProof/>
          <w:lang w:val="sr-Cyrl-RS"/>
        </w:rPr>
      </w:pPr>
    </w:p>
    <w:p w14:paraId="096BC4E2" w14:textId="77777777" w:rsidR="00A55FC5" w:rsidRPr="00A55FC5" w:rsidRDefault="00A55FC5" w:rsidP="00A55FC5">
      <w:pPr>
        <w:spacing w:before="100" w:beforeAutospacing="1" w:line="210" w:lineRule="atLeast"/>
        <w:ind w:firstLine="720"/>
        <w:contextualSpacing/>
        <w:jc w:val="both"/>
        <w:rPr>
          <w:b/>
          <w:noProof/>
          <w:lang w:val="sr-Cyrl-RS"/>
        </w:rPr>
      </w:pPr>
      <w:r w:rsidRPr="0051726B">
        <w:rPr>
          <w:noProof/>
        </w:rPr>
        <w:t xml:space="preserve">На основу члана 112. Закона о </w:t>
      </w:r>
      <w:r w:rsidRPr="00A55FC5">
        <w:rPr>
          <w:noProof/>
        </w:rPr>
        <w:t>јавним набавкама („Службени гласник Републике Србије” бр. 124/12</w:t>
      </w:r>
      <w:r w:rsidRPr="00A55FC5">
        <w:rPr>
          <w:noProof/>
          <w:lang w:val="sr-Cyrl-RS"/>
        </w:rPr>
        <w:t>, 14/15 и 68/15</w:t>
      </w:r>
      <w:r w:rsidRPr="00A55FC5">
        <w:rPr>
          <w:noProof/>
        </w:rPr>
        <w:t>), а у складу са извештајем Комисије за јавну набавку и Одлуком о додели уговора, дана _______ године закључује се следећи</w:t>
      </w:r>
      <w:r w:rsidRPr="00A55FC5">
        <w:rPr>
          <w:noProof/>
          <w:lang w:val="sr-Cyrl-RS"/>
        </w:rPr>
        <w:t>:</w:t>
      </w:r>
    </w:p>
    <w:p w14:paraId="066CB7CB" w14:textId="77777777" w:rsidR="00A55FC5" w:rsidRPr="00A55FC5" w:rsidRDefault="00A55FC5" w:rsidP="00A55FC5">
      <w:pPr>
        <w:jc w:val="center"/>
        <w:rPr>
          <w:noProof/>
        </w:rPr>
      </w:pPr>
    </w:p>
    <w:p w14:paraId="13D3A83D" w14:textId="77777777" w:rsidR="00A55FC5" w:rsidRPr="00A55FC5" w:rsidRDefault="00A55FC5" w:rsidP="00A55FC5">
      <w:pPr>
        <w:jc w:val="center"/>
        <w:rPr>
          <w:b/>
          <w:noProof/>
        </w:rPr>
      </w:pPr>
      <w:r w:rsidRPr="00A55FC5">
        <w:rPr>
          <w:b/>
          <w:noProof/>
        </w:rPr>
        <w:t>УГОВОР</w:t>
      </w:r>
    </w:p>
    <w:p w14:paraId="39E9D632" w14:textId="77777777" w:rsidR="00A55FC5" w:rsidRPr="00A55FC5" w:rsidRDefault="00A55FC5" w:rsidP="00A55FC5">
      <w:pPr>
        <w:tabs>
          <w:tab w:val="left" w:pos="720"/>
          <w:tab w:val="center" w:pos="4320"/>
          <w:tab w:val="right" w:pos="8640"/>
        </w:tabs>
        <w:jc w:val="center"/>
        <w:rPr>
          <w:b/>
          <w:noProof/>
          <w:lang w:val="en-US"/>
        </w:rPr>
      </w:pPr>
      <w:r w:rsidRPr="00A55FC5">
        <w:rPr>
          <w:b/>
          <w:noProof/>
        </w:rPr>
        <w:t xml:space="preserve"> О ЈАВНОЈ НАБАВЦИ БРОЈ </w:t>
      </w:r>
      <w:r w:rsidRPr="00A55FC5">
        <w:rPr>
          <w:b/>
          <w:noProof/>
          <w:lang w:val="en-US"/>
        </w:rPr>
        <w:t>307-18-M</w:t>
      </w:r>
    </w:p>
    <w:p w14:paraId="5ACB122E" w14:textId="77777777" w:rsidR="00A55FC5" w:rsidRPr="00A55FC5" w:rsidRDefault="00A55FC5" w:rsidP="00A55FC5">
      <w:pPr>
        <w:rPr>
          <w:noProof/>
        </w:rPr>
      </w:pPr>
    </w:p>
    <w:p w14:paraId="3B855CA2" w14:textId="77777777" w:rsidR="00A55FC5" w:rsidRPr="00A55FC5" w:rsidRDefault="00A55FC5" w:rsidP="00A55FC5">
      <w:pPr>
        <w:rPr>
          <w:noProof/>
        </w:rPr>
      </w:pPr>
      <w:r w:rsidRPr="00A55FC5">
        <w:rPr>
          <w:noProof/>
        </w:rPr>
        <w:t xml:space="preserve">Уговорне стране: </w:t>
      </w:r>
    </w:p>
    <w:p w14:paraId="063F783D" w14:textId="77777777" w:rsidR="00A55FC5" w:rsidRPr="00A55FC5" w:rsidRDefault="00A55FC5" w:rsidP="00A55FC5">
      <w:pPr>
        <w:rPr>
          <w:noProof/>
        </w:rPr>
      </w:pPr>
    </w:p>
    <w:p w14:paraId="4BF47747" w14:textId="77777777" w:rsidR="00A55FC5" w:rsidRPr="00A55FC5" w:rsidRDefault="00A55FC5" w:rsidP="00A55FC5">
      <w:pPr>
        <w:numPr>
          <w:ilvl w:val="0"/>
          <w:numId w:val="6"/>
        </w:numPr>
        <w:jc w:val="both"/>
        <w:rPr>
          <w:noProof/>
        </w:rPr>
      </w:pPr>
      <w:r w:rsidRPr="00A55FC5">
        <w:rPr>
          <w:b/>
          <w:noProof/>
        </w:rPr>
        <w:t>КЛИНИЧКИ ЦЕНТАР ВОЈВОДИНЕ</w:t>
      </w:r>
      <w:r w:rsidRPr="00A55FC5">
        <w:rPr>
          <w:noProof/>
        </w:rPr>
        <w:t xml:space="preserve">,  ул. Хајдук Вељкова бр. 1, Нови Сад, </w:t>
      </w:r>
    </w:p>
    <w:p w14:paraId="7C90C4B1" w14:textId="77777777" w:rsidR="00A55FC5" w:rsidRPr="00A55FC5" w:rsidRDefault="00A55FC5" w:rsidP="00A55FC5">
      <w:pPr>
        <w:ind w:left="720"/>
        <w:jc w:val="both"/>
        <w:rPr>
          <w:noProof/>
        </w:rPr>
      </w:pPr>
      <w:r w:rsidRPr="00A55FC5">
        <w:rPr>
          <w:noProof/>
        </w:rPr>
        <w:t>ПИБ: 101696893 Матични број: 08664161,</w:t>
      </w:r>
    </w:p>
    <w:p w14:paraId="58D6BBB3" w14:textId="77777777" w:rsidR="00A55FC5" w:rsidRPr="00A55FC5" w:rsidRDefault="00A55FC5" w:rsidP="00A55FC5">
      <w:pPr>
        <w:ind w:left="720"/>
        <w:jc w:val="both"/>
        <w:rPr>
          <w:noProof/>
        </w:rPr>
      </w:pPr>
      <w:r w:rsidRPr="00A55FC5">
        <w:rPr>
          <w:noProof/>
        </w:rPr>
        <w:t xml:space="preserve">Број рачуна: 840-577661-50, </w:t>
      </w:r>
      <w:r w:rsidRPr="00A55FC5">
        <w:rPr>
          <w:noProof/>
          <w:lang w:val="sr-Cyrl-CS"/>
        </w:rPr>
        <w:t>Управа за трезор - Република Србија Министарство финансија</w:t>
      </w:r>
      <w:r w:rsidRPr="00A55FC5">
        <w:rPr>
          <w:noProof/>
        </w:rPr>
        <w:t>,</w:t>
      </w:r>
      <w:r w:rsidRPr="00A55FC5">
        <w:rPr>
          <w:noProof/>
          <w:lang w:val="sr-Cyrl-CS"/>
        </w:rPr>
        <w:t xml:space="preserve"> </w:t>
      </w:r>
      <w:r w:rsidRPr="00A55FC5">
        <w:rPr>
          <w:noProof/>
        </w:rPr>
        <w:t>Телефон: 021/484-3-484,</w:t>
      </w:r>
    </w:p>
    <w:p w14:paraId="40EBB68B" w14:textId="77777777" w:rsidR="00A55FC5" w:rsidRPr="00A55FC5" w:rsidRDefault="00A55FC5" w:rsidP="00A55FC5">
      <w:pPr>
        <w:ind w:left="720"/>
        <w:jc w:val="both"/>
        <w:rPr>
          <w:noProof/>
        </w:rPr>
      </w:pPr>
      <w:r w:rsidRPr="00A55FC5">
        <w:rPr>
          <w:noProof/>
        </w:rPr>
        <w:t xml:space="preserve">(у даљем тексту: наручилац), кога заступа </w:t>
      </w:r>
      <w:r w:rsidRPr="00A55FC5">
        <w:rPr>
          <w:noProof/>
          <w:lang w:val="sr-Cyrl-RS"/>
        </w:rPr>
        <w:t>проф. др Петар Сланкаменац</w:t>
      </w:r>
      <w:r w:rsidRPr="00A55FC5">
        <w:rPr>
          <w:noProof/>
        </w:rPr>
        <w:t>.</w:t>
      </w:r>
    </w:p>
    <w:p w14:paraId="2DC6B748" w14:textId="77777777" w:rsidR="00A55FC5" w:rsidRPr="00A55FC5" w:rsidRDefault="00A55FC5" w:rsidP="00A55FC5">
      <w:pPr>
        <w:jc w:val="both"/>
        <w:rPr>
          <w:noProof/>
        </w:rPr>
      </w:pPr>
    </w:p>
    <w:p w14:paraId="3B721541" w14:textId="77777777" w:rsidR="00A55FC5" w:rsidRPr="00A55FC5" w:rsidRDefault="00A55FC5" w:rsidP="00A55FC5">
      <w:pPr>
        <w:numPr>
          <w:ilvl w:val="0"/>
          <w:numId w:val="6"/>
        </w:numPr>
        <w:jc w:val="both"/>
        <w:rPr>
          <w:noProof/>
        </w:rPr>
      </w:pPr>
      <w:r w:rsidRPr="00A55FC5">
        <w:rPr>
          <w:noProof/>
        </w:rPr>
        <w:t>____________________________________________________________________,</w:t>
      </w:r>
    </w:p>
    <w:p w14:paraId="22A63F1F" w14:textId="77777777" w:rsidR="00A55FC5" w:rsidRPr="00A55FC5" w:rsidRDefault="00A55FC5" w:rsidP="00A55FC5">
      <w:pPr>
        <w:jc w:val="center"/>
      </w:pPr>
      <w:r w:rsidRPr="00A55FC5">
        <w:rPr>
          <w:noProof/>
        </w:rPr>
        <w:t>(</w:t>
      </w:r>
      <w:r w:rsidRPr="00A55FC5">
        <w:rPr>
          <w:i/>
          <w:noProof/>
        </w:rPr>
        <w:t>назив и адреса)</w:t>
      </w:r>
    </w:p>
    <w:p w14:paraId="5ED0604D" w14:textId="77777777" w:rsidR="00A55FC5" w:rsidRPr="00A55FC5" w:rsidRDefault="00A55FC5" w:rsidP="00A55FC5">
      <w:pPr>
        <w:ind w:left="720"/>
        <w:jc w:val="both"/>
        <w:rPr>
          <w:noProof/>
        </w:rPr>
      </w:pPr>
      <w:r w:rsidRPr="00A55FC5">
        <w:rPr>
          <w:noProof/>
        </w:rPr>
        <w:t>ПИБ:.......................... Матични број: ........................................,</w:t>
      </w:r>
    </w:p>
    <w:p w14:paraId="7B0B5438" w14:textId="77777777" w:rsidR="00A55FC5" w:rsidRPr="00A55FC5" w:rsidRDefault="00A55FC5" w:rsidP="00A55FC5">
      <w:pPr>
        <w:ind w:left="720"/>
        <w:jc w:val="both"/>
        <w:rPr>
          <w:noProof/>
        </w:rPr>
      </w:pPr>
      <w:r w:rsidRPr="00A55FC5">
        <w:rPr>
          <w:noProof/>
        </w:rPr>
        <w:t>Број рачуна: ............................................ Назив банке:......................................,</w:t>
      </w:r>
    </w:p>
    <w:p w14:paraId="7CAAD7E9" w14:textId="77777777" w:rsidR="00A55FC5" w:rsidRPr="00A55FC5" w:rsidRDefault="00A55FC5" w:rsidP="00A55FC5">
      <w:pPr>
        <w:ind w:left="720"/>
        <w:jc w:val="both"/>
        <w:rPr>
          <w:noProof/>
        </w:rPr>
      </w:pPr>
      <w:r w:rsidRPr="00A55FC5">
        <w:rPr>
          <w:noProof/>
        </w:rPr>
        <w:t>Телефон:............................Телефакс:......................................</w:t>
      </w:r>
    </w:p>
    <w:p w14:paraId="4129F151" w14:textId="77777777" w:rsidR="00A55FC5" w:rsidRPr="00A55FC5" w:rsidRDefault="00A55FC5" w:rsidP="00A55FC5">
      <w:pPr>
        <w:ind w:left="720"/>
        <w:jc w:val="both"/>
        <w:rPr>
          <w:noProof/>
        </w:rPr>
      </w:pPr>
      <w:r w:rsidRPr="00A55FC5">
        <w:rPr>
          <w:noProof/>
        </w:rPr>
        <w:t>(у даљем тексту: добављач), кога заступа ________________________________ .</w:t>
      </w:r>
    </w:p>
    <w:p w14:paraId="011B8B05" w14:textId="77777777" w:rsidR="00A55FC5" w:rsidRPr="00A55FC5" w:rsidRDefault="00A55FC5" w:rsidP="00A55FC5">
      <w:pPr>
        <w:jc w:val="both"/>
        <w:rPr>
          <w:noProof/>
          <w:lang w:val="sr-Cyrl-RS"/>
        </w:rPr>
      </w:pPr>
    </w:p>
    <w:p w14:paraId="18B0E316" w14:textId="77777777" w:rsidR="00A55FC5" w:rsidRPr="00A55FC5" w:rsidRDefault="00A55FC5" w:rsidP="00A55FC5">
      <w:pPr>
        <w:jc w:val="center"/>
        <w:outlineLvl w:val="0"/>
        <w:rPr>
          <w:noProof/>
        </w:rPr>
      </w:pPr>
      <w:r w:rsidRPr="00A55FC5">
        <w:rPr>
          <w:b/>
          <w:noProof/>
        </w:rPr>
        <w:t>Члан 1.</w:t>
      </w:r>
    </w:p>
    <w:p w14:paraId="5504732C" w14:textId="77777777" w:rsidR="00A55FC5" w:rsidRPr="00A55FC5" w:rsidRDefault="00A55FC5" w:rsidP="00A55FC5">
      <w:pPr>
        <w:pStyle w:val="Footer"/>
        <w:jc w:val="both"/>
        <w:rPr>
          <w:b/>
          <w:lang w:val="sr-Cyrl-RS"/>
        </w:rPr>
      </w:pPr>
      <w:r w:rsidRPr="00A55FC5">
        <w:rPr>
          <w:noProof/>
          <w:lang w:val="sr-Latn-CS"/>
        </w:rPr>
        <w:tab/>
        <w:t xml:space="preserve">           Предмет овог уговора је</w:t>
      </w:r>
      <w:r w:rsidRPr="00A55FC5">
        <w:rPr>
          <w:noProof/>
          <w:lang w:val="sr-Cyrl-CS"/>
        </w:rPr>
        <w:t xml:space="preserve"> </w:t>
      </w:r>
      <w:r w:rsidRPr="00A55FC5">
        <w:rPr>
          <w:noProof/>
        </w:rPr>
        <w:t xml:space="preserve">набавка </w:t>
      </w:r>
      <w:r w:rsidRPr="00A55FC5">
        <w:rPr>
          <w:noProof/>
          <w:lang w:val="sr-Cyrl-RS"/>
        </w:rPr>
        <w:t>добара</w:t>
      </w:r>
      <w:r w:rsidRPr="00A55FC5">
        <w:rPr>
          <w:b/>
          <w:noProof/>
        </w:rPr>
        <w:t xml:space="preserve"> - </w:t>
      </w:r>
      <w:r w:rsidRPr="00A55FC5">
        <w:rPr>
          <w:b/>
          <w:lang w:val="sr-Cyrl-RS"/>
        </w:rPr>
        <w:t>Набавка делова за одржавање и сервис рачунарске опреме и набавка делова за ЛАН и ТТ инсталације, партија број___-___________________(</w:t>
      </w:r>
      <w:r w:rsidRPr="00A55FC5">
        <w:rPr>
          <w:b/>
          <w:i/>
          <w:lang w:val="sr-Cyrl-RS"/>
        </w:rPr>
        <w:t>назив партије</w:t>
      </w:r>
      <w:r w:rsidRPr="00A55FC5">
        <w:rPr>
          <w:b/>
          <w:lang w:val="sr-Cyrl-RS"/>
        </w:rPr>
        <w:t>)</w:t>
      </w:r>
      <w:r w:rsidRPr="00A55FC5">
        <w:rPr>
          <w:b/>
          <w:noProof/>
          <w:lang w:val="sr-Latn-RS"/>
        </w:rPr>
        <w:t xml:space="preserve"> </w:t>
      </w:r>
      <w:r w:rsidRPr="00A55FC5">
        <w:rPr>
          <w:noProof/>
        </w:rPr>
        <w:t>–</w:t>
      </w:r>
      <w:r w:rsidRPr="00A55FC5">
        <w:rPr>
          <w:noProof/>
          <w:lang w:val="sr-Cyrl-CS"/>
        </w:rPr>
        <w:t xml:space="preserve"> </w:t>
      </w:r>
      <w:r w:rsidRPr="00A55FC5">
        <w:rPr>
          <w:lang w:val="sr-Latn-CS"/>
        </w:rPr>
        <w:t>кој</w:t>
      </w:r>
      <w:r w:rsidRPr="00A55FC5">
        <w:t>а</w:t>
      </w:r>
      <w:r w:rsidRPr="00A55FC5">
        <w:rPr>
          <w:lang w:val="sr-Latn-CS"/>
        </w:rPr>
        <w:t xml:space="preserve"> је тражен</w:t>
      </w:r>
      <w:r w:rsidRPr="00A55FC5">
        <w:t>а</w:t>
      </w:r>
      <w:r w:rsidRPr="00A55FC5">
        <w:rPr>
          <w:lang w:val="sr-Latn-CS"/>
        </w:rPr>
        <w:t xml:space="preserve"> у позиву за</w:t>
      </w:r>
      <w:r w:rsidRPr="00A55FC5">
        <w:t xml:space="preserve"> подношење понуда у </w:t>
      </w:r>
      <w:r w:rsidRPr="00A55FC5">
        <w:rPr>
          <w:lang w:val="sr-Latn-CS"/>
        </w:rPr>
        <w:t>поступ</w:t>
      </w:r>
      <w:r w:rsidRPr="00A55FC5">
        <w:t>ку</w:t>
      </w:r>
      <w:r w:rsidRPr="00A55FC5">
        <w:rPr>
          <w:lang w:val="sr-Latn-CS"/>
        </w:rPr>
        <w:t xml:space="preserve"> јавне набавке</w:t>
      </w:r>
      <w:r w:rsidRPr="00A55FC5">
        <w:rPr>
          <w:lang w:val="sr-Cyrl-RS"/>
        </w:rPr>
        <w:t xml:space="preserve"> мале вредности </w:t>
      </w:r>
      <w:r w:rsidRPr="00A55FC5">
        <w:rPr>
          <w:lang w:val="sr-Latn-CS"/>
        </w:rPr>
        <w:t xml:space="preserve">број </w:t>
      </w:r>
      <w:r w:rsidRPr="00A55FC5">
        <w:rPr>
          <w:noProof/>
          <w:lang w:val="sr-Cyrl-RS"/>
        </w:rPr>
        <w:t>307-18-М</w:t>
      </w:r>
      <w:r w:rsidRPr="00A55FC5">
        <w:t xml:space="preserve">, </w:t>
      </w:r>
      <w:r w:rsidRPr="00A55FC5">
        <w:rPr>
          <w:lang w:val="sr-Cyrl-RS"/>
        </w:rPr>
        <w:t>од дана ___________ године.</w:t>
      </w:r>
    </w:p>
    <w:p w14:paraId="26C33C76" w14:textId="77777777" w:rsidR="00A55FC5" w:rsidRPr="00A55FC5" w:rsidRDefault="00A55FC5" w:rsidP="00A55FC5">
      <w:pPr>
        <w:ind w:firstLine="720"/>
        <w:jc w:val="both"/>
        <w:rPr>
          <w:noProof/>
          <w:lang w:val="sr-Cyrl-RS"/>
        </w:rPr>
      </w:pPr>
    </w:p>
    <w:p w14:paraId="2AF33217" w14:textId="77777777" w:rsidR="00A55FC5" w:rsidRPr="00A55FC5" w:rsidRDefault="00A55FC5" w:rsidP="00A55FC5">
      <w:pPr>
        <w:jc w:val="center"/>
        <w:outlineLvl w:val="0"/>
        <w:rPr>
          <w:b/>
          <w:noProof/>
        </w:rPr>
      </w:pPr>
      <w:r w:rsidRPr="00A55FC5">
        <w:rPr>
          <w:b/>
          <w:noProof/>
        </w:rPr>
        <w:t>Члан 2.</w:t>
      </w:r>
    </w:p>
    <w:p w14:paraId="4ED5712C" w14:textId="77777777" w:rsidR="00A55FC5" w:rsidRPr="00A55FC5" w:rsidRDefault="00A55FC5" w:rsidP="00A55FC5">
      <w:pPr>
        <w:pStyle w:val="BodyTextIndent"/>
        <w:ind w:left="0" w:firstLine="720"/>
        <w:jc w:val="both"/>
        <w:rPr>
          <w:b w:val="0"/>
          <w:noProof/>
        </w:rPr>
      </w:pPr>
      <w:r w:rsidRPr="00A55FC5">
        <w:rPr>
          <w:b w:val="0"/>
        </w:rPr>
        <w:t xml:space="preserve">Добављач се обавезује да </w:t>
      </w:r>
      <w:r w:rsidRPr="00A55FC5">
        <w:rPr>
          <w:b w:val="0"/>
          <w:lang w:val="sr-Cyrl-RS"/>
        </w:rPr>
        <w:t>добра</w:t>
      </w:r>
      <w:r w:rsidRPr="00A55FC5">
        <w:rPr>
          <w:b w:val="0"/>
        </w:rPr>
        <w:t xml:space="preserve"> која </w:t>
      </w:r>
      <w:r w:rsidRPr="00A55FC5">
        <w:rPr>
          <w:b w:val="0"/>
          <w:lang w:val="sr-Cyrl-RS"/>
        </w:rPr>
        <w:t>су</w:t>
      </w:r>
      <w:r w:rsidRPr="00A55FC5">
        <w:rPr>
          <w:b w:val="0"/>
        </w:rPr>
        <w:t xml:space="preserve"> предмет овог уговора </w:t>
      </w:r>
      <w:r w:rsidRPr="00A55FC5">
        <w:rPr>
          <w:b w:val="0"/>
          <w:lang w:val="sr-Cyrl-RS"/>
        </w:rPr>
        <w:t>испоручи</w:t>
      </w:r>
      <w:r w:rsidRPr="00A55FC5">
        <w:rPr>
          <w:b w:val="0"/>
        </w:rPr>
        <w:t xml:space="preserve"> у свему према својој понуди број</w:t>
      </w:r>
      <w:r w:rsidRPr="00A55FC5">
        <w:t xml:space="preserve"> </w:t>
      </w:r>
      <w:r w:rsidRPr="00A55FC5">
        <w:rPr>
          <w:b w:val="0"/>
          <w:noProof/>
        </w:rPr>
        <w:t>__________ од ___________ године која је саставни део овог уговора.</w:t>
      </w:r>
    </w:p>
    <w:p w14:paraId="6D639680" w14:textId="77777777" w:rsidR="00A55FC5" w:rsidRPr="00A55FC5" w:rsidRDefault="00A55FC5" w:rsidP="00A55FC5">
      <w:pPr>
        <w:pStyle w:val="BodyTextIndent"/>
        <w:ind w:left="0" w:firstLine="708"/>
        <w:jc w:val="both"/>
        <w:rPr>
          <w:lang w:val="sr-Cyrl-RS"/>
        </w:rPr>
      </w:pPr>
      <w:r w:rsidRPr="00A55FC5">
        <w:rPr>
          <w:b w:val="0"/>
          <w:bCs w:val="0"/>
        </w:rPr>
        <w:t xml:space="preserve">Цена </w:t>
      </w:r>
      <w:r w:rsidRPr="00A55FC5">
        <w:rPr>
          <w:b w:val="0"/>
          <w:bCs w:val="0"/>
          <w:lang w:val="sr-Cyrl-RS"/>
        </w:rPr>
        <w:t xml:space="preserve">добара </w:t>
      </w:r>
      <w:r w:rsidRPr="00A55FC5">
        <w:rPr>
          <w:b w:val="0"/>
          <w:bCs w:val="0"/>
        </w:rPr>
        <w:t xml:space="preserve">из члана 1. овог уговора без пореза на додату вредност износи </w:t>
      </w:r>
      <w:r w:rsidRPr="00A55FC5">
        <w:rPr>
          <w:b w:val="0"/>
        </w:rPr>
        <w:t>___________</w:t>
      </w:r>
      <w:r w:rsidRPr="00A55FC5">
        <w:rPr>
          <w:b w:val="0"/>
          <w:bCs w:val="0"/>
        </w:rPr>
        <w:t xml:space="preserve"> (словима: ___________________)</w:t>
      </w:r>
      <w:r w:rsidRPr="00A55FC5">
        <w:rPr>
          <w:b w:val="0"/>
          <w:bCs w:val="0"/>
          <w:lang w:val="sr-Cyrl-RS"/>
        </w:rPr>
        <w:t xml:space="preserve">, </w:t>
      </w:r>
      <w:r w:rsidRPr="00A55FC5">
        <w:rPr>
          <w:b w:val="0"/>
          <w:bCs w:val="0"/>
        </w:rPr>
        <w:t xml:space="preserve">односно са порезом на додату вредност износи </w:t>
      </w:r>
      <w:r w:rsidRPr="00A55FC5">
        <w:rPr>
          <w:b w:val="0"/>
        </w:rPr>
        <w:t>______________________</w:t>
      </w:r>
      <w:r w:rsidRPr="00A55FC5">
        <w:rPr>
          <w:b w:val="0"/>
          <w:bCs w:val="0"/>
        </w:rPr>
        <w:t xml:space="preserve"> (словима: __________________________)</w:t>
      </w:r>
      <w:r w:rsidRPr="00A55FC5">
        <w:rPr>
          <w:b w:val="0"/>
          <w:bCs w:val="0"/>
          <w:lang w:val="sr-Cyrl-RS"/>
        </w:rPr>
        <w:t>.</w:t>
      </w:r>
    </w:p>
    <w:p w14:paraId="20918D76" w14:textId="77777777" w:rsidR="00A55FC5" w:rsidRPr="00A55FC5" w:rsidRDefault="00A55FC5" w:rsidP="00A55FC5">
      <w:pPr>
        <w:ind w:firstLine="720"/>
        <w:jc w:val="both"/>
        <w:rPr>
          <w:bCs/>
          <w:noProof/>
        </w:rPr>
      </w:pPr>
      <w:proofErr w:type="gramStart"/>
      <w:r w:rsidRPr="00A55FC5">
        <w:t>Овако уговорена цена се сматра фиксном за време трајања уговора.</w:t>
      </w:r>
      <w:proofErr w:type="gramEnd"/>
      <w:r w:rsidRPr="00A55FC5">
        <w:rPr>
          <w:bCs/>
          <w:noProof/>
        </w:rPr>
        <w:t xml:space="preserve"> </w:t>
      </w:r>
    </w:p>
    <w:p w14:paraId="0AEC9CFF" w14:textId="77777777" w:rsidR="00A55FC5" w:rsidRPr="00A55FC5" w:rsidRDefault="00A55FC5" w:rsidP="00A55FC5">
      <w:pPr>
        <w:rPr>
          <w:noProof/>
          <w:lang w:val="sr-Cyrl-RS"/>
        </w:rPr>
      </w:pPr>
    </w:p>
    <w:p w14:paraId="324F8DCC" w14:textId="77777777" w:rsidR="00A55FC5" w:rsidRPr="00A55FC5" w:rsidRDefault="00A55FC5" w:rsidP="00A55FC5">
      <w:pPr>
        <w:jc w:val="center"/>
        <w:outlineLvl w:val="0"/>
        <w:rPr>
          <w:b/>
          <w:noProof/>
          <w:lang w:val="sr-Cyrl-RS"/>
        </w:rPr>
      </w:pPr>
      <w:r w:rsidRPr="00A55FC5">
        <w:rPr>
          <w:b/>
          <w:noProof/>
        </w:rPr>
        <w:t>Члан 3.</w:t>
      </w:r>
    </w:p>
    <w:p w14:paraId="30FF9690" w14:textId="77777777" w:rsidR="00A55FC5" w:rsidRPr="00A55FC5" w:rsidRDefault="00A55FC5" w:rsidP="00A55FC5">
      <w:pPr>
        <w:suppressAutoHyphens/>
        <w:spacing w:line="100" w:lineRule="atLeast"/>
        <w:jc w:val="both"/>
        <w:rPr>
          <w:noProof/>
          <w:lang w:val="sr-Cyrl-RS"/>
        </w:rPr>
      </w:pPr>
      <w:r w:rsidRPr="00A55FC5">
        <w:rPr>
          <w:noProof/>
          <w:lang w:val="sr-Cyrl-RS"/>
        </w:rPr>
        <w:t xml:space="preserve">          Добављач се</w:t>
      </w:r>
      <w:r w:rsidRPr="00A55FC5">
        <w:rPr>
          <w:noProof/>
        </w:rPr>
        <w:t xml:space="preserve"> </w:t>
      </w:r>
      <w:r w:rsidRPr="00A55FC5">
        <w:rPr>
          <w:noProof/>
          <w:lang w:val="sr-Cyrl-RS"/>
        </w:rPr>
        <w:t>обавезује да испоручи ______________(</w:t>
      </w:r>
      <w:r w:rsidRPr="00A55FC5">
        <w:rPr>
          <w:i/>
          <w:noProof/>
          <w:lang w:val="sr-Cyrl-RS"/>
        </w:rPr>
        <w:t>назив партије</w:t>
      </w:r>
      <w:r w:rsidRPr="00A55FC5">
        <w:rPr>
          <w:noProof/>
          <w:lang w:val="sr-Cyrl-RS"/>
        </w:rPr>
        <w:t>) (у даљем тексту: добра)</w:t>
      </w:r>
      <w:r w:rsidRPr="00A55FC5">
        <w:rPr>
          <w:lang w:val="sr-Cyrl-BA"/>
        </w:rPr>
        <w:t xml:space="preserve">, </w:t>
      </w:r>
      <w:r w:rsidRPr="00A55FC5">
        <w:rPr>
          <w:noProof/>
          <w:lang w:val="sr-Cyrl-RS"/>
        </w:rPr>
        <w:t xml:space="preserve">а </w:t>
      </w:r>
      <w:r w:rsidRPr="00A55FC5">
        <w:rPr>
          <w:noProof/>
        </w:rPr>
        <w:t>у свему према захтевима наручиоца из конкурсне документације</w:t>
      </w:r>
      <w:r w:rsidRPr="00A55FC5">
        <w:rPr>
          <w:noProof/>
          <w:lang w:val="en-US"/>
        </w:rPr>
        <w:t>.</w:t>
      </w:r>
    </w:p>
    <w:p w14:paraId="583FE8C7" w14:textId="77777777" w:rsidR="00A55FC5" w:rsidRPr="00A55FC5" w:rsidRDefault="00A55FC5" w:rsidP="00A55FC5">
      <w:pPr>
        <w:ind w:firstLine="708"/>
        <w:jc w:val="both"/>
        <w:rPr>
          <w:lang w:val="sr-Cyrl-RS"/>
        </w:rPr>
      </w:pPr>
      <w:r w:rsidRPr="00A55FC5">
        <w:rPr>
          <w:noProof/>
        </w:rPr>
        <w:t xml:space="preserve">Уколико за време трајања овог уговора </w:t>
      </w:r>
      <w:r w:rsidRPr="00A55FC5">
        <w:rPr>
          <w:bCs/>
          <w:noProof/>
        </w:rPr>
        <w:t>настане потреба за</w:t>
      </w:r>
      <w:r w:rsidRPr="00A55FC5">
        <w:rPr>
          <w:noProof/>
          <w:lang w:val="sr-Cyrl-RS"/>
        </w:rPr>
        <w:t xml:space="preserve"> испоруком</w:t>
      </w:r>
      <w:r w:rsidRPr="00A55FC5">
        <w:rPr>
          <w:noProof/>
        </w:rPr>
        <w:t xml:space="preserve"> неког дел</w:t>
      </w:r>
      <w:r w:rsidRPr="00A55FC5">
        <w:rPr>
          <w:noProof/>
          <w:lang w:val="sr-Cyrl-CS"/>
        </w:rPr>
        <w:t xml:space="preserve">а </w:t>
      </w:r>
      <w:r w:rsidRPr="00A55FC5">
        <w:rPr>
          <w:noProof/>
        </w:rPr>
        <w:t>који</w:t>
      </w:r>
      <w:r w:rsidRPr="00A55FC5">
        <w:rPr>
          <w:lang w:val="sr-Cyrl-RS"/>
        </w:rPr>
        <w:t xml:space="preserve"> </w:t>
      </w:r>
      <w:r w:rsidRPr="00A55FC5">
        <w:rPr>
          <w:bCs/>
          <w:noProof/>
        </w:rPr>
        <w:t>се не налази у</w:t>
      </w:r>
      <w:r w:rsidRPr="00A55FC5">
        <w:rPr>
          <w:bCs/>
          <w:noProof/>
          <w:lang w:val="sr-Cyrl-RS"/>
        </w:rPr>
        <w:t xml:space="preserve"> </w:t>
      </w:r>
      <w:r w:rsidRPr="00A55FC5">
        <w:rPr>
          <w:noProof/>
          <w:lang w:val="sr-Cyrl-RS"/>
        </w:rPr>
        <w:t>Обрасцу понуде</w:t>
      </w:r>
      <w:r w:rsidRPr="00A55FC5">
        <w:rPr>
          <w:bCs/>
          <w:noProof/>
        </w:rPr>
        <w:t xml:space="preserve">, добављач се обавезује да у писаном извештају образложи неопходност </w:t>
      </w:r>
      <w:r w:rsidRPr="00A55FC5">
        <w:rPr>
          <w:bCs/>
          <w:noProof/>
          <w:lang w:val="sr-Cyrl-RS"/>
        </w:rPr>
        <w:t>испоруке</w:t>
      </w:r>
      <w:r w:rsidRPr="00A55FC5">
        <w:rPr>
          <w:bCs/>
          <w:noProof/>
        </w:rPr>
        <w:t xml:space="preserve"> баш тог дела у односу на оне делове кој</w:t>
      </w:r>
      <w:r w:rsidRPr="00A55FC5">
        <w:rPr>
          <w:bCs/>
          <w:noProof/>
          <w:lang w:val="sr-Cyrl-RS"/>
        </w:rPr>
        <w:t>и</w:t>
      </w:r>
      <w:r w:rsidRPr="00A55FC5">
        <w:rPr>
          <w:bCs/>
          <w:noProof/>
        </w:rPr>
        <w:t xml:space="preserve"> се налазе у</w:t>
      </w:r>
      <w:r w:rsidRPr="00A55FC5">
        <w:rPr>
          <w:bCs/>
          <w:noProof/>
          <w:lang w:val="sr-Cyrl-RS"/>
        </w:rPr>
        <w:t xml:space="preserve"> </w:t>
      </w:r>
      <w:r w:rsidRPr="00A55FC5">
        <w:rPr>
          <w:noProof/>
          <w:lang w:val="sr-Cyrl-RS"/>
        </w:rPr>
        <w:t>Обрасцу понуде</w:t>
      </w:r>
      <w:r w:rsidRPr="00A55FC5">
        <w:rPr>
          <w:bCs/>
          <w:noProof/>
        </w:rPr>
        <w:t xml:space="preserve">, те да тај извештај достави </w:t>
      </w:r>
      <w:r w:rsidRPr="00A55FC5">
        <w:rPr>
          <w:bCs/>
          <w:noProof/>
          <w:lang w:val="sr-Cyrl-RS"/>
        </w:rPr>
        <w:t xml:space="preserve">овлашћеном </w:t>
      </w:r>
      <w:r w:rsidRPr="00A55FC5">
        <w:rPr>
          <w:bCs/>
          <w:noProof/>
        </w:rPr>
        <w:t xml:space="preserve">лицу за </w:t>
      </w:r>
      <w:r w:rsidRPr="00A55FC5">
        <w:rPr>
          <w:bCs/>
          <w:noProof/>
          <w:lang w:val="sr-Cyrl-RS"/>
        </w:rPr>
        <w:t xml:space="preserve">техничку </w:t>
      </w:r>
      <w:r w:rsidRPr="00A55FC5">
        <w:rPr>
          <w:bCs/>
          <w:noProof/>
        </w:rPr>
        <w:t>реализациј</w:t>
      </w:r>
      <w:r w:rsidRPr="00A55FC5">
        <w:rPr>
          <w:bCs/>
          <w:noProof/>
          <w:lang w:val="sr-Cyrl-RS"/>
        </w:rPr>
        <w:t>у</w:t>
      </w:r>
      <w:r w:rsidRPr="00A55FC5">
        <w:rPr>
          <w:bCs/>
          <w:noProof/>
        </w:rPr>
        <w:t xml:space="preserve"> </w:t>
      </w:r>
      <w:r w:rsidRPr="00A55FC5">
        <w:rPr>
          <w:bCs/>
          <w:noProof/>
          <w:lang w:val="sr-Cyrl-CS"/>
        </w:rPr>
        <w:t xml:space="preserve">из члана 11. овог уговора, и то </w:t>
      </w:r>
      <w:r w:rsidRPr="00A55FC5">
        <w:rPr>
          <w:lang w:val="sr-Cyrl-RS"/>
        </w:rPr>
        <w:t>лично или путем електронске поште.</w:t>
      </w:r>
    </w:p>
    <w:p w14:paraId="26D20BA9" w14:textId="77777777" w:rsidR="00A55FC5" w:rsidRPr="00A55FC5" w:rsidRDefault="00A55FC5" w:rsidP="00A55FC5">
      <w:pPr>
        <w:ind w:firstLine="360"/>
        <w:jc w:val="both"/>
        <w:rPr>
          <w:bCs/>
          <w:iCs/>
        </w:rPr>
      </w:pPr>
      <w:r w:rsidRPr="00A55FC5">
        <w:rPr>
          <w:noProof/>
          <w:lang w:val="sr-Cyrl-RS"/>
        </w:rPr>
        <w:t>Добављач се</w:t>
      </w:r>
      <w:r w:rsidRPr="00A55FC5">
        <w:rPr>
          <w:noProof/>
        </w:rPr>
        <w:t xml:space="preserve"> </w:t>
      </w:r>
      <w:r w:rsidRPr="00A55FC5">
        <w:rPr>
          <w:noProof/>
          <w:lang w:val="sr-Cyrl-RS"/>
        </w:rPr>
        <w:t xml:space="preserve">обавезује да </w:t>
      </w:r>
      <w:r w:rsidRPr="00A55FC5">
        <w:rPr>
          <w:bCs/>
          <w:noProof/>
          <w:lang w:val="sr-Cyrl-RS"/>
        </w:rPr>
        <w:t xml:space="preserve">пре </w:t>
      </w:r>
      <w:r w:rsidRPr="00A55FC5">
        <w:rPr>
          <w:noProof/>
          <w:lang w:val="sr-Cyrl-RS"/>
        </w:rPr>
        <w:t>испоруке</w:t>
      </w:r>
      <w:r w:rsidRPr="00A55FC5">
        <w:rPr>
          <w:bCs/>
          <w:noProof/>
        </w:rPr>
        <w:t xml:space="preserve"> дела кој</w:t>
      </w:r>
      <w:r w:rsidRPr="00A55FC5">
        <w:rPr>
          <w:bCs/>
          <w:noProof/>
          <w:lang w:val="sr-Cyrl-RS"/>
        </w:rPr>
        <w:t>и</w:t>
      </w:r>
      <w:r w:rsidRPr="00A55FC5">
        <w:rPr>
          <w:bCs/>
          <w:noProof/>
        </w:rPr>
        <w:t xml:space="preserve"> се не налази у </w:t>
      </w:r>
      <w:r w:rsidRPr="00A55FC5">
        <w:rPr>
          <w:noProof/>
          <w:lang w:val="sr-Cyrl-RS"/>
        </w:rPr>
        <w:t>Обрасцу понуде</w:t>
      </w:r>
      <w:r w:rsidRPr="00A55FC5">
        <w:rPr>
          <w:bCs/>
          <w:noProof/>
          <w:lang w:val="sr-Cyrl-RS"/>
        </w:rPr>
        <w:t xml:space="preserve">, уз горе поменути извештај, наручиоцу достави и релевантан доказ о стварој цени дела </w:t>
      </w:r>
      <w:r w:rsidRPr="00A55FC5">
        <w:rPr>
          <w:bCs/>
          <w:noProof/>
          <w:lang w:val="sr-Cyrl-RS"/>
        </w:rPr>
        <w:lastRenderedPageBreak/>
        <w:t xml:space="preserve">(рачун, предрачун или други одговарајући доказ којим се доказује цена) и да на исти обрачуна ону маржу која је наведена у </w:t>
      </w:r>
      <w:r w:rsidRPr="00A55FC5">
        <w:rPr>
          <w:noProof/>
          <w:lang w:val="sr-Cyrl-RS"/>
        </w:rPr>
        <w:t>Обрасцу понуде</w:t>
      </w:r>
      <w:r w:rsidRPr="00A55FC5">
        <w:rPr>
          <w:bCs/>
          <w:noProof/>
          <w:lang w:val="sr-Cyrl-RS"/>
        </w:rPr>
        <w:t>.</w:t>
      </w:r>
    </w:p>
    <w:p w14:paraId="560035F0" w14:textId="1B7687B6" w:rsidR="00A55FC5" w:rsidRPr="00A55FC5" w:rsidRDefault="00A55FC5" w:rsidP="00A55FC5">
      <w:pPr>
        <w:ind w:firstLine="360"/>
        <w:jc w:val="both"/>
        <w:rPr>
          <w:bCs/>
          <w:iCs/>
          <w:lang w:val="sr-Cyrl-RS"/>
        </w:rPr>
      </w:pPr>
      <w:r w:rsidRPr="00A55FC5">
        <w:rPr>
          <w:noProof/>
          <w:lang w:val="sr-Cyrl-RS"/>
        </w:rPr>
        <w:t>Добављач се</w:t>
      </w:r>
      <w:r w:rsidRPr="00A55FC5">
        <w:rPr>
          <w:noProof/>
        </w:rPr>
        <w:t xml:space="preserve"> </w:t>
      </w:r>
      <w:r w:rsidRPr="00A55FC5">
        <w:rPr>
          <w:noProof/>
          <w:lang w:val="sr-Cyrl-RS"/>
        </w:rPr>
        <w:t xml:space="preserve">обавезује </w:t>
      </w:r>
      <w:r w:rsidRPr="00A55FC5">
        <w:rPr>
          <w:noProof/>
        </w:rPr>
        <w:t xml:space="preserve">да </w:t>
      </w:r>
      <w:r w:rsidRPr="00A55FC5">
        <w:rPr>
          <w:noProof/>
          <w:lang w:val="sr-Cyrl-RS"/>
        </w:rPr>
        <w:t>испоруку</w:t>
      </w:r>
      <w:r w:rsidRPr="00A55FC5">
        <w:rPr>
          <w:bCs/>
          <w:noProof/>
        </w:rPr>
        <w:t xml:space="preserve"> дела кој</w:t>
      </w:r>
      <w:r w:rsidRPr="00A55FC5">
        <w:rPr>
          <w:bCs/>
          <w:noProof/>
          <w:lang w:val="sr-Cyrl-RS"/>
        </w:rPr>
        <w:t>и</w:t>
      </w:r>
      <w:r w:rsidRPr="00A55FC5">
        <w:rPr>
          <w:bCs/>
          <w:noProof/>
        </w:rPr>
        <w:t xml:space="preserve"> се не налази у</w:t>
      </w:r>
      <w:r w:rsidRPr="00A55FC5">
        <w:rPr>
          <w:bCs/>
          <w:noProof/>
          <w:lang w:val="sr-Cyrl-RS"/>
        </w:rPr>
        <w:t xml:space="preserve"> </w:t>
      </w:r>
      <w:r w:rsidRPr="00A55FC5">
        <w:rPr>
          <w:noProof/>
          <w:lang w:val="sr-Cyrl-RS"/>
        </w:rPr>
        <w:t>Обрасцу понуде</w:t>
      </w:r>
      <w:r w:rsidRPr="00A55FC5">
        <w:rPr>
          <w:bCs/>
          <w:noProof/>
        </w:rPr>
        <w:t xml:space="preserve"> </w:t>
      </w:r>
      <w:r w:rsidRPr="00A55FC5">
        <w:rPr>
          <w:noProof/>
          <w:lang w:val="sr-Cyrl-RS"/>
        </w:rPr>
        <w:t xml:space="preserve">изврши </w:t>
      </w:r>
      <w:r w:rsidRPr="00A55FC5">
        <w:rPr>
          <w:bCs/>
          <w:noProof/>
        </w:rPr>
        <w:t xml:space="preserve">тек по добијању писаног налога и одобрења </w:t>
      </w:r>
      <w:r w:rsidRPr="00A55FC5">
        <w:rPr>
          <w:bCs/>
          <w:noProof/>
          <w:lang w:val="sr-Cyrl-RS"/>
        </w:rPr>
        <w:t xml:space="preserve"> од стране овлашћеног </w:t>
      </w:r>
      <w:r w:rsidRPr="00A55FC5">
        <w:rPr>
          <w:bCs/>
          <w:noProof/>
        </w:rPr>
        <w:t>лиц</w:t>
      </w:r>
      <w:r w:rsidRPr="00A55FC5">
        <w:rPr>
          <w:bCs/>
          <w:noProof/>
          <w:lang w:val="sr-Cyrl-RS"/>
        </w:rPr>
        <w:t>а</w:t>
      </w:r>
      <w:r w:rsidRPr="00A55FC5">
        <w:rPr>
          <w:bCs/>
          <w:noProof/>
          <w:lang w:val="sr-Latn-RS"/>
        </w:rPr>
        <w:t xml:space="preserve"> </w:t>
      </w:r>
      <w:r w:rsidRPr="00A55FC5">
        <w:rPr>
          <w:bCs/>
          <w:noProof/>
        </w:rPr>
        <w:t xml:space="preserve">за </w:t>
      </w:r>
      <w:r w:rsidRPr="00A55FC5">
        <w:rPr>
          <w:bCs/>
          <w:noProof/>
          <w:lang w:val="sr-Cyrl-RS"/>
        </w:rPr>
        <w:t xml:space="preserve">техничку </w:t>
      </w:r>
      <w:r w:rsidRPr="00A55FC5">
        <w:rPr>
          <w:bCs/>
          <w:noProof/>
        </w:rPr>
        <w:t>реализациј</w:t>
      </w:r>
      <w:r w:rsidRPr="00A55FC5">
        <w:rPr>
          <w:bCs/>
          <w:noProof/>
          <w:lang w:val="sr-Cyrl-RS"/>
        </w:rPr>
        <w:t>у</w:t>
      </w:r>
      <w:r w:rsidRPr="00A55FC5">
        <w:rPr>
          <w:bCs/>
          <w:noProof/>
        </w:rPr>
        <w:t xml:space="preserve"> </w:t>
      </w:r>
      <w:r w:rsidRPr="00A55FC5">
        <w:rPr>
          <w:bCs/>
          <w:noProof/>
          <w:lang w:val="sr-Cyrl-CS"/>
        </w:rPr>
        <w:t>из члана 11. овог уговора</w:t>
      </w:r>
      <w:r w:rsidRPr="00A55FC5">
        <w:rPr>
          <w:bCs/>
          <w:noProof/>
          <w:lang w:val="sr-Cyrl-RS"/>
        </w:rPr>
        <w:t>,</w:t>
      </w:r>
      <w:r w:rsidRPr="00A55FC5">
        <w:rPr>
          <w:bCs/>
          <w:noProof/>
          <w:lang w:val="sr-Cyrl-CS"/>
        </w:rPr>
        <w:t xml:space="preserve"> у супротном наручилац нема обавезу да понуђачу плати испоручени део</w:t>
      </w:r>
      <w:r w:rsidRPr="00A55FC5">
        <w:rPr>
          <w:bCs/>
          <w:noProof/>
        </w:rPr>
        <w:t>.</w:t>
      </w:r>
    </w:p>
    <w:p w14:paraId="61222A9A" w14:textId="77777777" w:rsidR="00A55FC5" w:rsidRPr="00A55FC5" w:rsidRDefault="00A55FC5" w:rsidP="00A55FC5">
      <w:pPr>
        <w:ind w:firstLine="708"/>
        <w:jc w:val="both"/>
        <w:rPr>
          <w:noProof/>
          <w:lang w:val="sr-Cyrl-RS"/>
        </w:rPr>
      </w:pPr>
      <w:proofErr w:type="gramStart"/>
      <w:r w:rsidRPr="00A55FC5">
        <w:rPr>
          <w:noProof/>
        </w:rPr>
        <w:t xml:space="preserve">Добављач се обавезује да </w:t>
      </w:r>
      <w:r w:rsidRPr="00A55FC5">
        <w:rPr>
          <w:noProof/>
          <w:lang w:val="sr-Cyrl-RS"/>
        </w:rPr>
        <w:t>испоруку предметних добара изврши сукцесивно у року од______(</w:t>
      </w:r>
      <w:r w:rsidRPr="00A55FC5">
        <w:rPr>
          <w:i/>
          <w:noProof/>
          <w:lang w:val="sr-Cyrl-RS"/>
        </w:rPr>
        <w:t xml:space="preserve">највише 5 радних дана), </w:t>
      </w:r>
      <w:r w:rsidRPr="00A55FC5">
        <w:rPr>
          <w:noProof/>
        </w:rPr>
        <w:t xml:space="preserve">од </w:t>
      </w:r>
      <w:r w:rsidRPr="00A55FC5">
        <w:rPr>
          <w:noProof/>
          <w:lang w:val="sr-Cyrl-RS"/>
        </w:rPr>
        <w:t xml:space="preserve">момента </w:t>
      </w:r>
      <w:r w:rsidRPr="00A55FC5">
        <w:rPr>
          <w:noProof/>
        </w:rPr>
        <w:t xml:space="preserve">пријема </w:t>
      </w:r>
      <w:r w:rsidRPr="00A55FC5">
        <w:rPr>
          <w:noProof/>
          <w:lang w:val="sr-Cyrl-RS"/>
        </w:rPr>
        <w:t xml:space="preserve">писаног захтева </w:t>
      </w:r>
      <w:r w:rsidRPr="00A55FC5">
        <w:rPr>
          <w:noProof/>
        </w:rPr>
        <w:t>наручиоц</w:t>
      </w:r>
      <w:r w:rsidRPr="00A55FC5">
        <w:rPr>
          <w:noProof/>
          <w:lang w:val="sr-Cyrl-RS"/>
        </w:rPr>
        <w:t>а</w:t>
      </w:r>
      <w:r w:rsidRPr="00A55FC5">
        <w:rPr>
          <w:iCs/>
          <w:lang w:val="sr-Cyrl-RS"/>
        </w:rPr>
        <w:t>.</w:t>
      </w:r>
      <w:proofErr w:type="gramEnd"/>
    </w:p>
    <w:p w14:paraId="76C93DCB" w14:textId="77777777" w:rsidR="00A55FC5" w:rsidRPr="00A55FC5" w:rsidRDefault="00A55FC5" w:rsidP="00A55FC5">
      <w:pPr>
        <w:ind w:firstLine="708"/>
        <w:jc w:val="both"/>
        <w:rPr>
          <w:noProof/>
          <w:lang w:val="sr-Cyrl-RS"/>
        </w:rPr>
      </w:pPr>
      <w:r w:rsidRPr="00A55FC5">
        <w:rPr>
          <w:noProof/>
        </w:rPr>
        <w:t xml:space="preserve">Добављач се обавезује да </w:t>
      </w:r>
      <w:r w:rsidRPr="00A55FC5">
        <w:rPr>
          <w:noProof/>
          <w:lang w:val="sr-Cyrl-RS"/>
        </w:rPr>
        <w:t xml:space="preserve">предметна добра испоручи </w:t>
      </w:r>
      <w:r w:rsidRPr="00A55FC5">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21548B82" w14:textId="77777777" w:rsidR="00A55FC5" w:rsidRPr="00A55FC5" w:rsidRDefault="00A55FC5" w:rsidP="00A55FC5">
      <w:pPr>
        <w:ind w:firstLine="708"/>
        <w:jc w:val="both"/>
        <w:rPr>
          <w:lang w:val="sr-Cyrl-RS"/>
        </w:rPr>
      </w:pPr>
      <w:r w:rsidRPr="00A55FC5">
        <w:rPr>
          <w:noProof/>
        </w:rPr>
        <w:t xml:space="preserve">Добављач </w:t>
      </w:r>
      <w:r w:rsidRPr="00A55FC5">
        <w:rPr>
          <w:noProof/>
          <w:lang w:val="sr-Cyrl-RS"/>
        </w:rPr>
        <w:t xml:space="preserve">даје рок важења лиценце </w:t>
      </w:r>
      <w:r w:rsidRPr="00A55FC5">
        <w:rPr>
          <w:i/>
          <w:iCs/>
          <w:lang w:val="sr-Cyrl-RS"/>
        </w:rPr>
        <w:t>____</w:t>
      </w:r>
      <w:proofErr w:type="gramStart"/>
      <w:r w:rsidRPr="00A55FC5">
        <w:rPr>
          <w:i/>
          <w:iCs/>
          <w:lang w:val="sr-Cyrl-RS"/>
        </w:rPr>
        <w:t>_(</w:t>
      </w:r>
      <w:proofErr w:type="gramEnd"/>
      <w:r w:rsidRPr="00A55FC5">
        <w:rPr>
          <w:i/>
          <w:iCs/>
          <w:lang w:val="sr-Cyrl-RS"/>
        </w:rPr>
        <w:t>најкраће</w:t>
      </w:r>
      <w:r w:rsidRPr="00A55FC5">
        <w:rPr>
          <w:i/>
          <w:iCs/>
          <w:lang w:val="sr-Latn-RS"/>
        </w:rPr>
        <w:t xml:space="preserve"> </w:t>
      </w:r>
      <w:r w:rsidRPr="00A55FC5">
        <w:rPr>
          <w:i/>
          <w:iCs/>
          <w:lang w:val="sr-Cyrl-RS"/>
        </w:rPr>
        <w:t>24 месеца),</w:t>
      </w:r>
      <w:r w:rsidRPr="00A55FC5">
        <w:rPr>
          <w:iCs/>
          <w:lang w:val="sr-Cyrl-RS"/>
        </w:rPr>
        <w:t xml:space="preserve"> </w:t>
      </w:r>
      <w:r w:rsidRPr="00A55FC5">
        <w:t xml:space="preserve">од </w:t>
      </w:r>
      <w:r w:rsidRPr="00A55FC5">
        <w:rPr>
          <w:lang w:val="sr-Cyrl-RS"/>
        </w:rPr>
        <w:t>дана</w:t>
      </w:r>
      <w:r w:rsidRPr="00A55FC5">
        <w:t xml:space="preserve"> испоруке</w:t>
      </w:r>
      <w:r w:rsidRPr="00A55FC5">
        <w:rPr>
          <w:lang w:val="sr-Cyrl-RS"/>
        </w:rPr>
        <w:t>.</w:t>
      </w:r>
    </w:p>
    <w:p w14:paraId="4378D052" w14:textId="77777777" w:rsidR="00A55FC5" w:rsidRPr="00A55FC5" w:rsidRDefault="00A55FC5" w:rsidP="00A55FC5">
      <w:pPr>
        <w:ind w:firstLine="708"/>
        <w:jc w:val="both"/>
        <w:rPr>
          <w:b/>
          <w:noProof/>
          <w:lang w:val="sr-Cyrl-RS"/>
        </w:rPr>
      </w:pPr>
    </w:p>
    <w:p w14:paraId="0CDCA851" w14:textId="77777777" w:rsidR="00A55FC5" w:rsidRPr="00A55FC5" w:rsidRDefault="00A55FC5" w:rsidP="00A55FC5">
      <w:pPr>
        <w:tabs>
          <w:tab w:val="center" w:pos="4536"/>
          <w:tab w:val="left" w:pos="5644"/>
        </w:tabs>
        <w:outlineLvl w:val="0"/>
        <w:rPr>
          <w:b/>
          <w:noProof/>
        </w:rPr>
      </w:pPr>
      <w:r w:rsidRPr="00A55FC5">
        <w:rPr>
          <w:b/>
          <w:noProof/>
        </w:rPr>
        <w:tab/>
        <w:t>Члан 4.</w:t>
      </w:r>
      <w:r w:rsidRPr="00A55FC5">
        <w:rPr>
          <w:b/>
          <w:noProof/>
        </w:rPr>
        <w:tab/>
      </w:r>
    </w:p>
    <w:p w14:paraId="0831ECB1" w14:textId="77777777" w:rsidR="00A55FC5" w:rsidRPr="00A55FC5" w:rsidRDefault="00A55FC5" w:rsidP="00A55FC5">
      <w:pPr>
        <w:ind w:firstLine="708"/>
        <w:jc w:val="both"/>
        <w:rPr>
          <w:bCs/>
          <w:noProof/>
          <w:lang w:val="sr-Cyrl-RS"/>
        </w:rPr>
      </w:pPr>
      <w:r w:rsidRPr="00A55FC5">
        <w:rPr>
          <w:noProof/>
        </w:rPr>
        <w:t xml:space="preserve">Добављач се обавезује да квалитет </w:t>
      </w:r>
      <w:r w:rsidRPr="00A55FC5">
        <w:rPr>
          <w:noProof/>
          <w:lang w:val="sr-Cyrl-RS"/>
        </w:rPr>
        <w:t>предметних добара</w:t>
      </w:r>
      <w:r w:rsidRPr="00A55FC5">
        <w:rPr>
          <w:noProof/>
        </w:rPr>
        <w:t xml:space="preserve"> одговара стандардима и прописима </w:t>
      </w:r>
      <w:r w:rsidRPr="00A55FC5">
        <w:rPr>
          <w:noProof/>
          <w:lang w:val="sr-Cyrl-RS"/>
        </w:rPr>
        <w:t>Р</w:t>
      </w:r>
      <w:r w:rsidRPr="00A55FC5">
        <w:rPr>
          <w:noProof/>
        </w:rPr>
        <w:t xml:space="preserve">епублике Србије и Европске </w:t>
      </w:r>
      <w:r w:rsidRPr="00A55FC5">
        <w:rPr>
          <w:noProof/>
          <w:lang w:val="sr-Cyrl-RS"/>
        </w:rPr>
        <w:t>у</w:t>
      </w:r>
      <w:r w:rsidRPr="00A55FC5">
        <w:rPr>
          <w:noProof/>
        </w:rPr>
        <w:t>није</w:t>
      </w:r>
      <w:r w:rsidRPr="00A55FC5">
        <w:rPr>
          <w:noProof/>
          <w:lang w:val="sr-Cyrl-RS"/>
        </w:rPr>
        <w:t xml:space="preserve"> </w:t>
      </w:r>
      <w:r w:rsidRPr="00A55FC5">
        <w:rPr>
          <w:noProof/>
        </w:rPr>
        <w:t>и захтевима из конкурсне документације</w:t>
      </w:r>
      <w:r w:rsidRPr="00A55FC5">
        <w:rPr>
          <w:noProof/>
          <w:lang w:val="sr-Cyrl-RS"/>
        </w:rPr>
        <w:t>.</w:t>
      </w:r>
    </w:p>
    <w:p w14:paraId="7E51FDCA" w14:textId="77777777" w:rsidR="00A55FC5" w:rsidRPr="00A55FC5" w:rsidRDefault="00A55FC5" w:rsidP="00A55FC5">
      <w:pPr>
        <w:ind w:firstLine="720"/>
        <w:jc w:val="both"/>
        <w:rPr>
          <w:bCs/>
          <w:noProof/>
        </w:rPr>
      </w:pPr>
      <w:r w:rsidRPr="00A55FC5">
        <w:rPr>
          <w:bCs/>
          <w:noProof/>
          <w:lang w:val="sr-Latn-CS"/>
        </w:rPr>
        <w:t xml:space="preserve">У случају да се установи да </w:t>
      </w:r>
      <w:r w:rsidRPr="00A55FC5">
        <w:rPr>
          <w:noProof/>
          <w:lang w:val="sr-Cyrl-RS"/>
        </w:rPr>
        <w:t>предметна добара</w:t>
      </w:r>
      <w:r w:rsidRPr="00A55FC5">
        <w:rPr>
          <w:noProof/>
        </w:rPr>
        <w:t xml:space="preserve"> </w:t>
      </w:r>
      <w:r w:rsidRPr="00A55FC5">
        <w:rPr>
          <w:bCs/>
          <w:noProof/>
          <w:lang w:val="sr-Latn-CS"/>
        </w:rPr>
        <w:t>одступа</w:t>
      </w:r>
      <w:r w:rsidRPr="00A55FC5">
        <w:rPr>
          <w:bCs/>
          <w:noProof/>
          <w:lang w:val="sr-Cyrl-RS"/>
        </w:rPr>
        <w:t>ју</w:t>
      </w:r>
      <w:r w:rsidRPr="00A55FC5">
        <w:rPr>
          <w:bCs/>
          <w:noProof/>
          <w:lang w:val="sr-Latn-CS"/>
        </w:rPr>
        <w:t xml:space="preserve"> од стандарда из претходног става, добављач се обавезује да </w:t>
      </w:r>
      <w:r w:rsidRPr="00A55FC5">
        <w:rPr>
          <w:bCs/>
          <w:noProof/>
          <w:lang w:val="sr-Cyrl-RS"/>
        </w:rPr>
        <w:t xml:space="preserve">испоручи добра </w:t>
      </w:r>
      <w:r w:rsidRPr="00A55FC5">
        <w:rPr>
          <w:bCs/>
          <w:noProof/>
          <w:lang w:val="sr-Latn-CS"/>
        </w:rPr>
        <w:t xml:space="preserve">уговореног квалитета изврши у најкраћем могућем року, а најкасније у року од </w:t>
      </w:r>
      <w:r w:rsidRPr="00A55FC5">
        <w:rPr>
          <w:bCs/>
          <w:noProof/>
          <w:lang w:val="sr-Cyrl-RS"/>
        </w:rPr>
        <w:t>24 часа</w:t>
      </w:r>
      <w:r w:rsidRPr="00A55FC5">
        <w:rPr>
          <w:bCs/>
          <w:noProof/>
          <w:lang w:val="sr-Latn-CS"/>
        </w:rPr>
        <w:t xml:space="preserve"> од дана пријема писане рекламације наручиоца.</w:t>
      </w:r>
    </w:p>
    <w:p w14:paraId="2A823721" w14:textId="77777777" w:rsidR="00A55FC5" w:rsidRPr="00A55FC5" w:rsidRDefault="00A55FC5" w:rsidP="00A55FC5">
      <w:pPr>
        <w:jc w:val="both"/>
        <w:rPr>
          <w:bCs/>
          <w:noProof/>
          <w:lang w:val="sr-Cyrl-RS"/>
        </w:rPr>
      </w:pPr>
    </w:p>
    <w:p w14:paraId="6089B37F" w14:textId="77777777" w:rsidR="00A55FC5" w:rsidRPr="00A55FC5" w:rsidRDefault="00A55FC5" w:rsidP="00A55FC5">
      <w:pPr>
        <w:ind w:firstLine="708"/>
        <w:jc w:val="center"/>
        <w:rPr>
          <w:b/>
          <w:noProof/>
          <w:lang w:val="sr-Cyrl-RS"/>
        </w:rPr>
      </w:pPr>
      <w:r w:rsidRPr="00A55FC5">
        <w:rPr>
          <w:b/>
          <w:noProof/>
        </w:rPr>
        <w:t>Члан 5.</w:t>
      </w:r>
    </w:p>
    <w:p w14:paraId="1DB7E60E" w14:textId="77777777" w:rsidR="00A55FC5" w:rsidRPr="00A55FC5" w:rsidRDefault="00A55FC5" w:rsidP="00A55FC5">
      <w:pPr>
        <w:ind w:firstLine="708"/>
        <w:jc w:val="both"/>
        <w:rPr>
          <w:iCs/>
          <w:lang w:val="sr-Cyrl-RS"/>
        </w:rPr>
      </w:pPr>
      <w:proofErr w:type="gramStart"/>
      <w:r w:rsidRPr="00A55FC5">
        <w:rPr>
          <w:iCs/>
        </w:rPr>
        <w:t xml:space="preserve">Рачун за </w:t>
      </w:r>
      <w:r w:rsidRPr="00A55FC5">
        <w:rPr>
          <w:iCs/>
          <w:lang w:val="sr-Cyrl-RS"/>
        </w:rPr>
        <w:t>испоручена добра</w:t>
      </w:r>
      <w:r w:rsidRPr="00A55FC5">
        <w:rPr>
          <w:iCs/>
        </w:rPr>
        <w:t xml:space="preserve"> испоставља се на основу потписаног документа-</w:t>
      </w:r>
      <w:r w:rsidRPr="00A55FC5">
        <w:rPr>
          <w:iCs/>
          <w:lang w:val="sr-Cyrl-RS"/>
        </w:rPr>
        <w:t xml:space="preserve"> отпремнице, </w:t>
      </w:r>
      <w:r w:rsidRPr="00A55FC5">
        <w:rPr>
          <w:iCs/>
        </w:rPr>
        <w:t xml:space="preserve">од стране овлашћеног лица </w:t>
      </w:r>
      <w:r w:rsidRPr="00A55FC5">
        <w:rPr>
          <w:bCs/>
          <w:noProof/>
        </w:rPr>
        <w:t>за техничк</w:t>
      </w:r>
      <w:r w:rsidRPr="00A55FC5">
        <w:rPr>
          <w:bCs/>
          <w:noProof/>
          <w:lang w:val="sr-Cyrl-RS"/>
        </w:rPr>
        <w:t xml:space="preserve">у </w:t>
      </w:r>
      <w:r w:rsidRPr="00A55FC5">
        <w:rPr>
          <w:bCs/>
          <w:noProof/>
        </w:rPr>
        <w:t>реализациј</w:t>
      </w:r>
      <w:r w:rsidRPr="00A55FC5">
        <w:rPr>
          <w:bCs/>
          <w:noProof/>
          <w:lang w:val="sr-Cyrl-RS"/>
        </w:rPr>
        <w:t xml:space="preserve">у </w:t>
      </w:r>
      <w:r w:rsidRPr="00A55FC5">
        <w:rPr>
          <w:iCs/>
          <w:lang w:val="sr-Cyrl-RS"/>
        </w:rPr>
        <w:t>из члана 11.</w:t>
      </w:r>
      <w:proofErr w:type="gramEnd"/>
      <w:r w:rsidRPr="00A55FC5">
        <w:rPr>
          <w:iCs/>
          <w:lang w:val="sr-Cyrl-RS"/>
        </w:rPr>
        <w:t xml:space="preserve"> овог уговора</w:t>
      </w:r>
      <w:r w:rsidRPr="00A55FC5">
        <w:rPr>
          <w:iCs/>
        </w:rPr>
        <w:t xml:space="preserve"> којим се верификује квалитет испору</w:t>
      </w:r>
      <w:r w:rsidRPr="00A55FC5">
        <w:rPr>
          <w:iCs/>
          <w:lang w:val="sr-Cyrl-RS"/>
        </w:rPr>
        <w:t xml:space="preserve">чених добара. </w:t>
      </w:r>
    </w:p>
    <w:p w14:paraId="33017589" w14:textId="77777777" w:rsidR="00A55FC5" w:rsidRPr="00A55FC5" w:rsidRDefault="00A55FC5" w:rsidP="00A55FC5">
      <w:pPr>
        <w:pStyle w:val="BodyTextIndent"/>
        <w:ind w:left="0" w:firstLine="720"/>
        <w:jc w:val="both"/>
        <w:rPr>
          <w:b w:val="0"/>
          <w:noProof/>
          <w:lang w:val="sr-Cyrl-RS"/>
        </w:rPr>
      </w:pPr>
      <w:r w:rsidRPr="00A55FC5">
        <w:rPr>
          <w:b w:val="0"/>
          <w:noProof/>
          <w:lang w:val="sr-Latn-RS"/>
        </w:rPr>
        <w:t xml:space="preserve">Наручилац ће уговорену цену исплатити добављачу одложено, у року од </w:t>
      </w:r>
      <w:r w:rsidRPr="00A55FC5">
        <w:rPr>
          <w:b w:val="0"/>
          <w:noProof/>
          <w:lang w:val="sr-Cyrl-RS"/>
        </w:rPr>
        <w:t xml:space="preserve">90 </w:t>
      </w:r>
      <w:r w:rsidRPr="00A55FC5">
        <w:rPr>
          <w:b w:val="0"/>
          <w:noProof/>
          <w:lang w:val="sr-Latn-RS"/>
        </w:rPr>
        <w:t>дана</w:t>
      </w:r>
      <w:r w:rsidRPr="00A55FC5">
        <w:rPr>
          <w:b w:val="0"/>
          <w:noProof/>
          <w:lang w:val="sr-Cyrl-CS"/>
        </w:rPr>
        <w:t xml:space="preserve"> од дана доставе </w:t>
      </w:r>
      <w:r w:rsidRPr="00A55FC5">
        <w:rPr>
          <w:b w:val="0"/>
          <w:noProof/>
          <w:lang w:val="sr-Latn-RS"/>
        </w:rPr>
        <w:t>исправног рачуна за испоручену количину добара</w:t>
      </w:r>
      <w:r w:rsidRPr="00A55FC5">
        <w:rPr>
          <w:b w:val="0"/>
          <w:noProof/>
          <w:lang w:val="sr-Cyrl-CS"/>
        </w:rPr>
        <w:t>,</w:t>
      </w:r>
      <w:r w:rsidRPr="00A55FC5">
        <w:rPr>
          <w:b w:val="0"/>
          <w:noProof/>
          <w:lang w:val="sr-Latn-RS"/>
        </w:rPr>
        <w:t xml:space="preserve"> о чему потврду даје овлашћено лице </w:t>
      </w:r>
      <w:r w:rsidRPr="00A55FC5">
        <w:rPr>
          <w:b w:val="0"/>
          <w:noProof/>
          <w:color w:val="000000" w:themeColor="text1"/>
          <w:lang w:val="sr-Cyrl-CS"/>
        </w:rPr>
        <w:t xml:space="preserve">за праћење техничке реализације </w:t>
      </w:r>
      <w:r w:rsidRPr="00A55FC5">
        <w:rPr>
          <w:b w:val="0"/>
          <w:noProof/>
          <w:lang w:val="sr-Latn-RS"/>
        </w:rPr>
        <w:t>из члана 1</w:t>
      </w:r>
      <w:r w:rsidRPr="00A55FC5">
        <w:rPr>
          <w:b w:val="0"/>
          <w:noProof/>
          <w:lang w:val="sr-Cyrl-RS"/>
        </w:rPr>
        <w:t>1</w:t>
      </w:r>
      <w:r w:rsidRPr="00A55FC5">
        <w:rPr>
          <w:b w:val="0"/>
          <w:noProof/>
          <w:lang w:val="sr-Latn-RS"/>
        </w:rPr>
        <w:t>. овог уговора.</w:t>
      </w:r>
    </w:p>
    <w:p w14:paraId="5A06E96D" w14:textId="77777777" w:rsidR="00A55FC5" w:rsidRPr="00A55FC5" w:rsidRDefault="00A55FC5" w:rsidP="00A55FC5">
      <w:pPr>
        <w:ind w:firstLine="708"/>
        <w:jc w:val="both"/>
        <w:outlineLvl w:val="0"/>
        <w:rPr>
          <w:noProof/>
          <w:lang w:val="sr-Cyrl-RS"/>
        </w:rPr>
      </w:pPr>
      <w:r w:rsidRPr="00A55FC5">
        <w:rPr>
          <w:noProof/>
          <w:lang w:val="sr-Cyrl-CS"/>
        </w:rPr>
        <w:t>Добављач се обавезује да рачун достави преко писарнице наручиоца, адресирано на седиште наручиоца.</w:t>
      </w:r>
    </w:p>
    <w:p w14:paraId="5635E093" w14:textId="77777777" w:rsidR="00A55FC5" w:rsidRPr="00A55FC5" w:rsidRDefault="00A55FC5" w:rsidP="00A55FC5">
      <w:pPr>
        <w:framePr w:hSpace="180" w:wrap="around" w:vAnchor="text" w:hAnchor="margin" w:y="1"/>
        <w:ind w:firstLine="720"/>
        <w:jc w:val="both"/>
        <w:rPr>
          <w:lang w:val="sr-Cyrl-RS"/>
        </w:rPr>
      </w:pPr>
      <w:proofErr w:type="gramStart"/>
      <w:r w:rsidRPr="00A55FC5">
        <w:t>Плаћање по овом уговору вршиће се до нивоа средстава обезбеђених Финансијским планом за ове намене</w:t>
      </w:r>
      <w:r w:rsidRPr="00A55FC5">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A55FC5">
        <w:rPr>
          <w:lang w:val="sr-Cyrl-RS"/>
        </w:rPr>
        <w:t xml:space="preserve"> </w:t>
      </w:r>
    </w:p>
    <w:p w14:paraId="6BF54968" w14:textId="77777777" w:rsidR="00A55FC5" w:rsidRPr="00A55FC5" w:rsidRDefault="00A55FC5" w:rsidP="00A55FC5">
      <w:pPr>
        <w:framePr w:hSpace="180" w:wrap="around" w:vAnchor="text" w:hAnchor="margin" w:y="1"/>
        <w:ind w:firstLine="720"/>
        <w:jc w:val="both"/>
        <w:rPr>
          <w:lang w:val="sr-Cyrl-RS"/>
        </w:rPr>
      </w:pPr>
      <w:proofErr w:type="gramStart"/>
      <w:r w:rsidRPr="00A55FC5">
        <w:t>У супротном уговор престаје да важи без накнаде штете због немогућности преузимања обавеза од стране наручиоца.</w:t>
      </w:r>
      <w:proofErr w:type="gramEnd"/>
    </w:p>
    <w:p w14:paraId="3C0E0B19" w14:textId="77777777" w:rsidR="00A55FC5" w:rsidRPr="00A55FC5" w:rsidRDefault="00A55FC5" w:rsidP="00A55FC5">
      <w:pPr>
        <w:outlineLvl w:val="0"/>
        <w:rPr>
          <w:b/>
          <w:noProof/>
          <w:lang w:val="sr-Cyrl-RS"/>
        </w:rPr>
      </w:pPr>
    </w:p>
    <w:p w14:paraId="01CCA2B7" w14:textId="77777777" w:rsidR="00A55FC5" w:rsidRPr="00A55FC5" w:rsidRDefault="00A55FC5" w:rsidP="00A55FC5">
      <w:pPr>
        <w:jc w:val="center"/>
        <w:outlineLvl w:val="0"/>
        <w:rPr>
          <w:noProof/>
          <w:lang w:val="sr-Cyrl-CS"/>
        </w:rPr>
      </w:pPr>
      <w:r w:rsidRPr="00A55FC5">
        <w:rPr>
          <w:b/>
          <w:noProof/>
          <w:lang w:val="en-US"/>
        </w:rPr>
        <w:t>Члан 6.</w:t>
      </w:r>
    </w:p>
    <w:p w14:paraId="228AF7C9" w14:textId="77777777" w:rsidR="00A55FC5" w:rsidRPr="00A55FC5" w:rsidRDefault="00A55FC5" w:rsidP="00A55FC5">
      <w:pPr>
        <w:ind w:firstLine="720"/>
        <w:jc w:val="both"/>
        <w:rPr>
          <w:noProof/>
        </w:rPr>
      </w:pPr>
      <w:r w:rsidRPr="00A55FC5">
        <w:rPr>
          <w:noProof/>
        </w:rPr>
        <w:t>Уговорне стране констатују да је добављач доставио наручиоцу следећа средства обезбеђења са овлашћењима за наплату:</w:t>
      </w:r>
    </w:p>
    <w:p w14:paraId="4850A16E" w14:textId="77777777" w:rsidR="00A55FC5" w:rsidRPr="00A55FC5" w:rsidRDefault="00A55FC5" w:rsidP="00A55FC5">
      <w:pPr>
        <w:pStyle w:val="ListParagraph"/>
        <w:numPr>
          <w:ilvl w:val="0"/>
          <w:numId w:val="23"/>
        </w:numPr>
        <w:jc w:val="both"/>
        <w:rPr>
          <w:noProof/>
        </w:rPr>
      </w:pPr>
      <w:r w:rsidRPr="00A55FC5">
        <w:rPr>
          <w:b/>
        </w:rPr>
        <w:t>регистровану бланко меницу и менично овлашћење</w:t>
      </w:r>
      <w:r w:rsidRPr="00A55FC5">
        <w:rPr>
          <w:b/>
          <w:noProof/>
        </w:rPr>
        <w:t xml:space="preserve"> за извршење уговорне обавезе</w:t>
      </w:r>
      <w:r w:rsidRPr="00A55FC5">
        <w:rPr>
          <w:noProof/>
        </w:rPr>
        <w:t>, попуњену на износ од 10% од укупне вредности уговора</w:t>
      </w:r>
      <w:r w:rsidRPr="00A55FC5">
        <w:rPr>
          <w:noProof/>
          <w:lang w:val="sr-Cyrl-RS"/>
        </w:rPr>
        <w:t xml:space="preserve"> без ПДВ-а</w:t>
      </w:r>
      <w:r w:rsidRPr="00A55FC5">
        <w:rPr>
          <w:noProof/>
        </w:rPr>
        <w:t xml:space="preserve">, која је наплатива у случајевима предвиђеним конкурсном документацијом, тј. у случају да </w:t>
      </w:r>
      <w:r w:rsidRPr="00A55FC5">
        <w:rPr>
          <w:noProof/>
          <w:lang w:val="sr-Cyrl-RS"/>
        </w:rPr>
        <w:t>добављач</w:t>
      </w:r>
      <w:r w:rsidRPr="00A55FC5">
        <w:rPr>
          <w:noProof/>
        </w:rPr>
        <w:t xml:space="preserve"> не испуњава своје обавезе из уговора. </w:t>
      </w:r>
    </w:p>
    <w:p w14:paraId="584DC769" w14:textId="77777777" w:rsidR="00A55FC5" w:rsidRPr="00A55FC5" w:rsidRDefault="00A55FC5" w:rsidP="00A55FC5">
      <w:pPr>
        <w:pStyle w:val="ListParagraph"/>
        <w:numPr>
          <w:ilvl w:val="0"/>
          <w:numId w:val="23"/>
        </w:numPr>
        <w:jc w:val="both"/>
        <w:rPr>
          <w:noProof/>
        </w:rPr>
      </w:pPr>
      <w:r w:rsidRPr="00A55FC5">
        <w:rPr>
          <w:b/>
        </w:rPr>
        <w:t>регистровану бланко меницу и менично овлашћење</w:t>
      </w:r>
      <w:r w:rsidRPr="00A55FC5">
        <w:rPr>
          <w:b/>
          <w:noProof/>
        </w:rPr>
        <w:t xml:space="preserve"> за отклањање недостатака у гарантном року</w:t>
      </w:r>
      <w:r w:rsidRPr="00A55FC5">
        <w:rPr>
          <w:noProof/>
        </w:rPr>
        <w:t>, попуњену на износ од 10% од укупне вредности Уговора</w:t>
      </w:r>
      <w:r w:rsidRPr="00A55FC5">
        <w:rPr>
          <w:noProof/>
          <w:lang w:val="sr-Cyrl-RS"/>
        </w:rPr>
        <w:t>, без ПДВ-а,</w:t>
      </w:r>
      <w:r w:rsidRPr="00A55FC5">
        <w:rPr>
          <w:noProof/>
        </w:rPr>
        <w:t xml:space="preserve"> која је наплатива у случајевима предвиђеним </w:t>
      </w:r>
      <w:r w:rsidRPr="00A55FC5">
        <w:rPr>
          <w:noProof/>
        </w:rPr>
        <w:lastRenderedPageBreak/>
        <w:t xml:space="preserve">конкурсном документацијом, тј. у случају да </w:t>
      </w:r>
      <w:r w:rsidRPr="00A55FC5">
        <w:rPr>
          <w:noProof/>
          <w:lang w:val="sr-Cyrl-RS"/>
        </w:rPr>
        <w:t>добављач</w:t>
      </w:r>
      <w:r w:rsidRPr="00A55FC5">
        <w:rPr>
          <w:noProof/>
        </w:rPr>
        <w:t xml:space="preserve"> не испуњава своје обавезе из уговора.</w:t>
      </w:r>
    </w:p>
    <w:p w14:paraId="3AE7E7CD" w14:textId="77777777" w:rsidR="00A55FC5" w:rsidRPr="00A55FC5" w:rsidRDefault="00A55FC5" w:rsidP="00A55FC5">
      <w:pPr>
        <w:jc w:val="both"/>
        <w:rPr>
          <w:b/>
          <w:noProof/>
          <w:lang w:val="sr-Cyrl-RS"/>
        </w:rPr>
      </w:pPr>
    </w:p>
    <w:p w14:paraId="6DB48973" w14:textId="77777777" w:rsidR="00A55FC5" w:rsidRPr="00A55FC5" w:rsidRDefault="00A55FC5" w:rsidP="00A55FC5">
      <w:pPr>
        <w:pStyle w:val="BodyTextIndent"/>
        <w:ind w:left="0" w:firstLine="0"/>
        <w:jc w:val="center"/>
        <w:outlineLvl w:val="0"/>
        <w:rPr>
          <w:noProof/>
          <w:color w:val="000000" w:themeColor="text1"/>
        </w:rPr>
      </w:pPr>
      <w:bookmarkStart w:id="58" w:name="_Toc448141809"/>
      <w:r w:rsidRPr="00A55FC5">
        <w:rPr>
          <w:noProof/>
          <w:color w:val="000000" w:themeColor="text1"/>
        </w:rPr>
        <w:t xml:space="preserve">Члан </w:t>
      </w:r>
      <w:r w:rsidRPr="00A55FC5">
        <w:rPr>
          <w:noProof/>
          <w:color w:val="000000" w:themeColor="text1"/>
          <w:lang w:val="sr-Cyrl-RS"/>
        </w:rPr>
        <w:t>7</w:t>
      </w:r>
      <w:r w:rsidRPr="00A55FC5">
        <w:rPr>
          <w:noProof/>
          <w:color w:val="000000" w:themeColor="text1"/>
        </w:rPr>
        <w:t>.</w:t>
      </w:r>
      <w:bookmarkEnd w:id="58"/>
    </w:p>
    <w:p w14:paraId="4209E2C9" w14:textId="77777777" w:rsidR="00A55FC5" w:rsidRPr="00A55FC5" w:rsidRDefault="00A55FC5" w:rsidP="00A55FC5">
      <w:pPr>
        <w:ind w:firstLine="720"/>
        <w:jc w:val="both"/>
        <w:rPr>
          <w:noProof/>
        </w:rPr>
      </w:pPr>
      <w:r w:rsidRPr="00A55FC5">
        <w:rPr>
          <w:noProof/>
        </w:rPr>
        <w:t xml:space="preserve">У случају наступања чињеница које могу утицати да </w:t>
      </w:r>
      <w:r w:rsidRPr="00A55FC5">
        <w:rPr>
          <w:noProof/>
          <w:lang w:val="sr-Cyrl-RS"/>
        </w:rPr>
        <w:t>предмет овог уговора</w:t>
      </w:r>
      <w:r w:rsidRPr="00A55FC5">
        <w:rPr>
          <w:noProof/>
        </w:rPr>
        <w:t xml:space="preserve"> не бу</w:t>
      </w:r>
      <w:r w:rsidRPr="00A55FC5">
        <w:rPr>
          <w:noProof/>
          <w:lang w:val="sr-Cyrl-RS"/>
        </w:rPr>
        <w:t>де</w:t>
      </w:r>
      <w:r w:rsidRPr="00A55FC5">
        <w:rPr>
          <w:noProof/>
        </w:rPr>
        <w:t xml:space="preserve"> извршен</w:t>
      </w:r>
      <w:r w:rsidRPr="00A55FC5">
        <w:rPr>
          <w:noProof/>
          <w:lang w:val="sr-Cyrl-RS"/>
        </w:rPr>
        <w:t xml:space="preserve"> у роковима предвиђеним овим уговором</w:t>
      </w:r>
      <w:r w:rsidRPr="00A55FC5">
        <w:rPr>
          <w:noProof/>
        </w:rPr>
        <w:t xml:space="preserve">, </w:t>
      </w:r>
      <w:r w:rsidRPr="00A55FC5">
        <w:rPr>
          <w:noProof/>
          <w:lang w:val="sr-Cyrl-RS"/>
        </w:rPr>
        <w:t xml:space="preserve">једна уговорна страна </w:t>
      </w:r>
      <w:r w:rsidRPr="00A55FC5">
        <w:rPr>
          <w:noProof/>
        </w:rPr>
        <w:t>је дужн</w:t>
      </w:r>
      <w:r w:rsidRPr="00A55FC5">
        <w:rPr>
          <w:noProof/>
          <w:lang w:val="sr-Cyrl-RS"/>
        </w:rPr>
        <w:t>а</w:t>
      </w:r>
      <w:r w:rsidRPr="00A55FC5">
        <w:rPr>
          <w:noProof/>
        </w:rPr>
        <w:t xml:space="preserve"> да одмах по њиховом сазнању о истим писмено обавести </w:t>
      </w:r>
      <w:r w:rsidRPr="00A55FC5">
        <w:rPr>
          <w:noProof/>
          <w:lang w:val="sr-Cyrl-RS"/>
        </w:rPr>
        <w:t>другу уговорну страну</w:t>
      </w:r>
      <w:r w:rsidRPr="00A55FC5">
        <w:rPr>
          <w:noProof/>
        </w:rPr>
        <w:t>.</w:t>
      </w:r>
    </w:p>
    <w:p w14:paraId="104E02FA" w14:textId="77777777" w:rsidR="00A55FC5" w:rsidRPr="00A55FC5" w:rsidRDefault="00A55FC5" w:rsidP="00A55FC5">
      <w:pPr>
        <w:ind w:firstLine="720"/>
        <w:jc w:val="both"/>
        <w:rPr>
          <w:noProof/>
        </w:rPr>
      </w:pPr>
      <w:r w:rsidRPr="00A55FC5">
        <w:rPr>
          <w:noProof/>
        </w:rPr>
        <w:t>Сва обавештења која нису дата у писаном облику неће производити правно дејство.</w:t>
      </w:r>
    </w:p>
    <w:p w14:paraId="1BD4EF03" w14:textId="77777777" w:rsidR="00A55FC5" w:rsidRPr="00A55FC5" w:rsidRDefault="00A55FC5" w:rsidP="00A55FC5">
      <w:pPr>
        <w:ind w:firstLine="708"/>
        <w:jc w:val="both"/>
        <w:rPr>
          <w:lang w:val="sr-Cyrl-RS"/>
        </w:rPr>
      </w:pPr>
      <w:r w:rsidRPr="00A55FC5">
        <w:rPr>
          <w:noProof/>
          <w:lang w:val="sr-Cyrl-RS"/>
        </w:rPr>
        <w:t>Рокови  предвиђени овим уговором</w:t>
      </w:r>
      <w:r w:rsidRPr="00A55FC5">
        <w:rPr>
          <w:noProof/>
        </w:rPr>
        <w:t xml:space="preserve"> могу бити продужени услед настанка случаја више силе,</w:t>
      </w:r>
      <w:r w:rsidRPr="00A55FC5">
        <w:rPr>
          <w:shd w:val="clear" w:color="auto" w:fill="FFFFFF"/>
        </w:rPr>
        <w:t xml:space="preserve"> </w:t>
      </w:r>
      <w:r w:rsidRPr="00A55FC5">
        <w:rPr>
          <w:shd w:val="clear" w:color="auto" w:fill="FFFFFF"/>
          <w:lang w:val="sr-Cyrl-RS"/>
        </w:rPr>
        <w:t xml:space="preserve">односно наступања свих оних </w:t>
      </w:r>
      <w:r w:rsidRPr="00A55FC5">
        <w:rPr>
          <w:lang w:val="sr-Cyrl-RS"/>
        </w:rPr>
        <w:t xml:space="preserve"> догађаја који се нису могли предвидвети, </w:t>
      </w:r>
      <w:r w:rsidRPr="00A55FC5">
        <w:t>избећи или отклонити</w:t>
      </w:r>
      <w:r w:rsidRPr="00A55FC5">
        <w:rPr>
          <w:lang w:val="sr-Cyrl-RS"/>
        </w:rPr>
        <w:t>,</w:t>
      </w:r>
      <w:r w:rsidRPr="00A55FC5">
        <w:rPr>
          <w:shd w:val="clear" w:color="auto" w:fill="FFFFFF"/>
          <w:lang w:val="sr-Cyrl-RS"/>
        </w:rPr>
        <w:t xml:space="preserve"> </w:t>
      </w:r>
      <w:r w:rsidRPr="00A55FC5">
        <w:rPr>
          <w:shd w:val="clear" w:color="auto" w:fill="FFFFFF"/>
        </w:rPr>
        <w:t xml:space="preserve">у тренутку </w:t>
      </w:r>
      <w:r w:rsidRPr="00A55FC5">
        <w:rPr>
          <w:shd w:val="clear" w:color="auto" w:fill="FFFFFF"/>
          <w:lang w:val="sr-Cyrl-RS"/>
        </w:rPr>
        <w:t>закључења</w:t>
      </w:r>
      <w:r w:rsidRPr="00A55FC5">
        <w:rPr>
          <w:rStyle w:val="apple-converted-space"/>
          <w:shd w:val="clear" w:color="auto" w:fill="FFFFFF"/>
        </w:rPr>
        <w:t> </w:t>
      </w:r>
      <w:r w:rsidRPr="00A55FC5">
        <w:rPr>
          <w:shd w:val="clear" w:color="auto" w:fill="FFFFFF"/>
          <w:lang w:val="sr-Cyrl-RS"/>
        </w:rPr>
        <w:t>У</w:t>
      </w:r>
      <w:r w:rsidRPr="00A55FC5">
        <w:rPr>
          <w:shd w:val="clear" w:color="auto" w:fill="FFFFFF"/>
        </w:rPr>
        <w:t>говора</w:t>
      </w:r>
      <w:r w:rsidRPr="00A55FC5">
        <w:rPr>
          <w:rStyle w:val="apple-converted-space"/>
          <w:shd w:val="clear" w:color="auto" w:fill="FFFFFF"/>
          <w:lang w:val="sr-Cyrl-RS"/>
        </w:rPr>
        <w:t xml:space="preserve">, </w:t>
      </w:r>
      <w:r w:rsidRPr="00A55FC5">
        <w:rPr>
          <w:shd w:val="clear" w:color="auto" w:fill="FFFFFF"/>
        </w:rPr>
        <w:t xml:space="preserve">и на који уговорне стране објективно не могу и нису могле </w:t>
      </w:r>
      <w:r w:rsidRPr="00A55FC5">
        <w:rPr>
          <w:shd w:val="clear" w:color="auto" w:fill="FFFFFF"/>
          <w:lang w:val="sr-Cyrl-RS"/>
        </w:rPr>
        <w:t xml:space="preserve">да утичу </w:t>
      </w:r>
      <w:r w:rsidRPr="00A55FC5">
        <w:rPr>
          <w:shd w:val="clear" w:color="auto" w:fill="FFFFFF"/>
        </w:rPr>
        <w:t xml:space="preserve">(догађај мора бити за </w:t>
      </w:r>
      <w:r w:rsidRPr="00A55FC5">
        <w:rPr>
          <w:shd w:val="clear" w:color="auto" w:fill="FFFFFF"/>
          <w:lang w:val="sr-Cyrl-RS"/>
        </w:rPr>
        <w:t>уговорне стране</w:t>
      </w:r>
      <w:r w:rsidRPr="00A55FC5">
        <w:rPr>
          <w:shd w:val="clear" w:color="auto" w:fill="FFFFFF"/>
        </w:rPr>
        <w:t xml:space="preserve"> неочекиван, изванредан, непредвидив), нпр.</w:t>
      </w:r>
      <w:r w:rsidRPr="00A55FC5">
        <w:rPr>
          <w:rStyle w:val="apple-converted-space"/>
          <w:shd w:val="clear" w:color="auto" w:fill="FFFFFF"/>
        </w:rPr>
        <w:t> </w:t>
      </w:r>
      <w:r w:rsidRPr="00A55FC5">
        <w:rPr>
          <w:shd w:val="clear" w:color="auto" w:fill="FFFFFF"/>
        </w:rPr>
        <w:t>ратно</w:t>
      </w:r>
      <w:r w:rsidRPr="00A55FC5">
        <w:rPr>
          <w:rStyle w:val="apple-converted-space"/>
          <w:shd w:val="clear" w:color="auto" w:fill="FFFFFF"/>
        </w:rPr>
        <w:t> </w:t>
      </w:r>
      <w:r w:rsidRPr="00A55FC5">
        <w:rPr>
          <w:shd w:val="clear" w:color="auto" w:fill="FFFFFF"/>
        </w:rPr>
        <w:t>стање,</w:t>
      </w:r>
      <w:r w:rsidRPr="00A55FC5">
        <w:rPr>
          <w:rStyle w:val="apple-converted-space"/>
          <w:shd w:val="clear" w:color="auto" w:fill="FFFFFF"/>
        </w:rPr>
        <w:t> </w:t>
      </w:r>
      <w:r w:rsidRPr="00A55FC5">
        <w:rPr>
          <w:shd w:val="clear" w:color="auto" w:fill="FFFFFF"/>
        </w:rPr>
        <w:t>штрајк,</w:t>
      </w:r>
      <w:r w:rsidRPr="00A55FC5">
        <w:rPr>
          <w:shd w:val="clear" w:color="auto" w:fill="FFFFFF"/>
          <w:lang w:val="sr-Cyrl-RS"/>
        </w:rPr>
        <w:t xml:space="preserve"> </w:t>
      </w:r>
      <w:r w:rsidRPr="00A55FC5">
        <w:rPr>
          <w:shd w:val="clear" w:color="auto" w:fill="FFFFFF"/>
        </w:rPr>
        <w:t>елементарне непогоде</w:t>
      </w:r>
      <w:r w:rsidRPr="00A55FC5">
        <w:rPr>
          <w:shd w:val="clear" w:color="auto" w:fill="FFFFFF"/>
          <w:lang w:val="sr-Cyrl-RS"/>
        </w:rPr>
        <w:t xml:space="preserve">, природне катастрофе, </w:t>
      </w:r>
      <w:r w:rsidRPr="00A55FC5">
        <w:t>пожар, поплава, експлозија, транспортне несреће</w:t>
      </w:r>
      <w:r w:rsidRPr="00A55FC5">
        <w:rPr>
          <w:lang w:val="sr-Cyrl-RS"/>
        </w:rPr>
        <w:t xml:space="preserve"> изазване природним катастрофама</w:t>
      </w:r>
      <w:r w:rsidRPr="00A55FC5">
        <w:t>, одлуке органа власти</w:t>
      </w:r>
      <w:r w:rsidRPr="00A55FC5">
        <w:rPr>
          <w:lang w:val="sr-Cyrl-RS"/>
        </w:rPr>
        <w:t xml:space="preserve">, </w:t>
      </w:r>
      <w:r w:rsidRPr="00A55FC5">
        <w:t>забране увоза, извоза и други случајеви, који су законом утврђени као виша сила</w:t>
      </w:r>
      <w:r w:rsidRPr="00A55FC5">
        <w:rPr>
          <w:lang w:val="sr-Cyrl-RS"/>
        </w:rPr>
        <w:t xml:space="preserve">, те се у предвиђеним случајевима </w:t>
      </w:r>
      <w:r w:rsidRPr="00A55FC5">
        <w:rPr>
          <w:lang w:val="sr-Latn-RS"/>
        </w:rPr>
        <w:t xml:space="preserve"> </w:t>
      </w:r>
      <w:r w:rsidRPr="00A55FC5">
        <w:rPr>
          <w:lang w:val="sr-Cyrl-RS"/>
        </w:rPr>
        <w:t xml:space="preserve">уговорне стране </w:t>
      </w:r>
      <w:r w:rsidRPr="00A55FC5">
        <w:t>ослобођ</w:t>
      </w:r>
      <w:r w:rsidRPr="00A55FC5">
        <w:rPr>
          <w:lang w:val="sr-Cyrl-RS"/>
        </w:rPr>
        <w:t>ају су</w:t>
      </w:r>
      <w:r w:rsidRPr="00A55FC5">
        <w:t xml:space="preserve"> одговорности за штету</w:t>
      </w:r>
      <w:r w:rsidRPr="00A55FC5">
        <w:rPr>
          <w:lang w:val="sr-Cyrl-RS"/>
        </w:rPr>
        <w:t>.</w:t>
      </w:r>
    </w:p>
    <w:p w14:paraId="52E216C9" w14:textId="77777777" w:rsidR="00A55FC5" w:rsidRPr="00A55FC5" w:rsidRDefault="00A55FC5" w:rsidP="00A55FC5">
      <w:pPr>
        <w:ind w:firstLine="708"/>
        <w:jc w:val="both"/>
        <w:rPr>
          <w:rStyle w:val="Hyperlink"/>
          <w:lang w:val="sr-Cyrl-RS"/>
        </w:rPr>
      </w:pPr>
      <w:r w:rsidRPr="00A55FC5">
        <w:rPr>
          <w:lang w:val="sr-Cyrl-RS"/>
        </w:rPr>
        <w:t xml:space="preserve">Уколико наступе случајеви одређени као виша сила, односно оних случајева </w:t>
      </w:r>
      <w:r w:rsidRPr="00A55FC5">
        <w:t>на које уговорне стране не могу утицати, а које чине испуњење уговора трајно или привремено немогућим</w:t>
      </w:r>
      <w:r w:rsidRPr="00A55FC5">
        <w:rPr>
          <w:lang w:val="sr-Cyrl-RS"/>
        </w:rPr>
        <w:t>, наручилац може да обустави испуњење уговорних обавеза до момента отклањања догађаја који је наступио</w:t>
      </w:r>
      <w:r w:rsidRPr="00A55FC5">
        <w:t xml:space="preserve"> или</w:t>
      </w:r>
      <w:r w:rsidRPr="00A55FC5">
        <w:rPr>
          <w:rStyle w:val="apple-converted-space"/>
        </w:rPr>
        <w:t> </w:t>
      </w:r>
      <w:r w:rsidRPr="00A55FC5">
        <w:rPr>
          <w:rStyle w:val="apple-converted-space"/>
          <w:lang w:val="sr-Cyrl-RS"/>
        </w:rPr>
        <w:t xml:space="preserve">да приступи </w:t>
      </w:r>
      <w:r w:rsidRPr="00A55FC5">
        <w:t>раскид</w:t>
      </w:r>
      <w:r w:rsidRPr="00A55FC5">
        <w:rPr>
          <w:lang w:val="sr-Cyrl-RS"/>
        </w:rPr>
        <w:t>у у</w:t>
      </w:r>
      <w:r w:rsidRPr="00A55FC5">
        <w:t>говора</w:t>
      </w:r>
      <w:r w:rsidRPr="00A55FC5">
        <w:rPr>
          <w:rStyle w:val="Hyperlink"/>
          <w:lang w:val="sr-Cyrl-RS"/>
        </w:rPr>
        <w:t xml:space="preserve">, </w:t>
      </w:r>
    </w:p>
    <w:p w14:paraId="46910EE9" w14:textId="77777777" w:rsidR="00A55FC5" w:rsidRPr="00A55FC5" w:rsidRDefault="00A55FC5" w:rsidP="00A55FC5">
      <w:pPr>
        <w:ind w:firstLine="708"/>
        <w:jc w:val="both"/>
        <w:rPr>
          <w:lang w:val="sr-Cyrl-RS"/>
        </w:rPr>
      </w:pPr>
      <w:r w:rsidRPr="00A55FC5">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45F5DE14" w14:textId="77777777" w:rsidR="00A55FC5" w:rsidRPr="00A55FC5" w:rsidRDefault="00A55FC5" w:rsidP="00A55FC5">
      <w:pPr>
        <w:jc w:val="both"/>
        <w:rPr>
          <w:b/>
          <w:noProof/>
          <w:color w:val="000000" w:themeColor="text1"/>
          <w:lang w:val="sr-Cyrl-RS"/>
        </w:rPr>
      </w:pPr>
    </w:p>
    <w:p w14:paraId="04559284" w14:textId="77777777" w:rsidR="00A55FC5" w:rsidRPr="00A55FC5" w:rsidRDefault="00A55FC5" w:rsidP="00A55FC5">
      <w:pPr>
        <w:jc w:val="center"/>
        <w:outlineLvl w:val="0"/>
        <w:rPr>
          <w:b/>
          <w:noProof/>
          <w:color w:val="000000" w:themeColor="text1"/>
          <w:lang w:val="sr-Cyrl-RS"/>
        </w:rPr>
      </w:pPr>
      <w:bookmarkStart w:id="59" w:name="_Toc380740085"/>
      <w:bookmarkStart w:id="60" w:name="_Toc389742047"/>
      <w:bookmarkStart w:id="61" w:name="_Toc448141813"/>
      <w:r w:rsidRPr="00A55FC5">
        <w:rPr>
          <w:b/>
          <w:noProof/>
          <w:color w:val="000000" w:themeColor="text1"/>
        </w:rPr>
        <w:t xml:space="preserve">Члан </w:t>
      </w:r>
      <w:r w:rsidRPr="00A55FC5">
        <w:rPr>
          <w:b/>
          <w:noProof/>
          <w:color w:val="000000" w:themeColor="text1"/>
          <w:lang w:val="sr-Cyrl-RS"/>
        </w:rPr>
        <w:t>8</w:t>
      </w:r>
      <w:r w:rsidRPr="00A55FC5">
        <w:rPr>
          <w:b/>
          <w:noProof/>
          <w:color w:val="000000" w:themeColor="text1"/>
        </w:rPr>
        <w:t>.</w:t>
      </w:r>
      <w:bookmarkEnd w:id="59"/>
      <w:bookmarkEnd w:id="60"/>
      <w:bookmarkEnd w:id="61"/>
    </w:p>
    <w:p w14:paraId="61E27EFC" w14:textId="77777777" w:rsidR="00A55FC5" w:rsidRPr="00A55FC5" w:rsidRDefault="00A55FC5" w:rsidP="00A55FC5">
      <w:pPr>
        <w:ind w:firstLine="720"/>
        <w:jc w:val="both"/>
        <w:rPr>
          <w:noProof/>
          <w:color w:val="000000" w:themeColor="text1"/>
        </w:rPr>
      </w:pPr>
      <w:proofErr w:type="gramStart"/>
      <w:r w:rsidRPr="00A55FC5">
        <w:t>У складу са чланом 115.</w:t>
      </w:r>
      <w:proofErr w:type="gramEnd"/>
      <w:r w:rsidRPr="00A55FC5">
        <w:t xml:space="preserve"> </w:t>
      </w:r>
      <w:r w:rsidRPr="00A55FC5">
        <w:rPr>
          <w:noProof/>
          <w:color w:val="000000" w:themeColor="text1"/>
        </w:rPr>
        <w:t>Закона о јавним набавкама</w:t>
      </w:r>
      <w:r w:rsidRPr="00A55FC5">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A55FC5">
        <w:rPr>
          <w:lang w:val="en-US"/>
        </w:rPr>
        <w:t xml:space="preserve"> </w:t>
      </w:r>
      <w:r w:rsidRPr="00A55FC5">
        <w:t xml:space="preserve">првобитно закљученог уговора, при чему укупна вредност повећања уговора не може да буде већа од вредности из члана 39. </w:t>
      </w:r>
      <w:proofErr w:type="gramStart"/>
      <w:r w:rsidRPr="00A55FC5">
        <w:t>став</w:t>
      </w:r>
      <w:proofErr w:type="gramEnd"/>
      <w:r w:rsidRPr="00A55FC5">
        <w:t xml:space="preserve"> 1. </w:t>
      </w:r>
      <w:r w:rsidRPr="00A55FC5">
        <w:rPr>
          <w:noProof/>
          <w:color w:val="000000" w:themeColor="text1"/>
        </w:rPr>
        <w:t>Закона о јавним набавкама.</w:t>
      </w:r>
    </w:p>
    <w:p w14:paraId="492E69C1" w14:textId="77777777" w:rsidR="00A55FC5" w:rsidRPr="00A55FC5" w:rsidRDefault="00A55FC5" w:rsidP="00A55FC5">
      <w:pPr>
        <w:ind w:firstLine="720"/>
        <w:jc w:val="both"/>
      </w:pPr>
      <w:proofErr w:type="gramStart"/>
      <w:r w:rsidRPr="00A55FC5">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A55FC5">
        <w:rPr>
          <w:shd w:val="clear" w:color="auto" w:fill="FFFFFF"/>
        </w:rPr>
        <w:t xml:space="preserve"> </w:t>
      </w:r>
      <w:proofErr w:type="gramStart"/>
      <w:r w:rsidRPr="00A55FC5">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149BF3A6" w14:textId="77777777" w:rsidR="00A55FC5" w:rsidRPr="00A55FC5" w:rsidRDefault="00A55FC5" w:rsidP="00A55FC5">
      <w:pPr>
        <w:ind w:firstLine="720"/>
        <w:jc w:val="both"/>
      </w:pPr>
    </w:p>
    <w:p w14:paraId="3DDED550" w14:textId="77777777" w:rsidR="00A55FC5" w:rsidRPr="00A55FC5" w:rsidRDefault="00A55FC5" w:rsidP="00A55FC5">
      <w:pPr>
        <w:ind w:firstLine="720"/>
        <w:jc w:val="both"/>
      </w:pPr>
      <w:r w:rsidRPr="00A55FC5">
        <w:t>Наручилац ће дозволити измене уговора у следећим ситуацијама:</w:t>
      </w:r>
    </w:p>
    <w:p w14:paraId="28AA25C5" w14:textId="77777777" w:rsidR="00A55FC5" w:rsidRPr="00A55FC5" w:rsidRDefault="00A55FC5" w:rsidP="00A55FC5">
      <w:pPr>
        <w:ind w:firstLine="720"/>
        <w:jc w:val="both"/>
      </w:pPr>
    </w:p>
    <w:p w14:paraId="2277C9E4" w14:textId="77777777" w:rsidR="00A55FC5" w:rsidRPr="00A55FC5" w:rsidRDefault="00A55FC5" w:rsidP="00A55FC5">
      <w:pPr>
        <w:pStyle w:val="ListParagraph"/>
        <w:numPr>
          <w:ilvl w:val="0"/>
          <w:numId w:val="1"/>
        </w:numPr>
        <w:ind w:left="405"/>
        <w:jc w:val="both"/>
      </w:pPr>
      <w:r w:rsidRPr="00A55FC5">
        <w:t>Уколико се повећа обим предмета јавне набавке због непредвиђених околности;</w:t>
      </w:r>
    </w:p>
    <w:p w14:paraId="6888E2B4" w14:textId="77777777" w:rsidR="00A55FC5" w:rsidRPr="00A55FC5" w:rsidRDefault="00A55FC5" w:rsidP="00A55FC5">
      <w:pPr>
        <w:pStyle w:val="ListParagraph"/>
        <w:numPr>
          <w:ilvl w:val="0"/>
          <w:numId w:val="1"/>
        </w:numPr>
        <w:ind w:left="405"/>
        <w:jc w:val="both"/>
      </w:pPr>
      <w:r w:rsidRPr="00A55FC5">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66DFA0A" w14:textId="77777777" w:rsidR="00A55FC5" w:rsidRPr="00A55FC5" w:rsidRDefault="00A55FC5" w:rsidP="00A55FC5">
      <w:pPr>
        <w:pStyle w:val="ListParagraph"/>
        <w:numPr>
          <w:ilvl w:val="0"/>
          <w:numId w:val="1"/>
        </w:numPr>
        <w:ind w:left="405"/>
        <w:jc w:val="both"/>
      </w:pPr>
      <w:r w:rsidRPr="00A55FC5">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241E4BFE" w14:textId="77777777" w:rsidR="00A55FC5" w:rsidRPr="00A55FC5" w:rsidRDefault="00A55FC5" w:rsidP="00A55FC5">
      <w:pPr>
        <w:pStyle w:val="ListParagraph"/>
        <w:numPr>
          <w:ilvl w:val="0"/>
          <w:numId w:val="1"/>
        </w:numPr>
        <w:ind w:left="405"/>
        <w:jc w:val="both"/>
      </w:pPr>
      <w:r w:rsidRPr="00A55FC5">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39561A81" w14:textId="77777777" w:rsidR="00A55FC5" w:rsidRPr="00A55FC5" w:rsidRDefault="00A55FC5" w:rsidP="00A55FC5">
      <w:pPr>
        <w:outlineLvl w:val="0"/>
        <w:rPr>
          <w:b/>
          <w:noProof/>
          <w:color w:val="000000" w:themeColor="text1"/>
          <w:lang w:val="sr-Cyrl-RS"/>
        </w:rPr>
      </w:pPr>
    </w:p>
    <w:p w14:paraId="3743886D" w14:textId="77777777" w:rsidR="00A55FC5" w:rsidRPr="00A55FC5" w:rsidRDefault="00A55FC5" w:rsidP="00A55FC5">
      <w:pPr>
        <w:jc w:val="center"/>
        <w:outlineLvl w:val="0"/>
        <w:rPr>
          <w:b/>
          <w:noProof/>
          <w:color w:val="000000" w:themeColor="text1"/>
          <w:lang w:val="sr-Cyrl-RS"/>
        </w:rPr>
      </w:pPr>
      <w:r w:rsidRPr="00A55FC5">
        <w:rPr>
          <w:b/>
          <w:noProof/>
          <w:color w:val="000000" w:themeColor="text1"/>
        </w:rPr>
        <w:lastRenderedPageBreak/>
        <w:t xml:space="preserve">Члан </w:t>
      </w:r>
      <w:r w:rsidRPr="00A55FC5">
        <w:rPr>
          <w:b/>
          <w:noProof/>
          <w:color w:val="000000" w:themeColor="text1"/>
          <w:lang w:val="sr-Cyrl-RS"/>
        </w:rPr>
        <w:t>9</w:t>
      </w:r>
      <w:r w:rsidRPr="00A55FC5">
        <w:rPr>
          <w:b/>
          <w:noProof/>
          <w:color w:val="000000" w:themeColor="text1"/>
        </w:rPr>
        <w:t>.</w:t>
      </w:r>
    </w:p>
    <w:p w14:paraId="34D594F7" w14:textId="77777777" w:rsidR="00A55FC5" w:rsidRPr="00A55FC5" w:rsidRDefault="00A55FC5" w:rsidP="00A55FC5">
      <w:pPr>
        <w:shd w:val="clear" w:color="auto" w:fill="FFFFFF"/>
        <w:ind w:firstLine="720"/>
        <w:jc w:val="both"/>
        <w:rPr>
          <w:color w:val="000000"/>
          <w:lang w:val="sr-Cyrl-RS"/>
        </w:rPr>
      </w:pPr>
      <w:r w:rsidRPr="00A55FC5">
        <w:rPr>
          <w:color w:val="000000"/>
          <w:lang w:val="sr-Cyrl-RS"/>
        </w:rPr>
        <w:t xml:space="preserve">Свака </w:t>
      </w:r>
      <w:r w:rsidRPr="00A55FC5">
        <w:rPr>
          <w:color w:val="000000"/>
        </w:rPr>
        <w:t>уговорна страна незадовољна испуњењем уговорних обавеза друге уговорне стране може захтевати раскид уговора</w:t>
      </w:r>
      <w:r w:rsidRPr="00A55FC5">
        <w:rPr>
          <w:color w:val="000000"/>
          <w:lang w:val="sr-Cyrl-RS"/>
        </w:rPr>
        <w:t>.</w:t>
      </w:r>
    </w:p>
    <w:p w14:paraId="00C099A2" w14:textId="77777777" w:rsidR="00A55FC5" w:rsidRPr="00A55FC5" w:rsidRDefault="00A55FC5" w:rsidP="00A55FC5">
      <w:pPr>
        <w:ind w:firstLine="720"/>
        <w:jc w:val="both"/>
        <w:rPr>
          <w:noProof/>
          <w:color w:val="000000" w:themeColor="text1"/>
          <w:lang w:val="sr-Cyrl-RS"/>
        </w:rPr>
      </w:pPr>
      <w:r w:rsidRPr="00A55FC5">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A55FC5">
        <w:rPr>
          <w:noProof/>
          <w:color w:val="000000" w:themeColor="text1"/>
          <w:lang w:val="sr-Cyrl-RS"/>
        </w:rPr>
        <w:t>, осим у случају неиспуњења незнатног дела обавезе.</w:t>
      </w:r>
    </w:p>
    <w:p w14:paraId="77D27D6B" w14:textId="77777777" w:rsidR="00A55FC5" w:rsidRPr="00A55FC5" w:rsidRDefault="00A55FC5" w:rsidP="00A55FC5">
      <w:pPr>
        <w:ind w:firstLine="720"/>
        <w:jc w:val="both"/>
        <w:rPr>
          <w:noProof/>
          <w:color w:val="000000" w:themeColor="text1"/>
          <w:lang w:val="sr-Cyrl-RS"/>
        </w:rPr>
      </w:pPr>
      <w:r w:rsidRPr="00A55FC5">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A55FC5">
        <w:rPr>
          <w:noProof/>
          <w:color w:val="000000" w:themeColor="text1"/>
          <w:lang w:val="sr-Cyrl-RS"/>
        </w:rPr>
        <w:t xml:space="preserve">ће поступити у складу са чланом 10. овог уговора. </w:t>
      </w:r>
    </w:p>
    <w:p w14:paraId="61225A19" w14:textId="77777777" w:rsidR="00A55FC5" w:rsidRPr="00A55FC5" w:rsidRDefault="00A55FC5" w:rsidP="00A55FC5">
      <w:pPr>
        <w:ind w:firstLine="708"/>
        <w:jc w:val="both"/>
      </w:pPr>
      <w:proofErr w:type="gramStart"/>
      <w:r w:rsidRPr="00A55FC5">
        <w:t>У случaју рaскидa уговорa, примењивaће се одредбе Зaконa о облигaционим односимa.</w:t>
      </w:r>
      <w:proofErr w:type="gramEnd"/>
    </w:p>
    <w:p w14:paraId="7DE7496B" w14:textId="77777777" w:rsidR="00A55FC5" w:rsidRPr="00A55FC5" w:rsidRDefault="00A55FC5" w:rsidP="00A55FC5">
      <w:pPr>
        <w:jc w:val="center"/>
        <w:outlineLvl w:val="0"/>
        <w:rPr>
          <w:b/>
          <w:noProof/>
          <w:color w:val="000000" w:themeColor="text1"/>
        </w:rPr>
      </w:pPr>
    </w:p>
    <w:p w14:paraId="2CF893FF" w14:textId="77777777" w:rsidR="00A55FC5" w:rsidRPr="00A55FC5" w:rsidRDefault="00A55FC5" w:rsidP="00A55FC5">
      <w:pPr>
        <w:jc w:val="center"/>
        <w:outlineLvl w:val="0"/>
        <w:rPr>
          <w:b/>
          <w:noProof/>
          <w:color w:val="000000" w:themeColor="text1"/>
          <w:lang w:val="sr-Cyrl-RS"/>
        </w:rPr>
      </w:pPr>
      <w:r w:rsidRPr="00A55FC5">
        <w:rPr>
          <w:b/>
          <w:noProof/>
          <w:color w:val="000000" w:themeColor="text1"/>
          <w:lang w:val="sr-Cyrl-RS"/>
        </w:rPr>
        <w:t>Члан 10.</w:t>
      </w:r>
    </w:p>
    <w:p w14:paraId="5752565B" w14:textId="77777777" w:rsidR="00A55FC5" w:rsidRPr="00A55FC5" w:rsidRDefault="00A55FC5" w:rsidP="00A55FC5">
      <w:pPr>
        <w:ind w:firstLine="708"/>
        <w:jc w:val="both"/>
      </w:pPr>
      <w:proofErr w:type="gramStart"/>
      <w:r w:rsidRPr="00A55FC5">
        <w:t>Наручилац ће добављачу наплатити уговорну казну или средство обезбеђења из члана 6.</w:t>
      </w:r>
      <w:proofErr w:type="gramEnd"/>
      <w:r w:rsidRPr="00A55FC5">
        <w:rPr>
          <w:lang w:val="sr-Cyrl-RS"/>
        </w:rPr>
        <w:t xml:space="preserve"> став 1. алинеја 1.</w:t>
      </w:r>
      <w:r w:rsidRPr="00A55FC5">
        <w:t xml:space="preserve"> </w:t>
      </w:r>
      <w:proofErr w:type="gramStart"/>
      <w:r w:rsidRPr="00A55FC5">
        <w:t>овог</w:t>
      </w:r>
      <w:proofErr w:type="gramEnd"/>
      <w:r w:rsidRPr="00A55FC5">
        <w:t xml:space="preserve"> уговора, уколико добављач задоцни или неиспуњава своје oбавезе из уговора.</w:t>
      </w:r>
    </w:p>
    <w:p w14:paraId="0CC7CE28" w14:textId="77777777" w:rsidR="00A55FC5" w:rsidRPr="00A55FC5" w:rsidRDefault="00A55FC5" w:rsidP="00A55FC5">
      <w:pPr>
        <w:pStyle w:val="NoSpacing"/>
        <w:ind w:firstLine="708"/>
        <w:jc w:val="both"/>
        <w:rPr>
          <w:rFonts w:ascii="Times New Roman" w:hAnsi="Times New Roman" w:cs="Times New Roman"/>
          <w:noProof/>
          <w:sz w:val="24"/>
          <w:szCs w:val="24"/>
        </w:rPr>
      </w:pPr>
      <w:r w:rsidRPr="00A55FC5">
        <w:rPr>
          <w:rFonts w:ascii="Times New Roman" w:hAnsi="Times New Roman" w:cs="Times New Roman"/>
          <w:noProof/>
          <w:sz w:val="24"/>
          <w:szCs w:val="24"/>
        </w:rPr>
        <w:t xml:space="preserve">Уколико добављач не </w:t>
      </w:r>
      <w:r w:rsidRPr="00A55FC5">
        <w:rPr>
          <w:rFonts w:ascii="Times New Roman" w:hAnsi="Times New Roman" w:cs="Times New Roman"/>
          <w:noProof/>
          <w:sz w:val="24"/>
          <w:szCs w:val="24"/>
          <w:lang w:val="sr-Cyrl-RS"/>
        </w:rPr>
        <w:t>испоручи предметна добра</w:t>
      </w:r>
      <w:r w:rsidRPr="00A55FC5">
        <w:rPr>
          <w:rFonts w:ascii="Times New Roman" w:hAnsi="Times New Roman" w:cs="Times New Roman"/>
          <w:noProof/>
          <w:sz w:val="24"/>
          <w:szCs w:val="24"/>
        </w:rPr>
        <w:t xml:space="preserve"> у рок</w:t>
      </w:r>
      <w:r w:rsidRPr="00A55FC5">
        <w:rPr>
          <w:rFonts w:ascii="Times New Roman" w:hAnsi="Times New Roman" w:cs="Times New Roman"/>
          <w:noProof/>
          <w:sz w:val="24"/>
          <w:szCs w:val="24"/>
          <w:lang w:val="sr-Cyrl-RS"/>
        </w:rPr>
        <w:t>у</w:t>
      </w:r>
      <w:r w:rsidRPr="00A55FC5">
        <w:rPr>
          <w:rFonts w:ascii="Times New Roman" w:hAnsi="Times New Roman" w:cs="Times New Roman"/>
          <w:noProof/>
          <w:sz w:val="24"/>
          <w:szCs w:val="24"/>
        </w:rPr>
        <w:t xml:space="preserve"> предвиђеним овим уговором,односно задоцни са испуњењем уговорне обавезе, наручилац има право да:</w:t>
      </w:r>
    </w:p>
    <w:p w14:paraId="683C99FD" w14:textId="77777777" w:rsidR="00A55FC5" w:rsidRPr="00A55FC5" w:rsidRDefault="00A55FC5" w:rsidP="00A55FC5">
      <w:pPr>
        <w:pStyle w:val="NoSpacing"/>
        <w:numPr>
          <w:ilvl w:val="0"/>
          <w:numId w:val="24"/>
        </w:numPr>
        <w:jc w:val="both"/>
        <w:rPr>
          <w:rFonts w:ascii="Times New Roman" w:hAnsi="Times New Roman" w:cs="Times New Roman"/>
          <w:noProof/>
          <w:sz w:val="24"/>
          <w:szCs w:val="24"/>
        </w:rPr>
      </w:pPr>
      <w:r w:rsidRPr="00A55FC5">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77EC675B" w14:textId="77777777" w:rsidR="00A55FC5" w:rsidRPr="00A55FC5" w:rsidRDefault="00A55FC5" w:rsidP="00A55FC5">
      <w:pPr>
        <w:pStyle w:val="Normal1"/>
        <w:shd w:val="clear" w:color="auto" w:fill="FFFFFF"/>
        <w:spacing w:before="0" w:beforeAutospacing="0" w:after="0" w:afterAutospacing="0"/>
        <w:ind w:firstLine="706"/>
        <w:jc w:val="both"/>
        <w:rPr>
          <w:noProof/>
          <w:lang w:val="sr-Cyrl-RS"/>
        </w:rPr>
      </w:pPr>
      <w:r w:rsidRPr="00A55FC5">
        <w:rPr>
          <w:noProof/>
        </w:rPr>
        <w:t>Уколико наступи случај из става</w:t>
      </w:r>
      <w:r w:rsidRPr="00A55FC5">
        <w:rPr>
          <w:noProof/>
          <w:lang w:val="sr-Cyrl-RS"/>
        </w:rPr>
        <w:t xml:space="preserve"> 2. овог члана а добављач испоручи добра</w:t>
      </w:r>
      <w:r w:rsidRPr="00A55FC5">
        <w:rPr>
          <w:noProof/>
        </w:rPr>
        <w:t xml:space="preserve"> </w:t>
      </w:r>
      <w:r w:rsidRPr="00A55FC5">
        <w:rPr>
          <w:noProof/>
          <w:lang w:val="sr-Cyrl-RS"/>
        </w:rPr>
        <w:t>и</w:t>
      </w:r>
      <w:r w:rsidRPr="00A55FC5">
        <w:rPr>
          <w:noProof/>
        </w:rPr>
        <w:t xml:space="preserve"> наручилац</w:t>
      </w:r>
      <w:r w:rsidRPr="00A55FC5">
        <w:rPr>
          <w:noProof/>
          <w:lang w:val="sr-Cyrl-RS"/>
        </w:rPr>
        <w:t xml:space="preserve"> прими испуњење уговорне обавезе он</w:t>
      </w:r>
      <w:r w:rsidRPr="00A55FC5">
        <w:rPr>
          <w:noProof/>
        </w:rPr>
        <w:t xml:space="preserve"> ће без одлагања обавестити </w:t>
      </w:r>
      <w:r w:rsidRPr="00A55FC5">
        <w:rPr>
          <w:noProof/>
          <w:lang w:val="sr-Cyrl-RS"/>
        </w:rPr>
        <w:t>добављача</w:t>
      </w:r>
      <w:r w:rsidRPr="00A55FC5">
        <w:rPr>
          <w:noProof/>
        </w:rPr>
        <w:t xml:space="preserve"> да задржава своје право на уговорну казну из став</w:t>
      </w:r>
      <w:r w:rsidRPr="00A55FC5">
        <w:rPr>
          <w:noProof/>
          <w:lang w:val="sr-Cyrl-RS"/>
        </w:rPr>
        <w:t>а</w:t>
      </w:r>
      <w:r w:rsidRPr="00A55FC5">
        <w:rPr>
          <w:noProof/>
        </w:rPr>
        <w:t xml:space="preserve"> 2. овог </w:t>
      </w:r>
      <w:r w:rsidRPr="00A55FC5">
        <w:rPr>
          <w:noProof/>
          <w:lang w:val="sr-Cyrl-RS"/>
        </w:rPr>
        <w:t>члана.</w:t>
      </w:r>
    </w:p>
    <w:p w14:paraId="43461634" w14:textId="77777777" w:rsidR="00A55FC5" w:rsidRPr="00A55FC5" w:rsidRDefault="00A55FC5" w:rsidP="00A55FC5">
      <w:pPr>
        <w:pStyle w:val="NoSpacing"/>
        <w:ind w:firstLine="708"/>
        <w:jc w:val="both"/>
        <w:rPr>
          <w:rFonts w:ascii="Times New Roman" w:hAnsi="Times New Roman" w:cs="Times New Roman"/>
          <w:noProof/>
          <w:sz w:val="24"/>
          <w:szCs w:val="24"/>
        </w:rPr>
      </w:pPr>
      <w:r w:rsidRPr="00A55FC5">
        <w:rPr>
          <w:rFonts w:ascii="Times New Roman" w:hAnsi="Times New Roman" w:cs="Times New Roman"/>
          <w:noProof/>
          <w:sz w:val="24"/>
          <w:szCs w:val="24"/>
        </w:rPr>
        <w:t xml:space="preserve">Уколико добављач </w:t>
      </w:r>
      <w:r w:rsidRPr="00A55FC5">
        <w:rPr>
          <w:rFonts w:ascii="Times New Roman" w:hAnsi="Times New Roman" w:cs="Times New Roman"/>
          <w:noProof/>
          <w:sz w:val="24"/>
          <w:szCs w:val="24"/>
          <w:lang w:val="sr-Cyrl-RS"/>
        </w:rPr>
        <w:t>не испоручи предметна добра</w:t>
      </w:r>
      <w:r w:rsidRPr="00A55FC5">
        <w:rPr>
          <w:rFonts w:ascii="Times New Roman" w:hAnsi="Times New Roman" w:cs="Times New Roman"/>
          <w:noProof/>
          <w:sz w:val="24"/>
          <w:szCs w:val="24"/>
        </w:rPr>
        <w:t xml:space="preserve"> у рок</w:t>
      </w:r>
      <w:r w:rsidRPr="00A55FC5">
        <w:rPr>
          <w:rFonts w:ascii="Times New Roman" w:hAnsi="Times New Roman" w:cs="Times New Roman"/>
          <w:noProof/>
          <w:sz w:val="24"/>
          <w:szCs w:val="24"/>
          <w:lang w:val="sr-Cyrl-RS"/>
        </w:rPr>
        <w:t>у</w:t>
      </w:r>
      <w:r w:rsidRPr="00A55FC5">
        <w:rPr>
          <w:rFonts w:ascii="Times New Roman" w:hAnsi="Times New Roman" w:cs="Times New Roman"/>
          <w:noProof/>
          <w:sz w:val="24"/>
          <w:szCs w:val="24"/>
        </w:rPr>
        <w:t xml:space="preserve"> предвиђеним овим уговором,</w:t>
      </w:r>
      <w:r w:rsidRPr="00A55FC5">
        <w:rPr>
          <w:rFonts w:ascii="Times New Roman" w:hAnsi="Times New Roman" w:cs="Times New Roman"/>
          <w:noProof/>
          <w:sz w:val="24"/>
          <w:szCs w:val="24"/>
          <w:lang w:val="sr-Cyrl-RS"/>
        </w:rPr>
        <w:t xml:space="preserve"> </w:t>
      </w:r>
      <w:r w:rsidRPr="00A55FC5">
        <w:rPr>
          <w:rFonts w:ascii="Times New Roman" w:hAnsi="Times New Roman" w:cs="Times New Roman"/>
          <w:noProof/>
          <w:sz w:val="24"/>
          <w:szCs w:val="24"/>
        </w:rPr>
        <w:t>односно неиспуњава уговорне обавезе, наручилац има право да:</w:t>
      </w:r>
    </w:p>
    <w:p w14:paraId="72CEA460" w14:textId="77777777" w:rsidR="00A55FC5" w:rsidRPr="00A55FC5" w:rsidRDefault="00A55FC5" w:rsidP="00A55FC5">
      <w:pPr>
        <w:pStyle w:val="NoSpacing"/>
        <w:numPr>
          <w:ilvl w:val="0"/>
          <w:numId w:val="24"/>
        </w:numPr>
        <w:jc w:val="both"/>
        <w:rPr>
          <w:rFonts w:ascii="Times New Roman" w:hAnsi="Times New Roman" w:cs="Times New Roman"/>
          <w:noProof/>
          <w:sz w:val="24"/>
          <w:szCs w:val="24"/>
        </w:rPr>
      </w:pPr>
      <w:r w:rsidRPr="00A55FC5">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A55FC5">
        <w:rPr>
          <w:rFonts w:ascii="Times New Roman" w:hAnsi="Times New Roman" w:cs="Times New Roman"/>
          <w:noProof/>
          <w:sz w:val="24"/>
          <w:szCs w:val="24"/>
          <w:lang w:val="sr-Cyrl-RS"/>
        </w:rPr>
        <w:t>6</w:t>
      </w:r>
      <w:r w:rsidRPr="00A55FC5">
        <w:rPr>
          <w:rFonts w:ascii="Times New Roman" w:hAnsi="Times New Roman" w:cs="Times New Roman"/>
          <w:noProof/>
          <w:sz w:val="24"/>
          <w:szCs w:val="24"/>
        </w:rPr>
        <w:t xml:space="preserve">. </w:t>
      </w:r>
      <w:r w:rsidRPr="00A55FC5">
        <w:rPr>
          <w:rFonts w:ascii="Times New Roman" w:hAnsi="Times New Roman" w:cs="Times New Roman"/>
          <w:noProof/>
          <w:sz w:val="24"/>
          <w:szCs w:val="24"/>
          <w:lang w:val="sr-Cyrl-RS"/>
        </w:rPr>
        <w:t>став 1. алинеја 1.</w:t>
      </w:r>
      <w:r w:rsidRPr="00A55FC5">
        <w:rPr>
          <w:rFonts w:ascii="Times New Roman" w:hAnsi="Times New Roman" w:cs="Times New Roman"/>
          <w:noProof/>
          <w:sz w:val="24"/>
          <w:szCs w:val="24"/>
        </w:rPr>
        <w:t>овог уговора.</w:t>
      </w:r>
    </w:p>
    <w:p w14:paraId="7C84EEC2" w14:textId="77777777" w:rsidR="00A55FC5" w:rsidRPr="00A55FC5" w:rsidRDefault="00A55FC5" w:rsidP="00A55FC5">
      <w:pPr>
        <w:pStyle w:val="NoSpacing"/>
        <w:ind w:firstLine="708"/>
        <w:jc w:val="both"/>
        <w:rPr>
          <w:rFonts w:ascii="Times New Roman" w:hAnsi="Times New Roman" w:cs="Times New Roman"/>
          <w:noProof/>
          <w:sz w:val="24"/>
          <w:szCs w:val="24"/>
        </w:rPr>
      </w:pPr>
      <w:r w:rsidRPr="00A55FC5">
        <w:rPr>
          <w:rFonts w:ascii="Times New Roman" w:hAnsi="Times New Roman" w:cs="Times New Roman"/>
          <w:noProof/>
          <w:sz w:val="24"/>
          <w:szCs w:val="24"/>
        </w:rPr>
        <w:t xml:space="preserve">У случају наступања чињеница које могу утицати да предметна </w:t>
      </w:r>
      <w:r w:rsidRPr="00A55FC5">
        <w:rPr>
          <w:rFonts w:ascii="Times New Roman" w:hAnsi="Times New Roman" w:cs="Times New Roman"/>
          <w:noProof/>
          <w:sz w:val="24"/>
          <w:szCs w:val="24"/>
          <w:lang w:val="sr-Cyrl-RS"/>
        </w:rPr>
        <w:t>добра не буду</w:t>
      </w:r>
      <w:r w:rsidRPr="00A55FC5">
        <w:rPr>
          <w:rFonts w:ascii="Times New Roman" w:hAnsi="Times New Roman" w:cs="Times New Roman"/>
          <w:noProof/>
          <w:sz w:val="24"/>
          <w:szCs w:val="24"/>
        </w:rPr>
        <w:t xml:space="preserve"> </w:t>
      </w:r>
      <w:r w:rsidRPr="00A55FC5">
        <w:rPr>
          <w:rFonts w:ascii="Times New Roman" w:hAnsi="Times New Roman" w:cs="Times New Roman"/>
          <w:noProof/>
          <w:sz w:val="24"/>
          <w:szCs w:val="24"/>
          <w:lang w:val="sr-Cyrl-RS"/>
        </w:rPr>
        <w:t>испоручена</w:t>
      </w:r>
      <w:r w:rsidRPr="00A55FC5">
        <w:rPr>
          <w:rFonts w:ascii="Times New Roman" w:hAnsi="Times New Roman" w:cs="Times New Roman"/>
          <w:noProof/>
          <w:sz w:val="24"/>
          <w:szCs w:val="24"/>
        </w:rPr>
        <w:t xml:space="preserve"> у рок</w:t>
      </w:r>
      <w:r w:rsidRPr="00A55FC5">
        <w:rPr>
          <w:rFonts w:ascii="Times New Roman" w:hAnsi="Times New Roman" w:cs="Times New Roman"/>
          <w:noProof/>
          <w:sz w:val="24"/>
          <w:szCs w:val="24"/>
          <w:lang w:val="sr-Cyrl-RS"/>
        </w:rPr>
        <w:t>у</w:t>
      </w:r>
      <w:r w:rsidRPr="00A55FC5">
        <w:rPr>
          <w:rFonts w:ascii="Times New Roman" w:hAnsi="Times New Roman" w:cs="Times New Roman"/>
          <w:noProof/>
          <w:sz w:val="24"/>
          <w:szCs w:val="24"/>
        </w:rPr>
        <w:t xml:space="preserve"> из овог уговора, добављач је дужан да одмах по њиховом сазнању о истим писмено обавести наручиоца.</w:t>
      </w:r>
    </w:p>
    <w:p w14:paraId="12C87A4C" w14:textId="77777777" w:rsidR="00A55FC5" w:rsidRPr="00A55FC5" w:rsidRDefault="00A55FC5" w:rsidP="00A55FC5">
      <w:pPr>
        <w:pStyle w:val="NoSpacing"/>
        <w:ind w:firstLine="708"/>
        <w:jc w:val="both"/>
        <w:rPr>
          <w:rFonts w:ascii="Times New Roman" w:hAnsi="Times New Roman" w:cs="Times New Roman"/>
          <w:noProof/>
          <w:sz w:val="24"/>
          <w:szCs w:val="24"/>
        </w:rPr>
      </w:pPr>
      <w:r w:rsidRPr="00A55FC5">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300865CA" w14:textId="77777777" w:rsidR="00A55FC5" w:rsidRPr="00A55FC5" w:rsidRDefault="00A55FC5" w:rsidP="00A55FC5">
      <w:pPr>
        <w:pStyle w:val="NoSpacing"/>
        <w:ind w:firstLine="708"/>
        <w:jc w:val="both"/>
        <w:rPr>
          <w:rFonts w:ascii="Times New Roman" w:hAnsi="Times New Roman" w:cs="Times New Roman"/>
          <w:noProof/>
          <w:sz w:val="24"/>
          <w:szCs w:val="24"/>
          <w:lang w:val="sr-Cyrl-RS"/>
        </w:rPr>
      </w:pPr>
      <w:proofErr w:type="gramStart"/>
      <w:r w:rsidRPr="00A55FC5">
        <w:rPr>
          <w:rFonts w:ascii="Times New Roman" w:hAnsi="Times New Roman" w:cs="Times New Roman"/>
          <w:noProof/>
          <w:sz w:val="24"/>
          <w:szCs w:val="24"/>
        </w:rPr>
        <w:t xml:space="preserve">Наплатом уговорне казне </w:t>
      </w:r>
      <w:r w:rsidRPr="00A55FC5">
        <w:rPr>
          <w:rFonts w:ascii="Times New Roman" w:hAnsi="Times New Roman" w:cs="Times New Roman"/>
          <w:sz w:val="24"/>
          <w:szCs w:val="24"/>
        </w:rPr>
        <w:t xml:space="preserve">и средства обезбеђења из </w:t>
      </w:r>
      <w:r w:rsidRPr="00A55FC5">
        <w:rPr>
          <w:rFonts w:ascii="Times New Roman" w:hAnsi="Times New Roman" w:cs="Times New Roman"/>
          <w:noProof/>
          <w:sz w:val="24"/>
          <w:szCs w:val="24"/>
        </w:rPr>
        <w:t xml:space="preserve">члана </w:t>
      </w:r>
      <w:r w:rsidRPr="00A55FC5">
        <w:rPr>
          <w:rFonts w:ascii="Times New Roman" w:hAnsi="Times New Roman" w:cs="Times New Roman"/>
          <w:noProof/>
          <w:sz w:val="24"/>
          <w:szCs w:val="24"/>
          <w:lang w:val="sr-Cyrl-RS"/>
        </w:rPr>
        <w:t>6</w:t>
      </w:r>
      <w:r w:rsidRPr="00A55FC5">
        <w:rPr>
          <w:rFonts w:ascii="Times New Roman" w:hAnsi="Times New Roman" w:cs="Times New Roman"/>
          <w:noProof/>
          <w:sz w:val="24"/>
          <w:szCs w:val="24"/>
        </w:rPr>
        <w:t>.</w:t>
      </w:r>
      <w:proofErr w:type="gramEnd"/>
      <w:r w:rsidRPr="00A55FC5">
        <w:rPr>
          <w:rFonts w:ascii="Times New Roman" w:hAnsi="Times New Roman" w:cs="Times New Roman"/>
          <w:noProof/>
          <w:sz w:val="24"/>
          <w:szCs w:val="24"/>
        </w:rPr>
        <w:t xml:space="preserve"> </w:t>
      </w:r>
      <w:r w:rsidRPr="00A55FC5">
        <w:rPr>
          <w:rFonts w:ascii="Times New Roman" w:hAnsi="Times New Roman" w:cs="Times New Roman"/>
          <w:noProof/>
          <w:sz w:val="24"/>
          <w:szCs w:val="24"/>
          <w:lang w:val="sr-Cyrl-RS"/>
        </w:rPr>
        <w:t>став 1. алинеја 1.</w:t>
      </w:r>
      <w:r w:rsidRPr="00A55FC5">
        <w:rPr>
          <w:rFonts w:ascii="Times New Roman" w:hAnsi="Times New Roman" w:cs="Times New Roman"/>
          <w:noProof/>
          <w:sz w:val="24"/>
          <w:szCs w:val="24"/>
        </w:rPr>
        <w:t>овог уговора</w:t>
      </w:r>
      <w:r w:rsidRPr="00A55FC5">
        <w:rPr>
          <w:rFonts w:ascii="Times New Roman" w:hAnsi="Times New Roman" w:cs="Times New Roman"/>
          <w:sz w:val="24"/>
          <w:szCs w:val="24"/>
        </w:rPr>
        <w:t xml:space="preserve">, </w:t>
      </w:r>
      <w:r w:rsidRPr="00A55FC5">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A55FC5">
        <w:rPr>
          <w:rFonts w:ascii="Times New Roman" w:hAnsi="Times New Roman" w:cs="Times New Roman"/>
          <w:noProof/>
          <w:sz w:val="24"/>
          <w:szCs w:val="24"/>
          <w:lang w:val="sr-Cyrl-RS"/>
        </w:rPr>
        <w:t>.</w:t>
      </w:r>
    </w:p>
    <w:p w14:paraId="4D35C85B" w14:textId="77777777" w:rsidR="00A55FC5" w:rsidRPr="00A55FC5" w:rsidRDefault="00A55FC5" w:rsidP="00A55FC5">
      <w:pPr>
        <w:jc w:val="both"/>
        <w:rPr>
          <w:noProof/>
          <w:lang w:val="sr-Cyrl-RS"/>
        </w:rPr>
      </w:pPr>
    </w:p>
    <w:p w14:paraId="235419F6" w14:textId="77777777" w:rsidR="00A55FC5" w:rsidRPr="00A55FC5" w:rsidRDefault="00A55FC5" w:rsidP="00A55FC5">
      <w:pPr>
        <w:jc w:val="center"/>
        <w:outlineLvl w:val="0"/>
        <w:rPr>
          <w:noProof/>
        </w:rPr>
      </w:pPr>
      <w:r w:rsidRPr="00A55FC5">
        <w:rPr>
          <w:b/>
          <w:noProof/>
        </w:rPr>
        <w:t xml:space="preserve">Члан </w:t>
      </w:r>
      <w:r w:rsidRPr="00A55FC5">
        <w:rPr>
          <w:b/>
          <w:noProof/>
          <w:lang w:val="sr-Cyrl-RS"/>
        </w:rPr>
        <w:t>11</w:t>
      </w:r>
      <w:r w:rsidRPr="00A55FC5">
        <w:rPr>
          <w:b/>
          <w:noProof/>
        </w:rPr>
        <w:t>.</w:t>
      </w:r>
    </w:p>
    <w:p w14:paraId="6C74B01B" w14:textId="77777777" w:rsidR="00A55FC5" w:rsidRPr="00A55FC5" w:rsidRDefault="00A55FC5" w:rsidP="00A55FC5">
      <w:pPr>
        <w:ind w:firstLine="720"/>
        <w:jc w:val="both"/>
        <w:rPr>
          <w:noProof/>
          <w:lang w:val="sr-Latn-RS"/>
        </w:rPr>
      </w:pPr>
      <w:r w:rsidRPr="00A55FC5">
        <w:rPr>
          <w:noProof/>
          <w:lang w:val="en-US"/>
        </w:rPr>
        <w:t xml:space="preserve">За праћење техничке реализације </w:t>
      </w:r>
      <w:r w:rsidRPr="00A55FC5">
        <w:rPr>
          <w:noProof/>
          <w:lang w:val="sr-Cyrl-RS"/>
        </w:rPr>
        <w:t xml:space="preserve">и </w:t>
      </w:r>
      <w:r w:rsidRPr="00A55FC5">
        <w:rPr>
          <w:noProof/>
          <w:lang w:val="en-US"/>
        </w:rPr>
        <w:t>извршења уговорних обавеза уговорних страна</w:t>
      </w:r>
      <w:r w:rsidRPr="00A55FC5">
        <w:rPr>
          <w:noProof/>
          <w:lang w:val="sr-Cyrl-RS"/>
        </w:rPr>
        <w:t xml:space="preserve"> </w:t>
      </w:r>
      <w:r w:rsidRPr="00A55FC5">
        <w:rPr>
          <w:noProof/>
          <w:lang w:val="en-US"/>
        </w:rPr>
        <w:t xml:space="preserve">у име наручиоца овлашћује се </w:t>
      </w:r>
      <w:r w:rsidRPr="00A55FC5">
        <w:rPr>
          <w:noProof/>
          <w:lang w:val="sr-Latn-RS"/>
        </w:rPr>
        <w:t>______________________.</w:t>
      </w:r>
    </w:p>
    <w:p w14:paraId="5394EF6C" w14:textId="77777777" w:rsidR="00A55FC5" w:rsidRPr="00A55FC5" w:rsidRDefault="00A55FC5" w:rsidP="00A55FC5">
      <w:pPr>
        <w:ind w:firstLine="720"/>
        <w:jc w:val="both"/>
        <w:rPr>
          <w:noProof/>
          <w:lang w:val="sr-Latn-RS"/>
        </w:rPr>
      </w:pPr>
      <w:r w:rsidRPr="00A55FC5">
        <w:rPr>
          <w:noProof/>
          <w:lang w:val="en-US"/>
        </w:rPr>
        <w:t>За праћењ</w:t>
      </w:r>
      <w:r w:rsidRPr="00A55FC5">
        <w:rPr>
          <w:noProof/>
          <w:lang w:val="sr-Cyrl-RS"/>
        </w:rPr>
        <w:t>е</w:t>
      </w:r>
      <w:r w:rsidRPr="00A55FC5">
        <w:rPr>
          <w:noProof/>
          <w:lang w:val="en-US"/>
        </w:rPr>
        <w:t xml:space="preserve"> финансијске реализације овог уговора у име наручиоца овлашћује се </w:t>
      </w:r>
      <w:r w:rsidRPr="00A55FC5">
        <w:rPr>
          <w:noProof/>
          <w:lang w:val="sr-Latn-RS"/>
        </w:rPr>
        <w:t>___________________________.</w:t>
      </w:r>
    </w:p>
    <w:p w14:paraId="13B1E691" w14:textId="77777777" w:rsidR="00A55FC5" w:rsidRPr="00A55FC5" w:rsidRDefault="00A55FC5" w:rsidP="00A55FC5">
      <w:pPr>
        <w:jc w:val="center"/>
        <w:outlineLvl w:val="0"/>
        <w:rPr>
          <w:noProof/>
          <w:lang w:val="sr-Cyrl-RS"/>
        </w:rPr>
      </w:pPr>
    </w:p>
    <w:p w14:paraId="2AE70478" w14:textId="77777777" w:rsidR="00A55FC5" w:rsidRPr="00A55FC5" w:rsidRDefault="00A55FC5" w:rsidP="00A55FC5">
      <w:pPr>
        <w:jc w:val="center"/>
        <w:outlineLvl w:val="0"/>
        <w:rPr>
          <w:noProof/>
          <w:lang w:val="sr-Cyrl-CS"/>
        </w:rPr>
      </w:pPr>
      <w:r w:rsidRPr="00A55FC5">
        <w:rPr>
          <w:b/>
          <w:noProof/>
        </w:rPr>
        <w:t xml:space="preserve">Члан </w:t>
      </w:r>
      <w:r w:rsidRPr="00A55FC5">
        <w:rPr>
          <w:b/>
          <w:noProof/>
          <w:lang w:val="sr-Cyrl-RS"/>
        </w:rPr>
        <w:t>12</w:t>
      </w:r>
      <w:r w:rsidRPr="00A55FC5">
        <w:rPr>
          <w:b/>
          <w:noProof/>
        </w:rPr>
        <w:t>.</w:t>
      </w:r>
    </w:p>
    <w:p w14:paraId="7BA3477B" w14:textId="77777777" w:rsidR="00A55FC5" w:rsidRPr="00A55FC5" w:rsidRDefault="00A55FC5" w:rsidP="00A55FC5">
      <w:pPr>
        <w:ind w:firstLine="720"/>
        <w:jc w:val="both"/>
        <w:rPr>
          <w:noProof/>
        </w:rPr>
      </w:pPr>
      <w:r w:rsidRPr="00A55FC5">
        <w:rPr>
          <w:noProof/>
          <w:lang w:val="en-US"/>
        </w:rPr>
        <w:t>Уговорне стране су сагласне да се ближе одређење начина реализације овог уговора врш</w:t>
      </w:r>
      <w:r w:rsidRPr="00A55FC5">
        <w:rPr>
          <w:noProof/>
        </w:rPr>
        <w:t>и</w:t>
      </w:r>
      <w:r w:rsidRPr="00A55FC5">
        <w:rPr>
          <w:noProof/>
          <w:lang w:val="en-US"/>
        </w:rPr>
        <w:t xml:space="preserve"> путем протокола о спровођењу овог уговора закљученим између уговорних страна.</w:t>
      </w:r>
    </w:p>
    <w:p w14:paraId="41FA3C5C" w14:textId="77777777" w:rsidR="00A55FC5" w:rsidRPr="00A55FC5" w:rsidRDefault="00A55FC5" w:rsidP="00A55FC5">
      <w:pPr>
        <w:rPr>
          <w:noProof/>
        </w:rPr>
      </w:pPr>
    </w:p>
    <w:p w14:paraId="37EA66DF" w14:textId="77777777" w:rsidR="00A55FC5" w:rsidRPr="00A55FC5" w:rsidRDefault="00A55FC5" w:rsidP="00A55FC5">
      <w:pPr>
        <w:jc w:val="center"/>
        <w:outlineLvl w:val="0"/>
        <w:rPr>
          <w:noProof/>
        </w:rPr>
      </w:pPr>
      <w:r w:rsidRPr="00A55FC5">
        <w:rPr>
          <w:b/>
          <w:noProof/>
        </w:rPr>
        <w:lastRenderedPageBreak/>
        <w:t>Члан 1</w:t>
      </w:r>
      <w:r w:rsidRPr="00A55FC5">
        <w:rPr>
          <w:b/>
          <w:noProof/>
          <w:lang w:val="sr-Cyrl-RS"/>
        </w:rPr>
        <w:t>3</w:t>
      </w:r>
      <w:r w:rsidRPr="00A55FC5">
        <w:rPr>
          <w:b/>
          <w:noProof/>
        </w:rPr>
        <w:t>.</w:t>
      </w:r>
    </w:p>
    <w:p w14:paraId="36793D7F" w14:textId="77777777" w:rsidR="00A55FC5" w:rsidRPr="00A55FC5" w:rsidRDefault="00A55FC5" w:rsidP="00A55FC5">
      <w:pPr>
        <w:ind w:firstLine="720"/>
        <w:jc w:val="both"/>
        <w:rPr>
          <w:noProof/>
        </w:rPr>
      </w:pPr>
      <w:r w:rsidRPr="00A55FC5">
        <w:rPr>
          <w:noProof/>
        </w:rPr>
        <w:t xml:space="preserve">Уговорне стране овај уговор закључују до дана док добављач за потребе наручиоца </w:t>
      </w:r>
      <w:r w:rsidRPr="00A55FC5">
        <w:rPr>
          <w:noProof/>
          <w:lang w:val="sr-Cyrl-RS"/>
        </w:rPr>
        <w:t>не испоручи предметна добра</w:t>
      </w:r>
      <w:r w:rsidRPr="00A55FC5">
        <w:rPr>
          <w:noProof/>
        </w:rPr>
        <w:t>, a до максималног износа из члана 2. овог уговора, односно најдуже годину дана од дана закључења овог уговора.</w:t>
      </w:r>
    </w:p>
    <w:p w14:paraId="64390BB9" w14:textId="77777777" w:rsidR="00A55FC5" w:rsidRPr="00A55FC5" w:rsidRDefault="00A55FC5" w:rsidP="00A55FC5">
      <w:pPr>
        <w:jc w:val="center"/>
        <w:outlineLvl w:val="0"/>
        <w:rPr>
          <w:noProof/>
          <w:lang w:val="sr-Cyrl-RS"/>
        </w:rPr>
      </w:pPr>
    </w:p>
    <w:p w14:paraId="7B83A932" w14:textId="77777777" w:rsidR="00A55FC5" w:rsidRPr="00A55FC5" w:rsidRDefault="00A55FC5" w:rsidP="00A55FC5">
      <w:pPr>
        <w:jc w:val="center"/>
        <w:outlineLvl w:val="0"/>
        <w:rPr>
          <w:noProof/>
        </w:rPr>
      </w:pPr>
      <w:r w:rsidRPr="00A55FC5">
        <w:rPr>
          <w:b/>
          <w:noProof/>
        </w:rPr>
        <w:t>Члан 1</w:t>
      </w:r>
      <w:r w:rsidRPr="00A55FC5">
        <w:rPr>
          <w:b/>
          <w:noProof/>
          <w:lang w:val="sr-Cyrl-RS"/>
        </w:rPr>
        <w:t>4</w:t>
      </w:r>
      <w:r w:rsidRPr="00A55FC5">
        <w:rPr>
          <w:b/>
          <w:noProof/>
        </w:rPr>
        <w:t>.</w:t>
      </w:r>
    </w:p>
    <w:p w14:paraId="04FEE013" w14:textId="77777777" w:rsidR="00A55FC5" w:rsidRPr="00A55FC5" w:rsidRDefault="00A55FC5" w:rsidP="00A55FC5">
      <w:pPr>
        <w:ind w:firstLine="741"/>
        <w:jc w:val="both"/>
        <w:rPr>
          <w:noProof/>
        </w:rPr>
      </w:pPr>
      <w:r w:rsidRPr="00A55FC5">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0E6E496" w14:textId="77777777" w:rsidR="00A55FC5" w:rsidRPr="00A55FC5" w:rsidRDefault="00A55FC5" w:rsidP="00A55FC5">
      <w:pPr>
        <w:jc w:val="both"/>
        <w:rPr>
          <w:noProof/>
          <w:lang w:val="sr-Cyrl-RS"/>
        </w:rPr>
      </w:pPr>
    </w:p>
    <w:p w14:paraId="74DC245B" w14:textId="77777777" w:rsidR="00A55FC5" w:rsidRPr="00A55FC5" w:rsidRDefault="00A55FC5" w:rsidP="00A55FC5">
      <w:pPr>
        <w:jc w:val="center"/>
        <w:outlineLvl w:val="0"/>
        <w:rPr>
          <w:noProof/>
        </w:rPr>
      </w:pPr>
      <w:r w:rsidRPr="00A55FC5">
        <w:rPr>
          <w:b/>
          <w:noProof/>
        </w:rPr>
        <w:t>Члан 1</w:t>
      </w:r>
      <w:r w:rsidRPr="00A55FC5">
        <w:rPr>
          <w:b/>
          <w:noProof/>
          <w:lang w:val="sr-Cyrl-RS"/>
        </w:rPr>
        <w:t>5</w:t>
      </w:r>
      <w:r w:rsidRPr="00A55FC5">
        <w:rPr>
          <w:b/>
          <w:noProof/>
        </w:rPr>
        <w:t>.</w:t>
      </w:r>
    </w:p>
    <w:p w14:paraId="3C6BBD68" w14:textId="77777777" w:rsidR="00A55FC5" w:rsidRPr="00A55FC5" w:rsidRDefault="00A55FC5" w:rsidP="00A55FC5">
      <w:pPr>
        <w:ind w:firstLine="741"/>
        <w:jc w:val="both"/>
        <w:rPr>
          <w:noProof/>
        </w:rPr>
      </w:pPr>
      <w:r w:rsidRPr="00A55FC5">
        <w:rPr>
          <w:noProof/>
        </w:rPr>
        <w:t xml:space="preserve">Овај уговор је сачињен у </w:t>
      </w:r>
      <w:r w:rsidRPr="00A55FC5">
        <w:rPr>
          <w:noProof/>
          <w:lang w:val="sr-Cyrl-RS"/>
        </w:rPr>
        <w:t xml:space="preserve">четири </w:t>
      </w:r>
      <w:r w:rsidRPr="00A55FC5">
        <w:rPr>
          <w:noProof/>
        </w:rPr>
        <w:t>истоветн</w:t>
      </w:r>
      <w:r w:rsidRPr="00A55FC5">
        <w:rPr>
          <w:noProof/>
          <w:lang w:val="sr-Cyrl-RS"/>
        </w:rPr>
        <w:t>а</w:t>
      </w:r>
      <w:r w:rsidRPr="00A55FC5">
        <w:rPr>
          <w:noProof/>
        </w:rPr>
        <w:t xml:space="preserve"> примерка од којих наручилац задржава </w:t>
      </w:r>
      <w:r w:rsidRPr="00A55FC5">
        <w:rPr>
          <w:noProof/>
          <w:lang w:val="sr-Cyrl-RS"/>
        </w:rPr>
        <w:t>три</w:t>
      </w:r>
      <w:r w:rsidRPr="00A55FC5">
        <w:rPr>
          <w:noProof/>
        </w:rPr>
        <w:t xml:space="preserve">, а добављач </w:t>
      </w:r>
      <w:r w:rsidRPr="00A55FC5">
        <w:rPr>
          <w:noProof/>
          <w:lang w:val="sr-Cyrl-RS"/>
        </w:rPr>
        <w:t>један</w:t>
      </w:r>
      <w:r w:rsidRPr="00A55FC5">
        <w:rPr>
          <w:noProof/>
        </w:rPr>
        <w:t xml:space="preserve"> пример</w:t>
      </w:r>
      <w:r w:rsidRPr="00A55FC5">
        <w:rPr>
          <w:noProof/>
          <w:lang w:val="sr-Cyrl-RS"/>
        </w:rPr>
        <w:t>ак</w:t>
      </w:r>
      <w:r w:rsidRPr="00A55FC5">
        <w:rPr>
          <w:noProof/>
        </w:rPr>
        <w:t>.</w:t>
      </w:r>
    </w:p>
    <w:p w14:paraId="0C4E0C7C" w14:textId="77777777" w:rsidR="00A55FC5" w:rsidRPr="00A55FC5" w:rsidRDefault="00A55FC5" w:rsidP="00A55FC5">
      <w:pPr>
        <w:rPr>
          <w:noProof/>
        </w:rPr>
      </w:pPr>
    </w:p>
    <w:p w14:paraId="2941B263" w14:textId="77777777" w:rsidR="00A55FC5" w:rsidRPr="00A55FC5" w:rsidRDefault="00A55FC5" w:rsidP="00A55FC5">
      <w:pPr>
        <w:ind w:firstLine="741"/>
        <w:jc w:val="both"/>
        <w:rPr>
          <w:noProof/>
        </w:rPr>
      </w:pPr>
    </w:p>
    <w:p w14:paraId="5865426D" w14:textId="77777777" w:rsidR="00A55FC5" w:rsidRPr="00A55FC5" w:rsidRDefault="00A55FC5" w:rsidP="00A55FC5">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A55FC5" w:rsidRPr="0051726B" w14:paraId="6EEE06C0" w14:textId="77777777" w:rsidTr="00AD5BF0">
        <w:trPr>
          <w:trHeight w:val="347"/>
        </w:trPr>
        <w:tc>
          <w:tcPr>
            <w:tcW w:w="3216" w:type="dxa"/>
            <w:vAlign w:val="center"/>
          </w:tcPr>
          <w:p w14:paraId="3FB22DDC" w14:textId="77777777" w:rsidR="00A55FC5" w:rsidRPr="0051726B" w:rsidRDefault="00A55FC5" w:rsidP="00AD5BF0">
            <w:pPr>
              <w:jc w:val="center"/>
              <w:rPr>
                <w:noProof/>
              </w:rPr>
            </w:pPr>
            <w:r w:rsidRPr="0051726B">
              <w:rPr>
                <w:noProof/>
              </w:rPr>
              <w:t>ЗА ДОБАВЉАЧА:</w:t>
            </w:r>
          </w:p>
        </w:tc>
        <w:tc>
          <w:tcPr>
            <w:tcW w:w="2279" w:type="dxa"/>
          </w:tcPr>
          <w:p w14:paraId="319617BB" w14:textId="77777777" w:rsidR="00A55FC5" w:rsidRPr="0051726B" w:rsidRDefault="00A55FC5" w:rsidP="00AD5BF0">
            <w:pPr>
              <w:jc w:val="center"/>
              <w:rPr>
                <w:noProof/>
              </w:rPr>
            </w:pPr>
          </w:p>
        </w:tc>
        <w:tc>
          <w:tcPr>
            <w:tcW w:w="3827" w:type="dxa"/>
            <w:vAlign w:val="center"/>
          </w:tcPr>
          <w:p w14:paraId="66192D5C" w14:textId="77777777" w:rsidR="00A55FC5" w:rsidRPr="0051726B" w:rsidRDefault="00A55FC5" w:rsidP="00AD5BF0">
            <w:pPr>
              <w:jc w:val="center"/>
              <w:rPr>
                <w:noProof/>
              </w:rPr>
            </w:pPr>
            <w:r w:rsidRPr="0051726B">
              <w:rPr>
                <w:noProof/>
              </w:rPr>
              <w:t>ЗА НАРУЧИОЦА:</w:t>
            </w:r>
          </w:p>
        </w:tc>
      </w:tr>
      <w:tr w:rsidR="00A55FC5" w:rsidRPr="0051726B" w14:paraId="02F3FE0F" w14:textId="77777777" w:rsidTr="00AD5BF0">
        <w:trPr>
          <w:trHeight w:val="359"/>
        </w:trPr>
        <w:tc>
          <w:tcPr>
            <w:tcW w:w="3216" w:type="dxa"/>
            <w:vAlign w:val="center"/>
          </w:tcPr>
          <w:p w14:paraId="3C85D5E8" w14:textId="77777777" w:rsidR="00A55FC5" w:rsidRPr="0051726B" w:rsidRDefault="00A55FC5" w:rsidP="00AD5BF0">
            <w:pPr>
              <w:jc w:val="center"/>
              <w:rPr>
                <w:noProof/>
              </w:rPr>
            </w:pPr>
            <w:r w:rsidRPr="0051726B">
              <w:rPr>
                <w:noProof/>
              </w:rPr>
              <w:t>ДИРЕКТОР</w:t>
            </w:r>
          </w:p>
        </w:tc>
        <w:tc>
          <w:tcPr>
            <w:tcW w:w="2279" w:type="dxa"/>
          </w:tcPr>
          <w:p w14:paraId="756BFD2B" w14:textId="77777777" w:rsidR="00A55FC5" w:rsidRPr="0051726B" w:rsidRDefault="00A55FC5" w:rsidP="00AD5BF0">
            <w:pPr>
              <w:jc w:val="center"/>
              <w:rPr>
                <w:noProof/>
              </w:rPr>
            </w:pPr>
          </w:p>
        </w:tc>
        <w:tc>
          <w:tcPr>
            <w:tcW w:w="3827" w:type="dxa"/>
            <w:vAlign w:val="center"/>
          </w:tcPr>
          <w:p w14:paraId="4ADC5D4C" w14:textId="77777777" w:rsidR="00A55FC5" w:rsidRPr="0051726B" w:rsidRDefault="00A55FC5" w:rsidP="00AD5BF0">
            <w:pPr>
              <w:jc w:val="center"/>
              <w:rPr>
                <w:noProof/>
              </w:rPr>
            </w:pPr>
            <w:r w:rsidRPr="0051726B">
              <w:rPr>
                <w:noProof/>
                <w:lang w:val="sr-Cyrl-RS"/>
              </w:rPr>
              <w:t xml:space="preserve">В. Д. </w:t>
            </w:r>
            <w:r w:rsidRPr="0051726B">
              <w:rPr>
                <w:noProof/>
              </w:rPr>
              <w:t>ДИРЕКТОР</w:t>
            </w:r>
          </w:p>
        </w:tc>
      </w:tr>
      <w:tr w:rsidR="00A55FC5" w:rsidRPr="002D5B2C" w14:paraId="74E01861" w14:textId="77777777" w:rsidTr="00AD5BF0">
        <w:trPr>
          <w:trHeight w:val="347"/>
        </w:trPr>
        <w:tc>
          <w:tcPr>
            <w:tcW w:w="3216" w:type="dxa"/>
            <w:vAlign w:val="bottom"/>
          </w:tcPr>
          <w:p w14:paraId="656649EF" w14:textId="77777777" w:rsidR="00A55FC5" w:rsidRPr="0051726B" w:rsidRDefault="00A55FC5" w:rsidP="00AD5BF0">
            <w:pPr>
              <w:jc w:val="center"/>
              <w:rPr>
                <w:noProof/>
              </w:rPr>
            </w:pPr>
          </w:p>
          <w:p w14:paraId="202F306B" w14:textId="77777777" w:rsidR="00A55FC5" w:rsidRPr="0051726B" w:rsidRDefault="00A55FC5" w:rsidP="00AD5BF0">
            <w:pPr>
              <w:jc w:val="center"/>
              <w:rPr>
                <w:noProof/>
              </w:rPr>
            </w:pPr>
            <w:r w:rsidRPr="0051726B">
              <w:rPr>
                <w:noProof/>
              </w:rPr>
              <w:t>_________________________</w:t>
            </w:r>
          </w:p>
        </w:tc>
        <w:tc>
          <w:tcPr>
            <w:tcW w:w="2279" w:type="dxa"/>
            <w:vAlign w:val="bottom"/>
          </w:tcPr>
          <w:p w14:paraId="4D613424" w14:textId="77777777" w:rsidR="00A55FC5" w:rsidRPr="0051726B" w:rsidRDefault="00A55FC5" w:rsidP="00AD5BF0">
            <w:pPr>
              <w:jc w:val="both"/>
              <w:rPr>
                <w:noProof/>
              </w:rPr>
            </w:pPr>
          </w:p>
        </w:tc>
        <w:tc>
          <w:tcPr>
            <w:tcW w:w="3827" w:type="dxa"/>
            <w:vAlign w:val="bottom"/>
          </w:tcPr>
          <w:p w14:paraId="251A168E" w14:textId="77777777" w:rsidR="00A55FC5" w:rsidRPr="002D5B2C" w:rsidRDefault="00A55FC5" w:rsidP="00AD5BF0">
            <w:pPr>
              <w:jc w:val="center"/>
              <w:rPr>
                <w:noProof/>
              </w:rPr>
            </w:pPr>
            <w:r w:rsidRPr="0051726B">
              <w:rPr>
                <w:noProof/>
              </w:rPr>
              <w:t>___________________________</w:t>
            </w:r>
          </w:p>
        </w:tc>
      </w:tr>
    </w:tbl>
    <w:p w14:paraId="01FB93B8" w14:textId="77777777" w:rsidR="00E27C53" w:rsidRDefault="00E27C53" w:rsidP="00E27C53">
      <w:pPr>
        <w:rPr>
          <w:noProof/>
        </w:rPr>
      </w:pPr>
    </w:p>
    <w:p w14:paraId="2B5E9C3D" w14:textId="77777777" w:rsidR="00E27C53" w:rsidRDefault="00E27C53" w:rsidP="00E27C53">
      <w:pPr>
        <w:rPr>
          <w:noProof/>
        </w:rPr>
      </w:pPr>
    </w:p>
    <w:p w14:paraId="679C91F3" w14:textId="77777777" w:rsidR="00E27C53" w:rsidRDefault="00E27C53" w:rsidP="00E27C53">
      <w:pPr>
        <w:rPr>
          <w:noProof/>
        </w:rPr>
      </w:pPr>
    </w:p>
    <w:p w14:paraId="7C97F42F" w14:textId="77777777" w:rsidR="00E27C53" w:rsidRDefault="00E27C53" w:rsidP="00E27C53">
      <w:pPr>
        <w:rPr>
          <w:noProof/>
        </w:rPr>
      </w:pPr>
    </w:p>
    <w:p w14:paraId="6C7FB844" w14:textId="77777777" w:rsidR="00E27C53" w:rsidRDefault="00E27C53" w:rsidP="00E27C53">
      <w:pPr>
        <w:rPr>
          <w:noProof/>
        </w:rPr>
      </w:pPr>
    </w:p>
    <w:p w14:paraId="7ACCF904" w14:textId="77777777" w:rsidR="00E27C53" w:rsidRDefault="00E27C53" w:rsidP="00E27C53">
      <w:pPr>
        <w:rPr>
          <w:noProof/>
        </w:rPr>
      </w:pPr>
    </w:p>
    <w:p w14:paraId="247A1972" w14:textId="77777777" w:rsidR="00E27C53" w:rsidRDefault="00E27C53" w:rsidP="00E27C53">
      <w:pPr>
        <w:rPr>
          <w:noProof/>
        </w:rPr>
      </w:pPr>
    </w:p>
    <w:p w14:paraId="7B2F0227" w14:textId="77777777" w:rsidR="00E27C53" w:rsidRDefault="00E27C53" w:rsidP="00E27C53">
      <w:pPr>
        <w:rPr>
          <w:noProof/>
        </w:rPr>
      </w:pPr>
    </w:p>
    <w:p w14:paraId="557286E8" w14:textId="77777777" w:rsidR="00E27C53" w:rsidRDefault="00E27C53" w:rsidP="00E27C53">
      <w:pPr>
        <w:rPr>
          <w:noProof/>
        </w:rPr>
      </w:pPr>
    </w:p>
    <w:p w14:paraId="25AE4C1F" w14:textId="77777777" w:rsidR="00E27C53" w:rsidRDefault="00E27C53" w:rsidP="00E27C53">
      <w:pPr>
        <w:rPr>
          <w:noProof/>
        </w:rPr>
      </w:pPr>
    </w:p>
    <w:p w14:paraId="2AAB12EF" w14:textId="77777777" w:rsidR="00E27C53" w:rsidRDefault="00E27C53" w:rsidP="00E27C53">
      <w:pPr>
        <w:rPr>
          <w:noProof/>
        </w:rPr>
      </w:pPr>
    </w:p>
    <w:p w14:paraId="00023438" w14:textId="77777777" w:rsidR="00E27C53" w:rsidRDefault="00E27C53" w:rsidP="00E27C53">
      <w:pPr>
        <w:rPr>
          <w:noProof/>
        </w:rPr>
      </w:pPr>
    </w:p>
    <w:p w14:paraId="6F99F034" w14:textId="77777777" w:rsidR="00E27C53" w:rsidRDefault="00E27C53" w:rsidP="00E27C53">
      <w:pPr>
        <w:rPr>
          <w:noProof/>
        </w:rPr>
      </w:pPr>
    </w:p>
    <w:p w14:paraId="7FA0ED01" w14:textId="77777777" w:rsidR="00E27C53" w:rsidRDefault="00E27C53" w:rsidP="00E27C53">
      <w:pPr>
        <w:rPr>
          <w:noProof/>
        </w:rPr>
      </w:pPr>
    </w:p>
    <w:p w14:paraId="5BB13F90" w14:textId="77777777" w:rsidR="00E27C53" w:rsidRDefault="00E27C53" w:rsidP="00E27C53">
      <w:pPr>
        <w:rPr>
          <w:noProof/>
        </w:rPr>
      </w:pPr>
    </w:p>
    <w:p w14:paraId="39E06F6C" w14:textId="77777777" w:rsidR="00E27C53" w:rsidRDefault="00E27C53" w:rsidP="00E27C53">
      <w:pPr>
        <w:rPr>
          <w:noProof/>
        </w:rPr>
      </w:pPr>
    </w:p>
    <w:p w14:paraId="721F6297" w14:textId="77777777" w:rsidR="00E27C53" w:rsidRDefault="00E27C53" w:rsidP="00E27C53">
      <w:pPr>
        <w:rPr>
          <w:noProof/>
        </w:rPr>
      </w:pPr>
    </w:p>
    <w:p w14:paraId="39162B53" w14:textId="77777777" w:rsidR="00E27C53" w:rsidRDefault="00E27C53" w:rsidP="00E27C53">
      <w:pPr>
        <w:rPr>
          <w:noProof/>
        </w:rPr>
      </w:pPr>
    </w:p>
    <w:p w14:paraId="2288DB5B" w14:textId="77777777" w:rsidR="00E27C53" w:rsidRDefault="00E27C53" w:rsidP="00E27C53">
      <w:pPr>
        <w:rPr>
          <w:noProof/>
        </w:rPr>
      </w:pPr>
    </w:p>
    <w:p w14:paraId="7754017B" w14:textId="77777777" w:rsidR="00E27C53" w:rsidRDefault="00E27C53" w:rsidP="00E27C53">
      <w:pPr>
        <w:rPr>
          <w:noProof/>
        </w:rPr>
      </w:pPr>
    </w:p>
    <w:p w14:paraId="6A05573C" w14:textId="77777777" w:rsidR="00E27C53" w:rsidRDefault="00E27C53" w:rsidP="00E27C53">
      <w:pPr>
        <w:rPr>
          <w:noProof/>
          <w:lang w:val="sr-Cyrl-RS"/>
        </w:rPr>
      </w:pPr>
    </w:p>
    <w:p w14:paraId="2EF7CA8F" w14:textId="77777777" w:rsidR="00A55FC5" w:rsidRDefault="00A55FC5" w:rsidP="00E27C53">
      <w:pPr>
        <w:rPr>
          <w:noProof/>
          <w:lang w:val="sr-Cyrl-RS"/>
        </w:rPr>
      </w:pPr>
    </w:p>
    <w:p w14:paraId="7322A36B" w14:textId="77777777" w:rsidR="00A55FC5" w:rsidRDefault="00A55FC5" w:rsidP="00E27C53">
      <w:pPr>
        <w:rPr>
          <w:noProof/>
          <w:lang w:val="sr-Cyrl-RS"/>
        </w:rPr>
      </w:pPr>
    </w:p>
    <w:p w14:paraId="12E4270D" w14:textId="77777777" w:rsidR="00A55FC5" w:rsidRDefault="00A55FC5" w:rsidP="00E27C53">
      <w:pPr>
        <w:rPr>
          <w:noProof/>
          <w:lang w:val="sr-Cyrl-RS"/>
        </w:rPr>
      </w:pPr>
    </w:p>
    <w:p w14:paraId="55BAD5D8" w14:textId="77777777" w:rsidR="00A55FC5" w:rsidRDefault="00A55FC5" w:rsidP="00E27C53">
      <w:pPr>
        <w:rPr>
          <w:noProof/>
          <w:lang w:val="sr-Cyrl-RS"/>
        </w:rPr>
      </w:pPr>
    </w:p>
    <w:p w14:paraId="7BAA9B2D" w14:textId="77777777" w:rsidR="00A55FC5" w:rsidRPr="00A55FC5" w:rsidRDefault="00A55FC5" w:rsidP="00E27C53">
      <w:pPr>
        <w:rPr>
          <w:noProof/>
          <w:lang w:val="sr-Cyrl-RS"/>
        </w:rPr>
      </w:pPr>
    </w:p>
    <w:p w14:paraId="69F08D3C" w14:textId="77777777" w:rsidR="00E27C53" w:rsidRDefault="00E27C53" w:rsidP="00E27C53">
      <w:pPr>
        <w:rPr>
          <w:noProof/>
        </w:rPr>
      </w:pPr>
    </w:p>
    <w:p w14:paraId="4C671AFA" w14:textId="77777777" w:rsidR="00E27C53" w:rsidRPr="00573C8A" w:rsidRDefault="00E27C53" w:rsidP="00E27C53">
      <w:pPr>
        <w:rPr>
          <w:noProof/>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62" w:name="_Toc448222241"/>
      <w:bookmarkStart w:id="63" w:name="_Toc477327713"/>
      <w:bookmarkStart w:id="64" w:name="_Toc477327996"/>
      <w:bookmarkStart w:id="65" w:name="_Toc477328725"/>
      <w:bookmarkStart w:id="66" w:name="_Toc477329196"/>
      <w:bookmarkStart w:id="67" w:name="_Toc532471957"/>
      <w:r w:rsidRPr="00CC366C">
        <w:lastRenderedPageBreak/>
        <w:t>ИЗЈАВА О НЕЗАВИСНОЈ ПОНУДИ</w:t>
      </w:r>
      <w:bookmarkEnd w:id="56"/>
      <w:bookmarkEnd w:id="57"/>
      <w:bookmarkEnd w:id="62"/>
      <w:bookmarkEnd w:id="63"/>
      <w:bookmarkEnd w:id="64"/>
      <w:bookmarkEnd w:id="65"/>
      <w:bookmarkEnd w:id="66"/>
      <w:bookmarkEnd w:id="67"/>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4D527B">
        <w:tc>
          <w:tcPr>
            <w:tcW w:w="3095" w:type="dxa"/>
            <w:tcBorders>
              <w:bottom w:val="single" w:sz="4" w:space="0" w:color="auto"/>
            </w:tcBorders>
          </w:tcPr>
          <w:p w14:paraId="1EA32221" w14:textId="77777777" w:rsidR="00E27C53" w:rsidRPr="00CF619E" w:rsidRDefault="00E27C53" w:rsidP="004D527B">
            <w:pPr>
              <w:rPr>
                <w:bCs/>
                <w:iCs/>
                <w:noProof/>
                <w:lang w:val="sr-Cyrl-CS"/>
              </w:rPr>
            </w:pPr>
          </w:p>
        </w:tc>
        <w:tc>
          <w:tcPr>
            <w:tcW w:w="3095" w:type="dxa"/>
          </w:tcPr>
          <w:p w14:paraId="73610528" w14:textId="77777777" w:rsidR="00E27C53" w:rsidRPr="00CF619E" w:rsidRDefault="00E27C53" w:rsidP="004D527B">
            <w:pPr>
              <w:rPr>
                <w:bCs/>
                <w:iCs/>
                <w:noProof/>
                <w:lang w:val="sr-Cyrl-CS"/>
              </w:rPr>
            </w:pPr>
          </w:p>
        </w:tc>
        <w:tc>
          <w:tcPr>
            <w:tcW w:w="3096" w:type="dxa"/>
            <w:tcBorders>
              <w:bottom w:val="single" w:sz="4" w:space="0" w:color="auto"/>
            </w:tcBorders>
          </w:tcPr>
          <w:p w14:paraId="6C0FC012" w14:textId="77777777" w:rsidR="00E27C53" w:rsidRPr="00CF619E" w:rsidRDefault="00E27C53" w:rsidP="004D527B">
            <w:pPr>
              <w:rPr>
                <w:bCs/>
                <w:iCs/>
                <w:noProof/>
                <w:lang w:val="sr-Cyrl-CS"/>
              </w:rPr>
            </w:pPr>
          </w:p>
        </w:tc>
      </w:tr>
      <w:tr w:rsidR="00E27C53" w:rsidRPr="00CF619E" w14:paraId="676C755C" w14:textId="77777777" w:rsidTr="004D527B">
        <w:tc>
          <w:tcPr>
            <w:tcW w:w="3095" w:type="dxa"/>
            <w:tcBorders>
              <w:top w:val="single" w:sz="4" w:space="0" w:color="auto"/>
            </w:tcBorders>
          </w:tcPr>
          <w:p w14:paraId="7C69C026" w14:textId="77777777" w:rsidR="00E27C53" w:rsidRPr="00CF619E" w:rsidRDefault="00E27C53" w:rsidP="004D527B">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4D527B">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4D527B">
            <w:pPr>
              <w:jc w:val="center"/>
              <w:rPr>
                <w:bCs/>
                <w:iCs/>
                <w:noProof/>
                <w:lang w:val="sr-Cyrl-CS"/>
              </w:rPr>
            </w:pPr>
            <w:r w:rsidRPr="00CF619E">
              <w:rPr>
                <w:bCs/>
                <w:iCs/>
                <w:noProof/>
                <w:lang w:val="sr-Cyrl-CS"/>
              </w:rPr>
              <w:t>ПОНУЂАЧ</w:t>
            </w:r>
          </w:p>
        </w:tc>
      </w:tr>
      <w:tr w:rsidR="00E27C53" w:rsidRPr="00CF619E" w14:paraId="0AA78AB4" w14:textId="77777777" w:rsidTr="004D527B">
        <w:tc>
          <w:tcPr>
            <w:tcW w:w="3095" w:type="dxa"/>
          </w:tcPr>
          <w:p w14:paraId="46DF4228" w14:textId="77777777" w:rsidR="00E27C53" w:rsidRPr="00CF619E" w:rsidRDefault="00E27C53" w:rsidP="004D527B">
            <w:pPr>
              <w:rPr>
                <w:bCs/>
                <w:iCs/>
                <w:noProof/>
                <w:lang w:val="hr-HR"/>
              </w:rPr>
            </w:pPr>
          </w:p>
        </w:tc>
        <w:tc>
          <w:tcPr>
            <w:tcW w:w="3095" w:type="dxa"/>
          </w:tcPr>
          <w:p w14:paraId="7DF9DC68" w14:textId="77777777" w:rsidR="00E27C53" w:rsidRPr="00CF619E" w:rsidRDefault="00E27C53" w:rsidP="004D527B">
            <w:pPr>
              <w:rPr>
                <w:bCs/>
                <w:iCs/>
                <w:noProof/>
                <w:lang w:val="hr-HR"/>
              </w:rPr>
            </w:pPr>
          </w:p>
        </w:tc>
        <w:tc>
          <w:tcPr>
            <w:tcW w:w="3096" w:type="dxa"/>
            <w:tcBorders>
              <w:bottom w:val="single" w:sz="4" w:space="0" w:color="auto"/>
            </w:tcBorders>
          </w:tcPr>
          <w:p w14:paraId="758986DA" w14:textId="77777777" w:rsidR="00E27C53" w:rsidRPr="00CF619E" w:rsidRDefault="00E27C53" w:rsidP="004D527B">
            <w:pPr>
              <w:rPr>
                <w:bCs/>
                <w:iCs/>
                <w:noProof/>
                <w:lang w:val="sr-Cyrl-CS"/>
              </w:rPr>
            </w:pPr>
          </w:p>
          <w:p w14:paraId="380749D0" w14:textId="77777777" w:rsidR="00E27C53" w:rsidRPr="00CF619E" w:rsidRDefault="00E27C53" w:rsidP="004D527B">
            <w:pPr>
              <w:rPr>
                <w:bCs/>
                <w:iCs/>
                <w:noProof/>
                <w:lang w:val="sr-Cyrl-CS"/>
              </w:rPr>
            </w:pPr>
          </w:p>
        </w:tc>
      </w:tr>
      <w:tr w:rsidR="00E27C53" w:rsidRPr="00CF619E" w14:paraId="1EB5C5FD" w14:textId="77777777" w:rsidTr="004D527B">
        <w:tc>
          <w:tcPr>
            <w:tcW w:w="3095" w:type="dxa"/>
          </w:tcPr>
          <w:p w14:paraId="5880E292" w14:textId="77777777" w:rsidR="00E27C53" w:rsidRDefault="00E27C53" w:rsidP="004D527B">
            <w:pPr>
              <w:rPr>
                <w:bCs/>
                <w:iCs/>
                <w:noProof/>
                <w:lang w:val="hr-HR"/>
              </w:rPr>
            </w:pPr>
          </w:p>
          <w:p w14:paraId="6380EA4E" w14:textId="77777777" w:rsidR="00E27C53" w:rsidRPr="00CF619E" w:rsidRDefault="00E27C53" w:rsidP="004D527B">
            <w:pPr>
              <w:rPr>
                <w:bCs/>
                <w:iCs/>
                <w:noProof/>
                <w:lang w:val="hr-HR"/>
              </w:rPr>
            </w:pPr>
          </w:p>
        </w:tc>
        <w:tc>
          <w:tcPr>
            <w:tcW w:w="3095" w:type="dxa"/>
          </w:tcPr>
          <w:p w14:paraId="63A9A86C" w14:textId="77777777" w:rsidR="00E27C53" w:rsidRPr="00CF619E" w:rsidRDefault="00E27C53" w:rsidP="004D527B">
            <w:pPr>
              <w:rPr>
                <w:bCs/>
                <w:iCs/>
                <w:noProof/>
                <w:lang w:val="hr-HR"/>
              </w:rPr>
            </w:pPr>
          </w:p>
        </w:tc>
        <w:tc>
          <w:tcPr>
            <w:tcW w:w="3096" w:type="dxa"/>
            <w:tcBorders>
              <w:top w:val="single" w:sz="4" w:space="0" w:color="auto"/>
            </w:tcBorders>
          </w:tcPr>
          <w:p w14:paraId="7EAF1B43" w14:textId="77777777" w:rsidR="00E27C53" w:rsidRPr="00CF619E" w:rsidRDefault="00E27C53" w:rsidP="004D527B">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8" w:name="_Toc375826011"/>
      <w:bookmarkStart w:id="69" w:name="_Toc389030818"/>
      <w:bookmarkStart w:id="70"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71" w:name="_Toc477327714"/>
      <w:bookmarkStart w:id="72" w:name="_Toc477327997"/>
      <w:bookmarkStart w:id="73" w:name="_Toc477328726"/>
      <w:bookmarkStart w:id="74" w:name="_Toc477329197"/>
      <w:bookmarkStart w:id="75" w:name="_Toc532471958"/>
      <w:r w:rsidRPr="00CC366C">
        <w:lastRenderedPageBreak/>
        <w:t>ОБРАЗАЦ ИЗЈАВЕ О ПОШТОВАЊУ ОБАВЕЗА</w:t>
      </w:r>
      <w:bookmarkEnd w:id="68"/>
      <w:bookmarkEnd w:id="69"/>
      <w:bookmarkEnd w:id="71"/>
      <w:bookmarkEnd w:id="72"/>
      <w:bookmarkEnd w:id="73"/>
      <w:bookmarkEnd w:id="74"/>
      <w:bookmarkEnd w:id="75"/>
    </w:p>
    <w:bookmarkEnd w:id="70"/>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4FE004D" w14:textId="77777777" w:rsidR="00E27C53" w:rsidRPr="00CC49DA" w:rsidRDefault="00E27C53" w:rsidP="00CC49DA">
      <w:pPr>
        <w:tabs>
          <w:tab w:val="left" w:pos="6028"/>
        </w:tabs>
        <w:autoSpaceDE w:val="0"/>
        <w:rPr>
          <w:bCs/>
          <w:iCs/>
          <w:lang w:val="sr-Cyrl-R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4D527B">
        <w:tc>
          <w:tcPr>
            <w:tcW w:w="3095" w:type="dxa"/>
            <w:tcBorders>
              <w:bottom w:val="single" w:sz="4" w:space="0" w:color="auto"/>
            </w:tcBorders>
          </w:tcPr>
          <w:p w14:paraId="20706A2B" w14:textId="77777777" w:rsidR="00E27C53" w:rsidRPr="00CF619E" w:rsidRDefault="00E27C53" w:rsidP="004D527B">
            <w:pPr>
              <w:rPr>
                <w:bCs/>
                <w:iCs/>
                <w:noProof/>
                <w:lang w:val="sr-Cyrl-CS"/>
              </w:rPr>
            </w:pPr>
          </w:p>
        </w:tc>
        <w:tc>
          <w:tcPr>
            <w:tcW w:w="3095" w:type="dxa"/>
          </w:tcPr>
          <w:p w14:paraId="13A5AEF8" w14:textId="77777777" w:rsidR="00E27C53" w:rsidRPr="00CF619E" w:rsidRDefault="00E27C53" w:rsidP="004D527B">
            <w:pPr>
              <w:rPr>
                <w:bCs/>
                <w:iCs/>
                <w:noProof/>
                <w:lang w:val="sr-Cyrl-CS"/>
              </w:rPr>
            </w:pPr>
          </w:p>
        </w:tc>
        <w:tc>
          <w:tcPr>
            <w:tcW w:w="3096" w:type="dxa"/>
            <w:tcBorders>
              <w:bottom w:val="single" w:sz="4" w:space="0" w:color="auto"/>
            </w:tcBorders>
          </w:tcPr>
          <w:p w14:paraId="56360E2C" w14:textId="77777777" w:rsidR="00E27C53" w:rsidRPr="00CF619E" w:rsidRDefault="00E27C53" w:rsidP="004D527B">
            <w:pPr>
              <w:rPr>
                <w:bCs/>
                <w:iCs/>
                <w:noProof/>
                <w:lang w:val="sr-Cyrl-CS"/>
              </w:rPr>
            </w:pPr>
          </w:p>
        </w:tc>
      </w:tr>
      <w:tr w:rsidR="00E27C53" w:rsidRPr="00CF619E" w14:paraId="548AE3CB" w14:textId="77777777" w:rsidTr="004D527B">
        <w:tc>
          <w:tcPr>
            <w:tcW w:w="3095" w:type="dxa"/>
            <w:tcBorders>
              <w:top w:val="single" w:sz="4" w:space="0" w:color="auto"/>
            </w:tcBorders>
          </w:tcPr>
          <w:p w14:paraId="62DCEC61" w14:textId="77777777" w:rsidR="00E27C53" w:rsidRPr="00CF619E" w:rsidRDefault="00E27C53" w:rsidP="004D527B">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4D527B">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4D527B">
            <w:pPr>
              <w:jc w:val="center"/>
              <w:rPr>
                <w:bCs/>
                <w:iCs/>
                <w:noProof/>
                <w:lang w:val="sr-Cyrl-CS"/>
              </w:rPr>
            </w:pPr>
            <w:r w:rsidRPr="00CF619E">
              <w:rPr>
                <w:bCs/>
                <w:iCs/>
                <w:noProof/>
                <w:lang w:val="sr-Cyrl-CS"/>
              </w:rPr>
              <w:t>ПОНУЂАЧ</w:t>
            </w:r>
          </w:p>
        </w:tc>
      </w:tr>
      <w:tr w:rsidR="00E27C53" w:rsidRPr="00CF619E" w14:paraId="3CF9F617" w14:textId="77777777" w:rsidTr="004D527B">
        <w:tc>
          <w:tcPr>
            <w:tcW w:w="3095" w:type="dxa"/>
          </w:tcPr>
          <w:p w14:paraId="6F51D695" w14:textId="77777777" w:rsidR="00E27C53" w:rsidRPr="00CF619E" w:rsidRDefault="00E27C53" w:rsidP="004D527B">
            <w:pPr>
              <w:rPr>
                <w:bCs/>
                <w:iCs/>
                <w:noProof/>
                <w:lang w:val="hr-HR"/>
              </w:rPr>
            </w:pPr>
          </w:p>
        </w:tc>
        <w:tc>
          <w:tcPr>
            <w:tcW w:w="3095" w:type="dxa"/>
          </w:tcPr>
          <w:p w14:paraId="31A20B4A" w14:textId="77777777" w:rsidR="00E27C53" w:rsidRPr="00CF619E" w:rsidRDefault="00E27C53" w:rsidP="004D527B">
            <w:pPr>
              <w:rPr>
                <w:bCs/>
                <w:iCs/>
                <w:noProof/>
                <w:lang w:val="hr-HR"/>
              </w:rPr>
            </w:pPr>
          </w:p>
        </w:tc>
        <w:tc>
          <w:tcPr>
            <w:tcW w:w="3096" w:type="dxa"/>
            <w:tcBorders>
              <w:bottom w:val="single" w:sz="4" w:space="0" w:color="auto"/>
            </w:tcBorders>
          </w:tcPr>
          <w:p w14:paraId="3097E4C9" w14:textId="77777777" w:rsidR="00E27C53" w:rsidRPr="00CF619E" w:rsidRDefault="00E27C53" w:rsidP="004D527B">
            <w:pPr>
              <w:rPr>
                <w:bCs/>
                <w:iCs/>
                <w:noProof/>
                <w:lang w:val="sr-Cyrl-CS"/>
              </w:rPr>
            </w:pPr>
          </w:p>
          <w:p w14:paraId="4E30B0C3" w14:textId="77777777" w:rsidR="00E27C53" w:rsidRPr="00CF619E" w:rsidRDefault="00E27C53" w:rsidP="004D527B">
            <w:pPr>
              <w:rPr>
                <w:bCs/>
                <w:iCs/>
                <w:noProof/>
                <w:lang w:val="sr-Cyrl-CS"/>
              </w:rPr>
            </w:pPr>
          </w:p>
        </w:tc>
      </w:tr>
      <w:tr w:rsidR="00E27C53" w:rsidRPr="00CF619E" w14:paraId="22B72AC3" w14:textId="77777777" w:rsidTr="004D527B">
        <w:tc>
          <w:tcPr>
            <w:tcW w:w="3095" w:type="dxa"/>
          </w:tcPr>
          <w:p w14:paraId="5C62B49C" w14:textId="77777777" w:rsidR="00E27C53" w:rsidRPr="00CF619E" w:rsidRDefault="00E27C53" w:rsidP="004D527B">
            <w:pPr>
              <w:rPr>
                <w:bCs/>
                <w:iCs/>
                <w:noProof/>
                <w:lang w:val="hr-HR"/>
              </w:rPr>
            </w:pPr>
          </w:p>
        </w:tc>
        <w:tc>
          <w:tcPr>
            <w:tcW w:w="3095" w:type="dxa"/>
          </w:tcPr>
          <w:p w14:paraId="51B79FDC" w14:textId="77777777" w:rsidR="00E27C53" w:rsidRPr="00CF619E" w:rsidRDefault="00E27C53" w:rsidP="004D527B">
            <w:pPr>
              <w:rPr>
                <w:bCs/>
                <w:iCs/>
                <w:noProof/>
                <w:lang w:val="hr-HR"/>
              </w:rPr>
            </w:pPr>
          </w:p>
        </w:tc>
        <w:tc>
          <w:tcPr>
            <w:tcW w:w="3096" w:type="dxa"/>
            <w:tcBorders>
              <w:top w:val="single" w:sz="4" w:space="0" w:color="auto"/>
            </w:tcBorders>
          </w:tcPr>
          <w:p w14:paraId="0C7C96F0" w14:textId="77777777" w:rsidR="00E27C53" w:rsidRPr="00CF619E" w:rsidRDefault="00E27C53" w:rsidP="004D527B">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76" w:name="_Toc375826012"/>
      <w:bookmarkStart w:id="77" w:name="_Toc389030819"/>
      <w:bookmarkStart w:id="78" w:name="_Toc448222243"/>
      <w:r>
        <w:rPr>
          <w:sz w:val="28"/>
          <w:szCs w:val="28"/>
          <w:highlight w:val="lightGray"/>
        </w:rPr>
        <w:br w:type="page"/>
      </w:r>
    </w:p>
    <w:p w14:paraId="3B84C3D8" w14:textId="77777777" w:rsidR="00E27C53" w:rsidRPr="00C8225D" w:rsidRDefault="00E27C53" w:rsidP="002576AA">
      <w:pPr>
        <w:pStyle w:val="Heading1"/>
        <w:numPr>
          <w:ilvl w:val="0"/>
          <w:numId w:val="15"/>
        </w:numPr>
        <w:jc w:val="center"/>
      </w:pPr>
      <w:bookmarkStart w:id="79" w:name="_Toc477327715"/>
      <w:bookmarkStart w:id="80" w:name="_Toc477327998"/>
      <w:bookmarkStart w:id="81" w:name="_Toc477328727"/>
      <w:bookmarkStart w:id="82" w:name="_Toc477329198"/>
      <w:bookmarkStart w:id="83" w:name="_Toc532471959"/>
      <w:r w:rsidRPr="00C8225D">
        <w:lastRenderedPageBreak/>
        <w:t>ОБРАЗАЦ СТРУКТУРЕ ПОНУЂЕНЕ ЦЕНЕ</w:t>
      </w:r>
      <w:bookmarkEnd w:id="76"/>
      <w:bookmarkEnd w:id="77"/>
      <w:bookmarkEnd w:id="78"/>
      <w:bookmarkEnd w:id="79"/>
      <w:bookmarkEnd w:id="80"/>
      <w:bookmarkEnd w:id="81"/>
      <w:bookmarkEnd w:id="82"/>
      <w:bookmarkEnd w:id="83"/>
    </w:p>
    <w:p w14:paraId="6F5A050A" w14:textId="77777777" w:rsidR="00E27C53" w:rsidRPr="00C8225D" w:rsidRDefault="00E27C53" w:rsidP="00E27C53">
      <w:pPr>
        <w:jc w:val="center"/>
        <w:rPr>
          <w:b/>
          <w:noProof/>
        </w:rPr>
      </w:pPr>
      <w:r w:rsidRPr="00C8225D">
        <w:rPr>
          <w:b/>
          <w:noProof/>
        </w:rPr>
        <w:t xml:space="preserve">(са упутством </w:t>
      </w:r>
      <w:r w:rsidRPr="00C8225D">
        <w:rPr>
          <w:b/>
          <w:noProof/>
          <w:lang w:val="sr-Cyrl-CS"/>
        </w:rPr>
        <w:t>како да се понуди</w:t>
      </w:r>
      <w:r w:rsidRPr="00C8225D">
        <w:rPr>
          <w:b/>
          <w:noProof/>
        </w:rPr>
        <w:t>)</w:t>
      </w:r>
    </w:p>
    <w:p w14:paraId="6B804D16" w14:textId="77777777" w:rsidR="00E27C53" w:rsidRPr="00C8225D" w:rsidRDefault="00E27C53" w:rsidP="00E27C53">
      <w:pPr>
        <w:rPr>
          <w:b/>
          <w:noProof/>
        </w:rPr>
      </w:pPr>
    </w:p>
    <w:p w14:paraId="341A39F5" w14:textId="77777777" w:rsidR="00E27C53" w:rsidRPr="00C8225D" w:rsidRDefault="00E27C53" w:rsidP="00E27C53">
      <w:pPr>
        <w:jc w:val="center"/>
        <w:rPr>
          <w:b/>
          <w:noProof/>
        </w:rPr>
      </w:pPr>
    </w:p>
    <w:p w14:paraId="6D2E344F" w14:textId="77777777" w:rsidR="00E27C53" w:rsidRPr="00C8225D"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C8225D" w14:paraId="5657B632" w14:textId="77777777" w:rsidTr="004D527B">
        <w:trPr>
          <w:jc w:val="center"/>
        </w:trPr>
        <w:tc>
          <w:tcPr>
            <w:tcW w:w="567" w:type="dxa"/>
            <w:vAlign w:val="center"/>
          </w:tcPr>
          <w:p w14:paraId="20999F68" w14:textId="77777777" w:rsidR="00E27C53" w:rsidRPr="00C8225D" w:rsidRDefault="00E27C53" w:rsidP="004D527B">
            <w:pPr>
              <w:jc w:val="center"/>
              <w:rPr>
                <w:b/>
                <w:noProof/>
                <w:sz w:val="22"/>
                <w:szCs w:val="22"/>
              </w:rPr>
            </w:pPr>
            <w:r w:rsidRPr="00C8225D">
              <w:rPr>
                <w:b/>
                <w:noProof/>
                <w:sz w:val="22"/>
                <w:szCs w:val="22"/>
              </w:rPr>
              <w:t>РБ</w:t>
            </w:r>
          </w:p>
        </w:tc>
        <w:tc>
          <w:tcPr>
            <w:tcW w:w="2552" w:type="dxa"/>
            <w:vAlign w:val="center"/>
          </w:tcPr>
          <w:p w14:paraId="4085110D" w14:textId="77777777" w:rsidR="00E27C53" w:rsidRPr="00C8225D" w:rsidRDefault="00E27C53" w:rsidP="004D527B">
            <w:pPr>
              <w:jc w:val="center"/>
              <w:rPr>
                <w:b/>
                <w:noProof/>
                <w:sz w:val="22"/>
                <w:szCs w:val="22"/>
              </w:rPr>
            </w:pPr>
            <w:r w:rsidRPr="00C8225D">
              <w:rPr>
                <w:b/>
                <w:noProof/>
                <w:sz w:val="22"/>
                <w:szCs w:val="22"/>
              </w:rPr>
              <w:t>Јединична цена без ПДВ-а</w:t>
            </w:r>
          </w:p>
        </w:tc>
        <w:tc>
          <w:tcPr>
            <w:tcW w:w="2552" w:type="dxa"/>
            <w:vAlign w:val="center"/>
          </w:tcPr>
          <w:p w14:paraId="4BEC095F" w14:textId="77777777" w:rsidR="00E27C53" w:rsidRPr="00C8225D" w:rsidRDefault="00E27C53" w:rsidP="004D527B">
            <w:pPr>
              <w:jc w:val="center"/>
              <w:rPr>
                <w:b/>
                <w:noProof/>
                <w:sz w:val="22"/>
                <w:szCs w:val="22"/>
              </w:rPr>
            </w:pPr>
            <w:r w:rsidRPr="00C8225D">
              <w:rPr>
                <w:b/>
                <w:noProof/>
                <w:sz w:val="22"/>
                <w:szCs w:val="22"/>
              </w:rPr>
              <w:t>Јединична цена са ПДВ-ом</w:t>
            </w:r>
          </w:p>
        </w:tc>
        <w:tc>
          <w:tcPr>
            <w:tcW w:w="2552" w:type="dxa"/>
            <w:vAlign w:val="center"/>
          </w:tcPr>
          <w:p w14:paraId="39305FB3" w14:textId="77777777" w:rsidR="00E27C53" w:rsidRPr="00C8225D" w:rsidRDefault="00E27C53" w:rsidP="004D527B">
            <w:pPr>
              <w:jc w:val="center"/>
              <w:rPr>
                <w:b/>
                <w:noProof/>
                <w:sz w:val="22"/>
                <w:szCs w:val="22"/>
              </w:rPr>
            </w:pPr>
            <w:r w:rsidRPr="00C8225D">
              <w:rPr>
                <w:b/>
                <w:noProof/>
                <w:sz w:val="22"/>
                <w:szCs w:val="22"/>
              </w:rPr>
              <w:t>Укупна цена без ПДВ-а</w:t>
            </w:r>
          </w:p>
        </w:tc>
        <w:tc>
          <w:tcPr>
            <w:tcW w:w="2552" w:type="dxa"/>
            <w:vAlign w:val="center"/>
          </w:tcPr>
          <w:p w14:paraId="0FD415DF" w14:textId="77777777" w:rsidR="00E27C53" w:rsidRPr="00C8225D" w:rsidRDefault="00E27C53" w:rsidP="004D527B">
            <w:pPr>
              <w:jc w:val="center"/>
              <w:rPr>
                <w:b/>
                <w:noProof/>
                <w:sz w:val="22"/>
                <w:szCs w:val="22"/>
              </w:rPr>
            </w:pPr>
            <w:r w:rsidRPr="00C8225D">
              <w:rPr>
                <w:b/>
                <w:noProof/>
                <w:sz w:val="22"/>
                <w:szCs w:val="22"/>
              </w:rPr>
              <w:t>Укупна цена са ПДВ-ом</w:t>
            </w:r>
          </w:p>
        </w:tc>
      </w:tr>
      <w:tr w:rsidR="00E27C53" w:rsidRPr="00C8225D" w14:paraId="632A8880" w14:textId="77777777" w:rsidTr="004D527B">
        <w:trPr>
          <w:jc w:val="center"/>
        </w:trPr>
        <w:tc>
          <w:tcPr>
            <w:tcW w:w="567" w:type="dxa"/>
            <w:vAlign w:val="center"/>
          </w:tcPr>
          <w:p w14:paraId="7DF5801D" w14:textId="77777777" w:rsidR="00E27C53" w:rsidRPr="00C8225D" w:rsidRDefault="00E27C53" w:rsidP="004D527B">
            <w:pPr>
              <w:jc w:val="center"/>
              <w:rPr>
                <w:b/>
                <w:noProof/>
                <w:sz w:val="22"/>
                <w:szCs w:val="22"/>
              </w:rPr>
            </w:pPr>
            <w:r w:rsidRPr="00C8225D">
              <w:rPr>
                <w:b/>
                <w:noProof/>
                <w:sz w:val="22"/>
                <w:szCs w:val="22"/>
              </w:rPr>
              <w:t>1.</w:t>
            </w:r>
          </w:p>
        </w:tc>
        <w:tc>
          <w:tcPr>
            <w:tcW w:w="2552" w:type="dxa"/>
            <w:vAlign w:val="center"/>
          </w:tcPr>
          <w:p w14:paraId="4E40E493" w14:textId="77777777" w:rsidR="00E27C53" w:rsidRPr="00C8225D" w:rsidRDefault="00E27C53" w:rsidP="004D527B">
            <w:pPr>
              <w:jc w:val="center"/>
              <w:rPr>
                <w:b/>
                <w:noProof/>
                <w:sz w:val="22"/>
                <w:szCs w:val="22"/>
              </w:rPr>
            </w:pPr>
          </w:p>
        </w:tc>
        <w:tc>
          <w:tcPr>
            <w:tcW w:w="2552" w:type="dxa"/>
            <w:vAlign w:val="center"/>
          </w:tcPr>
          <w:p w14:paraId="2A8DC7FA" w14:textId="77777777" w:rsidR="00E27C53" w:rsidRPr="00C8225D" w:rsidRDefault="00E27C53" w:rsidP="004D527B">
            <w:pPr>
              <w:jc w:val="center"/>
              <w:rPr>
                <w:b/>
                <w:noProof/>
                <w:sz w:val="22"/>
                <w:szCs w:val="22"/>
              </w:rPr>
            </w:pPr>
          </w:p>
        </w:tc>
        <w:tc>
          <w:tcPr>
            <w:tcW w:w="2552" w:type="dxa"/>
            <w:vAlign w:val="center"/>
          </w:tcPr>
          <w:p w14:paraId="1C3D7CDE" w14:textId="77777777" w:rsidR="00E27C53" w:rsidRPr="00C8225D" w:rsidRDefault="00E27C53" w:rsidP="004D527B">
            <w:pPr>
              <w:jc w:val="center"/>
              <w:rPr>
                <w:b/>
                <w:noProof/>
                <w:sz w:val="22"/>
                <w:szCs w:val="22"/>
              </w:rPr>
            </w:pPr>
          </w:p>
        </w:tc>
        <w:tc>
          <w:tcPr>
            <w:tcW w:w="2552" w:type="dxa"/>
            <w:vAlign w:val="center"/>
          </w:tcPr>
          <w:p w14:paraId="7DEC0937" w14:textId="77777777" w:rsidR="00E27C53" w:rsidRPr="00C8225D" w:rsidRDefault="00E27C53" w:rsidP="004D527B">
            <w:pPr>
              <w:jc w:val="center"/>
              <w:rPr>
                <w:b/>
                <w:noProof/>
                <w:sz w:val="22"/>
                <w:szCs w:val="22"/>
              </w:rPr>
            </w:pPr>
          </w:p>
        </w:tc>
      </w:tr>
      <w:tr w:rsidR="00E27C53" w:rsidRPr="00C8225D" w14:paraId="2967E310" w14:textId="77777777" w:rsidTr="004D527B">
        <w:trPr>
          <w:jc w:val="center"/>
        </w:trPr>
        <w:tc>
          <w:tcPr>
            <w:tcW w:w="567" w:type="dxa"/>
            <w:vAlign w:val="center"/>
          </w:tcPr>
          <w:p w14:paraId="71C38AB6" w14:textId="77777777" w:rsidR="00E27C53" w:rsidRPr="00C8225D" w:rsidRDefault="00E27C53" w:rsidP="004D527B">
            <w:pPr>
              <w:jc w:val="center"/>
              <w:rPr>
                <w:b/>
                <w:noProof/>
                <w:sz w:val="22"/>
                <w:szCs w:val="22"/>
                <w:lang w:val="sr-Cyrl-RS"/>
              </w:rPr>
            </w:pPr>
            <w:r w:rsidRPr="00C8225D">
              <w:rPr>
                <w:b/>
                <w:noProof/>
                <w:sz w:val="22"/>
                <w:szCs w:val="22"/>
                <w:lang w:val="sr-Cyrl-RS"/>
              </w:rPr>
              <w:t>2.</w:t>
            </w:r>
          </w:p>
        </w:tc>
        <w:tc>
          <w:tcPr>
            <w:tcW w:w="2552" w:type="dxa"/>
            <w:vAlign w:val="center"/>
          </w:tcPr>
          <w:p w14:paraId="75AD5DC0" w14:textId="77777777" w:rsidR="00E27C53" w:rsidRPr="00C8225D" w:rsidRDefault="00E27C53" w:rsidP="004D527B">
            <w:pPr>
              <w:jc w:val="center"/>
              <w:rPr>
                <w:b/>
                <w:noProof/>
                <w:sz w:val="22"/>
                <w:szCs w:val="22"/>
              </w:rPr>
            </w:pPr>
          </w:p>
        </w:tc>
        <w:tc>
          <w:tcPr>
            <w:tcW w:w="2552" w:type="dxa"/>
            <w:vAlign w:val="center"/>
          </w:tcPr>
          <w:p w14:paraId="16F295D9" w14:textId="77777777" w:rsidR="00E27C53" w:rsidRPr="00C8225D" w:rsidRDefault="00E27C53" w:rsidP="004D527B">
            <w:pPr>
              <w:jc w:val="center"/>
              <w:rPr>
                <w:b/>
                <w:noProof/>
                <w:sz w:val="22"/>
                <w:szCs w:val="22"/>
              </w:rPr>
            </w:pPr>
          </w:p>
        </w:tc>
        <w:tc>
          <w:tcPr>
            <w:tcW w:w="2552" w:type="dxa"/>
            <w:vAlign w:val="center"/>
          </w:tcPr>
          <w:p w14:paraId="736B6C7D" w14:textId="77777777" w:rsidR="00E27C53" w:rsidRPr="00C8225D" w:rsidRDefault="00E27C53" w:rsidP="004D527B">
            <w:pPr>
              <w:jc w:val="center"/>
              <w:rPr>
                <w:b/>
                <w:noProof/>
                <w:sz w:val="22"/>
                <w:szCs w:val="22"/>
              </w:rPr>
            </w:pPr>
          </w:p>
        </w:tc>
        <w:tc>
          <w:tcPr>
            <w:tcW w:w="2552" w:type="dxa"/>
            <w:vAlign w:val="center"/>
          </w:tcPr>
          <w:p w14:paraId="7B2DDC43" w14:textId="77777777" w:rsidR="00E27C53" w:rsidRPr="00C8225D" w:rsidRDefault="00E27C53" w:rsidP="004D527B">
            <w:pPr>
              <w:jc w:val="center"/>
              <w:rPr>
                <w:b/>
                <w:noProof/>
                <w:sz w:val="22"/>
                <w:szCs w:val="22"/>
              </w:rPr>
            </w:pPr>
          </w:p>
        </w:tc>
      </w:tr>
      <w:tr w:rsidR="00E27C53" w:rsidRPr="00C8225D" w14:paraId="50D52691" w14:textId="77777777" w:rsidTr="004D527B">
        <w:trPr>
          <w:jc w:val="center"/>
        </w:trPr>
        <w:tc>
          <w:tcPr>
            <w:tcW w:w="567" w:type="dxa"/>
            <w:vAlign w:val="center"/>
          </w:tcPr>
          <w:p w14:paraId="117EA5DF" w14:textId="77777777" w:rsidR="00E27C53" w:rsidRPr="00C8225D" w:rsidRDefault="00E27C53" w:rsidP="004D527B">
            <w:pPr>
              <w:jc w:val="center"/>
              <w:rPr>
                <w:b/>
                <w:noProof/>
                <w:sz w:val="22"/>
                <w:szCs w:val="22"/>
                <w:lang w:val="sr-Cyrl-RS"/>
              </w:rPr>
            </w:pPr>
            <w:r w:rsidRPr="00C8225D">
              <w:rPr>
                <w:b/>
                <w:noProof/>
                <w:sz w:val="22"/>
                <w:szCs w:val="22"/>
                <w:lang w:val="sr-Cyrl-RS"/>
              </w:rPr>
              <w:t>3.</w:t>
            </w:r>
          </w:p>
        </w:tc>
        <w:tc>
          <w:tcPr>
            <w:tcW w:w="2552" w:type="dxa"/>
            <w:vAlign w:val="center"/>
          </w:tcPr>
          <w:p w14:paraId="42AE134F" w14:textId="77777777" w:rsidR="00E27C53" w:rsidRPr="00C8225D" w:rsidRDefault="00E27C53" w:rsidP="004D527B">
            <w:pPr>
              <w:jc w:val="center"/>
              <w:rPr>
                <w:b/>
                <w:noProof/>
                <w:sz w:val="22"/>
                <w:szCs w:val="22"/>
              </w:rPr>
            </w:pPr>
          </w:p>
        </w:tc>
        <w:tc>
          <w:tcPr>
            <w:tcW w:w="2552" w:type="dxa"/>
            <w:vAlign w:val="center"/>
          </w:tcPr>
          <w:p w14:paraId="2B27997D" w14:textId="77777777" w:rsidR="00E27C53" w:rsidRPr="00C8225D" w:rsidRDefault="00E27C53" w:rsidP="004D527B">
            <w:pPr>
              <w:jc w:val="center"/>
              <w:rPr>
                <w:b/>
                <w:noProof/>
                <w:sz w:val="22"/>
                <w:szCs w:val="22"/>
              </w:rPr>
            </w:pPr>
          </w:p>
        </w:tc>
        <w:tc>
          <w:tcPr>
            <w:tcW w:w="2552" w:type="dxa"/>
            <w:vAlign w:val="center"/>
          </w:tcPr>
          <w:p w14:paraId="29381772" w14:textId="77777777" w:rsidR="00E27C53" w:rsidRPr="00C8225D" w:rsidRDefault="00E27C53" w:rsidP="004D527B">
            <w:pPr>
              <w:jc w:val="center"/>
              <w:rPr>
                <w:b/>
                <w:noProof/>
                <w:sz w:val="22"/>
                <w:szCs w:val="22"/>
              </w:rPr>
            </w:pPr>
          </w:p>
        </w:tc>
        <w:tc>
          <w:tcPr>
            <w:tcW w:w="2552" w:type="dxa"/>
            <w:vAlign w:val="center"/>
          </w:tcPr>
          <w:p w14:paraId="67E82B61" w14:textId="77777777" w:rsidR="00E27C53" w:rsidRPr="00C8225D" w:rsidRDefault="00E27C53" w:rsidP="004D527B">
            <w:pPr>
              <w:jc w:val="center"/>
              <w:rPr>
                <w:b/>
                <w:noProof/>
                <w:sz w:val="22"/>
                <w:szCs w:val="22"/>
              </w:rPr>
            </w:pPr>
          </w:p>
        </w:tc>
      </w:tr>
      <w:tr w:rsidR="00E27C53" w:rsidRPr="00284225" w14:paraId="4B2E076B" w14:textId="77777777" w:rsidTr="004D527B">
        <w:trPr>
          <w:jc w:val="center"/>
        </w:trPr>
        <w:tc>
          <w:tcPr>
            <w:tcW w:w="567" w:type="dxa"/>
            <w:vAlign w:val="center"/>
          </w:tcPr>
          <w:p w14:paraId="1C356BF5" w14:textId="77777777" w:rsidR="00E27C53" w:rsidRPr="00CF79F4" w:rsidRDefault="00E27C53" w:rsidP="004D527B">
            <w:pPr>
              <w:jc w:val="center"/>
              <w:rPr>
                <w:b/>
                <w:noProof/>
                <w:sz w:val="22"/>
                <w:szCs w:val="22"/>
                <w:lang w:val="sr-Cyrl-RS"/>
              </w:rPr>
            </w:pPr>
            <w:r w:rsidRPr="00C8225D">
              <w:rPr>
                <w:b/>
                <w:noProof/>
                <w:sz w:val="22"/>
                <w:szCs w:val="22"/>
                <w:lang w:val="sr-Cyrl-RS"/>
              </w:rPr>
              <w:t>4.</w:t>
            </w:r>
          </w:p>
        </w:tc>
        <w:tc>
          <w:tcPr>
            <w:tcW w:w="2552" w:type="dxa"/>
            <w:vAlign w:val="center"/>
          </w:tcPr>
          <w:p w14:paraId="487B6354" w14:textId="77777777" w:rsidR="00E27C53" w:rsidRPr="00284225" w:rsidRDefault="00E27C53" w:rsidP="004D527B">
            <w:pPr>
              <w:jc w:val="center"/>
              <w:rPr>
                <w:b/>
                <w:noProof/>
                <w:sz w:val="22"/>
                <w:szCs w:val="22"/>
              </w:rPr>
            </w:pPr>
          </w:p>
        </w:tc>
        <w:tc>
          <w:tcPr>
            <w:tcW w:w="2552" w:type="dxa"/>
            <w:vAlign w:val="center"/>
          </w:tcPr>
          <w:p w14:paraId="409E78BD" w14:textId="77777777" w:rsidR="00E27C53" w:rsidRPr="00284225" w:rsidRDefault="00E27C53" w:rsidP="004D527B">
            <w:pPr>
              <w:jc w:val="center"/>
              <w:rPr>
                <w:b/>
                <w:noProof/>
                <w:sz w:val="22"/>
                <w:szCs w:val="22"/>
              </w:rPr>
            </w:pPr>
          </w:p>
        </w:tc>
        <w:tc>
          <w:tcPr>
            <w:tcW w:w="2552" w:type="dxa"/>
            <w:vAlign w:val="center"/>
          </w:tcPr>
          <w:p w14:paraId="1A8AC1BB" w14:textId="77777777" w:rsidR="00E27C53" w:rsidRPr="00284225" w:rsidRDefault="00E27C53" w:rsidP="004D527B">
            <w:pPr>
              <w:jc w:val="center"/>
              <w:rPr>
                <w:b/>
                <w:noProof/>
                <w:sz w:val="22"/>
                <w:szCs w:val="22"/>
              </w:rPr>
            </w:pPr>
          </w:p>
        </w:tc>
        <w:tc>
          <w:tcPr>
            <w:tcW w:w="2552" w:type="dxa"/>
            <w:vAlign w:val="center"/>
          </w:tcPr>
          <w:p w14:paraId="5836D8F5" w14:textId="77777777" w:rsidR="00E27C53" w:rsidRPr="00284225" w:rsidRDefault="00E27C53" w:rsidP="004D527B">
            <w:pPr>
              <w:jc w:val="center"/>
              <w:rPr>
                <w:b/>
                <w:noProof/>
                <w:sz w:val="22"/>
                <w:szCs w:val="22"/>
              </w:rPr>
            </w:pPr>
          </w:p>
        </w:tc>
      </w:tr>
      <w:tr w:rsidR="00E27C53" w:rsidRPr="00284225" w14:paraId="6E786C2A" w14:textId="77777777" w:rsidTr="004D527B">
        <w:trPr>
          <w:jc w:val="center"/>
        </w:trPr>
        <w:tc>
          <w:tcPr>
            <w:tcW w:w="567" w:type="dxa"/>
            <w:vAlign w:val="center"/>
          </w:tcPr>
          <w:p w14:paraId="3FDF7A99" w14:textId="77777777" w:rsidR="00E27C53" w:rsidRPr="00CF79F4" w:rsidRDefault="00E27C53" w:rsidP="004D527B">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4D527B">
            <w:pPr>
              <w:jc w:val="center"/>
              <w:rPr>
                <w:b/>
                <w:noProof/>
                <w:sz w:val="22"/>
                <w:szCs w:val="22"/>
              </w:rPr>
            </w:pPr>
          </w:p>
        </w:tc>
        <w:tc>
          <w:tcPr>
            <w:tcW w:w="2552" w:type="dxa"/>
            <w:vAlign w:val="center"/>
          </w:tcPr>
          <w:p w14:paraId="705A33F7" w14:textId="77777777" w:rsidR="00E27C53" w:rsidRPr="00284225" w:rsidRDefault="00E27C53" w:rsidP="004D527B">
            <w:pPr>
              <w:jc w:val="center"/>
              <w:rPr>
                <w:b/>
                <w:noProof/>
                <w:sz w:val="22"/>
                <w:szCs w:val="22"/>
              </w:rPr>
            </w:pPr>
          </w:p>
        </w:tc>
        <w:tc>
          <w:tcPr>
            <w:tcW w:w="2552" w:type="dxa"/>
            <w:vAlign w:val="center"/>
          </w:tcPr>
          <w:p w14:paraId="4F88731B" w14:textId="77777777" w:rsidR="00E27C53" w:rsidRPr="00284225" w:rsidRDefault="00E27C53" w:rsidP="004D527B">
            <w:pPr>
              <w:jc w:val="center"/>
              <w:rPr>
                <w:b/>
                <w:noProof/>
                <w:sz w:val="22"/>
                <w:szCs w:val="22"/>
              </w:rPr>
            </w:pPr>
          </w:p>
        </w:tc>
        <w:tc>
          <w:tcPr>
            <w:tcW w:w="2552" w:type="dxa"/>
            <w:vAlign w:val="center"/>
          </w:tcPr>
          <w:p w14:paraId="40B4ADB2" w14:textId="77777777" w:rsidR="00E27C53" w:rsidRPr="00284225" w:rsidRDefault="00E27C53" w:rsidP="004D527B">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4D527B">
        <w:tc>
          <w:tcPr>
            <w:tcW w:w="3095" w:type="dxa"/>
            <w:tcBorders>
              <w:bottom w:val="single" w:sz="4" w:space="0" w:color="auto"/>
            </w:tcBorders>
          </w:tcPr>
          <w:p w14:paraId="6443F91D" w14:textId="77777777" w:rsidR="00E27C53" w:rsidRPr="00CF619E" w:rsidRDefault="00E27C53" w:rsidP="004D527B">
            <w:pPr>
              <w:rPr>
                <w:bCs/>
                <w:iCs/>
                <w:noProof/>
                <w:lang w:val="sr-Cyrl-CS"/>
              </w:rPr>
            </w:pPr>
          </w:p>
        </w:tc>
        <w:tc>
          <w:tcPr>
            <w:tcW w:w="3095" w:type="dxa"/>
          </w:tcPr>
          <w:p w14:paraId="1EB8BC95" w14:textId="77777777" w:rsidR="00E27C53" w:rsidRPr="00CF619E" w:rsidRDefault="00E27C53" w:rsidP="004D527B">
            <w:pPr>
              <w:rPr>
                <w:bCs/>
                <w:iCs/>
                <w:noProof/>
                <w:lang w:val="sr-Cyrl-CS"/>
              </w:rPr>
            </w:pPr>
          </w:p>
        </w:tc>
        <w:tc>
          <w:tcPr>
            <w:tcW w:w="3096" w:type="dxa"/>
            <w:tcBorders>
              <w:bottom w:val="single" w:sz="4" w:space="0" w:color="auto"/>
            </w:tcBorders>
          </w:tcPr>
          <w:p w14:paraId="30275AF3" w14:textId="77777777" w:rsidR="00E27C53" w:rsidRPr="00CF619E" w:rsidRDefault="00E27C53" w:rsidP="004D527B">
            <w:pPr>
              <w:rPr>
                <w:bCs/>
                <w:iCs/>
                <w:noProof/>
                <w:lang w:val="sr-Cyrl-CS"/>
              </w:rPr>
            </w:pPr>
          </w:p>
        </w:tc>
      </w:tr>
      <w:tr w:rsidR="00E27C53" w:rsidRPr="00CF619E" w14:paraId="26F03660" w14:textId="77777777" w:rsidTr="004D527B">
        <w:tc>
          <w:tcPr>
            <w:tcW w:w="3095" w:type="dxa"/>
            <w:tcBorders>
              <w:top w:val="single" w:sz="4" w:space="0" w:color="auto"/>
            </w:tcBorders>
          </w:tcPr>
          <w:p w14:paraId="4C0829DC" w14:textId="77777777" w:rsidR="00E27C53" w:rsidRPr="00CF619E" w:rsidRDefault="00E27C53" w:rsidP="004D527B">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4D527B">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4D527B">
            <w:pPr>
              <w:jc w:val="center"/>
              <w:rPr>
                <w:bCs/>
                <w:iCs/>
                <w:noProof/>
                <w:lang w:val="sr-Cyrl-CS"/>
              </w:rPr>
            </w:pPr>
            <w:r w:rsidRPr="00CF619E">
              <w:rPr>
                <w:bCs/>
                <w:iCs/>
                <w:noProof/>
                <w:lang w:val="sr-Cyrl-CS"/>
              </w:rPr>
              <w:t>ПОНУЂАЧ</w:t>
            </w:r>
          </w:p>
        </w:tc>
      </w:tr>
      <w:tr w:rsidR="00E27C53" w:rsidRPr="00CF619E" w14:paraId="3FACFBC0" w14:textId="77777777" w:rsidTr="004D527B">
        <w:tc>
          <w:tcPr>
            <w:tcW w:w="3095" w:type="dxa"/>
          </w:tcPr>
          <w:p w14:paraId="6862C176" w14:textId="77777777" w:rsidR="00E27C53" w:rsidRPr="00CF619E" w:rsidRDefault="00E27C53" w:rsidP="004D527B">
            <w:pPr>
              <w:rPr>
                <w:bCs/>
                <w:iCs/>
                <w:noProof/>
                <w:lang w:val="hr-HR"/>
              </w:rPr>
            </w:pPr>
          </w:p>
        </w:tc>
        <w:tc>
          <w:tcPr>
            <w:tcW w:w="3095" w:type="dxa"/>
          </w:tcPr>
          <w:p w14:paraId="2FA4BBBD" w14:textId="77777777" w:rsidR="00E27C53" w:rsidRPr="00CF619E" w:rsidRDefault="00E27C53" w:rsidP="004D527B">
            <w:pPr>
              <w:rPr>
                <w:bCs/>
                <w:iCs/>
                <w:noProof/>
                <w:lang w:val="hr-HR"/>
              </w:rPr>
            </w:pPr>
          </w:p>
        </w:tc>
        <w:tc>
          <w:tcPr>
            <w:tcW w:w="3096" w:type="dxa"/>
            <w:tcBorders>
              <w:bottom w:val="single" w:sz="4" w:space="0" w:color="auto"/>
            </w:tcBorders>
          </w:tcPr>
          <w:p w14:paraId="5DC2FC67" w14:textId="77777777" w:rsidR="00E27C53" w:rsidRPr="00CF619E" w:rsidRDefault="00E27C53" w:rsidP="004D527B">
            <w:pPr>
              <w:rPr>
                <w:bCs/>
                <w:iCs/>
                <w:noProof/>
                <w:lang w:val="sr-Cyrl-CS"/>
              </w:rPr>
            </w:pPr>
          </w:p>
          <w:p w14:paraId="1C59E4D8" w14:textId="77777777" w:rsidR="00E27C53" w:rsidRPr="00CF619E" w:rsidRDefault="00E27C53" w:rsidP="004D527B">
            <w:pPr>
              <w:rPr>
                <w:bCs/>
                <w:iCs/>
                <w:noProof/>
                <w:lang w:val="sr-Cyrl-CS"/>
              </w:rPr>
            </w:pPr>
          </w:p>
        </w:tc>
      </w:tr>
      <w:tr w:rsidR="00E27C53" w:rsidRPr="00CF619E" w14:paraId="1D1537A6" w14:textId="77777777" w:rsidTr="004D527B">
        <w:tc>
          <w:tcPr>
            <w:tcW w:w="3095" w:type="dxa"/>
          </w:tcPr>
          <w:p w14:paraId="6A42C0F3" w14:textId="77777777" w:rsidR="00E27C53" w:rsidRPr="00CF619E" w:rsidRDefault="00E27C53" w:rsidP="004D527B">
            <w:pPr>
              <w:rPr>
                <w:bCs/>
                <w:iCs/>
                <w:noProof/>
                <w:lang w:val="hr-HR"/>
              </w:rPr>
            </w:pPr>
          </w:p>
        </w:tc>
        <w:tc>
          <w:tcPr>
            <w:tcW w:w="3095" w:type="dxa"/>
          </w:tcPr>
          <w:p w14:paraId="528ACFB3" w14:textId="77777777" w:rsidR="00E27C53" w:rsidRDefault="00E27C53" w:rsidP="004D527B">
            <w:pPr>
              <w:rPr>
                <w:bCs/>
                <w:iCs/>
                <w:noProof/>
                <w:lang w:val="sr-Cyrl-RS"/>
              </w:rPr>
            </w:pPr>
          </w:p>
          <w:p w14:paraId="324ED60D" w14:textId="77777777" w:rsidR="00CC49DA" w:rsidRDefault="00CC49DA" w:rsidP="004D527B">
            <w:pPr>
              <w:rPr>
                <w:bCs/>
                <w:iCs/>
                <w:noProof/>
                <w:lang w:val="sr-Cyrl-RS"/>
              </w:rPr>
            </w:pPr>
          </w:p>
          <w:p w14:paraId="15768A44" w14:textId="77777777" w:rsidR="00CC49DA" w:rsidRDefault="00CC49DA" w:rsidP="004D527B">
            <w:pPr>
              <w:rPr>
                <w:bCs/>
                <w:iCs/>
                <w:noProof/>
                <w:lang w:val="sr-Cyrl-RS"/>
              </w:rPr>
            </w:pPr>
          </w:p>
          <w:p w14:paraId="7FA30880" w14:textId="77777777" w:rsidR="00CC49DA" w:rsidRDefault="00CC49DA" w:rsidP="004D527B">
            <w:pPr>
              <w:rPr>
                <w:bCs/>
                <w:iCs/>
                <w:noProof/>
                <w:lang w:val="sr-Cyrl-RS"/>
              </w:rPr>
            </w:pPr>
          </w:p>
          <w:p w14:paraId="2C8A0060" w14:textId="77777777" w:rsidR="00CC49DA" w:rsidRDefault="00CC49DA" w:rsidP="004D527B">
            <w:pPr>
              <w:rPr>
                <w:bCs/>
                <w:iCs/>
                <w:noProof/>
                <w:lang w:val="sr-Cyrl-RS"/>
              </w:rPr>
            </w:pPr>
          </w:p>
          <w:p w14:paraId="453D2FAD" w14:textId="77777777" w:rsidR="00CC49DA" w:rsidRDefault="00CC49DA" w:rsidP="004D527B">
            <w:pPr>
              <w:rPr>
                <w:bCs/>
                <w:iCs/>
                <w:noProof/>
                <w:lang w:val="sr-Cyrl-RS"/>
              </w:rPr>
            </w:pPr>
          </w:p>
          <w:p w14:paraId="575AE0A7" w14:textId="77777777" w:rsidR="00CC49DA" w:rsidRDefault="00CC49DA" w:rsidP="004D527B">
            <w:pPr>
              <w:rPr>
                <w:bCs/>
                <w:iCs/>
                <w:noProof/>
                <w:lang w:val="sr-Cyrl-RS"/>
              </w:rPr>
            </w:pPr>
          </w:p>
          <w:p w14:paraId="54695A95" w14:textId="77777777" w:rsidR="00CC49DA" w:rsidRDefault="00CC49DA" w:rsidP="004D527B">
            <w:pPr>
              <w:rPr>
                <w:bCs/>
                <w:iCs/>
                <w:noProof/>
                <w:lang w:val="sr-Cyrl-RS"/>
              </w:rPr>
            </w:pPr>
          </w:p>
          <w:p w14:paraId="68C4DFE4" w14:textId="77777777" w:rsidR="00CC49DA" w:rsidRDefault="00CC49DA" w:rsidP="004D527B">
            <w:pPr>
              <w:rPr>
                <w:bCs/>
                <w:iCs/>
                <w:noProof/>
                <w:lang w:val="sr-Cyrl-RS"/>
              </w:rPr>
            </w:pPr>
          </w:p>
          <w:p w14:paraId="1DF12011" w14:textId="77777777" w:rsidR="00CC49DA" w:rsidRPr="00CC49DA" w:rsidRDefault="00CC49DA" w:rsidP="004D527B">
            <w:pPr>
              <w:rPr>
                <w:bCs/>
                <w:iCs/>
                <w:noProof/>
                <w:lang w:val="sr-Cyrl-RS"/>
              </w:rPr>
            </w:pPr>
          </w:p>
        </w:tc>
        <w:tc>
          <w:tcPr>
            <w:tcW w:w="3096" w:type="dxa"/>
            <w:tcBorders>
              <w:top w:val="single" w:sz="4" w:space="0" w:color="auto"/>
            </w:tcBorders>
          </w:tcPr>
          <w:p w14:paraId="4667F455" w14:textId="77777777" w:rsidR="00E27C53" w:rsidRPr="00CF619E" w:rsidRDefault="00E27C53" w:rsidP="004D527B">
            <w:pPr>
              <w:jc w:val="center"/>
              <w:rPr>
                <w:bCs/>
                <w:iCs/>
                <w:noProof/>
                <w:lang w:val="sr-Cyrl-CS"/>
              </w:rPr>
            </w:pPr>
            <w:r w:rsidRPr="00CF619E">
              <w:rPr>
                <w:bCs/>
                <w:iCs/>
                <w:noProof/>
              </w:rPr>
              <w:t>ПОТПИС</w:t>
            </w:r>
          </w:p>
        </w:tc>
      </w:tr>
    </w:tbl>
    <w:p w14:paraId="52049BD1" w14:textId="77777777" w:rsidR="00E27C53" w:rsidRPr="00CC366C" w:rsidRDefault="00E27C53" w:rsidP="002576AA">
      <w:pPr>
        <w:pStyle w:val="Heading1"/>
        <w:numPr>
          <w:ilvl w:val="0"/>
          <w:numId w:val="15"/>
        </w:numPr>
        <w:jc w:val="center"/>
      </w:pPr>
      <w:bookmarkStart w:id="84" w:name="_Toc375826013"/>
      <w:bookmarkStart w:id="85" w:name="_Toc389030820"/>
      <w:bookmarkStart w:id="86" w:name="_Toc448222244"/>
      <w:bookmarkStart w:id="87" w:name="_Toc477327716"/>
      <w:bookmarkStart w:id="88" w:name="_Toc477327999"/>
      <w:bookmarkStart w:id="89" w:name="_Toc477328728"/>
      <w:bookmarkStart w:id="90" w:name="_Toc477329199"/>
      <w:bookmarkStart w:id="91" w:name="_Toc532471960"/>
      <w:r w:rsidRPr="00CC366C">
        <w:lastRenderedPageBreak/>
        <w:t>ОБРАЗАЦ ТРОШКОВА ПРИПРЕМЕ ПОНУДЕ</w:t>
      </w:r>
      <w:bookmarkEnd w:id="84"/>
      <w:bookmarkEnd w:id="85"/>
      <w:bookmarkEnd w:id="86"/>
      <w:bookmarkEnd w:id="87"/>
      <w:bookmarkEnd w:id="88"/>
      <w:bookmarkEnd w:id="89"/>
      <w:bookmarkEnd w:id="90"/>
      <w:bookmarkEnd w:id="91"/>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4D527B">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4D527B">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4D527B">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4D527B">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4D527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4D527B">
            <w:pPr>
              <w:spacing w:before="100" w:beforeAutospacing="1" w:line="210" w:lineRule="atLeast"/>
              <w:ind w:left="360"/>
              <w:jc w:val="both"/>
              <w:rPr>
                <w:b/>
                <w:noProof/>
              </w:rPr>
            </w:pPr>
          </w:p>
        </w:tc>
      </w:tr>
      <w:tr w:rsidR="00E27C53" w:rsidRPr="00CF619E" w14:paraId="142F82F4" w14:textId="77777777" w:rsidTr="004D527B">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4D527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4D527B">
            <w:pPr>
              <w:spacing w:before="100" w:beforeAutospacing="1" w:line="210" w:lineRule="atLeast"/>
              <w:ind w:left="360"/>
              <w:jc w:val="both"/>
              <w:rPr>
                <w:b/>
                <w:noProof/>
              </w:rPr>
            </w:pPr>
          </w:p>
        </w:tc>
      </w:tr>
      <w:tr w:rsidR="00E27C53" w:rsidRPr="00CF619E" w14:paraId="4931E83C" w14:textId="77777777" w:rsidTr="004D527B">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4D527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4D527B">
            <w:pPr>
              <w:spacing w:before="100" w:beforeAutospacing="1" w:line="210" w:lineRule="atLeast"/>
              <w:ind w:left="360"/>
              <w:jc w:val="both"/>
              <w:rPr>
                <w:b/>
                <w:noProof/>
              </w:rPr>
            </w:pPr>
          </w:p>
        </w:tc>
      </w:tr>
      <w:tr w:rsidR="00E27C53" w:rsidRPr="00CF619E" w14:paraId="1664CC4F" w14:textId="77777777" w:rsidTr="004D527B">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4D527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4D527B">
            <w:pPr>
              <w:spacing w:before="100" w:beforeAutospacing="1" w:line="210" w:lineRule="atLeast"/>
              <w:ind w:left="360"/>
              <w:jc w:val="both"/>
              <w:rPr>
                <w:b/>
                <w:noProof/>
              </w:rPr>
            </w:pPr>
          </w:p>
        </w:tc>
      </w:tr>
      <w:tr w:rsidR="00E27C53" w:rsidRPr="00CF619E" w14:paraId="13194171" w14:textId="77777777" w:rsidTr="004D527B">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4D527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4D527B">
            <w:pPr>
              <w:spacing w:before="100" w:beforeAutospacing="1" w:line="210" w:lineRule="atLeast"/>
              <w:ind w:left="360"/>
              <w:jc w:val="both"/>
              <w:rPr>
                <w:b/>
                <w:noProof/>
              </w:rPr>
            </w:pPr>
          </w:p>
        </w:tc>
      </w:tr>
      <w:tr w:rsidR="00E27C53" w:rsidRPr="00CF619E" w14:paraId="6A52AEEC" w14:textId="77777777" w:rsidTr="004D527B">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4D527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4D527B">
            <w:pPr>
              <w:spacing w:before="100" w:beforeAutospacing="1" w:line="210" w:lineRule="atLeast"/>
              <w:ind w:left="360"/>
              <w:jc w:val="both"/>
              <w:rPr>
                <w:b/>
                <w:noProof/>
              </w:rPr>
            </w:pPr>
          </w:p>
        </w:tc>
      </w:tr>
      <w:tr w:rsidR="00E27C53" w:rsidRPr="00CF619E" w14:paraId="12D30CAB" w14:textId="77777777" w:rsidTr="004D527B">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4D527B">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4D527B">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4D527B">
        <w:tc>
          <w:tcPr>
            <w:tcW w:w="3095" w:type="dxa"/>
            <w:tcBorders>
              <w:bottom w:val="single" w:sz="4" w:space="0" w:color="auto"/>
            </w:tcBorders>
          </w:tcPr>
          <w:p w14:paraId="6929497B" w14:textId="77777777" w:rsidR="00E27C53" w:rsidRPr="00CF619E" w:rsidRDefault="00E27C53" w:rsidP="004D527B">
            <w:pPr>
              <w:rPr>
                <w:bCs/>
                <w:iCs/>
                <w:noProof/>
                <w:lang w:val="sr-Cyrl-CS"/>
              </w:rPr>
            </w:pPr>
          </w:p>
        </w:tc>
        <w:tc>
          <w:tcPr>
            <w:tcW w:w="3095" w:type="dxa"/>
          </w:tcPr>
          <w:p w14:paraId="6FF4F54F" w14:textId="77777777" w:rsidR="00E27C53" w:rsidRPr="00CF619E" w:rsidRDefault="00E27C53" w:rsidP="004D527B">
            <w:pPr>
              <w:rPr>
                <w:bCs/>
                <w:iCs/>
                <w:noProof/>
                <w:lang w:val="sr-Cyrl-CS"/>
              </w:rPr>
            </w:pPr>
          </w:p>
        </w:tc>
        <w:tc>
          <w:tcPr>
            <w:tcW w:w="3096" w:type="dxa"/>
            <w:tcBorders>
              <w:bottom w:val="single" w:sz="4" w:space="0" w:color="auto"/>
            </w:tcBorders>
          </w:tcPr>
          <w:p w14:paraId="2373C625" w14:textId="77777777" w:rsidR="00E27C53" w:rsidRPr="00CF619E" w:rsidRDefault="00E27C53" w:rsidP="004D527B">
            <w:pPr>
              <w:rPr>
                <w:bCs/>
                <w:iCs/>
                <w:noProof/>
                <w:lang w:val="sr-Cyrl-CS"/>
              </w:rPr>
            </w:pPr>
          </w:p>
        </w:tc>
      </w:tr>
      <w:tr w:rsidR="00E27C53" w:rsidRPr="00CF619E" w14:paraId="2EC037C6" w14:textId="77777777" w:rsidTr="004D527B">
        <w:tc>
          <w:tcPr>
            <w:tcW w:w="3095" w:type="dxa"/>
            <w:tcBorders>
              <w:top w:val="single" w:sz="4" w:space="0" w:color="auto"/>
            </w:tcBorders>
          </w:tcPr>
          <w:p w14:paraId="335D53E6" w14:textId="77777777" w:rsidR="00E27C53" w:rsidRPr="00CF619E" w:rsidRDefault="00E27C53" w:rsidP="004D527B">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4D527B">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4D527B">
            <w:pPr>
              <w:jc w:val="center"/>
              <w:rPr>
                <w:bCs/>
                <w:iCs/>
                <w:noProof/>
                <w:lang w:val="sr-Cyrl-CS"/>
              </w:rPr>
            </w:pPr>
            <w:r w:rsidRPr="00CF619E">
              <w:rPr>
                <w:bCs/>
                <w:iCs/>
                <w:noProof/>
                <w:lang w:val="sr-Cyrl-CS"/>
              </w:rPr>
              <w:t>ПОНУЂАЧ</w:t>
            </w:r>
          </w:p>
        </w:tc>
      </w:tr>
      <w:tr w:rsidR="00E27C53" w:rsidRPr="00CF619E" w14:paraId="2C6D5014" w14:textId="77777777" w:rsidTr="004D527B">
        <w:tc>
          <w:tcPr>
            <w:tcW w:w="3095" w:type="dxa"/>
          </w:tcPr>
          <w:p w14:paraId="1F286F03" w14:textId="77777777" w:rsidR="00E27C53" w:rsidRPr="00CF619E" w:rsidRDefault="00E27C53" w:rsidP="004D527B">
            <w:pPr>
              <w:rPr>
                <w:bCs/>
                <w:iCs/>
                <w:noProof/>
                <w:lang w:val="hr-HR"/>
              </w:rPr>
            </w:pPr>
          </w:p>
        </w:tc>
        <w:tc>
          <w:tcPr>
            <w:tcW w:w="3095" w:type="dxa"/>
          </w:tcPr>
          <w:p w14:paraId="6D3795E3" w14:textId="77777777" w:rsidR="00E27C53" w:rsidRPr="00CF619E" w:rsidRDefault="00E27C53" w:rsidP="004D527B">
            <w:pPr>
              <w:rPr>
                <w:bCs/>
                <w:iCs/>
                <w:noProof/>
                <w:lang w:val="hr-HR"/>
              </w:rPr>
            </w:pPr>
          </w:p>
        </w:tc>
        <w:tc>
          <w:tcPr>
            <w:tcW w:w="3096" w:type="dxa"/>
            <w:tcBorders>
              <w:bottom w:val="single" w:sz="4" w:space="0" w:color="auto"/>
            </w:tcBorders>
          </w:tcPr>
          <w:p w14:paraId="087E1077" w14:textId="77777777" w:rsidR="00E27C53" w:rsidRPr="00CF619E" w:rsidRDefault="00E27C53" w:rsidP="004D527B">
            <w:pPr>
              <w:rPr>
                <w:bCs/>
                <w:iCs/>
                <w:noProof/>
                <w:lang w:val="sr-Cyrl-CS"/>
              </w:rPr>
            </w:pPr>
          </w:p>
          <w:p w14:paraId="674A6764" w14:textId="77777777" w:rsidR="00E27C53" w:rsidRPr="00CF619E" w:rsidRDefault="00E27C53" w:rsidP="004D527B">
            <w:pPr>
              <w:rPr>
                <w:bCs/>
                <w:iCs/>
                <w:noProof/>
                <w:lang w:val="sr-Cyrl-CS"/>
              </w:rPr>
            </w:pPr>
          </w:p>
        </w:tc>
      </w:tr>
      <w:tr w:rsidR="00E27C53" w:rsidRPr="00CF619E" w14:paraId="44A63A3C" w14:textId="77777777" w:rsidTr="004D527B">
        <w:tc>
          <w:tcPr>
            <w:tcW w:w="3095" w:type="dxa"/>
          </w:tcPr>
          <w:p w14:paraId="78A5E68E" w14:textId="77777777" w:rsidR="00E27C53" w:rsidRPr="00CF619E" w:rsidRDefault="00E27C53" w:rsidP="004D527B">
            <w:pPr>
              <w:rPr>
                <w:bCs/>
                <w:iCs/>
                <w:noProof/>
                <w:lang w:val="hr-HR"/>
              </w:rPr>
            </w:pPr>
          </w:p>
        </w:tc>
        <w:tc>
          <w:tcPr>
            <w:tcW w:w="3095" w:type="dxa"/>
          </w:tcPr>
          <w:p w14:paraId="0F8AC6E1" w14:textId="77777777" w:rsidR="00E27C53" w:rsidRPr="00CF619E" w:rsidRDefault="00E27C53" w:rsidP="004D527B">
            <w:pPr>
              <w:rPr>
                <w:bCs/>
                <w:iCs/>
                <w:noProof/>
                <w:lang w:val="hr-HR"/>
              </w:rPr>
            </w:pPr>
          </w:p>
        </w:tc>
        <w:tc>
          <w:tcPr>
            <w:tcW w:w="3096" w:type="dxa"/>
            <w:tcBorders>
              <w:top w:val="single" w:sz="4" w:space="0" w:color="auto"/>
            </w:tcBorders>
          </w:tcPr>
          <w:p w14:paraId="59FC71CA" w14:textId="77777777" w:rsidR="00E27C53" w:rsidRPr="00CF619E" w:rsidRDefault="00E27C53" w:rsidP="004D527B">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4D527B">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92" w:name="_Toc375826014"/>
      <w:bookmarkStart w:id="93" w:name="_Toc389030821"/>
      <w:bookmarkStart w:id="94" w:name="_Toc448222245"/>
      <w:bookmarkStart w:id="95" w:name="_Toc477327717"/>
      <w:bookmarkStart w:id="96" w:name="_Toc477328000"/>
      <w:bookmarkStart w:id="97" w:name="_Toc477328729"/>
      <w:bookmarkStart w:id="98" w:name="_Toc477329200"/>
      <w:bookmarkStart w:id="99" w:name="_Toc532471961"/>
      <w:r w:rsidRPr="00BD205C">
        <w:lastRenderedPageBreak/>
        <w:t>ОБРАЗАЦ ПОНУДЕ</w:t>
      </w:r>
      <w:bookmarkEnd w:id="92"/>
      <w:bookmarkEnd w:id="93"/>
      <w:bookmarkEnd w:id="94"/>
      <w:bookmarkEnd w:id="95"/>
      <w:bookmarkEnd w:id="96"/>
      <w:bookmarkEnd w:id="97"/>
      <w:bookmarkEnd w:id="98"/>
      <w:bookmarkEnd w:id="99"/>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4D527B">
        <w:trPr>
          <w:trHeight w:val="229"/>
        </w:trPr>
        <w:tc>
          <w:tcPr>
            <w:tcW w:w="5245" w:type="dxa"/>
            <w:tcBorders>
              <w:right w:val="single" w:sz="4" w:space="0" w:color="auto"/>
            </w:tcBorders>
            <w:vAlign w:val="center"/>
          </w:tcPr>
          <w:p w14:paraId="5AE6AA3C" w14:textId="77777777" w:rsidR="00E27C53" w:rsidRPr="00AE1407" w:rsidRDefault="00E27C53" w:rsidP="004D527B">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4250D0F7" w:rsidR="00E27C53" w:rsidRPr="00D51194" w:rsidRDefault="00CC49DA" w:rsidP="004D527B">
            <w:pPr>
              <w:rPr>
                <w:noProof/>
                <w:lang w:val="sr-Cyrl-RS"/>
              </w:rPr>
            </w:pPr>
            <w:r>
              <w:rPr>
                <w:noProof/>
                <w:lang w:val="sr-Cyrl-RS"/>
              </w:rPr>
              <w:t>Партија 1 – набавка делова за одржавање и сервис рачунарске опреме</w:t>
            </w:r>
          </w:p>
        </w:tc>
      </w:tr>
      <w:tr w:rsidR="00E27C53" w:rsidRPr="00AE1407" w14:paraId="297F08EB" w14:textId="77777777" w:rsidTr="004D527B">
        <w:tc>
          <w:tcPr>
            <w:tcW w:w="5245" w:type="dxa"/>
          </w:tcPr>
          <w:p w14:paraId="552AB5B3" w14:textId="77777777" w:rsidR="00E27C53" w:rsidRPr="00AE1407" w:rsidRDefault="00E27C53" w:rsidP="004D527B">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4D527B">
            <w:pPr>
              <w:jc w:val="right"/>
              <w:rPr>
                <w:noProof/>
              </w:rPr>
            </w:pPr>
          </w:p>
        </w:tc>
        <w:tc>
          <w:tcPr>
            <w:tcW w:w="2977" w:type="dxa"/>
            <w:tcBorders>
              <w:top w:val="inset" w:sz="6" w:space="0" w:color="auto"/>
            </w:tcBorders>
          </w:tcPr>
          <w:p w14:paraId="51452169" w14:textId="77777777" w:rsidR="00E27C53" w:rsidRPr="00AE1407" w:rsidRDefault="00E27C53" w:rsidP="004D527B">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4D527B">
            <w:pPr>
              <w:jc w:val="right"/>
              <w:rPr>
                <w:b/>
                <w:noProof/>
              </w:rPr>
            </w:pPr>
          </w:p>
        </w:tc>
      </w:tr>
      <w:tr w:rsidR="00E27C53" w:rsidRPr="00AE1407" w14:paraId="73F87B50" w14:textId="77777777" w:rsidTr="004D527B">
        <w:tc>
          <w:tcPr>
            <w:tcW w:w="15310" w:type="dxa"/>
            <w:gridSpan w:val="6"/>
          </w:tcPr>
          <w:p w14:paraId="0985FAF0" w14:textId="77777777" w:rsidR="00E27C53" w:rsidRPr="00AE1407" w:rsidRDefault="00E27C53" w:rsidP="004D527B">
            <w:pPr>
              <w:jc w:val="center"/>
              <w:rPr>
                <w:b/>
                <w:noProof/>
              </w:rPr>
            </w:pPr>
            <w:r w:rsidRPr="00AE1407">
              <w:rPr>
                <w:b/>
                <w:noProof/>
              </w:rPr>
              <w:br w:type="page"/>
              <w:t>Општи подаци о понуђачу</w:t>
            </w:r>
          </w:p>
        </w:tc>
      </w:tr>
      <w:tr w:rsidR="00E27C53" w:rsidRPr="00AE1407" w14:paraId="382CD745" w14:textId="77777777" w:rsidTr="004D527B">
        <w:tc>
          <w:tcPr>
            <w:tcW w:w="5245" w:type="dxa"/>
            <w:vAlign w:val="center"/>
          </w:tcPr>
          <w:p w14:paraId="1E9F99C3" w14:textId="77777777" w:rsidR="00E27C53" w:rsidRPr="00AE1407" w:rsidRDefault="00E27C53" w:rsidP="004D527B">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4D527B">
            <w:pPr>
              <w:rPr>
                <w:b/>
                <w:noProof/>
              </w:rPr>
            </w:pPr>
          </w:p>
        </w:tc>
      </w:tr>
      <w:tr w:rsidR="00E27C53" w:rsidRPr="00AE1407" w14:paraId="55CAA5D9" w14:textId="77777777" w:rsidTr="004D527B">
        <w:tc>
          <w:tcPr>
            <w:tcW w:w="5245" w:type="dxa"/>
            <w:vAlign w:val="center"/>
          </w:tcPr>
          <w:p w14:paraId="2B4B56FF" w14:textId="77777777" w:rsidR="00E27C53" w:rsidRPr="00AE1407" w:rsidRDefault="00E27C53" w:rsidP="004D527B">
            <w:pPr>
              <w:rPr>
                <w:b/>
                <w:noProof/>
              </w:rPr>
            </w:pPr>
            <w:r w:rsidRPr="00AE1407">
              <w:rPr>
                <w:noProof/>
              </w:rPr>
              <w:t>Адреса седишта</w:t>
            </w:r>
          </w:p>
        </w:tc>
        <w:tc>
          <w:tcPr>
            <w:tcW w:w="10065" w:type="dxa"/>
            <w:gridSpan w:val="5"/>
          </w:tcPr>
          <w:p w14:paraId="045541D1" w14:textId="77777777" w:rsidR="00E27C53" w:rsidRPr="00AE1407" w:rsidRDefault="00E27C53" w:rsidP="004D527B">
            <w:pPr>
              <w:rPr>
                <w:b/>
                <w:noProof/>
              </w:rPr>
            </w:pPr>
          </w:p>
        </w:tc>
      </w:tr>
      <w:tr w:rsidR="00E27C53" w:rsidRPr="00AE1407" w14:paraId="2499F80F" w14:textId="77777777" w:rsidTr="004D527B">
        <w:tc>
          <w:tcPr>
            <w:tcW w:w="5245" w:type="dxa"/>
            <w:vAlign w:val="center"/>
          </w:tcPr>
          <w:p w14:paraId="5A495524" w14:textId="77777777" w:rsidR="00E27C53" w:rsidRPr="00AE1407" w:rsidRDefault="00E27C53" w:rsidP="004D527B">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4D527B">
            <w:pPr>
              <w:rPr>
                <w:b/>
                <w:noProof/>
              </w:rPr>
            </w:pPr>
          </w:p>
        </w:tc>
        <w:tc>
          <w:tcPr>
            <w:tcW w:w="3508" w:type="dxa"/>
            <w:gridSpan w:val="2"/>
            <w:vAlign w:val="center"/>
          </w:tcPr>
          <w:p w14:paraId="189E48F1" w14:textId="77777777" w:rsidR="00E27C53" w:rsidRPr="00AE1407" w:rsidRDefault="00E27C53" w:rsidP="004D527B">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4D527B">
            <w:pPr>
              <w:jc w:val="right"/>
              <w:rPr>
                <w:b/>
                <w:noProof/>
              </w:rPr>
            </w:pPr>
          </w:p>
        </w:tc>
      </w:tr>
      <w:tr w:rsidR="00E27C53" w:rsidRPr="00AE1407" w14:paraId="7E49AA5D" w14:textId="77777777" w:rsidTr="004D527B">
        <w:tc>
          <w:tcPr>
            <w:tcW w:w="5245" w:type="dxa"/>
            <w:vAlign w:val="center"/>
          </w:tcPr>
          <w:p w14:paraId="41CE1B69" w14:textId="77777777" w:rsidR="00E27C53" w:rsidRPr="00AE1407" w:rsidRDefault="00E27C53" w:rsidP="004D527B">
            <w:pPr>
              <w:rPr>
                <w:b/>
                <w:noProof/>
              </w:rPr>
            </w:pPr>
            <w:r w:rsidRPr="00AE1407">
              <w:rPr>
                <w:noProof/>
              </w:rPr>
              <w:t>Телефон/факс</w:t>
            </w:r>
          </w:p>
        </w:tc>
        <w:tc>
          <w:tcPr>
            <w:tcW w:w="3402" w:type="dxa"/>
            <w:gridSpan w:val="2"/>
          </w:tcPr>
          <w:p w14:paraId="1AFE5B52" w14:textId="77777777" w:rsidR="00E27C53" w:rsidRPr="00AE1407" w:rsidRDefault="00E27C53" w:rsidP="004D527B">
            <w:pPr>
              <w:rPr>
                <w:b/>
                <w:noProof/>
              </w:rPr>
            </w:pPr>
          </w:p>
        </w:tc>
        <w:tc>
          <w:tcPr>
            <w:tcW w:w="3508" w:type="dxa"/>
            <w:gridSpan w:val="2"/>
            <w:vAlign w:val="center"/>
          </w:tcPr>
          <w:p w14:paraId="2B0219E7" w14:textId="77777777" w:rsidR="00E27C53" w:rsidRPr="00AE1407" w:rsidRDefault="00E27C53" w:rsidP="004D527B">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4D527B">
            <w:pPr>
              <w:jc w:val="right"/>
              <w:rPr>
                <w:b/>
                <w:noProof/>
              </w:rPr>
            </w:pPr>
          </w:p>
        </w:tc>
      </w:tr>
      <w:tr w:rsidR="00E27C53" w:rsidRPr="00AE1407" w14:paraId="5AE82549" w14:textId="77777777" w:rsidTr="004D527B">
        <w:tc>
          <w:tcPr>
            <w:tcW w:w="5245" w:type="dxa"/>
            <w:vAlign w:val="center"/>
          </w:tcPr>
          <w:p w14:paraId="6B199DD4" w14:textId="77777777" w:rsidR="00E27C53" w:rsidRPr="00AE1407" w:rsidRDefault="00E27C53" w:rsidP="004D527B">
            <w:pPr>
              <w:rPr>
                <w:b/>
                <w:noProof/>
              </w:rPr>
            </w:pPr>
            <w:r>
              <w:rPr>
                <w:noProof/>
              </w:rPr>
              <w:t>Е-мејл</w:t>
            </w:r>
          </w:p>
        </w:tc>
        <w:tc>
          <w:tcPr>
            <w:tcW w:w="3402" w:type="dxa"/>
            <w:gridSpan w:val="2"/>
          </w:tcPr>
          <w:p w14:paraId="50C8CB85" w14:textId="77777777" w:rsidR="00E27C53" w:rsidRPr="00AE1407" w:rsidRDefault="00E27C53" w:rsidP="004D527B">
            <w:pPr>
              <w:rPr>
                <w:b/>
                <w:noProof/>
              </w:rPr>
            </w:pPr>
          </w:p>
        </w:tc>
        <w:tc>
          <w:tcPr>
            <w:tcW w:w="3508" w:type="dxa"/>
            <w:gridSpan w:val="2"/>
            <w:vAlign w:val="center"/>
          </w:tcPr>
          <w:p w14:paraId="423490BF" w14:textId="77777777" w:rsidR="00E27C53" w:rsidRPr="00AE1407" w:rsidRDefault="00E27C53" w:rsidP="004D527B">
            <w:pPr>
              <w:jc w:val="right"/>
              <w:rPr>
                <w:noProof/>
              </w:rPr>
            </w:pPr>
            <w:r w:rsidRPr="00AE1407">
              <w:rPr>
                <w:noProof/>
              </w:rPr>
              <w:t>Регистарски број</w:t>
            </w:r>
          </w:p>
        </w:tc>
        <w:tc>
          <w:tcPr>
            <w:tcW w:w="3155" w:type="dxa"/>
          </w:tcPr>
          <w:p w14:paraId="75A1CAA5" w14:textId="77777777" w:rsidR="00E27C53" w:rsidRPr="00AE1407" w:rsidRDefault="00E27C53" w:rsidP="004D527B">
            <w:pPr>
              <w:jc w:val="right"/>
              <w:rPr>
                <w:b/>
                <w:noProof/>
              </w:rPr>
            </w:pPr>
          </w:p>
        </w:tc>
      </w:tr>
      <w:tr w:rsidR="00E27C53" w:rsidRPr="00C8225D" w14:paraId="086BE938" w14:textId="77777777" w:rsidTr="004D527B">
        <w:tc>
          <w:tcPr>
            <w:tcW w:w="5245" w:type="dxa"/>
            <w:vAlign w:val="center"/>
          </w:tcPr>
          <w:p w14:paraId="16EB396A" w14:textId="316D6734" w:rsidR="00E27C53" w:rsidRPr="00C8225D" w:rsidRDefault="00E27C53" w:rsidP="00CC49DA">
            <w:pPr>
              <w:rPr>
                <w:noProof/>
              </w:rPr>
            </w:pPr>
            <w:r w:rsidRPr="00C8225D">
              <w:rPr>
                <w:noProof/>
              </w:rPr>
              <w:t>Овлашћено лице, које ће потписати Уговор</w:t>
            </w:r>
          </w:p>
        </w:tc>
        <w:tc>
          <w:tcPr>
            <w:tcW w:w="3402" w:type="dxa"/>
            <w:gridSpan w:val="2"/>
          </w:tcPr>
          <w:p w14:paraId="59064D74" w14:textId="77777777" w:rsidR="00E27C53" w:rsidRPr="00C8225D" w:rsidRDefault="00E27C53" w:rsidP="004D527B">
            <w:pPr>
              <w:rPr>
                <w:b/>
                <w:noProof/>
              </w:rPr>
            </w:pPr>
          </w:p>
        </w:tc>
        <w:tc>
          <w:tcPr>
            <w:tcW w:w="3508" w:type="dxa"/>
            <w:gridSpan w:val="2"/>
            <w:vAlign w:val="center"/>
          </w:tcPr>
          <w:p w14:paraId="61D652F3" w14:textId="77777777" w:rsidR="00E27C53" w:rsidRPr="00C8225D" w:rsidRDefault="00E27C53" w:rsidP="004D527B">
            <w:pPr>
              <w:jc w:val="right"/>
              <w:rPr>
                <w:noProof/>
              </w:rPr>
            </w:pPr>
            <w:r w:rsidRPr="00C8225D">
              <w:rPr>
                <w:noProof/>
              </w:rPr>
              <w:t>Шифра делатности</w:t>
            </w:r>
          </w:p>
        </w:tc>
        <w:tc>
          <w:tcPr>
            <w:tcW w:w="3155" w:type="dxa"/>
          </w:tcPr>
          <w:p w14:paraId="76391F1F" w14:textId="77777777" w:rsidR="00E27C53" w:rsidRPr="00C8225D" w:rsidRDefault="00E27C53" w:rsidP="004D527B">
            <w:pPr>
              <w:jc w:val="right"/>
              <w:rPr>
                <w:b/>
                <w:noProof/>
              </w:rPr>
            </w:pPr>
          </w:p>
        </w:tc>
      </w:tr>
      <w:tr w:rsidR="00E27C53" w:rsidRPr="00C8225D" w14:paraId="7A7B039A" w14:textId="77777777" w:rsidTr="004D527B">
        <w:trPr>
          <w:trHeight w:val="345"/>
        </w:trPr>
        <w:tc>
          <w:tcPr>
            <w:tcW w:w="5245" w:type="dxa"/>
            <w:vMerge w:val="restart"/>
            <w:vAlign w:val="center"/>
          </w:tcPr>
          <w:p w14:paraId="2EDEADAF" w14:textId="77777777" w:rsidR="00E27C53" w:rsidRPr="00C8225D" w:rsidRDefault="00E27C53" w:rsidP="004D527B">
            <w:pPr>
              <w:rPr>
                <w:b/>
                <w:noProof/>
              </w:rPr>
            </w:pPr>
            <w:r w:rsidRPr="00C8225D">
              <w:rPr>
                <w:b/>
                <w:noProof/>
              </w:rPr>
              <w:br w:type="page"/>
            </w:r>
            <w:r w:rsidRPr="00C8225D">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C8225D" w:rsidRDefault="00E27C53" w:rsidP="004D527B">
            <w:pPr>
              <w:rPr>
                <w:b/>
                <w:noProof/>
              </w:rPr>
            </w:pPr>
          </w:p>
        </w:tc>
        <w:tc>
          <w:tcPr>
            <w:tcW w:w="3508" w:type="dxa"/>
            <w:gridSpan w:val="2"/>
            <w:vAlign w:val="center"/>
          </w:tcPr>
          <w:p w14:paraId="0B3C49D9" w14:textId="77777777" w:rsidR="00E27C53" w:rsidRPr="00C8225D" w:rsidRDefault="00E27C53" w:rsidP="004D527B">
            <w:pPr>
              <w:jc w:val="right"/>
              <w:rPr>
                <w:noProof/>
                <w:lang w:val="sr-Cyrl-CS"/>
              </w:rPr>
            </w:pPr>
            <w:r w:rsidRPr="00C8225D">
              <w:rPr>
                <w:noProof/>
                <w:lang w:val="sr-Cyrl-RS"/>
              </w:rPr>
              <w:t>Величина обвезника</w:t>
            </w:r>
          </w:p>
        </w:tc>
        <w:tc>
          <w:tcPr>
            <w:tcW w:w="3155" w:type="dxa"/>
            <w:vAlign w:val="center"/>
          </w:tcPr>
          <w:p w14:paraId="22E9B2BF" w14:textId="77777777" w:rsidR="00E27C53" w:rsidRPr="00C8225D" w:rsidRDefault="00E27C53" w:rsidP="004D527B">
            <w:pPr>
              <w:rPr>
                <w:b/>
                <w:noProof/>
              </w:rPr>
            </w:pPr>
          </w:p>
        </w:tc>
      </w:tr>
      <w:tr w:rsidR="00E27C53" w:rsidRPr="00C8225D" w14:paraId="0213DF30" w14:textId="77777777" w:rsidTr="004D527B">
        <w:trPr>
          <w:trHeight w:val="344"/>
        </w:trPr>
        <w:tc>
          <w:tcPr>
            <w:tcW w:w="5245" w:type="dxa"/>
            <w:vMerge/>
          </w:tcPr>
          <w:p w14:paraId="5C463051" w14:textId="77777777" w:rsidR="00E27C53" w:rsidRPr="00C8225D" w:rsidRDefault="00E27C53" w:rsidP="004D527B">
            <w:pPr>
              <w:rPr>
                <w:b/>
                <w:noProof/>
              </w:rPr>
            </w:pPr>
          </w:p>
        </w:tc>
        <w:tc>
          <w:tcPr>
            <w:tcW w:w="3402" w:type="dxa"/>
            <w:gridSpan w:val="2"/>
            <w:vMerge/>
          </w:tcPr>
          <w:p w14:paraId="0BB8798E" w14:textId="77777777" w:rsidR="00E27C53" w:rsidRPr="00C8225D" w:rsidRDefault="00E27C53" w:rsidP="004D527B">
            <w:pPr>
              <w:rPr>
                <w:b/>
                <w:noProof/>
              </w:rPr>
            </w:pPr>
          </w:p>
        </w:tc>
        <w:tc>
          <w:tcPr>
            <w:tcW w:w="3508" w:type="dxa"/>
            <w:gridSpan w:val="2"/>
            <w:vAlign w:val="center"/>
          </w:tcPr>
          <w:p w14:paraId="3F1C062A" w14:textId="77777777" w:rsidR="00E27C53" w:rsidRPr="00C8225D" w:rsidRDefault="00E27C53" w:rsidP="004D527B">
            <w:pPr>
              <w:jc w:val="right"/>
              <w:rPr>
                <w:noProof/>
              </w:rPr>
            </w:pPr>
            <w:r w:rsidRPr="00C8225D">
              <w:rPr>
                <w:noProof/>
              </w:rPr>
              <w:t>Жиро рачун и назив банке</w:t>
            </w:r>
          </w:p>
        </w:tc>
        <w:tc>
          <w:tcPr>
            <w:tcW w:w="3155" w:type="dxa"/>
          </w:tcPr>
          <w:p w14:paraId="31256156" w14:textId="77777777" w:rsidR="00E27C53" w:rsidRPr="00C8225D" w:rsidRDefault="00E27C53" w:rsidP="004D527B">
            <w:pPr>
              <w:jc w:val="right"/>
              <w:rPr>
                <w:b/>
                <w:noProof/>
              </w:rPr>
            </w:pPr>
          </w:p>
        </w:tc>
      </w:tr>
      <w:tr w:rsidR="00E27C53" w:rsidRPr="00C8225D" w14:paraId="1111E99F" w14:textId="77777777" w:rsidTr="004D527B">
        <w:tc>
          <w:tcPr>
            <w:tcW w:w="15310" w:type="dxa"/>
            <w:gridSpan w:val="6"/>
          </w:tcPr>
          <w:p w14:paraId="4F65D7BA" w14:textId="4D1CF6B4" w:rsidR="00E27C53" w:rsidRPr="00C8225D" w:rsidRDefault="00E27C53" w:rsidP="00CC49DA">
            <w:pPr>
              <w:jc w:val="center"/>
              <w:rPr>
                <w:b/>
                <w:noProof/>
              </w:rPr>
            </w:pPr>
            <w:r w:rsidRPr="00C8225D">
              <w:rPr>
                <w:b/>
                <w:noProof/>
              </w:rPr>
              <w:t>Остали подаци које наручилац сматра релевантним за закључење уговора</w:t>
            </w:r>
          </w:p>
        </w:tc>
      </w:tr>
      <w:tr w:rsidR="00E27C53" w:rsidRPr="00C8225D" w14:paraId="1E4E1AF8" w14:textId="77777777" w:rsidTr="004D527B">
        <w:tc>
          <w:tcPr>
            <w:tcW w:w="5245" w:type="dxa"/>
            <w:vMerge w:val="restart"/>
            <w:vAlign w:val="center"/>
          </w:tcPr>
          <w:p w14:paraId="773C2438" w14:textId="77777777" w:rsidR="00E27C53" w:rsidRPr="00C8225D" w:rsidRDefault="00E27C53" w:rsidP="004D527B">
            <w:pPr>
              <w:rPr>
                <w:noProof/>
              </w:rPr>
            </w:pPr>
            <w:r w:rsidRPr="00C8225D">
              <w:rPr>
                <w:noProof/>
              </w:rPr>
              <w:t>Начин подношења понуде (заокружити)</w:t>
            </w:r>
          </w:p>
        </w:tc>
        <w:tc>
          <w:tcPr>
            <w:tcW w:w="426" w:type="dxa"/>
          </w:tcPr>
          <w:p w14:paraId="59465FAB" w14:textId="77777777" w:rsidR="00E27C53" w:rsidRPr="00C8225D" w:rsidRDefault="00E27C53" w:rsidP="004D527B">
            <w:pPr>
              <w:rPr>
                <w:noProof/>
              </w:rPr>
            </w:pPr>
            <w:r w:rsidRPr="00C8225D">
              <w:rPr>
                <w:noProof/>
              </w:rPr>
              <w:t>а</w:t>
            </w:r>
          </w:p>
        </w:tc>
        <w:tc>
          <w:tcPr>
            <w:tcW w:w="9639" w:type="dxa"/>
            <w:gridSpan w:val="4"/>
          </w:tcPr>
          <w:p w14:paraId="7BD10F8A" w14:textId="77777777" w:rsidR="00E27C53" w:rsidRPr="00C8225D" w:rsidRDefault="00E27C53" w:rsidP="004D527B">
            <w:pPr>
              <w:rPr>
                <w:noProof/>
              </w:rPr>
            </w:pPr>
            <w:r w:rsidRPr="00C8225D">
              <w:rPr>
                <w:noProof/>
              </w:rPr>
              <w:t>Самостална понуда</w:t>
            </w:r>
          </w:p>
        </w:tc>
      </w:tr>
      <w:tr w:rsidR="00E27C53" w:rsidRPr="00C8225D" w14:paraId="06783DF4" w14:textId="77777777" w:rsidTr="004D527B">
        <w:tc>
          <w:tcPr>
            <w:tcW w:w="5245" w:type="dxa"/>
            <w:vMerge/>
          </w:tcPr>
          <w:p w14:paraId="356D5D0F" w14:textId="77777777" w:rsidR="00E27C53" w:rsidRPr="00C8225D" w:rsidRDefault="00E27C53" w:rsidP="004D527B">
            <w:pPr>
              <w:rPr>
                <w:b/>
                <w:noProof/>
              </w:rPr>
            </w:pPr>
          </w:p>
        </w:tc>
        <w:tc>
          <w:tcPr>
            <w:tcW w:w="426" w:type="dxa"/>
          </w:tcPr>
          <w:p w14:paraId="3F97CE6F" w14:textId="77777777" w:rsidR="00E27C53" w:rsidRPr="00C8225D" w:rsidRDefault="00E27C53" w:rsidP="004D527B">
            <w:pPr>
              <w:rPr>
                <w:noProof/>
              </w:rPr>
            </w:pPr>
            <w:r w:rsidRPr="00C8225D">
              <w:rPr>
                <w:noProof/>
              </w:rPr>
              <w:t>б</w:t>
            </w:r>
          </w:p>
        </w:tc>
        <w:tc>
          <w:tcPr>
            <w:tcW w:w="9639" w:type="dxa"/>
            <w:gridSpan w:val="4"/>
          </w:tcPr>
          <w:p w14:paraId="3DD744D4" w14:textId="77777777" w:rsidR="00E27C53" w:rsidRPr="00C8225D" w:rsidRDefault="00E27C53" w:rsidP="004D527B">
            <w:pPr>
              <w:rPr>
                <w:noProof/>
              </w:rPr>
            </w:pPr>
            <w:r w:rsidRPr="00C8225D">
              <w:rPr>
                <w:noProof/>
              </w:rPr>
              <w:t>Заједничка понуда</w:t>
            </w:r>
          </w:p>
        </w:tc>
      </w:tr>
      <w:tr w:rsidR="00E27C53" w:rsidRPr="00C8225D" w14:paraId="697B588A" w14:textId="77777777" w:rsidTr="004D527B">
        <w:tc>
          <w:tcPr>
            <w:tcW w:w="5245" w:type="dxa"/>
            <w:vMerge/>
          </w:tcPr>
          <w:p w14:paraId="4DED7150" w14:textId="77777777" w:rsidR="00E27C53" w:rsidRPr="00C8225D" w:rsidRDefault="00E27C53" w:rsidP="004D527B">
            <w:pPr>
              <w:rPr>
                <w:b/>
                <w:noProof/>
              </w:rPr>
            </w:pPr>
          </w:p>
        </w:tc>
        <w:tc>
          <w:tcPr>
            <w:tcW w:w="426" w:type="dxa"/>
          </w:tcPr>
          <w:p w14:paraId="2920E254" w14:textId="77777777" w:rsidR="00E27C53" w:rsidRPr="00C8225D" w:rsidRDefault="00E27C53" w:rsidP="004D527B">
            <w:pPr>
              <w:rPr>
                <w:noProof/>
              </w:rPr>
            </w:pPr>
            <w:r w:rsidRPr="00C8225D">
              <w:rPr>
                <w:noProof/>
              </w:rPr>
              <w:t>в</w:t>
            </w:r>
          </w:p>
        </w:tc>
        <w:tc>
          <w:tcPr>
            <w:tcW w:w="9639" w:type="dxa"/>
            <w:gridSpan w:val="4"/>
          </w:tcPr>
          <w:p w14:paraId="6D97894E" w14:textId="77777777" w:rsidR="00E27C53" w:rsidRPr="00C8225D" w:rsidRDefault="00E27C53" w:rsidP="004D527B">
            <w:pPr>
              <w:rPr>
                <w:noProof/>
              </w:rPr>
            </w:pPr>
            <w:r w:rsidRPr="00C8225D">
              <w:rPr>
                <w:noProof/>
              </w:rPr>
              <w:t>Понуда са подизвођачем</w:t>
            </w:r>
          </w:p>
        </w:tc>
      </w:tr>
      <w:tr w:rsidR="00E27C53" w:rsidRPr="00C8225D" w14:paraId="35CB18D3" w14:textId="77777777" w:rsidTr="004D527B">
        <w:trPr>
          <w:trHeight w:val="293"/>
        </w:trPr>
        <w:tc>
          <w:tcPr>
            <w:tcW w:w="5245" w:type="dxa"/>
          </w:tcPr>
          <w:p w14:paraId="3C0092DB" w14:textId="77777777" w:rsidR="00E27C53" w:rsidRPr="00C8225D" w:rsidRDefault="00E27C53" w:rsidP="004D527B">
            <w:pPr>
              <w:rPr>
                <w:noProof/>
              </w:rPr>
            </w:pPr>
            <w:r w:rsidRPr="00C8225D">
              <w:t>Начин, рок и услови плаћања</w:t>
            </w:r>
          </w:p>
        </w:tc>
        <w:tc>
          <w:tcPr>
            <w:tcW w:w="10065" w:type="dxa"/>
            <w:gridSpan w:val="5"/>
          </w:tcPr>
          <w:p w14:paraId="7D0EA489" w14:textId="77777777" w:rsidR="00E27C53" w:rsidRPr="00C8225D" w:rsidRDefault="00E27C53" w:rsidP="004D527B">
            <w:pPr>
              <w:rPr>
                <w:b/>
                <w:noProof/>
              </w:rPr>
            </w:pPr>
          </w:p>
        </w:tc>
      </w:tr>
      <w:tr w:rsidR="00E27C53" w:rsidRPr="009E1C54" w14:paraId="2EFB90D7" w14:textId="77777777" w:rsidTr="004D527B">
        <w:trPr>
          <w:trHeight w:val="283"/>
        </w:trPr>
        <w:tc>
          <w:tcPr>
            <w:tcW w:w="5245" w:type="dxa"/>
          </w:tcPr>
          <w:p w14:paraId="4B8436A3" w14:textId="3EDC4AFE" w:rsidR="00E27C53" w:rsidRPr="005A768D" w:rsidRDefault="00E27C53" w:rsidP="00CC49DA">
            <w:pPr>
              <w:rPr>
                <w:noProof/>
                <w:lang w:val="sr-Cyrl-RS"/>
              </w:rPr>
            </w:pPr>
            <w:r w:rsidRPr="00C8225D">
              <w:t xml:space="preserve">Гарантни рок  </w:t>
            </w:r>
            <w:r w:rsidR="005A768D">
              <w:rPr>
                <w:lang w:val="sr-Cyrl-RS"/>
              </w:rPr>
              <w:t>на испоручена добра</w:t>
            </w:r>
          </w:p>
        </w:tc>
        <w:tc>
          <w:tcPr>
            <w:tcW w:w="10065" w:type="dxa"/>
            <w:gridSpan w:val="5"/>
          </w:tcPr>
          <w:p w14:paraId="2A30D8D8" w14:textId="77777777" w:rsidR="00E27C53" w:rsidRPr="00C8225D" w:rsidRDefault="00E27C53" w:rsidP="004D527B">
            <w:pPr>
              <w:rPr>
                <w:b/>
                <w:noProof/>
              </w:rPr>
            </w:pPr>
          </w:p>
        </w:tc>
      </w:tr>
      <w:tr w:rsidR="003B5B50" w:rsidRPr="009E1C54" w14:paraId="79E79798" w14:textId="77777777" w:rsidTr="004D527B">
        <w:trPr>
          <w:trHeight w:val="283"/>
        </w:trPr>
        <w:tc>
          <w:tcPr>
            <w:tcW w:w="5245" w:type="dxa"/>
          </w:tcPr>
          <w:p w14:paraId="5573EF1C" w14:textId="2435CF69" w:rsidR="003B5B50" w:rsidRPr="005A768D" w:rsidRDefault="005A768D" w:rsidP="00CC49DA">
            <w:pPr>
              <w:rPr>
                <w:lang w:val="sr-Cyrl-RS"/>
              </w:rPr>
            </w:pPr>
            <w:r>
              <w:rPr>
                <w:lang w:val="sr-Cyrl-RS"/>
              </w:rPr>
              <w:t>Рок испоруке</w:t>
            </w:r>
          </w:p>
        </w:tc>
        <w:tc>
          <w:tcPr>
            <w:tcW w:w="10065" w:type="dxa"/>
            <w:gridSpan w:val="5"/>
          </w:tcPr>
          <w:p w14:paraId="5BA8E860" w14:textId="77777777" w:rsidR="003B5B50" w:rsidRPr="00C8225D" w:rsidRDefault="003B5B50" w:rsidP="004D527B">
            <w:pPr>
              <w:rPr>
                <w:b/>
                <w:noProof/>
              </w:rPr>
            </w:pPr>
          </w:p>
        </w:tc>
      </w:tr>
      <w:tr w:rsidR="003B5B50" w:rsidRPr="009E1C54" w14:paraId="34CCB341" w14:textId="77777777" w:rsidTr="004D527B">
        <w:trPr>
          <w:trHeight w:val="283"/>
        </w:trPr>
        <w:tc>
          <w:tcPr>
            <w:tcW w:w="5245" w:type="dxa"/>
          </w:tcPr>
          <w:p w14:paraId="4D5B7E03" w14:textId="77777777" w:rsidR="003B5B50" w:rsidRPr="00C8225D" w:rsidRDefault="003B5B50" w:rsidP="00CC49DA"/>
        </w:tc>
        <w:tc>
          <w:tcPr>
            <w:tcW w:w="10065" w:type="dxa"/>
            <w:gridSpan w:val="5"/>
          </w:tcPr>
          <w:p w14:paraId="49FE1DDE" w14:textId="77777777" w:rsidR="003B5B50" w:rsidRPr="00C8225D" w:rsidRDefault="003B5B50" w:rsidP="004D527B">
            <w:pPr>
              <w:rPr>
                <w:b/>
                <w:noProof/>
              </w:rPr>
            </w:pPr>
          </w:p>
        </w:tc>
      </w:tr>
    </w:tbl>
    <w:p w14:paraId="536FC825" w14:textId="77777777" w:rsidR="00E27C53" w:rsidRDefault="00E27C53" w:rsidP="00E27C53">
      <w:pPr>
        <w:rPr>
          <w:noProof/>
          <w:lang w:val="sl-SI"/>
        </w:rPr>
      </w:pPr>
      <w:r>
        <w:rPr>
          <w:noProof/>
        </w:rPr>
        <w:br w:type="page"/>
      </w:r>
    </w:p>
    <w:p w14:paraId="0D22C79B" w14:textId="77777777" w:rsidR="00E27C53" w:rsidRPr="007F78B6" w:rsidRDefault="00E27C53" w:rsidP="00E27C53">
      <w:pPr>
        <w:rPr>
          <w:lang w:val="sr-Cyrl-RS"/>
        </w:rPr>
      </w:pPr>
    </w:p>
    <w:tbl>
      <w:tblPr>
        <w:tblW w:w="5241" w:type="pct"/>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679"/>
        <w:gridCol w:w="29"/>
        <w:gridCol w:w="448"/>
        <w:gridCol w:w="2933"/>
        <w:gridCol w:w="1003"/>
        <w:gridCol w:w="1073"/>
        <w:gridCol w:w="1565"/>
        <w:gridCol w:w="1689"/>
        <w:gridCol w:w="1621"/>
        <w:gridCol w:w="68"/>
        <w:gridCol w:w="1185"/>
        <w:gridCol w:w="1106"/>
        <w:gridCol w:w="1341"/>
      </w:tblGrid>
      <w:tr w:rsidR="005A768D" w:rsidRPr="005A768D" w14:paraId="02F52E7A" w14:textId="77777777" w:rsidTr="005A768D">
        <w:trPr>
          <w:trHeight w:val="262"/>
        </w:trPr>
        <w:tc>
          <w:tcPr>
            <w:tcW w:w="240" w:type="pct"/>
            <w:gridSpan w:val="2"/>
            <w:vAlign w:val="center"/>
          </w:tcPr>
          <w:p w14:paraId="0A50321F" w14:textId="77777777" w:rsidR="005A768D" w:rsidRPr="005A768D" w:rsidRDefault="005A768D" w:rsidP="005A768D">
            <w:pPr>
              <w:autoSpaceDE w:val="0"/>
              <w:autoSpaceDN w:val="0"/>
              <w:adjustRightInd w:val="0"/>
              <w:jc w:val="center"/>
              <w:rPr>
                <w:noProof/>
                <w:lang w:val="en-US"/>
              </w:rPr>
            </w:pPr>
            <w:r w:rsidRPr="005A768D">
              <w:rPr>
                <w:noProof/>
              </w:rPr>
              <w:t>Р.БР</w:t>
            </w:r>
          </w:p>
        </w:tc>
        <w:tc>
          <w:tcPr>
            <w:tcW w:w="1147" w:type="pct"/>
            <w:gridSpan w:val="2"/>
            <w:vAlign w:val="center"/>
          </w:tcPr>
          <w:p w14:paraId="419F7434" w14:textId="77777777" w:rsidR="005A768D" w:rsidRPr="005A768D" w:rsidRDefault="005A768D" w:rsidP="005A768D">
            <w:pPr>
              <w:autoSpaceDE w:val="0"/>
              <w:autoSpaceDN w:val="0"/>
              <w:adjustRightInd w:val="0"/>
              <w:jc w:val="center"/>
              <w:rPr>
                <w:noProof/>
                <w:lang w:val="en-US"/>
              </w:rPr>
            </w:pPr>
            <w:r w:rsidRPr="005A768D">
              <w:rPr>
                <w:noProof/>
                <w:lang w:val="en-US"/>
              </w:rPr>
              <w:t>Назив</w:t>
            </w:r>
          </w:p>
        </w:tc>
        <w:tc>
          <w:tcPr>
            <w:tcW w:w="340" w:type="pct"/>
            <w:vAlign w:val="center"/>
          </w:tcPr>
          <w:p w14:paraId="1D39B76C" w14:textId="77777777" w:rsidR="005A768D" w:rsidRPr="005A768D" w:rsidRDefault="005A768D" w:rsidP="005A768D">
            <w:pPr>
              <w:autoSpaceDE w:val="0"/>
              <w:autoSpaceDN w:val="0"/>
              <w:adjustRightInd w:val="0"/>
              <w:jc w:val="center"/>
              <w:rPr>
                <w:noProof/>
                <w:lang w:val="en-US"/>
              </w:rPr>
            </w:pPr>
            <w:r w:rsidRPr="005A768D">
              <w:rPr>
                <w:noProof/>
                <w:lang w:val="en-US"/>
              </w:rPr>
              <w:t>Јединица мере</w:t>
            </w:r>
          </w:p>
        </w:tc>
        <w:tc>
          <w:tcPr>
            <w:tcW w:w="364" w:type="pct"/>
            <w:vAlign w:val="center"/>
          </w:tcPr>
          <w:p w14:paraId="4A3E7D7B" w14:textId="77777777" w:rsidR="005A768D" w:rsidRPr="005A768D" w:rsidRDefault="005A768D" w:rsidP="005A768D">
            <w:pPr>
              <w:autoSpaceDE w:val="0"/>
              <w:autoSpaceDN w:val="0"/>
              <w:adjustRightInd w:val="0"/>
              <w:jc w:val="center"/>
              <w:rPr>
                <w:noProof/>
                <w:lang w:val="en-US"/>
              </w:rPr>
            </w:pPr>
            <w:r w:rsidRPr="005A768D">
              <w:rPr>
                <w:noProof/>
                <w:lang w:val="en-US"/>
              </w:rPr>
              <w:t>Количина</w:t>
            </w:r>
          </w:p>
        </w:tc>
        <w:tc>
          <w:tcPr>
            <w:tcW w:w="531" w:type="pct"/>
            <w:vAlign w:val="center"/>
          </w:tcPr>
          <w:p w14:paraId="5A60A9F4" w14:textId="77777777" w:rsidR="005A768D" w:rsidRPr="005A768D" w:rsidRDefault="005A768D" w:rsidP="005A768D">
            <w:pPr>
              <w:autoSpaceDE w:val="0"/>
              <w:autoSpaceDN w:val="0"/>
              <w:adjustRightInd w:val="0"/>
              <w:jc w:val="center"/>
              <w:rPr>
                <w:noProof/>
                <w:lang w:val="en-US"/>
              </w:rPr>
            </w:pPr>
            <w:r w:rsidRPr="005A768D">
              <w:rPr>
                <w:noProof/>
                <w:lang w:val="en-US"/>
              </w:rPr>
              <w:t>Јединична цена без ПДВ-а</w:t>
            </w:r>
          </w:p>
        </w:tc>
        <w:tc>
          <w:tcPr>
            <w:tcW w:w="573" w:type="pct"/>
            <w:vAlign w:val="center"/>
          </w:tcPr>
          <w:p w14:paraId="4964E06A" w14:textId="77777777" w:rsidR="005A768D" w:rsidRPr="005A768D" w:rsidRDefault="005A768D" w:rsidP="005A768D">
            <w:pPr>
              <w:autoSpaceDE w:val="0"/>
              <w:autoSpaceDN w:val="0"/>
              <w:adjustRightInd w:val="0"/>
              <w:jc w:val="center"/>
              <w:rPr>
                <w:noProof/>
                <w:lang w:val="sr-Cyrl-RS"/>
              </w:rPr>
            </w:pPr>
            <w:r w:rsidRPr="005A768D">
              <w:rPr>
                <w:noProof/>
                <w:lang w:val="en-US"/>
              </w:rPr>
              <w:t xml:space="preserve">Јединична цена </w:t>
            </w:r>
            <w:r w:rsidRPr="005A768D">
              <w:rPr>
                <w:noProof/>
                <w:lang w:val="sr-Cyrl-RS"/>
              </w:rPr>
              <w:t>са</w:t>
            </w:r>
            <w:r w:rsidRPr="005A768D">
              <w:rPr>
                <w:noProof/>
                <w:lang w:val="en-US"/>
              </w:rPr>
              <w:t xml:space="preserve"> ПДВ-ом</w:t>
            </w:r>
          </w:p>
        </w:tc>
        <w:tc>
          <w:tcPr>
            <w:tcW w:w="573" w:type="pct"/>
            <w:gridSpan w:val="2"/>
            <w:vAlign w:val="center"/>
          </w:tcPr>
          <w:p w14:paraId="3E021621" w14:textId="77777777" w:rsidR="005A768D" w:rsidRPr="005A768D" w:rsidRDefault="005A768D" w:rsidP="005A768D">
            <w:pPr>
              <w:autoSpaceDE w:val="0"/>
              <w:autoSpaceDN w:val="0"/>
              <w:adjustRightInd w:val="0"/>
              <w:jc w:val="center"/>
              <w:rPr>
                <w:noProof/>
                <w:lang w:val="en-US"/>
              </w:rPr>
            </w:pPr>
            <w:r w:rsidRPr="005A768D">
              <w:rPr>
                <w:noProof/>
                <w:lang w:val="en-US"/>
              </w:rPr>
              <w:t>Укупна цена без ПДВ-а</w:t>
            </w:r>
          </w:p>
        </w:tc>
        <w:tc>
          <w:tcPr>
            <w:tcW w:w="402" w:type="pct"/>
            <w:vAlign w:val="center"/>
          </w:tcPr>
          <w:p w14:paraId="7117BEBC" w14:textId="77777777" w:rsidR="005A768D" w:rsidRPr="005A768D" w:rsidRDefault="005A768D" w:rsidP="005A768D">
            <w:pPr>
              <w:autoSpaceDE w:val="0"/>
              <w:autoSpaceDN w:val="0"/>
              <w:adjustRightInd w:val="0"/>
              <w:jc w:val="center"/>
              <w:rPr>
                <w:noProof/>
                <w:highlight w:val="green"/>
              </w:rPr>
            </w:pPr>
            <w:r w:rsidRPr="005A768D">
              <w:rPr>
                <w:noProof/>
                <w:lang w:val="en-US"/>
              </w:rPr>
              <w:t xml:space="preserve">Укупна цена </w:t>
            </w:r>
            <w:r w:rsidRPr="005A768D">
              <w:rPr>
                <w:noProof/>
                <w:lang w:val="sr-Cyrl-RS"/>
              </w:rPr>
              <w:t>са</w:t>
            </w:r>
            <w:r w:rsidRPr="005A768D">
              <w:rPr>
                <w:noProof/>
                <w:lang w:val="en-US"/>
              </w:rPr>
              <w:t xml:space="preserve"> ПДВ-ом</w:t>
            </w:r>
          </w:p>
        </w:tc>
        <w:tc>
          <w:tcPr>
            <w:tcW w:w="375" w:type="pct"/>
            <w:vAlign w:val="center"/>
          </w:tcPr>
          <w:p w14:paraId="277FECE5" w14:textId="77777777" w:rsidR="005A768D" w:rsidRPr="005A768D" w:rsidRDefault="005A768D" w:rsidP="005A768D">
            <w:pPr>
              <w:pStyle w:val="BodyText"/>
              <w:jc w:val="center"/>
              <w:rPr>
                <w:noProof/>
                <w:szCs w:val="24"/>
              </w:rPr>
            </w:pPr>
            <w:r w:rsidRPr="005A768D">
              <w:rPr>
                <w:noProof/>
                <w:szCs w:val="24"/>
              </w:rPr>
              <w:t>Стопа</w:t>
            </w:r>
          </w:p>
          <w:p w14:paraId="3C71D7E3" w14:textId="71AFCA7B" w:rsidR="005A768D" w:rsidRPr="005A768D" w:rsidRDefault="005A768D" w:rsidP="005A768D">
            <w:pPr>
              <w:pStyle w:val="BodyText"/>
              <w:jc w:val="center"/>
              <w:rPr>
                <w:noProof/>
                <w:szCs w:val="24"/>
              </w:rPr>
            </w:pPr>
            <w:r w:rsidRPr="005A768D">
              <w:rPr>
                <w:noProof/>
                <w:szCs w:val="24"/>
              </w:rPr>
              <w:t>ПДВ-а</w:t>
            </w:r>
          </w:p>
        </w:tc>
        <w:tc>
          <w:tcPr>
            <w:tcW w:w="455" w:type="pct"/>
            <w:vAlign w:val="center"/>
          </w:tcPr>
          <w:p w14:paraId="29FA50A9" w14:textId="6EDC13AD" w:rsidR="005A768D" w:rsidRPr="005A768D" w:rsidRDefault="005A768D" w:rsidP="005A768D">
            <w:pPr>
              <w:pStyle w:val="BodyText"/>
              <w:jc w:val="center"/>
              <w:rPr>
                <w:noProof/>
                <w:szCs w:val="24"/>
                <w:highlight w:val="green"/>
                <w:lang w:val="sr-Cyrl-RS"/>
              </w:rPr>
            </w:pPr>
            <w:r>
              <w:rPr>
                <w:noProof/>
                <w:szCs w:val="24"/>
                <w:lang w:val="sr-Cyrl-RS"/>
              </w:rPr>
              <w:t>Произвођач/ Земља порекла</w:t>
            </w:r>
          </w:p>
        </w:tc>
      </w:tr>
      <w:tr w:rsidR="005A768D" w:rsidRPr="005A768D" w14:paraId="75423DA0" w14:textId="77777777" w:rsidTr="005A768D">
        <w:trPr>
          <w:trHeight w:val="288"/>
        </w:trPr>
        <w:tc>
          <w:tcPr>
            <w:tcW w:w="240" w:type="pct"/>
            <w:gridSpan w:val="2"/>
          </w:tcPr>
          <w:p w14:paraId="1304B1F3" w14:textId="77777777" w:rsidR="005A768D" w:rsidRPr="005A768D" w:rsidRDefault="005A768D" w:rsidP="005A768D">
            <w:pPr>
              <w:autoSpaceDE w:val="0"/>
              <w:autoSpaceDN w:val="0"/>
              <w:adjustRightInd w:val="0"/>
              <w:jc w:val="center"/>
              <w:rPr>
                <w:noProof/>
              </w:rPr>
            </w:pPr>
            <w:r w:rsidRPr="005A768D">
              <w:rPr>
                <w:noProof/>
              </w:rPr>
              <w:t>1</w:t>
            </w:r>
          </w:p>
        </w:tc>
        <w:tc>
          <w:tcPr>
            <w:tcW w:w="1147" w:type="pct"/>
            <w:gridSpan w:val="2"/>
          </w:tcPr>
          <w:p w14:paraId="362B7087" w14:textId="77777777" w:rsidR="005A768D" w:rsidRPr="005A768D" w:rsidRDefault="005A768D" w:rsidP="005A768D">
            <w:pPr>
              <w:autoSpaceDE w:val="0"/>
              <w:autoSpaceDN w:val="0"/>
              <w:adjustRightInd w:val="0"/>
              <w:jc w:val="center"/>
              <w:rPr>
                <w:noProof/>
                <w:lang w:val="en-US"/>
              </w:rPr>
            </w:pPr>
            <w:r w:rsidRPr="005A768D">
              <w:rPr>
                <w:noProof/>
                <w:lang w:val="en-US"/>
              </w:rPr>
              <w:t>2</w:t>
            </w:r>
          </w:p>
        </w:tc>
        <w:tc>
          <w:tcPr>
            <w:tcW w:w="340" w:type="pct"/>
          </w:tcPr>
          <w:p w14:paraId="3B88ACD5" w14:textId="77777777" w:rsidR="005A768D" w:rsidRPr="005A768D" w:rsidRDefault="005A768D" w:rsidP="005A768D">
            <w:pPr>
              <w:autoSpaceDE w:val="0"/>
              <w:autoSpaceDN w:val="0"/>
              <w:adjustRightInd w:val="0"/>
              <w:jc w:val="center"/>
              <w:rPr>
                <w:noProof/>
                <w:lang w:val="en-US"/>
              </w:rPr>
            </w:pPr>
            <w:r w:rsidRPr="005A768D">
              <w:rPr>
                <w:noProof/>
                <w:lang w:val="en-US"/>
              </w:rPr>
              <w:t>3</w:t>
            </w:r>
          </w:p>
        </w:tc>
        <w:tc>
          <w:tcPr>
            <w:tcW w:w="364" w:type="pct"/>
          </w:tcPr>
          <w:p w14:paraId="055B2D4A" w14:textId="77777777" w:rsidR="005A768D" w:rsidRPr="005A768D" w:rsidRDefault="005A768D" w:rsidP="005A768D">
            <w:pPr>
              <w:autoSpaceDE w:val="0"/>
              <w:autoSpaceDN w:val="0"/>
              <w:adjustRightInd w:val="0"/>
              <w:jc w:val="center"/>
              <w:rPr>
                <w:noProof/>
                <w:lang w:val="en-US"/>
              </w:rPr>
            </w:pPr>
            <w:r w:rsidRPr="005A768D">
              <w:rPr>
                <w:noProof/>
                <w:lang w:val="en-US"/>
              </w:rPr>
              <w:t>4</w:t>
            </w:r>
          </w:p>
        </w:tc>
        <w:tc>
          <w:tcPr>
            <w:tcW w:w="531" w:type="pct"/>
          </w:tcPr>
          <w:p w14:paraId="15E5356B" w14:textId="77777777" w:rsidR="005A768D" w:rsidRPr="005A768D" w:rsidRDefault="005A768D" w:rsidP="005A768D">
            <w:pPr>
              <w:autoSpaceDE w:val="0"/>
              <w:autoSpaceDN w:val="0"/>
              <w:adjustRightInd w:val="0"/>
              <w:jc w:val="center"/>
              <w:rPr>
                <w:noProof/>
                <w:lang w:val="en-US"/>
              </w:rPr>
            </w:pPr>
            <w:r w:rsidRPr="005A768D">
              <w:rPr>
                <w:noProof/>
                <w:lang w:val="en-US"/>
              </w:rPr>
              <w:t>5</w:t>
            </w:r>
          </w:p>
        </w:tc>
        <w:tc>
          <w:tcPr>
            <w:tcW w:w="573" w:type="pct"/>
          </w:tcPr>
          <w:p w14:paraId="153F12EE" w14:textId="77777777" w:rsidR="005A768D" w:rsidRPr="005A768D" w:rsidRDefault="005A768D" w:rsidP="005A768D">
            <w:pPr>
              <w:autoSpaceDE w:val="0"/>
              <w:autoSpaceDN w:val="0"/>
              <w:adjustRightInd w:val="0"/>
              <w:jc w:val="center"/>
              <w:rPr>
                <w:noProof/>
                <w:lang w:val="en-US"/>
              </w:rPr>
            </w:pPr>
            <w:r w:rsidRPr="005A768D">
              <w:rPr>
                <w:noProof/>
                <w:lang w:val="en-US"/>
              </w:rPr>
              <w:t>6</w:t>
            </w:r>
          </w:p>
        </w:tc>
        <w:tc>
          <w:tcPr>
            <w:tcW w:w="573" w:type="pct"/>
            <w:gridSpan w:val="2"/>
          </w:tcPr>
          <w:p w14:paraId="2FC5EBC2" w14:textId="77777777" w:rsidR="005A768D" w:rsidRPr="005A768D" w:rsidRDefault="005A768D" w:rsidP="005A768D">
            <w:pPr>
              <w:autoSpaceDE w:val="0"/>
              <w:autoSpaceDN w:val="0"/>
              <w:adjustRightInd w:val="0"/>
              <w:jc w:val="center"/>
              <w:rPr>
                <w:noProof/>
                <w:lang w:val="en-US"/>
              </w:rPr>
            </w:pPr>
            <w:r w:rsidRPr="005A768D">
              <w:rPr>
                <w:noProof/>
                <w:lang w:val="en-US"/>
              </w:rPr>
              <w:t>7</w:t>
            </w:r>
          </w:p>
        </w:tc>
        <w:tc>
          <w:tcPr>
            <w:tcW w:w="402" w:type="pct"/>
          </w:tcPr>
          <w:p w14:paraId="56F24D43" w14:textId="77777777" w:rsidR="005A768D" w:rsidRPr="005A768D" w:rsidRDefault="005A768D" w:rsidP="005A768D">
            <w:pPr>
              <w:autoSpaceDE w:val="0"/>
              <w:autoSpaceDN w:val="0"/>
              <w:adjustRightInd w:val="0"/>
              <w:jc w:val="center"/>
              <w:rPr>
                <w:noProof/>
              </w:rPr>
            </w:pPr>
            <w:r w:rsidRPr="005A768D">
              <w:rPr>
                <w:noProof/>
              </w:rPr>
              <w:t>8</w:t>
            </w:r>
          </w:p>
        </w:tc>
        <w:tc>
          <w:tcPr>
            <w:tcW w:w="375" w:type="pct"/>
          </w:tcPr>
          <w:p w14:paraId="59AE9CD4" w14:textId="7FF7C0D9" w:rsidR="005A768D" w:rsidRPr="005A768D" w:rsidRDefault="005A768D" w:rsidP="005A768D">
            <w:pPr>
              <w:autoSpaceDE w:val="0"/>
              <w:autoSpaceDN w:val="0"/>
              <w:adjustRightInd w:val="0"/>
              <w:jc w:val="center"/>
              <w:rPr>
                <w:noProof/>
              </w:rPr>
            </w:pPr>
            <w:r w:rsidRPr="005A768D">
              <w:rPr>
                <w:noProof/>
              </w:rPr>
              <w:t>9</w:t>
            </w:r>
          </w:p>
        </w:tc>
        <w:tc>
          <w:tcPr>
            <w:tcW w:w="455" w:type="pct"/>
          </w:tcPr>
          <w:p w14:paraId="288AF0BD" w14:textId="5E228172" w:rsidR="005A768D" w:rsidRPr="005A768D" w:rsidRDefault="005A768D" w:rsidP="005A768D">
            <w:pPr>
              <w:autoSpaceDE w:val="0"/>
              <w:autoSpaceDN w:val="0"/>
              <w:adjustRightInd w:val="0"/>
              <w:jc w:val="center"/>
              <w:rPr>
                <w:noProof/>
                <w:lang w:val="sr-Cyrl-RS"/>
              </w:rPr>
            </w:pPr>
            <w:r>
              <w:rPr>
                <w:noProof/>
                <w:lang w:val="sr-Cyrl-RS"/>
              </w:rPr>
              <w:t>10</w:t>
            </w:r>
          </w:p>
        </w:tc>
      </w:tr>
      <w:tr w:rsidR="005A768D" w:rsidRPr="005A768D" w14:paraId="49811369"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3F9EB592" w14:textId="23422CC3" w:rsidR="005A768D" w:rsidRPr="005A768D" w:rsidRDefault="005A768D" w:rsidP="007F78B6">
            <w:pPr>
              <w:autoSpaceDE w:val="0"/>
              <w:autoSpaceDN w:val="0"/>
              <w:adjustRightInd w:val="0"/>
              <w:jc w:val="center"/>
              <w:rPr>
                <w:noProof/>
                <w:lang w:val="sr-Cyrl-RS"/>
              </w:rPr>
            </w:pPr>
            <w:r w:rsidRPr="005A768D">
              <w:rPr>
                <w:noProof/>
                <w:lang w:val="sr-Cyrl-RS"/>
              </w:rPr>
              <w:t>1</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46A866F9" w14:textId="7D1E8EEF" w:rsidR="005A768D" w:rsidRPr="005A768D" w:rsidRDefault="005A768D" w:rsidP="00BA0243">
            <w:pPr>
              <w:autoSpaceDE w:val="0"/>
              <w:autoSpaceDN w:val="0"/>
              <w:adjustRightInd w:val="0"/>
              <w:rPr>
                <w:noProof/>
                <w:lang w:val="sr-Cyrl-RS"/>
              </w:rPr>
            </w:pPr>
            <w:r w:rsidRPr="005A768D">
              <w:rPr>
                <w:color w:val="000000"/>
                <w:lang w:eastAsia="sr-Latn-RS"/>
              </w:rPr>
              <w:t>KONDENZATORI, 470µf, 6.3v</w:t>
            </w:r>
          </w:p>
        </w:tc>
        <w:tc>
          <w:tcPr>
            <w:tcW w:w="340" w:type="pct"/>
            <w:tcBorders>
              <w:top w:val="single" w:sz="8" w:space="0" w:color="auto"/>
              <w:left w:val="single" w:sz="8" w:space="0" w:color="auto"/>
              <w:bottom w:val="single" w:sz="8" w:space="0" w:color="auto"/>
              <w:right w:val="single" w:sz="8" w:space="0" w:color="auto"/>
            </w:tcBorders>
          </w:tcPr>
          <w:p w14:paraId="45833C7E" w14:textId="035BD9FC" w:rsidR="005A768D" w:rsidRPr="005A768D" w:rsidRDefault="005A768D" w:rsidP="007F78B6">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56B4860A" w14:textId="3630B9E7" w:rsidR="005A768D" w:rsidRPr="005A768D" w:rsidRDefault="005A768D" w:rsidP="007F78B6">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6687066C" w14:textId="16D3052E" w:rsidR="005A768D" w:rsidRPr="005A768D" w:rsidRDefault="005A768D" w:rsidP="007F78B6">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650E4070" w14:textId="387A70C1" w:rsidR="005A768D" w:rsidRPr="005A768D" w:rsidRDefault="005A768D" w:rsidP="007F78B6">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6ECAF568" w14:textId="4C447B0C" w:rsidR="005A768D" w:rsidRPr="005A768D" w:rsidRDefault="005A768D" w:rsidP="007F78B6">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7B35861F" w14:textId="7A315A84" w:rsidR="005A768D" w:rsidRPr="005A768D" w:rsidRDefault="005A768D" w:rsidP="007F78B6">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5018D0DE" w14:textId="77777777" w:rsidR="005A768D" w:rsidRPr="005A768D" w:rsidRDefault="005A768D" w:rsidP="007F78B6">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4F675051" w14:textId="1AC3441D" w:rsidR="005A768D" w:rsidRPr="005A768D" w:rsidRDefault="005A768D" w:rsidP="007F78B6">
            <w:pPr>
              <w:autoSpaceDE w:val="0"/>
              <w:autoSpaceDN w:val="0"/>
              <w:adjustRightInd w:val="0"/>
              <w:jc w:val="center"/>
              <w:rPr>
                <w:noProof/>
                <w:lang w:val="sr-Cyrl-RS"/>
              </w:rPr>
            </w:pPr>
          </w:p>
        </w:tc>
      </w:tr>
      <w:tr w:rsidR="005A768D" w:rsidRPr="005A768D" w14:paraId="7514FFEA"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766BA8C5" w14:textId="143D7F9D" w:rsidR="005A768D" w:rsidRPr="005A768D" w:rsidRDefault="005A768D" w:rsidP="005A768D">
            <w:pPr>
              <w:autoSpaceDE w:val="0"/>
              <w:autoSpaceDN w:val="0"/>
              <w:adjustRightInd w:val="0"/>
              <w:jc w:val="center"/>
              <w:rPr>
                <w:noProof/>
                <w:lang w:val="sr-Cyrl-RS"/>
              </w:rPr>
            </w:pPr>
            <w:r w:rsidRPr="005A768D">
              <w:rPr>
                <w:noProof/>
                <w:lang w:val="sr-Cyrl-RS"/>
              </w:rPr>
              <w:t>2</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1B369544" w14:textId="185E745E" w:rsidR="005A768D" w:rsidRPr="005A768D" w:rsidRDefault="005A768D" w:rsidP="005A768D">
            <w:pPr>
              <w:autoSpaceDE w:val="0"/>
              <w:autoSpaceDN w:val="0"/>
              <w:adjustRightInd w:val="0"/>
              <w:rPr>
                <w:noProof/>
                <w:lang w:val="sr-Cyrl-RS"/>
              </w:rPr>
            </w:pPr>
            <w:r w:rsidRPr="005A768D">
              <w:rPr>
                <w:color w:val="000000"/>
                <w:lang w:eastAsia="sr-Latn-RS"/>
              </w:rPr>
              <w:t>KONDENZATORI, 470µf, 16v</w:t>
            </w:r>
          </w:p>
        </w:tc>
        <w:tc>
          <w:tcPr>
            <w:tcW w:w="340" w:type="pct"/>
            <w:tcBorders>
              <w:top w:val="single" w:sz="8" w:space="0" w:color="auto"/>
              <w:left w:val="single" w:sz="8" w:space="0" w:color="auto"/>
              <w:bottom w:val="single" w:sz="8" w:space="0" w:color="auto"/>
              <w:right w:val="single" w:sz="8" w:space="0" w:color="auto"/>
            </w:tcBorders>
          </w:tcPr>
          <w:p w14:paraId="18090362" w14:textId="1DC9C18E"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2CD38A7D" w14:textId="06589755"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4A74A69D"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7828C0A1"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4E72DA65"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273142EA"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3C2597A1"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27E0C5E7" w14:textId="6311C7A9" w:rsidR="005A768D" w:rsidRPr="005A768D" w:rsidRDefault="005A768D" w:rsidP="005A768D">
            <w:pPr>
              <w:autoSpaceDE w:val="0"/>
              <w:autoSpaceDN w:val="0"/>
              <w:adjustRightInd w:val="0"/>
              <w:jc w:val="center"/>
              <w:rPr>
                <w:noProof/>
                <w:lang w:val="sr-Cyrl-RS"/>
              </w:rPr>
            </w:pPr>
          </w:p>
        </w:tc>
      </w:tr>
      <w:tr w:rsidR="005A768D" w:rsidRPr="005A768D" w14:paraId="291901AF"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41AA9B69" w14:textId="629E0B85" w:rsidR="005A768D" w:rsidRPr="005A768D" w:rsidRDefault="005A768D" w:rsidP="005A768D">
            <w:pPr>
              <w:autoSpaceDE w:val="0"/>
              <w:autoSpaceDN w:val="0"/>
              <w:adjustRightInd w:val="0"/>
              <w:jc w:val="center"/>
              <w:rPr>
                <w:noProof/>
                <w:lang w:val="sr-Cyrl-RS"/>
              </w:rPr>
            </w:pPr>
            <w:r w:rsidRPr="005A768D">
              <w:rPr>
                <w:noProof/>
                <w:lang w:val="sr-Cyrl-RS"/>
              </w:rPr>
              <w:t>3</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4918D818" w14:textId="7AA2F244" w:rsidR="005A768D" w:rsidRPr="005A768D" w:rsidRDefault="005A768D" w:rsidP="005A768D">
            <w:pPr>
              <w:autoSpaceDE w:val="0"/>
              <w:autoSpaceDN w:val="0"/>
              <w:adjustRightInd w:val="0"/>
              <w:rPr>
                <w:noProof/>
                <w:lang w:val="sr-Cyrl-RS"/>
              </w:rPr>
            </w:pPr>
            <w:r w:rsidRPr="005A768D">
              <w:rPr>
                <w:color w:val="000000"/>
                <w:lang w:eastAsia="sr-Latn-RS"/>
              </w:rPr>
              <w:t>KONDENZATORI, 1200 µf, 16V</w:t>
            </w:r>
          </w:p>
        </w:tc>
        <w:tc>
          <w:tcPr>
            <w:tcW w:w="340" w:type="pct"/>
            <w:tcBorders>
              <w:top w:val="single" w:sz="8" w:space="0" w:color="auto"/>
              <w:left w:val="single" w:sz="8" w:space="0" w:color="auto"/>
              <w:bottom w:val="single" w:sz="8" w:space="0" w:color="auto"/>
              <w:right w:val="single" w:sz="8" w:space="0" w:color="auto"/>
            </w:tcBorders>
          </w:tcPr>
          <w:p w14:paraId="5926FF76" w14:textId="601322A0"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48233D8A" w14:textId="0FB24524"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0AFCB1A6"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1B37F0F8"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4C240E65"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1E490A4A"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1707902D"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731C8B4D" w14:textId="0936D149" w:rsidR="005A768D" w:rsidRPr="005A768D" w:rsidRDefault="005A768D" w:rsidP="005A768D">
            <w:pPr>
              <w:autoSpaceDE w:val="0"/>
              <w:autoSpaceDN w:val="0"/>
              <w:adjustRightInd w:val="0"/>
              <w:jc w:val="center"/>
              <w:rPr>
                <w:noProof/>
                <w:lang w:val="sr-Cyrl-RS"/>
              </w:rPr>
            </w:pPr>
          </w:p>
        </w:tc>
      </w:tr>
      <w:tr w:rsidR="005A768D" w:rsidRPr="005A768D" w14:paraId="6D22CD27"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3F626207" w14:textId="28B26F3C" w:rsidR="005A768D" w:rsidRPr="005A768D" w:rsidRDefault="005A768D" w:rsidP="005A768D">
            <w:pPr>
              <w:autoSpaceDE w:val="0"/>
              <w:autoSpaceDN w:val="0"/>
              <w:adjustRightInd w:val="0"/>
              <w:jc w:val="center"/>
              <w:rPr>
                <w:noProof/>
                <w:lang w:val="sr-Cyrl-RS"/>
              </w:rPr>
            </w:pPr>
            <w:r w:rsidRPr="005A768D">
              <w:rPr>
                <w:noProof/>
                <w:lang w:val="sr-Cyrl-RS"/>
              </w:rPr>
              <w:t>4</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3C577D03" w14:textId="58351CC7" w:rsidR="005A768D" w:rsidRPr="005A768D" w:rsidRDefault="005A768D" w:rsidP="005A768D">
            <w:pPr>
              <w:autoSpaceDE w:val="0"/>
              <w:autoSpaceDN w:val="0"/>
              <w:adjustRightInd w:val="0"/>
              <w:rPr>
                <w:noProof/>
                <w:lang w:val="sr-Cyrl-RS"/>
              </w:rPr>
            </w:pPr>
            <w:r w:rsidRPr="005A768D">
              <w:rPr>
                <w:color w:val="000000"/>
                <w:lang w:eastAsia="sr-Latn-RS"/>
              </w:rPr>
              <w:t>KONDENZATORI, 1200 µf, 6.3V</w:t>
            </w:r>
          </w:p>
        </w:tc>
        <w:tc>
          <w:tcPr>
            <w:tcW w:w="340" w:type="pct"/>
            <w:tcBorders>
              <w:top w:val="single" w:sz="8" w:space="0" w:color="auto"/>
              <w:left w:val="single" w:sz="8" w:space="0" w:color="auto"/>
              <w:bottom w:val="single" w:sz="8" w:space="0" w:color="auto"/>
              <w:right w:val="single" w:sz="8" w:space="0" w:color="auto"/>
            </w:tcBorders>
          </w:tcPr>
          <w:p w14:paraId="0363A719" w14:textId="59243D40"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210E16BE" w14:textId="45131E77"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348B3464"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5B65B119"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674804F0"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50F26ADD"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6D0C1B4A"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7EFA8DE7" w14:textId="1832B9BC" w:rsidR="005A768D" w:rsidRPr="005A768D" w:rsidRDefault="005A768D" w:rsidP="005A768D">
            <w:pPr>
              <w:autoSpaceDE w:val="0"/>
              <w:autoSpaceDN w:val="0"/>
              <w:adjustRightInd w:val="0"/>
              <w:jc w:val="center"/>
              <w:rPr>
                <w:noProof/>
                <w:lang w:val="sr-Cyrl-RS"/>
              </w:rPr>
            </w:pPr>
          </w:p>
        </w:tc>
      </w:tr>
      <w:tr w:rsidR="005A768D" w:rsidRPr="005A768D" w14:paraId="1B474875"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6B254322" w14:textId="2DF6E453" w:rsidR="005A768D" w:rsidRPr="005A768D" w:rsidRDefault="005A768D" w:rsidP="005A768D">
            <w:pPr>
              <w:autoSpaceDE w:val="0"/>
              <w:autoSpaceDN w:val="0"/>
              <w:adjustRightInd w:val="0"/>
              <w:jc w:val="center"/>
              <w:rPr>
                <w:noProof/>
                <w:lang w:val="sr-Cyrl-RS"/>
              </w:rPr>
            </w:pPr>
            <w:r w:rsidRPr="005A768D">
              <w:rPr>
                <w:noProof/>
                <w:lang w:val="sr-Cyrl-RS"/>
              </w:rPr>
              <w:t>5</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0F8D53D5" w14:textId="089DE4B9" w:rsidR="005A768D" w:rsidRPr="005A768D" w:rsidRDefault="005A768D" w:rsidP="005A768D">
            <w:pPr>
              <w:autoSpaceDE w:val="0"/>
              <w:autoSpaceDN w:val="0"/>
              <w:adjustRightInd w:val="0"/>
              <w:rPr>
                <w:noProof/>
                <w:lang w:val="sr-Cyrl-RS"/>
              </w:rPr>
            </w:pPr>
            <w:r w:rsidRPr="005A768D">
              <w:rPr>
                <w:color w:val="000000"/>
                <w:lang w:eastAsia="sr-Latn-RS"/>
              </w:rPr>
              <w:t>KONDENZATORI, 1500 µf, 16V</w:t>
            </w:r>
          </w:p>
        </w:tc>
        <w:tc>
          <w:tcPr>
            <w:tcW w:w="340" w:type="pct"/>
            <w:tcBorders>
              <w:top w:val="single" w:sz="8" w:space="0" w:color="auto"/>
              <w:left w:val="single" w:sz="8" w:space="0" w:color="auto"/>
              <w:bottom w:val="single" w:sz="8" w:space="0" w:color="auto"/>
              <w:right w:val="single" w:sz="8" w:space="0" w:color="auto"/>
            </w:tcBorders>
          </w:tcPr>
          <w:p w14:paraId="3BD5DC2F" w14:textId="5E4E9405"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166CCDB2" w14:textId="09849167"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671BD83D"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32438D4E"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6490A773"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1C74D6DF"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374F06E6"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4963F8A9" w14:textId="047FD65B" w:rsidR="005A768D" w:rsidRPr="005A768D" w:rsidRDefault="005A768D" w:rsidP="005A768D">
            <w:pPr>
              <w:autoSpaceDE w:val="0"/>
              <w:autoSpaceDN w:val="0"/>
              <w:adjustRightInd w:val="0"/>
              <w:jc w:val="center"/>
              <w:rPr>
                <w:noProof/>
                <w:lang w:val="sr-Cyrl-RS"/>
              </w:rPr>
            </w:pPr>
          </w:p>
        </w:tc>
      </w:tr>
      <w:tr w:rsidR="005A768D" w:rsidRPr="005A768D" w14:paraId="48D697B6"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18B37AE9" w14:textId="2A12913A" w:rsidR="005A768D" w:rsidRPr="005A768D" w:rsidRDefault="005A768D" w:rsidP="005A768D">
            <w:pPr>
              <w:autoSpaceDE w:val="0"/>
              <w:autoSpaceDN w:val="0"/>
              <w:adjustRightInd w:val="0"/>
              <w:jc w:val="center"/>
              <w:rPr>
                <w:noProof/>
                <w:lang w:val="sr-Cyrl-RS"/>
              </w:rPr>
            </w:pPr>
            <w:r w:rsidRPr="005A768D">
              <w:rPr>
                <w:noProof/>
                <w:lang w:val="sr-Cyrl-RS"/>
              </w:rPr>
              <w:t>6</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387EFE48" w14:textId="2C5C4C4C" w:rsidR="005A768D" w:rsidRPr="005A768D" w:rsidRDefault="005A768D" w:rsidP="005A768D">
            <w:pPr>
              <w:autoSpaceDE w:val="0"/>
              <w:autoSpaceDN w:val="0"/>
              <w:adjustRightInd w:val="0"/>
              <w:rPr>
                <w:noProof/>
                <w:lang w:val="sr-Cyrl-RS"/>
              </w:rPr>
            </w:pPr>
            <w:r w:rsidRPr="005A768D">
              <w:rPr>
                <w:color w:val="000000"/>
                <w:lang w:eastAsia="sr-Latn-RS"/>
              </w:rPr>
              <w:t>KONDENZATORI, 1500 µf, 6.3V</w:t>
            </w:r>
          </w:p>
        </w:tc>
        <w:tc>
          <w:tcPr>
            <w:tcW w:w="340" w:type="pct"/>
            <w:tcBorders>
              <w:top w:val="single" w:sz="8" w:space="0" w:color="auto"/>
              <w:left w:val="single" w:sz="8" w:space="0" w:color="auto"/>
              <w:bottom w:val="single" w:sz="8" w:space="0" w:color="auto"/>
              <w:right w:val="single" w:sz="8" w:space="0" w:color="auto"/>
            </w:tcBorders>
          </w:tcPr>
          <w:p w14:paraId="7AEDEE7D" w14:textId="07916082"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14E3258D" w14:textId="3DCACB8C"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69245A87"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32B1D1BF"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6AC86B05"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25BE8878"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3E3C8957"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19861B6B" w14:textId="6DC874FA" w:rsidR="005A768D" w:rsidRPr="005A768D" w:rsidRDefault="005A768D" w:rsidP="005A768D">
            <w:pPr>
              <w:autoSpaceDE w:val="0"/>
              <w:autoSpaceDN w:val="0"/>
              <w:adjustRightInd w:val="0"/>
              <w:jc w:val="center"/>
              <w:rPr>
                <w:noProof/>
                <w:lang w:val="sr-Cyrl-RS"/>
              </w:rPr>
            </w:pPr>
          </w:p>
        </w:tc>
      </w:tr>
      <w:tr w:rsidR="005A768D" w:rsidRPr="005A768D" w14:paraId="02D84B5C"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6B86F1AA" w14:textId="0FE94549" w:rsidR="005A768D" w:rsidRPr="005A768D" w:rsidRDefault="005A768D" w:rsidP="005A768D">
            <w:pPr>
              <w:autoSpaceDE w:val="0"/>
              <w:autoSpaceDN w:val="0"/>
              <w:adjustRightInd w:val="0"/>
              <w:jc w:val="center"/>
              <w:rPr>
                <w:noProof/>
                <w:lang w:val="sr-Cyrl-RS"/>
              </w:rPr>
            </w:pPr>
            <w:r w:rsidRPr="005A768D">
              <w:rPr>
                <w:noProof/>
                <w:lang w:val="sr-Cyrl-RS"/>
              </w:rPr>
              <w:t>7</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32F1EAB7" w14:textId="6BE7D733" w:rsidR="005A768D" w:rsidRPr="005A768D" w:rsidRDefault="005A768D" w:rsidP="005A768D">
            <w:pPr>
              <w:autoSpaceDE w:val="0"/>
              <w:autoSpaceDN w:val="0"/>
              <w:adjustRightInd w:val="0"/>
              <w:rPr>
                <w:noProof/>
                <w:lang w:val="sr-Cyrl-RS"/>
              </w:rPr>
            </w:pPr>
            <w:r w:rsidRPr="005A768D">
              <w:rPr>
                <w:color w:val="000000"/>
                <w:lang w:eastAsia="sr-Latn-RS"/>
              </w:rPr>
              <w:t>KONDENZATORI, 1800 µf, 16v</w:t>
            </w:r>
          </w:p>
        </w:tc>
        <w:tc>
          <w:tcPr>
            <w:tcW w:w="340" w:type="pct"/>
            <w:tcBorders>
              <w:top w:val="single" w:sz="8" w:space="0" w:color="auto"/>
              <w:left w:val="single" w:sz="8" w:space="0" w:color="auto"/>
              <w:bottom w:val="single" w:sz="8" w:space="0" w:color="auto"/>
              <w:right w:val="single" w:sz="8" w:space="0" w:color="auto"/>
            </w:tcBorders>
          </w:tcPr>
          <w:p w14:paraId="05C62DCC" w14:textId="6F3002C9"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1ED7B13F" w14:textId="27EF9D5E"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53B771F6"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3F9BCD6C"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57248704"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2F5C9C0A"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1070F443"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0EDB0194" w14:textId="336DA573" w:rsidR="005A768D" w:rsidRPr="005A768D" w:rsidRDefault="005A768D" w:rsidP="005A768D">
            <w:pPr>
              <w:autoSpaceDE w:val="0"/>
              <w:autoSpaceDN w:val="0"/>
              <w:adjustRightInd w:val="0"/>
              <w:jc w:val="center"/>
              <w:rPr>
                <w:noProof/>
                <w:lang w:val="sr-Cyrl-RS"/>
              </w:rPr>
            </w:pPr>
          </w:p>
        </w:tc>
      </w:tr>
      <w:tr w:rsidR="005A768D" w:rsidRPr="005A768D" w14:paraId="611FE3BB"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3ECFAB90" w14:textId="29778541" w:rsidR="005A768D" w:rsidRPr="005A768D" w:rsidRDefault="005A768D" w:rsidP="005A768D">
            <w:pPr>
              <w:autoSpaceDE w:val="0"/>
              <w:autoSpaceDN w:val="0"/>
              <w:adjustRightInd w:val="0"/>
              <w:jc w:val="center"/>
              <w:rPr>
                <w:noProof/>
                <w:lang w:val="sr-Cyrl-RS"/>
              </w:rPr>
            </w:pPr>
            <w:r w:rsidRPr="005A768D">
              <w:rPr>
                <w:noProof/>
                <w:lang w:val="sr-Cyrl-RS"/>
              </w:rPr>
              <w:t>8</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3FF5946C" w14:textId="3837A654" w:rsidR="005A768D" w:rsidRPr="005A768D" w:rsidRDefault="005A768D" w:rsidP="005A768D">
            <w:pPr>
              <w:autoSpaceDE w:val="0"/>
              <w:autoSpaceDN w:val="0"/>
              <w:adjustRightInd w:val="0"/>
              <w:rPr>
                <w:noProof/>
                <w:lang w:val="sr-Cyrl-RS"/>
              </w:rPr>
            </w:pPr>
            <w:r w:rsidRPr="005A768D">
              <w:rPr>
                <w:color w:val="000000"/>
                <w:lang w:eastAsia="sr-Latn-RS"/>
              </w:rPr>
              <w:t>KONDENZATORI, 1800 µf, 6.3V</w:t>
            </w:r>
          </w:p>
        </w:tc>
        <w:tc>
          <w:tcPr>
            <w:tcW w:w="340" w:type="pct"/>
            <w:tcBorders>
              <w:top w:val="single" w:sz="8" w:space="0" w:color="auto"/>
              <w:left w:val="single" w:sz="8" w:space="0" w:color="auto"/>
              <w:bottom w:val="single" w:sz="8" w:space="0" w:color="auto"/>
              <w:right w:val="single" w:sz="8" w:space="0" w:color="auto"/>
            </w:tcBorders>
          </w:tcPr>
          <w:p w14:paraId="4B4BCD4C" w14:textId="1FE7D5A1"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360FC330" w14:textId="2E74DB04"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15BFD577"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7B6D0594"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207BE652"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4C3F8C50"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2CF40DB8"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3CF6BF91" w14:textId="58576CC1" w:rsidR="005A768D" w:rsidRPr="005A768D" w:rsidRDefault="005A768D" w:rsidP="005A768D">
            <w:pPr>
              <w:autoSpaceDE w:val="0"/>
              <w:autoSpaceDN w:val="0"/>
              <w:adjustRightInd w:val="0"/>
              <w:jc w:val="center"/>
              <w:rPr>
                <w:noProof/>
                <w:lang w:val="sr-Cyrl-RS"/>
              </w:rPr>
            </w:pPr>
          </w:p>
        </w:tc>
      </w:tr>
      <w:tr w:rsidR="005A768D" w:rsidRPr="005A768D" w14:paraId="1F397DCE"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1F7076C5" w14:textId="512AB0D1" w:rsidR="005A768D" w:rsidRPr="005A768D" w:rsidRDefault="005A768D" w:rsidP="005A768D">
            <w:pPr>
              <w:autoSpaceDE w:val="0"/>
              <w:autoSpaceDN w:val="0"/>
              <w:adjustRightInd w:val="0"/>
              <w:jc w:val="center"/>
              <w:rPr>
                <w:noProof/>
                <w:lang w:val="sr-Cyrl-RS"/>
              </w:rPr>
            </w:pPr>
            <w:r w:rsidRPr="005A768D">
              <w:rPr>
                <w:noProof/>
                <w:lang w:val="sr-Cyrl-RS"/>
              </w:rPr>
              <w:t>9</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38892461" w14:textId="49F4C672" w:rsidR="005A768D" w:rsidRPr="005A768D" w:rsidRDefault="005A768D" w:rsidP="005A768D">
            <w:pPr>
              <w:autoSpaceDE w:val="0"/>
              <w:autoSpaceDN w:val="0"/>
              <w:adjustRightInd w:val="0"/>
              <w:rPr>
                <w:noProof/>
                <w:lang w:val="sr-Cyrl-RS"/>
              </w:rPr>
            </w:pPr>
            <w:r w:rsidRPr="005A768D">
              <w:rPr>
                <w:color w:val="000000"/>
                <w:lang w:eastAsia="sr-Latn-RS"/>
              </w:rPr>
              <w:t>KONDENZATORI, 3300 µf, 16V</w:t>
            </w:r>
          </w:p>
        </w:tc>
        <w:tc>
          <w:tcPr>
            <w:tcW w:w="340" w:type="pct"/>
            <w:tcBorders>
              <w:top w:val="single" w:sz="8" w:space="0" w:color="auto"/>
              <w:left w:val="single" w:sz="8" w:space="0" w:color="auto"/>
              <w:bottom w:val="single" w:sz="8" w:space="0" w:color="auto"/>
              <w:right w:val="single" w:sz="8" w:space="0" w:color="auto"/>
            </w:tcBorders>
          </w:tcPr>
          <w:p w14:paraId="00457BA7" w14:textId="1BFB37AA"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04A5640D" w14:textId="54030750"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57FC0AE8"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7B3B59BA"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2EEE40C3"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05374CFD"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21162A4A"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359138B6" w14:textId="29BF0B03" w:rsidR="005A768D" w:rsidRPr="005A768D" w:rsidRDefault="005A768D" w:rsidP="005A768D">
            <w:pPr>
              <w:autoSpaceDE w:val="0"/>
              <w:autoSpaceDN w:val="0"/>
              <w:adjustRightInd w:val="0"/>
              <w:jc w:val="center"/>
              <w:rPr>
                <w:noProof/>
                <w:lang w:val="sr-Cyrl-RS"/>
              </w:rPr>
            </w:pPr>
          </w:p>
        </w:tc>
      </w:tr>
      <w:tr w:rsidR="005A768D" w:rsidRPr="005A768D" w14:paraId="3F86429E"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7B9BF996" w14:textId="1AEBB343" w:rsidR="005A768D" w:rsidRPr="005A768D" w:rsidRDefault="005A768D" w:rsidP="005A768D">
            <w:pPr>
              <w:autoSpaceDE w:val="0"/>
              <w:autoSpaceDN w:val="0"/>
              <w:adjustRightInd w:val="0"/>
              <w:jc w:val="center"/>
              <w:rPr>
                <w:noProof/>
                <w:lang w:val="sr-Cyrl-RS"/>
              </w:rPr>
            </w:pPr>
            <w:r w:rsidRPr="005A768D">
              <w:rPr>
                <w:noProof/>
                <w:lang w:val="sr-Cyrl-RS"/>
              </w:rPr>
              <w:t>10</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29C2E0B6" w14:textId="4E6DECC3" w:rsidR="005A768D" w:rsidRPr="005A768D" w:rsidRDefault="005A768D" w:rsidP="005A768D">
            <w:pPr>
              <w:autoSpaceDE w:val="0"/>
              <w:autoSpaceDN w:val="0"/>
              <w:adjustRightInd w:val="0"/>
              <w:rPr>
                <w:noProof/>
                <w:lang w:val="sr-Cyrl-RS"/>
              </w:rPr>
            </w:pPr>
            <w:r w:rsidRPr="005A768D">
              <w:rPr>
                <w:color w:val="000000"/>
                <w:lang w:eastAsia="sr-Latn-RS"/>
              </w:rPr>
              <w:t>KONDENZATORI, 1000 µf, 16V</w:t>
            </w:r>
          </w:p>
        </w:tc>
        <w:tc>
          <w:tcPr>
            <w:tcW w:w="340" w:type="pct"/>
            <w:tcBorders>
              <w:top w:val="single" w:sz="8" w:space="0" w:color="auto"/>
              <w:left w:val="single" w:sz="8" w:space="0" w:color="auto"/>
              <w:bottom w:val="single" w:sz="8" w:space="0" w:color="auto"/>
              <w:right w:val="single" w:sz="8" w:space="0" w:color="auto"/>
            </w:tcBorders>
          </w:tcPr>
          <w:p w14:paraId="34336B47" w14:textId="0F9334C0"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33A74F5F" w14:textId="133C6042"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349CBB6A"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7BCEAB6B"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429326E0"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224734B8"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297727D6"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20BE4C6A" w14:textId="6A611533" w:rsidR="005A768D" w:rsidRPr="005A768D" w:rsidRDefault="005A768D" w:rsidP="005A768D">
            <w:pPr>
              <w:autoSpaceDE w:val="0"/>
              <w:autoSpaceDN w:val="0"/>
              <w:adjustRightInd w:val="0"/>
              <w:jc w:val="center"/>
              <w:rPr>
                <w:noProof/>
                <w:lang w:val="sr-Cyrl-RS"/>
              </w:rPr>
            </w:pPr>
          </w:p>
        </w:tc>
      </w:tr>
      <w:tr w:rsidR="005A768D" w:rsidRPr="005A768D" w14:paraId="0DDCC887"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1CB68583" w14:textId="054BDC42" w:rsidR="005A768D" w:rsidRPr="005A768D" w:rsidRDefault="005A768D" w:rsidP="005A768D">
            <w:pPr>
              <w:autoSpaceDE w:val="0"/>
              <w:autoSpaceDN w:val="0"/>
              <w:adjustRightInd w:val="0"/>
              <w:jc w:val="center"/>
              <w:rPr>
                <w:noProof/>
                <w:lang w:val="sr-Cyrl-RS"/>
              </w:rPr>
            </w:pPr>
            <w:r w:rsidRPr="005A768D">
              <w:rPr>
                <w:noProof/>
                <w:lang w:val="sr-Cyrl-RS"/>
              </w:rPr>
              <w:t>11</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212CAB76" w14:textId="6A20DD83" w:rsidR="005A768D" w:rsidRPr="005A768D" w:rsidRDefault="005A768D" w:rsidP="005A768D">
            <w:pPr>
              <w:autoSpaceDE w:val="0"/>
              <w:autoSpaceDN w:val="0"/>
              <w:adjustRightInd w:val="0"/>
              <w:rPr>
                <w:noProof/>
                <w:lang w:val="sr-Cyrl-RS"/>
              </w:rPr>
            </w:pPr>
            <w:r w:rsidRPr="005A768D">
              <w:rPr>
                <w:color w:val="000000"/>
                <w:lang w:eastAsia="sr-Latn-RS"/>
              </w:rPr>
              <w:t>KONDENZATORI  1000µF, 6,3V</w:t>
            </w:r>
          </w:p>
        </w:tc>
        <w:tc>
          <w:tcPr>
            <w:tcW w:w="340" w:type="pct"/>
            <w:tcBorders>
              <w:top w:val="single" w:sz="8" w:space="0" w:color="auto"/>
              <w:left w:val="single" w:sz="8" w:space="0" w:color="auto"/>
              <w:bottom w:val="single" w:sz="8" w:space="0" w:color="auto"/>
              <w:right w:val="single" w:sz="8" w:space="0" w:color="auto"/>
            </w:tcBorders>
          </w:tcPr>
          <w:p w14:paraId="49BAA289" w14:textId="1D5B61E0"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17FA455A" w14:textId="0E456F70"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77435087"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6C754C24"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6AF70014"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20CAFAF9"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40BB5153"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260AF81A" w14:textId="5B3FFC35" w:rsidR="005A768D" w:rsidRPr="005A768D" w:rsidRDefault="005A768D" w:rsidP="005A768D">
            <w:pPr>
              <w:autoSpaceDE w:val="0"/>
              <w:autoSpaceDN w:val="0"/>
              <w:adjustRightInd w:val="0"/>
              <w:jc w:val="center"/>
              <w:rPr>
                <w:noProof/>
                <w:lang w:val="sr-Cyrl-RS"/>
              </w:rPr>
            </w:pPr>
          </w:p>
        </w:tc>
      </w:tr>
      <w:tr w:rsidR="005A768D" w:rsidRPr="005A768D" w14:paraId="47E167B4"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6A0596AB" w14:textId="19E41463" w:rsidR="005A768D" w:rsidRPr="005A768D" w:rsidRDefault="005A768D" w:rsidP="005A768D">
            <w:pPr>
              <w:autoSpaceDE w:val="0"/>
              <w:autoSpaceDN w:val="0"/>
              <w:adjustRightInd w:val="0"/>
              <w:jc w:val="center"/>
              <w:rPr>
                <w:noProof/>
                <w:lang w:val="sr-Cyrl-RS"/>
              </w:rPr>
            </w:pPr>
            <w:r w:rsidRPr="005A768D">
              <w:rPr>
                <w:noProof/>
                <w:lang w:val="sr-Cyrl-RS"/>
              </w:rPr>
              <w:t>12</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7371FDBA" w14:textId="09DEE148" w:rsidR="005A768D" w:rsidRPr="005A768D" w:rsidRDefault="005A768D" w:rsidP="005A768D">
            <w:pPr>
              <w:autoSpaceDE w:val="0"/>
              <w:autoSpaceDN w:val="0"/>
              <w:adjustRightInd w:val="0"/>
              <w:rPr>
                <w:noProof/>
                <w:lang w:val="sr-Cyrl-RS"/>
              </w:rPr>
            </w:pPr>
            <w:r w:rsidRPr="005A768D">
              <w:rPr>
                <w:color w:val="000000"/>
                <w:lang w:eastAsia="sr-Latn-RS"/>
              </w:rPr>
              <w:t>KONDENZATORI  100µF, 25v</w:t>
            </w:r>
          </w:p>
        </w:tc>
        <w:tc>
          <w:tcPr>
            <w:tcW w:w="340" w:type="pct"/>
            <w:tcBorders>
              <w:top w:val="single" w:sz="8" w:space="0" w:color="auto"/>
              <w:left w:val="single" w:sz="8" w:space="0" w:color="auto"/>
              <w:bottom w:val="single" w:sz="8" w:space="0" w:color="auto"/>
              <w:right w:val="single" w:sz="8" w:space="0" w:color="auto"/>
            </w:tcBorders>
          </w:tcPr>
          <w:p w14:paraId="771FC014" w14:textId="55C683B9"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1818B4AE" w14:textId="18D0DCA7"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06D842F8"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318DC9B5"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278005A3"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756512BB"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3FF2CD23"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418C8BF1" w14:textId="6D2BAF59" w:rsidR="005A768D" w:rsidRPr="005A768D" w:rsidRDefault="005A768D" w:rsidP="005A768D">
            <w:pPr>
              <w:autoSpaceDE w:val="0"/>
              <w:autoSpaceDN w:val="0"/>
              <w:adjustRightInd w:val="0"/>
              <w:jc w:val="center"/>
              <w:rPr>
                <w:noProof/>
                <w:lang w:val="sr-Cyrl-RS"/>
              </w:rPr>
            </w:pPr>
          </w:p>
        </w:tc>
      </w:tr>
      <w:tr w:rsidR="005A768D" w:rsidRPr="005A768D" w14:paraId="1F8DA0A7"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2D544559" w14:textId="2CF03DDD" w:rsidR="005A768D" w:rsidRPr="005A768D" w:rsidRDefault="005A768D" w:rsidP="005A768D">
            <w:pPr>
              <w:autoSpaceDE w:val="0"/>
              <w:autoSpaceDN w:val="0"/>
              <w:adjustRightInd w:val="0"/>
              <w:jc w:val="center"/>
              <w:rPr>
                <w:noProof/>
                <w:lang w:val="sr-Cyrl-RS"/>
              </w:rPr>
            </w:pPr>
            <w:r w:rsidRPr="005A768D">
              <w:rPr>
                <w:noProof/>
                <w:lang w:val="sr-Cyrl-RS"/>
              </w:rPr>
              <w:t>13</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14F542D3" w14:textId="46752FD8" w:rsidR="005A768D" w:rsidRPr="005A768D" w:rsidRDefault="005A768D" w:rsidP="005A768D">
            <w:pPr>
              <w:autoSpaceDE w:val="0"/>
              <w:autoSpaceDN w:val="0"/>
              <w:adjustRightInd w:val="0"/>
              <w:rPr>
                <w:noProof/>
                <w:lang w:val="sr-Cyrl-RS"/>
              </w:rPr>
            </w:pPr>
            <w:r w:rsidRPr="005A768D">
              <w:rPr>
                <w:color w:val="000000"/>
                <w:lang w:eastAsia="sr-Latn-RS"/>
              </w:rPr>
              <w:t>KONDENZATORI  220µF, 10v</w:t>
            </w:r>
          </w:p>
        </w:tc>
        <w:tc>
          <w:tcPr>
            <w:tcW w:w="340" w:type="pct"/>
            <w:tcBorders>
              <w:top w:val="single" w:sz="8" w:space="0" w:color="auto"/>
              <w:left w:val="single" w:sz="8" w:space="0" w:color="auto"/>
              <w:bottom w:val="single" w:sz="8" w:space="0" w:color="auto"/>
              <w:right w:val="single" w:sz="8" w:space="0" w:color="auto"/>
            </w:tcBorders>
          </w:tcPr>
          <w:p w14:paraId="201143D0" w14:textId="3BB836A2"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51634E04" w14:textId="1FADB8A7"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69B4C5EB"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5719B9BD"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10F75AAF"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7C5EA8F0"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09F049E2"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5683F653" w14:textId="60B48F74" w:rsidR="005A768D" w:rsidRPr="005A768D" w:rsidRDefault="005A768D" w:rsidP="005A768D">
            <w:pPr>
              <w:autoSpaceDE w:val="0"/>
              <w:autoSpaceDN w:val="0"/>
              <w:adjustRightInd w:val="0"/>
              <w:jc w:val="center"/>
              <w:rPr>
                <w:noProof/>
                <w:lang w:val="sr-Cyrl-RS"/>
              </w:rPr>
            </w:pPr>
          </w:p>
        </w:tc>
      </w:tr>
      <w:tr w:rsidR="005A768D" w:rsidRPr="005A768D" w14:paraId="135B396B"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1758D99F" w14:textId="72F08051" w:rsidR="005A768D" w:rsidRPr="005A768D" w:rsidRDefault="005A768D" w:rsidP="005A768D">
            <w:pPr>
              <w:autoSpaceDE w:val="0"/>
              <w:autoSpaceDN w:val="0"/>
              <w:adjustRightInd w:val="0"/>
              <w:jc w:val="center"/>
              <w:rPr>
                <w:noProof/>
                <w:lang w:val="sr-Cyrl-RS"/>
              </w:rPr>
            </w:pPr>
            <w:r w:rsidRPr="005A768D">
              <w:rPr>
                <w:noProof/>
                <w:lang w:val="sr-Cyrl-RS"/>
              </w:rPr>
              <w:t>14</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46A17005" w14:textId="18B93D26" w:rsidR="005A768D" w:rsidRPr="005A768D" w:rsidRDefault="005A768D" w:rsidP="005A768D">
            <w:pPr>
              <w:autoSpaceDE w:val="0"/>
              <w:autoSpaceDN w:val="0"/>
              <w:adjustRightInd w:val="0"/>
              <w:rPr>
                <w:noProof/>
                <w:lang w:val="sr-Cyrl-RS"/>
              </w:rPr>
            </w:pPr>
            <w:r w:rsidRPr="005A768D">
              <w:rPr>
                <w:color w:val="000000"/>
                <w:lang w:eastAsia="sr-Latn-RS"/>
              </w:rPr>
              <w:t>NAPAJANJE ATX 500 W SA АТА I SATA KONEKTORIMA</w:t>
            </w:r>
          </w:p>
        </w:tc>
        <w:tc>
          <w:tcPr>
            <w:tcW w:w="340" w:type="pct"/>
            <w:tcBorders>
              <w:top w:val="single" w:sz="8" w:space="0" w:color="auto"/>
              <w:left w:val="single" w:sz="8" w:space="0" w:color="auto"/>
              <w:bottom w:val="single" w:sz="8" w:space="0" w:color="auto"/>
              <w:right w:val="single" w:sz="8" w:space="0" w:color="auto"/>
            </w:tcBorders>
          </w:tcPr>
          <w:p w14:paraId="3A533FB1" w14:textId="2514CA4E"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26BF34E8" w14:textId="6691AB2B" w:rsidR="005A768D" w:rsidRPr="005A768D" w:rsidRDefault="005A768D" w:rsidP="005A768D">
            <w:pPr>
              <w:autoSpaceDE w:val="0"/>
              <w:autoSpaceDN w:val="0"/>
              <w:adjustRightInd w:val="0"/>
              <w:jc w:val="center"/>
              <w:rPr>
                <w:noProof/>
                <w:lang w:val="sr-Cyrl-RS"/>
              </w:rPr>
            </w:pPr>
            <w:r w:rsidRPr="005A768D">
              <w:rPr>
                <w:color w:val="000000"/>
                <w:lang w:eastAsia="sr-Latn-RS"/>
              </w:rPr>
              <w:t>39</w:t>
            </w:r>
          </w:p>
        </w:tc>
        <w:tc>
          <w:tcPr>
            <w:tcW w:w="531" w:type="pct"/>
            <w:tcBorders>
              <w:top w:val="single" w:sz="8" w:space="0" w:color="auto"/>
              <w:left w:val="single" w:sz="8" w:space="0" w:color="auto"/>
              <w:bottom w:val="single" w:sz="8" w:space="0" w:color="auto"/>
              <w:right w:val="single" w:sz="8" w:space="0" w:color="auto"/>
            </w:tcBorders>
          </w:tcPr>
          <w:p w14:paraId="105D6653"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6A2B40E9"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186624C8"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219DC2FB"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0F1C3DB3"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3C4DE51C" w14:textId="624F166D" w:rsidR="005A768D" w:rsidRPr="005A768D" w:rsidRDefault="005A768D" w:rsidP="005A768D">
            <w:pPr>
              <w:autoSpaceDE w:val="0"/>
              <w:autoSpaceDN w:val="0"/>
              <w:adjustRightInd w:val="0"/>
              <w:jc w:val="center"/>
              <w:rPr>
                <w:noProof/>
                <w:lang w:val="sr-Cyrl-RS"/>
              </w:rPr>
            </w:pPr>
          </w:p>
        </w:tc>
      </w:tr>
      <w:tr w:rsidR="005A768D" w:rsidRPr="005A768D" w14:paraId="706CE0FA"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2DB673F9" w14:textId="7954C5AF" w:rsidR="005A768D" w:rsidRPr="005A768D" w:rsidRDefault="005A768D" w:rsidP="005A768D">
            <w:pPr>
              <w:autoSpaceDE w:val="0"/>
              <w:autoSpaceDN w:val="0"/>
              <w:adjustRightInd w:val="0"/>
              <w:jc w:val="center"/>
              <w:rPr>
                <w:noProof/>
                <w:lang w:val="sr-Cyrl-RS"/>
              </w:rPr>
            </w:pPr>
            <w:r w:rsidRPr="005A768D">
              <w:rPr>
                <w:noProof/>
                <w:lang w:val="sr-Cyrl-RS"/>
              </w:rPr>
              <w:t>15</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4B8BD07A" w14:textId="156B9FD1" w:rsidR="005A768D" w:rsidRPr="005A768D" w:rsidRDefault="005A768D" w:rsidP="005A768D">
            <w:pPr>
              <w:autoSpaceDE w:val="0"/>
              <w:autoSpaceDN w:val="0"/>
              <w:adjustRightInd w:val="0"/>
              <w:rPr>
                <w:noProof/>
                <w:lang w:val="sr-Cyrl-RS"/>
              </w:rPr>
            </w:pPr>
            <w:r w:rsidRPr="005A768D">
              <w:rPr>
                <w:lang w:eastAsia="sr-Latn-RS"/>
              </w:rPr>
              <w:t>NAPAJANJE MAX 180W ZA SFF kućišta</w:t>
            </w:r>
          </w:p>
        </w:tc>
        <w:tc>
          <w:tcPr>
            <w:tcW w:w="340" w:type="pct"/>
            <w:tcBorders>
              <w:top w:val="single" w:sz="8" w:space="0" w:color="auto"/>
              <w:left w:val="single" w:sz="8" w:space="0" w:color="auto"/>
              <w:bottom w:val="single" w:sz="8" w:space="0" w:color="auto"/>
              <w:right w:val="single" w:sz="8" w:space="0" w:color="auto"/>
            </w:tcBorders>
          </w:tcPr>
          <w:p w14:paraId="4DC9BAED" w14:textId="29A1E9EE"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4F14F16F" w14:textId="7D607BEA" w:rsidR="005A768D" w:rsidRPr="005A768D" w:rsidRDefault="005A768D" w:rsidP="005A768D">
            <w:pPr>
              <w:autoSpaceDE w:val="0"/>
              <w:autoSpaceDN w:val="0"/>
              <w:adjustRightInd w:val="0"/>
              <w:jc w:val="center"/>
              <w:rPr>
                <w:noProof/>
                <w:lang w:val="sr-Cyrl-RS"/>
              </w:rPr>
            </w:pPr>
            <w:r w:rsidRPr="005A768D">
              <w:rPr>
                <w:lang w:eastAsia="sr-Latn-RS"/>
              </w:rPr>
              <w:t>2</w:t>
            </w:r>
          </w:p>
        </w:tc>
        <w:tc>
          <w:tcPr>
            <w:tcW w:w="531" w:type="pct"/>
            <w:tcBorders>
              <w:top w:val="single" w:sz="8" w:space="0" w:color="auto"/>
              <w:left w:val="single" w:sz="8" w:space="0" w:color="auto"/>
              <w:bottom w:val="single" w:sz="8" w:space="0" w:color="auto"/>
              <w:right w:val="single" w:sz="8" w:space="0" w:color="auto"/>
            </w:tcBorders>
          </w:tcPr>
          <w:p w14:paraId="717F1945"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33F96620"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01CFAF6C"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178974E4"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10BFAC17"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0F55FA38" w14:textId="4977B74C" w:rsidR="005A768D" w:rsidRPr="005A768D" w:rsidRDefault="005A768D" w:rsidP="005A768D">
            <w:pPr>
              <w:autoSpaceDE w:val="0"/>
              <w:autoSpaceDN w:val="0"/>
              <w:adjustRightInd w:val="0"/>
              <w:jc w:val="center"/>
              <w:rPr>
                <w:noProof/>
                <w:lang w:val="sr-Cyrl-RS"/>
              </w:rPr>
            </w:pPr>
          </w:p>
        </w:tc>
      </w:tr>
      <w:tr w:rsidR="005A768D" w:rsidRPr="005A768D" w14:paraId="34E27045"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1BFFBE39" w14:textId="1DBDB32E" w:rsidR="005A768D" w:rsidRPr="005A768D" w:rsidRDefault="005A768D" w:rsidP="005A768D">
            <w:pPr>
              <w:autoSpaceDE w:val="0"/>
              <w:autoSpaceDN w:val="0"/>
              <w:adjustRightInd w:val="0"/>
              <w:jc w:val="center"/>
              <w:rPr>
                <w:noProof/>
                <w:lang w:val="sr-Cyrl-RS"/>
              </w:rPr>
            </w:pPr>
            <w:r w:rsidRPr="005A768D">
              <w:rPr>
                <w:noProof/>
                <w:lang w:val="sr-Cyrl-RS"/>
              </w:rPr>
              <w:t>16</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3D315DA9" w14:textId="5CDED390" w:rsidR="005A768D" w:rsidRPr="005A768D" w:rsidRDefault="005A768D" w:rsidP="005A768D">
            <w:pPr>
              <w:autoSpaceDE w:val="0"/>
              <w:autoSpaceDN w:val="0"/>
              <w:adjustRightInd w:val="0"/>
              <w:rPr>
                <w:noProof/>
                <w:lang w:val="sr-Cyrl-RS"/>
              </w:rPr>
            </w:pPr>
            <w:r w:rsidRPr="005A768D">
              <w:rPr>
                <w:color w:val="000000"/>
                <w:lang w:eastAsia="sr-Latn-RS"/>
              </w:rPr>
              <w:t>PROCESOR INTEL  (Socket 1151)</w:t>
            </w:r>
          </w:p>
        </w:tc>
        <w:tc>
          <w:tcPr>
            <w:tcW w:w="340" w:type="pct"/>
            <w:tcBorders>
              <w:top w:val="single" w:sz="8" w:space="0" w:color="auto"/>
              <w:left w:val="single" w:sz="8" w:space="0" w:color="auto"/>
              <w:bottom w:val="single" w:sz="8" w:space="0" w:color="auto"/>
              <w:right w:val="single" w:sz="8" w:space="0" w:color="auto"/>
            </w:tcBorders>
          </w:tcPr>
          <w:p w14:paraId="29E2E4C7" w14:textId="43980FE6"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006F6B9B" w14:textId="797EC467" w:rsidR="005A768D" w:rsidRPr="005A768D" w:rsidRDefault="005A768D" w:rsidP="005A768D">
            <w:pPr>
              <w:autoSpaceDE w:val="0"/>
              <w:autoSpaceDN w:val="0"/>
              <w:adjustRightInd w:val="0"/>
              <w:jc w:val="center"/>
              <w:rPr>
                <w:noProof/>
                <w:lang w:val="sr-Cyrl-RS"/>
              </w:rPr>
            </w:pPr>
            <w:r w:rsidRPr="005A768D">
              <w:rPr>
                <w:color w:val="000000"/>
                <w:lang w:eastAsia="sr-Latn-RS"/>
              </w:rPr>
              <w:t>15</w:t>
            </w:r>
          </w:p>
        </w:tc>
        <w:tc>
          <w:tcPr>
            <w:tcW w:w="531" w:type="pct"/>
            <w:tcBorders>
              <w:top w:val="single" w:sz="8" w:space="0" w:color="auto"/>
              <w:left w:val="single" w:sz="8" w:space="0" w:color="auto"/>
              <w:bottom w:val="single" w:sz="8" w:space="0" w:color="auto"/>
              <w:right w:val="single" w:sz="8" w:space="0" w:color="auto"/>
            </w:tcBorders>
          </w:tcPr>
          <w:p w14:paraId="4D7FCD75"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3AF9EB87"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20CD802C"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06BAE191"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50F40635"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4A6C3963" w14:textId="24399ACA" w:rsidR="005A768D" w:rsidRPr="005A768D" w:rsidRDefault="005A768D" w:rsidP="005A768D">
            <w:pPr>
              <w:autoSpaceDE w:val="0"/>
              <w:autoSpaceDN w:val="0"/>
              <w:adjustRightInd w:val="0"/>
              <w:jc w:val="center"/>
              <w:rPr>
                <w:noProof/>
                <w:lang w:val="sr-Cyrl-RS"/>
              </w:rPr>
            </w:pPr>
          </w:p>
        </w:tc>
      </w:tr>
      <w:tr w:rsidR="005A768D" w:rsidRPr="005A768D" w14:paraId="7D2E5F44"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6DF9D0B8" w14:textId="4F02D8CA" w:rsidR="005A768D" w:rsidRPr="005A768D" w:rsidRDefault="005A768D" w:rsidP="005A768D">
            <w:pPr>
              <w:autoSpaceDE w:val="0"/>
              <w:autoSpaceDN w:val="0"/>
              <w:adjustRightInd w:val="0"/>
              <w:jc w:val="center"/>
              <w:rPr>
                <w:noProof/>
                <w:lang w:val="sr-Cyrl-RS"/>
              </w:rPr>
            </w:pPr>
            <w:r w:rsidRPr="005A768D">
              <w:rPr>
                <w:noProof/>
                <w:lang w:val="sr-Cyrl-RS"/>
              </w:rPr>
              <w:t>17</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23C911E4" w14:textId="6B6735D1" w:rsidR="005A768D" w:rsidRPr="005A768D" w:rsidRDefault="005A768D" w:rsidP="005A768D">
            <w:pPr>
              <w:autoSpaceDE w:val="0"/>
              <w:autoSpaceDN w:val="0"/>
              <w:adjustRightInd w:val="0"/>
              <w:rPr>
                <w:noProof/>
                <w:lang w:val="sr-Cyrl-RS"/>
              </w:rPr>
            </w:pPr>
            <w:r w:rsidRPr="005A768D">
              <w:rPr>
                <w:color w:val="000000"/>
                <w:lang w:eastAsia="sr-Latn-RS"/>
              </w:rPr>
              <w:t xml:space="preserve">COOLER PASTA tipa XILENCE ZUB-XPTP X5/TERMALNA </w:t>
            </w:r>
            <w:r w:rsidRPr="005A768D">
              <w:rPr>
                <w:color w:val="000000"/>
                <w:lang w:eastAsia="sr-Latn-RS"/>
              </w:rPr>
              <w:lastRenderedPageBreak/>
              <w:t>PASTA/</w:t>
            </w:r>
          </w:p>
        </w:tc>
        <w:tc>
          <w:tcPr>
            <w:tcW w:w="340" w:type="pct"/>
            <w:tcBorders>
              <w:top w:val="single" w:sz="8" w:space="0" w:color="auto"/>
              <w:left w:val="single" w:sz="8" w:space="0" w:color="auto"/>
              <w:bottom w:val="single" w:sz="8" w:space="0" w:color="auto"/>
              <w:right w:val="single" w:sz="8" w:space="0" w:color="auto"/>
            </w:tcBorders>
          </w:tcPr>
          <w:p w14:paraId="73C012A5" w14:textId="3BA6CC7D" w:rsidR="005A768D" w:rsidRPr="005A768D" w:rsidRDefault="005A768D" w:rsidP="005A768D">
            <w:pPr>
              <w:autoSpaceDE w:val="0"/>
              <w:autoSpaceDN w:val="0"/>
              <w:adjustRightInd w:val="0"/>
              <w:jc w:val="center"/>
              <w:rPr>
                <w:noProof/>
                <w:lang w:val="sr-Cyrl-RS"/>
              </w:rPr>
            </w:pPr>
            <w:r w:rsidRPr="005A768D">
              <w:rPr>
                <w:noProof/>
                <w:lang w:val="sr-Cyrl-RS"/>
              </w:rPr>
              <w:lastRenderedPageBreak/>
              <w:t>ком</w:t>
            </w:r>
          </w:p>
        </w:tc>
        <w:tc>
          <w:tcPr>
            <w:tcW w:w="364" w:type="pct"/>
            <w:tcBorders>
              <w:top w:val="single" w:sz="8" w:space="0" w:color="auto"/>
              <w:left w:val="single" w:sz="8" w:space="0" w:color="auto"/>
              <w:bottom w:val="single" w:sz="8" w:space="0" w:color="auto"/>
              <w:right w:val="single" w:sz="8" w:space="0" w:color="auto"/>
            </w:tcBorders>
            <w:vAlign w:val="center"/>
          </w:tcPr>
          <w:p w14:paraId="2A983456" w14:textId="0F41A220" w:rsidR="005A768D" w:rsidRPr="005A768D" w:rsidRDefault="005A768D" w:rsidP="005A768D">
            <w:pPr>
              <w:autoSpaceDE w:val="0"/>
              <w:autoSpaceDN w:val="0"/>
              <w:adjustRightInd w:val="0"/>
              <w:jc w:val="center"/>
              <w:rPr>
                <w:noProof/>
                <w:lang w:val="sr-Cyrl-RS"/>
              </w:rPr>
            </w:pPr>
            <w:r w:rsidRPr="005A768D">
              <w:rPr>
                <w:color w:val="000000"/>
                <w:lang w:eastAsia="sr-Latn-RS"/>
              </w:rPr>
              <w:t>25</w:t>
            </w:r>
          </w:p>
        </w:tc>
        <w:tc>
          <w:tcPr>
            <w:tcW w:w="531" w:type="pct"/>
            <w:tcBorders>
              <w:top w:val="single" w:sz="8" w:space="0" w:color="auto"/>
              <w:left w:val="single" w:sz="8" w:space="0" w:color="auto"/>
              <w:bottom w:val="single" w:sz="8" w:space="0" w:color="auto"/>
              <w:right w:val="single" w:sz="8" w:space="0" w:color="auto"/>
            </w:tcBorders>
          </w:tcPr>
          <w:p w14:paraId="2C1C8C67"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5E4317FE"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4EFC5D8A"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429D510C"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3A4559B3"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283B1200" w14:textId="3C9EFC64" w:rsidR="005A768D" w:rsidRPr="005A768D" w:rsidRDefault="005A768D" w:rsidP="005A768D">
            <w:pPr>
              <w:autoSpaceDE w:val="0"/>
              <w:autoSpaceDN w:val="0"/>
              <w:adjustRightInd w:val="0"/>
              <w:jc w:val="center"/>
              <w:rPr>
                <w:noProof/>
                <w:lang w:val="sr-Cyrl-RS"/>
              </w:rPr>
            </w:pPr>
          </w:p>
        </w:tc>
      </w:tr>
      <w:tr w:rsidR="005A768D" w:rsidRPr="005A768D" w14:paraId="308E1A42"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7709A8AA" w14:textId="2A9D1C6D" w:rsidR="005A768D" w:rsidRPr="005A768D" w:rsidRDefault="005A768D" w:rsidP="005A768D">
            <w:pPr>
              <w:autoSpaceDE w:val="0"/>
              <w:autoSpaceDN w:val="0"/>
              <w:adjustRightInd w:val="0"/>
              <w:jc w:val="center"/>
              <w:rPr>
                <w:noProof/>
                <w:lang w:val="sr-Cyrl-RS"/>
              </w:rPr>
            </w:pPr>
            <w:r w:rsidRPr="005A768D">
              <w:rPr>
                <w:noProof/>
                <w:lang w:val="sr-Cyrl-RS"/>
              </w:rPr>
              <w:lastRenderedPageBreak/>
              <w:t>18</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4898706D" w14:textId="71889273" w:rsidR="005A768D" w:rsidRPr="005A768D" w:rsidRDefault="005A768D" w:rsidP="005A768D">
            <w:pPr>
              <w:autoSpaceDE w:val="0"/>
              <w:autoSpaceDN w:val="0"/>
              <w:adjustRightInd w:val="0"/>
              <w:rPr>
                <w:noProof/>
                <w:lang w:val="sr-Cyrl-RS"/>
              </w:rPr>
            </w:pPr>
            <w:r w:rsidRPr="005A768D">
              <w:rPr>
                <w:color w:val="000000"/>
                <w:lang w:eastAsia="sr-Latn-RS"/>
              </w:rPr>
              <w:t>HARD DISK 500GB tipa WD BLUE</w:t>
            </w:r>
          </w:p>
        </w:tc>
        <w:tc>
          <w:tcPr>
            <w:tcW w:w="340" w:type="pct"/>
            <w:tcBorders>
              <w:top w:val="single" w:sz="8" w:space="0" w:color="auto"/>
              <w:left w:val="single" w:sz="8" w:space="0" w:color="auto"/>
              <w:bottom w:val="single" w:sz="8" w:space="0" w:color="auto"/>
              <w:right w:val="single" w:sz="8" w:space="0" w:color="auto"/>
            </w:tcBorders>
          </w:tcPr>
          <w:p w14:paraId="1B1DEA61" w14:textId="08FF9A66"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65B54A7A" w14:textId="63F55F18" w:rsidR="005A768D" w:rsidRPr="005A768D" w:rsidRDefault="005A768D" w:rsidP="005A768D">
            <w:pPr>
              <w:autoSpaceDE w:val="0"/>
              <w:autoSpaceDN w:val="0"/>
              <w:adjustRightInd w:val="0"/>
              <w:jc w:val="center"/>
              <w:rPr>
                <w:noProof/>
                <w:lang w:val="sr-Cyrl-RS"/>
              </w:rPr>
            </w:pPr>
            <w:r w:rsidRPr="005A768D">
              <w:rPr>
                <w:color w:val="000000"/>
                <w:lang w:eastAsia="sr-Latn-RS"/>
              </w:rPr>
              <w:t>20</w:t>
            </w:r>
          </w:p>
        </w:tc>
        <w:tc>
          <w:tcPr>
            <w:tcW w:w="531" w:type="pct"/>
            <w:tcBorders>
              <w:top w:val="single" w:sz="8" w:space="0" w:color="auto"/>
              <w:left w:val="single" w:sz="8" w:space="0" w:color="auto"/>
              <w:bottom w:val="single" w:sz="8" w:space="0" w:color="auto"/>
              <w:right w:val="single" w:sz="8" w:space="0" w:color="auto"/>
            </w:tcBorders>
          </w:tcPr>
          <w:p w14:paraId="76F70FD8"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7F27D663"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36589D02"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008C381D"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37C8A1FE"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1E51509B" w14:textId="118F0BE9" w:rsidR="005A768D" w:rsidRPr="005A768D" w:rsidRDefault="005A768D" w:rsidP="005A768D">
            <w:pPr>
              <w:autoSpaceDE w:val="0"/>
              <w:autoSpaceDN w:val="0"/>
              <w:adjustRightInd w:val="0"/>
              <w:jc w:val="center"/>
              <w:rPr>
                <w:noProof/>
                <w:lang w:val="sr-Cyrl-RS"/>
              </w:rPr>
            </w:pPr>
          </w:p>
        </w:tc>
      </w:tr>
      <w:tr w:rsidR="005A768D" w:rsidRPr="005A768D" w14:paraId="432C1CEB"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5692340C" w14:textId="1BFE7FCF" w:rsidR="005A768D" w:rsidRPr="005A768D" w:rsidRDefault="005A768D" w:rsidP="005A768D">
            <w:pPr>
              <w:autoSpaceDE w:val="0"/>
              <w:autoSpaceDN w:val="0"/>
              <w:adjustRightInd w:val="0"/>
              <w:jc w:val="center"/>
              <w:rPr>
                <w:noProof/>
                <w:lang w:val="sr-Cyrl-RS"/>
              </w:rPr>
            </w:pPr>
            <w:r w:rsidRPr="005A768D">
              <w:rPr>
                <w:noProof/>
                <w:lang w:val="sr-Cyrl-RS"/>
              </w:rPr>
              <w:t>19</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41E39F4A" w14:textId="1F674BD4" w:rsidR="005A768D" w:rsidRPr="005A768D" w:rsidRDefault="005A768D" w:rsidP="005A768D">
            <w:pPr>
              <w:autoSpaceDE w:val="0"/>
              <w:autoSpaceDN w:val="0"/>
              <w:adjustRightInd w:val="0"/>
              <w:rPr>
                <w:noProof/>
                <w:lang w:val="sr-Cyrl-RS"/>
              </w:rPr>
            </w:pPr>
            <w:r w:rsidRPr="005A768D">
              <w:rPr>
                <w:color w:val="000000"/>
                <w:lang w:eastAsia="sr-Latn-RS"/>
              </w:rPr>
              <w:t>HARD DISK 2TB SATA tipa WD black</w:t>
            </w:r>
          </w:p>
        </w:tc>
        <w:tc>
          <w:tcPr>
            <w:tcW w:w="340" w:type="pct"/>
            <w:tcBorders>
              <w:top w:val="single" w:sz="8" w:space="0" w:color="auto"/>
              <w:left w:val="single" w:sz="8" w:space="0" w:color="auto"/>
              <w:bottom w:val="single" w:sz="8" w:space="0" w:color="auto"/>
              <w:right w:val="single" w:sz="8" w:space="0" w:color="auto"/>
            </w:tcBorders>
          </w:tcPr>
          <w:p w14:paraId="5462C3D5" w14:textId="50D2FD5E"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6BFF9612" w14:textId="574E01C5"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472D2C9F"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2B15A1CF"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77ED5810"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67586428"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1359B01C"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45074698" w14:textId="26FB5787" w:rsidR="005A768D" w:rsidRPr="005A768D" w:rsidRDefault="005A768D" w:rsidP="005A768D">
            <w:pPr>
              <w:autoSpaceDE w:val="0"/>
              <w:autoSpaceDN w:val="0"/>
              <w:adjustRightInd w:val="0"/>
              <w:jc w:val="center"/>
              <w:rPr>
                <w:noProof/>
                <w:lang w:val="sr-Cyrl-RS"/>
              </w:rPr>
            </w:pPr>
          </w:p>
        </w:tc>
      </w:tr>
      <w:tr w:rsidR="005A768D" w:rsidRPr="005A768D" w14:paraId="3A040721"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0E5E4C33" w14:textId="18269F6D" w:rsidR="005A768D" w:rsidRPr="005A768D" w:rsidRDefault="005A768D" w:rsidP="005A768D">
            <w:pPr>
              <w:autoSpaceDE w:val="0"/>
              <w:autoSpaceDN w:val="0"/>
              <w:adjustRightInd w:val="0"/>
              <w:jc w:val="center"/>
              <w:rPr>
                <w:noProof/>
                <w:lang w:val="sr-Cyrl-RS"/>
              </w:rPr>
            </w:pPr>
            <w:r w:rsidRPr="005A768D">
              <w:rPr>
                <w:noProof/>
                <w:lang w:val="sr-Cyrl-RS"/>
              </w:rPr>
              <w:t>20</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529DF86C" w14:textId="58D4B5D7" w:rsidR="005A768D" w:rsidRPr="005A768D" w:rsidRDefault="005A768D" w:rsidP="005A768D">
            <w:pPr>
              <w:autoSpaceDE w:val="0"/>
              <w:autoSpaceDN w:val="0"/>
              <w:adjustRightInd w:val="0"/>
              <w:rPr>
                <w:noProof/>
                <w:lang w:val="sr-Cyrl-RS"/>
              </w:rPr>
            </w:pPr>
            <w:r w:rsidRPr="005A768D">
              <w:rPr>
                <w:color w:val="000000"/>
                <w:lang w:eastAsia="sr-Latn-RS"/>
              </w:rPr>
              <w:t xml:space="preserve">HDD 500GB 2.5“ tipa WESTERN DIGITAL </w:t>
            </w:r>
          </w:p>
        </w:tc>
        <w:tc>
          <w:tcPr>
            <w:tcW w:w="340" w:type="pct"/>
            <w:tcBorders>
              <w:top w:val="single" w:sz="8" w:space="0" w:color="auto"/>
              <w:left w:val="single" w:sz="8" w:space="0" w:color="auto"/>
              <w:bottom w:val="single" w:sz="8" w:space="0" w:color="auto"/>
              <w:right w:val="single" w:sz="8" w:space="0" w:color="auto"/>
            </w:tcBorders>
          </w:tcPr>
          <w:p w14:paraId="11503468" w14:textId="494ECF79"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4CF74635" w14:textId="66A6CB8A" w:rsidR="005A768D" w:rsidRPr="005A768D" w:rsidRDefault="005A768D" w:rsidP="005A768D">
            <w:pPr>
              <w:autoSpaceDE w:val="0"/>
              <w:autoSpaceDN w:val="0"/>
              <w:adjustRightInd w:val="0"/>
              <w:jc w:val="center"/>
              <w:rPr>
                <w:noProof/>
                <w:lang w:val="sr-Cyrl-RS"/>
              </w:rPr>
            </w:pPr>
            <w:r w:rsidRPr="005A768D">
              <w:rPr>
                <w:color w:val="000000"/>
                <w:lang w:eastAsia="sr-Latn-RS"/>
              </w:rPr>
              <w:t>5</w:t>
            </w:r>
          </w:p>
        </w:tc>
        <w:tc>
          <w:tcPr>
            <w:tcW w:w="531" w:type="pct"/>
            <w:tcBorders>
              <w:top w:val="single" w:sz="8" w:space="0" w:color="auto"/>
              <w:left w:val="single" w:sz="8" w:space="0" w:color="auto"/>
              <w:bottom w:val="single" w:sz="8" w:space="0" w:color="auto"/>
              <w:right w:val="single" w:sz="8" w:space="0" w:color="auto"/>
            </w:tcBorders>
          </w:tcPr>
          <w:p w14:paraId="454D4395"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40268D49"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2207016A"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01CDF576"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2C8ABCFE"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554E5AF3" w14:textId="72C5E262" w:rsidR="005A768D" w:rsidRPr="005A768D" w:rsidRDefault="005A768D" w:rsidP="005A768D">
            <w:pPr>
              <w:autoSpaceDE w:val="0"/>
              <w:autoSpaceDN w:val="0"/>
              <w:adjustRightInd w:val="0"/>
              <w:jc w:val="center"/>
              <w:rPr>
                <w:noProof/>
                <w:lang w:val="sr-Cyrl-RS"/>
              </w:rPr>
            </w:pPr>
          </w:p>
        </w:tc>
      </w:tr>
      <w:tr w:rsidR="005A768D" w:rsidRPr="005A768D" w14:paraId="0A361C65"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47924837" w14:textId="6042D414" w:rsidR="005A768D" w:rsidRPr="005A768D" w:rsidRDefault="005A768D" w:rsidP="005A768D">
            <w:pPr>
              <w:autoSpaceDE w:val="0"/>
              <w:autoSpaceDN w:val="0"/>
              <w:adjustRightInd w:val="0"/>
              <w:jc w:val="center"/>
              <w:rPr>
                <w:noProof/>
                <w:lang w:val="sr-Cyrl-RS"/>
              </w:rPr>
            </w:pPr>
            <w:r w:rsidRPr="005A768D">
              <w:rPr>
                <w:noProof/>
                <w:lang w:val="sr-Cyrl-RS"/>
              </w:rPr>
              <w:t>21</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51E94DE8" w14:textId="7350F14A" w:rsidR="005A768D" w:rsidRPr="005A768D" w:rsidRDefault="005A768D" w:rsidP="005A768D">
            <w:pPr>
              <w:autoSpaceDE w:val="0"/>
              <w:autoSpaceDN w:val="0"/>
              <w:adjustRightInd w:val="0"/>
              <w:rPr>
                <w:noProof/>
                <w:lang w:val="sr-Cyrl-RS"/>
              </w:rPr>
            </w:pPr>
            <w:r w:rsidRPr="005A768D">
              <w:rPr>
                <w:color w:val="000000"/>
                <w:lang w:eastAsia="sr-Latn-RS"/>
              </w:rPr>
              <w:t>PRAZNO ATX KUĆIŠTE TOWER ZA RAČUNAR</w:t>
            </w:r>
          </w:p>
        </w:tc>
        <w:tc>
          <w:tcPr>
            <w:tcW w:w="340" w:type="pct"/>
            <w:tcBorders>
              <w:top w:val="single" w:sz="8" w:space="0" w:color="auto"/>
              <w:left w:val="single" w:sz="8" w:space="0" w:color="auto"/>
              <w:bottom w:val="single" w:sz="8" w:space="0" w:color="auto"/>
              <w:right w:val="single" w:sz="8" w:space="0" w:color="auto"/>
            </w:tcBorders>
          </w:tcPr>
          <w:p w14:paraId="7E5E94A5" w14:textId="6F7A2401"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0D797634" w14:textId="27DB5955"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07B870E7"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49CFF062"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4945CEB8"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161850FF"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33735A50"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3DE80C8C" w14:textId="61812B9F" w:rsidR="005A768D" w:rsidRPr="005A768D" w:rsidRDefault="005A768D" w:rsidP="005A768D">
            <w:pPr>
              <w:autoSpaceDE w:val="0"/>
              <w:autoSpaceDN w:val="0"/>
              <w:adjustRightInd w:val="0"/>
              <w:jc w:val="center"/>
              <w:rPr>
                <w:noProof/>
                <w:lang w:val="sr-Cyrl-RS"/>
              </w:rPr>
            </w:pPr>
          </w:p>
        </w:tc>
      </w:tr>
      <w:tr w:rsidR="005A768D" w:rsidRPr="005A768D" w14:paraId="581B949D"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58EC17BF" w14:textId="649FDCF7" w:rsidR="005A768D" w:rsidRPr="005A768D" w:rsidRDefault="005A768D" w:rsidP="005A768D">
            <w:pPr>
              <w:autoSpaceDE w:val="0"/>
              <w:autoSpaceDN w:val="0"/>
              <w:adjustRightInd w:val="0"/>
              <w:jc w:val="center"/>
              <w:rPr>
                <w:noProof/>
                <w:lang w:val="sr-Cyrl-RS"/>
              </w:rPr>
            </w:pPr>
            <w:r w:rsidRPr="005A768D">
              <w:rPr>
                <w:noProof/>
                <w:lang w:val="sr-Cyrl-RS"/>
              </w:rPr>
              <w:t>22</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7457D80B" w14:textId="03458B37" w:rsidR="005A768D" w:rsidRPr="005A768D" w:rsidRDefault="005A768D" w:rsidP="005A768D">
            <w:pPr>
              <w:autoSpaceDE w:val="0"/>
              <w:autoSpaceDN w:val="0"/>
              <w:adjustRightInd w:val="0"/>
              <w:rPr>
                <w:noProof/>
                <w:lang w:val="sr-Cyrl-RS"/>
              </w:rPr>
            </w:pPr>
            <w:r w:rsidRPr="005A768D">
              <w:rPr>
                <w:color w:val="000000"/>
                <w:lang w:eastAsia="sr-Latn-RS"/>
              </w:rPr>
              <w:t>KULER SOCKET 775</w:t>
            </w:r>
          </w:p>
        </w:tc>
        <w:tc>
          <w:tcPr>
            <w:tcW w:w="340" w:type="pct"/>
            <w:tcBorders>
              <w:top w:val="single" w:sz="8" w:space="0" w:color="auto"/>
              <w:left w:val="single" w:sz="8" w:space="0" w:color="auto"/>
              <w:bottom w:val="single" w:sz="8" w:space="0" w:color="auto"/>
              <w:right w:val="single" w:sz="8" w:space="0" w:color="auto"/>
            </w:tcBorders>
          </w:tcPr>
          <w:p w14:paraId="69082025" w14:textId="3BC42C68"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77C618E9" w14:textId="24FED072" w:rsidR="005A768D" w:rsidRPr="005A768D" w:rsidRDefault="005A768D" w:rsidP="005A768D">
            <w:pPr>
              <w:autoSpaceDE w:val="0"/>
              <w:autoSpaceDN w:val="0"/>
              <w:adjustRightInd w:val="0"/>
              <w:jc w:val="center"/>
              <w:rPr>
                <w:noProof/>
                <w:lang w:val="sr-Cyrl-RS"/>
              </w:rPr>
            </w:pPr>
            <w:r w:rsidRPr="005A768D">
              <w:rPr>
                <w:color w:val="000000"/>
                <w:lang w:eastAsia="sr-Latn-RS"/>
              </w:rPr>
              <w:t>7</w:t>
            </w:r>
          </w:p>
        </w:tc>
        <w:tc>
          <w:tcPr>
            <w:tcW w:w="531" w:type="pct"/>
            <w:tcBorders>
              <w:top w:val="single" w:sz="8" w:space="0" w:color="auto"/>
              <w:left w:val="single" w:sz="8" w:space="0" w:color="auto"/>
              <w:bottom w:val="single" w:sz="8" w:space="0" w:color="auto"/>
              <w:right w:val="single" w:sz="8" w:space="0" w:color="auto"/>
            </w:tcBorders>
          </w:tcPr>
          <w:p w14:paraId="05B68AF3"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46FD39C2"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7B9DAB21"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6ABB0127"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582515C7"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2328323A" w14:textId="6B5C89F3" w:rsidR="005A768D" w:rsidRPr="005A768D" w:rsidRDefault="005A768D" w:rsidP="005A768D">
            <w:pPr>
              <w:autoSpaceDE w:val="0"/>
              <w:autoSpaceDN w:val="0"/>
              <w:adjustRightInd w:val="0"/>
              <w:jc w:val="center"/>
              <w:rPr>
                <w:noProof/>
                <w:lang w:val="sr-Cyrl-RS"/>
              </w:rPr>
            </w:pPr>
          </w:p>
        </w:tc>
      </w:tr>
      <w:tr w:rsidR="005A768D" w:rsidRPr="005A768D" w14:paraId="0BB0A390"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3521380F" w14:textId="10E91617" w:rsidR="005A768D" w:rsidRPr="005A768D" w:rsidRDefault="005A768D" w:rsidP="005A768D">
            <w:pPr>
              <w:autoSpaceDE w:val="0"/>
              <w:autoSpaceDN w:val="0"/>
              <w:adjustRightInd w:val="0"/>
              <w:jc w:val="center"/>
              <w:rPr>
                <w:noProof/>
                <w:lang w:val="sr-Cyrl-RS"/>
              </w:rPr>
            </w:pPr>
            <w:r w:rsidRPr="005A768D">
              <w:rPr>
                <w:noProof/>
                <w:lang w:val="sr-Cyrl-RS"/>
              </w:rPr>
              <w:t>23</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567055F0" w14:textId="1DFA5CAD" w:rsidR="005A768D" w:rsidRPr="005A768D" w:rsidRDefault="005A768D" w:rsidP="005A768D">
            <w:pPr>
              <w:autoSpaceDE w:val="0"/>
              <w:autoSpaceDN w:val="0"/>
              <w:adjustRightInd w:val="0"/>
              <w:rPr>
                <w:noProof/>
                <w:lang w:val="sr-Cyrl-RS"/>
              </w:rPr>
            </w:pPr>
            <w:r w:rsidRPr="005A768D">
              <w:rPr>
                <w:color w:val="000000"/>
                <w:lang w:eastAsia="sr-Latn-RS"/>
              </w:rPr>
              <w:t>KULER SOCKET AM2</w:t>
            </w:r>
          </w:p>
        </w:tc>
        <w:tc>
          <w:tcPr>
            <w:tcW w:w="340" w:type="pct"/>
            <w:tcBorders>
              <w:top w:val="single" w:sz="8" w:space="0" w:color="auto"/>
              <w:left w:val="single" w:sz="8" w:space="0" w:color="auto"/>
              <w:bottom w:val="single" w:sz="8" w:space="0" w:color="auto"/>
              <w:right w:val="single" w:sz="8" w:space="0" w:color="auto"/>
            </w:tcBorders>
          </w:tcPr>
          <w:p w14:paraId="2E9DC4C3" w14:textId="6FE856CA"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759227E1" w14:textId="5E8F7297"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0310E80A"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3AA28081"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0728A98A"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3DFCC0FD"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1281C2F4"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24848A0C" w14:textId="21C15FB7" w:rsidR="005A768D" w:rsidRPr="005A768D" w:rsidRDefault="005A768D" w:rsidP="005A768D">
            <w:pPr>
              <w:autoSpaceDE w:val="0"/>
              <w:autoSpaceDN w:val="0"/>
              <w:adjustRightInd w:val="0"/>
              <w:jc w:val="center"/>
              <w:rPr>
                <w:noProof/>
                <w:lang w:val="sr-Cyrl-RS"/>
              </w:rPr>
            </w:pPr>
          </w:p>
        </w:tc>
      </w:tr>
      <w:tr w:rsidR="005A768D" w:rsidRPr="005A768D" w14:paraId="56A736A4"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127F7D71" w14:textId="1C1EB02C" w:rsidR="005A768D" w:rsidRPr="005A768D" w:rsidRDefault="005A768D" w:rsidP="005A768D">
            <w:pPr>
              <w:autoSpaceDE w:val="0"/>
              <w:autoSpaceDN w:val="0"/>
              <w:adjustRightInd w:val="0"/>
              <w:jc w:val="center"/>
              <w:rPr>
                <w:noProof/>
                <w:lang w:val="sr-Cyrl-RS"/>
              </w:rPr>
            </w:pPr>
            <w:r w:rsidRPr="005A768D">
              <w:rPr>
                <w:noProof/>
                <w:lang w:val="sr-Cyrl-RS"/>
              </w:rPr>
              <w:t>24</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3FFC1F62" w14:textId="28C22C52" w:rsidR="005A768D" w:rsidRPr="005A768D" w:rsidRDefault="005A768D" w:rsidP="005A768D">
            <w:pPr>
              <w:autoSpaceDE w:val="0"/>
              <w:autoSpaceDN w:val="0"/>
              <w:adjustRightInd w:val="0"/>
              <w:rPr>
                <w:noProof/>
                <w:lang w:val="sr-Cyrl-RS"/>
              </w:rPr>
            </w:pPr>
            <w:r w:rsidRPr="005A768D">
              <w:rPr>
                <w:color w:val="000000"/>
                <w:lang w:eastAsia="sr-Latn-RS"/>
              </w:rPr>
              <w:t>KULER ZA KUĆIŠTE 8X8</w:t>
            </w:r>
          </w:p>
        </w:tc>
        <w:tc>
          <w:tcPr>
            <w:tcW w:w="340" w:type="pct"/>
            <w:tcBorders>
              <w:top w:val="single" w:sz="8" w:space="0" w:color="auto"/>
              <w:left w:val="single" w:sz="8" w:space="0" w:color="auto"/>
              <w:bottom w:val="single" w:sz="8" w:space="0" w:color="auto"/>
              <w:right w:val="single" w:sz="8" w:space="0" w:color="auto"/>
            </w:tcBorders>
          </w:tcPr>
          <w:p w14:paraId="464CC972" w14:textId="3F566863"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0AD8E1E6" w14:textId="402BE824"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3D5EF2F8"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7E9BF9B1"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40C70731"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2E6BC170"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6029FF8C"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76E8A8F8" w14:textId="1720CB75" w:rsidR="005A768D" w:rsidRPr="005A768D" w:rsidRDefault="005A768D" w:rsidP="005A768D">
            <w:pPr>
              <w:autoSpaceDE w:val="0"/>
              <w:autoSpaceDN w:val="0"/>
              <w:adjustRightInd w:val="0"/>
              <w:jc w:val="center"/>
              <w:rPr>
                <w:noProof/>
                <w:lang w:val="sr-Cyrl-RS"/>
              </w:rPr>
            </w:pPr>
          </w:p>
        </w:tc>
      </w:tr>
      <w:tr w:rsidR="005A768D" w:rsidRPr="005A768D" w14:paraId="529306D7"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67E817DA" w14:textId="5EB1BCD7" w:rsidR="005A768D" w:rsidRPr="005A768D" w:rsidRDefault="005A768D" w:rsidP="005A768D">
            <w:pPr>
              <w:autoSpaceDE w:val="0"/>
              <w:autoSpaceDN w:val="0"/>
              <w:adjustRightInd w:val="0"/>
              <w:jc w:val="center"/>
              <w:rPr>
                <w:noProof/>
                <w:lang w:val="sr-Cyrl-RS"/>
              </w:rPr>
            </w:pPr>
            <w:r w:rsidRPr="005A768D">
              <w:rPr>
                <w:noProof/>
                <w:lang w:val="sr-Cyrl-RS"/>
              </w:rPr>
              <w:t>25</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4DE80413" w14:textId="3C2B1D9B" w:rsidR="005A768D" w:rsidRPr="005A768D" w:rsidRDefault="005A768D" w:rsidP="005A768D">
            <w:pPr>
              <w:autoSpaceDE w:val="0"/>
              <w:autoSpaceDN w:val="0"/>
              <w:adjustRightInd w:val="0"/>
              <w:rPr>
                <w:noProof/>
                <w:lang w:val="sr-Cyrl-RS"/>
              </w:rPr>
            </w:pPr>
            <w:r w:rsidRPr="005A768D">
              <w:rPr>
                <w:color w:val="000000"/>
                <w:lang w:eastAsia="sr-Latn-RS"/>
              </w:rPr>
              <w:t>KULER ZA KUĆIŠTE 12X12</w:t>
            </w:r>
          </w:p>
        </w:tc>
        <w:tc>
          <w:tcPr>
            <w:tcW w:w="340" w:type="pct"/>
            <w:tcBorders>
              <w:top w:val="single" w:sz="8" w:space="0" w:color="auto"/>
              <w:left w:val="single" w:sz="8" w:space="0" w:color="auto"/>
              <w:bottom w:val="single" w:sz="8" w:space="0" w:color="auto"/>
              <w:right w:val="single" w:sz="8" w:space="0" w:color="auto"/>
            </w:tcBorders>
          </w:tcPr>
          <w:p w14:paraId="58F12CBC" w14:textId="70EF721B"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374E0E5A" w14:textId="6F758C62"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4889554E"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579A7D88"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5CCEAF55"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0029436C"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44222647"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4A0C3D28" w14:textId="463D98F7" w:rsidR="005A768D" w:rsidRPr="005A768D" w:rsidRDefault="005A768D" w:rsidP="005A768D">
            <w:pPr>
              <w:autoSpaceDE w:val="0"/>
              <w:autoSpaceDN w:val="0"/>
              <w:adjustRightInd w:val="0"/>
              <w:jc w:val="center"/>
              <w:rPr>
                <w:noProof/>
                <w:lang w:val="sr-Cyrl-RS"/>
              </w:rPr>
            </w:pPr>
          </w:p>
        </w:tc>
      </w:tr>
      <w:tr w:rsidR="005A768D" w:rsidRPr="005A768D" w14:paraId="7F682E6A"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6D7A5020" w14:textId="057C6465" w:rsidR="005A768D" w:rsidRPr="005A768D" w:rsidRDefault="005A768D" w:rsidP="005A768D">
            <w:pPr>
              <w:autoSpaceDE w:val="0"/>
              <w:autoSpaceDN w:val="0"/>
              <w:adjustRightInd w:val="0"/>
              <w:jc w:val="center"/>
              <w:rPr>
                <w:noProof/>
                <w:lang w:val="sr-Cyrl-RS"/>
              </w:rPr>
            </w:pPr>
            <w:r w:rsidRPr="005A768D">
              <w:rPr>
                <w:noProof/>
                <w:lang w:val="sr-Cyrl-RS"/>
              </w:rPr>
              <w:t>26</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0860DCA8" w14:textId="5D1B98A7" w:rsidR="005A768D" w:rsidRPr="005A768D" w:rsidRDefault="005A768D" w:rsidP="005A768D">
            <w:pPr>
              <w:autoSpaceDE w:val="0"/>
              <w:autoSpaceDN w:val="0"/>
              <w:adjustRightInd w:val="0"/>
              <w:rPr>
                <w:noProof/>
                <w:lang w:val="sr-Cyrl-RS"/>
              </w:rPr>
            </w:pPr>
            <w:r w:rsidRPr="005A768D">
              <w:rPr>
                <w:color w:val="000000"/>
                <w:lang w:eastAsia="sr-Latn-RS"/>
              </w:rPr>
              <w:t>MATIČNA PLOČA SOCKET 1151 SA INT.VGA</w:t>
            </w:r>
          </w:p>
        </w:tc>
        <w:tc>
          <w:tcPr>
            <w:tcW w:w="340" w:type="pct"/>
            <w:tcBorders>
              <w:top w:val="single" w:sz="8" w:space="0" w:color="auto"/>
              <w:left w:val="single" w:sz="8" w:space="0" w:color="auto"/>
              <w:bottom w:val="single" w:sz="8" w:space="0" w:color="auto"/>
              <w:right w:val="single" w:sz="8" w:space="0" w:color="auto"/>
            </w:tcBorders>
          </w:tcPr>
          <w:p w14:paraId="06FDC445" w14:textId="2CF97557"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505F3720" w14:textId="0B978D9B" w:rsidR="005A768D" w:rsidRPr="005A768D" w:rsidRDefault="005A768D" w:rsidP="005A768D">
            <w:pPr>
              <w:autoSpaceDE w:val="0"/>
              <w:autoSpaceDN w:val="0"/>
              <w:adjustRightInd w:val="0"/>
              <w:jc w:val="center"/>
              <w:rPr>
                <w:noProof/>
                <w:lang w:val="sr-Cyrl-RS"/>
              </w:rPr>
            </w:pPr>
            <w:r w:rsidRPr="005A768D">
              <w:rPr>
                <w:color w:val="000000"/>
                <w:lang w:eastAsia="sr-Latn-RS"/>
              </w:rPr>
              <w:t>15</w:t>
            </w:r>
          </w:p>
        </w:tc>
        <w:tc>
          <w:tcPr>
            <w:tcW w:w="531" w:type="pct"/>
            <w:tcBorders>
              <w:top w:val="single" w:sz="8" w:space="0" w:color="auto"/>
              <w:left w:val="single" w:sz="8" w:space="0" w:color="auto"/>
              <w:bottom w:val="single" w:sz="8" w:space="0" w:color="auto"/>
              <w:right w:val="single" w:sz="8" w:space="0" w:color="auto"/>
            </w:tcBorders>
          </w:tcPr>
          <w:p w14:paraId="6FD298F8"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7D4353D5"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1AF4083E"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1EED01BA"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7FC8841F"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0567EFD3" w14:textId="6D2356DE" w:rsidR="005A768D" w:rsidRPr="005A768D" w:rsidRDefault="005A768D" w:rsidP="005A768D">
            <w:pPr>
              <w:autoSpaceDE w:val="0"/>
              <w:autoSpaceDN w:val="0"/>
              <w:adjustRightInd w:val="0"/>
              <w:jc w:val="center"/>
              <w:rPr>
                <w:noProof/>
                <w:lang w:val="sr-Cyrl-RS"/>
              </w:rPr>
            </w:pPr>
          </w:p>
        </w:tc>
      </w:tr>
      <w:tr w:rsidR="005A768D" w:rsidRPr="005A768D" w14:paraId="4FBCA1EE"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5AC9A49F" w14:textId="546D1C92" w:rsidR="005A768D" w:rsidRPr="005A768D" w:rsidRDefault="005A768D" w:rsidP="005A768D">
            <w:pPr>
              <w:autoSpaceDE w:val="0"/>
              <w:autoSpaceDN w:val="0"/>
              <w:adjustRightInd w:val="0"/>
              <w:jc w:val="center"/>
              <w:rPr>
                <w:noProof/>
                <w:lang w:val="sr-Cyrl-RS"/>
              </w:rPr>
            </w:pPr>
            <w:r w:rsidRPr="005A768D">
              <w:rPr>
                <w:noProof/>
                <w:lang w:val="sr-Cyrl-RS"/>
              </w:rPr>
              <w:t>27</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04BD5B3B" w14:textId="06BC143D" w:rsidR="005A768D" w:rsidRPr="005A768D" w:rsidRDefault="005A768D" w:rsidP="005A768D">
            <w:pPr>
              <w:autoSpaceDE w:val="0"/>
              <w:autoSpaceDN w:val="0"/>
              <w:adjustRightInd w:val="0"/>
              <w:rPr>
                <w:noProof/>
                <w:lang w:val="sr-Cyrl-RS"/>
              </w:rPr>
            </w:pPr>
            <w:r w:rsidRPr="005A768D">
              <w:rPr>
                <w:color w:val="000000"/>
                <w:lang w:eastAsia="sr-Latn-RS"/>
              </w:rPr>
              <w:t xml:space="preserve">MEMORIJA 1GB DDR2 800MHZ </w:t>
            </w:r>
          </w:p>
        </w:tc>
        <w:tc>
          <w:tcPr>
            <w:tcW w:w="340" w:type="pct"/>
            <w:tcBorders>
              <w:top w:val="single" w:sz="8" w:space="0" w:color="auto"/>
              <w:left w:val="single" w:sz="8" w:space="0" w:color="auto"/>
              <w:bottom w:val="single" w:sz="8" w:space="0" w:color="auto"/>
              <w:right w:val="single" w:sz="8" w:space="0" w:color="auto"/>
            </w:tcBorders>
          </w:tcPr>
          <w:p w14:paraId="6F619663" w14:textId="791743EC"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0DD33766" w14:textId="50202C7A"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7B00F907"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6F5E6B7D"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144E9479"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25A29563"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68314441"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6949CFFA" w14:textId="4A8194AB" w:rsidR="005A768D" w:rsidRPr="005A768D" w:rsidRDefault="005A768D" w:rsidP="005A768D">
            <w:pPr>
              <w:autoSpaceDE w:val="0"/>
              <w:autoSpaceDN w:val="0"/>
              <w:adjustRightInd w:val="0"/>
              <w:jc w:val="center"/>
              <w:rPr>
                <w:noProof/>
                <w:lang w:val="sr-Cyrl-RS"/>
              </w:rPr>
            </w:pPr>
          </w:p>
        </w:tc>
      </w:tr>
      <w:tr w:rsidR="005A768D" w:rsidRPr="005A768D" w14:paraId="5A520C81"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129D07D2" w14:textId="5B9C41F1" w:rsidR="005A768D" w:rsidRPr="005A768D" w:rsidRDefault="005A768D" w:rsidP="005A768D">
            <w:pPr>
              <w:autoSpaceDE w:val="0"/>
              <w:autoSpaceDN w:val="0"/>
              <w:adjustRightInd w:val="0"/>
              <w:jc w:val="center"/>
              <w:rPr>
                <w:noProof/>
                <w:lang w:val="sr-Cyrl-RS"/>
              </w:rPr>
            </w:pPr>
            <w:r w:rsidRPr="005A768D">
              <w:rPr>
                <w:noProof/>
                <w:lang w:val="sr-Cyrl-RS"/>
              </w:rPr>
              <w:t>28</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2D41CD65" w14:textId="78612C44" w:rsidR="005A768D" w:rsidRPr="005A768D" w:rsidRDefault="005A768D" w:rsidP="005A768D">
            <w:pPr>
              <w:autoSpaceDE w:val="0"/>
              <w:autoSpaceDN w:val="0"/>
              <w:adjustRightInd w:val="0"/>
              <w:rPr>
                <w:noProof/>
                <w:lang w:val="sr-Cyrl-RS"/>
              </w:rPr>
            </w:pPr>
            <w:r w:rsidRPr="005A768D">
              <w:rPr>
                <w:color w:val="000000"/>
                <w:lang w:eastAsia="sr-Latn-RS"/>
              </w:rPr>
              <w:t xml:space="preserve">MEMORIJA 2GB DDR2 800MHZ </w:t>
            </w:r>
          </w:p>
        </w:tc>
        <w:tc>
          <w:tcPr>
            <w:tcW w:w="340" w:type="pct"/>
            <w:tcBorders>
              <w:top w:val="single" w:sz="8" w:space="0" w:color="auto"/>
              <w:left w:val="single" w:sz="8" w:space="0" w:color="auto"/>
              <w:bottom w:val="single" w:sz="8" w:space="0" w:color="auto"/>
              <w:right w:val="single" w:sz="8" w:space="0" w:color="auto"/>
            </w:tcBorders>
          </w:tcPr>
          <w:p w14:paraId="507167D1" w14:textId="0C95B337"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29A8ABBF" w14:textId="7D5734DC" w:rsidR="005A768D" w:rsidRPr="005A768D" w:rsidRDefault="005A768D" w:rsidP="005A768D">
            <w:pPr>
              <w:autoSpaceDE w:val="0"/>
              <w:autoSpaceDN w:val="0"/>
              <w:adjustRightInd w:val="0"/>
              <w:jc w:val="center"/>
              <w:rPr>
                <w:noProof/>
                <w:lang w:val="sr-Cyrl-RS"/>
              </w:rPr>
            </w:pPr>
            <w:r w:rsidRPr="005A768D">
              <w:rPr>
                <w:color w:val="000000"/>
                <w:lang w:eastAsia="sr-Latn-RS"/>
              </w:rPr>
              <w:t>10</w:t>
            </w:r>
          </w:p>
        </w:tc>
        <w:tc>
          <w:tcPr>
            <w:tcW w:w="531" w:type="pct"/>
            <w:tcBorders>
              <w:top w:val="single" w:sz="8" w:space="0" w:color="auto"/>
              <w:left w:val="single" w:sz="8" w:space="0" w:color="auto"/>
              <w:bottom w:val="single" w:sz="8" w:space="0" w:color="auto"/>
              <w:right w:val="single" w:sz="8" w:space="0" w:color="auto"/>
            </w:tcBorders>
          </w:tcPr>
          <w:p w14:paraId="46D18AAA"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6FC17226"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6B450633"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520BD008"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36E18FD7"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2A38A656" w14:textId="45144D2D" w:rsidR="005A768D" w:rsidRPr="005A768D" w:rsidRDefault="005A768D" w:rsidP="005A768D">
            <w:pPr>
              <w:autoSpaceDE w:val="0"/>
              <w:autoSpaceDN w:val="0"/>
              <w:adjustRightInd w:val="0"/>
              <w:jc w:val="center"/>
              <w:rPr>
                <w:noProof/>
                <w:lang w:val="sr-Cyrl-RS"/>
              </w:rPr>
            </w:pPr>
          </w:p>
        </w:tc>
      </w:tr>
      <w:tr w:rsidR="005A768D" w:rsidRPr="005A768D" w14:paraId="49166091"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18B693D9" w14:textId="0A2187A8" w:rsidR="005A768D" w:rsidRPr="005A768D" w:rsidRDefault="005A768D" w:rsidP="005A768D">
            <w:pPr>
              <w:autoSpaceDE w:val="0"/>
              <w:autoSpaceDN w:val="0"/>
              <w:adjustRightInd w:val="0"/>
              <w:jc w:val="center"/>
              <w:rPr>
                <w:noProof/>
                <w:lang w:val="sr-Cyrl-RS"/>
              </w:rPr>
            </w:pPr>
            <w:r w:rsidRPr="005A768D">
              <w:rPr>
                <w:noProof/>
                <w:lang w:val="sr-Cyrl-RS"/>
              </w:rPr>
              <w:t>29</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2F529D49" w14:textId="42EC312D" w:rsidR="005A768D" w:rsidRPr="005A768D" w:rsidRDefault="005A768D" w:rsidP="005A768D">
            <w:pPr>
              <w:autoSpaceDE w:val="0"/>
              <w:autoSpaceDN w:val="0"/>
              <w:adjustRightInd w:val="0"/>
              <w:rPr>
                <w:noProof/>
                <w:lang w:val="sr-Cyrl-RS"/>
              </w:rPr>
            </w:pPr>
            <w:r w:rsidRPr="005A768D">
              <w:rPr>
                <w:color w:val="000000"/>
                <w:lang w:eastAsia="sr-Latn-RS"/>
              </w:rPr>
              <w:t xml:space="preserve">MEMORIJA 2GB DDR3   </w:t>
            </w:r>
          </w:p>
        </w:tc>
        <w:tc>
          <w:tcPr>
            <w:tcW w:w="340" w:type="pct"/>
            <w:tcBorders>
              <w:top w:val="single" w:sz="8" w:space="0" w:color="auto"/>
              <w:left w:val="single" w:sz="8" w:space="0" w:color="auto"/>
              <w:bottom w:val="single" w:sz="8" w:space="0" w:color="auto"/>
              <w:right w:val="single" w:sz="8" w:space="0" w:color="auto"/>
            </w:tcBorders>
          </w:tcPr>
          <w:p w14:paraId="0F68CEDE" w14:textId="66090FD5"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42D4C9DA" w14:textId="1593D562" w:rsidR="005A768D" w:rsidRPr="005A768D" w:rsidRDefault="005A768D" w:rsidP="005A768D">
            <w:pPr>
              <w:autoSpaceDE w:val="0"/>
              <w:autoSpaceDN w:val="0"/>
              <w:adjustRightInd w:val="0"/>
              <w:jc w:val="center"/>
              <w:rPr>
                <w:noProof/>
                <w:lang w:val="sr-Cyrl-RS"/>
              </w:rPr>
            </w:pPr>
            <w:r w:rsidRPr="005A768D">
              <w:rPr>
                <w:color w:val="000000"/>
                <w:lang w:eastAsia="sr-Latn-RS"/>
              </w:rPr>
              <w:t>8</w:t>
            </w:r>
          </w:p>
        </w:tc>
        <w:tc>
          <w:tcPr>
            <w:tcW w:w="531" w:type="pct"/>
            <w:tcBorders>
              <w:top w:val="single" w:sz="8" w:space="0" w:color="auto"/>
              <w:left w:val="single" w:sz="8" w:space="0" w:color="auto"/>
              <w:bottom w:val="single" w:sz="8" w:space="0" w:color="auto"/>
              <w:right w:val="single" w:sz="8" w:space="0" w:color="auto"/>
            </w:tcBorders>
          </w:tcPr>
          <w:p w14:paraId="78509AAA"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474A703B"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0DC066AC"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292F82CB"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76FC8987"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1EB962F7" w14:textId="0657F271" w:rsidR="005A768D" w:rsidRPr="005A768D" w:rsidRDefault="005A768D" w:rsidP="005A768D">
            <w:pPr>
              <w:autoSpaceDE w:val="0"/>
              <w:autoSpaceDN w:val="0"/>
              <w:adjustRightInd w:val="0"/>
              <w:jc w:val="center"/>
              <w:rPr>
                <w:noProof/>
                <w:lang w:val="sr-Cyrl-RS"/>
              </w:rPr>
            </w:pPr>
          </w:p>
        </w:tc>
      </w:tr>
      <w:tr w:rsidR="005A768D" w:rsidRPr="005A768D" w14:paraId="72BF7898"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7A837569" w14:textId="076551C7" w:rsidR="005A768D" w:rsidRPr="005A768D" w:rsidRDefault="005A768D" w:rsidP="005A768D">
            <w:pPr>
              <w:autoSpaceDE w:val="0"/>
              <w:autoSpaceDN w:val="0"/>
              <w:adjustRightInd w:val="0"/>
              <w:jc w:val="center"/>
              <w:rPr>
                <w:noProof/>
                <w:lang w:val="sr-Cyrl-RS"/>
              </w:rPr>
            </w:pPr>
            <w:r w:rsidRPr="005A768D">
              <w:rPr>
                <w:noProof/>
                <w:lang w:val="sr-Cyrl-RS"/>
              </w:rPr>
              <w:t>30</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203C3C13" w14:textId="7A276A94" w:rsidR="005A768D" w:rsidRPr="005A768D" w:rsidRDefault="005A768D" w:rsidP="005A768D">
            <w:pPr>
              <w:autoSpaceDE w:val="0"/>
              <w:autoSpaceDN w:val="0"/>
              <w:adjustRightInd w:val="0"/>
              <w:rPr>
                <w:noProof/>
                <w:lang w:val="sr-Cyrl-RS"/>
              </w:rPr>
            </w:pPr>
            <w:r w:rsidRPr="005A768D">
              <w:rPr>
                <w:color w:val="000000"/>
                <w:lang w:eastAsia="sr-Latn-RS"/>
              </w:rPr>
              <w:t xml:space="preserve">MEMORIJA 4GB DDR4   </w:t>
            </w:r>
          </w:p>
        </w:tc>
        <w:tc>
          <w:tcPr>
            <w:tcW w:w="340" w:type="pct"/>
            <w:tcBorders>
              <w:top w:val="single" w:sz="8" w:space="0" w:color="auto"/>
              <w:left w:val="single" w:sz="8" w:space="0" w:color="auto"/>
              <w:bottom w:val="single" w:sz="8" w:space="0" w:color="auto"/>
              <w:right w:val="single" w:sz="8" w:space="0" w:color="auto"/>
            </w:tcBorders>
          </w:tcPr>
          <w:p w14:paraId="41D97334" w14:textId="04B149D4"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4E25649C" w14:textId="636DD502" w:rsidR="005A768D" w:rsidRPr="005A768D" w:rsidRDefault="005A768D" w:rsidP="005A768D">
            <w:pPr>
              <w:autoSpaceDE w:val="0"/>
              <w:autoSpaceDN w:val="0"/>
              <w:adjustRightInd w:val="0"/>
              <w:jc w:val="center"/>
              <w:rPr>
                <w:noProof/>
                <w:lang w:val="sr-Cyrl-RS"/>
              </w:rPr>
            </w:pPr>
            <w:r w:rsidRPr="005A768D">
              <w:rPr>
                <w:color w:val="000000"/>
                <w:lang w:eastAsia="sr-Latn-RS"/>
              </w:rPr>
              <w:t>10</w:t>
            </w:r>
          </w:p>
        </w:tc>
        <w:tc>
          <w:tcPr>
            <w:tcW w:w="531" w:type="pct"/>
            <w:tcBorders>
              <w:top w:val="single" w:sz="8" w:space="0" w:color="auto"/>
              <w:left w:val="single" w:sz="8" w:space="0" w:color="auto"/>
              <w:bottom w:val="single" w:sz="8" w:space="0" w:color="auto"/>
              <w:right w:val="single" w:sz="8" w:space="0" w:color="auto"/>
            </w:tcBorders>
          </w:tcPr>
          <w:p w14:paraId="0B91A2E5"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6D22E615"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6EE1AAFD"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62699362"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76970264"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074810F7" w14:textId="5134EDE3" w:rsidR="005A768D" w:rsidRPr="005A768D" w:rsidRDefault="005A768D" w:rsidP="005A768D">
            <w:pPr>
              <w:autoSpaceDE w:val="0"/>
              <w:autoSpaceDN w:val="0"/>
              <w:adjustRightInd w:val="0"/>
              <w:jc w:val="center"/>
              <w:rPr>
                <w:noProof/>
                <w:lang w:val="sr-Cyrl-RS"/>
              </w:rPr>
            </w:pPr>
          </w:p>
        </w:tc>
      </w:tr>
      <w:tr w:rsidR="005A768D" w:rsidRPr="005A768D" w14:paraId="248D7861"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36824725" w14:textId="555DAE19" w:rsidR="005A768D" w:rsidRPr="005A768D" w:rsidRDefault="005A768D" w:rsidP="005A768D">
            <w:pPr>
              <w:autoSpaceDE w:val="0"/>
              <w:autoSpaceDN w:val="0"/>
              <w:adjustRightInd w:val="0"/>
              <w:jc w:val="center"/>
              <w:rPr>
                <w:noProof/>
                <w:lang w:val="sr-Cyrl-RS"/>
              </w:rPr>
            </w:pPr>
            <w:r w:rsidRPr="005A768D">
              <w:rPr>
                <w:noProof/>
                <w:lang w:val="sr-Cyrl-RS"/>
              </w:rPr>
              <w:t>31</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3EF02DE2" w14:textId="5530AACC" w:rsidR="005A768D" w:rsidRPr="005A768D" w:rsidRDefault="005A768D" w:rsidP="005A768D">
            <w:pPr>
              <w:autoSpaceDE w:val="0"/>
              <w:autoSpaceDN w:val="0"/>
              <w:adjustRightInd w:val="0"/>
              <w:rPr>
                <w:noProof/>
                <w:lang w:val="sr-Cyrl-RS"/>
              </w:rPr>
            </w:pPr>
            <w:r w:rsidRPr="005A768D">
              <w:rPr>
                <w:color w:val="000000"/>
                <w:lang w:eastAsia="sr-Latn-RS"/>
              </w:rPr>
              <w:t>Transcend TS512MSK64W6H 4GB DDR3L SO-DIMM, 204 Pin,CL11, 1600MHz, 1.35V</w:t>
            </w:r>
          </w:p>
        </w:tc>
        <w:tc>
          <w:tcPr>
            <w:tcW w:w="340" w:type="pct"/>
            <w:tcBorders>
              <w:top w:val="single" w:sz="8" w:space="0" w:color="auto"/>
              <w:left w:val="single" w:sz="8" w:space="0" w:color="auto"/>
              <w:bottom w:val="single" w:sz="8" w:space="0" w:color="auto"/>
              <w:right w:val="single" w:sz="8" w:space="0" w:color="auto"/>
            </w:tcBorders>
          </w:tcPr>
          <w:p w14:paraId="1F1D0FF8" w14:textId="206A0FA0"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38FA60E8" w14:textId="0791A7B7" w:rsidR="005A768D" w:rsidRPr="005A768D" w:rsidRDefault="005A768D" w:rsidP="005A768D">
            <w:pPr>
              <w:autoSpaceDE w:val="0"/>
              <w:autoSpaceDN w:val="0"/>
              <w:adjustRightInd w:val="0"/>
              <w:jc w:val="center"/>
              <w:rPr>
                <w:noProof/>
                <w:lang w:val="sr-Cyrl-RS"/>
              </w:rPr>
            </w:pPr>
            <w:r w:rsidRPr="005A768D">
              <w:rPr>
                <w:color w:val="000000"/>
                <w:lang w:eastAsia="sr-Latn-RS"/>
              </w:rPr>
              <w:t>10</w:t>
            </w:r>
          </w:p>
        </w:tc>
        <w:tc>
          <w:tcPr>
            <w:tcW w:w="531" w:type="pct"/>
            <w:tcBorders>
              <w:top w:val="single" w:sz="8" w:space="0" w:color="auto"/>
              <w:left w:val="single" w:sz="8" w:space="0" w:color="auto"/>
              <w:bottom w:val="single" w:sz="8" w:space="0" w:color="auto"/>
              <w:right w:val="single" w:sz="8" w:space="0" w:color="auto"/>
            </w:tcBorders>
          </w:tcPr>
          <w:p w14:paraId="78646684"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3EBDC5AC"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11552ABC"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0B551A35"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30D88716"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5ADB27AA" w14:textId="1A43A9DF" w:rsidR="005A768D" w:rsidRPr="005A768D" w:rsidRDefault="005A768D" w:rsidP="005A768D">
            <w:pPr>
              <w:autoSpaceDE w:val="0"/>
              <w:autoSpaceDN w:val="0"/>
              <w:adjustRightInd w:val="0"/>
              <w:jc w:val="center"/>
              <w:rPr>
                <w:noProof/>
                <w:lang w:val="sr-Cyrl-RS"/>
              </w:rPr>
            </w:pPr>
          </w:p>
        </w:tc>
      </w:tr>
      <w:tr w:rsidR="005A768D" w:rsidRPr="005A768D" w14:paraId="6C52E0EA"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624FEFFC" w14:textId="694F3F74" w:rsidR="005A768D" w:rsidRPr="005A768D" w:rsidRDefault="005A768D" w:rsidP="005A768D">
            <w:pPr>
              <w:autoSpaceDE w:val="0"/>
              <w:autoSpaceDN w:val="0"/>
              <w:adjustRightInd w:val="0"/>
              <w:jc w:val="center"/>
              <w:rPr>
                <w:noProof/>
                <w:lang w:val="sr-Cyrl-RS"/>
              </w:rPr>
            </w:pPr>
            <w:r w:rsidRPr="005A768D">
              <w:rPr>
                <w:noProof/>
                <w:lang w:val="sr-Cyrl-RS"/>
              </w:rPr>
              <w:t>32</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2FB69314" w14:textId="471537B0" w:rsidR="005A768D" w:rsidRPr="005A768D" w:rsidRDefault="005A768D" w:rsidP="005A768D">
            <w:pPr>
              <w:autoSpaceDE w:val="0"/>
              <w:autoSpaceDN w:val="0"/>
              <w:adjustRightInd w:val="0"/>
              <w:rPr>
                <w:noProof/>
                <w:lang w:val="sr-Cyrl-RS"/>
              </w:rPr>
            </w:pPr>
            <w:r w:rsidRPr="005A768D">
              <w:rPr>
                <w:color w:val="000000"/>
                <w:lang w:eastAsia="sr-Latn-RS"/>
              </w:rPr>
              <w:t xml:space="preserve">SODIMM DDR III 2Gb tipa Kingston ili Transcend </w:t>
            </w:r>
          </w:p>
        </w:tc>
        <w:tc>
          <w:tcPr>
            <w:tcW w:w="340" w:type="pct"/>
            <w:tcBorders>
              <w:top w:val="single" w:sz="8" w:space="0" w:color="auto"/>
              <w:left w:val="single" w:sz="8" w:space="0" w:color="auto"/>
              <w:bottom w:val="single" w:sz="8" w:space="0" w:color="auto"/>
              <w:right w:val="single" w:sz="8" w:space="0" w:color="auto"/>
            </w:tcBorders>
          </w:tcPr>
          <w:p w14:paraId="0A353BC3" w14:textId="1FE63D27"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374264FB" w14:textId="79DBBFDD"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0928D36B"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7E43685D"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7B07B656"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71EAF980"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415DEDC5"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5E7291DE" w14:textId="7DC31DDF" w:rsidR="005A768D" w:rsidRPr="005A768D" w:rsidRDefault="005A768D" w:rsidP="005A768D">
            <w:pPr>
              <w:autoSpaceDE w:val="0"/>
              <w:autoSpaceDN w:val="0"/>
              <w:adjustRightInd w:val="0"/>
              <w:jc w:val="center"/>
              <w:rPr>
                <w:noProof/>
                <w:lang w:val="sr-Cyrl-RS"/>
              </w:rPr>
            </w:pPr>
          </w:p>
        </w:tc>
      </w:tr>
      <w:tr w:rsidR="005A768D" w:rsidRPr="005A768D" w14:paraId="5A55D7DD"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428B6718" w14:textId="29B00F8A" w:rsidR="005A768D" w:rsidRPr="005A768D" w:rsidRDefault="005A768D" w:rsidP="005A768D">
            <w:pPr>
              <w:autoSpaceDE w:val="0"/>
              <w:autoSpaceDN w:val="0"/>
              <w:adjustRightInd w:val="0"/>
              <w:jc w:val="center"/>
              <w:rPr>
                <w:noProof/>
                <w:lang w:val="sr-Cyrl-RS"/>
              </w:rPr>
            </w:pPr>
            <w:r w:rsidRPr="005A768D">
              <w:rPr>
                <w:noProof/>
                <w:lang w:val="sr-Cyrl-RS"/>
              </w:rPr>
              <w:t>33</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78FEE7BF" w14:textId="14064424" w:rsidR="005A768D" w:rsidRPr="005A768D" w:rsidRDefault="005A768D" w:rsidP="005A768D">
            <w:pPr>
              <w:autoSpaceDE w:val="0"/>
              <w:autoSpaceDN w:val="0"/>
              <w:adjustRightInd w:val="0"/>
              <w:rPr>
                <w:noProof/>
                <w:lang w:val="sr-Cyrl-RS"/>
              </w:rPr>
            </w:pPr>
            <w:r w:rsidRPr="005A768D">
              <w:rPr>
                <w:color w:val="000000"/>
                <w:lang w:eastAsia="sr-Latn-RS"/>
              </w:rPr>
              <w:t>UNIVERZALNI ISPRAVLJAČ ZA LAPTOP 18-20V, 4.5A</w:t>
            </w:r>
          </w:p>
        </w:tc>
        <w:tc>
          <w:tcPr>
            <w:tcW w:w="340" w:type="pct"/>
            <w:tcBorders>
              <w:top w:val="single" w:sz="8" w:space="0" w:color="auto"/>
              <w:left w:val="single" w:sz="8" w:space="0" w:color="auto"/>
              <w:bottom w:val="single" w:sz="8" w:space="0" w:color="auto"/>
              <w:right w:val="single" w:sz="8" w:space="0" w:color="auto"/>
            </w:tcBorders>
          </w:tcPr>
          <w:p w14:paraId="660D7708" w14:textId="5EC4B458"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2D9C5648" w14:textId="7E5C7DD0" w:rsidR="005A768D" w:rsidRPr="005A768D" w:rsidRDefault="005A768D" w:rsidP="005A768D">
            <w:pPr>
              <w:autoSpaceDE w:val="0"/>
              <w:autoSpaceDN w:val="0"/>
              <w:adjustRightInd w:val="0"/>
              <w:jc w:val="center"/>
              <w:rPr>
                <w:noProof/>
                <w:lang w:val="sr-Cyrl-RS"/>
              </w:rPr>
            </w:pPr>
            <w:r w:rsidRPr="005A768D">
              <w:rPr>
                <w:color w:val="000000"/>
                <w:lang w:eastAsia="sr-Latn-RS"/>
              </w:rPr>
              <w:t>2</w:t>
            </w:r>
          </w:p>
        </w:tc>
        <w:tc>
          <w:tcPr>
            <w:tcW w:w="531" w:type="pct"/>
            <w:tcBorders>
              <w:top w:val="single" w:sz="8" w:space="0" w:color="auto"/>
              <w:left w:val="single" w:sz="8" w:space="0" w:color="auto"/>
              <w:bottom w:val="single" w:sz="8" w:space="0" w:color="auto"/>
              <w:right w:val="single" w:sz="8" w:space="0" w:color="auto"/>
            </w:tcBorders>
          </w:tcPr>
          <w:p w14:paraId="61A6E2F8"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5A5E23A0"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6889A1AA"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030BF038"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424A3455"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7C0B58AD" w14:textId="4B777ED9" w:rsidR="005A768D" w:rsidRPr="005A768D" w:rsidRDefault="005A768D" w:rsidP="005A768D">
            <w:pPr>
              <w:autoSpaceDE w:val="0"/>
              <w:autoSpaceDN w:val="0"/>
              <w:adjustRightInd w:val="0"/>
              <w:jc w:val="center"/>
              <w:rPr>
                <w:noProof/>
                <w:lang w:val="sr-Cyrl-RS"/>
              </w:rPr>
            </w:pPr>
          </w:p>
        </w:tc>
      </w:tr>
      <w:tr w:rsidR="005A768D" w:rsidRPr="005A768D" w14:paraId="4A4A990A"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2A472329" w14:textId="5454DB2F" w:rsidR="005A768D" w:rsidRPr="005A768D" w:rsidRDefault="005A768D" w:rsidP="005A768D">
            <w:pPr>
              <w:autoSpaceDE w:val="0"/>
              <w:autoSpaceDN w:val="0"/>
              <w:adjustRightInd w:val="0"/>
              <w:jc w:val="center"/>
              <w:rPr>
                <w:noProof/>
                <w:lang w:val="sr-Cyrl-RS"/>
              </w:rPr>
            </w:pPr>
            <w:r w:rsidRPr="005A768D">
              <w:rPr>
                <w:noProof/>
                <w:lang w:val="sr-Cyrl-RS"/>
              </w:rPr>
              <w:t>34</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061CA8A0" w14:textId="4F70CD74" w:rsidR="005A768D" w:rsidRPr="005A768D" w:rsidRDefault="005A768D" w:rsidP="005A768D">
            <w:pPr>
              <w:autoSpaceDE w:val="0"/>
              <w:autoSpaceDN w:val="0"/>
              <w:adjustRightInd w:val="0"/>
              <w:rPr>
                <w:noProof/>
                <w:lang w:val="sr-Cyrl-RS"/>
              </w:rPr>
            </w:pPr>
            <w:r w:rsidRPr="005A768D">
              <w:rPr>
                <w:color w:val="000000"/>
                <w:lang w:eastAsia="sr-Latn-RS"/>
              </w:rPr>
              <w:t>USB KABEL A-B 1,8 m</w:t>
            </w:r>
          </w:p>
        </w:tc>
        <w:tc>
          <w:tcPr>
            <w:tcW w:w="340" w:type="pct"/>
            <w:tcBorders>
              <w:top w:val="single" w:sz="8" w:space="0" w:color="auto"/>
              <w:left w:val="single" w:sz="8" w:space="0" w:color="auto"/>
              <w:bottom w:val="single" w:sz="8" w:space="0" w:color="auto"/>
              <w:right w:val="single" w:sz="8" w:space="0" w:color="auto"/>
            </w:tcBorders>
          </w:tcPr>
          <w:p w14:paraId="147DB59B" w14:textId="3B477022"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35ACA69E" w14:textId="3D53906B" w:rsidR="005A768D" w:rsidRPr="005A768D" w:rsidRDefault="005A768D" w:rsidP="005A768D">
            <w:pPr>
              <w:autoSpaceDE w:val="0"/>
              <w:autoSpaceDN w:val="0"/>
              <w:adjustRightInd w:val="0"/>
              <w:jc w:val="center"/>
              <w:rPr>
                <w:noProof/>
                <w:lang w:val="sr-Cyrl-RS"/>
              </w:rPr>
            </w:pPr>
            <w:r w:rsidRPr="005A768D">
              <w:rPr>
                <w:color w:val="000000"/>
                <w:lang w:eastAsia="sr-Latn-RS"/>
              </w:rPr>
              <w:t>150</w:t>
            </w:r>
          </w:p>
        </w:tc>
        <w:tc>
          <w:tcPr>
            <w:tcW w:w="531" w:type="pct"/>
            <w:tcBorders>
              <w:top w:val="single" w:sz="8" w:space="0" w:color="auto"/>
              <w:left w:val="single" w:sz="8" w:space="0" w:color="auto"/>
              <w:bottom w:val="single" w:sz="8" w:space="0" w:color="auto"/>
              <w:right w:val="single" w:sz="8" w:space="0" w:color="auto"/>
            </w:tcBorders>
          </w:tcPr>
          <w:p w14:paraId="3B80D4CA"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5870179B"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5F46876C"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2FC62C94"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5EEEC711"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60A8E448" w14:textId="33C67121" w:rsidR="005A768D" w:rsidRPr="005A768D" w:rsidRDefault="005A768D" w:rsidP="005A768D">
            <w:pPr>
              <w:autoSpaceDE w:val="0"/>
              <w:autoSpaceDN w:val="0"/>
              <w:adjustRightInd w:val="0"/>
              <w:jc w:val="center"/>
              <w:rPr>
                <w:noProof/>
                <w:lang w:val="sr-Cyrl-RS"/>
              </w:rPr>
            </w:pPr>
          </w:p>
        </w:tc>
      </w:tr>
      <w:tr w:rsidR="005A768D" w:rsidRPr="005A768D" w14:paraId="51C26A86"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2ADDEA47" w14:textId="29090D3B" w:rsidR="005A768D" w:rsidRPr="005A768D" w:rsidRDefault="005A768D" w:rsidP="005A768D">
            <w:pPr>
              <w:autoSpaceDE w:val="0"/>
              <w:autoSpaceDN w:val="0"/>
              <w:adjustRightInd w:val="0"/>
              <w:jc w:val="center"/>
              <w:rPr>
                <w:noProof/>
                <w:lang w:val="sr-Cyrl-RS"/>
              </w:rPr>
            </w:pPr>
            <w:r w:rsidRPr="005A768D">
              <w:rPr>
                <w:noProof/>
                <w:lang w:val="sr-Cyrl-RS"/>
              </w:rPr>
              <w:t>35</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1E7170E0" w14:textId="3586B3B5" w:rsidR="005A768D" w:rsidRPr="005A768D" w:rsidRDefault="005A768D" w:rsidP="005A768D">
            <w:pPr>
              <w:autoSpaceDE w:val="0"/>
              <w:autoSpaceDN w:val="0"/>
              <w:adjustRightInd w:val="0"/>
              <w:rPr>
                <w:noProof/>
                <w:lang w:val="sr-Cyrl-RS"/>
              </w:rPr>
            </w:pPr>
            <w:r w:rsidRPr="005A768D">
              <w:rPr>
                <w:color w:val="000000"/>
                <w:lang w:eastAsia="sr-Latn-RS"/>
              </w:rPr>
              <w:t>USB KABEL A-B 5 m</w:t>
            </w:r>
          </w:p>
        </w:tc>
        <w:tc>
          <w:tcPr>
            <w:tcW w:w="340" w:type="pct"/>
            <w:tcBorders>
              <w:top w:val="single" w:sz="8" w:space="0" w:color="auto"/>
              <w:left w:val="single" w:sz="8" w:space="0" w:color="auto"/>
              <w:bottom w:val="single" w:sz="8" w:space="0" w:color="auto"/>
              <w:right w:val="single" w:sz="8" w:space="0" w:color="auto"/>
            </w:tcBorders>
          </w:tcPr>
          <w:p w14:paraId="0103F501" w14:textId="3EA58BDD"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0FDAE09D" w14:textId="49D83C73" w:rsidR="005A768D" w:rsidRPr="005A768D" w:rsidRDefault="005A768D" w:rsidP="005A768D">
            <w:pPr>
              <w:autoSpaceDE w:val="0"/>
              <w:autoSpaceDN w:val="0"/>
              <w:adjustRightInd w:val="0"/>
              <w:jc w:val="center"/>
              <w:rPr>
                <w:noProof/>
                <w:lang w:val="sr-Cyrl-RS"/>
              </w:rPr>
            </w:pPr>
            <w:r w:rsidRPr="005A768D">
              <w:rPr>
                <w:color w:val="000000"/>
                <w:lang w:eastAsia="sr-Latn-RS"/>
              </w:rPr>
              <w:t>2</w:t>
            </w:r>
          </w:p>
        </w:tc>
        <w:tc>
          <w:tcPr>
            <w:tcW w:w="531" w:type="pct"/>
            <w:tcBorders>
              <w:top w:val="single" w:sz="8" w:space="0" w:color="auto"/>
              <w:left w:val="single" w:sz="8" w:space="0" w:color="auto"/>
              <w:bottom w:val="single" w:sz="8" w:space="0" w:color="auto"/>
              <w:right w:val="single" w:sz="8" w:space="0" w:color="auto"/>
            </w:tcBorders>
          </w:tcPr>
          <w:p w14:paraId="5AE791D2"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00D1FFC5"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134DD59A"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2C082ECB"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086D473E"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50F7E96A" w14:textId="0957CD57" w:rsidR="005A768D" w:rsidRPr="005A768D" w:rsidRDefault="005A768D" w:rsidP="005A768D">
            <w:pPr>
              <w:autoSpaceDE w:val="0"/>
              <w:autoSpaceDN w:val="0"/>
              <w:adjustRightInd w:val="0"/>
              <w:jc w:val="center"/>
              <w:rPr>
                <w:noProof/>
                <w:lang w:val="sr-Cyrl-RS"/>
              </w:rPr>
            </w:pPr>
          </w:p>
        </w:tc>
      </w:tr>
      <w:tr w:rsidR="005A768D" w:rsidRPr="005A768D" w14:paraId="679CB0D4"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2A7D8533" w14:textId="403E3BC8" w:rsidR="005A768D" w:rsidRPr="005A768D" w:rsidRDefault="005A768D" w:rsidP="005A768D">
            <w:pPr>
              <w:autoSpaceDE w:val="0"/>
              <w:autoSpaceDN w:val="0"/>
              <w:adjustRightInd w:val="0"/>
              <w:jc w:val="center"/>
              <w:rPr>
                <w:noProof/>
                <w:lang w:val="sr-Cyrl-RS"/>
              </w:rPr>
            </w:pPr>
            <w:r w:rsidRPr="005A768D">
              <w:rPr>
                <w:noProof/>
                <w:lang w:val="sr-Cyrl-RS"/>
              </w:rPr>
              <w:lastRenderedPageBreak/>
              <w:t>36</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2C6BCC4C" w14:textId="0BA8F50F" w:rsidR="005A768D" w:rsidRPr="005A768D" w:rsidRDefault="005A768D" w:rsidP="005A768D">
            <w:pPr>
              <w:autoSpaceDE w:val="0"/>
              <w:autoSpaceDN w:val="0"/>
              <w:adjustRightInd w:val="0"/>
              <w:rPr>
                <w:noProof/>
                <w:lang w:val="sr-Cyrl-RS"/>
              </w:rPr>
            </w:pPr>
            <w:r w:rsidRPr="005A768D">
              <w:rPr>
                <w:color w:val="000000"/>
                <w:lang w:eastAsia="sr-Latn-RS"/>
              </w:rPr>
              <w:t>USB KABEL PRODUŽNI A-A 5,0 m</w:t>
            </w:r>
          </w:p>
        </w:tc>
        <w:tc>
          <w:tcPr>
            <w:tcW w:w="340" w:type="pct"/>
            <w:tcBorders>
              <w:top w:val="single" w:sz="8" w:space="0" w:color="auto"/>
              <w:left w:val="single" w:sz="8" w:space="0" w:color="auto"/>
              <w:bottom w:val="single" w:sz="8" w:space="0" w:color="auto"/>
              <w:right w:val="single" w:sz="8" w:space="0" w:color="auto"/>
            </w:tcBorders>
          </w:tcPr>
          <w:p w14:paraId="3E894020" w14:textId="6FF36A02"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326DCE2A" w14:textId="0793F0FB"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398AE020"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1FC4EE50"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60F73FDD"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0859E219"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7C293D52"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7B438044" w14:textId="6352D7AF" w:rsidR="005A768D" w:rsidRPr="005A768D" w:rsidRDefault="005A768D" w:rsidP="005A768D">
            <w:pPr>
              <w:autoSpaceDE w:val="0"/>
              <w:autoSpaceDN w:val="0"/>
              <w:adjustRightInd w:val="0"/>
              <w:jc w:val="center"/>
              <w:rPr>
                <w:noProof/>
                <w:lang w:val="sr-Cyrl-RS"/>
              </w:rPr>
            </w:pPr>
          </w:p>
        </w:tc>
      </w:tr>
      <w:tr w:rsidR="005A768D" w:rsidRPr="005A768D" w14:paraId="2A2DD387"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0138A616" w14:textId="39099C0E" w:rsidR="005A768D" w:rsidRPr="005A768D" w:rsidRDefault="005A768D" w:rsidP="005A768D">
            <w:pPr>
              <w:autoSpaceDE w:val="0"/>
              <w:autoSpaceDN w:val="0"/>
              <w:adjustRightInd w:val="0"/>
              <w:jc w:val="center"/>
              <w:rPr>
                <w:noProof/>
                <w:lang w:val="sr-Cyrl-RS"/>
              </w:rPr>
            </w:pPr>
            <w:r w:rsidRPr="005A768D">
              <w:rPr>
                <w:noProof/>
                <w:lang w:val="sr-Cyrl-RS"/>
              </w:rPr>
              <w:t>37</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75485123" w14:textId="6BCDECCE" w:rsidR="005A768D" w:rsidRPr="005A768D" w:rsidRDefault="005A768D" w:rsidP="005A768D">
            <w:pPr>
              <w:autoSpaceDE w:val="0"/>
              <w:autoSpaceDN w:val="0"/>
              <w:adjustRightInd w:val="0"/>
              <w:rPr>
                <w:noProof/>
                <w:lang w:val="sr-Cyrl-RS"/>
              </w:rPr>
            </w:pPr>
            <w:r w:rsidRPr="005A768D">
              <w:rPr>
                <w:color w:val="000000"/>
                <w:lang w:eastAsia="sr-Latn-RS"/>
              </w:rPr>
              <w:t xml:space="preserve">VGA PCI-E 1Gb mem tipa </w:t>
            </w:r>
            <w:proofErr w:type="gramStart"/>
            <w:r w:rsidRPr="005A768D">
              <w:rPr>
                <w:color w:val="000000"/>
                <w:lang w:eastAsia="sr-Latn-RS"/>
              </w:rPr>
              <w:t>nVidia .</w:t>
            </w:r>
            <w:proofErr w:type="gramEnd"/>
          </w:p>
        </w:tc>
        <w:tc>
          <w:tcPr>
            <w:tcW w:w="340" w:type="pct"/>
            <w:tcBorders>
              <w:top w:val="single" w:sz="8" w:space="0" w:color="auto"/>
              <w:left w:val="single" w:sz="8" w:space="0" w:color="auto"/>
              <w:bottom w:val="single" w:sz="8" w:space="0" w:color="auto"/>
              <w:right w:val="single" w:sz="8" w:space="0" w:color="auto"/>
            </w:tcBorders>
          </w:tcPr>
          <w:p w14:paraId="725D9FED" w14:textId="6836CEED"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0CCD4834" w14:textId="5190818F" w:rsidR="005A768D" w:rsidRPr="005A768D" w:rsidRDefault="005A768D" w:rsidP="005A768D">
            <w:pPr>
              <w:autoSpaceDE w:val="0"/>
              <w:autoSpaceDN w:val="0"/>
              <w:adjustRightInd w:val="0"/>
              <w:jc w:val="center"/>
              <w:rPr>
                <w:noProof/>
                <w:lang w:val="sr-Cyrl-RS"/>
              </w:rPr>
            </w:pPr>
            <w:r w:rsidRPr="005A768D">
              <w:rPr>
                <w:color w:val="000000"/>
                <w:lang w:eastAsia="sr-Latn-RS"/>
              </w:rPr>
              <w:t>5</w:t>
            </w:r>
          </w:p>
        </w:tc>
        <w:tc>
          <w:tcPr>
            <w:tcW w:w="531" w:type="pct"/>
            <w:tcBorders>
              <w:top w:val="single" w:sz="8" w:space="0" w:color="auto"/>
              <w:left w:val="single" w:sz="8" w:space="0" w:color="auto"/>
              <w:bottom w:val="single" w:sz="8" w:space="0" w:color="auto"/>
              <w:right w:val="single" w:sz="8" w:space="0" w:color="auto"/>
            </w:tcBorders>
          </w:tcPr>
          <w:p w14:paraId="3A57A52B"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4F6837E4"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6C34F46D"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4691E831"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2540906B"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66857D89" w14:textId="55227071" w:rsidR="005A768D" w:rsidRPr="005A768D" w:rsidRDefault="005A768D" w:rsidP="005A768D">
            <w:pPr>
              <w:autoSpaceDE w:val="0"/>
              <w:autoSpaceDN w:val="0"/>
              <w:adjustRightInd w:val="0"/>
              <w:jc w:val="center"/>
              <w:rPr>
                <w:noProof/>
                <w:lang w:val="sr-Cyrl-RS"/>
              </w:rPr>
            </w:pPr>
          </w:p>
        </w:tc>
      </w:tr>
      <w:tr w:rsidR="005A768D" w:rsidRPr="005A768D" w14:paraId="2A3BD88E"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3B18A4F4" w14:textId="6BD480AE" w:rsidR="005A768D" w:rsidRPr="005A768D" w:rsidRDefault="005A768D" w:rsidP="005A768D">
            <w:pPr>
              <w:autoSpaceDE w:val="0"/>
              <w:autoSpaceDN w:val="0"/>
              <w:adjustRightInd w:val="0"/>
              <w:jc w:val="center"/>
              <w:rPr>
                <w:noProof/>
                <w:lang w:val="sr-Cyrl-RS"/>
              </w:rPr>
            </w:pPr>
            <w:r w:rsidRPr="005A768D">
              <w:rPr>
                <w:noProof/>
                <w:lang w:val="sr-Cyrl-RS"/>
              </w:rPr>
              <w:t>38</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3B7D0659" w14:textId="5602890E" w:rsidR="005A768D" w:rsidRPr="005A768D" w:rsidRDefault="005A768D" w:rsidP="005A768D">
            <w:pPr>
              <w:autoSpaceDE w:val="0"/>
              <w:autoSpaceDN w:val="0"/>
              <w:adjustRightInd w:val="0"/>
              <w:rPr>
                <w:noProof/>
                <w:lang w:val="sr-Cyrl-RS"/>
              </w:rPr>
            </w:pPr>
            <w:r w:rsidRPr="005A768D">
              <w:rPr>
                <w:color w:val="000000"/>
                <w:lang w:eastAsia="sr-Latn-RS"/>
              </w:rPr>
              <w:t>USB HUB PASIVNI</w:t>
            </w:r>
          </w:p>
        </w:tc>
        <w:tc>
          <w:tcPr>
            <w:tcW w:w="340" w:type="pct"/>
            <w:tcBorders>
              <w:top w:val="single" w:sz="8" w:space="0" w:color="auto"/>
              <w:left w:val="single" w:sz="8" w:space="0" w:color="auto"/>
              <w:bottom w:val="single" w:sz="8" w:space="0" w:color="auto"/>
              <w:right w:val="single" w:sz="8" w:space="0" w:color="auto"/>
            </w:tcBorders>
          </w:tcPr>
          <w:p w14:paraId="466958C7" w14:textId="19AD5236"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527F98F8" w14:textId="2FC72384"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041C314C"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489BE3DC"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1F81520E"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3F35A27A"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172DAD8F"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07A6EF6D" w14:textId="38F12BE4" w:rsidR="005A768D" w:rsidRPr="005A768D" w:rsidRDefault="005A768D" w:rsidP="005A768D">
            <w:pPr>
              <w:autoSpaceDE w:val="0"/>
              <w:autoSpaceDN w:val="0"/>
              <w:adjustRightInd w:val="0"/>
              <w:jc w:val="center"/>
              <w:rPr>
                <w:noProof/>
                <w:lang w:val="sr-Cyrl-RS"/>
              </w:rPr>
            </w:pPr>
          </w:p>
        </w:tc>
      </w:tr>
      <w:tr w:rsidR="005A768D" w:rsidRPr="005A768D" w14:paraId="61937C9E"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54EF7CA7" w14:textId="51E09699" w:rsidR="005A768D" w:rsidRPr="005A768D" w:rsidRDefault="005A768D" w:rsidP="005A768D">
            <w:pPr>
              <w:autoSpaceDE w:val="0"/>
              <w:autoSpaceDN w:val="0"/>
              <w:adjustRightInd w:val="0"/>
              <w:jc w:val="center"/>
              <w:rPr>
                <w:noProof/>
                <w:lang w:val="sr-Cyrl-RS"/>
              </w:rPr>
            </w:pPr>
            <w:r w:rsidRPr="005A768D">
              <w:rPr>
                <w:noProof/>
                <w:lang w:val="sr-Cyrl-RS"/>
              </w:rPr>
              <w:t>39</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028DEDEF" w14:textId="3A50BF6B" w:rsidR="005A768D" w:rsidRPr="005A768D" w:rsidRDefault="005A768D" w:rsidP="005A768D">
            <w:pPr>
              <w:autoSpaceDE w:val="0"/>
              <w:autoSpaceDN w:val="0"/>
              <w:adjustRightInd w:val="0"/>
              <w:rPr>
                <w:noProof/>
                <w:lang w:val="sr-Cyrl-RS"/>
              </w:rPr>
            </w:pPr>
            <w:r w:rsidRPr="005A768D">
              <w:rPr>
                <w:color w:val="000000"/>
                <w:lang w:eastAsia="sr-Latn-RS"/>
              </w:rPr>
              <w:t>USB FLASH MEMORIJA 32 Gb</w:t>
            </w:r>
          </w:p>
        </w:tc>
        <w:tc>
          <w:tcPr>
            <w:tcW w:w="340" w:type="pct"/>
            <w:tcBorders>
              <w:top w:val="single" w:sz="8" w:space="0" w:color="auto"/>
              <w:left w:val="single" w:sz="8" w:space="0" w:color="auto"/>
              <w:bottom w:val="single" w:sz="8" w:space="0" w:color="auto"/>
              <w:right w:val="single" w:sz="8" w:space="0" w:color="auto"/>
            </w:tcBorders>
          </w:tcPr>
          <w:p w14:paraId="19EDA672" w14:textId="29379B9D"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4D1714DE" w14:textId="05AA4D42" w:rsidR="005A768D" w:rsidRPr="005A768D" w:rsidRDefault="005A768D" w:rsidP="005A768D">
            <w:pPr>
              <w:autoSpaceDE w:val="0"/>
              <w:autoSpaceDN w:val="0"/>
              <w:adjustRightInd w:val="0"/>
              <w:jc w:val="center"/>
              <w:rPr>
                <w:noProof/>
                <w:lang w:val="sr-Cyrl-RS"/>
              </w:rPr>
            </w:pPr>
            <w:r w:rsidRPr="005A768D">
              <w:rPr>
                <w:color w:val="000000"/>
                <w:lang w:eastAsia="sr-Latn-RS"/>
              </w:rPr>
              <w:t>5</w:t>
            </w:r>
          </w:p>
        </w:tc>
        <w:tc>
          <w:tcPr>
            <w:tcW w:w="531" w:type="pct"/>
            <w:tcBorders>
              <w:top w:val="single" w:sz="8" w:space="0" w:color="auto"/>
              <w:left w:val="single" w:sz="8" w:space="0" w:color="auto"/>
              <w:bottom w:val="single" w:sz="8" w:space="0" w:color="auto"/>
              <w:right w:val="single" w:sz="8" w:space="0" w:color="auto"/>
            </w:tcBorders>
          </w:tcPr>
          <w:p w14:paraId="09887500"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52FD2723"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54D35503"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4A713220"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0A62E6B5"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739CCDE3" w14:textId="4E6817B9" w:rsidR="005A768D" w:rsidRPr="005A768D" w:rsidRDefault="005A768D" w:rsidP="005A768D">
            <w:pPr>
              <w:autoSpaceDE w:val="0"/>
              <w:autoSpaceDN w:val="0"/>
              <w:adjustRightInd w:val="0"/>
              <w:jc w:val="center"/>
              <w:rPr>
                <w:noProof/>
                <w:lang w:val="sr-Cyrl-RS"/>
              </w:rPr>
            </w:pPr>
          </w:p>
        </w:tc>
      </w:tr>
      <w:tr w:rsidR="005A768D" w:rsidRPr="005A768D" w14:paraId="3C00155D"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72209CAD" w14:textId="4A779DDC" w:rsidR="005A768D" w:rsidRPr="005A768D" w:rsidRDefault="005A768D" w:rsidP="005A768D">
            <w:pPr>
              <w:autoSpaceDE w:val="0"/>
              <w:autoSpaceDN w:val="0"/>
              <w:adjustRightInd w:val="0"/>
              <w:jc w:val="center"/>
              <w:rPr>
                <w:noProof/>
                <w:lang w:val="sr-Cyrl-RS"/>
              </w:rPr>
            </w:pPr>
            <w:r w:rsidRPr="005A768D">
              <w:rPr>
                <w:noProof/>
                <w:lang w:val="sr-Cyrl-RS"/>
              </w:rPr>
              <w:t>40</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68278C89" w14:textId="46CC43D6" w:rsidR="005A768D" w:rsidRPr="005A768D" w:rsidRDefault="005A768D" w:rsidP="005A768D">
            <w:pPr>
              <w:autoSpaceDE w:val="0"/>
              <w:autoSpaceDN w:val="0"/>
              <w:adjustRightInd w:val="0"/>
              <w:rPr>
                <w:noProof/>
                <w:lang w:val="sr-Cyrl-RS"/>
              </w:rPr>
            </w:pPr>
            <w:r w:rsidRPr="005A768D">
              <w:rPr>
                <w:color w:val="000000"/>
                <w:lang w:eastAsia="sr-Latn-RS"/>
              </w:rPr>
              <w:t>USB HARD DISK 500-1000 Gb</w:t>
            </w:r>
          </w:p>
        </w:tc>
        <w:tc>
          <w:tcPr>
            <w:tcW w:w="340" w:type="pct"/>
            <w:tcBorders>
              <w:top w:val="single" w:sz="8" w:space="0" w:color="auto"/>
              <w:left w:val="single" w:sz="8" w:space="0" w:color="auto"/>
              <w:bottom w:val="single" w:sz="8" w:space="0" w:color="auto"/>
              <w:right w:val="single" w:sz="8" w:space="0" w:color="auto"/>
            </w:tcBorders>
          </w:tcPr>
          <w:p w14:paraId="50474EFE" w14:textId="5559A023"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5AAE3D57" w14:textId="71628955"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69740EFD"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246FFEB1"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778A8CA9"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194330B9"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273FC703"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41B0F050" w14:textId="0F3960B5" w:rsidR="005A768D" w:rsidRPr="005A768D" w:rsidRDefault="005A768D" w:rsidP="005A768D">
            <w:pPr>
              <w:autoSpaceDE w:val="0"/>
              <w:autoSpaceDN w:val="0"/>
              <w:adjustRightInd w:val="0"/>
              <w:jc w:val="center"/>
              <w:rPr>
                <w:noProof/>
                <w:lang w:val="sr-Cyrl-RS"/>
              </w:rPr>
            </w:pPr>
          </w:p>
        </w:tc>
      </w:tr>
      <w:tr w:rsidR="005A768D" w:rsidRPr="005A768D" w14:paraId="4A83F711"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6A4064A1" w14:textId="33998624" w:rsidR="005A768D" w:rsidRPr="005A768D" w:rsidRDefault="005A768D" w:rsidP="005A768D">
            <w:pPr>
              <w:autoSpaceDE w:val="0"/>
              <w:autoSpaceDN w:val="0"/>
              <w:adjustRightInd w:val="0"/>
              <w:jc w:val="center"/>
              <w:rPr>
                <w:noProof/>
                <w:lang w:val="sr-Cyrl-RS"/>
              </w:rPr>
            </w:pPr>
            <w:r w:rsidRPr="005A768D">
              <w:rPr>
                <w:noProof/>
                <w:lang w:val="sr-Cyrl-RS"/>
              </w:rPr>
              <w:t>41</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43615825" w14:textId="25534C06" w:rsidR="005A768D" w:rsidRPr="005A768D" w:rsidRDefault="005A768D" w:rsidP="005A768D">
            <w:pPr>
              <w:autoSpaceDE w:val="0"/>
              <w:autoSpaceDN w:val="0"/>
              <w:adjustRightInd w:val="0"/>
              <w:rPr>
                <w:noProof/>
                <w:lang w:val="sr-Cyrl-RS"/>
              </w:rPr>
            </w:pPr>
            <w:r w:rsidRPr="005A768D">
              <w:rPr>
                <w:color w:val="000000"/>
                <w:lang w:eastAsia="sr-Latn-RS"/>
              </w:rPr>
              <w:t>USB HDD RACK 2,5’’</w:t>
            </w:r>
          </w:p>
        </w:tc>
        <w:tc>
          <w:tcPr>
            <w:tcW w:w="340" w:type="pct"/>
            <w:tcBorders>
              <w:top w:val="single" w:sz="8" w:space="0" w:color="auto"/>
              <w:left w:val="single" w:sz="8" w:space="0" w:color="auto"/>
              <w:bottom w:val="single" w:sz="8" w:space="0" w:color="auto"/>
              <w:right w:val="single" w:sz="8" w:space="0" w:color="auto"/>
            </w:tcBorders>
          </w:tcPr>
          <w:p w14:paraId="087F4D40" w14:textId="6A615134"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16C34082" w14:textId="6C3B7019"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5B8E6DCD"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0217429E"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51636583"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6D3A42AF"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46CD0855"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6F1D1A39" w14:textId="54C28DF6" w:rsidR="005A768D" w:rsidRPr="005A768D" w:rsidRDefault="005A768D" w:rsidP="005A768D">
            <w:pPr>
              <w:autoSpaceDE w:val="0"/>
              <w:autoSpaceDN w:val="0"/>
              <w:adjustRightInd w:val="0"/>
              <w:jc w:val="center"/>
              <w:rPr>
                <w:noProof/>
                <w:lang w:val="sr-Cyrl-RS"/>
              </w:rPr>
            </w:pPr>
          </w:p>
        </w:tc>
      </w:tr>
      <w:tr w:rsidR="005A768D" w:rsidRPr="005A768D" w14:paraId="1C7A9F8E"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43AA127B" w14:textId="78100C7C" w:rsidR="005A768D" w:rsidRPr="005A768D" w:rsidRDefault="005A768D" w:rsidP="005A768D">
            <w:pPr>
              <w:autoSpaceDE w:val="0"/>
              <w:autoSpaceDN w:val="0"/>
              <w:adjustRightInd w:val="0"/>
              <w:jc w:val="center"/>
              <w:rPr>
                <w:noProof/>
                <w:lang w:val="sr-Cyrl-RS"/>
              </w:rPr>
            </w:pPr>
            <w:r w:rsidRPr="005A768D">
              <w:rPr>
                <w:noProof/>
                <w:lang w:val="sr-Cyrl-RS"/>
              </w:rPr>
              <w:t>42</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6E93C136" w14:textId="07984F82" w:rsidR="005A768D" w:rsidRPr="005A768D" w:rsidRDefault="005A768D" w:rsidP="005A768D">
            <w:pPr>
              <w:autoSpaceDE w:val="0"/>
              <w:autoSpaceDN w:val="0"/>
              <w:adjustRightInd w:val="0"/>
              <w:rPr>
                <w:noProof/>
                <w:lang w:val="sr-Cyrl-RS"/>
              </w:rPr>
            </w:pPr>
            <w:r w:rsidRPr="005A768D">
              <w:rPr>
                <w:color w:val="000000"/>
                <w:lang w:eastAsia="sr-Latn-RS"/>
              </w:rPr>
              <w:t>WIRELESS PCI LAN ADAPTER</w:t>
            </w:r>
          </w:p>
        </w:tc>
        <w:tc>
          <w:tcPr>
            <w:tcW w:w="340" w:type="pct"/>
            <w:tcBorders>
              <w:top w:val="single" w:sz="8" w:space="0" w:color="auto"/>
              <w:left w:val="single" w:sz="8" w:space="0" w:color="auto"/>
              <w:bottom w:val="single" w:sz="8" w:space="0" w:color="auto"/>
              <w:right w:val="single" w:sz="8" w:space="0" w:color="auto"/>
            </w:tcBorders>
          </w:tcPr>
          <w:p w14:paraId="35682E3A" w14:textId="327526B6"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78C2396A" w14:textId="3F48506A" w:rsidR="005A768D" w:rsidRPr="005A768D" w:rsidRDefault="005A768D" w:rsidP="005A768D">
            <w:pPr>
              <w:autoSpaceDE w:val="0"/>
              <w:autoSpaceDN w:val="0"/>
              <w:adjustRightInd w:val="0"/>
              <w:jc w:val="center"/>
              <w:rPr>
                <w:noProof/>
                <w:lang w:val="sr-Cyrl-RS"/>
              </w:rPr>
            </w:pPr>
            <w:r w:rsidRPr="005A768D">
              <w:rPr>
                <w:color w:val="000000"/>
                <w:lang w:eastAsia="sr-Latn-RS"/>
              </w:rPr>
              <w:t>2</w:t>
            </w:r>
          </w:p>
        </w:tc>
        <w:tc>
          <w:tcPr>
            <w:tcW w:w="531" w:type="pct"/>
            <w:tcBorders>
              <w:top w:val="single" w:sz="8" w:space="0" w:color="auto"/>
              <w:left w:val="single" w:sz="8" w:space="0" w:color="auto"/>
              <w:bottom w:val="single" w:sz="8" w:space="0" w:color="auto"/>
              <w:right w:val="single" w:sz="8" w:space="0" w:color="auto"/>
            </w:tcBorders>
          </w:tcPr>
          <w:p w14:paraId="4E218940"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779B2BBF"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16EA33E1"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31D4EB06"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2F307848"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50490611" w14:textId="42C58948" w:rsidR="005A768D" w:rsidRPr="005A768D" w:rsidRDefault="005A768D" w:rsidP="005A768D">
            <w:pPr>
              <w:autoSpaceDE w:val="0"/>
              <w:autoSpaceDN w:val="0"/>
              <w:adjustRightInd w:val="0"/>
              <w:jc w:val="center"/>
              <w:rPr>
                <w:noProof/>
                <w:lang w:val="sr-Cyrl-RS"/>
              </w:rPr>
            </w:pPr>
          </w:p>
        </w:tc>
      </w:tr>
      <w:tr w:rsidR="005A768D" w:rsidRPr="005A768D" w14:paraId="3BF9A7A0"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2747DB36" w14:textId="35B5E659" w:rsidR="005A768D" w:rsidRPr="005A768D" w:rsidRDefault="005A768D" w:rsidP="005A768D">
            <w:pPr>
              <w:autoSpaceDE w:val="0"/>
              <w:autoSpaceDN w:val="0"/>
              <w:adjustRightInd w:val="0"/>
              <w:jc w:val="center"/>
              <w:rPr>
                <w:noProof/>
                <w:lang w:val="sr-Cyrl-RS"/>
              </w:rPr>
            </w:pPr>
            <w:r w:rsidRPr="005A768D">
              <w:rPr>
                <w:noProof/>
                <w:lang w:val="sr-Cyrl-RS"/>
              </w:rPr>
              <w:t>43</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0AB16B2E" w14:textId="792EF315" w:rsidR="005A768D" w:rsidRPr="005A768D" w:rsidRDefault="005A768D" w:rsidP="005A768D">
            <w:pPr>
              <w:autoSpaceDE w:val="0"/>
              <w:autoSpaceDN w:val="0"/>
              <w:adjustRightInd w:val="0"/>
              <w:rPr>
                <w:noProof/>
                <w:lang w:val="sr-Cyrl-RS"/>
              </w:rPr>
            </w:pPr>
            <w:r w:rsidRPr="005A768D">
              <w:rPr>
                <w:color w:val="000000"/>
                <w:lang w:eastAsia="sr-Latn-RS"/>
              </w:rPr>
              <w:t>WIRELESS PCI-E LAN ADAPTER</w:t>
            </w:r>
          </w:p>
        </w:tc>
        <w:tc>
          <w:tcPr>
            <w:tcW w:w="340" w:type="pct"/>
            <w:tcBorders>
              <w:top w:val="single" w:sz="8" w:space="0" w:color="auto"/>
              <w:left w:val="single" w:sz="8" w:space="0" w:color="auto"/>
              <w:bottom w:val="single" w:sz="8" w:space="0" w:color="auto"/>
              <w:right w:val="single" w:sz="8" w:space="0" w:color="auto"/>
            </w:tcBorders>
          </w:tcPr>
          <w:p w14:paraId="53697EE7" w14:textId="535AE065"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113650CB" w14:textId="5441CA8C" w:rsidR="005A768D" w:rsidRPr="005A768D" w:rsidRDefault="005A768D" w:rsidP="005A768D">
            <w:pPr>
              <w:autoSpaceDE w:val="0"/>
              <w:autoSpaceDN w:val="0"/>
              <w:adjustRightInd w:val="0"/>
              <w:jc w:val="center"/>
              <w:rPr>
                <w:noProof/>
                <w:lang w:val="sr-Cyrl-RS"/>
              </w:rPr>
            </w:pPr>
            <w:r w:rsidRPr="005A768D">
              <w:rPr>
                <w:color w:val="000000"/>
                <w:lang w:eastAsia="sr-Latn-RS"/>
              </w:rPr>
              <w:t>2</w:t>
            </w:r>
          </w:p>
        </w:tc>
        <w:tc>
          <w:tcPr>
            <w:tcW w:w="531" w:type="pct"/>
            <w:tcBorders>
              <w:top w:val="single" w:sz="8" w:space="0" w:color="auto"/>
              <w:left w:val="single" w:sz="8" w:space="0" w:color="auto"/>
              <w:bottom w:val="single" w:sz="8" w:space="0" w:color="auto"/>
              <w:right w:val="single" w:sz="8" w:space="0" w:color="auto"/>
            </w:tcBorders>
          </w:tcPr>
          <w:p w14:paraId="6BC62C4C"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2C9E546D"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511993F7"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5D4E57AD"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51B8A1C9"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218665BC" w14:textId="718335EC" w:rsidR="005A768D" w:rsidRPr="005A768D" w:rsidRDefault="005A768D" w:rsidP="005A768D">
            <w:pPr>
              <w:autoSpaceDE w:val="0"/>
              <w:autoSpaceDN w:val="0"/>
              <w:adjustRightInd w:val="0"/>
              <w:jc w:val="center"/>
              <w:rPr>
                <w:noProof/>
                <w:lang w:val="sr-Cyrl-RS"/>
              </w:rPr>
            </w:pPr>
          </w:p>
        </w:tc>
      </w:tr>
      <w:tr w:rsidR="005A768D" w:rsidRPr="005A768D" w14:paraId="093D6914"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73A08628" w14:textId="65372819" w:rsidR="005A768D" w:rsidRPr="005A768D" w:rsidRDefault="005A768D" w:rsidP="005A768D">
            <w:pPr>
              <w:autoSpaceDE w:val="0"/>
              <w:autoSpaceDN w:val="0"/>
              <w:adjustRightInd w:val="0"/>
              <w:jc w:val="center"/>
              <w:rPr>
                <w:noProof/>
                <w:lang w:val="sr-Cyrl-RS"/>
              </w:rPr>
            </w:pPr>
            <w:r w:rsidRPr="005A768D">
              <w:rPr>
                <w:noProof/>
                <w:lang w:val="sr-Cyrl-RS"/>
              </w:rPr>
              <w:t>44</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70478EFC" w14:textId="19306A10" w:rsidR="005A768D" w:rsidRPr="005A768D" w:rsidRDefault="005A768D" w:rsidP="005A768D">
            <w:pPr>
              <w:autoSpaceDE w:val="0"/>
              <w:autoSpaceDN w:val="0"/>
              <w:adjustRightInd w:val="0"/>
              <w:rPr>
                <w:noProof/>
                <w:lang w:val="sr-Cyrl-RS"/>
              </w:rPr>
            </w:pPr>
            <w:r w:rsidRPr="005A768D">
              <w:rPr>
                <w:color w:val="000000"/>
                <w:lang w:eastAsia="sr-Latn-RS"/>
              </w:rPr>
              <w:t>SWITCH 8 PORTOVA</w:t>
            </w:r>
          </w:p>
        </w:tc>
        <w:tc>
          <w:tcPr>
            <w:tcW w:w="340" w:type="pct"/>
            <w:tcBorders>
              <w:top w:val="single" w:sz="8" w:space="0" w:color="auto"/>
              <w:left w:val="single" w:sz="8" w:space="0" w:color="auto"/>
              <w:bottom w:val="single" w:sz="8" w:space="0" w:color="auto"/>
              <w:right w:val="single" w:sz="8" w:space="0" w:color="auto"/>
            </w:tcBorders>
          </w:tcPr>
          <w:p w14:paraId="04454D51" w14:textId="605F5915"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71B3C1F6" w14:textId="7B04471B" w:rsidR="005A768D" w:rsidRPr="005A768D" w:rsidRDefault="005A768D" w:rsidP="005A768D">
            <w:pPr>
              <w:autoSpaceDE w:val="0"/>
              <w:autoSpaceDN w:val="0"/>
              <w:adjustRightInd w:val="0"/>
              <w:jc w:val="center"/>
              <w:rPr>
                <w:noProof/>
                <w:lang w:val="sr-Cyrl-RS"/>
              </w:rPr>
            </w:pPr>
            <w:r w:rsidRPr="005A768D">
              <w:rPr>
                <w:color w:val="000000"/>
                <w:lang w:eastAsia="sr-Latn-RS"/>
              </w:rPr>
              <w:t>5</w:t>
            </w:r>
          </w:p>
        </w:tc>
        <w:tc>
          <w:tcPr>
            <w:tcW w:w="531" w:type="pct"/>
            <w:tcBorders>
              <w:top w:val="single" w:sz="8" w:space="0" w:color="auto"/>
              <w:left w:val="single" w:sz="8" w:space="0" w:color="auto"/>
              <w:bottom w:val="single" w:sz="8" w:space="0" w:color="auto"/>
              <w:right w:val="single" w:sz="8" w:space="0" w:color="auto"/>
            </w:tcBorders>
          </w:tcPr>
          <w:p w14:paraId="1824FAA6"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5DB06495"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530F7D65"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144A80A8"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70A71F06"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09367544" w14:textId="33236A05" w:rsidR="005A768D" w:rsidRPr="005A768D" w:rsidRDefault="005A768D" w:rsidP="005A768D">
            <w:pPr>
              <w:autoSpaceDE w:val="0"/>
              <w:autoSpaceDN w:val="0"/>
              <w:adjustRightInd w:val="0"/>
              <w:jc w:val="center"/>
              <w:rPr>
                <w:noProof/>
                <w:lang w:val="sr-Cyrl-RS"/>
              </w:rPr>
            </w:pPr>
          </w:p>
        </w:tc>
      </w:tr>
      <w:tr w:rsidR="005A768D" w:rsidRPr="005A768D" w14:paraId="599A8906"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13F4E0A9" w14:textId="714A1C22" w:rsidR="005A768D" w:rsidRPr="005A768D" w:rsidRDefault="005A768D" w:rsidP="005A768D">
            <w:pPr>
              <w:autoSpaceDE w:val="0"/>
              <w:autoSpaceDN w:val="0"/>
              <w:adjustRightInd w:val="0"/>
              <w:jc w:val="center"/>
              <w:rPr>
                <w:noProof/>
                <w:lang w:val="sr-Cyrl-RS"/>
              </w:rPr>
            </w:pPr>
            <w:r w:rsidRPr="005A768D">
              <w:rPr>
                <w:noProof/>
                <w:lang w:val="sr-Cyrl-RS"/>
              </w:rPr>
              <w:t>45</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345B764E" w14:textId="71619DD5" w:rsidR="005A768D" w:rsidRPr="005A768D" w:rsidRDefault="005A768D" w:rsidP="005A768D">
            <w:pPr>
              <w:autoSpaceDE w:val="0"/>
              <w:autoSpaceDN w:val="0"/>
              <w:adjustRightInd w:val="0"/>
              <w:rPr>
                <w:noProof/>
                <w:lang w:val="sr-Cyrl-RS"/>
              </w:rPr>
            </w:pPr>
            <w:r w:rsidRPr="005A768D">
              <w:rPr>
                <w:color w:val="000000"/>
                <w:lang w:eastAsia="sr-Latn-RS"/>
              </w:rPr>
              <w:t>SWITCH 16 PORTOVA</w:t>
            </w:r>
          </w:p>
        </w:tc>
        <w:tc>
          <w:tcPr>
            <w:tcW w:w="340" w:type="pct"/>
            <w:tcBorders>
              <w:top w:val="single" w:sz="8" w:space="0" w:color="auto"/>
              <w:left w:val="single" w:sz="8" w:space="0" w:color="auto"/>
              <w:bottom w:val="single" w:sz="8" w:space="0" w:color="auto"/>
              <w:right w:val="single" w:sz="8" w:space="0" w:color="auto"/>
            </w:tcBorders>
          </w:tcPr>
          <w:p w14:paraId="33D6700B" w14:textId="44E96507"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44952A71" w14:textId="6E28C660"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2989FFBA"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2E2451C5"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4261CC2E"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3CE2E3D7"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752CE8EF"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674B94DB" w14:textId="565E27E2" w:rsidR="005A768D" w:rsidRPr="005A768D" w:rsidRDefault="005A768D" w:rsidP="005A768D">
            <w:pPr>
              <w:autoSpaceDE w:val="0"/>
              <w:autoSpaceDN w:val="0"/>
              <w:adjustRightInd w:val="0"/>
              <w:jc w:val="center"/>
              <w:rPr>
                <w:noProof/>
                <w:lang w:val="sr-Cyrl-RS"/>
              </w:rPr>
            </w:pPr>
          </w:p>
        </w:tc>
      </w:tr>
      <w:tr w:rsidR="005A768D" w:rsidRPr="005A768D" w14:paraId="21E1B5C6"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18878180" w14:textId="2E06EE93" w:rsidR="005A768D" w:rsidRPr="005A768D" w:rsidRDefault="005A768D" w:rsidP="005A768D">
            <w:pPr>
              <w:autoSpaceDE w:val="0"/>
              <w:autoSpaceDN w:val="0"/>
              <w:adjustRightInd w:val="0"/>
              <w:jc w:val="center"/>
              <w:rPr>
                <w:noProof/>
                <w:lang w:val="sr-Cyrl-RS"/>
              </w:rPr>
            </w:pPr>
            <w:r w:rsidRPr="005A768D">
              <w:rPr>
                <w:noProof/>
                <w:lang w:val="sr-Cyrl-RS"/>
              </w:rPr>
              <w:t>46</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217FC892" w14:textId="48F0F328" w:rsidR="005A768D" w:rsidRPr="005A768D" w:rsidRDefault="005A768D" w:rsidP="005A768D">
            <w:pPr>
              <w:autoSpaceDE w:val="0"/>
              <w:autoSpaceDN w:val="0"/>
              <w:adjustRightInd w:val="0"/>
              <w:rPr>
                <w:noProof/>
                <w:lang w:val="sr-Cyrl-RS"/>
              </w:rPr>
            </w:pPr>
            <w:r w:rsidRPr="005A768D">
              <w:rPr>
                <w:color w:val="000000"/>
                <w:lang w:eastAsia="sr-Latn-RS"/>
              </w:rPr>
              <w:t>SWITCH 24 PORTA</w:t>
            </w:r>
          </w:p>
        </w:tc>
        <w:tc>
          <w:tcPr>
            <w:tcW w:w="340" w:type="pct"/>
            <w:tcBorders>
              <w:top w:val="single" w:sz="8" w:space="0" w:color="auto"/>
              <w:left w:val="single" w:sz="8" w:space="0" w:color="auto"/>
              <w:bottom w:val="single" w:sz="8" w:space="0" w:color="auto"/>
              <w:right w:val="single" w:sz="8" w:space="0" w:color="auto"/>
            </w:tcBorders>
          </w:tcPr>
          <w:p w14:paraId="3E3E3DF0" w14:textId="48D594AF"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74DB032A" w14:textId="2D4F3C8C"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11156071"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7C217E07"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2BECCE7A"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36B9E26E"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766EC07F"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14307413" w14:textId="56F0FEE0" w:rsidR="005A768D" w:rsidRPr="005A768D" w:rsidRDefault="005A768D" w:rsidP="005A768D">
            <w:pPr>
              <w:autoSpaceDE w:val="0"/>
              <w:autoSpaceDN w:val="0"/>
              <w:adjustRightInd w:val="0"/>
              <w:jc w:val="center"/>
              <w:rPr>
                <w:noProof/>
                <w:lang w:val="sr-Cyrl-RS"/>
              </w:rPr>
            </w:pPr>
          </w:p>
        </w:tc>
      </w:tr>
      <w:tr w:rsidR="005A768D" w:rsidRPr="005A768D" w14:paraId="5EB96AFC"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6B074199" w14:textId="73638454" w:rsidR="005A768D" w:rsidRPr="005A768D" w:rsidRDefault="005A768D" w:rsidP="005A768D">
            <w:pPr>
              <w:autoSpaceDE w:val="0"/>
              <w:autoSpaceDN w:val="0"/>
              <w:adjustRightInd w:val="0"/>
              <w:jc w:val="center"/>
              <w:rPr>
                <w:noProof/>
                <w:lang w:val="sr-Cyrl-RS"/>
              </w:rPr>
            </w:pPr>
            <w:r w:rsidRPr="005A768D">
              <w:rPr>
                <w:noProof/>
                <w:lang w:val="sr-Cyrl-RS"/>
              </w:rPr>
              <w:t>47</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106C6E2A" w14:textId="5EAD2C42" w:rsidR="005A768D" w:rsidRPr="005A768D" w:rsidRDefault="005A768D" w:rsidP="005A768D">
            <w:pPr>
              <w:autoSpaceDE w:val="0"/>
              <w:autoSpaceDN w:val="0"/>
              <w:adjustRightInd w:val="0"/>
              <w:rPr>
                <w:noProof/>
                <w:lang w:val="sr-Cyrl-RS"/>
              </w:rPr>
            </w:pPr>
            <w:r w:rsidRPr="005A768D">
              <w:rPr>
                <w:color w:val="000000"/>
                <w:lang w:eastAsia="sr-Latn-RS"/>
              </w:rPr>
              <w:t>SWITCH 8 PORTOVA (10/100/</w:t>
            </w:r>
            <w:r w:rsidRPr="005A768D">
              <w:rPr>
                <w:bCs/>
                <w:color w:val="000000"/>
                <w:lang w:eastAsia="sr-Latn-RS"/>
              </w:rPr>
              <w:t>1000 Mbps</w:t>
            </w:r>
            <w:r w:rsidRPr="005A768D">
              <w:rPr>
                <w:color w:val="000000"/>
                <w:lang w:eastAsia="sr-Latn-RS"/>
              </w:rPr>
              <w:t>)</w:t>
            </w:r>
          </w:p>
        </w:tc>
        <w:tc>
          <w:tcPr>
            <w:tcW w:w="340" w:type="pct"/>
            <w:tcBorders>
              <w:top w:val="single" w:sz="8" w:space="0" w:color="auto"/>
              <w:left w:val="single" w:sz="8" w:space="0" w:color="auto"/>
              <w:bottom w:val="single" w:sz="8" w:space="0" w:color="auto"/>
              <w:right w:val="single" w:sz="8" w:space="0" w:color="auto"/>
            </w:tcBorders>
          </w:tcPr>
          <w:p w14:paraId="2ACB042C" w14:textId="44B5E0EE"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496BC754" w14:textId="53D2A172" w:rsidR="005A768D" w:rsidRPr="005A768D" w:rsidRDefault="005A768D" w:rsidP="005A768D">
            <w:pPr>
              <w:autoSpaceDE w:val="0"/>
              <w:autoSpaceDN w:val="0"/>
              <w:adjustRightInd w:val="0"/>
              <w:jc w:val="center"/>
              <w:rPr>
                <w:noProof/>
                <w:lang w:val="sr-Cyrl-RS"/>
              </w:rPr>
            </w:pPr>
            <w:r w:rsidRPr="005A768D">
              <w:rPr>
                <w:color w:val="000000"/>
                <w:lang w:eastAsia="sr-Latn-RS"/>
              </w:rPr>
              <w:t>2</w:t>
            </w:r>
          </w:p>
        </w:tc>
        <w:tc>
          <w:tcPr>
            <w:tcW w:w="531" w:type="pct"/>
            <w:tcBorders>
              <w:top w:val="single" w:sz="8" w:space="0" w:color="auto"/>
              <w:left w:val="single" w:sz="8" w:space="0" w:color="auto"/>
              <w:bottom w:val="single" w:sz="8" w:space="0" w:color="auto"/>
              <w:right w:val="single" w:sz="8" w:space="0" w:color="auto"/>
            </w:tcBorders>
          </w:tcPr>
          <w:p w14:paraId="46CAB5F6"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69B36D0A"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236B0E33"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5D0C6DC7"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36B8ADE7"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40DC4E6C" w14:textId="11DBC246" w:rsidR="005A768D" w:rsidRPr="005A768D" w:rsidRDefault="005A768D" w:rsidP="005A768D">
            <w:pPr>
              <w:autoSpaceDE w:val="0"/>
              <w:autoSpaceDN w:val="0"/>
              <w:adjustRightInd w:val="0"/>
              <w:jc w:val="center"/>
              <w:rPr>
                <w:noProof/>
                <w:lang w:val="sr-Cyrl-RS"/>
              </w:rPr>
            </w:pPr>
          </w:p>
        </w:tc>
      </w:tr>
      <w:tr w:rsidR="005A768D" w:rsidRPr="005A768D" w14:paraId="0D169A9C"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0A4A3904" w14:textId="4A4F090C" w:rsidR="005A768D" w:rsidRPr="005A768D" w:rsidRDefault="005A768D" w:rsidP="005A768D">
            <w:pPr>
              <w:autoSpaceDE w:val="0"/>
              <w:autoSpaceDN w:val="0"/>
              <w:adjustRightInd w:val="0"/>
              <w:jc w:val="center"/>
              <w:rPr>
                <w:noProof/>
                <w:lang w:val="sr-Cyrl-RS"/>
              </w:rPr>
            </w:pPr>
            <w:r w:rsidRPr="005A768D">
              <w:rPr>
                <w:noProof/>
                <w:lang w:val="sr-Cyrl-RS"/>
              </w:rPr>
              <w:t>48</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5C79FE68" w14:textId="3487BAF1" w:rsidR="005A768D" w:rsidRPr="005A768D" w:rsidRDefault="005A768D" w:rsidP="005A768D">
            <w:pPr>
              <w:autoSpaceDE w:val="0"/>
              <w:autoSpaceDN w:val="0"/>
              <w:adjustRightInd w:val="0"/>
              <w:rPr>
                <w:noProof/>
                <w:lang w:val="sr-Cyrl-RS"/>
              </w:rPr>
            </w:pPr>
            <w:r w:rsidRPr="005A768D">
              <w:rPr>
                <w:color w:val="000000"/>
                <w:lang w:eastAsia="sr-Latn-RS"/>
              </w:rPr>
              <w:t>SWITCH 16 PORTOVA (10/100/</w:t>
            </w:r>
            <w:r w:rsidRPr="005A768D">
              <w:rPr>
                <w:bCs/>
                <w:color w:val="000000"/>
                <w:lang w:eastAsia="sr-Latn-RS"/>
              </w:rPr>
              <w:t>1000 Mbps</w:t>
            </w:r>
            <w:r w:rsidRPr="005A768D">
              <w:rPr>
                <w:color w:val="000000"/>
                <w:lang w:eastAsia="sr-Latn-RS"/>
              </w:rPr>
              <w:t>)</w:t>
            </w:r>
          </w:p>
        </w:tc>
        <w:tc>
          <w:tcPr>
            <w:tcW w:w="340" w:type="pct"/>
            <w:tcBorders>
              <w:top w:val="single" w:sz="8" w:space="0" w:color="auto"/>
              <w:left w:val="single" w:sz="8" w:space="0" w:color="auto"/>
              <w:bottom w:val="single" w:sz="8" w:space="0" w:color="auto"/>
              <w:right w:val="single" w:sz="8" w:space="0" w:color="auto"/>
            </w:tcBorders>
          </w:tcPr>
          <w:p w14:paraId="4F21BF36" w14:textId="1082DEC2"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5CB155E1" w14:textId="52888368"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1A387BB9"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03EF19AA"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06B83DBE"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6525513A"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691890A8"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63AA088B" w14:textId="65F452C7" w:rsidR="005A768D" w:rsidRPr="005A768D" w:rsidRDefault="005A768D" w:rsidP="005A768D">
            <w:pPr>
              <w:autoSpaceDE w:val="0"/>
              <w:autoSpaceDN w:val="0"/>
              <w:adjustRightInd w:val="0"/>
              <w:jc w:val="center"/>
              <w:rPr>
                <w:noProof/>
                <w:lang w:val="sr-Cyrl-RS"/>
              </w:rPr>
            </w:pPr>
          </w:p>
        </w:tc>
      </w:tr>
      <w:tr w:rsidR="005A768D" w:rsidRPr="005A768D" w14:paraId="258461CC"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3FDEDBCE" w14:textId="02D80B0F" w:rsidR="005A768D" w:rsidRPr="005A768D" w:rsidRDefault="005A768D" w:rsidP="005A768D">
            <w:pPr>
              <w:autoSpaceDE w:val="0"/>
              <w:autoSpaceDN w:val="0"/>
              <w:adjustRightInd w:val="0"/>
              <w:jc w:val="center"/>
              <w:rPr>
                <w:noProof/>
                <w:lang w:val="sr-Cyrl-RS"/>
              </w:rPr>
            </w:pPr>
            <w:r w:rsidRPr="005A768D">
              <w:rPr>
                <w:noProof/>
                <w:lang w:val="sr-Cyrl-RS"/>
              </w:rPr>
              <w:t>49</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63A3523D" w14:textId="62A88B0D" w:rsidR="005A768D" w:rsidRPr="005A768D" w:rsidRDefault="005A768D" w:rsidP="005A768D">
            <w:pPr>
              <w:autoSpaceDE w:val="0"/>
              <w:autoSpaceDN w:val="0"/>
              <w:adjustRightInd w:val="0"/>
              <w:rPr>
                <w:color w:val="000000"/>
                <w:lang w:eastAsia="sr-Latn-RS"/>
              </w:rPr>
            </w:pPr>
            <w:r w:rsidRPr="005A768D">
              <w:rPr>
                <w:color w:val="000000"/>
                <w:lang w:eastAsia="sr-Latn-RS"/>
              </w:rPr>
              <w:t>USB WIRELESS ADAPTER tipaTP-LINK</w:t>
            </w:r>
          </w:p>
        </w:tc>
        <w:tc>
          <w:tcPr>
            <w:tcW w:w="340" w:type="pct"/>
            <w:tcBorders>
              <w:top w:val="single" w:sz="8" w:space="0" w:color="auto"/>
              <w:left w:val="single" w:sz="8" w:space="0" w:color="auto"/>
              <w:bottom w:val="single" w:sz="8" w:space="0" w:color="auto"/>
              <w:right w:val="single" w:sz="8" w:space="0" w:color="auto"/>
            </w:tcBorders>
          </w:tcPr>
          <w:p w14:paraId="0B96D74A" w14:textId="07A87938"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34CDDF4A" w14:textId="5A260352" w:rsidR="005A768D" w:rsidRPr="005A768D" w:rsidRDefault="005A768D" w:rsidP="005A768D">
            <w:pPr>
              <w:autoSpaceDE w:val="0"/>
              <w:autoSpaceDN w:val="0"/>
              <w:adjustRightInd w:val="0"/>
              <w:jc w:val="center"/>
              <w:rPr>
                <w:noProof/>
                <w:lang w:val="sr-Cyrl-RS"/>
              </w:rPr>
            </w:pPr>
            <w:r w:rsidRPr="005A768D">
              <w:rPr>
                <w:color w:val="000000"/>
                <w:lang w:eastAsia="sr-Latn-RS"/>
              </w:rPr>
              <w:t>4</w:t>
            </w:r>
          </w:p>
        </w:tc>
        <w:tc>
          <w:tcPr>
            <w:tcW w:w="531" w:type="pct"/>
            <w:tcBorders>
              <w:top w:val="single" w:sz="8" w:space="0" w:color="auto"/>
              <w:left w:val="single" w:sz="8" w:space="0" w:color="auto"/>
              <w:bottom w:val="single" w:sz="8" w:space="0" w:color="auto"/>
              <w:right w:val="single" w:sz="8" w:space="0" w:color="auto"/>
            </w:tcBorders>
          </w:tcPr>
          <w:p w14:paraId="58FBF691"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552F0CF7"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091135FA"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74506DEA"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33FCD4DD"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4C95AFC1" w14:textId="6E725A3D" w:rsidR="005A768D" w:rsidRPr="005A768D" w:rsidRDefault="005A768D" w:rsidP="005A768D">
            <w:pPr>
              <w:autoSpaceDE w:val="0"/>
              <w:autoSpaceDN w:val="0"/>
              <w:adjustRightInd w:val="0"/>
              <w:jc w:val="center"/>
              <w:rPr>
                <w:noProof/>
                <w:lang w:val="sr-Cyrl-RS"/>
              </w:rPr>
            </w:pPr>
          </w:p>
        </w:tc>
      </w:tr>
      <w:tr w:rsidR="005A768D" w:rsidRPr="005A768D" w14:paraId="37DA8BB0"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46B5EFF2" w14:textId="191BB955" w:rsidR="005A768D" w:rsidRPr="005A768D" w:rsidRDefault="005A768D" w:rsidP="005A768D">
            <w:pPr>
              <w:autoSpaceDE w:val="0"/>
              <w:autoSpaceDN w:val="0"/>
              <w:adjustRightInd w:val="0"/>
              <w:jc w:val="center"/>
              <w:rPr>
                <w:noProof/>
                <w:lang w:val="sr-Cyrl-RS"/>
              </w:rPr>
            </w:pPr>
            <w:r w:rsidRPr="005A768D">
              <w:rPr>
                <w:noProof/>
                <w:lang w:val="sr-Cyrl-RS"/>
              </w:rPr>
              <w:t>50</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4CC2EA16" w14:textId="562DB4E1" w:rsidR="005A768D" w:rsidRPr="005A768D" w:rsidRDefault="005A768D" w:rsidP="005A768D">
            <w:pPr>
              <w:autoSpaceDE w:val="0"/>
              <w:autoSpaceDN w:val="0"/>
              <w:adjustRightInd w:val="0"/>
              <w:rPr>
                <w:color w:val="000000"/>
                <w:lang w:eastAsia="sr-Latn-RS"/>
              </w:rPr>
            </w:pPr>
            <w:r w:rsidRPr="005A768D">
              <w:rPr>
                <w:color w:val="000000"/>
                <w:lang w:eastAsia="sr-Latn-RS"/>
              </w:rPr>
              <w:t>WIRELESS ROUTER tipa TP-LINK (4 LAN porta)</w:t>
            </w:r>
          </w:p>
        </w:tc>
        <w:tc>
          <w:tcPr>
            <w:tcW w:w="340" w:type="pct"/>
            <w:tcBorders>
              <w:top w:val="single" w:sz="8" w:space="0" w:color="auto"/>
              <w:left w:val="single" w:sz="8" w:space="0" w:color="auto"/>
              <w:bottom w:val="single" w:sz="8" w:space="0" w:color="auto"/>
              <w:right w:val="single" w:sz="8" w:space="0" w:color="auto"/>
            </w:tcBorders>
          </w:tcPr>
          <w:p w14:paraId="6C9B194B" w14:textId="653F0A6B"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15264125" w14:textId="7F5A591F" w:rsidR="005A768D" w:rsidRPr="005A768D" w:rsidRDefault="005A768D" w:rsidP="005A768D">
            <w:pPr>
              <w:autoSpaceDE w:val="0"/>
              <w:autoSpaceDN w:val="0"/>
              <w:adjustRightInd w:val="0"/>
              <w:jc w:val="center"/>
              <w:rPr>
                <w:noProof/>
                <w:lang w:val="sr-Cyrl-RS"/>
              </w:rPr>
            </w:pPr>
            <w:r w:rsidRPr="005A768D">
              <w:rPr>
                <w:color w:val="000000"/>
                <w:lang w:eastAsia="sr-Latn-RS"/>
              </w:rPr>
              <w:t>10</w:t>
            </w:r>
          </w:p>
        </w:tc>
        <w:tc>
          <w:tcPr>
            <w:tcW w:w="531" w:type="pct"/>
            <w:tcBorders>
              <w:top w:val="single" w:sz="8" w:space="0" w:color="auto"/>
              <w:left w:val="single" w:sz="8" w:space="0" w:color="auto"/>
              <w:bottom w:val="single" w:sz="8" w:space="0" w:color="auto"/>
              <w:right w:val="single" w:sz="8" w:space="0" w:color="auto"/>
            </w:tcBorders>
          </w:tcPr>
          <w:p w14:paraId="779DD552"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7D0DA36C"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0F435103"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24878D6C"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74811EF3"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7F493DF3" w14:textId="057F021F" w:rsidR="005A768D" w:rsidRPr="005A768D" w:rsidRDefault="005A768D" w:rsidP="005A768D">
            <w:pPr>
              <w:autoSpaceDE w:val="0"/>
              <w:autoSpaceDN w:val="0"/>
              <w:adjustRightInd w:val="0"/>
              <w:jc w:val="center"/>
              <w:rPr>
                <w:noProof/>
                <w:lang w:val="sr-Cyrl-RS"/>
              </w:rPr>
            </w:pPr>
          </w:p>
        </w:tc>
      </w:tr>
      <w:tr w:rsidR="005A768D" w:rsidRPr="005A768D" w14:paraId="68B129E3"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1C82E524" w14:textId="739B7453" w:rsidR="005A768D" w:rsidRPr="005A768D" w:rsidRDefault="005A768D" w:rsidP="005A768D">
            <w:pPr>
              <w:autoSpaceDE w:val="0"/>
              <w:autoSpaceDN w:val="0"/>
              <w:adjustRightInd w:val="0"/>
              <w:jc w:val="center"/>
              <w:rPr>
                <w:noProof/>
                <w:lang w:val="sr-Cyrl-RS"/>
              </w:rPr>
            </w:pPr>
            <w:r w:rsidRPr="005A768D">
              <w:rPr>
                <w:noProof/>
                <w:lang w:val="sr-Cyrl-RS"/>
              </w:rPr>
              <w:t>51</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649D58B0" w14:textId="6FA0E70B" w:rsidR="005A768D" w:rsidRPr="005A768D" w:rsidRDefault="005A768D" w:rsidP="005A768D">
            <w:pPr>
              <w:autoSpaceDE w:val="0"/>
              <w:autoSpaceDN w:val="0"/>
              <w:adjustRightInd w:val="0"/>
              <w:rPr>
                <w:color w:val="000000"/>
                <w:lang w:eastAsia="sr-Latn-RS"/>
              </w:rPr>
            </w:pPr>
            <w:r w:rsidRPr="005A768D">
              <w:rPr>
                <w:color w:val="000000"/>
                <w:lang w:eastAsia="sr-Latn-RS"/>
              </w:rPr>
              <w:t xml:space="preserve">WIRELESS ROUTER/MODEM tipa TP-LINK </w:t>
            </w:r>
          </w:p>
        </w:tc>
        <w:tc>
          <w:tcPr>
            <w:tcW w:w="340" w:type="pct"/>
            <w:tcBorders>
              <w:top w:val="single" w:sz="8" w:space="0" w:color="auto"/>
              <w:left w:val="single" w:sz="8" w:space="0" w:color="auto"/>
              <w:bottom w:val="single" w:sz="8" w:space="0" w:color="auto"/>
              <w:right w:val="single" w:sz="8" w:space="0" w:color="auto"/>
            </w:tcBorders>
          </w:tcPr>
          <w:p w14:paraId="03604423" w14:textId="3E7FAA1A"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1F22B148" w14:textId="4819EF86" w:rsidR="005A768D" w:rsidRPr="005A768D" w:rsidRDefault="005A768D" w:rsidP="005A768D">
            <w:pPr>
              <w:autoSpaceDE w:val="0"/>
              <w:autoSpaceDN w:val="0"/>
              <w:adjustRightInd w:val="0"/>
              <w:jc w:val="center"/>
              <w:rPr>
                <w:noProof/>
                <w:lang w:val="sr-Cyrl-RS"/>
              </w:rPr>
            </w:pPr>
            <w:r w:rsidRPr="005A768D">
              <w:rPr>
                <w:color w:val="000000"/>
                <w:lang w:eastAsia="sr-Latn-RS"/>
              </w:rPr>
              <w:t>3</w:t>
            </w:r>
          </w:p>
        </w:tc>
        <w:tc>
          <w:tcPr>
            <w:tcW w:w="531" w:type="pct"/>
            <w:tcBorders>
              <w:top w:val="single" w:sz="8" w:space="0" w:color="auto"/>
              <w:left w:val="single" w:sz="8" w:space="0" w:color="auto"/>
              <w:bottom w:val="single" w:sz="8" w:space="0" w:color="auto"/>
              <w:right w:val="single" w:sz="8" w:space="0" w:color="auto"/>
            </w:tcBorders>
          </w:tcPr>
          <w:p w14:paraId="10F7E456"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10FF6E2B"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32322091"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48183650"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7CDA3885"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63E87A85" w14:textId="188D3941" w:rsidR="005A768D" w:rsidRPr="005A768D" w:rsidRDefault="005A768D" w:rsidP="005A768D">
            <w:pPr>
              <w:autoSpaceDE w:val="0"/>
              <w:autoSpaceDN w:val="0"/>
              <w:adjustRightInd w:val="0"/>
              <w:jc w:val="center"/>
              <w:rPr>
                <w:noProof/>
                <w:lang w:val="sr-Cyrl-RS"/>
              </w:rPr>
            </w:pPr>
          </w:p>
        </w:tc>
      </w:tr>
      <w:tr w:rsidR="005A768D" w:rsidRPr="005A768D" w14:paraId="6C17BFDF"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1A502D8F" w14:textId="4F653BE9" w:rsidR="005A768D" w:rsidRPr="005A768D" w:rsidRDefault="005A768D" w:rsidP="005A768D">
            <w:pPr>
              <w:autoSpaceDE w:val="0"/>
              <w:autoSpaceDN w:val="0"/>
              <w:adjustRightInd w:val="0"/>
              <w:jc w:val="center"/>
              <w:rPr>
                <w:noProof/>
                <w:lang w:val="sr-Cyrl-RS"/>
              </w:rPr>
            </w:pPr>
            <w:r w:rsidRPr="005A768D">
              <w:rPr>
                <w:noProof/>
                <w:lang w:val="sr-Cyrl-RS"/>
              </w:rPr>
              <w:t>52</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10F08884" w14:textId="6628BD6E" w:rsidR="005A768D" w:rsidRPr="005A768D" w:rsidRDefault="005A768D" w:rsidP="005A768D">
            <w:pPr>
              <w:autoSpaceDE w:val="0"/>
              <w:autoSpaceDN w:val="0"/>
              <w:adjustRightInd w:val="0"/>
              <w:rPr>
                <w:color w:val="000000"/>
                <w:lang w:eastAsia="sr-Latn-RS"/>
              </w:rPr>
            </w:pPr>
            <w:r w:rsidRPr="005A768D">
              <w:rPr>
                <w:color w:val="000000"/>
                <w:lang w:eastAsia="sr-Latn-RS"/>
              </w:rPr>
              <w:t xml:space="preserve">ACCESS POINT TP-LINK </w:t>
            </w:r>
          </w:p>
        </w:tc>
        <w:tc>
          <w:tcPr>
            <w:tcW w:w="340" w:type="pct"/>
            <w:tcBorders>
              <w:top w:val="single" w:sz="8" w:space="0" w:color="auto"/>
              <w:left w:val="single" w:sz="8" w:space="0" w:color="auto"/>
              <w:bottom w:val="single" w:sz="8" w:space="0" w:color="auto"/>
              <w:right w:val="single" w:sz="8" w:space="0" w:color="auto"/>
            </w:tcBorders>
          </w:tcPr>
          <w:p w14:paraId="76B1E0F4" w14:textId="42AD6B41"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210FE8E7" w14:textId="2606CBDC" w:rsidR="005A768D" w:rsidRPr="005A768D" w:rsidRDefault="005A768D" w:rsidP="005A768D">
            <w:pPr>
              <w:autoSpaceDE w:val="0"/>
              <w:autoSpaceDN w:val="0"/>
              <w:adjustRightInd w:val="0"/>
              <w:jc w:val="center"/>
              <w:rPr>
                <w:noProof/>
                <w:lang w:val="sr-Cyrl-RS"/>
              </w:rPr>
            </w:pPr>
            <w:r w:rsidRPr="005A768D">
              <w:rPr>
                <w:color w:val="000000"/>
                <w:lang w:eastAsia="sr-Latn-RS"/>
              </w:rPr>
              <w:t>2</w:t>
            </w:r>
          </w:p>
        </w:tc>
        <w:tc>
          <w:tcPr>
            <w:tcW w:w="531" w:type="pct"/>
            <w:tcBorders>
              <w:top w:val="single" w:sz="8" w:space="0" w:color="auto"/>
              <w:left w:val="single" w:sz="8" w:space="0" w:color="auto"/>
              <w:bottom w:val="single" w:sz="8" w:space="0" w:color="auto"/>
              <w:right w:val="single" w:sz="8" w:space="0" w:color="auto"/>
            </w:tcBorders>
          </w:tcPr>
          <w:p w14:paraId="7A66ADEC"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502B25ED"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225AE438"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13F1FA22"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410E3109"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4515B042" w14:textId="5AB73236" w:rsidR="005A768D" w:rsidRPr="005A768D" w:rsidRDefault="005A768D" w:rsidP="005A768D">
            <w:pPr>
              <w:autoSpaceDE w:val="0"/>
              <w:autoSpaceDN w:val="0"/>
              <w:adjustRightInd w:val="0"/>
              <w:jc w:val="center"/>
              <w:rPr>
                <w:noProof/>
                <w:lang w:val="sr-Cyrl-RS"/>
              </w:rPr>
            </w:pPr>
          </w:p>
        </w:tc>
      </w:tr>
      <w:tr w:rsidR="005A768D" w:rsidRPr="005A768D" w14:paraId="523B2898"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17B3FF93" w14:textId="29291E67" w:rsidR="005A768D" w:rsidRPr="005A768D" w:rsidRDefault="005A768D" w:rsidP="005A768D">
            <w:pPr>
              <w:autoSpaceDE w:val="0"/>
              <w:autoSpaceDN w:val="0"/>
              <w:adjustRightInd w:val="0"/>
              <w:jc w:val="center"/>
              <w:rPr>
                <w:noProof/>
                <w:lang w:val="sr-Cyrl-RS"/>
              </w:rPr>
            </w:pPr>
            <w:r w:rsidRPr="005A768D">
              <w:rPr>
                <w:noProof/>
                <w:lang w:val="sr-Cyrl-RS"/>
              </w:rPr>
              <w:t>53</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6F60581B" w14:textId="4291399E" w:rsidR="005A768D" w:rsidRPr="005A768D" w:rsidRDefault="005A768D" w:rsidP="005A768D">
            <w:pPr>
              <w:autoSpaceDE w:val="0"/>
              <w:autoSpaceDN w:val="0"/>
              <w:adjustRightInd w:val="0"/>
              <w:rPr>
                <w:color w:val="000000"/>
                <w:lang w:eastAsia="sr-Latn-RS"/>
              </w:rPr>
            </w:pPr>
            <w:r w:rsidRPr="005A768D">
              <w:rPr>
                <w:color w:val="000000"/>
                <w:lang w:eastAsia="sr-Latn-RS"/>
              </w:rPr>
              <w:t xml:space="preserve">PCI-E MREŽNA KARTICA 10/100/1000 </w:t>
            </w:r>
          </w:p>
        </w:tc>
        <w:tc>
          <w:tcPr>
            <w:tcW w:w="340" w:type="pct"/>
            <w:tcBorders>
              <w:top w:val="single" w:sz="8" w:space="0" w:color="auto"/>
              <w:left w:val="single" w:sz="8" w:space="0" w:color="auto"/>
              <w:bottom w:val="single" w:sz="8" w:space="0" w:color="auto"/>
              <w:right w:val="single" w:sz="8" w:space="0" w:color="auto"/>
            </w:tcBorders>
          </w:tcPr>
          <w:p w14:paraId="5E20FC5E" w14:textId="11F88537"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327E8607" w14:textId="6DC78B24" w:rsidR="005A768D" w:rsidRPr="005A768D" w:rsidRDefault="005A768D" w:rsidP="005A768D">
            <w:pPr>
              <w:autoSpaceDE w:val="0"/>
              <w:autoSpaceDN w:val="0"/>
              <w:adjustRightInd w:val="0"/>
              <w:jc w:val="center"/>
              <w:rPr>
                <w:noProof/>
                <w:lang w:val="sr-Cyrl-RS"/>
              </w:rPr>
            </w:pPr>
            <w:r w:rsidRPr="005A768D">
              <w:rPr>
                <w:color w:val="000000"/>
                <w:lang w:eastAsia="sr-Latn-RS"/>
              </w:rPr>
              <w:t>2</w:t>
            </w:r>
          </w:p>
        </w:tc>
        <w:tc>
          <w:tcPr>
            <w:tcW w:w="531" w:type="pct"/>
            <w:tcBorders>
              <w:top w:val="single" w:sz="8" w:space="0" w:color="auto"/>
              <w:left w:val="single" w:sz="8" w:space="0" w:color="auto"/>
              <w:bottom w:val="single" w:sz="8" w:space="0" w:color="auto"/>
              <w:right w:val="single" w:sz="8" w:space="0" w:color="auto"/>
            </w:tcBorders>
          </w:tcPr>
          <w:p w14:paraId="3AE89941"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084C1CDF"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6AFC4AB6"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6BCB0EB1"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28AF9D40"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67FF8FC3" w14:textId="587C03EE" w:rsidR="005A768D" w:rsidRPr="005A768D" w:rsidRDefault="005A768D" w:rsidP="005A768D">
            <w:pPr>
              <w:autoSpaceDE w:val="0"/>
              <w:autoSpaceDN w:val="0"/>
              <w:adjustRightInd w:val="0"/>
              <w:jc w:val="center"/>
              <w:rPr>
                <w:noProof/>
                <w:lang w:val="sr-Cyrl-RS"/>
              </w:rPr>
            </w:pPr>
          </w:p>
        </w:tc>
      </w:tr>
      <w:tr w:rsidR="005A768D" w:rsidRPr="005A768D" w14:paraId="7198CA93"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65623558" w14:textId="34C192BD" w:rsidR="005A768D" w:rsidRPr="005A768D" w:rsidRDefault="005A768D" w:rsidP="005A768D">
            <w:pPr>
              <w:autoSpaceDE w:val="0"/>
              <w:autoSpaceDN w:val="0"/>
              <w:adjustRightInd w:val="0"/>
              <w:jc w:val="center"/>
              <w:rPr>
                <w:noProof/>
                <w:lang w:val="sr-Cyrl-RS"/>
              </w:rPr>
            </w:pPr>
            <w:r w:rsidRPr="005A768D">
              <w:rPr>
                <w:noProof/>
                <w:lang w:val="sr-Cyrl-RS"/>
              </w:rPr>
              <w:t>54</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03A562A4" w14:textId="0DA04C3C" w:rsidR="005A768D" w:rsidRPr="005A768D" w:rsidRDefault="005A768D" w:rsidP="005A768D">
            <w:pPr>
              <w:autoSpaceDE w:val="0"/>
              <w:autoSpaceDN w:val="0"/>
              <w:adjustRightInd w:val="0"/>
              <w:rPr>
                <w:color w:val="000000"/>
                <w:lang w:eastAsia="sr-Latn-RS"/>
              </w:rPr>
            </w:pPr>
            <w:r w:rsidRPr="005A768D">
              <w:rPr>
                <w:color w:val="000000"/>
                <w:lang w:eastAsia="sr-Latn-RS"/>
              </w:rPr>
              <w:t xml:space="preserve">PCI-MREŽNA KARTICA 10/100/1000 </w:t>
            </w:r>
          </w:p>
        </w:tc>
        <w:tc>
          <w:tcPr>
            <w:tcW w:w="340" w:type="pct"/>
            <w:tcBorders>
              <w:top w:val="single" w:sz="8" w:space="0" w:color="auto"/>
              <w:left w:val="single" w:sz="8" w:space="0" w:color="auto"/>
              <w:bottom w:val="single" w:sz="8" w:space="0" w:color="auto"/>
              <w:right w:val="single" w:sz="8" w:space="0" w:color="auto"/>
            </w:tcBorders>
          </w:tcPr>
          <w:p w14:paraId="7AC5CFBE" w14:textId="061B5857"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11BFA5A3" w14:textId="1B31C437" w:rsidR="005A768D" w:rsidRPr="005A768D" w:rsidRDefault="005A768D" w:rsidP="005A768D">
            <w:pPr>
              <w:autoSpaceDE w:val="0"/>
              <w:autoSpaceDN w:val="0"/>
              <w:adjustRightInd w:val="0"/>
              <w:jc w:val="center"/>
              <w:rPr>
                <w:noProof/>
                <w:lang w:val="sr-Cyrl-RS"/>
              </w:rPr>
            </w:pPr>
            <w:r w:rsidRPr="005A768D">
              <w:rPr>
                <w:color w:val="000000"/>
                <w:lang w:eastAsia="sr-Latn-RS"/>
              </w:rPr>
              <w:t>5</w:t>
            </w:r>
          </w:p>
        </w:tc>
        <w:tc>
          <w:tcPr>
            <w:tcW w:w="531" w:type="pct"/>
            <w:tcBorders>
              <w:top w:val="single" w:sz="8" w:space="0" w:color="auto"/>
              <w:left w:val="single" w:sz="8" w:space="0" w:color="auto"/>
              <w:bottom w:val="single" w:sz="8" w:space="0" w:color="auto"/>
              <w:right w:val="single" w:sz="8" w:space="0" w:color="auto"/>
            </w:tcBorders>
          </w:tcPr>
          <w:p w14:paraId="00420A34"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008E11E9"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6551C0C8"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0C5D9628"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7FF7167C"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7D5644C2" w14:textId="74306747" w:rsidR="005A768D" w:rsidRPr="005A768D" w:rsidRDefault="005A768D" w:rsidP="005A768D">
            <w:pPr>
              <w:autoSpaceDE w:val="0"/>
              <w:autoSpaceDN w:val="0"/>
              <w:adjustRightInd w:val="0"/>
              <w:jc w:val="center"/>
              <w:rPr>
                <w:noProof/>
                <w:lang w:val="sr-Cyrl-RS"/>
              </w:rPr>
            </w:pPr>
          </w:p>
        </w:tc>
      </w:tr>
      <w:tr w:rsidR="005A768D" w:rsidRPr="005A768D" w14:paraId="53BC868E"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5104FEA2" w14:textId="54BF4813" w:rsidR="005A768D" w:rsidRPr="005A768D" w:rsidRDefault="005A768D" w:rsidP="005A768D">
            <w:pPr>
              <w:autoSpaceDE w:val="0"/>
              <w:autoSpaceDN w:val="0"/>
              <w:adjustRightInd w:val="0"/>
              <w:jc w:val="center"/>
              <w:rPr>
                <w:noProof/>
                <w:lang w:val="sr-Cyrl-RS"/>
              </w:rPr>
            </w:pPr>
            <w:r w:rsidRPr="005A768D">
              <w:rPr>
                <w:noProof/>
                <w:lang w:val="sr-Cyrl-RS"/>
              </w:rPr>
              <w:lastRenderedPageBreak/>
              <w:t>55</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47A96950" w14:textId="0282D606" w:rsidR="005A768D" w:rsidRPr="005A768D" w:rsidRDefault="005A768D" w:rsidP="005A768D">
            <w:pPr>
              <w:autoSpaceDE w:val="0"/>
              <w:autoSpaceDN w:val="0"/>
              <w:adjustRightInd w:val="0"/>
              <w:rPr>
                <w:color w:val="000000"/>
                <w:lang w:eastAsia="sr-Latn-RS"/>
              </w:rPr>
            </w:pPr>
            <w:r w:rsidRPr="005A768D">
              <w:rPr>
                <w:color w:val="000000"/>
                <w:lang w:eastAsia="sr-Latn-RS"/>
              </w:rPr>
              <w:t>DVD RW SATA</w:t>
            </w:r>
          </w:p>
        </w:tc>
        <w:tc>
          <w:tcPr>
            <w:tcW w:w="340" w:type="pct"/>
            <w:tcBorders>
              <w:top w:val="single" w:sz="8" w:space="0" w:color="auto"/>
              <w:left w:val="single" w:sz="8" w:space="0" w:color="auto"/>
              <w:bottom w:val="single" w:sz="8" w:space="0" w:color="auto"/>
              <w:right w:val="single" w:sz="8" w:space="0" w:color="auto"/>
            </w:tcBorders>
          </w:tcPr>
          <w:p w14:paraId="493A0172" w14:textId="6218AE69"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51565505" w14:textId="5F412741" w:rsidR="005A768D" w:rsidRPr="005A768D" w:rsidRDefault="005A768D" w:rsidP="005A768D">
            <w:pPr>
              <w:autoSpaceDE w:val="0"/>
              <w:autoSpaceDN w:val="0"/>
              <w:adjustRightInd w:val="0"/>
              <w:jc w:val="center"/>
              <w:rPr>
                <w:noProof/>
                <w:lang w:val="sr-Cyrl-RS"/>
              </w:rPr>
            </w:pPr>
            <w:r w:rsidRPr="005A768D">
              <w:rPr>
                <w:color w:val="000000"/>
                <w:lang w:eastAsia="sr-Latn-RS"/>
              </w:rPr>
              <w:t>7</w:t>
            </w:r>
          </w:p>
        </w:tc>
        <w:tc>
          <w:tcPr>
            <w:tcW w:w="531" w:type="pct"/>
            <w:tcBorders>
              <w:top w:val="single" w:sz="8" w:space="0" w:color="auto"/>
              <w:left w:val="single" w:sz="8" w:space="0" w:color="auto"/>
              <w:bottom w:val="single" w:sz="8" w:space="0" w:color="auto"/>
              <w:right w:val="single" w:sz="8" w:space="0" w:color="auto"/>
            </w:tcBorders>
          </w:tcPr>
          <w:p w14:paraId="78087C27"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788FCE1D"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3FE32898"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08992504"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73A6D319"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762DBD1A" w14:textId="45269173" w:rsidR="005A768D" w:rsidRPr="005A768D" w:rsidRDefault="005A768D" w:rsidP="005A768D">
            <w:pPr>
              <w:autoSpaceDE w:val="0"/>
              <w:autoSpaceDN w:val="0"/>
              <w:adjustRightInd w:val="0"/>
              <w:jc w:val="center"/>
              <w:rPr>
                <w:noProof/>
                <w:lang w:val="sr-Cyrl-RS"/>
              </w:rPr>
            </w:pPr>
          </w:p>
        </w:tc>
      </w:tr>
      <w:tr w:rsidR="005A768D" w:rsidRPr="005A768D" w14:paraId="0901F380"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26FAA4D9" w14:textId="3D6FD5DE" w:rsidR="005A768D" w:rsidRPr="005A768D" w:rsidRDefault="005A768D" w:rsidP="005A768D">
            <w:pPr>
              <w:autoSpaceDE w:val="0"/>
              <w:autoSpaceDN w:val="0"/>
              <w:adjustRightInd w:val="0"/>
              <w:jc w:val="center"/>
              <w:rPr>
                <w:noProof/>
                <w:lang w:val="sr-Cyrl-RS"/>
              </w:rPr>
            </w:pPr>
            <w:r w:rsidRPr="005A768D">
              <w:rPr>
                <w:noProof/>
                <w:lang w:val="sr-Cyrl-RS"/>
              </w:rPr>
              <w:t>56</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7892DFDC" w14:textId="2AE72442" w:rsidR="005A768D" w:rsidRPr="005A768D" w:rsidRDefault="005A768D" w:rsidP="005A768D">
            <w:pPr>
              <w:autoSpaceDE w:val="0"/>
              <w:autoSpaceDN w:val="0"/>
              <w:adjustRightInd w:val="0"/>
              <w:rPr>
                <w:color w:val="000000"/>
                <w:lang w:eastAsia="sr-Latn-RS"/>
              </w:rPr>
            </w:pPr>
            <w:r w:rsidRPr="005A768D">
              <w:rPr>
                <w:color w:val="000000"/>
                <w:lang w:eastAsia="sr-Latn-RS"/>
              </w:rPr>
              <w:t>HDMI - HDMI KABEL VERSION 1.4 DUŽINE 1.5 m</w:t>
            </w:r>
          </w:p>
        </w:tc>
        <w:tc>
          <w:tcPr>
            <w:tcW w:w="340" w:type="pct"/>
            <w:tcBorders>
              <w:top w:val="single" w:sz="8" w:space="0" w:color="auto"/>
              <w:left w:val="single" w:sz="8" w:space="0" w:color="auto"/>
              <w:bottom w:val="single" w:sz="8" w:space="0" w:color="auto"/>
              <w:right w:val="single" w:sz="8" w:space="0" w:color="auto"/>
            </w:tcBorders>
          </w:tcPr>
          <w:p w14:paraId="35A3029E" w14:textId="67E7E3CF"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49A83F70" w14:textId="618BC812" w:rsidR="005A768D" w:rsidRPr="005A768D" w:rsidRDefault="005A768D" w:rsidP="005A768D">
            <w:pPr>
              <w:autoSpaceDE w:val="0"/>
              <w:autoSpaceDN w:val="0"/>
              <w:adjustRightInd w:val="0"/>
              <w:jc w:val="center"/>
              <w:rPr>
                <w:noProof/>
                <w:lang w:val="sr-Cyrl-RS"/>
              </w:rPr>
            </w:pPr>
            <w:r w:rsidRPr="005A768D">
              <w:rPr>
                <w:color w:val="000000"/>
                <w:lang w:eastAsia="sr-Latn-RS"/>
              </w:rPr>
              <w:t>3</w:t>
            </w:r>
          </w:p>
        </w:tc>
        <w:tc>
          <w:tcPr>
            <w:tcW w:w="531" w:type="pct"/>
            <w:tcBorders>
              <w:top w:val="single" w:sz="8" w:space="0" w:color="auto"/>
              <w:left w:val="single" w:sz="8" w:space="0" w:color="auto"/>
              <w:bottom w:val="single" w:sz="8" w:space="0" w:color="auto"/>
              <w:right w:val="single" w:sz="8" w:space="0" w:color="auto"/>
            </w:tcBorders>
          </w:tcPr>
          <w:p w14:paraId="569695EF"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6A02E164"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0B8DA4EE"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53FCEBA4"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4FD70106"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28E8E0B9" w14:textId="61FD5C9E" w:rsidR="005A768D" w:rsidRPr="005A768D" w:rsidRDefault="005A768D" w:rsidP="005A768D">
            <w:pPr>
              <w:autoSpaceDE w:val="0"/>
              <w:autoSpaceDN w:val="0"/>
              <w:adjustRightInd w:val="0"/>
              <w:jc w:val="center"/>
              <w:rPr>
                <w:noProof/>
                <w:lang w:val="sr-Cyrl-RS"/>
              </w:rPr>
            </w:pPr>
          </w:p>
        </w:tc>
      </w:tr>
      <w:tr w:rsidR="005A768D" w:rsidRPr="005A768D" w14:paraId="5D9A94B2"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63072078" w14:textId="0C580518" w:rsidR="005A768D" w:rsidRPr="005A768D" w:rsidRDefault="005A768D" w:rsidP="005A768D">
            <w:pPr>
              <w:autoSpaceDE w:val="0"/>
              <w:autoSpaceDN w:val="0"/>
              <w:adjustRightInd w:val="0"/>
              <w:jc w:val="center"/>
              <w:rPr>
                <w:noProof/>
                <w:lang w:val="sr-Cyrl-RS"/>
              </w:rPr>
            </w:pPr>
            <w:r w:rsidRPr="005A768D">
              <w:rPr>
                <w:noProof/>
                <w:lang w:val="sr-Cyrl-RS"/>
              </w:rPr>
              <w:t>57</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23758ED6" w14:textId="0E47590B" w:rsidR="005A768D" w:rsidRPr="005A768D" w:rsidRDefault="005A768D" w:rsidP="005A768D">
            <w:pPr>
              <w:autoSpaceDE w:val="0"/>
              <w:autoSpaceDN w:val="0"/>
              <w:adjustRightInd w:val="0"/>
              <w:rPr>
                <w:color w:val="000000"/>
                <w:lang w:eastAsia="sr-Latn-RS"/>
              </w:rPr>
            </w:pPr>
            <w:r w:rsidRPr="005A768D">
              <w:rPr>
                <w:color w:val="000000"/>
                <w:lang w:eastAsia="sr-Latn-RS"/>
              </w:rPr>
              <w:t>HDMI - HDMI KABEL VERSION 1.4 DUŽINE 3 m</w:t>
            </w:r>
          </w:p>
        </w:tc>
        <w:tc>
          <w:tcPr>
            <w:tcW w:w="340" w:type="pct"/>
            <w:tcBorders>
              <w:top w:val="single" w:sz="8" w:space="0" w:color="auto"/>
              <w:left w:val="single" w:sz="8" w:space="0" w:color="auto"/>
              <w:bottom w:val="single" w:sz="8" w:space="0" w:color="auto"/>
              <w:right w:val="single" w:sz="8" w:space="0" w:color="auto"/>
            </w:tcBorders>
          </w:tcPr>
          <w:p w14:paraId="6FF56927" w14:textId="461B6B18"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34CFECF6" w14:textId="4A87441D" w:rsidR="005A768D" w:rsidRPr="005A768D" w:rsidRDefault="005A768D" w:rsidP="005A768D">
            <w:pPr>
              <w:autoSpaceDE w:val="0"/>
              <w:autoSpaceDN w:val="0"/>
              <w:adjustRightInd w:val="0"/>
              <w:jc w:val="center"/>
              <w:rPr>
                <w:noProof/>
                <w:lang w:val="sr-Cyrl-RS"/>
              </w:rPr>
            </w:pPr>
            <w:r w:rsidRPr="005A768D">
              <w:rPr>
                <w:color w:val="000000"/>
                <w:lang w:eastAsia="sr-Latn-RS"/>
              </w:rPr>
              <w:t>3</w:t>
            </w:r>
          </w:p>
        </w:tc>
        <w:tc>
          <w:tcPr>
            <w:tcW w:w="531" w:type="pct"/>
            <w:tcBorders>
              <w:top w:val="single" w:sz="8" w:space="0" w:color="auto"/>
              <w:left w:val="single" w:sz="8" w:space="0" w:color="auto"/>
              <w:bottom w:val="single" w:sz="8" w:space="0" w:color="auto"/>
              <w:right w:val="single" w:sz="8" w:space="0" w:color="auto"/>
            </w:tcBorders>
          </w:tcPr>
          <w:p w14:paraId="27C27382"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69D60968"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5333CA0D"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04DB2473"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254CACA7"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66120D71" w14:textId="064F250A" w:rsidR="005A768D" w:rsidRPr="005A768D" w:rsidRDefault="005A768D" w:rsidP="005A768D">
            <w:pPr>
              <w:autoSpaceDE w:val="0"/>
              <w:autoSpaceDN w:val="0"/>
              <w:adjustRightInd w:val="0"/>
              <w:jc w:val="center"/>
              <w:rPr>
                <w:noProof/>
                <w:lang w:val="sr-Cyrl-RS"/>
              </w:rPr>
            </w:pPr>
          </w:p>
        </w:tc>
      </w:tr>
      <w:tr w:rsidR="005A768D" w:rsidRPr="005A768D" w14:paraId="2457A5F2"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0C1ABFF1" w14:textId="42430247" w:rsidR="005A768D" w:rsidRPr="005A768D" w:rsidRDefault="005A768D" w:rsidP="005A768D">
            <w:pPr>
              <w:autoSpaceDE w:val="0"/>
              <w:autoSpaceDN w:val="0"/>
              <w:adjustRightInd w:val="0"/>
              <w:jc w:val="center"/>
              <w:rPr>
                <w:noProof/>
                <w:lang w:val="sr-Cyrl-RS"/>
              </w:rPr>
            </w:pPr>
            <w:r w:rsidRPr="005A768D">
              <w:rPr>
                <w:noProof/>
                <w:lang w:val="sr-Cyrl-RS"/>
              </w:rPr>
              <w:t>58</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79423A9E" w14:textId="5185EE15" w:rsidR="005A768D" w:rsidRPr="005A768D" w:rsidRDefault="005A768D" w:rsidP="005A768D">
            <w:pPr>
              <w:autoSpaceDE w:val="0"/>
              <w:autoSpaceDN w:val="0"/>
              <w:adjustRightInd w:val="0"/>
              <w:rPr>
                <w:color w:val="000000"/>
                <w:lang w:eastAsia="sr-Latn-RS"/>
              </w:rPr>
            </w:pPr>
            <w:r w:rsidRPr="005A768D">
              <w:rPr>
                <w:color w:val="000000"/>
                <w:lang w:eastAsia="sr-Latn-RS"/>
              </w:rPr>
              <w:t>HDMI - HDMI KABEL VERSION 1.4 DUŽINE 5 m</w:t>
            </w:r>
          </w:p>
        </w:tc>
        <w:tc>
          <w:tcPr>
            <w:tcW w:w="340" w:type="pct"/>
            <w:tcBorders>
              <w:top w:val="single" w:sz="8" w:space="0" w:color="auto"/>
              <w:left w:val="single" w:sz="8" w:space="0" w:color="auto"/>
              <w:bottom w:val="single" w:sz="8" w:space="0" w:color="auto"/>
              <w:right w:val="single" w:sz="8" w:space="0" w:color="auto"/>
            </w:tcBorders>
          </w:tcPr>
          <w:p w14:paraId="7CCFB6D5" w14:textId="24E84AF7"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47A5F7C0" w14:textId="424CE3C0" w:rsidR="005A768D" w:rsidRPr="005A768D" w:rsidRDefault="005A768D" w:rsidP="005A768D">
            <w:pPr>
              <w:autoSpaceDE w:val="0"/>
              <w:autoSpaceDN w:val="0"/>
              <w:adjustRightInd w:val="0"/>
              <w:jc w:val="center"/>
              <w:rPr>
                <w:noProof/>
                <w:lang w:val="sr-Cyrl-RS"/>
              </w:rPr>
            </w:pPr>
            <w:r w:rsidRPr="005A768D">
              <w:rPr>
                <w:color w:val="000000"/>
                <w:lang w:eastAsia="sr-Latn-RS"/>
              </w:rPr>
              <w:t>3</w:t>
            </w:r>
          </w:p>
        </w:tc>
        <w:tc>
          <w:tcPr>
            <w:tcW w:w="531" w:type="pct"/>
            <w:tcBorders>
              <w:top w:val="single" w:sz="8" w:space="0" w:color="auto"/>
              <w:left w:val="single" w:sz="8" w:space="0" w:color="auto"/>
              <w:bottom w:val="single" w:sz="8" w:space="0" w:color="auto"/>
              <w:right w:val="single" w:sz="8" w:space="0" w:color="auto"/>
            </w:tcBorders>
          </w:tcPr>
          <w:p w14:paraId="451E49A8"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35FC81C2"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330AAD25"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3BA12ABA"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4C693A65"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30F0E395" w14:textId="0988491B" w:rsidR="005A768D" w:rsidRPr="005A768D" w:rsidRDefault="005A768D" w:rsidP="005A768D">
            <w:pPr>
              <w:autoSpaceDE w:val="0"/>
              <w:autoSpaceDN w:val="0"/>
              <w:adjustRightInd w:val="0"/>
              <w:jc w:val="center"/>
              <w:rPr>
                <w:noProof/>
                <w:lang w:val="sr-Cyrl-RS"/>
              </w:rPr>
            </w:pPr>
          </w:p>
        </w:tc>
      </w:tr>
      <w:tr w:rsidR="005A768D" w:rsidRPr="005A768D" w14:paraId="4B3B2814"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4135F0C1" w14:textId="6B57FEC6" w:rsidR="005A768D" w:rsidRPr="005A768D" w:rsidRDefault="005A768D" w:rsidP="005A768D">
            <w:pPr>
              <w:autoSpaceDE w:val="0"/>
              <w:autoSpaceDN w:val="0"/>
              <w:adjustRightInd w:val="0"/>
              <w:jc w:val="center"/>
              <w:rPr>
                <w:noProof/>
                <w:lang w:val="sr-Cyrl-RS"/>
              </w:rPr>
            </w:pPr>
            <w:r w:rsidRPr="005A768D">
              <w:rPr>
                <w:noProof/>
                <w:lang w:val="sr-Cyrl-RS"/>
              </w:rPr>
              <w:t>59</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4D61E82A" w14:textId="377D5557" w:rsidR="005A768D" w:rsidRPr="005A768D" w:rsidRDefault="005A768D" w:rsidP="005A768D">
            <w:pPr>
              <w:autoSpaceDE w:val="0"/>
              <w:autoSpaceDN w:val="0"/>
              <w:adjustRightInd w:val="0"/>
              <w:rPr>
                <w:color w:val="000000"/>
                <w:lang w:eastAsia="sr-Latn-RS"/>
              </w:rPr>
            </w:pPr>
            <w:r w:rsidRPr="005A768D">
              <w:rPr>
                <w:color w:val="000000"/>
                <w:lang w:eastAsia="sr-Latn-RS"/>
              </w:rPr>
              <w:t>HDMI - HDMI KABEL 15 m</w:t>
            </w:r>
          </w:p>
        </w:tc>
        <w:tc>
          <w:tcPr>
            <w:tcW w:w="340" w:type="pct"/>
            <w:tcBorders>
              <w:top w:val="single" w:sz="8" w:space="0" w:color="auto"/>
              <w:left w:val="single" w:sz="8" w:space="0" w:color="auto"/>
              <w:bottom w:val="single" w:sz="8" w:space="0" w:color="auto"/>
              <w:right w:val="single" w:sz="8" w:space="0" w:color="auto"/>
            </w:tcBorders>
          </w:tcPr>
          <w:p w14:paraId="40147B1C" w14:textId="7E90B800"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6CC3B191" w14:textId="1ACA2713"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2A80040F"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0C287B02"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0803C11D"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131430A8"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0F0D75A0"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089B5C93" w14:textId="7BF20742" w:rsidR="005A768D" w:rsidRPr="005A768D" w:rsidRDefault="005A768D" w:rsidP="005A768D">
            <w:pPr>
              <w:autoSpaceDE w:val="0"/>
              <w:autoSpaceDN w:val="0"/>
              <w:adjustRightInd w:val="0"/>
              <w:jc w:val="center"/>
              <w:rPr>
                <w:noProof/>
                <w:lang w:val="sr-Cyrl-RS"/>
              </w:rPr>
            </w:pPr>
          </w:p>
        </w:tc>
      </w:tr>
      <w:tr w:rsidR="005A768D" w:rsidRPr="005A768D" w14:paraId="5875F783"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7B1073B4" w14:textId="0BE2A047" w:rsidR="005A768D" w:rsidRPr="005A768D" w:rsidRDefault="005A768D" w:rsidP="005A768D">
            <w:pPr>
              <w:autoSpaceDE w:val="0"/>
              <w:autoSpaceDN w:val="0"/>
              <w:adjustRightInd w:val="0"/>
              <w:jc w:val="center"/>
              <w:rPr>
                <w:noProof/>
                <w:lang w:val="sr-Cyrl-RS"/>
              </w:rPr>
            </w:pPr>
            <w:r w:rsidRPr="005A768D">
              <w:rPr>
                <w:noProof/>
                <w:lang w:val="sr-Cyrl-RS"/>
              </w:rPr>
              <w:t>60</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4133C889" w14:textId="40A52F16" w:rsidR="005A768D" w:rsidRPr="005A768D" w:rsidRDefault="005A768D" w:rsidP="005A768D">
            <w:pPr>
              <w:autoSpaceDE w:val="0"/>
              <w:autoSpaceDN w:val="0"/>
              <w:adjustRightInd w:val="0"/>
              <w:rPr>
                <w:color w:val="000000"/>
                <w:lang w:eastAsia="sr-Latn-RS"/>
              </w:rPr>
            </w:pPr>
            <w:r w:rsidRPr="005A768D">
              <w:rPr>
                <w:color w:val="000000"/>
                <w:lang w:eastAsia="sr-Latn-RS"/>
              </w:rPr>
              <w:t>KABEL  VGA (m)-VGA (m) 3m</w:t>
            </w:r>
          </w:p>
        </w:tc>
        <w:tc>
          <w:tcPr>
            <w:tcW w:w="340" w:type="pct"/>
            <w:tcBorders>
              <w:top w:val="single" w:sz="8" w:space="0" w:color="auto"/>
              <w:left w:val="single" w:sz="8" w:space="0" w:color="auto"/>
              <w:bottom w:val="single" w:sz="8" w:space="0" w:color="auto"/>
              <w:right w:val="single" w:sz="8" w:space="0" w:color="auto"/>
            </w:tcBorders>
          </w:tcPr>
          <w:p w14:paraId="7AA10B41" w14:textId="10EFC2C7"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0F39B480" w14:textId="5849D413" w:rsidR="005A768D" w:rsidRPr="005A768D" w:rsidRDefault="005A768D" w:rsidP="005A768D">
            <w:pPr>
              <w:autoSpaceDE w:val="0"/>
              <w:autoSpaceDN w:val="0"/>
              <w:adjustRightInd w:val="0"/>
              <w:jc w:val="center"/>
              <w:rPr>
                <w:noProof/>
                <w:lang w:val="sr-Cyrl-RS"/>
              </w:rPr>
            </w:pPr>
            <w:r w:rsidRPr="005A768D">
              <w:rPr>
                <w:color w:val="000000"/>
                <w:lang w:eastAsia="sr-Latn-RS"/>
              </w:rPr>
              <w:t>10</w:t>
            </w:r>
          </w:p>
        </w:tc>
        <w:tc>
          <w:tcPr>
            <w:tcW w:w="531" w:type="pct"/>
            <w:tcBorders>
              <w:top w:val="single" w:sz="8" w:space="0" w:color="auto"/>
              <w:left w:val="single" w:sz="8" w:space="0" w:color="auto"/>
              <w:bottom w:val="single" w:sz="8" w:space="0" w:color="auto"/>
              <w:right w:val="single" w:sz="8" w:space="0" w:color="auto"/>
            </w:tcBorders>
          </w:tcPr>
          <w:p w14:paraId="33CE5DF4"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0EF7301C"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3BFD6D2D"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04522A5F"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77724075"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5F303BE0" w14:textId="12663E57" w:rsidR="005A768D" w:rsidRPr="005A768D" w:rsidRDefault="005A768D" w:rsidP="005A768D">
            <w:pPr>
              <w:autoSpaceDE w:val="0"/>
              <w:autoSpaceDN w:val="0"/>
              <w:adjustRightInd w:val="0"/>
              <w:jc w:val="center"/>
              <w:rPr>
                <w:noProof/>
                <w:lang w:val="sr-Cyrl-RS"/>
              </w:rPr>
            </w:pPr>
          </w:p>
        </w:tc>
      </w:tr>
      <w:tr w:rsidR="005A768D" w:rsidRPr="005A768D" w14:paraId="2E7D5DA9"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6D1F3841" w14:textId="6E7184E6" w:rsidR="005A768D" w:rsidRPr="005A768D" w:rsidRDefault="005A768D" w:rsidP="005A768D">
            <w:pPr>
              <w:autoSpaceDE w:val="0"/>
              <w:autoSpaceDN w:val="0"/>
              <w:adjustRightInd w:val="0"/>
              <w:jc w:val="center"/>
              <w:rPr>
                <w:noProof/>
                <w:lang w:val="sr-Cyrl-RS"/>
              </w:rPr>
            </w:pPr>
            <w:r w:rsidRPr="005A768D">
              <w:rPr>
                <w:noProof/>
                <w:lang w:val="sr-Cyrl-RS"/>
              </w:rPr>
              <w:t>61</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61BE1A4F" w14:textId="1A7EE60D" w:rsidR="005A768D" w:rsidRPr="005A768D" w:rsidRDefault="005A768D" w:rsidP="005A768D">
            <w:pPr>
              <w:autoSpaceDE w:val="0"/>
              <w:autoSpaceDN w:val="0"/>
              <w:adjustRightInd w:val="0"/>
              <w:rPr>
                <w:color w:val="000000"/>
                <w:lang w:eastAsia="sr-Latn-RS"/>
              </w:rPr>
            </w:pPr>
            <w:r w:rsidRPr="005A768D">
              <w:rPr>
                <w:color w:val="000000"/>
                <w:lang w:eastAsia="sr-Latn-RS"/>
              </w:rPr>
              <w:t>KABEL  VGA (m)-VGA (m) 5m</w:t>
            </w:r>
          </w:p>
        </w:tc>
        <w:tc>
          <w:tcPr>
            <w:tcW w:w="340" w:type="pct"/>
            <w:tcBorders>
              <w:top w:val="single" w:sz="8" w:space="0" w:color="auto"/>
              <w:left w:val="single" w:sz="8" w:space="0" w:color="auto"/>
              <w:bottom w:val="single" w:sz="8" w:space="0" w:color="auto"/>
              <w:right w:val="single" w:sz="8" w:space="0" w:color="auto"/>
            </w:tcBorders>
          </w:tcPr>
          <w:p w14:paraId="55043CE9" w14:textId="590FF9A0"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1EA1AC49" w14:textId="2359C461" w:rsidR="005A768D" w:rsidRPr="005A768D" w:rsidRDefault="005A768D" w:rsidP="005A768D">
            <w:pPr>
              <w:autoSpaceDE w:val="0"/>
              <w:autoSpaceDN w:val="0"/>
              <w:adjustRightInd w:val="0"/>
              <w:jc w:val="center"/>
              <w:rPr>
                <w:noProof/>
                <w:lang w:val="sr-Cyrl-RS"/>
              </w:rPr>
            </w:pPr>
            <w:r w:rsidRPr="005A768D">
              <w:rPr>
                <w:color w:val="000000"/>
                <w:lang w:eastAsia="sr-Latn-RS"/>
              </w:rPr>
              <w:t>10</w:t>
            </w:r>
          </w:p>
        </w:tc>
        <w:tc>
          <w:tcPr>
            <w:tcW w:w="531" w:type="pct"/>
            <w:tcBorders>
              <w:top w:val="single" w:sz="8" w:space="0" w:color="auto"/>
              <w:left w:val="single" w:sz="8" w:space="0" w:color="auto"/>
              <w:bottom w:val="single" w:sz="8" w:space="0" w:color="auto"/>
              <w:right w:val="single" w:sz="8" w:space="0" w:color="auto"/>
            </w:tcBorders>
          </w:tcPr>
          <w:p w14:paraId="3B5B26BD"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32E9FFAC"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5602293F"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2BF545D5"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5C1C3F43"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7B84BE16" w14:textId="751FB2D3" w:rsidR="005A768D" w:rsidRPr="005A768D" w:rsidRDefault="005A768D" w:rsidP="005A768D">
            <w:pPr>
              <w:autoSpaceDE w:val="0"/>
              <w:autoSpaceDN w:val="0"/>
              <w:adjustRightInd w:val="0"/>
              <w:jc w:val="center"/>
              <w:rPr>
                <w:noProof/>
                <w:lang w:val="sr-Cyrl-RS"/>
              </w:rPr>
            </w:pPr>
          </w:p>
        </w:tc>
      </w:tr>
      <w:tr w:rsidR="005A768D" w:rsidRPr="005A768D" w14:paraId="268AAF2E"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42BE241F" w14:textId="0864A620" w:rsidR="005A768D" w:rsidRPr="005A768D" w:rsidRDefault="005A768D" w:rsidP="005A768D">
            <w:pPr>
              <w:autoSpaceDE w:val="0"/>
              <w:autoSpaceDN w:val="0"/>
              <w:adjustRightInd w:val="0"/>
              <w:jc w:val="center"/>
              <w:rPr>
                <w:noProof/>
                <w:lang w:val="sr-Cyrl-RS"/>
              </w:rPr>
            </w:pPr>
            <w:r w:rsidRPr="005A768D">
              <w:rPr>
                <w:noProof/>
                <w:lang w:val="sr-Cyrl-RS"/>
              </w:rPr>
              <w:t>62</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137C817F" w14:textId="316F34DB" w:rsidR="005A768D" w:rsidRPr="005A768D" w:rsidRDefault="005A768D" w:rsidP="005A768D">
            <w:pPr>
              <w:autoSpaceDE w:val="0"/>
              <w:autoSpaceDN w:val="0"/>
              <w:adjustRightInd w:val="0"/>
              <w:rPr>
                <w:color w:val="000000"/>
                <w:lang w:eastAsia="sr-Latn-RS"/>
              </w:rPr>
            </w:pPr>
            <w:r w:rsidRPr="005A768D">
              <w:rPr>
                <w:color w:val="000000"/>
                <w:lang w:eastAsia="sr-Latn-RS"/>
              </w:rPr>
              <w:t>KABEL DVI – DVI 1.8m</w:t>
            </w:r>
          </w:p>
        </w:tc>
        <w:tc>
          <w:tcPr>
            <w:tcW w:w="340" w:type="pct"/>
            <w:tcBorders>
              <w:top w:val="single" w:sz="8" w:space="0" w:color="auto"/>
              <w:left w:val="single" w:sz="8" w:space="0" w:color="auto"/>
              <w:bottom w:val="single" w:sz="8" w:space="0" w:color="auto"/>
              <w:right w:val="single" w:sz="8" w:space="0" w:color="auto"/>
            </w:tcBorders>
          </w:tcPr>
          <w:p w14:paraId="2A809C83" w14:textId="54E844D8"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230109FC" w14:textId="45CF9128"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79E8CB74"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72D22935"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0383D111"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72F8218F"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09065DB1"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342C677B" w14:textId="42B3DBDC" w:rsidR="005A768D" w:rsidRPr="005A768D" w:rsidRDefault="005A768D" w:rsidP="005A768D">
            <w:pPr>
              <w:autoSpaceDE w:val="0"/>
              <w:autoSpaceDN w:val="0"/>
              <w:adjustRightInd w:val="0"/>
              <w:jc w:val="center"/>
              <w:rPr>
                <w:noProof/>
                <w:lang w:val="sr-Cyrl-RS"/>
              </w:rPr>
            </w:pPr>
          </w:p>
        </w:tc>
      </w:tr>
      <w:tr w:rsidR="005A768D" w:rsidRPr="005A768D" w14:paraId="119BBB11" w14:textId="77777777" w:rsidTr="005A768D">
        <w:trPr>
          <w:trHeight w:val="288"/>
        </w:trPr>
        <w:tc>
          <w:tcPr>
            <w:tcW w:w="240" w:type="pct"/>
            <w:gridSpan w:val="2"/>
            <w:tcBorders>
              <w:top w:val="single" w:sz="8" w:space="0" w:color="auto"/>
              <w:left w:val="single" w:sz="8" w:space="0" w:color="auto"/>
              <w:bottom w:val="single" w:sz="8" w:space="0" w:color="auto"/>
              <w:right w:val="single" w:sz="8" w:space="0" w:color="auto"/>
            </w:tcBorders>
          </w:tcPr>
          <w:p w14:paraId="59AF2B78" w14:textId="4B7DB1BA" w:rsidR="005A768D" w:rsidRPr="005A768D" w:rsidRDefault="005A768D" w:rsidP="005A768D">
            <w:pPr>
              <w:autoSpaceDE w:val="0"/>
              <w:autoSpaceDN w:val="0"/>
              <w:adjustRightInd w:val="0"/>
              <w:jc w:val="center"/>
              <w:rPr>
                <w:noProof/>
                <w:lang w:val="sr-Cyrl-RS"/>
              </w:rPr>
            </w:pPr>
            <w:r w:rsidRPr="005A768D">
              <w:rPr>
                <w:noProof/>
                <w:lang w:val="sr-Cyrl-RS"/>
              </w:rPr>
              <w:t>63</w:t>
            </w:r>
          </w:p>
        </w:tc>
        <w:tc>
          <w:tcPr>
            <w:tcW w:w="1147" w:type="pct"/>
            <w:gridSpan w:val="2"/>
            <w:tcBorders>
              <w:top w:val="single" w:sz="8" w:space="0" w:color="auto"/>
              <w:left w:val="single" w:sz="8" w:space="0" w:color="auto"/>
              <w:bottom w:val="single" w:sz="8" w:space="0" w:color="auto"/>
              <w:right w:val="single" w:sz="8" w:space="0" w:color="auto"/>
            </w:tcBorders>
            <w:vAlign w:val="center"/>
          </w:tcPr>
          <w:p w14:paraId="30238824" w14:textId="1E6427E9" w:rsidR="005A768D" w:rsidRPr="005A768D" w:rsidRDefault="005A768D" w:rsidP="005A768D">
            <w:pPr>
              <w:autoSpaceDE w:val="0"/>
              <w:autoSpaceDN w:val="0"/>
              <w:adjustRightInd w:val="0"/>
              <w:rPr>
                <w:color w:val="000000"/>
                <w:lang w:eastAsia="sr-Latn-RS"/>
              </w:rPr>
            </w:pPr>
            <w:r w:rsidRPr="005A768D">
              <w:rPr>
                <w:color w:val="000000"/>
                <w:lang w:eastAsia="sr-Latn-RS"/>
              </w:rPr>
              <w:t>DRAM memorija za server HP ProLiant ML310e , DDR3, 4GB</w:t>
            </w:r>
          </w:p>
        </w:tc>
        <w:tc>
          <w:tcPr>
            <w:tcW w:w="340" w:type="pct"/>
            <w:tcBorders>
              <w:top w:val="single" w:sz="8" w:space="0" w:color="auto"/>
              <w:left w:val="single" w:sz="8" w:space="0" w:color="auto"/>
              <w:bottom w:val="single" w:sz="8" w:space="0" w:color="auto"/>
              <w:right w:val="single" w:sz="8" w:space="0" w:color="auto"/>
            </w:tcBorders>
          </w:tcPr>
          <w:p w14:paraId="5E2A95FB" w14:textId="6DA5E483" w:rsidR="005A768D" w:rsidRPr="005A768D" w:rsidRDefault="005A768D" w:rsidP="005A768D">
            <w:pPr>
              <w:autoSpaceDE w:val="0"/>
              <w:autoSpaceDN w:val="0"/>
              <w:adjustRightInd w:val="0"/>
              <w:jc w:val="center"/>
              <w:rPr>
                <w:noProof/>
                <w:lang w:val="sr-Cyrl-RS"/>
              </w:rPr>
            </w:pPr>
            <w:r w:rsidRPr="005A768D">
              <w:rPr>
                <w:noProof/>
                <w:lang w:val="sr-Cyrl-RS"/>
              </w:rPr>
              <w:t>ком</w:t>
            </w:r>
          </w:p>
        </w:tc>
        <w:tc>
          <w:tcPr>
            <w:tcW w:w="364" w:type="pct"/>
            <w:tcBorders>
              <w:top w:val="single" w:sz="8" w:space="0" w:color="auto"/>
              <w:left w:val="single" w:sz="8" w:space="0" w:color="auto"/>
              <w:bottom w:val="single" w:sz="8" w:space="0" w:color="auto"/>
              <w:right w:val="single" w:sz="8" w:space="0" w:color="auto"/>
            </w:tcBorders>
            <w:vAlign w:val="center"/>
          </w:tcPr>
          <w:p w14:paraId="22C8B446" w14:textId="47009627" w:rsidR="005A768D" w:rsidRPr="005A768D" w:rsidRDefault="005A768D" w:rsidP="005A768D">
            <w:pPr>
              <w:autoSpaceDE w:val="0"/>
              <w:autoSpaceDN w:val="0"/>
              <w:adjustRightInd w:val="0"/>
              <w:jc w:val="center"/>
              <w:rPr>
                <w:noProof/>
                <w:lang w:val="sr-Cyrl-RS"/>
              </w:rPr>
            </w:pPr>
            <w:r w:rsidRPr="005A768D">
              <w:rPr>
                <w:color w:val="000000"/>
                <w:lang w:eastAsia="sr-Latn-RS"/>
              </w:rPr>
              <w:t>1</w:t>
            </w:r>
          </w:p>
        </w:tc>
        <w:tc>
          <w:tcPr>
            <w:tcW w:w="531" w:type="pct"/>
            <w:tcBorders>
              <w:top w:val="single" w:sz="8" w:space="0" w:color="auto"/>
              <w:left w:val="single" w:sz="8" w:space="0" w:color="auto"/>
              <w:bottom w:val="single" w:sz="8" w:space="0" w:color="auto"/>
              <w:right w:val="single" w:sz="8" w:space="0" w:color="auto"/>
            </w:tcBorders>
          </w:tcPr>
          <w:p w14:paraId="08B89F19" w14:textId="77777777" w:rsidR="005A768D" w:rsidRPr="005A768D" w:rsidRDefault="005A768D" w:rsidP="005A768D">
            <w:pPr>
              <w:autoSpaceDE w:val="0"/>
              <w:autoSpaceDN w:val="0"/>
              <w:adjustRightInd w:val="0"/>
              <w:jc w:val="center"/>
              <w:rPr>
                <w:noProof/>
                <w:lang w:val="sr-Cyrl-RS"/>
              </w:rPr>
            </w:pPr>
          </w:p>
        </w:tc>
        <w:tc>
          <w:tcPr>
            <w:tcW w:w="573" w:type="pct"/>
            <w:tcBorders>
              <w:top w:val="single" w:sz="8" w:space="0" w:color="auto"/>
              <w:left w:val="single" w:sz="8" w:space="0" w:color="auto"/>
              <w:bottom w:val="single" w:sz="8" w:space="0" w:color="auto"/>
              <w:right w:val="single" w:sz="8" w:space="0" w:color="auto"/>
            </w:tcBorders>
          </w:tcPr>
          <w:p w14:paraId="2DBC485E" w14:textId="77777777" w:rsidR="005A768D" w:rsidRPr="005A768D" w:rsidRDefault="005A768D" w:rsidP="005A768D">
            <w:pPr>
              <w:autoSpaceDE w:val="0"/>
              <w:autoSpaceDN w:val="0"/>
              <w:adjustRightInd w:val="0"/>
              <w:jc w:val="center"/>
              <w:rPr>
                <w:noProof/>
                <w:lang w:val="sr-Cyrl-RS"/>
              </w:rPr>
            </w:pPr>
          </w:p>
        </w:tc>
        <w:tc>
          <w:tcPr>
            <w:tcW w:w="573" w:type="pct"/>
            <w:gridSpan w:val="2"/>
            <w:tcBorders>
              <w:top w:val="single" w:sz="8" w:space="0" w:color="auto"/>
              <w:left w:val="single" w:sz="8" w:space="0" w:color="auto"/>
              <w:bottom w:val="single" w:sz="8" w:space="0" w:color="auto"/>
              <w:right w:val="single" w:sz="8" w:space="0" w:color="auto"/>
            </w:tcBorders>
          </w:tcPr>
          <w:p w14:paraId="2B310029" w14:textId="77777777" w:rsidR="005A768D" w:rsidRPr="005A768D" w:rsidRDefault="005A768D" w:rsidP="005A768D">
            <w:pPr>
              <w:autoSpaceDE w:val="0"/>
              <w:autoSpaceDN w:val="0"/>
              <w:adjustRightInd w:val="0"/>
              <w:jc w:val="center"/>
              <w:rPr>
                <w:noProof/>
                <w:lang w:val="sr-Cyrl-RS"/>
              </w:rPr>
            </w:pPr>
          </w:p>
        </w:tc>
        <w:tc>
          <w:tcPr>
            <w:tcW w:w="402" w:type="pct"/>
            <w:tcBorders>
              <w:top w:val="single" w:sz="8" w:space="0" w:color="auto"/>
              <w:left w:val="single" w:sz="8" w:space="0" w:color="auto"/>
              <w:bottom w:val="single" w:sz="8" w:space="0" w:color="auto"/>
              <w:right w:val="single" w:sz="8" w:space="0" w:color="auto"/>
            </w:tcBorders>
          </w:tcPr>
          <w:p w14:paraId="11DFFFB6" w14:textId="77777777" w:rsidR="005A768D" w:rsidRPr="005A768D" w:rsidRDefault="005A768D" w:rsidP="005A768D">
            <w:pPr>
              <w:autoSpaceDE w:val="0"/>
              <w:autoSpaceDN w:val="0"/>
              <w:adjustRightInd w:val="0"/>
              <w:jc w:val="center"/>
              <w:rPr>
                <w:noProof/>
                <w:lang w:val="sr-Cyrl-RS"/>
              </w:rPr>
            </w:pPr>
          </w:p>
        </w:tc>
        <w:tc>
          <w:tcPr>
            <w:tcW w:w="375" w:type="pct"/>
            <w:tcBorders>
              <w:top w:val="single" w:sz="8" w:space="0" w:color="auto"/>
              <w:left w:val="single" w:sz="8" w:space="0" w:color="auto"/>
              <w:bottom w:val="single" w:sz="8" w:space="0" w:color="auto"/>
              <w:right w:val="single" w:sz="8" w:space="0" w:color="auto"/>
            </w:tcBorders>
          </w:tcPr>
          <w:p w14:paraId="787C8776" w14:textId="77777777" w:rsidR="005A768D" w:rsidRPr="005A768D" w:rsidRDefault="005A768D" w:rsidP="005A768D">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5961A249" w14:textId="54450FD0" w:rsidR="005A768D" w:rsidRPr="005A768D" w:rsidRDefault="005A768D" w:rsidP="005A768D">
            <w:pPr>
              <w:autoSpaceDE w:val="0"/>
              <w:autoSpaceDN w:val="0"/>
              <w:adjustRightInd w:val="0"/>
              <w:jc w:val="center"/>
              <w:rPr>
                <w:noProof/>
                <w:lang w:val="sr-Cyrl-RS"/>
              </w:rPr>
            </w:pPr>
          </w:p>
        </w:tc>
      </w:tr>
      <w:tr w:rsidR="00E27C53" w:rsidRPr="005A768D" w14:paraId="08C44A34" w14:textId="77777777" w:rsidTr="005A768D">
        <w:trPr>
          <w:gridBefore w:val="1"/>
          <w:wBefore w:w="230" w:type="pct"/>
          <w:trHeight w:val="274"/>
        </w:trPr>
        <w:tc>
          <w:tcPr>
            <w:tcW w:w="162" w:type="pct"/>
            <w:gridSpan w:val="2"/>
          </w:tcPr>
          <w:p w14:paraId="6F674291" w14:textId="77777777" w:rsidR="00E27C53" w:rsidRPr="005A768D" w:rsidRDefault="00E27C53" w:rsidP="004D527B">
            <w:pPr>
              <w:autoSpaceDE w:val="0"/>
              <w:autoSpaceDN w:val="0"/>
              <w:adjustRightInd w:val="0"/>
              <w:jc w:val="center"/>
              <w:rPr>
                <w:b/>
                <w:bCs/>
                <w:noProof/>
              </w:rPr>
            </w:pPr>
            <w:r w:rsidRPr="005A768D">
              <w:rPr>
                <w:b/>
                <w:bCs/>
                <w:noProof/>
              </w:rPr>
              <w:t>I</w:t>
            </w:r>
          </w:p>
        </w:tc>
        <w:tc>
          <w:tcPr>
            <w:tcW w:w="3353" w:type="pct"/>
            <w:gridSpan w:val="6"/>
          </w:tcPr>
          <w:p w14:paraId="6771B64D" w14:textId="77777777" w:rsidR="00E27C53" w:rsidRPr="005A768D" w:rsidRDefault="00E27C53" w:rsidP="004D527B">
            <w:pPr>
              <w:autoSpaceDE w:val="0"/>
              <w:autoSpaceDN w:val="0"/>
              <w:adjustRightInd w:val="0"/>
              <w:jc w:val="right"/>
              <w:rPr>
                <w:b/>
                <w:bCs/>
                <w:noProof/>
                <w:lang w:val="en-US"/>
              </w:rPr>
            </w:pPr>
            <w:r w:rsidRPr="005A768D">
              <w:rPr>
                <w:b/>
                <w:bCs/>
                <w:noProof/>
                <w:lang w:val="en-US"/>
              </w:rPr>
              <w:t xml:space="preserve">УКУПНА </w:t>
            </w:r>
            <w:r w:rsidRPr="005A768D">
              <w:rPr>
                <w:b/>
                <w:bCs/>
                <w:noProof/>
              </w:rPr>
              <w:t>ЦЕНА</w:t>
            </w:r>
            <w:r w:rsidRPr="005A768D">
              <w:rPr>
                <w:b/>
                <w:bCs/>
                <w:noProof/>
                <w:lang w:val="en-US"/>
              </w:rPr>
              <w:t xml:space="preserve"> ПОНУДЕ</w:t>
            </w:r>
            <w:r w:rsidRPr="005A768D">
              <w:rPr>
                <w:b/>
                <w:bCs/>
                <w:noProof/>
              </w:rPr>
              <w:t xml:space="preserve"> БЕЗ ПДВ-а</w:t>
            </w:r>
            <w:r w:rsidRPr="005A768D">
              <w:rPr>
                <w:b/>
                <w:bCs/>
                <w:noProof/>
                <w:lang w:val="en-US"/>
              </w:rPr>
              <w:t>:</w:t>
            </w:r>
          </w:p>
        </w:tc>
        <w:tc>
          <w:tcPr>
            <w:tcW w:w="1254" w:type="pct"/>
            <w:gridSpan w:val="4"/>
          </w:tcPr>
          <w:p w14:paraId="106B8B1B" w14:textId="77777777" w:rsidR="00E27C53" w:rsidRPr="005A768D" w:rsidRDefault="00E27C53" w:rsidP="004D527B">
            <w:pPr>
              <w:autoSpaceDE w:val="0"/>
              <w:autoSpaceDN w:val="0"/>
              <w:adjustRightInd w:val="0"/>
              <w:jc w:val="right"/>
              <w:rPr>
                <w:b/>
                <w:bCs/>
                <w:noProof/>
                <w:lang w:val="en-US"/>
              </w:rPr>
            </w:pPr>
          </w:p>
        </w:tc>
      </w:tr>
      <w:tr w:rsidR="00E27C53" w:rsidRPr="005A768D" w14:paraId="21204B0B" w14:textId="77777777" w:rsidTr="005A768D">
        <w:trPr>
          <w:gridBefore w:val="1"/>
          <w:wBefore w:w="230" w:type="pct"/>
          <w:trHeight w:val="274"/>
        </w:trPr>
        <w:tc>
          <w:tcPr>
            <w:tcW w:w="162" w:type="pct"/>
            <w:gridSpan w:val="2"/>
          </w:tcPr>
          <w:p w14:paraId="6D5F53A0" w14:textId="77777777" w:rsidR="00E27C53" w:rsidRPr="005A768D" w:rsidRDefault="00E27C53" w:rsidP="004D527B">
            <w:pPr>
              <w:autoSpaceDE w:val="0"/>
              <w:autoSpaceDN w:val="0"/>
              <w:adjustRightInd w:val="0"/>
              <w:jc w:val="center"/>
              <w:rPr>
                <w:b/>
                <w:bCs/>
                <w:noProof/>
                <w:lang w:val="en-US"/>
              </w:rPr>
            </w:pPr>
            <w:r w:rsidRPr="005A768D">
              <w:rPr>
                <w:b/>
                <w:bCs/>
                <w:noProof/>
                <w:lang w:val="en-US"/>
              </w:rPr>
              <w:t>II</w:t>
            </w:r>
          </w:p>
        </w:tc>
        <w:tc>
          <w:tcPr>
            <w:tcW w:w="3353" w:type="pct"/>
            <w:gridSpan w:val="6"/>
          </w:tcPr>
          <w:p w14:paraId="7D181DCD" w14:textId="77777777" w:rsidR="00E27C53" w:rsidRPr="005A768D" w:rsidRDefault="00E27C53" w:rsidP="004D527B">
            <w:pPr>
              <w:autoSpaceDE w:val="0"/>
              <w:autoSpaceDN w:val="0"/>
              <w:adjustRightInd w:val="0"/>
              <w:jc w:val="right"/>
              <w:rPr>
                <w:b/>
                <w:bCs/>
                <w:noProof/>
                <w:lang w:val="en-US"/>
              </w:rPr>
            </w:pPr>
            <w:r w:rsidRPr="005A768D">
              <w:rPr>
                <w:b/>
                <w:bCs/>
                <w:noProof/>
              </w:rPr>
              <w:t xml:space="preserve">ИЗНОС </w:t>
            </w:r>
            <w:r w:rsidRPr="005A768D">
              <w:rPr>
                <w:b/>
                <w:bCs/>
                <w:noProof/>
                <w:lang w:val="en-US"/>
              </w:rPr>
              <w:t>ПДВ</w:t>
            </w:r>
            <w:r w:rsidRPr="005A768D">
              <w:rPr>
                <w:b/>
                <w:bCs/>
                <w:noProof/>
              </w:rPr>
              <w:t>-а</w:t>
            </w:r>
            <w:r w:rsidRPr="005A768D">
              <w:rPr>
                <w:b/>
                <w:bCs/>
                <w:noProof/>
                <w:lang w:val="en-US"/>
              </w:rPr>
              <w:t>:</w:t>
            </w:r>
          </w:p>
        </w:tc>
        <w:tc>
          <w:tcPr>
            <w:tcW w:w="1254" w:type="pct"/>
            <w:gridSpan w:val="4"/>
          </w:tcPr>
          <w:p w14:paraId="213C4B45" w14:textId="77777777" w:rsidR="00E27C53" w:rsidRPr="005A768D" w:rsidRDefault="00E27C53" w:rsidP="004D527B">
            <w:pPr>
              <w:autoSpaceDE w:val="0"/>
              <w:autoSpaceDN w:val="0"/>
              <w:adjustRightInd w:val="0"/>
              <w:jc w:val="right"/>
              <w:rPr>
                <w:b/>
                <w:bCs/>
                <w:noProof/>
                <w:lang w:val="en-US"/>
              </w:rPr>
            </w:pPr>
          </w:p>
        </w:tc>
      </w:tr>
      <w:tr w:rsidR="00E27C53" w:rsidRPr="005A768D" w14:paraId="2CBAF96E" w14:textId="77777777" w:rsidTr="005A768D">
        <w:trPr>
          <w:gridBefore w:val="1"/>
          <w:wBefore w:w="230" w:type="pct"/>
          <w:trHeight w:val="274"/>
        </w:trPr>
        <w:tc>
          <w:tcPr>
            <w:tcW w:w="162" w:type="pct"/>
            <w:gridSpan w:val="2"/>
          </w:tcPr>
          <w:p w14:paraId="6EEBA894" w14:textId="77777777" w:rsidR="00E27C53" w:rsidRPr="005A768D" w:rsidRDefault="00E27C53" w:rsidP="004D527B">
            <w:pPr>
              <w:autoSpaceDE w:val="0"/>
              <w:autoSpaceDN w:val="0"/>
              <w:adjustRightInd w:val="0"/>
              <w:jc w:val="center"/>
              <w:rPr>
                <w:b/>
                <w:bCs/>
                <w:noProof/>
                <w:lang w:val="en-US"/>
              </w:rPr>
            </w:pPr>
            <w:r w:rsidRPr="005A768D">
              <w:rPr>
                <w:b/>
                <w:bCs/>
                <w:noProof/>
                <w:lang w:val="en-US"/>
              </w:rPr>
              <w:t>III</w:t>
            </w:r>
          </w:p>
        </w:tc>
        <w:tc>
          <w:tcPr>
            <w:tcW w:w="3353" w:type="pct"/>
            <w:gridSpan w:val="6"/>
          </w:tcPr>
          <w:p w14:paraId="61AF2FD2" w14:textId="137A9B0D" w:rsidR="00E27C53" w:rsidRPr="005A768D" w:rsidRDefault="00BA0243" w:rsidP="00BA0243">
            <w:pPr>
              <w:tabs>
                <w:tab w:val="center" w:pos="4913"/>
                <w:tab w:val="right" w:pos="9826"/>
              </w:tabs>
              <w:autoSpaceDE w:val="0"/>
              <w:autoSpaceDN w:val="0"/>
              <w:adjustRightInd w:val="0"/>
              <w:rPr>
                <w:b/>
                <w:bCs/>
                <w:noProof/>
                <w:lang w:val="en-US"/>
              </w:rPr>
            </w:pPr>
            <w:r w:rsidRPr="005A768D">
              <w:rPr>
                <w:b/>
                <w:bCs/>
                <w:noProof/>
                <w:lang w:val="en-US"/>
              </w:rPr>
              <w:tab/>
            </w:r>
            <w:r w:rsidRPr="005A768D">
              <w:rPr>
                <w:b/>
                <w:bCs/>
                <w:noProof/>
                <w:lang w:val="en-US"/>
              </w:rPr>
              <w:tab/>
            </w:r>
            <w:r w:rsidR="00E27C53" w:rsidRPr="005A768D">
              <w:rPr>
                <w:b/>
                <w:bCs/>
                <w:noProof/>
                <w:lang w:val="en-US"/>
              </w:rPr>
              <w:t xml:space="preserve">УКУПНА </w:t>
            </w:r>
            <w:r w:rsidR="00E27C53" w:rsidRPr="005A768D">
              <w:rPr>
                <w:b/>
                <w:bCs/>
                <w:noProof/>
              </w:rPr>
              <w:t xml:space="preserve">ЦЕНА </w:t>
            </w:r>
            <w:r w:rsidR="00E27C53" w:rsidRPr="005A768D">
              <w:rPr>
                <w:b/>
                <w:bCs/>
                <w:noProof/>
                <w:lang w:val="en-US"/>
              </w:rPr>
              <w:t>ПОНУДЕ СА ПДВ-ом:</w:t>
            </w:r>
          </w:p>
        </w:tc>
        <w:tc>
          <w:tcPr>
            <w:tcW w:w="1254" w:type="pct"/>
            <w:gridSpan w:val="4"/>
          </w:tcPr>
          <w:p w14:paraId="18CA8773" w14:textId="77777777" w:rsidR="00E27C53" w:rsidRPr="005A768D" w:rsidRDefault="00E27C53" w:rsidP="004D527B">
            <w:pPr>
              <w:autoSpaceDE w:val="0"/>
              <w:autoSpaceDN w:val="0"/>
              <w:adjustRightInd w:val="0"/>
              <w:jc w:val="right"/>
              <w:rPr>
                <w:b/>
                <w:bCs/>
                <w:noProof/>
                <w:lang w:val="en-US"/>
              </w:rPr>
            </w:pPr>
          </w:p>
        </w:tc>
      </w:tr>
    </w:tbl>
    <w:p w14:paraId="1BFFC2B6" w14:textId="77777777" w:rsidR="00E27C53" w:rsidRPr="005A768D" w:rsidRDefault="00E27C53" w:rsidP="00E27C53">
      <w:pPr>
        <w:pStyle w:val="BodyText"/>
        <w:ind w:left="6480"/>
        <w:rPr>
          <w:noProof/>
          <w:szCs w:val="24"/>
        </w:rPr>
      </w:pPr>
    </w:p>
    <w:p w14:paraId="3DDD7A1D"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076380DA" w14:textId="0B1ED9A6" w:rsidR="00BA0243" w:rsidRDefault="00E27C53" w:rsidP="00E27C53">
      <w:pPr>
        <w:rPr>
          <w:lang w:val="sr-Cyrl-RS"/>
        </w:rPr>
      </w:pPr>
      <w:r w:rsidRPr="00CC366C">
        <w:br w:type="page"/>
      </w:r>
      <w:bookmarkStart w:id="100" w:name="_Toc401143642"/>
    </w:p>
    <w:p w14:paraId="1F10098D" w14:textId="77777777" w:rsidR="00BA0243" w:rsidRPr="00BD205C" w:rsidRDefault="00BA0243" w:rsidP="00BA0243">
      <w:pPr>
        <w:pStyle w:val="Heading1"/>
        <w:numPr>
          <w:ilvl w:val="0"/>
          <w:numId w:val="15"/>
        </w:numPr>
        <w:jc w:val="center"/>
      </w:pPr>
      <w:bookmarkStart w:id="101" w:name="_Toc532471962"/>
      <w:r w:rsidRPr="00BD205C">
        <w:lastRenderedPageBreak/>
        <w:t>ОБРАЗАЦ ПОНУДЕ</w:t>
      </w:r>
      <w:bookmarkEnd w:id="101"/>
    </w:p>
    <w:p w14:paraId="0F52E39F" w14:textId="77777777" w:rsidR="00BA0243" w:rsidRDefault="00BA0243" w:rsidP="00E27C53">
      <w:pPr>
        <w:rPr>
          <w:lang w:val="sr-Cyrl-RS"/>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BA0243" w:rsidRPr="00AE1407" w14:paraId="5A8222BC" w14:textId="77777777" w:rsidTr="00BA0243">
        <w:trPr>
          <w:trHeight w:val="229"/>
        </w:trPr>
        <w:tc>
          <w:tcPr>
            <w:tcW w:w="5245" w:type="dxa"/>
            <w:tcBorders>
              <w:right w:val="single" w:sz="4" w:space="0" w:color="auto"/>
            </w:tcBorders>
            <w:vAlign w:val="center"/>
          </w:tcPr>
          <w:p w14:paraId="51D04787" w14:textId="77777777" w:rsidR="00BA0243" w:rsidRPr="00AE1407" w:rsidRDefault="00BA0243" w:rsidP="00BA024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3E54E92C" w14:textId="63533B82" w:rsidR="00BA0243" w:rsidRPr="00D51194" w:rsidRDefault="00BA0243" w:rsidP="00BA0243">
            <w:pPr>
              <w:rPr>
                <w:noProof/>
                <w:lang w:val="sr-Cyrl-RS"/>
              </w:rPr>
            </w:pPr>
            <w:r>
              <w:rPr>
                <w:noProof/>
                <w:lang w:val="sr-Cyrl-RS"/>
              </w:rPr>
              <w:t>Партија 2 – набавка делова за ЛАН и ТТ инсталације</w:t>
            </w:r>
          </w:p>
        </w:tc>
      </w:tr>
      <w:tr w:rsidR="00BA0243" w:rsidRPr="00AE1407" w14:paraId="3E7B9878" w14:textId="77777777" w:rsidTr="00BA0243">
        <w:tc>
          <w:tcPr>
            <w:tcW w:w="5245" w:type="dxa"/>
          </w:tcPr>
          <w:p w14:paraId="4D7B79C3" w14:textId="77777777" w:rsidR="00BA0243" w:rsidRPr="00AE1407" w:rsidRDefault="00BA0243" w:rsidP="00BA0243">
            <w:pPr>
              <w:jc w:val="right"/>
              <w:rPr>
                <w:noProof/>
              </w:rPr>
            </w:pPr>
            <w:r w:rsidRPr="00AE1407">
              <w:rPr>
                <w:noProof/>
              </w:rPr>
              <w:t>Број понуде</w:t>
            </w:r>
          </w:p>
        </w:tc>
        <w:tc>
          <w:tcPr>
            <w:tcW w:w="3402" w:type="dxa"/>
            <w:gridSpan w:val="2"/>
            <w:tcBorders>
              <w:top w:val="inset" w:sz="6" w:space="0" w:color="auto"/>
            </w:tcBorders>
          </w:tcPr>
          <w:p w14:paraId="14FB0429" w14:textId="77777777" w:rsidR="00BA0243" w:rsidRPr="00AE1407" w:rsidRDefault="00BA0243" w:rsidP="00BA0243">
            <w:pPr>
              <w:jc w:val="right"/>
              <w:rPr>
                <w:noProof/>
              </w:rPr>
            </w:pPr>
          </w:p>
        </w:tc>
        <w:tc>
          <w:tcPr>
            <w:tcW w:w="2977" w:type="dxa"/>
            <w:tcBorders>
              <w:top w:val="inset" w:sz="6" w:space="0" w:color="auto"/>
            </w:tcBorders>
          </w:tcPr>
          <w:p w14:paraId="7CDB55F5" w14:textId="77777777" w:rsidR="00BA0243" w:rsidRPr="00AE1407" w:rsidRDefault="00BA0243" w:rsidP="00BA0243">
            <w:pPr>
              <w:jc w:val="right"/>
              <w:rPr>
                <w:noProof/>
              </w:rPr>
            </w:pPr>
            <w:r w:rsidRPr="00AE1407">
              <w:rPr>
                <w:noProof/>
              </w:rPr>
              <w:t>Датум понуде</w:t>
            </w:r>
          </w:p>
        </w:tc>
        <w:tc>
          <w:tcPr>
            <w:tcW w:w="3686" w:type="dxa"/>
            <w:gridSpan w:val="2"/>
            <w:tcBorders>
              <w:top w:val="inset" w:sz="6" w:space="0" w:color="auto"/>
            </w:tcBorders>
          </w:tcPr>
          <w:p w14:paraId="057D99A2" w14:textId="77777777" w:rsidR="00BA0243" w:rsidRPr="00AE1407" w:rsidRDefault="00BA0243" w:rsidP="00BA0243">
            <w:pPr>
              <w:jc w:val="right"/>
              <w:rPr>
                <w:b/>
                <w:noProof/>
              </w:rPr>
            </w:pPr>
          </w:p>
        </w:tc>
      </w:tr>
      <w:tr w:rsidR="00BA0243" w:rsidRPr="00AE1407" w14:paraId="3EE3907D" w14:textId="77777777" w:rsidTr="00BA0243">
        <w:tc>
          <w:tcPr>
            <w:tcW w:w="15310" w:type="dxa"/>
            <w:gridSpan w:val="6"/>
          </w:tcPr>
          <w:p w14:paraId="26950B69" w14:textId="77777777" w:rsidR="00BA0243" w:rsidRPr="00AE1407" w:rsidRDefault="00BA0243" w:rsidP="00BA0243">
            <w:pPr>
              <w:jc w:val="center"/>
              <w:rPr>
                <w:b/>
                <w:noProof/>
              </w:rPr>
            </w:pPr>
            <w:r w:rsidRPr="00AE1407">
              <w:rPr>
                <w:b/>
                <w:noProof/>
              </w:rPr>
              <w:br w:type="page"/>
              <w:t>Општи подаци о понуђачу</w:t>
            </w:r>
          </w:p>
        </w:tc>
      </w:tr>
      <w:tr w:rsidR="00BA0243" w:rsidRPr="00AE1407" w14:paraId="32D5385B" w14:textId="77777777" w:rsidTr="00BA0243">
        <w:tc>
          <w:tcPr>
            <w:tcW w:w="5245" w:type="dxa"/>
            <w:vAlign w:val="center"/>
          </w:tcPr>
          <w:p w14:paraId="3B2AE0FB" w14:textId="77777777" w:rsidR="00BA0243" w:rsidRPr="00AE1407" w:rsidRDefault="00BA0243" w:rsidP="00BA0243">
            <w:pPr>
              <w:rPr>
                <w:b/>
                <w:noProof/>
              </w:rPr>
            </w:pPr>
            <w:r w:rsidRPr="00AE1407">
              <w:rPr>
                <w:noProof/>
              </w:rPr>
              <w:t>Пословно име или скраћени назив из одговарајућег регистра</w:t>
            </w:r>
          </w:p>
        </w:tc>
        <w:tc>
          <w:tcPr>
            <w:tcW w:w="10065" w:type="dxa"/>
            <w:gridSpan w:val="5"/>
          </w:tcPr>
          <w:p w14:paraId="7705C14A" w14:textId="77777777" w:rsidR="00BA0243" w:rsidRPr="00AE1407" w:rsidRDefault="00BA0243" w:rsidP="00BA0243">
            <w:pPr>
              <w:rPr>
                <w:b/>
                <w:noProof/>
              </w:rPr>
            </w:pPr>
          </w:p>
        </w:tc>
      </w:tr>
      <w:tr w:rsidR="00BA0243" w:rsidRPr="00AE1407" w14:paraId="17284B97" w14:textId="77777777" w:rsidTr="00BA0243">
        <w:tc>
          <w:tcPr>
            <w:tcW w:w="5245" w:type="dxa"/>
            <w:vAlign w:val="center"/>
          </w:tcPr>
          <w:p w14:paraId="38DFDA4B" w14:textId="77777777" w:rsidR="00BA0243" w:rsidRPr="00AE1407" w:rsidRDefault="00BA0243" w:rsidP="00BA0243">
            <w:pPr>
              <w:rPr>
                <w:b/>
                <w:noProof/>
              </w:rPr>
            </w:pPr>
            <w:r w:rsidRPr="00AE1407">
              <w:rPr>
                <w:noProof/>
              </w:rPr>
              <w:t>Адреса седишта</w:t>
            </w:r>
          </w:p>
        </w:tc>
        <w:tc>
          <w:tcPr>
            <w:tcW w:w="10065" w:type="dxa"/>
            <w:gridSpan w:val="5"/>
          </w:tcPr>
          <w:p w14:paraId="7EC643E9" w14:textId="77777777" w:rsidR="00BA0243" w:rsidRPr="00AE1407" w:rsidRDefault="00BA0243" w:rsidP="00BA0243">
            <w:pPr>
              <w:rPr>
                <w:b/>
                <w:noProof/>
              </w:rPr>
            </w:pPr>
          </w:p>
        </w:tc>
      </w:tr>
      <w:tr w:rsidR="00BA0243" w:rsidRPr="00AE1407" w14:paraId="0309181C" w14:textId="77777777" w:rsidTr="00BA0243">
        <w:tc>
          <w:tcPr>
            <w:tcW w:w="5245" w:type="dxa"/>
            <w:vAlign w:val="center"/>
          </w:tcPr>
          <w:p w14:paraId="7FE8A2C3" w14:textId="77777777" w:rsidR="00BA0243" w:rsidRPr="00AE1407" w:rsidRDefault="00BA0243" w:rsidP="00BA0243">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1AB91AEA" w14:textId="77777777" w:rsidR="00BA0243" w:rsidRPr="00AE1407" w:rsidRDefault="00BA0243" w:rsidP="00BA0243">
            <w:pPr>
              <w:rPr>
                <w:b/>
                <w:noProof/>
              </w:rPr>
            </w:pPr>
          </w:p>
        </w:tc>
        <w:tc>
          <w:tcPr>
            <w:tcW w:w="3508" w:type="dxa"/>
            <w:gridSpan w:val="2"/>
            <w:vAlign w:val="center"/>
          </w:tcPr>
          <w:p w14:paraId="4A4A3117" w14:textId="77777777" w:rsidR="00BA0243" w:rsidRPr="00AE1407" w:rsidRDefault="00BA0243" w:rsidP="00BA0243">
            <w:pPr>
              <w:jc w:val="right"/>
              <w:rPr>
                <w:b/>
                <w:noProof/>
              </w:rPr>
            </w:pPr>
            <w:r w:rsidRPr="00AE1407">
              <w:rPr>
                <w:noProof/>
              </w:rPr>
              <w:t xml:space="preserve">Матични број </w:t>
            </w:r>
          </w:p>
        </w:tc>
        <w:tc>
          <w:tcPr>
            <w:tcW w:w="3155" w:type="dxa"/>
          </w:tcPr>
          <w:p w14:paraId="1B4A0E08" w14:textId="77777777" w:rsidR="00BA0243" w:rsidRPr="00AE1407" w:rsidRDefault="00BA0243" w:rsidP="00BA0243">
            <w:pPr>
              <w:jc w:val="right"/>
              <w:rPr>
                <w:b/>
                <w:noProof/>
              </w:rPr>
            </w:pPr>
          </w:p>
        </w:tc>
      </w:tr>
      <w:tr w:rsidR="00BA0243" w:rsidRPr="00AE1407" w14:paraId="14E2236C" w14:textId="77777777" w:rsidTr="00BA0243">
        <w:tc>
          <w:tcPr>
            <w:tcW w:w="5245" w:type="dxa"/>
            <w:vAlign w:val="center"/>
          </w:tcPr>
          <w:p w14:paraId="0EEE9D6D" w14:textId="77777777" w:rsidR="00BA0243" w:rsidRPr="00AE1407" w:rsidRDefault="00BA0243" w:rsidP="00BA0243">
            <w:pPr>
              <w:rPr>
                <w:b/>
                <w:noProof/>
              </w:rPr>
            </w:pPr>
            <w:r w:rsidRPr="00AE1407">
              <w:rPr>
                <w:noProof/>
              </w:rPr>
              <w:t>Телефон/факс</w:t>
            </w:r>
          </w:p>
        </w:tc>
        <w:tc>
          <w:tcPr>
            <w:tcW w:w="3402" w:type="dxa"/>
            <w:gridSpan w:val="2"/>
          </w:tcPr>
          <w:p w14:paraId="731A1B5D" w14:textId="77777777" w:rsidR="00BA0243" w:rsidRPr="00AE1407" w:rsidRDefault="00BA0243" w:rsidP="00BA0243">
            <w:pPr>
              <w:rPr>
                <w:b/>
                <w:noProof/>
              </w:rPr>
            </w:pPr>
          </w:p>
        </w:tc>
        <w:tc>
          <w:tcPr>
            <w:tcW w:w="3508" w:type="dxa"/>
            <w:gridSpan w:val="2"/>
            <w:vAlign w:val="center"/>
          </w:tcPr>
          <w:p w14:paraId="4B98BB8A" w14:textId="77777777" w:rsidR="00BA0243" w:rsidRPr="00AE1407" w:rsidRDefault="00BA0243" w:rsidP="00BA0243">
            <w:pPr>
              <w:jc w:val="right"/>
              <w:rPr>
                <w:b/>
                <w:noProof/>
              </w:rPr>
            </w:pPr>
            <w:r w:rsidRPr="00AE1407">
              <w:rPr>
                <w:noProof/>
              </w:rPr>
              <w:t>Порески идентификациони број</w:t>
            </w:r>
          </w:p>
        </w:tc>
        <w:tc>
          <w:tcPr>
            <w:tcW w:w="3155" w:type="dxa"/>
          </w:tcPr>
          <w:p w14:paraId="3D5F879B" w14:textId="77777777" w:rsidR="00BA0243" w:rsidRPr="00AE1407" w:rsidRDefault="00BA0243" w:rsidP="00BA0243">
            <w:pPr>
              <w:jc w:val="right"/>
              <w:rPr>
                <w:b/>
                <w:noProof/>
              </w:rPr>
            </w:pPr>
          </w:p>
        </w:tc>
      </w:tr>
      <w:tr w:rsidR="00BA0243" w:rsidRPr="00AE1407" w14:paraId="322B98DA" w14:textId="77777777" w:rsidTr="00BA0243">
        <w:tc>
          <w:tcPr>
            <w:tcW w:w="5245" w:type="dxa"/>
            <w:vAlign w:val="center"/>
          </w:tcPr>
          <w:p w14:paraId="42759F1B" w14:textId="77777777" w:rsidR="00BA0243" w:rsidRPr="00AE1407" w:rsidRDefault="00BA0243" w:rsidP="00BA0243">
            <w:pPr>
              <w:rPr>
                <w:b/>
                <w:noProof/>
              </w:rPr>
            </w:pPr>
            <w:r>
              <w:rPr>
                <w:noProof/>
              </w:rPr>
              <w:t>Е-мејл</w:t>
            </w:r>
          </w:p>
        </w:tc>
        <w:tc>
          <w:tcPr>
            <w:tcW w:w="3402" w:type="dxa"/>
            <w:gridSpan w:val="2"/>
          </w:tcPr>
          <w:p w14:paraId="3565A37B" w14:textId="77777777" w:rsidR="00BA0243" w:rsidRPr="00AE1407" w:rsidRDefault="00BA0243" w:rsidP="00BA0243">
            <w:pPr>
              <w:rPr>
                <w:b/>
                <w:noProof/>
              </w:rPr>
            </w:pPr>
          </w:p>
        </w:tc>
        <w:tc>
          <w:tcPr>
            <w:tcW w:w="3508" w:type="dxa"/>
            <w:gridSpan w:val="2"/>
            <w:vAlign w:val="center"/>
          </w:tcPr>
          <w:p w14:paraId="173D62E7" w14:textId="77777777" w:rsidR="00BA0243" w:rsidRPr="00AE1407" w:rsidRDefault="00BA0243" w:rsidP="00BA0243">
            <w:pPr>
              <w:jc w:val="right"/>
              <w:rPr>
                <w:noProof/>
              </w:rPr>
            </w:pPr>
            <w:r w:rsidRPr="00AE1407">
              <w:rPr>
                <w:noProof/>
              </w:rPr>
              <w:t>Регистарски број</w:t>
            </w:r>
          </w:p>
        </w:tc>
        <w:tc>
          <w:tcPr>
            <w:tcW w:w="3155" w:type="dxa"/>
          </w:tcPr>
          <w:p w14:paraId="2907FAC1" w14:textId="77777777" w:rsidR="00BA0243" w:rsidRPr="00AE1407" w:rsidRDefault="00BA0243" w:rsidP="00BA0243">
            <w:pPr>
              <w:jc w:val="right"/>
              <w:rPr>
                <w:b/>
                <w:noProof/>
              </w:rPr>
            </w:pPr>
          </w:p>
        </w:tc>
      </w:tr>
      <w:tr w:rsidR="00BA0243" w:rsidRPr="00AE1407" w14:paraId="73F1F4C5" w14:textId="77777777" w:rsidTr="00BA0243">
        <w:tc>
          <w:tcPr>
            <w:tcW w:w="5245" w:type="dxa"/>
            <w:vAlign w:val="center"/>
          </w:tcPr>
          <w:p w14:paraId="4D93BBC3" w14:textId="77777777" w:rsidR="00BA0243" w:rsidRPr="00AE1407" w:rsidRDefault="00BA0243" w:rsidP="00BA0243">
            <w:pPr>
              <w:rPr>
                <w:noProof/>
              </w:rPr>
            </w:pPr>
            <w:r w:rsidRPr="00380975">
              <w:rPr>
                <w:noProof/>
              </w:rPr>
              <w:t>Овлашћено лице, које ће потписати Уговор</w:t>
            </w:r>
          </w:p>
        </w:tc>
        <w:tc>
          <w:tcPr>
            <w:tcW w:w="3402" w:type="dxa"/>
            <w:gridSpan w:val="2"/>
          </w:tcPr>
          <w:p w14:paraId="3796F624" w14:textId="77777777" w:rsidR="00BA0243" w:rsidRPr="00AE1407" w:rsidRDefault="00BA0243" w:rsidP="00BA0243">
            <w:pPr>
              <w:rPr>
                <w:b/>
                <w:noProof/>
              </w:rPr>
            </w:pPr>
          </w:p>
        </w:tc>
        <w:tc>
          <w:tcPr>
            <w:tcW w:w="3508" w:type="dxa"/>
            <w:gridSpan w:val="2"/>
            <w:vAlign w:val="center"/>
          </w:tcPr>
          <w:p w14:paraId="356D95CD" w14:textId="77777777" w:rsidR="00BA0243" w:rsidRPr="00AE1407" w:rsidRDefault="00BA0243" w:rsidP="00BA0243">
            <w:pPr>
              <w:jc w:val="right"/>
              <w:rPr>
                <w:noProof/>
              </w:rPr>
            </w:pPr>
            <w:r w:rsidRPr="00AE1407">
              <w:rPr>
                <w:noProof/>
              </w:rPr>
              <w:t>Шифра делатности</w:t>
            </w:r>
          </w:p>
        </w:tc>
        <w:tc>
          <w:tcPr>
            <w:tcW w:w="3155" w:type="dxa"/>
          </w:tcPr>
          <w:p w14:paraId="4818A154" w14:textId="77777777" w:rsidR="00BA0243" w:rsidRPr="00AE1407" w:rsidRDefault="00BA0243" w:rsidP="00BA0243">
            <w:pPr>
              <w:jc w:val="right"/>
              <w:rPr>
                <w:b/>
                <w:noProof/>
              </w:rPr>
            </w:pPr>
          </w:p>
        </w:tc>
      </w:tr>
      <w:tr w:rsidR="00BA0243" w:rsidRPr="00AE1407" w14:paraId="5055B631" w14:textId="77777777" w:rsidTr="00BA0243">
        <w:trPr>
          <w:trHeight w:val="345"/>
        </w:trPr>
        <w:tc>
          <w:tcPr>
            <w:tcW w:w="5245" w:type="dxa"/>
            <w:vMerge w:val="restart"/>
            <w:vAlign w:val="center"/>
          </w:tcPr>
          <w:p w14:paraId="244820EE" w14:textId="77777777" w:rsidR="00BA0243" w:rsidRPr="00C8225D" w:rsidRDefault="00BA0243" w:rsidP="00BA0243">
            <w:pPr>
              <w:rPr>
                <w:b/>
                <w:noProof/>
              </w:rPr>
            </w:pPr>
            <w:r w:rsidRPr="00C8225D">
              <w:rPr>
                <w:b/>
                <w:noProof/>
              </w:rPr>
              <w:br w:type="page"/>
            </w:r>
            <w:r w:rsidRPr="00C8225D">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7E240B92" w14:textId="77777777" w:rsidR="00BA0243" w:rsidRPr="00AE1407" w:rsidRDefault="00BA0243" w:rsidP="00BA0243">
            <w:pPr>
              <w:rPr>
                <w:b/>
                <w:noProof/>
              </w:rPr>
            </w:pPr>
          </w:p>
        </w:tc>
        <w:tc>
          <w:tcPr>
            <w:tcW w:w="3508" w:type="dxa"/>
            <w:gridSpan w:val="2"/>
            <w:vAlign w:val="center"/>
          </w:tcPr>
          <w:p w14:paraId="47DCDA52" w14:textId="77777777" w:rsidR="00BA0243" w:rsidRPr="00223DF2" w:rsidRDefault="00BA0243" w:rsidP="00BA0243">
            <w:pPr>
              <w:jc w:val="right"/>
              <w:rPr>
                <w:noProof/>
                <w:lang w:val="sr-Cyrl-CS"/>
              </w:rPr>
            </w:pPr>
            <w:r>
              <w:rPr>
                <w:noProof/>
                <w:lang w:val="sr-Cyrl-RS"/>
              </w:rPr>
              <w:t>Величина обвезника</w:t>
            </w:r>
          </w:p>
        </w:tc>
        <w:tc>
          <w:tcPr>
            <w:tcW w:w="3155" w:type="dxa"/>
            <w:vAlign w:val="center"/>
          </w:tcPr>
          <w:p w14:paraId="7EB06669" w14:textId="77777777" w:rsidR="00BA0243" w:rsidRPr="00AE1407" w:rsidRDefault="00BA0243" w:rsidP="00BA0243">
            <w:pPr>
              <w:rPr>
                <w:b/>
                <w:noProof/>
              </w:rPr>
            </w:pPr>
          </w:p>
        </w:tc>
      </w:tr>
      <w:tr w:rsidR="00BA0243" w:rsidRPr="00AE1407" w14:paraId="4EDDCFDD" w14:textId="77777777" w:rsidTr="00BA0243">
        <w:trPr>
          <w:trHeight w:val="344"/>
        </w:trPr>
        <w:tc>
          <w:tcPr>
            <w:tcW w:w="5245" w:type="dxa"/>
            <w:vMerge/>
          </w:tcPr>
          <w:p w14:paraId="033B4CCC" w14:textId="77777777" w:rsidR="00BA0243" w:rsidRPr="00C8225D" w:rsidRDefault="00BA0243" w:rsidP="00BA0243">
            <w:pPr>
              <w:rPr>
                <w:b/>
                <w:noProof/>
              </w:rPr>
            </w:pPr>
          </w:p>
        </w:tc>
        <w:tc>
          <w:tcPr>
            <w:tcW w:w="3402" w:type="dxa"/>
            <w:gridSpan w:val="2"/>
            <w:vMerge/>
          </w:tcPr>
          <w:p w14:paraId="14FDDD2B" w14:textId="77777777" w:rsidR="00BA0243" w:rsidRPr="00AE1407" w:rsidRDefault="00BA0243" w:rsidP="00BA0243">
            <w:pPr>
              <w:rPr>
                <w:b/>
                <w:noProof/>
              </w:rPr>
            </w:pPr>
          </w:p>
        </w:tc>
        <w:tc>
          <w:tcPr>
            <w:tcW w:w="3508" w:type="dxa"/>
            <w:gridSpan w:val="2"/>
            <w:vAlign w:val="center"/>
          </w:tcPr>
          <w:p w14:paraId="6A1A70CB" w14:textId="77777777" w:rsidR="00BA0243" w:rsidRPr="00AE1407" w:rsidRDefault="00BA0243" w:rsidP="00BA0243">
            <w:pPr>
              <w:jc w:val="right"/>
              <w:rPr>
                <w:noProof/>
              </w:rPr>
            </w:pPr>
            <w:r w:rsidRPr="00AE1407">
              <w:rPr>
                <w:noProof/>
              </w:rPr>
              <w:t>Жиро рачун и назив банке</w:t>
            </w:r>
          </w:p>
        </w:tc>
        <w:tc>
          <w:tcPr>
            <w:tcW w:w="3155" w:type="dxa"/>
          </w:tcPr>
          <w:p w14:paraId="1366191B" w14:textId="77777777" w:rsidR="00BA0243" w:rsidRPr="00AE1407" w:rsidRDefault="00BA0243" w:rsidP="00BA0243">
            <w:pPr>
              <w:jc w:val="right"/>
              <w:rPr>
                <w:b/>
                <w:noProof/>
              </w:rPr>
            </w:pPr>
          </w:p>
        </w:tc>
      </w:tr>
      <w:tr w:rsidR="00BA0243" w:rsidRPr="00AE1407" w14:paraId="6CF6B7A4" w14:textId="77777777" w:rsidTr="00BA0243">
        <w:tc>
          <w:tcPr>
            <w:tcW w:w="15310" w:type="dxa"/>
            <w:gridSpan w:val="6"/>
          </w:tcPr>
          <w:p w14:paraId="2E7C2DD3" w14:textId="77777777" w:rsidR="00BA0243" w:rsidRPr="00C8225D" w:rsidRDefault="00BA0243" w:rsidP="00BA0243">
            <w:pPr>
              <w:jc w:val="center"/>
              <w:rPr>
                <w:b/>
                <w:noProof/>
              </w:rPr>
            </w:pPr>
            <w:r w:rsidRPr="00C8225D">
              <w:rPr>
                <w:b/>
                <w:noProof/>
              </w:rPr>
              <w:t>Остали подаци које наручилац сматра релевантним за закључење уговора</w:t>
            </w:r>
          </w:p>
        </w:tc>
      </w:tr>
      <w:tr w:rsidR="00BA0243" w:rsidRPr="00AE1407" w14:paraId="22633428" w14:textId="77777777" w:rsidTr="00BA0243">
        <w:tc>
          <w:tcPr>
            <w:tcW w:w="5245" w:type="dxa"/>
            <w:vMerge w:val="restart"/>
            <w:vAlign w:val="center"/>
          </w:tcPr>
          <w:p w14:paraId="4FEFED10" w14:textId="77777777" w:rsidR="00BA0243" w:rsidRPr="00C8225D" w:rsidRDefault="00BA0243" w:rsidP="00BA0243">
            <w:pPr>
              <w:rPr>
                <w:noProof/>
              </w:rPr>
            </w:pPr>
            <w:r w:rsidRPr="00C8225D">
              <w:rPr>
                <w:noProof/>
              </w:rPr>
              <w:t>Начин подношења понуде (заокружити)</w:t>
            </w:r>
          </w:p>
        </w:tc>
        <w:tc>
          <w:tcPr>
            <w:tcW w:w="426" w:type="dxa"/>
          </w:tcPr>
          <w:p w14:paraId="42665A9A" w14:textId="77777777" w:rsidR="00BA0243" w:rsidRPr="00AE1407" w:rsidRDefault="00BA0243" w:rsidP="00BA0243">
            <w:pPr>
              <w:rPr>
                <w:noProof/>
              </w:rPr>
            </w:pPr>
            <w:r w:rsidRPr="00AE1407">
              <w:rPr>
                <w:noProof/>
              </w:rPr>
              <w:t>а</w:t>
            </w:r>
          </w:p>
        </w:tc>
        <w:tc>
          <w:tcPr>
            <w:tcW w:w="9639" w:type="dxa"/>
            <w:gridSpan w:val="4"/>
          </w:tcPr>
          <w:p w14:paraId="6BAE8CFA" w14:textId="77777777" w:rsidR="00BA0243" w:rsidRPr="00AE1407" w:rsidRDefault="00BA0243" w:rsidP="00BA0243">
            <w:pPr>
              <w:rPr>
                <w:noProof/>
              </w:rPr>
            </w:pPr>
            <w:r w:rsidRPr="00AE1407">
              <w:rPr>
                <w:noProof/>
              </w:rPr>
              <w:t>Самостална понуда</w:t>
            </w:r>
          </w:p>
        </w:tc>
      </w:tr>
      <w:tr w:rsidR="00BA0243" w:rsidRPr="00AE1407" w14:paraId="760434C5" w14:textId="77777777" w:rsidTr="00BA0243">
        <w:tc>
          <w:tcPr>
            <w:tcW w:w="5245" w:type="dxa"/>
            <w:vMerge/>
          </w:tcPr>
          <w:p w14:paraId="52D49435" w14:textId="77777777" w:rsidR="00BA0243" w:rsidRPr="00C8225D" w:rsidRDefault="00BA0243" w:rsidP="00BA0243">
            <w:pPr>
              <w:rPr>
                <w:b/>
                <w:noProof/>
              </w:rPr>
            </w:pPr>
          </w:p>
        </w:tc>
        <w:tc>
          <w:tcPr>
            <w:tcW w:w="426" w:type="dxa"/>
          </w:tcPr>
          <w:p w14:paraId="40469F81" w14:textId="77777777" w:rsidR="00BA0243" w:rsidRPr="00AE1407" w:rsidRDefault="00BA0243" w:rsidP="00BA0243">
            <w:pPr>
              <w:rPr>
                <w:noProof/>
              </w:rPr>
            </w:pPr>
            <w:r w:rsidRPr="00AE1407">
              <w:rPr>
                <w:noProof/>
              </w:rPr>
              <w:t>б</w:t>
            </w:r>
          </w:p>
        </w:tc>
        <w:tc>
          <w:tcPr>
            <w:tcW w:w="9639" w:type="dxa"/>
            <w:gridSpan w:val="4"/>
          </w:tcPr>
          <w:p w14:paraId="7061E111" w14:textId="77777777" w:rsidR="00BA0243" w:rsidRPr="00AE1407" w:rsidRDefault="00BA0243" w:rsidP="00BA0243">
            <w:pPr>
              <w:rPr>
                <w:noProof/>
              </w:rPr>
            </w:pPr>
            <w:r w:rsidRPr="00AE1407">
              <w:rPr>
                <w:noProof/>
              </w:rPr>
              <w:t>Заједничка понуда</w:t>
            </w:r>
          </w:p>
        </w:tc>
      </w:tr>
      <w:tr w:rsidR="00BA0243" w:rsidRPr="00AE1407" w14:paraId="77794D4E" w14:textId="77777777" w:rsidTr="00BA0243">
        <w:tc>
          <w:tcPr>
            <w:tcW w:w="5245" w:type="dxa"/>
            <w:vMerge/>
          </w:tcPr>
          <w:p w14:paraId="1A69637A" w14:textId="77777777" w:rsidR="00BA0243" w:rsidRPr="00C8225D" w:rsidRDefault="00BA0243" w:rsidP="00BA0243">
            <w:pPr>
              <w:rPr>
                <w:b/>
                <w:noProof/>
              </w:rPr>
            </w:pPr>
          </w:p>
        </w:tc>
        <w:tc>
          <w:tcPr>
            <w:tcW w:w="426" w:type="dxa"/>
          </w:tcPr>
          <w:p w14:paraId="581A072D" w14:textId="77777777" w:rsidR="00BA0243" w:rsidRPr="00AE1407" w:rsidRDefault="00BA0243" w:rsidP="00BA0243">
            <w:pPr>
              <w:rPr>
                <w:noProof/>
              </w:rPr>
            </w:pPr>
            <w:r w:rsidRPr="00AE1407">
              <w:rPr>
                <w:noProof/>
              </w:rPr>
              <w:t>в</w:t>
            </w:r>
          </w:p>
        </w:tc>
        <w:tc>
          <w:tcPr>
            <w:tcW w:w="9639" w:type="dxa"/>
            <w:gridSpan w:val="4"/>
          </w:tcPr>
          <w:p w14:paraId="79922A9A" w14:textId="77777777" w:rsidR="00BA0243" w:rsidRPr="00AE1407" w:rsidRDefault="00BA0243" w:rsidP="00BA0243">
            <w:pPr>
              <w:rPr>
                <w:noProof/>
              </w:rPr>
            </w:pPr>
            <w:r w:rsidRPr="00AE1407">
              <w:rPr>
                <w:noProof/>
              </w:rPr>
              <w:t>Понуда са подизвођачем</w:t>
            </w:r>
          </w:p>
        </w:tc>
      </w:tr>
      <w:tr w:rsidR="00BA0243" w:rsidRPr="009E1C54" w14:paraId="2947EC2E" w14:textId="77777777" w:rsidTr="00BA0243">
        <w:trPr>
          <w:trHeight w:val="293"/>
        </w:trPr>
        <w:tc>
          <w:tcPr>
            <w:tcW w:w="5245" w:type="dxa"/>
          </w:tcPr>
          <w:p w14:paraId="039790D1" w14:textId="77777777" w:rsidR="00BA0243" w:rsidRPr="00C8225D" w:rsidRDefault="00BA0243" w:rsidP="00BA0243">
            <w:pPr>
              <w:rPr>
                <w:noProof/>
              </w:rPr>
            </w:pPr>
            <w:r w:rsidRPr="00C8225D">
              <w:t>Начин, рок и услови плаћања</w:t>
            </w:r>
          </w:p>
        </w:tc>
        <w:tc>
          <w:tcPr>
            <w:tcW w:w="10065" w:type="dxa"/>
            <w:gridSpan w:val="5"/>
          </w:tcPr>
          <w:p w14:paraId="689B4F8E" w14:textId="77777777" w:rsidR="00BA0243" w:rsidRPr="009E1C54" w:rsidRDefault="00BA0243" w:rsidP="00BA0243">
            <w:pPr>
              <w:rPr>
                <w:b/>
                <w:noProof/>
                <w:highlight w:val="yellow"/>
              </w:rPr>
            </w:pPr>
          </w:p>
        </w:tc>
      </w:tr>
      <w:tr w:rsidR="005A768D" w:rsidRPr="009E1C54" w14:paraId="09DFDA02" w14:textId="77777777" w:rsidTr="00BA0243">
        <w:trPr>
          <w:trHeight w:val="283"/>
        </w:trPr>
        <w:tc>
          <w:tcPr>
            <w:tcW w:w="5245" w:type="dxa"/>
          </w:tcPr>
          <w:p w14:paraId="473C6246" w14:textId="611C49E5" w:rsidR="005A768D" w:rsidRPr="00C8225D" w:rsidRDefault="005A768D" w:rsidP="005A768D">
            <w:pPr>
              <w:rPr>
                <w:noProof/>
              </w:rPr>
            </w:pPr>
            <w:r w:rsidRPr="00C8225D">
              <w:t xml:space="preserve">Гарантни рок  </w:t>
            </w:r>
            <w:r>
              <w:rPr>
                <w:lang w:val="sr-Cyrl-RS"/>
              </w:rPr>
              <w:t>на испоручена добра</w:t>
            </w:r>
          </w:p>
        </w:tc>
        <w:tc>
          <w:tcPr>
            <w:tcW w:w="10065" w:type="dxa"/>
            <w:gridSpan w:val="5"/>
          </w:tcPr>
          <w:p w14:paraId="7292EECB" w14:textId="77777777" w:rsidR="005A768D" w:rsidRPr="009E1C54" w:rsidRDefault="005A768D" w:rsidP="005A768D">
            <w:pPr>
              <w:rPr>
                <w:b/>
                <w:noProof/>
                <w:highlight w:val="yellow"/>
              </w:rPr>
            </w:pPr>
          </w:p>
        </w:tc>
      </w:tr>
      <w:tr w:rsidR="005A768D" w:rsidRPr="009E1C54" w14:paraId="6788DFA2" w14:textId="77777777" w:rsidTr="00BA0243">
        <w:trPr>
          <w:trHeight w:val="283"/>
        </w:trPr>
        <w:tc>
          <w:tcPr>
            <w:tcW w:w="5245" w:type="dxa"/>
          </w:tcPr>
          <w:p w14:paraId="607F8A8D" w14:textId="154BAF6F" w:rsidR="005A768D" w:rsidRPr="00C8225D" w:rsidRDefault="005A768D" w:rsidP="005A768D">
            <w:r>
              <w:rPr>
                <w:lang w:val="sr-Cyrl-RS"/>
              </w:rPr>
              <w:t>Рок испоруке</w:t>
            </w:r>
          </w:p>
        </w:tc>
        <w:tc>
          <w:tcPr>
            <w:tcW w:w="10065" w:type="dxa"/>
            <w:gridSpan w:val="5"/>
          </w:tcPr>
          <w:p w14:paraId="17F33019" w14:textId="77777777" w:rsidR="005A768D" w:rsidRPr="009E1C54" w:rsidRDefault="005A768D" w:rsidP="005A768D">
            <w:pPr>
              <w:rPr>
                <w:b/>
                <w:noProof/>
                <w:highlight w:val="yellow"/>
              </w:rPr>
            </w:pPr>
          </w:p>
        </w:tc>
      </w:tr>
      <w:tr w:rsidR="005A768D" w:rsidRPr="009E1C54" w14:paraId="0214860B" w14:textId="77777777" w:rsidTr="00BA0243">
        <w:trPr>
          <w:trHeight w:val="283"/>
        </w:trPr>
        <w:tc>
          <w:tcPr>
            <w:tcW w:w="5245" w:type="dxa"/>
          </w:tcPr>
          <w:p w14:paraId="3C16287C" w14:textId="77777777" w:rsidR="005A768D" w:rsidRPr="00C8225D" w:rsidRDefault="005A768D" w:rsidP="00BA0243"/>
        </w:tc>
        <w:tc>
          <w:tcPr>
            <w:tcW w:w="10065" w:type="dxa"/>
            <w:gridSpan w:val="5"/>
          </w:tcPr>
          <w:p w14:paraId="391BFF0E" w14:textId="77777777" w:rsidR="005A768D" w:rsidRPr="009E1C54" w:rsidRDefault="005A768D" w:rsidP="00BA0243">
            <w:pPr>
              <w:rPr>
                <w:b/>
                <w:noProof/>
                <w:highlight w:val="yellow"/>
              </w:rPr>
            </w:pPr>
          </w:p>
        </w:tc>
      </w:tr>
    </w:tbl>
    <w:p w14:paraId="2DE5B07E" w14:textId="77777777" w:rsidR="005A768D" w:rsidRDefault="005A768D"/>
    <w:p w14:paraId="5FB0A5C4" w14:textId="77777777" w:rsidR="005A768D" w:rsidRDefault="005A768D"/>
    <w:p w14:paraId="16D441CC" w14:textId="77777777" w:rsidR="005A768D" w:rsidRDefault="005A768D"/>
    <w:p w14:paraId="67ECF0AB" w14:textId="77777777" w:rsidR="005A768D" w:rsidRDefault="005A768D"/>
    <w:p w14:paraId="07D9CDDB" w14:textId="77777777" w:rsidR="005A768D" w:rsidRDefault="005A768D"/>
    <w:p w14:paraId="49BAF617" w14:textId="77777777" w:rsidR="005A768D" w:rsidRDefault="005A768D"/>
    <w:p w14:paraId="247FBEA7" w14:textId="77777777" w:rsidR="005A768D" w:rsidRDefault="005A768D"/>
    <w:p w14:paraId="53C1CE87" w14:textId="77777777" w:rsidR="005A768D" w:rsidRDefault="005A768D"/>
    <w:p w14:paraId="4D1D0448" w14:textId="77777777" w:rsidR="005A768D" w:rsidRDefault="005A768D"/>
    <w:p w14:paraId="6D3A25EE" w14:textId="77777777" w:rsidR="005A768D" w:rsidRDefault="005A768D"/>
    <w:p w14:paraId="6ACE0B40" w14:textId="77777777" w:rsidR="005A768D" w:rsidRDefault="005A768D"/>
    <w:tbl>
      <w:tblPr>
        <w:tblW w:w="5241" w:type="pct"/>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743"/>
        <w:gridCol w:w="3054"/>
        <w:gridCol w:w="1026"/>
        <w:gridCol w:w="1114"/>
        <w:gridCol w:w="1686"/>
        <w:gridCol w:w="1742"/>
        <w:gridCol w:w="755"/>
        <w:gridCol w:w="926"/>
        <w:gridCol w:w="1430"/>
        <w:gridCol w:w="923"/>
        <w:gridCol w:w="1341"/>
      </w:tblGrid>
      <w:tr w:rsidR="005A768D" w:rsidRPr="005A768D" w14:paraId="6ABE10CD" w14:textId="77777777" w:rsidTr="005A768D">
        <w:trPr>
          <w:trHeight w:val="262"/>
        </w:trPr>
        <w:tc>
          <w:tcPr>
            <w:tcW w:w="252" w:type="pct"/>
            <w:vAlign w:val="center"/>
          </w:tcPr>
          <w:p w14:paraId="03EC4516" w14:textId="77777777" w:rsidR="005A768D" w:rsidRPr="005A768D" w:rsidRDefault="005A768D" w:rsidP="00BA0243">
            <w:pPr>
              <w:autoSpaceDE w:val="0"/>
              <w:autoSpaceDN w:val="0"/>
              <w:adjustRightInd w:val="0"/>
              <w:jc w:val="center"/>
              <w:rPr>
                <w:noProof/>
                <w:lang w:val="sr-Cyrl-RS"/>
              </w:rPr>
            </w:pPr>
            <w:r w:rsidRPr="005A768D">
              <w:rPr>
                <w:noProof/>
              </w:rPr>
              <w:t>Р.БР</w:t>
            </w:r>
          </w:p>
        </w:tc>
        <w:tc>
          <w:tcPr>
            <w:tcW w:w="1036" w:type="pct"/>
            <w:vAlign w:val="center"/>
          </w:tcPr>
          <w:p w14:paraId="1A231C29" w14:textId="77777777" w:rsidR="005A768D" w:rsidRPr="005A768D" w:rsidRDefault="005A768D" w:rsidP="00BA0243">
            <w:pPr>
              <w:autoSpaceDE w:val="0"/>
              <w:autoSpaceDN w:val="0"/>
              <w:adjustRightInd w:val="0"/>
              <w:jc w:val="center"/>
              <w:rPr>
                <w:noProof/>
                <w:lang w:val="en-US"/>
              </w:rPr>
            </w:pPr>
            <w:r w:rsidRPr="005A768D">
              <w:rPr>
                <w:noProof/>
                <w:lang w:val="en-US"/>
              </w:rPr>
              <w:t>Назив</w:t>
            </w:r>
          </w:p>
        </w:tc>
        <w:tc>
          <w:tcPr>
            <w:tcW w:w="348" w:type="pct"/>
            <w:vAlign w:val="center"/>
          </w:tcPr>
          <w:p w14:paraId="4FFC0917" w14:textId="77777777" w:rsidR="005A768D" w:rsidRPr="005A768D" w:rsidRDefault="005A768D" w:rsidP="00BA0243">
            <w:pPr>
              <w:autoSpaceDE w:val="0"/>
              <w:autoSpaceDN w:val="0"/>
              <w:adjustRightInd w:val="0"/>
              <w:jc w:val="center"/>
              <w:rPr>
                <w:noProof/>
                <w:lang w:val="en-US"/>
              </w:rPr>
            </w:pPr>
            <w:r w:rsidRPr="005A768D">
              <w:rPr>
                <w:noProof/>
                <w:lang w:val="en-US"/>
              </w:rPr>
              <w:t>Јединица мере</w:t>
            </w:r>
          </w:p>
        </w:tc>
        <w:tc>
          <w:tcPr>
            <w:tcW w:w="378" w:type="pct"/>
            <w:vAlign w:val="center"/>
          </w:tcPr>
          <w:p w14:paraId="12F59A0A" w14:textId="77777777" w:rsidR="005A768D" w:rsidRPr="005A768D" w:rsidRDefault="005A768D" w:rsidP="00BA0243">
            <w:pPr>
              <w:autoSpaceDE w:val="0"/>
              <w:autoSpaceDN w:val="0"/>
              <w:adjustRightInd w:val="0"/>
              <w:jc w:val="center"/>
              <w:rPr>
                <w:noProof/>
                <w:lang w:val="en-US"/>
              </w:rPr>
            </w:pPr>
            <w:r w:rsidRPr="005A768D">
              <w:rPr>
                <w:noProof/>
                <w:lang w:val="en-US"/>
              </w:rPr>
              <w:t>Количина</w:t>
            </w:r>
          </w:p>
        </w:tc>
        <w:tc>
          <w:tcPr>
            <w:tcW w:w="572" w:type="pct"/>
            <w:vAlign w:val="center"/>
          </w:tcPr>
          <w:p w14:paraId="73232D93" w14:textId="77777777" w:rsidR="005A768D" w:rsidRPr="005A768D" w:rsidRDefault="005A768D" w:rsidP="00BA0243">
            <w:pPr>
              <w:autoSpaceDE w:val="0"/>
              <w:autoSpaceDN w:val="0"/>
              <w:adjustRightInd w:val="0"/>
              <w:jc w:val="center"/>
              <w:rPr>
                <w:noProof/>
                <w:lang w:val="en-US"/>
              </w:rPr>
            </w:pPr>
            <w:r w:rsidRPr="005A768D">
              <w:rPr>
                <w:noProof/>
                <w:lang w:val="en-US"/>
              </w:rPr>
              <w:t>Јединична цена без ПДВ-а</w:t>
            </w:r>
          </w:p>
        </w:tc>
        <w:tc>
          <w:tcPr>
            <w:tcW w:w="591" w:type="pct"/>
            <w:vAlign w:val="center"/>
          </w:tcPr>
          <w:p w14:paraId="2798463B" w14:textId="77777777" w:rsidR="005A768D" w:rsidRPr="005A768D" w:rsidRDefault="005A768D" w:rsidP="00BA0243">
            <w:pPr>
              <w:autoSpaceDE w:val="0"/>
              <w:autoSpaceDN w:val="0"/>
              <w:adjustRightInd w:val="0"/>
              <w:jc w:val="center"/>
              <w:rPr>
                <w:noProof/>
                <w:lang w:val="sr-Cyrl-RS"/>
              </w:rPr>
            </w:pPr>
            <w:r w:rsidRPr="005A768D">
              <w:rPr>
                <w:noProof/>
                <w:lang w:val="en-US"/>
              </w:rPr>
              <w:t xml:space="preserve">Јединична цена </w:t>
            </w:r>
            <w:r w:rsidRPr="005A768D">
              <w:rPr>
                <w:noProof/>
                <w:lang w:val="sr-Cyrl-RS"/>
              </w:rPr>
              <w:t>са</w:t>
            </w:r>
            <w:r w:rsidRPr="005A768D">
              <w:rPr>
                <w:noProof/>
                <w:lang w:val="en-US"/>
              </w:rPr>
              <w:t xml:space="preserve"> ПДВ-ом</w:t>
            </w:r>
          </w:p>
        </w:tc>
        <w:tc>
          <w:tcPr>
            <w:tcW w:w="570" w:type="pct"/>
            <w:gridSpan w:val="2"/>
            <w:vAlign w:val="center"/>
          </w:tcPr>
          <w:p w14:paraId="17CB1995" w14:textId="77777777" w:rsidR="005A768D" w:rsidRPr="005A768D" w:rsidRDefault="005A768D" w:rsidP="00BA0243">
            <w:pPr>
              <w:autoSpaceDE w:val="0"/>
              <w:autoSpaceDN w:val="0"/>
              <w:adjustRightInd w:val="0"/>
              <w:jc w:val="center"/>
              <w:rPr>
                <w:noProof/>
                <w:lang w:val="en-US"/>
              </w:rPr>
            </w:pPr>
            <w:r w:rsidRPr="005A768D">
              <w:rPr>
                <w:noProof/>
                <w:lang w:val="en-US"/>
              </w:rPr>
              <w:t>Укупна цена без ПДВ-а</w:t>
            </w:r>
          </w:p>
        </w:tc>
        <w:tc>
          <w:tcPr>
            <w:tcW w:w="485" w:type="pct"/>
            <w:vAlign w:val="center"/>
          </w:tcPr>
          <w:p w14:paraId="65A11BEE" w14:textId="77777777" w:rsidR="005A768D" w:rsidRPr="005A768D" w:rsidRDefault="005A768D" w:rsidP="00BA0243">
            <w:pPr>
              <w:autoSpaceDE w:val="0"/>
              <w:autoSpaceDN w:val="0"/>
              <w:adjustRightInd w:val="0"/>
              <w:jc w:val="center"/>
              <w:rPr>
                <w:noProof/>
                <w:highlight w:val="green"/>
              </w:rPr>
            </w:pPr>
            <w:r w:rsidRPr="005A768D">
              <w:rPr>
                <w:noProof/>
                <w:lang w:val="en-US"/>
              </w:rPr>
              <w:t xml:space="preserve">Укупна цена </w:t>
            </w:r>
            <w:r w:rsidRPr="005A768D">
              <w:rPr>
                <w:noProof/>
                <w:lang w:val="sr-Cyrl-RS"/>
              </w:rPr>
              <w:t>са</w:t>
            </w:r>
            <w:r w:rsidRPr="005A768D">
              <w:rPr>
                <w:noProof/>
                <w:lang w:val="en-US"/>
              </w:rPr>
              <w:t xml:space="preserve"> ПДВ-ом</w:t>
            </w:r>
          </w:p>
        </w:tc>
        <w:tc>
          <w:tcPr>
            <w:tcW w:w="313" w:type="pct"/>
          </w:tcPr>
          <w:p w14:paraId="4002508A" w14:textId="77777777" w:rsidR="005A768D" w:rsidRPr="005A768D" w:rsidRDefault="005A768D" w:rsidP="005A768D">
            <w:pPr>
              <w:pStyle w:val="BodyText"/>
              <w:jc w:val="center"/>
              <w:rPr>
                <w:noProof/>
                <w:szCs w:val="24"/>
              </w:rPr>
            </w:pPr>
            <w:r w:rsidRPr="005A768D">
              <w:rPr>
                <w:noProof/>
                <w:szCs w:val="24"/>
              </w:rPr>
              <w:t>Стопа</w:t>
            </w:r>
          </w:p>
          <w:p w14:paraId="6A4A5B94" w14:textId="33D8864A" w:rsidR="005A768D" w:rsidRPr="005A768D" w:rsidRDefault="005A768D" w:rsidP="005A768D">
            <w:pPr>
              <w:pStyle w:val="BodyText"/>
              <w:jc w:val="center"/>
              <w:rPr>
                <w:noProof/>
                <w:szCs w:val="24"/>
              </w:rPr>
            </w:pPr>
            <w:r w:rsidRPr="005A768D">
              <w:rPr>
                <w:noProof/>
                <w:szCs w:val="24"/>
              </w:rPr>
              <w:t>ПДВ-а</w:t>
            </w:r>
          </w:p>
        </w:tc>
        <w:tc>
          <w:tcPr>
            <w:tcW w:w="455" w:type="pct"/>
            <w:vAlign w:val="center"/>
          </w:tcPr>
          <w:p w14:paraId="119DB88F" w14:textId="50A704E6" w:rsidR="005A768D" w:rsidRPr="005A768D" w:rsidRDefault="005A768D" w:rsidP="00BA0243">
            <w:pPr>
              <w:autoSpaceDE w:val="0"/>
              <w:autoSpaceDN w:val="0"/>
              <w:adjustRightInd w:val="0"/>
              <w:jc w:val="center"/>
              <w:rPr>
                <w:noProof/>
                <w:highlight w:val="green"/>
                <w:lang w:val="sr-Cyrl-RS"/>
              </w:rPr>
            </w:pPr>
            <w:r w:rsidRPr="005A768D">
              <w:rPr>
                <w:noProof/>
                <w:lang w:val="sr-Cyrl-RS"/>
              </w:rPr>
              <w:t>Произвођач/ Земља порекла</w:t>
            </w:r>
          </w:p>
        </w:tc>
      </w:tr>
      <w:tr w:rsidR="005A768D" w:rsidRPr="005A768D" w14:paraId="258E9075" w14:textId="77777777" w:rsidTr="005A768D">
        <w:trPr>
          <w:trHeight w:val="262"/>
        </w:trPr>
        <w:tc>
          <w:tcPr>
            <w:tcW w:w="252" w:type="pct"/>
            <w:vAlign w:val="center"/>
          </w:tcPr>
          <w:p w14:paraId="73EB4E11" w14:textId="1C926838" w:rsidR="005A768D" w:rsidRPr="005A768D" w:rsidRDefault="005A768D" w:rsidP="00BA0243">
            <w:pPr>
              <w:autoSpaceDE w:val="0"/>
              <w:autoSpaceDN w:val="0"/>
              <w:adjustRightInd w:val="0"/>
              <w:jc w:val="center"/>
              <w:rPr>
                <w:noProof/>
                <w:lang w:val="sr-Cyrl-RS"/>
              </w:rPr>
            </w:pPr>
            <w:r w:rsidRPr="005A768D">
              <w:rPr>
                <w:noProof/>
                <w:lang w:val="sr-Cyrl-RS"/>
              </w:rPr>
              <w:t>1</w:t>
            </w:r>
          </w:p>
        </w:tc>
        <w:tc>
          <w:tcPr>
            <w:tcW w:w="1036" w:type="pct"/>
            <w:vAlign w:val="center"/>
          </w:tcPr>
          <w:p w14:paraId="251ED1F9" w14:textId="37B4F83F" w:rsidR="005A768D" w:rsidRPr="005A768D" w:rsidRDefault="005A768D" w:rsidP="00BA0243">
            <w:pPr>
              <w:autoSpaceDE w:val="0"/>
              <w:autoSpaceDN w:val="0"/>
              <w:adjustRightInd w:val="0"/>
              <w:jc w:val="center"/>
              <w:rPr>
                <w:noProof/>
                <w:lang w:val="sr-Cyrl-RS"/>
              </w:rPr>
            </w:pPr>
            <w:r w:rsidRPr="005A768D">
              <w:rPr>
                <w:noProof/>
                <w:lang w:val="sr-Cyrl-RS"/>
              </w:rPr>
              <w:t>2</w:t>
            </w:r>
          </w:p>
        </w:tc>
        <w:tc>
          <w:tcPr>
            <w:tcW w:w="348" w:type="pct"/>
            <w:vAlign w:val="center"/>
          </w:tcPr>
          <w:p w14:paraId="2A69F13C" w14:textId="34A462CD" w:rsidR="005A768D" w:rsidRPr="005A768D" w:rsidRDefault="005A768D" w:rsidP="00BA0243">
            <w:pPr>
              <w:autoSpaceDE w:val="0"/>
              <w:autoSpaceDN w:val="0"/>
              <w:adjustRightInd w:val="0"/>
              <w:jc w:val="center"/>
              <w:rPr>
                <w:noProof/>
                <w:lang w:val="sr-Cyrl-RS"/>
              </w:rPr>
            </w:pPr>
            <w:r w:rsidRPr="005A768D">
              <w:rPr>
                <w:noProof/>
                <w:lang w:val="sr-Cyrl-RS"/>
              </w:rPr>
              <w:t>3</w:t>
            </w:r>
          </w:p>
        </w:tc>
        <w:tc>
          <w:tcPr>
            <w:tcW w:w="378" w:type="pct"/>
            <w:vAlign w:val="center"/>
          </w:tcPr>
          <w:p w14:paraId="3D5851FB" w14:textId="216F2B1D" w:rsidR="005A768D" w:rsidRPr="005A768D" w:rsidRDefault="005A768D" w:rsidP="00BA0243">
            <w:pPr>
              <w:autoSpaceDE w:val="0"/>
              <w:autoSpaceDN w:val="0"/>
              <w:adjustRightInd w:val="0"/>
              <w:jc w:val="center"/>
              <w:rPr>
                <w:noProof/>
                <w:lang w:val="sr-Cyrl-RS"/>
              </w:rPr>
            </w:pPr>
            <w:r w:rsidRPr="005A768D">
              <w:rPr>
                <w:noProof/>
                <w:lang w:val="sr-Cyrl-RS"/>
              </w:rPr>
              <w:t>4</w:t>
            </w:r>
          </w:p>
        </w:tc>
        <w:tc>
          <w:tcPr>
            <w:tcW w:w="572" w:type="pct"/>
            <w:vAlign w:val="center"/>
          </w:tcPr>
          <w:p w14:paraId="004DD318" w14:textId="40D5CCCE" w:rsidR="005A768D" w:rsidRPr="005A768D" w:rsidRDefault="005A768D" w:rsidP="00BA0243">
            <w:pPr>
              <w:autoSpaceDE w:val="0"/>
              <w:autoSpaceDN w:val="0"/>
              <w:adjustRightInd w:val="0"/>
              <w:jc w:val="center"/>
              <w:rPr>
                <w:noProof/>
                <w:lang w:val="sr-Cyrl-RS"/>
              </w:rPr>
            </w:pPr>
            <w:r w:rsidRPr="005A768D">
              <w:rPr>
                <w:noProof/>
                <w:lang w:val="sr-Cyrl-RS"/>
              </w:rPr>
              <w:t>5</w:t>
            </w:r>
          </w:p>
        </w:tc>
        <w:tc>
          <w:tcPr>
            <w:tcW w:w="591" w:type="pct"/>
            <w:vAlign w:val="center"/>
          </w:tcPr>
          <w:p w14:paraId="44A7E914" w14:textId="651EC96F" w:rsidR="005A768D" w:rsidRPr="005A768D" w:rsidRDefault="005A768D" w:rsidP="00BA0243">
            <w:pPr>
              <w:autoSpaceDE w:val="0"/>
              <w:autoSpaceDN w:val="0"/>
              <w:adjustRightInd w:val="0"/>
              <w:jc w:val="center"/>
              <w:rPr>
                <w:noProof/>
                <w:lang w:val="sr-Cyrl-RS"/>
              </w:rPr>
            </w:pPr>
            <w:r w:rsidRPr="005A768D">
              <w:rPr>
                <w:noProof/>
                <w:lang w:val="sr-Cyrl-RS"/>
              </w:rPr>
              <w:t>6</w:t>
            </w:r>
          </w:p>
        </w:tc>
        <w:tc>
          <w:tcPr>
            <w:tcW w:w="570" w:type="pct"/>
            <w:gridSpan w:val="2"/>
            <w:vAlign w:val="center"/>
          </w:tcPr>
          <w:p w14:paraId="78A5884B" w14:textId="692295EB" w:rsidR="005A768D" w:rsidRPr="005A768D" w:rsidRDefault="005A768D" w:rsidP="00BA0243">
            <w:pPr>
              <w:autoSpaceDE w:val="0"/>
              <w:autoSpaceDN w:val="0"/>
              <w:adjustRightInd w:val="0"/>
              <w:jc w:val="center"/>
              <w:rPr>
                <w:noProof/>
                <w:lang w:val="sr-Cyrl-RS"/>
              </w:rPr>
            </w:pPr>
            <w:r w:rsidRPr="005A768D">
              <w:rPr>
                <w:noProof/>
                <w:lang w:val="sr-Cyrl-RS"/>
              </w:rPr>
              <w:t>7</w:t>
            </w:r>
          </w:p>
        </w:tc>
        <w:tc>
          <w:tcPr>
            <w:tcW w:w="485" w:type="pct"/>
            <w:vAlign w:val="center"/>
          </w:tcPr>
          <w:p w14:paraId="016AA048" w14:textId="6EDE361B" w:rsidR="005A768D" w:rsidRPr="005A768D" w:rsidRDefault="005A768D" w:rsidP="00BA0243">
            <w:pPr>
              <w:autoSpaceDE w:val="0"/>
              <w:autoSpaceDN w:val="0"/>
              <w:adjustRightInd w:val="0"/>
              <w:jc w:val="center"/>
              <w:rPr>
                <w:noProof/>
                <w:lang w:val="sr-Cyrl-RS"/>
              </w:rPr>
            </w:pPr>
            <w:r w:rsidRPr="005A768D">
              <w:rPr>
                <w:noProof/>
                <w:lang w:val="sr-Cyrl-RS"/>
              </w:rPr>
              <w:t>8</w:t>
            </w:r>
          </w:p>
        </w:tc>
        <w:tc>
          <w:tcPr>
            <w:tcW w:w="313" w:type="pct"/>
          </w:tcPr>
          <w:p w14:paraId="6B664839" w14:textId="5DCE8C90" w:rsidR="005A768D" w:rsidRPr="005A768D" w:rsidRDefault="005A768D" w:rsidP="00BA0243">
            <w:pPr>
              <w:pStyle w:val="BodyText"/>
              <w:jc w:val="center"/>
              <w:rPr>
                <w:noProof/>
                <w:szCs w:val="24"/>
                <w:lang w:val="sr-Cyrl-RS"/>
              </w:rPr>
            </w:pPr>
            <w:r w:rsidRPr="005A768D">
              <w:rPr>
                <w:noProof/>
                <w:szCs w:val="24"/>
                <w:lang w:val="sr-Cyrl-RS"/>
              </w:rPr>
              <w:t>9</w:t>
            </w:r>
          </w:p>
        </w:tc>
        <w:tc>
          <w:tcPr>
            <w:tcW w:w="455" w:type="pct"/>
            <w:vAlign w:val="center"/>
          </w:tcPr>
          <w:p w14:paraId="7293A785" w14:textId="57F359BC" w:rsidR="005A768D" w:rsidRPr="005A768D" w:rsidRDefault="005A768D" w:rsidP="00BA0243">
            <w:pPr>
              <w:pStyle w:val="BodyText"/>
              <w:jc w:val="center"/>
              <w:rPr>
                <w:noProof/>
                <w:szCs w:val="24"/>
                <w:lang w:val="sr-Cyrl-RS"/>
              </w:rPr>
            </w:pPr>
            <w:r w:rsidRPr="005A768D">
              <w:rPr>
                <w:noProof/>
                <w:szCs w:val="24"/>
                <w:lang w:val="sr-Cyrl-RS"/>
              </w:rPr>
              <w:t>10</w:t>
            </w:r>
          </w:p>
        </w:tc>
      </w:tr>
      <w:tr w:rsidR="003C0F7A" w:rsidRPr="005A768D" w14:paraId="7ED7739E" w14:textId="77777777" w:rsidTr="005A768D">
        <w:trPr>
          <w:trHeight w:val="262"/>
        </w:trPr>
        <w:tc>
          <w:tcPr>
            <w:tcW w:w="252" w:type="pct"/>
            <w:vAlign w:val="center"/>
          </w:tcPr>
          <w:p w14:paraId="6195CCEE" w14:textId="00DB0D37" w:rsidR="003C0F7A" w:rsidRPr="005A768D" w:rsidRDefault="003C0F7A" w:rsidP="00BA0243">
            <w:pPr>
              <w:autoSpaceDE w:val="0"/>
              <w:autoSpaceDN w:val="0"/>
              <w:adjustRightInd w:val="0"/>
              <w:jc w:val="center"/>
              <w:rPr>
                <w:noProof/>
                <w:lang w:val="sr-Cyrl-RS"/>
              </w:rPr>
            </w:pPr>
            <w:r w:rsidRPr="005A768D">
              <w:rPr>
                <w:noProof/>
                <w:lang w:val="sr-Cyrl-RS"/>
              </w:rPr>
              <w:t>1</w:t>
            </w:r>
          </w:p>
        </w:tc>
        <w:tc>
          <w:tcPr>
            <w:tcW w:w="1036" w:type="pct"/>
            <w:vAlign w:val="center"/>
          </w:tcPr>
          <w:p w14:paraId="4AE3BCEC" w14:textId="7D882DA1" w:rsidR="003C0F7A" w:rsidRPr="005A768D" w:rsidRDefault="003C0F7A" w:rsidP="00C946DC">
            <w:pPr>
              <w:autoSpaceDE w:val="0"/>
              <w:autoSpaceDN w:val="0"/>
              <w:adjustRightInd w:val="0"/>
              <w:rPr>
                <w:noProof/>
                <w:lang w:val="en-US"/>
              </w:rPr>
            </w:pPr>
            <w:r w:rsidRPr="005A768D">
              <w:rPr>
                <w:color w:val="000000"/>
                <w:lang w:eastAsia="sr-Latn-RS"/>
              </w:rPr>
              <w:t>ŽICA PLAVO BELA PVC  Φ-06mm TI20</w:t>
            </w:r>
          </w:p>
        </w:tc>
        <w:tc>
          <w:tcPr>
            <w:tcW w:w="348" w:type="pct"/>
            <w:vAlign w:val="center"/>
          </w:tcPr>
          <w:p w14:paraId="1D02A9F4" w14:textId="77777777" w:rsidR="003C0F7A" w:rsidRPr="003C0F7A" w:rsidRDefault="003C0F7A" w:rsidP="003C0F7A">
            <w:pPr>
              <w:autoSpaceDE w:val="0"/>
              <w:autoSpaceDN w:val="0"/>
              <w:adjustRightInd w:val="0"/>
              <w:jc w:val="center"/>
              <w:rPr>
                <w:rFonts w:ascii="Calibri" w:hAnsi="Calibri" w:cs="Calibri"/>
                <w:strike/>
                <w:color w:val="FF0000"/>
              </w:rPr>
            </w:pPr>
            <w:r w:rsidRPr="003C0F7A">
              <w:rPr>
                <w:rFonts w:ascii="Calibri" w:hAnsi="Calibri" w:cs="Calibri"/>
                <w:strike/>
                <w:color w:val="FF0000"/>
              </w:rPr>
              <w:t xml:space="preserve">Kom </w:t>
            </w:r>
          </w:p>
          <w:p w14:paraId="1DD38A3F" w14:textId="0A3EBEED" w:rsidR="003C0F7A" w:rsidRPr="005A768D" w:rsidRDefault="003C0F7A" w:rsidP="003C0F7A">
            <w:pPr>
              <w:autoSpaceDE w:val="0"/>
              <w:autoSpaceDN w:val="0"/>
              <w:adjustRightInd w:val="0"/>
              <w:jc w:val="center"/>
              <w:rPr>
                <w:noProof/>
                <w:lang w:val="en-US"/>
              </w:rPr>
            </w:pPr>
            <w:r>
              <w:rPr>
                <w:rFonts w:ascii="Calibri" w:hAnsi="Calibri" w:cs="Calibri"/>
                <w:color w:val="FF0000"/>
              </w:rPr>
              <w:t>m</w:t>
            </w:r>
          </w:p>
        </w:tc>
        <w:tc>
          <w:tcPr>
            <w:tcW w:w="378" w:type="pct"/>
            <w:vAlign w:val="center"/>
          </w:tcPr>
          <w:p w14:paraId="576B4490" w14:textId="054DBAA2" w:rsidR="003C0F7A" w:rsidRPr="005A768D" w:rsidRDefault="003C0F7A" w:rsidP="00BA0243">
            <w:pPr>
              <w:autoSpaceDE w:val="0"/>
              <w:autoSpaceDN w:val="0"/>
              <w:adjustRightInd w:val="0"/>
              <w:jc w:val="center"/>
              <w:rPr>
                <w:noProof/>
                <w:lang w:val="en-US"/>
              </w:rPr>
            </w:pPr>
            <w:r w:rsidRPr="005A768D">
              <w:rPr>
                <w:color w:val="000000"/>
                <w:lang w:eastAsia="sr-Latn-RS"/>
              </w:rPr>
              <w:t>100</w:t>
            </w:r>
          </w:p>
        </w:tc>
        <w:tc>
          <w:tcPr>
            <w:tcW w:w="572" w:type="pct"/>
            <w:vAlign w:val="center"/>
          </w:tcPr>
          <w:p w14:paraId="49323290" w14:textId="77777777" w:rsidR="003C0F7A" w:rsidRPr="005A768D" w:rsidRDefault="003C0F7A" w:rsidP="00BA0243">
            <w:pPr>
              <w:autoSpaceDE w:val="0"/>
              <w:autoSpaceDN w:val="0"/>
              <w:adjustRightInd w:val="0"/>
              <w:jc w:val="center"/>
              <w:rPr>
                <w:noProof/>
                <w:lang w:val="en-US"/>
              </w:rPr>
            </w:pPr>
          </w:p>
        </w:tc>
        <w:tc>
          <w:tcPr>
            <w:tcW w:w="591" w:type="pct"/>
            <w:vAlign w:val="center"/>
          </w:tcPr>
          <w:p w14:paraId="25CA8785" w14:textId="77777777" w:rsidR="003C0F7A" w:rsidRPr="005A768D" w:rsidRDefault="003C0F7A" w:rsidP="00BA0243">
            <w:pPr>
              <w:autoSpaceDE w:val="0"/>
              <w:autoSpaceDN w:val="0"/>
              <w:adjustRightInd w:val="0"/>
              <w:jc w:val="center"/>
              <w:rPr>
                <w:noProof/>
                <w:lang w:val="en-US"/>
              </w:rPr>
            </w:pPr>
          </w:p>
        </w:tc>
        <w:tc>
          <w:tcPr>
            <w:tcW w:w="570" w:type="pct"/>
            <w:gridSpan w:val="2"/>
            <w:vAlign w:val="center"/>
          </w:tcPr>
          <w:p w14:paraId="65BDBE8C" w14:textId="77777777" w:rsidR="003C0F7A" w:rsidRPr="005A768D" w:rsidRDefault="003C0F7A" w:rsidP="00BA0243">
            <w:pPr>
              <w:autoSpaceDE w:val="0"/>
              <w:autoSpaceDN w:val="0"/>
              <w:adjustRightInd w:val="0"/>
              <w:jc w:val="center"/>
              <w:rPr>
                <w:noProof/>
                <w:lang w:val="en-US"/>
              </w:rPr>
            </w:pPr>
          </w:p>
        </w:tc>
        <w:tc>
          <w:tcPr>
            <w:tcW w:w="485" w:type="pct"/>
            <w:vAlign w:val="center"/>
          </w:tcPr>
          <w:p w14:paraId="3B43FAC5" w14:textId="77777777" w:rsidR="003C0F7A" w:rsidRPr="005A768D" w:rsidRDefault="003C0F7A" w:rsidP="00BA0243">
            <w:pPr>
              <w:autoSpaceDE w:val="0"/>
              <w:autoSpaceDN w:val="0"/>
              <w:adjustRightInd w:val="0"/>
              <w:jc w:val="center"/>
              <w:rPr>
                <w:noProof/>
                <w:lang w:val="en-US"/>
              </w:rPr>
            </w:pPr>
          </w:p>
        </w:tc>
        <w:tc>
          <w:tcPr>
            <w:tcW w:w="313" w:type="pct"/>
          </w:tcPr>
          <w:p w14:paraId="32AD89B3" w14:textId="77777777" w:rsidR="003C0F7A" w:rsidRPr="005A768D" w:rsidRDefault="003C0F7A" w:rsidP="00BA0243">
            <w:pPr>
              <w:pStyle w:val="BodyText"/>
              <w:jc w:val="center"/>
              <w:rPr>
                <w:noProof/>
                <w:szCs w:val="24"/>
              </w:rPr>
            </w:pPr>
          </w:p>
        </w:tc>
        <w:tc>
          <w:tcPr>
            <w:tcW w:w="455" w:type="pct"/>
            <w:vAlign w:val="center"/>
          </w:tcPr>
          <w:p w14:paraId="39F81F59" w14:textId="4DEDB109" w:rsidR="003C0F7A" w:rsidRPr="005A768D" w:rsidRDefault="003C0F7A" w:rsidP="00BA0243">
            <w:pPr>
              <w:pStyle w:val="BodyText"/>
              <w:jc w:val="center"/>
              <w:rPr>
                <w:noProof/>
                <w:szCs w:val="24"/>
              </w:rPr>
            </w:pPr>
          </w:p>
        </w:tc>
      </w:tr>
      <w:tr w:rsidR="003C0F7A" w:rsidRPr="005A768D" w14:paraId="43A992C9" w14:textId="77777777" w:rsidTr="005A768D">
        <w:trPr>
          <w:trHeight w:val="262"/>
        </w:trPr>
        <w:tc>
          <w:tcPr>
            <w:tcW w:w="252" w:type="pct"/>
            <w:vAlign w:val="center"/>
          </w:tcPr>
          <w:p w14:paraId="0F94DFC8" w14:textId="6E96A103" w:rsidR="003C0F7A" w:rsidRPr="005A768D" w:rsidRDefault="003C0F7A" w:rsidP="00BA0243">
            <w:pPr>
              <w:autoSpaceDE w:val="0"/>
              <w:autoSpaceDN w:val="0"/>
              <w:adjustRightInd w:val="0"/>
              <w:jc w:val="center"/>
              <w:rPr>
                <w:noProof/>
                <w:lang w:val="sr-Cyrl-RS"/>
              </w:rPr>
            </w:pPr>
            <w:r w:rsidRPr="005A768D">
              <w:rPr>
                <w:noProof/>
                <w:lang w:val="sr-Cyrl-RS"/>
              </w:rPr>
              <w:t>2</w:t>
            </w:r>
          </w:p>
        </w:tc>
        <w:tc>
          <w:tcPr>
            <w:tcW w:w="1036" w:type="pct"/>
            <w:vAlign w:val="center"/>
          </w:tcPr>
          <w:p w14:paraId="5D59AFE1" w14:textId="6C4B71D2" w:rsidR="003C0F7A" w:rsidRPr="005A768D" w:rsidRDefault="003C0F7A" w:rsidP="00C946DC">
            <w:pPr>
              <w:autoSpaceDE w:val="0"/>
              <w:autoSpaceDN w:val="0"/>
              <w:adjustRightInd w:val="0"/>
              <w:rPr>
                <w:noProof/>
                <w:lang w:val="en-US"/>
              </w:rPr>
            </w:pPr>
            <w:r w:rsidRPr="005A768D">
              <w:rPr>
                <w:color w:val="000000"/>
                <w:lang w:eastAsia="sr-Latn-RS"/>
              </w:rPr>
              <w:t>UTIČNICA-KONEKTOR NAZIDNI,KOMBINOVANI, SA DVE MIKRO UTIČNICE RJ11</w:t>
            </w:r>
          </w:p>
        </w:tc>
        <w:tc>
          <w:tcPr>
            <w:tcW w:w="348" w:type="pct"/>
            <w:vAlign w:val="center"/>
          </w:tcPr>
          <w:p w14:paraId="54BD3BBB" w14:textId="02E18160" w:rsidR="003C0F7A" w:rsidRPr="005A768D" w:rsidRDefault="003C0F7A" w:rsidP="00BA0243">
            <w:pPr>
              <w:autoSpaceDE w:val="0"/>
              <w:autoSpaceDN w:val="0"/>
              <w:adjustRightInd w:val="0"/>
              <w:jc w:val="center"/>
              <w:rPr>
                <w:noProof/>
                <w:lang w:val="en-US"/>
              </w:rPr>
            </w:pPr>
            <w:r>
              <w:rPr>
                <w:rFonts w:ascii="Calibri" w:hAnsi="Calibri" w:cs="Calibri"/>
                <w:color w:val="000000"/>
              </w:rPr>
              <w:t>kom</w:t>
            </w:r>
          </w:p>
        </w:tc>
        <w:tc>
          <w:tcPr>
            <w:tcW w:w="378" w:type="pct"/>
            <w:vAlign w:val="center"/>
          </w:tcPr>
          <w:p w14:paraId="7AA94B79" w14:textId="4556B733" w:rsidR="003C0F7A" w:rsidRPr="005A768D" w:rsidRDefault="003C0F7A" w:rsidP="00BA0243">
            <w:pPr>
              <w:autoSpaceDE w:val="0"/>
              <w:autoSpaceDN w:val="0"/>
              <w:adjustRightInd w:val="0"/>
              <w:jc w:val="center"/>
              <w:rPr>
                <w:noProof/>
                <w:lang w:val="en-US"/>
              </w:rPr>
            </w:pPr>
            <w:r w:rsidRPr="005A768D">
              <w:rPr>
                <w:color w:val="000000"/>
                <w:lang w:eastAsia="sr-Latn-RS"/>
              </w:rPr>
              <w:t>10</w:t>
            </w:r>
          </w:p>
        </w:tc>
        <w:tc>
          <w:tcPr>
            <w:tcW w:w="572" w:type="pct"/>
            <w:vAlign w:val="center"/>
          </w:tcPr>
          <w:p w14:paraId="4BC1594B" w14:textId="77777777" w:rsidR="003C0F7A" w:rsidRPr="005A768D" w:rsidRDefault="003C0F7A" w:rsidP="00BA0243">
            <w:pPr>
              <w:autoSpaceDE w:val="0"/>
              <w:autoSpaceDN w:val="0"/>
              <w:adjustRightInd w:val="0"/>
              <w:jc w:val="center"/>
              <w:rPr>
                <w:noProof/>
                <w:lang w:val="en-US"/>
              </w:rPr>
            </w:pPr>
          </w:p>
        </w:tc>
        <w:tc>
          <w:tcPr>
            <w:tcW w:w="591" w:type="pct"/>
            <w:vAlign w:val="center"/>
          </w:tcPr>
          <w:p w14:paraId="538B6125" w14:textId="77777777" w:rsidR="003C0F7A" w:rsidRPr="005A768D" w:rsidRDefault="003C0F7A" w:rsidP="00BA0243">
            <w:pPr>
              <w:autoSpaceDE w:val="0"/>
              <w:autoSpaceDN w:val="0"/>
              <w:adjustRightInd w:val="0"/>
              <w:jc w:val="center"/>
              <w:rPr>
                <w:noProof/>
                <w:lang w:val="en-US"/>
              </w:rPr>
            </w:pPr>
          </w:p>
        </w:tc>
        <w:tc>
          <w:tcPr>
            <w:tcW w:w="570" w:type="pct"/>
            <w:gridSpan w:val="2"/>
            <w:vAlign w:val="center"/>
          </w:tcPr>
          <w:p w14:paraId="251AAC8C" w14:textId="77777777" w:rsidR="003C0F7A" w:rsidRPr="005A768D" w:rsidRDefault="003C0F7A" w:rsidP="00BA0243">
            <w:pPr>
              <w:autoSpaceDE w:val="0"/>
              <w:autoSpaceDN w:val="0"/>
              <w:adjustRightInd w:val="0"/>
              <w:jc w:val="center"/>
              <w:rPr>
                <w:noProof/>
                <w:lang w:val="en-US"/>
              </w:rPr>
            </w:pPr>
          </w:p>
        </w:tc>
        <w:tc>
          <w:tcPr>
            <w:tcW w:w="485" w:type="pct"/>
            <w:vAlign w:val="center"/>
          </w:tcPr>
          <w:p w14:paraId="0B5A441D" w14:textId="77777777" w:rsidR="003C0F7A" w:rsidRPr="005A768D" w:rsidRDefault="003C0F7A" w:rsidP="00BA0243">
            <w:pPr>
              <w:autoSpaceDE w:val="0"/>
              <w:autoSpaceDN w:val="0"/>
              <w:adjustRightInd w:val="0"/>
              <w:jc w:val="center"/>
              <w:rPr>
                <w:noProof/>
                <w:lang w:val="en-US"/>
              </w:rPr>
            </w:pPr>
          </w:p>
        </w:tc>
        <w:tc>
          <w:tcPr>
            <w:tcW w:w="313" w:type="pct"/>
          </w:tcPr>
          <w:p w14:paraId="7BBBC0DC" w14:textId="77777777" w:rsidR="003C0F7A" w:rsidRPr="005A768D" w:rsidRDefault="003C0F7A" w:rsidP="00BA0243">
            <w:pPr>
              <w:pStyle w:val="BodyText"/>
              <w:jc w:val="center"/>
              <w:rPr>
                <w:noProof/>
                <w:szCs w:val="24"/>
              </w:rPr>
            </w:pPr>
          </w:p>
        </w:tc>
        <w:tc>
          <w:tcPr>
            <w:tcW w:w="455" w:type="pct"/>
            <w:vAlign w:val="center"/>
          </w:tcPr>
          <w:p w14:paraId="20F3CA6E" w14:textId="4688734A" w:rsidR="003C0F7A" w:rsidRPr="005A768D" w:rsidRDefault="003C0F7A" w:rsidP="00BA0243">
            <w:pPr>
              <w:pStyle w:val="BodyText"/>
              <w:jc w:val="center"/>
              <w:rPr>
                <w:noProof/>
                <w:szCs w:val="24"/>
              </w:rPr>
            </w:pPr>
          </w:p>
        </w:tc>
      </w:tr>
      <w:tr w:rsidR="003C0F7A" w:rsidRPr="005A768D" w14:paraId="00F10AC0" w14:textId="77777777" w:rsidTr="005A768D">
        <w:trPr>
          <w:trHeight w:val="262"/>
        </w:trPr>
        <w:tc>
          <w:tcPr>
            <w:tcW w:w="252" w:type="pct"/>
            <w:vAlign w:val="center"/>
          </w:tcPr>
          <w:p w14:paraId="42994092" w14:textId="23ABEC79" w:rsidR="003C0F7A" w:rsidRPr="005A768D" w:rsidRDefault="003C0F7A" w:rsidP="00BA0243">
            <w:pPr>
              <w:autoSpaceDE w:val="0"/>
              <w:autoSpaceDN w:val="0"/>
              <w:adjustRightInd w:val="0"/>
              <w:jc w:val="center"/>
              <w:rPr>
                <w:b/>
                <w:noProof/>
                <w:lang w:val="sr-Cyrl-RS"/>
              </w:rPr>
            </w:pPr>
            <w:r w:rsidRPr="005A768D">
              <w:rPr>
                <w:b/>
                <w:noProof/>
                <w:lang w:val="sr-Cyrl-RS"/>
              </w:rPr>
              <w:t>3</w:t>
            </w:r>
          </w:p>
        </w:tc>
        <w:tc>
          <w:tcPr>
            <w:tcW w:w="1036" w:type="pct"/>
            <w:vAlign w:val="center"/>
          </w:tcPr>
          <w:p w14:paraId="0C4EEC7F" w14:textId="255A7A8E" w:rsidR="003C0F7A" w:rsidRPr="005A768D" w:rsidRDefault="003C0F7A" w:rsidP="00C946DC">
            <w:pPr>
              <w:autoSpaceDE w:val="0"/>
              <w:autoSpaceDN w:val="0"/>
              <w:adjustRightInd w:val="0"/>
              <w:rPr>
                <w:b/>
                <w:noProof/>
                <w:lang w:val="en-US"/>
              </w:rPr>
            </w:pPr>
            <w:r w:rsidRPr="005A768D">
              <w:rPr>
                <w:color w:val="000000"/>
                <w:lang w:eastAsia="sr-Latn-RS"/>
              </w:rPr>
              <w:t>UTIČNICA-KONEKTOR UZIDNI, KOMBINOVANI SA DVE MIKRO UTIČNICE RJ11</w:t>
            </w:r>
          </w:p>
        </w:tc>
        <w:tc>
          <w:tcPr>
            <w:tcW w:w="348" w:type="pct"/>
            <w:vAlign w:val="center"/>
          </w:tcPr>
          <w:p w14:paraId="4AD3743E" w14:textId="791BA2DF" w:rsidR="003C0F7A" w:rsidRPr="005A768D" w:rsidRDefault="003C0F7A" w:rsidP="00BA0243">
            <w:pPr>
              <w:autoSpaceDE w:val="0"/>
              <w:autoSpaceDN w:val="0"/>
              <w:adjustRightInd w:val="0"/>
              <w:jc w:val="center"/>
              <w:rPr>
                <w:b/>
                <w:noProof/>
                <w:lang w:val="en-US"/>
              </w:rPr>
            </w:pPr>
            <w:r>
              <w:rPr>
                <w:rFonts w:ascii="Calibri" w:hAnsi="Calibri" w:cs="Calibri"/>
                <w:color w:val="000000"/>
              </w:rPr>
              <w:t>kom</w:t>
            </w:r>
          </w:p>
        </w:tc>
        <w:tc>
          <w:tcPr>
            <w:tcW w:w="378" w:type="pct"/>
            <w:vAlign w:val="center"/>
          </w:tcPr>
          <w:p w14:paraId="2D1F3987" w14:textId="7A2C8B6E" w:rsidR="003C0F7A" w:rsidRPr="005A768D" w:rsidRDefault="003C0F7A" w:rsidP="00BA0243">
            <w:pPr>
              <w:autoSpaceDE w:val="0"/>
              <w:autoSpaceDN w:val="0"/>
              <w:adjustRightInd w:val="0"/>
              <w:jc w:val="center"/>
              <w:rPr>
                <w:b/>
                <w:noProof/>
                <w:lang w:val="en-US"/>
              </w:rPr>
            </w:pPr>
            <w:r w:rsidRPr="005A768D">
              <w:rPr>
                <w:color w:val="000000"/>
                <w:lang w:eastAsia="sr-Latn-RS"/>
              </w:rPr>
              <w:t>10</w:t>
            </w:r>
          </w:p>
        </w:tc>
        <w:tc>
          <w:tcPr>
            <w:tcW w:w="572" w:type="pct"/>
            <w:vAlign w:val="center"/>
          </w:tcPr>
          <w:p w14:paraId="21EEC311" w14:textId="77777777" w:rsidR="003C0F7A" w:rsidRPr="005A768D" w:rsidRDefault="003C0F7A" w:rsidP="00BA0243">
            <w:pPr>
              <w:autoSpaceDE w:val="0"/>
              <w:autoSpaceDN w:val="0"/>
              <w:adjustRightInd w:val="0"/>
              <w:jc w:val="center"/>
              <w:rPr>
                <w:b/>
                <w:noProof/>
                <w:lang w:val="en-US"/>
              </w:rPr>
            </w:pPr>
          </w:p>
        </w:tc>
        <w:tc>
          <w:tcPr>
            <w:tcW w:w="591" w:type="pct"/>
            <w:vAlign w:val="center"/>
          </w:tcPr>
          <w:p w14:paraId="5FBE208A" w14:textId="77777777" w:rsidR="003C0F7A" w:rsidRPr="005A768D" w:rsidRDefault="003C0F7A" w:rsidP="00BA0243">
            <w:pPr>
              <w:autoSpaceDE w:val="0"/>
              <w:autoSpaceDN w:val="0"/>
              <w:adjustRightInd w:val="0"/>
              <w:jc w:val="center"/>
              <w:rPr>
                <w:b/>
                <w:noProof/>
                <w:lang w:val="en-US"/>
              </w:rPr>
            </w:pPr>
          </w:p>
        </w:tc>
        <w:tc>
          <w:tcPr>
            <w:tcW w:w="570" w:type="pct"/>
            <w:gridSpan w:val="2"/>
            <w:vAlign w:val="center"/>
          </w:tcPr>
          <w:p w14:paraId="1BF34545" w14:textId="77777777" w:rsidR="003C0F7A" w:rsidRPr="005A768D" w:rsidRDefault="003C0F7A" w:rsidP="00BA0243">
            <w:pPr>
              <w:autoSpaceDE w:val="0"/>
              <w:autoSpaceDN w:val="0"/>
              <w:adjustRightInd w:val="0"/>
              <w:jc w:val="center"/>
              <w:rPr>
                <w:b/>
                <w:noProof/>
                <w:lang w:val="en-US"/>
              </w:rPr>
            </w:pPr>
          </w:p>
        </w:tc>
        <w:tc>
          <w:tcPr>
            <w:tcW w:w="485" w:type="pct"/>
            <w:vAlign w:val="center"/>
          </w:tcPr>
          <w:p w14:paraId="5EB53A90" w14:textId="77777777" w:rsidR="003C0F7A" w:rsidRPr="005A768D" w:rsidRDefault="003C0F7A" w:rsidP="00BA0243">
            <w:pPr>
              <w:autoSpaceDE w:val="0"/>
              <w:autoSpaceDN w:val="0"/>
              <w:adjustRightInd w:val="0"/>
              <w:jc w:val="center"/>
              <w:rPr>
                <w:b/>
                <w:noProof/>
                <w:lang w:val="en-US"/>
              </w:rPr>
            </w:pPr>
          </w:p>
        </w:tc>
        <w:tc>
          <w:tcPr>
            <w:tcW w:w="313" w:type="pct"/>
          </w:tcPr>
          <w:p w14:paraId="5070D8CA" w14:textId="77777777" w:rsidR="003C0F7A" w:rsidRPr="005A768D" w:rsidRDefault="003C0F7A" w:rsidP="00BA0243">
            <w:pPr>
              <w:pStyle w:val="BodyText"/>
              <w:jc w:val="center"/>
              <w:rPr>
                <w:b/>
                <w:noProof/>
                <w:szCs w:val="24"/>
              </w:rPr>
            </w:pPr>
          </w:p>
        </w:tc>
        <w:tc>
          <w:tcPr>
            <w:tcW w:w="455" w:type="pct"/>
            <w:vAlign w:val="center"/>
          </w:tcPr>
          <w:p w14:paraId="69947FA0" w14:textId="6CE2B619" w:rsidR="003C0F7A" w:rsidRPr="005A768D" w:rsidRDefault="003C0F7A" w:rsidP="00BA0243">
            <w:pPr>
              <w:pStyle w:val="BodyText"/>
              <w:jc w:val="center"/>
              <w:rPr>
                <w:b/>
                <w:noProof/>
                <w:szCs w:val="24"/>
              </w:rPr>
            </w:pPr>
          </w:p>
        </w:tc>
      </w:tr>
      <w:tr w:rsidR="003C0F7A" w:rsidRPr="005A768D" w14:paraId="429D8976" w14:textId="77777777" w:rsidTr="005A768D">
        <w:trPr>
          <w:trHeight w:val="288"/>
        </w:trPr>
        <w:tc>
          <w:tcPr>
            <w:tcW w:w="252" w:type="pct"/>
          </w:tcPr>
          <w:p w14:paraId="189773EC" w14:textId="159BB10E" w:rsidR="003C0F7A" w:rsidRPr="005A768D" w:rsidRDefault="003C0F7A" w:rsidP="00BA0243">
            <w:pPr>
              <w:autoSpaceDE w:val="0"/>
              <w:autoSpaceDN w:val="0"/>
              <w:adjustRightInd w:val="0"/>
              <w:jc w:val="center"/>
              <w:rPr>
                <w:noProof/>
                <w:lang w:val="sr-Cyrl-RS"/>
              </w:rPr>
            </w:pPr>
            <w:r w:rsidRPr="005A768D">
              <w:rPr>
                <w:noProof/>
                <w:lang w:val="sr-Cyrl-RS"/>
              </w:rPr>
              <w:t>4</w:t>
            </w:r>
          </w:p>
        </w:tc>
        <w:tc>
          <w:tcPr>
            <w:tcW w:w="1036" w:type="pct"/>
            <w:vAlign w:val="center"/>
          </w:tcPr>
          <w:p w14:paraId="0546EA59" w14:textId="1B1C5768" w:rsidR="003C0F7A" w:rsidRPr="005A768D" w:rsidRDefault="003C0F7A" w:rsidP="00C946DC">
            <w:pPr>
              <w:autoSpaceDE w:val="0"/>
              <w:autoSpaceDN w:val="0"/>
              <w:adjustRightInd w:val="0"/>
              <w:rPr>
                <w:noProof/>
                <w:lang w:val="sr-Cyrl-RS"/>
              </w:rPr>
            </w:pPr>
            <w:r w:rsidRPr="005A768D">
              <w:rPr>
                <w:color w:val="000000"/>
                <w:lang w:eastAsia="sr-Latn-RS"/>
              </w:rPr>
              <w:t>UTIČNICA UZIDNA RJ45 CAT VI, CAT 5E</w:t>
            </w:r>
          </w:p>
        </w:tc>
        <w:tc>
          <w:tcPr>
            <w:tcW w:w="348" w:type="pct"/>
            <w:vAlign w:val="center"/>
          </w:tcPr>
          <w:p w14:paraId="0C9901FF" w14:textId="3B6D91BA" w:rsidR="003C0F7A" w:rsidRPr="005A768D" w:rsidRDefault="003C0F7A" w:rsidP="00BA0243">
            <w:pPr>
              <w:autoSpaceDE w:val="0"/>
              <w:autoSpaceDN w:val="0"/>
              <w:adjustRightInd w:val="0"/>
              <w:jc w:val="center"/>
              <w:rPr>
                <w:noProof/>
                <w:lang w:val="sr-Cyrl-RS"/>
              </w:rPr>
            </w:pPr>
            <w:r>
              <w:rPr>
                <w:rFonts w:ascii="Calibri" w:hAnsi="Calibri" w:cs="Calibri"/>
                <w:color w:val="000000"/>
              </w:rPr>
              <w:t>kom</w:t>
            </w:r>
          </w:p>
        </w:tc>
        <w:tc>
          <w:tcPr>
            <w:tcW w:w="378" w:type="pct"/>
            <w:vAlign w:val="center"/>
          </w:tcPr>
          <w:p w14:paraId="64EE46D0" w14:textId="5A842386" w:rsidR="003C0F7A" w:rsidRPr="005A768D" w:rsidRDefault="003C0F7A" w:rsidP="00BA0243">
            <w:pPr>
              <w:autoSpaceDE w:val="0"/>
              <w:autoSpaceDN w:val="0"/>
              <w:adjustRightInd w:val="0"/>
              <w:jc w:val="center"/>
              <w:rPr>
                <w:noProof/>
                <w:lang w:val="sr-Cyrl-RS"/>
              </w:rPr>
            </w:pPr>
            <w:r w:rsidRPr="005A768D">
              <w:rPr>
                <w:color w:val="000000"/>
                <w:lang w:eastAsia="sr-Latn-RS"/>
              </w:rPr>
              <w:t>5</w:t>
            </w:r>
          </w:p>
        </w:tc>
        <w:tc>
          <w:tcPr>
            <w:tcW w:w="572" w:type="pct"/>
          </w:tcPr>
          <w:p w14:paraId="241F75BA" w14:textId="563A443E" w:rsidR="003C0F7A" w:rsidRPr="005A768D" w:rsidRDefault="003C0F7A" w:rsidP="00BA0243">
            <w:pPr>
              <w:autoSpaceDE w:val="0"/>
              <w:autoSpaceDN w:val="0"/>
              <w:adjustRightInd w:val="0"/>
              <w:jc w:val="center"/>
              <w:rPr>
                <w:noProof/>
                <w:lang w:val="sr-Cyrl-RS"/>
              </w:rPr>
            </w:pPr>
          </w:p>
        </w:tc>
        <w:tc>
          <w:tcPr>
            <w:tcW w:w="591" w:type="pct"/>
          </w:tcPr>
          <w:p w14:paraId="65F42414" w14:textId="1458EE2B" w:rsidR="003C0F7A" w:rsidRPr="005A768D" w:rsidRDefault="003C0F7A" w:rsidP="00BA0243">
            <w:pPr>
              <w:autoSpaceDE w:val="0"/>
              <w:autoSpaceDN w:val="0"/>
              <w:adjustRightInd w:val="0"/>
              <w:jc w:val="center"/>
              <w:rPr>
                <w:noProof/>
                <w:lang w:val="sr-Cyrl-RS"/>
              </w:rPr>
            </w:pPr>
          </w:p>
        </w:tc>
        <w:tc>
          <w:tcPr>
            <w:tcW w:w="570" w:type="pct"/>
            <w:gridSpan w:val="2"/>
          </w:tcPr>
          <w:p w14:paraId="6219065B" w14:textId="32B5B3D3" w:rsidR="003C0F7A" w:rsidRPr="005A768D" w:rsidRDefault="003C0F7A" w:rsidP="00BA0243">
            <w:pPr>
              <w:autoSpaceDE w:val="0"/>
              <w:autoSpaceDN w:val="0"/>
              <w:adjustRightInd w:val="0"/>
              <w:jc w:val="center"/>
              <w:rPr>
                <w:noProof/>
                <w:lang w:val="sr-Cyrl-RS"/>
              </w:rPr>
            </w:pPr>
          </w:p>
        </w:tc>
        <w:tc>
          <w:tcPr>
            <w:tcW w:w="485" w:type="pct"/>
          </w:tcPr>
          <w:p w14:paraId="7515AAE5" w14:textId="7FC07513" w:rsidR="003C0F7A" w:rsidRPr="005A768D" w:rsidRDefault="003C0F7A" w:rsidP="00BA0243">
            <w:pPr>
              <w:autoSpaceDE w:val="0"/>
              <w:autoSpaceDN w:val="0"/>
              <w:adjustRightInd w:val="0"/>
              <w:jc w:val="center"/>
              <w:rPr>
                <w:noProof/>
                <w:lang w:val="sr-Cyrl-RS"/>
              </w:rPr>
            </w:pPr>
          </w:p>
        </w:tc>
        <w:tc>
          <w:tcPr>
            <w:tcW w:w="313" w:type="pct"/>
          </w:tcPr>
          <w:p w14:paraId="7FCA3E9E" w14:textId="77777777" w:rsidR="003C0F7A" w:rsidRPr="005A768D" w:rsidRDefault="003C0F7A" w:rsidP="00BA0243">
            <w:pPr>
              <w:autoSpaceDE w:val="0"/>
              <w:autoSpaceDN w:val="0"/>
              <w:adjustRightInd w:val="0"/>
              <w:jc w:val="center"/>
              <w:rPr>
                <w:noProof/>
                <w:lang w:val="sr-Cyrl-RS"/>
              </w:rPr>
            </w:pPr>
          </w:p>
        </w:tc>
        <w:tc>
          <w:tcPr>
            <w:tcW w:w="455" w:type="pct"/>
          </w:tcPr>
          <w:p w14:paraId="5B4A0B3A" w14:textId="14399307" w:rsidR="003C0F7A" w:rsidRPr="005A768D" w:rsidRDefault="003C0F7A" w:rsidP="00BA0243">
            <w:pPr>
              <w:autoSpaceDE w:val="0"/>
              <w:autoSpaceDN w:val="0"/>
              <w:adjustRightInd w:val="0"/>
              <w:jc w:val="center"/>
              <w:rPr>
                <w:noProof/>
                <w:lang w:val="sr-Cyrl-RS"/>
              </w:rPr>
            </w:pPr>
          </w:p>
        </w:tc>
      </w:tr>
      <w:tr w:rsidR="003C0F7A" w:rsidRPr="005A768D" w14:paraId="782E5ACF"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24EE60ED" w14:textId="10E42A6C" w:rsidR="003C0F7A" w:rsidRPr="005A768D" w:rsidRDefault="003C0F7A" w:rsidP="00BA0243">
            <w:pPr>
              <w:autoSpaceDE w:val="0"/>
              <w:autoSpaceDN w:val="0"/>
              <w:adjustRightInd w:val="0"/>
              <w:jc w:val="center"/>
              <w:rPr>
                <w:noProof/>
                <w:lang w:val="sr-Cyrl-RS"/>
              </w:rPr>
            </w:pPr>
            <w:r w:rsidRPr="005A768D">
              <w:rPr>
                <w:noProof/>
                <w:lang w:val="sr-Cyrl-RS"/>
              </w:rPr>
              <w:t>5</w:t>
            </w:r>
          </w:p>
        </w:tc>
        <w:tc>
          <w:tcPr>
            <w:tcW w:w="1036" w:type="pct"/>
            <w:tcBorders>
              <w:top w:val="single" w:sz="8" w:space="0" w:color="auto"/>
              <w:left w:val="single" w:sz="8" w:space="0" w:color="auto"/>
              <w:bottom w:val="single" w:sz="8" w:space="0" w:color="auto"/>
              <w:right w:val="single" w:sz="8" w:space="0" w:color="auto"/>
            </w:tcBorders>
            <w:vAlign w:val="center"/>
          </w:tcPr>
          <w:p w14:paraId="680923C9" w14:textId="2951DEA4" w:rsidR="003C0F7A" w:rsidRPr="005A768D" w:rsidRDefault="003C0F7A" w:rsidP="00C946DC">
            <w:pPr>
              <w:autoSpaceDE w:val="0"/>
              <w:autoSpaceDN w:val="0"/>
              <w:adjustRightInd w:val="0"/>
              <w:rPr>
                <w:noProof/>
                <w:lang w:val="sr-Cyrl-RS"/>
              </w:rPr>
            </w:pPr>
            <w:r w:rsidRPr="005A768D">
              <w:rPr>
                <w:color w:val="000000"/>
                <w:lang w:eastAsia="sr-Latn-RS"/>
              </w:rPr>
              <w:t>UTIČNICA NAZIDNA RJ45 CAT VI, CAT 5E</w:t>
            </w:r>
          </w:p>
        </w:tc>
        <w:tc>
          <w:tcPr>
            <w:tcW w:w="348" w:type="pct"/>
            <w:tcBorders>
              <w:top w:val="single" w:sz="8" w:space="0" w:color="auto"/>
              <w:left w:val="single" w:sz="8" w:space="0" w:color="auto"/>
              <w:bottom w:val="single" w:sz="8" w:space="0" w:color="auto"/>
              <w:right w:val="single" w:sz="8" w:space="0" w:color="auto"/>
            </w:tcBorders>
            <w:vAlign w:val="center"/>
          </w:tcPr>
          <w:p w14:paraId="41AEBEFF" w14:textId="3EC54F16" w:rsidR="003C0F7A" w:rsidRPr="005A768D" w:rsidRDefault="003C0F7A" w:rsidP="00BA0243">
            <w:pPr>
              <w:autoSpaceDE w:val="0"/>
              <w:autoSpaceDN w:val="0"/>
              <w:adjustRightInd w:val="0"/>
              <w:jc w:val="center"/>
              <w:rPr>
                <w:noProof/>
                <w:lang w:val="sr-Cyrl-RS"/>
              </w:rPr>
            </w:pPr>
            <w:r>
              <w:rPr>
                <w:rFonts w:ascii="Calibri" w:hAnsi="Calibri" w:cs="Calibri"/>
                <w:color w:val="00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67E20278" w14:textId="160A509A" w:rsidR="003C0F7A" w:rsidRPr="005A768D" w:rsidRDefault="003C0F7A" w:rsidP="00BA0243">
            <w:pPr>
              <w:autoSpaceDE w:val="0"/>
              <w:autoSpaceDN w:val="0"/>
              <w:adjustRightInd w:val="0"/>
              <w:jc w:val="center"/>
              <w:rPr>
                <w:noProof/>
                <w:lang w:val="sr-Cyrl-RS"/>
              </w:rPr>
            </w:pPr>
            <w:r w:rsidRPr="005A768D">
              <w:rPr>
                <w:color w:val="000000"/>
                <w:lang w:eastAsia="sr-Latn-RS"/>
              </w:rPr>
              <w:t>10</w:t>
            </w:r>
          </w:p>
        </w:tc>
        <w:tc>
          <w:tcPr>
            <w:tcW w:w="572" w:type="pct"/>
            <w:tcBorders>
              <w:top w:val="single" w:sz="8" w:space="0" w:color="auto"/>
              <w:left w:val="single" w:sz="8" w:space="0" w:color="auto"/>
              <w:bottom w:val="single" w:sz="8" w:space="0" w:color="auto"/>
              <w:right w:val="single" w:sz="8" w:space="0" w:color="auto"/>
            </w:tcBorders>
          </w:tcPr>
          <w:p w14:paraId="64859A85"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7485D3DA"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4D1D55D8"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79731ED9"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50BB2C6F" w14:textId="77777777" w:rsidR="003C0F7A" w:rsidRPr="005A768D" w:rsidRDefault="003C0F7A" w:rsidP="00BA0243">
            <w:pPr>
              <w:autoSpaceDE w:val="0"/>
              <w:autoSpaceDN w:val="0"/>
              <w:adjustRightInd w:val="0"/>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507373CD" w14:textId="0CD133C1" w:rsidR="003C0F7A" w:rsidRPr="005A768D" w:rsidRDefault="003C0F7A" w:rsidP="00BA0243">
            <w:pPr>
              <w:autoSpaceDE w:val="0"/>
              <w:autoSpaceDN w:val="0"/>
              <w:adjustRightInd w:val="0"/>
              <w:rPr>
                <w:noProof/>
                <w:lang w:val="sr-Cyrl-RS"/>
              </w:rPr>
            </w:pPr>
          </w:p>
        </w:tc>
      </w:tr>
      <w:tr w:rsidR="003C0F7A" w:rsidRPr="005A768D" w14:paraId="6DEFD0C5"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255EA126" w14:textId="1C3C3DE3" w:rsidR="003C0F7A" w:rsidRPr="005A768D" w:rsidRDefault="003C0F7A" w:rsidP="00BA0243">
            <w:pPr>
              <w:autoSpaceDE w:val="0"/>
              <w:autoSpaceDN w:val="0"/>
              <w:adjustRightInd w:val="0"/>
              <w:jc w:val="center"/>
              <w:rPr>
                <w:noProof/>
                <w:lang w:val="sr-Cyrl-RS"/>
              </w:rPr>
            </w:pPr>
            <w:r w:rsidRPr="005A768D">
              <w:rPr>
                <w:noProof/>
                <w:lang w:val="sr-Cyrl-RS"/>
              </w:rPr>
              <w:t>6</w:t>
            </w:r>
          </w:p>
        </w:tc>
        <w:tc>
          <w:tcPr>
            <w:tcW w:w="1036" w:type="pct"/>
            <w:tcBorders>
              <w:top w:val="single" w:sz="8" w:space="0" w:color="auto"/>
              <w:left w:val="single" w:sz="8" w:space="0" w:color="auto"/>
              <w:bottom w:val="single" w:sz="8" w:space="0" w:color="auto"/>
              <w:right w:val="single" w:sz="8" w:space="0" w:color="auto"/>
            </w:tcBorders>
            <w:vAlign w:val="center"/>
          </w:tcPr>
          <w:p w14:paraId="3A590280" w14:textId="44D6F359" w:rsidR="003C0F7A" w:rsidRPr="005A768D" w:rsidRDefault="003C0F7A" w:rsidP="00C946DC">
            <w:pPr>
              <w:autoSpaceDE w:val="0"/>
              <w:autoSpaceDN w:val="0"/>
              <w:adjustRightInd w:val="0"/>
              <w:rPr>
                <w:noProof/>
                <w:lang w:val="sr-Cyrl-RS"/>
              </w:rPr>
            </w:pPr>
            <w:r w:rsidRPr="005A768D">
              <w:rPr>
                <w:color w:val="000000"/>
                <w:lang w:eastAsia="sr-Latn-RS"/>
              </w:rPr>
              <w:t>UTIKAČ TELEFONSKI-KOMBINOVANI</w:t>
            </w:r>
          </w:p>
        </w:tc>
        <w:tc>
          <w:tcPr>
            <w:tcW w:w="348" w:type="pct"/>
            <w:tcBorders>
              <w:top w:val="single" w:sz="8" w:space="0" w:color="auto"/>
              <w:left w:val="single" w:sz="8" w:space="0" w:color="auto"/>
              <w:bottom w:val="single" w:sz="8" w:space="0" w:color="auto"/>
              <w:right w:val="single" w:sz="8" w:space="0" w:color="auto"/>
            </w:tcBorders>
            <w:vAlign w:val="center"/>
          </w:tcPr>
          <w:p w14:paraId="33A070D1" w14:textId="77777777" w:rsidR="003C0F7A" w:rsidRPr="003C0F7A" w:rsidRDefault="003C0F7A" w:rsidP="003C0F7A">
            <w:pPr>
              <w:autoSpaceDE w:val="0"/>
              <w:autoSpaceDN w:val="0"/>
              <w:adjustRightInd w:val="0"/>
              <w:jc w:val="center"/>
              <w:rPr>
                <w:rFonts w:ascii="Calibri" w:hAnsi="Calibri" w:cs="Calibri"/>
                <w:strike/>
                <w:color w:val="FF0000"/>
              </w:rPr>
            </w:pPr>
            <w:r w:rsidRPr="003C0F7A">
              <w:rPr>
                <w:rFonts w:ascii="Calibri" w:hAnsi="Calibri" w:cs="Calibri"/>
                <w:strike/>
                <w:color w:val="FF0000"/>
              </w:rPr>
              <w:t xml:space="preserve">M </w:t>
            </w:r>
          </w:p>
          <w:p w14:paraId="03C1BE39" w14:textId="2D14E1D6" w:rsidR="003C0F7A" w:rsidRPr="005A768D" w:rsidRDefault="003C0F7A" w:rsidP="003C0F7A">
            <w:pPr>
              <w:autoSpaceDE w:val="0"/>
              <w:autoSpaceDN w:val="0"/>
              <w:adjustRightInd w:val="0"/>
              <w:jc w:val="center"/>
              <w:rPr>
                <w:noProof/>
                <w:lang w:val="sr-Cyrl-RS"/>
              </w:rPr>
            </w:pPr>
            <w:r>
              <w:rPr>
                <w:rFonts w:ascii="Calibri" w:hAnsi="Calibri" w:cs="Calibri"/>
                <w:color w:val="FF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3AAB3C64" w14:textId="65A34FCE" w:rsidR="003C0F7A" w:rsidRPr="005A768D" w:rsidRDefault="003C0F7A" w:rsidP="00BA0243">
            <w:pPr>
              <w:autoSpaceDE w:val="0"/>
              <w:autoSpaceDN w:val="0"/>
              <w:adjustRightInd w:val="0"/>
              <w:jc w:val="center"/>
              <w:rPr>
                <w:noProof/>
                <w:lang w:val="sr-Cyrl-RS"/>
              </w:rPr>
            </w:pPr>
            <w:r w:rsidRPr="005A768D">
              <w:rPr>
                <w:color w:val="000000"/>
                <w:lang w:eastAsia="sr-Latn-RS"/>
              </w:rPr>
              <w:t>10</w:t>
            </w:r>
          </w:p>
        </w:tc>
        <w:tc>
          <w:tcPr>
            <w:tcW w:w="572" w:type="pct"/>
            <w:tcBorders>
              <w:top w:val="single" w:sz="8" w:space="0" w:color="auto"/>
              <w:left w:val="single" w:sz="8" w:space="0" w:color="auto"/>
              <w:bottom w:val="single" w:sz="8" w:space="0" w:color="auto"/>
              <w:right w:val="single" w:sz="8" w:space="0" w:color="auto"/>
            </w:tcBorders>
          </w:tcPr>
          <w:p w14:paraId="56389E32"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5519C425"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5886B36E"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429E63B2"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3B6097E8" w14:textId="77777777" w:rsidR="003C0F7A" w:rsidRPr="005A768D" w:rsidRDefault="003C0F7A" w:rsidP="00BA0243">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51636A3F" w14:textId="37A47671" w:rsidR="003C0F7A" w:rsidRPr="005A768D" w:rsidRDefault="003C0F7A" w:rsidP="00BA0243">
            <w:pPr>
              <w:autoSpaceDE w:val="0"/>
              <w:autoSpaceDN w:val="0"/>
              <w:adjustRightInd w:val="0"/>
              <w:jc w:val="center"/>
              <w:rPr>
                <w:noProof/>
                <w:lang w:val="sr-Cyrl-RS"/>
              </w:rPr>
            </w:pPr>
          </w:p>
        </w:tc>
      </w:tr>
      <w:tr w:rsidR="003C0F7A" w:rsidRPr="005A768D" w14:paraId="24FDDA5E"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24290643" w14:textId="4E1F0056" w:rsidR="003C0F7A" w:rsidRPr="005A768D" w:rsidRDefault="003C0F7A" w:rsidP="00BA0243">
            <w:pPr>
              <w:autoSpaceDE w:val="0"/>
              <w:autoSpaceDN w:val="0"/>
              <w:adjustRightInd w:val="0"/>
              <w:jc w:val="center"/>
              <w:rPr>
                <w:noProof/>
                <w:lang w:val="sr-Cyrl-RS"/>
              </w:rPr>
            </w:pPr>
            <w:r w:rsidRPr="005A768D">
              <w:rPr>
                <w:noProof/>
                <w:lang w:val="sr-Cyrl-RS"/>
              </w:rPr>
              <w:t>7</w:t>
            </w:r>
          </w:p>
        </w:tc>
        <w:tc>
          <w:tcPr>
            <w:tcW w:w="1036" w:type="pct"/>
            <w:tcBorders>
              <w:top w:val="single" w:sz="8" w:space="0" w:color="auto"/>
              <w:left w:val="single" w:sz="8" w:space="0" w:color="auto"/>
              <w:bottom w:val="single" w:sz="8" w:space="0" w:color="auto"/>
              <w:right w:val="single" w:sz="8" w:space="0" w:color="auto"/>
            </w:tcBorders>
            <w:vAlign w:val="center"/>
          </w:tcPr>
          <w:p w14:paraId="54E1F302" w14:textId="054278E6" w:rsidR="003C0F7A" w:rsidRPr="005A768D" w:rsidRDefault="003C0F7A" w:rsidP="00C946DC">
            <w:pPr>
              <w:autoSpaceDE w:val="0"/>
              <w:autoSpaceDN w:val="0"/>
              <w:adjustRightInd w:val="0"/>
              <w:rPr>
                <w:noProof/>
                <w:lang w:val="sr-Cyrl-RS"/>
              </w:rPr>
            </w:pPr>
            <w:r w:rsidRPr="005A768D">
              <w:rPr>
                <w:color w:val="000000"/>
                <w:lang w:eastAsia="sr-Latn-RS"/>
              </w:rPr>
              <w:t>TELEFONSKI KABEL PGA4</w:t>
            </w:r>
          </w:p>
        </w:tc>
        <w:tc>
          <w:tcPr>
            <w:tcW w:w="348" w:type="pct"/>
            <w:tcBorders>
              <w:top w:val="single" w:sz="8" w:space="0" w:color="auto"/>
              <w:left w:val="single" w:sz="8" w:space="0" w:color="auto"/>
              <w:bottom w:val="single" w:sz="8" w:space="0" w:color="auto"/>
              <w:right w:val="single" w:sz="8" w:space="0" w:color="auto"/>
            </w:tcBorders>
            <w:vAlign w:val="center"/>
          </w:tcPr>
          <w:p w14:paraId="262BBA9B" w14:textId="77777777" w:rsidR="003C0F7A" w:rsidRPr="003C0F7A" w:rsidRDefault="003C0F7A" w:rsidP="003C0F7A">
            <w:pPr>
              <w:autoSpaceDE w:val="0"/>
              <w:autoSpaceDN w:val="0"/>
              <w:adjustRightInd w:val="0"/>
              <w:jc w:val="center"/>
              <w:rPr>
                <w:rFonts w:ascii="Calibri" w:hAnsi="Calibri" w:cs="Calibri"/>
                <w:strike/>
                <w:color w:val="FF0000"/>
              </w:rPr>
            </w:pPr>
            <w:r w:rsidRPr="003C0F7A">
              <w:rPr>
                <w:rFonts w:ascii="Calibri" w:hAnsi="Calibri" w:cs="Calibri"/>
                <w:strike/>
                <w:color w:val="FF0000"/>
              </w:rPr>
              <w:t xml:space="preserve">Kom </w:t>
            </w:r>
          </w:p>
          <w:p w14:paraId="7B34762E" w14:textId="76A284E0" w:rsidR="003C0F7A" w:rsidRPr="005A768D" w:rsidRDefault="003C0F7A" w:rsidP="003C0F7A">
            <w:pPr>
              <w:autoSpaceDE w:val="0"/>
              <w:autoSpaceDN w:val="0"/>
              <w:adjustRightInd w:val="0"/>
              <w:jc w:val="center"/>
              <w:rPr>
                <w:noProof/>
                <w:lang w:val="sr-Cyrl-RS"/>
              </w:rPr>
            </w:pPr>
            <w:r>
              <w:rPr>
                <w:rFonts w:ascii="Calibri" w:hAnsi="Calibri" w:cs="Calibri"/>
                <w:color w:val="FF0000"/>
              </w:rPr>
              <w:t>m</w:t>
            </w:r>
          </w:p>
        </w:tc>
        <w:tc>
          <w:tcPr>
            <w:tcW w:w="378" w:type="pct"/>
            <w:tcBorders>
              <w:top w:val="single" w:sz="8" w:space="0" w:color="auto"/>
              <w:left w:val="single" w:sz="8" w:space="0" w:color="auto"/>
              <w:bottom w:val="single" w:sz="8" w:space="0" w:color="auto"/>
              <w:right w:val="single" w:sz="8" w:space="0" w:color="auto"/>
            </w:tcBorders>
            <w:vAlign w:val="center"/>
          </w:tcPr>
          <w:p w14:paraId="26A6B67A" w14:textId="48F2A5DA" w:rsidR="003C0F7A" w:rsidRPr="005A768D" w:rsidRDefault="003C0F7A" w:rsidP="00BA0243">
            <w:pPr>
              <w:autoSpaceDE w:val="0"/>
              <w:autoSpaceDN w:val="0"/>
              <w:adjustRightInd w:val="0"/>
              <w:jc w:val="center"/>
              <w:rPr>
                <w:noProof/>
                <w:lang w:val="sr-Cyrl-RS"/>
              </w:rPr>
            </w:pPr>
            <w:r w:rsidRPr="005A768D">
              <w:rPr>
                <w:color w:val="000000"/>
                <w:lang w:eastAsia="sr-Latn-RS"/>
              </w:rPr>
              <w:t>100</w:t>
            </w:r>
          </w:p>
        </w:tc>
        <w:tc>
          <w:tcPr>
            <w:tcW w:w="572" w:type="pct"/>
            <w:tcBorders>
              <w:top w:val="single" w:sz="8" w:space="0" w:color="auto"/>
              <w:left w:val="single" w:sz="8" w:space="0" w:color="auto"/>
              <w:bottom w:val="single" w:sz="8" w:space="0" w:color="auto"/>
              <w:right w:val="single" w:sz="8" w:space="0" w:color="auto"/>
            </w:tcBorders>
          </w:tcPr>
          <w:p w14:paraId="64B33239"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499A8E9F"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495E4267"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40263EB0"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21072FC2" w14:textId="77777777" w:rsidR="003C0F7A" w:rsidRPr="005A768D" w:rsidRDefault="003C0F7A" w:rsidP="00BA0243">
            <w:pPr>
              <w:autoSpaceDE w:val="0"/>
              <w:autoSpaceDN w:val="0"/>
              <w:adjustRightInd w:val="0"/>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163FB48A" w14:textId="03B0645F" w:rsidR="003C0F7A" w:rsidRPr="005A768D" w:rsidRDefault="003C0F7A" w:rsidP="00BA0243">
            <w:pPr>
              <w:autoSpaceDE w:val="0"/>
              <w:autoSpaceDN w:val="0"/>
              <w:adjustRightInd w:val="0"/>
              <w:rPr>
                <w:noProof/>
                <w:lang w:val="sr-Cyrl-RS"/>
              </w:rPr>
            </w:pPr>
          </w:p>
        </w:tc>
      </w:tr>
      <w:tr w:rsidR="003C0F7A" w:rsidRPr="005A768D" w14:paraId="2E7BBA86"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39AEFF85" w14:textId="165CB90A" w:rsidR="003C0F7A" w:rsidRPr="005A768D" w:rsidRDefault="003C0F7A" w:rsidP="00BA0243">
            <w:pPr>
              <w:autoSpaceDE w:val="0"/>
              <w:autoSpaceDN w:val="0"/>
              <w:adjustRightInd w:val="0"/>
              <w:jc w:val="center"/>
              <w:rPr>
                <w:noProof/>
                <w:lang w:val="sr-Cyrl-RS"/>
              </w:rPr>
            </w:pPr>
            <w:r w:rsidRPr="005A768D">
              <w:rPr>
                <w:noProof/>
                <w:lang w:val="sr-Cyrl-RS"/>
              </w:rPr>
              <w:t>8</w:t>
            </w:r>
          </w:p>
        </w:tc>
        <w:tc>
          <w:tcPr>
            <w:tcW w:w="1036" w:type="pct"/>
            <w:tcBorders>
              <w:top w:val="single" w:sz="8" w:space="0" w:color="auto"/>
              <w:left w:val="single" w:sz="8" w:space="0" w:color="auto"/>
              <w:bottom w:val="single" w:sz="8" w:space="0" w:color="auto"/>
              <w:right w:val="single" w:sz="8" w:space="0" w:color="auto"/>
            </w:tcBorders>
            <w:vAlign w:val="center"/>
          </w:tcPr>
          <w:p w14:paraId="098D7413" w14:textId="6224C1AE" w:rsidR="003C0F7A" w:rsidRPr="005A768D" w:rsidRDefault="003C0F7A" w:rsidP="00C946DC">
            <w:pPr>
              <w:autoSpaceDE w:val="0"/>
              <w:autoSpaceDN w:val="0"/>
              <w:adjustRightInd w:val="0"/>
              <w:rPr>
                <w:noProof/>
                <w:lang w:val="sr-Cyrl-RS"/>
              </w:rPr>
            </w:pPr>
            <w:r w:rsidRPr="005A768D">
              <w:rPr>
                <w:color w:val="000000"/>
                <w:lang w:eastAsia="sr-Latn-RS"/>
              </w:rPr>
              <w:t>MIKROUTIKAČ RJ 11</w:t>
            </w:r>
          </w:p>
        </w:tc>
        <w:tc>
          <w:tcPr>
            <w:tcW w:w="348" w:type="pct"/>
            <w:tcBorders>
              <w:top w:val="single" w:sz="8" w:space="0" w:color="auto"/>
              <w:left w:val="single" w:sz="8" w:space="0" w:color="auto"/>
              <w:bottom w:val="single" w:sz="8" w:space="0" w:color="auto"/>
              <w:right w:val="single" w:sz="8" w:space="0" w:color="auto"/>
            </w:tcBorders>
            <w:vAlign w:val="center"/>
          </w:tcPr>
          <w:p w14:paraId="12AABFD1" w14:textId="7E859861" w:rsidR="003C0F7A" w:rsidRPr="005A768D" w:rsidRDefault="003C0F7A" w:rsidP="00BA0243">
            <w:pPr>
              <w:autoSpaceDE w:val="0"/>
              <w:autoSpaceDN w:val="0"/>
              <w:adjustRightInd w:val="0"/>
              <w:jc w:val="center"/>
              <w:rPr>
                <w:noProof/>
                <w:lang w:val="sr-Cyrl-RS"/>
              </w:rPr>
            </w:pPr>
            <w:r>
              <w:rPr>
                <w:rFonts w:ascii="Calibri" w:hAnsi="Calibri" w:cs="Calibri"/>
                <w:color w:val="00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3B8D7045" w14:textId="438FD316" w:rsidR="003C0F7A" w:rsidRPr="005A768D" w:rsidRDefault="003C0F7A" w:rsidP="00BA0243">
            <w:pPr>
              <w:autoSpaceDE w:val="0"/>
              <w:autoSpaceDN w:val="0"/>
              <w:adjustRightInd w:val="0"/>
              <w:jc w:val="center"/>
              <w:rPr>
                <w:noProof/>
                <w:lang w:val="sr-Cyrl-RS"/>
              </w:rPr>
            </w:pPr>
            <w:r w:rsidRPr="005A768D">
              <w:rPr>
                <w:color w:val="000000"/>
                <w:lang w:eastAsia="sr-Latn-RS"/>
              </w:rPr>
              <w:t>200</w:t>
            </w:r>
          </w:p>
        </w:tc>
        <w:tc>
          <w:tcPr>
            <w:tcW w:w="572" w:type="pct"/>
            <w:tcBorders>
              <w:top w:val="single" w:sz="8" w:space="0" w:color="auto"/>
              <w:left w:val="single" w:sz="8" w:space="0" w:color="auto"/>
              <w:bottom w:val="single" w:sz="8" w:space="0" w:color="auto"/>
              <w:right w:val="single" w:sz="8" w:space="0" w:color="auto"/>
            </w:tcBorders>
          </w:tcPr>
          <w:p w14:paraId="3C18DB83"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20A9FF44"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34B2A2E7"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44205188"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7E3A0909" w14:textId="77777777" w:rsidR="003C0F7A" w:rsidRPr="005A768D" w:rsidRDefault="003C0F7A" w:rsidP="00BA0243">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26E4B18A" w14:textId="2BBFF580" w:rsidR="003C0F7A" w:rsidRPr="005A768D" w:rsidRDefault="003C0F7A" w:rsidP="00BA0243">
            <w:pPr>
              <w:autoSpaceDE w:val="0"/>
              <w:autoSpaceDN w:val="0"/>
              <w:adjustRightInd w:val="0"/>
              <w:jc w:val="center"/>
              <w:rPr>
                <w:noProof/>
                <w:lang w:val="sr-Cyrl-RS"/>
              </w:rPr>
            </w:pPr>
          </w:p>
        </w:tc>
      </w:tr>
      <w:tr w:rsidR="003C0F7A" w:rsidRPr="005A768D" w14:paraId="5C015527"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5BAF73C8" w14:textId="7E336748" w:rsidR="003C0F7A" w:rsidRPr="005A768D" w:rsidRDefault="003C0F7A" w:rsidP="00BA0243">
            <w:pPr>
              <w:autoSpaceDE w:val="0"/>
              <w:autoSpaceDN w:val="0"/>
              <w:adjustRightInd w:val="0"/>
              <w:jc w:val="center"/>
              <w:rPr>
                <w:noProof/>
                <w:lang w:val="sr-Cyrl-RS"/>
              </w:rPr>
            </w:pPr>
            <w:r w:rsidRPr="005A768D">
              <w:rPr>
                <w:noProof/>
                <w:lang w:val="sr-Cyrl-RS"/>
              </w:rPr>
              <w:t>9</w:t>
            </w:r>
          </w:p>
        </w:tc>
        <w:tc>
          <w:tcPr>
            <w:tcW w:w="1036" w:type="pct"/>
            <w:tcBorders>
              <w:top w:val="single" w:sz="8" w:space="0" w:color="auto"/>
              <w:left w:val="single" w:sz="8" w:space="0" w:color="auto"/>
              <w:bottom w:val="single" w:sz="8" w:space="0" w:color="auto"/>
              <w:right w:val="single" w:sz="8" w:space="0" w:color="auto"/>
            </w:tcBorders>
            <w:vAlign w:val="center"/>
          </w:tcPr>
          <w:p w14:paraId="74F995F9" w14:textId="37271DE8" w:rsidR="003C0F7A" w:rsidRPr="005A768D" w:rsidRDefault="003C0F7A" w:rsidP="00C946DC">
            <w:pPr>
              <w:autoSpaceDE w:val="0"/>
              <w:autoSpaceDN w:val="0"/>
              <w:adjustRightInd w:val="0"/>
              <w:rPr>
                <w:noProof/>
                <w:lang w:val="sr-Cyrl-RS"/>
              </w:rPr>
            </w:pPr>
            <w:r w:rsidRPr="005A768D">
              <w:rPr>
                <w:color w:val="000000"/>
                <w:lang w:eastAsia="sr-Latn-RS"/>
              </w:rPr>
              <w:t>MIKROUTIKAČ RJ45- CAT. 5E</w:t>
            </w:r>
          </w:p>
        </w:tc>
        <w:tc>
          <w:tcPr>
            <w:tcW w:w="348" w:type="pct"/>
            <w:tcBorders>
              <w:top w:val="single" w:sz="8" w:space="0" w:color="auto"/>
              <w:left w:val="single" w:sz="8" w:space="0" w:color="auto"/>
              <w:bottom w:val="single" w:sz="8" w:space="0" w:color="auto"/>
              <w:right w:val="single" w:sz="8" w:space="0" w:color="auto"/>
            </w:tcBorders>
            <w:vAlign w:val="center"/>
          </w:tcPr>
          <w:p w14:paraId="25FB54E4" w14:textId="6B0F581B" w:rsidR="003C0F7A" w:rsidRPr="005A768D" w:rsidRDefault="003C0F7A" w:rsidP="00BA0243">
            <w:pPr>
              <w:autoSpaceDE w:val="0"/>
              <w:autoSpaceDN w:val="0"/>
              <w:adjustRightInd w:val="0"/>
              <w:jc w:val="center"/>
              <w:rPr>
                <w:noProof/>
                <w:lang w:val="sr-Cyrl-RS"/>
              </w:rPr>
            </w:pPr>
            <w:r>
              <w:rPr>
                <w:rFonts w:ascii="Calibri" w:hAnsi="Calibri" w:cs="Calibri"/>
                <w:color w:val="00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35F463CE" w14:textId="7C47840A" w:rsidR="003C0F7A" w:rsidRPr="005A768D" w:rsidRDefault="003C0F7A" w:rsidP="00BA0243">
            <w:pPr>
              <w:autoSpaceDE w:val="0"/>
              <w:autoSpaceDN w:val="0"/>
              <w:adjustRightInd w:val="0"/>
              <w:jc w:val="center"/>
              <w:rPr>
                <w:noProof/>
                <w:lang w:val="sr-Cyrl-RS"/>
              </w:rPr>
            </w:pPr>
            <w:r w:rsidRPr="005A768D">
              <w:rPr>
                <w:color w:val="000000"/>
                <w:lang w:eastAsia="sr-Latn-RS"/>
              </w:rPr>
              <w:t>300</w:t>
            </w:r>
          </w:p>
        </w:tc>
        <w:tc>
          <w:tcPr>
            <w:tcW w:w="572" w:type="pct"/>
            <w:tcBorders>
              <w:top w:val="single" w:sz="8" w:space="0" w:color="auto"/>
              <w:left w:val="single" w:sz="8" w:space="0" w:color="auto"/>
              <w:bottom w:val="single" w:sz="8" w:space="0" w:color="auto"/>
              <w:right w:val="single" w:sz="8" w:space="0" w:color="auto"/>
            </w:tcBorders>
          </w:tcPr>
          <w:p w14:paraId="7BA5996B"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1AFB97EF"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41005B41"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45B9A5A1"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3C1A75C5" w14:textId="77777777" w:rsidR="003C0F7A" w:rsidRPr="005A768D" w:rsidRDefault="003C0F7A" w:rsidP="00BA0243">
            <w:pPr>
              <w:autoSpaceDE w:val="0"/>
              <w:autoSpaceDN w:val="0"/>
              <w:adjustRightInd w:val="0"/>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7E13E33B" w14:textId="1379A0CC" w:rsidR="003C0F7A" w:rsidRPr="005A768D" w:rsidRDefault="003C0F7A" w:rsidP="00BA0243">
            <w:pPr>
              <w:autoSpaceDE w:val="0"/>
              <w:autoSpaceDN w:val="0"/>
              <w:adjustRightInd w:val="0"/>
              <w:rPr>
                <w:noProof/>
                <w:lang w:val="sr-Cyrl-RS"/>
              </w:rPr>
            </w:pPr>
          </w:p>
        </w:tc>
      </w:tr>
      <w:tr w:rsidR="003C0F7A" w:rsidRPr="005A768D" w14:paraId="68F9ABCC"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3A2CA9A3" w14:textId="150E2D45" w:rsidR="003C0F7A" w:rsidRPr="005A768D" w:rsidRDefault="003C0F7A" w:rsidP="00BA0243">
            <w:pPr>
              <w:autoSpaceDE w:val="0"/>
              <w:autoSpaceDN w:val="0"/>
              <w:adjustRightInd w:val="0"/>
              <w:jc w:val="center"/>
              <w:rPr>
                <w:noProof/>
                <w:lang w:val="sr-Cyrl-RS"/>
              </w:rPr>
            </w:pPr>
            <w:r w:rsidRPr="005A768D">
              <w:rPr>
                <w:noProof/>
                <w:lang w:val="sr-Cyrl-RS"/>
              </w:rPr>
              <w:t>10</w:t>
            </w:r>
          </w:p>
        </w:tc>
        <w:tc>
          <w:tcPr>
            <w:tcW w:w="1036" w:type="pct"/>
            <w:tcBorders>
              <w:top w:val="single" w:sz="8" w:space="0" w:color="auto"/>
              <w:left w:val="single" w:sz="8" w:space="0" w:color="auto"/>
              <w:bottom w:val="single" w:sz="8" w:space="0" w:color="auto"/>
              <w:right w:val="single" w:sz="8" w:space="0" w:color="auto"/>
            </w:tcBorders>
            <w:vAlign w:val="center"/>
          </w:tcPr>
          <w:p w14:paraId="5E749E57" w14:textId="72B3241F" w:rsidR="003C0F7A" w:rsidRPr="005A768D" w:rsidRDefault="003C0F7A" w:rsidP="00C946DC">
            <w:pPr>
              <w:autoSpaceDE w:val="0"/>
              <w:autoSpaceDN w:val="0"/>
              <w:adjustRightInd w:val="0"/>
              <w:rPr>
                <w:noProof/>
                <w:lang w:val="sr-Cyrl-RS"/>
              </w:rPr>
            </w:pPr>
            <w:r w:rsidRPr="005A768D">
              <w:rPr>
                <w:color w:val="000000"/>
                <w:lang w:eastAsia="sr-Latn-RS"/>
              </w:rPr>
              <w:t>OBUJMICA ZA TELEF. KABEL PGA-4, SA ČELIČNIM EKSEROM, Φ -6MM</w:t>
            </w:r>
          </w:p>
        </w:tc>
        <w:tc>
          <w:tcPr>
            <w:tcW w:w="348" w:type="pct"/>
            <w:tcBorders>
              <w:top w:val="single" w:sz="8" w:space="0" w:color="auto"/>
              <w:left w:val="single" w:sz="8" w:space="0" w:color="auto"/>
              <w:bottom w:val="single" w:sz="8" w:space="0" w:color="auto"/>
              <w:right w:val="single" w:sz="8" w:space="0" w:color="auto"/>
            </w:tcBorders>
            <w:vAlign w:val="center"/>
          </w:tcPr>
          <w:p w14:paraId="3AEB5E6D" w14:textId="7FD77D9E" w:rsidR="003C0F7A" w:rsidRPr="005A768D" w:rsidRDefault="003C0F7A" w:rsidP="00BA0243">
            <w:pPr>
              <w:autoSpaceDE w:val="0"/>
              <w:autoSpaceDN w:val="0"/>
              <w:adjustRightInd w:val="0"/>
              <w:jc w:val="center"/>
              <w:rPr>
                <w:noProof/>
                <w:lang w:val="sr-Cyrl-RS"/>
              </w:rPr>
            </w:pPr>
            <w:r>
              <w:rPr>
                <w:rFonts w:ascii="Calibri" w:hAnsi="Calibri" w:cs="Calibri"/>
                <w:color w:val="00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729247DF" w14:textId="7397E278" w:rsidR="003C0F7A" w:rsidRPr="005A768D" w:rsidRDefault="003C0F7A" w:rsidP="00BA0243">
            <w:pPr>
              <w:autoSpaceDE w:val="0"/>
              <w:autoSpaceDN w:val="0"/>
              <w:adjustRightInd w:val="0"/>
              <w:jc w:val="center"/>
              <w:rPr>
                <w:noProof/>
                <w:lang w:val="sr-Cyrl-RS"/>
              </w:rPr>
            </w:pPr>
            <w:r w:rsidRPr="005A768D">
              <w:rPr>
                <w:color w:val="000000"/>
                <w:lang w:eastAsia="sr-Latn-RS"/>
              </w:rPr>
              <w:t>150</w:t>
            </w:r>
          </w:p>
        </w:tc>
        <w:tc>
          <w:tcPr>
            <w:tcW w:w="572" w:type="pct"/>
            <w:tcBorders>
              <w:top w:val="single" w:sz="8" w:space="0" w:color="auto"/>
              <w:left w:val="single" w:sz="8" w:space="0" w:color="auto"/>
              <w:bottom w:val="single" w:sz="8" w:space="0" w:color="auto"/>
              <w:right w:val="single" w:sz="8" w:space="0" w:color="auto"/>
            </w:tcBorders>
          </w:tcPr>
          <w:p w14:paraId="70DC32C4"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4A9473AD"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3C269208"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2EBD231C"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47E16608" w14:textId="77777777" w:rsidR="003C0F7A" w:rsidRPr="005A768D" w:rsidRDefault="003C0F7A" w:rsidP="00BA0243">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28F8B9B9" w14:textId="5E24E13A" w:rsidR="003C0F7A" w:rsidRPr="005A768D" w:rsidRDefault="003C0F7A" w:rsidP="00BA0243">
            <w:pPr>
              <w:autoSpaceDE w:val="0"/>
              <w:autoSpaceDN w:val="0"/>
              <w:adjustRightInd w:val="0"/>
              <w:jc w:val="center"/>
              <w:rPr>
                <w:noProof/>
                <w:lang w:val="sr-Cyrl-RS"/>
              </w:rPr>
            </w:pPr>
          </w:p>
        </w:tc>
      </w:tr>
      <w:tr w:rsidR="003C0F7A" w:rsidRPr="005A768D" w14:paraId="247BA872"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4D4096C9" w14:textId="5BEB6A22" w:rsidR="003C0F7A" w:rsidRPr="005A768D" w:rsidRDefault="003C0F7A" w:rsidP="00BA0243">
            <w:pPr>
              <w:autoSpaceDE w:val="0"/>
              <w:autoSpaceDN w:val="0"/>
              <w:adjustRightInd w:val="0"/>
              <w:jc w:val="center"/>
              <w:rPr>
                <w:noProof/>
                <w:lang w:val="sr-Cyrl-RS"/>
              </w:rPr>
            </w:pPr>
            <w:r w:rsidRPr="005A768D">
              <w:rPr>
                <w:noProof/>
                <w:lang w:val="sr-Cyrl-RS"/>
              </w:rPr>
              <w:lastRenderedPageBreak/>
              <w:t>11</w:t>
            </w:r>
          </w:p>
        </w:tc>
        <w:tc>
          <w:tcPr>
            <w:tcW w:w="1036" w:type="pct"/>
            <w:tcBorders>
              <w:top w:val="single" w:sz="8" w:space="0" w:color="auto"/>
              <w:left w:val="single" w:sz="8" w:space="0" w:color="auto"/>
              <w:bottom w:val="single" w:sz="8" w:space="0" w:color="auto"/>
              <w:right w:val="single" w:sz="8" w:space="0" w:color="auto"/>
            </w:tcBorders>
            <w:vAlign w:val="center"/>
          </w:tcPr>
          <w:p w14:paraId="41E58984" w14:textId="5D7DA71B" w:rsidR="003C0F7A" w:rsidRPr="005A768D" w:rsidRDefault="003C0F7A" w:rsidP="00C946DC">
            <w:pPr>
              <w:autoSpaceDE w:val="0"/>
              <w:autoSpaceDN w:val="0"/>
              <w:adjustRightInd w:val="0"/>
              <w:rPr>
                <w:noProof/>
                <w:lang w:val="sr-Cyrl-RS"/>
              </w:rPr>
            </w:pPr>
            <w:r w:rsidRPr="005A768D">
              <w:rPr>
                <w:color w:val="000000"/>
                <w:lang w:eastAsia="sr-Latn-RS"/>
              </w:rPr>
              <w:t>STRUJNE LETVE 8 PRIKLJUČAKA-RACK MOUNT</w:t>
            </w:r>
          </w:p>
        </w:tc>
        <w:tc>
          <w:tcPr>
            <w:tcW w:w="348" w:type="pct"/>
            <w:tcBorders>
              <w:top w:val="single" w:sz="8" w:space="0" w:color="auto"/>
              <w:left w:val="single" w:sz="8" w:space="0" w:color="auto"/>
              <w:bottom w:val="single" w:sz="8" w:space="0" w:color="auto"/>
              <w:right w:val="single" w:sz="8" w:space="0" w:color="auto"/>
            </w:tcBorders>
            <w:vAlign w:val="center"/>
          </w:tcPr>
          <w:p w14:paraId="1DD96765" w14:textId="21575DDF" w:rsidR="003C0F7A" w:rsidRPr="005A768D" w:rsidRDefault="003C0F7A" w:rsidP="00BA0243">
            <w:pPr>
              <w:autoSpaceDE w:val="0"/>
              <w:autoSpaceDN w:val="0"/>
              <w:adjustRightInd w:val="0"/>
              <w:jc w:val="center"/>
              <w:rPr>
                <w:noProof/>
                <w:lang w:val="sr-Cyrl-RS"/>
              </w:rPr>
            </w:pPr>
            <w:r>
              <w:rPr>
                <w:rFonts w:ascii="Calibri" w:hAnsi="Calibri" w:cs="Calibri"/>
                <w:color w:val="00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38604A62" w14:textId="0DF7853F" w:rsidR="003C0F7A" w:rsidRPr="005A768D" w:rsidRDefault="003C0F7A" w:rsidP="00BA0243">
            <w:pPr>
              <w:autoSpaceDE w:val="0"/>
              <w:autoSpaceDN w:val="0"/>
              <w:adjustRightInd w:val="0"/>
              <w:jc w:val="center"/>
              <w:rPr>
                <w:noProof/>
                <w:lang w:val="sr-Cyrl-RS"/>
              </w:rPr>
            </w:pPr>
            <w:r w:rsidRPr="005A768D">
              <w:rPr>
                <w:color w:val="000000"/>
                <w:lang w:eastAsia="sr-Latn-RS"/>
              </w:rPr>
              <w:t>7</w:t>
            </w:r>
          </w:p>
        </w:tc>
        <w:tc>
          <w:tcPr>
            <w:tcW w:w="572" w:type="pct"/>
            <w:tcBorders>
              <w:top w:val="single" w:sz="8" w:space="0" w:color="auto"/>
              <w:left w:val="single" w:sz="8" w:space="0" w:color="auto"/>
              <w:bottom w:val="single" w:sz="8" w:space="0" w:color="auto"/>
              <w:right w:val="single" w:sz="8" w:space="0" w:color="auto"/>
            </w:tcBorders>
          </w:tcPr>
          <w:p w14:paraId="61127062"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1B6E5731"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7313A261"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53494A30"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76364FDC" w14:textId="77777777" w:rsidR="003C0F7A" w:rsidRPr="005A768D" w:rsidRDefault="003C0F7A" w:rsidP="00BA0243">
            <w:pPr>
              <w:autoSpaceDE w:val="0"/>
              <w:autoSpaceDN w:val="0"/>
              <w:adjustRightInd w:val="0"/>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3DB0034E" w14:textId="2D141354" w:rsidR="003C0F7A" w:rsidRPr="005A768D" w:rsidRDefault="003C0F7A" w:rsidP="00BA0243">
            <w:pPr>
              <w:autoSpaceDE w:val="0"/>
              <w:autoSpaceDN w:val="0"/>
              <w:adjustRightInd w:val="0"/>
              <w:rPr>
                <w:noProof/>
                <w:lang w:val="sr-Cyrl-RS"/>
              </w:rPr>
            </w:pPr>
          </w:p>
        </w:tc>
      </w:tr>
      <w:tr w:rsidR="003C0F7A" w:rsidRPr="005A768D" w14:paraId="6582D6E3"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36F9E07A" w14:textId="715391C9" w:rsidR="003C0F7A" w:rsidRPr="005A768D" w:rsidRDefault="003C0F7A" w:rsidP="00BA0243">
            <w:pPr>
              <w:autoSpaceDE w:val="0"/>
              <w:autoSpaceDN w:val="0"/>
              <w:adjustRightInd w:val="0"/>
              <w:jc w:val="center"/>
              <w:rPr>
                <w:noProof/>
                <w:lang w:val="sr-Cyrl-RS"/>
              </w:rPr>
            </w:pPr>
            <w:r w:rsidRPr="005A768D">
              <w:rPr>
                <w:noProof/>
                <w:lang w:val="sr-Cyrl-RS"/>
              </w:rPr>
              <w:t>12</w:t>
            </w:r>
          </w:p>
        </w:tc>
        <w:tc>
          <w:tcPr>
            <w:tcW w:w="1036" w:type="pct"/>
            <w:tcBorders>
              <w:top w:val="single" w:sz="8" w:space="0" w:color="auto"/>
              <w:left w:val="single" w:sz="8" w:space="0" w:color="auto"/>
              <w:bottom w:val="single" w:sz="8" w:space="0" w:color="auto"/>
              <w:right w:val="single" w:sz="8" w:space="0" w:color="auto"/>
            </w:tcBorders>
            <w:vAlign w:val="center"/>
          </w:tcPr>
          <w:p w14:paraId="2B25719A" w14:textId="38809B97" w:rsidR="003C0F7A" w:rsidRPr="005A768D" w:rsidRDefault="003C0F7A" w:rsidP="00C946DC">
            <w:pPr>
              <w:autoSpaceDE w:val="0"/>
              <w:autoSpaceDN w:val="0"/>
              <w:adjustRightInd w:val="0"/>
              <w:rPr>
                <w:noProof/>
                <w:lang w:val="sr-Cyrl-RS"/>
              </w:rPr>
            </w:pPr>
            <w:r w:rsidRPr="005A768D">
              <w:rPr>
                <w:color w:val="000000"/>
                <w:lang w:eastAsia="sr-Latn-RS"/>
              </w:rPr>
              <w:t>UTP KABEL CAT.5E (305M) -KUTIJA</w:t>
            </w:r>
          </w:p>
        </w:tc>
        <w:tc>
          <w:tcPr>
            <w:tcW w:w="348" w:type="pct"/>
            <w:tcBorders>
              <w:top w:val="single" w:sz="8" w:space="0" w:color="auto"/>
              <w:left w:val="single" w:sz="8" w:space="0" w:color="auto"/>
              <w:bottom w:val="single" w:sz="8" w:space="0" w:color="auto"/>
              <w:right w:val="single" w:sz="8" w:space="0" w:color="auto"/>
            </w:tcBorders>
            <w:vAlign w:val="center"/>
          </w:tcPr>
          <w:p w14:paraId="5683ED25" w14:textId="68276372" w:rsidR="003C0F7A" w:rsidRPr="005A768D" w:rsidRDefault="003C0F7A" w:rsidP="00BA0243">
            <w:pPr>
              <w:autoSpaceDE w:val="0"/>
              <w:autoSpaceDN w:val="0"/>
              <w:adjustRightInd w:val="0"/>
              <w:jc w:val="center"/>
              <w:rPr>
                <w:noProof/>
                <w:lang w:val="sr-Cyrl-RS"/>
              </w:rPr>
            </w:pPr>
            <w:r>
              <w:rPr>
                <w:rFonts w:ascii="Calibri" w:hAnsi="Calibri" w:cs="Calibri"/>
                <w:color w:val="00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1E2D9A3B" w14:textId="2ABE65B1" w:rsidR="003C0F7A" w:rsidRPr="005A768D" w:rsidRDefault="003C0F7A" w:rsidP="00BA0243">
            <w:pPr>
              <w:autoSpaceDE w:val="0"/>
              <w:autoSpaceDN w:val="0"/>
              <w:adjustRightInd w:val="0"/>
              <w:jc w:val="center"/>
              <w:rPr>
                <w:noProof/>
                <w:lang w:val="sr-Cyrl-RS"/>
              </w:rPr>
            </w:pPr>
            <w:r w:rsidRPr="005A768D">
              <w:rPr>
                <w:color w:val="000000"/>
                <w:lang w:eastAsia="sr-Latn-RS"/>
              </w:rPr>
              <w:t>4</w:t>
            </w:r>
          </w:p>
        </w:tc>
        <w:tc>
          <w:tcPr>
            <w:tcW w:w="572" w:type="pct"/>
            <w:tcBorders>
              <w:top w:val="single" w:sz="8" w:space="0" w:color="auto"/>
              <w:left w:val="single" w:sz="8" w:space="0" w:color="auto"/>
              <w:bottom w:val="single" w:sz="8" w:space="0" w:color="auto"/>
              <w:right w:val="single" w:sz="8" w:space="0" w:color="auto"/>
            </w:tcBorders>
          </w:tcPr>
          <w:p w14:paraId="56829197"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6A18249F"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3B41CEA4"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66A12C1D"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2560F569" w14:textId="77777777" w:rsidR="003C0F7A" w:rsidRPr="005A768D" w:rsidRDefault="003C0F7A" w:rsidP="00BA0243">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502639C3" w14:textId="1CA29CAA" w:rsidR="003C0F7A" w:rsidRPr="005A768D" w:rsidRDefault="003C0F7A" w:rsidP="00BA0243">
            <w:pPr>
              <w:autoSpaceDE w:val="0"/>
              <w:autoSpaceDN w:val="0"/>
              <w:adjustRightInd w:val="0"/>
              <w:jc w:val="center"/>
              <w:rPr>
                <w:noProof/>
                <w:lang w:val="sr-Cyrl-RS"/>
              </w:rPr>
            </w:pPr>
          </w:p>
        </w:tc>
      </w:tr>
      <w:tr w:rsidR="003C0F7A" w:rsidRPr="005A768D" w14:paraId="3079C6D2"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677AB5A1" w14:textId="2E0CBA64" w:rsidR="003C0F7A" w:rsidRPr="005A768D" w:rsidRDefault="003C0F7A" w:rsidP="00BA0243">
            <w:pPr>
              <w:autoSpaceDE w:val="0"/>
              <w:autoSpaceDN w:val="0"/>
              <w:adjustRightInd w:val="0"/>
              <w:jc w:val="center"/>
              <w:rPr>
                <w:noProof/>
                <w:lang w:val="sr-Cyrl-RS"/>
              </w:rPr>
            </w:pPr>
            <w:r w:rsidRPr="005A768D">
              <w:rPr>
                <w:noProof/>
                <w:lang w:val="sr-Cyrl-RS"/>
              </w:rPr>
              <w:t>13</w:t>
            </w:r>
          </w:p>
        </w:tc>
        <w:tc>
          <w:tcPr>
            <w:tcW w:w="1036" w:type="pct"/>
            <w:tcBorders>
              <w:top w:val="single" w:sz="8" w:space="0" w:color="auto"/>
              <w:left w:val="single" w:sz="8" w:space="0" w:color="auto"/>
              <w:bottom w:val="single" w:sz="8" w:space="0" w:color="auto"/>
              <w:right w:val="single" w:sz="8" w:space="0" w:color="auto"/>
            </w:tcBorders>
            <w:vAlign w:val="center"/>
          </w:tcPr>
          <w:p w14:paraId="6996C24B" w14:textId="38DDAF19" w:rsidR="003C0F7A" w:rsidRPr="005A768D" w:rsidRDefault="003C0F7A" w:rsidP="00C946DC">
            <w:pPr>
              <w:autoSpaceDE w:val="0"/>
              <w:autoSpaceDN w:val="0"/>
              <w:adjustRightInd w:val="0"/>
              <w:rPr>
                <w:noProof/>
                <w:lang w:val="sr-Cyrl-RS"/>
              </w:rPr>
            </w:pPr>
            <w:r w:rsidRPr="005A768D">
              <w:rPr>
                <w:color w:val="000000"/>
                <w:lang w:eastAsia="sr-Latn-RS"/>
              </w:rPr>
              <w:t>UTP KABEL CAT.6 halogen free (305m)- KUTIJA</w:t>
            </w:r>
          </w:p>
        </w:tc>
        <w:tc>
          <w:tcPr>
            <w:tcW w:w="348" w:type="pct"/>
            <w:tcBorders>
              <w:top w:val="single" w:sz="8" w:space="0" w:color="auto"/>
              <w:left w:val="single" w:sz="8" w:space="0" w:color="auto"/>
              <w:bottom w:val="single" w:sz="8" w:space="0" w:color="auto"/>
              <w:right w:val="single" w:sz="8" w:space="0" w:color="auto"/>
            </w:tcBorders>
            <w:vAlign w:val="center"/>
          </w:tcPr>
          <w:p w14:paraId="57A8AB29" w14:textId="1FFDEB92" w:rsidR="003C0F7A" w:rsidRPr="005A768D" w:rsidRDefault="003C0F7A" w:rsidP="00BA0243">
            <w:pPr>
              <w:autoSpaceDE w:val="0"/>
              <w:autoSpaceDN w:val="0"/>
              <w:adjustRightInd w:val="0"/>
              <w:jc w:val="center"/>
              <w:rPr>
                <w:noProof/>
                <w:lang w:val="sr-Cyrl-RS"/>
              </w:rPr>
            </w:pPr>
            <w:r>
              <w:rPr>
                <w:rFonts w:ascii="Calibri" w:hAnsi="Calibri" w:cs="Calibri"/>
                <w:color w:val="00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7CBB1DA8" w14:textId="49D13938" w:rsidR="003C0F7A" w:rsidRPr="005A768D" w:rsidRDefault="003C0F7A" w:rsidP="00BA0243">
            <w:pPr>
              <w:autoSpaceDE w:val="0"/>
              <w:autoSpaceDN w:val="0"/>
              <w:adjustRightInd w:val="0"/>
              <w:jc w:val="center"/>
              <w:rPr>
                <w:noProof/>
                <w:lang w:val="sr-Cyrl-RS"/>
              </w:rPr>
            </w:pPr>
            <w:r w:rsidRPr="005A768D">
              <w:rPr>
                <w:color w:val="000000"/>
                <w:lang w:eastAsia="sr-Latn-RS"/>
              </w:rPr>
              <w:t>1</w:t>
            </w:r>
          </w:p>
        </w:tc>
        <w:tc>
          <w:tcPr>
            <w:tcW w:w="572" w:type="pct"/>
            <w:tcBorders>
              <w:top w:val="single" w:sz="8" w:space="0" w:color="auto"/>
              <w:left w:val="single" w:sz="8" w:space="0" w:color="auto"/>
              <w:bottom w:val="single" w:sz="8" w:space="0" w:color="auto"/>
              <w:right w:val="single" w:sz="8" w:space="0" w:color="auto"/>
            </w:tcBorders>
          </w:tcPr>
          <w:p w14:paraId="316DA719"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56B047AB"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43BA3FF1"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5B33CBB4"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666FEFDF" w14:textId="77777777" w:rsidR="003C0F7A" w:rsidRPr="005A768D" w:rsidRDefault="003C0F7A" w:rsidP="00BA0243">
            <w:pPr>
              <w:autoSpaceDE w:val="0"/>
              <w:autoSpaceDN w:val="0"/>
              <w:adjustRightInd w:val="0"/>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6D1A9958" w14:textId="13B373D8" w:rsidR="003C0F7A" w:rsidRPr="005A768D" w:rsidRDefault="003C0F7A" w:rsidP="00BA0243">
            <w:pPr>
              <w:autoSpaceDE w:val="0"/>
              <w:autoSpaceDN w:val="0"/>
              <w:adjustRightInd w:val="0"/>
              <w:rPr>
                <w:noProof/>
                <w:lang w:val="sr-Cyrl-RS"/>
              </w:rPr>
            </w:pPr>
          </w:p>
        </w:tc>
      </w:tr>
      <w:tr w:rsidR="003C0F7A" w:rsidRPr="005A768D" w14:paraId="5D236091"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4ACD37E3" w14:textId="3957573C" w:rsidR="003C0F7A" w:rsidRPr="005A768D" w:rsidRDefault="003C0F7A" w:rsidP="00BA0243">
            <w:pPr>
              <w:autoSpaceDE w:val="0"/>
              <w:autoSpaceDN w:val="0"/>
              <w:adjustRightInd w:val="0"/>
              <w:jc w:val="center"/>
              <w:rPr>
                <w:noProof/>
                <w:lang w:val="sr-Cyrl-RS"/>
              </w:rPr>
            </w:pPr>
            <w:r w:rsidRPr="005A768D">
              <w:rPr>
                <w:noProof/>
                <w:lang w:val="sr-Cyrl-RS"/>
              </w:rPr>
              <w:t>14</w:t>
            </w:r>
          </w:p>
        </w:tc>
        <w:tc>
          <w:tcPr>
            <w:tcW w:w="1036" w:type="pct"/>
            <w:tcBorders>
              <w:top w:val="single" w:sz="8" w:space="0" w:color="auto"/>
              <w:left w:val="single" w:sz="8" w:space="0" w:color="auto"/>
              <w:bottom w:val="single" w:sz="8" w:space="0" w:color="auto"/>
              <w:right w:val="single" w:sz="8" w:space="0" w:color="auto"/>
            </w:tcBorders>
            <w:vAlign w:val="center"/>
          </w:tcPr>
          <w:p w14:paraId="3DE5D1E3" w14:textId="2B931140" w:rsidR="003C0F7A" w:rsidRPr="005A768D" w:rsidRDefault="003C0F7A" w:rsidP="00C946DC">
            <w:pPr>
              <w:autoSpaceDE w:val="0"/>
              <w:autoSpaceDN w:val="0"/>
              <w:adjustRightInd w:val="0"/>
              <w:rPr>
                <w:noProof/>
                <w:lang w:val="sr-Cyrl-RS"/>
              </w:rPr>
            </w:pPr>
            <w:r w:rsidRPr="005A768D">
              <w:rPr>
                <w:color w:val="000000"/>
                <w:lang w:eastAsia="sr-Latn-RS"/>
              </w:rPr>
              <w:t xml:space="preserve">UTP KABEL PATCH </w:t>
            </w:r>
            <w:proofErr w:type="gramStart"/>
            <w:r w:rsidRPr="005A768D">
              <w:rPr>
                <w:color w:val="000000"/>
                <w:lang w:eastAsia="sr-Latn-RS"/>
              </w:rPr>
              <w:t>CAT.</w:t>
            </w:r>
            <w:proofErr w:type="gramEnd"/>
            <w:r w:rsidRPr="005A768D">
              <w:rPr>
                <w:color w:val="000000"/>
                <w:lang w:eastAsia="sr-Latn-RS"/>
              </w:rPr>
              <w:t xml:space="preserve"> 5E  0,5m</w:t>
            </w:r>
          </w:p>
        </w:tc>
        <w:tc>
          <w:tcPr>
            <w:tcW w:w="348" w:type="pct"/>
            <w:tcBorders>
              <w:top w:val="single" w:sz="8" w:space="0" w:color="auto"/>
              <w:left w:val="single" w:sz="8" w:space="0" w:color="auto"/>
              <w:bottom w:val="single" w:sz="8" w:space="0" w:color="auto"/>
              <w:right w:val="single" w:sz="8" w:space="0" w:color="auto"/>
            </w:tcBorders>
            <w:vAlign w:val="center"/>
          </w:tcPr>
          <w:p w14:paraId="34B1C3D0" w14:textId="04146EA7" w:rsidR="003C0F7A" w:rsidRPr="005A768D" w:rsidRDefault="003C0F7A" w:rsidP="00BA0243">
            <w:pPr>
              <w:autoSpaceDE w:val="0"/>
              <w:autoSpaceDN w:val="0"/>
              <w:adjustRightInd w:val="0"/>
              <w:jc w:val="center"/>
              <w:rPr>
                <w:noProof/>
                <w:lang w:val="sr-Cyrl-RS"/>
              </w:rPr>
            </w:pPr>
            <w:r>
              <w:rPr>
                <w:rFonts w:ascii="Calibri" w:hAnsi="Calibri" w:cs="Calibri"/>
                <w:color w:val="00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22B1CDF1" w14:textId="0B51AFA6" w:rsidR="003C0F7A" w:rsidRPr="005A768D" w:rsidRDefault="003C0F7A" w:rsidP="00BA0243">
            <w:pPr>
              <w:autoSpaceDE w:val="0"/>
              <w:autoSpaceDN w:val="0"/>
              <w:adjustRightInd w:val="0"/>
              <w:jc w:val="center"/>
              <w:rPr>
                <w:noProof/>
                <w:lang w:val="sr-Cyrl-RS"/>
              </w:rPr>
            </w:pPr>
            <w:r w:rsidRPr="005A768D">
              <w:rPr>
                <w:color w:val="000000"/>
                <w:lang w:eastAsia="sr-Latn-RS"/>
              </w:rPr>
              <w:t>20</w:t>
            </w:r>
          </w:p>
        </w:tc>
        <w:tc>
          <w:tcPr>
            <w:tcW w:w="572" w:type="pct"/>
            <w:tcBorders>
              <w:top w:val="single" w:sz="8" w:space="0" w:color="auto"/>
              <w:left w:val="single" w:sz="8" w:space="0" w:color="auto"/>
              <w:bottom w:val="single" w:sz="8" w:space="0" w:color="auto"/>
              <w:right w:val="single" w:sz="8" w:space="0" w:color="auto"/>
            </w:tcBorders>
          </w:tcPr>
          <w:p w14:paraId="1A36660D"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33F5CFD9"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78338A7A"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6C545192"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3D891F6D" w14:textId="77777777" w:rsidR="003C0F7A" w:rsidRPr="005A768D" w:rsidRDefault="003C0F7A" w:rsidP="00BA0243">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79CA336A" w14:textId="6F522602" w:rsidR="003C0F7A" w:rsidRPr="005A768D" w:rsidRDefault="003C0F7A" w:rsidP="00BA0243">
            <w:pPr>
              <w:autoSpaceDE w:val="0"/>
              <w:autoSpaceDN w:val="0"/>
              <w:adjustRightInd w:val="0"/>
              <w:jc w:val="center"/>
              <w:rPr>
                <w:noProof/>
                <w:lang w:val="sr-Cyrl-RS"/>
              </w:rPr>
            </w:pPr>
          </w:p>
        </w:tc>
      </w:tr>
      <w:tr w:rsidR="003C0F7A" w:rsidRPr="005A768D" w14:paraId="7C098A5D"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313C8CA5" w14:textId="66BA6885" w:rsidR="003C0F7A" w:rsidRPr="005A768D" w:rsidRDefault="003C0F7A" w:rsidP="00BA0243">
            <w:pPr>
              <w:autoSpaceDE w:val="0"/>
              <w:autoSpaceDN w:val="0"/>
              <w:adjustRightInd w:val="0"/>
              <w:jc w:val="center"/>
              <w:rPr>
                <w:noProof/>
                <w:lang w:val="sr-Cyrl-RS"/>
              </w:rPr>
            </w:pPr>
            <w:r w:rsidRPr="005A768D">
              <w:rPr>
                <w:noProof/>
                <w:lang w:val="sr-Cyrl-RS"/>
              </w:rPr>
              <w:t>15</w:t>
            </w:r>
          </w:p>
        </w:tc>
        <w:tc>
          <w:tcPr>
            <w:tcW w:w="1036" w:type="pct"/>
            <w:tcBorders>
              <w:top w:val="single" w:sz="8" w:space="0" w:color="auto"/>
              <w:left w:val="single" w:sz="8" w:space="0" w:color="auto"/>
              <w:bottom w:val="single" w:sz="8" w:space="0" w:color="auto"/>
              <w:right w:val="single" w:sz="8" w:space="0" w:color="auto"/>
            </w:tcBorders>
            <w:vAlign w:val="center"/>
          </w:tcPr>
          <w:p w14:paraId="7AEC53FB" w14:textId="44097C72" w:rsidR="003C0F7A" w:rsidRPr="005A768D" w:rsidRDefault="003C0F7A" w:rsidP="00C946DC">
            <w:pPr>
              <w:autoSpaceDE w:val="0"/>
              <w:autoSpaceDN w:val="0"/>
              <w:adjustRightInd w:val="0"/>
              <w:rPr>
                <w:noProof/>
                <w:lang w:val="sr-Cyrl-RS"/>
              </w:rPr>
            </w:pPr>
            <w:r w:rsidRPr="005A768D">
              <w:rPr>
                <w:color w:val="000000"/>
                <w:lang w:eastAsia="sr-Latn-RS"/>
              </w:rPr>
              <w:t xml:space="preserve">UTP KABEL PATCH </w:t>
            </w:r>
            <w:proofErr w:type="gramStart"/>
            <w:r w:rsidRPr="005A768D">
              <w:rPr>
                <w:color w:val="000000"/>
                <w:lang w:eastAsia="sr-Latn-RS"/>
              </w:rPr>
              <w:t>CAT.</w:t>
            </w:r>
            <w:proofErr w:type="gramEnd"/>
            <w:r w:rsidRPr="005A768D">
              <w:rPr>
                <w:color w:val="000000"/>
                <w:lang w:eastAsia="sr-Latn-RS"/>
              </w:rPr>
              <w:t xml:space="preserve"> 5E  1m</w:t>
            </w:r>
          </w:p>
        </w:tc>
        <w:tc>
          <w:tcPr>
            <w:tcW w:w="348" w:type="pct"/>
            <w:tcBorders>
              <w:top w:val="single" w:sz="8" w:space="0" w:color="auto"/>
              <w:left w:val="single" w:sz="8" w:space="0" w:color="auto"/>
              <w:bottom w:val="single" w:sz="8" w:space="0" w:color="auto"/>
              <w:right w:val="single" w:sz="8" w:space="0" w:color="auto"/>
            </w:tcBorders>
            <w:vAlign w:val="center"/>
          </w:tcPr>
          <w:p w14:paraId="575EAD4F" w14:textId="6CF9893B" w:rsidR="003C0F7A" w:rsidRPr="005A768D" w:rsidRDefault="003C0F7A" w:rsidP="00BA0243">
            <w:pPr>
              <w:autoSpaceDE w:val="0"/>
              <w:autoSpaceDN w:val="0"/>
              <w:adjustRightInd w:val="0"/>
              <w:jc w:val="center"/>
              <w:rPr>
                <w:noProof/>
                <w:lang w:val="sr-Cyrl-RS"/>
              </w:rPr>
            </w:pPr>
            <w:r>
              <w:rPr>
                <w:rFonts w:ascii="Calibri" w:hAnsi="Calibri" w:cs="Calibri"/>
                <w:color w:val="00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662B838B" w14:textId="4D3AE0DD" w:rsidR="003C0F7A" w:rsidRPr="005A768D" w:rsidRDefault="003C0F7A" w:rsidP="00BA0243">
            <w:pPr>
              <w:autoSpaceDE w:val="0"/>
              <w:autoSpaceDN w:val="0"/>
              <w:adjustRightInd w:val="0"/>
              <w:jc w:val="center"/>
              <w:rPr>
                <w:noProof/>
                <w:lang w:val="sr-Cyrl-RS"/>
              </w:rPr>
            </w:pPr>
            <w:r w:rsidRPr="005A768D">
              <w:rPr>
                <w:color w:val="000000"/>
                <w:lang w:eastAsia="sr-Latn-RS"/>
              </w:rPr>
              <w:t>20</w:t>
            </w:r>
          </w:p>
        </w:tc>
        <w:tc>
          <w:tcPr>
            <w:tcW w:w="572" w:type="pct"/>
            <w:tcBorders>
              <w:top w:val="single" w:sz="8" w:space="0" w:color="auto"/>
              <w:left w:val="single" w:sz="8" w:space="0" w:color="auto"/>
              <w:bottom w:val="single" w:sz="8" w:space="0" w:color="auto"/>
              <w:right w:val="single" w:sz="8" w:space="0" w:color="auto"/>
            </w:tcBorders>
          </w:tcPr>
          <w:p w14:paraId="2E624F27"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0C8354FA"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255FAB13"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6232D0D7"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7572190C" w14:textId="77777777" w:rsidR="003C0F7A" w:rsidRPr="005A768D" w:rsidRDefault="003C0F7A" w:rsidP="00BA0243">
            <w:pPr>
              <w:autoSpaceDE w:val="0"/>
              <w:autoSpaceDN w:val="0"/>
              <w:adjustRightInd w:val="0"/>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5282B93F" w14:textId="50876673" w:rsidR="003C0F7A" w:rsidRPr="005A768D" w:rsidRDefault="003C0F7A" w:rsidP="00BA0243">
            <w:pPr>
              <w:autoSpaceDE w:val="0"/>
              <w:autoSpaceDN w:val="0"/>
              <w:adjustRightInd w:val="0"/>
              <w:rPr>
                <w:noProof/>
                <w:lang w:val="sr-Cyrl-RS"/>
              </w:rPr>
            </w:pPr>
          </w:p>
        </w:tc>
      </w:tr>
      <w:tr w:rsidR="003C0F7A" w:rsidRPr="005A768D" w14:paraId="06C8E63E"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150E01E1" w14:textId="18489A59" w:rsidR="003C0F7A" w:rsidRPr="005A768D" w:rsidRDefault="003C0F7A" w:rsidP="00BA0243">
            <w:pPr>
              <w:autoSpaceDE w:val="0"/>
              <w:autoSpaceDN w:val="0"/>
              <w:adjustRightInd w:val="0"/>
              <w:jc w:val="center"/>
              <w:rPr>
                <w:noProof/>
                <w:lang w:val="sr-Cyrl-RS"/>
              </w:rPr>
            </w:pPr>
            <w:r w:rsidRPr="005A768D">
              <w:rPr>
                <w:noProof/>
                <w:lang w:val="sr-Cyrl-RS"/>
              </w:rPr>
              <w:t>16</w:t>
            </w:r>
          </w:p>
        </w:tc>
        <w:tc>
          <w:tcPr>
            <w:tcW w:w="1036" w:type="pct"/>
            <w:tcBorders>
              <w:top w:val="single" w:sz="8" w:space="0" w:color="auto"/>
              <w:left w:val="single" w:sz="8" w:space="0" w:color="auto"/>
              <w:bottom w:val="single" w:sz="8" w:space="0" w:color="auto"/>
              <w:right w:val="single" w:sz="8" w:space="0" w:color="auto"/>
            </w:tcBorders>
            <w:vAlign w:val="center"/>
          </w:tcPr>
          <w:p w14:paraId="556AE463" w14:textId="3AF80418" w:rsidR="003C0F7A" w:rsidRPr="005A768D" w:rsidRDefault="003C0F7A" w:rsidP="00C946DC">
            <w:pPr>
              <w:autoSpaceDE w:val="0"/>
              <w:autoSpaceDN w:val="0"/>
              <w:adjustRightInd w:val="0"/>
              <w:rPr>
                <w:noProof/>
                <w:lang w:val="sr-Cyrl-RS"/>
              </w:rPr>
            </w:pPr>
            <w:r w:rsidRPr="005A768D">
              <w:rPr>
                <w:color w:val="000000"/>
                <w:lang w:eastAsia="sr-Latn-RS"/>
              </w:rPr>
              <w:t xml:space="preserve">UTP KABEL PATCH </w:t>
            </w:r>
            <w:proofErr w:type="gramStart"/>
            <w:r w:rsidRPr="005A768D">
              <w:rPr>
                <w:color w:val="000000"/>
                <w:lang w:eastAsia="sr-Latn-RS"/>
              </w:rPr>
              <w:t>CAT.</w:t>
            </w:r>
            <w:proofErr w:type="gramEnd"/>
            <w:r w:rsidRPr="005A768D">
              <w:rPr>
                <w:color w:val="000000"/>
                <w:lang w:eastAsia="sr-Latn-RS"/>
              </w:rPr>
              <w:t xml:space="preserve"> 5E  2m</w:t>
            </w:r>
          </w:p>
        </w:tc>
        <w:tc>
          <w:tcPr>
            <w:tcW w:w="348" w:type="pct"/>
            <w:tcBorders>
              <w:top w:val="single" w:sz="8" w:space="0" w:color="auto"/>
              <w:left w:val="single" w:sz="8" w:space="0" w:color="auto"/>
              <w:bottom w:val="single" w:sz="8" w:space="0" w:color="auto"/>
              <w:right w:val="single" w:sz="8" w:space="0" w:color="auto"/>
            </w:tcBorders>
            <w:vAlign w:val="center"/>
          </w:tcPr>
          <w:p w14:paraId="00C88708" w14:textId="2FB6FA7B" w:rsidR="003C0F7A" w:rsidRPr="005A768D" w:rsidRDefault="003C0F7A" w:rsidP="00BA0243">
            <w:pPr>
              <w:autoSpaceDE w:val="0"/>
              <w:autoSpaceDN w:val="0"/>
              <w:adjustRightInd w:val="0"/>
              <w:jc w:val="center"/>
              <w:rPr>
                <w:noProof/>
                <w:lang w:val="sr-Cyrl-RS"/>
              </w:rPr>
            </w:pPr>
            <w:r>
              <w:rPr>
                <w:rFonts w:ascii="Calibri" w:hAnsi="Calibri" w:cs="Calibri"/>
                <w:color w:val="00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27F0E1F3" w14:textId="08A19021" w:rsidR="003C0F7A" w:rsidRPr="005A768D" w:rsidRDefault="003C0F7A" w:rsidP="00BA0243">
            <w:pPr>
              <w:autoSpaceDE w:val="0"/>
              <w:autoSpaceDN w:val="0"/>
              <w:adjustRightInd w:val="0"/>
              <w:jc w:val="center"/>
              <w:rPr>
                <w:noProof/>
                <w:lang w:val="sr-Cyrl-RS"/>
              </w:rPr>
            </w:pPr>
            <w:r w:rsidRPr="005A768D">
              <w:rPr>
                <w:color w:val="000000"/>
                <w:lang w:eastAsia="sr-Latn-RS"/>
              </w:rPr>
              <w:t>50</w:t>
            </w:r>
          </w:p>
        </w:tc>
        <w:tc>
          <w:tcPr>
            <w:tcW w:w="572" w:type="pct"/>
            <w:tcBorders>
              <w:top w:val="single" w:sz="8" w:space="0" w:color="auto"/>
              <w:left w:val="single" w:sz="8" w:space="0" w:color="auto"/>
              <w:bottom w:val="single" w:sz="8" w:space="0" w:color="auto"/>
              <w:right w:val="single" w:sz="8" w:space="0" w:color="auto"/>
            </w:tcBorders>
          </w:tcPr>
          <w:p w14:paraId="5F18E8EA"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59AC42D8"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408D34EE"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04346DD9"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3CD7D76C" w14:textId="77777777" w:rsidR="003C0F7A" w:rsidRPr="005A768D" w:rsidRDefault="003C0F7A" w:rsidP="00BA0243">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6A66DA12" w14:textId="3537E84E" w:rsidR="003C0F7A" w:rsidRPr="005A768D" w:rsidRDefault="003C0F7A" w:rsidP="00BA0243">
            <w:pPr>
              <w:autoSpaceDE w:val="0"/>
              <w:autoSpaceDN w:val="0"/>
              <w:adjustRightInd w:val="0"/>
              <w:jc w:val="center"/>
              <w:rPr>
                <w:noProof/>
                <w:lang w:val="sr-Cyrl-RS"/>
              </w:rPr>
            </w:pPr>
          </w:p>
        </w:tc>
      </w:tr>
      <w:tr w:rsidR="003C0F7A" w:rsidRPr="005A768D" w14:paraId="08FC6AE5"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64359C1B" w14:textId="34560E9E" w:rsidR="003C0F7A" w:rsidRPr="005A768D" w:rsidRDefault="003C0F7A" w:rsidP="00BA0243">
            <w:pPr>
              <w:autoSpaceDE w:val="0"/>
              <w:autoSpaceDN w:val="0"/>
              <w:adjustRightInd w:val="0"/>
              <w:jc w:val="center"/>
              <w:rPr>
                <w:noProof/>
                <w:lang w:val="sr-Cyrl-RS"/>
              </w:rPr>
            </w:pPr>
            <w:r w:rsidRPr="005A768D">
              <w:rPr>
                <w:noProof/>
                <w:lang w:val="sr-Cyrl-RS"/>
              </w:rPr>
              <w:t>17</w:t>
            </w:r>
          </w:p>
        </w:tc>
        <w:tc>
          <w:tcPr>
            <w:tcW w:w="1036" w:type="pct"/>
            <w:tcBorders>
              <w:top w:val="single" w:sz="8" w:space="0" w:color="auto"/>
              <w:left w:val="single" w:sz="8" w:space="0" w:color="auto"/>
              <w:bottom w:val="single" w:sz="8" w:space="0" w:color="auto"/>
              <w:right w:val="single" w:sz="8" w:space="0" w:color="auto"/>
            </w:tcBorders>
            <w:vAlign w:val="center"/>
          </w:tcPr>
          <w:p w14:paraId="77B2B1DD" w14:textId="57C1EF06" w:rsidR="003C0F7A" w:rsidRPr="005A768D" w:rsidRDefault="003C0F7A" w:rsidP="00C946DC">
            <w:pPr>
              <w:autoSpaceDE w:val="0"/>
              <w:autoSpaceDN w:val="0"/>
              <w:adjustRightInd w:val="0"/>
              <w:rPr>
                <w:noProof/>
                <w:lang w:val="sr-Cyrl-RS"/>
              </w:rPr>
            </w:pPr>
            <w:r w:rsidRPr="005A768D">
              <w:rPr>
                <w:color w:val="000000"/>
                <w:lang w:eastAsia="sr-Latn-RS"/>
              </w:rPr>
              <w:t xml:space="preserve">UTP KABEL </w:t>
            </w:r>
            <w:proofErr w:type="gramStart"/>
            <w:r w:rsidRPr="005A768D">
              <w:rPr>
                <w:color w:val="000000"/>
                <w:lang w:eastAsia="sr-Latn-RS"/>
              </w:rPr>
              <w:t>PATCH  CAT</w:t>
            </w:r>
            <w:proofErr w:type="gramEnd"/>
            <w:r w:rsidRPr="005A768D">
              <w:rPr>
                <w:color w:val="000000"/>
                <w:lang w:eastAsia="sr-Latn-RS"/>
              </w:rPr>
              <w:t>. 5E  3m</w:t>
            </w:r>
          </w:p>
        </w:tc>
        <w:tc>
          <w:tcPr>
            <w:tcW w:w="348" w:type="pct"/>
            <w:tcBorders>
              <w:top w:val="single" w:sz="8" w:space="0" w:color="auto"/>
              <w:left w:val="single" w:sz="8" w:space="0" w:color="auto"/>
              <w:bottom w:val="single" w:sz="8" w:space="0" w:color="auto"/>
              <w:right w:val="single" w:sz="8" w:space="0" w:color="auto"/>
            </w:tcBorders>
            <w:vAlign w:val="center"/>
          </w:tcPr>
          <w:p w14:paraId="1D5E675E" w14:textId="2DC37458" w:rsidR="003C0F7A" w:rsidRPr="005A768D" w:rsidRDefault="003C0F7A" w:rsidP="00BA0243">
            <w:pPr>
              <w:autoSpaceDE w:val="0"/>
              <w:autoSpaceDN w:val="0"/>
              <w:adjustRightInd w:val="0"/>
              <w:jc w:val="center"/>
              <w:rPr>
                <w:noProof/>
                <w:lang w:val="sr-Cyrl-RS"/>
              </w:rPr>
            </w:pPr>
            <w:r>
              <w:rPr>
                <w:rFonts w:ascii="Calibri" w:hAnsi="Calibri" w:cs="Calibri"/>
                <w:color w:val="00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49B05332" w14:textId="0B697C57" w:rsidR="003C0F7A" w:rsidRPr="005A768D" w:rsidRDefault="003C0F7A" w:rsidP="00BA0243">
            <w:pPr>
              <w:autoSpaceDE w:val="0"/>
              <w:autoSpaceDN w:val="0"/>
              <w:adjustRightInd w:val="0"/>
              <w:jc w:val="center"/>
              <w:rPr>
                <w:noProof/>
                <w:lang w:val="sr-Cyrl-RS"/>
              </w:rPr>
            </w:pPr>
            <w:r w:rsidRPr="005A768D">
              <w:rPr>
                <w:color w:val="000000"/>
                <w:lang w:eastAsia="sr-Latn-RS"/>
              </w:rPr>
              <w:t>50</w:t>
            </w:r>
          </w:p>
        </w:tc>
        <w:tc>
          <w:tcPr>
            <w:tcW w:w="572" w:type="pct"/>
            <w:tcBorders>
              <w:top w:val="single" w:sz="8" w:space="0" w:color="auto"/>
              <w:left w:val="single" w:sz="8" w:space="0" w:color="auto"/>
              <w:bottom w:val="single" w:sz="8" w:space="0" w:color="auto"/>
              <w:right w:val="single" w:sz="8" w:space="0" w:color="auto"/>
            </w:tcBorders>
          </w:tcPr>
          <w:p w14:paraId="0C747B09"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6BA0C1E3"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113B1575"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22B2E3E0"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4947BF8D" w14:textId="77777777" w:rsidR="003C0F7A" w:rsidRPr="005A768D" w:rsidRDefault="003C0F7A" w:rsidP="00BA0243">
            <w:pPr>
              <w:autoSpaceDE w:val="0"/>
              <w:autoSpaceDN w:val="0"/>
              <w:adjustRightInd w:val="0"/>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43DCCEF5" w14:textId="3F7010F8" w:rsidR="003C0F7A" w:rsidRPr="005A768D" w:rsidRDefault="003C0F7A" w:rsidP="00BA0243">
            <w:pPr>
              <w:autoSpaceDE w:val="0"/>
              <w:autoSpaceDN w:val="0"/>
              <w:adjustRightInd w:val="0"/>
              <w:rPr>
                <w:noProof/>
                <w:lang w:val="sr-Cyrl-RS"/>
              </w:rPr>
            </w:pPr>
          </w:p>
        </w:tc>
      </w:tr>
      <w:tr w:rsidR="003C0F7A" w:rsidRPr="005A768D" w14:paraId="5EDD47C3"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569D7728" w14:textId="647B8569" w:rsidR="003C0F7A" w:rsidRPr="005A768D" w:rsidRDefault="003C0F7A" w:rsidP="00BA0243">
            <w:pPr>
              <w:autoSpaceDE w:val="0"/>
              <w:autoSpaceDN w:val="0"/>
              <w:adjustRightInd w:val="0"/>
              <w:jc w:val="center"/>
              <w:rPr>
                <w:noProof/>
                <w:lang w:val="sr-Cyrl-RS"/>
              </w:rPr>
            </w:pPr>
            <w:r w:rsidRPr="005A768D">
              <w:rPr>
                <w:noProof/>
                <w:lang w:val="sr-Cyrl-RS"/>
              </w:rPr>
              <w:t>18</w:t>
            </w:r>
          </w:p>
        </w:tc>
        <w:tc>
          <w:tcPr>
            <w:tcW w:w="1036" w:type="pct"/>
            <w:tcBorders>
              <w:top w:val="single" w:sz="8" w:space="0" w:color="auto"/>
              <w:left w:val="single" w:sz="8" w:space="0" w:color="auto"/>
              <w:bottom w:val="single" w:sz="8" w:space="0" w:color="auto"/>
              <w:right w:val="single" w:sz="8" w:space="0" w:color="auto"/>
            </w:tcBorders>
            <w:vAlign w:val="center"/>
          </w:tcPr>
          <w:p w14:paraId="71F11A90" w14:textId="45FB9F02" w:rsidR="003C0F7A" w:rsidRPr="005A768D" w:rsidRDefault="003C0F7A" w:rsidP="00C946DC">
            <w:pPr>
              <w:autoSpaceDE w:val="0"/>
              <w:autoSpaceDN w:val="0"/>
              <w:adjustRightInd w:val="0"/>
              <w:rPr>
                <w:noProof/>
                <w:lang w:val="sr-Cyrl-RS"/>
              </w:rPr>
            </w:pPr>
            <w:r w:rsidRPr="005A768D">
              <w:rPr>
                <w:color w:val="000000"/>
                <w:lang w:eastAsia="sr-Latn-RS"/>
              </w:rPr>
              <w:t xml:space="preserve">UTP KABEL PATCH </w:t>
            </w:r>
            <w:proofErr w:type="gramStart"/>
            <w:r w:rsidRPr="005A768D">
              <w:rPr>
                <w:color w:val="000000"/>
                <w:lang w:eastAsia="sr-Latn-RS"/>
              </w:rPr>
              <w:t>CAT.</w:t>
            </w:r>
            <w:proofErr w:type="gramEnd"/>
            <w:r w:rsidRPr="005A768D">
              <w:rPr>
                <w:color w:val="000000"/>
                <w:lang w:eastAsia="sr-Latn-RS"/>
              </w:rPr>
              <w:t xml:space="preserve"> 5E  5m</w:t>
            </w:r>
          </w:p>
        </w:tc>
        <w:tc>
          <w:tcPr>
            <w:tcW w:w="348" w:type="pct"/>
            <w:tcBorders>
              <w:top w:val="single" w:sz="8" w:space="0" w:color="auto"/>
              <w:left w:val="single" w:sz="8" w:space="0" w:color="auto"/>
              <w:bottom w:val="single" w:sz="8" w:space="0" w:color="auto"/>
              <w:right w:val="single" w:sz="8" w:space="0" w:color="auto"/>
            </w:tcBorders>
            <w:vAlign w:val="center"/>
          </w:tcPr>
          <w:p w14:paraId="4994E8C5" w14:textId="161A2682" w:rsidR="003C0F7A" w:rsidRPr="005A768D" w:rsidRDefault="003C0F7A" w:rsidP="00BA0243">
            <w:pPr>
              <w:autoSpaceDE w:val="0"/>
              <w:autoSpaceDN w:val="0"/>
              <w:adjustRightInd w:val="0"/>
              <w:jc w:val="center"/>
              <w:rPr>
                <w:noProof/>
                <w:lang w:val="sr-Cyrl-RS"/>
              </w:rPr>
            </w:pPr>
            <w:r>
              <w:rPr>
                <w:rFonts w:ascii="Calibri" w:hAnsi="Calibri" w:cs="Calibri"/>
                <w:color w:val="00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70B29AF7" w14:textId="1F9C7EE4" w:rsidR="003C0F7A" w:rsidRPr="005A768D" w:rsidRDefault="003C0F7A" w:rsidP="00BA0243">
            <w:pPr>
              <w:autoSpaceDE w:val="0"/>
              <w:autoSpaceDN w:val="0"/>
              <w:adjustRightInd w:val="0"/>
              <w:jc w:val="center"/>
              <w:rPr>
                <w:noProof/>
                <w:lang w:val="sr-Cyrl-RS"/>
              </w:rPr>
            </w:pPr>
            <w:r w:rsidRPr="005A768D">
              <w:rPr>
                <w:color w:val="000000"/>
                <w:lang w:eastAsia="sr-Latn-RS"/>
              </w:rPr>
              <w:t>50</w:t>
            </w:r>
          </w:p>
        </w:tc>
        <w:tc>
          <w:tcPr>
            <w:tcW w:w="572" w:type="pct"/>
            <w:tcBorders>
              <w:top w:val="single" w:sz="8" w:space="0" w:color="auto"/>
              <w:left w:val="single" w:sz="8" w:space="0" w:color="auto"/>
              <w:bottom w:val="single" w:sz="8" w:space="0" w:color="auto"/>
              <w:right w:val="single" w:sz="8" w:space="0" w:color="auto"/>
            </w:tcBorders>
          </w:tcPr>
          <w:p w14:paraId="0EEFE7ED"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24A11BAF"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53AFBEF9"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183E2B5B"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0631E445" w14:textId="77777777" w:rsidR="003C0F7A" w:rsidRPr="005A768D" w:rsidRDefault="003C0F7A" w:rsidP="00BA0243">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2411EDD2" w14:textId="608C6CAC" w:rsidR="003C0F7A" w:rsidRPr="005A768D" w:rsidRDefault="003C0F7A" w:rsidP="00BA0243">
            <w:pPr>
              <w:autoSpaceDE w:val="0"/>
              <w:autoSpaceDN w:val="0"/>
              <w:adjustRightInd w:val="0"/>
              <w:jc w:val="center"/>
              <w:rPr>
                <w:noProof/>
                <w:lang w:val="sr-Cyrl-RS"/>
              </w:rPr>
            </w:pPr>
          </w:p>
        </w:tc>
      </w:tr>
      <w:tr w:rsidR="003C0F7A" w:rsidRPr="005A768D" w14:paraId="3063DDF4"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6A16DFB3" w14:textId="71B9E7F4" w:rsidR="003C0F7A" w:rsidRPr="005A768D" w:rsidRDefault="003C0F7A" w:rsidP="00BA0243">
            <w:pPr>
              <w:autoSpaceDE w:val="0"/>
              <w:autoSpaceDN w:val="0"/>
              <w:adjustRightInd w:val="0"/>
              <w:jc w:val="center"/>
              <w:rPr>
                <w:noProof/>
                <w:lang w:val="sr-Cyrl-RS"/>
              </w:rPr>
            </w:pPr>
            <w:r w:rsidRPr="005A768D">
              <w:rPr>
                <w:noProof/>
                <w:lang w:val="sr-Cyrl-RS"/>
              </w:rPr>
              <w:t>19</w:t>
            </w:r>
          </w:p>
        </w:tc>
        <w:tc>
          <w:tcPr>
            <w:tcW w:w="1036" w:type="pct"/>
            <w:tcBorders>
              <w:top w:val="single" w:sz="8" w:space="0" w:color="auto"/>
              <w:left w:val="single" w:sz="8" w:space="0" w:color="auto"/>
              <w:bottom w:val="single" w:sz="8" w:space="0" w:color="auto"/>
              <w:right w:val="single" w:sz="8" w:space="0" w:color="auto"/>
            </w:tcBorders>
            <w:vAlign w:val="center"/>
          </w:tcPr>
          <w:p w14:paraId="0A90CA65" w14:textId="610FE3CB" w:rsidR="003C0F7A" w:rsidRPr="005A768D" w:rsidRDefault="003C0F7A" w:rsidP="00C946DC">
            <w:pPr>
              <w:autoSpaceDE w:val="0"/>
              <w:autoSpaceDN w:val="0"/>
              <w:adjustRightInd w:val="0"/>
              <w:rPr>
                <w:noProof/>
                <w:lang w:val="sr-Cyrl-RS"/>
              </w:rPr>
            </w:pPr>
            <w:r w:rsidRPr="005A768D">
              <w:rPr>
                <w:color w:val="000000"/>
                <w:lang w:eastAsia="sr-Latn-RS"/>
              </w:rPr>
              <w:t>SINGLMODNI OPTIČKI PATCH KABEL 1M  LC/SC</w:t>
            </w:r>
          </w:p>
        </w:tc>
        <w:tc>
          <w:tcPr>
            <w:tcW w:w="348" w:type="pct"/>
            <w:tcBorders>
              <w:top w:val="single" w:sz="8" w:space="0" w:color="auto"/>
              <w:left w:val="single" w:sz="8" w:space="0" w:color="auto"/>
              <w:bottom w:val="single" w:sz="8" w:space="0" w:color="auto"/>
              <w:right w:val="single" w:sz="8" w:space="0" w:color="auto"/>
            </w:tcBorders>
            <w:vAlign w:val="center"/>
          </w:tcPr>
          <w:p w14:paraId="6FB13B89" w14:textId="3E090529" w:rsidR="003C0F7A" w:rsidRPr="005A768D" w:rsidRDefault="003C0F7A" w:rsidP="00BA0243">
            <w:pPr>
              <w:autoSpaceDE w:val="0"/>
              <w:autoSpaceDN w:val="0"/>
              <w:adjustRightInd w:val="0"/>
              <w:jc w:val="center"/>
              <w:rPr>
                <w:noProof/>
                <w:lang w:val="sr-Cyrl-RS"/>
              </w:rPr>
            </w:pPr>
            <w:r>
              <w:rPr>
                <w:rFonts w:ascii="Calibri" w:hAnsi="Calibri" w:cs="Calibri"/>
                <w:color w:val="00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7D45F578" w14:textId="4DC14CF4" w:rsidR="003C0F7A" w:rsidRPr="005A768D" w:rsidRDefault="003C0F7A" w:rsidP="00BA0243">
            <w:pPr>
              <w:autoSpaceDE w:val="0"/>
              <w:autoSpaceDN w:val="0"/>
              <w:adjustRightInd w:val="0"/>
              <w:jc w:val="center"/>
              <w:rPr>
                <w:noProof/>
                <w:lang w:val="sr-Cyrl-RS"/>
              </w:rPr>
            </w:pPr>
            <w:r w:rsidRPr="005A768D">
              <w:rPr>
                <w:color w:val="000000"/>
                <w:lang w:eastAsia="sr-Latn-RS"/>
              </w:rPr>
              <w:t>6</w:t>
            </w:r>
          </w:p>
        </w:tc>
        <w:tc>
          <w:tcPr>
            <w:tcW w:w="572" w:type="pct"/>
            <w:tcBorders>
              <w:top w:val="single" w:sz="8" w:space="0" w:color="auto"/>
              <w:left w:val="single" w:sz="8" w:space="0" w:color="auto"/>
              <w:bottom w:val="single" w:sz="8" w:space="0" w:color="auto"/>
              <w:right w:val="single" w:sz="8" w:space="0" w:color="auto"/>
            </w:tcBorders>
          </w:tcPr>
          <w:p w14:paraId="7FE702C9"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5C62E582"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590B9C3E"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2D75E592"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2CB8A974" w14:textId="77777777" w:rsidR="003C0F7A" w:rsidRPr="005A768D" w:rsidRDefault="003C0F7A" w:rsidP="00BA0243">
            <w:pPr>
              <w:autoSpaceDE w:val="0"/>
              <w:autoSpaceDN w:val="0"/>
              <w:adjustRightInd w:val="0"/>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1EF4CCDC" w14:textId="430EE01E" w:rsidR="003C0F7A" w:rsidRPr="005A768D" w:rsidRDefault="003C0F7A" w:rsidP="00BA0243">
            <w:pPr>
              <w:autoSpaceDE w:val="0"/>
              <w:autoSpaceDN w:val="0"/>
              <w:adjustRightInd w:val="0"/>
              <w:rPr>
                <w:noProof/>
                <w:lang w:val="sr-Cyrl-RS"/>
              </w:rPr>
            </w:pPr>
          </w:p>
        </w:tc>
      </w:tr>
      <w:tr w:rsidR="003C0F7A" w:rsidRPr="005A768D" w14:paraId="53BD4536"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02469ECE" w14:textId="0404818B" w:rsidR="003C0F7A" w:rsidRPr="005A768D" w:rsidRDefault="003C0F7A" w:rsidP="00BA0243">
            <w:pPr>
              <w:autoSpaceDE w:val="0"/>
              <w:autoSpaceDN w:val="0"/>
              <w:adjustRightInd w:val="0"/>
              <w:jc w:val="center"/>
              <w:rPr>
                <w:noProof/>
                <w:lang w:val="sr-Cyrl-RS"/>
              </w:rPr>
            </w:pPr>
            <w:r w:rsidRPr="005A768D">
              <w:rPr>
                <w:noProof/>
                <w:lang w:val="sr-Cyrl-RS"/>
              </w:rPr>
              <w:t>20</w:t>
            </w:r>
          </w:p>
        </w:tc>
        <w:tc>
          <w:tcPr>
            <w:tcW w:w="1036" w:type="pct"/>
            <w:tcBorders>
              <w:top w:val="single" w:sz="8" w:space="0" w:color="auto"/>
              <w:left w:val="single" w:sz="8" w:space="0" w:color="auto"/>
              <w:bottom w:val="single" w:sz="8" w:space="0" w:color="auto"/>
              <w:right w:val="single" w:sz="8" w:space="0" w:color="auto"/>
            </w:tcBorders>
            <w:vAlign w:val="center"/>
          </w:tcPr>
          <w:p w14:paraId="6A46EB0C" w14:textId="39A2DB4E" w:rsidR="003C0F7A" w:rsidRPr="005A768D" w:rsidRDefault="003C0F7A" w:rsidP="00C946DC">
            <w:pPr>
              <w:autoSpaceDE w:val="0"/>
              <w:autoSpaceDN w:val="0"/>
              <w:adjustRightInd w:val="0"/>
              <w:rPr>
                <w:noProof/>
                <w:lang w:val="sr-Cyrl-RS"/>
              </w:rPr>
            </w:pPr>
            <w:r w:rsidRPr="005A768D">
              <w:rPr>
                <w:color w:val="000000"/>
                <w:lang w:eastAsia="sr-Latn-RS"/>
              </w:rPr>
              <w:t>SINGLMODNI OPTIČKI PATCH KABEL 1M  SC/SC</w:t>
            </w:r>
          </w:p>
        </w:tc>
        <w:tc>
          <w:tcPr>
            <w:tcW w:w="348" w:type="pct"/>
            <w:tcBorders>
              <w:top w:val="single" w:sz="8" w:space="0" w:color="auto"/>
              <w:left w:val="single" w:sz="8" w:space="0" w:color="auto"/>
              <w:bottom w:val="single" w:sz="8" w:space="0" w:color="auto"/>
              <w:right w:val="single" w:sz="8" w:space="0" w:color="auto"/>
            </w:tcBorders>
            <w:vAlign w:val="center"/>
          </w:tcPr>
          <w:p w14:paraId="3DB41DA1" w14:textId="59CBA503" w:rsidR="003C0F7A" w:rsidRPr="005A768D" w:rsidRDefault="003C0F7A" w:rsidP="00BA0243">
            <w:pPr>
              <w:autoSpaceDE w:val="0"/>
              <w:autoSpaceDN w:val="0"/>
              <w:adjustRightInd w:val="0"/>
              <w:jc w:val="center"/>
              <w:rPr>
                <w:noProof/>
                <w:lang w:val="sr-Cyrl-RS"/>
              </w:rPr>
            </w:pPr>
            <w:r>
              <w:rPr>
                <w:rFonts w:ascii="Calibri" w:hAnsi="Calibri" w:cs="Calibri"/>
                <w:color w:val="00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41E1740B" w14:textId="4A614F51" w:rsidR="003C0F7A" w:rsidRPr="005A768D" w:rsidRDefault="003C0F7A" w:rsidP="00BA0243">
            <w:pPr>
              <w:autoSpaceDE w:val="0"/>
              <w:autoSpaceDN w:val="0"/>
              <w:adjustRightInd w:val="0"/>
              <w:jc w:val="center"/>
              <w:rPr>
                <w:noProof/>
                <w:lang w:val="sr-Cyrl-RS"/>
              </w:rPr>
            </w:pPr>
            <w:r w:rsidRPr="005A768D">
              <w:rPr>
                <w:color w:val="000000"/>
                <w:lang w:eastAsia="sr-Latn-RS"/>
              </w:rPr>
              <w:t>6</w:t>
            </w:r>
          </w:p>
        </w:tc>
        <w:tc>
          <w:tcPr>
            <w:tcW w:w="572" w:type="pct"/>
            <w:tcBorders>
              <w:top w:val="single" w:sz="8" w:space="0" w:color="auto"/>
              <w:left w:val="single" w:sz="8" w:space="0" w:color="auto"/>
              <w:bottom w:val="single" w:sz="8" w:space="0" w:color="auto"/>
              <w:right w:val="single" w:sz="8" w:space="0" w:color="auto"/>
            </w:tcBorders>
          </w:tcPr>
          <w:p w14:paraId="012D9993"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4D694C22"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5B9A82E0"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519BBE77"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7927C092" w14:textId="77777777" w:rsidR="003C0F7A" w:rsidRPr="005A768D" w:rsidRDefault="003C0F7A" w:rsidP="00BA0243">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5EE6B511" w14:textId="434996B7" w:rsidR="003C0F7A" w:rsidRPr="005A768D" w:rsidRDefault="003C0F7A" w:rsidP="00BA0243">
            <w:pPr>
              <w:autoSpaceDE w:val="0"/>
              <w:autoSpaceDN w:val="0"/>
              <w:adjustRightInd w:val="0"/>
              <w:jc w:val="center"/>
              <w:rPr>
                <w:noProof/>
                <w:lang w:val="sr-Cyrl-RS"/>
              </w:rPr>
            </w:pPr>
          </w:p>
        </w:tc>
      </w:tr>
      <w:tr w:rsidR="003C0F7A" w:rsidRPr="005A768D" w14:paraId="7D7634F3"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1F150202" w14:textId="3BEA5563" w:rsidR="003C0F7A" w:rsidRPr="005A768D" w:rsidRDefault="003C0F7A" w:rsidP="00BA0243">
            <w:pPr>
              <w:autoSpaceDE w:val="0"/>
              <w:autoSpaceDN w:val="0"/>
              <w:adjustRightInd w:val="0"/>
              <w:jc w:val="center"/>
              <w:rPr>
                <w:noProof/>
                <w:lang w:val="sr-Cyrl-RS"/>
              </w:rPr>
            </w:pPr>
            <w:r w:rsidRPr="005A768D">
              <w:rPr>
                <w:noProof/>
                <w:lang w:val="sr-Cyrl-RS"/>
              </w:rPr>
              <w:t>21</w:t>
            </w:r>
          </w:p>
        </w:tc>
        <w:tc>
          <w:tcPr>
            <w:tcW w:w="1036" w:type="pct"/>
            <w:tcBorders>
              <w:top w:val="single" w:sz="8" w:space="0" w:color="auto"/>
              <w:left w:val="single" w:sz="8" w:space="0" w:color="auto"/>
              <w:bottom w:val="single" w:sz="8" w:space="0" w:color="auto"/>
              <w:right w:val="single" w:sz="8" w:space="0" w:color="auto"/>
            </w:tcBorders>
            <w:vAlign w:val="center"/>
          </w:tcPr>
          <w:p w14:paraId="03FAD4F5" w14:textId="37C42324" w:rsidR="003C0F7A" w:rsidRPr="005A768D" w:rsidRDefault="003C0F7A" w:rsidP="00C946DC">
            <w:pPr>
              <w:autoSpaceDE w:val="0"/>
              <w:autoSpaceDN w:val="0"/>
              <w:adjustRightInd w:val="0"/>
              <w:rPr>
                <w:noProof/>
                <w:lang w:val="sr-Cyrl-RS"/>
              </w:rPr>
            </w:pPr>
            <w:r w:rsidRPr="005A768D">
              <w:rPr>
                <w:color w:val="000000"/>
                <w:lang w:eastAsia="sr-Latn-RS"/>
              </w:rPr>
              <w:t>MULTIMODNI OPTIČKI PATCH KABEL 1M LC/SC</w:t>
            </w:r>
          </w:p>
        </w:tc>
        <w:tc>
          <w:tcPr>
            <w:tcW w:w="348" w:type="pct"/>
            <w:tcBorders>
              <w:top w:val="single" w:sz="8" w:space="0" w:color="auto"/>
              <w:left w:val="single" w:sz="8" w:space="0" w:color="auto"/>
              <w:bottom w:val="single" w:sz="8" w:space="0" w:color="auto"/>
              <w:right w:val="single" w:sz="8" w:space="0" w:color="auto"/>
            </w:tcBorders>
            <w:vAlign w:val="center"/>
          </w:tcPr>
          <w:p w14:paraId="48C86065" w14:textId="60B17AB6" w:rsidR="003C0F7A" w:rsidRPr="005A768D" w:rsidRDefault="003C0F7A" w:rsidP="00BA0243">
            <w:pPr>
              <w:autoSpaceDE w:val="0"/>
              <w:autoSpaceDN w:val="0"/>
              <w:adjustRightInd w:val="0"/>
              <w:jc w:val="center"/>
              <w:rPr>
                <w:noProof/>
                <w:lang w:val="sr-Cyrl-RS"/>
              </w:rPr>
            </w:pPr>
            <w:r>
              <w:rPr>
                <w:rFonts w:ascii="Calibri" w:hAnsi="Calibri" w:cs="Calibri"/>
                <w:color w:val="00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4A26CEAB" w14:textId="58A3A4AA" w:rsidR="003C0F7A" w:rsidRPr="005A768D" w:rsidRDefault="003C0F7A" w:rsidP="00BA0243">
            <w:pPr>
              <w:autoSpaceDE w:val="0"/>
              <w:autoSpaceDN w:val="0"/>
              <w:adjustRightInd w:val="0"/>
              <w:jc w:val="center"/>
              <w:rPr>
                <w:noProof/>
                <w:lang w:val="sr-Cyrl-RS"/>
              </w:rPr>
            </w:pPr>
            <w:r w:rsidRPr="005A768D">
              <w:rPr>
                <w:color w:val="000000"/>
                <w:lang w:eastAsia="sr-Latn-RS"/>
              </w:rPr>
              <w:t>6</w:t>
            </w:r>
          </w:p>
        </w:tc>
        <w:tc>
          <w:tcPr>
            <w:tcW w:w="572" w:type="pct"/>
            <w:tcBorders>
              <w:top w:val="single" w:sz="8" w:space="0" w:color="auto"/>
              <w:left w:val="single" w:sz="8" w:space="0" w:color="auto"/>
              <w:bottom w:val="single" w:sz="8" w:space="0" w:color="auto"/>
              <w:right w:val="single" w:sz="8" w:space="0" w:color="auto"/>
            </w:tcBorders>
          </w:tcPr>
          <w:p w14:paraId="4DD35701"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3FBD95E2"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672BD4BE"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178D6E78"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5B6B8CB9" w14:textId="77777777" w:rsidR="003C0F7A" w:rsidRPr="005A768D" w:rsidRDefault="003C0F7A" w:rsidP="00BA0243">
            <w:pPr>
              <w:autoSpaceDE w:val="0"/>
              <w:autoSpaceDN w:val="0"/>
              <w:adjustRightInd w:val="0"/>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27D3A539" w14:textId="051395EE" w:rsidR="003C0F7A" w:rsidRPr="005A768D" w:rsidRDefault="003C0F7A" w:rsidP="00BA0243">
            <w:pPr>
              <w:autoSpaceDE w:val="0"/>
              <w:autoSpaceDN w:val="0"/>
              <w:adjustRightInd w:val="0"/>
              <w:rPr>
                <w:noProof/>
                <w:lang w:val="sr-Cyrl-RS"/>
              </w:rPr>
            </w:pPr>
          </w:p>
        </w:tc>
      </w:tr>
      <w:tr w:rsidR="003C0F7A" w:rsidRPr="005A768D" w14:paraId="009CED64"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3ADA45CA" w14:textId="27DA9108" w:rsidR="003C0F7A" w:rsidRPr="005A768D" w:rsidRDefault="003C0F7A" w:rsidP="00BA0243">
            <w:pPr>
              <w:autoSpaceDE w:val="0"/>
              <w:autoSpaceDN w:val="0"/>
              <w:adjustRightInd w:val="0"/>
              <w:jc w:val="center"/>
              <w:rPr>
                <w:noProof/>
                <w:lang w:val="sr-Cyrl-RS"/>
              </w:rPr>
            </w:pPr>
            <w:r w:rsidRPr="005A768D">
              <w:rPr>
                <w:noProof/>
                <w:lang w:val="sr-Cyrl-RS"/>
              </w:rPr>
              <w:t>22</w:t>
            </w:r>
          </w:p>
        </w:tc>
        <w:tc>
          <w:tcPr>
            <w:tcW w:w="1036" w:type="pct"/>
            <w:tcBorders>
              <w:top w:val="single" w:sz="8" w:space="0" w:color="auto"/>
              <w:left w:val="single" w:sz="8" w:space="0" w:color="auto"/>
              <w:bottom w:val="single" w:sz="8" w:space="0" w:color="auto"/>
              <w:right w:val="single" w:sz="8" w:space="0" w:color="auto"/>
            </w:tcBorders>
            <w:vAlign w:val="center"/>
          </w:tcPr>
          <w:p w14:paraId="62B4256E" w14:textId="7A84F3D1" w:rsidR="003C0F7A" w:rsidRPr="005A768D" w:rsidRDefault="003C0F7A" w:rsidP="00C946DC">
            <w:pPr>
              <w:autoSpaceDE w:val="0"/>
              <w:autoSpaceDN w:val="0"/>
              <w:adjustRightInd w:val="0"/>
              <w:rPr>
                <w:noProof/>
                <w:lang w:val="sr-Cyrl-RS"/>
              </w:rPr>
            </w:pPr>
            <w:r w:rsidRPr="005A768D">
              <w:rPr>
                <w:color w:val="000000"/>
                <w:lang w:eastAsia="sr-Latn-RS"/>
              </w:rPr>
              <w:t>MULTIMODNI OPTIČKI PATCH KABEL 1M SC/SC</w:t>
            </w:r>
          </w:p>
        </w:tc>
        <w:tc>
          <w:tcPr>
            <w:tcW w:w="348" w:type="pct"/>
            <w:tcBorders>
              <w:top w:val="single" w:sz="8" w:space="0" w:color="auto"/>
              <w:left w:val="single" w:sz="8" w:space="0" w:color="auto"/>
              <w:bottom w:val="single" w:sz="8" w:space="0" w:color="auto"/>
              <w:right w:val="single" w:sz="8" w:space="0" w:color="auto"/>
            </w:tcBorders>
            <w:vAlign w:val="center"/>
          </w:tcPr>
          <w:p w14:paraId="340CDF01" w14:textId="6A1F23C1" w:rsidR="003C0F7A" w:rsidRPr="005A768D" w:rsidRDefault="003C0F7A" w:rsidP="00BA0243">
            <w:pPr>
              <w:autoSpaceDE w:val="0"/>
              <w:autoSpaceDN w:val="0"/>
              <w:adjustRightInd w:val="0"/>
              <w:jc w:val="center"/>
              <w:rPr>
                <w:noProof/>
                <w:lang w:val="sr-Cyrl-RS"/>
              </w:rPr>
            </w:pPr>
            <w:r>
              <w:rPr>
                <w:rFonts w:ascii="Calibri" w:hAnsi="Calibri" w:cs="Calibri"/>
                <w:color w:val="00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6CD3EE5F" w14:textId="7067026B" w:rsidR="003C0F7A" w:rsidRPr="005A768D" w:rsidRDefault="003C0F7A" w:rsidP="00BA0243">
            <w:pPr>
              <w:autoSpaceDE w:val="0"/>
              <w:autoSpaceDN w:val="0"/>
              <w:adjustRightInd w:val="0"/>
              <w:jc w:val="center"/>
              <w:rPr>
                <w:noProof/>
                <w:lang w:val="sr-Cyrl-RS"/>
              </w:rPr>
            </w:pPr>
            <w:r w:rsidRPr="005A768D">
              <w:rPr>
                <w:color w:val="000000"/>
                <w:lang w:eastAsia="sr-Latn-RS"/>
              </w:rPr>
              <w:t>6</w:t>
            </w:r>
          </w:p>
        </w:tc>
        <w:tc>
          <w:tcPr>
            <w:tcW w:w="572" w:type="pct"/>
            <w:tcBorders>
              <w:top w:val="single" w:sz="8" w:space="0" w:color="auto"/>
              <w:left w:val="single" w:sz="8" w:space="0" w:color="auto"/>
              <w:bottom w:val="single" w:sz="8" w:space="0" w:color="auto"/>
              <w:right w:val="single" w:sz="8" w:space="0" w:color="auto"/>
            </w:tcBorders>
          </w:tcPr>
          <w:p w14:paraId="196C9785"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75FD7718"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17CED340"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748AF791"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219E8332" w14:textId="77777777" w:rsidR="003C0F7A" w:rsidRPr="005A768D" w:rsidRDefault="003C0F7A" w:rsidP="00BA0243">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12487428" w14:textId="48027710" w:rsidR="003C0F7A" w:rsidRPr="005A768D" w:rsidRDefault="003C0F7A" w:rsidP="00BA0243">
            <w:pPr>
              <w:autoSpaceDE w:val="0"/>
              <w:autoSpaceDN w:val="0"/>
              <w:adjustRightInd w:val="0"/>
              <w:jc w:val="center"/>
              <w:rPr>
                <w:noProof/>
                <w:lang w:val="sr-Cyrl-RS"/>
              </w:rPr>
            </w:pPr>
          </w:p>
        </w:tc>
      </w:tr>
      <w:tr w:rsidR="003C0F7A" w:rsidRPr="005A768D" w14:paraId="449C518D"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1F4BB40D" w14:textId="06FAA020" w:rsidR="003C0F7A" w:rsidRPr="005A768D" w:rsidRDefault="003C0F7A" w:rsidP="00BA0243">
            <w:pPr>
              <w:autoSpaceDE w:val="0"/>
              <w:autoSpaceDN w:val="0"/>
              <w:adjustRightInd w:val="0"/>
              <w:jc w:val="center"/>
              <w:rPr>
                <w:noProof/>
                <w:lang w:val="sr-Cyrl-RS"/>
              </w:rPr>
            </w:pPr>
            <w:r w:rsidRPr="005A768D">
              <w:rPr>
                <w:noProof/>
                <w:lang w:val="sr-Cyrl-RS"/>
              </w:rPr>
              <w:t>23</w:t>
            </w:r>
          </w:p>
        </w:tc>
        <w:tc>
          <w:tcPr>
            <w:tcW w:w="1036" w:type="pct"/>
            <w:tcBorders>
              <w:top w:val="single" w:sz="8" w:space="0" w:color="auto"/>
              <w:left w:val="single" w:sz="8" w:space="0" w:color="auto"/>
              <w:bottom w:val="single" w:sz="8" w:space="0" w:color="auto"/>
              <w:right w:val="single" w:sz="8" w:space="0" w:color="auto"/>
            </w:tcBorders>
            <w:vAlign w:val="center"/>
          </w:tcPr>
          <w:p w14:paraId="36471C55" w14:textId="598A8DAA" w:rsidR="003C0F7A" w:rsidRPr="005A768D" w:rsidRDefault="003C0F7A" w:rsidP="00C946DC">
            <w:pPr>
              <w:autoSpaceDE w:val="0"/>
              <w:autoSpaceDN w:val="0"/>
              <w:adjustRightInd w:val="0"/>
              <w:rPr>
                <w:noProof/>
                <w:lang w:val="sr-Cyrl-RS"/>
              </w:rPr>
            </w:pPr>
            <w:r w:rsidRPr="005A768D">
              <w:rPr>
                <w:color w:val="000000"/>
                <w:lang w:eastAsia="sr-Latn-RS"/>
              </w:rPr>
              <w:t>NASTAVAK ZA KONEKTORE RJ45 CAT. 5E</w:t>
            </w:r>
          </w:p>
        </w:tc>
        <w:tc>
          <w:tcPr>
            <w:tcW w:w="348" w:type="pct"/>
            <w:tcBorders>
              <w:top w:val="single" w:sz="8" w:space="0" w:color="auto"/>
              <w:left w:val="single" w:sz="8" w:space="0" w:color="auto"/>
              <w:bottom w:val="single" w:sz="8" w:space="0" w:color="auto"/>
              <w:right w:val="single" w:sz="8" w:space="0" w:color="auto"/>
            </w:tcBorders>
            <w:vAlign w:val="center"/>
          </w:tcPr>
          <w:p w14:paraId="026D6742" w14:textId="77777777" w:rsidR="003C0F7A" w:rsidRPr="003C0F7A" w:rsidRDefault="003C0F7A" w:rsidP="003C0F7A">
            <w:pPr>
              <w:autoSpaceDE w:val="0"/>
              <w:autoSpaceDN w:val="0"/>
              <w:adjustRightInd w:val="0"/>
              <w:jc w:val="center"/>
              <w:rPr>
                <w:rFonts w:ascii="Calibri" w:hAnsi="Calibri" w:cs="Calibri"/>
                <w:strike/>
                <w:color w:val="FF0000"/>
              </w:rPr>
            </w:pPr>
            <w:r w:rsidRPr="003C0F7A">
              <w:rPr>
                <w:rFonts w:ascii="Calibri" w:hAnsi="Calibri" w:cs="Calibri"/>
                <w:strike/>
                <w:color w:val="FF0000"/>
              </w:rPr>
              <w:t xml:space="preserve">M </w:t>
            </w:r>
          </w:p>
          <w:p w14:paraId="6116C467" w14:textId="3A1F1051" w:rsidR="003C0F7A" w:rsidRPr="005A768D" w:rsidRDefault="003C0F7A" w:rsidP="003C0F7A">
            <w:pPr>
              <w:autoSpaceDE w:val="0"/>
              <w:autoSpaceDN w:val="0"/>
              <w:adjustRightInd w:val="0"/>
              <w:jc w:val="center"/>
              <w:rPr>
                <w:noProof/>
                <w:lang w:val="sr-Cyrl-RS"/>
              </w:rPr>
            </w:pPr>
            <w:r>
              <w:rPr>
                <w:rFonts w:ascii="Calibri" w:hAnsi="Calibri" w:cs="Calibri"/>
                <w:color w:val="FF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41798BA5" w14:textId="0EBCC81E" w:rsidR="003C0F7A" w:rsidRPr="005A768D" w:rsidRDefault="003C0F7A" w:rsidP="00BA0243">
            <w:pPr>
              <w:autoSpaceDE w:val="0"/>
              <w:autoSpaceDN w:val="0"/>
              <w:adjustRightInd w:val="0"/>
              <w:jc w:val="center"/>
              <w:rPr>
                <w:noProof/>
                <w:lang w:val="sr-Cyrl-RS"/>
              </w:rPr>
            </w:pPr>
            <w:r w:rsidRPr="005A768D">
              <w:rPr>
                <w:color w:val="000000"/>
                <w:lang w:eastAsia="sr-Latn-RS"/>
              </w:rPr>
              <w:t>20</w:t>
            </w:r>
          </w:p>
        </w:tc>
        <w:tc>
          <w:tcPr>
            <w:tcW w:w="572" w:type="pct"/>
            <w:tcBorders>
              <w:top w:val="single" w:sz="8" w:space="0" w:color="auto"/>
              <w:left w:val="single" w:sz="8" w:space="0" w:color="auto"/>
              <w:bottom w:val="single" w:sz="8" w:space="0" w:color="auto"/>
              <w:right w:val="single" w:sz="8" w:space="0" w:color="auto"/>
            </w:tcBorders>
          </w:tcPr>
          <w:p w14:paraId="6EEF05D1"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62BF0AB3"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560A64E5"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67CD864C"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1CC44C88" w14:textId="77777777" w:rsidR="003C0F7A" w:rsidRPr="005A768D" w:rsidRDefault="003C0F7A" w:rsidP="00BA0243">
            <w:pPr>
              <w:autoSpaceDE w:val="0"/>
              <w:autoSpaceDN w:val="0"/>
              <w:adjustRightInd w:val="0"/>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52A5FB08" w14:textId="591BDB98" w:rsidR="003C0F7A" w:rsidRPr="005A768D" w:rsidRDefault="003C0F7A" w:rsidP="00BA0243">
            <w:pPr>
              <w:autoSpaceDE w:val="0"/>
              <w:autoSpaceDN w:val="0"/>
              <w:adjustRightInd w:val="0"/>
              <w:rPr>
                <w:noProof/>
                <w:lang w:val="sr-Cyrl-RS"/>
              </w:rPr>
            </w:pPr>
          </w:p>
        </w:tc>
      </w:tr>
      <w:tr w:rsidR="003C0F7A" w:rsidRPr="005A768D" w14:paraId="4D7D8FCD"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3BF15A6D" w14:textId="57DD9249" w:rsidR="003C0F7A" w:rsidRPr="005A768D" w:rsidRDefault="003C0F7A" w:rsidP="00BA0243">
            <w:pPr>
              <w:autoSpaceDE w:val="0"/>
              <w:autoSpaceDN w:val="0"/>
              <w:adjustRightInd w:val="0"/>
              <w:jc w:val="center"/>
              <w:rPr>
                <w:noProof/>
                <w:lang w:val="sr-Cyrl-RS"/>
              </w:rPr>
            </w:pPr>
            <w:r w:rsidRPr="005A768D">
              <w:rPr>
                <w:noProof/>
                <w:lang w:val="sr-Cyrl-RS"/>
              </w:rPr>
              <w:t>24</w:t>
            </w:r>
          </w:p>
        </w:tc>
        <w:tc>
          <w:tcPr>
            <w:tcW w:w="1036" w:type="pct"/>
            <w:tcBorders>
              <w:top w:val="single" w:sz="8" w:space="0" w:color="auto"/>
              <w:left w:val="single" w:sz="8" w:space="0" w:color="auto"/>
              <w:bottom w:val="single" w:sz="8" w:space="0" w:color="auto"/>
              <w:right w:val="single" w:sz="8" w:space="0" w:color="auto"/>
            </w:tcBorders>
            <w:vAlign w:val="center"/>
          </w:tcPr>
          <w:p w14:paraId="3526D706" w14:textId="33698C73" w:rsidR="003C0F7A" w:rsidRPr="005A768D" w:rsidRDefault="003C0F7A" w:rsidP="00C946DC">
            <w:pPr>
              <w:autoSpaceDE w:val="0"/>
              <w:autoSpaceDN w:val="0"/>
              <w:adjustRightInd w:val="0"/>
              <w:rPr>
                <w:noProof/>
                <w:lang w:val="sr-Cyrl-RS"/>
              </w:rPr>
            </w:pPr>
            <w:r w:rsidRPr="005A768D">
              <w:rPr>
                <w:color w:val="000000"/>
                <w:lang w:eastAsia="sr-Latn-RS"/>
              </w:rPr>
              <w:t xml:space="preserve">KOAKSIJALNI KABEL 75 Ω                                                                      </w:t>
            </w:r>
          </w:p>
        </w:tc>
        <w:tc>
          <w:tcPr>
            <w:tcW w:w="348" w:type="pct"/>
            <w:tcBorders>
              <w:top w:val="single" w:sz="8" w:space="0" w:color="auto"/>
              <w:left w:val="single" w:sz="8" w:space="0" w:color="auto"/>
              <w:bottom w:val="single" w:sz="8" w:space="0" w:color="auto"/>
              <w:right w:val="single" w:sz="8" w:space="0" w:color="auto"/>
            </w:tcBorders>
            <w:vAlign w:val="center"/>
          </w:tcPr>
          <w:p w14:paraId="266BBABB" w14:textId="77777777" w:rsidR="003C0F7A" w:rsidRPr="003C0F7A" w:rsidRDefault="003C0F7A" w:rsidP="003C0F7A">
            <w:pPr>
              <w:autoSpaceDE w:val="0"/>
              <w:autoSpaceDN w:val="0"/>
              <w:adjustRightInd w:val="0"/>
              <w:jc w:val="center"/>
              <w:rPr>
                <w:rFonts w:ascii="Calibri" w:hAnsi="Calibri" w:cs="Calibri"/>
                <w:strike/>
                <w:color w:val="FF0000"/>
              </w:rPr>
            </w:pPr>
            <w:r w:rsidRPr="003C0F7A">
              <w:rPr>
                <w:rFonts w:ascii="Calibri" w:hAnsi="Calibri" w:cs="Calibri"/>
                <w:strike/>
                <w:color w:val="FF0000"/>
              </w:rPr>
              <w:t xml:space="preserve">Kom </w:t>
            </w:r>
          </w:p>
          <w:p w14:paraId="2E13C956" w14:textId="0DE755AE" w:rsidR="003C0F7A" w:rsidRPr="005A768D" w:rsidRDefault="003C0F7A" w:rsidP="003C0F7A">
            <w:pPr>
              <w:autoSpaceDE w:val="0"/>
              <w:autoSpaceDN w:val="0"/>
              <w:adjustRightInd w:val="0"/>
              <w:jc w:val="center"/>
              <w:rPr>
                <w:noProof/>
                <w:lang w:val="sr-Cyrl-RS"/>
              </w:rPr>
            </w:pPr>
            <w:r>
              <w:rPr>
                <w:rFonts w:ascii="Calibri" w:hAnsi="Calibri" w:cs="Calibri"/>
                <w:color w:val="FF0000"/>
              </w:rPr>
              <w:t>m</w:t>
            </w:r>
          </w:p>
        </w:tc>
        <w:tc>
          <w:tcPr>
            <w:tcW w:w="378" w:type="pct"/>
            <w:tcBorders>
              <w:top w:val="single" w:sz="8" w:space="0" w:color="auto"/>
              <w:left w:val="single" w:sz="8" w:space="0" w:color="auto"/>
              <w:bottom w:val="single" w:sz="8" w:space="0" w:color="auto"/>
              <w:right w:val="single" w:sz="8" w:space="0" w:color="auto"/>
            </w:tcBorders>
            <w:vAlign w:val="center"/>
          </w:tcPr>
          <w:p w14:paraId="481FBF02" w14:textId="2AC3A2BA" w:rsidR="003C0F7A" w:rsidRPr="005A768D" w:rsidRDefault="003C0F7A" w:rsidP="00BA0243">
            <w:pPr>
              <w:autoSpaceDE w:val="0"/>
              <w:autoSpaceDN w:val="0"/>
              <w:adjustRightInd w:val="0"/>
              <w:jc w:val="center"/>
              <w:rPr>
                <w:noProof/>
                <w:lang w:val="sr-Cyrl-RS"/>
              </w:rPr>
            </w:pPr>
            <w:r w:rsidRPr="005A768D">
              <w:rPr>
                <w:color w:val="000000"/>
                <w:lang w:eastAsia="sr-Latn-RS"/>
              </w:rPr>
              <w:t>10</w:t>
            </w:r>
          </w:p>
        </w:tc>
        <w:tc>
          <w:tcPr>
            <w:tcW w:w="572" w:type="pct"/>
            <w:tcBorders>
              <w:top w:val="single" w:sz="8" w:space="0" w:color="auto"/>
              <w:left w:val="single" w:sz="8" w:space="0" w:color="auto"/>
              <w:bottom w:val="single" w:sz="8" w:space="0" w:color="auto"/>
              <w:right w:val="single" w:sz="8" w:space="0" w:color="auto"/>
            </w:tcBorders>
          </w:tcPr>
          <w:p w14:paraId="04EF969B"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76717AD8"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7A8295B2"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7EB5B6C9"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1A0F8A1B" w14:textId="77777777" w:rsidR="003C0F7A" w:rsidRPr="005A768D" w:rsidRDefault="003C0F7A" w:rsidP="00BA0243">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1C32373B" w14:textId="31B8CFFA" w:rsidR="003C0F7A" w:rsidRPr="005A768D" w:rsidRDefault="003C0F7A" w:rsidP="00BA0243">
            <w:pPr>
              <w:autoSpaceDE w:val="0"/>
              <w:autoSpaceDN w:val="0"/>
              <w:adjustRightInd w:val="0"/>
              <w:jc w:val="center"/>
              <w:rPr>
                <w:noProof/>
                <w:lang w:val="sr-Cyrl-RS"/>
              </w:rPr>
            </w:pPr>
          </w:p>
        </w:tc>
      </w:tr>
      <w:tr w:rsidR="003C0F7A" w:rsidRPr="005A768D" w14:paraId="13102716"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65027C3E" w14:textId="6A41F03B" w:rsidR="003C0F7A" w:rsidRPr="005A768D" w:rsidRDefault="003C0F7A" w:rsidP="00BA0243">
            <w:pPr>
              <w:autoSpaceDE w:val="0"/>
              <w:autoSpaceDN w:val="0"/>
              <w:adjustRightInd w:val="0"/>
              <w:jc w:val="center"/>
              <w:rPr>
                <w:noProof/>
                <w:lang w:val="sr-Cyrl-RS"/>
              </w:rPr>
            </w:pPr>
            <w:r w:rsidRPr="005A768D">
              <w:rPr>
                <w:noProof/>
                <w:lang w:val="sr-Cyrl-RS"/>
              </w:rPr>
              <w:t>25</w:t>
            </w:r>
          </w:p>
        </w:tc>
        <w:tc>
          <w:tcPr>
            <w:tcW w:w="1036" w:type="pct"/>
            <w:tcBorders>
              <w:top w:val="single" w:sz="8" w:space="0" w:color="auto"/>
              <w:left w:val="single" w:sz="8" w:space="0" w:color="auto"/>
              <w:bottom w:val="single" w:sz="8" w:space="0" w:color="auto"/>
              <w:right w:val="single" w:sz="8" w:space="0" w:color="auto"/>
            </w:tcBorders>
            <w:vAlign w:val="center"/>
          </w:tcPr>
          <w:p w14:paraId="2B654F62" w14:textId="733DDB82" w:rsidR="003C0F7A" w:rsidRPr="005A768D" w:rsidRDefault="003C0F7A" w:rsidP="00C946DC">
            <w:pPr>
              <w:autoSpaceDE w:val="0"/>
              <w:autoSpaceDN w:val="0"/>
              <w:adjustRightInd w:val="0"/>
              <w:rPr>
                <w:noProof/>
                <w:lang w:val="sr-Cyrl-RS"/>
              </w:rPr>
            </w:pPr>
            <w:r w:rsidRPr="005A768D">
              <w:rPr>
                <w:color w:val="000000"/>
                <w:lang w:eastAsia="sr-Latn-RS"/>
              </w:rPr>
              <w:t>TINOL ŽICA   Φ -1MM, 17gr</w:t>
            </w:r>
          </w:p>
        </w:tc>
        <w:tc>
          <w:tcPr>
            <w:tcW w:w="348" w:type="pct"/>
            <w:tcBorders>
              <w:top w:val="single" w:sz="8" w:space="0" w:color="auto"/>
              <w:left w:val="single" w:sz="8" w:space="0" w:color="auto"/>
              <w:bottom w:val="single" w:sz="8" w:space="0" w:color="auto"/>
              <w:right w:val="single" w:sz="8" w:space="0" w:color="auto"/>
            </w:tcBorders>
            <w:vAlign w:val="center"/>
          </w:tcPr>
          <w:p w14:paraId="68A33BEA" w14:textId="53C7DDD2" w:rsidR="003C0F7A" w:rsidRPr="005A768D" w:rsidRDefault="003C0F7A" w:rsidP="00BA0243">
            <w:pPr>
              <w:autoSpaceDE w:val="0"/>
              <w:autoSpaceDN w:val="0"/>
              <w:adjustRightInd w:val="0"/>
              <w:jc w:val="center"/>
              <w:rPr>
                <w:noProof/>
                <w:lang w:val="sr-Cyrl-RS"/>
              </w:rPr>
            </w:pPr>
            <w:r>
              <w:rPr>
                <w:rFonts w:ascii="Calibri" w:hAnsi="Calibri" w:cs="Calibri"/>
                <w:color w:val="00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593E6DA0" w14:textId="602B2783" w:rsidR="003C0F7A" w:rsidRPr="005A768D" w:rsidRDefault="003C0F7A" w:rsidP="00BA0243">
            <w:pPr>
              <w:autoSpaceDE w:val="0"/>
              <w:autoSpaceDN w:val="0"/>
              <w:adjustRightInd w:val="0"/>
              <w:jc w:val="center"/>
              <w:rPr>
                <w:noProof/>
                <w:lang w:val="sr-Cyrl-RS"/>
              </w:rPr>
            </w:pPr>
            <w:r w:rsidRPr="005A768D">
              <w:rPr>
                <w:color w:val="000000"/>
                <w:lang w:eastAsia="sr-Latn-RS"/>
              </w:rPr>
              <w:t>20</w:t>
            </w:r>
          </w:p>
        </w:tc>
        <w:tc>
          <w:tcPr>
            <w:tcW w:w="572" w:type="pct"/>
            <w:tcBorders>
              <w:top w:val="single" w:sz="8" w:space="0" w:color="auto"/>
              <w:left w:val="single" w:sz="8" w:space="0" w:color="auto"/>
              <w:bottom w:val="single" w:sz="8" w:space="0" w:color="auto"/>
              <w:right w:val="single" w:sz="8" w:space="0" w:color="auto"/>
            </w:tcBorders>
          </w:tcPr>
          <w:p w14:paraId="4B00895D"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6EA28063"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6B243A5E"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67E01145"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53F54429" w14:textId="77777777" w:rsidR="003C0F7A" w:rsidRPr="005A768D" w:rsidRDefault="003C0F7A" w:rsidP="00BA0243">
            <w:pPr>
              <w:autoSpaceDE w:val="0"/>
              <w:autoSpaceDN w:val="0"/>
              <w:adjustRightInd w:val="0"/>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1A037E47" w14:textId="6131F0F1" w:rsidR="003C0F7A" w:rsidRPr="005A768D" w:rsidRDefault="003C0F7A" w:rsidP="00BA0243">
            <w:pPr>
              <w:autoSpaceDE w:val="0"/>
              <w:autoSpaceDN w:val="0"/>
              <w:adjustRightInd w:val="0"/>
              <w:rPr>
                <w:noProof/>
                <w:lang w:val="sr-Cyrl-RS"/>
              </w:rPr>
            </w:pPr>
          </w:p>
        </w:tc>
      </w:tr>
      <w:tr w:rsidR="003C0F7A" w:rsidRPr="005A768D" w14:paraId="3D4656F1"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6DB840CB" w14:textId="7EA9EEFB" w:rsidR="003C0F7A" w:rsidRPr="005A768D" w:rsidRDefault="003C0F7A" w:rsidP="00BA0243">
            <w:pPr>
              <w:autoSpaceDE w:val="0"/>
              <w:autoSpaceDN w:val="0"/>
              <w:adjustRightInd w:val="0"/>
              <w:jc w:val="center"/>
              <w:rPr>
                <w:noProof/>
                <w:lang w:val="sr-Cyrl-RS"/>
              </w:rPr>
            </w:pPr>
            <w:r w:rsidRPr="005A768D">
              <w:rPr>
                <w:noProof/>
                <w:lang w:val="sr-Cyrl-RS"/>
              </w:rPr>
              <w:t>26</w:t>
            </w:r>
          </w:p>
        </w:tc>
        <w:tc>
          <w:tcPr>
            <w:tcW w:w="1036" w:type="pct"/>
            <w:tcBorders>
              <w:top w:val="single" w:sz="8" w:space="0" w:color="auto"/>
              <w:left w:val="single" w:sz="8" w:space="0" w:color="auto"/>
              <w:bottom w:val="single" w:sz="8" w:space="0" w:color="auto"/>
              <w:right w:val="single" w:sz="8" w:space="0" w:color="auto"/>
            </w:tcBorders>
            <w:vAlign w:val="center"/>
          </w:tcPr>
          <w:p w14:paraId="509AA8BA" w14:textId="271B1239" w:rsidR="003C0F7A" w:rsidRPr="005A768D" w:rsidRDefault="003C0F7A" w:rsidP="00C946DC">
            <w:pPr>
              <w:autoSpaceDE w:val="0"/>
              <w:autoSpaceDN w:val="0"/>
              <w:adjustRightInd w:val="0"/>
              <w:rPr>
                <w:noProof/>
                <w:lang w:val="sr-Cyrl-RS"/>
              </w:rPr>
            </w:pPr>
            <w:r w:rsidRPr="005A768D">
              <w:rPr>
                <w:color w:val="000000"/>
                <w:lang w:eastAsia="sr-Latn-RS"/>
              </w:rPr>
              <w:t>BATERIJA 9V</w:t>
            </w:r>
          </w:p>
        </w:tc>
        <w:tc>
          <w:tcPr>
            <w:tcW w:w="348" w:type="pct"/>
            <w:tcBorders>
              <w:top w:val="single" w:sz="8" w:space="0" w:color="auto"/>
              <w:left w:val="single" w:sz="8" w:space="0" w:color="auto"/>
              <w:bottom w:val="single" w:sz="8" w:space="0" w:color="auto"/>
              <w:right w:val="single" w:sz="8" w:space="0" w:color="auto"/>
            </w:tcBorders>
            <w:vAlign w:val="center"/>
          </w:tcPr>
          <w:p w14:paraId="5847C082" w14:textId="48F9C0D0" w:rsidR="003C0F7A" w:rsidRPr="005A768D" w:rsidRDefault="003C0F7A" w:rsidP="00BA0243">
            <w:pPr>
              <w:autoSpaceDE w:val="0"/>
              <w:autoSpaceDN w:val="0"/>
              <w:adjustRightInd w:val="0"/>
              <w:jc w:val="center"/>
              <w:rPr>
                <w:noProof/>
                <w:lang w:val="sr-Cyrl-RS"/>
              </w:rPr>
            </w:pPr>
            <w:r>
              <w:rPr>
                <w:rFonts w:ascii="Calibri" w:hAnsi="Calibri" w:cs="Calibri"/>
                <w:color w:val="00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53B12C5E" w14:textId="3F68552B" w:rsidR="003C0F7A" w:rsidRPr="005A768D" w:rsidRDefault="003C0F7A" w:rsidP="00BA0243">
            <w:pPr>
              <w:autoSpaceDE w:val="0"/>
              <w:autoSpaceDN w:val="0"/>
              <w:adjustRightInd w:val="0"/>
              <w:jc w:val="center"/>
              <w:rPr>
                <w:noProof/>
                <w:lang w:val="sr-Cyrl-RS"/>
              </w:rPr>
            </w:pPr>
            <w:r w:rsidRPr="005A768D">
              <w:rPr>
                <w:color w:val="000000"/>
                <w:lang w:eastAsia="sr-Latn-RS"/>
              </w:rPr>
              <w:t>10</w:t>
            </w:r>
          </w:p>
        </w:tc>
        <w:tc>
          <w:tcPr>
            <w:tcW w:w="572" w:type="pct"/>
            <w:tcBorders>
              <w:top w:val="single" w:sz="8" w:space="0" w:color="auto"/>
              <w:left w:val="single" w:sz="8" w:space="0" w:color="auto"/>
              <w:bottom w:val="single" w:sz="8" w:space="0" w:color="auto"/>
              <w:right w:val="single" w:sz="8" w:space="0" w:color="auto"/>
            </w:tcBorders>
          </w:tcPr>
          <w:p w14:paraId="4EFFF6A0"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4CA54838"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7BD05BFD"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0365FC57"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00A02469" w14:textId="77777777" w:rsidR="003C0F7A" w:rsidRPr="005A768D" w:rsidRDefault="003C0F7A" w:rsidP="00BA0243">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7A8E39A5" w14:textId="0344C758" w:rsidR="003C0F7A" w:rsidRPr="005A768D" w:rsidRDefault="003C0F7A" w:rsidP="00BA0243">
            <w:pPr>
              <w:autoSpaceDE w:val="0"/>
              <w:autoSpaceDN w:val="0"/>
              <w:adjustRightInd w:val="0"/>
              <w:jc w:val="center"/>
              <w:rPr>
                <w:noProof/>
                <w:lang w:val="sr-Cyrl-RS"/>
              </w:rPr>
            </w:pPr>
          </w:p>
        </w:tc>
      </w:tr>
      <w:tr w:rsidR="003C0F7A" w:rsidRPr="005A768D" w14:paraId="504D530E"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4E8239E3" w14:textId="5842146F" w:rsidR="003C0F7A" w:rsidRPr="005A768D" w:rsidRDefault="003C0F7A" w:rsidP="00BA0243">
            <w:pPr>
              <w:autoSpaceDE w:val="0"/>
              <w:autoSpaceDN w:val="0"/>
              <w:adjustRightInd w:val="0"/>
              <w:jc w:val="center"/>
              <w:rPr>
                <w:noProof/>
                <w:lang w:val="sr-Cyrl-RS"/>
              </w:rPr>
            </w:pPr>
            <w:r w:rsidRPr="005A768D">
              <w:rPr>
                <w:noProof/>
                <w:lang w:val="sr-Cyrl-RS"/>
              </w:rPr>
              <w:lastRenderedPageBreak/>
              <w:t>27</w:t>
            </w:r>
          </w:p>
        </w:tc>
        <w:tc>
          <w:tcPr>
            <w:tcW w:w="1036" w:type="pct"/>
            <w:tcBorders>
              <w:top w:val="single" w:sz="8" w:space="0" w:color="auto"/>
              <w:left w:val="single" w:sz="8" w:space="0" w:color="auto"/>
              <w:bottom w:val="single" w:sz="8" w:space="0" w:color="auto"/>
              <w:right w:val="single" w:sz="8" w:space="0" w:color="auto"/>
            </w:tcBorders>
            <w:vAlign w:val="center"/>
          </w:tcPr>
          <w:p w14:paraId="74F3873D" w14:textId="5496E242" w:rsidR="003C0F7A" w:rsidRPr="005A768D" w:rsidRDefault="003C0F7A" w:rsidP="00C946DC">
            <w:pPr>
              <w:autoSpaceDE w:val="0"/>
              <w:autoSpaceDN w:val="0"/>
              <w:adjustRightInd w:val="0"/>
              <w:rPr>
                <w:noProof/>
                <w:lang w:val="sr-Cyrl-RS"/>
              </w:rPr>
            </w:pPr>
            <w:r w:rsidRPr="005A768D">
              <w:rPr>
                <w:color w:val="000000"/>
                <w:lang w:eastAsia="sr-Latn-RS"/>
              </w:rPr>
              <w:t>KALAFONIJUM</w:t>
            </w:r>
          </w:p>
        </w:tc>
        <w:tc>
          <w:tcPr>
            <w:tcW w:w="348" w:type="pct"/>
            <w:tcBorders>
              <w:top w:val="single" w:sz="8" w:space="0" w:color="auto"/>
              <w:left w:val="single" w:sz="8" w:space="0" w:color="auto"/>
              <w:bottom w:val="single" w:sz="8" w:space="0" w:color="auto"/>
              <w:right w:val="single" w:sz="8" w:space="0" w:color="auto"/>
            </w:tcBorders>
            <w:vAlign w:val="center"/>
          </w:tcPr>
          <w:p w14:paraId="3D981DD4" w14:textId="72A14739" w:rsidR="003C0F7A" w:rsidRPr="005A768D" w:rsidRDefault="003C0F7A" w:rsidP="00BA0243">
            <w:pPr>
              <w:autoSpaceDE w:val="0"/>
              <w:autoSpaceDN w:val="0"/>
              <w:adjustRightInd w:val="0"/>
              <w:jc w:val="center"/>
              <w:rPr>
                <w:noProof/>
                <w:lang w:val="sr-Cyrl-RS"/>
              </w:rPr>
            </w:pPr>
            <w:r>
              <w:rPr>
                <w:rFonts w:ascii="Calibri" w:hAnsi="Calibri" w:cs="Calibri"/>
                <w:color w:val="00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0FBD32CC" w14:textId="06BB15E4" w:rsidR="003C0F7A" w:rsidRPr="005A768D" w:rsidRDefault="003C0F7A" w:rsidP="00BA0243">
            <w:pPr>
              <w:autoSpaceDE w:val="0"/>
              <w:autoSpaceDN w:val="0"/>
              <w:adjustRightInd w:val="0"/>
              <w:jc w:val="center"/>
              <w:rPr>
                <w:noProof/>
                <w:lang w:val="sr-Cyrl-RS"/>
              </w:rPr>
            </w:pPr>
            <w:r w:rsidRPr="005A768D">
              <w:rPr>
                <w:color w:val="000000"/>
                <w:lang w:eastAsia="sr-Latn-RS"/>
              </w:rPr>
              <w:t>1</w:t>
            </w:r>
          </w:p>
        </w:tc>
        <w:tc>
          <w:tcPr>
            <w:tcW w:w="572" w:type="pct"/>
            <w:tcBorders>
              <w:top w:val="single" w:sz="8" w:space="0" w:color="auto"/>
              <w:left w:val="single" w:sz="8" w:space="0" w:color="auto"/>
              <w:bottom w:val="single" w:sz="8" w:space="0" w:color="auto"/>
              <w:right w:val="single" w:sz="8" w:space="0" w:color="auto"/>
            </w:tcBorders>
          </w:tcPr>
          <w:p w14:paraId="68527B59"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3F52EADC"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6B08D87B"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4D65C95D"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3E15D808" w14:textId="77777777" w:rsidR="003C0F7A" w:rsidRPr="005A768D" w:rsidRDefault="003C0F7A" w:rsidP="00BA0243">
            <w:pPr>
              <w:autoSpaceDE w:val="0"/>
              <w:autoSpaceDN w:val="0"/>
              <w:adjustRightInd w:val="0"/>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54EAD72A" w14:textId="1AA16E6C" w:rsidR="003C0F7A" w:rsidRPr="005A768D" w:rsidRDefault="003C0F7A" w:rsidP="00BA0243">
            <w:pPr>
              <w:autoSpaceDE w:val="0"/>
              <w:autoSpaceDN w:val="0"/>
              <w:adjustRightInd w:val="0"/>
              <w:rPr>
                <w:noProof/>
                <w:lang w:val="sr-Cyrl-RS"/>
              </w:rPr>
            </w:pPr>
          </w:p>
        </w:tc>
      </w:tr>
      <w:tr w:rsidR="003C0F7A" w:rsidRPr="005A768D" w14:paraId="4BC15DA4"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41781009" w14:textId="7A16CCE6" w:rsidR="003C0F7A" w:rsidRPr="005A768D" w:rsidRDefault="003C0F7A" w:rsidP="00BA0243">
            <w:pPr>
              <w:autoSpaceDE w:val="0"/>
              <w:autoSpaceDN w:val="0"/>
              <w:adjustRightInd w:val="0"/>
              <w:jc w:val="center"/>
              <w:rPr>
                <w:noProof/>
                <w:lang w:val="sr-Cyrl-RS"/>
              </w:rPr>
            </w:pPr>
            <w:r w:rsidRPr="005A768D">
              <w:rPr>
                <w:noProof/>
                <w:lang w:val="sr-Cyrl-RS"/>
              </w:rPr>
              <w:t>28</w:t>
            </w:r>
          </w:p>
        </w:tc>
        <w:tc>
          <w:tcPr>
            <w:tcW w:w="1036" w:type="pct"/>
            <w:tcBorders>
              <w:top w:val="single" w:sz="8" w:space="0" w:color="auto"/>
              <w:left w:val="single" w:sz="8" w:space="0" w:color="auto"/>
              <w:bottom w:val="single" w:sz="8" w:space="0" w:color="auto"/>
              <w:right w:val="single" w:sz="8" w:space="0" w:color="auto"/>
            </w:tcBorders>
            <w:vAlign w:val="center"/>
          </w:tcPr>
          <w:p w14:paraId="360BFBD7" w14:textId="3B72D7BE" w:rsidR="003C0F7A" w:rsidRPr="005A768D" w:rsidRDefault="003C0F7A" w:rsidP="00C946DC">
            <w:pPr>
              <w:autoSpaceDE w:val="0"/>
              <w:autoSpaceDN w:val="0"/>
              <w:adjustRightInd w:val="0"/>
              <w:rPr>
                <w:noProof/>
                <w:lang w:val="sr-Cyrl-RS"/>
              </w:rPr>
            </w:pPr>
            <w:r w:rsidRPr="005A768D">
              <w:rPr>
                <w:color w:val="000000"/>
                <w:lang w:eastAsia="sr-Latn-RS"/>
              </w:rPr>
              <w:t>IZOLIR TRAKA</w:t>
            </w:r>
          </w:p>
        </w:tc>
        <w:tc>
          <w:tcPr>
            <w:tcW w:w="348" w:type="pct"/>
            <w:tcBorders>
              <w:top w:val="single" w:sz="8" w:space="0" w:color="auto"/>
              <w:left w:val="single" w:sz="8" w:space="0" w:color="auto"/>
              <w:bottom w:val="single" w:sz="8" w:space="0" w:color="auto"/>
              <w:right w:val="single" w:sz="8" w:space="0" w:color="auto"/>
            </w:tcBorders>
            <w:vAlign w:val="center"/>
          </w:tcPr>
          <w:p w14:paraId="04C94764" w14:textId="2F56DFB8" w:rsidR="003C0F7A" w:rsidRPr="005A768D" w:rsidRDefault="003C0F7A" w:rsidP="00BA0243">
            <w:pPr>
              <w:autoSpaceDE w:val="0"/>
              <w:autoSpaceDN w:val="0"/>
              <w:adjustRightInd w:val="0"/>
              <w:jc w:val="center"/>
              <w:rPr>
                <w:noProof/>
                <w:lang w:val="sr-Cyrl-RS"/>
              </w:rPr>
            </w:pPr>
            <w:r>
              <w:rPr>
                <w:rFonts w:ascii="Calibri" w:hAnsi="Calibri" w:cs="Calibri"/>
                <w:color w:val="00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38C48A77" w14:textId="02B6E22B" w:rsidR="003C0F7A" w:rsidRPr="005A768D" w:rsidRDefault="003C0F7A" w:rsidP="00BA0243">
            <w:pPr>
              <w:autoSpaceDE w:val="0"/>
              <w:autoSpaceDN w:val="0"/>
              <w:adjustRightInd w:val="0"/>
              <w:jc w:val="center"/>
              <w:rPr>
                <w:noProof/>
                <w:lang w:val="sr-Cyrl-RS"/>
              </w:rPr>
            </w:pPr>
            <w:r w:rsidRPr="005A768D">
              <w:rPr>
                <w:color w:val="000000"/>
                <w:lang w:eastAsia="sr-Latn-RS"/>
              </w:rPr>
              <w:t>20</w:t>
            </w:r>
          </w:p>
        </w:tc>
        <w:tc>
          <w:tcPr>
            <w:tcW w:w="572" w:type="pct"/>
            <w:tcBorders>
              <w:top w:val="single" w:sz="8" w:space="0" w:color="auto"/>
              <w:left w:val="single" w:sz="8" w:space="0" w:color="auto"/>
              <w:bottom w:val="single" w:sz="8" w:space="0" w:color="auto"/>
              <w:right w:val="single" w:sz="8" w:space="0" w:color="auto"/>
            </w:tcBorders>
          </w:tcPr>
          <w:p w14:paraId="6700C77A"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23F181C4"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030C0C01"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00354700"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0AACE401" w14:textId="77777777" w:rsidR="003C0F7A" w:rsidRPr="005A768D" w:rsidRDefault="003C0F7A" w:rsidP="00BA0243">
            <w:pPr>
              <w:autoSpaceDE w:val="0"/>
              <w:autoSpaceDN w:val="0"/>
              <w:adjustRightInd w:val="0"/>
              <w:jc w:val="center"/>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16F18D2B" w14:textId="670D7776" w:rsidR="003C0F7A" w:rsidRPr="005A768D" w:rsidRDefault="003C0F7A" w:rsidP="00BA0243">
            <w:pPr>
              <w:autoSpaceDE w:val="0"/>
              <w:autoSpaceDN w:val="0"/>
              <w:adjustRightInd w:val="0"/>
              <w:jc w:val="center"/>
              <w:rPr>
                <w:noProof/>
                <w:lang w:val="sr-Cyrl-RS"/>
              </w:rPr>
            </w:pPr>
          </w:p>
        </w:tc>
      </w:tr>
      <w:tr w:rsidR="003C0F7A" w:rsidRPr="005A768D" w14:paraId="23E187C3"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543240E8" w14:textId="57BF86F1" w:rsidR="003C0F7A" w:rsidRPr="005A768D" w:rsidRDefault="003C0F7A" w:rsidP="00BA0243">
            <w:pPr>
              <w:autoSpaceDE w:val="0"/>
              <w:autoSpaceDN w:val="0"/>
              <w:adjustRightInd w:val="0"/>
              <w:jc w:val="center"/>
              <w:rPr>
                <w:noProof/>
                <w:lang w:val="sr-Cyrl-RS"/>
              </w:rPr>
            </w:pPr>
            <w:r w:rsidRPr="005A768D">
              <w:rPr>
                <w:noProof/>
                <w:lang w:val="sr-Cyrl-RS"/>
              </w:rPr>
              <w:t>29</w:t>
            </w:r>
          </w:p>
        </w:tc>
        <w:tc>
          <w:tcPr>
            <w:tcW w:w="1036" w:type="pct"/>
            <w:tcBorders>
              <w:top w:val="single" w:sz="8" w:space="0" w:color="auto"/>
              <w:left w:val="single" w:sz="8" w:space="0" w:color="auto"/>
              <w:bottom w:val="single" w:sz="8" w:space="0" w:color="auto"/>
              <w:right w:val="single" w:sz="8" w:space="0" w:color="auto"/>
            </w:tcBorders>
            <w:vAlign w:val="center"/>
          </w:tcPr>
          <w:p w14:paraId="26F0E670" w14:textId="3FCB5EBA" w:rsidR="003C0F7A" w:rsidRPr="005A768D" w:rsidRDefault="003C0F7A" w:rsidP="00C946DC">
            <w:pPr>
              <w:autoSpaceDE w:val="0"/>
              <w:autoSpaceDN w:val="0"/>
              <w:adjustRightInd w:val="0"/>
              <w:rPr>
                <w:noProof/>
                <w:lang w:val="sr-Cyrl-RS"/>
              </w:rPr>
            </w:pPr>
            <w:r w:rsidRPr="005A768D">
              <w:rPr>
                <w:color w:val="000000"/>
                <w:lang w:eastAsia="sr-Latn-RS"/>
              </w:rPr>
              <w:t>EPOKSID, DVOKOMPONENTNI PROVIDNI</w:t>
            </w:r>
          </w:p>
        </w:tc>
        <w:tc>
          <w:tcPr>
            <w:tcW w:w="348" w:type="pct"/>
            <w:tcBorders>
              <w:top w:val="single" w:sz="8" w:space="0" w:color="auto"/>
              <w:left w:val="single" w:sz="8" w:space="0" w:color="auto"/>
              <w:bottom w:val="single" w:sz="8" w:space="0" w:color="auto"/>
              <w:right w:val="single" w:sz="8" w:space="0" w:color="auto"/>
            </w:tcBorders>
            <w:vAlign w:val="center"/>
          </w:tcPr>
          <w:p w14:paraId="02C52E95" w14:textId="284EB765" w:rsidR="003C0F7A" w:rsidRPr="005A768D" w:rsidRDefault="003C0F7A" w:rsidP="00BA0243">
            <w:pPr>
              <w:autoSpaceDE w:val="0"/>
              <w:autoSpaceDN w:val="0"/>
              <w:adjustRightInd w:val="0"/>
              <w:jc w:val="center"/>
              <w:rPr>
                <w:noProof/>
                <w:lang w:val="sr-Cyrl-RS"/>
              </w:rPr>
            </w:pPr>
            <w:r>
              <w:rPr>
                <w:rFonts w:ascii="Calibri" w:hAnsi="Calibri" w:cs="Calibri"/>
                <w:color w:val="00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6198C013" w14:textId="0ACC8C97" w:rsidR="003C0F7A" w:rsidRPr="005A768D" w:rsidRDefault="003C0F7A" w:rsidP="00BA0243">
            <w:pPr>
              <w:autoSpaceDE w:val="0"/>
              <w:autoSpaceDN w:val="0"/>
              <w:adjustRightInd w:val="0"/>
              <w:jc w:val="center"/>
              <w:rPr>
                <w:noProof/>
                <w:lang w:val="sr-Cyrl-RS"/>
              </w:rPr>
            </w:pPr>
            <w:r w:rsidRPr="005A768D">
              <w:rPr>
                <w:color w:val="000000"/>
                <w:lang w:eastAsia="sr-Latn-RS"/>
              </w:rPr>
              <w:t>2</w:t>
            </w:r>
          </w:p>
        </w:tc>
        <w:tc>
          <w:tcPr>
            <w:tcW w:w="572" w:type="pct"/>
            <w:tcBorders>
              <w:top w:val="single" w:sz="8" w:space="0" w:color="auto"/>
              <w:left w:val="single" w:sz="8" w:space="0" w:color="auto"/>
              <w:bottom w:val="single" w:sz="8" w:space="0" w:color="auto"/>
              <w:right w:val="single" w:sz="8" w:space="0" w:color="auto"/>
            </w:tcBorders>
          </w:tcPr>
          <w:p w14:paraId="3C0D90B7"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6F7597F7"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0D53D69F"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645D36D9"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798E1DDC" w14:textId="77777777" w:rsidR="003C0F7A" w:rsidRPr="005A768D" w:rsidRDefault="003C0F7A" w:rsidP="00BA0243">
            <w:pPr>
              <w:autoSpaceDE w:val="0"/>
              <w:autoSpaceDN w:val="0"/>
              <w:adjustRightInd w:val="0"/>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670E1FA9" w14:textId="25B3B0B0" w:rsidR="003C0F7A" w:rsidRPr="005A768D" w:rsidRDefault="003C0F7A" w:rsidP="00BA0243">
            <w:pPr>
              <w:autoSpaceDE w:val="0"/>
              <w:autoSpaceDN w:val="0"/>
              <w:adjustRightInd w:val="0"/>
              <w:rPr>
                <w:noProof/>
                <w:lang w:val="sr-Cyrl-RS"/>
              </w:rPr>
            </w:pPr>
          </w:p>
        </w:tc>
      </w:tr>
      <w:tr w:rsidR="003C0F7A" w:rsidRPr="005A768D" w14:paraId="4DBA4A26"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61C69C39" w14:textId="2FDB638C" w:rsidR="003C0F7A" w:rsidRPr="003C0F7A" w:rsidRDefault="003C0F7A" w:rsidP="00BA0243">
            <w:pPr>
              <w:autoSpaceDE w:val="0"/>
              <w:autoSpaceDN w:val="0"/>
              <w:adjustRightInd w:val="0"/>
              <w:jc w:val="center"/>
              <w:rPr>
                <w:noProof/>
                <w:lang w:val="sr-Latn-RS"/>
              </w:rPr>
            </w:pPr>
            <w:r>
              <w:rPr>
                <w:noProof/>
                <w:lang w:val="sr-Latn-RS"/>
              </w:rPr>
              <w:t>30</w:t>
            </w:r>
          </w:p>
        </w:tc>
        <w:tc>
          <w:tcPr>
            <w:tcW w:w="1036" w:type="pct"/>
            <w:tcBorders>
              <w:top w:val="single" w:sz="8" w:space="0" w:color="auto"/>
              <w:left w:val="single" w:sz="8" w:space="0" w:color="auto"/>
              <w:bottom w:val="single" w:sz="8" w:space="0" w:color="auto"/>
              <w:right w:val="single" w:sz="8" w:space="0" w:color="auto"/>
            </w:tcBorders>
            <w:vAlign w:val="center"/>
          </w:tcPr>
          <w:p w14:paraId="1B64133F" w14:textId="55536BD6" w:rsidR="003C0F7A" w:rsidRPr="005A768D" w:rsidRDefault="003C0F7A" w:rsidP="00C946DC">
            <w:pPr>
              <w:autoSpaceDE w:val="0"/>
              <w:autoSpaceDN w:val="0"/>
              <w:adjustRightInd w:val="0"/>
              <w:rPr>
                <w:color w:val="000000"/>
                <w:lang w:eastAsia="sr-Latn-RS"/>
              </w:rPr>
            </w:pPr>
            <w:r>
              <w:rPr>
                <w:rFonts w:ascii="Calibri" w:hAnsi="Calibri" w:cs="Calibri"/>
                <w:color w:val="000000"/>
              </w:rPr>
              <w:t>SUNĐER ZA LEMILICU</w:t>
            </w:r>
          </w:p>
        </w:tc>
        <w:tc>
          <w:tcPr>
            <w:tcW w:w="348" w:type="pct"/>
            <w:tcBorders>
              <w:top w:val="single" w:sz="8" w:space="0" w:color="auto"/>
              <w:left w:val="single" w:sz="8" w:space="0" w:color="auto"/>
              <w:bottom w:val="single" w:sz="8" w:space="0" w:color="auto"/>
              <w:right w:val="single" w:sz="8" w:space="0" w:color="auto"/>
            </w:tcBorders>
            <w:vAlign w:val="center"/>
          </w:tcPr>
          <w:p w14:paraId="694317E0" w14:textId="08A5666E" w:rsidR="003C0F7A" w:rsidRDefault="003C0F7A" w:rsidP="00BA0243">
            <w:pPr>
              <w:autoSpaceDE w:val="0"/>
              <w:autoSpaceDN w:val="0"/>
              <w:adjustRightInd w:val="0"/>
              <w:jc w:val="center"/>
              <w:rPr>
                <w:rFonts w:ascii="Calibri" w:hAnsi="Calibri" w:cs="Calibri"/>
                <w:color w:val="000000"/>
              </w:rPr>
            </w:pPr>
            <w:r>
              <w:rPr>
                <w:rFonts w:ascii="Calibri" w:hAnsi="Calibri" w:cs="Calibri"/>
                <w:color w:val="00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4DF7CADC" w14:textId="70FCA8E9" w:rsidR="003C0F7A" w:rsidRPr="005A768D" w:rsidRDefault="003C0F7A" w:rsidP="00BA0243">
            <w:pPr>
              <w:autoSpaceDE w:val="0"/>
              <w:autoSpaceDN w:val="0"/>
              <w:adjustRightInd w:val="0"/>
              <w:jc w:val="center"/>
              <w:rPr>
                <w:color w:val="000000"/>
                <w:lang w:eastAsia="sr-Latn-RS"/>
              </w:rPr>
            </w:pPr>
            <w:r>
              <w:rPr>
                <w:color w:val="000000"/>
                <w:lang w:eastAsia="sr-Latn-RS"/>
              </w:rPr>
              <w:t>3</w:t>
            </w:r>
          </w:p>
        </w:tc>
        <w:tc>
          <w:tcPr>
            <w:tcW w:w="572" w:type="pct"/>
            <w:tcBorders>
              <w:top w:val="single" w:sz="8" w:space="0" w:color="auto"/>
              <w:left w:val="single" w:sz="8" w:space="0" w:color="auto"/>
              <w:bottom w:val="single" w:sz="8" w:space="0" w:color="auto"/>
              <w:right w:val="single" w:sz="8" w:space="0" w:color="auto"/>
            </w:tcBorders>
          </w:tcPr>
          <w:p w14:paraId="362E35A3"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25CC6E48"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2EAF7F3F"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1DB16B7B"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3A750E1F" w14:textId="77777777" w:rsidR="003C0F7A" w:rsidRPr="005A768D" w:rsidRDefault="003C0F7A" w:rsidP="00BA0243">
            <w:pPr>
              <w:autoSpaceDE w:val="0"/>
              <w:autoSpaceDN w:val="0"/>
              <w:adjustRightInd w:val="0"/>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37AB9D32" w14:textId="77777777" w:rsidR="003C0F7A" w:rsidRPr="005A768D" w:rsidRDefault="003C0F7A" w:rsidP="00BA0243">
            <w:pPr>
              <w:autoSpaceDE w:val="0"/>
              <w:autoSpaceDN w:val="0"/>
              <w:adjustRightInd w:val="0"/>
              <w:rPr>
                <w:noProof/>
                <w:lang w:val="sr-Cyrl-RS"/>
              </w:rPr>
            </w:pPr>
          </w:p>
        </w:tc>
      </w:tr>
      <w:tr w:rsidR="003C0F7A" w:rsidRPr="005A768D" w14:paraId="010EF3F3"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6FD2AE4F" w14:textId="0E86C927" w:rsidR="003C0F7A" w:rsidRPr="003C0F7A" w:rsidRDefault="003C0F7A" w:rsidP="00BA0243">
            <w:pPr>
              <w:autoSpaceDE w:val="0"/>
              <w:autoSpaceDN w:val="0"/>
              <w:adjustRightInd w:val="0"/>
              <w:jc w:val="center"/>
              <w:rPr>
                <w:noProof/>
                <w:lang w:val="sr-Latn-RS"/>
              </w:rPr>
            </w:pPr>
            <w:r>
              <w:rPr>
                <w:noProof/>
                <w:lang w:val="sr-Latn-RS"/>
              </w:rPr>
              <w:t>31</w:t>
            </w:r>
          </w:p>
        </w:tc>
        <w:tc>
          <w:tcPr>
            <w:tcW w:w="1036" w:type="pct"/>
            <w:tcBorders>
              <w:top w:val="single" w:sz="8" w:space="0" w:color="auto"/>
              <w:left w:val="single" w:sz="8" w:space="0" w:color="auto"/>
              <w:bottom w:val="single" w:sz="8" w:space="0" w:color="auto"/>
              <w:right w:val="single" w:sz="8" w:space="0" w:color="auto"/>
            </w:tcBorders>
            <w:vAlign w:val="center"/>
          </w:tcPr>
          <w:p w14:paraId="0075F9CD" w14:textId="28927933" w:rsidR="003C0F7A" w:rsidRPr="005A768D" w:rsidRDefault="003C0F7A" w:rsidP="00C946DC">
            <w:pPr>
              <w:autoSpaceDE w:val="0"/>
              <w:autoSpaceDN w:val="0"/>
              <w:adjustRightInd w:val="0"/>
              <w:rPr>
                <w:color w:val="000000"/>
                <w:lang w:eastAsia="sr-Latn-RS"/>
              </w:rPr>
            </w:pPr>
            <w:r>
              <w:rPr>
                <w:rFonts w:ascii="Calibri" w:hAnsi="Calibri" w:cs="Calibri"/>
                <w:color w:val="000000"/>
              </w:rPr>
              <w:t>SUPER LEPAK</w:t>
            </w:r>
          </w:p>
        </w:tc>
        <w:tc>
          <w:tcPr>
            <w:tcW w:w="348" w:type="pct"/>
            <w:tcBorders>
              <w:top w:val="single" w:sz="8" w:space="0" w:color="auto"/>
              <w:left w:val="single" w:sz="8" w:space="0" w:color="auto"/>
              <w:bottom w:val="single" w:sz="8" w:space="0" w:color="auto"/>
              <w:right w:val="single" w:sz="8" w:space="0" w:color="auto"/>
            </w:tcBorders>
            <w:vAlign w:val="center"/>
          </w:tcPr>
          <w:p w14:paraId="0CC209E1" w14:textId="77777777" w:rsidR="003C0F7A" w:rsidRPr="003C0F7A" w:rsidRDefault="003C0F7A" w:rsidP="003C0F7A">
            <w:pPr>
              <w:autoSpaceDE w:val="0"/>
              <w:autoSpaceDN w:val="0"/>
              <w:adjustRightInd w:val="0"/>
              <w:jc w:val="center"/>
              <w:rPr>
                <w:rFonts w:ascii="Calibri" w:hAnsi="Calibri" w:cs="Calibri"/>
                <w:strike/>
                <w:color w:val="FF0000"/>
              </w:rPr>
            </w:pPr>
            <w:r w:rsidRPr="003C0F7A">
              <w:rPr>
                <w:rFonts w:ascii="Calibri" w:hAnsi="Calibri" w:cs="Calibri"/>
                <w:strike/>
                <w:color w:val="FF0000"/>
              </w:rPr>
              <w:t xml:space="preserve">M </w:t>
            </w:r>
          </w:p>
          <w:p w14:paraId="48FCCC91" w14:textId="0B01C14D" w:rsidR="003C0F7A" w:rsidRDefault="003C0F7A" w:rsidP="003C0F7A">
            <w:pPr>
              <w:autoSpaceDE w:val="0"/>
              <w:autoSpaceDN w:val="0"/>
              <w:adjustRightInd w:val="0"/>
              <w:jc w:val="center"/>
              <w:rPr>
                <w:rFonts w:ascii="Calibri" w:hAnsi="Calibri" w:cs="Calibri"/>
                <w:color w:val="000000"/>
              </w:rPr>
            </w:pPr>
            <w:r>
              <w:rPr>
                <w:rFonts w:ascii="Calibri" w:hAnsi="Calibri" w:cs="Calibri"/>
                <w:color w:val="FF0000"/>
              </w:rPr>
              <w:t>kom</w:t>
            </w:r>
          </w:p>
        </w:tc>
        <w:tc>
          <w:tcPr>
            <w:tcW w:w="378" w:type="pct"/>
            <w:tcBorders>
              <w:top w:val="single" w:sz="8" w:space="0" w:color="auto"/>
              <w:left w:val="single" w:sz="8" w:space="0" w:color="auto"/>
              <w:bottom w:val="single" w:sz="8" w:space="0" w:color="auto"/>
              <w:right w:val="single" w:sz="8" w:space="0" w:color="auto"/>
            </w:tcBorders>
            <w:vAlign w:val="center"/>
          </w:tcPr>
          <w:p w14:paraId="2540BF21" w14:textId="27E8E044" w:rsidR="003C0F7A" w:rsidRPr="005A768D" w:rsidRDefault="003C0F7A" w:rsidP="00BA0243">
            <w:pPr>
              <w:autoSpaceDE w:val="0"/>
              <w:autoSpaceDN w:val="0"/>
              <w:adjustRightInd w:val="0"/>
              <w:jc w:val="center"/>
              <w:rPr>
                <w:color w:val="000000"/>
                <w:lang w:eastAsia="sr-Latn-RS"/>
              </w:rPr>
            </w:pPr>
            <w:r>
              <w:rPr>
                <w:color w:val="000000"/>
                <w:lang w:eastAsia="sr-Latn-RS"/>
              </w:rPr>
              <w:t>12</w:t>
            </w:r>
          </w:p>
        </w:tc>
        <w:tc>
          <w:tcPr>
            <w:tcW w:w="572" w:type="pct"/>
            <w:tcBorders>
              <w:top w:val="single" w:sz="8" w:space="0" w:color="auto"/>
              <w:left w:val="single" w:sz="8" w:space="0" w:color="auto"/>
              <w:bottom w:val="single" w:sz="8" w:space="0" w:color="auto"/>
              <w:right w:val="single" w:sz="8" w:space="0" w:color="auto"/>
            </w:tcBorders>
          </w:tcPr>
          <w:p w14:paraId="3FF11BDF"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1FC70D69"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325A2EFE"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48C98271"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759DFD6B" w14:textId="77777777" w:rsidR="003C0F7A" w:rsidRPr="005A768D" w:rsidRDefault="003C0F7A" w:rsidP="00BA0243">
            <w:pPr>
              <w:autoSpaceDE w:val="0"/>
              <w:autoSpaceDN w:val="0"/>
              <w:adjustRightInd w:val="0"/>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490FDFF1" w14:textId="77777777" w:rsidR="003C0F7A" w:rsidRPr="005A768D" w:rsidRDefault="003C0F7A" w:rsidP="00BA0243">
            <w:pPr>
              <w:autoSpaceDE w:val="0"/>
              <w:autoSpaceDN w:val="0"/>
              <w:adjustRightInd w:val="0"/>
              <w:rPr>
                <w:noProof/>
                <w:lang w:val="sr-Cyrl-RS"/>
              </w:rPr>
            </w:pPr>
          </w:p>
        </w:tc>
      </w:tr>
      <w:tr w:rsidR="003C0F7A" w:rsidRPr="005A768D" w14:paraId="3AE9A13D"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589BD08B" w14:textId="63DFA818" w:rsidR="003C0F7A" w:rsidRPr="003C0F7A" w:rsidRDefault="003C0F7A" w:rsidP="00BA0243">
            <w:pPr>
              <w:autoSpaceDE w:val="0"/>
              <w:autoSpaceDN w:val="0"/>
              <w:adjustRightInd w:val="0"/>
              <w:jc w:val="center"/>
              <w:rPr>
                <w:noProof/>
                <w:lang w:val="sr-Latn-RS"/>
              </w:rPr>
            </w:pPr>
            <w:r>
              <w:rPr>
                <w:noProof/>
                <w:lang w:val="sr-Latn-RS"/>
              </w:rPr>
              <w:t>32</w:t>
            </w:r>
          </w:p>
        </w:tc>
        <w:tc>
          <w:tcPr>
            <w:tcW w:w="1036" w:type="pct"/>
            <w:tcBorders>
              <w:top w:val="single" w:sz="8" w:space="0" w:color="auto"/>
              <w:left w:val="single" w:sz="8" w:space="0" w:color="auto"/>
              <w:bottom w:val="single" w:sz="8" w:space="0" w:color="auto"/>
              <w:right w:val="single" w:sz="8" w:space="0" w:color="auto"/>
            </w:tcBorders>
            <w:vAlign w:val="center"/>
          </w:tcPr>
          <w:p w14:paraId="6C9C43A7" w14:textId="5BF699E4" w:rsidR="003C0F7A" w:rsidRPr="005A768D" w:rsidRDefault="003C0F7A" w:rsidP="00C946DC">
            <w:pPr>
              <w:autoSpaceDE w:val="0"/>
              <w:autoSpaceDN w:val="0"/>
              <w:adjustRightInd w:val="0"/>
              <w:rPr>
                <w:color w:val="000000"/>
                <w:lang w:eastAsia="sr-Latn-RS"/>
              </w:rPr>
            </w:pPr>
            <w:r>
              <w:rPr>
                <w:rFonts w:ascii="Calibri" w:hAnsi="Calibri" w:cs="Calibri"/>
                <w:color w:val="000000"/>
              </w:rPr>
              <w:t>KANALICE (PVC) ZA POLAGANJE KABLOVA 1,5cmX1,5cm</w:t>
            </w:r>
          </w:p>
        </w:tc>
        <w:tc>
          <w:tcPr>
            <w:tcW w:w="348" w:type="pct"/>
            <w:tcBorders>
              <w:top w:val="single" w:sz="8" w:space="0" w:color="auto"/>
              <w:left w:val="single" w:sz="8" w:space="0" w:color="auto"/>
              <w:bottom w:val="single" w:sz="8" w:space="0" w:color="auto"/>
              <w:right w:val="single" w:sz="8" w:space="0" w:color="auto"/>
            </w:tcBorders>
            <w:vAlign w:val="center"/>
          </w:tcPr>
          <w:p w14:paraId="7C639C38" w14:textId="77777777" w:rsidR="003C0F7A" w:rsidRPr="003C0F7A" w:rsidRDefault="003C0F7A" w:rsidP="003C0F7A">
            <w:pPr>
              <w:autoSpaceDE w:val="0"/>
              <w:autoSpaceDN w:val="0"/>
              <w:adjustRightInd w:val="0"/>
              <w:jc w:val="center"/>
              <w:rPr>
                <w:rFonts w:ascii="Calibri" w:hAnsi="Calibri" w:cs="Calibri"/>
                <w:strike/>
                <w:color w:val="FF0000"/>
              </w:rPr>
            </w:pPr>
            <w:r w:rsidRPr="003C0F7A">
              <w:rPr>
                <w:rFonts w:ascii="Calibri" w:hAnsi="Calibri" w:cs="Calibri"/>
                <w:strike/>
                <w:color w:val="FF0000"/>
              </w:rPr>
              <w:t xml:space="preserve">Kom </w:t>
            </w:r>
          </w:p>
          <w:p w14:paraId="41DC51BB" w14:textId="146D083B" w:rsidR="003C0F7A" w:rsidRDefault="003C0F7A" w:rsidP="003C0F7A">
            <w:pPr>
              <w:autoSpaceDE w:val="0"/>
              <w:autoSpaceDN w:val="0"/>
              <w:adjustRightInd w:val="0"/>
              <w:jc w:val="center"/>
              <w:rPr>
                <w:rFonts w:ascii="Calibri" w:hAnsi="Calibri" w:cs="Calibri"/>
                <w:color w:val="000000"/>
              </w:rPr>
            </w:pPr>
            <w:r>
              <w:rPr>
                <w:rFonts w:ascii="Calibri" w:hAnsi="Calibri" w:cs="Calibri"/>
                <w:color w:val="FF0000"/>
              </w:rPr>
              <w:t>m</w:t>
            </w:r>
          </w:p>
        </w:tc>
        <w:tc>
          <w:tcPr>
            <w:tcW w:w="378" w:type="pct"/>
            <w:tcBorders>
              <w:top w:val="single" w:sz="8" w:space="0" w:color="auto"/>
              <w:left w:val="single" w:sz="8" w:space="0" w:color="auto"/>
              <w:bottom w:val="single" w:sz="8" w:space="0" w:color="auto"/>
              <w:right w:val="single" w:sz="8" w:space="0" w:color="auto"/>
            </w:tcBorders>
            <w:vAlign w:val="center"/>
          </w:tcPr>
          <w:p w14:paraId="3C385AB6" w14:textId="2BF060A7" w:rsidR="003C0F7A" w:rsidRPr="005A768D" w:rsidRDefault="003C0F7A" w:rsidP="00BA0243">
            <w:pPr>
              <w:autoSpaceDE w:val="0"/>
              <w:autoSpaceDN w:val="0"/>
              <w:adjustRightInd w:val="0"/>
              <w:jc w:val="center"/>
              <w:rPr>
                <w:color w:val="000000"/>
                <w:lang w:eastAsia="sr-Latn-RS"/>
              </w:rPr>
            </w:pPr>
            <w:r>
              <w:rPr>
                <w:color w:val="000000"/>
                <w:lang w:eastAsia="sr-Latn-RS"/>
              </w:rPr>
              <w:t>150</w:t>
            </w:r>
          </w:p>
        </w:tc>
        <w:tc>
          <w:tcPr>
            <w:tcW w:w="572" w:type="pct"/>
            <w:tcBorders>
              <w:top w:val="single" w:sz="8" w:space="0" w:color="auto"/>
              <w:left w:val="single" w:sz="8" w:space="0" w:color="auto"/>
              <w:bottom w:val="single" w:sz="8" w:space="0" w:color="auto"/>
              <w:right w:val="single" w:sz="8" w:space="0" w:color="auto"/>
            </w:tcBorders>
          </w:tcPr>
          <w:p w14:paraId="58FCC18C"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7399F1FF"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73E5B12E"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4DCB20FB"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04BD0CFC" w14:textId="77777777" w:rsidR="003C0F7A" w:rsidRPr="005A768D" w:rsidRDefault="003C0F7A" w:rsidP="00BA0243">
            <w:pPr>
              <w:autoSpaceDE w:val="0"/>
              <w:autoSpaceDN w:val="0"/>
              <w:adjustRightInd w:val="0"/>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63A7E42E" w14:textId="77777777" w:rsidR="003C0F7A" w:rsidRPr="005A768D" w:rsidRDefault="003C0F7A" w:rsidP="00BA0243">
            <w:pPr>
              <w:autoSpaceDE w:val="0"/>
              <w:autoSpaceDN w:val="0"/>
              <w:adjustRightInd w:val="0"/>
              <w:rPr>
                <w:noProof/>
                <w:lang w:val="sr-Cyrl-RS"/>
              </w:rPr>
            </w:pPr>
          </w:p>
        </w:tc>
      </w:tr>
      <w:tr w:rsidR="003C0F7A" w:rsidRPr="005A768D" w14:paraId="3AA590FF" w14:textId="77777777" w:rsidTr="005A768D">
        <w:trPr>
          <w:trHeight w:val="288"/>
        </w:trPr>
        <w:tc>
          <w:tcPr>
            <w:tcW w:w="252" w:type="pct"/>
            <w:tcBorders>
              <w:top w:val="single" w:sz="8" w:space="0" w:color="auto"/>
              <w:left w:val="single" w:sz="8" w:space="0" w:color="auto"/>
              <w:bottom w:val="single" w:sz="8" w:space="0" w:color="auto"/>
              <w:right w:val="single" w:sz="8" w:space="0" w:color="auto"/>
            </w:tcBorders>
          </w:tcPr>
          <w:p w14:paraId="471E62AD" w14:textId="16409323" w:rsidR="003C0F7A" w:rsidRPr="003C0F7A" w:rsidRDefault="003C0F7A" w:rsidP="00BA0243">
            <w:pPr>
              <w:autoSpaceDE w:val="0"/>
              <w:autoSpaceDN w:val="0"/>
              <w:adjustRightInd w:val="0"/>
              <w:jc w:val="center"/>
              <w:rPr>
                <w:noProof/>
                <w:lang w:val="sr-Latn-RS"/>
              </w:rPr>
            </w:pPr>
            <w:r>
              <w:rPr>
                <w:noProof/>
                <w:lang w:val="sr-Latn-RS"/>
              </w:rPr>
              <w:t>33</w:t>
            </w:r>
          </w:p>
        </w:tc>
        <w:tc>
          <w:tcPr>
            <w:tcW w:w="1036" w:type="pct"/>
            <w:tcBorders>
              <w:top w:val="single" w:sz="8" w:space="0" w:color="auto"/>
              <w:left w:val="single" w:sz="8" w:space="0" w:color="auto"/>
              <w:bottom w:val="single" w:sz="8" w:space="0" w:color="auto"/>
              <w:right w:val="single" w:sz="8" w:space="0" w:color="auto"/>
            </w:tcBorders>
            <w:vAlign w:val="center"/>
          </w:tcPr>
          <w:p w14:paraId="73BC5DC3" w14:textId="74FAB527" w:rsidR="003C0F7A" w:rsidRPr="005A768D" w:rsidRDefault="003C0F7A" w:rsidP="00C946DC">
            <w:pPr>
              <w:autoSpaceDE w:val="0"/>
              <w:autoSpaceDN w:val="0"/>
              <w:adjustRightInd w:val="0"/>
              <w:rPr>
                <w:color w:val="000000"/>
                <w:lang w:eastAsia="sr-Latn-RS"/>
              </w:rPr>
            </w:pPr>
            <w:r>
              <w:rPr>
                <w:rFonts w:ascii="Calibri" w:hAnsi="Calibri" w:cs="Calibri"/>
                <w:color w:val="000000"/>
              </w:rPr>
              <w:t>Kanibal TKAC Sukoll/IEC C-19(z), 2m PRO</w:t>
            </w:r>
          </w:p>
        </w:tc>
        <w:tc>
          <w:tcPr>
            <w:tcW w:w="348" w:type="pct"/>
            <w:tcBorders>
              <w:top w:val="single" w:sz="8" w:space="0" w:color="auto"/>
              <w:left w:val="single" w:sz="8" w:space="0" w:color="auto"/>
              <w:bottom w:val="single" w:sz="8" w:space="0" w:color="auto"/>
              <w:right w:val="single" w:sz="8" w:space="0" w:color="auto"/>
            </w:tcBorders>
            <w:vAlign w:val="center"/>
          </w:tcPr>
          <w:p w14:paraId="1C65F6A8" w14:textId="5531C26D" w:rsidR="003C0F7A" w:rsidRDefault="003C0F7A" w:rsidP="00BA0243">
            <w:pPr>
              <w:autoSpaceDE w:val="0"/>
              <w:autoSpaceDN w:val="0"/>
              <w:adjustRightInd w:val="0"/>
              <w:jc w:val="center"/>
              <w:rPr>
                <w:rFonts w:ascii="Calibri" w:hAnsi="Calibri" w:cs="Calibri"/>
                <w:color w:val="000000"/>
              </w:rPr>
            </w:pPr>
            <w:r>
              <w:rPr>
                <w:lang w:val="sr-Cyrl-RS"/>
              </w:rPr>
              <w:t>ком</w:t>
            </w:r>
          </w:p>
        </w:tc>
        <w:tc>
          <w:tcPr>
            <w:tcW w:w="378" w:type="pct"/>
            <w:tcBorders>
              <w:top w:val="single" w:sz="8" w:space="0" w:color="auto"/>
              <w:left w:val="single" w:sz="8" w:space="0" w:color="auto"/>
              <w:bottom w:val="single" w:sz="8" w:space="0" w:color="auto"/>
              <w:right w:val="single" w:sz="8" w:space="0" w:color="auto"/>
            </w:tcBorders>
            <w:vAlign w:val="center"/>
          </w:tcPr>
          <w:p w14:paraId="0EB44567" w14:textId="3FB8B93D" w:rsidR="003C0F7A" w:rsidRPr="005A768D" w:rsidRDefault="003C0F7A" w:rsidP="00BA0243">
            <w:pPr>
              <w:autoSpaceDE w:val="0"/>
              <w:autoSpaceDN w:val="0"/>
              <w:adjustRightInd w:val="0"/>
              <w:jc w:val="center"/>
              <w:rPr>
                <w:color w:val="000000"/>
                <w:lang w:eastAsia="sr-Latn-RS"/>
              </w:rPr>
            </w:pPr>
            <w:r>
              <w:rPr>
                <w:color w:val="000000"/>
                <w:lang w:eastAsia="sr-Latn-RS"/>
              </w:rPr>
              <w:t>2</w:t>
            </w:r>
          </w:p>
        </w:tc>
        <w:tc>
          <w:tcPr>
            <w:tcW w:w="572" w:type="pct"/>
            <w:tcBorders>
              <w:top w:val="single" w:sz="8" w:space="0" w:color="auto"/>
              <w:left w:val="single" w:sz="8" w:space="0" w:color="auto"/>
              <w:bottom w:val="single" w:sz="8" w:space="0" w:color="auto"/>
              <w:right w:val="single" w:sz="8" w:space="0" w:color="auto"/>
            </w:tcBorders>
          </w:tcPr>
          <w:p w14:paraId="34D74700" w14:textId="77777777" w:rsidR="003C0F7A" w:rsidRPr="005A768D" w:rsidRDefault="003C0F7A" w:rsidP="00BA0243">
            <w:pPr>
              <w:autoSpaceDE w:val="0"/>
              <w:autoSpaceDN w:val="0"/>
              <w:adjustRightInd w:val="0"/>
              <w:jc w:val="center"/>
              <w:rPr>
                <w:noProof/>
                <w:lang w:val="sr-Cyrl-RS"/>
              </w:rPr>
            </w:pPr>
          </w:p>
        </w:tc>
        <w:tc>
          <w:tcPr>
            <w:tcW w:w="591" w:type="pct"/>
            <w:tcBorders>
              <w:top w:val="single" w:sz="8" w:space="0" w:color="auto"/>
              <w:left w:val="single" w:sz="8" w:space="0" w:color="auto"/>
              <w:bottom w:val="single" w:sz="8" w:space="0" w:color="auto"/>
              <w:right w:val="single" w:sz="8" w:space="0" w:color="auto"/>
            </w:tcBorders>
          </w:tcPr>
          <w:p w14:paraId="41CBA8E3" w14:textId="77777777" w:rsidR="003C0F7A" w:rsidRPr="005A768D" w:rsidRDefault="003C0F7A" w:rsidP="00BA0243">
            <w:pPr>
              <w:autoSpaceDE w:val="0"/>
              <w:autoSpaceDN w:val="0"/>
              <w:adjustRightInd w:val="0"/>
              <w:jc w:val="center"/>
              <w:rPr>
                <w:noProof/>
                <w:lang w:val="sr-Cyrl-RS"/>
              </w:rPr>
            </w:pPr>
          </w:p>
        </w:tc>
        <w:tc>
          <w:tcPr>
            <w:tcW w:w="570" w:type="pct"/>
            <w:gridSpan w:val="2"/>
            <w:tcBorders>
              <w:top w:val="single" w:sz="8" w:space="0" w:color="auto"/>
              <w:left w:val="single" w:sz="8" w:space="0" w:color="auto"/>
              <w:bottom w:val="single" w:sz="8" w:space="0" w:color="auto"/>
              <w:right w:val="single" w:sz="8" w:space="0" w:color="auto"/>
            </w:tcBorders>
          </w:tcPr>
          <w:p w14:paraId="3D1AD6CB" w14:textId="77777777" w:rsidR="003C0F7A" w:rsidRPr="005A768D" w:rsidRDefault="003C0F7A" w:rsidP="00BA0243">
            <w:pPr>
              <w:autoSpaceDE w:val="0"/>
              <w:autoSpaceDN w:val="0"/>
              <w:adjustRightInd w:val="0"/>
              <w:jc w:val="center"/>
              <w:rPr>
                <w:noProof/>
                <w:lang w:val="sr-Cyrl-RS"/>
              </w:rPr>
            </w:pPr>
          </w:p>
        </w:tc>
        <w:tc>
          <w:tcPr>
            <w:tcW w:w="485" w:type="pct"/>
            <w:tcBorders>
              <w:top w:val="single" w:sz="8" w:space="0" w:color="auto"/>
              <w:left w:val="single" w:sz="8" w:space="0" w:color="auto"/>
              <w:bottom w:val="single" w:sz="8" w:space="0" w:color="auto"/>
              <w:right w:val="single" w:sz="8" w:space="0" w:color="auto"/>
            </w:tcBorders>
          </w:tcPr>
          <w:p w14:paraId="49AF0AC7" w14:textId="77777777" w:rsidR="003C0F7A" w:rsidRPr="005A768D" w:rsidRDefault="003C0F7A" w:rsidP="00BA0243">
            <w:pPr>
              <w:autoSpaceDE w:val="0"/>
              <w:autoSpaceDN w:val="0"/>
              <w:adjustRightInd w:val="0"/>
              <w:jc w:val="center"/>
              <w:rPr>
                <w:noProof/>
                <w:lang w:val="sr-Cyrl-RS"/>
              </w:rPr>
            </w:pPr>
          </w:p>
        </w:tc>
        <w:tc>
          <w:tcPr>
            <w:tcW w:w="313" w:type="pct"/>
            <w:tcBorders>
              <w:top w:val="single" w:sz="8" w:space="0" w:color="auto"/>
              <w:left w:val="single" w:sz="8" w:space="0" w:color="auto"/>
              <w:bottom w:val="single" w:sz="8" w:space="0" w:color="auto"/>
              <w:right w:val="single" w:sz="8" w:space="0" w:color="auto"/>
            </w:tcBorders>
          </w:tcPr>
          <w:p w14:paraId="5B3D56BF" w14:textId="77777777" w:rsidR="003C0F7A" w:rsidRPr="005A768D" w:rsidRDefault="003C0F7A" w:rsidP="00BA0243">
            <w:pPr>
              <w:autoSpaceDE w:val="0"/>
              <w:autoSpaceDN w:val="0"/>
              <w:adjustRightInd w:val="0"/>
              <w:rPr>
                <w:noProof/>
                <w:lang w:val="sr-Cyrl-RS"/>
              </w:rPr>
            </w:pPr>
          </w:p>
        </w:tc>
        <w:tc>
          <w:tcPr>
            <w:tcW w:w="455" w:type="pct"/>
            <w:tcBorders>
              <w:top w:val="single" w:sz="8" w:space="0" w:color="auto"/>
              <w:left w:val="single" w:sz="8" w:space="0" w:color="auto"/>
              <w:bottom w:val="single" w:sz="8" w:space="0" w:color="auto"/>
              <w:right w:val="single" w:sz="8" w:space="0" w:color="auto"/>
            </w:tcBorders>
          </w:tcPr>
          <w:p w14:paraId="5B35D126" w14:textId="77777777" w:rsidR="003C0F7A" w:rsidRPr="005A768D" w:rsidRDefault="003C0F7A" w:rsidP="00BA0243">
            <w:pPr>
              <w:autoSpaceDE w:val="0"/>
              <w:autoSpaceDN w:val="0"/>
              <w:adjustRightInd w:val="0"/>
              <w:rPr>
                <w:noProof/>
                <w:lang w:val="sr-Cyrl-RS"/>
              </w:rPr>
            </w:pPr>
          </w:p>
        </w:tc>
      </w:tr>
      <w:tr w:rsidR="005A768D" w:rsidRPr="005A768D" w14:paraId="3F0ED13F" w14:textId="77777777" w:rsidTr="003C0F7A">
        <w:trPr>
          <w:trHeight w:val="274"/>
        </w:trPr>
        <w:tc>
          <w:tcPr>
            <w:tcW w:w="252" w:type="pct"/>
          </w:tcPr>
          <w:p w14:paraId="51A8C031" w14:textId="77777777" w:rsidR="005A768D" w:rsidRPr="005A768D" w:rsidRDefault="005A768D" w:rsidP="0096040C">
            <w:pPr>
              <w:autoSpaceDE w:val="0"/>
              <w:autoSpaceDN w:val="0"/>
              <w:adjustRightInd w:val="0"/>
              <w:jc w:val="center"/>
              <w:rPr>
                <w:b/>
                <w:bCs/>
                <w:noProof/>
              </w:rPr>
            </w:pPr>
            <w:r w:rsidRPr="005A768D">
              <w:rPr>
                <w:b/>
                <w:bCs/>
                <w:noProof/>
              </w:rPr>
              <w:t>I</w:t>
            </w:r>
          </w:p>
        </w:tc>
        <w:tc>
          <w:tcPr>
            <w:tcW w:w="3181" w:type="pct"/>
            <w:gridSpan w:val="6"/>
          </w:tcPr>
          <w:p w14:paraId="51E20B44" w14:textId="77777777" w:rsidR="005A768D" w:rsidRPr="005A768D" w:rsidRDefault="005A768D" w:rsidP="0096040C">
            <w:pPr>
              <w:autoSpaceDE w:val="0"/>
              <w:autoSpaceDN w:val="0"/>
              <w:adjustRightInd w:val="0"/>
              <w:jc w:val="right"/>
              <w:rPr>
                <w:b/>
                <w:bCs/>
                <w:noProof/>
                <w:lang w:val="en-US"/>
              </w:rPr>
            </w:pPr>
            <w:r w:rsidRPr="005A768D">
              <w:rPr>
                <w:b/>
                <w:bCs/>
                <w:noProof/>
                <w:lang w:val="en-US"/>
              </w:rPr>
              <w:t xml:space="preserve">УКУПНА </w:t>
            </w:r>
            <w:r w:rsidRPr="005A768D">
              <w:rPr>
                <w:b/>
                <w:bCs/>
                <w:noProof/>
              </w:rPr>
              <w:t>ЦЕНА</w:t>
            </w:r>
            <w:r w:rsidRPr="005A768D">
              <w:rPr>
                <w:b/>
                <w:bCs/>
                <w:noProof/>
                <w:lang w:val="en-US"/>
              </w:rPr>
              <w:t xml:space="preserve"> ПОНУДЕ</w:t>
            </w:r>
            <w:r w:rsidRPr="005A768D">
              <w:rPr>
                <w:b/>
                <w:bCs/>
                <w:noProof/>
              </w:rPr>
              <w:t xml:space="preserve"> БЕЗ ПДВ-а</w:t>
            </w:r>
            <w:r w:rsidRPr="005A768D">
              <w:rPr>
                <w:b/>
                <w:bCs/>
                <w:noProof/>
                <w:lang w:val="en-US"/>
              </w:rPr>
              <w:t>:</w:t>
            </w:r>
          </w:p>
        </w:tc>
        <w:tc>
          <w:tcPr>
            <w:tcW w:w="314" w:type="pct"/>
          </w:tcPr>
          <w:p w14:paraId="40A13330" w14:textId="77777777" w:rsidR="005A768D" w:rsidRPr="005A768D" w:rsidRDefault="005A768D" w:rsidP="0096040C">
            <w:pPr>
              <w:autoSpaceDE w:val="0"/>
              <w:autoSpaceDN w:val="0"/>
              <w:adjustRightInd w:val="0"/>
              <w:jc w:val="right"/>
              <w:rPr>
                <w:b/>
                <w:bCs/>
                <w:noProof/>
                <w:lang w:val="en-US"/>
              </w:rPr>
            </w:pPr>
          </w:p>
        </w:tc>
        <w:tc>
          <w:tcPr>
            <w:tcW w:w="1253" w:type="pct"/>
            <w:gridSpan w:val="3"/>
          </w:tcPr>
          <w:p w14:paraId="67D70605" w14:textId="6D50678B" w:rsidR="005A768D" w:rsidRPr="005A768D" w:rsidRDefault="005A768D" w:rsidP="0096040C">
            <w:pPr>
              <w:autoSpaceDE w:val="0"/>
              <w:autoSpaceDN w:val="0"/>
              <w:adjustRightInd w:val="0"/>
              <w:jc w:val="right"/>
              <w:rPr>
                <w:b/>
                <w:bCs/>
                <w:noProof/>
                <w:lang w:val="en-US"/>
              </w:rPr>
            </w:pPr>
          </w:p>
        </w:tc>
      </w:tr>
      <w:tr w:rsidR="005A768D" w:rsidRPr="005A768D" w14:paraId="67259615" w14:textId="77777777" w:rsidTr="003C0F7A">
        <w:trPr>
          <w:trHeight w:val="274"/>
        </w:trPr>
        <w:tc>
          <w:tcPr>
            <w:tcW w:w="252" w:type="pct"/>
          </w:tcPr>
          <w:p w14:paraId="367E3926" w14:textId="77777777" w:rsidR="005A768D" w:rsidRPr="005A768D" w:rsidRDefault="005A768D" w:rsidP="0096040C">
            <w:pPr>
              <w:autoSpaceDE w:val="0"/>
              <w:autoSpaceDN w:val="0"/>
              <w:adjustRightInd w:val="0"/>
              <w:jc w:val="center"/>
              <w:rPr>
                <w:b/>
                <w:bCs/>
                <w:noProof/>
                <w:lang w:val="en-US"/>
              </w:rPr>
            </w:pPr>
            <w:r w:rsidRPr="005A768D">
              <w:rPr>
                <w:b/>
                <w:bCs/>
                <w:noProof/>
                <w:lang w:val="en-US"/>
              </w:rPr>
              <w:t>II</w:t>
            </w:r>
          </w:p>
        </w:tc>
        <w:tc>
          <w:tcPr>
            <w:tcW w:w="3181" w:type="pct"/>
            <w:gridSpan w:val="6"/>
          </w:tcPr>
          <w:p w14:paraId="236349C9" w14:textId="77777777" w:rsidR="005A768D" w:rsidRPr="005A768D" w:rsidRDefault="005A768D" w:rsidP="0096040C">
            <w:pPr>
              <w:autoSpaceDE w:val="0"/>
              <w:autoSpaceDN w:val="0"/>
              <w:adjustRightInd w:val="0"/>
              <w:jc w:val="right"/>
              <w:rPr>
                <w:b/>
                <w:bCs/>
                <w:noProof/>
                <w:lang w:val="en-US"/>
              </w:rPr>
            </w:pPr>
            <w:r w:rsidRPr="005A768D">
              <w:rPr>
                <w:b/>
                <w:bCs/>
                <w:noProof/>
              </w:rPr>
              <w:t xml:space="preserve">ИЗНОС </w:t>
            </w:r>
            <w:r w:rsidRPr="005A768D">
              <w:rPr>
                <w:b/>
                <w:bCs/>
                <w:noProof/>
                <w:lang w:val="en-US"/>
              </w:rPr>
              <w:t>ПДВ</w:t>
            </w:r>
            <w:r w:rsidRPr="005A768D">
              <w:rPr>
                <w:b/>
                <w:bCs/>
                <w:noProof/>
              </w:rPr>
              <w:t>-а</w:t>
            </w:r>
            <w:r w:rsidRPr="005A768D">
              <w:rPr>
                <w:b/>
                <w:bCs/>
                <w:noProof/>
                <w:lang w:val="en-US"/>
              </w:rPr>
              <w:t>:</w:t>
            </w:r>
          </w:p>
        </w:tc>
        <w:tc>
          <w:tcPr>
            <w:tcW w:w="314" w:type="pct"/>
          </w:tcPr>
          <w:p w14:paraId="3614A3AD" w14:textId="77777777" w:rsidR="005A768D" w:rsidRPr="005A768D" w:rsidRDefault="005A768D" w:rsidP="0096040C">
            <w:pPr>
              <w:autoSpaceDE w:val="0"/>
              <w:autoSpaceDN w:val="0"/>
              <w:adjustRightInd w:val="0"/>
              <w:jc w:val="right"/>
              <w:rPr>
                <w:b/>
                <w:bCs/>
                <w:noProof/>
                <w:lang w:val="en-US"/>
              </w:rPr>
            </w:pPr>
          </w:p>
        </w:tc>
        <w:tc>
          <w:tcPr>
            <w:tcW w:w="1253" w:type="pct"/>
            <w:gridSpan w:val="3"/>
          </w:tcPr>
          <w:p w14:paraId="33127BD6" w14:textId="03357D4D" w:rsidR="005A768D" w:rsidRPr="005A768D" w:rsidRDefault="005A768D" w:rsidP="0096040C">
            <w:pPr>
              <w:autoSpaceDE w:val="0"/>
              <w:autoSpaceDN w:val="0"/>
              <w:adjustRightInd w:val="0"/>
              <w:jc w:val="right"/>
              <w:rPr>
                <w:b/>
                <w:bCs/>
                <w:noProof/>
                <w:lang w:val="en-US"/>
              </w:rPr>
            </w:pPr>
          </w:p>
        </w:tc>
      </w:tr>
      <w:tr w:rsidR="005A768D" w:rsidRPr="005A768D" w14:paraId="7EA6FB33" w14:textId="77777777" w:rsidTr="003C0F7A">
        <w:trPr>
          <w:trHeight w:val="274"/>
        </w:trPr>
        <w:tc>
          <w:tcPr>
            <w:tcW w:w="252" w:type="pct"/>
          </w:tcPr>
          <w:p w14:paraId="27FB9F90" w14:textId="77777777" w:rsidR="005A768D" w:rsidRPr="005A768D" w:rsidRDefault="005A768D" w:rsidP="0096040C">
            <w:pPr>
              <w:autoSpaceDE w:val="0"/>
              <w:autoSpaceDN w:val="0"/>
              <w:adjustRightInd w:val="0"/>
              <w:jc w:val="center"/>
              <w:rPr>
                <w:b/>
                <w:bCs/>
                <w:noProof/>
                <w:lang w:val="en-US"/>
              </w:rPr>
            </w:pPr>
            <w:r w:rsidRPr="005A768D">
              <w:rPr>
                <w:b/>
                <w:bCs/>
                <w:noProof/>
                <w:lang w:val="en-US"/>
              </w:rPr>
              <w:t>III</w:t>
            </w:r>
          </w:p>
        </w:tc>
        <w:tc>
          <w:tcPr>
            <w:tcW w:w="3181" w:type="pct"/>
            <w:gridSpan w:val="6"/>
          </w:tcPr>
          <w:p w14:paraId="7B251B6B" w14:textId="77777777" w:rsidR="005A768D" w:rsidRPr="005A768D" w:rsidRDefault="005A768D" w:rsidP="0096040C">
            <w:pPr>
              <w:tabs>
                <w:tab w:val="center" w:pos="4913"/>
                <w:tab w:val="right" w:pos="9826"/>
              </w:tabs>
              <w:autoSpaceDE w:val="0"/>
              <w:autoSpaceDN w:val="0"/>
              <w:adjustRightInd w:val="0"/>
              <w:rPr>
                <w:b/>
                <w:bCs/>
                <w:noProof/>
                <w:lang w:val="en-US"/>
              </w:rPr>
            </w:pPr>
            <w:r w:rsidRPr="005A768D">
              <w:rPr>
                <w:b/>
                <w:bCs/>
                <w:noProof/>
                <w:lang w:val="en-US"/>
              </w:rPr>
              <w:tab/>
            </w:r>
            <w:r w:rsidRPr="005A768D">
              <w:rPr>
                <w:b/>
                <w:bCs/>
                <w:noProof/>
                <w:lang w:val="en-US"/>
              </w:rPr>
              <w:tab/>
              <w:t xml:space="preserve">УКУПНА </w:t>
            </w:r>
            <w:r w:rsidRPr="005A768D">
              <w:rPr>
                <w:b/>
                <w:bCs/>
                <w:noProof/>
              </w:rPr>
              <w:t xml:space="preserve">ЦЕНА </w:t>
            </w:r>
            <w:r w:rsidRPr="005A768D">
              <w:rPr>
                <w:b/>
                <w:bCs/>
                <w:noProof/>
                <w:lang w:val="en-US"/>
              </w:rPr>
              <w:t>ПОНУДЕ СА ПДВ-ом:</w:t>
            </w:r>
          </w:p>
        </w:tc>
        <w:tc>
          <w:tcPr>
            <w:tcW w:w="314" w:type="pct"/>
          </w:tcPr>
          <w:p w14:paraId="098DED38" w14:textId="77777777" w:rsidR="005A768D" w:rsidRPr="005A768D" w:rsidRDefault="005A768D" w:rsidP="0096040C">
            <w:pPr>
              <w:autoSpaceDE w:val="0"/>
              <w:autoSpaceDN w:val="0"/>
              <w:adjustRightInd w:val="0"/>
              <w:jc w:val="right"/>
              <w:rPr>
                <w:b/>
                <w:bCs/>
                <w:noProof/>
                <w:lang w:val="en-US"/>
              </w:rPr>
            </w:pPr>
          </w:p>
        </w:tc>
        <w:tc>
          <w:tcPr>
            <w:tcW w:w="1253" w:type="pct"/>
            <w:gridSpan w:val="3"/>
          </w:tcPr>
          <w:p w14:paraId="5999DC58" w14:textId="50D8003C" w:rsidR="005A768D" w:rsidRPr="005A768D" w:rsidRDefault="005A768D" w:rsidP="0096040C">
            <w:pPr>
              <w:autoSpaceDE w:val="0"/>
              <w:autoSpaceDN w:val="0"/>
              <w:adjustRightInd w:val="0"/>
              <w:jc w:val="right"/>
              <w:rPr>
                <w:b/>
                <w:bCs/>
                <w:noProof/>
                <w:lang w:val="en-US"/>
              </w:rPr>
            </w:pPr>
          </w:p>
        </w:tc>
      </w:tr>
    </w:tbl>
    <w:p w14:paraId="7B8DB36A" w14:textId="0A83BBDB" w:rsidR="00BA0243" w:rsidRPr="005A768D" w:rsidRDefault="00BA0243" w:rsidP="00E27C53">
      <w:pPr>
        <w:rPr>
          <w:lang w:val="sr-Cyrl-RS"/>
        </w:rPr>
      </w:pPr>
    </w:p>
    <w:p w14:paraId="57D5F554" w14:textId="77777777" w:rsidR="00C946DC" w:rsidRPr="00AE1407" w:rsidRDefault="00C946DC" w:rsidP="00C946DC">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6317C38" w14:textId="77777777" w:rsidR="00C946DC" w:rsidRPr="00AE1407" w:rsidRDefault="00C946DC" w:rsidP="00C946DC">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3774EFA" w14:textId="77777777" w:rsidR="00C946DC" w:rsidRDefault="00C946DC" w:rsidP="00C946DC">
      <w:pPr>
        <w:rPr>
          <w:lang w:val="sr-Cyrl-RS"/>
        </w:rPr>
      </w:pPr>
      <w:r w:rsidRPr="00CC366C">
        <w:br w:type="page"/>
      </w:r>
    </w:p>
    <w:p w14:paraId="1A25D844" w14:textId="77777777" w:rsidR="00C946DC" w:rsidRPr="00BA0243" w:rsidRDefault="00C946DC" w:rsidP="00E27C53">
      <w:pPr>
        <w:rPr>
          <w:lang w:val="sr-Cyrl-RS"/>
        </w:rPr>
        <w:sectPr w:rsidR="00C946DC" w:rsidRPr="00BA0243" w:rsidSect="004D527B">
          <w:pgSz w:w="16838" w:h="11906" w:orient="landscape"/>
          <w:pgMar w:top="1418" w:right="1418" w:bottom="1418" w:left="1418" w:header="709" w:footer="709" w:gutter="0"/>
          <w:cols w:space="708"/>
          <w:docGrid w:linePitch="360"/>
        </w:sectPr>
      </w:pPr>
    </w:p>
    <w:p w14:paraId="08545596" w14:textId="77777777" w:rsidR="00E27C53" w:rsidRPr="00360D95" w:rsidRDefault="00E27C53" w:rsidP="00E27C53">
      <w:pPr>
        <w:jc w:val="center"/>
        <w:rPr>
          <w:b/>
        </w:rPr>
      </w:pPr>
      <w:bookmarkStart w:id="102" w:name="_Toc440629954"/>
      <w:r w:rsidRPr="00360D95">
        <w:rPr>
          <w:b/>
        </w:rPr>
        <w:lastRenderedPageBreak/>
        <w:t>ОПШТИ ПОДАЦИ О ПОНУЂАЧУ ИЗ ГРУПЕ ПОНУЂАЧА</w:t>
      </w:r>
      <w:bookmarkEnd w:id="100"/>
      <w:bookmarkEnd w:id="102"/>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4D527B">
        <w:tc>
          <w:tcPr>
            <w:tcW w:w="567" w:type="dxa"/>
            <w:vMerge w:val="restart"/>
            <w:shd w:val="clear" w:color="auto" w:fill="auto"/>
          </w:tcPr>
          <w:p w14:paraId="6A1D350E" w14:textId="77777777" w:rsidR="00E27C53" w:rsidRPr="00C35CDB" w:rsidRDefault="00E27C53" w:rsidP="004D527B">
            <w:pPr>
              <w:snapToGrid w:val="0"/>
              <w:jc w:val="both"/>
            </w:pPr>
          </w:p>
          <w:p w14:paraId="7D893951" w14:textId="77777777" w:rsidR="00E27C53" w:rsidRPr="00C35CDB" w:rsidRDefault="00E27C53" w:rsidP="004D527B">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4D527B">
            <w:pPr>
              <w:snapToGrid w:val="0"/>
              <w:jc w:val="both"/>
              <w:rPr>
                <w:rFonts w:eastAsia="TimesNewRomanPSMT"/>
                <w:bCs/>
                <w:i/>
                <w:lang w:val="en-US"/>
              </w:rPr>
            </w:pPr>
          </w:p>
          <w:p w14:paraId="1485133D" w14:textId="77777777" w:rsidR="00E27C53" w:rsidRPr="00C35CDB" w:rsidRDefault="00E27C53" w:rsidP="004D527B">
            <w:pPr>
              <w:snapToGrid w:val="0"/>
              <w:jc w:val="both"/>
              <w:rPr>
                <w:rFonts w:eastAsia="TimesNewRomanPSMT"/>
                <w:bCs/>
                <w:i/>
                <w:lang w:val="en-US"/>
              </w:rPr>
            </w:pPr>
          </w:p>
          <w:p w14:paraId="503FB592" w14:textId="77777777" w:rsidR="00E27C53" w:rsidRPr="00C35CDB" w:rsidRDefault="00E27C53" w:rsidP="004D527B">
            <w:pPr>
              <w:snapToGrid w:val="0"/>
              <w:jc w:val="both"/>
              <w:rPr>
                <w:rFonts w:eastAsia="TimesNewRomanPSMT"/>
                <w:bCs/>
                <w:i/>
                <w:lang w:val="en-US"/>
              </w:rPr>
            </w:pPr>
          </w:p>
          <w:p w14:paraId="37257489" w14:textId="77777777" w:rsidR="00E27C53" w:rsidRPr="00C35CDB" w:rsidRDefault="00E27C53" w:rsidP="004D527B">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4D527B">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4D527B">
            <w:pPr>
              <w:snapToGrid w:val="0"/>
              <w:jc w:val="both"/>
              <w:rPr>
                <w:rFonts w:eastAsia="TimesNewRomanPSMT"/>
                <w:b/>
                <w:bCs/>
              </w:rPr>
            </w:pPr>
          </w:p>
        </w:tc>
      </w:tr>
      <w:tr w:rsidR="00E27C53" w:rsidRPr="00C35CDB" w14:paraId="2EBD9366" w14:textId="77777777" w:rsidTr="004D527B">
        <w:trPr>
          <w:trHeight w:val="526"/>
        </w:trPr>
        <w:tc>
          <w:tcPr>
            <w:tcW w:w="567" w:type="dxa"/>
            <w:vMerge/>
            <w:shd w:val="clear" w:color="auto" w:fill="auto"/>
          </w:tcPr>
          <w:p w14:paraId="35D3863B" w14:textId="77777777" w:rsidR="00E27C53" w:rsidRPr="00C35CDB" w:rsidRDefault="00E27C53" w:rsidP="004D527B">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4D527B">
            <w:pPr>
              <w:rPr>
                <w:b/>
              </w:rPr>
            </w:pPr>
            <w:r w:rsidRPr="00C35CDB">
              <w:rPr>
                <w:b/>
              </w:rPr>
              <w:t>Адреса седишта</w:t>
            </w:r>
          </w:p>
        </w:tc>
        <w:tc>
          <w:tcPr>
            <w:tcW w:w="4618" w:type="dxa"/>
            <w:shd w:val="clear" w:color="auto" w:fill="auto"/>
          </w:tcPr>
          <w:p w14:paraId="0D166216" w14:textId="77777777" w:rsidR="00E27C53" w:rsidRPr="00C35CDB" w:rsidRDefault="00E27C53" w:rsidP="004D527B">
            <w:pPr>
              <w:snapToGrid w:val="0"/>
              <w:jc w:val="both"/>
              <w:rPr>
                <w:rFonts w:eastAsia="TimesNewRomanPSMT"/>
                <w:b/>
                <w:bCs/>
              </w:rPr>
            </w:pPr>
          </w:p>
        </w:tc>
      </w:tr>
      <w:tr w:rsidR="00E27C53" w:rsidRPr="00C35CDB" w14:paraId="23F9BCDB" w14:textId="77777777" w:rsidTr="004D527B">
        <w:tc>
          <w:tcPr>
            <w:tcW w:w="567" w:type="dxa"/>
            <w:vMerge/>
            <w:shd w:val="clear" w:color="auto" w:fill="auto"/>
          </w:tcPr>
          <w:p w14:paraId="39CC8CBE" w14:textId="77777777" w:rsidR="00E27C53" w:rsidRPr="00C35CDB" w:rsidRDefault="00E27C53" w:rsidP="004D527B">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4D527B">
            <w:pPr>
              <w:rPr>
                <w:b/>
              </w:rPr>
            </w:pPr>
            <w:r w:rsidRPr="00C35CDB">
              <w:rPr>
                <w:b/>
              </w:rPr>
              <w:t>Матични број</w:t>
            </w:r>
          </w:p>
        </w:tc>
        <w:tc>
          <w:tcPr>
            <w:tcW w:w="4618" w:type="dxa"/>
            <w:shd w:val="clear" w:color="auto" w:fill="auto"/>
          </w:tcPr>
          <w:p w14:paraId="72899A84" w14:textId="77777777" w:rsidR="00E27C53" w:rsidRPr="00C35CDB" w:rsidRDefault="00E27C53" w:rsidP="004D527B">
            <w:pPr>
              <w:snapToGrid w:val="0"/>
              <w:jc w:val="both"/>
              <w:rPr>
                <w:rFonts w:eastAsia="TimesNewRomanPSMT"/>
                <w:b/>
                <w:bCs/>
                <w:lang w:val="en-US"/>
              </w:rPr>
            </w:pPr>
          </w:p>
        </w:tc>
      </w:tr>
      <w:tr w:rsidR="00E27C53" w:rsidRPr="00C35CDB" w14:paraId="0405FAD8" w14:textId="77777777" w:rsidTr="004D527B">
        <w:tc>
          <w:tcPr>
            <w:tcW w:w="567" w:type="dxa"/>
            <w:vMerge/>
            <w:shd w:val="clear" w:color="auto" w:fill="auto"/>
          </w:tcPr>
          <w:p w14:paraId="3ECEDD9F" w14:textId="77777777" w:rsidR="00E27C53" w:rsidRPr="00C35CDB" w:rsidRDefault="00E27C53" w:rsidP="004D527B">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4D527B">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4D527B">
            <w:pPr>
              <w:snapToGrid w:val="0"/>
              <w:jc w:val="both"/>
              <w:rPr>
                <w:rFonts w:eastAsia="TimesNewRomanPSMT"/>
                <w:b/>
                <w:bCs/>
                <w:lang w:val="en-US"/>
              </w:rPr>
            </w:pPr>
          </w:p>
        </w:tc>
      </w:tr>
      <w:tr w:rsidR="00E27C53" w:rsidRPr="00C35CDB" w14:paraId="0B3854F8" w14:textId="77777777" w:rsidTr="004D527B">
        <w:trPr>
          <w:trHeight w:val="115"/>
        </w:trPr>
        <w:tc>
          <w:tcPr>
            <w:tcW w:w="567" w:type="dxa"/>
            <w:vMerge/>
            <w:shd w:val="clear" w:color="auto" w:fill="auto"/>
          </w:tcPr>
          <w:p w14:paraId="7474EC09" w14:textId="77777777" w:rsidR="00E27C53" w:rsidRPr="00C35CDB" w:rsidRDefault="00E27C53" w:rsidP="004D527B">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4D527B">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4D527B">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4D527B">
        <w:tc>
          <w:tcPr>
            <w:tcW w:w="567" w:type="dxa"/>
            <w:vMerge w:val="restart"/>
            <w:shd w:val="clear" w:color="auto" w:fill="auto"/>
          </w:tcPr>
          <w:p w14:paraId="432EAA4C" w14:textId="77777777" w:rsidR="00E27C53" w:rsidRPr="00C35CDB" w:rsidRDefault="00E27C53" w:rsidP="004D527B">
            <w:pPr>
              <w:snapToGrid w:val="0"/>
              <w:jc w:val="both"/>
            </w:pPr>
          </w:p>
          <w:p w14:paraId="704807D6" w14:textId="77777777" w:rsidR="00E27C53" w:rsidRPr="00C35CDB" w:rsidRDefault="00E27C53" w:rsidP="004D527B">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4D527B">
            <w:pPr>
              <w:snapToGrid w:val="0"/>
              <w:jc w:val="both"/>
              <w:rPr>
                <w:rFonts w:eastAsia="TimesNewRomanPSMT"/>
                <w:bCs/>
                <w:i/>
                <w:lang w:val="en-US"/>
              </w:rPr>
            </w:pPr>
          </w:p>
          <w:p w14:paraId="3A8F5912" w14:textId="77777777" w:rsidR="00E27C53" w:rsidRPr="00C35CDB" w:rsidRDefault="00E27C53" w:rsidP="004D527B">
            <w:pPr>
              <w:snapToGrid w:val="0"/>
              <w:jc w:val="both"/>
              <w:rPr>
                <w:rFonts w:eastAsia="TimesNewRomanPSMT"/>
                <w:bCs/>
                <w:i/>
                <w:lang w:val="en-US"/>
              </w:rPr>
            </w:pPr>
          </w:p>
          <w:p w14:paraId="2858E74D" w14:textId="77777777" w:rsidR="00E27C53" w:rsidRPr="00C35CDB" w:rsidRDefault="00E27C53" w:rsidP="004D527B">
            <w:pPr>
              <w:snapToGrid w:val="0"/>
              <w:jc w:val="both"/>
              <w:rPr>
                <w:rFonts w:eastAsia="TimesNewRomanPSMT"/>
                <w:bCs/>
                <w:i/>
                <w:lang w:val="en-US"/>
              </w:rPr>
            </w:pPr>
          </w:p>
          <w:p w14:paraId="75AE2DB1" w14:textId="77777777" w:rsidR="00E27C53" w:rsidRPr="00C35CDB" w:rsidRDefault="00E27C53" w:rsidP="004D527B">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4D527B">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4D527B">
            <w:pPr>
              <w:snapToGrid w:val="0"/>
              <w:jc w:val="both"/>
              <w:rPr>
                <w:rFonts w:eastAsia="TimesNewRomanPSMT"/>
                <w:b/>
                <w:bCs/>
              </w:rPr>
            </w:pPr>
          </w:p>
        </w:tc>
      </w:tr>
      <w:tr w:rsidR="00E27C53" w:rsidRPr="00C35CDB" w14:paraId="6A7E4474" w14:textId="77777777" w:rsidTr="004D527B">
        <w:trPr>
          <w:trHeight w:val="574"/>
        </w:trPr>
        <w:tc>
          <w:tcPr>
            <w:tcW w:w="567" w:type="dxa"/>
            <w:vMerge/>
            <w:shd w:val="clear" w:color="auto" w:fill="auto"/>
          </w:tcPr>
          <w:p w14:paraId="25A47D6B" w14:textId="77777777" w:rsidR="00E27C53" w:rsidRPr="00C35CDB" w:rsidRDefault="00E27C53" w:rsidP="004D527B">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4D527B">
            <w:pPr>
              <w:rPr>
                <w:b/>
              </w:rPr>
            </w:pPr>
            <w:r w:rsidRPr="00C35CDB">
              <w:rPr>
                <w:b/>
              </w:rPr>
              <w:t>Адреса седишта</w:t>
            </w:r>
          </w:p>
        </w:tc>
        <w:tc>
          <w:tcPr>
            <w:tcW w:w="4618" w:type="dxa"/>
            <w:shd w:val="clear" w:color="auto" w:fill="auto"/>
          </w:tcPr>
          <w:p w14:paraId="7A1DF649" w14:textId="77777777" w:rsidR="00E27C53" w:rsidRPr="00C35CDB" w:rsidRDefault="00E27C53" w:rsidP="004D527B">
            <w:pPr>
              <w:snapToGrid w:val="0"/>
              <w:jc w:val="both"/>
              <w:rPr>
                <w:rFonts w:eastAsia="TimesNewRomanPSMT"/>
                <w:b/>
                <w:bCs/>
              </w:rPr>
            </w:pPr>
          </w:p>
        </w:tc>
      </w:tr>
      <w:tr w:rsidR="00E27C53" w:rsidRPr="00C35CDB" w14:paraId="69446195" w14:textId="77777777" w:rsidTr="004D527B">
        <w:tc>
          <w:tcPr>
            <w:tcW w:w="567" w:type="dxa"/>
            <w:vMerge/>
            <w:shd w:val="clear" w:color="auto" w:fill="auto"/>
          </w:tcPr>
          <w:p w14:paraId="091512C0" w14:textId="77777777" w:rsidR="00E27C53" w:rsidRPr="00C35CDB" w:rsidRDefault="00E27C53" w:rsidP="004D527B">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4D527B">
            <w:pPr>
              <w:rPr>
                <w:b/>
              </w:rPr>
            </w:pPr>
            <w:r w:rsidRPr="00C35CDB">
              <w:rPr>
                <w:b/>
              </w:rPr>
              <w:t>Матични број</w:t>
            </w:r>
          </w:p>
        </w:tc>
        <w:tc>
          <w:tcPr>
            <w:tcW w:w="4618" w:type="dxa"/>
            <w:shd w:val="clear" w:color="auto" w:fill="auto"/>
          </w:tcPr>
          <w:p w14:paraId="3F563537" w14:textId="77777777" w:rsidR="00E27C53" w:rsidRPr="00C35CDB" w:rsidRDefault="00E27C53" w:rsidP="004D527B">
            <w:pPr>
              <w:snapToGrid w:val="0"/>
              <w:jc w:val="both"/>
              <w:rPr>
                <w:rFonts w:eastAsia="TimesNewRomanPSMT"/>
                <w:b/>
                <w:bCs/>
                <w:lang w:val="en-US"/>
              </w:rPr>
            </w:pPr>
          </w:p>
        </w:tc>
      </w:tr>
      <w:tr w:rsidR="00E27C53" w:rsidRPr="00C35CDB" w14:paraId="4BA57E0E" w14:textId="77777777" w:rsidTr="004D527B">
        <w:tc>
          <w:tcPr>
            <w:tcW w:w="567" w:type="dxa"/>
            <w:vMerge/>
            <w:shd w:val="clear" w:color="auto" w:fill="auto"/>
          </w:tcPr>
          <w:p w14:paraId="7F6092D4" w14:textId="77777777" w:rsidR="00E27C53" w:rsidRPr="00C35CDB" w:rsidRDefault="00E27C53" w:rsidP="004D527B">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4D527B">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4D527B">
            <w:pPr>
              <w:snapToGrid w:val="0"/>
              <w:jc w:val="both"/>
              <w:rPr>
                <w:rFonts w:eastAsia="TimesNewRomanPSMT"/>
                <w:b/>
                <w:bCs/>
                <w:lang w:val="en-US"/>
              </w:rPr>
            </w:pPr>
          </w:p>
        </w:tc>
      </w:tr>
      <w:tr w:rsidR="00E27C53" w:rsidRPr="00C35CDB" w14:paraId="4F3B5CA7" w14:textId="77777777" w:rsidTr="004D527B">
        <w:trPr>
          <w:trHeight w:val="115"/>
        </w:trPr>
        <w:tc>
          <w:tcPr>
            <w:tcW w:w="567" w:type="dxa"/>
            <w:vMerge/>
            <w:shd w:val="clear" w:color="auto" w:fill="auto"/>
          </w:tcPr>
          <w:p w14:paraId="26E1CF41" w14:textId="77777777" w:rsidR="00E27C53" w:rsidRPr="00C35CDB" w:rsidRDefault="00E27C53" w:rsidP="004D527B">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4D527B">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4D527B">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4D527B">
        <w:tc>
          <w:tcPr>
            <w:tcW w:w="567" w:type="dxa"/>
            <w:vMerge w:val="restart"/>
            <w:shd w:val="clear" w:color="auto" w:fill="auto"/>
          </w:tcPr>
          <w:p w14:paraId="6FF42932" w14:textId="77777777" w:rsidR="00E27C53" w:rsidRPr="00C35CDB" w:rsidRDefault="00E27C53" w:rsidP="004D527B">
            <w:pPr>
              <w:snapToGrid w:val="0"/>
              <w:jc w:val="both"/>
            </w:pPr>
          </w:p>
          <w:p w14:paraId="04DD6757" w14:textId="77777777" w:rsidR="00E27C53" w:rsidRPr="00C35CDB" w:rsidRDefault="00E27C53" w:rsidP="004D527B">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4D527B">
            <w:pPr>
              <w:snapToGrid w:val="0"/>
              <w:jc w:val="both"/>
              <w:rPr>
                <w:rFonts w:eastAsia="TimesNewRomanPSMT"/>
                <w:bCs/>
                <w:i/>
                <w:lang w:val="en-US"/>
              </w:rPr>
            </w:pPr>
          </w:p>
          <w:p w14:paraId="67B9E3E2" w14:textId="77777777" w:rsidR="00E27C53" w:rsidRPr="00C35CDB" w:rsidRDefault="00E27C53" w:rsidP="004D527B">
            <w:pPr>
              <w:snapToGrid w:val="0"/>
              <w:jc w:val="both"/>
              <w:rPr>
                <w:rFonts w:eastAsia="TimesNewRomanPSMT"/>
                <w:bCs/>
                <w:i/>
                <w:lang w:val="en-US"/>
              </w:rPr>
            </w:pPr>
          </w:p>
          <w:p w14:paraId="6168372E" w14:textId="77777777" w:rsidR="00E27C53" w:rsidRPr="00C35CDB" w:rsidRDefault="00E27C53" w:rsidP="004D527B">
            <w:pPr>
              <w:snapToGrid w:val="0"/>
              <w:jc w:val="both"/>
              <w:rPr>
                <w:rFonts w:eastAsia="TimesNewRomanPSMT"/>
                <w:bCs/>
                <w:i/>
                <w:lang w:val="en-US"/>
              </w:rPr>
            </w:pPr>
          </w:p>
          <w:p w14:paraId="7619D6FE" w14:textId="77777777" w:rsidR="00E27C53" w:rsidRPr="00C35CDB" w:rsidRDefault="00E27C53" w:rsidP="004D527B">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4D527B">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4D527B">
            <w:pPr>
              <w:snapToGrid w:val="0"/>
              <w:jc w:val="both"/>
              <w:rPr>
                <w:rFonts w:eastAsia="TimesNewRomanPSMT"/>
                <w:b/>
                <w:bCs/>
              </w:rPr>
            </w:pPr>
          </w:p>
        </w:tc>
      </w:tr>
      <w:tr w:rsidR="00E27C53" w:rsidRPr="00C35CDB" w14:paraId="5945A2A8" w14:textId="77777777" w:rsidTr="004D527B">
        <w:trPr>
          <w:trHeight w:val="555"/>
        </w:trPr>
        <w:tc>
          <w:tcPr>
            <w:tcW w:w="567" w:type="dxa"/>
            <w:vMerge/>
            <w:shd w:val="clear" w:color="auto" w:fill="auto"/>
          </w:tcPr>
          <w:p w14:paraId="304D8FB8" w14:textId="77777777" w:rsidR="00E27C53" w:rsidRPr="00C35CDB" w:rsidRDefault="00E27C53" w:rsidP="004D527B">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4D527B">
            <w:pPr>
              <w:rPr>
                <w:b/>
              </w:rPr>
            </w:pPr>
            <w:r w:rsidRPr="00C35CDB">
              <w:rPr>
                <w:b/>
              </w:rPr>
              <w:t>Адреса седишта</w:t>
            </w:r>
          </w:p>
        </w:tc>
        <w:tc>
          <w:tcPr>
            <w:tcW w:w="4618" w:type="dxa"/>
            <w:shd w:val="clear" w:color="auto" w:fill="auto"/>
          </w:tcPr>
          <w:p w14:paraId="56D58B16" w14:textId="77777777" w:rsidR="00E27C53" w:rsidRPr="00C35CDB" w:rsidRDefault="00E27C53" w:rsidP="004D527B">
            <w:pPr>
              <w:snapToGrid w:val="0"/>
              <w:jc w:val="both"/>
              <w:rPr>
                <w:rFonts w:eastAsia="TimesNewRomanPSMT"/>
                <w:b/>
                <w:bCs/>
              </w:rPr>
            </w:pPr>
          </w:p>
        </w:tc>
      </w:tr>
      <w:tr w:rsidR="00E27C53" w:rsidRPr="00C35CDB" w14:paraId="44692DF7" w14:textId="77777777" w:rsidTr="004D527B">
        <w:tc>
          <w:tcPr>
            <w:tcW w:w="567" w:type="dxa"/>
            <w:vMerge/>
            <w:shd w:val="clear" w:color="auto" w:fill="auto"/>
          </w:tcPr>
          <w:p w14:paraId="5F7DF4CD" w14:textId="77777777" w:rsidR="00E27C53" w:rsidRPr="00C35CDB" w:rsidRDefault="00E27C53" w:rsidP="004D527B">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4D527B">
            <w:pPr>
              <w:rPr>
                <w:b/>
              </w:rPr>
            </w:pPr>
            <w:r w:rsidRPr="00C35CDB">
              <w:rPr>
                <w:b/>
              </w:rPr>
              <w:t>Матични број</w:t>
            </w:r>
          </w:p>
        </w:tc>
        <w:tc>
          <w:tcPr>
            <w:tcW w:w="4618" w:type="dxa"/>
            <w:shd w:val="clear" w:color="auto" w:fill="auto"/>
          </w:tcPr>
          <w:p w14:paraId="7539C5E1" w14:textId="77777777" w:rsidR="00E27C53" w:rsidRPr="00C35CDB" w:rsidRDefault="00E27C53" w:rsidP="004D527B">
            <w:pPr>
              <w:snapToGrid w:val="0"/>
              <w:jc w:val="both"/>
              <w:rPr>
                <w:rFonts w:eastAsia="TimesNewRomanPSMT"/>
                <w:b/>
                <w:bCs/>
                <w:lang w:val="en-US"/>
              </w:rPr>
            </w:pPr>
          </w:p>
        </w:tc>
      </w:tr>
      <w:tr w:rsidR="00E27C53" w:rsidRPr="00C35CDB" w14:paraId="365F45D1" w14:textId="77777777" w:rsidTr="004D527B">
        <w:tc>
          <w:tcPr>
            <w:tcW w:w="567" w:type="dxa"/>
            <w:vMerge/>
            <w:shd w:val="clear" w:color="auto" w:fill="auto"/>
          </w:tcPr>
          <w:p w14:paraId="121545DC" w14:textId="77777777" w:rsidR="00E27C53" w:rsidRPr="00C35CDB" w:rsidRDefault="00E27C53" w:rsidP="004D527B">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4D527B">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4D527B">
            <w:pPr>
              <w:snapToGrid w:val="0"/>
              <w:jc w:val="both"/>
              <w:rPr>
                <w:rFonts w:eastAsia="TimesNewRomanPSMT"/>
                <w:b/>
                <w:bCs/>
                <w:lang w:val="en-US"/>
              </w:rPr>
            </w:pPr>
          </w:p>
        </w:tc>
      </w:tr>
      <w:tr w:rsidR="00E27C53" w:rsidRPr="00C35CDB" w14:paraId="5D028F5A" w14:textId="77777777" w:rsidTr="004D527B">
        <w:trPr>
          <w:trHeight w:val="115"/>
        </w:trPr>
        <w:tc>
          <w:tcPr>
            <w:tcW w:w="567" w:type="dxa"/>
            <w:vMerge/>
            <w:shd w:val="clear" w:color="auto" w:fill="auto"/>
          </w:tcPr>
          <w:p w14:paraId="0006392C" w14:textId="77777777" w:rsidR="00E27C53" w:rsidRPr="00C35CDB" w:rsidRDefault="00E27C53" w:rsidP="004D527B">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4D527B">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4D527B">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4D527B">
        <w:tc>
          <w:tcPr>
            <w:tcW w:w="567" w:type="dxa"/>
            <w:vMerge w:val="restart"/>
            <w:shd w:val="clear" w:color="auto" w:fill="auto"/>
          </w:tcPr>
          <w:p w14:paraId="37871858" w14:textId="77777777" w:rsidR="00E27C53" w:rsidRPr="00C35CDB" w:rsidRDefault="00E27C53" w:rsidP="004D527B">
            <w:pPr>
              <w:snapToGrid w:val="0"/>
              <w:jc w:val="both"/>
            </w:pPr>
          </w:p>
          <w:p w14:paraId="54BDC867" w14:textId="77777777" w:rsidR="00E27C53" w:rsidRPr="00C35CDB" w:rsidRDefault="00E27C53" w:rsidP="004D527B">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4D527B">
            <w:pPr>
              <w:snapToGrid w:val="0"/>
              <w:jc w:val="both"/>
              <w:rPr>
                <w:rFonts w:eastAsia="TimesNewRomanPSMT"/>
                <w:bCs/>
                <w:i/>
                <w:lang w:val="en-US"/>
              </w:rPr>
            </w:pPr>
          </w:p>
          <w:p w14:paraId="038CF1C9" w14:textId="77777777" w:rsidR="00E27C53" w:rsidRPr="00C35CDB" w:rsidRDefault="00E27C53" w:rsidP="004D527B">
            <w:pPr>
              <w:snapToGrid w:val="0"/>
              <w:jc w:val="both"/>
              <w:rPr>
                <w:rFonts w:eastAsia="TimesNewRomanPSMT"/>
                <w:bCs/>
                <w:i/>
                <w:lang w:val="en-US"/>
              </w:rPr>
            </w:pPr>
          </w:p>
          <w:p w14:paraId="51244E7C" w14:textId="77777777" w:rsidR="00E27C53" w:rsidRPr="00C35CDB" w:rsidRDefault="00E27C53" w:rsidP="004D527B">
            <w:pPr>
              <w:snapToGrid w:val="0"/>
              <w:jc w:val="both"/>
              <w:rPr>
                <w:rFonts w:eastAsia="TimesNewRomanPSMT"/>
                <w:bCs/>
                <w:i/>
                <w:lang w:val="en-US"/>
              </w:rPr>
            </w:pPr>
          </w:p>
          <w:p w14:paraId="78E3DA2A" w14:textId="77777777" w:rsidR="00E27C53" w:rsidRPr="00C35CDB" w:rsidRDefault="00E27C53" w:rsidP="004D527B">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4D527B">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4D527B">
            <w:pPr>
              <w:snapToGrid w:val="0"/>
              <w:jc w:val="both"/>
              <w:rPr>
                <w:rFonts w:eastAsia="TimesNewRomanPSMT"/>
                <w:b/>
                <w:bCs/>
              </w:rPr>
            </w:pPr>
          </w:p>
        </w:tc>
      </w:tr>
      <w:tr w:rsidR="00E27C53" w:rsidRPr="00C35CDB" w14:paraId="3111BD01" w14:textId="77777777" w:rsidTr="004D527B">
        <w:trPr>
          <w:trHeight w:val="549"/>
        </w:trPr>
        <w:tc>
          <w:tcPr>
            <w:tcW w:w="567" w:type="dxa"/>
            <w:vMerge/>
            <w:shd w:val="clear" w:color="auto" w:fill="auto"/>
          </w:tcPr>
          <w:p w14:paraId="035B219A" w14:textId="77777777" w:rsidR="00E27C53" w:rsidRPr="00C35CDB" w:rsidRDefault="00E27C53" w:rsidP="004D527B">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4D527B">
            <w:pPr>
              <w:rPr>
                <w:b/>
              </w:rPr>
            </w:pPr>
            <w:r w:rsidRPr="00C35CDB">
              <w:rPr>
                <w:b/>
              </w:rPr>
              <w:t>Адреса седишта</w:t>
            </w:r>
          </w:p>
        </w:tc>
        <w:tc>
          <w:tcPr>
            <w:tcW w:w="4618" w:type="dxa"/>
            <w:shd w:val="clear" w:color="auto" w:fill="auto"/>
          </w:tcPr>
          <w:p w14:paraId="503F8D04" w14:textId="77777777" w:rsidR="00E27C53" w:rsidRPr="00C35CDB" w:rsidRDefault="00E27C53" w:rsidP="004D527B">
            <w:pPr>
              <w:snapToGrid w:val="0"/>
              <w:jc w:val="both"/>
              <w:rPr>
                <w:rFonts w:eastAsia="TimesNewRomanPSMT"/>
                <w:b/>
                <w:bCs/>
              </w:rPr>
            </w:pPr>
          </w:p>
        </w:tc>
      </w:tr>
      <w:tr w:rsidR="00E27C53" w:rsidRPr="00C35CDB" w14:paraId="490FC04A" w14:textId="77777777" w:rsidTr="004D527B">
        <w:tc>
          <w:tcPr>
            <w:tcW w:w="567" w:type="dxa"/>
            <w:vMerge/>
            <w:shd w:val="clear" w:color="auto" w:fill="auto"/>
          </w:tcPr>
          <w:p w14:paraId="108C8E15" w14:textId="77777777" w:rsidR="00E27C53" w:rsidRPr="00C35CDB" w:rsidRDefault="00E27C53" w:rsidP="004D527B">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4D527B">
            <w:pPr>
              <w:rPr>
                <w:b/>
              </w:rPr>
            </w:pPr>
            <w:r w:rsidRPr="00C35CDB">
              <w:rPr>
                <w:b/>
              </w:rPr>
              <w:t>Матични број</w:t>
            </w:r>
          </w:p>
        </w:tc>
        <w:tc>
          <w:tcPr>
            <w:tcW w:w="4618" w:type="dxa"/>
            <w:shd w:val="clear" w:color="auto" w:fill="auto"/>
          </w:tcPr>
          <w:p w14:paraId="7F6B0E47" w14:textId="77777777" w:rsidR="00E27C53" w:rsidRPr="00C35CDB" w:rsidRDefault="00E27C53" w:rsidP="004D527B">
            <w:pPr>
              <w:snapToGrid w:val="0"/>
              <w:jc w:val="both"/>
              <w:rPr>
                <w:rFonts w:eastAsia="TimesNewRomanPSMT"/>
                <w:b/>
                <w:bCs/>
                <w:lang w:val="en-US"/>
              </w:rPr>
            </w:pPr>
          </w:p>
        </w:tc>
      </w:tr>
      <w:tr w:rsidR="00E27C53" w:rsidRPr="00C35CDB" w14:paraId="71797BD2" w14:textId="77777777" w:rsidTr="004D527B">
        <w:tc>
          <w:tcPr>
            <w:tcW w:w="567" w:type="dxa"/>
            <w:vMerge/>
            <w:shd w:val="clear" w:color="auto" w:fill="auto"/>
          </w:tcPr>
          <w:p w14:paraId="7C50B284" w14:textId="77777777" w:rsidR="00E27C53" w:rsidRPr="00C35CDB" w:rsidRDefault="00E27C53" w:rsidP="004D527B">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4D527B">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4D527B">
            <w:pPr>
              <w:snapToGrid w:val="0"/>
              <w:jc w:val="both"/>
              <w:rPr>
                <w:rFonts w:eastAsia="TimesNewRomanPSMT"/>
                <w:b/>
                <w:bCs/>
                <w:lang w:val="en-US"/>
              </w:rPr>
            </w:pPr>
          </w:p>
        </w:tc>
      </w:tr>
      <w:tr w:rsidR="00E27C53" w:rsidRPr="00C35CDB" w14:paraId="7922E970" w14:textId="77777777" w:rsidTr="004D527B">
        <w:trPr>
          <w:trHeight w:val="115"/>
        </w:trPr>
        <w:tc>
          <w:tcPr>
            <w:tcW w:w="567" w:type="dxa"/>
            <w:vMerge/>
            <w:shd w:val="clear" w:color="auto" w:fill="auto"/>
          </w:tcPr>
          <w:p w14:paraId="5C90095E" w14:textId="77777777" w:rsidR="00E27C53" w:rsidRPr="00C35CDB" w:rsidRDefault="00E27C53" w:rsidP="004D527B">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4D527B">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4D527B">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4D527B">
        <w:trPr>
          <w:trHeight w:val="307"/>
        </w:trPr>
        <w:tc>
          <w:tcPr>
            <w:tcW w:w="1203" w:type="dxa"/>
          </w:tcPr>
          <w:p w14:paraId="63E60DD4" w14:textId="77777777" w:rsidR="00E27C53" w:rsidRPr="00C35CDB" w:rsidRDefault="00E27C53" w:rsidP="004D527B">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4D527B">
            <w:pPr>
              <w:rPr>
                <w:b/>
                <w:noProof/>
              </w:rPr>
            </w:pPr>
          </w:p>
        </w:tc>
      </w:tr>
      <w:tr w:rsidR="00E27C53" w:rsidRPr="00C35CDB" w14:paraId="1D4C29FA" w14:textId="77777777" w:rsidTr="004D527B">
        <w:trPr>
          <w:trHeight w:val="292"/>
        </w:trPr>
        <w:tc>
          <w:tcPr>
            <w:tcW w:w="1203" w:type="dxa"/>
          </w:tcPr>
          <w:p w14:paraId="659E791F" w14:textId="77777777" w:rsidR="00E27C53" w:rsidRPr="00C35CDB" w:rsidRDefault="00E27C53" w:rsidP="004D527B">
            <w:pPr>
              <w:rPr>
                <w:b/>
                <w:noProof/>
              </w:rPr>
            </w:pPr>
          </w:p>
        </w:tc>
        <w:tc>
          <w:tcPr>
            <w:tcW w:w="3975" w:type="dxa"/>
            <w:tcBorders>
              <w:top w:val="single" w:sz="4" w:space="0" w:color="auto"/>
            </w:tcBorders>
          </w:tcPr>
          <w:p w14:paraId="0B999094" w14:textId="77777777" w:rsidR="00E27C53" w:rsidRPr="00C35CDB" w:rsidRDefault="00E27C53" w:rsidP="004D527B">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03" w:name="_Toc375826016"/>
      <w:bookmarkStart w:id="104" w:name="_Toc389030823"/>
      <w:bookmarkStart w:id="105" w:name="_Toc401143643"/>
      <w:bookmarkStart w:id="106" w:name="_Toc440629955"/>
      <w:r w:rsidRPr="00360D95">
        <w:rPr>
          <w:b/>
        </w:rPr>
        <w:lastRenderedPageBreak/>
        <w:t>ОПШТИ ПОДАЦИ О ПОДИЗВОЂАЧИМА</w:t>
      </w:r>
      <w:bookmarkEnd w:id="103"/>
      <w:bookmarkEnd w:id="104"/>
      <w:bookmarkEnd w:id="105"/>
      <w:bookmarkEnd w:id="106"/>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4D527B">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4D527B">
            <w:pPr>
              <w:snapToGrid w:val="0"/>
              <w:jc w:val="both"/>
            </w:pPr>
          </w:p>
          <w:p w14:paraId="4A9F6851" w14:textId="77777777" w:rsidR="00E27C53" w:rsidRPr="00C35CDB" w:rsidRDefault="00E27C53" w:rsidP="004D527B">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4D527B">
            <w:pPr>
              <w:snapToGrid w:val="0"/>
              <w:jc w:val="both"/>
              <w:rPr>
                <w:rFonts w:eastAsia="TimesNewRomanPSMT"/>
                <w:bCs/>
                <w:i/>
                <w:lang w:val="en-US"/>
              </w:rPr>
            </w:pPr>
          </w:p>
          <w:p w14:paraId="09DCFA08" w14:textId="77777777" w:rsidR="00E27C53" w:rsidRPr="00C35CDB" w:rsidRDefault="00E27C53" w:rsidP="004D527B">
            <w:pPr>
              <w:snapToGrid w:val="0"/>
              <w:jc w:val="both"/>
              <w:rPr>
                <w:rFonts w:eastAsia="TimesNewRomanPSMT"/>
                <w:bCs/>
                <w:i/>
                <w:lang w:val="en-US"/>
              </w:rPr>
            </w:pPr>
          </w:p>
          <w:p w14:paraId="7D70B5D5" w14:textId="77777777" w:rsidR="00E27C53" w:rsidRPr="00C35CDB" w:rsidRDefault="00E27C53" w:rsidP="004D527B">
            <w:pPr>
              <w:snapToGrid w:val="0"/>
              <w:jc w:val="both"/>
              <w:rPr>
                <w:rFonts w:eastAsia="TimesNewRomanPSMT"/>
                <w:bCs/>
                <w:i/>
                <w:lang w:val="en-US"/>
              </w:rPr>
            </w:pPr>
          </w:p>
          <w:p w14:paraId="67FC9DAB" w14:textId="77777777" w:rsidR="00E27C53" w:rsidRPr="00C35CDB" w:rsidRDefault="00E27C53" w:rsidP="004D527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4D527B">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4D527B">
            <w:pPr>
              <w:snapToGrid w:val="0"/>
              <w:jc w:val="both"/>
              <w:rPr>
                <w:rFonts w:eastAsia="TimesNewRomanPSMT"/>
                <w:b/>
                <w:bCs/>
                <w:lang w:val="en-US"/>
              </w:rPr>
            </w:pPr>
          </w:p>
        </w:tc>
      </w:tr>
      <w:tr w:rsidR="00E27C53" w:rsidRPr="00C35CDB" w14:paraId="2A148BF0" w14:textId="77777777" w:rsidTr="004D527B">
        <w:tc>
          <w:tcPr>
            <w:tcW w:w="567" w:type="dxa"/>
            <w:vMerge/>
            <w:tcBorders>
              <w:left w:val="single" w:sz="4" w:space="0" w:color="000000"/>
            </w:tcBorders>
            <w:shd w:val="clear" w:color="auto" w:fill="auto"/>
          </w:tcPr>
          <w:p w14:paraId="5D25BCFC" w14:textId="77777777" w:rsidR="00E27C53" w:rsidRPr="00C35CDB" w:rsidRDefault="00E27C53" w:rsidP="004D527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4D527B">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4D527B">
            <w:pPr>
              <w:snapToGrid w:val="0"/>
              <w:jc w:val="both"/>
              <w:rPr>
                <w:rFonts w:eastAsia="TimesNewRomanPSMT"/>
                <w:b/>
                <w:bCs/>
                <w:lang w:val="en-US"/>
              </w:rPr>
            </w:pPr>
          </w:p>
          <w:p w14:paraId="1ACF9F07" w14:textId="77777777" w:rsidR="00E27C53" w:rsidRPr="00C35CDB" w:rsidRDefault="00E27C53" w:rsidP="004D527B">
            <w:pPr>
              <w:snapToGrid w:val="0"/>
              <w:jc w:val="both"/>
              <w:rPr>
                <w:rFonts w:eastAsia="TimesNewRomanPSMT"/>
                <w:b/>
                <w:bCs/>
                <w:lang w:val="en-US"/>
              </w:rPr>
            </w:pPr>
          </w:p>
        </w:tc>
      </w:tr>
      <w:tr w:rsidR="00E27C53" w:rsidRPr="00C35CDB" w14:paraId="2BAE65B1" w14:textId="77777777" w:rsidTr="004D527B">
        <w:tc>
          <w:tcPr>
            <w:tcW w:w="567" w:type="dxa"/>
            <w:vMerge/>
            <w:tcBorders>
              <w:left w:val="single" w:sz="4" w:space="0" w:color="000000"/>
            </w:tcBorders>
            <w:shd w:val="clear" w:color="auto" w:fill="auto"/>
          </w:tcPr>
          <w:p w14:paraId="71493919" w14:textId="77777777" w:rsidR="00E27C53" w:rsidRPr="00C35CDB" w:rsidRDefault="00E27C53" w:rsidP="004D527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4D527B">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4D527B">
            <w:pPr>
              <w:snapToGrid w:val="0"/>
              <w:jc w:val="both"/>
              <w:rPr>
                <w:rFonts w:eastAsia="TimesNewRomanPSMT"/>
                <w:b/>
                <w:bCs/>
                <w:lang w:val="en-US"/>
              </w:rPr>
            </w:pPr>
          </w:p>
        </w:tc>
      </w:tr>
      <w:tr w:rsidR="00E27C53" w:rsidRPr="00C35CDB" w14:paraId="3501D4EB" w14:textId="77777777" w:rsidTr="004D527B">
        <w:tc>
          <w:tcPr>
            <w:tcW w:w="567" w:type="dxa"/>
            <w:vMerge/>
            <w:tcBorders>
              <w:left w:val="single" w:sz="4" w:space="0" w:color="000000"/>
            </w:tcBorders>
            <w:shd w:val="clear" w:color="auto" w:fill="auto"/>
          </w:tcPr>
          <w:p w14:paraId="5C8006A6" w14:textId="77777777" w:rsidR="00E27C53" w:rsidRPr="00C35CDB" w:rsidRDefault="00E27C53" w:rsidP="004D527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4D527B">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4D527B">
            <w:pPr>
              <w:snapToGrid w:val="0"/>
              <w:jc w:val="both"/>
              <w:rPr>
                <w:rFonts w:eastAsia="TimesNewRomanPSMT"/>
                <w:b/>
                <w:bCs/>
                <w:lang w:val="en-US"/>
              </w:rPr>
            </w:pPr>
          </w:p>
        </w:tc>
      </w:tr>
      <w:tr w:rsidR="00E27C53" w:rsidRPr="00C35CDB" w14:paraId="3F292020" w14:textId="77777777" w:rsidTr="004D527B">
        <w:tc>
          <w:tcPr>
            <w:tcW w:w="567" w:type="dxa"/>
            <w:vMerge/>
            <w:tcBorders>
              <w:left w:val="single" w:sz="4" w:space="0" w:color="000000"/>
            </w:tcBorders>
            <w:shd w:val="clear" w:color="auto" w:fill="auto"/>
          </w:tcPr>
          <w:p w14:paraId="2252016E" w14:textId="77777777" w:rsidR="00E27C53" w:rsidRPr="00C35CDB" w:rsidRDefault="00E27C53" w:rsidP="004D527B">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4D527B">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4D527B">
            <w:pPr>
              <w:snapToGrid w:val="0"/>
              <w:jc w:val="both"/>
              <w:rPr>
                <w:rFonts w:eastAsia="TimesNewRomanPSMT"/>
                <w:b/>
                <w:bCs/>
                <w:lang w:val="en-US"/>
              </w:rPr>
            </w:pPr>
          </w:p>
        </w:tc>
      </w:tr>
      <w:tr w:rsidR="00E27C53" w:rsidRPr="00C35CDB" w14:paraId="580D4123" w14:textId="77777777" w:rsidTr="004D527B">
        <w:tc>
          <w:tcPr>
            <w:tcW w:w="567" w:type="dxa"/>
            <w:vMerge/>
            <w:tcBorders>
              <w:left w:val="single" w:sz="4" w:space="0" w:color="000000"/>
            </w:tcBorders>
            <w:shd w:val="clear" w:color="auto" w:fill="auto"/>
          </w:tcPr>
          <w:p w14:paraId="27C2405F" w14:textId="77777777" w:rsidR="00E27C53" w:rsidRPr="00C35CDB" w:rsidRDefault="00E27C53" w:rsidP="004D527B">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4D527B">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4D527B">
            <w:pPr>
              <w:snapToGrid w:val="0"/>
              <w:jc w:val="both"/>
              <w:rPr>
                <w:rFonts w:eastAsia="TimesNewRomanPSMT"/>
                <w:b/>
                <w:bCs/>
                <w:lang w:val="ru-RU"/>
              </w:rPr>
            </w:pPr>
          </w:p>
        </w:tc>
      </w:tr>
      <w:tr w:rsidR="00E27C53" w:rsidRPr="00C35CDB" w14:paraId="6AA5AA65" w14:textId="77777777" w:rsidTr="004D527B">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4D527B">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4D527B">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4D527B">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4D527B">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4D527B">
            <w:pPr>
              <w:snapToGrid w:val="0"/>
              <w:jc w:val="both"/>
            </w:pPr>
          </w:p>
          <w:p w14:paraId="79461960" w14:textId="77777777" w:rsidR="00E27C53" w:rsidRPr="00C35CDB" w:rsidRDefault="00E27C53" w:rsidP="004D527B">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4D527B">
            <w:pPr>
              <w:snapToGrid w:val="0"/>
              <w:jc w:val="both"/>
              <w:rPr>
                <w:rFonts w:eastAsia="TimesNewRomanPSMT"/>
                <w:bCs/>
                <w:i/>
                <w:lang w:val="en-US"/>
              </w:rPr>
            </w:pPr>
          </w:p>
          <w:p w14:paraId="21E90366" w14:textId="77777777" w:rsidR="00E27C53" w:rsidRPr="00C35CDB" w:rsidRDefault="00E27C53" w:rsidP="004D527B">
            <w:pPr>
              <w:snapToGrid w:val="0"/>
              <w:jc w:val="both"/>
              <w:rPr>
                <w:rFonts w:eastAsia="TimesNewRomanPSMT"/>
                <w:bCs/>
                <w:i/>
                <w:lang w:val="en-US"/>
              </w:rPr>
            </w:pPr>
          </w:p>
          <w:p w14:paraId="033416C2" w14:textId="77777777" w:rsidR="00E27C53" w:rsidRPr="00C35CDB" w:rsidRDefault="00E27C53" w:rsidP="004D527B">
            <w:pPr>
              <w:snapToGrid w:val="0"/>
              <w:jc w:val="both"/>
              <w:rPr>
                <w:rFonts w:eastAsia="TimesNewRomanPSMT"/>
                <w:bCs/>
                <w:i/>
                <w:lang w:val="en-US"/>
              </w:rPr>
            </w:pPr>
          </w:p>
          <w:p w14:paraId="0059B485" w14:textId="77777777" w:rsidR="00E27C53" w:rsidRPr="00C35CDB" w:rsidRDefault="00E27C53" w:rsidP="004D527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4D527B">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4D527B">
            <w:pPr>
              <w:snapToGrid w:val="0"/>
              <w:jc w:val="both"/>
              <w:rPr>
                <w:rFonts w:eastAsia="TimesNewRomanPSMT"/>
                <w:b/>
                <w:bCs/>
                <w:lang w:val="en-US"/>
              </w:rPr>
            </w:pPr>
          </w:p>
        </w:tc>
      </w:tr>
      <w:tr w:rsidR="00E27C53" w:rsidRPr="00C35CDB" w14:paraId="6D77948F" w14:textId="77777777" w:rsidTr="004D527B">
        <w:tc>
          <w:tcPr>
            <w:tcW w:w="567" w:type="dxa"/>
            <w:vMerge/>
            <w:tcBorders>
              <w:left w:val="single" w:sz="4" w:space="0" w:color="000000"/>
            </w:tcBorders>
            <w:shd w:val="clear" w:color="auto" w:fill="auto"/>
          </w:tcPr>
          <w:p w14:paraId="40C8FD93" w14:textId="77777777" w:rsidR="00E27C53" w:rsidRPr="00C35CDB" w:rsidRDefault="00E27C53" w:rsidP="004D527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4D527B">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4D527B">
            <w:pPr>
              <w:snapToGrid w:val="0"/>
              <w:jc w:val="both"/>
              <w:rPr>
                <w:rFonts w:eastAsia="TimesNewRomanPSMT"/>
                <w:b/>
                <w:bCs/>
                <w:lang w:val="en-US"/>
              </w:rPr>
            </w:pPr>
          </w:p>
          <w:p w14:paraId="76531C74" w14:textId="77777777" w:rsidR="00E27C53" w:rsidRPr="00C35CDB" w:rsidRDefault="00E27C53" w:rsidP="004D527B">
            <w:pPr>
              <w:snapToGrid w:val="0"/>
              <w:jc w:val="both"/>
              <w:rPr>
                <w:rFonts w:eastAsia="TimesNewRomanPSMT"/>
                <w:b/>
                <w:bCs/>
                <w:lang w:val="en-US"/>
              </w:rPr>
            </w:pPr>
          </w:p>
        </w:tc>
      </w:tr>
      <w:tr w:rsidR="00E27C53" w:rsidRPr="00C35CDB" w14:paraId="6B39CA76" w14:textId="77777777" w:rsidTr="004D527B">
        <w:tc>
          <w:tcPr>
            <w:tcW w:w="567" w:type="dxa"/>
            <w:vMerge/>
            <w:tcBorders>
              <w:left w:val="single" w:sz="4" w:space="0" w:color="000000"/>
            </w:tcBorders>
            <w:shd w:val="clear" w:color="auto" w:fill="auto"/>
          </w:tcPr>
          <w:p w14:paraId="1F8B2D0F" w14:textId="77777777" w:rsidR="00E27C53" w:rsidRPr="00C35CDB" w:rsidRDefault="00E27C53" w:rsidP="004D527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4D527B">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4D527B">
            <w:pPr>
              <w:snapToGrid w:val="0"/>
              <w:jc w:val="both"/>
              <w:rPr>
                <w:rFonts w:eastAsia="TimesNewRomanPSMT"/>
                <w:b/>
                <w:bCs/>
                <w:lang w:val="en-US"/>
              </w:rPr>
            </w:pPr>
          </w:p>
        </w:tc>
      </w:tr>
      <w:tr w:rsidR="00E27C53" w:rsidRPr="00C35CDB" w14:paraId="424024FD" w14:textId="77777777" w:rsidTr="004D527B">
        <w:tc>
          <w:tcPr>
            <w:tcW w:w="567" w:type="dxa"/>
            <w:vMerge/>
            <w:tcBorders>
              <w:left w:val="single" w:sz="4" w:space="0" w:color="000000"/>
            </w:tcBorders>
            <w:shd w:val="clear" w:color="auto" w:fill="auto"/>
          </w:tcPr>
          <w:p w14:paraId="23190CA7" w14:textId="77777777" w:rsidR="00E27C53" w:rsidRPr="00C35CDB" w:rsidRDefault="00E27C53" w:rsidP="004D527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4D527B">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4D527B">
            <w:pPr>
              <w:snapToGrid w:val="0"/>
              <w:jc w:val="both"/>
              <w:rPr>
                <w:rFonts w:eastAsia="TimesNewRomanPSMT"/>
                <w:b/>
                <w:bCs/>
                <w:lang w:val="en-US"/>
              </w:rPr>
            </w:pPr>
          </w:p>
        </w:tc>
      </w:tr>
      <w:tr w:rsidR="00E27C53" w:rsidRPr="00C35CDB" w14:paraId="15A6476C" w14:textId="77777777" w:rsidTr="004D527B">
        <w:tc>
          <w:tcPr>
            <w:tcW w:w="567" w:type="dxa"/>
            <w:vMerge/>
            <w:tcBorders>
              <w:left w:val="single" w:sz="4" w:space="0" w:color="000000"/>
            </w:tcBorders>
            <w:shd w:val="clear" w:color="auto" w:fill="auto"/>
          </w:tcPr>
          <w:p w14:paraId="31D7D9A0" w14:textId="77777777" w:rsidR="00E27C53" w:rsidRPr="00C35CDB" w:rsidRDefault="00E27C53" w:rsidP="004D527B">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4D527B">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4D527B">
            <w:pPr>
              <w:snapToGrid w:val="0"/>
              <w:jc w:val="both"/>
              <w:rPr>
                <w:rFonts w:eastAsia="TimesNewRomanPSMT"/>
                <w:b/>
                <w:bCs/>
                <w:lang w:val="en-US"/>
              </w:rPr>
            </w:pPr>
          </w:p>
        </w:tc>
      </w:tr>
      <w:tr w:rsidR="00E27C53" w:rsidRPr="00C35CDB" w14:paraId="00C10363" w14:textId="77777777" w:rsidTr="004D527B">
        <w:tc>
          <w:tcPr>
            <w:tcW w:w="567" w:type="dxa"/>
            <w:vMerge/>
            <w:tcBorders>
              <w:left w:val="single" w:sz="4" w:space="0" w:color="000000"/>
            </w:tcBorders>
            <w:shd w:val="clear" w:color="auto" w:fill="auto"/>
          </w:tcPr>
          <w:p w14:paraId="270EBAAD" w14:textId="77777777" w:rsidR="00E27C53" w:rsidRPr="00C35CDB" w:rsidRDefault="00E27C53" w:rsidP="004D527B">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4D527B">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4D527B">
            <w:pPr>
              <w:snapToGrid w:val="0"/>
              <w:jc w:val="both"/>
              <w:rPr>
                <w:rFonts w:eastAsia="TimesNewRomanPSMT"/>
                <w:b/>
                <w:bCs/>
                <w:lang w:val="ru-RU"/>
              </w:rPr>
            </w:pPr>
          </w:p>
        </w:tc>
      </w:tr>
      <w:tr w:rsidR="00E27C53" w:rsidRPr="00C35CDB" w14:paraId="5F525DE1" w14:textId="77777777" w:rsidTr="004D527B">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4D527B">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4D527B">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4D527B">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4D527B">
        <w:trPr>
          <w:trHeight w:val="307"/>
        </w:trPr>
        <w:tc>
          <w:tcPr>
            <w:tcW w:w="1203" w:type="dxa"/>
          </w:tcPr>
          <w:p w14:paraId="28A318AF" w14:textId="77777777" w:rsidR="00E27C53" w:rsidRPr="00C35CDB" w:rsidRDefault="00E27C53" w:rsidP="004D527B">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4D527B">
            <w:pPr>
              <w:rPr>
                <w:b/>
                <w:noProof/>
              </w:rPr>
            </w:pPr>
          </w:p>
        </w:tc>
      </w:tr>
      <w:tr w:rsidR="00E27C53" w:rsidRPr="00C35CDB" w14:paraId="76CFFA4C" w14:textId="77777777" w:rsidTr="004D527B">
        <w:trPr>
          <w:trHeight w:val="292"/>
        </w:trPr>
        <w:tc>
          <w:tcPr>
            <w:tcW w:w="1203" w:type="dxa"/>
          </w:tcPr>
          <w:p w14:paraId="44104899" w14:textId="77777777" w:rsidR="00E27C53" w:rsidRPr="00C35CDB" w:rsidRDefault="00E27C53" w:rsidP="004D527B">
            <w:pPr>
              <w:rPr>
                <w:b/>
                <w:noProof/>
              </w:rPr>
            </w:pPr>
          </w:p>
        </w:tc>
        <w:tc>
          <w:tcPr>
            <w:tcW w:w="3975" w:type="dxa"/>
            <w:tcBorders>
              <w:top w:val="single" w:sz="4" w:space="0" w:color="auto"/>
            </w:tcBorders>
          </w:tcPr>
          <w:p w14:paraId="3FBDFE42" w14:textId="77777777" w:rsidR="00E27C53" w:rsidRPr="00C35CDB" w:rsidRDefault="00E27C53" w:rsidP="004D527B">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96040C" w:rsidRDefault="0096040C">
      <w:r>
        <w:separator/>
      </w:r>
    </w:p>
  </w:endnote>
  <w:endnote w:type="continuationSeparator" w:id="0">
    <w:p w14:paraId="4C0C0511" w14:textId="77777777" w:rsidR="0096040C" w:rsidRDefault="0096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96040C" w:rsidRDefault="0096040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96040C" w:rsidRDefault="0096040C"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96040C" w:rsidRDefault="0096040C">
            <w:pPr>
              <w:pStyle w:val="Footer"/>
              <w:jc w:val="center"/>
            </w:pPr>
            <w:r>
              <w:t xml:space="preserve">Страна </w:t>
            </w:r>
            <w:r>
              <w:rPr>
                <w:b/>
              </w:rPr>
              <w:fldChar w:fldCharType="begin"/>
            </w:r>
            <w:r>
              <w:rPr>
                <w:b/>
              </w:rPr>
              <w:instrText xml:space="preserve"> PAGE </w:instrText>
            </w:r>
            <w:r>
              <w:rPr>
                <w:b/>
              </w:rPr>
              <w:fldChar w:fldCharType="separate"/>
            </w:r>
            <w:r w:rsidR="0069484A">
              <w:rPr>
                <w:b/>
                <w:noProof/>
              </w:rPr>
              <w:t>3</w:t>
            </w:r>
            <w:r>
              <w:rPr>
                <w:b/>
              </w:rPr>
              <w:fldChar w:fldCharType="end"/>
            </w:r>
            <w:r>
              <w:t xml:space="preserve"> од </w:t>
            </w:r>
            <w:r>
              <w:rPr>
                <w:b/>
              </w:rPr>
              <w:fldChar w:fldCharType="begin"/>
            </w:r>
            <w:r>
              <w:rPr>
                <w:b/>
              </w:rPr>
              <w:instrText xml:space="preserve"> NUMPAGES  </w:instrText>
            </w:r>
            <w:r>
              <w:rPr>
                <w:b/>
              </w:rPr>
              <w:fldChar w:fldCharType="separate"/>
            </w:r>
            <w:r w:rsidR="0069484A">
              <w:rPr>
                <w:b/>
                <w:noProof/>
              </w:rPr>
              <w:t>40</w:t>
            </w:r>
            <w:r>
              <w:rPr>
                <w:b/>
              </w:rPr>
              <w:fldChar w:fldCharType="end"/>
            </w:r>
          </w:p>
        </w:sdtContent>
      </w:sdt>
    </w:sdtContent>
  </w:sdt>
  <w:p w14:paraId="5C17A517" w14:textId="77777777" w:rsidR="0096040C" w:rsidRPr="00CF2211" w:rsidRDefault="0096040C"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96040C" w:rsidRDefault="0096040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96040C" w:rsidRDefault="0096040C"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96040C" w:rsidRPr="00BC2911" w:rsidRDefault="0096040C" w:rsidP="00BC2911">
            <w:pPr>
              <w:pStyle w:val="Footer"/>
              <w:jc w:val="right"/>
            </w:pPr>
            <w:r>
              <w:rPr>
                <w:b/>
                <w:bCs/>
              </w:rPr>
              <w:fldChar w:fldCharType="begin"/>
            </w:r>
            <w:r>
              <w:rPr>
                <w:b/>
                <w:bCs/>
              </w:rPr>
              <w:instrText xml:space="preserve"> PAGE </w:instrText>
            </w:r>
            <w:r>
              <w:rPr>
                <w:b/>
                <w:bCs/>
              </w:rPr>
              <w:fldChar w:fldCharType="separate"/>
            </w:r>
            <w:r w:rsidR="0069484A">
              <w:rPr>
                <w:b/>
                <w:bCs/>
                <w:noProof/>
              </w:rPr>
              <w:t>40</w:t>
            </w:r>
            <w:r>
              <w:rPr>
                <w:b/>
                <w:bCs/>
              </w:rPr>
              <w:fldChar w:fldCharType="end"/>
            </w:r>
            <w:r>
              <w:t xml:space="preserve"> / </w:t>
            </w:r>
            <w:r>
              <w:rPr>
                <w:b/>
                <w:bCs/>
              </w:rPr>
              <w:fldChar w:fldCharType="begin"/>
            </w:r>
            <w:r>
              <w:rPr>
                <w:b/>
                <w:bCs/>
              </w:rPr>
              <w:instrText xml:space="preserve"> NUMPAGES  </w:instrText>
            </w:r>
            <w:r>
              <w:rPr>
                <w:b/>
                <w:bCs/>
              </w:rPr>
              <w:fldChar w:fldCharType="separate"/>
            </w:r>
            <w:r w:rsidR="0069484A">
              <w:rPr>
                <w:b/>
                <w:bCs/>
                <w:noProof/>
              </w:rPr>
              <w:t>40</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96040C" w:rsidRDefault="00960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96040C" w:rsidRDefault="0096040C">
      <w:r>
        <w:separator/>
      </w:r>
    </w:p>
  </w:footnote>
  <w:footnote w:type="continuationSeparator" w:id="0">
    <w:p w14:paraId="484DE392" w14:textId="77777777" w:rsidR="0096040C" w:rsidRDefault="00960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96040C" w:rsidRDefault="009604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96040C" w:rsidRPr="00884492" w:rsidRDefault="0096040C"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96040C" w:rsidRDefault="009604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FB02AC"/>
    <w:multiLevelType w:val="hybridMultilevel"/>
    <w:tmpl w:val="4B4035B6"/>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F4E786B"/>
    <w:multiLevelType w:val="hybridMultilevel"/>
    <w:tmpl w:val="5E32162C"/>
    <w:lvl w:ilvl="0" w:tplc="21F64E2A">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
  </w:num>
  <w:num w:numId="4">
    <w:abstractNumId w:val="8"/>
  </w:num>
  <w:num w:numId="5">
    <w:abstractNumId w:val="1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7"/>
  </w:num>
  <w:num w:numId="10">
    <w:abstractNumId w:val="11"/>
  </w:num>
  <w:num w:numId="11">
    <w:abstractNumId w:val="21"/>
  </w:num>
  <w:num w:numId="12">
    <w:abstractNumId w:val="7"/>
  </w:num>
  <w:num w:numId="13">
    <w:abstractNumId w:val="12"/>
  </w:num>
  <w:num w:numId="14">
    <w:abstractNumId w:val="3"/>
  </w:num>
  <w:num w:numId="15">
    <w:abstractNumId w:val="15"/>
  </w:num>
  <w:num w:numId="16">
    <w:abstractNumId w:val="26"/>
  </w:num>
  <w:num w:numId="17">
    <w:abstractNumId w:val="9"/>
  </w:num>
  <w:num w:numId="18">
    <w:abstractNumId w:val="6"/>
  </w:num>
  <w:num w:numId="19">
    <w:abstractNumId w:val="23"/>
  </w:num>
  <w:num w:numId="20">
    <w:abstractNumId w:val="20"/>
  </w:num>
  <w:num w:numId="21">
    <w:abstractNumId w:val="22"/>
  </w:num>
  <w:num w:numId="22">
    <w:abstractNumId w:val="24"/>
  </w:num>
  <w:num w:numId="23">
    <w:abstractNumId w:val="16"/>
  </w:num>
  <w:num w:numId="2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3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5F2E"/>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B50"/>
    <w:rsid w:val="003B5E0B"/>
    <w:rsid w:val="003B753F"/>
    <w:rsid w:val="003C0F7A"/>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202"/>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527B"/>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56953"/>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2385"/>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A768D"/>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84A"/>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9FF"/>
    <w:rsid w:val="007F01FF"/>
    <w:rsid w:val="007F5CFC"/>
    <w:rsid w:val="007F73D6"/>
    <w:rsid w:val="007F78B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B8D"/>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40C"/>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5FC5"/>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43"/>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38A"/>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25D"/>
    <w:rsid w:val="00C82A65"/>
    <w:rsid w:val="00C83E7E"/>
    <w:rsid w:val="00C85086"/>
    <w:rsid w:val="00C85CBD"/>
    <w:rsid w:val="00C861A6"/>
    <w:rsid w:val="00C863A4"/>
    <w:rsid w:val="00C8651B"/>
    <w:rsid w:val="00C86D04"/>
    <w:rsid w:val="00C9313A"/>
    <w:rsid w:val="00C934EB"/>
    <w:rsid w:val="00C946DC"/>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49DA"/>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2EC7"/>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5108"/>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9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99"/>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9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99"/>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1953327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45638101">
      <w:bodyDiv w:val="1"/>
      <w:marLeft w:val="0"/>
      <w:marRight w:val="0"/>
      <w:marTop w:val="0"/>
      <w:marBottom w:val="0"/>
      <w:divBdr>
        <w:top w:val="none" w:sz="0" w:space="0" w:color="auto"/>
        <w:left w:val="none" w:sz="0" w:space="0" w:color="auto"/>
        <w:bottom w:val="none" w:sz="0" w:space="0" w:color="auto"/>
        <w:right w:val="none" w:sz="0" w:space="0" w:color="auto"/>
      </w:divBdr>
    </w:div>
    <w:div w:id="1788964495">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9298493">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89484595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D200A9"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D200A9"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D200A9"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7C7DBC"/>
    <w:rsid w:val="009628D2"/>
    <w:rsid w:val="00D200A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55BD4-50B1-4F0A-B62B-91521CD7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9333</Words>
  <Characters>54596</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63802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3</cp:revision>
  <cp:lastPrinted>2017-09-26T11:30:00Z</cp:lastPrinted>
  <dcterms:created xsi:type="dcterms:W3CDTF">2018-12-18T07:27:00Z</dcterms:created>
  <dcterms:modified xsi:type="dcterms:W3CDTF">2018-12-18T07:30:00Z</dcterms:modified>
</cp:coreProperties>
</file>