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08102254"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603219"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0E38DE6D" w:rsidR="00E27C53" w:rsidRPr="005A2A7D" w:rsidRDefault="00E27C53" w:rsidP="00E27C53">
      <w:pPr>
        <w:pStyle w:val="Footer"/>
        <w:tabs>
          <w:tab w:val="left" w:pos="720"/>
        </w:tabs>
        <w:rPr>
          <w:b/>
          <w:noProof/>
          <w:lang w:val="sr-Cyrl-RS"/>
        </w:rPr>
      </w:pPr>
      <w:r>
        <w:rPr>
          <w:b/>
          <w:noProof/>
          <w:lang w:val="sr-Cyrl-RS"/>
        </w:rPr>
        <w:t xml:space="preserve">Број: </w:t>
      </w:r>
      <w:r w:rsidR="00D06AC3">
        <w:rPr>
          <w:b/>
          <w:noProof/>
          <w:lang w:val="sr-Latn-RS"/>
        </w:rPr>
        <w:t>346-18-O</w:t>
      </w:r>
      <w:r>
        <w:rPr>
          <w:b/>
          <w:noProof/>
          <w:lang w:val="sr-Cyrl-RS"/>
        </w:rPr>
        <w:t>/1</w:t>
      </w:r>
    </w:p>
    <w:p w14:paraId="2B96A50E" w14:textId="014F7AE0" w:rsidR="00E27C53" w:rsidRPr="00615012" w:rsidRDefault="00E27C53" w:rsidP="00E27C53">
      <w:pPr>
        <w:pStyle w:val="Footer"/>
        <w:tabs>
          <w:tab w:val="left" w:pos="720"/>
        </w:tabs>
        <w:rPr>
          <w:b/>
          <w:noProof/>
          <w:lang w:val="sr-Cyrl-RS"/>
        </w:rPr>
      </w:pPr>
      <w:r w:rsidRPr="00604DAA">
        <w:rPr>
          <w:b/>
          <w:noProof/>
          <w:lang w:val="sr-Cyrl-RS"/>
        </w:rPr>
        <w:t>Дана:</w:t>
      </w:r>
      <w:r>
        <w:rPr>
          <w:b/>
          <w:noProof/>
          <w:lang w:val="sr-Cyrl-RS"/>
        </w:rPr>
        <w:t xml:space="preserve"> </w:t>
      </w:r>
      <w:r w:rsidR="00604DAA">
        <w:rPr>
          <w:b/>
          <w:noProof/>
        </w:rPr>
        <w:t>04.01.2019</w:t>
      </w:r>
      <w:r w:rsidR="00615012">
        <w:rPr>
          <w:b/>
          <w:noProof/>
          <w:lang w:val="sr-Cyrl-RS"/>
        </w:rPr>
        <w:t>.</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533CBFC4" w:rsidR="00E27C53" w:rsidRPr="00D06AC3" w:rsidRDefault="00D06AC3" w:rsidP="00E27C53">
      <w:pPr>
        <w:pStyle w:val="Footer"/>
        <w:jc w:val="center"/>
        <w:rPr>
          <w:b/>
          <w:highlight w:val="yellow"/>
          <w:lang w:val="sr-Cyrl-RS"/>
        </w:rPr>
      </w:pPr>
      <w:r w:rsidRPr="00C90385">
        <w:rPr>
          <w:b/>
          <w:lang w:val="sr-Cyrl-RS"/>
        </w:rPr>
        <w:t>Набавка</w:t>
      </w:r>
      <w:r>
        <w:rPr>
          <w:b/>
          <w:lang w:val="sr-Latn-RS"/>
        </w:rPr>
        <w:t xml:space="preserve"> </w:t>
      </w:r>
      <w:r w:rsidRPr="00C90385">
        <w:rPr>
          <w:b/>
          <w:lang w:val="sr-Cyrl-RS"/>
        </w:rPr>
        <w:t>рачунарске опреме за потребе Клинике за гастроентерологију и хепатологију</w:t>
      </w:r>
      <w:r>
        <w:rPr>
          <w:b/>
          <w:lang w:val="sr-Latn-RS"/>
        </w:rPr>
        <w:t xml:space="preserve">, </w:t>
      </w:r>
      <w:r>
        <w:rPr>
          <w:b/>
          <w:lang w:val="sr-Cyrl-RS"/>
        </w:rPr>
        <w:t>Клиничког центра Војводине</w:t>
      </w:r>
    </w:p>
    <w:p w14:paraId="762717A1" w14:textId="77777777" w:rsidR="00E27C53" w:rsidRPr="00604DAA" w:rsidRDefault="00E27C53" w:rsidP="00E27C53">
      <w:pPr>
        <w:pStyle w:val="Footer"/>
        <w:jc w:val="center"/>
        <w:rPr>
          <w:b/>
          <w:noProof/>
        </w:rPr>
      </w:pPr>
    </w:p>
    <w:p w14:paraId="54C26822" w14:textId="77777777" w:rsidR="00E27C53" w:rsidRPr="00C35CDB" w:rsidRDefault="00603219"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604DAA">
            <w:rPr>
              <w:b/>
            </w:rPr>
            <w:t>Отворени поступак</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48242220" w14:textId="756E3AFE" w:rsidR="00E27C53" w:rsidRPr="00D06AC3" w:rsidRDefault="00D06AC3" w:rsidP="00E27C53">
      <w:pPr>
        <w:pStyle w:val="Footer"/>
        <w:tabs>
          <w:tab w:val="left" w:pos="720"/>
        </w:tabs>
        <w:jc w:val="center"/>
        <w:rPr>
          <w:b/>
          <w:noProof/>
          <w:lang w:val="sr-Cyrl-RS"/>
        </w:rPr>
      </w:pPr>
      <w:r>
        <w:rPr>
          <w:b/>
          <w:noProof/>
          <w:lang w:val="sr-Cyrl-RS"/>
        </w:rPr>
        <w:t>346-18-О</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1A7446FE" w:rsidR="00E27C53" w:rsidRPr="00AE1407" w:rsidRDefault="00E27C53" w:rsidP="00E27C53">
      <w:pPr>
        <w:pStyle w:val="Footer"/>
        <w:tabs>
          <w:tab w:val="left" w:pos="720"/>
        </w:tabs>
        <w:jc w:val="center"/>
        <w:rPr>
          <w:b/>
          <w:noProof/>
          <w:lang w:val="sr-Cyrl-CS"/>
        </w:rPr>
      </w:pPr>
      <w:r w:rsidRPr="00506679">
        <w:rPr>
          <w:b/>
          <w:noProof/>
          <w:lang w:val="sr-Cyrl-CS"/>
        </w:rPr>
        <w:t>Нови Сад</w:t>
      </w:r>
      <w:r w:rsidRPr="00604DAA">
        <w:rPr>
          <w:b/>
          <w:noProof/>
          <w:lang w:val="sr-Cyrl-CS"/>
        </w:rPr>
        <w:t>, 201</w:t>
      </w:r>
      <w:r w:rsidR="00604DAA" w:rsidRPr="00604DAA">
        <w:rPr>
          <w:b/>
          <w:noProof/>
        </w:rPr>
        <w:t>9</w:t>
      </w:r>
      <w:r w:rsidRPr="00604DAA">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10823B41" w:rsidR="00E27C53" w:rsidRPr="00604DAA" w:rsidRDefault="00603219" w:rsidP="00E27C53">
      <w:pPr>
        <w:jc w:val="center"/>
        <w:rPr>
          <w:b/>
          <w:noProof/>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604DAA">
            <w:rPr>
              <w:b/>
              <w:noProof/>
            </w:rPr>
            <w:t>у отвореном поступку јавне набавке</w:t>
          </w:r>
        </w:sdtContent>
      </w:sdt>
      <w:r w:rsidR="00E27C53" w:rsidRPr="00604DAA">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27C53" w:rsidRPr="00604DAA">
            <w:rPr>
              <w:b/>
              <w:noProof/>
            </w:rPr>
            <w:t>добара</w:t>
          </w:r>
        </w:sdtContent>
      </w:sdt>
      <w:r w:rsidR="00E27C53" w:rsidRPr="00604DAA">
        <w:rPr>
          <w:b/>
          <w:noProof/>
        </w:rPr>
        <w:t xml:space="preserve"> бр. </w:t>
      </w:r>
      <w:r w:rsidR="00D06AC3" w:rsidRPr="00604DAA">
        <w:rPr>
          <w:b/>
          <w:noProof/>
          <w:lang w:val="sr-Cyrl-RS"/>
        </w:rPr>
        <w:t>346-18-О-</w:t>
      </w:r>
      <w:r w:rsidR="00D06AC3" w:rsidRPr="00604DAA">
        <w:rPr>
          <w:b/>
          <w:lang w:val="sr-Cyrl-RS"/>
        </w:rPr>
        <w:t xml:space="preserve"> Набавка</w:t>
      </w:r>
      <w:r w:rsidR="00D06AC3" w:rsidRPr="00604DAA">
        <w:rPr>
          <w:b/>
          <w:lang w:val="sr-Latn-RS"/>
        </w:rPr>
        <w:t xml:space="preserve"> </w:t>
      </w:r>
      <w:r w:rsidR="00D06AC3" w:rsidRPr="00604DAA">
        <w:rPr>
          <w:b/>
          <w:lang w:val="sr-Cyrl-RS"/>
        </w:rPr>
        <w:t>рачунарске опреме за потребе Клинике за гастроентерологију и хепатологију</w:t>
      </w:r>
      <w:r w:rsidR="00D06AC3" w:rsidRPr="00604DAA">
        <w:rPr>
          <w:b/>
          <w:lang w:val="sr-Latn-RS"/>
        </w:rPr>
        <w:t xml:space="preserve">, </w:t>
      </w:r>
      <w:r w:rsidR="00D06AC3" w:rsidRPr="00604DAA">
        <w:rPr>
          <w:b/>
          <w:lang w:val="sr-Cyrl-RS"/>
        </w:rPr>
        <w:t>Клиничког центра Војводине</w:t>
      </w:r>
    </w:p>
    <w:p w14:paraId="569AAD28" w14:textId="77777777" w:rsidR="00E27C53" w:rsidRPr="00604DAA" w:rsidRDefault="00E27C53" w:rsidP="00E27C53">
      <w:pPr>
        <w:jc w:val="center"/>
      </w:pPr>
    </w:p>
    <w:bookmarkEnd w:id="4"/>
    <w:bookmarkEnd w:id="5"/>
    <w:bookmarkEnd w:id="6"/>
    <w:bookmarkEnd w:id="7"/>
    <w:p w14:paraId="06F1B74B" w14:textId="77777777" w:rsidR="00E27C53" w:rsidRPr="00604DAA" w:rsidRDefault="00E27C53" w:rsidP="00E27C53">
      <w:pPr>
        <w:jc w:val="both"/>
      </w:pPr>
      <w:r w:rsidRPr="00604DAA">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604DAA">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795FDFC9" w14:textId="77777777" w:rsidR="00603219" w:rsidRDefault="00E27C53">
      <w:pPr>
        <w:pStyle w:val="TOC1"/>
        <w:tabs>
          <w:tab w:val="left" w:pos="480"/>
        </w:tabs>
        <w:rPr>
          <w:rFonts w:asciiTheme="minorHAnsi" w:eastAsiaTheme="minorEastAsia" w:hAnsiTheme="minorHAnsi" w:cstheme="minorBidi"/>
          <w:sz w:val="22"/>
          <w:szCs w:val="22"/>
          <w:lang w:val="en-US"/>
        </w:rPr>
      </w:pPr>
      <w:r w:rsidRPr="00604DAA">
        <w:rPr>
          <w:b/>
          <w:bCs/>
          <w:caps/>
        </w:rPr>
        <w:fldChar w:fldCharType="begin"/>
      </w:r>
      <w:r w:rsidRPr="00604DAA">
        <w:instrText xml:space="preserve"> TOC \o "1-3" \u </w:instrText>
      </w:r>
      <w:r w:rsidRPr="00604DAA">
        <w:rPr>
          <w:b/>
          <w:bCs/>
          <w:caps/>
        </w:rPr>
        <w:fldChar w:fldCharType="separate"/>
      </w:r>
      <w:r w:rsidR="00603219">
        <w:t>1.</w:t>
      </w:r>
      <w:r w:rsidR="00603219">
        <w:rPr>
          <w:rFonts w:asciiTheme="minorHAnsi" w:eastAsiaTheme="minorEastAsia" w:hAnsiTheme="minorHAnsi" w:cstheme="minorBidi"/>
          <w:sz w:val="22"/>
          <w:szCs w:val="22"/>
          <w:lang w:val="en-US"/>
        </w:rPr>
        <w:tab/>
      </w:r>
      <w:r w:rsidR="00603219">
        <w:t>ОПШТИ ПОДАЦИ О НАБАВЦИ</w:t>
      </w:r>
      <w:r w:rsidR="00603219">
        <w:tab/>
      </w:r>
      <w:r w:rsidR="00603219">
        <w:fldChar w:fldCharType="begin"/>
      </w:r>
      <w:r w:rsidR="00603219">
        <w:instrText xml:space="preserve"> PAGEREF _Toc534360414 \h </w:instrText>
      </w:r>
      <w:r w:rsidR="00603219">
        <w:fldChar w:fldCharType="separate"/>
      </w:r>
      <w:r w:rsidR="00603219">
        <w:t>3</w:t>
      </w:r>
      <w:r w:rsidR="00603219">
        <w:fldChar w:fldCharType="end"/>
      </w:r>
    </w:p>
    <w:p w14:paraId="6E192C69" w14:textId="77777777" w:rsidR="00603219" w:rsidRDefault="00603219">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_Toc534360415 \h </w:instrText>
      </w:r>
      <w:r>
        <w:fldChar w:fldCharType="separate"/>
      </w:r>
      <w:r>
        <w:t>4</w:t>
      </w:r>
      <w:r>
        <w:fldChar w:fldCharType="end"/>
      </w:r>
    </w:p>
    <w:p w14:paraId="56C9A4DD" w14:textId="77777777" w:rsidR="00603219" w:rsidRDefault="00603219">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_Toc534360416 \h </w:instrText>
      </w:r>
      <w:r>
        <w:fldChar w:fldCharType="separate"/>
      </w:r>
      <w:r>
        <w:t>5</w:t>
      </w:r>
      <w:r>
        <w:fldChar w:fldCharType="end"/>
      </w:r>
    </w:p>
    <w:p w14:paraId="10C6A1B5" w14:textId="77777777" w:rsidR="00603219" w:rsidRDefault="00603219">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_Toc534360417 \h </w:instrText>
      </w:r>
      <w:r>
        <w:fldChar w:fldCharType="separate"/>
      </w:r>
      <w:r>
        <w:t>9</w:t>
      </w:r>
      <w:r>
        <w:fldChar w:fldCharType="end"/>
      </w:r>
    </w:p>
    <w:p w14:paraId="2F36540D" w14:textId="77777777" w:rsidR="00603219" w:rsidRDefault="00603219">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_Toc534360418 \h </w:instrText>
      </w:r>
      <w:r>
        <w:fldChar w:fldCharType="separate"/>
      </w:r>
      <w:r>
        <w:t>20</w:t>
      </w:r>
      <w:r>
        <w:fldChar w:fldCharType="end"/>
      </w:r>
    </w:p>
    <w:p w14:paraId="52435282" w14:textId="77777777" w:rsidR="00603219" w:rsidRDefault="00603219">
      <w:pPr>
        <w:pStyle w:val="TOC1"/>
        <w:tabs>
          <w:tab w:val="left" w:pos="480"/>
        </w:tabs>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_Toc534360419 \h </w:instrText>
      </w:r>
      <w:r>
        <w:fldChar w:fldCharType="separate"/>
      </w:r>
      <w:r>
        <w:t>21</w:t>
      </w:r>
      <w:r>
        <w:fldChar w:fldCharType="end"/>
      </w:r>
    </w:p>
    <w:p w14:paraId="10FEE919" w14:textId="77777777" w:rsidR="00603219" w:rsidRDefault="00603219">
      <w:pPr>
        <w:pStyle w:val="TOC1"/>
        <w:tabs>
          <w:tab w:val="left" w:pos="480"/>
        </w:tabs>
        <w:rPr>
          <w:rFonts w:asciiTheme="minorHAnsi" w:eastAsiaTheme="minorEastAsia" w:hAnsiTheme="minorHAnsi" w:cstheme="minorBidi"/>
          <w:sz w:val="22"/>
          <w:szCs w:val="22"/>
          <w:lang w:val="en-US"/>
        </w:rPr>
      </w:pPr>
      <w:bookmarkStart w:id="18" w:name="_GoBack"/>
      <w:bookmarkEnd w:id="18"/>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_Toc534360435 \h </w:instrText>
      </w:r>
      <w:r>
        <w:fldChar w:fldCharType="separate"/>
      </w:r>
      <w:r>
        <w:t>26</w:t>
      </w:r>
      <w:r>
        <w:fldChar w:fldCharType="end"/>
      </w:r>
    </w:p>
    <w:p w14:paraId="1E410F05" w14:textId="77777777" w:rsidR="00603219" w:rsidRDefault="00603219">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_Toc534360436 \h </w:instrText>
      </w:r>
      <w:r>
        <w:fldChar w:fldCharType="separate"/>
      </w:r>
      <w:r>
        <w:t>27</w:t>
      </w:r>
      <w:r>
        <w:fldChar w:fldCharType="end"/>
      </w:r>
    </w:p>
    <w:p w14:paraId="40E9E95D" w14:textId="77777777" w:rsidR="00603219" w:rsidRDefault="00603219">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_Toc534360437 \h </w:instrText>
      </w:r>
      <w:r>
        <w:fldChar w:fldCharType="separate"/>
      </w:r>
      <w:r>
        <w:t>28</w:t>
      </w:r>
      <w:r>
        <w:fldChar w:fldCharType="end"/>
      </w:r>
    </w:p>
    <w:p w14:paraId="68AA779D" w14:textId="77777777" w:rsidR="00603219" w:rsidRDefault="00603219">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_Toc534360438 \h </w:instrText>
      </w:r>
      <w:r>
        <w:fldChar w:fldCharType="separate"/>
      </w:r>
      <w:r>
        <w:t>29</w:t>
      </w:r>
      <w:r>
        <w:fldChar w:fldCharType="end"/>
      </w:r>
    </w:p>
    <w:p w14:paraId="6EBBB246" w14:textId="77777777" w:rsidR="00603219" w:rsidRDefault="00603219">
      <w:pPr>
        <w:pStyle w:val="TOC1"/>
        <w:tabs>
          <w:tab w:val="left" w:pos="720"/>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_Toc534360439 \h </w:instrText>
      </w:r>
      <w:r>
        <w:fldChar w:fldCharType="separate"/>
      </w:r>
      <w:r>
        <w:t>30</w:t>
      </w:r>
      <w:r>
        <w:fldChar w:fldCharType="end"/>
      </w:r>
    </w:p>
    <w:p w14:paraId="7202AC79" w14:textId="77777777" w:rsidR="00E27C53" w:rsidRDefault="00E27C53" w:rsidP="00E27C53">
      <w:pPr>
        <w:rPr>
          <w:b/>
          <w:bCs/>
          <w:sz w:val="28"/>
          <w:lang w:val="hr-HR"/>
        </w:rPr>
      </w:pPr>
      <w:r w:rsidRPr="00604DAA">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534360414"/>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604DAA" w14:paraId="02DDF303" w14:textId="77777777" w:rsidTr="00D06AC3">
        <w:tc>
          <w:tcPr>
            <w:tcW w:w="4643" w:type="dxa"/>
          </w:tcPr>
          <w:p w14:paraId="1EDCCEFF" w14:textId="77777777" w:rsidR="00E27C53" w:rsidRPr="00604DAA" w:rsidRDefault="00E27C53" w:rsidP="00D06AC3">
            <w:pPr>
              <w:rPr>
                <w:b/>
                <w:noProof/>
              </w:rPr>
            </w:pPr>
            <w:r w:rsidRPr="00604DAA">
              <w:rPr>
                <w:b/>
                <w:noProof/>
              </w:rPr>
              <w:t>Наручилац</w:t>
            </w:r>
          </w:p>
        </w:tc>
        <w:tc>
          <w:tcPr>
            <w:tcW w:w="4643" w:type="dxa"/>
          </w:tcPr>
          <w:p w14:paraId="17FDCAD4" w14:textId="77777777" w:rsidR="00E27C53" w:rsidRPr="00604DAA" w:rsidRDefault="00E27C53" w:rsidP="00D06AC3">
            <w:pPr>
              <w:rPr>
                <w:noProof/>
              </w:rPr>
            </w:pPr>
            <w:r w:rsidRPr="00604DAA">
              <w:rPr>
                <w:noProof/>
              </w:rPr>
              <w:t xml:space="preserve">КЛИНИЧКИ ЦЕНТАР ВОЈВОДИНЕ, </w:t>
            </w:r>
          </w:p>
          <w:p w14:paraId="7E5AF7B6" w14:textId="77777777" w:rsidR="00E27C53" w:rsidRPr="00604DAA" w:rsidRDefault="00E27C53" w:rsidP="00D06AC3">
            <w:pPr>
              <w:rPr>
                <w:noProof/>
              </w:rPr>
            </w:pPr>
            <w:r w:rsidRPr="00604DAA">
              <w:rPr>
                <w:noProof/>
              </w:rPr>
              <w:t>ул. Хајдук Вељкова бр.1, Нови Сад, (www.kcv.rs)</w:t>
            </w:r>
          </w:p>
        </w:tc>
      </w:tr>
      <w:tr w:rsidR="00E27C53" w:rsidRPr="00604DAA" w14:paraId="4E31927A" w14:textId="77777777" w:rsidTr="00D06AC3">
        <w:tc>
          <w:tcPr>
            <w:tcW w:w="4643" w:type="dxa"/>
          </w:tcPr>
          <w:p w14:paraId="17C0712A" w14:textId="77777777" w:rsidR="00E27C53" w:rsidRPr="00604DAA" w:rsidRDefault="00E27C53" w:rsidP="00D06AC3">
            <w:pPr>
              <w:rPr>
                <w:b/>
                <w:noProof/>
              </w:rPr>
            </w:pPr>
            <w:r w:rsidRPr="00604DAA">
              <w:rPr>
                <w:b/>
                <w:noProof/>
              </w:rPr>
              <w:t>Предмет јавне набавке</w:t>
            </w:r>
          </w:p>
        </w:tc>
        <w:tc>
          <w:tcPr>
            <w:tcW w:w="4643" w:type="dxa"/>
          </w:tcPr>
          <w:p w14:paraId="4CC21F24" w14:textId="75288BF9" w:rsidR="00E27C53" w:rsidRPr="00604DAA" w:rsidRDefault="00603219" w:rsidP="00D06AC3">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27C53" w:rsidRPr="00604DAA">
                  <w:rPr>
                    <w:noProof/>
                  </w:rPr>
                  <w:t>Добра</w:t>
                </w:r>
              </w:sdtContent>
            </w:sdt>
            <w:r w:rsidR="00E27C53" w:rsidRPr="00604DAA">
              <w:t xml:space="preserve"> </w:t>
            </w:r>
            <w:proofErr w:type="gramStart"/>
            <w:r w:rsidR="00E27C53" w:rsidRPr="00604DAA">
              <w:t>бр</w:t>
            </w:r>
            <w:proofErr w:type="gramEnd"/>
            <w:r w:rsidR="00E27C53" w:rsidRPr="00604DAA">
              <w:rPr>
                <w:lang w:val="ru-RU"/>
              </w:rPr>
              <w:t>.</w:t>
            </w:r>
            <w:r w:rsidR="00E27C53" w:rsidRPr="00604DAA">
              <w:t xml:space="preserve"> </w:t>
            </w:r>
            <w:r w:rsidR="00D06AC3" w:rsidRPr="00604DAA">
              <w:rPr>
                <w:b/>
                <w:noProof/>
                <w:lang w:val="sr-Cyrl-RS"/>
              </w:rPr>
              <w:t>346-18-О-</w:t>
            </w:r>
            <w:r w:rsidR="00D06AC3" w:rsidRPr="00604DAA">
              <w:rPr>
                <w:b/>
                <w:lang w:val="sr-Cyrl-RS"/>
              </w:rPr>
              <w:t xml:space="preserve"> Набавка</w:t>
            </w:r>
            <w:r w:rsidR="00D06AC3" w:rsidRPr="00604DAA">
              <w:rPr>
                <w:b/>
                <w:lang w:val="sr-Latn-RS"/>
              </w:rPr>
              <w:t xml:space="preserve"> </w:t>
            </w:r>
            <w:r w:rsidR="00D06AC3" w:rsidRPr="00604DAA">
              <w:rPr>
                <w:b/>
                <w:lang w:val="sr-Cyrl-RS"/>
              </w:rPr>
              <w:t>рачунарске опреме за потребе Клинике за гастроентерологију и хепатологију</w:t>
            </w:r>
            <w:r w:rsidR="00D06AC3" w:rsidRPr="00604DAA">
              <w:rPr>
                <w:b/>
                <w:lang w:val="sr-Latn-RS"/>
              </w:rPr>
              <w:t xml:space="preserve">, </w:t>
            </w:r>
            <w:r w:rsidR="00D06AC3" w:rsidRPr="00604DAA">
              <w:rPr>
                <w:b/>
                <w:lang w:val="sr-Cyrl-RS"/>
              </w:rPr>
              <w:t>Клиничког центра Војводине</w:t>
            </w:r>
          </w:p>
        </w:tc>
      </w:tr>
      <w:tr w:rsidR="00E27C53" w:rsidRPr="00604DAA" w14:paraId="7C3699FF" w14:textId="77777777" w:rsidTr="00D06AC3">
        <w:tc>
          <w:tcPr>
            <w:tcW w:w="4643" w:type="dxa"/>
          </w:tcPr>
          <w:p w14:paraId="5ECD2976" w14:textId="77777777" w:rsidR="00E27C53" w:rsidRPr="00604DAA" w:rsidRDefault="00E27C53" w:rsidP="00D06AC3">
            <w:pPr>
              <w:rPr>
                <w:b/>
                <w:noProof/>
              </w:rPr>
            </w:pPr>
            <w:r w:rsidRPr="00604DAA">
              <w:rPr>
                <w:b/>
                <w:noProof/>
              </w:rPr>
              <w:t>Врста поступка</w:t>
            </w:r>
          </w:p>
        </w:tc>
        <w:tc>
          <w:tcPr>
            <w:tcW w:w="4643" w:type="dxa"/>
          </w:tcPr>
          <w:p w14:paraId="7FBC7738" w14:textId="77777777" w:rsidR="00E27C53" w:rsidRPr="00604DAA" w:rsidRDefault="00603219" w:rsidP="00D06AC3">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604DAA">
                  <w:t>Отворени поступак</w:t>
                </w:r>
              </w:sdtContent>
            </w:sdt>
            <w:r w:rsidR="00E27C53" w:rsidRPr="00604DAA">
              <w:rPr>
                <w:noProof/>
              </w:rPr>
              <w:t xml:space="preserve"> </w:t>
            </w:r>
          </w:p>
        </w:tc>
      </w:tr>
      <w:tr w:rsidR="00E27C53" w:rsidRPr="00604DAA" w14:paraId="7A81D416" w14:textId="77777777" w:rsidTr="00D06AC3">
        <w:tc>
          <w:tcPr>
            <w:tcW w:w="4643" w:type="dxa"/>
          </w:tcPr>
          <w:p w14:paraId="55BED92D" w14:textId="77777777" w:rsidR="00E27C53" w:rsidRPr="00604DAA" w:rsidRDefault="00E27C53" w:rsidP="00D06AC3">
            <w:pPr>
              <w:rPr>
                <w:noProof/>
              </w:rPr>
            </w:pPr>
            <w:r w:rsidRPr="00604DAA">
              <w:rPr>
                <w:b/>
                <w:bCs/>
                <w:lang w:val="sr-Cyrl-CS"/>
              </w:rPr>
              <w:t>Циљ поступка</w:t>
            </w:r>
          </w:p>
        </w:tc>
        <w:tc>
          <w:tcPr>
            <w:tcW w:w="4643" w:type="dxa"/>
          </w:tcPr>
          <w:p w14:paraId="159E71D6" w14:textId="77777777" w:rsidR="00E27C53" w:rsidRPr="00604DAA" w:rsidRDefault="00E27C53" w:rsidP="00D06AC3">
            <w:pPr>
              <w:jc w:val="both"/>
              <w:rPr>
                <w:i/>
                <w:iCs/>
              </w:rPr>
            </w:pPr>
            <w:r w:rsidRPr="00604DAA">
              <w:rPr>
                <w:lang w:val="sr-Cyrl-CS"/>
              </w:rPr>
              <w:t>Поступак јавне набавке се спроводи ради закључења</w:t>
            </w:r>
            <w:r w:rsidRPr="00604DAA">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604DAA">
                  <w:t>уговора о јавној набавци</w:t>
                </w:r>
              </w:sdtContent>
            </w:sdt>
          </w:p>
        </w:tc>
      </w:tr>
      <w:tr w:rsidR="00E27C53" w:rsidRPr="00604DAA" w14:paraId="7DA7A595" w14:textId="77777777" w:rsidTr="00D06AC3">
        <w:tc>
          <w:tcPr>
            <w:tcW w:w="4643" w:type="dxa"/>
          </w:tcPr>
          <w:p w14:paraId="665A1657" w14:textId="77777777" w:rsidR="00E27C53" w:rsidRPr="00604DAA" w:rsidRDefault="00E27C53" w:rsidP="00D06AC3">
            <w:pPr>
              <w:rPr>
                <w:b/>
                <w:noProof/>
              </w:rPr>
            </w:pPr>
            <w:r w:rsidRPr="00604DAA">
              <w:rPr>
                <w:b/>
                <w:noProof/>
              </w:rPr>
              <w:t>Контакт</w:t>
            </w:r>
          </w:p>
        </w:tc>
        <w:tc>
          <w:tcPr>
            <w:tcW w:w="4643" w:type="dxa"/>
          </w:tcPr>
          <w:p w14:paraId="2917E56B" w14:textId="77777777" w:rsidR="00E27C53" w:rsidRPr="00604DAA" w:rsidRDefault="00E27C53" w:rsidP="00D06AC3">
            <w:pPr>
              <w:rPr>
                <w:noProof/>
              </w:rPr>
            </w:pPr>
            <w:r w:rsidRPr="00604DAA">
              <w:rPr>
                <w:noProof/>
              </w:rPr>
              <w:t xml:space="preserve">Служба за немедицинске јавне набавке, </w:t>
            </w:r>
          </w:p>
          <w:p w14:paraId="14C8FD3C" w14:textId="77777777" w:rsidR="00E27C53" w:rsidRPr="00604DAA" w:rsidRDefault="00E27C53" w:rsidP="00D06AC3">
            <w:pPr>
              <w:rPr>
                <w:noProof/>
              </w:rPr>
            </w:pPr>
            <w:r w:rsidRPr="00604DAA">
              <w:rPr>
                <w:noProof/>
              </w:rPr>
              <w:t>e-mail: nabavke@kcv.rs</w:t>
            </w:r>
          </w:p>
        </w:tc>
      </w:tr>
      <w:tr w:rsidR="00E27C53" w:rsidRPr="00604DAA" w14:paraId="1CB21D75" w14:textId="77777777" w:rsidTr="00D06AC3">
        <w:tc>
          <w:tcPr>
            <w:tcW w:w="4643" w:type="dxa"/>
          </w:tcPr>
          <w:p w14:paraId="23884D93" w14:textId="77777777" w:rsidR="00E27C53" w:rsidRPr="00604DAA" w:rsidRDefault="00E27C53" w:rsidP="00D06AC3">
            <w:pPr>
              <w:rPr>
                <w:b/>
                <w:noProof/>
              </w:rPr>
            </w:pPr>
            <w:r w:rsidRPr="00604DAA">
              <w:rPr>
                <w:b/>
                <w:noProof/>
              </w:rPr>
              <w:t>Радно време наручиоца</w:t>
            </w:r>
          </w:p>
        </w:tc>
        <w:tc>
          <w:tcPr>
            <w:tcW w:w="4643" w:type="dxa"/>
          </w:tcPr>
          <w:p w14:paraId="3F14D166" w14:textId="77777777" w:rsidR="00E27C53" w:rsidRPr="00604DAA" w:rsidRDefault="00E27C53" w:rsidP="00D06AC3">
            <w:pPr>
              <w:rPr>
                <w:noProof/>
              </w:rPr>
            </w:pPr>
            <w:r w:rsidRPr="00604DAA">
              <w:rPr>
                <w:noProof/>
              </w:rPr>
              <w:t>понедељак-петак, 07–15 часова</w:t>
            </w:r>
          </w:p>
        </w:tc>
      </w:tr>
    </w:tbl>
    <w:p w14:paraId="7820DE74" w14:textId="77777777" w:rsidR="00E27C53" w:rsidRPr="00604DAA" w:rsidRDefault="00E27C53" w:rsidP="00E27C53">
      <w:pPr>
        <w:rPr>
          <w:noProof/>
        </w:rPr>
      </w:pPr>
    </w:p>
    <w:p w14:paraId="2002F6E3" w14:textId="139C2556" w:rsidR="00E27C53" w:rsidRDefault="00E27C53" w:rsidP="00E27C53">
      <w:pPr>
        <w:rPr>
          <w:b/>
          <w:noProof/>
        </w:rPr>
      </w:pPr>
      <w:r w:rsidRPr="00604DAA">
        <w:rPr>
          <w:b/>
          <w:noProof/>
        </w:rPr>
        <w:t xml:space="preserve">Предмет јавне набавке </w:t>
      </w:r>
      <w:r w:rsidR="00D06AC3" w:rsidRPr="00604DAA">
        <w:rPr>
          <w:b/>
          <w:noProof/>
          <w:lang w:val="sr-Cyrl-RS"/>
        </w:rPr>
        <w:t>ни</w:t>
      </w:r>
      <w:r w:rsidRPr="00604DAA">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534360415"/>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4822FA32" w14:textId="77777777" w:rsidR="00D06AC3" w:rsidRPr="00615012" w:rsidRDefault="00D06AC3" w:rsidP="00D06AC3">
      <w:pPr>
        <w:rPr>
          <w:lang w:val="sr-Cyrl-RS"/>
        </w:rPr>
      </w:pPr>
    </w:p>
    <w:p w14:paraId="08C45263" w14:textId="77777777" w:rsidR="00D06AC3" w:rsidRPr="001A31FB" w:rsidRDefault="00D06AC3" w:rsidP="00D06AC3">
      <w:pPr>
        <w:rPr>
          <w:b/>
          <w:lang w:val="sr-Cyrl-RS"/>
        </w:rPr>
      </w:pPr>
    </w:p>
    <w:p w14:paraId="6E9967F9" w14:textId="77777777" w:rsidR="00D06AC3" w:rsidRPr="00E13800" w:rsidRDefault="00D06AC3" w:rsidP="00D06AC3">
      <w:pPr>
        <w:rPr>
          <w:b/>
          <w:lang w:val="en-US"/>
        </w:rPr>
      </w:pPr>
      <w:r>
        <w:rPr>
          <w:b/>
          <w:lang w:val="en-US"/>
        </w:rPr>
        <w:t>Ра</w:t>
      </w:r>
      <w:r>
        <w:rPr>
          <w:b/>
        </w:rPr>
        <w:t>ч</w:t>
      </w:r>
      <w:r>
        <w:rPr>
          <w:b/>
          <w:lang w:val="en-US"/>
        </w:rPr>
        <w:t>унар</w:t>
      </w:r>
      <w:r w:rsidRPr="00E13800">
        <w:rPr>
          <w:b/>
          <w:lang w:val="en-US"/>
        </w:rPr>
        <w:t xml:space="preserve"> HP 290 G1 SSF </w:t>
      </w:r>
      <w:r>
        <w:rPr>
          <w:b/>
          <w:lang w:val="en-US"/>
        </w:rPr>
        <w:t>или</w:t>
      </w:r>
      <w:r w:rsidRPr="00E13800">
        <w:rPr>
          <w:b/>
          <w:lang w:val="en-US"/>
        </w:rPr>
        <w:t xml:space="preserve"> </w:t>
      </w:r>
      <w:r>
        <w:rPr>
          <w:b/>
          <w:lang w:val="en-US"/>
        </w:rPr>
        <w:t>одговарајући</w:t>
      </w:r>
      <w:r w:rsidRPr="00E13800">
        <w:rPr>
          <w:b/>
          <w:lang w:val="en-US"/>
        </w:rPr>
        <w:t xml:space="preserve">, </w:t>
      </w:r>
      <w:r>
        <w:rPr>
          <w:b/>
          <w:lang w:val="en-US"/>
        </w:rPr>
        <w:t>минималних</w:t>
      </w:r>
      <w:r w:rsidRPr="00E13800">
        <w:rPr>
          <w:b/>
          <w:lang w:val="en-US"/>
        </w:rPr>
        <w:t xml:space="preserve"> </w:t>
      </w:r>
      <w:r>
        <w:rPr>
          <w:b/>
          <w:lang w:val="en-US"/>
        </w:rPr>
        <w:t>карактеристика</w:t>
      </w:r>
      <w:r w:rsidRPr="00E13800">
        <w:rPr>
          <w:b/>
          <w:lang w:val="en-US"/>
        </w:rPr>
        <w:t>:</w:t>
      </w:r>
    </w:p>
    <w:tbl>
      <w:tblPr>
        <w:tblStyle w:val="TableGrid"/>
        <w:tblW w:w="0" w:type="auto"/>
        <w:tblInd w:w="108" w:type="dxa"/>
        <w:tblLook w:val="04A0" w:firstRow="1" w:lastRow="0" w:firstColumn="1" w:lastColumn="0" w:noHBand="0" w:noVBand="1"/>
      </w:tblPr>
      <w:tblGrid>
        <w:gridCol w:w="2127"/>
        <w:gridCol w:w="4110"/>
      </w:tblGrid>
      <w:tr w:rsidR="00D06AC3" w:rsidRPr="00E13800" w14:paraId="12D6F77C" w14:textId="77777777" w:rsidTr="00D06AC3">
        <w:tc>
          <w:tcPr>
            <w:tcW w:w="2127" w:type="dxa"/>
            <w:vAlign w:val="center"/>
          </w:tcPr>
          <w:p w14:paraId="0E369B49" w14:textId="77777777" w:rsidR="00D06AC3" w:rsidRPr="00E13800" w:rsidRDefault="00D06AC3" w:rsidP="00D06AC3">
            <w:pPr>
              <w:rPr>
                <w:b/>
                <w:bCs/>
                <w:sz w:val="20"/>
                <w:szCs w:val="20"/>
                <w:lang w:eastAsia="sr-Latn-RS"/>
              </w:rPr>
            </w:pPr>
            <w:r w:rsidRPr="00E13800">
              <w:rPr>
                <w:b/>
                <w:bCs/>
                <w:sz w:val="20"/>
                <w:szCs w:val="20"/>
                <w:lang w:eastAsia="sr-Latn-RS"/>
              </w:rPr>
              <w:t>Procesor</w:t>
            </w:r>
          </w:p>
        </w:tc>
        <w:tc>
          <w:tcPr>
            <w:tcW w:w="4110" w:type="dxa"/>
            <w:vAlign w:val="center"/>
          </w:tcPr>
          <w:p w14:paraId="5FEFEFFF" w14:textId="77777777" w:rsidR="00D06AC3" w:rsidRPr="00E13800" w:rsidRDefault="00D06AC3" w:rsidP="00D06AC3">
            <w:pPr>
              <w:rPr>
                <w:sz w:val="20"/>
                <w:szCs w:val="20"/>
                <w:lang w:eastAsia="sr-Latn-RS"/>
              </w:rPr>
            </w:pPr>
            <w:r w:rsidRPr="00E13800">
              <w:rPr>
                <w:sz w:val="20"/>
                <w:szCs w:val="20"/>
                <w:lang w:eastAsia="sr-Latn-RS"/>
              </w:rPr>
              <w:t>Intel Pentium G5400</w:t>
            </w:r>
          </w:p>
        </w:tc>
      </w:tr>
      <w:tr w:rsidR="00D06AC3" w:rsidRPr="00E13800" w14:paraId="3C3CA31F" w14:textId="77777777" w:rsidTr="00D06AC3">
        <w:tc>
          <w:tcPr>
            <w:tcW w:w="2127" w:type="dxa"/>
            <w:vAlign w:val="center"/>
          </w:tcPr>
          <w:p w14:paraId="5BE10E76" w14:textId="77777777" w:rsidR="00D06AC3" w:rsidRPr="00E13800" w:rsidRDefault="00D06AC3" w:rsidP="00D06AC3">
            <w:pPr>
              <w:rPr>
                <w:b/>
                <w:bCs/>
                <w:sz w:val="20"/>
                <w:szCs w:val="20"/>
                <w:lang w:eastAsia="sr-Latn-RS"/>
              </w:rPr>
            </w:pPr>
            <w:r w:rsidRPr="00E13800">
              <w:rPr>
                <w:b/>
                <w:bCs/>
                <w:sz w:val="20"/>
                <w:szCs w:val="20"/>
                <w:lang w:eastAsia="sr-Latn-RS"/>
              </w:rPr>
              <w:t>Tip grafičke karte</w:t>
            </w:r>
          </w:p>
        </w:tc>
        <w:tc>
          <w:tcPr>
            <w:tcW w:w="4110" w:type="dxa"/>
            <w:vAlign w:val="center"/>
          </w:tcPr>
          <w:p w14:paraId="63F4AA78" w14:textId="77777777" w:rsidR="00D06AC3" w:rsidRPr="00E13800" w:rsidRDefault="00D06AC3" w:rsidP="00D06AC3">
            <w:pPr>
              <w:rPr>
                <w:sz w:val="20"/>
                <w:szCs w:val="20"/>
                <w:lang w:eastAsia="sr-Latn-RS"/>
              </w:rPr>
            </w:pPr>
            <w:r w:rsidRPr="00E13800">
              <w:rPr>
                <w:sz w:val="20"/>
                <w:szCs w:val="20"/>
                <w:lang w:eastAsia="sr-Latn-RS"/>
              </w:rPr>
              <w:t>Intel HD Graphics</w:t>
            </w:r>
          </w:p>
        </w:tc>
      </w:tr>
      <w:tr w:rsidR="00D06AC3" w:rsidRPr="00E13800" w14:paraId="60A8C879" w14:textId="77777777" w:rsidTr="00D06AC3">
        <w:tc>
          <w:tcPr>
            <w:tcW w:w="2127" w:type="dxa"/>
            <w:vAlign w:val="center"/>
          </w:tcPr>
          <w:p w14:paraId="7D4ABAD1" w14:textId="77777777" w:rsidR="00D06AC3" w:rsidRPr="00E13800" w:rsidRDefault="00D06AC3" w:rsidP="00D06AC3">
            <w:pPr>
              <w:rPr>
                <w:b/>
                <w:bCs/>
                <w:sz w:val="20"/>
                <w:szCs w:val="20"/>
                <w:lang w:eastAsia="sr-Latn-RS"/>
              </w:rPr>
            </w:pPr>
            <w:r w:rsidRPr="00E13800">
              <w:rPr>
                <w:b/>
                <w:bCs/>
                <w:sz w:val="20"/>
                <w:szCs w:val="20"/>
                <w:lang w:eastAsia="sr-Latn-RS"/>
              </w:rPr>
              <w:t>Ram memorija</w:t>
            </w:r>
          </w:p>
        </w:tc>
        <w:tc>
          <w:tcPr>
            <w:tcW w:w="4110" w:type="dxa"/>
            <w:vAlign w:val="center"/>
          </w:tcPr>
          <w:p w14:paraId="36EDECF8" w14:textId="77777777" w:rsidR="00D06AC3" w:rsidRPr="00E13800" w:rsidRDefault="00D06AC3" w:rsidP="00D06AC3">
            <w:pPr>
              <w:rPr>
                <w:sz w:val="20"/>
                <w:szCs w:val="20"/>
                <w:lang w:eastAsia="sr-Latn-RS"/>
              </w:rPr>
            </w:pPr>
            <w:r w:rsidRPr="00E13800">
              <w:rPr>
                <w:sz w:val="20"/>
                <w:szCs w:val="20"/>
                <w:lang w:eastAsia="sr-Latn-RS"/>
              </w:rPr>
              <w:t>4 GB</w:t>
            </w:r>
          </w:p>
        </w:tc>
      </w:tr>
      <w:tr w:rsidR="00D06AC3" w:rsidRPr="00E13800" w14:paraId="6D646A62" w14:textId="77777777" w:rsidTr="00D06AC3">
        <w:tc>
          <w:tcPr>
            <w:tcW w:w="2127" w:type="dxa"/>
            <w:vAlign w:val="center"/>
          </w:tcPr>
          <w:p w14:paraId="461FB6C1" w14:textId="77777777" w:rsidR="00D06AC3" w:rsidRPr="00E13800" w:rsidRDefault="00D06AC3" w:rsidP="00D06AC3">
            <w:pPr>
              <w:rPr>
                <w:b/>
                <w:bCs/>
                <w:sz w:val="20"/>
                <w:szCs w:val="20"/>
                <w:lang w:eastAsia="sr-Latn-RS"/>
              </w:rPr>
            </w:pPr>
            <w:r w:rsidRPr="00E13800">
              <w:rPr>
                <w:b/>
                <w:bCs/>
                <w:sz w:val="20"/>
                <w:szCs w:val="20"/>
                <w:lang w:eastAsia="sr-Latn-RS"/>
              </w:rPr>
              <w:t>HDD</w:t>
            </w:r>
          </w:p>
        </w:tc>
        <w:tc>
          <w:tcPr>
            <w:tcW w:w="4110" w:type="dxa"/>
            <w:vAlign w:val="center"/>
          </w:tcPr>
          <w:p w14:paraId="49B2DA10" w14:textId="77777777" w:rsidR="00D06AC3" w:rsidRPr="00E13800" w:rsidRDefault="00D06AC3" w:rsidP="00D06AC3">
            <w:pPr>
              <w:rPr>
                <w:sz w:val="20"/>
                <w:szCs w:val="20"/>
                <w:lang w:eastAsia="sr-Latn-RS"/>
              </w:rPr>
            </w:pPr>
            <w:r w:rsidRPr="00E13800">
              <w:rPr>
                <w:sz w:val="20"/>
                <w:szCs w:val="20"/>
                <w:lang w:eastAsia="sr-Latn-RS"/>
              </w:rPr>
              <w:t>500 GB</w:t>
            </w:r>
          </w:p>
        </w:tc>
      </w:tr>
      <w:tr w:rsidR="00D06AC3" w:rsidRPr="00E13800" w14:paraId="32AB6811" w14:textId="77777777" w:rsidTr="00D06AC3">
        <w:tc>
          <w:tcPr>
            <w:tcW w:w="2127" w:type="dxa"/>
            <w:vAlign w:val="center"/>
          </w:tcPr>
          <w:p w14:paraId="405211E2" w14:textId="77777777" w:rsidR="00D06AC3" w:rsidRPr="00E13800" w:rsidRDefault="00D06AC3" w:rsidP="00D06AC3">
            <w:pPr>
              <w:rPr>
                <w:b/>
                <w:bCs/>
                <w:sz w:val="20"/>
                <w:szCs w:val="20"/>
                <w:lang w:eastAsia="sr-Latn-RS"/>
              </w:rPr>
            </w:pPr>
            <w:r w:rsidRPr="00E13800">
              <w:rPr>
                <w:b/>
                <w:bCs/>
                <w:sz w:val="20"/>
                <w:szCs w:val="20"/>
                <w:lang w:eastAsia="sr-Latn-RS"/>
              </w:rPr>
              <w:t>Optički uredjaj</w:t>
            </w:r>
          </w:p>
        </w:tc>
        <w:tc>
          <w:tcPr>
            <w:tcW w:w="4110" w:type="dxa"/>
            <w:vAlign w:val="center"/>
          </w:tcPr>
          <w:p w14:paraId="2784F4AD" w14:textId="77777777" w:rsidR="00D06AC3" w:rsidRPr="00E13800" w:rsidRDefault="00D06AC3" w:rsidP="00D06AC3">
            <w:pPr>
              <w:rPr>
                <w:sz w:val="20"/>
                <w:szCs w:val="20"/>
                <w:lang w:eastAsia="sr-Latn-RS"/>
              </w:rPr>
            </w:pPr>
            <w:r w:rsidRPr="00E13800">
              <w:rPr>
                <w:sz w:val="20"/>
                <w:szCs w:val="20"/>
                <w:lang w:eastAsia="sr-Latn-RS"/>
              </w:rPr>
              <w:t>DVD rezač</w:t>
            </w:r>
          </w:p>
        </w:tc>
      </w:tr>
      <w:tr w:rsidR="00D06AC3" w:rsidRPr="00E13800" w14:paraId="7A80D9F0" w14:textId="77777777" w:rsidTr="00D06AC3">
        <w:tc>
          <w:tcPr>
            <w:tcW w:w="2127" w:type="dxa"/>
            <w:vAlign w:val="center"/>
          </w:tcPr>
          <w:p w14:paraId="74C41822" w14:textId="77777777" w:rsidR="00D06AC3" w:rsidRPr="00E13800" w:rsidRDefault="00D06AC3" w:rsidP="00D06AC3">
            <w:pPr>
              <w:rPr>
                <w:b/>
                <w:bCs/>
                <w:sz w:val="20"/>
                <w:szCs w:val="20"/>
                <w:lang w:eastAsia="sr-Latn-RS"/>
              </w:rPr>
            </w:pPr>
            <w:r w:rsidRPr="00E13800">
              <w:rPr>
                <w:b/>
                <w:bCs/>
                <w:sz w:val="20"/>
                <w:szCs w:val="20"/>
                <w:lang w:eastAsia="sr-Latn-RS"/>
              </w:rPr>
              <w:t>Mrežni interfejs</w:t>
            </w:r>
          </w:p>
        </w:tc>
        <w:tc>
          <w:tcPr>
            <w:tcW w:w="4110" w:type="dxa"/>
            <w:vAlign w:val="center"/>
          </w:tcPr>
          <w:p w14:paraId="21DEC6E4" w14:textId="77777777" w:rsidR="00D06AC3" w:rsidRPr="00E13800" w:rsidRDefault="00D06AC3" w:rsidP="00D06AC3">
            <w:pPr>
              <w:rPr>
                <w:sz w:val="20"/>
                <w:szCs w:val="20"/>
                <w:lang w:eastAsia="sr-Latn-RS"/>
              </w:rPr>
            </w:pPr>
            <w:r w:rsidRPr="00E13800">
              <w:rPr>
                <w:sz w:val="20"/>
                <w:szCs w:val="20"/>
                <w:lang w:eastAsia="sr-Latn-RS"/>
              </w:rPr>
              <w:t>LAN Integrated 10/100/1000 GbE</w:t>
            </w:r>
          </w:p>
        </w:tc>
      </w:tr>
      <w:tr w:rsidR="00D06AC3" w:rsidRPr="00E13800" w14:paraId="3ED92E07" w14:textId="77777777" w:rsidTr="00D06AC3">
        <w:tc>
          <w:tcPr>
            <w:tcW w:w="2127" w:type="dxa"/>
            <w:vAlign w:val="center"/>
          </w:tcPr>
          <w:p w14:paraId="3C35C679" w14:textId="77777777" w:rsidR="00D06AC3" w:rsidRPr="00E13800" w:rsidRDefault="00D06AC3" w:rsidP="00D06AC3">
            <w:pPr>
              <w:rPr>
                <w:b/>
                <w:bCs/>
                <w:sz w:val="20"/>
                <w:szCs w:val="20"/>
                <w:lang w:eastAsia="sr-Latn-RS"/>
              </w:rPr>
            </w:pPr>
            <w:r w:rsidRPr="00E13800">
              <w:rPr>
                <w:b/>
                <w:bCs/>
                <w:sz w:val="20"/>
                <w:szCs w:val="20"/>
                <w:lang w:eastAsia="sr-Latn-RS"/>
              </w:rPr>
              <w:t>Operativni sistem</w:t>
            </w:r>
          </w:p>
        </w:tc>
        <w:tc>
          <w:tcPr>
            <w:tcW w:w="4110" w:type="dxa"/>
            <w:vAlign w:val="center"/>
          </w:tcPr>
          <w:p w14:paraId="760BD437" w14:textId="77777777" w:rsidR="00D06AC3" w:rsidRPr="00E13800" w:rsidRDefault="00D06AC3" w:rsidP="00D06AC3">
            <w:pPr>
              <w:rPr>
                <w:sz w:val="20"/>
                <w:szCs w:val="20"/>
                <w:lang w:eastAsia="sr-Latn-RS"/>
              </w:rPr>
            </w:pPr>
            <w:r w:rsidRPr="00E13800">
              <w:rPr>
                <w:sz w:val="20"/>
                <w:szCs w:val="20"/>
                <w:lang w:eastAsia="sr-Latn-RS"/>
              </w:rPr>
              <w:t>Windows 10 pro 64bit</w:t>
            </w:r>
          </w:p>
        </w:tc>
      </w:tr>
      <w:tr w:rsidR="00D06AC3" w:rsidRPr="00E13800" w14:paraId="15ACF7FA" w14:textId="77777777" w:rsidTr="00D06AC3">
        <w:tc>
          <w:tcPr>
            <w:tcW w:w="2127" w:type="dxa"/>
            <w:vAlign w:val="center"/>
          </w:tcPr>
          <w:p w14:paraId="2CC79989" w14:textId="77777777" w:rsidR="00D06AC3" w:rsidRPr="00E13800" w:rsidRDefault="00D06AC3" w:rsidP="00D06AC3">
            <w:pPr>
              <w:rPr>
                <w:b/>
                <w:bCs/>
                <w:sz w:val="20"/>
                <w:szCs w:val="20"/>
                <w:lang w:eastAsia="sr-Latn-RS"/>
              </w:rPr>
            </w:pPr>
            <w:r w:rsidRPr="00E13800">
              <w:rPr>
                <w:b/>
                <w:bCs/>
                <w:sz w:val="20"/>
                <w:szCs w:val="20"/>
                <w:lang w:eastAsia="sr-Latn-RS"/>
              </w:rPr>
              <w:t>Periferni uređaji</w:t>
            </w:r>
          </w:p>
        </w:tc>
        <w:tc>
          <w:tcPr>
            <w:tcW w:w="4110" w:type="dxa"/>
            <w:vAlign w:val="center"/>
          </w:tcPr>
          <w:p w14:paraId="0059F231" w14:textId="77777777" w:rsidR="00D06AC3" w:rsidRPr="00E13800" w:rsidRDefault="00D06AC3" w:rsidP="00D06AC3">
            <w:pPr>
              <w:rPr>
                <w:sz w:val="20"/>
                <w:szCs w:val="20"/>
                <w:lang w:eastAsia="sr-Latn-RS"/>
              </w:rPr>
            </w:pPr>
            <w:r w:rsidRPr="00E13800">
              <w:rPr>
                <w:sz w:val="20"/>
                <w:szCs w:val="20"/>
                <w:lang w:eastAsia="sr-Latn-RS"/>
              </w:rPr>
              <w:t>USB tastatura i miš (istog proizvodjača)</w:t>
            </w:r>
          </w:p>
        </w:tc>
      </w:tr>
      <w:tr w:rsidR="00D06AC3" w:rsidRPr="00E13800" w14:paraId="5894F481" w14:textId="77777777" w:rsidTr="00D06AC3">
        <w:tc>
          <w:tcPr>
            <w:tcW w:w="2127" w:type="dxa"/>
            <w:vAlign w:val="center"/>
          </w:tcPr>
          <w:p w14:paraId="27B1F1D0" w14:textId="77777777" w:rsidR="00D06AC3" w:rsidRPr="00E13800" w:rsidRDefault="00D06AC3" w:rsidP="00D06AC3">
            <w:pPr>
              <w:rPr>
                <w:b/>
                <w:bCs/>
                <w:sz w:val="20"/>
                <w:szCs w:val="20"/>
                <w:lang w:eastAsia="sr-Latn-RS"/>
              </w:rPr>
            </w:pPr>
            <w:r w:rsidRPr="00E13800">
              <w:rPr>
                <w:b/>
                <w:bCs/>
                <w:sz w:val="20"/>
                <w:szCs w:val="20"/>
                <w:lang w:eastAsia="sr-Latn-RS"/>
              </w:rPr>
              <w:t>Garancija</w:t>
            </w:r>
          </w:p>
        </w:tc>
        <w:tc>
          <w:tcPr>
            <w:tcW w:w="4110" w:type="dxa"/>
            <w:vAlign w:val="center"/>
          </w:tcPr>
          <w:p w14:paraId="70967F0C" w14:textId="77777777" w:rsidR="00D06AC3" w:rsidRPr="00E13800" w:rsidRDefault="00D06AC3" w:rsidP="00D06AC3">
            <w:pPr>
              <w:rPr>
                <w:sz w:val="20"/>
                <w:szCs w:val="20"/>
                <w:lang w:eastAsia="sr-Latn-RS"/>
              </w:rPr>
            </w:pPr>
            <w:r w:rsidRPr="00E13800">
              <w:rPr>
                <w:sz w:val="20"/>
                <w:szCs w:val="20"/>
                <w:lang w:eastAsia="sr-Latn-RS"/>
              </w:rPr>
              <w:t>1 godina</w:t>
            </w:r>
          </w:p>
        </w:tc>
      </w:tr>
    </w:tbl>
    <w:p w14:paraId="6574F086" w14:textId="77777777" w:rsidR="00D06AC3" w:rsidRPr="00E13800" w:rsidRDefault="00D06AC3" w:rsidP="00D06AC3">
      <w:pPr>
        <w:pStyle w:val="NoSpacing"/>
        <w:rPr>
          <w:rFonts w:ascii="Times New Roman" w:hAnsi="Times New Roman" w:cs="Times New Roman"/>
        </w:rPr>
      </w:pPr>
    </w:p>
    <w:p w14:paraId="523C2197" w14:textId="77777777" w:rsidR="00D06AC3" w:rsidRPr="00E13800" w:rsidRDefault="00D06AC3" w:rsidP="00D06AC3">
      <w:pPr>
        <w:pStyle w:val="NoSpacing"/>
        <w:rPr>
          <w:rFonts w:ascii="Times New Roman" w:hAnsi="Times New Roman" w:cs="Times New Roman"/>
          <w:b/>
        </w:rPr>
      </w:pPr>
      <w:r>
        <w:rPr>
          <w:rFonts w:ascii="Times New Roman" w:hAnsi="Times New Roman" w:cs="Times New Roman"/>
          <w:b/>
        </w:rPr>
        <w:t>Монитор</w:t>
      </w:r>
      <w:r w:rsidRPr="00E13800">
        <w:rPr>
          <w:rFonts w:ascii="Times New Roman" w:hAnsi="Times New Roman" w:cs="Times New Roman"/>
          <w:b/>
        </w:rPr>
        <w:t xml:space="preserve"> Lenovo LI2215s </w:t>
      </w:r>
      <w:r>
        <w:rPr>
          <w:rFonts w:ascii="Times New Roman" w:hAnsi="Times New Roman" w:cs="Times New Roman"/>
          <w:b/>
        </w:rPr>
        <w:t>или</w:t>
      </w:r>
      <w:r w:rsidRPr="00E13800">
        <w:rPr>
          <w:rFonts w:ascii="Times New Roman" w:hAnsi="Times New Roman" w:cs="Times New Roman"/>
          <w:b/>
        </w:rPr>
        <w:t xml:space="preserve"> </w:t>
      </w:r>
      <w:r>
        <w:rPr>
          <w:rFonts w:ascii="Times New Roman" w:hAnsi="Times New Roman" w:cs="Times New Roman"/>
          <w:b/>
        </w:rPr>
        <w:t>одговарајући</w:t>
      </w:r>
      <w:r w:rsidRPr="00E13800">
        <w:rPr>
          <w:rFonts w:ascii="Times New Roman" w:hAnsi="Times New Roman" w:cs="Times New Roman"/>
          <w:b/>
        </w:rPr>
        <w:t xml:space="preserve">, </w:t>
      </w:r>
      <w:r>
        <w:rPr>
          <w:rFonts w:ascii="Times New Roman" w:hAnsi="Times New Roman" w:cs="Times New Roman"/>
          <w:b/>
        </w:rPr>
        <w:t>минималних</w:t>
      </w:r>
      <w:r w:rsidRPr="00E13800">
        <w:rPr>
          <w:rFonts w:ascii="Times New Roman" w:hAnsi="Times New Roman" w:cs="Times New Roman"/>
          <w:b/>
        </w:rPr>
        <w:t xml:space="preserve"> </w:t>
      </w:r>
      <w:r>
        <w:rPr>
          <w:rFonts w:ascii="Times New Roman" w:hAnsi="Times New Roman" w:cs="Times New Roman"/>
          <w:b/>
        </w:rPr>
        <w:t>карасктеристика</w:t>
      </w:r>
      <w:r w:rsidRPr="00E13800">
        <w:rPr>
          <w:rFonts w:ascii="Times New Roman" w:hAnsi="Times New Roman" w:cs="Times New Roman"/>
          <w:b/>
        </w:rPr>
        <w:t>:</w:t>
      </w:r>
    </w:p>
    <w:p w14:paraId="67E180AF" w14:textId="77777777" w:rsidR="00D06AC3" w:rsidRPr="00E13800" w:rsidRDefault="00D06AC3" w:rsidP="00D06AC3">
      <w:pPr>
        <w:pStyle w:val="NoSpacing"/>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552"/>
        <w:gridCol w:w="3685"/>
      </w:tblGrid>
      <w:tr w:rsidR="00D06AC3" w:rsidRPr="00E13800" w14:paraId="0E933A69" w14:textId="77777777" w:rsidTr="00D06AC3">
        <w:tc>
          <w:tcPr>
            <w:tcW w:w="2552" w:type="dxa"/>
          </w:tcPr>
          <w:p w14:paraId="5112A9D1" w14:textId="77777777" w:rsidR="00D06AC3" w:rsidRPr="00E13800" w:rsidRDefault="00D06AC3" w:rsidP="00D06AC3">
            <w:pPr>
              <w:rPr>
                <w:b/>
                <w:sz w:val="20"/>
                <w:szCs w:val="20"/>
                <w:lang w:val="en-US"/>
              </w:rPr>
            </w:pPr>
            <w:r w:rsidRPr="00E13800">
              <w:rPr>
                <w:b/>
                <w:sz w:val="20"/>
                <w:szCs w:val="20"/>
                <w:lang w:eastAsia="sr-Latn-RS"/>
              </w:rPr>
              <w:t>Dijagonala</w:t>
            </w:r>
          </w:p>
        </w:tc>
        <w:tc>
          <w:tcPr>
            <w:tcW w:w="3685" w:type="dxa"/>
          </w:tcPr>
          <w:p w14:paraId="54099483" w14:textId="77777777" w:rsidR="00D06AC3" w:rsidRPr="00E13800" w:rsidRDefault="00D06AC3" w:rsidP="00D06AC3">
            <w:pPr>
              <w:rPr>
                <w:sz w:val="20"/>
                <w:szCs w:val="20"/>
                <w:lang w:val="en-US"/>
              </w:rPr>
            </w:pPr>
            <w:r w:rsidRPr="00E13800">
              <w:rPr>
                <w:sz w:val="20"/>
                <w:szCs w:val="20"/>
                <w:lang w:eastAsia="sr-Latn-RS"/>
              </w:rPr>
              <w:t>21.5"</w:t>
            </w:r>
          </w:p>
        </w:tc>
      </w:tr>
      <w:tr w:rsidR="00D06AC3" w:rsidRPr="00E13800" w14:paraId="3B4C6B2A" w14:textId="77777777" w:rsidTr="00D06AC3">
        <w:tc>
          <w:tcPr>
            <w:tcW w:w="2552" w:type="dxa"/>
          </w:tcPr>
          <w:p w14:paraId="4134994C" w14:textId="77777777" w:rsidR="00D06AC3" w:rsidRPr="00E13800" w:rsidRDefault="00D06AC3" w:rsidP="00D06AC3">
            <w:pPr>
              <w:rPr>
                <w:b/>
                <w:sz w:val="20"/>
                <w:szCs w:val="20"/>
                <w:lang w:val="en-US"/>
              </w:rPr>
            </w:pPr>
            <w:r w:rsidRPr="00E13800">
              <w:rPr>
                <w:b/>
                <w:sz w:val="20"/>
                <w:szCs w:val="20"/>
                <w:lang w:eastAsia="sr-Latn-RS"/>
              </w:rPr>
              <w:t>Pozadinsko osvetljenje</w:t>
            </w:r>
          </w:p>
        </w:tc>
        <w:tc>
          <w:tcPr>
            <w:tcW w:w="3685" w:type="dxa"/>
          </w:tcPr>
          <w:p w14:paraId="19E9D992" w14:textId="77777777" w:rsidR="00D06AC3" w:rsidRPr="00E13800" w:rsidRDefault="00D06AC3" w:rsidP="00D06AC3">
            <w:pPr>
              <w:rPr>
                <w:sz w:val="20"/>
                <w:szCs w:val="20"/>
                <w:lang w:val="en-US"/>
              </w:rPr>
            </w:pPr>
            <w:r w:rsidRPr="00E13800">
              <w:rPr>
                <w:sz w:val="20"/>
                <w:szCs w:val="20"/>
                <w:lang w:eastAsia="sr-Latn-RS"/>
              </w:rPr>
              <w:t>LED</w:t>
            </w:r>
          </w:p>
        </w:tc>
      </w:tr>
      <w:tr w:rsidR="00D06AC3" w:rsidRPr="00E13800" w14:paraId="21754FB7" w14:textId="77777777" w:rsidTr="00D06AC3">
        <w:tc>
          <w:tcPr>
            <w:tcW w:w="2552" w:type="dxa"/>
          </w:tcPr>
          <w:p w14:paraId="7DB7FBC7" w14:textId="77777777" w:rsidR="00D06AC3" w:rsidRPr="00E13800" w:rsidRDefault="00D06AC3" w:rsidP="00D06AC3">
            <w:pPr>
              <w:rPr>
                <w:b/>
                <w:sz w:val="20"/>
                <w:szCs w:val="20"/>
                <w:lang w:val="en-US"/>
              </w:rPr>
            </w:pPr>
            <w:r w:rsidRPr="00E13800">
              <w:rPr>
                <w:b/>
                <w:sz w:val="20"/>
                <w:szCs w:val="20"/>
                <w:lang w:eastAsia="sr-Latn-RS"/>
              </w:rPr>
              <w:t>Rezolucija</w:t>
            </w:r>
          </w:p>
        </w:tc>
        <w:tc>
          <w:tcPr>
            <w:tcW w:w="3685" w:type="dxa"/>
          </w:tcPr>
          <w:p w14:paraId="1642F31D" w14:textId="77777777" w:rsidR="00D06AC3" w:rsidRPr="00E13800" w:rsidRDefault="00D06AC3" w:rsidP="00D06AC3">
            <w:pPr>
              <w:rPr>
                <w:sz w:val="20"/>
                <w:szCs w:val="20"/>
                <w:lang w:val="en-US"/>
              </w:rPr>
            </w:pPr>
            <w:r w:rsidRPr="00E13800">
              <w:rPr>
                <w:sz w:val="20"/>
                <w:szCs w:val="20"/>
                <w:lang w:eastAsia="sr-Latn-RS"/>
              </w:rPr>
              <w:t>1920 x 1080 Full HD</w:t>
            </w:r>
          </w:p>
        </w:tc>
      </w:tr>
      <w:tr w:rsidR="00D06AC3" w:rsidRPr="00E13800" w14:paraId="24AD69BD" w14:textId="77777777" w:rsidTr="00D06AC3">
        <w:tc>
          <w:tcPr>
            <w:tcW w:w="2552" w:type="dxa"/>
          </w:tcPr>
          <w:p w14:paraId="2C7FF174" w14:textId="77777777" w:rsidR="00D06AC3" w:rsidRPr="00E13800" w:rsidRDefault="00D06AC3" w:rsidP="00D06AC3">
            <w:pPr>
              <w:rPr>
                <w:b/>
                <w:sz w:val="20"/>
                <w:szCs w:val="20"/>
                <w:lang w:val="en-US"/>
              </w:rPr>
            </w:pPr>
            <w:r w:rsidRPr="00E13800">
              <w:rPr>
                <w:b/>
                <w:sz w:val="20"/>
                <w:szCs w:val="20"/>
                <w:lang w:eastAsia="sr-Latn-RS"/>
              </w:rPr>
              <w:t>Odnos stranica</w:t>
            </w:r>
          </w:p>
        </w:tc>
        <w:tc>
          <w:tcPr>
            <w:tcW w:w="3685" w:type="dxa"/>
          </w:tcPr>
          <w:p w14:paraId="435EBE0A" w14:textId="77777777" w:rsidR="00D06AC3" w:rsidRPr="00E13800" w:rsidRDefault="00D06AC3" w:rsidP="00D06AC3">
            <w:pPr>
              <w:rPr>
                <w:sz w:val="20"/>
                <w:szCs w:val="20"/>
                <w:lang w:val="en-US"/>
              </w:rPr>
            </w:pPr>
            <w:r w:rsidRPr="00E13800">
              <w:rPr>
                <w:sz w:val="20"/>
                <w:szCs w:val="20"/>
                <w:lang w:eastAsia="sr-Latn-RS"/>
              </w:rPr>
              <w:t>16 : 9</w:t>
            </w:r>
          </w:p>
        </w:tc>
      </w:tr>
      <w:tr w:rsidR="00D06AC3" w:rsidRPr="00E13800" w14:paraId="20B88CBF" w14:textId="77777777" w:rsidTr="00D06AC3">
        <w:tc>
          <w:tcPr>
            <w:tcW w:w="2552" w:type="dxa"/>
            <w:vAlign w:val="center"/>
          </w:tcPr>
          <w:p w14:paraId="2BBE44EA" w14:textId="77777777" w:rsidR="00D06AC3" w:rsidRPr="00E13800" w:rsidRDefault="00D06AC3" w:rsidP="00D06AC3">
            <w:pPr>
              <w:rPr>
                <w:b/>
                <w:bCs/>
                <w:sz w:val="20"/>
                <w:szCs w:val="20"/>
                <w:lang w:eastAsia="sr-Latn-RS"/>
              </w:rPr>
            </w:pPr>
            <w:r w:rsidRPr="00E13800">
              <w:rPr>
                <w:b/>
                <w:bCs/>
                <w:sz w:val="20"/>
                <w:szCs w:val="20"/>
                <w:lang w:eastAsia="sr-Latn-RS"/>
              </w:rPr>
              <w:t>Garancija</w:t>
            </w:r>
          </w:p>
        </w:tc>
        <w:tc>
          <w:tcPr>
            <w:tcW w:w="3685" w:type="dxa"/>
            <w:vAlign w:val="center"/>
          </w:tcPr>
          <w:p w14:paraId="3D6682E6" w14:textId="77777777" w:rsidR="00D06AC3" w:rsidRPr="00E13800" w:rsidRDefault="00D06AC3" w:rsidP="00D06AC3">
            <w:pPr>
              <w:rPr>
                <w:sz w:val="20"/>
                <w:szCs w:val="20"/>
                <w:lang w:eastAsia="sr-Latn-RS"/>
              </w:rPr>
            </w:pPr>
            <w:r w:rsidRPr="00E13800">
              <w:rPr>
                <w:sz w:val="20"/>
                <w:szCs w:val="20"/>
                <w:lang w:eastAsia="sr-Latn-RS"/>
              </w:rPr>
              <w:t>2 godine</w:t>
            </w:r>
          </w:p>
        </w:tc>
      </w:tr>
    </w:tbl>
    <w:p w14:paraId="62FC3109" w14:textId="77777777" w:rsidR="00D06AC3" w:rsidRPr="00E13800" w:rsidRDefault="00D06AC3" w:rsidP="00D06AC3">
      <w:pPr>
        <w:rPr>
          <w:lang w:val="en-US"/>
        </w:rPr>
      </w:pPr>
    </w:p>
    <w:p w14:paraId="1172BD6D" w14:textId="77777777" w:rsidR="00D06AC3" w:rsidRDefault="00D06AC3" w:rsidP="00D06AC3">
      <w:pPr>
        <w:rPr>
          <w:b/>
          <w:noProof/>
          <w:lang w:val="sr-Cyrl-RS"/>
        </w:rPr>
      </w:pPr>
    </w:p>
    <w:p w14:paraId="35114DC3" w14:textId="77777777" w:rsidR="00604DAA" w:rsidRDefault="00604DAA" w:rsidP="00D06AC3">
      <w:pPr>
        <w:rPr>
          <w:b/>
          <w:noProof/>
          <w:lang w:val="sr-Cyrl-RS"/>
        </w:rPr>
      </w:pPr>
    </w:p>
    <w:p w14:paraId="73E0F114" w14:textId="77777777" w:rsidR="00604DAA" w:rsidRDefault="00604DAA" w:rsidP="00D06AC3">
      <w:pPr>
        <w:rPr>
          <w:b/>
          <w:noProof/>
          <w:lang w:val="sr-Cyrl-RS"/>
        </w:rPr>
      </w:pPr>
    </w:p>
    <w:p w14:paraId="178D71CC" w14:textId="77777777" w:rsidR="00604DAA" w:rsidRDefault="00604DAA" w:rsidP="00D06AC3">
      <w:pPr>
        <w:rPr>
          <w:b/>
          <w:noProof/>
          <w:lang w:val="sr-Cyrl-RS"/>
        </w:rPr>
      </w:pPr>
    </w:p>
    <w:p w14:paraId="28535762" w14:textId="77777777" w:rsidR="00604DAA" w:rsidRDefault="00604DAA" w:rsidP="00D06AC3">
      <w:pPr>
        <w:rPr>
          <w:b/>
          <w:noProof/>
          <w:lang w:val="sr-Cyrl-RS"/>
        </w:rPr>
      </w:pPr>
    </w:p>
    <w:p w14:paraId="204C0DE4" w14:textId="77777777" w:rsidR="00604DAA" w:rsidRDefault="00604DAA" w:rsidP="00D06AC3">
      <w:pPr>
        <w:rPr>
          <w:b/>
          <w:noProof/>
          <w:lang w:val="sr-Cyrl-RS"/>
        </w:rPr>
      </w:pPr>
    </w:p>
    <w:p w14:paraId="20BD9BA7" w14:textId="77777777" w:rsidR="00604DAA" w:rsidRDefault="00604DAA" w:rsidP="00D06AC3">
      <w:pPr>
        <w:rPr>
          <w:b/>
          <w:noProof/>
          <w:lang w:val="sr-Cyrl-RS"/>
        </w:rPr>
      </w:pPr>
    </w:p>
    <w:p w14:paraId="25091582" w14:textId="77777777" w:rsidR="00604DAA" w:rsidRDefault="00604DAA" w:rsidP="00D06AC3">
      <w:pPr>
        <w:rPr>
          <w:b/>
          <w:noProof/>
          <w:lang w:val="sr-Cyrl-RS"/>
        </w:rPr>
      </w:pPr>
    </w:p>
    <w:p w14:paraId="688AECC6" w14:textId="77777777" w:rsidR="00604DAA" w:rsidRDefault="00604DAA" w:rsidP="00D06AC3">
      <w:pPr>
        <w:rPr>
          <w:b/>
          <w:noProof/>
          <w:lang w:val="sr-Cyrl-RS"/>
        </w:rPr>
      </w:pPr>
    </w:p>
    <w:p w14:paraId="34AA4BE3" w14:textId="77777777" w:rsidR="00604DAA" w:rsidRDefault="00604DAA" w:rsidP="00D06AC3">
      <w:pPr>
        <w:rPr>
          <w:b/>
          <w:noProof/>
          <w:lang w:val="sr-Cyrl-RS"/>
        </w:rPr>
      </w:pPr>
    </w:p>
    <w:p w14:paraId="042E02C9" w14:textId="77777777" w:rsidR="00604DAA" w:rsidRDefault="00604DAA" w:rsidP="00D06AC3">
      <w:pPr>
        <w:rPr>
          <w:b/>
          <w:noProof/>
          <w:lang w:val="sr-Cyrl-RS"/>
        </w:rPr>
      </w:pPr>
    </w:p>
    <w:p w14:paraId="742D78C9" w14:textId="77777777" w:rsidR="00604DAA" w:rsidRDefault="00604DAA" w:rsidP="00D06AC3">
      <w:pPr>
        <w:rPr>
          <w:b/>
          <w:noProof/>
          <w:lang w:val="sr-Cyrl-RS"/>
        </w:rPr>
      </w:pPr>
    </w:p>
    <w:p w14:paraId="0F7FB7D3" w14:textId="77777777" w:rsidR="00604DAA" w:rsidRDefault="00604DAA" w:rsidP="00D06AC3">
      <w:pPr>
        <w:rPr>
          <w:b/>
          <w:noProof/>
          <w:lang w:val="sr-Cyrl-RS"/>
        </w:rPr>
      </w:pPr>
    </w:p>
    <w:p w14:paraId="31BBD66C" w14:textId="77777777" w:rsidR="00604DAA" w:rsidRDefault="00604DAA" w:rsidP="00D06AC3">
      <w:pPr>
        <w:rPr>
          <w:b/>
          <w:noProof/>
          <w:lang w:val="sr-Cyrl-RS"/>
        </w:rPr>
      </w:pPr>
    </w:p>
    <w:p w14:paraId="0E1DACA1" w14:textId="77777777" w:rsidR="00604DAA" w:rsidRDefault="00604DAA" w:rsidP="00D06AC3">
      <w:pPr>
        <w:rPr>
          <w:b/>
          <w:noProof/>
          <w:lang w:val="sr-Cyrl-RS"/>
        </w:rPr>
      </w:pPr>
    </w:p>
    <w:p w14:paraId="79D9CC39" w14:textId="77777777" w:rsidR="00D06AC3" w:rsidRPr="003F789C" w:rsidRDefault="00D06AC3" w:rsidP="00D06AC3">
      <w:pPr>
        <w:rPr>
          <w:bCs/>
          <w:iCs/>
          <w:sz w:val="22"/>
          <w:szCs w:val="22"/>
          <w:highlight w:val="yellow"/>
          <w:u w:val="single"/>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D06AC3" w:rsidRPr="003F789C" w14:paraId="435E1F3D" w14:textId="77777777" w:rsidTr="00D06AC3">
        <w:tc>
          <w:tcPr>
            <w:tcW w:w="3095" w:type="dxa"/>
            <w:tcBorders>
              <w:bottom w:val="single" w:sz="4" w:space="0" w:color="auto"/>
            </w:tcBorders>
          </w:tcPr>
          <w:p w14:paraId="337C9E72" w14:textId="77777777" w:rsidR="00D06AC3" w:rsidRPr="003F789C" w:rsidRDefault="00D06AC3" w:rsidP="00D06AC3">
            <w:pPr>
              <w:rPr>
                <w:bCs/>
                <w:iCs/>
                <w:noProof/>
                <w:sz w:val="22"/>
                <w:szCs w:val="22"/>
                <w:lang w:val="sr-Cyrl-CS"/>
              </w:rPr>
            </w:pPr>
          </w:p>
        </w:tc>
        <w:tc>
          <w:tcPr>
            <w:tcW w:w="3095" w:type="dxa"/>
          </w:tcPr>
          <w:p w14:paraId="4ED738EE" w14:textId="77777777" w:rsidR="00D06AC3" w:rsidRPr="003F789C" w:rsidRDefault="00D06AC3" w:rsidP="00D06AC3">
            <w:pPr>
              <w:rPr>
                <w:bCs/>
                <w:iCs/>
                <w:noProof/>
                <w:sz w:val="22"/>
                <w:szCs w:val="22"/>
                <w:lang w:val="sr-Cyrl-CS"/>
              </w:rPr>
            </w:pPr>
          </w:p>
        </w:tc>
        <w:tc>
          <w:tcPr>
            <w:tcW w:w="3096" w:type="dxa"/>
            <w:tcBorders>
              <w:bottom w:val="single" w:sz="4" w:space="0" w:color="auto"/>
            </w:tcBorders>
          </w:tcPr>
          <w:p w14:paraId="31AFE12C" w14:textId="77777777" w:rsidR="00D06AC3" w:rsidRPr="003F789C" w:rsidRDefault="00D06AC3" w:rsidP="00D06AC3">
            <w:pPr>
              <w:rPr>
                <w:bCs/>
                <w:iCs/>
                <w:noProof/>
                <w:sz w:val="22"/>
                <w:szCs w:val="22"/>
                <w:lang w:val="sr-Cyrl-CS"/>
              </w:rPr>
            </w:pPr>
          </w:p>
        </w:tc>
      </w:tr>
      <w:tr w:rsidR="00D06AC3" w:rsidRPr="003F789C" w14:paraId="2E407136" w14:textId="77777777" w:rsidTr="00D06AC3">
        <w:tc>
          <w:tcPr>
            <w:tcW w:w="3095" w:type="dxa"/>
            <w:tcBorders>
              <w:top w:val="single" w:sz="4" w:space="0" w:color="auto"/>
            </w:tcBorders>
          </w:tcPr>
          <w:p w14:paraId="0CE1413A" w14:textId="77777777" w:rsidR="00D06AC3" w:rsidRPr="003F789C" w:rsidRDefault="00D06AC3" w:rsidP="00D06AC3">
            <w:pPr>
              <w:jc w:val="center"/>
              <w:rPr>
                <w:bCs/>
                <w:iCs/>
                <w:noProof/>
                <w:sz w:val="22"/>
                <w:szCs w:val="22"/>
                <w:lang w:val="sr-Cyrl-CS"/>
              </w:rPr>
            </w:pPr>
            <w:r w:rsidRPr="003F789C">
              <w:rPr>
                <w:bCs/>
                <w:iCs/>
                <w:noProof/>
                <w:sz w:val="22"/>
                <w:szCs w:val="22"/>
                <w:lang w:val="hr-HR"/>
              </w:rPr>
              <w:t>ДАТУМ</w:t>
            </w:r>
          </w:p>
        </w:tc>
        <w:tc>
          <w:tcPr>
            <w:tcW w:w="3095" w:type="dxa"/>
          </w:tcPr>
          <w:p w14:paraId="38900E49" w14:textId="77777777" w:rsidR="00D06AC3" w:rsidRPr="003F789C" w:rsidRDefault="00D06AC3" w:rsidP="00D06AC3">
            <w:pPr>
              <w:jc w:val="center"/>
              <w:rPr>
                <w:bCs/>
                <w:iCs/>
                <w:noProof/>
                <w:sz w:val="22"/>
                <w:szCs w:val="22"/>
                <w:lang w:val="sr-Cyrl-CS"/>
              </w:rPr>
            </w:pPr>
            <w:r w:rsidRPr="003F789C">
              <w:rPr>
                <w:bCs/>
                <w:iCs/>
                <w:noProof/>
                <w:sz w:val="22"/>
                <w:szCs w:val="22"/>
                <w:lang w:val="hr-HR"/>
              </w:rPr>
              <w:t>М.П.</w:t>
            </w:r>
          </w:p>
        </w:tc>
        <w:tc>
          <w:tcPr>
            <w:tcW w:w="3096" w:type="dxa"/>
            <w:tcBorders>
              <w:top w:val="single" w:sz="4" w:space="0" w:color="auto"/>
            </w:tcBorders>
          </w:tcPr>
          <w:p w14:paraId="0980D38D" w14:textId="77777777" w:rsidR="00D06AC3" w:rsidRPr="003F789C" w:rsidRDefault="00D06AC3" w:rsidP="00D06AC3">
            <w:pPr>
              <w:jc w:val="center"/>
              <w:rPr>
                <w:bCs/>
                <w:iCs/>
                <w:noProof/>
                <w:sz w:val="22"/>
                <w:szCs w:val="22"/>
                <w:lang w:val="sr-Cyrl-CS"/>
              </w:rPr>
            </w:pPr>
            <w:r w:rsidRPr="003F789C">
              <w:rPr>
                <w:bCs/>
                <w:iCs/>
                <w:noProof/>
                <w:sz w:val="22"/>
                <w:szCs w:val="22"/>
                <w:lang w:val="sr-Cyrl-CS"/>
              </w:rPr>
              <w:t>ПОНУЂАЧ</w:t>
            </w:r>
          </w:p>
        </w:tc>
      </w:tr>
      <w:tr w:rsidR="00D06AC3" w:rsidRPr="00CF619E" w14:paraId="4CAB690C" w14:textId="77777777" w:rsidTr="00D06AC3">
        <w:tc>
          <w:tcPr>
            <w:tcW w:w="3095" w:type="dxa"/>
          </w:tcPr>
          <w:p w14:paraId="7943E5CD" w14:textId="77777777" w:rsidR="00D06AC3" w:rsidRPr="00CF619E" w:rsidRDefault="00D06AC3" w:rsidP="00D06AC3">
            <w:pPr>
              <w:rPr>
                <w:bCs/>
                <w:iCs/>
                <w:noProof/>
                <w:lang w:val="hr-HR"/>
              </w:rPr>
            </w:pPr>
          </w:p>
        </w:tc>
        <w:tc>
          <w:tcPr>
            <w:tcW w:w="3095" w:type="dxa"/>
          </w:tcPr>
          <w:p w14:paraId="3CD3EAB9" w14:textId="77777777" w:rsidR="00D06AC3" w:rsidRPr="00CF619E" w:rsidRDefault="00D06AC3" w:rsidP="00D06AC3">
            <w:pPr>
              <w:rPr>
                <w:bCs/>
                <w:iCs/>
                <w:noProof/>
                <w:lang w:val="hr-HR"/>
              </w:rPr>
            </w:pPr>
          </w:p>
        </w:tc>
        <w:tc>
          <w:tcPr>
            <w:tcW w:w="3096" w:type="dxa"/>
            <w:tcBorders>
              <w:bottom w:val="single" w:sz="4" w:space="0" w:color="auto"/>
            </w:tcBorders>
          </w:tcPr>
          <w:p w14:paraId="28E0A1C9" w14:textId="77777777" w:rsidR="00D06AC3" w:rsidRPr="00CF619E" w:rsidRDefault="00D06AC3" w:rsidP="00D06AC3">
            <w:pPr>
              <w:rPr>
                <w:bCs/>
                <w:iCs/>
                <w:noProof/>
                <w:lang w:val="sr-Cyrl-CS"/>
              </w:rPr>
            </w:pPr>
          </w:p>
        </w:tc>
      </w:tr>
      <w:tr w:rsidR="00D06AC3" w:rsidRPr="00CF619E" w14:paraId="10CB2F36" w14:textId="77777777" w:rsidTr="00D06AC3">
        <w:tc>
          <w:tcPr>
            <w:tcW w:w="3095" w:type="dxa"/>
          </w:tcPr>
          <w:p w14:paraId="66E9C0B5" w14:textId="77777777" w:rsidR="00D06AC3" w:rsidRPr="00CF619E" w:rsidRDefault="00D06AC3" w:rsidP="00D06AC3">
            <w:pPr>
              <w:rPr>
                <w:bCs/>
                <w:iCs/>
                <w:noProof/>
                <w:lang w:val="hr-HR"/>
              </w:rPr>
            </w:pPr>
          </w:p>
        </w:tc>
        <w:tc>
          <w:tcPr>
            <w:tcW w:w="3095" w:type="dxa"/>
          </w:tcPr>
          <w:p w14:paraId="3092C74E" w14:textId="77777777" w:rsidR="00D06AC3" w:rsidRPr="00CF619E" w:rsidRDefault="00D06AC3" w:rsidP="00D06AC3">
            <w:pPr>
              <w:rPr>
                <w:bCs/>
                <w:iCs/>
                <w:noProof/>
                <w:lang w:val="hr-HR"/>
              </w:rPr>
            </w:pPr>
          </w:p>
        </w:tc>
        <w:tc>
          <w:tcPr>
            <w:tcW w:w="3096" w:type="dxa"/>
            <w:tcBorders>
              <w:top w:val="single" w:sz="4" w:space="0" w:color="auto"/>
            </w:tcBorders>
          </w:tcPr>
          <w:p w14:paraId="09F4D63A" w14:textId="77777777" w:rsidR="00D06AC3" w:rsidRPr="00CF619E" w:rsidRDefault="00D06AC3" w:rsidP="00D06AC3">
            <w:pPr>
              <w:jc w:val="center"/>
              <w:rPr>
                <w:bCs/>
                <w:iCs/>
                <w:noProof/>
                <w:lang w:val="sr-Cyrl-CS"/>
              </w:rPr>
            </w:pPr>
            <w:r w:rsidRPr="00CF619E">
              <w:rPr>
                <w:bCs/>
                <w:iCs/>
                <w:noProof/>
              </w:rPr>
              <w:t>ПОТПИС</w:t>
            </w:r>
          </w:p>
        </w:tc>
      </w:tr>
    </w:tbl>
    <w:p w14:paraId="47387D4F" w14:textId="77777777" w:rsidR="00E27C53" w:rsidRDefault="00E27C53" w:rsidP="00E27C53">
      <w:pPr>
        <w:ind w:firstLine="360"/>
        <w:rPr>
          <w:noProof/>
          <w:color w:val="FF0000"/>
        </w:rPr>
      </w:pPr>
    </w:p>
    <w:p w14:paraId="5D2C29F2" w14:textId="77777777" w:rsidR="00E27C53" w:rsidRDefault="00E27C53" w:rsidP="00E27C53">
      <w:pPr>
        <w:ind w:firstLine="360"/>
        <w:rPr>
          <w:noProof/>
          <w:color w:val="FF0000"/>
        </w:rPr>
      </w:pPr>
    </w:p>
    <w:p w14:paraId="0252187D" w14:textId="77777777" w:rsidR="00E27C53" w:rsidRDefault="00E27C53" w:rsidP="00E27C53">
      <w:pPr>
        <w:ind w:firstLine="360"/>
        <w:rPr>
          <w:noProof/>
          <w:color w:val="FF0000"/>
        </w:rPr>
      </w:pPr>
    </w:p>
    <w:p w14:paraId="22821248" w14:textId="77777777" w:rsidR="00E27C53" w:rsidRDefault="00E27C53" w:rsidP="00E27C53">
      <w:pPr>
        <w:ind w:firstLine="360"/>
        <w:rPr>
          <w:noProof/>
          <w:color w:val="FF0000"/>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5AAAA6A5" w14:textId="77777777" w:rsidR="00E27C53" w:rsidRDefault="00E27C53" w:rsidP="00E27C53">
      <w:pPr>
        <w:ind w:firstLine="360"/>
        <w:rPr>
          <w:noProof/>
          <w:color w:val="FF0000"/>
        </w:rPr>
      </w:pPr>
    </w:p>
    <w:p w14:paraId="2CB3A184" w14:textId="77777777" w:rsidR="00E27C53" w:rsidRPr="00CC366C" w:rsidRDefault="00E27C53" w:rsidP="002576AA">
      <w:pPr>
        <w:pStyle w:val="Heading1"/>
        <w:numPr>
          <w:ilvl w:val="0"/>
          <w:numId w:val="15"/>
        </w:numPr>
        <w:jc w:val="center"/>
      </w:pPr>
      <w:bookmarkStart w:id="29" w:name="_Toc389030813"/>
      <w:bookmarkStart w:id="30" w:name="_Toc448222237"/>
      <w:bookmarkStart w:id="31" w:name="_Toc375826006"/>
      <w:bookmarkStart w:id="32" w:name="_Toc477327709"/>
      <w:bookmarkStart w:id="33" w:name="_Toc477327992"/>
      <w:bookmarkStart w:id="34" w:name="_Toc477328721"/>
      <w:bookmarkStart w:id="35" w:name="_Toc477329192"/>
      <w:bookmarkStart w:id="36" w:name="_Toc534360416"/>
      <w:r w:rsidRPr="00CC366C">
        <w:lastRenderedPageBreak/>
        <w:t>УСЛОВИ ЗА УЧЕШЋЕ У ПОСТУПКУ ЈАВНЕ НАБАВКЕ</w:t>
      </w:r>
      <w:bookmarkEnd w:id="29"/>
      <w:bookmarkEnd w:id="30"/>
      <w:r w:rsidRPr="00CC366C">
        <w:t xml:space="preserve"> </w:t>
      </w:r>
      <w:r>
        <w:t xml:space="preserve">ИЗ ЧЛ. 75. И 76. ЗАКОНА И УПУТСТВО КАКО СЕ ДОКАЗУЈЕ </w:t>
      </w:r>
      <w:r w:rsidRPr="00CC366C">
        <w:t>ИСПУЊЕНОСТ ТИХ УСЛОВА</w:t>
      </w:r>
      <w:bookmarkEnd w:id="31"/>
      <w:bookmarkEnd w:id="32"/>
      <w:bookmarkEnd w:id="33"/>
      <w:bookmarkEnd w:id="34"/>
      <w:bookmarkEnd w:id="35"/>
      <w:bookmarkEnd w:id="36"/>
    </w:p>
    <w:p w14:paraId="7318C57B" w14:textId="3AEF4F61" w:rsidR="00E27C53" w:rsidRPr="00D06AC3" w:rsidRDefault="00E27C53" w:rsidP="00D06AC3">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709"/>
        <w:gridCol w:w="4820"/>
      </w:tblGrid>
      <w:tr w:rsidR="00D06AC3" w:rsidRPr="00AE1407" w14:paraId="13EA95B3" w14:textId="77777777" w:rsidTr="00D06AC3">
        <w:trPr>
          <w:trHeight w:val="972"/>
        </w:trPr>
        <w:tc>
          <w:tcPr>
            <w:tcW w:w="801" w:type="dxa"/>
            <w:vAlign w:val="center"/>
          </w:tcPr>
          <w:p w14:paraId="185CE42A" w14:textId="77777777" w:rsidR="00D06AC3" w:rsidRPr="00AE1407" w:rsidRDefault="00D06AC3" w:rsidP="00D06AC3">
            <w:pPr>
              <w:jc w:val="center"/>
              <w:rPr>
                <w:noProof/>
              </w:rPr>
            </w:pPr>
            <w:r w:rsidRPr="00AE1407">
              <w:rPr>
                <w:noProof/>
              </w:rPr>
              <w:t>Бр.</w:t>
            </w:r>
          </w:p>
        </w:tc>
        <w:tc>
          <w:tcPr>
            <w:tcW w:w="3750" w:type="dxa"/>
            <w:gridSpan w:val="2"/>
            <w:vAlign w:val="center"/>
          </w:tcPr>
          <w:p w14:paraId="3EA9E910" w14:textId="77777777" w:rsidR="00D06AC3" w:rsidRPr="00AE1407" w:rsidRDefault="00D06AC3" w:rsidP="00D06AC3">
            <w:pPr>
              <w:jc w:val="center"/>
              <w:rPr>
                <w:noProof/>
              </w:rPr>
            </w:pPr>
            <w:r w:rsidRPr="00AE1407">
              <w:rPr>
                <w:noProof/>
              </w:rPr>
              <w:t>УСЛОВИ</w:t>
            </w:r>
          </w:p>
        </w:tc>
        <w:tc>
          <w:tcPr>
            <w:tcW w:w="4820" w:type="dxa"/>
            <w:vAlign w:val="center"/>
          </w:tcPr>
          <w:p w14:paraId="175EE16F" w14:textId="77777777" w:rsidR="00D06AC3" w:rsidRPr="00AE1407" w:rsidRDefault="00D06AC3" w:rsidP="00D06AC3">
            <w:pPr>
              <w:jc w:val="center"/>
              <w:rPr>
                <w:noProof/>
              </w:rPr>
            </w:pPr>
            <w:r w:rsidRPr="00AE1407">
              <w:rPr>
                <w:noProof/>
              </w:rPr>
              <w:t>ДОКАЗИ</w:t>
            </w:r>
          </w:p>
        </w:tc>
      </w:tr>
      <w:tr w:rsidR="00D06AC3" w:rsidRPr="00AE1407" w14:paraId="57750AA2" w14:textId="77777777" w:rsidTr="00D06AC3">
        <w:trPr>
          <w:trHeight w:val="505"/>
        </w:trPr>
        <w:tc>
          <w:tcPr>
            <w:tcW w:w="9371" w:type="dxa"/>
            <w:gridSpan w:val="4"/>
          </w:tcPr>
          <w:p w14:paraId="297DB225" w14:textId="77777777" w:rsidR="00D06AC3" w:rsidRPr="00AE1407" w:rsidRDefault="00D06AC3" w:rsidP="00D06AC3">
            <w:pPr>
              <w:jc w:val="center"/>
              <w:rPr>
                <w:b/>
                <w:noProof/>
              </w:rPr>
            </w:pPr>
            <w:r w:rsidRPr="00AE1407">
              <w:rPr>
                <w:b/>
                <w:noProof/>
              </w:rPr>
              <w:t>ОБАВЕЗНИ УСЛОВИ ЗА УЧЕШЋЕ У ПОСТУПКУ ЈАВНЕ НАБАВКЕ ИЗ ЧЛАНА 75. ЗАКОНА</w:t>
            </w:r>
          </w:p>
        </w:tc>
      </w:tr>
      <w:tr w:rsidR="00D06AC3" w:rsidRPr="00AE1407" w14:paraId="113FD09F" w14:textId="77777777" w:rsidTr="00D06AC3">
        <w:trPr>
          <w:trHeight w:val="505"/>
        </w:trPr>
        <w:tc>
          <w:tcPr>
            <w:tcW w:w="801" w:type="dxa"/>
            <w:vAlign w:val="center"/>
          </w:tcPr>
          <w:p w14:paraId="4025C5EA" w14:textId="77777777" w:rsidR="00D06AC3" w:rsidRPr="00AE1407" w:rsidRDefault="00D06AC3" w:rsidP="002576AA">
            <w:pPr>
              <w:pStyle w:val="ListParagraph"/>
              <w:numPr>
                <w:ilvl w:val="0"/>
                <w:numId w:val="11"/>
              </w:numPr>
              <w:rPr>
                <w:noProof/>
              </w:rPr>
            </w:pPr>
          </w:p>
        </w:tc>
        <w:tc>
          <w:tcPr>
            <w:tcW w:w="3750" w:type="dxa"/>
            <w:gridSpan w:val="2"/>
          </w:tcPr>
          <w:p w14:paraId="04266C6A" w14:textId="77777777" w:rsidR="00D06AC3" w:rsidRPr="00AE1407" w:rsidRDefault="00D06AC3" w:rsidP="00D06AC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820" w:type="dxa"/>
          </w:tcPr>
          <w:p w14:paraId="5119E025" w14:textId="77777777" w:rsidR="00D06AC3" w:rsidRDefault="00D06AC3" w:rsidP="00D06AC3">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D06AC3" w:rsidRPr="00B741B2" w:rsidRDefault="00D06AC3" w:rsidP="00D06AC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D06AC3" w:rsidRPr="009937B8" w:rsidRDefault="00D06AC3" w:rsidP="00D06AC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D06AC3" w:rsidRPr="00B741B2" w:rsidRDefault="00D06AC3" w:rsidP="00D06AC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D06AC3" w:rsidRPr="00AE1407" w14:paraId="4FD9DAA7" w14:textId="77777777" w:rsidTr="00D06AC3">
        <w:trPr>
          <w:trHeight w:val="458"/>
        </w:trPr>
        <w:tc>
          <w:tcPr>
            <w:tcW w:w="801" w:type="dxa"/>
            <w:vAlign w:val="center"/>
          </w:tcPr>
          <w:p w14:paraId="5833271F" w14:textId="77777777" w:rsidR="00D06AC3" w:rsidRPr="00AE1407" w:rsidRDefault="00D06AC3" w:rsidP="002576AA">
            <w:pPr>
              <w:pStyle w:val="ListParagraph"/>
              <w:numPr>
                <w:ilvl w:val="0"/>
                <w:numId w:val="11"/>
              </w:numPr>
              <w:rPr>
                <w:noProof/>
              </w:rPr>
            </w:pPr>
          </w:p>
        </w:tc>
        <w:tc>
          <w:tcPr>
            <w:tcW w:w="3750" w:type="dxa"/>
            <w:gridSpan w:val="2"/>
          </w:tcPr>
          <w:p w14:paraId="3D70B56A" w14:textId="77777777" w:rsidR="00D06AC3" w:rsidRPr="00AE1407" w:rsidRDefault="00D06AC3" w:rsidP="00D06AC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20" w:type="dxa"/>
          </w:tcPr>
          <w:p w14:paraId="27EC8597" w14:textId="77777777" w:rsidR="00D06AC3" w:rsidRPr="009937B8" w:rsidRDefault="00D06AC3" w:rsidP="00D06AC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D06AC3" w:rsidRPr="000738FF" w:rsidRDefault="00D06AC3" w:rsidP="00D06AC3">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D06AC3" w:rsidRPr="00AE1407" w:rsidRDefault="00D06AC3" w:rsidP="00D06AC3">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D06AC3" w:rsidRPr="005B07C0" w:rsidRDefault="00D06AC3" w:rsidP="00D06AC3">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 xml:space="preserve">надлежне полицијске управе </w:t>
            </w:r>
            <w:r w:rsidRPr="000738FF">
              <w:rPr>
                <w:rFonts w:ascii="Times New Roman" w:hAnsi="Times New Roman" w:cs="Times New Roman"/>
                <w:b/>
                <w:color w:val="auto"/>
              </w:rPr>
              <w:lastRenderedPageBreak/>
              <w:t>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D06AC3" w:rsidRPr="009937B8" w:rsidRDefault="00D06AC3" w:rsidP="00D06AC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D06AC3" w:rsidRPr="0028014B" w:rsidRDefault="00D06AC3" w:rsidP="00D06AC3">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D06AC3" w:rsidRPr="00AE1407" w14:paraId="6CF4DF9E" w14:textId="77777777" w:rsidTr="00D06AC3">
        <w:trPr>
          <w:trHeight w:val="789"/>
        </w:trPr>
        <w:tc>
          <w:tcPr>
            <w:tcW w:w="801" w:type="dxa"/>
            <w:vAlign w:val="center"/>
          </w:tcPr>
          <w:p w14:paraId="73A61DE5" w14:textId="77777777" w:rsidR="00D06AC3" w:rsidRPr="00AE1407" w:rsidRDefault="00D06AC3" w:rsidP="002576AA">
            <w:pPr>
              <w:pStyle w:val="ListParagraph"/>
              <w:numPr>
                <w:ilvl w:val="0"/>
                <w:numId w:val="11"/>
              </w:numPr>
              <w:rPr>
                <w:noProof/>
              </w:rPr>
            </w:pPr>
          </w:p>
        </w:tc>
        <w:tc>
          <w:tcPr>
            <w:tcW w:w="3750" w:type="dxa"/>
            <w:gridSpan w:val="2"/>
          </w:tcPr>
          <w:p w14:paraId="46D5DA3E" w14:textId="77777777" w:rsidR="00D06AC3" w:rsidRPr="00AE1407" w:rsidRDefault="00D06AC3" w:rsidP="00D06AC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820" w:type="dxa"/>
          </w:tcPr>
          <w:p w14:paraId="152266B3" w14:textId="77777777" w:rsidR="00D06AC3" w:rsidRPr="00AE1407" w:rsidRDefault="00D06AC3" w:rsidP="00D06AC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D06AC3" w:rsidRPr="00753D5C" w:rsidRDefault="00D06AC3" w:rsidP="00D06AC3">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D06AC3" w:rsidRPr="00604DAA" w14:paraId="239070FE" w14:textId="77777777" w:rsidTr="00D06AC3">
        <w:trPr>
          <w:trHeight w:val="848"/>
        </w:trPr>
        <w:tc>
          <w:tcPr>
            <w:tcW w:w="9371" w:type="dxa"/>
            <w:gridSpan w:val="4"/>
            <w:vAlign w:val="center"/>
          </w:tcPr>
          <w:p w14:paraId="65B46B97" w14:textId="77777777" w:rsidR="00D06AC3" w:rsidRPr="00604DAA" w:rsidRDefault="00D06AC3" w:rsidP="00D06AC3">
            <w:pPr>
              <w:jc w:val="center"/>
              <w:rPr>
                <w:b/>
                <w:noProof/>
              </w:rPr>
            </w:pPr>
            <w:r w:rsidRPr="00604DAA">
              <w:rPr>
                <w:b/>
                <w:noProof/>
              </w:rPr>
              <w:t>ДОДАТНИ УСЛОВИ ЗА УЧЕШЋЕ У ПОСТУПКУ ЈАВНЕ НАБАВКЕ ИЗ ЧЛАНА 76. ЗАКОНА</w:t>
            </w:r>
          </w:p>
        </w:tc>
      </w:tr>
      <w:tr w:rsidR="00D06AC3" w:rsidRPr="00604DAA" w14:paraId="332B4CC3" w14:textId="77777777" w:rsidTr="00D06AC3">
        <w:trPr>
          <w:trHeight w:val="848"/>
        </w:trPr>
        <w:tc>
          <w:tcPr>
            <w:tcW w:w="801" w:type="dxa"/>
            <w:shd w:val="clear" w:color="auto" w:fill="auto"/>
            <w:vAlign w:val="center"/>
          </w:tcPr>
          <w:p w14:paraId="774B958A" w14:textId="77777777" w:rsidR="00D06AC3" w:rsidRPr="00604DAA" w:rsidRDefault="00D06AC3" w:rsidP="002576AA">
            <w:pPr>
              <w:pStyle w:val="ListParagraph"/>
              <w:numPr>
                <w:ilvl w:val="0"/>
                <w:numId w:val="13"/>
              </w:numPr>
              <w:rPr>
                <w:noProof/>
              </w:rPr>
            </w:pPr>
          </w:p>
        </w:tc>
        <w:tc>
          <w:tcPr>
            <w:tcW w:w="3041" w:type="dxa"/>
            <w:shd w:val="clear" w:color="auto" w:fill="auto"/>
          </w:tcPr>
          <w:p w14:paraId="36BEC796" w14:textId="3B5B0685" w:rsidR="00D06AC3" w:rsidRPr="00604DAA" w:rsidRDefault="00D06AC3" w:rsidP="00D06AC3">
            <w:pPr>
              <w:rPr>
                <w:noProof/>
              </w:rPr>
            </w:pPr>
            <w:r w:rsidRPr="00604DAA">
              <w:rPr>
                <w:noProof/>
              </w:rPr>
              <w:t xml:space="preserve">Да понуђач нема ниједан дан неликвидности у периоду од </w:t>
            </w:r>
            <w:r w:rsidR="001A31FB" w:rsidRPr="00604DAA">
              <w:rPr>
                <w:noProof/>
                <w:lang w:val="sr-Cyrl-RS"/>
              </w:rPr>
              <w:t>две</w:t>
            </w:r>
            <w:r w:rsidRPr="00604DAA">
              <w:rPr>
                <w:noProof/>
              </w:rPr>
              <w:t xml:space="preserve"> године пре објављивања позива</w:t>
            </w:r>
          </w:p>
          <w:p w14:paraId="29B4C419" w14:textId="27850FE0" w:rsidR="00D06AC3" w:rsidRPr="00604DAA" w:rsidRDefault="00D06AC3" w:rsidP="00D06AC3">
            <w:pPr>
              <w:jc w:val="both"/>
              <w:rPr>
                <w:noProof/>
              </w:rPr>
            </w:pPr>
          </w:p>
        </w:tc>
        <w:tc>
          <w:tcPr>
            <w:tcW w:w="5529" w:type="dxa"/>
            <w:gridSpan w:val="2"/>
            <w:shd w:val="clear" w:color="auto" w:fill="auto"/>
          </w:tcPr>
          <w:p w14:paraId="16D3BB64" w14:textId="77777777" w:rsidR="00D06AC3" w:rsidRPr="00604DAA" w:rsidRDefault="00D06AC3" w:rsidP="00D06AC3">
            <w:pPr>
              <w:pStyle w:val="Default"/>
              <w:jc w:val="both"/>
              <w:rPr>
                <w:rFonts w:ascii="Times New Roman" w:hAnsi="Times New Roman" w:cs="Times New Roman"/>
                <w:b/>
                <w:iCs/>
                <w:color w:val="auto"/>
              </w:rPr>
            </w:pPr>
            <w:r w:rsidRPr="00604DAA">
              <w:rPr>
                <w:rFonts w:ascii="Times New Roman" w:hAnsi="Times New Roman" w:cs="Times New Roman"/>
                <w:iCs/>
                <w:color w:val="auto"/>
              </w:rPr>
              <w:t xml:space="preserve">Доказ за </w:t>
            </w:r>
            <w:r w:rsidRPr="00604DAA">
              <w:rPr>
                <w:rFonts w:ascii="Times New Roman" w:hAnsi="Times New Roman" w:cs="Times New Roman"/>
                <w:b/>
                <w:iCs/>
                <w:color w:val="auto"/>
              </w:rPr>
              <w:t>правна лица / предузетнике / физичка лица:</w:t>
            </w:r>
          </w:p>
          <w:p w14:paraId="05D18524" w14:textId="77777777" w:rsidR="00D06AC3" w:rsidRPr="00604DAA" w:rsidRDefault="00D06AC3" w:rsidP="00D06AC3">
            <w:pPr>
              <w:pStyle w:val="Default"/>
              <w:jc w:val="both"/>
              <w:rPr>
                <w:rFonts w:ascii="Times New Roman" w:hAnsi="Times New Roman" w:cs="Times New Roman"/>
                <w:noProof/>
                <w:lang w:val="sr-Cyrl-RS"/>
              </w:rPr>
            </w:pPr>
            <w:r w:rsidRPr="00604DAA">
              <w:rPr>
                <w:rFonts w:ascii="Times New Roman" w:hAnsi="Times New Roman" w:cs="Times New Roman"/>
                <w:noProof/>
              </w:rPr>
              <w:t xml:space="preserve">Потврда НБС о броју дана неликвидности. </w:t>
            </w:r>
          </w:p>
          <w:p w14:paraId="53C8A9AB" w14:textId="51ED770A" w:rsidR="00D06AC3" w:rsidRPr="00604DAA" w:rsidRDefault="00D06AC3" w:rsidP="00D06AC3">
            <w:pPr>
              <w:pStyle w:val="Default"/>
              <w:jc w:val="both"/>
              <w:rPr>
                <w:rFonts w:ascii="Times New Roman" w:hAnsi="Times New Roman" w:cs="Times New Roman"/>
                <w:noProof/>
                <w:lang w:val="sr-Cyrl-RS"/>
              </w:rPr>
            </w:pPr>
            <w:r w:rsidRPr="00604DAA">
              <w:rPr>
                <w:rFonts w:ascii="Times New Roman" w:hAnsi="Times New Roman" w:cs="Times New Roman"/>
                <w:noProof/>
              </w:rPr>
              <w:t>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D06AC3" w:rsidRPr="00AE1407" w14:paraId="53A9787E" w14:textId="77777777" w:rsidTr="00D06AC3">
        <w:trPr>
          <w:trHeight w:val="132"/>
        </w:trPr>
        <w:tc>
          <w:tcPr>
            <w:tcW w:w="801" w:type="dxa"/>
            <w:shd w:val="clear" w:color="auto" w:fill="auto"/>
            <w:vAlign w:val="center"/>
          </w:tcPr>
          <w:p w14:paraId="1F2CB307" w14:textId="77777777" w:rsidR="00D06AC3" w:rsidRPr="00604DAA" w:rsidRDefault="00D06AC3" w:rsidP="002576AA">
            <w:pPr>
              <w:pStyle w:val="ListParagraph"/>
              <w:numPr>
                <w:ilvl w:val="0"/>
                <w:numId w:val="13"/>
              </w:numPr>
              <w:rPr>
                <w:noProof/>
              </w:rPr>
            </w:pPr>
          </w:p>
        </w:tc>
        <w:tc>
          <w:tcPr>
            <w:tcW w:w="3041" w:type="dxa"/>
            <w:shd w:val="clear" w:color="auto" w:fill="auto"/>
          </w:tcPr>
          <w:p w14:paraId="02A62727" w14:textId="3E43DE63" w:rsidR="00D06AC3" w:rsidRPr="00604DAA" w:rsidRDefault="00604DAA" w:rsidP="00D06AC3">
            <w:pPr>
              <w:jc w:val="both"/>
              <w:rPr>
                <w:lang w:val="sr-Latn-CS"/>
              </w:rPr>
            </w:pPr>
            <w:r>
              <w:rPr>
                <w:lang w:val="sr-Cyrl-RS"/>
              </w:rPr>
              <w:t>Д</w:t>
            </w:r>
            <w:r w:rsidR="00D06AC3" w:rsidRPr="00604DAA">
              <w:rPr>
                <w:lang w:val="sr-Latn-CS"/>
              </w:rPr>
              <w:t xml:space="preserve">а </w:t>
            </w:r>
            <w:r w:rsidR="00D06AC3" w:rsidRPr="00604DAA">
              <w:t xml:space="preserve">понуђач </w:t>
            </w:r>
            <w:r w:rsidR="00D06AC3" w:rsidRPr="00604DAA">
              <w:rPr>
                <w:lang w:val="sr-Latn-CS"/>
              </w:rPr>
              <w:t xml:space="preserve">има применљив систем </w:t>
            </w:r>
            <w:r w:rsidR="00D06AC3" w:rsidRPr="00604DAA">
              <w:rPr>
                <w:lang w:val="sr-Latn-CS"/>
              </w:rPr>
              <w:lastRenderedPageBreak/>
              <w:t>менаџмента квалитетом у складу са захтевима стандарда ISO 9001:2008, и систем заштите животне средине ISO 14001:2005 и</w:t>
            </w:r>
            <w:r w:rsidR="00D06AC3" w:rsidRPr="00604DAA">
              <w:t xml:space="preserve"> систем управљања заштитом здравља и безбедношћу на раду </w:t>
            </w:r>
            <w:r w:rsidR="00D06AC3" w:rsidRPr="00604DAA">
              <w:rPr>
                <w:lang w:val="sr-Latn-CS"/>
              </w:rPr>
              <w:t>ISO</w:t>
            </w:r>
            <w:r w:rsidR="00D06AC3" w:rsidRPr="00604DAA">
              <w:t xml:space="preserve"> 18001:2008</w:t>
            </w:r>
          </w:p>
        </w:tc>
        <w:tc>
          <w:tcPr>
            <w:tcW w:w="5529" w:type="dxa"/>
            <w:gridSpan w:val="2"/>
            <w:shd w:val="clear" w:color="auto" w:fill="auto"/>
            <w:vAlign w:val="center"/>
          </w:tcPr>
          <w:p w14:paraId="3B38C0C2" w14:textId="77777777" w:rsidR="00D06AC3" w:rsidRPr="00604DAA" w:rsidRDefault="00D06AC3" w:rsidP="00D06AC3">
            <w:pPr>
              <w:pStyle w:val="Default"/>
              <w:jc w:val="both"/>
              <w:rPr>
                <w:rFonts w:ascii="Times New Roman" w:hAnsi="Times New Roman" w:cs="Times New Roman"/>
                <w:b/>
                <w:iCs/>
                <w:color w:val="auto"/>
              </w:rPr>
            </w:pPr>
            <w:r w:rsidRPr="00604DAA">
              <w:rPr>
                <w:rFonts w:ascii="Times New Roman" w:hAnsi="Times New Roman" w:cs="Times New Roman"/>
                <w:iCs/>
                <w:color w:val="auto"/>
              </w:rPr>
              <w:lastRenderedPageBreak/>
              <w:t xml:space="preserve">Доказ за </w:t>
            </w:r>
            <w:r w:rsidRPr="00604DAA">
              <w:rPr>
                <w:rFonts w:ascii="Times New Roman" w:hAnsi="Times New Roman" w:cs="Times New Roman"/>
                <w:b/>
                <w:iCs/>
                <w:color w:val="auto"/>
              </w:rPr>
              <w:t>правна лица / предузетнике / физичка лица:</w:t>
            </w:r>
          </w:p>
          <w:p w14:paraId="0B47B829" w14:textId="1CDA9F35" w:rsidR="00D06AC3" w:rsidRPr="00604DAA" w:rsidRDefault="00D06AC3" w:rsidP="00D06AC3">
            <w:pPr>
              <w:pStyle w:val="Default"/>
              <w:jc w:val="both"/>
              <w:rPr>
                <w:rFonts w:ascii="Times New Roman" w:hAnsi="Times New Roman" w:cs="Times New Roman"/>
                <w:iCs/>
                <w:color w:val="auto"/>
              </w:rPr>
            </w:pPr>
            <w:r w:rsidRPr="00604DAA">
              <w:rPr>
                <w:rFonts w:ascii="Times New Roman" w:hAnsi="Times New Roman" w:cs="Times New Roman"/>
              </w:rPr>
              <w:lastRenderedPageBreak/>
              <w:t>Доставити фотокопије важећих с</w:t>
            </w:r>
            <w:r w:rsidRPr="00604DAA">
              <w:rPr>
                <w:rFonts w:ascii="Times New Roman" w:hAnsi="Times New Roman" w:cs="Times New Roman"/>
                <w:lang w:val="sr-Latn-CS"/>
              </w:rPr>
              <w:t>ертификат</w:t>
            </w:r>
            <w:r w:rsidRPr="00604DAA">
              <w:rPr>
                <w:rFonts w:ascii="Times New Roman" w:hAnsi="Times New Roman" w:cs="Times New Roman"/>
              </w:rPr>
              <w:t>а</w:t>
            </w:r>
            <w:r w:rsidRPr="00604DAA">
              <w:rPr>
                <w:rFonts w:ascii="Times New Roman" w:hAnsi="Times New Roman" w:cs="Times New Roman"/>
                <w:lang w:val="sr-Latn-CS"/>
              </w:rPr>
              <w:t xml:space="preserve"> о успостављености и примени система менаџмента квалитетом у складу са захтевима стандарда ISO 9001:2008, и систем заштите животне средине ISO 14001:2005</w:t>
            </w:r>
            <w:r w:rsidRPr="00604DAA">
              <w:rPr>
                <w:rFonts w:ascii="Times New Roman" w:hAnsi="Times New Roman" w:cs="Times New Roman"/>
              </w:rPr>
              <w:t>,</w:t>
            </w:r>
            <w:r w:rsidRPr="00604DAA">
              <w:rPr>
                <w:rFonts w:ascii="Times New Roman" w:hAnsi="Times New Roman" w:cs="Times New Roman"/>
                <w:lang w:val="sr-Latn-CS"/>
              </w:rPr>
              <w:t xml:space="preserve"> </w:t>
            </w:r>
            <w:r w:rsidRPr="00604DAA">
              <w:rPr>
                <w:rFonts w:ascii="Times New Roman" w:hAnsi="Times New Roman" w:cs="Times New Roman"/>
              </w:rPr>
              <w:t xml:space="preserve">као и истем управљања заштитом здравља и безбедношћу на раду </w:t>
            </w:r>
            <w:r w:rsidRPr="00604DAA">
              <w:rPr>
                <w:rFonts w:ascii="Times New Roman" w:hAnsi="Times New Roman" w:cs="Times New Roman"/>
                <w:lang w:val="sr-Latn-CS"/>
              </w:rPr>
              <w:t>ISO</w:t>
            </w:r>
            <w:r w:rsidRPr="00604DAA">
              <w:rPr>
                <w:rFonts w:ascii="Times New Roman" w:hAnsi="Times New Roman" w:cs="Times New Roman"/>
              </w:rPr>
              <w:t xml:space="preserve"> 18001:2008 , </w:t>
            </w:r>
            <w:r w:rsidRPr="00604DAA">
              <w:rPr>
                <w:rFonts w:ascii="Times New Roman" w:hAnsi="Times New Roman" w:cs="Times New Roman"/>
                <w:lang w:val="sr-Latn-CS"/>
              </w:rPr>
              <w:t>издат</w:t>
            </w:r>
            <w:r w:rsidRPr="00604DAA">
              <w:rPr>
                <w:rFonts w:ascii="Times New Roman" w:hAnsi="Times New Roman" w:cs="Times New Roman"/>
              </w:rPr>
              <w:t>и</w:t>
            </w:r>
            <w:r w:rsidRPr="00604DAA">
              <w:rPr>
                <w:rFonts w:ascii="Times New Roman" w:hAnsi="Times New Roman" w:cs="Times New Roman"/>
                <w:lang w:val="sr-Latn-CS"/>
              </w:rPr>
              <w:t xml:space="preserve"> од стране акредитоване сертификоване куће или „</w:t>
            </w:r>
            <w:r w:rsidRPr="00604DAA">
              <w:rPr>
                <w:rFonts w:ascii="Times New Roman" w:hAnsi="Times New Roman" w:cs="Times New Roman"/>
              </w:rPr>
              <w:t>одговарајуће</w:t>
            </w:r>
            <w:r w:rsidRPr="00604DAA">
              <w:rPr>
                <w:rFonts w:ascii="Times New Roman" w:hAnsi="Times New Roman" w:cs="Times New Roman"/>
                <w:lang w:val="sr-Latn-CS"/>
              </w:rPr>
              <w:t>“</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2E160298" w:rsidR="00E27C53" w:rsidRPr="00604DAA" w:rsidRDefault="00E27C53" w:rsidP="00E27C53">
      <w:pPr>
        <w:pStyle w:val="ListParagraph"/>
        <w:numPr>
          <w:ilvl w:val="0"/>
          <w:numId w:val="1"/>
        </w:numPr>
        <w:ind w:left="405"/>
        <w:jc w:val="both"/>
        <w:rPr>
          <w:noProof/>
        </w:rPr>
      </w:pPr>
      <w:r w:rsidRPr="00604DAA">
        <w:rPr>
          <w:noProof/>
        </w:rPr>
        <w:t>ОБАВЕЗН</w:t>
      </w:r>
      <w:r w:rsidRPr="00604DAA">
        <w:rPr>
          <w:noProof/>
          <w:lang w:val="sr-Cyrl-CS"/>
        </w:rPr>
        <w:t>И</w:t>
      </w:r>
      <w:r w:rsidRPr="00604DAA">
        <w:rPr>
          <w:noProof/>
        </w:rPr>
        <w:t xml:space="preserve">  УСЛОВ</w:t>
      </w:r>
      <w:r w:rsidRPr="00604DAA">
        <w:rPr>
          <w:noProof/>
          <w:lang w:val="sr-Cyrl-CS"/>
        </w:rPr>
        <w:t>И</w:t>
      </w:r>
      <w:r w:rsidRPr="00604DAA">
        <w:rPr>
          <w:noProof/>
        </w:rPr>
        <w:t xml:space="preserve"> ЗА УЧЕШЋЕ У ПОСТУПКУ ЈАВНЕ НАБАВКЕ ИЗ ЧЛАНА 75. ЗАКОНА о ЈН: </w:t>
      </w:r>
      <w:r w:rsidRPr="00604DAA">
        <w:rPr>
          <w:noProof/>
          <w:lang w:val="sr-Cyrl-CS"/>
        </w:rPr>
        <w:t>И</w:t>
      </w:r>
      <w:r w:rsidRPr="00604DAA">
        <w:rPr>
          <w:noProof/>
        </w:rPr>
        <w:t xml:space="preserve">спуњеност услова </w:t>
      </w:r>
      <w:r w:rsidRPr="00604DAA">
        <w:rPr>
          <w:noProof/>
          <w:color w:val="000000" w:themeColor="text1"/>
        </w:rPr>
        <w:t xml:space="preserve">из тачке </w:t>
      </w:r>
      <w:r w:rsidRPr="00604DAA">
        <w:rPr>
          <w:noProof/>
          <w:color w:val="000000" w:themeColor="text1"/>
          <w:lang w:val="sr-Cyrl-CS"/>
        </w:rPr>
        <w:t>1, 2, 3</w:t>
      </w:r>
      <w:r w:rsidRPr="00604DAA">
        <w:rPr>
          <w:noProof/>
          <w:color w:val="000000" w:themeColor="text1"/>
        </w:rPr>
        <w:t xml:space="preserve"> </w:t>
      </w:r>
      <w:r w:rsidRPr="00604DAA">
        <w:rPr>
          <w:noProof/>
        </w:rPr>
        <w:t>понуђач доказује достављањем доказа наведених у табели.</w:t>
      </w:r>
    </w:p>
    <w:p w14:paraId="233E2283" w14:textId="77777777" w:rsidR="00E27C53" w:rsidRPr="00604DAA" w:rsidRDefault="00E27C53" w:rsidP="00E27C53">
      <w:pPr>
        <w:pStyle w:val="ListParagraph"/>
        <w:ind w:left="405"/>
        <w:jc w:val="both"/>
        <w:rPr>
          <w:noProof/>
          <w:lang w:val="sr-Cyrl-CS"/>
        </w:rPr>
      </w:pPr>
    </w:p>
    <w:p w14:paraId="21BEC09A" w14:textId="16352BCB" w:rsidR="00E27C53" w:rsidRPr="00604DAA" w:rsidRDefault="00E27C53" w:rsidP="00E27C53">
      <w:pPr>
        <w:pStyle w:val="ListParagraph"/>
        <w:numPr>
          <w:ilvl w:val="0"/>
          <w:numId w:val="1"/>
        </w:numPr>
        <w:ind w:left="405"/>
        <w:jc w:val="both"/>
        <w:rPr>
          <w:noProof/>
        </w:rPr>
      </w:pPr>
      <w:r w:rsidRPr="00604DAA">
        <w:rPr>
          <w:noProof/>
        </w:rPr>
        <w:t xml:space="preserve">ДОДАТНИ УСЛОВИ ЗА УЧЕШЋЕ У ПОСТУПКУ ЈАВНЕ НАБАВКЕ ИЗ ЧЛАНА 76. ЗАКОНА о ЈН: </w:t>
      </w:r>
      <w:r w:rsidRPr="00604DAA">
        <w:rPr>
          <w:noProof/>
          <w:lang w:val="sr-Cyrl-CS"/>
        </w:rPr>
        <w:t>И</w:t>
      </w:r>
      <w:r w:rsidRPr="00604DAA">
        <w:rPr>
          <w:noProof/>
        </w:rPr>
        <w:t xml:space="preserve">спуњеност услова </w:t>
      </w:r>
      <w:r w:rsidRPr="00604DAA">
        <w:rPr>
          <w:noProof/>
          <w:color w:val="000000" w:themeColor="text1"/>
        </w:rPr>
        <w:t>из тачке 1, 2</w:t>
      </w:r>
      <w:r w:rsidR="001A31FB" w:rsidRPr="00604DAA">
        <w:rPr>
          <w:noProof/>
          <w:color w:val="000000" w:themeColor="text1"/>
          <w:lang w:val="sr-Cyrl-RS"/>
        </w:rPr>
        <w:t xml:space="preserve"> </w:t>
      </w:r>
      <w:r w:rsidRPr="00604DAA">
        <w:rPr>
          <w:noProof/>
        </w:rPr>
        <w:t>понуђач доказује достављањем доказа наведених у табели.</w:t>
      </w:r>
    </w:p>
    <w:p w14:paraId="1F7BABDA" w14:textId="77777777" w:rsidR="00E27C53" w:rsidRPr="00604DAA" w:rsidRDefault="00E27C53" w:rsidP="00E27C53">
      <w:pPr>
        <w:pStyle w:val="ListParagraph"/>
        <w:ind w:left="405"/>
        <w:jc w:val="both"/>
        <w:rPr>
          <w:noProof/>
        </w:rPr>
      </w:pPr>
    </w:p>
    <w:p w14:paraId="667C950C" w14:textId="29B15606" w:rsidR="00E27C53" w:rsidRDefault="00E27C53" w:rsidP="00E27C53">
      <w:pPr>
        <w:pStyle w:val="ListParagraph"/>
        <w:numPr>
          <w:ilvl w:val="0"/>
          <w:numId w:val="1"/>
        </w:numPr>
        <w:tabs>
          <w:tab w:val="left" w:pos="680"/>
        </w:tabs>
        <w:ind w:left="405"/>
        <w:jc w:val="both"/>
        <w:rPr>
          <w:rFonts w:eastAsia="TimesNewRomanPSMT"/>
          <w:bCs/>
        </w:rPr>
      </w:pPr>
      <w:r w:rsidRPr="00604DAA">
        <w:rPr>
          <w:rFonts w:eastAsia="TimesNewRomanPSMT"/>
          <w:bCs/>
        </w:rPr>
        <w:t>Понуђач, односно добављач је дужан да без одлагања писмено обавести наручиоца</w:t>
      </w:r>
      <w:r w:rsidRPr="003D19C1">
        <w:rPr>
          <w:rFonts w:eastAsia="TimesNewRomanPSMT"/>
          <w:bCs/>
        </w:rPr>
        <w:t xml:space="preserve">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133DDD21"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F45FF0">
        <w:lastRenderedPageBreak/>
        <w:t>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4CB75F65"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604DAA">
        <w:rPr>
          <w:bCs/>
          <w:iCs/>
          <w:lang w:val="sr-Cyrl-CS"/>
        </w:rPr>
        <w:t xml:space="preserve"> Закона</w:t>
      </w:r>
      <w:r w:rsidRPr="009F696A">
        <w:rPr>
          <w:bCs/>
          <w:iCs/>
          <w:lang w:val="sr-Cyrl-CS"/>
        </w:rPr>
        <w:t>.</w:t>
      </w:r>
    </w:p>
    <w:p w14:paraId="481AED0F" w14:textId="171890B0"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1A31FB"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31D380F5"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4736D688" w14:textId="77777777" w:rsidR="00E27C53" w:rsidRPr="00AB0322" w:rsidRDefault="00E27C53" w:rsidP="00E27C53">
      <w:pPr>
        <w:tabs>
          <w:tab w:val="left" w:pos="680"/>
        </w:tabs>
        <w:jc w:val="both"/>
        <w:rPr>
          <w:rFonts w:eastAsia="TimesNewRomanPSMT"/>
          <w:bCs/>
        </w:rPr>
      </w:pPr>
    </w:p>
    <w:p w14:paraId="17BB6388" w14:textId="77777777" w:rsidR="00E27C53" w:rsidRDefault="00E27C53" w:rsidP="00E27C53">
      <w:pPr>
        <w:rPr>
          <w:b/>
          <w:bCs/>
          <w:sz w:val="28"/>
          <w:szCs w:val="28"/>
          <w:lang w:val="hr-HR"/>
        </w:rPr>
      </w:pPr>
      <w:bookmarkStart w:id="37" w:name="_Toc375826007"/>
      <w:bookmarkStart w:id="38" w:name="_Toc389030814"/>
      <w:bookmarkStart w:id="39"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0" w:name="_Toc477327710"/>
      <w:bookmarkStart w:id="41" w:name="_Toc477327993"/>
      <w:bookmarkStart w:id="42" w:name="_Toc477328722"/>
      <w:bookmarkStart w:id="43" w:name="_Toc477329193"/>
      <w:bookmarkStart w:id="44" w:name="_Toc534360417"/>
      <w:r w:rsidRPr="00CC366C">
        <w:lastRenderedPageBreak/>
        <w:t>УПУТСТВО ПОНУЂАЧИМА КАКО ДА САЧИНЕ ПОНУДУ</w:t>
      </w:r>
      <w:bookmarkEnd w:id="37"/>
      <w:bookmarkEnd w:id="38"/>
      <w:bookmarkEnd w:id="39"/>
      <w:bookmarkEnd w:id="40"/>
      <w:bookmarkEnd w:id="41"/>
      <w:bookmarkEnd w:id="42"/>
      <w:bookmarkEnd w:id="43"/>
      <w:bookmarkEnd w:id="44"/>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79550FB4" w:rsidR="00E27C53" w:rsidRPr="007F6F85" w:rsidRDefault="00E27C53" w:rsidP="001A31FB">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4F4862ED" w:rsidR="00E27C53" w:rsidRPr="00604DAA" w:rsidRDefault="00E27C53" w:rsidP="00E27C53">
      <w:pPr>
        <w:rPr>
          <w:noProof/>
        </w:rPr>
      </w:pPr>
      <w:r w:rsidRPr="00604DAA">
        <w:rPr>
          <w:noProof/>
        </w:rPr>
        <w:t>Предмет јавне набавке није обликован по партијама.</w:t>
      </w:r>
    </w:p>
    <w:p w14:paraId="7BE9BE8B" w14:textId="77777777" w:rsidR="00E27C53" w:rsidRPr="00604DAA" w:rsidRDefault="00E27C53" w:rsidP="00E27C53">
      <w:pPr>
        <w:jc w:val="both"/>
      </w:pPr>
    </w:p>
    <w:p w14:paraId="513FE497" w14:textId="77777777" w:rsidR="00E27C53" w:rsidRPr="00604DAA" w:rsidRDefault="00E27C53" w:rsidP="002576AA">
      <w:pPr>
        <w:pStyle w:val="ListParagraph"/>
        <w:numPr>
          <w:ilvl w:val="0"/>
          <w:numId w:val="10"/>
        </w:numPr>
        <w:jc w:val="both"/>
        <w:rPr>
          <w:bCs/>
          <w:iCs/>
        </w:rPr>
      </w:pPr>
      <w:r w:rsidRPr="00604DAA">
        <w:rPr>
          <w:b/>
          <w:bCs/>
          <w:i/>
          <w:iCs/>
        </w:rPr>
        <w:t>ПОНУДА СА ВАРИЈАНТАМА</w:t>
      </w:r>
    </w:p>
    <w:p w14:paraId="1B3145B5" w14:textId="77777777" w:rsidR="00E27C53" w:rsidRPr="00604DAA" w:rsidRDefault="00E27C53" w:rsidP="00E27C53">
      <w:pPr>
        <w:jc w:val="both"/>
        <w:rPr>
          <w:bCs/>
          <w:iCs/>
        </w:rPr>
      </w:pPr>
    </w:p>
    <w:p w14:paraId="4C4BE3DB" w14:textId="77777777" w:rsidR="00E27C53" w:rsidRPr="00604DAA" w:rsidRDefault="00E27C53" w:rsidP="00E27C53">
      <w:pPr>
        <w:jc w:val="both"/>
        <w:rPr>
          <w:b/>
          <w:bCs/>
          <w:i/>
          <w:iCs/>
        </w:rPr>
      </w:pPr>
      <w:proofErr w:type="gramStart"/>
      <w:r w:rsidRPr="00604DAA">
        <w:rPr>
          <w:bCs/>
          <w:iCs/>
        </w:rPr>
        <w:t xml:space="preserve">Подношење понуде са варијантама </w:t>
      </w:r>
      <w:r w:rsidRPr="00604DAA">
        <w:rPr>
          <w:bCs/>
          <w:iCs/>
          <w:lang w:val="sr-Cyrl-RS"/>
        </w:rPr>
        <w:t>ни</w:t>
      </w:r>
      <w:r w:rsidRPr="00604DAA">
        <w:rPr>
          <w:bCs/>
          <w:iCs/>
        </w:rPr>
        <w:t>је дозвољено.</w:t>
      </w:r>
      <w:proofErr w:type="gramEnd"/>
    </w:p>
    <w:p w14:paraId="16711DC1" w14:textId="77777777" w:rsidR="00E27C53" w:rsidRPr="00604DAA" w:rsidRDefault="00E27C53" w:rsidP="00E27C53">
      <w:pPr>
        <w:jc w:val="both"/>
      </w:pPr>
    </w:p>
    <w:p w14:paraId="0C8F3CC0" w14:textId="77777777" w:rsidR="00E27C53" w:rsidRPr="00604DAA" w:rsidRDefault="00E27C53" w:rsidP="002576AA">
      <w:pPr>
        <w:pStyle w:val="ListParagraph"/>
        <w:numPr>
          <w:ilvl w:val="0"/>
          <w:numId w:val="10"/>
        </w:numPr>
        <w:jc w:val="both"/>
      </w:pPr>
      <w:r w:rsidRPr="00604DAA">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6F41B069"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17BCF295" w:rsidR="00E27C53" w:rsidRPr="00604DAA" w:rsidRDefault="00E27C53" w:rsidP="00E27C53">
      <w:pPr>
        <w:jc w:val="both"/>
        <w:rPr>
          <w:iCs/>
        </w:rPr>
      </w:pPr>
      <w:proofErr w:type="gramStart"/>
      <w:r w:rsidRPr="00651D05">
        <w:rPr>
          <w:bCs/>
          <w:iCs/>
        </w:rPr>
        <w:t xml:space="preserve">Понуђач је </w:t>
      </w:r>
      <w:r w:rsidRPr="00604DAA">
        <w:rPr>
          <w:bCs/>
          <w:iCs/>
        </w:rPr>
        <w:t xml:space="preserve">дужан да за подизвођаче достави доказе о испуњености услова који су наведени у </w:t>
      </w:r>
      <w:r w:rsidRPr="00604DAA">
        <w:rPr>
          <w:bCs/>
          <w:iCs/>
          <w:lang w:val="sr-Cyrl-CS"/>
        </w:rPr>
        <w:t>поглављу</w:t>
      </w:r>
      <w:r w:rsidRPr="00604DAA">
        <w:rPr>
          <w:bCs/>
          <w:iCs/>
        </w:rPr>
        <w:t xml:space="preserve"> </w:t>
      </w:r>
      <w:r w:rsidR="00604DAA" w:rsidRPr="00604DAA">
        <w:rPr>
          <w:bCs/>
          <w:iCs/>
          <w:lang w:val="sr-Cyrl-RS"/>
        </w:rPr>
        <w:t>3</w:t>
      </w:r>
      <w:r w:rsidRPr="00604DAA">
        <w:rPr>
          <w:bCs/>
          <w:iCs/>
        </w:rPr>
        <w:t>.</w:t>
      </w:r>
      <w:proofErr w:type="gramEnd"/>
      <w:r w:rsidRPr="00604DAA">
        <w:rPr>
          <w:bCs/>
          <w:iCs/>
        </w:rPr>
        <w:t xml:space="preserve"> </w:t>
      </w:r>
      <w:proofErr w:type="gramStart"/>
      <w:r w:rsidRPr="00604DAA">
        <w:rPr>
          <w:bCs/>
          <w:iCs/>
        </w:rPr>
        <w:t>конкурсне</w:t>
      </w:r>
      <w:proofErr w:type="gramEnd"/>
      <w:r w:rsidRPr="00604DAA">
        <w:rPr>
          <w:bCs/>
          <w:iCs/>
        </w:rPr>
        <w:t xml:space="preserve"> документације, у складу са упутством како се доказује испуњеност услова.</w:t>
      </w:r>
    </w:p>
    <w:p w14:paraId="4AF5918A" w14:textId="77777777" w:rsidR="00E27C53" w:rsidRPr="00604DAA" w:rsidRDefault="00E27C53" w:rsidP="00E27C53">
      <w:pPr>
        <w:jc w:val="both"/>
        <w:rPr>
          <w:iCs/>
        </w:rPr>
      </w:pPr>
      <w:proofErr w:type="gramStart"/>
      <w:r w:rsidRPr="00604DAA">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604DAA" w:rsidRDefault="00E27C53" w:rsidP="00E27C53">
      <w:pPr>
        <w:jc w:val="both"/>
        <w:rPr>
          <w:iCs/>
        </w:rPr>
      </w:pPr>
      <w:proofErr w:type="gramStart"/>
      <w:r w:rsidRPr="00604DAA">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604DAA">
        <w:rPr>
          <w:iCs/>
        </w:rPr>
        <w:t xml:space="preserve"> </w:t>
      </w:r>
    </w:p>
    <w:p w14:paraId="448E39EA" w14:textId="77777777" w:rsidR="00E27C53" w:rsidRPr="00604DAA" w:rsidRDefault="00E27C53" w:rsidP="00E27C53">
      <w:pPr>
        <w:jc w:val="both"/>
        <w:rPr>
          <w:iCs/>
        </w:rPr>
      </w:pPr>
      <w:proofErr w:type="gramStart"/>
      <w:r w:rsidRPr="00604DAA">
        <w:rPr>
          <w:iCs/>
        </w:rPr>
        <w:t>Наручилац не дозвољава пренос доспелих потраживања директно подизвођачу у смислу члана 80.</w:t>
      </w:r>
      <w:proofErr w:type="gramEnd"/>
      <w:r w:rsidRPr="00604DAA">
        <w:rPr>
          <w:iCs/>
        </w:rPr>
        <w:t xml:space="preserve"> </w:t>
      </w:r>
      <w:proofErr w:type="gramStart"/>
      <w:r w:rsidRPr="00604DAA">
        <w:rPr>
          <w:iCs/>
        </w:rPr>
        <w:t>став</w:t>
      </w:r>
      <w:proofErr w:type="gramEnd"/>
      <w:r w:rsidRPr="00604DAA">
        <w:rPr>
          <w:iCs/>
        </w:rPr>
        <w:t xml:space="preserve"> 9. </w:t>
      </w:r>
      <w:proofErr w:type="gramStart"/>
      <w:r w:rsidRPr="00604DAA">
        <w:rPr>
          <w:iCs/>
        </w:rPr>
        <w:t>Закона о јавним набавкама.</w:t>
      </w:r>
      <w:proofErr w:type="gramEnd"/>
    </w:p>
    <w:p w14:paraId="1F50B01C" w14:textId="77777777" w:rsidR="00E27C53" w:rsidRPr="00604DAA" w:rsidRDefault="00E27C53" w:rsidP="00E27C53">
      <w:pPr>
        <w:jc w:val="both"/>
        <w:rPr>
          <w:b/>
          <w:i/>
        </w:rPr>
      </w:pPr>
    </w:p>
    <w:p w14:paraId="7580DD70" w14:textId="77777777" w:rsidR="00E27C53" w:rsidRPr="00604DAA" w:rsidRDefault="00E27C53" w:rsidP="002576AA">
      <w:pPr>
        <w:pStyle w:val="ListParagraph"/>
        <w:numPr>
          <w:ilvl w:val="0"/>
          <w:numId w:val="10"/>
        </w:numPr>
        <w:jc w:val="both"/>
      </w:pPr>
      <w:r w:rsidRPr="00604DAA">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04DAA" w:rsidRDefault="00E27C53" w:rsidP="002576AA">
      <w:pPr>
        <w:pStyle w:val="ListParagraph"/>
        <w:numPr>
          <w:ilvl w:val="0"/>
          <w:numId w:val="3"/>
        </w:numPr>
        <w:suppressAutoHyphens/>
        <w:spacing w:line="100" w:lineRule="atLeast"/>
        <w:contextualSpacing w:val="0"/>
        <w:jc w:val="both"/>
        <w:rPr>
          <w:rFonts w:eastAsia="TimesNewRomanPSMT"/>
          <w:bCs/>
        </w:rPr>
      </w:pPr>
      <w:r w:rsidRPr="00604DAA">
        <w:t>Опис послова сваког понуђача из групе понуђача у извршење уговора.</w:t>
      </w:r>
    </w:p>
    <w:p w14:paraId="2B3E9434" w14:textId="77777777" w:rsidR="00E27C53" w:rsidRPr="00604DAA" w:rsidRDefault="00E27C53" w:rsidP="00E27C53">
      <w:pPr>
        <w:pStyle w:val="ListParagraph"/>
        <w:jc w:val="both"/>
        <w:rPr>
          <w:rFonts w:eastAsia="TimesNewRomanPSMT"/>
          <w:bCs/>
        </w:rPr>
      </w:pPr>
    </w:p>
    <w:p w14:paraId="1AC85F24" w14:textId="593F20BD" w:rsidR="00E27C53" w:rsidRPr="00604DAA" w:rsidRDefault="00E27C53" w:rsidP="00E27C53">
      <w:pPr>
        <w:jc w:val="both"/>
      </w:pPr>
      <w:proofErr w:type="gramStart"/>
      <w:r w:rsidRPr="00604DAA">
        <w:rPr>
          <w:rFonts w:eastAsia="TimesNewRomanPSMT"/>
          <w:bCs/>
        </w:rPr>
        <w:t xml:space="preserve">Група понуђача је дужна да достави све доказе о испуњености услова који су наведени у </w:t>
      </w:r>
      <w:r w:rsidRPr="00604DAA">
        <w:rPr>
          <w:rFonts w:eastAsia="TimesNewRomanPSMT"/>
          <w:bCs/>
          <w:lang w:val="sr-Cyrl-CS"/>
        </w:rPr>
        <w:t>поглављу</w:t>
      </w:r>
      <w:r w:rsidRPr="00604DAA">
        <w:rPr>
          <w:rFonts w:eastAsia="TimesNewRomanPSMT"/>
          <w:bCs/>
        </w:rPr>
        <w:t xml:space="preserve"> </w:t>
      </w:r>
      <w:r w:rsidR="00604DAA" w:rsidRPr="00604DAA">
        <w:rPr>
          <w:rFonts w:eastAsia="TimesNewRomanPSMT"/>
          <w:bCs/>
          <w:lang w:val="sr-Cyrl-RS"/>
        </w:rPr>
        <w:t>3</w:t>
      </w:r>
      <w:r w:rsidRPr="00604DAA">
        <w:rPr>
          <w:rFonts w:eastAsia="TimesNewRomanPSMT"/>
          <w:bCs/>
        </w:rPr>
        <w:t>.</w:t>
      </w:r>
      <w:proofErr w:type="gramEnd"/>
      <w:r w:rsidRPr="00604DAA">
        <w:rPr>
          <w:rFonts w:eastAsia="TimesNewRomanPSMT"/>
          <w:bCs/>
          <w:lang w:val="ru-RU"/>
        </w:rPr>
        <w:t xml:space="preserve"> </w:t>
      </w:r>
      <w:proofErr w:type="gramStart"/>
      <w:r w:rsidRPr="00604DAA">
        <w:rPr>
          <w:rFonts w:eastAsia="TimesNewRomanPSMT"/>
          <w:bCs/>
        </w:rPr>
        <w:t>конкурсне</w:t>
      </w:r>
      <w:proofErr w:type="gramEnd"/>
      <w:r w:rsidRPr="00604DAA">
        <w:rPr>
          <w:rFonts w:eastAsia="TimesNewRomanPSMT"/>
          <w:bCs/>
        </w:rPr>
        <w:t xml:space="preserve"> документације, у складу са Упутством како се доказује испуњеност услова.</w:t>
      </w:r>
    </w:p>
    <w:p w14:paraId="13F6B02A" w14:textId="77777777" w:rsidR="00E27C53" w:rsidRPr="00604DAA" w:rsidRDefault="00E27C53" w:rsidP="00E27C53">
      <w:pPr>
        <w:jc w:val="both"/>
      </w:pPr>
      <w:proofErr w:type="gramStart"/>
      <w:r w:rsidRPr="00604DAA">
        <w:t>Понуђачи из групе понуђача одговарају неограничено солидарно према наручиоцу.</w:t>
      </w:r>
      <w:proofErr w:type="gramEnd"/>
      <w:r w:rsidRPr="00604DAA">
        <w:t xml:space="preserve"> </w:t>
      </w:r>
    </w:p>
    <w:p w14:paraId="79D0E4B1" w14:textId="77777777" w:rsidR="00E27C53" w:rsidRPr="00604DAA" w:rsidRDefault="00E27C53" w:rsidP="00E27C53">
      <w:pPr>
        <w:jc w:val="both"/>
      </w:pPr>
      <w:proofErr w:type="gramStart"/>
      <w:r w:rsidRPr="00604DAA">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04DAA">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5A668078" w14:textId="254B3F77" w:rsidR="001A31FB" w:rsidRPr="00C9256B" w:rsidRDefault="001A31FB" w:rsidP="001A31FB">
      <w:pPr>
        <w:jc w:val="both"/>
      </w:pPr>
      <w:r w:rsidRPr="00C9256B">
        <w:t xml:space="preserve">Наручилац захтева да плаћање буде у року од </w:t>
      </w:r>
      <w:proofErr w:type="gramStart"/>
      <w:r w:rsidR="00604DAA">
        <w:rPr>
          <w:lang w:val="sr-Cyrl-RS"/>
        </w:rPr>
        <w:t xml:space="preserve">30 </w:t>
      </w:r>
      <w:r w:rsidRPr="00C9256B">
        <w:t> дана</w:t>
      </w:r>
      <w:proofErr w:type="gramEnd"/>
      <w:r w:rsidRPr="00C9256B">
        <w:t> од дана целокупне испоруке   добара, на основу документа који испоставља понуђач, а којим је потврђена испорука добара.</w:t>
      </w:r>
    </w:p>
    <w:p w14:paraId="295B5B81" w14:textId="77777777" w:rsidR="001A31FB" w:rsidRPr="001A31FB" w:rsidRDefault="001A31FB" w:rsidP="001A31FB">
      <w:pPr>
        <w:jc w:val="both"/>
        <w:rPr>
          <w:iCs/>
        </w:rPr>
      </w:pPr>
      <w:proofErr w:type="gramStart"/>
      <w:r w:rsidRPr="001A31FB">
        <w:rPr>
          <w:iCs/>
        </w:rPr>
        <w:t>Плаћање се врши уплатом на рачун понуђача.</w:t>
      </w:r>
      <w:proofErr w:type="gramEnd"/>
    </w:p>
    <w:p w14:paraId="30D22A86" w14:textId="77777777" w:rsidR="001A31FB" w:rsidRPr="001A31FB" w:rsidRDefault="001A31FB" w:rsidP="001A31FB">
      <w:pPr>
        <w:jc w:val="both"/>
        <w:rPr>
          <w:iCs/>
        </w:rPr>
      </w:pPr>
      <w:proofErr w:type="gramStart"/>
      <w:r w:rsidRPr="001A31FB">
        <w:rPr>
          <w:iCs/>
        </w:rPr>
        <w:t>Понуђачу није дозвољено да захтева аванс.</w:t>
      </w:r>
      <w:proofErr w:type="gramEnd"/>
    </w:p>
    <w:p w14:paraId="2956FF32" w14:textId="77777777" w:rsidR="001A31FB" w:rsidRPr="001A31FB" w:rsidRDefault="001A31FB" w:rsidP="001A31FB">
      <w:pPr>
        <w:jc w:val="both"/>
        <w:rPr>
          <w:iCs/>
          <w:lang w:val="sr-Cyrl-RS"/>
        </w:rPr>
      </w:pPr>
    </w:p>
    <w:p w14:paraId="0988DC36" w14:textId="77777777" w:rsidR="001A31FB" w:rsidRPr="001A31FB" w:rsidRDefault="001A31FB" w:rsidP="001A31FB">
      <w:pPr>
        <w:jc w:val="both"/>
        <w:rPr>
          <w:iCs/>
        </w:rPr>
      </w:pPr>
      <w:proofErr w:type="gramStart"/>
      <w:r w:rsidRPr="001A31FB">
        <w:rPr>
          <w:iCs/>
        </w:rPr>
        <w:t xml:space="preserve">Рачун </w:t>
      </w:r>
      <w:r w:rsidRPr="001A31FB">
        <w:rPr>
          <w:iCs/>
          <w:lang w:val="sr-Cyrl-RS"/>
        </w:rPr>
        <w:t xml:space="preserve">се </w:t>
      </w:r>
      <w:r w:rsidRPr="001A31FB">
        <w:rPr>
          <w:iCs/>
        </w:rPr>
        <w:t>испоставља на основу потписаног документа-</w:t>
      </w:r>
      <w:r w:rsidRPr="001A31FB">
        <w:rPr>
          <w:iCs/>
          <w:lang w:val="sr-Cyrl-RS"/>
        </w:rPr>
        <w:t>отпремнице,</w:t>
      </w:r>
      <w:r w:rsidRPr="001A31FB">
        <w:rPr>
          <w:iCs/>
        </w:rPr>
        <w:t xml:space="preserve"> од стране овлашћеног лица </w:t>
      </w:r>
      <w:r w:rsidRPr="001A31FB">
        <w:rPr>
          <w:bCs/>
          <w:noProof/>
        </w:rPr>
        <w:t>за техничк</w:t>
      </w:r>
      <w:r w:rsidRPr="001A31FB">
        <w:rPr>
          <w:bCs/>
          <w:noProof/>
          <w:lang w:val="sr-Cyrl-RS"/>
        </w:rPr>
        <w:t xml:space="preserve">у </w:t>
      </w:r>
      <w:r w:rsidRPr="001A31FB">
        <w:rPr>
          <w:bCs/>
          <w:noProof/>
        </w:rPr>
        <w:t>реализациј</w:t>
      </w:r>
      <w:r w:rsidRPr="001A31FB">
        <w:rPr>
          <w:bCs/>
          <w:noProof/>
          <w:lang w:val="sr-Cyrl-RS"/>
        </w:rPr>
        <w:t xml:space="preserve">у </w:t>
      </w:r>
      <w:r w:rsidRPr="001A31FB">
        <w:rPr>
          <w:iCs/>
          <w:lang w:val="sr-Cyrl-RS"/>
        </w:rPr>
        <w:t>уговора</w:t>
      </w:r>
      <w:r w:rsidRPr="001A31FB">
        <w:rPr>
          <w:iCs/>
        </w:rPr>
        <w:t xml:space="preserve"> којим се верификује квалитет испору</w:t>
      </w:r>
      <w:r w:rsidRPr="001A31FB">
        <w:rPr>
          <w:iCs/>
          <w:lang w:val="sr-Cyrl-RS"/>
        </w:rPr>
        <w:t>чених добара.</w:t>
      </w:r>
      <w:proofErr w:type="gramEnd"/>
      <w:r w:rsidRPr="001A31FB">
        <w:rPr>
          <w:iCs/>
        </w:rPr>
        <w:t xml:space="preserve"> </w:t>
      </w:r>
    </w:p>
    <w:p w14:paraId="1248896D" w14:textId="77777777" w:rsidR="00E27C53" w:rsidRPr="00D31C73" w:rsidRDefault="00E27C53" w:rsidP="00E27C53">
      <w:pPr>
        <w:ind w:firstLine="708"/>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36BA458A" w14:textId="4A969B7C" w:rsidR="001A31FB" w:rsidRPr="009C352D" w:rsidRDefault="001A31FB" w:rsidP="001A31FB">
      <w:pPr>
        <w:jc w:val="both"/>
        <w:rPr>
          <w:iCs/>
        </w:rPr>
      </w:pPr>
      <w:r w:rsidRPr="009C352D">
        <w:rPr>
          <w:iCs/>
        </w:rPr>
        <w:t>Наручилац захтева да гарантни рок за испоручена добра</w:t>
      </w:r>
      <w:r>
        <w:rPr>
          <w:iCs/>
          <w:lang w:val="sr-Cyrl-RS"/>
        </w:rPr>
        <w:t xml:space="preserve"> </w:t>
      </w:r>
      <w:r w:rsidRPr="009C352D">
        <w:rPr>
          <w:iCs/>
        </w:rPr>
        <w:t>буде минимално</w:t>
      </w:r>
    </w:p>
    <w:p w14:paraId="443B6D90" w14:textId="627D8779" w:rsidR="00E27C53" w:rsidRPr="00604DAA" w:rsidRDefault="001A31FB" w:rsidP="001A31FB">
      <w:pPr>
        <w:jc w:val="both"/>
        <w:rPr>
          <w:iCs/>
        </w:rPr>
      </w:pPr>
      <w:r w:rsidRPr="00604DAA">
        <w:rPr>
          <w:iCs/>
        </w:rPr>
        <w:t>12 месеци</w:t>
      </w:r>
      <w:r w:rsidRPr="00604DAA">
        <w:rPr>
          <w:iCs/>
          <w:lang w:val="sr-Cyrl-RS"/>
        </w:rPr>
        <w:t xml:space="preserve"> а за мониторе минимално 24 </w:t>
      </w:r>
      <w:proofErr w:type="gramStart"/>
      <w:r w:rsidRPr="00604DAA">
        <w:rPr>
          <w:iCs/>
          <w:lang w:val="sr-Cyrl-RS"/>
        </w:rPr>
        <w:t xml:space="preserve">месеца </w:t>
      </w:r>
      <w:r w:rsidRPr="00604DAA">
        <w:rPr>
          <w:iCs/>
        </w:rPr>
        <w:t xml:space="preserve"> од</w:t>
      </w:r>
      <w:proofErr w:type="gramEnd"/>
      <w:r w:rsidRPr="00604DAA">
        <w:rPr>
          <w:iCs/>
        </w:rPr>
        <w:t xml:space="preserve"> дана  испоруке добара, на основу документа који испоставља понуђач, а којим је потврђена испорука добара</w:t>
      </w:r>
      <w:r w:rsidR="00E27C53" w:rsidRPr="00604DAA">
        <w:rPr>
          <w:iCs/>
        </w:rPr>
        <w:t>.</w:t>
      </w:r>
    </w:p>
    <w:p w14:paraId="36E70282" w14:textId="77777777" w:rsidR="00E27C53" w:rsidRPr="00604DAA" w:rsidRDefault="00E27C53" w:rsidP="00E27C53">
      <w:pPr>
        <w:jc w:val="both"/>
        <w:rPr>
          <w:iCs/>
        </w:rPr>
      </w:pPr>
    </w:p>
    <w:p w14:paraId="3B6FEB5D" w14:textId="18BC8B7C" w:rsidR="00174644" w:rsidRPr="00174644" w:rsidRDefault="00174644" w:rsidP="00174644">
      <w:pPr>
        <w:pStyle w:val="ListParagraph"/>
        <w:numPr>
          <w:ilvl w:val="1"/>
          <w:numId w:val="9"/>
        </w:numPr>
        <w:jc w:val="both"/>
        <w:rPr>
          <w:bCs/>
          <w:lang w:val="sr-Latn-CS"/>
        </w:rPr>
      </w:pPr>
      <w:r w:rsidRPr="00174644">
        <w:rPr>
          <w:b/>
          <w:u w:val="single"/>
        </w:rPr>
        <w:t xml:space="preserve">Захтев у погледу рока </w:t>
      </w:r>
      <w:r w:rsidR="00E27C53" w:rsidRPr="00174644">
        <w:rPr>
          <w:b/>
          <w:u w:val="single"/>
        </w:rPr>
        <w:t>испоруке добара</w:t>
      </w:r>
    </w:p>
    <w:p w14:paraId="655E8931" w14:textId="215455E5" w:rsidR="001A31FB" w:rsidRPr="00174644" w:rsidRDefault="001A31FB" w:rsidP="00174644">
      <w:pPr>
        <w:jc w:val="both"/>
        <w:rPr>
          <w:bCs/>
          <w:lang w:val="sr-Latn-CS"/>
        </w:rPr>
      </w:pPr>
      <w:r w:rsidRPr="00174644">
        <w:rPr>
          <w:bCs/>
          <w:lang w:val="sr-Latn-CS"/>
        </w:rPr>
        <w:t xml:space="preserve">Наручилац захтева да  рок испоруке не буде дужи од 30 календарских дана  од дана </w:t>
      </w:r>
      <w:r w:rsidRPr="00174644">
        <w:rPr>
          <w:bCs/>
          <w:lang w:val="sr-Cyrl-RS"/>
        </w:rPr>
        <w:t>закључивања</w:t>
      </w:r>
      <w:r w:rsidRPr="00174644">
        <w:rPr>
          <w:bCs/>
          <w:lang w:val="sr-Latn-CS"/>
        </w:rPr>
        <w:t xml:space="preserve"> уговора. </w:t>
      </w:r>
    </w:p>
    <w:p w14:paraId="76C20818" w14:textId="77777777" w:rsidR="001A31FB" w:rsidRPr="00604DAA" w:rsidRDefault="001A31FB" w:rsidP="001A31FB">
      <w:pPr>
        <w:jc w:val="both"/>
      </w:pPr>
      <w:r w:rsidRPr="00604DAA">
        <w:t xml:space="preserve">Наручилац ће у случају рекламације у смислу квалитета или количине испоручених добара писаним путем обавестити понуђача, у року од 24 часа, о ћему ће заједнички сачинити записник којим би констатовали чињенично стање квалитета и/или количине испоруке. </w:t>
      </w:r>
    </w:p>
    <w:p w14:paraId="0CBD851F" w14:textId="77777777" w:rsidR="001A31FB" w:rsidRPr="00604DAA" w:rsidRDefault="001A31FB" w:rsidP="001A31FB">
      <w:pPr>
        <w:pStyle w:val="ListParagraph"/>
        <w:ind w:left="360"/>
        <w:jc w:val="both"/>
        <w:rPr>
          <w:bCs/>
          <w:lang w:val="sr-Latn-CS"/>
        </w:rPr>
      </w:pPr>
    </w:p>
    <w:p w14:paraId="5DA8A83D" w14:textId="77777777" w:rsidR="001A31FB" w:rsidRPr="00604DAA" w:rsidRDefault="001A31FB" w:rsidP="001A31FB">
      <w:pPr>
        <w:jc w:val="both"/>
        <w:rPr>
          <w:bCs/>
          <w:lang w:val="sr-Cyrl-RS"/>
        </w:rPr>
      </w:pPr>
      <w:r w:rsidRPr="00604DAA">
        <w:rPr>
          <w:bCs/>
          <w:lang w:val="sr-Latn-CS"/>
        </w:rPr>
        <w:t xml:space="preserve">Место испоруке је Клиника за </w:t>
      </w:r>
      <w:r w:rsidRPr="00604DAA">
        <w:rPr>
          <w:bCs/>
          <w:lang w:val="sr-Cyrl-RS"/>
        </w:rPr>
        <w:t>гастроентерологију и хепатологију</w:t>
      </w:r>
      <w:r w:rsidRPr="00604DAA">
        <w:rPr>
          <w:bCs/>
          <w:lang w:val="sr-Latn-CS"/>
        </w:rPr>
        <w:t>, Клиничког центра Војводине,  које се налази на адреси  Хајдук Вељкова бр. 1, Нови Сад.</w:t>
      </w:r>
    </w:p>
    <w:p w14:paraId="64950641" w14:textId="77777777" w:rsidR="00E27C53" w:rsidRPr="00604DAA" w:rsidRDefault="00E27C53" w:rsidP="00E27C53">
      <w:pPr>
        <w:jc w:val="both"/>
        <w:rPr>
          <w:iCs/>
        </w:rPr>
      </w:pPr>
    </w:p>
    <w:p w14:paraId="441DD530" w14:textId="77777777" w:rsidR="00E27C53" w:rsidRPr="00604DAA" w:rsidRDefault="00E27C53" w:rsidP="002576AA">
      <w:pPr>
        <w:pStyle w:val="ListParagraph"/>
        <w:numPr>
          <w:ilvl w:val="1"/>
          <w:numId w:val="9"/>
        </w:numPr>
        <w:rPr>
          <w:b/>
          <w:u w:val="single"/>
        </w:rPr>
      </w:pPr>
      <w:r w:rsidRPr="00604DAA">
        <w:rPr>
          <w:b/>
          <w:u w:val="single"/>
        </w:rPr>
        <w:t>Захтев у погледу рока важења понуде</w:t>
      </w:r>
    </w:p>
    <w:p w14:paraId="478869A7" w14:textId="77777777" w:rsidR="00E27C53" w:rsidRPr="00604DAA" w:rsidRDefault="00E27C53" w:rsidP="00E27C53">
      <w:pPr>
        <w:jc w:val="both"/>
        <w:rPr>
          <w:iCs/>
        </w:rPr>
      </w:pPr>
      <w:proofErr w:type="gramStart"/>
      <w:r w:rsidRPr="00604DAA">
        <w:rPr>
          <w:iCs/>
        </w:rPr>
        <w:t xml:space="preserve">Наручилац захтева </w:t>
      </w:r>
      <w:r w:rsidRPr="00604DAA">
        <w:rPr>
          <w:iCs/>
          <w:lang w:val="sr-Cyrl-RS"/>
        </w:rPr>
        <w:t>да р</w:t>
      </w:r>
      <w:r w:rsidRPr="00604DAA">
        <w:rPr>
          <w:iCs/>
        </w:rPr>
        <w:t xml:space="preserve">ок важења понуде </w:t>
      </w:r>
      <w:r w:rsidRPr="00604DAA">
        <w:rPr>
          <w:iCs/>
          <w:lang w:val="sr-Cyrl-RS"/>
        </w:rPr>
        <w:t>буде најмање</w:t>
      </w:r>
      <w:r w:rsidRPr="00604DAA">
        <w:rPr>
          <w:iCs/>
        </w:rPr>
        <w:t xml:space="preserve"> 60 дана од дана отварања понуда.</w:t>
      </w:r>
      <w:proofErr w:type="gramEnd"/>
    </w:p>
    <w:p w14:paraId="574A15FD" w14:textId="77777777" w:rsidR="00E27C53" w:rsidRPr="00604DAA" w:rsidRDefault="00E27C53" w:rsidP="00E27C53">
      <w:pPr>
        <w:jc w:val="both"/>
        <w:rPr>
          <w:iCs/>
        </w:rPr>
      </w:pPr>
      <w:proofErr w:type="gramStart"/>
      <w:r w:rsidRPr="00604DAA">
        <w:rPr>
          <w:iCs/>
        </w:rPr>
        <w:lastRenderedPageBreak/>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604DAA" w:rsidRDefault="00E27C53" w:rsidP="00E27C53">
      <w:pPr>
        <w:jc w:val="both"/>
        <w:rPr>
          <w:iCs/>
        </w:rPr>
      </w:pPr>
      <w:proofErr w:type="gramStart"/>
      <w:r w:rsidRPr="00604DAA">
        <w:rPr>
          <w:iCs/>
        </w:rPr>
        <w:t>Понуђач који прихвати захтев за продужење рока важења понуде на може мењати понуду.</w:t>
      </w:r>
      <w:proofErr w:type="gramEnd"/>
    </w:p>
    <w:p w14:paraId="012C05C7" w14:textId="77777777" w:rsidR="00E27C53" w:rsidRPr="00604DAA" w:rsidRDefault="00E27C53" w:rsidP="00E27C53">
      <w:pPr>
        <w:jc w:val="both"/>
        <w:rPr>
          <w:b/>
          <w:bCs/>
          <w:i/>
          <w:iCs/>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3B254EA" w14:textId="77777777" w:rsidR="00E27C53" w:rsidRDefault="00E27C53" w:rsidP="00E27C53">
      <w:pPr>
        <w:jc w:val="both"/>
        <w:rPr>
          <w:b/>
          <w:i/>
          <w:iCs/>
        </w:rPr>
      </w:pPr>
    </w:p>
    <w:p w14:paraId="5C1D98B9" w14:textId="77777777" w:rsidR="00E27C53" w:rsidRDefault="00E27C53" w:rsidP="00E27C53">
      <w:pPr>
        <w:ind w:left="87"/>
        <w:jc w:val="both"/>
        <w:rPr>
          <w:noProof/>
          <w:highlight w:val="yellow"/>
        </w:rPr>
      </w:pPr>
    </w:p>
    <w:p w14:paraId="7678E006" w14:textId="0048C768" w:rsidR="00E27C53" w:rsidRPr="00604DAA" w:rsidRDefault="00E27C53" w:rsidP="00E27C53">
      <w:pPr>
        <w:jc w:val="both"/>
        <w:rPr>
          <w:noProof/>
        </w:rPr>
      </w:pPr>
      <w:r w:rsidRPr="00604DAA">
        <w:rPr>
          <w:noProof/>
        </w:rPr>
        <w:t>Понуђач који је изабран као најповољнији је дужан да, приликом потписивања уговора, достави:</w:t>
      </w:r>
    </w:p>
    <w:p w14:paraId="5F8BA6D4" w14:textId="77777777" w:rsidR="00E27C53" w:rsidRPr="00604DAA" w:rsidRDefault="00E27C53" w:rsidP="002576AA">
      <w:pPr>
        <w:pStyle w:val="ListParagraph"/>
        <w:numPr>
          <w:ilvl w:val="0"/>
          <w:numId w:val="5"/>
        </w:numPr>
        <w:jc w:val="both"/>
        <w:rPr>
          <w:noProof/>
        </w:rPr>
      </w:pPr>
      <w:r w:rsidRPr="00604DAA">
        <w:rPr>
          <w:b/>
        </w:rPr>
        <w:t>регистровану бланко меницу и менично овлашћење</w:t>
      </w:r>
      <w:r w:rsidRPr="00604DAA">
        <w:rPr>
          <w:b/>
          <w:noProof/>
        </w:rPr>
        <w:t xml:space="preserve"> за извршење уговорне обавезе</w:t>
      </w:r>
      <w:r w:rsidRPr="00604DAA">
        <w:rPr>
          <w:noProof/>
        </w:rPr>
        <w:t>, попуњено на износ од 10% од укупне вредности уговора</w:t>
      </w:r>
      <w:r w:rsidRPr="00604DAA">
        <w:rPr>
          <w:noProof/>
          <w:lang w:val="sr-Cyrl-RS"/>
        </w:rPr>
        <w:t xml:space="preserve"> без ПДВ-а</w:t>
      </w:r>
      <w:r w:rsidRPr="00604DA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604DAA" w:rsidRDefault="00E27C53" w:rsidP="002576AA">
      <w:pPr>
        <w:pStyle w:val="ListParagraph"/>
        <w:numPr>
          <w:ilvl w:val="0"/>
          <w:numId w:val="5"/>
        </w:numPr>
        <w:jc w:val="both"/>
        <w:rPr>
          <w:noProof/>
        </w:rPr>
      </w:pPr>
      <w:r w:rsidRPr="00604DAA">
        <w:rPr>
          <w:b/>
        </w:rPr>
        <w:t>регистровану бланко меницу и менично овлашћење</w:t>
      </w:r>
      <w:r w:rsidRPr="00604DAA">
        <w:rPr>
          <w:b/>
          <w:noProof/>
        </w:rPr>
        <w:t xml:space="preserve"> за отклањање недостатака у гарантном року</w:t>
      </w:r>
      <w:r w:rsidRPr="00604DAA">
        <w:rPr>
          <w:noProof/>
        </w:rPr>
        <w:t>,</w:t>
      </w:r>
      <w:r w:rsidRPr="00604DAA">
        <w:rPr>
          <w:noProof/>
          <w:lang w:val="sr-Cyrl-RS"/>
        </w:rPr>
        <w:t xml:space="preserve"> </w:t>
      </w:r>
      <w:r w:rsidRPr="00604DAA">
        <w:rPr>
          <w:noProof/>
        </w:rPr>
        <w:t>попуњено на износ од 10% од укупне вредности уговора</w:t>
      </w:r>
      <w:r w:rsidRPr="00604DAA">
        <w:rPr>
          <w:noProof/>
          <w:lang w:val="sr-Cyrl-RS"/>
        </w:rPr>
        <w:t xml:space="preserve"> без ПДВ-а,</w:t>
      </w:r>
      <w:r w:rsidRPr="00604DA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604DAA" w:rsidRDefault="00E27C53" w:rsidP="00E27C53">
      <w:pPr>
        <w:jc w:val="both"/>
        <w:rPr>
          <w:noProof/>
        </w:rPr>
      </w:pPr>
    </w:p>
    <w:p w14:paraId="04E68D54" w14:textId="77777777" w:rsidR="00E27C53" w:rsidRPr="00604DAA" w:rsidRDefault="00E27C53" w:rsidP="00E27C53">
      <w:pPr>
        <w:jc w:val="both"/>
        <w:rPr>
          <w:rFonts w:eastAsia="TimesNewRomanPSMT"/>
          <w:bCs/>
          <w:iCs/>
          <w:lang w:val="sr-Cyrl-CS"/>
        </w:rPr>
      </w:pPr>
      <w:r w:rsidRPr="00604DAA">
        <w:rPr>
          <w:rFonts w:eastAsia="TimesNewRomanPSMT"/>
          <w:bCs/>
          <w:iCs/>
          <w:lang w:val="sr-Cyrl-CS"/>
        </w:rPr>
        <w:t xml:space="preserve">Меница мора бити </w:t>
      </w:r>
      <w:r w:rsidRPr="00604DAA">
        <w:rPr>
          <w:rFonts w:eastAsia="TimesNewRomanPSMT"/>
          <w:b/>
          <w:bCs/>
          <w:iCs/>
          <w:lang w:val="sr-Cyrl-CS"/>
        </w:rPr>
        <w:t>оверена печатом и потписана</w:t>
      </w:r>
      <w:r w:rsidRPr="00604DAA">
        <w:rPr>
          <w:rFonts w:eastAsia="TimesNewRomanPSMT"/>
          <w:bCs/>
          <w:iCs/>
          <w:lang w:val="sr-Cyrl-CS"/>
        </w:rPr>
        <w:t xml:space="preserve"> од стране лица овлашћеног за заступање, а уз исту мора бити достављено попуњено и оверено </w:t>
      </w:r>
      <w:r w:rsidRPr="00604DAA">
        <w:rPr>
          <w:rFonts w:eastAsia="TimesNewRomanPSMT"/>
          <w:b/>
          <w:bCs/>
          <w:iCs/>
          <w:lang w:val="sr-Cyrl-CS"/>
        </w:rPr>
        <w:t>менично овлашћење – писмо</w:t>
      </w:r>
      <w:r w:rsidRPr="00604DAA">
        <w:rPr>
          <w:rFonts w:eastAsia="TimesNewRomanPSMT"/>
          <w:bCs/>
          <w:iCs/>
          <w:lang w:val="sr-Cyrl-CS"/>
        </w:rPr>
        <w:t xml:space="preserve">, са назначеним износом, </w:t>
      </w:r>
      <w:r w:rsidRPr="00604DAA">
        <w:rPr>
          <w:rFonts w:eastAsia="TimesNewRomanPSMT"/>
          <w:b/>
          <w:bCs/>
          <w:iCs/>
          <w:lang w:val="sr-Cyrl-CS"/>
        </w:rPr>
        <w:t>копија картона депонованих потписа</w:t>
      </w:r>
      <w:r w:rsidRPr="00604DAA">
        <w:rPr>
          <w:rFonts w:eastAsia="TimesNewRomanPSMT"/>
          <w:bCs/>
          <w:iCs/>
          <w:lang w:val="sr-Cyrl-CS"/>
        </w:rPr>
        <w:t xml:space="preserve"> који је издат од стране пословне банке коју понуђач наводи у меничном овлашћењу – писму и </w:t>
      </w:r>
      <w:r w:rsidRPr="00604DAA">
        <w:rPr>
          <w:rFonts w:eastAsia="TimesNewRomanPSMT"/>
          <w:b/>
          <w:bCs/>
          <w:iCs/>
          <w:lang w:val="sr-Cyrl-CS"/>
        </w:rPr>
        <w:t>образац овере потписа лица овлашћених за заступање  - ОП образац</w:t>
      </w:r>
      <w:r w:rsidRPr="00604DAA">
        <w:rPr>
          <w:rFonts w:eastAsia="TimesNewRomanPSMT"/>
          <w:bCs/>
          <w:iCs/>
          <w:lang w:val="sr-Cyrl-CS"/>
        </w:rPr>
        <w:t>.</w:t>
      </w:r>
    </w:p>
    <w:p w14:paraId="1BC87668" w14:textId="77777777" w:rsidR="00E27C53" w:rsidRDefault="00E27C53" w:rsidP="00E27C53">
      <w:pPr>
        <w:jc w:val="both"/>
        <w:rPr>
          <w:noProof/>
        </w:rPr>
      </w:pPr>
      <w:r w:rsidRPr="00604DAA">
        <w:rPr>
          <w:noProof/>
        </w:rPr>
        <w:t xml:space="preserve">Понуђач је дужан да достави и </w:t>
      </w:r>
      <w:r w:rsidRPr="00604DAA">
        <w:rPr>
          <w:b/>
          <w:noProof/>
        </w:rPr>
        <w:t xml:space="preserve">копију извода из Регистра </w:t>
      </w:r>
      <w:r w:rsidRPr="00604DAA">
        <w:rPr>
          <w:noProof/>
        </w:rPr>
        <w:t xml:space="preserve"> </w:t>
      </w:r>
      <w:r w:rsidRPr="00604DAA">
        <w:rPr>
          <w:b/>
          <w:noProof/>
        </w:rPr>
        <w:t>меница и овлашћења</w:t>
      </w:r>
      <w:r w:rsidRPr="00604DA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47331AB" w14:textId="77777777" w:rsidR="00E27C53" w:rsidRDefault="00E27C53" w:rsidP="00E27C53">
      <w:pPr>
        <w:jc w:val="both"/>
        <w:rPr>
          <w:noProof/>
        </w:rPr>
      </w:pP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4BFDBBC3" w14:textId="043D5EC8" w:rsidR="00E27C53" w:rsidRPr="001A31FB" w:rsidRDefault="00E27C53" w:rsidP="001A31FB">
      <w:pPr>
        <w:jc w:val="both"/>
        <w:rPr>
          <w:sz w:val="22"/>
          <w:szCs w:val="22"/>
          <w:highlight w:val="yellow"/>
          <w:lang w:val="sr-Cyrl-RS"/>
        </w:rPr>
      </w:pPr>
      <w:proofErr w:type="gramStart"/>
      <w:r w:rsidRPr="002C4BE3">
        <w:t>Средство обезбеђења не може се вратити понуђачу пре истека рока трајања.</w:t>
      </w:r>
      <w:proofErr w:type="gramEnd"/>
    </w:p>
    <w:p w14:paraId="6019189B" w14:textId="77777777" w:rsidR="00E27C53" w:rsidRPr="00604DAA" w:rsidRDefault="00E27C53" w:rsidP="00E27C53">
      <w:pPr>
        <w:ind w:firstLine="720"/>
        <w:jc w:val="both"/>
        <w:rPr>
          <w:sz w:val="22"/>
          <w:szCs w:val="22"/>
          <w:lang w:val="sr-Cyrl-CS"/>
        </w:rPr>
      </w:pPr>
      <w:r w:rsidRPr="00604DA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604DAA"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604DAA" w14:paraId="613EB526" w14:textId="77777777" w:rsidTr="00D06AC3">
        <w:tc>
          <w:tcPr>
            <w:tcW w:w="1548" w:type="dxa"/>
            <w:shd w:val="clear" w:color="auto" w:fill="auto"/>
          </w:tcPr>
          <w:p w14:paraId="36B0E709" w14:textId="77777777" w:rsidR="00E27C53" w:rsidRPr="00604DAA" w:rsidRDefault="00E27C53" w:rsidP="00D06AC3">
            <w:pPr>
              <w:rPr>
                <w:b/>
                <w:sz w:val="22"/>
                <w:szCs w:val="22"/>
                <w:lang w:val="sr-Cyrl-CS"/>
              </w:rPr>
            </w:pPr>
            <w:r w:rsidRPr="00604DAA">
              <w:rPr>
                <w:b/>
                <w:sz w:val="22"/>
                <w:szCs w:val="22"/>
                <w:lang w:val="sr-Cyrl-CS"/>
              </w:rPr>
              <w:t>ДУЖНИК:</w:t>
            </w:r>
          </w:p>
        </w:tc>
        <w:tc>
          <w:tcPr>
            <w:tcW w:w="8100" w:type="dxa"/>
            <w:shd w:val="clear" w:color="auto" w:fill="auto"/>
          </w:tcPr>
          <w:p w14:paraId="3B9C120C" w14:textId="77777777" w:rsidR="00E27C53" w:rsidRPr="00604DAA" w:rsidRDefault="00E27C53" w:rsidP="00D06AC3">
            <w:pPr>
              <w:rPr>
                <w:b/>
                <w:sz w:val="22"/>
                <w:szCs w:val="22"/>
                <w:lang w:val="sr-Cyrl-CS"/>
              </w:rPr>
            </w:pPr>
            <w:r w:rsidRPr="00604DAA">
              <w:rPr>
                <w:b/>
                <w:sz w:val="22"/>
                <w:szCs w:val="22"/>
                <w:lang w:val="sr-Cyrl-CS"/>
              </w:rPr>
              <w:t>Пун назив и седиште:__________________________________________________</w:t>
            </w:r>
          </w:p>
          <w:p w14:paraId="6D6D1EAA" w14:textId="77777777" w:rsidR="00E27C53" w:rsidRPr="00604DAA" w:rsidRDefault="00E27C53" w:rsidP="00D06AC3">
            <w:pPr>
              <w:rPr>
                <w:b/>
                <w:sz w:val="22"/>
                <w:szCs w:val="22"/>
                <w:lang w:val="sr-Cyrl-CS"/>
              </w:rPr>
            </w:pPr>
            <w:r w:rsidRPr="00604DAA">
              <w:rPr>
                <w:b/>
                <w:sz w:val="22"/>
                <w:szCs w:val="22"/>
                <w:lang w:val="sr-Cyrl-CS"/>
              </w:rPr>
              <w:t>ПИБ</w:t>
            </w:r>
            <w:r w:rsidRPr="00604DAA">
              <w:rPr>
                <w:b/>
                <w:sz w:val="22"/>
                <w:szCs w:val="22"/>
                <w:lang w:val="sr-Latn-CS"/>
              </w:rPr>
              <w:t>:</w:t>
            </w:r>
            <w:r w:rsidRPr="00604DAA">
              <w:rPr>
                <w:b/>
                <w:sz w:val="22"/>
                <w:szCs w:val="22"/>
                <w:lang w:val="sr-Cyrl-CS"/>
              </w:rPr>
              <w:t xml:space="preserve"> </w:t>
            </w:r>
            <w:r w:rsidRPr="00604DAA">
              <w:rPr>
                <w:b/>
                <w:sz w:val="22"/>
                <w:szCs w:val="22"/>
                <w:lang w:val="sr-Latn-CS"/>
              </w:rPr>
              <w:t>_________________</w:t>
            </w:r>
            <w:r w:rsidRPr="00604DAA">
              <w:rPr>
                <w:b/>
                <w:sz w:val="22"/>
                <w:szCs w:val="22"/>
                <w:lang w:val="sr-Cyrl-CS"/>
              </w:rPr>
              <w:t>______  Матични број:___________________________</w:t>
            </w:r>
          </w:p>
          <w:p w14:paraId="0E3E4477" w14:textId="77777777" w:rsidR="00E27C53" w:rsidRPr="00604DAA" w:rsidRDefault="00E27C53" w:rsidP="00D06AC3">
            <w:pPr>
              <w:rPr>
                <w:b/>
                <w:sz w:val="22"/>
                <w:szCs w:val="22"/>
                <w:lang w:val="sr-Cyrl-CS"/>
              </w:rPr>
            </w:pPr>
            <w:r w:rsidRPr="00604DAA">
              <w:rPr>
                <w:b/>
                <w:sz w:val="22"/>
                <w:szCs w:val="22"/>
                <w:lang w:val="sr-Cyrl-CS"/>
              </w:rPr>
              <w:t>Текући рачун:____________________код: _____________________(назив банке),</w:t>
            </w:r>
          </w:p>
          <w:p w14:paraId="05D54181" w14:textId="77777777" w:rsidR="00E27C53" w:rsidRPr="00604DAA" w:rsidRDefault="00E27C53" w:rsidP="00D06AC3">
            <w:pPr>
              <w:rPr>
                <w:b/>
                <w:sz w:val="22"/>
                <w:szCs w:val="22"/>
                <w:lang w:val="sr-Cyrl-CS"/>
              </w:rPr>
            </w:pPr>
          </w:p>
        </w:tc>
      </w:tr>
      <w:tr w:rsidR="00E27C53" w:rsidRPr="00604DAA" w14:paraId="6307E01C" w14:textId="77777777" w:rsidTr="00D06AC3">
        <w:tc>
          <w:tcPr>
            <w:tcW w:w="9648" w:type="dxa"/>
            <w:gridSpan w:val="2"/>
            <w:shd w:val="clear" w:color="auto" w:fill="auto"/>
          </w:tcPr>
          <w:p w14:paraId="3DB850FD" w14:textId="77777777" w:rsidR="00E27C53" w:rsidRPr="00604DAA" w:rsidRDefault="00E27C53" w:rsidP="00D06AC3">
            <w:pPr>
              <w:jc w:val="center"/>
              <w:rPr>
                <w:b/>
                <w:sz w:val="22"/>
                <w:szCs w:val="22"/>
                <w:lang w:val="sr-Cyrl-CS"/>
              </w:rPr>
            </w:pPr>
            <w:r w:rsidRPr="00604DAA">
              <w:rPr>
                <w:b/>
                <w:sz w:val="22"/>
                <w:szCs w:val="22"/>
                <w:lang w:val="sr-Cyrl-CS"/>
              </w:rPr>
              <w:t>И з д а ј е</w:t>
            </w:r>
          </w:p>
        </w:tc>
      </w:tr>
    </w:tbl>
    <w:p w14:paraId="402D8915" w14:textId="77777777" w:rsidR="00E27C53" w:rsidRPr="00604DAA" w:rsidRDefault="00E27C53" w:rsidP="00E27C53">
      <w:pPr>
        <w:rPr>
          <w:b/>
          <w:sz w:val="22"/>
          <w:szCs w:val="22"/>
          <w:lang w:val="sr-Cyrl-CS"/>
        </w:rPr>
      </w:pPr>
    </w:p>
    <w:p w14:paraId="2DF0CE96" w14:textId="77777777" w:rsidR="00E27C53" w:rsidRPr="00604DAA" w:rsidRDefault="00E27C53" w:rsidP="00E27C53">
      <w:pPr>
        <w:jc w:val="center"/>
        <w:rPr>
          <w:b/>
          <w:sz w:val="28"/>
          <w:szCs w:val="28"/>
          <w:lang w:val="sr-Cyrl-CS"/>
        </w:rPr>
      </w:pPr>
      <w:r w:rsidRPr="00604DAA">
        <w:rPr>
          <w:b/>
          <w:sz w:val="28"/>
          <w:szCs w:val="28"/>
          <w:lang w:val="sr-Cyrl-CS"/>
        </w:rPr>
        <w:t>МЕНИЧНО ПИСМО – ОВЛАШЋЕЊЕ</w:t>
      </w:r>
    </w:p>
    <w:p w14:paraId="0A320FCF" w14:textId="77777777" w:rsidR="00E27C53" w:rsidRPr="00604DAA" w:rsidRDefault="00E27C53" w:rsidP="00E27C53">
      <w:pPr>
        <w:jc w:val="center"/>
        <w:rPr>
          <w:b/>
          <w:sz w:val="22"/>
          <w:szCs w:val="22"/>
          <w:lang w:val="sr-Cyrl-CS"/>
        </w:rPr>
      </w:pPr>
      <w:r w:rsidRPr="00604DAA">
        <w:rPr>
          <w:b/>
          <w:sz w:val="22"/>
          <w:szCs w:val="22"/>
          <w:lang w:val="sr-Cyrl-CS"/>
        </w:rPr>
        <w:t>ЗА КОРИСНИКА БЛАНКО СОЛО МЕНИЦЕ</w:t>
      </w:r>
    </w:p>
    <w:p w14:paraId="3D953E55" w14:textId="77777777" w:rsidR="00E27C53" w:rsidRPr="00604DAA"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604DAA" w14:paraId="5A3B77A0" w14:textId="77777777" w:rsidTr="00D06AC3">
        <w:tc>
          <w:tcPr>
            <w:tcW w:w="1587" w:type="dxa"/>
            <w:shd w:val="clear" w:color="auto" w:fill="auto"/>
          </w:tcPr>
          <w:p w14:paraId="21851D52" w14:textId="77777777" w:rsidR="00E27C53" w:rsidRPr="00604DAA" w:rsidRDefault="00E27C53" w:rsidP="00D06AC3">
            <w:pPr>
              <w:rPr>
                <w:b/>
                <w:sz w:val="22"/>
                <w:szCs w:val="22"/>
                <w:lang w:val="sr-Cyrl-CS"/>
              </w:rPr>
            </w:pPr>
            <w:r w:rsidRPr="00604DAA">
              <w:rPr>
                <w:b/>
                <w:sz w:val="22"/>
                <w:szCs w:val="22"/>
                <w:lang w:val="sr-Cyrl-CS"/>
              </w:rPr>
              <w:t>КОРИСНИК:</w:t>
            </w:r>
          </w:p>
          <w:p w14:paraId="0AC28F7C" w14:textId="77777777" w:rsidR="00E27C53" w:rsidRPr="00604DAA" w:rsidRDefault="00E27C53" w:rsidP="00D06AC3">
            <w:pPr>
              <w:rPr>
                <w:b/>
                <w:sz w:val="22"/>
                <w:szCs w:val="22"/>
                <w:lang w:val="sr-Cyrl-CS"/>
              </w:rPr>
            </w:pPr>
            <w:r w:rsidRPr="00604DAA">
              <w:rPr>
                <w:b/>
                <w:sz w:val="22"/>
                <w:szCs w:val="22"/>
                <w:lang w:val="sr-Cyrl-CS"/>
              </w:rPr>
              <w:t>(поверилац)</w:t>
            </w:r>
          </w:p>
        </w:tc>
        <w:tc>
          <w:tcPr>
            <w:tcW w:w="7699" w:type="dxa"/>
            <w:shd w:val="clear" w:color="auto" w:fill="auto"/>
          </w:tcPr>
          <w:p w14:paraId="65074077" w14:textId="77777777" w:rsidR="00E27C53" w:rsidRPr="00604DAA" w:rsidRDefault="00E27C53" w:rsidP="00D06AC3">
            <w:pPr>
              <w:jc w:val="both"/>
              <w:rPr>
                <w:sz w:val="22"/>
                <w:szCs w:val="22"/>
                <w:lang w:val="sr-Cyrl-CS"/>
              </w:rPr>
            </w:pPr>
            <w:r w:rsidRPr="00604DAA">
              <w:rPr>
                <w:b/>
                <w:sz w:val="22"/>
                <w:szCs w:val="22"/>
                <w:lang w:val="sr-Cyrl-CS"/>
              </w:rPr>
              <w:t>Пун назив и седиште:</w:t>
            </w:r>
            <w:r w:rsidRPr="00604DAA">
              <w:rPr>
                <w:sz w:val="22"/>
                <w:szCs w:val="22"/>
              </w:rPr>
              <w:t xml:space="preserve"> </w:t>
            </w:r>
            <w:r w:rsidRPr="00604DAA">
              <w:rPr>
                <w:sz w:val="22"/>
                <w:szCs w:val="22"/>
                <w:lang w:val="sr-Cyrl-CS"/>
              </w:rPr>
              <w:t>КЛИНИЧКИ ЦЕНТАР ВОЈВОДИНЕ, ул. Хајдук Вељкова бр. 1, Нови Сад</w:t>
            </w:r>
          </w:p>
          <w:p w14:paraId="62410CD0" w14:textId="77777777" w:rsidR="00E27C53" w:rsidRPr="00604DAA" w:rsidRDefault="00E27C53" w:rsidP="00D06AC3">
            <w:pPr>
              <w:jc w:val="both"/>
              <w:rPr>
                <w:b/>
                <w:sz w:val="22"/>
                <w:szCs w:val="22"/>
                <w:lang w:val="sr-Cyrl-CS"/>
              </w:rPr>
            </w:pPr>
            <w:r w:rsidRPr="00604DAA">
              <w:rPr>
                <w:b/>
                <w:sz w:val="22"/>
                <w:szCs w:val="22"/>
                <w:lang w:val="sr-Cyrl-CS"/>
              </w:rPr>
              <w:t>ПИБ</w:t>
            </w:r>
            <w:r w:rsidRPr="00604DAA">
              <w:rPr>
                <w:b/>
                <w:sz w:val="22"/>
                <w:szCs w:val="22"/>
                <w:lang w:val="sr-Latn-CS"/>
              </w:rPr>
              <w:t>:</w:t>
            </w:r>
            <w:r w:rsidRPr="00604DAA">
              <w:rPr>
                <w:b/>
                <w:sz w:val="22"/>
                <w:szCs w:val="22"/>
                <w:lang w:val="sr-Cyrl-CS"/>
              </w:rPr>
              <w:t xml:space="preserve"> </w:t>
            </w:r>
            <w:r w:rsidRPr="00604DAA">
              <w:rPr>
                <w:sz w:val="22"/>
                <w:szCs w:val="22"/>
                <w:lang w:val="sr-Latn-CS"/>
              </w:rPr>
              <w:t>101696893</w:t>
            </w:r>
            <w:r w:rsidRPr="00604DAA">
              <w:rPr>
                <w:b/>
                <w:sz w:val="22"/>
                <w:szCs w:val="22"/>
                <w:lang w:val="sr-Cyrl-CS"/>
              </w:rPr>
              <w:t xml:space="preserve">  Матични број:</w:t>
            </w:r>
            <w:r w:rsidRPr="00604DAA">
              <w:rPr>
                <w:sz w:val="22"/>
                <w:szCs w:val="22"/>
              </w:rPr>
              <w:t xml:space="preserve"> </w:t>
            </w:r>
            <w:r w:rsidRPr="00604DAA">
              <w:rPr>
                <w:sz w:val="22"/>
                <w:szCs w:val="22"/>
                <w:lang w:val="sr-Cyrl-CS"/>
              </w:rPr>
              <w:t>08664161</w:t>
            </w:r>
          </w:p>
          <w:p w14:paraId="749583DE" w14:textId="77777777" w:rsidR="00E27C53" w:rsidRPr="00604DAA" w:rsidRDefault="00E27C53" w:rsidP="00D06AC3">
            <w:pPr>
              <w:jc w:val="both"/>
              <w:rPr>
                <w:sz w:val="22"/>
                <w:szCs w:val="22"/>
                <w:lang w:val="sr-Cyrl-CS"/>
              </w:rPr>
            </w:pPr>
            <w:r w:rsidRPr="00604DAA">
              <w:rPr>
                <w:b/>
                <w:sz w:val="22"/>
                <w:szCs w:val="22"/>
                <w:lang w:val="sr-Cyrl-CS"/>
              </w:rPr>
              <w:t xml:space="preserve">Текући рачун: </w:t>
            </w:r>
            <w:r w:rsidRPr="00604DAA">
              <w:rPr>
                <w:sz w:val="22"/>
                <w:szCs w:val="22"/>
                <w:lang w:val="sr-Cyrl-CS"/>
              </w:rPr>
              <w:t>840-577661-50,</w:t>
            </w:r>
            <w:r w:rsidRPr="00604DAA">
              <w:rPr>
                <w:b/>
                <w:sz w:val="22"/>
                <w:szCs w:val="22"/>
                <w:lang w:val="sr-Cyrl-CS"/>
              </w:rPr>
              <w:t xml:space="preserve">  код : </w:t>
            </w:r>
            <w:r w:rsidRPr="00604DAA">
              <w:rPr>
                <w:sz w:val="22"/>
                <w:szCs w:val="22"/>
                <w:lang w:val="sr-Cyrl-CS"/>
              </w:rPr>
              <w:t>Управа за трезор –Република Србија,</w:t>
            </w:r>
          </w:p>
          <w:p w14:paraId="26F0C29A" w14:textId="77777777" w:rsidR="00E27C53" w:rsidRPr="00604DAA" w:rsidRDefault="00E27C53" w:rsidP="00D06AC3">
            <w:pPr>
              <w:jc w:val="both"/>
              <w:rPr>
                <w:sz w:val="22"/>
                <w:szCs w:val="22"/>
                <w:lang w:val="sr-Cyrl-CS"/>
              </w:rPr>
            </w:pPr>
            <w:r w:rsidRPr="00604DAA">
              <w:rPr>
                <w:sz w:val="22"/>
                <w:szCs w:val="22"/>
                <w:lang w:val="sr-Cyrl-CS"/>
              </w:rPr>
              <w:t xml:space="preserve">Министарство финансија, </w:t>
            </w:r>
          </w:p>
          <w:p w14:paraId="7D665799" w14:textId="77777777" w:rsidR="00E27C53" w:rsidRPr="00604DAA" w:rsidRDefault="00E27C53" w:rsidP="00D06AC3">
            <w:pPr>
              <w:jc w:val="both"/>
              <w:rPr>
                <w:b/>
                <w:sz w:val="22"/>
                <w:szCs w:val="22"/>
                <w:lang w:val="sr-Cyrl-CS"/>
              </w:rPr>
            </w:pPr>
          </w:p>
        </w:tc>
      </w:tr>
    </w:tbl>
    <w:p w14:paraId="36691675" w14:textId="77777777" w:rsidR="00E27C53" w:rsidRPr="00604DAA" w:rsidRDefault="00E27C53" w:rsidP="00E27C53">
      <w:pPr>
        <w:ind w:firstLine="720"/>
        <w:jc w:val="both"/>
        <w:rPr>
          <w:sz w:val="22"/>
          <w:szCs w:val="22"/>
          <w:lang w:val="sr-Cyrl-CS"/>
        </w:rPr>
      </w:pPr>
      <w:r w:rsidRPr="00604DA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604DAA">
        <w:rPr>
          <w:b/>
          <w:noProof/>
          <w:sz w:val="22"/>
          <w:szCs w:val="22"/>
        </w:rPr>
        <w:t>за извршење уговорне обавезе</w:t>
      </w:r>
      <w:r w:rsidRPr="00604DAA">
        <w:rPr>
          <w:b/>
          <w:noProof/>
          <w:sz w:val="22"/>
          <w:szCs w:val="22"/>
          <w:lang w:val="sr-Cyrl-RS"/>
        </w:rPr>
        <w:t>,</w:t>
      </w:r>
      <w:r w:rsidRPr="00604DAA">
        <w:rPr>
          <w:sz w:val="22"/>
          <w:szCs w:val="22"/>
          <w:lang w:val="sr-Cyrl-CS"/>
        </w:rPr>
        <w:t xml:space="preserve"> и овлашћује меничног повериоца да предату меницу може попунити </w:t>
      </w:r>
      <w:r w:rsidRPr="00604DAA">
        <w:rPr>
          <w:b/>
          <w:sz w:val="22"/>
          <w:szCs w:val="22"/>
          <w:lang w:val="sr-Cyrl-CS"/>
        </w:rPr>
        <w:t xml:space="preserve">на износ од 10% од уговорене вредности без ПДВ-а </w:t>
      </w:r>
      <w:r w:rsidRPr="00604DA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604DAA">
        <w:rPr>
          <w:sz w:val="22"/>
          <w:szCs w:val="22"/>
          <w:lang w:val="sr-Latn-RS"/>
        </w:rPr>
        <w:t xml:space="preserve">, </w:t>
      </w:r>
      <w:r w:rsidRPr="00604DAA">
        <w:rPr>
          <w:sz w:val="22"/>
          <w:szCs w:val="22"/>
          <w:lang w:val="sr-Cyrl-CS"/>
        </w:rPr>
        <w:t>назив јавне набавке _________________________________________________</w:t>
      </w:r>
      <w:r w:rsidRPr="00604DAA">
        <w:rPr>
          <w:sz w:val="22"/>
          <w:szCs w:val="22"/>
          <w:lang w:val="sr-Cyrl-RS"/>
        </w:rPr>
        <w:t xml:space="preserve"> </w:t>
      </w:r>
      <w:r w:rsidRPr="00604DAA">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604DAA" w:rsidRDefault="00E27C53" w:rsidP="00E27C53">
      <w:pPr>
        <w:ind w:firstLine="720"/>
        <w:jc w:val="both"/>
        <w:rPr>
          <w:sz w:val="22"/>
          <w:szCs w:val="22"/>
          <w:lang w:val="sr-Cyrl-CS"/>
        </w:rPr>
      </w:pPr>
      <w:r w:rsidRPr="00604DAA">
        <w:rPr>
          <w:sz w:val="22"/>
          <w:szCs w:val="22"/>
          <w:lang w:val="sr-Cyrl-CS"/>
        </w:rPr>
        <w:t xml:space="preserve">Рок важности менице и меничног овлашћења _________________ (најмање </w:t>
      </w:r>
      <w:r w:rsidRPr="00604DAA">
        <w:rPr>
          <w:sz w:val="22"/>
          <w:szCs w:val="22"/>
        </w:rPr>
        <w:t>3</w:t>
      </w:r>
      <w:r w:rsidRPr="00604DAA">
        <w:rPr>
          <w:sz w:val="22"/>
          <w:szCs w:val="22"/>
          <w:lang w:val="sr-Latn-RS"/>
        </w:rPr>
        <w:t>0</w:t>
      </w:r>
      <w:r w:rsidRPr="00604DAA">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604DAA" w:rsidRDefault="00E27C53" w:rsidP="00E27C53">
      <w:pPr>
        <w:ind w:firstLine="720"/>
        <w:jc w:val="both"/>
        <w:rPr>
          <w:sz w:val="22"/>
          <w:szCs w:val="22"/>
          <w:lang w:val="sr-Cyrl-CS"/>
        </w:rPr>
      </w:pPr>
      <w:r w:rsidRPr="00604DA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604DAA" w:rsidRDefault="00E27C53" w:rsidP="00E27C53">
      <w:pPr>
        <w:ind w:firstLine="720"/>
        <w:jc w:val="both"/>
        <w:rPr>
          <w:sz w:val="22"/>
          <w:szCs w:val="22"/>
          <w:lang w:val="ru-RU"/>
        </w:rPr>
      </w:pPr>
      <w:r w:rsidRPr="00604DA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604DAA" w:rsidRDefault="00E27C53" w:rsidP="00E27C53">
      <w:pPr>
        <w:ind w:firstLine="720"/>
        <w:jc w:val="both"/>
        <w:rPr>
          <w:sz w:val="22"/>
          <w:szCs w:val="22"/>
          <w:lang w:val="ru-RU"/>
        </w:rPr>
      </w:pPr>
      <w:r w:rsidRPr="00604DAA">
        <w:rPr>
          <w:sz w:val="22"/>
          <w:szCs w:val="22"/>
          <w:lang w:val="ru-RU"/>
        </w:rPr>
        <w:t>Ово менично писмо – овлашћење сачињено је у 2 (два) истоветна</w:t>
      </w:r>
      <w:r w:rsidRPr="00604DAA">
        <w:rPr>
          <w:b/>
          <w:sz w:val="22"/>
          <w:szCs w:val="22"/>
          <w:lang w:val="ru-RU"/>
        </w:rPr>
        <w:t xml:space="preserve"> </w:t>
      </w:r>
      <w:r w:rsidRPr="00604DAA">
        <w:rPr>
          <w:sz w:val="22"/>
          <w:szCs w:val="22"/>
          <w:lang w:val="ru-RU"/>
        </w:rPr>
        <w:t>примерка, од којих је 1 (један) примерак за Повериоца, а 1 (један) задржава Дужник.</w:t>
      </w:r>
    </w:p>
    <w:p w14:paraId="7CB6C034" w14:textId="77777777" w:rsidR="00E27C53" w:rsidRPr="00604DAA" w:rsidRDefault="00E27C53" w:rsidP="00E27C53">
      <w:pPr>
        <w:jc w:val="both"/>
        <w:rPr>
          <w:sz w:val="22"/>
          <w:szCs w:val="22"/>
          <w:lang w:val="sr-Cyrl-CS"/>
        </w:rPr>
      </w:pPr>
    </w:p>
    <w:p w14:paraId="09F88E05" w14:textId="77777777" w:rsidR="00E27C53" w:rsidRPr="00604DAA" w:rsidRDefault="00E27C53" w:rsidP="00E27C53">
      <w:pPr>
        <w:jc w:val="both"/>
        <w:rPr>
          <w:sz w:val="22"/>
          <w:szCs w:val="22"/>
          <w:lang w:val="sr-Cyrl-CS"/>
        </w:rPr>
      </w:pPr>
      <w:r w:rsidRPr="00604DAA">
        <w:rPr>
          <w:sz w:val="22"/>
          <w:szCs w:val="22"/>
          <w:lang w:val="ru-RU"/>
        </w:rPr>
        <w:t xml:space="preserve">Прилог: - Меница серијски број </w:t>
      </w:r>
      <w:r w:rsidRPr="00604DAA">
        <w:rPr>
          <w:sz w:val="22"/>
          <w:szCs w:val="22"/>
          <w:lang w:val="sr-Cyrl-CS"/>
        </w:rPr>
        <w:t xml:space="preserve">_____________________  </w:t>
      </w:r>
    </w:p>
    <w:p w14:paraId="1F6D0480" w14:textId="77777777" w:rsidR="00E27C53" w:rsidRPr="00604DAA" w:rsidRDefault="00E27C53" w:rsidP="00E27C53">
      <w:pPr>
        <w:jc w:val="both"/>
        <w:rPr>
          <w:sz w:val="22"/>
          <w:szCs w:val="22"/>
          <w:lang w:val="sr-Cyrl-CS"/>
        </w:rPr>
      </w:pPr>
      <w:r w:rsidRPr="00604DAA">
        <w:rPr>
          <w:sz w:val="22"/>
          <w:szCs w:val="22"/>
          <w:lang w:val="sr-Cyrl-CS"/>
        </w:rPr>
        <w:t xml:space="preserve">               - Копија картона депонованих потписа</w:t>
      </w:r>
    </w:p>
    <w:p w14:paraId="34525C32" w14:textId="77777777" w:rsidR="00E27C53" w:rsidRPr="00604DAA" w:rsidRDefault="00E27C53" w:rsidP="00E27C53">
      <w:pPr>
        <w:jc w:val="both"/>
        <w:rPr>
          <w:sz w:val="22"/>
          <w:szCs w:val="22"/>
          <w:lang w:val="sr-Cyrl-CS"/>
        </w:rPr>
      </w:pPr>
      <w:r w:rsidRPr="00604DAA">
        <w:rPr>
          <w:sz w:val="22"/>
          <w:szCs w:val="22"/>
          <w:lang w:val="sr-Cyrl-CS"/>
        </w:rPr>
        <w:t xml:space="preserve">               - </w:t>
      </w:r>
      <w:r w:rsidRPr="00604DAA">
        <w:rPr>
          <w:rFonts w:eastAsia="TimesNewRomanPSMT"/>
          <w:bCs/>
          <w:iCs/>
          <w:sz w:val="22"/>
          <w:szCs w:val="22"/>
          <w:lang w:val="sr-Cyrl-CS"/>
        </w:rPr>
        <w:t>ОП образац</w:t>
      </w:r>
    </w:p>
    <w:p w14:paraId="56A7BEC2" w14:textId="77777777" w:rsidR="00E27C53" w:rsidRPr="00604DAA" w:rsidRDefault="00E27C53" w:rsidP="00E27C53">
      <w:pPr>
        <w:jc w:val="both"/>
        <w:rPr>
          <w:sz w:val="22"/>
          <w:szCs w:val="22"/>
          <w:lang w:val="sr-Cyrl-CS"/>
        </w:rPr>
      </w:pPr>
      <w:r w:rsidRPr="00604DAA">
        <w:rPr>
          <w:sz w:val="22"/>
          <w:szCs w:val="22"/>
          <w:lang w:val="sr-Cyrl-CS"/>
        </w:rPr>
        <w:t xml:space="preserve">               - </w:t>
      </w:r>
      <w:r w:rsidRPr="00604DAA">
        <w:rPr>
          <w:noProof/>
          <w:sz w:val="22"/>
          <w:szCs w:val="22"/>
        </w:rPr>
        <w:t>Копија извода из Регистра  меница и овлашћења</w:t>
      </w:r>
    </w:p>
    <w:p w14:paraId="7C4DF516" w14:textId="77777777" w:rsidR="00E27C53" w:rsidRPr="00604DAA" w:rsidRDefault="00E27C53" w:rsidP="00E27C53">
      <w:pPr>
        <w:ind w:firstLine="720"/>
        <w:jc w:val="both"/>
        <w:rPr>
          <w:sz w:val="22"/>
          <w:szCs w:val="22"/>
          <w:lang w:val="sr-Cyrl-CS"/>
        </w:rPr>
      </w:pPr>
      <w:r w:rsidRPr="00604DAA">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604DAA" w14:paraId="669B445E" w14:textId="77777777" w:rsidTr="00D06AC3">
        <w:tc>
          <w:tcPr>
            <w:tcW w:w="4428" w:type="dxa"/>
            <w:shd w:val="clear" w:color="auto" w:fill="auto"/>
          </w:tcPr>
          <w:p w14:paraId="55C03A50" w14:textId="77777777" w:rsidR="00E27C53" w:rsidRPr="00604DAA" w:rsidRDefault="00E27C53" w:rsidP="00D06AC3">
            <w:pPr>
              <w:jc w:val="both"/>
              <w:rPr>
                <w:b/>
                <w:sz w:val="22"/>
                <w:szCs w:val="22"/>
                <w:lang w:val="sr-Cyrl-CS"/>
              </w:rPr>
            </w:pPr>
          </w:p>
        </w:tc>
        <w:tc>
          <w:tcPr>
            <w:tcW w:w="1260" w:type="dxa"/>
            <w:shd w:val="clear" w:color="auto" w:fill="auto"/>
          </w:tcPr>
          <w:p w14:paraId="4A89E980" w14:textId="77777777" w:rsidR="00E27C53" w:rsidRPr="00604DAA" w:rsidRDefault="00E27C53" w:rsidP="00D06AC3">
            <w:pPr>
              <w:jc w:val="both"/>
              <w:rPr>
                <w:b/>
                <w:sz w:val="22"/>
                <w:szCs w:val="22"/>
                <w:lang w:val="sr-Cyrl-CS"/>
              </w:rPr>
            </w:pPr>
          </w:p>
        </w:tc>
        <w:tc>
          <w:tcPr>
            <w:tcW w:w="4140" w:type="dxa"/>
            <w:shd w:val="clear" w:color="auto" w:fill="auto"/>
          </w:tcPr>
          <w:p w14:paraId="27CFB68F" w14:textId="77777777" w:rsidR="00E27C53" w:rsidRPr="00604DAA" w:rsidRDefault="00E27C53" w:rsidP="00D06AC3">
            <w:pPr>
              <w:jc w:val="center"/>
              <w:rPr>
                <w:b/>
                <w:sz w:val="22"/>
                <w:szCs w:val="22"/>
                <w:lang w:val="sr-Cyrl-CS"/>
              </w:rPr>
            </w:pPr>
          </w:p>
        </w:tc>
      </w:tr>
      <w:tr w:rsidR="00E27C53" w:rsidRPr="00604DAA" w14:paraId="3F6362A2" w14:textId="77777777" w:rsidTr="00D06AC3">
        <w:trPr>
          <w:trHeight w:val="212"/>
        </w:trPr>
        <w:tc>
          <w:tcPr>
            <w:tcW w:w="4428" w:type="dxa"/>
            <w:shd w:val="clear" w:color="auto" w:fill="auto"/>
          </w:tcPr>
          <w:p w14:paraId="6D9AC1BB" w14:textId="77777777" w:rsidR="00E27C53" w:rsidRPr="00604DAA" w:rsidRDefault="00E27C53" w:rsidP="00D06AC3">
            <w:pPr>
              <w:jc w:val="center"/>
              <w:rPr>
                <w:b/>
                <w:sz w:val="22"/>
                <w:szCs w:val="22"/>
                <w:lang w:val="sr-Cyrl-CS"/>
              </w:rPr>
            </w:pPr>
            <w:r w:rsidRPr="00604DAA">
              <w:rPr>
                <w:b/>
                <w:sz w:val="22"/>
                <w:szCs w:val="22"/>
                <w:lang w:val="sr-Cyrl-CS"/>
              </w:rPr>
              <w:t>Место и датум издавања Овлашћења:</w:t>
            </w:r>
          </w:p>
        </w:tc>
        <w:tc>
          <w:tcPr>
            <w:tcW w:w="1260" w:type="dxa"/>
            <w:shd w:val="clear" w:color="auto" w:fill="auto"/>
          </w:tcPr>
          <w:p w14:paraId="65071F3D" w14:textId="77777777" w:rsidR="00E27C53" w:rsidRPr="00604DAA" w:rsidRDefault="00E27C53" w:rsidP="00D06AC3">
            <w:pPr>
              <w:jc w:val="both"/>
              <w:rPr>
                <w:b/>
                <w:sz w:val="22"/>
                <w:szCs w:val="22"/>
                <w:lang w:val="sr-Cyrl-CS"/>
              </w:rPr>
            </w:pPr>
          </w:p>
        </w:tc>
        <w:tc>
          <w:tcPr>
            <w:tcW w:w="4140" w:type="dxa"/>
            <w:shd w:val="clear" w:color="auto" w:fill="auto"/>
          </w:tcPr>
          <w:p w14:paraId="5D464E2F" w14:textId="77777777" w:rsidR="00E27C53" w:rsidRPr="00604DAA" w:rsidRDefault="00E27C53" w:rsidP="00D06AC3">
            <w:pPr>
              <w:rPr>
                <w:b/>
                <w:sz w:val="22"/>
                <w:szCs w:val="22"/>
                <w:lang w:val="sr-Cyrl-CS"/>
              </w:rPr>
            </w:pPr>
            <w:r w:rsidRPr="00604DAA">
              <w:rPr>
                <w:b/>
                <w:sz w:val="22"/>
                <w:szCs w:val="22"/>
                <w:lang w:val="sr-Cyrl-CS"/>
              </w:rPr>
              <w:t>ДУЖНИК – ИЗДАВАЛАЦ МЕНИЦЕ</w:t>
            </w:r>
          </w:p>
          <w:p w14:paraId="6D3257E8" w14:textId="77777777" w:rsidR="00E27C53" w:rsidRPr="00604DAA" w:rsidRDefault="00E27C53" w:rsidP="00D06AC3">
            <w:pPr>
              <w:jc w:val="center"/>
              <w:rPr>
                <w:b/>
                <w:sz w:val="22"/>
                <w:szCs w:val="22"/>
                <w:lang w:val="sr-Cyrl-CS"/>
              </w:rPr>
            </w:pPr>
          </w:p>
        </w:tc>
      </w:tr>
      <w:tr w:rsidR="00E27C53" w:rsidRPr="00604DAA" w14:paraId="430FCCA2" w14:textId="77777777" w:rsidTr="00D06AC3">
        <w:tc>
          <w:tcPr>
            <w:tcW w:w="4428" w:type="dxa"/>
            <w:tcBorders>
              <w:bottom w:val="single" w:sz="4" w:space="0" w:color="auto"/>
            </w:tcBorders>
            <w:shd w:val="clear" w:color="auto" w:fill="auto"/>
          </w:tcPr>
          <w:p w14:paraId="62CBA45C" w14:textId="77777777" w:rsidR="00E27C53" w:rsidRPr="00604DAA" w:rsidRDefault="00E27C53" w:rsidP="00D06AC3">
            <w:pPr>
              <w:rPr>
                <w:sz w:val="22"/>
                <w:szCs w:val="22"/>
                <w:lang w:val="sr-Cyrl-CS"/>
              </w:rPr>
            </w:pPr>
          </w:p>
        </w:tc>
        <w:tc>
          <w:tcPr>
            <w:tcW w:w="1260" w:type="dxa"/>
            <w:shd w:val="clear" w:color="auto" w:fill="auto"/>
          </w:tcPr>
          <w:p w14:paraId="396D5083" w14:textId="77777777" w:rsidR="00E27C53" w:rsidRPr="00604DAA" w:rsidRDefault="00E27C53" w:rsidP="00D06AC3">
            <w:pPr>
              <w:jc w:val="center"/>
              <w:rPr>
                <w:b/>
                <w:sz w:val="22"/>
                <w:szCs w:val="22"/>
                <w:lang w:val="sr-Cyrl-CS"/>
              </w:rPr>
            </w:pPr>
            <w:r w:rsidRPr="00604DAA">
              <w:rPr>
                <w:sz w:val="22"/>
                <w:szCs w:val="22"/>
                <w:lang w:val="sr-Cyrl-CS"/>
              </w:rPr>
              <w:t>МП</w:t>
            </w:r>
          </w:p>
        </w:tc>
        <w:tc>
          <w:tcPr>
            <w:tcW w:w="4140" w:type="dxa"/>
            <w:tcBorders>
              <w:bottom w:val="single" w:sz="4" w:space="0" w:color="auto"/>
            </w:tcBorders>
            <w:shd w:val="clear" w:color="auto" w:fill="auto"/>
          </w:tcPr>
          <w:p w14:paraId="31B68B6E" w14:textId="77777777" w:rsidR="00E27C53" w:rsidRPr="00604DAA" w:rsidRDefault="00E27C53" w:rsidP="00D06AC3">
            <w:pPr>
              <w:rPr>
                <w:b/>
                <w:sz w:val="22"/>
                <w:szCs w:val="22"/>
                <w:lang w:val="sr-Cyrl-CS"/>
              </w:rPr>
            </w:pPr>
          </w:p>
        </w:tc>
      </w:tr>
      <w:tr w:rsidR="00E27C53" w:rsidRPr="00604DAA" w14:paraId="7018E5DB" w14:textId="77777777" w:rsidTr="00D06AC3">
        <w:tc>
          <w:tcPr>
            <w:tcW w:w="4428" w:type="dxa"/>
            <w:tcBorders>
              <w:top w:val="single" w:sz="4" w:space="0" w:color="auto"/>
            </w:tcBorders>
            <w:shd w:val="clear" w:color="auto" w:fill="auto"/>
          </w:tcPr>
          <w:p w14:paraId="502A3C3E" w14:textId="77777777" w:rsidR="00E27C53" w:rsidRPr="00604DAA" w:rsidRDefault="00E27C53" w:rsidP="00D06AC3">
            <w:pPr>
              <w:jc w:val="both"/>
              <w:rPr>
                <w:b/>
                <w:sz w:val="22"/>
                <w:szCs w:val="22"/>
                <w:lang w:val="sr-Cyrl-CS"/>
              </w:rPr>
            </w:pPr>
          </w:p>
        </w:tc>
        <w:tc>
          <w:tcPr>
            <w:tcW w:w="1260" w:type="dxa"/>
            <w:shd w:val="clear" w:color="auto" w:fill="auto"/>
          </w:tcPr>
          <w:p w14:paraId="7F55E4BF" w14:textId="77777777" w:rsidR="00E27C53" w:rsidRPr="00604DAA" w:rsidRDefault="00E27C53" w:rsidP="00D06AC3">
            <w:pPr>
              <w:jc w:val="right"/>
              <w:rPr>
                <w:sz w:val="22"/>
                <w:szCs w:val="22"/>
                <w:lang w:val="sr-Cyrl-CS"/>
              </w:rPr>
            </w:pPr>
          </w:p>
          <w:p w14:paraId="1D356581" w14:textId="77777777" w:rsidR="00E27C53" w:rsidRPr="00604DAA" w:rsidRDefault="00E27C53" w:rsidP="00D06AC3">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604DAA" w:rsidRDefault="00E27C53" w:rsidP="00D06AC3">
            <w:pPr>
              <w:jc w:val="center"/>
              <w:rPr>
                <w:b/>
                <w:sz w:val="22"/>
                <w:szCs w:val="22"/>
                <w:lang w:val="sr-Cyrl-CS"/>
              </w:rPr>
            </w:pPr>
            <w:r w:rsidRPr="00604DAA">
              <w:rPr>
                <w:sz w:val="22"/>
                <w:szCs w:val="22"/>
                <w:lang w:val="sr-Cyrl-CS"/>
              </w:rPr>
              <w:t>Потпис овлашћеног лица</w:t>
            </w:r>
          </w:p>
        </w:tc>
      </w:tr>
    </w:tbl>
    <w:p w14:paraId="0636F953" w14:textId="77777777" w:rsidR="00E27C53" w:rsidRPr="00604DAA" w:rsidRDefault="00E27C53" w:rsidP="00E27C53"/>
    <w:tbl>
      <w:tblPr>
        <w:tblW w:w="9286" w:type="dxa"/>
        <w:tblLook w:val="01E0" w:firstRow="1" w:lastRow="1" w:firstColumn="1" w:lastColumn="1" w:noHBand="0" w:noVBand="0"/>
      </w:tblPr>
      <w:tblGrid>
        <w:gridCol w:w="9286"/>
      </w:tblGrid>
      <w:tr w:rsidR="00E27C53" w:rsidRPr="00604DAA" w14:paraId="7D48238A" w14:textId="77777777" w:rsidTr="00D06AC3">
        <w:tc>
          <w:tcPr>
            <w:tcW w:w="9286" w:type="dxa"/>
            <w:shd w:val="clear" w:color="auto" w:fill="auto"/>
          </w:tcPr>
          <w:p w14:paraId="060794E3" w14:textId="77777777" w:rsidR="00E27C53" w:rsidRPr="00604DAA" w:rsidRDefault="00E27C53" w:rsidP="00D06AC3">
            <w:pPr>
              <w:ind w:firstLine="720"/>
              <w:jc w:val="both"/>
              <w:rPr>
                <w:sz w:val="22"/>
                <w:szCs w:val="22"/>
                <w:lang w:val="sr-Cyrl-CS"/>
              </w:rPr>
            </w:pPr>
            <w:r w:rsidRPr="00604DA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604DAA" w:rsidRDefault="00E27C53" w:rsidP="00D06AC3">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604DAA" w14:paraId="27BA72D4" w14:textId="77777777" w:rsidTr="00D06AC3">
              <w:tc>
                <w:tcPr>
                  <w:tcW w:w="1548" w:type="dxa"/>
                  <w:shd w:val="clear" w:color="auto" w:fill="auto"/>
                </w:tcPr>
                <w:p w14:paraId="28D891C1" w14:textId="77777777" w:rsidR="00E27C53" w:rsidRPr="00604DAA" w:rsidRDefault="00E27C53" w:rsidP="00D06AC3">
                  <w:pPr>
                    <w:rPr>
                      <w:b/>
                      <w:sz w:val="22"/>
                      <w:szCs w:val="22"/>
                      <w:lang w:val="sr-Cyrl-CS"/>
                    </w:rPr>
                  </w:pPr>
                  <w:r w:rsidRPr="00604DAA">
                    <w:rPr>
                      <w:b/>
                      <w:sz w:val="22"/>
                      <w:szCs w:val="22"/>
                      <w:lang w:val="sr-Cyrl-CS"/>
                    </w:rPr>
                    <w:t>ДУЖНИК:</w:t>
                  </w:r>
                </w:p>
              </w:tc>
              <w:tc>
                <w:tcPr>
                  <w:tcW w:w="8100" w:type="dxa"/>
                  <w:shd w:val="clear" w:color="auto" w:fill="auto"/>
                </w:tcPr>
                <w:p w14:paraId="175C54AF" w14:textId="77777777" w:rsidR="00E27C53" w:rsidRPr="00604DAA" w:rsidRDefault="00E27C53" w:rsidP="00D06AC3">
                  <w:pPr>
                    <w:rPr>
                      <w:b/>
                      <w:sz w:val="22"/>
                      <w:szCs w:val="22"/>
                      <w:lang w:val="sr-Cyrl-CS"/>
                    </w:rPr>
                  </w:pPr>
                  <w:r w:rsidRPr="00604DAA">
                    <w:rPr>
                      <w:b/>
                      <w:sz w:val="22"/>
                      <w:szCs w:val="22"/>
                      <w:lang w:val="sr-Cyrl-CS"/>
                    </w:rPr>
                    <w:t>Пун назив и седиште:__________________________________________________</w:t>
                  </w:r>
                </w:p>
                <w:p w14:paraId="4C29808F" w14:textId="77777777" w:rsidR="00E27C53" w:rsidRPr="00604DAA" w:rsidRDefault="00E27C53" w:rsidP="00D06AC3">
                  <w:pPr>
                    <w:rPr>
                      <w:b/>
                      <w:sz w:val="22"/>
                      <w:szCs w:val="22"/>
                      <w:lang w:val="sr-Cyrl-CS"/>
                    </w:rPr>
                  </w:pPr>
                  <w:r w:rsidRPr="00604DAA">
                    <w:rPr>
                      <w:b/>
                      <w:sz w:val="22"/>
                      <w:szCs w:val="22"/>
                      <w:lang w:val="sr-Cyrl-CS"/>
                    </w:rPr>
                    <w:t>ПИБ</w:t>
                  </w:r>
                  <w:r w:rsidRPr="00604DAA">
                    <w:rPr>
                      <w:b/>
                      <w:sz w:val="22"/>
                      <w:szCs w:val="22"/>
                      <w:lang w:val="sr-Latn-CS"/>
                    </w:rPr>
                    <w:t>:</w:t>
                  </w:r>
                  <w:r w:rsidRPr="00604DAA">
                    <w:rPr>
                      <w:b/>
                      <w:sz w:val="22"/>
                      <w:szCs w:val="22"/>
                      <w:lang w:val="sr-Cyrl-CS"/>
                    </w:rPr>
                    <w:t xml:space="preserve"> </w:t>
                  </w:r>
                  <w:r w:rsidRPr="00604DAA">
                    <w:rPr>
                      <w:b/>
                      <w:sz w:val="22"/>
                      <w:szCs w:val="22"/>
                      <w:lang w:val="sr-Latn-CS"/>
                    </w:rPr>
                    <w:t>_________________</w:t>
                  </w:r>
                  <w:r w:rsidRPr="00604DAA">
                    <w:rPr>
                      <w:b/>
                      <w:sz w:val="22"/>
                      <w:szCs w:val="22"/>
                      <w:lang w:val="sr-Cyrl-CS"/>
                    </w:rPr>
                    <w:t>______  Матични број:___________________________</w:t>
                  </w:r>
                </w:p>
                <w:p w14:paraId="6F35D69F" w14:textId="77777777" w:rsidR="00E27C53" w:rsidRPr="00604DAA" w:rsidRDefault="00E27C53" w:rsidP="00D06AC3">
                  <w:pPr>
                    <w:rPr>
                      <w:b/>
                      <w:sz w:val="22"/>
                      <w:szCs w:val="22"/>
                      <w:lang w:val="sr-Cyrl-CS"/>
                    </w:rPr>
                  </w:pPr>
                  <w:r w:rsidRPr="00604DAA">
                    <w:rPr>
                      <w:b/>
                      <w:sz w:val="22"/>
                      <w:szCs w:val="22"/>
                      <w:lang w:val="sr-Cyrl-CS"/>
                    </w:rPr>
                    <w:t>Текући рачун:____________________код: _____________________(назив банке),</w:t>
                  </w:r>
                </w:p>
                <w:p w14:paraId="7F778872" w14:textId="77777777" w:rsidR="00E27C53" w:rsidRPr="00604DAA" w:rsidRDefault="00E27C53" w:rsidP="00D06AC3">
                  <w:pPr>
                    <w:rPr>
                      <w:b/>
                      <w:sz w:val="22"/>
                      <w:szCs w:val="22"/>
                      <w:lang w:val="sr-Cyrl-CS"/>
                    </w:rPr>
                  </w:pPr>
                </w:p>
              </w:tc>
            </w:tr>
          </w:tbl>
          <w:p w14:paraId="36D3FAC5" w14:textId="77777777" w:rsidR="00E27C53" w:rsidRPr="00604DAA" w:rsidRDefault="00E27C53" w:rsidP="00D06AC3">
            <w:pPr>
              <w:jc w:val="center"/>
              <w:rPr>
                <w:b/>
                <w:sz w:val="22"/>
                <w:szCs w:val="22"/>
                <w:lang w:val="sr-Cyrl-CS"/>
              </w:rPr>
            </w:pPr>
            <w:r w:rsidRPr="00604DAA">
              <w:rPr>
                <w:b/>
                <w:sz w:val="22"/>
                <w:szCs w:val="22"/>
                <w:lang w:val="sr-Cyrl-CS"/>
              </w:rPr>
              <w:t>И з д а ј е</w:t>
            </w:r>
          </w:p>
        </w:tc>
      </w:tr>
    </w:tbl>
    <w:p w14:paraId="53886C61" w14:textId="77777777" w:rsidR="00E27C53" w:rsidRPr="00604DAA" w:rsidRDefault="00E27C53" w:rsidP="00E27C53">
      <w:pPr>
        <w:rPr>
          <w:b/>
          <w:sz w:val="22"/>
          <w:szCs w:val="22"/>
          <w:lang w:val="sr-Cyrl-CS"/>
        </w:rPr>
      </w:pPr>
    </w:p>
    <w:p w14:paraId="33B299D5" w14:textId="77777777" w:rsidR="00E27C53" w:rsidRPr="00604DAA" w:rsidRDefault="00E27C53" w:rsidP="00E27C53">
      <w:pPr>
        <w:jc w:val="center"/>
        <w:rPr>
          <w:b/>
          <w:sz w:val="28"/>
          <w:szCs w:val="28"/>
          <w:lang w:val="sr-Cyrl-CS"/>
        </w:rPr>
      </w:pPr>
      <w:r w:rsidRPr="00604DAA">
        <w:rPr>
          <w:b/>
          <w:sz w:val="28"/>
          <w:szCs w:val="28"/>
          <w:lang w:val="sr-Cyrl-CS"/>
        </w:rPr>
        <w:t>МЕНИЧНО ПИСМО – ОВЛАШЋЕЊЕ</w:t>
      </w:r>
    </w:p>
    <w:p w14:paraId="65C45CFD" w14:textId="77777777" w:rsidR="00E27C53" w:rsidRPr="00604DAA" w:rsidRDefault="00E27C53" w:rsidP="00E27C53">
      <w:pPr>
        <w:jc w:val="center"/>
        <w:rPr>
          <w:b/>
          <w:sz w:val="22"/>
          <w:szCs w:val="22"/>
          <w:lang w:val="sr-Cyrl-CS"/>
        </w:rPr>
      </w:pPr>
      <w:r w:rsidRPr="00604DAA">
        <w:rPr>
          <w:b/>
          <w:sz w:val="22"/>
          <w:szCs w:val="22"/>
          <w:lang w:val="sr-Cyrl-CS"/>
        </w:rPr>
        <w:t>ЗА КОРИСНИКА БЛАНКО СОЛО МЕНИЦЕ</w:t>
      </w:r>
    </w:p>
    <w:p w14:paraId="3930433B" w14:textId="77777777" w:rsidR="00E27C53" w:rsidRPr="00604DAA"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604DAA" w14:paraId="458BF83D" w14:textId="77777777" w:rsidTr="00D06AC3">
        <w:tc>
          <w:tcPr>
            <w:tcW w:w="1548" w:type="dxa"/>
            <w:shd w:val="clear" w:color="auto" w:fill="auto"/>
          </w:tcPr>
          <w:p w14:paraId="0B9008CD" w14:textId="77777777" w:rsidR="00E27C53" w:rsidRPr="00604DAA" w:rsidRDefault="00E27C53" w:rsidP="00D06AC3">
            <w:pPr>
              <w:rPr>
                <w:b/>
                <w:sz w:val="22"/>
                <w:szCs w:val="22"/>
                <w:lang w:val="sr-Cyrl-CS"/>
              </w:rPr>
            </w:pPr>
            <w:r w:rsidRPr="00604DAA">
              <w:rPr>
                <w:b/>
                <w:sz w:val="22"/>
                <w:szCs w:val="22"/>
                <w:lang w:val="sr-Cyrl-CS"/>
              </w:rPr>
              <w:t>КОРИСНИК:</w:t>
            </w:r>
          </w:p>
          <w:p w14:paraId="2FAE5633" w14:textId="77777777" w:rsidR="00E27C53" w:rsidRPr="00604DAA" w:rsidRDefault="00E27C53" w:rsidP="00D06AC3">
            <w:pPr>
              <w:rPr>
                <w:b/>
                <w:sz w:val="22"/>
                <w:szCs w:val="22"/>
                <w:lang w:val="sr-Cyrl-CS"/>
              </w:rPr>
            </w:pPr>
            <w:r w:rsidRPr="00604DAA">
              <w:rPr>
                <w:b/>
                <w:sz w:val="22"/>
                <w:szCs w:val="22"/>
                <w:lang w:val="sr-Cyrl-CS"/>
              </w:rPr>
              <w:t>(поверилац)</w:t>
            </w:r>
          </w:p>
        </w:tc>
        <w:tc>
          <w:tcPr>
            <w:tcW w:w="8100" w:type="dxa"/>
            <w:shd w:val="clear" w:color="auto" w:fill="auto"/>
          </w:tcPr>
          <w:p w14:paraId="4E2D9F12" w14:textId="77777777" w:rsidR="00E27C53" w:rsidRPr="00604DAA" w:rsidRDefault="00E27C53" w:rsidP="00D06AC3">
            <w:pPr>
              <w:jc w:val="both"/>
              <w:rPr>
                <w:sz w:val="22"/>
                <w:szCs w:val="22"/>
                <w:lang w:val="sr-Cyrl-CS"/>
              </w:rPr>
            </w:pPr>
            <w:r w:rsidRPr="00604DAA">
              <w:rPr>
                <w:b/>
                <w:sz w:val="22"/>
                <w:szCs w:val="22"/>
                <w:lang w:val="sr-Cyrl-CS"/>
              </w:rPr>
              <w:t>Пун назив и седиште:</w:t>
            </w:r>
            <w:r w:rsidRPr="00604DAA">
              <w:rPr>
                <w:sz w:val="22"/>
                <w:szCs w:val="22"/>
              </w:rPr>
              <w:t xml:space="preserve"> </w:t>
            </w:r>
            <w:r w:rsidRPr="00604DAA">
              <w:rPr>
                <w:sz w:val="22"/>
                <w:szCs w:val="22"/>
                <w:lang w:val="sr-Cyrl-CS"/>
              </w:rPr>
              <w:t>КЛИНИЧКИ ЦЕНТАР ВОЈВОДИНЕ, ул. Хајдук Вељкова бр. 1, Нови Сад</w:t>
            </w:r>
          </w:p>
          <w:p w14:paraId="473C4663" w14:textId="77777777" w:rsidR="00E27C53" w:rsidRPr="00604DAA" w:rsidRDefault="00E27C53" w:rsidP="00D06AC3">
            <w:pPr>
              <w:jc w:val="both"/>
              <w:rPr>
                <w:b/>
                <w:sz w:val="22"/>
                <w:szCs w:val="22"/>
                <w:lang w:val="sr-Cyrl-CS"/>
              </w:rPr>
            </w:pPr>
            <w:r w:rsidRPr="00604DAA">
              <w:rPr>
                <w:b/>
                <w:sz w:val="22"/>
                <w:szCs w:val="22"/>
                <w:lang w:val="sr-Cyrl-CS"/>
              </w:rPr>
              <w:t>ПИБ</w:t>
            </w:r>
            <w:r w:rsidRPr="00604DAA">
              <w:rPr>
                <w:b/>
                <w:sz w:val="22"/>
                <w:szCs w:val="22"/>
                <w:lang w:val="sr-Latn-CS"/>
              </w:rPr>
              <w:t>:</w:t>
            </w:r>
            <w:r w:rsidRPr="00604DAA">
              <w:rPr>
                <w:b/>
                <w:sz w:val="22"/>
                <w:szCs w:val="22"/>
                <w:lang w:val="sr-Cyrl-CS"/>
              </w:rPr>
              <w:t xml:space="preserve"> </w:t>
            </w:r>
            <w:r w:rsidRPr="00604DAA">
              <w:rPr>
                <w:sz w:val="22"/>
                <w:szCs w:val="22"/>
                <w:lang w:val="sr-Latn-CS"/>
              </w:rPr>
              <w:t>101696893</w:t>
            </w:r>
            <w:r w:rsidRPr="00604DAA">
              <w:rPr>
                <w:b/>
                <w:sz w:val="22"/>
                <w:szCs w:val="22"/>
                <w:lang w:val="sr-Cyrl-CS"/>
              </w:rPr>
              <w:t xml:space="preserve">  Матични број:</w:t>
            </w:r>
            <w:r w:rsidRPr="00604DAA">
              <w:rPr>
                <w:sz w:val="22"/>
                <w:szCs w:val="22"/>
              </w:rPr>
              <w:t xml:space="preserve"> </w:t>
            </w:r>
            <w:r w:rsidRPr="00604DAA">
              <w:rPr>
                <w:sz w:val="22"/>
                <w:szCs w:val="22"/>
                <w:lang w:val="sr-Cyrl-CS"/>
              </w:rPr>
              <w:t>08664161</w:t>
            </w:r>
          </w:p>
          <w:p w14:paraId="6E651D6D" w14:textId="77777777" w:rsidR="00E27C53" w:rsidRPr="00604DAA" w:rsidRDefault="00E27C53" w:rsidP="00D06AC3">
            <w:pPr>
              <w:jc w:val="both"/>
              <w:rPr>
                <w:sz w:val="22"/>
                <w:szCs w:val="22"/>
                <w:lang w:val="sr-Cyrl-CS"/>
              </w:rPr>
            </w:pPr>
            <w:r w:rsidRPr="00604DAA">
              <w:rPr>
                <w:b/>
                <w:sz w:val="22"/>
                <w:szCs w:val="22"/>
                <w:lang w:val="sr-Cyrl-CS"/>
              </w:rPr>
              <w:t xml:space="preserve">Текући рачун: </w:t>
            </w:r>
            <w:r w:rsidRPr="00604DAA">
              <w:rPr>
                <w:sz w:val="22"/>
                <w:szCs w:val="22"/>
                <w:lang w:val="sr-Cyrl-CS"/>
              </w:rPr>
              <w:t>840-577661-50,</w:t>
            </w:r>
            <w:r w:rsidRPr="00604DAA">
              <w:rPr>
                <w:b/>
                <w:sz w:val="22"/>
                <w:szCs w:val="22"/>
                <w:lang w:val="sr-Cyrl-CS"/>
              </w:rPr>
              <w:t xml:space="preserve">  код : </w:t>
            </w:r>
            <w:r w:rsidRPr="00604DAA">
              <w:rPr>
                <w:sz w:val="22"/>
                <w:szCs w:val="22"/>
                <w:lang w:val="sr-Cyrl-CS"/>
              </w:rPr>
              <w:t>Управа за трезор –Република Србија,</w:t>
            </w:r>
          </w:p>
          <w:p w14:paraId="3826DA28" w14:textId="77777777" w:rsidR="00E27C53" w:rsidRPr="00604DAA" w:rsidRDefault="00E27C53" w:rsidP="00D06AC3">
            <w:pPr>
              <w:jc w:val="both"/>
              <w:rPr>
                <w:b/>
                <w:sz w:val="22"/>
                <w:szCs w:val="22"/>
                <w:lang w:val="sr-Cyrl-CS"/>
              </w:rPr>
            </w:pPr>
            <w:r w:rsidRPr="00604DAA">
              <w:rPr>
                <w:sz w:val="22"/>
                <w:szCs w:val="22"/>
                <w:lang w:val="sr-Cyrl-CS"/>
              </w:rPr>
              <w:t xml:space="preserve">Министарство финансија, </w:t>
            </w:r>
          </w:p>
        </w:tc>
      </w:tr>
    </w:tbl>
    <w:p w14:paraId="25BF0F7B" w14:textId="77777777" w:rsidR="00E27C53" w:rsidRPr="00604DAA" w:rsidRDefault="00E27C53" w:rsidP="00E27C53">
      <w:pPr>
        <w:jc w:val="both"/>
        <w:rPr>
          <w:sz w:val="22"/>
          <w:szCs w:val="22"/>
          <w:lang w:val="sr-Cyrl-CS"/>
        </w:rPr>
      </w:pPr>
    </w:p>
    <w:p w14:paraId="2DC1BAED" w14:textId="77777777" w:rsidR="00E27C53" w:rsidRPr="00604DAA" w:rsidRDefault="00E27C53" w:rsidP="00E27C53">
      <w:pPr>
        <w:ind w:firstLine="720"/>
        <w:jc w:val="both"/>
        <w:rPr>
          <w:sz w:val="22"/>
          <w:szCs w:val="22"/>
          <w:lang w:val="sr-Cyrl-CS"/>
        </w:rPr>
      </w:pPr>
      <w:r w:rsidRPr="00604DA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604DAA">
        <w:rPr>
          <w:b/>
          <w:noProof/>
          <w:sz w:val="22"/>
          <w:szCs w:val="22"/>
        </w:rPr>
        <w:t>за отклањање недостатака у гарантном року</w:t>
      </w:r>
      <w:r w:rsidRPr="00604DAA">
        <w:rPr>
          <w:b/>
          <w:noProof/>
          <w:sz w:val="22"/>
          <w:szCs w:val="22"/>
          <w:lang w:val="sr-Cyrl-RS"/>
        </w:rPr>
        <w:t>,</w:t>
      </w:r>
      <w:r w:rsidRPr="00604DAA">
        <w:rPr>
          <w:sz w:val="22"/>
          <w:szCs w:val="22"/>
          <w:lang w:val="sr-Cyrl-CS"/>
        </w:rPr>
        <w:t xml:space="preserve"> и овлашћује меничног повериоца да предату меницу може попунити </w:t>
      </w:r>
      <w:r w:rsidRPr="00604DAA">
        <w:rPr>
          <w:b/>
          <w:sz w:val="22"/>
          <w:szCs w:val="22"/>
          <w:lang w:val="sr-Cyrl-CS"/>
        </w:rPr>
        <w:t xml:space="preserve">на износ од 10% од уговорене вредности без ПДВ-а </w:t>
      </w:r>
      <w:r w:rsidRPr="00604DA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604DAA">
        <w:rPr>
          <w:sz w:val="22"/>
          <w:szCs w:val="22"/>
          <w:lang w:val="sr-Cyrl-RS"/>
        </w:rPr>
        <w:t xml:space="preserve"> </w:t>
      </w:r>
      <w:r w:rsidRPr="00604DAA">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7777777" w:rsidR="00E27C53" w:rsidRPr="00604DAA" w:rsidRDefault="00E27C53" w:rsidP="00E27C53">
      <w:pPr>
        <w:ind w:firstLine="720"/>
        <w:jc w:val="both"/>
        <w:rPr>
          <w:sz w:val="22"/>
          <w:szCs w:val="22"/>
          <w:lang w:val="sr-Cyrl-CS"/>
        </w:rPr>
      </w:pPr>
      <w:r w:rsidRPr="00604DAA">
        <w:rPr>
          <w:sz w:val="22"/>
          <w:szCs w:val="22"/>
          <w:lang w:val="sr-Cyrl-CS"/>
        </w:rPr>
        <w:t xml:space="preserve">Рок важности менице и меничног овлашћења _________________ (најмање </w:t>
      </w:r>
      <w:r w:rsidRPr="00604DAA">
        <w:rPr>
          <w:sz w:val="22"/>
          <w:szCs w:val="22"/>
          <w:lang w:val="sr-Latn-RS"/>
        </w:rPr>
        <w:t>30</w:t>
      </w:r>
      <w:r w:rsidRPr="00604DAA">
        <w:rPr>
          <w:sz w:val="22"/>
          <w:szCs w:val="22"/>
          <w:lang w:val="sr-Cyrl-CS"/>
        </w:rPr>
        <w:t xml:space="preserve"> дана дужи од дана рока за коначно извршење обавеза за које се меница и менично овлашћење  издаје).</w:t>
      </w:r>
    </w:p>
    <w:p w14:paraId="5F2967F5" w14:textId="77777777" w:rsidR="00E27C53" w:rsidRPr="00604DAA" w:rsidRDefault="00E27C53" w:rsidP="00E27C53">
      <w:pPr>
        <w:ind w:firstLine="720"/>
        <w:jc w:val="both"/>
        <w:rPr>
          <w:sz w:val="22"/>
          <w:szCs w:val="22"/>
          <w:lang w:val="sr-Cyrl-CS"/>
        </w:rPr>
      </w:pPr>
      <w:r w:rsidRPr="00604DA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604DAA" w:rsidRDefault="00E27C53" w:rsidP="00E27C53">
      <w:pPr>
        <w:ind w:firstLine="720"/>
        <w:jc w:val="both"/>
        <w:rPr>
          <w:sz w:val="22"/>
          <w:szCs w:val="22"/>
          <w:lang w:val="ru-RU"/>
        </w:rPr>
      </w:pPr>
      <w:r w:rsidRPr="00604DA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604DAA" w:rsidRDefault="00E27C53" w:rsidP="00E27C53">
      <w:pPr>
        <w:ind w:firstLine="720"/>
        <w:jc w:val="both"/>
        <w:rPr>
          <w:sz w:val="22"/>
          <w:szCs w:val="22"/>
          <w:lang w:val="ru-RU"/>
        </w:rPr>
      </w:pPr>
      <w:r w:rsidRPr="00604DAA">
        <w:rPr>
          <w:sz w:val="22"/>
          <w:szCs w:val="22"/>
          <w:lang w:val="ru-RU"/>
        </w:rPr>
        <w:t>Ово менично писмо – овлашћење сачињено је у 2 (два) истоветна</w:t>
      </w:r>
      <w:r w:rsidRPr="00604DAA">
        <w:rPr>
          <w:b/>
          <w:sz w:val="22"/>
          <w:szCs w:val="22"/>
          <w:lang w:val="ru-RU"/>
        </w:rPr>
        <w:t xml:space="preserve"> </w:t>
      </w:r>
      <w:r w:rsidRPr="00604DAA">
        <w:rPr>
          <w:sz w:val="22"/>
          <w:szCs w:val="22"/>
          <w:lang w:val="ru-RU"/>
        </w:rPr>
        <w:t>примерка, од којих је 1 (један) примерак за Повериоца, а 1 (један) задржава Дужник.</w:t>
      </w:r>
    </w:p>
    <w:p w14:paraId="25954AB3" w14:textId="77777777" w:rsidR="00E27C53" w:rsidRPr="00604DAA" w:rsidRDefault="00E27C53" w:rsidP="00E27C53">
      <w:pPr>
        <w:jc w:val="both"/>
        <w:rPr>
          <w:color w:val="FF0000"/>
          <w:sz w:val="22"/>
          <w:szCs w:val="22"/>
          <w:lang w:val="sr-Cyrl-CS"/>
        </w:rPr>
      </w:pPr>
    </w:p>
    <w:p w14:paraId="6B5F875F" w14:textId="77777777" w:rsidR="00E27C53" w:rsidRPr="00604DAA" w:rsidRDefault="00E27C53" w:rsidP="00E27C53">
      <w:pPr>
        <w:jc w:val="both"/>
        <w:rPr>
          <w:sz w:val="22"/>
          <w:szCs w:val="22"/>
          <w:lang w:val="sr-Cyrl-CS"/>
        </w:rPr>
      </w:pPr>
      <w:r w:rsidRPr="00604DAA">
        <w:rPr>
          <w:sz w:val="22"/>
          <w:szCs w:val="22"/>
          <w:lang w:val="ru-RU"/>
        </w:rPr>
        <w:t xml:space="preserve">Прилог: - Меница серијски број </w:t>
      </w:r>
      <w:r w:rsidRPr="00604DAA">
        <w:rPr>
          <w:sz w:val="22"/>
          <w:szCs w:val="22"/>
          <w:lang w:val="sr-Cyrl-CS"/>
        </w:rPr>
        <w:t xml:space="preserve">_____________________  </w:t>
      </w:r>
    </w:p>
    <w:p w14:paraId="4AD93941" w14:textId="77777777" w:rsidR="00E27C53" w:rsidRPr="00604DAA" w:rsidRDefault="00E27C53" w:rsidP="00E27C53">
      <w:pPr>
        <w:jc w:val="both"/>
        <w:rPr>
          <w:sz w:val="22"/>
          <w:szCs w:val="22"/>
          <w:lang w:val="sr-Cyrl-CS"/>
        </w:rPr>
      </w:pPr>
      <w:r w:rsidRPr="00604DAA">
        <w:rPr>
          <w:sz w:val="22"/>
          <w:szCs w:val="22"/>
          <w:lang w:val="sr-Cyrl-CS"/>
        </w:rPr>
        <w:t xml:space="preserve">               - Копија картона депонованих потписа</w:t>
      </w:r>
    </w:p>
    <w:p w14:paraId="0A764244" w14:textId="77777777" w:rsidR="00E27C53" w:rsidRPr="00604DAA" w:rsidRDefault="00E27C53" w:rsidP="00E27C53">
      <w:pPr>
        <w:jc w:val="both"/>
        <w:rPr>
          <w:sz w:val="22"/>
          <w:szCs w:val="22"/>
          <w:lang w:val="sr-Cyrl-CS"/>
        </w:rPr>
      </w:pPr>
      <w:r w:rsidRPr="00604DAA">
        <w:rPr>
          <w:sz w:val="22"/>
          <w:szCs w:val="22"/>
          <w:lang w:val="sr-Cyrl-CS"/>
        </w:rPr>
        <w:t xml:space="preserve">               - </w:t>
      </w:r>
      <w:r w:rsidRPr="00604DAA">
        <w:rPr>
          <w:rFonts w:eastAsia="TimesNewRomanPSMT"/>
          <w:bCs/>
          <w:iCs/>
          <w:sz w:val="22"/>
          <w:szCs w:val="22"/>
          <w:lang w:val="sr-Cyrl-CS"/>
        </w:rPr>
        <w:t>ОП образац</w:t>
      </w:r>
    </w:p>
    <w:p w14:paraId="75D8E166" w14:textId="77777777" w:rsidR="00E27C53" w:rsidRPr="00604DAA" w:rsidRDefault="00E27C53" w:rsidP="00E27C53">
      <w:pPr>
        <w:jc w:val="both"/>
        <w:rPr>
          <w:sz w:val="22"/>
          <w:szCs w:val="22"/>
          <w:lang w:val="sr-Cyrl-CS"/>
        </w:rPr>
      </w:pPr>
      <w:r w:rsidRPr="00604DAA">
        <w:rPr>
          <w:sz w:val="22"/>
          <w:szCs w:val="22"/>
          <w:lang w:val="sr-Cyrl-CS"/>
        </w:rPr>
        <w:t xml:space="preserve">               - </w:t>
      </w:r>
      <w:r w:rsidRPr="00604DAA">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604DAA" w14:paraId="4FD0CB02" w14:textId="77777777" w:rsidTr="00D06AC3">
        <w:tc>
          <w:tcPr>
            <w:tcW w:w="4428" w:type="dxa"/>
            <w:shd w:val="clear" w:color="auto" w:fill="auto"/>
          </w:tcPr>
          <w:p w14:paraId="1C4BF6D3" w14:textId="77777777" w:rsidR="00E27C53" w:rsidRPr="00604DAA" w:rsidRDefault="00E27C53" w:rsidP="00D06AC3">
            <w:pPr>
              <w:jc w:val="both"/>
              <w:rPr>
                <w:b/>
                <w:sz w:val="22"/>
                <w:szCs w:val="22"/>
                <w:lang w:val="sr-Cyrl-CS"/>
              </w:rPr>
            </w:pPr>
          </w:p>
        </w:tc>
        <w:tc>
          <w:tcPr>
            <w:tcW w:w="1260" w:type="dxa"/>
            <w:shd w:val="clear" w:color="auto" w:fill="auto"/>
          </w:tcPr>
          <w:p w14:paraId="2948BE5E" w14:textId="77777777" w:rsidR="00E27C53" w:rsidRPr="00604DAA" w:rsidRDefault="00E27C53" w:rsidP="00D06AC3">
            <w:pPr>
              <w:jc w:val="both"/>
              <w:rPr>
                <w:b/>
                <w:sz w:val="22"/>
                <w:szCs w:val="22"/>
                <w:lang w:val="sr-Cyrl-CS"/>
              </w:rPr>
            </w:pPr>
          </w:p>
        </w:tc>
        <w:tc>
          <w:tcPr>
            <w:tcW w:w="4140" w:type="dxa"/>
            <w:shd w:val="clear" w:color="auto" w:fill="auto"/>
          </w:tcPr>
          <w:p w14:paraId="66BBDB16" w14:textId="77777777" w:rsidR="00E27C53" w:rsidRPr="00604DAA" w:rsidRDefault="00E27C53" w:rsidP="00D06AC3">
            <w:pPr>
              <w:jc w:val="center"/>
              <w:rPr>
                <w:b/>
                <w:sz w:val="22"/>
                <w:szCs w:val="22"/>
                <w:lang w:val="sr-Cyrl-CS"/>
              </w:rPr>
            </w:pPr>
          </w:p>
        </w:tc>
      </w:tr>
      <w:tr w:rsidR="00E27C53" w:rsidRPr="00604DAA" w14:paraId="3A632681" w14:textId="77777777" w:rsidTr="00D06AC3">
        <w:trPr>
          <w:trHeight w:val="212"/>
        </w:trPr>
        <w:tc>
          <w:tcPr>
            <w:tcW w:w="4428" w:type="dxa"/>
            <w:shd w:val="clear" w:color="auto" w:fill="auto"/>
          </w:tcPr>
          <w:p w14:paraId="1808FAC6" w14:textId="77777777" w:rsidR="00E27C53" w:rsidRPr="00604DAA" w:rsidRDefault="00E27C53" w:rsidP="00D06AC3">
            <w:pPr>
              <w:jc w:val="center"/>
              <w:rPr>
                <w:b/>
                <w:sz w:val="22"/>
                <w:szCs w:val="22"/>
                <w:lang w:val="sr-Cyrl-CS"/>
              </w:rPr>
            </w:pPr>
            <w:r w:rsidRPr="00604DAA">
              <w:rPr>
                <w:b/>
                <w:sz w:val="22"/>
                <w:szCs w:val="22"/>
                <w:lang w:val="sr-Cyrl-CS"/>
              </w:rPr>
              <w:t>Место и датум издавања Овлашћења:</w:t>
            </w:r>
          </w:p>
        </w:tc>
        <w:tc>
          <w:tcPr>
            <w:tcW w:w="1260" w:type="dxa"/>
            <w:shd w:val="clear" w:color="auto" w:fill="auto"/>
          </w:tcPr>
          <w:p w14:paraId="2B8938C0" w14:textId="77777777" w:rsidR="00E27C53" w:rsidRPr="00604DAA" w:rsidRDefault="00E27C53" w:rsidP="00D06AC3">
            <w:pPr>
              <w:jc w:val="both"/>
              <w:rPr>
                <w:b/>
                <w:sz w:val="22"/>
                <w:szCs w:val="22"/>
                <w:lang w:val="sr-Cyrl-CS"/>
              </w:rPr>
            </w:pPr>
          </w:p>
        </w:tc>
        <w:tc>
          <w:tcPr>
            <w:tcW w:w="4140" w:type="dxa"/>
            <w:shd w:val="clear" w:color="auto" w:fill="auto"/>
          </w:tcPr>
          <w:p w14:paraId="4A52E7C7" w14:textId="77777777" w:rsidR="00E27C53" w:rsidRPr="00604DAA" w:rsidRDefault="00E27C53" w:rsidP="00D06AC3">
            <w:pPr>
              <w:rPr>
                <w:b/>
                <w:sz w:val="22"/>
                <w:szCs w:val="22"/>
                <w:lang w:val="sr-Cyrl-CS"/>
              </w:rPr>
            </w:pPr>
            <w:r w:rsidRPr="00604DAA">
              <w:rPr>
                <w:b/>
                <w:sz w:val="22"/>
                <w:szCs w:val="22"/>
                <w:lang w:val="sr-Cyrl-CS"/>
              </w:rPr>
              <w:t>ДУЖНИК – ИЗДАВАЛАЦ МЕНИЦЕ</w:t>
            </w:r>
          </w:p>
          <w:p w14:paraId="6992A8D0" w14:textId="77777777" w:rsidR="00E27C53" w:rsidRPr="00604DAA" w:rsidRDefault="00E27C53" w:rsidP="00D06AC3">
            <w:pPr>
              <w:jc w:val="center"/>
              <w:rPr>
                <w:b/>
                <w:sz w:val="22"/>
                <w:szCs w:val="22"/>
                <w:lang w:val="sr-Cyrl-CS"/>
              </w:rPr>
            </w:pPr>
          </w:p>
        </w:tc>
      </w:tr>
      <w:tr w:rsidR="00E27C53" w:rsidRPr="00604DAA" w14:paraId="5A708566" w14:textId="77777777" w:rsidTr="00D06AC3">
        <w:tc>
          <w:tcPr>
            <w:tcW w:w="4428" w:type="dxa"/>
            <w:tcBorders>
              <w:bottom w:val="single" w:sz="4" w:space="0" w:color="auto"/>
            </w:tcBorders>
            <w:shd w:val="clear" w:color="auto" w:fill="auto"/>
          </w:tcPr>
          <w:p w14:paraId="08C8EEC5" w14:textId="77777777" w:rsidR="00E27C53" w:rsidRPr="00604DAA" w:rsidRDefault="00E27C53" w:rsidP="00D06AC3">
            <w:pPr>
              <w:rPr>
                <w:sz w:val="22"/>
                <w:szCs w:val="22"/>
                <w:lang w:val="sr-Cyrl-CS"/>
              </w:rPr>
            </w:pPr>
          </w:p>
        </w:tc>
        <w:tc>
          <w:tcPr>
            <w:tcW w:w="1260" w:type="dxa"/>
            <w:shd w:val="clear" w:color="auto" w:fill="auto"/>
          </w:tcPr>
          <w:p w14:paraId="1F7CAF1F" w14:textId="77777777" w:rsidR="00E27C53" w:rsidRPr="00604DAA" w:rsidRDefault="00E27C53" w:rsidP="00D06AC3">
            <w:pPr>
              <w:jc w:val="center"/>
              <w:rPr>
                <w:b/>
                <w:sz w:val="22"/>
                <w:szCs w:val="22"/>
                <w:lang w:val="sr-Cyrl-CS"/>
              </w:rPr>
            </w:pPr>
            <w:r w:rsidRPr="00604DAA">
              <w:rPr>
                <w:sz w:val="22"/>
                <w:szCs w:val="22"/>
                <w:lang w:val="sr-Cyrl-CS"/>
              </w:rPr>
              <w:t>МП</w:t>
            </w:r>
          </w:p>
        </w:tc>
        <w:tc>
          <w:tcPr>
            <w:tcW w:w="4140" w:type="dxa"/>
            <w:tcBorders>
              <w:bottom w:val="single" w:sz="4" w:space="0" w:color="auto"/>
            </w:tcBorders>
            <w:shd w:val="clear" w:color="auto" w:fill="auto"/>
          </w:tcPr>
          <w:p w14:paraId="0D56EA8B" w14:textId="77777777" w:rsidR="00E27C53" w:rsidRPr="00604DAA" w:rsidRDefault="00E27C53" w:rsidP="00D06AC3">
            <w:pPr>
              <w:rPr>
                <w:b/>
                <w:sz w:val="22"/>
                <w:szCs w:val="22"/>
                <w:lang w:val="sr-Cyrl-CS"/>
              </w:rPr>
            </w:pPr>
          </w:p>
        </w:tc>
      </w:tr>
      <w:tr w:rsidR="00E27C53" w:rsidRPr="00604DAA" w14:paraId="7CC17B19" w14:textId="77777777" w:rsidTr="00D06AC3">
        <w:tc>
          <w:tcPr>
            <w:tcW w:w="4428" w:type="dxa"/>
            <w:tcBorders>
              <w:top w:val="single" w:sz="4" w:space="0" w:color="auto"/>
            </w:tcBorders>
            <w:shd w:val="clear" w:color="auto" w:fill="auto"/>
          </w:tcPr>
          <w:p w14:paraId="29BA8F05" w14:textId="77777777" w:rsidR="00E27C53" w:rsidRPr="00604DAA" w:rsidRDefault="00E27C53" w:rsidP="00D06AC3">
            <w:pPr>
              <w:jc w:val="both"/>
              <w:rPr>
                <w:b/>
                <w:sz w:val="22"/>
                <w:szCs w:val="22"/>
                <w:lang w:val="sr-Cyrl-CS"/>
              </w:rPr>
            </w:pPr>
          </w:p>
        </w:tc>
        <w:tc>
          <w:tcPr>
            <w:tcW w:w="1260" w:type="dxa"/>
            <w:shd w:val="clear" w:color="auto" w:fill="auto"/>
          </w:tcPr>
          <w:p w14:paraId="750D7B0B" w14:textId="77777777" w:rsidR="00E27C53" w:rsidRPr="00604DAA" w:rsidRDefault="00E27C53" w:rsidP="00D06AC3">
            <w:pPr>
              <w:jc w:val="right"/>
              <w:rPr>
                <w:sz w:val="22"/>
                <w:szCs w:val="22"/>
                <w:lang w:val="sr-Cyrl-CS"/>
              </w:rPr>
            </w:pPr>
          </w:p>
          <w:p w14:paraId="21365919" w14:textId="77777777" w:rsidR="00E27C53" w:rsidRPr="00604DAA" w:rsidRDefault="00E27C53" w:rsidP="00D06AC3">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604DAA" w:rsidRDefault="00E27C53" w:rsidP="00D06AC3">
            <w:pPr>
              <w:jc w:val="center"/>
              <w:rPr>
                <w:b/>
                <w:sz w:val="22"/>
                <w:szCs w:val="22"/>
                <w:lang w:val="sr-Cyrl-CS"/>
              </w:rPr>
            </w:pPr>
            <w:r w:rsidRPr="00604DAA">
              <w:rPr>
                <w:sz w:val="22"/>
                <w:szCs w:val="22"/>
                <w:lang w:val="sr-Cyrl-CS"/>
              </w:rPr>
              <w:t>Потпис овлашћеног лица</w:t>
            </w:r>
          </w:p>
        </w:tc>
      </w:tr>
    </w:tbl>
    <w:p w14:paraId="259C7208" w14:textId="77777777" w:rsidR="00E27C53" w:rsidRPr="00604DAA" w:rsidRDefault="00E27C53" w:rsidP="00E27C53">
      <w:pPr>
        <w:rPr>
          <w:sz w:val="22"/>
          <w:szCs w:val="22"/>
          <w:lang w:val="sr-Cyrl-CS"/>
        </w:rPr>
      </w:pPr>
      <w:r w:rsidRPr="00604DAA">
        <w:rPr>
          <w:sz w:val="22"/>
          <w:szCs w:val="22"/>
          <w:lang w:val="sr-Cyrl-CS"/>
        </w:rPr>
        <w:br w:type="page"/>
      </w:r>
    </w:p>
    <w:p w14:paraId="7DCF71CC" w14:textId="77777777" w:rsidR="00E27C53" w:rsidRPr="00D77F14" w:rsidRDefault="00E27C53" w:rsidP="00E27C53">
      <w:pPr>
        <w:jc w:val="both"/>
        <w:rPr>
          <w:highlight w:val="yellow"/>
        </w:rPr>
      </w:pPr>
    </w:p>
    <w:p w14:paraId="1A4D9799" w14:textId="77777777"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604DAA">
        <w:t>Предметна набавка не садржи поверљиве информације које наручилац ставља на располагање.</w:t>
      </w:r>
      <w:proofErr w:type="gramEnd"/>
    </w:p>
    <w:p w14:paraId="2F7246B4" w14:textId="77777777" w:rsidR="00E27C53" w:rsidRPr="00B50E99" w:rsidRDefault="00E27C53" w:rsidP="00E27C53">
      <w:pPr>
        <w:pStyle w:val="ListParagraph"/>
        <w:ind w:left="360"/>
        <w:jc w:val="both"/>
        <w:rPr>
          <w:b/>
          <w:b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7AD8C9F0" w14:textId="77777777" w:rsidR="00E27C53" w:rsidRPr="00642456" w:rsidRDefault="00E27C53" w:rsidP="00E27C5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3FD06810"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604DAA" w:rsidRDefault="00E27C53" w:rsidP="00E27C53">
      <w:pPr>
        <w:jc w:val="both"/>
      </w:pPr>
    </w:p>
    <w:p w14:paraId="49D35394" w14:textId="3FCD01DC" w:rsidR="00E27C53" w:rsidRPr="00604DAA" w:rsidRDefault="00E27C53" w:rsidP="00E27C53">
      <w:pPr>
        <w:jc w:val="both"/>
        <w:rPr>
          <w:b/>
          <w:bCs/>
          <w:i/>
          <w:iCs/>
        </w:rPr>
      </w:pPr>
      <w:proofErr w:type="gramStart"/>
      <w:r w:rsidRPr="00604DAA">
        <w:t>Избор најповољније понуде ће се извршити применом критеријума</w:t>
      </w:r>
      <w:r w:rsidRPr="00604DAA">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1A31FB" w:rsidRPr="00604DAA">
            <w:rPr>
              <w:b/>
            </w:rPr>
            <w:t>„економски најповољнија понуда“.</w:t>
          </w:r>
          <w:proofErr w:type="gramEnd"/>
          <w:r w:rsidR="001A31FB" w:rsidRPr="00604DAA">
            <w:rPr>
              <w:b/>
            </w:rPr>
            <w:t xml:space="preserve"> </w:t>
          </w:r>
        </w:sdtContent>
      </w:sdt>
      <w:r w:rsidRPr="00604DAA">
        <w:rPr>
          <w:b/>
          <w:bCs/>
        </w:rPr>
        <w:t xml:space="preserve"> </w:t>
      </w:r>
    </w:p>
    <w:p w14:paraId="4B3A21A4" w14:textId="7ECD33F4" w:rsidR="00E27C53" w:rsidRPr="00604DAA" w:rsidRDefault="00E27C53" w:rsidP="00E27C53">
      <w:pPr>
        <w:jc w:val="both"/>
        <w:rPr>
          <w:rFonts w:eastAsia="TimesNewRomanPSMT"/>
          <w:bCs/>
          <w:color w:val="FF0000"/>
        </w:rPr>
      </w:pPr>
      <w:proofErr w:type="gramStart"/>
      <w:r w:rsidRPr="00604DAA">
        <w:rPr>
          <w:bCs/>
          <w:iCs/>
          <w:color w:val="000000" w:themeColor="text1"/>
        </w:rPr>
        <w:t xml:space="preserve">Разрада критеријума је </w:t>
      </w:r>
      <w:r w:rsidRPr="00604DAA">
        <w:rPr>
          <w:rFonts w:eastAsia="TimesNewRomanPSMT"/>
          <w:bCs/>
          <w:color w:val="000000" w:themeColor="text1"/>
        </w:rPr>
        <w:t xml:space="preserve">у </w:t>
      </w:r>
      <w:r w:rsidRPr="00604DAA">
        <w:rPr>
          <w:rFonts w:eastAsia="TimesNewRomanPSMT"/>
          <w:bCs/>
          <w:color w:val="000000" w:themeColor="text1"/>
          <w:lang w:val="sr-Cyrl-CS"/>
        </w:rPr>
        <w:t>поглављу</w:t>
      </w:r>
      <w:r w:rsidR="001A31FB" w:rsidRPr="00604DAA">
        <w:rPr>
          <w:rFonts w:eastAsia="TimesNewRomanPSMT"/>
          <w:bCs/>
          <w:color w:val="000000" w:themeColor="text1"/>
        </w:rPr>
        <w:t xml:space="preserve"> </w:t>
      </w:r>
      <w:r w:rsidR="001A31FB" w:rsidRPr="00604DAA">
        <w:rPr>
          <w:rFonts w:eastAsia="TimesNewRomanPSMT"/>
          <w:bCs/>
          <w:color w:val="000000" w:themeColor="text1"/>
          <w:lang w:val="sr-Cyrl-RS"/>
        </w:rPr>
        <w:t>5</w:t>
      </w:r>
      <w:r w:rsidRPr="00604DAA">
        <w:rPr>
          <w:rFonts w:eastAsia="TimesNewRomanPSMT"/>
          <w:bCs/>
          <w:color w:val="000000" w:themeColor="text1"/>
        </w:rPr>
        <w:t>.</w:t>
      </w:r>
      <w:proofErr w:type="gramEnd"/>
      <w:r w:rsidRPr="00604DAA">
        <w:rPr>
          <w:rFonts w:eastAsia="TimesNewRomanPSMT"/>
          <w:bCs/>
          <w:color w:val="000000" w:themeColor="text1"/>
          <w:lang w:val="ru-RU"/>
        </w:rPr>
        <w:t xml:space="preserve"> </w:t>
      </w:r>
      <w:proofErr w:type="gramStart"/>
      <w:r w:rsidRPr="00604DAA">
        <w:rPr>
          <w:rFonts w:eastAsia="TimesNewRomanPSMT"/>
          <w:bCs/>
          <w:color w:val="000000" w:themeColor="text1"/>
        </w:rPr>
        <w:t>конкурсне</w:t>
      </w:r>
      <w:proofErr w:type="gramEnd"/>
      <w:r w:rsidRPr="00604DAA">
        <w:rPr>
          <w:rFonts w:eastAsia="TimesNewRomanPSMT"/>
          <w:bCs/>
          <w:color w:val="000000" w:themeColor="text1"/>
        </w:rPr>
        <w:t xml:space="preserve"> документације.</w:t>
      </w:r>
    </w:p>
    <w:p w14:paraId="21C32D68" w14:textId="77777777" w:rsidR="00E27C53" w:rsidRPr="00604DAA" w:rsidRDefault="00E27C53" w:rsidP="00E27C53">
      <w:pPr>
        <w:jc w:val="both"/>
      </w:pPr>
    </w:p>
    <w:p w14:paraId="57B1B7AF" w14:textId="77777777" w:rsidR="00E27C53" w:rsidRPr="00A43FB2" w:rsidRDefault="00E27C53" w:rsidP="002576AA">
      <w:pPr>
        <w:pStyle w:val="ListParagraph"/>
        <w:numPr>
          <w:ilvl w:val="0"/>
          <w:numId w:val="10"/>
        </w:numPr>
        <w:jc w:val="both"/>
        <w:rPr>
          <w:b/>
          <w:bCs/>
        </w:rPr>
      </w:pPr>
      <w:r w:rsidRPr="00604DAA">
        <w:rPr>
          <w:b/>
          <w:bCs/>
        </w:rPr>
        <w:t>ЕЛЕМЕНТИ КРИТЕРИЈУМА НА ОСНОВУ КОЈИХ ЋЕ НАРУЧИЛАЦ</w:t>
      </w:r>
      <w:r w:rsidRPr="00A43FB2">
        <w:rPr>
          <w:b/>
          <w:bCs/>
        </w:rPr>
        <w:t xml:space="preserve">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6EDD330C" w14:textId="3D5894EC" w:rsidR="001A31FB" w:rsidRDefault="001A31FB" w:rsidP="001A31FB">
      <w:pPr>
        <w:jc w:val="both"/>
        <w:rPr>
          <w:noProof/>
          <w:lang w:val="sr-Cyrl-RS"/>
        </w:rPr>
      </w:pPr>
      <w:r w:rsidRPr="00604DAA">
        <w:rPr>
          <w:iCs/>
        </w:rPr>
        <w:t>Уколико две или више понуда имају исти број пондера,</w:t>
      </w:r>
      <w:r w:rsidRPr="00604DAA">
        <w:rPr>
          <w:noProof/>
        </w:rPr>
        <w:t xml:space="preserve"> </w:t>
      </w:r>
      <w:r w:rsidRPr="00604DAA">
        <w:rPr>
          <w:iCs/>
        </w:rPr>
        <w:t xml:space="preserve">као најповољнија биће изабрана понуда оног понуђача </w:t>
      </w:r>
      <w:r w:rsidRPr="00604DAA">
        <w:rPr>
          <w:iCs/>
          <w:lang w:val="sr-Cyrl-RS"/>
        </w:rPr>
        <w:t xml:space="preserve">који </w:t>
      </w:r>
      <w:r w:rsidRPr="00604DAA">
        <w:rPr>
          <w:noProof/>
        </w:rPr>
        <w:t>понуди дужи гарантни рок</w:t>
      </w:r>
      <w:r w:rsidRPr="00604DAA">
        <w:rPr>
          <w:noProof/>
          <w:lang w:val="sr-Cyrl-RS"/>
        </w:rPr>
        <w:t xml:space="preserve"> на испоручена добра</w:t>
      </w:r>
      <w:r w:rsidRPr="00604DAA">
        <w:rPr>
          <w:noProof/>
        </w:rPr>
        <w:t xml:space="preserve">; уколико је и то </w:t>
      </w:r>
      <w:r w:rsidRPr="00604DAA">
        <w:rPr>
          <w:noProof/>
          <w:lang w:val="sr-Cyrl-RS"/>
        </w:rPr>
        <w:t>исто</w:t>
      </w:r>
      <w:r w:rsidRPr="00604DAA">
        <w:rPr>
          <w:iCs/>
        </w:rPr>
        <w:t xml:space="preserve"> као најповољнија биће изабрана понуда оног понуђача </w:t>
      </w:r>
      <w:r w:rsidRPr="00604DAA">
        <w:rPr>
          <w:iCs/>
          <w:lang w:val="sr-Cyrl-RS"/>
        </w:rPr>
        <w:t xml:space="preserve">који </w:t>
      </w:r>
      <w:r w:rsidRPr="00604DAA">
        <w:rPr>
          <w:noProof/>
        </w:rPr>
        <w:t>понуди</w:t>
      </w:r>
      <w:r w:rsidRPr="00604DAA">
        <w:rPr>
          <w:noProof/>
          <w:lang w:val="sr-Cyrl-RS"/>
        </w:rPr>
        <w:t xml:space="preserve"> краћи рок и</w:t>
      </w:r>
      <w:r w:rsidR="00604DAA" w:rsidRPr="00604DAA">
        <w:rPr>
          <w:noProof/>
          <w:lang w:val="sr-Cyrl-RS"/>
        </w:rPr>
        <w:t>споруке</w:t>
      </w:r>
      <w:r w:rsidRPr="00604DAA">
        <w:rPr>
          <w:noProof/>
          <w:lang w:val="sr-Cyrl-RS"/>
        </w:rPr>
        <w:t xml:space="preserve">; </w:t>
      </w:r>
      <w:r w:rsidRPr="00604DAA">
        <w:rPr>
          <w:noProof/>
        </w:rPr>
        <w:t xml:space="preserve">уколико је и то </w:t>
      </w:r>
      <w:r w:rsidRPr="00604DAA">
        <w:rPr>
          <w:noProof/>
          <w:lang w:val="sr-Cyrl-RS"/>
        </w:rPr>
        <w:t xml:space="preserve">исто </w:t>
      </w:r>
      <w:r w:rsidRPr="00604DAA">
        <w:rPr>
          <w:iCs/>
        </w:rPr>
        <w:t xml:space="preserve">најповољнија понуда биће изабрана </w:t>
      </w:r>
      <w:r w:rsidRPr="00604DAA">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1D556FB8" w14:textId="77777777" w:rsidR="00E27C53" w:rsidRPr="00342397" w:rsidRDefault="00E27C53" w:rsidP="00E27C53">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lastRenderedPageBreak/>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6F9DC72" w14:textId="77777777" w:rsidR="00E27C53" w:rsidRPr="00111B15" w:rsidRDefault="00E27C53" w:rsidP="00E27C53">
      <w:pPr>
        <w:ind w:firstLine="72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lastRenderedPageBreak/>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604DAA" w:rsidRDefault="00E27C53" w:rsidP="002576AA">
      <w:pPr>
        <w:pStyle w:val="Heading1"/>
        <w:numPr>
          <w:ilvl w:val="0"/>
          <w:numId w:val="15"/>
        </w:numPr>
        <w:jc w:val="center"/>
      </w:pPr>
      <w:bookmarkStart w:id="45" w:name="_Toc311016791"/>
      <w:bookmarkStart w:id="46" w:name="_Toc311017143"/>
      <w:bookmarkStart w:id="47" w:name="_Toc311017332"/>
      <w:bookmarkStart w:id="48" w:name="_Toc312747151"/>
      <w:bookmarkStart w:id="49" w:name="_Toc312747210"/>
      <w:bookmarkStart w:id="50" w:name="_Toc375826008"/>
      <w:bookmarkStart w:id="51" w:name="_Toc389030815"/>
      <w:bookmarkStart w:id="52" w:name="_Toc448222239"/>
      <w:bookmarkStart w:id="53" w:name="_Toc477327711"/>
      <w:bookmarkStart w:id="54" w:name="_Toc477327994"/>
      <w:bookmarkStart w:id="55" w:name="_Toc477328723"/>
      <w:bookmarkStart w:id="56" w:name="_Toc477329194"/>
      <w:bookmarkStart w:id="57" w:name="_Toc534360418"/>
      <w:r w:rsidRPr="00604DAA">
        <w:lastRenderedPageBreak/>
        <w:t>РАЗРАДА КРИТЕРИЈУМА</w:t>
      </w:r>
      <w:bookmarkEnd w:id="45"/>
      <w:bookmarkEnd w:id="46"/>
      <w:bookmarkEnd w:id="47"/>
      <w:bookmarkEnd w:id="48"/>
      <w:bookmarkEnd w:id="49"/>
      <w:bookmarkEnd w:id="50"/>
      <w:bookmarkEnd w:id="51"/>
      <w:bookmarkEnd w:id="52"/>
      <w:bookmarkEnd w:id="53"/>
      <w:bookmarkEnd w:id="54"/>
      <w:bookmarkEnd w:id="55"/>
      <w:bookmarkEnd w:id="56"/>
      <w:bookmarkEnd w:id="57"/>
    </w:p>
    <w:p w14:paraId="471976D1" w14:textId="77777777" w:rsidR="00E27C53" w:rsidRPr="00604DAA" w:rsidRDefault="00E27C53" w:rsidP="00E27C53">
      <w:pPr>
        <w:rPr>
          <w:lang w:val="hr-HR"/>
        </w:rPr>
      </w:pPr>
    </w:p>
    <w:p w14:paraId="66B7C4DB" w14:textId="77777777" w:rsidR="001A31FB" w:rsidRPr="00604DAA" w:rsidRDefault="001A31FB" w:rsidP="001A31FB">
      <w:pPr>
        <w:pStyle w:val="ListParagraph"/>
        <w:ind w:left="0"/>
        <w:rPr>
          <w:sz w:val="28"/>
          <w:szCs w:val="28"/>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861"/>
        <w:gridCol w:w="1152"/>
        <w:gridCol w:w="1321"/>
        <w:gridCol w:w="3456"/>
      </w:tblGrid>
      <w:tr w:rsidR="001A31FB" w:rsidRPr="002733BC" w14:paraId="78E81B4F" w14:textId="77777777" w:rsidTr="001A31FB">
        <w:trPr>
          <w:trHeight w:val="1076"/>
          <w:jc w:val="center"/>
        </w:trPr>
        <w:tc>
          <w:tcPr>
            <w:tcW w:w="256" w:type="pct"/>
            <w:vAlign w:val="center"/>
          </w:tcPr>
          <w:p w14:paraId="4F521E2C" w14:textId="77777777" w:rsidR="001A31FB" w:rsidRPr="00604DAA" w:rsidRDefault="001A31FB" w:rsidP="00B90BDB">
            <w:pPr>
              <w:rPr>
                <w:b/>
                <w:sz w:val="22"/>
                <w:szCs w:val="22"/>
                <w:lang w:val="sr-Cyrl-RS"/>
              </w:rPr>
            </w:pPr>
            <w:r w:rsidRPr="00604DAA">
              <w:rPr>
                <w:b/>
                <w:sz w:val="22"/>
                <w:szCs w:val="22"/>
                <w:lang w:val="sr-Cyrl-RS"/>
              </w:rPr>
              <w:t>РБ</w:t>
            </w:r>
          </w:p>
        </w:tc>
        <w:tc>
          <w:tcPr>
            <w:tcW w:w="1585" w:type="pct"/>
            <w:vAlign w:val="center"/>
          </w:tcPr>
          <w:p w14:paraId="1C5C4EC2" w14:textId="77777777" w:rsidR="001A31FB" w:rsidRPr="00604DAA" w:rsidRDefault="001A31FB" w:rsidP="00B90BDB">
            <w:pPr>
              <w:jc w:val="center"/>
              <w:rPr>
                <w:b/>
                <w:sz w:val="22"/>
                <w:szCs w:val="22"/>
              </w:rPr>
            </w:pPr>
            <w:r w:rsidRPr="00604DAA">
              <w:rPr>
                <w:b/>
                <w:sz w:val="22"/>
                <w:szCs w:val="22"/>
              </w:rPr>
              <w:t>КРИТЕРИЈУМ</w:t>
            </w:r>
          </w:p>
        </w:tc>
        <w:tc>
          <w:tcPr>
            <w:tcW w:w="594" w:type="pct"/>
            <w:shd w:val="clear" w:color="auto" w:fill="auto"/>
            <w:vAlign w:val="center"/>
          </w:tcPr>
          <w:p w14:paraId="1C463AFA" w14:textId="77777777" w:rsidR="001A31FB" w:rsidRPr="00604DAA" w:rsidRDefault="001A31FB" w:rsidP="00B90BDB">
            <w:pPr>
              <w:jc w:val="center"/>
              <w:rPr>
                <w:b/>
                <w:sz w:val="22"/>
                <w:szCs w:val="22"/>
              </w:rPr>
            </w:pPr>
            <w:r w:rsidRPr="00604DAA">
              <w:rPr>
                <w:b/>
                <w:sz w:val="22"/>
                <w:szCs w:val="22"/>
              </w:rPr>
              <w:t>ОЗНАКА</w:t>
            </w:r>
          </w:p>
        </w:tc>
        <w:tc>
          <w:tcPr>
            <w:tcW w:w="660" w:type="pct"/>
            <w:shd w:val="clear" w:color="auto" w:fill="auto"/>
            <w:vAlign w:val="center"/>
          </w:tcPr>
          <w:p w14:paraId="4D513BC5" w14:textId="77777777" w:rsidR="001A31FB" w:rsidRPr="00604DAA" w:rsidRDefault="001A31FB" w:rsidP="00B90BDB">
            <w:pPr>
              <w:jc w:val="center"/>
              <w:rPr>
                <w:b/>
                <w:sz w:val="22"/>
                <w:szCs w:val="22"/>
              </w:rPr>
            </w:pPr>
            <w:r w:rsidRPr="00604DAA">
              <w:rPr>
                <w:b/>
                <w:sz w:val="22"/>
                <w:szCs w:val="22"/>
              </w:rPr>
              <w:t>МАКС. БР. ПОНДЕРА</w:t>
            </w:r>
          </w:p>
        </w:tc>
        <w:tc>
          <w:tcPr>
            <w:tcW w:w="1905" w:type="pct"/>
            <w:shd w:val="clear" w:color="auto" w:fill="auto"/>
            <w:vAlign w:val="center"/>
          </w:tcPr>
          <w:p w14:paraId="406EE230" w14:textId="77777777" w:rsidR="001A31FB" w:rsidRPr="007B72EF" w:rsidRDefault="001A31FB" w:rsidP="00B90BDB">
            <w:pPr>
              <w:jc w:val="center"/>
              <w:rPr>
                <w:b/>
                <w:sz w:val="22"/>
                <w:szCs w:val="22"/>
              </w:rPr>
            </w:pPr>
            <w:r w:rsidRPr="00604DAA">
              <w:rPr>
                <w:b/>
                <w:sz w:val="22"/>
                <w:szCs w:val="22"/>
              </w:rPr>
              <w:t>ФОРМУЛА</w:t>
            </w:r>
          </w:p>
        </w:tc>
      </w:tr>
      <w:tr w:rsidR="001A31FB" w:rsidRPr="002733BC" w14:paraId="3ADE68BC" w14:textId="77777777" w:rsidTr="001A31FB">
        <w:trPr>
          <w:trHeight w:val="731"/>
          <w:jc w:val="center"/>
        </w:trPr>
        <w:tc>
          <w:tcPr>
            <w:tcW w:w="256" w:type="pct"/>
            <w:vAlign w:val="center"/>
          </w:tcPr>
          <w:p w14:paraId="7B6C97A9" w14:textId="77777777" w:rsidR="001A31FB" w:rsidRPr="007B72EF" w:rsidRDefault="001A31FB" w:rsidP="001A31FB">
            <w:pPr>
              <w:pStyle w:val="ListParagraph"/>
              <w:numPr>
                <w:ilvl w:val="0"/>
                <w:numId w:val="12"/>
              </w:numPr>
              <w:jc w:val="center"/>
              <w:rPr>
                <w:b/>
                <w:noProof/>
                <w:sz w:val="22"/>
                <w:szCs w:val="22"/>
              </w:rPr>
            </w:pPr>
          </w:p>
        </w:tc>
        <w:tc>
          <w:tcPr>
            <w:tcW w:w="1585" w:type="pct"/>
            <w:vAlign w:val="center"/>
          </w:tcPr>
          <w:p w14:paraId="1003393D" w14:textId="77777777" w:rsidR="001A31FB" w:rsidRPr="007B72EF" w:rsidRDefault="001A31FB" w:rsidP="00B90BDB">
            <w:pPr>
              <w:pStyle w:val="ListParagraph"/>
              <w:ind w:left="0"/>
              <w:jc w:val="both"/>
              <w:rPr>
                <w:b/>
                <w:noProof/>
                <w:sz w:val="22"/>
                <w:szCs w:val="22"/>
                <w:lang w:val="sr-Cyrl-RS"/>
              </w:rPr>
            </w:pPr>
            <w:r w:rsidRPr="007B72EF">
              <w:rPr>
                <w:b/>
                <w:noProof/>
                <w:lang w:val="sr-Cyrl-RS"/>
              </w:rPr>
              <w:t>Укупна цена без ПДВ-а</w:t>
            </w:r>
          </w:p>
        </w:tc>
        <w:tc>
          <w:tcPr>
            <w:tcW w:w="594" w:type="pct"/>
            <w:shd w:val="clear" w:color="auto" w:fill="auto"/>
            <w:vAlign w:val="center"/>
          </w:tcPr>
          <w:p w14:paraId="66B7A2F6" w14:textId="77777777" w:rsidR="001A31FB" w:rsidRPr="007B72EF" w:rsidRDefault="001A31FB" w:rsidP="00B90BDB">
            <w:pPr>
              <w:jc w:val="center"/>
              <w:rPr>
                <w:sz w:val="22"/>
                <w:szCs w:val="22"/>
                <w:lang w:val="sr-Cyrl-RS"/>
              </w:rPr>
            </w:pPr>
            <w:r w:rsidRPr="007B72EF">
              <w:rPr>
                <w:sz w:val="22"/>
                <w:szCs w:val="22"/>
                <w:lang w:val="sr-Cyrl-RS"/>
              </w:rPr>
              <w:t>ЦЕ</w:t>
            </w:r>
          </w:p>
        </w:tc>
        <w:tc>
          <w:tcPr>
            <w:tcW w:w="660" w:type="pct"/>
            <w:shd w:val="clear" w:color="auto" w:fill="auto"/>
            <w:vAlign w:val="center"/>
          </w:tcPr>
          <w:p w14:paraId="2DF3B459" w14:textId="77777777" w:rsidR="001A31FB" w:rsidRPr="007B72EF" w:rsidRDefault="001A31FB" w:rsidP="00B90BDB">
            <w:pPr>
              <w:jc w:val="center"/>
              <w:rPr>
                <w:sz w:val="22"/>
                <w:szCs w:val="22"/>
                <w:lang w:val="sr-Cyrl-RS"/>
              </w:rPr>
            </w:pPr>
            <w:r>
              <w:rPr>
                <w:sz w:val="22"/>
                <w:szCs w:val="22"/>
                <w:lang w:val="sr-Cyrl-RS"/>
              </w:rPr>
              <w:t>70</w:t>
            </w:r>
          </w:p>
        </w:tc>
        <w:tc>
          <w:tcPr>
            <w:tcW w:w="1905" w:type="pct"/>
            <w:shd w:val="clear" w:color="auto" w:fill="auto"/>
            <w:vAlign w:val="center"/>
          </w:tcPr>
          <w:p w14:paraId="795A9345" w14:textId="77777777" w:rsidR="001A31FB" w:rsidRDefault="001A31FB" w:rsidP="00B90BDB">
            <w:pPr>
              <w:pBdr>
                <w:bottom w:val="single" w:sz="6" w:space="1" w:color="auto"/>
              </w:pBdr>
              <w:jc w:val="center"/>
              <w:rPr>
                <w:lang w:val="sr-Cyrl-RS"/>
              </w:rPr>
            </w:pPr>
            <w:r>
              <w:rPr>
                <w:lang w:val="sr-Cyrl-RS"/>
              </w:rPr>
              <w:t xml:space="preserve">Најнижа понуђена цена/Понуђена </w:t>
            </w:r>
          </w:p>
          <w:p w14:paraId="22D0AF36" w14:textId="77777777" w:rsidR="001A31FB" w:rsidRPr="009A108E" w:rsidRDefault="001A31FB" w:rsidP="00B90BDB">
            <w:pPr>
              <w:pBdr>
                <w:bottom w:val="single" w:sz="6" w:space="1" w:color="auto"/>
              </w:pBdr>
              <w:jc w:val="center"/>
              <w:rPr>
                <w:lang w:val="sr-Cyrl-RS"/>
              </w:rPr>
            </w:pPr>
            <w:r>
              <w:rPr>
                <w:lang w:val="sr-Cyrl-RS"/>
              </w:rPr>
              <w:t xml:space="preserve">цена *70 </w:t>
            </w:r>
          </w:p>
        </w:tc>
      </w:tr>
      <w:tr w:rsidR="001A31FB" w:rsidRPr="002733BC" w14:paraId="7F323CAC" w14:textId="77777777" w:rsidTr="001A31FB">
        <w:trPr>
          <w:trHeight w:val="731"/>
          <w:jc w:val="center"/>
        </w:trPr>
        <w:tc>
          <w:tcPr>
            <w:tcW w:w="256" w:type="pct"/>
            <w:vAlign w:val="center"/>
          </w:tcPr>
          <w:p w14:paraId="0164BE08" w14:textId="77777777" w:rsidR="001A31FB" w:rsidRPr="007B72EF" w:rsidRDefault="001A31FB" w:rsidP="001A31FB">
            <w:pPr>
              <w:pStyle w:val="ListParagraph"/>
              <w:numPr>
                <w:ilvl w:val="0"/>
                <w:numId w:val="12"/>
              </w:numPr>
              <w:jc w:val="center"/>
              <w:rPr>
                <w:b/>
                <w:noProof/>
                <w:sz w:val="22"/>
                <w:szCs w:val="22"/>
              </w:rPr>
            </w:pPr>
          </w:p>
        </w:tc>
        <w:tc>
          <w:tcPr>
            <w:tcW w:w="1585" w:type="pct"/>
            <w:vAlign w:val="center"/>
          </w:tcPr>
          <w:p w14:paraId="10DAE232" w14:textId="77777777" w:rsidR="001A31FB" w:rsidRPr="007B72EF" w:rsidRDefault="001A31FB" w:rsidP="00B90BDB">
            <w:pPr>
              <w:jc w:val="both"/>
              <w:rPr>
                <w:sz w:val="22"/>
                <w:szCs w:val="22"/>
              </w:rPr>
            </w:pPr>
            <w:r w:rsidRPr="007B72EF">
              <w:rPr>
                <w:b/>
                <w:noProof/>
                <w:lang w:val="sr-Cyrl-RS"/>
              </w:rPr>
              <w:t>Рок испоруке</w:t>
            </w:r>
          </w:p>
        </w:tc>
        <w:tc>
          <w:tcPr>
            <w:tcW w:w="594" w:type="pct"/>
            <w:shd w:val="clear" w:color="auto" w:fill="auto"/>
            <w:vAlign w:val="center"/>
          </w:tcPr>
          <w:p w14:paraId="38244EDD" w14:textId="77777777" w:rsidR="001A31FB" w:rsidRPr="007B72EF" w:rsidRDefault="001A31FB" w:rsidP="00B90BDB">
            <w:pPr>
              <w:jc w:val="center"/>
              <w:rPr>
                <w:sz w:val="22"/>
                <w:szCs w:val="22"/>
                <w:lang w:val="sr-Cyrl-RS"/>
              </w:rPr>
            </w:pPr>
            <w:r w:rsidRPr="007B72EF">
              <w:rPr>
                <w:sz w:val="22"/>
                <w:szCs w:val="22"/>
                <w:lang w:val="sr-Cyrl-RS"/>
              </w:rPr>
              <w:t>РО</w:t>
            </w:r>
          </w:p>
        </w:tc>
        <w:tc>
          <w:tcPr>
            <w:tcW w:w="660" w:type="pct"/>
            <w:shd w:val="clear" w:color="auto" w:fill="auto"/>
            <w:vAlign w:val="center"/>
          </w:tcPr>
          <w:p w14:paraId="63F24A30" w14:textId="77777777" w:rsidR="001A31FB" w:rsidRPr="007B72EF" w:rsidRDefault="001A31FB" w:rsidP="00B90BDB">
            <w:pPr>
              <w:jc w:val="center"/>
              <w:rPr>
                <w:sz w:val="22"/>
                <w:szCs w:val="22"/>
              </w:rPr>
            </w:pPr>
            <w:r>
              <w:rPr>
                <w:sz w:val="22"/>
                <w:szCs w:val="22"/>
                <w:lang w:val="sr-Cyrl-RS"/>
              </w:rPr>
              <w:t>3</w:t>
            </w:r>
            <w:r>
              <w:rPr>
                <w:sz w:val="22"/>
                <w:szCs w:val="22"/>
              </w:rPr>
              <w:t>0</w:t>
            </w:r>
          </w:p>
        </w:tc>
        <w:tc>
          <w:tcPr>
            <w:tcW w:w="1905" w:type="pct"/>
            <w:shd w:val="clear" w:color="auto" w:fill="auto"/>
            <w:vAlign w:val="center"/>
          </w:tcPr>
          <w:p w14:paraId="61150A1F" w14:textId="77777777" w:rsidR="001A31FB" w:rsidRPr="009A108E" w:rsidRDefault="001A31FB" w:rsidP="00B90BDB">
            <w:pPr>
              <w:jc w:val="center"/>
              <w:rPr>
                <w:sz w:val="22"/>
                <w:szCs w:val="22"/>
                <w:lang w:val="sr-Cyrl-RS"/>
              </w:rPr>
            </w:pPr>
            <w:r>
              <w:rPr>
                <w:lang w:val="sr-Cyrl-RS"/>
              </w:rPr>
              <w:t>Најкраћи понуђени рок/Понуђени рок *30</w:t>
            </w:r>
          </w:p>
        </w:tc>
      </w:tr>
      <w:tr w:rsidR="001A31FB" w:rsidRPr="008E178A" w14:paraId="1BBFDFA6" w14:textId="77777777" w:rsidTr="001A31FB">
        <w:trPr>
          <w:trHeight w:val="332"/>
          <w:jc w:val="center"/>
        </w:trPr>
        <w:tc>
          <w:tcPr>
            <w:tcW w:w="1841" w:type="pct"/>
            <w:gridSpan w:val="2"/>
            <w:vAlign w:val="center"/>
          </w:tcPr>
          <w:p w14:paraId="454E8486" w14:textId="77777777" w:rsidR="001A31FB" w:rsidRPr="007B72EF" w:rsidRDefault="001A31FB" w:rsidP="00B90BDB">
            <w:pPr>
              <w:pStyle w:val="ListParagraph"/>
              <w:ind w:left="0"/>
              <w:jc w:val="center"/>
              <w:rPr>
                <w:b/>
                <w:noProof/>
                <w:sz w:val="22"/>
                <w:szCs w:val="22"/>
              </w:rPr>
            </w:pPr>
            <w:r w:rsidRPr="007B72EF">
              <w:rPr>
                <w:b/>
                <w:noProof/>
                <w:sz w:val="22"/>
                <w:szCs w:val="22"/>
              </w:rPr>
              <w:t>УКУПНО</w:t>
            </w:r>
          </w:p>
        </w:tc>
        <w:tc>
          <w:tcPr>
            <w:tcW w:w="594" w:type="pct"/>
            <w:shd w:val="clear" w:color="auto" w:fill="auto"/>
            <w:vAlign w:val="center"/>
          </w:tcPr>
          <w:p w14:paraId="703EF40D" w14:textId="77777777" w:rsidR="001A31FB" w:rsidRPr="007B72EF" w:rsidRDefault="001A31FB" w:rsidP="00B90BDB">
            <w:pPr>
              <w:jc w:val="center"/>
              <w:rPr>
                <w:b/>
                <w:sz w:val="22"/>
                <w:szCs w:val="22"/>
              </w:rPr>
            </w:pPr>
            <w:r w:rsidRPr="007B72EF">
              <w:rPr>
                <w:b/>
                <w:sz w:val="22"/>
                <w:szCs w:val="22"/>
              </w:rPr>
              <w:t>УК</w:t>
            </w:r>
          </w:p>
        </w:tc>
        <w:tc>
          <w:tcPr>
            <w:tcW w:w="660" w:type="pct"/>
            <w:shd w:val="clear" w:color="auto" w:fill="auto"/>
            <w:vAlign w:val="center"/>
          </w:tcPr>
          <w:p w14:paraId="3A257BBA" w14:textId="77777777" w:rsidR="001A31FB" w:rsidRPr="007B72EF" w:rsidRDefault="001A31FB" w:rsidP="00B90BDB">
            <w:pPr>
              <w:jc w:val="center"/>
              <w:rPr>
                <w:b/>
                <w:sz w:val="22"/>
                <w:szCs w:val="22"/>
              </w:rPr>
            </w:pPr>
            <w:r w:rsidRPr="007B72EF">
              <w:rPr>
                <w:b/>
                <w:sz w:val="22"/>
                <w:szCs w:val="22"/>
              </w:rPr>
              <w:t>100</w:t>
            </w:r>
          </w:p>
        </w:tc>
        <w:tc>
          <w:tcPr>
            <w:tcW w:w="1905" w:type="pct"/>
            <w:shd w:val="clear" w:color="auto" w:fill="auto"/>
            <w:vAlign w:val="center"/>
          </w:tcPr>
          <w:p w14:paraId="4B0862B7" w14:textId="77777777" w:rsidR="001A31FB" w:rsidRPr="007B72EF" w:rsidRDefault="001A31FB" w:rsidP="00B90BDB">
            <w:pPr>
              <w:jc w:val="center"/>
              <w:rPr>
                <w:b/>
                <w:sz w:val="22"/>
                <w:szCs w:val="22"/>
              </w:rPr>
            </w:pPr>
            <w:r w:rsidRPr="007B72EF">
              <w:rPr>
                <w:b/>
                <w:sz w:val="22"/>
                <w:szCs w:val="22"/>
                <w:lang w:val="sr-Cyrl-RS"/>
              </w:rPr>
              <w:t>ЦЕ + РО</w:t>
            </w:r>
          </w:p>
        </w:tc>
      </w:tr>
    </w:tbl>
    <w:p w14:paraId="6F0460BC" w14:textId="77777777" w:rsidR="00F95C0C" w:rsidRDefault="00F95C0C" w:rsidP="001A31FB">
      <w:pPr>
        <w:jc w:val="both"/>
        <w:rPr>
          <w:b/>
          <w:lang w:val="sr-Cyrl-RS"/>
        </w:rPr>
      </w:pPr>
    </w:p>
    <w:p w14:paraId="6613DB60" w14:textId="77777777" w:rsidR="001A31FB" w:rsidRPr="002733BC" w:rsidRDefault="001A31FB" w:rsidP="001A31FB">
      <w:pPr>
        <w:jc w:val="both"/>
        <w:rPr>
          <w:b/>
        </w:rPr>
      </w:pPr>
      <w:r>
        <w:rPr>
          <w:b/>
        </w:rPr>
        <w:t>НАПОМЕНА</w:t>
      </w:r>
      <w:r w:rsidRPr="002733BC">
        <w:rPr>
          <w:b/>
        </w:rPr>
        <w:t>:</w:t>
      </w:r>
    </w:p>
    <w:p w14:paraId="22D3DD53" w14:textId="77777777" w:rsidR="001A31FB" w:rsidRDefault="001A31FB" w:rsidP="001A31FB">
      <w:pPr>
        <w:jc w:val="both"/>
      </w:pPr>
      <w:proofErr w:type="gramStart"/>
      <w:r w:rsidRPr="001D22BF">
        <w:t xml:space="preserve">Рок </w:t>
      </w:r>
      <w:r w:rsidRPr="001D22BF">
        <w:rPr>
          <w:noProof/>
          <w:lang w:val="sr-Cyrl-RS"/>
        </w:rPr>
        <w:t>испоруке</w:t>
      </w:r>
      <w:r w:rsidRPr="002733BC">
        <w:t xml:space="preserve"> се </w:t>
      </w:r>
      <w:r>
        <w:rPr>
          <w:lang w:val="sr-Cyrl-CS"/>
        </w:rPr>
        <w:t xml:space="preserve">рачуна </w:t>
      </w:r>
      <w:r w:rsidRPr="002733BC">
        <w:t>од дана потписивања уговора.</w:t>
      </w:r>
      <w:proofErr w:type="gramEnd"/>
      <w:r>
        <w:rPr>
          <w:lang w:val="sr-Cyrl-RS"/>
        </w:rPr>
        <w:t xml:space="preserve"> </w:t>
      </w:r>
      <w:r w:rsidRPr="002733BC">
        <w:t xml:space="preserve">Понуде са роком дужим од </w:t>
      </w:r>
      <w:r>
        <w:rPr>
          <w:lang w:val="sr-Cyrl-RS"/>
        </w:rPr>
        <w:t>3</w:t>
      </w:r>
      <w:r w:rsidRPr="00AE1CD5">
        <w:rPr>
          <w:lang w:val="sr-Cyrl-RS"/>
        </w:rPr>
        <w:t xml:space="preserve">0 </w:t>
      </w:r>
      <w:proofErr w:type="gramStart"/>
      <w:r w:rsidRPr="00AE1CD5">
        <w:t>к</w:t>
      </w:r>
      <w:r w:rsidRPr="002733BC">
        <w:t>алендарских  дана</w:t>
      </w:r>
      <w:proofErr w:type="gramEnd"/>
      <w:r w:rsidRPr="002733BC">
        <w:t xml:space="preserve"> неће бити узете у разматрање.</w:t>
      </w:r>
    </w:p>
    <w:p w14:paraId="3307E505" w14:textId="77777777" w:rsidR="001A31FB" w:rsidRDefault="001A31FB" w:rsidP="00E27C53">
      <w:pPr>
        <w:pStyle w:val="ListParagraph"/>
        <w:ind w:left="0"/>
        <w:jc w:val="center"/>
        <w:rPr>
          <w:sz w:val="28"/>
          <w:szCs w:val="28"/>
          <w:highlight w:val="yellow"/>
          <w:lang w:val="sr-Cyrl-RS"/>
        </w:rPr>
      </w:pPr>
    </w:p>
    <w:p w14:paraId="50E9B407" w14:textId="77777777" w:rsidR="001A31FB" w:rsidRDefault="001A31FB" w:rsidP="00E27C53">
      <w:pPr>
        <w:pStyle w:val="ListParagraph"/>
        <w:ind w:left="0"/>
        <w:jc w:val="center"/>
        <w:rPr>
          <w:sz w:val="28"/>
          <w:szCs w:val="28"/>
          <w:highlight w:val="yellow"/>
          <w:lang w:val="sr-Cyrl-RS"/>
        </w:rPr>
      </w:pPr>
    </w:p>
    <w:p w14:paraId="30AC47C3" w14:textId="77777777" w:rsidR="001A31FB" w:rsidRDefault="001A31FB" w:rsidP="00E27C53">
      <w:pPr>
        <w:pStyle w:val="ListParagraph"/>
        <w:ind w:left="0"/>
        <w:jc w:val="center"/>
        <w:rPr>
          <w:sz w:val="28"/>
          <w:szCs w:val="28"/>
          <w:highlight w:val="yellow"/>
          <w:lang w:val="sr-Cyrl-RS"/>
        </w:rPr>
      </w:pPr>
    </w:p>
    <w:p w14:paraId="5C49C7CC" w14:textId="77777777" w:rsidR="001A31FB" w:rsidRDefault="001A31FB" w:rsidP="00E27C53">
      <w:pPr>
        <w:pStyle w:val="ListParagraph"/>
        <w:ind w:left="0"/>
        <w:jc w:val="center"/>
        <w:rPr>
          <w:sz w:val="28"/>
          <w:szCs w:val="28"/>
          <w:highlight w:val="yellow"/>
          <w:lang w:val="sr-Cyrl-RS"/>
        </w:rPr>
      </w:pPr>
    </w:p>
    <w:p w14:paraId="1582D3A6" w14:textId="77777777" w:rsidR="001A31FB" w:rsidRDefault="001A31FB" w:rsidP="00E27C53">
      <w:pPr>
        <w:pStyle w:val="ListParagraph"/>
        <w:ind w:left="0"/>
        <w:jc w:val="center"/>
        <w:rPr>
          <w:sz w:val="28"/>
          <w:szCs w:val="28"/>
          <w:highlight w:val="yellow"/>
          <w:lang w:val="sr-Cyrl-RS"/>
        </w:rPr>
      </w:pPr>
    </w:p>
    <w:p w14:paraId="56FE486B" w14:textId="77777777" w:rsidR="001A31FB" w:rsidRDefault="001A31FB" w:rsidP="00E27C53">
      <w:pPr>
        <w:pStyle w:val="ListParagraph"/>
        <w:ind w:left="0"/>
        <w:jc w:val="center"/>
        <w:rPr>
          <w:sz w:val="28"/>
          <w:szCs w:val="28"/>
          <w:highlight w:val="yellow"/>
          <w:lang w:val="sr-Cyrl-RS"/>
        </w:rPr>
      </w:pPr>
    </w:p>
    <w:p w14:paraId="742D04CA" w14:textId="77777777" w:rsidR="001A31FB" w:rsidRDefault="001A31FB" w:rsidP="00E27C53">
      <w:pPr>
        <w:pStyle w:val="ListParagraph"/>
        <w:ind w:left="0"/>
        <w:jc w:val="center"/>
        <w:rPr>
          <w:sz w:val="28"/>
          <w:szCs w:val="28"/>
          <w:highlight w:val="yellow"/>
          <w:lang w:val="sr-Cyrl-RS"/>
        </w:rPr>
      </w:pPr>
    </w:p>
    <w:p w14:paraId="7E1DA401" w14:textId="77777777" w:rsidR="001A31FB" w:rsidRDefault="001A31FB" w:rsidP="00E27C53">
      <w:pPr>
        <w:pStyle w:val="ListParagraph"/>
        <w:ind w:left="0"/>
        <w:jc w:val="center"/>
        <w:rPr>
          <w:sz w:val="28"/>
          <w:szCs w:val="28"/>
          <w:highlight w:val="yellow"/>
          <w:lang w:val="sr-Cyrl-RS"/>
        </w:rPr>
      </w:pPr>
    </w:p>
    <w:p w14:paraId="5229A67C" w14:textId="77777777" w:rsidR="001A31FB" w:rsidRDefault="001A31FB" w:rsidP="00E27C53">
      <w:pPr>
        <w:pStyle w:val="ListParagraph"/>
        <w:ind w:left="0"/>
        <w:jc w:val="center"/>
        <w:rPr>
          <w:sz w:val="28"/>
          <w:szCs w:val="28"/>
          <w:highlight w:val="yellow"/>
          <w:lang w:val="sr-Cyrl-RS"/>
        </w:rPr>
      </w:pPr>
    </w:p>
    <w:p w14:paraId="22E4C115" w14:textId="77777777" w:rsidR="001A31FB" w:rsidRDefault="001A31FB" w:rsidP="00E27C53">
      <w:pPr>
        <w:pStyle w:val="ListParagraph"/>
        <w:ind w:left="0"/>
        <w:jc w:val="center"/>
        <w:rPr>
          <w:sz w:val="28"/>
          <w:szCs w:val="28"/>
          <w:highlight w:val="yellow"/>
          <w:lang w:val="sr-Cyrl-RS"/>
        </w:rPr>
      </w:pPr>
    </w:p>
    <w:p w14:paraId="3CD01AE5" w14:textId="77777777" w:rsidR="001A31FB" w:rsidRDefault="001A31FB" w:rsidP="00E27C53">
      <w:pPr>
        <w:pStyle w:val="ListParagraph"/>
        <w:ind w:left="0"/>
        <w:jc w:val="center"/>
        <w:rPr>
          <w:sz w:val="28"/>
          <w:szCs w:val="28"/>
          <w:highlight w:val="yellow"/>
          <w:lang w:val="sr-Cyrl-RS"/>
        </w:rPr>
      </w:pPr>
    </w:p>
    <w:p w14:paraId="16A49BFC" w14:textId="77777777" w:rsidR="001A31FB" w:rsidRDefault="001A31FB" w:rsidP="00E27C53">
      <w:pPr>
        <w:pStyle w:val="ListParagraph"/>
        <w:ind w:left="0"/>
        <w:jc w:val="center"/>
        <w:rPr>
          <w:sz w:val="28"/>
          <w:szCs w:val="28"/>
          <w:highlight w:val="yellow"/>
          <w:lang w:val="sr-Cyrl-RS"/>
        </w:rPr>
      </w:pPr>
    </w:p>
    <w:p w14:paraId="4400CF64" w14:textId="77777777" w:rsidR="001A31FB" w:rsidRDefault="001A31FB" w:rsidP="00E27C53">
      <w:pPr>
        <w:pStyle w:val="ListParagraph"/>
        <w:ind w:left="0"/>
        <w:jc w:val="center"/>
        <w:rPr>
          <w:sz w:val="28"/>
          <w:szCs w:val="28"/>
          <w:highlight w:val="yellow"/>
          <w:lang w:val="sr-Cyrl-RS"/>
        </w:rPr>
      </w:pPr>
    </w:p>
    <w:p w14:paraId="6E20F5AF" w14:textId="77777777" w:rsidR="001A31FB" w:rsidRDefault="001A31FB" w:rsidP="00E27C53">
      <w:pPr>
        <w:pStyle w:val="ListParagraph"/>
        <w:ind w:left="0"/>
        <w:jc w:val="center"/>
        <w:rPr>
          <w:sz w:val="28"/>
          <w:szCs w:val="28"/>
          <w:highlight w:val="yellow"/>
          <w:lang w:val="sr-Cyrl-RS"/>
        </w:rPr>
      </w:pPr>
    </w:p>
    <w:p w14:paraId="017E29EC" w14:textId="77777777" w:rsidR="001A31FB" w:rsidRDefault="001A31FB" w:rsidP="00E27C53">
      <w:pPr>
        <w:pStyle w:val="ListParagraph"/>
        <w:ind w:left="0"/>
        <w:jc w:val="center"/>
        <w:rPr>
          <w:sz w:val="28"/>
          <w:szCs w:val="28"/>
          <w:highlight w:val="yellow"/>
          <w:lang w:val="sr-Cyrl-RS"/>
        </w:rPr>
      </w:pPr>
    </w:p>
    <w:p w14:paraId="601AF310" w14:textId="77777777" w:rsidR="001A31FB" w:rsidRDefault="001A31FB" w:rsidP="00E27C53">
      <w:pPr>
        <w:pStyle w:val="ListParagraph"/>
        <w:ind w:left="0"/>
        <w:jc w:val="center"/>
        <w:rPr>
          <w:sz w:val="28"/>
          <w:szCs w:val="28"/>
          <w:highlight w:val="yellow"/>
          <w:lang w:val="sr-Cyrl-RS"/>
        </w:rPr>
      </w:pPr>
    </w:p>
    <w:p w14:paraId="04EB8CBA" w14:textId="77777777" w:rsidR="001A31FB" w:rsidRDefault="001A31FB" w:rsidP="00E27C53">
      <w:pPr>
        <w:pStyle w:val="ListParagraph"/>
        <w:ind w:left="0"/>
        <w:jc w:val="center"/>
        <w:rPr>
          <w:sz w:val="28"/>
          <w:szCs w:val="28"/>
          <w:highlight w:val="yellow"/>
          <w:lang w:val="sr-Cyrl-RS"/>
        </w:rPr>
      </w:pPr>
    </w:p>
    <w:p w14:paraId="5B826754" w14:textId="77777777" w:rsidR="001A31FB" w:rsidRDefault="001A31FB" w:rsidP="00E27C53">
      <w:pPr>
        <w:pStyle w:val="ListParagraph"/>
        <w:ind w:left="0"/>
        <w:jc w:val="center"/>
        <w:rPr>
          <w:sz w:val="28"/>
          <w:szCs w:val="28"/>
          <w:highlight w:val="yellow"/>
          <w:lang w:val="sr-Cyrl-RS"/>
        </w:rPr>
      </w:pPr>
    </w:p>
    <w:p w14:paraId="34C2DE5A" w14:textId="77777777" w:rsidR="001A31FB" w:rsidRDefault="001A31FB" w:rsidP="00E27C53">
      <w:pPr>
        <w:pStyle w:val="ListParagraph"/>
        <w:ind w:left="0"/>
        <w:jc w:val="center"/>
        <w:rPr>
          <w:sz w:val="28"/>
          <w:szCs w:val="28"/>
          <w:highlight w:val="yellow"/>
          <w:lang w:val="sr-Cyrl-RS"/>
        </w:rPr>
      </w:pPr>
    </w:p>
    <w:p w14:paraId="32D8FE8F" w14:textId="77777777" w:rsidR="001A31FB" w:rsidRDefault="001A31FB" w:rsidP="00E27C53">
      <w:pPr>
        <w:pStyle w:val="ListParagraph"/>
        <w:ind w:left="0"/>
        <w:jc w:val="center"/>
        <w:rPr>
          <w:sz w:val="28"/>
          <w:szCs w:val="28"/>
          <w:highlight w:val="yellow"/>
          <w:lang w:val="sr-Cyrl-RS"/>
        </w:rPr>
      </w:pPr>
    </w:p>
    <w:p w14:paraId="49AA81F3" w14:textId="77777777" w:rsidR="001A31FB" w:rsidRDefault="001A31FB" w:rsidP="00E27C53">
      <w:pPr>
        <w:pStyle w:val="ListParagraph"/>
        <w:ind w:left="0"/>
        <w:jc w:val="center"/>
        <w:rPr>
          <w:sz w:val="28"/>
          <w:szCs w:val="28"/>
          <w:highlight w:val="yellow"/>
          <w:lang w:val="sr-Cyrl-RS"/>
        </w:rPr>
      </w:pPr>
    </w:p>
    <w:p w14:paraId="2D48247D" w14:textId="77777777" w:rsidR="001A31FB" w:rsidRDefault="001A31FB" w:rsidP="00E27C53">
      <w:pPr>
        <w:pStyle w:val="ListParagraph"/>
        <w:ind w:left="0"/>
        <w:jc w:val="center"/>
        <w:rPr>
          <w:sz w:val="28"/>
          <w:szCs w:val="28"/>
          <w:highlight w:val="yellow"/>
          <w:lang w:val="sr-Cyrl-RS"/>
        </w:rPr>
      </w:pPr>
    </w:p>
    <w:p w14:paraId="43ACA7C0" w14:textId="77777777" w:rsidR="001A31FB" w:rsidRDefault="001A31FB" w:rsidP="00E27C53">
      <w:pPr>
        <w:pStyle w:val="ListParagraph"/>
        <w:ind w:left="0"/>
        <w:jc w:val="center"/>
        <w:rPr>
          <w:sz w:val="28"/>
          <w:szCs w:val="28"/>
          <w:highlight w:val="yellow"/>
          <w:lang w:val="sr-Cyrl-RS"/>
        </w:rPr>
      </w:pPr>
    </w:p>
    <w:p w14:paraId="51AC5082" w14:textId="77777777" w:rsidR="001A31FB" w:rsidRDefault="001A31FB" w:rsidP="00E27C53">
      <w:pPr>
        <w:pStyle w:val="ListParagraph"/>
        <w:ind w:left="0"/>
        <w:jc w:val="center"/>
        <w:rPr>
          <w:sz w:val="28"/>
          <w:szCs w:val="28"/>
          <w:highlight w:val="yellow"/>
          <w:lang w:val="sr-Cyrl-RS"/>
        </w:rPr>
      </w:pPr>
    </w:p>
    <w:p w14:paraId="3465D22B" w14:textId="77777777" w:rsidR="001A31FB" w:rsidRDefault="001A31FB" w:rsidP="001A31FB">
      <w:pPr>
        <w:pStyle w:val="ListParagraph"/>
        <w:ind w:left="0"/>
        <w:rPr>
          <w:sz w:val="28"/>
          <w:szCs w:val="28"/>
          <w:highlight w:val="yellow"/>
          <w:lang w:val="sr-Cyrl-RS"/>
        </w:rPr>
      </w:pPr>
    </w:p>
    <w:p w14:paraId="413C86A0" w14:textId="77777777" w:rsidR="001A31FB" w:rsidRDefault="001A31FB" w:rsidP="00E27C53">
      <w:pPr>
        <w:pStyle w:val="ListParagraph"/>
        <w:ind w:left="0"/>
        <w:jc w:val="center"/>
        <w:rPr>
          <w:sz w:val="28"/>
          <w:szCs w:val="28"/>
          <w:highlight w:val="yellow"/>
          <w:lang w:val="sr-Cyrl-RS"/>
        </w:rPr>
      </w:pPr>
    </w:p>
    <w:p w14:paraId="34DE7EC3" w14:textId="77777777" w:rsidR="001A31FB" w:rsidRDefault="001A31FB" w:rsidP="00E27C53">
      <w:pPr>
        <w:pStyle w:val="ListParagraph"/>
        <w:ind w:left="0"/>
        <w:jc w:val="center"/>
        <w:rPr>
          <w:sz w:val="28"/>
          <w:szCs w:val="28"/>
          <w:highlight w:val="yellow"/>
          <w:lang w:val="sr-Cyrl-RS"/>
        </w:rPr>
      </w:pPr>
    </w:p>
    <w:p w14:paraId="4A057B25" w14:textId="77777777" w:rsidR="001A31FB" w:rsidRPr="001A31FB" w:rsidRDefault="001A31FB" w:rsidP="00E27C53">
      <w:pPr>
        <w:pStyle w:val="ListParagraph"/>
        <w:ind w:left="0"/>
        <w:jc w:val="center"/>
        <w:rPr>
          <w:sz w:val="28"/>
          <w:szCs w:val="28"/>
          <w:highlight w:val="yellow"/>
          <w:lang w:val="sr-Cyrl-RS"/>
        </w:rPr>
      </w:pPr>
    </w:p>
    <w:p w14:paraId="5E3A42CC" w14:textId="77777777" w:rsidR="00E27C53" w:rsidRPr="00CC366C" w:rsidRDefault="00E27C53" w:rsidP="002576AA">
      <w:pPr>
        <w:pStyle w:val="Heading1"/>
        <w:numPr>
          <w:ilvl w:val="0"/>
          <w:numId w:val="15"/>
        </w:numPr>
        <w:jc w:val="center"/>
      </w:pPr>
      <w:bookmarkStart w:id="58" w:name="_Toc375826009"/>
      <w:bookmarkStart w:id="59" w:name="_Toc389030816"/>
      <w:bookmarkStart w:id="60" w:name="_Toc448222240"/>
      <w:bookmarkStart w:id="61" w:name="_Toc477327712"/>
      <w:bookmarkStart w:id="62" w:name="_Toc477327995"/>
      <w:bookmarkStart w:id="63" w:name="_Toc477328724"/>
      <w:bookmarkStart w:id="64" w:name="_Toc477329195"/>
      <w:bookmarkStart w:id="65" w:name="_Toc534360419"/>
      <w:r w:rsidRPr="00CC366C">
        <w:lastRenderedPageBreak/>
        <w:t>МОДЕЛ УГОВОРА</w:t>
      </w:r>
      <w:bookmarkEnd w:id="58"/>
      <w:bookmarkEnd w:id="59"/>
      <w:bookmarkEnd w:id="60"/>
      <w:bookmarkEnd w:id="61"/>
      <w:bookmarkEnd w:id="62"/>
      <w:bookmarkEnd w:id="63"/>
      <w:bookmarkEnd w:id="64"/>
      <w:bookmarkEnd w:id="65"/>
      <w:r w:rsidRPr="00CC366C">
        <w:t xml:space="preserve"> </w:t>
      </w:r>
    </w:p>
    <w:p w14:paraId="01FB93B8" w14:textId="77777777" w:rsidR="00E27C53" w:rsidRDefault="00E27C53" w:rsidP="00E27C53">
      <w:pPr>
        <w:rPr>
          <w:noProof/>
        </w:rPr>
      </w:pPr>
      <w:bookmarkStart w:id="66" w:name="_Toc375826010"/>
      <w:bookmarkStart w:id="67" w:name="_Toc389030817"/>
    </w:p>
    <w:p w14:paraId="2B5E9C3D" w14:textId="77777777" w:rsidR="00E27C53" w:rsidRDefault="00E27C53" w:rsidP="00E27C53">
      <w:pPr>
        <w:rPr>
          <w:noProof/>
          <w:lang w:val="sr-Cyrl-RS"/>
        </w:rPr>
      </w:pPr>
    </w:p>
    <w:p w14:paraId="5EA9A9DE" w14:textId="77777777" w:rsidR="002337F1" w:rsidRDefault="002337F1" w:rsidP="00E27C53">
      <w:pPr>
        <w:rPr>
          <w:noProof/>
          <w:lang w:val="sr-Cyrl-RS"/>
        </w:rPr>
      </w:pPr>
    </w:p>
    <w:p w14:paraId="2DE69240" w14:textId="77777777" w:rsidR="002337F1" w:rsidRDefault="002337F1" w:rsidP="00E27C53">
      <w:pPr>
        <w:rPr>
          <w:noProof/>
          <w:lang w:val="sr-Cyrl-RS"/>
        </w:rPr>
      </w:pPr>
    </w:p>
    <w:p w14:paraId="01856A9C" w14:textId="77777777" w:rsidR="002337F1" w:rsidRPr="002337F1" w:rsidRDefault="002337F1" w:rsidP="00E27C53">
      <w:pPr>
        <w:rPr>
          <w:noProof/>
          <w:lang w:val="sr-Cyrl-RS"/>
        </w:rPr>
      </w:pPr>
    </w:p>
    <w:p w14:paraId="54AB092C" w14:textId="77777777" w:rsidR="00160504" w:rsidRPr="0051726B" w:rsidRDefault="00160504" w:rsidP="00160504">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408BCF40" w14:textId="77777777" w:rsidR="00160504" w:rsidRDefault="00160504" w:rsidP="00160504">
      <w:pPr>
        <w:jc w:val="center"/>
        <w:rPr>
          <w:noProof/>
          <w:lang w:val="sr-Cyrl-RS"/>
        </w:rPr>
      </w:pPr>
    </w:p>
    <w:p w14:paraId="76578F7A" w14:textId="77777777" w:rsidR="002337F1" w:rsidRPr="002337F1" w:rsidRDefault="002337F1" w:rsidP="00160504">
      <w:pPr>
        <w:jc w:val="center"/>
        <w:rPr>
          <w:noProof/>
          <w:lang w:val="sr-Cyrl-RS"/>
        </w:rPr>
      </w:pPr>
    </w:p>
    <w:p w14:paraId="4E9AA42A" w14:textId="77777777" w:rsidR="00160504" w:rsidRPr="0051726B" w:rsidRDefault="00160504" w:rsidP="00160504">
      <w:pPr>
        <w:jc w:val="center"/>
        <w:rPr>
          <w:b/>
          <w:noProof/>
        </w:rPr>
      </w:pPr>
      <w:r w:rsidRPr="0051726B">
        <w:rPr>
          <w:b/>
          <w:noProof/>
        </w:rPr>
        <w:t>УГОВОР</w:t>
      </w:r>
    </w:p>
    <w:p w14:paraId="1D98B7E7" w14:textId="77777777" w:rsidR="00160504" w:rsidRPr="00584F16" w:rsidRDefault="00160504" w:rsidP="00160504">
      <w:pPr>
        <w:tabs>
          <w:tab w:val="left" w:pos="720"/>
          <w:tab w:val="center" w:pos="4320"/>
          <w:tab w:val="right" w:pos="8640"/>
        </w:tabs>
        <w:jc w:val="center"/>
        <w:rPr>
          <w:b/>
          <w:noProof/>
          <w:lang w:val="sr-Cyrl-RS"/>
        </w:rPr>
      </w:pPr>
      <w:r w:rsidRPr="0051726B">
        <w:rPr>
          <w:b/>
          <w:noProof/>
        </w:rPr>
        <w:t xml:space="preserve"> О ЈАВНОЈ НАБАВЦИ БРОЈ </w:t>
      </w:r>
      <w:r>
        <w:rPr>
          <w:b/>
          <w:noProof/>
          <w:lang w:val="en-US"/>
        </w:rPr>
        <w:t>346-18-O</w:t>
      </w:r>
    </w:p>
    <w:p w14:paraId="06D3C7D4" w14:textId="77777777" w:rsidR="00160504" w:rsidRPr="0051726B" w:rsidRDefault="00160504" w:rsidP="00160504">
      <w:pPr>
        <w:rPr>
          <w:noProof/>
        </w:rPr>
      </w:pPr>
    </w:p>
    <w:p w14:paraId="05A5B842" w14:textId="77777777" w:rsidR="00160504" w:rsidRPr="0051726B" w:rsidRDefault="00160504" w:rsidP="00160504">
      <w:pPr>
        <w:rPr>
          <w:noProof/>
        </w:rPr>
      </w:pPr>
      <w:r w:rsidRPr="0051726B">
        <w:rPr>
          <w:noProof/>
        </w:rPr>
        <w:t xml:space="preserve">Уговорне стране: </w:t>
      </w:r>
    </w:p>
    <w:p w14:paraId="419A5DD8" w14:textId="77777777" w:rsidR="00160504" w:rsidRPr="0051726B" w:rsidRDefault="00160504" w:rsidP="00160504">
      <w:pPr>
        <w:rPr>
          <w:noProof/>
        </w:rPr>
      </w:pPr>
    </w:p>
    <w:p w14:paraId="5A0F0534" w14:textId="77777777" w:rsidR="00160504" w:rsidRPr="0051726B" w:rsidRDefault="00160504" w:rsidP="00160504">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0D477EA6" w14:textId="77777777" w:rsidR="00160504" w:rsidRPr="0051726B" w:rsidRDefault="00160504" w:rsidP="00160504">
      <w:pPr>
        <w:ind w:left="720"/>
        <w:jc w:val="both"/>
        <w:rPr>
          <w:noProof/>
        </w:rPr>
      </w:pPr>
      <w:r w:rsidRPr="0051726B">
        <w:rPr>
          <w:noProof/>
        </w:rPr>
        <w:t>ПИБ: 101696893 Матични број: 08664161,</w:t>
      </w:r>
    </w:p>
    <w:p w14:paraId="0AD26938" w14:textId="77777777" w:rsidR="00160504" w:rsidRPr="0051726B" w:rsidRDefault="00160504" w:rsidP="00160504">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451B44B0" w14:textId="77777777" w:rsidR="00160504" w:rsidRPr="0051726B" w:rsidRDefault="00160504" w:rsidP="00160504">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4226E862" w14:textId="77777777" w:rsidR="00160504" w:rsidRPr="0051726B" w:rsidRDefault="00160504" w:rsidP="00160504">
      <w:pPr>
        <w:jc w:val="both"/>
        <w:rPr>
          <w:noProof/>
        </w:rPr>
      </w:pPr>
    </w:p>
    <w:p w14:paraId="69ADC646" w14:textId="77777777" w:rsidR="00160504" w:rsidRPr="0051726B" w:rsidRDefault="00160504" w:rsidP="00160504">
      <w:pPr>
        <w:numPr>
          <w:ilvl w:val="0"/>
          <w:numId w:val="6"/>
        </w:numPr>
        <w:jc w:val="both"/>
        <w:rPr>
          <w:noProof/>
        </w:rPr>
      </w:pPr>
      <w:r w:rsidRPr="0051726B">
        <w:rPr>
          <w:noProof/>
        </w:rPr>
        <w:t>____________________________________________________________________,</w:t>
      </w:r>
    </w:p>
    <w:p w14:paraId="4A9C60FE" w14:textId="77777777" w:rsidR="00160504" w:rsidRPr="0051726B" w:rsidRDefault="00160504" w:rsidP="00160504">
      <w:pPr>
        <w:jc w:val="center"/>
      </w:pPr>
      <w:r w:rsidRPr="0051726B">
        <w:rPr>
          <w:noProof/>
        </w:rPr>
        <w:t>(</w:t>
      </w:r>
      <w:r w:rsidRPr="0051726B">
        <w:rPr>
          <w:i/>
          <w:noProof/>
        </w:rPr>
        <w:t>назив и адреса)</w:t>
      </w:r>
    </w:p>
    <w:p w14:paraId="6C41C9E3" w14:textId="77777777" w:rsidR="00160504" w:rsidRPr="0051726B" w:rsidRDefault="00160504" w:rsidP="00160504">
      <w:pPr>
        <w:ind w:left="720"/>
        <w:jc w:val="both"/>
        <w:rPr>
          <w:noProof/>
        </w:rPr>
      </w:pPr>
      <w:r w:rsidRPr="0051726B">
        <w:rPr>
          <w:noProof/>
        </w:rPr>
        <w:t>ПИБ:.......................... Матични број: ........................................,</w:t>
      </w:r>
    </w:p>
    <w:p w14:paraId="32EAEC99" w14:textId="77777777" w:rsidR="00160504" w:rsidRPr="0051726B" w:rsidRDefault="00160504" w:rsidP="00160504">
      <w:pPr>
        <w:ind w:left="720"/>
        <w:jc w:val="both"/>
        <w:rPr>
          <w:noProof/>
        </w:rPr>
      </w:pPr>
      <w:r w:rsidRPr="0051726B">
        <w:rPr>
          <w:noProof/>
        </w:rPr>
        <w:t>Број рачуна: ............................................ Назив банке:......................................,</w:t>
      </w:r>
    </w:p>
    <w:p w14:paraId="7983690B" w14:textId="77777777" w:rsidR="00160504" w:rsidRPr="0051726B" w:rsidRDefault="00160504" w:rsidP="00160504">
      <w:pPr>
        <w:ind w:left="720"/>
        <w:jc w:val="both"/>
        <w:rPr>
          <w:noProof/>
        </w:rPr>
      </w:pPr>
      <w:r w:rsidRPr="0051726B">
        <w:rPr>
          <w:noProof/>
        </w:rPr>
        <w:t>Телефон:............................Телефакс:......................................</w:t>
      </w:r>
    </w:p>
    <w:p w14:paraId="4161C56E" w14:textId="77777777" w:rsidR="00160504" w:rsidRPr="0051726B" w:rsidRDefault="00160504" w:rsidP="00160504">
      <w:pPr>
        <w:ind w:left="720"/>
        <w:jc w:val="both"/>
        <w:rPr>
          <w:noProof/>
        </w:rPr>
      </w:pPr>
      <w:r w:rsidRPr="0051726B">
        <w:rPr>
          <w:noProof/>
        </w:rPr>
        <w:t>(у даљем тексту: добављач), кога заступа ________________________________ .</w:t>
      </w:r>
    </w:p>
    <w:p w14:paraId="5EDFDF28" w14:textId="77777777" w:rsidR="00160504" w:rsidRPr="0051726B" w:rsidRDefault="00160504" w:rsidP="00160504">
      <w:pPr>
        <w:jc w:val="both"/>
        <w:rPr>
          <w:noProof/>
          <w:lang w:val="sr-Cyrl-RS"/>
        </w:rPr>
      </w:pPr>
    </w:p>
    <w:p w14:paraId="4D80E556" w14:textId="77777777" w:rsidR="00160504" w:rsidRPr="0051726B" w:rsidRDefault="00160504" w:rsidP="00160504">
      <w:pPr>
        <w:jc w:val="center"/>
        <w:outlineLvl w:val="0"/>
        <w:rPr>
          <w:noProof/>
        </w:rPr>
      </w:pPr>
      <w:bookmarkStart w:id="68" w:name="_Toc534360420"/>
      <w:r w:rsidRPr="0051726B">
        <w:rPr>
          <w:b/>
          <w:noProof/>
        </w:rPr>
        <w:t>Члан 1.</w:t>
      </w:r>
      <w:bookmarkEnd w:id="68"/>
    </w:p>
    <w:p w14:paraId="64EAEBFB" w14:textId="77777777" w:rsidR="00160504" w:rsidRPr="0051726B" w:rsidRDefault="00160504" w:rsidP="00160504">
      <w:pPr>
        <w:pStyle w:val="Footer"/>
        <w:jc w:val="both"/>
        <w:rPr>
          <w:b/>
          <w:lang w:val="sr-Cyrl-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sidRPr="00C90385">
        <w:rPr>
          <w:b/>
          <w:lang w:val="sr-Cyrl-RS"/>
        </w:rPr>
        <w:t>Набавка рачунарске опреме за потребе Клинике за гастроентерологију и хепатологију</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en-US"/>
        </w:rPr>
        <w:t>346-</w:t>
      </w:r>
      <w:r>
        <w:rPr>
          <w:noProof/>
          <w:lang w:val="sr-Cyrl-RS"/>
        </w:rPr>
        <w:t>18-О</w:t>
      </w:r>
      <w:r w:rsidRPr="0051726B">
        <w:t xml:space="preserve">, </w:t>
      </w:r>
      <w:r w:rsidRPr="0051726B">
        <w:rPr>
          <w:lang w:val="sr-Cyrl-RS"/>
        </w:rPr>
        <w:t>од дана ___________ године.</w:t>
      </w:r>
    </w:p>
    <w:p w14:paraId="236BF0ED" w14:textId="77777777" w:rsidR="00160504" w:rsidRPr="0051726B" w:rsidRDefault="00160504" w:rsidP="00160504">
      <w:pPr>
        <w:ind w:firstLine="720"/>
        <w:jc w:val="both"/>
        <w:rPr>
          <w:noProof/>
          <w:lang w:val="sr-Cyrl-RS"/>
        </w:rPr>
      </w:pPr>
    </w:p>
    <w:p w14:paraId="7F06676C" w14:textId="77777777" w:rsidR="00160504" w:rsidRPr="0051726B" w:rsidRDefault="00160504" w:rsidP="00160504">
      <w:pPr>
        <w:jc w:val="center"/>
        <w:outlineLvl w:val="0"/>
        <w:rPr>
          <w:b/>
          <w:noProof/>
        </w:rPr>
      </w:pPr>
      <w:bookmarkStart w:id="69" w:name="_Toc534360421"/>
      <w:r w:rsidRPr="0051726B">
        <w:rPr>
          <w:b/>
          <w:noProof/>
        </w:rPr>
        <w:t>Члан 2.</w:t>
      </w:r>
      <w:bookmarkEnd w:id="69"/>
    </w:p>
    <w:p w14:paraId="33BA8455" w14:textId="77777777" w:rsidR="00160504" w:rsidRPr="0051726B" w:rsidRDefault="00160504" w:rsidP="00160504">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15739283" w14:textId="77777777" w:rsidR="00160504" w:rsidRPr="0051726B" w:rsidRDefault="00160504" w:rsidP="00160504">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0DC87912" w14:textId="77777777" w:rsidR="00160504" w:rsidRPr="0051726B" w:rsidRDefault="00160504" w:rsidP="00160504">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5ED953F8" w14:textId="77777777" w:rsidR="00160504" w:rsidRPr="0051726B" w:rsidRDefault="00160504" w:rsidP="00160504">
      <w:pPr>
        <w:rPr>
          <w:noProof/>
          <w:lang w:val="sr-Cyrl-RS"/>
        </w:rPr>
      </w:pPr>
    </w:p>
    <w:p w14:paraId="52774648" w14:textId="77777777" w:rsidR="00160504" w:rsidRPr="0051726B" w:rsidRDefault="00160504" w:rsidP="00160504">
      <w:pPr>
        <w:jc w:val="center"/>
        <w:outlineLvl w:val="0"/>
        <w:rPr>
          <w:b/>
          <w:noProof/>
          <w:lang w:val="sr-Cyrl-RS"/>
        </w:rPr>
      </w:pPr>
      <w:bookmarkStart w:id="70" w:name="_Toc534360422"/>
      <w:r w:rsidRPr="0051726B">
        <w:rPr>
          <w:b/>
          <w:noProof/>
        </w:rPr>
        <w:t>Члан 3.</w:t>
      </w:r>
      <w:bookmarkEnd w:id="70"/>
    </w:p>
    <w:p w14:paraId="44D0154B" w14:textId="77777777" w:rsidR="00160504" w:rsidRPr="000E4D93" w:rsidRDefault="00160504" w:rsidP="00160504">
      <w:pPr>
        <w:suppressAutoHyphens/>
        <w:spacing w:line="100" w:lineRule="atLeast"/>
        <w:jc w:val="both"/>
        <w:rPr>
          <w:i/>
          <w:noProof/>
          <w:lang w:val="sr-Cyrl-RS"/>
        </w:rPr>
      </w:pPr>
      <w:r w:rsidRPr="0051726B">
        <w:rPr>
          <w:noProof/>
          <w:lang w:val="sr-Cyrl-RS"/>
        </w:rPr>
        <w:t xml:space="preserve">          Добављач се</w:t>
      </w:r>
      <w:r w:rsidRPr="0051726B">
        <w:rPr>
          <w:noProof/>
        </w:rPr>
        <w:t xml:space="preserve"> </w:t>
      </w:r>
      <w:r w:rsidRPr="0051726B">
        <w:rPr>
          <w:noProof/>
          <w:lang w:val="sr-Cyrl-RS"/>
        </w:rPr>
        <w:t>обавезује да</w:t>
      </w:r>
      <w:r>
        <w:rPr>
          <w:noProof/>
          <w:lang w:val="sr-Cyrl-RS"/>
        </w:rPr>
        <w:t xml:space="preserve"> испоручи рачунарску опрему (у даљем тексту: добра)</w:t>
      </w:r>
      <w:r>
        <w:rPr>
          <w:lang w:val="sr-Cyrl-BA"/>
        </w:rPr>
        <w:t xml:space="preserve">, </w:t>
      </w:r>
      <w:r w:rsidRPr="0051726B">
        <w:rPr>
          <w:noProof/>
          <w:lang w:val="sr-Cyrl-RS"/>
        </w:rPr>
        <w:t xml:space="preserve">а </w:t>
      </w:r>
      <w:r w:rsidRPr="0051726B">
        <w:rPr>
          <w:noProof/>
        </w:rPr>
        <w:t xml:space="preserve">у свему према захтевима наручиоца </w:t>
      </w:r>
      <w:r>
        <w:rPr>
          <w:noProof/>
          <w:lang w:val="sr-Cyrl-RS"/>
        </w:rPr>
        <w:t xml:space="preserve">и техничком спецификацијом добара </w:t>
      </w:r>
      <w:r w:rsidRPr="0051726B">
        <w:rPr>
          <w:noProof/>
        </w:rPr>
        <w:t>из конкурсне документације</w:t>
      </w:r>
      <w:r w:rsidRPr="0051726B">
        <w:rPr>
          <w:noProof/>
          <w:lang w:val="en-US"/>
        </w:rPr>
        <w:t>.</w:t>
      </w:r>
    </w:p>
    <w:p w14:paraId="7DCDAF9D" w14:textId="77777777" w:rsidR="00160504" w:rsidRPr="0051726B" w:rsidRDefault="00160504" w:rsidP="00160504">
      <w:pPr>
        <w:ind w:firstLine="708"/>
        <w:jc w:val="both"/>
        <w:rPr>
          <w:noProof/>
          <w:lang w:val="sr-Cyrl-RS"/>
        </w:rPr>
      </w:pPr>
      <w:proofErr w:type="gramStart"/>
      <w:r w:rsidRPr="0051726B">
        <w:rPr>
          <w:noProof/>
        </w:rPr>
        <w:t xml:space="preserve">Добављач се обавезује да </w:t>
      </w:r>
      <w:r>
        <w:rPr>
          <w:noProof/>
          <w:lang w:val="sr-Cyrl-RS"/>
        </w:rPr>
        <w:t xml:space="preserve">испоруку предметних добара </w:t>
      </w:r>
      <w:r w:rsidRPr="0051726B">
        <w:rPr>
          <w:noProof/>
          <w:lang w:val="sr-Cyrl-RS"/>
        </w:rPr>
        <w:t>изврши у року од______(</w:t>
      </w:r>
      <w:r w:rsidRPr="0051726B">
        <w:rPr>
          <w:i/>
          <w:noProof/>
          <w:lang w:val="sr-Cyrl-RS"/>
        </w:rPr>
        <w:t xml:space="preserve">највише </w:t>
      </w:r>
      <w:r>
        <w:rPr>
          <w:i/>
          <w:noProof/>
          <w:lang w:val="sr-Cyrl-RS"/>
        </w:rPr>
        <w:t xml:space="preserve">30 календарских </w:t>
      </w:r>
      <w:r w:rsidRPr="0051726B">
        <w:rPr>
          <w:i/>
          <w:noProof/>
          <w:lang w:val="sr-Cyrl-RS"/>
        </w:rPr>
        <w:t xml:space="preserve">дана),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а</w:t>
      </w:r>
      <w:r>
        <w:rPr>
          <w:iCs/>
          <w:lang w:val="sr-Cyrl-RS"/>
        </w:rPr>
        <w:t>.</w:t>
      </w:r>
      <w:proofErr w:type="gramEnd"/>
    </w:p>
    <w:p w14:paraId="56D72447" w14:textId="77777777" w:rsidR="00160504" w:rsidRPr="0051726B" w:rsidRDefault="00160504" w:rsidP="00160504">
      <w:pPr>
        <w:ind w:firstLine="708"/>
        <w:jc w:val="both"/>
        <w:rPr>
          <w:noProof/>
          <w:lang w:val="sr-Cyrl-RS"/>
        </w:rPr>
      </w:pPr>
      <w:r w:rsidRPr="0051726B">
        <w:rPr>
          <w:noProof/>
        </w:rPr>
        <w:lastRenderedPageBreak/>
        <w:t xml:space="preserve">Добављач се обавезује да </w:t>
      </w:r>
      <w:r>
        <w:rPr>
          <w:noProof/>
          <w:lang w:val="sr-Cyrl-RS"/>
        </w:rPr>
        <w:t xml:space="preserve">передметна добра испоручи </w:t>
      </w:r>
      <w:r w:rsidRPr="0051726B">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6979695" w14:textId="77777777" w:rsidR="00160504" w:rsidRPr="00C02356" w:rsidRDefault="00160504" w:rsidP="00160504">
      <w:pPr>
        <w:ind w:firstLine="708"/>
        <w:jc w:val="both"/>
        <w:rPr>
          <w:iCs/>
          <w:lang w:val="sr-Cyrl-RS"/>
        </w:rPr>
      </w:pPr>
      <w:r w:rsidRPr="0051726B">
        <w:rPr>
          <w:noProof/>
        </w:rPr>
        <w:t xml:space="preserve">Добављач </w:t>
      </w:r>
      <w:r w:rsidRPr="0051726B">
        <w:rPr>
          <w:noProof/>
          <w:lang w:val="sr-Cyrl-RS"/>
        </w:rPr>
        <w:t>даје</w:t>
      </w:r>
      <w:r>
        <w:rPr>
          <w:noProof/>
          <w:lang w:val="sr-Cyrl-RS"/>
        </w:rPr>
        <w:t xml:space="preserve"> гарантни рок </w:t>
      </w:r>
      <w:r>
        <w:rPr>
          <w:iCs/>
          <w:lang w:val="sr-Cyrl-RS"/>
        </w:rPr>
        <w:t>на</w:t>
      </w:r>
      <w:r w:rsidRPr="009C352D">
        <w:rPr>
          <w:iCs/>
        </w:rPr>
        <w:t xml:space="preserve"> </w:t>
      </w:r>
      <w:r>
        <w:rPr>
          <w:iCs/>
          <w:lang w:val="sr-Cyrl-RS"/>
        </w:rPr>
        <w:t xml:space="preserve">сва </w:t>
      </w:r>
      <w:r w:rsidRPr="009C352D">
        <w:rPr>
          <w:iCs/>
        </w:rPr>
        <w:t xml:space="preserve"> испоручена добра </w:t>
      </w:r>
      <w:r w:rsidRPr="0051726B">
        <w:rPr>
          <w:i/>
          <w:iCs/>
          <w:lang w:val="sr-Cyrl-RS"/>
        </w:rPr>
        <w:t>_____(најкраће</w:t>
      </w:r>
      <w:r w:rsidRPr="0051726B">
        <w:rPr>
          <w:i/>
          <w:iCs/>
          <w:lang w:val="sr-Latn-RS"/>
        </w:rPr>
        <w:t xml:space="preserve"> </w:t>
      </w:r>
      <w:r>
        <w:rPr>
          <w:i/>
          <w:iCs/>
          <w:lang w:val="sr-Cyrl-RS"/>
        </w:rPr>
        <w:t>12</w:t>
      </w:r>
      <w:r w:rsidRPr="0051726B">
        <w:rPr>
          <w:i/>
          <w:iCs/>
          <w:lang w:val="sr-Cyrl-RS"/>
        </w:rPr>
        <w:t xml:space="preserve"> месеци),</w:t>
      </w:r>
      <w:r w:rsidRPr="0051726B">
        <w:rPr>
          <w:iCs/>
          <w:lang w:val="sr-Cyrl-RS"/>
        </w:rPr>
        <w:t xml:space="preserve"> </w:t>
      </w:r>
      <w:r w:rsidRPr="00604DAA">
        <w:rPr>
          <w:iCs/>
          <w:lang w:val="sr-Cyrl-RS"/>
        </w:rPr>
        <w:t xml:space="preserve">а за мониторе </w:t>
      </w:r>
      <w:r w:rsidRPr="0051726B">
        <w:rPr>
          <w:i/>
          <w:iCs/>
          <w:lang w:val="sr-Cyrl-RS"/>
        </w:rPr>
        <w:t>_____(најкраће</w:t>
      </w:r>
      <w:r w:rsidRPr="0051726B">
        <w:rPr>
          <w:i/>
          <w:iCs/>
          <w:lang w:val="sr-Latn-RS"/>
        </w:rPr>
        <w:t xml:space="preserve"> </w:t>
      </w:r>
      <w:r>
        <w:rPr>
          <w:i/>
          <w:iCs/>
          <w:lang w:val="sr-Cyrl-RS"/>
        </w:rPr>
        <w:t>24 месеца</w:t>
      </w:r>
      <w:r w:rsidRPr="0051726B">
        <w:rPr>
          <w:i/>
          <w:iCs/>
          <w:lang w:val="sr-Cyrl-RS"/>
        </w:rPr>
        <w:t>),</w:t>
      </w:r>
      <w:r w:rsidRPr="0051726B">
        <w:rPr>
          <w:iCs/>
          <w:lang w:val="sr-Cyrl-RS"/>
        </w:rPr>
        <w:t xml:space="preserve"> </w:t>
      </w:r>
      <w:r w:rsidRPr="00C02356">
        <w:rPr>
          <w:iCs/>
        </w:rPr>
        <w:t>од дана  испоруке добара, на основу документа који испоставља понуђач, а којим је потврђена испорука добара.</w:t>
      </w:r>
    </w:p>
    <w:p w14:paraId="395FCBDB" w14:textId="77777777" w:rsidR="00160504" w:rsidRPr="0051726B" w:rsidRDefault="00160504" w:rsidP="00160504">
      <w:pPr>
        <w:jc w:val="both"/>
        <w:rPr>
          <w:b/>
          <w:noProof/>
          <w:lang w:val="sr-Cyrl-RS"/>
        </w:rPr>
      </w:pPr>
    </w:p>
    <w:p w14:paraId="2B1C5126" w14:textId="77777777" w:rsidR="00160504" w:rsidRPr="0051726B" w:rsidRDefault="00160504" w:rsidP="00160504">
      <w:pPr>
        <w:tabs>
          <w:tab w:val="center" w:pos="4536"/>
          <w:tab w:val="left" w:pos="5644"/>
        </w:tabs>
        <w:outlineLvl w:val="0"/>
        <w:rPr>
          <w:b/>
          <w:noProof/>
        </w:rPr>
      </w:pPr>
      <w:r w:rsidRPr="0051726B">
        <w:rPr>
          <w:b/>
          <w:noProof/>
        </w:rPr>
        <w:tab/>
      </w:r>
      <w:bookmarkStart w:id="71" w:name="_Toc534360423"/>
      <w:r w:rsidRPr="0051726B">
        <w:rPr>
          <w:b/>
          <w:noProof/>
        </w:rPr>
        <w:t>Члан 4.</w:t>
      </w:r>
      <w:bookmarkEnd w:id="71"/>
      <w:r w:rsidRPr="0051726B">
        <w:rPr>
          <w:b/>
          <w:noProof/>
        </w:rPr>
        <w:tab/>
      </w:r>
    </w:p>
    <w:p w14:paraId="7861E84E" w14:textId="77777777" w:rsidR="00160504" w:rsidRPr="0051726B" w:rsidRDefault="00160504" w:rsidP="00160504">
      <w:pPr>
        <w:ind w:firstLine="708"/>
        <w:jc w:val="both"/>
        <w:rPr>
          <w:bCs/>
          <w:noProof/>
          <w:lang w:val="sr-Cyrl-RS"/>
        </w:rPr>
      </w:pPr>
      <w:r w:rsidRPr="0051726B">
        <w:rPr>
          <w:noProof/>
        </w:rPr>
        <w:t xml:space="preserve">Добављач се обавезује да квалитет </w:t>
      </w:r>
      <w:r>
        <w:rPr>
          <w:noProof/>
          <w:lang w:val="sr-Cyrl-RS"/>
        </w:rPr>
        <w:t>предметних добара</w:t>
      </w:r>
      <w:r w:rsidRPr="0051726B">
        <w:rPr>
          <w:noProof/>
        </w:rPr>
        <w:t xml:space="preserve">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и захтевима из конкурсне до</w:t>
      </w:r>
      <w:r>
        <w:rPr>
          <w:noProof/>
        </w:rPr>
        <w:t>кументације</w:t>
      </w:r>
      <w:r w:rsidRPr="0051726B">
        <w:rPr>
          <w:noProof/>
          <w:lang w:val="sr-Cyrl-RS"/>
        </w:rPr>
        <w:t>.</w:t>
      </w:r>
    </w:p>
    <w:p w14:paraId="5F19FFCE" w14:textId="77777777" w:rsidR="00160504" w:rsidRPr="0051726B" w:rsidRDefault="00160504" w:rsidP="00160504">
      <w:pPr>
        <w:ind w:firstLine="720"/>
        <w:jc w:val="both"/>
        <w:rPr>
          <w:bCs/>
          <w:noProof/>
        </w:rPr>
      </w:pPr>
      <w:r w:rsidRPr="0051726B">
        <w:rPr>
          <w:bCs/>
          <w:noProof/>
          <w:lang w:val="sr-Latn-CS"/>
        </w:rPr>
        <w:t xml:space="preserve">У случају да се установи да </w:t>
      </w:r>
      <w:r>
        <w:rPr>
          <w:noProof/>
          <w:lang w:val="sr-Cyrl-RS"/>
        </w:rPr>
        <w:t>предметна добара</w:t>
      </w:r>
      <w:r w:rsidRPr="0051726B">
        <w:rPr>
          <w:noProof/>
        </w:rPr>
        <w:t xml:space="preserve"> </w:t>
      </w:r>
      <w:r w:rsidRPr="0051726B">
        <w:rPr>
          <w:bCs/>
          <w:noProof/>
          <w:lang w:val="sr-Latn-CS"/>
        </w:rPr>
        <w:t>одступа</w:t>
      </w:r>
      <w:r>
        <w:rPr>
          <w:bCs/>
          <w:noProof/>
          <w:lang w:val="sr-Cyrl-RS"/>
        </w:rPr>
        <w:t>ју</w:t>
      </w:r>
      <w:r w:rsidRPr="0051726B">
        <w:rPr>
          <w:bCs/>
          <w:noProof/>
          <w:lang w:val="sr-Latn-CS"/>
        </w:rPr>
        <w:t xml:space="preserve"> од </w:t>
      </w:r>
      <w:r>
        <w:rPr>
          <w:bCs/>
          <w:noProof/>
          <w:lang w:val="sr-Cyrl-RS"/>
        </w:rPr>
        <w:t>захтеваног квалитета</w:t>
      </w:r>
      <w:r w:rsidRPr="0051726B">
        <w:rPr>
          <w:bCs/>
          <w:noProof/>
          <w:lang w:val="sr-Latn-CS"/>
        </w:rPr>
        <w:t xml:space="preserve">, добављач се обавезује да </w:t>
      </w:r>
      <w:r>
        <w:rPr>
          <w:bCs/>
          <w:noProof/>
          <w:lang w:val="sr-Cyrl-RS"/>
        </w:rPr>
        <w:t xml:space="preserve">испоручи добра </w:t>
      </w:r>
      <w:r w:rsidRPr="0051726B">
        <w:rPr>
          <w:bCs/>
          <w:noProof/>
          <w:lang w:val="sr-Latn-CS"/>
        </w:rPr>
        <w:t xml:space="preserve">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03776B44" w14:textId="77777777" w:rsidR="00160504" w:rsidRPr="0051726B" w:rsidRDefault="00160504" w:rsidP="00160504">
      <w:pPr>
        <w:jc w:val="both"/>
        <w:rPr>
          <w:bCs/>
          <w:noProof/>
          <w:lang w:val="sr-Cyrl-RS"/>
        </w:rPr>
      </w:pPr>
    </w:p>
    <w:p w14:paraId="175AB29F" w14:textId="77777777" w:rsidR="00160504" w:rsidRDefault="00160504" w:rsidP="00160504">
      <w:pPr>
        <w:ind w:firstLine="708"/>
        <w:jc w:val="center"/>
        <w:rPr>
          <w:b/>
          <w:noProof/>
          <w:lang w:val="sr-Cyrl-RS"/>
        </w:rPr>
      </w:pPr>
      <w:r w:rsidRPr="0051726B">
        <w:rPr>
          <w:b/>
          <w:noProof/>
        </w:rPr>
        <w:t>Члан 5.</w:t>
      </w:r>
    </w:p>
    <w:p w14:paraId="0D8349F8" w14:textId="77777777" w:rsidR="00160504" w:rsidRPr="00AB5900" w:rsidRDefault="00160504" w:rsidP="00160504">
      <w:pPr>
        <w:ind w:firstLine="708"/>
        <w:jc w:val="both"/>
        <w:rPr>
          <w:iCs/>
          <w:lang w:val="sr-Cyrl-RS"/>
        </w:rPr>
      </w:pPr>
      <w:proofErr w:type="gramStart"/>
      <w:r w:rsidRPr="00AB5900">
        <w:rPr>
          <w:iCs/>
        </w:rPr>
        <w:t xml:space="preserve">Рачун за </w:t>
      </w:r>
      <w:r w:rsidRPr="00AB5900">
        <w:rPr>
          <w:iCs/>
          <w:lang w:val="sr-Cyrl-RS"/>
        </w:rPr>
        <w:t>испоручена добра</w:t>
      </w:r>
      <w:r w:rsidRPr="00AB5900">
        <w:rPr>
          <w:iCs/>
        </w:rPr>
        <w:t xml:space="preserve"> испоставља се на основу потписаног документа-</w:t>
      </w:r>
      <w:r>
        <w:rPr>
          <w:iCs/>
          <w:lang w:val="sr-Cyrl-RS"/>
        </w:rPr>
        <w:t xml:space="preserve"> отпремнице</w:t>
      </w:r>
      <w:r w:rsidRPr="00AB5900">
        <w:rPr>
          <w:iCs/>
          <w:lang w:val="sr-Cyrl-RS"/>
        </w:rPr>
        <w:t xml:space="preserve">, </w:t>
      </w:r>
      <w:r w:rsidRPr="00AB5900">
        <w:rPr>
          <w:iCs/>
        </w:rPr>
        <w:t xml:space="preserve">од стране овлашћеног лица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w:t>
      </w:r>
      <w:proofErr w:type="gramEnd"/>
      <w:r w:rsidRPr="00AB5900">
        <w:rPr>
          <w:iCs/>
          <w:lang w:val="sr-Cyrl-RS"/>
        </w:rPr>
        <w:t xml:space="preserve"> овог уговора</w:t>
      </w:r>
      <w:r w:rsidRPr="00AB5900">
        <w:rPr>
          <w:iCs/>
        </w:rPr>
        <w:t xml:space="preserve"> којим се верификује квалитет испору</w:t>
      </w:r>
      <w:r w:rsidRPr="00AB5900">
        <w:rPr>
          <w:iCs/>
          <w:lang w:val="sr-Cyrl-RS"/>
        </w:rPr>
        <w:t xml:space="preserve">чених добара. </w:t>
      </w:r>
    </w:p>
    <w:p w14:paraId="00B95829" w14:textId="77777777" w:rsidR="00160504" w:rsidRPr="00F7417D" w:rsidRDefault="00160504" w:rsidP="00160504">
      <w:pPr>
        <w:pStyle w:val="BodyTextIndent"/>
        <w:ind w:left="0" w:firstLine="720"/>
        <w:jc w:val="both"/>
        <w:rPr>
          <w:b w:val="0"/>
          <w:noProof/>
          <w:lang w:val="sr-Cyrl-CS"/>
        </w:rPr>
      </w:pPr>
      <w:r w:rsidRPr="00AB5900">
        <w:rPr>
          <w:b w:val="0"/>
          <w:noProof/>
          <w:lang w:val="sr-Latn-RS"/>
        </w:rPr>
        <w:t xml:space="preserve">Наручилац ће уговорену цену исплатити добављачу у року од </w:t>
      </w:r>
      <w:r>
        <w:rPr>
          <w:b w:val="0"/>
          <w:noProof/>
          <w:lang w:val="sr-Cyrl-RS"/>
        </w:rPr>
        <w:t xml:space="preserve">30 </w:t>
      </w:r>
      <w:r w:rsidRPr="00AB5900">
        <w:rPr>
          <w:b w:val="0"/>
          <w:noProof/>
          <w:lang w:val="sr-Latn-RS"/>
        </w:rPr>
        <w:t>дана</w:t>
      </w:r>
      <w:r>
        <w:rPr>
          <w:b w:val="0"/>
          <w:noProof/>
          <w:lang w:val="sr-Cyrl-RS"/>
        </w:rPr>
        <w:t>,</w:t>
      </w:r>
      <w:r w:rsidRPr="00AB5900">
        <w:rPr>
          <w:b w:val="0"/>
          <w:noProof/>
          <w:lang w:val="sr-Cyrl-CS"/>
        </w:rPr>
        <w:t xml:space="preserve"> од дана </w:t>
      </w:r>
      <w:r>
        <w:rPr>
          <w:b w:val="0"/>
        </w:rPr>
        <w:t>целокупне испоруке </w:t>
      </w:r>
      <w:r w:rsidRPr="00F7417D">
        <w:rPr>
          <w:b w:val="0"/>
          <w:lang w:val="sr-Cyrl-RS"/>
        </w:rPr>
        <w:t xml:space="preserve">предметних </w:t>
      </w:r>
      <w:r w:rsidRPr="00F7417D">
        <w:rPr>
          <w:b w:val="0"/>
        </w:rPr>
        <w:t>добара</w:t>
      </w:r>
      <w:r>
        <w:rPr>
          <w:b w:val="0"/>
          <w:noProof/>
          <w:lang w:val="sr-Cyrl-CS"/>
        </w:rPr>
        <w:t xml:space="preserve"> </w:t>
      </w:r>
      <w:r w:rsidRPr="00AB5900">
        <w:rPr>
          <w:b w:val="0"/>
          <w:noProof/>
          <w:lang w:val="sr-Latn-RS"/>
        </w:rPr>
        <w:t>и пријема исправног рачуна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14:paraId="6177BEAF" w14:textId="77777777" w:rsidR="00160504" w:rsidRPr="00AB5900" w:rsidRDefault="00160504" w:rsidP="00160504">
      <w:pPr>
        <w:ind w:firstLine="708"/>
        <w:jc w:val="both"/>
        <w:outlineLvl w:val="0"/>
        <w:rPr>
          <w:noProof/>
          <w:lang w:val="sr-Cyrl-RS"/>
        </w:rPr>
      </w:pPr>
      <w:bookmarkStart w:id="72" w:name="_Toc534360424"/>
      <w:r w:rsidRPr="00AB5900">
        <w:rPr>
          <w:noProof/>
          <w:lang w:val="sr-Cyrl-CS"/>
        </w:rPr>
        <w:t>Добављач се обавезује да рачун достави преко писарнице наручиоца, адресирано на седиште наручиоца.</w:t>
      </w:r>
      <w:bookmarkEnd w:id="72"/>
    </w:p>
    <w:p w14:paraId="49DB3CB5" w14:textId="77777777" w:rsidR="00160504" w:rsidRPr="00160504" w:rsidRDefault="00160504" w:rsidP="00160504">
      <w:pPr>
        <w:framePr w:hSpace="180" w:wrap="around" w:vAnchor="text" w:hAnchor="margin" w:y="1"/>
        <w:ind w:firstLine="720"/>
        <w:jc w:val="both"/>
        <w:rPr>
          <w:lang w:val="sr-Cyrl-RS"/>
        </w:rPr>
      </w:pPr>
      <w:r w:rsidRPr="00AB5900">
        <w:t xml:space="preserve">Плаћање по овом уговору вршиће се </w:t>
      </w:r>
      <w:r>
        <w:rPr>
          <w:lang w:val="sr-Cyrl-RS"/>
        </w:rPr>
        <w:t xml:space="preserve">на основу </w:t>
      </w:r>
      <w:r w:rsidRPr="0068617B">
        <w:rPr>
          <w:i/>
          <w:lang w:val="sr-Cyrl-RS"/>
        </w:rPr>
        <w:t>„Уговора о регулисању међусобних права и обавеза“</w:t>
      </w:r>
      <w:r>
        <w:rPr>
          <w:lang w:val="sr-Cyrl-RS"/>
        </w:rPr>
        <w:t xml:space="preserve"> број 00-42/53 од </w:t>
      </w:r>
      <w:r w:rsidRPr="00160504">
        <w:rPr>
          <w:lang w:val="sr-Cyrl-RS"/>
        </w:rPr>
        <w:t>дана 21.03.2016. године, закључен између Клиничког центра Војводине и хуманитарне организације за помоћ деци са сметњама у развоју „Дечије срце“</w:t>
      </w:r>
    </w:p>
    <w:p w14:paraId="7AB4B7BA" w14:textId="77777777" w:rsidR="00160504" w:rsidRPr="00160504" w:rsidRDefault="00160504" w:rsidP="00160504">
      <w:pPr>
        <w:framePr w:hSpace="180" w:wrap="around" w:vAnchor="text" w:hAnchor="margin" w:y="1"/>
        <w:ind w:firstLine="720"/>
        <w:jc w:val="both"/>
        <w:rPr>
          <w:i/>
          <w:lang w:val="sr-Cyrl-RS"/>
        </w:rPr>
      </w:pPr>
    </w:p>
    <w:p w14:paraId="01F961D2" w14:textId="77777777" w:rsidR="00160504" w:rsidRPr="00160504" w:rsidRDefault="00160504" w:rsidP="00160504">
      <w:pPr>
        <w:jc w:val="center"/>
        <w:outlineLvl w:val="0"/>
        <w:rPr>
          <w:noProof/>
          <w:lang w:val="sr-Cyrl-CS"/>
        </w:rPr>
      </w:pPr>
      <w:bookmarkStart w:id="73" w:name="_Toc534360425"/>
      <w:r w:rsidRPr="00160504">
        <w:rPr>
          <w:b/>
          <w:noProof/>
          <w:lang w:val="en-US"/>
        </w:rPr>
        <w:t>Члан 6.</w:t>
      </w:r>
      <w:bookmarkEnd w:id="73"/>
    </w:p>
    <w:p w14:paraId="572A6385" w14:textId="77777777" w:rsidR="00160504" w:rsidRPr="00160504" w:rsidRDefault="00160504" w:rsidP="00160504">
      <w:pPr>
        <w:ind w:firstLine="720"/>
        <w:jc w:val="both"/>
        <w:rPr>
          <w:noProof/>
        </w:rPr>
      </w:pPr>
      <w:r w:rsidRPr="00160504">
        <w:rPr>
          <w:noProof/>
        </w:rPr>
        <w:t>Уговорне стране констатују да је добављач доставио наручиоцу следећа средства обезбеђења са овлашћењима за наплату:</w:t>
      </w:r>
    </w:p>
    <w:p w14:paraId="1038C1EF" w14:textId="77777777" w:rsidR="00160504" w:rsidRPr="00160504" w:rsidRDefault="00160504" w:rsidP="00160504">
      <w:pPr>
        <w:pStyle w:val="ListParagraph"/>
        <w:numPr>
          <w:ilvl w:val="0"/>
          <w:numId w:val="21"/>
        </w:numPr>
        <w:jc w:val="both"/>
        <w:rPr>
          <w:noProof/>
        </w:rPr>
      </w:pPr>
      <w:r w:rsidRPr="00160504">
        <w:rPr>
          <w:b/>
        </w:rPr>
        <w:t>регистровану бланко меницу и менично овлашћење</w:t>
      </w:r>
      <w:r w:rsidRPr="00160504">
        <w:rPr>
          <w:b/>
          <w:noProof/>
        </w:rPr>
        <w:t xml:space="preserve"> за извршење уговорне обавезе</w:t>
      </w:r>
      <w:r w:rsidRPr="00160504">
        <w:rPr>
          <w:noProof/>
        </w:rPr>
        <w:t>, попуњену на износ од 10% од укупне вредности уговора</w:t>
      </w:r>
      <w:r w:rsidRPr="00160504">
        <w:rPr>
          <w:noProof/>
          <w:lang w:val="sr-Cyrl-RS"/>
        </w:rPr>
        <w:t xml:space="preserve"> без ПДВ-а</w:t>
      </w:r>
      <w:r w:rsidRPr="00160504">
        <w:rPr>
          <w:noProof/>
        </w:rPr>
        <w:t xml:space="preserve">, која је наплатива у случајевима предвиђеним конкурсном документацијом, тј. у случају да </w:t>
      </w:r>
      <w:r w:rsidRPr="00160504">
        <w:rPr>
          <w:noProof/>
          <w:lang w:val="sr-Cyrl-RS"/>
        </w:rPr>
        <w:t>добављач</w:t>
      </w:r>
      <w:r w:rsidRPr="00160504">
        <w:rPr>
          <w:noProof/>
        </w:rPr>
        <w:t xml:space="preserve"> не испуњава своје обавезе из уговора. </w:t>
      </w:r>
    </w:p>
    <w:p w14:paraId="6C74A56B" w14:textId="77777777" w:rsidR="00160504" w:rsidRPr="00160504" w:rsidRDefault="00160504" w:rsidP="00160504">
      <w:pPr>
        <w:pStyle w:val="ListParagraph"/>
        <w:numPr>
          <w:ilvl w:val="0"/>
          <w:numId w:val="21"/>
        </w:numPr>
        <w:jc w:val="both"/>
        <w:rPr>
          <w:noProof/>
        </w:rPr>
      </w:pPr>
      <w:r w:rsidRPr="00160504">
        <w:rPr>
          <w:b/>
        </w:rPr>
        <w:t>регистровану бланко меницу и менично овлашћење</w:t>
      </w:r>
      <w:r w:rsidRPr="00160504">
        <w:rPr>
          <w:b/>
          <w:noProof/>
        </w:rPr>
        <w:t xml:space="preserve"> за отклањање недостатака у гарантном року</w:t>
      </w:r>
      <w:r w:rsidRPr="00160504">
        <w:rPr>
          <w:noProof/>
        </w:rPr>
        <w:t>, попуњену на износ од 10% од укупне вредности Уговора</w:t>
      </w:r>
      <w:r w:rsidRPr="00160504">
        <w:rPr>
          <w:noProof/>
          <w:lang w:val="sr-Cyrl-RS"/>
        </w:rPr>
        <w:t>, без ПДВ-а,</w:t>
      </w:r>
      <w:r w:rsidRPr="00160504">
        <w:rPr>
          <w:noProof/>
        </w:rPr>
        <w:t xml:space="preserve"> која је наплатива у случајевима предвиђеним конкурсном документацијом, тј. у случају да </w:t>
      </w:r>
      <w:r w:rsidRPr="00160504">
        <w:rPr>
          <w:noProof/>
          <w:lang w:val="sr-Cyrl-RS"/>
        </w:rPr>
        <w:t>добављач</w:t>
      </w:r>
      <w:r w:rsidRPr="00160504">
        <w:rPr>
          <w:noProof/>
        </w:rPr>
        <w:t xml:space="preserve"> не испуњава своје обавезе из уговора.</w:t>
      </w:r>
    </w:p>
    <w:p w14:paraId="51FAF188" w14:textId="77777777" w:rsidR="00160504" w:rsidRDefault="00160504" w:rsidP="00160504">
      <w:pPr>
        <w:jc w:val="both"/>
        <w:rPr>
          <w:b/>
          <w:noProof/>
          <w:lang w:val="sr-Cyrl-RS"/>
        </w:rPr>
      </w:pPr>
    </w:p>
    <w:p w14:paraId="18282CFE" w14:textId="77777777" w:rsidR="002337F1" w:rsidRDefault="002337F1" w:rsidP="00160504">
      <w:pPr>
        <w:jc w:val="both"/>
        <w:rPr>
          <w:b/>
          <w:noProof/>
          <w:lang w:val="sr-Cyrl-RS"/>
        </w:rPr>
      </w:pPr>
    </w:p>
    <w:p w14:paraId="5852B9E7" w14:textId="77777777" w:rsidR="002337F1" w:rsidRPr="00160504" w:rsidRDefault="002337F1" w:rsidP="00160504">
      <w:pPr>
        <w:jc w:val="both"/>
        <w:rPr>
          <w:b/>
          <w:noProof/>
          <w:lang w:val="sr-Cyrl-RS"/>
        </w:rPr>
      </w:pPr>
    </w:p>
    <w:p w14:paraId="2310CB65" w14:textId="77777777" w:rsidR="00160504" w:rsidRPr="00160504" w:rsidRDefault="00160504" w:rsidP="00160504">
      <w:pPr>
        <w:pStyle w:val="BodyTextIndent"/>
        <w:ind w:left="0" w:firstLine="0"/>
        <w:jc w:val="center"/>
        <w:outlineLvl w:val="0"/>
        <w:rPr>
          <w:noProof/>
          <w:color w:val="000000" w:themeColor="text1"/>
        </w:rPr>
      </w:pPr>
      <w:bookmarkStart w:id="74" w:name="_Toc448141809"/>
      <w:bookmarkStart w:id="75" w:name="_Toc534360426"/>
      <w:r w:rsidRPr="00160504">
        <w:rPr>
          <w:noProof/>
          <w:color w:val="000000" w:themeColor="text1"/>
        </w:rPr>
        <w:t xml:space="preserve">Члан </w:t>
      </w:r>
      <w:r w:rsidRPr="00160504">
        <w:rPr>
          <w:noProof/>
          <w:color w:val="000000" w:themeColor="text1"/>
          <w:lang w:val="sr-Cyrl-RS"/>
        </w:rPr>
        <w:t>7</w:t>
      </w:r>
      <w:r w:rsidRPr="00160504">
        <w:rPr>
          <w:noProof/>
          <w:color w:val="000000" w:themeColor="text1"/>
        </w:rPr>
        <w:t>.</w:t>
      </w:r>
      <w:bookmarkEnd w:id="74"/>
      <w:bookmarkEnd w:id="75"/>
    </w:p>
    <w:p w14:paraId="5657A520" w14:textId="77777777" w:rsidR="00160504" w:rsidRPr="00160504" w:rsidRDefault="00160504" w:rsidP="00160504">
      <w:pPr>
        <w:ind w:firstLine="720"/>
        <w:jc w:val="both"/>
        <w:rPr>
          <w:noProof/>
        </w:rPr>
      </w:pPr>
      <w:r w:rsidRPr="00160504">
        <w:rPr>
          <w:noProof/>
        </w:rPr>
        <w:t xml:space="preserve">У случају наступања чињеница које могу утицати да </w:t>
      </w:r>
      <w:r w:rsidRPr="00160504">
        <w:rPr>
          <w:noProof/>
          <w:lang w:val="sr-Cyrl-RS"/>
        </w:rPr>
        <w:t>предмет овог уговора</w:t>
      </w:r>
      <w:r w:rsidRPr="00160504">
        <w:rPr>
          <w:noProof/>
        </w:rPr>
        <w:t xml:space="preserve"> не бу</w:t>
      </w:r>
      <w:r w:rsidRPr="00160504">
        <w:rPr>
          <w:noProof/>
          <w:lang w:val="sr-Cyrl-RS"/>
        </w:rPr>
        <w:t>де</w:t>
      </w:r>
      <w:r w:rsidRPr="00160504">
        <w:rPr>
          <w:noProof/>
        </w:rPr>
        <w:t xml:space="preserve"> извршен</w:t>
      </w:r>
      <w:r w:rsidRPr="00160504">
        <w:rPr>
          <w:noProof/>
          <w:lang w:val="sr-Cyrl-RS"/>
        </w:rPr>
        <w:t xml:space="preserve"> у роковима предвиђеним овим уговором</w:t>
      </w:r>
      <w:r w:rsidRPr="00160504">
        <w:rPr>
          <w:noProof/>
        </w:rPr>
        <w:t xml:space="preserve">, </w:t>
      </w:r>
      <w:r w:rsidRPr="00160504">
        <w:rPr>
          <w:noProof/>
          <w:lang w:val="sr-Cyrl-RS"/>
        </w:rPr>
        <w:t xml:space="preserve">једна уговорна страна </w:t>
      </w:r>
      <w:r w:rsidRPr="00160504">
        <w:rPr>
          <w:noProof/>
        </w:rPr>
        <w:t>је дужн</w:t>
      </w:r>
      <w:r w:rsidRPr="00160504">
        <w:rPr>
          <w:noProof/>
          <w:lang w:val="sr-Cyrl-RS"/>
        </w:rPr>
        <w:t>а</w:t>
      </w:r>
      <w:r w:rsidRPr="00160504">
        <w:rPr>
          <w:noProof/>
        </w:rPr>
        <w:t xml:space="preserve"> да одмах по њиховом сазнању о истим писмено обавести </w:t>
      </w:r>
      <w:r w:rsidRPr="00160504">
        <w:rPr>
          <w:noProof/>
          <w:lang w:val="sr-Cyrl-RS"/>
        </w:rPr>
        <w:t>другу уговорну страну</w:t>
      </w:r>
      <w:r w:rsidRPr="00160504">
        <w:rPr>
          <w:noProof/>
        </w:rPr>
        <w:t>.</w:t>
      </w:r>
    </w:p>
    <w:p w14:paraId="7B66A8BE" w14:textId="77777777" w:rsidR="00160504" w:rsidRPr="00160504" w:rsidRDefault="00160504" w:rsidP="00160504">
      <w:pPr>
        <w:ind w:firstLine="720"/>
        <w:jc w:val="both"/>
        <w:rPr>
          <w:noProof/>
        </w:rPr>
      </w:pPr>
      <w:r w:rsidRPr="00160504">
        <w:rPr>
          <w:noProof/>
        </w:rPr>
        <w:lastRenderedPageBreak/>
        <w:t>Сва обавештења која нису дата у писаном облику неће производити правно дејство.</w:t>
      </w:r>
    </w:p>
    <w:p w14:paraId="2C648559" w14:textId="77777777" w:rsidR="00160504" w:rsidRPr="00160504" w:rsidRDefault="00160504" w:rsidP="00160504">
      <w:pPr>
        <w:ind w:firstLine="708"/>
        <w:jc w:val="both"/>
        <w:rPr>
          <w:lang w:val="sr-Cyrl-RS"/>
        </w:rPr>
      </w:pPr>
      <w:r w:rsidRPr="00160504">
        <w:rPr>
          <w:noProof/>
          <w:lang w:val="sr-Cyrl-RS"/>
        </w:rPr>
        <w:t>Рокови  предвиђени овим уговором</w:t>
      </w:r>
      <w:r w:rsidRPr="00160504">
        <w:rPr>
          <w:noProof/>
        </w:rPr>
        <w:t xml:space="preserve"> могу бити продужени услед настанка случаја више силе,</w:t>
      </w:r>
      <w:r w:rsidRPr="00160504">
        <w:rPr>
          <w:shd w:val="clear" w:color="auto" w:fill="FFFFFF"/>
        </w:rPr>
        <w:t xml:space="preserve"> </w:t>
      </w:r>
      <w:r w:rsidRPr="00160504">
        <w:rPr>
          <w:shd w:val="clear" w:color="auto" w:fill="FFFFFF"/>
          <w:lang w:val="sr-Cyrl-RS"/>
        </w:rPr>
        <w:t xml:space="preserve">односно наступања свих оних </w:t>
      </w:r>
      <w:r w:rsidRPr="00160504">
        <w:rPr>
          <w:lang w:val="sr-Cyrl-RS"/>
        </w:rPr>
        <w:t xml:space="preserve"> догађаја који се нису могли предвидвети, </w:t>
      </w:r>
      <w:r w:rsidRPr="00160504">
        <w:t>избећи или отклонити</w:t>
      </w:r>
      <w:r w:rsidRPr="00160504">
        <w:rPr>
          <w:lang w:val="sr-Cyrl-RS"/>
        </w:rPr>
        <w:t>,</w:t>
      </w:r>
      <w:r w:rsidRPr="00160504">
        <w:rPr>
          <w:shd w:val="clear" w:color="auto" w:fill="FFFFFF"/>
          <w:lang w:val="sr-Cyrl-RS"/>
        </w:rPr>
        <w:t xml:space="preserve"> </w:t>
      </w:r>
      <w:r w:rsidRPr="00160504">
        <w:rPr>
          <w:shd w:val="clear" w:color="auto" w:fill="FFFFFF"/>
        </w:rPr>
        <w:t xml:space="preserve">у тренутку </w:t>
      </w:r>
      <w:r w:rsidRPr="00160504">
        <w:rPr>
          <w:shd w:val="clear" w:color="auto" w:fill="FFFFFF"/>
          <w:lang w:val="sr-Cyrl-RS"/>
        </w:rPr>
        <w:t>закључења</w:t>
      </w:r>
      <w:r w:rsidRPr="00160504">
        <w:rPr>
          <w:rStyle w:val="apple-converted-space"/>
          <w:shd w:val="clear" w:color="auto" w:fill="FFFFFF"/>
        </w:rPr>
        <w:t> </w:t>
      </w:r>
      <w:r w:rsidRPr="00160504">
        <w:rPr>
          <w:shd w:val="clear" w:color="auto" w:fill="FFFFFF"/>
          <w:lang w:val="sr-Cyrl-RS"/>
        </w:rPr>
        <w:t>У</w:t>
      </w:r>
      <w:r w:rsidRPr="00160504">
        <w:rPr>
          <w:shd w:val="clear" w:color="auto" w:fill="FFFFFF"/>
        </w:rPr>
        <w:t>говора</w:t>
      </w:r>
      <w:r w:rsidRPr="00160504">
        <w:rPr>
          <w:rStyle w:val="apple-converted-space"/>
          <w:shd w:val="clear" w:color="auto" w:fill="FFFFFF"/>
          <w:lang w:val="sr-Cyrl-RS"/>
        </w:rPr>
        <w:t xml:space="preserve">, </w:t>
      </w:r>
      <w:r w:rsidRPr="00160504">
        <w:rPr>
          <w:shd w:val="clear" w:color="auto" w:fill="FFFFFF"/>
        </w:rPr>
        <w:t xml:space="preserve">и на који уговорне стране објективно не могу и нису могле </w:t>
      </w:r>
      <w:r w:rsidRPr="00160504">
        <w:rPr>
          <w:shd w:val="clear" w:color="auto" w:fill="FFFFFF"/>
          <w:lang w:val="sr-Cyrl-RS"/>
        </w:rPr>
        <w:t xml:space="preserve">да утичу </w:t>
      </w:r>
      <w:r w:rsidRPr="00160504">
        <w:rPr>
          <w:shd w:val="clear" w:color="auto" w:fill="FFFFFF"/>
        </w:rPr>
        <w:t xml:space="preserve">(догађај мора бити за </w:t>
      </w:r>
      <w:r w:rsidRPr="00160504">
        <w:rPr>
          <w:shd w:val="clear" w:color="auto" w:fill="FFFFFF"/>
          <w:lang w:val="sr-Cyrl-RS"/>
        </w:rPr>
        <w:t>уговорне стране</w:t>
      </w:r>
      <w:r w:rsidRPr="00160504">
        <w:rPr>
          <w:shd w:val="clear" w:color="auto" w:fill="FFFFFF"/>
        </w:rPr>
        <w:t xml:space="preserve"> неочекиван, изванредан, непредвидив), нпр.</w:t>
      </w:r>
      <w:r w:rsidRPr="00160504">
        <w:rPr>
          <w:rStyle w:val="apple-converted-space"/>
          <w:shd w:val="clear" w:color="auto" w:fill="FFFFFF"/>
        </w:rPr>
        <w:t> </w:t>
      </w:r>
      <w:r w:rsidRPr="00160504">
        <w:rPr>
          <w:shd w:val="clear" w:color="auto" w:fill="FFFFFF"/>
        </w:rPr>
        <w:t>ратно</w:t>
      </w:r>
      <w:r w:rsidRPr="00160504">
        <w:rPr>
          <w:rStyle w:val="apple-converted-space"/>
          <w:shd w:val="clear" w:color="auto" w:fill="FFFFFF"/>
        </w:rPr>
        <w:t> </w:t>
      </w:r>
      <w:r w:rsidRPr="00160504">
        <w:rPr>
          <w:shd w:val="clear" w:color="auto" w:fill="FFFFFF"/>
        </w:rPr>
        <w:t>стање,</w:t>
      </w:r>
      <w:r w:rsidRPr="00160504">
        <w:rPr>
          <w:rStyle w:val="apple-converted-space"/>
          <w:shd w:val="clear" w:color="auto" w:fill="FFFFFF"/>
        </w:rPr>
        <w:t> </w:t>
      </w:r>
      <w:r w:rsidRPr="00160504">
        <w:rPr>
          <w:shd w:val="clear" w:color="auto" w:fill="FFFFFF"/>
        </w:rPr>
        <w:t>штрајк,</w:t>
      </w:r>
      <w:r w:rsidRPr="00160504">
        <w:rPr>
          <w:shd w:val="clear" w:color="auto" w:fill="FFFFFF"/>
          <w:lang w:val="sr-Cyrl-RS"/>
        </w:rPr>
        <w:t xml:space="preserve"> </w:t>
      </w:r>
      <w:r w:rsidRPr="00160504">
        <w:rPr>
          <w:shd w:val="clear" w:color="auto" w:fill="FFFFFF"/>
        </w:rPr>
        <w:t>елементарне непогоде</w:t>
      </w:r>
      <w:r w:rsidRPr="00160504">
        <w:rPr>
          <w:shd w:val="clear" w:color="auto" w:fill="FFFFFF"/>
          <w:lang w:val="sr-Cyrl-RS"/>
        </w:rPr>
        <w:t xml:space="preserve">, природне катастрофе, </w:t>
      </w:r>
      <w:r w:rsidRPr="00160504">
        <w:t>пожар, поплава, експлозија, транспортне несреће</w:t>
      </w:r>
      <w:r w:rsidRPr="00160504">
        <w:rPr>
          <w:lang w:val="sr-Cyrl-RS"/>
        </w:rPr>
        <w:t xml:space="preserve"> изазване природним катастрофама</w:t>
      </w:r>
      <w:r w:rsidRPr="00160504">
        <w:t>, одлуке органа власти</w:t>
      </w:r>
      <w:r w:rsidRPr="00160504">
        <w:rPr>
          <w:lang w:val="sr-Cyrl-RS"/>
        </w:rPr>
        <w:t xml:space="preserve">, </w:t>
      </w:r>
      <w:r w:rsidRPr="00160504">
        <w:t>забране увоза, извоза и други случајеви, који су законом утврђени као виша сила</w:t>
      </w:r>
      <w:r w:rsidRPr="00160504">
        <w:rPr>
          <w:lang w:val="sr-Cyrl-RS"/>
        </w:rPr>
        <w:t xml:space="preserve">, те се у предвиђеним случајевима </w:t>
      </w:r>
      <w:r w:rsidRPr="00160504">
        <w:rPr>
          <w:lang w:val="sr-Latn-RS"/>
        </w:rPr>
        <w:t xml:space="preserve"> </w:t>
      </w:r>
      <w:r w:rsidRPr="00160504">
        <w:rPr>
          <w:lang w:val="sr-Cyrl-RS"/>
        </w:rPr>
        <w:t xml:space="preserve">уговорне стране </w:t>
      </w:r>
      <w:r w:rsidRPr="00160504">
        <w:t>ослобођ</w:t>
      </w:r>
      <w:r w:rsidRPr="00160504">
        <w:rPr>
          <w:lang w:val="sr-Cyrl-RS"/>
        </w:rPr>
        <w:t>ају су</w:t>
      </w:r>
      <w:r w:rsidRPr="00160504">
        <w:t xml:space="preserve"> одговорности за штету</w:t>
      </w:r>
      <w:r w:rsidRPr="00160504">
        <w:rPr>
          <w:lang w:val="sr-Cyrl-RS"/>
        </w:rPr>
        <w:t>.</w:t>
      </w:r>
    </w:p>
    <w:p w14:paraId="275C78A2" w14:textId="77777777" w:rsidR="00160504" w:rsidRPr="00160504" w:rsidRDefault="00160504" w:rsidP="00160504">
      <w:pPr>
        <w:ind w:firstLine="708"/>
        <w:jc w:val="both"/>
        <w:rPr>
          <w:rStyle w:val="Hyperlink"/>
          <w:lang w:val="sr-Cyrl-RS"/>
        </w:rPr>
      </w:pPr>
      <w:r w:rsidRPr="00160504">
        <w:rPr>
          <w:lang w:val="sr-Cyrl-RS"/>
        </w:rPr>
        <w:t xml:space="preserve">Уколико наступе случајеви одређени као виша сила, односно оних случајева </w:t>
      </w:r>
      <w:r w:rsidRPr="00160504">
        <w:t>на које уговорне стране не могу утицати, а које чине испуњење уговора трајно или привремено немогућим</w:t>
      </w:r>
      <w:r w:rsidRPr="00160504">
        <w:rPr>
          <w:lang w:val="sr-Cyrl-RS"/>
        </w:rPr>
        <w:t>, наручилац може да обустави испуњење уговорних обавеза до момента отклањања догађаја који је наступио</w:t>
      </w:r>
      <w:r w:rsidRPr="00160504">
        <w:t xml:space="preserve"> или</w:t>
      </w:r>
      <w:r w:rsidRPr="00160504">
        <w:rPr>
          <w:rStyle w:val="apple-converted-space"/>
        </w:rPr>
        <w:t> </w:t>
      </w:r>
      <w:r w:rsidRPr="00160504">
        <w:rPr>
          <w:rStyle w:val="apple-converted-space"/>
          <w:lang w:val="sr-Cyrl-RS"/>
        </w:rPr>
        <w:t xml:space="preserve">да приступи </w:t>
      </w:r>
      <w:r w:rsidRPr="00160504">
        <w:t>раскид</w:t>
      </w:r>
      <w:r w:rsidRPr="00160504">
        <w:rPr>
          <w:lang w:val="sr-Cyrl-RS"/>
        </w:rPr>
        <w:t>у у</w:t>
      </w:r>
      <w:r w:rsidRPr="00160504">
        <w:t>говора</w:t>
      </w:r>
      <w:r w:rsidRPr="00160504">
        <w:rPr>
          <w:rStyle w:val="Hyperlink"/>
          <w:lang w:val="sr-Cyrl-RS"/>
        </w:rPr>
        <w:t xml:space="preserve">, </w:t>
      </w:r>
    </w:p>
    <w:p w14:paraId="218C9567" w14:textId="77777777" w:rsidR="00160504" w:rsidRPr="00160504" w:rsidRDefault="00160504" w:rsidP="00160504">
      <w:pPr>
        <w:ind w:firstLine="708"/>
        <w:jc w:val="both"/>
        <w:rPr>
          <w:lang w:val="sr-Cyrl-RS"/>
        </w:rPr>
      </w:pPr>
      <w:r w:rsidRPr="00160504">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294C4CE3" w14:textId="77777777" w:rsidR="00160504" w:rsidRPr="00160504" w:rsidRDefault="00160504" w:rsidP="00160504">
      <w:pPr>
        <w:jc w:val="both"/>
        <w:rPr>
          <w:b/>
          <w:noProof/>
          <w:color w:val="000000" w:themeColor="text1"/>
          <w:lang w:val="sr-Cyrl-RS"/>
        </w:rPr>
      </w:pPr>
    </w:p>
    <w:p w14:paraId="6F2E6A57" w14:textId="77777777" w:rsidR="00160504" w:rsidRPr="00160504" w:rsidRDefault="00160504" w:rsidP="00160504">
      <w:pPr>
        <w:jc w:val="center"/>
        <w:outlineLvl w:val="0"/>
        <w:rPr>
          <w:b/>
          <w:noProof/>
          <w:color w:val="000000" w:themeColor="text1"/>
          <w:lang w:val="sr-Cyrl-RS"/>
        </w:rPr>
      </w:pPr>
      <w:bookmarkStart w:id="76" w:name="_Toc380740085"/>
      <w:bookmarkStart w:id="77" w:name="_Toc389742047"/>
      <w:bookmarkStart w:id="78" w:name="_Toc448141813"/>
      <w:bookmarkStart w:id="79" w:name="_Toc534360427"/>
      <w:r w:rsidRPr="00160504">
        <w:rPr>
          <w:b/>
          <w:noProof/>
          <w:color w:val="000000" w:themeColor="text1"/>
        </w:rPr>
        <w:t xml:space="preserve">Члан </w:t>
      </w:r>
      <w:r w:rsidRPr="00160504">
        <w:rPr>
          <w:b/>
          <w:noProof/>
          <w:color w:val="000000" w:themeColor="text1"/>
          <w:lang w:val="sr-Cyrl-RS"/>
        </w:rPr>
        <w:t>8</w:t>
      </w:r>
      <w:r w:rsidRPr="00160504">
        <w:rPr>
          <w:b/>
          <w:noProof/>
          <w:color w:val="000000" w:themeColor="text1"/>
        </w:rPr>
        <w:t>.</w:t>
      </w:r>
      <w:bookmarkEnd w:id="76"/>
      <w:bookmarkEnd w:id="77"/>
      <w:bookmarkEnd w:id="78"/>
      <w:bookmarkEnd w:id="79"/>
    </w:p>
    <w:p w14:paraId="62B28F8D" w14:textId="77777777" w:rsidR="00160504" w:rsidRPr="00160504" w:rsidRDefault="00160504" w:rsidP="00160504">
      <w:pPr>
        <w:ind w:firstLine="720"/>
        <w:jc w:val="both"/>
        <w:rPr>
          <w:noProof/>
          <w:color w:val="000000" w:themeColor="text1"/>
        </w:rPr>
      </w:pPr>
      <w:proofErr w:type="gramStart"/>
      <w:r w:rsidRPr="00160504">
        <w:t>У складу са чланом 115.</w:t>
      </w:r>
      <w:proofErr w:type="gramEnd"/>
      <w:r w:rsidRPr="00160504">
        <w:t xml:space="preserve"> </w:t>
      </w:r>
      <w:r w:rsidRPr="00160504">
        <w:rPr>
          <w:noProof/>
          <w:color w:val="000000" w:themeColor="text1"/>
        </w:rPr>
        <w:t>Закона о јавним набавкама</w:t>
      </w:r>
      <w:r w:rsidRPr="00160504">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160504">
        <w:rPr>
          <w:lang w:val="en-US"/>
        </w:rPr>
        <w:t xml:space="preserve"> </w:t>
      </w:r>
      <w:r w:rsidRPr="00160504">
        <w:t xml:space="preserve">првобитно закљученог уговора, при чему укупна вредност повећања уговора не може да буде већа од вредности из члана 39. </w:t>
      </w:r>
      <w:proofErr w:type="gramStart"/>
      <w:r w:rsidRPr="00160504">
        <w:t>став</w:t>
      </w:r>
      <w:proofErr w:type="gramEnd"/>
      <w:r w:rsidRPr="00160504">
        <w:t xml:space="preserve"> 1. </w:t>
      </w:r>
      <w:r w:rsidRPr="00160504">
        <w:rPr>
          <w:noProof/>
          <w:color w:val="000000" w:themeColor="text1"/>
        </w:rPr>
        <w:t>Закона о јавним набавкама.</w:t>
      </w:r>
    </w:p>
    <w:p w14:paraId="773A0F7A" w14:textId="77777777" w:rsidR="00160504" w:rsidRPr="00160504" w:rsidRDefault="00160504" w:rsidP="00160504">
      <w:pPr>
        <w:ind w:firstLine="720"/>
        <w:jc w:val="both"/>
      </w:pPr>
      <w:proofErr w:type="gramStart"/>
      <w:r w:rsidRPr="00160504">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160504">
        <w:rPr>
          <w:shd w:val="clear" w:color="auto" w:fill="FFFFFF"/>
        </w:rPr>
        <w:t xml:space="preserve"> </w:t>
      </w:r>
      <w:proofErr w:type="gramStart"/>
      <w:r w:rsidRPr="00160504">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0970B3CF" w14:textId="77777777" w:rsidR="00160504" w:rsidRPr="00160504" w:rsidRDefault="00160504" w:rsidP="00160504">
      <w:pPr>
        <w:ind w:firstLine="720"/>
        <w:jc w:val="both"/>
      </w:pPr>
    </w:p>
    <w:p w14:paraId="43AEC2AC" w14:textId="77777777" w:rsidR="00160504" w:rsidRPr="00160504" w:rsidRDefault="00160504" w:rsidP="00160504">
      <w:pPr>
        <w:ind w:firstLine="720"/>
        <w:jc w:val="both"/>
      </w:pPr>
      <w:r w:rsidRPr="00160504">
        <w:t>Наручилац ће дозволити измене уговора у следећим ситуацијама:</w:t>
      </w:r>
    </w:p>
    <w:p w14:paraId="226F1C59" w14:textId="77777777" w:rsidR="00160504" w:rsidRPr="00160504" w:rsidRDefault="00160504" w:rsidP="00160504">
      <w:pPr>
        <w:ind w:firstLine="720"/>
        <w:jc w:val="both"/>
      </w:pPr>
    </w:p>
    <w:p w14:paraId="1B9F5056" w14:textId="77777777" w:rsidR="00160504" w:rsidRPr="00160504" w:rsidRDefault="00160504" w:rsidP="00160504">
      <w:pPr>
        <w:pStyle w:val="ListParagraph"/>
        <w:numPr>
          <w:ilvl w:val="0"/>
          <w:numId w:val="1"/>
        </w:numPr>
        <w:ind w:left="405"/>
        <w:jc w:val="both"/>
      </w:pPr>
      <w:r w:rsidRPr="00160504">
        <w:t>Уколико се повећа обим предмета јавне набавке због непредвиђених околности;</w:t>
      </w:r>
    </w:p>
    <w:p w14:paraId="49D9AA17" w14:textId="77777777" w:rsidR="00160504" w:rsidRPr="00160504" w:rsidRDefault="00160504" w:rsidP="00160504">
      <w:pPr>
        <w:pStyle w:val="ListParagraph"/>
        <w:numPr>
          <w:ilvl w:val="0"/>
          <w:numId w:val="1"/>
        </w:numPr>
        <w:ind w:left="405"/>
        <w:jc w:val="both"/>
      </w:pPr>
      <w:r w:rsidRPr="00160504">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E5F0CB2" w14:textId="77777777" w:rsidR="00160504" w:rsidRPr="00160504" w:rsidRDefault="00160504" w:rsidP="00160504">
      <w:pPr>
        <w:pStyle w:val="ListParagraph"/>
        <w:numPr>
          <w:ilvl w:val="0"/>
          <w:numId w:val="1"/>
        </w:numPr>
        <w:ind w:left="405"/>
        <w:jc w:val="both"/>
      </w:pPr>
      <w:r w:rsidRPr="00160504">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F76E86C" w14:textId="77777777" w:rsidR="00160504" w:rsidRPr="00160504" w:rsidRDefault="00160504" w:rsidP="00160504">
      <w:pPr>
        <w:pStyle w:val="ListParagraph"/>
        <w:numPr>
          <w:ilvl w:val="0"/>
          <w:numId w:val="1"/>
        </w:numPr>
        <w:ind w:left="405"/>
        <w:jc w:val="both"/>
      </w:pPr>
      <w:r w:rsidRPr="00160504">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FBF5651" w14:textId="77777777" w:rsidR="00160504" w:rsidRPr="00160504" w:rsidRDefault="00160504" w:rsidP="00160504">
      <w:pPr>
        <w:outlineLvl w:val="0"/>
        <w:rPr>
          <w:b/>
          <w:noProof/>
          <w:color w:val="000000" w:themeColor="text1"/>
          <w:lang w:val="sr-Cyrl-RS"/>
        </w:rPr>
      </w:pPr>
    </w:p>
    <w:p w14:paraId="1A5F4E86" w14:textId="77777777" w:rsidR="00160504" w:rsidRPr="00160504" w:rsidRDefault="00160504" w:rsidP="00160504">
      <w:pPr>
        <w:jc w:val="center"/>
        <w:outlineLvl w:val="0"/>
        <w:rPr>
          <w:b/>
          <w:noProof/>
          <w:color w:val="000000" w:themeColor="text1"/>
          <w:lang w:val="sr-Cyrl-RS"/>
        </w:rPr>
      </w:pPr>
      <w:bookmarkStart w:id="80" w:name="_Toc534360428"/>
      <w:r w:rsidRPr="00160504">
        <w:rPr>
          <w:b/>
          <w:noProof/>
          <w:color w:val="000000" w:themeColor="text1"/>
        </w:rPr>
        <w:t xml:space="preserve">Члан </w:t>
      </w:r>
      <w:r w:rsidRPr="00160504">
        <w:rPr>
          <w:b/>
          <w:noProof/>
          <w:color w:val="000000" w:themeColor="text1"/>
          <w:lang w:val="sr-Cyrl-RS"/>
        </w:rPr>
        <w:t>9</w:t>
      </w:r>
      <w:r w:rsidRPr="00160504">
        <w:rPr>
          <w:b/>
          <w:noProof/>
          <w:color w:val="000000" w:themeColor="text1"/>
        </w:rPr>
        <w:t>.</w:t>
      </w:r>
      <w:bookmarkEnd w:id="80"/>
    </w:p>
    <w:p w14:paraId="55543023" w14:textId="77777777" w:rsidR="00160504" w:rsidRPr="00160504" w:rsidRDefault="00160504" w:rsidP="00160504">
      <w:pPr>
        <w:shd w:val="clear" w:color="auto" w:fill="FFFFFF"/>
        <w:ind w:firstLine="720"/>
        <w:jc w:val="both"/>
        <w:rPr>
          <w:color w:val="000000"/>
          <w:lang w:val="sr-Cyrl-RS"/>
        </w:rPr>
      </w:pPr>
      <w:r w:rsidRPr="00160504">
        <w:rPr>
          <w:color w:val="000000"/>
          <w:lang w:val="sr-Cyrl-RS"/>
        </w:rPr>
        <w:t xml:space="preserve">Свака </w:t>
      </w:r>
      <w:r w:rsidRPr="00160504">
        <w:rPr>
          <w:color w:val="000000"/>
        </w:rPr>
        <w:t>уговорна страна незадовољна испуњењем уговорних обавеза друге уговорне стране може захтевати раскид уговора</w:t>
      </w:r>
      <w:r w:rsidRPr="00160504">
        <w:rPr>
          <w:color w:val="000000"/>
          <w:lang w:val="sr-Cyrl-RS"/>
        </w:rPr>
        <w:t>.</w:t>
      </w:r>
    </w:p>
    <w:p w14:paraId="19C7972B" w14:textId="77777777" w:rsidR="00160504" w:rsidRPr="00160504" w:rsidRDefault="00160504" w:rsidP="00160504">
      <w:pPr>
        <w:ind w:firstLine="720"/>
        <w:jc w:val="both"/>
        <w:rPr>
          <w:noProof/>
          <w:color w:val="000000" w:themeColor="text1"/>
          <w:lang w:val="sr-Cyrl-RS"/>
        </w:rPr>
      </w:pPr>
      <w:r w:rsidRPr="00160504">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160504">
        <w:rPr>
          <w:noProof/>
          <w:color w:val="000000" w:themeColor="text1"/>
        </w:rPr>
        <w:lastRenderedPageBreak/>
        <w:t>страна не испуни обавезу ни у накнадно остављеном примереном року – Уговор се може раскинути</w:t>
      </w:r>
      <w:r w:rsidRPr="00160504">
        <w:rPr>
          <w:noProof/>
          <w:color w:val="000000" w:themeColor="text1"/>
          <w:lang w:val="sr-Cyrl-RS"/>
        </w:rPr>
        <w:t>, осим у случају неиспуњења незнатног дела обавезе.</w:t>
      </w:r>
    </w:p>
    <w:p w14:paraId="18FF080B" w14:textId="77777777" w:rsidR="00160504" w:rsidRPr="00160504" w:rsidRDefault="00160504" w:rsidP="00160504">
      <w:pPr>
        <w:ind w:firstLine="720"/>
        <w:jc w:val="both"/>
        <w:rPr>
          <w:noProof/>
          <w:color w:val="000000" w:themeColor="text1"/>
          <w:lang w:val="sr-Cyrl-RS"/>
        </w:rPr>
      </w:pPr>
      <w:r w:rsidRPr="00160504">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160504">
        <w:rPr>
          <w:noProof/>
          <w:color w:val="000000" w:themeColor="text1"/>
          <w:lang w:val="sr-Cyrl-RS"/>
        </w:rPr>
        <w:t xml:space="preserve">ће поступити у складу са чланом 10. овог уговора. </w:t>
      </w:r>
    </w:p>
    <w:p w14:paraId="0AE4430D" w14:textId="77777777" w:rsidR="00160504" w:rsidRPr="00160504" w:rsidRDefault="00160504" w:rsidP="00160504">
      <w:pPr>
        <w:ind w:firstLine="708"/>
        <w:jc w:val="both"/>
      </w:pPr>
      <w:proofErr w:type="gramStart"/>
      <w:r w:rsidRPr="00160504">
        <w:t>У случaју рaскидa уговорa, примењивaће се одредбе Зaконa о облигaционим односимa.</w:t>
      </w:r>
      <w:proofErr w:type="gramEnd"/>
    </w:p>
    <w:p w14:paraId="71ECEDE9" w14:textId="77777777" w:rsidR="00160504" w:rsidRPr="00160504" w:rsidRDefault="00160504" w:rsidP="00160504">
      <w:pPr>
        <w:jc w:val="center"/>
        <w:outlineLvl w:val="0"/>
        <w:rPr>
          <w:b/>
          <w:noProof/>
          <w:color w:val="000000" w:themeColor="text1"/>
        </w:rPr>
      </w:pPr>
    </w:p>
    <w:p w14:paraId="296FF995" w14:textId="77777777" w:rsidR="00160504" w:rsidRPr="00160504" w:rsidRDefault="00160504" w:rsidP="00160504">
      <w:pPr>
        <w:jc w:val="center"/>
        <w:outlineLvl w:val="0"/>
        <w:rPr>
          <w:b/>
          <w:noProof/>
          <w:color w:val="000000" w:themeColor="text1"/>
          <w:lang w:val="sr-Cyrl-RS"/>
        </w:rPr>
      </w:pPr>
      <w:bookmarkStart w:id="81" w:name="_Toc534360429"/>
      <w:r w:rsidRPr="00160504">
        <w:rPr>
          <w:b/>
          <w:noProof/>
          <w:color w:val="000000" w:themeColor="text1"/>
          <w:lang w:val="sr-Cyrl-RS"/>
        </w:rPr>
        <w:t>Члан 10.</w:t>
      </w:r>
      <w:bookmarkEnd w:id="81"/>
    </w:p>
    <w:p w14:paraId="47C69F39" w14:textId="77777777" w:rsidR="00160504" w:rsidRPr="00160504" w:rsidRDefault="00160504" w:rsidP="00160504">
      <w:pPr>
        <w:ind w:firstLine="708"/>
        <w:jc w:val="both"/>
      </w:pPr>
      <w:proofErr w:type="gramStart"/>
      <w:r w:rsidRPr="00160504">
        <w:t>Наручилац ће добављачу наплатити уговорну казну или средство обезбеђења из члана 6.</w:t>
      </w:r>
      <w:proofErr w:type="gramEnd"/>
      <w:r w:rsidRPr="00160504">
        <w:rPr>
          <w:lang w:val="sr-Cyrl-RS"/>
        </w:rPr>
        <w:t xml:space="preserve"> став 1. алинеја 1.</w:t>
      </w:r>
      <w:r w:rsidRPr="00160504">
        <w:t xml:space="preserve"> </w:t>
      </w:r>
      <w:proofErr w:type="gramStart"/>
      <w:r w:rsidRPr="00160504">
        <w:t>овог</w:t>
      </w:r>
      <w:proofErr w:type="gramEnd"/>
      <w:r w:rsidRPr="00160504">
        <w:t xml:space="preserve"> уговора, уколико добављач задоцни или неиспуњава своје oбавезе из уговора.</w:t>
      </w:r>
    </w:p>
    <w:p w14:paraId="29D71C3C" w14:textId="77777777" w:rsidR="00160504" w:rsidRPr="00160504" w:rsidRDefault="00160504" w:rsidP="00160504">
      <w:pPr>
        <w:pStyle w:val="NoSpacing"/>
        <w:ind w:firstLine="708"/>
        <w:jc w:val="both"/>
        <w:rPr>
          <w:rFonts w:ascii="Times New Roman" w:hAnsi="Times New Roman" w:cs="Times New Roman"/>
          <w:noProof/>
          <w:sz w:val="24"/>
          <w:szCs w:val="24"/>
        </w:rPr>
      </w:pPr>
      <w:r w:rsidRPr="00160504">
        <w:rPr>
          <w:rFonts w:ascii="Times New Roman" w:hAnsi="Times New Roman" w:cs="Times New Roman"/>
          <w:noProof/>
          <w:sz w:val="24"/>
          <w:szCs w:val="24"/>
        </w:rPr>
        <w:t xml:space="preserve">Уколико добављач не </w:t>
      </w:r>
      <w:r w:rsidRPr="00160504">
        <w:rPr>
          <w:rFonts w:ascii="Times New Roman" w:hAnsi="Times New Roman" w:cs="Times New Roman"/>
          <w:noProof/>
          <w:sz w:val="24"/>
          <w:szCs w:val="24"/>
          <w:lang w:val="sr-Cyrl-RS"/>
        </w:rPr>
        <w:t>испоручи предметна добра</w:t>
      </w:r>
      <w:r w:rsidRPr="00160504">
        <w:rPr>
          <w:rFonts w:ascii="Times New Roman" w:hAnsi="Times New Roman" w:cs="Times New Roman"/>
          <w:noProof/>
          <w:sz w:val="24"/>
          <w:szCs w:val="24"/>
        </w:rPr>
        <w:t xml:space="preserve"> у рок</w:t>
      </w:r>
      <w:r w:rsidRPr="00160504">
        <w:rPr>
          <w:rFonts w:ascii="Times New Roman" w:hAnsi="Times New Roman" w:cs="Times New Roman"/>
          <w:noProof/>
          <w:sz w:val="24"/>
          <w:szCs w:val="24"/>
          <w:lang w:val="sr-Cyrl-RS"/>
        </w:rPr>
        <w:t>у</w:t>
      </w:r>
      <w:r w:rsidRPr="00160504">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3C62EB0F" w14:textId="77777777" w:rsidR="00160504" w:rsidRPr="00160504" w:rsidRDefault="00160504" w:rsidP="00160504">
      <w:pPr>
        <w:pStyle w:val="NoSpacing"/>
        <w:numPr>
          <w:ilvl w:val="0"/>
          <w:numId w:val="22"/>
        </w:numPr>
        <w:jc w:val="both"/>
        <w:rPr>
          <w:rFonts w:ascii="Times New Roman" w:hAnsi="Times New Roman" w:cs="Times New Roman"/>
          <w:noProof/>
          <w:sz w:val="24"/>
          <w:szCs w:val="24"/>
        </w:rPr>
      </w:pPr>
      <w:r w:rsidRPr="00160504">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9E0804E" w14:textId="77777777" w:rsidR="00160504" w:rsidRPr="00160504" w:rsidRDefault="00160504" w:rsidP="00160504">
      <w:pPr>
        <w:pStyle w:val="Normal1"/>
        <w:shd w:val="clear" w:color="auto" w:fill="FFFFFF"/>
        <w:spacing w:before="0" w:beforeAutospacing="0" w:after="0" w:afterAutospacing="0"/>
        <w:ind w:firstLine="706"/>
        <w:jc w:val="both"/>
        <w:rPr>
          <w:noProof/>
          <w:lang w:val="sr-Cyrl-RS"/>
        </w:rPr>
      </w:pPr>
      <w:r w:rsidRPr="00160504">
        <w:rPr>
          <w:noProof/>
        </w:rPr>
        <w:t>Уколико наступи случај из става</w:t>
      </w:r>
      <w:r w:rsidRPr="00160504">
        <w:rPr>
          <w:noProof/>
          <w:lang w:val="sr-Cyrl-RS"/>
        </w:rPr>
        <w:t xml:space="preserve"> 2. овог члана а добављач испоручи добра</w:t>
      </w:r>
      <w:r w:rsidRPr="00160504">
        <w:rPr>
          <w:noProof/>
        </w:rPr>
        <w:t xml:space="preserve"> </w:t>
      </w:r>
      <w:r w:rsidRPr="00160504">
        <w:rPr>
          <w:noProof/>
          <w:lang w:val="sr-Cyrl-RS"/>
        </w:rPr>
        <w:t>и</w:t>
      </w:r>
      <w:r w:rsidRPr="00160504">
        <w:rPr>
          <w:noProof/>
        </w:rPr>
        <w:t xml:space="preserve"> наручилац</w:t>
      </w:r>
      <w:r w:rsidRPr="00160504">
        <w:rPr>
          <w:noProof/>
          <w:lang w:val="sr-Cyrl-RS"/>
        </w:rPr>
        <w:t xml:space="preserve"> прими испуњење уговорне обавезе он</w:t>
      </w:r>
      <w:r w:rsidRPr="00160504">
        <w:rPr>
          <w:noProof/>
        </w:rPr>
        <w:t xml:space="preserve"> ће без одлагања обавестити </w:t>
      </w:r>
      <w:r w:rsidRPr="00160504">
        <w:rPr>
          <w:noProof/>
          <w:lang w:val="sr-Cyrl-RS"/>
        </w:rPr>
        <w:t>добављача</w:t>
      </w:r>
      <w:r w:rsidRPr="00160504">
        <w:rPr>
          <w:noProof/>
        </w:rPr>
        <w:t xml:space="preserve"> да задржава своје право на уговорну казну из став</w:t>
      </w:r>
      <w:r w:rsidRPr="00160504">
        <w:rPr>
          <w:noProof/>
          <w:lang w:val="sr-Cyrl-RS"/>
        </w:rPr>
        <w:t>а</w:t>
      </w:r>
      <w:r w:rsidRPr="00160504">
        <w:rPr>
          <w:noProof/>
        </w:rPr>
        <w:t xml:space="preserve"> 2. овог </w:t>
      </w:r>
      <w:r w:rsidRPr="00160504">
        <w:rPr>
          <w:noProof/>
          <w:lang w:val="sr-Cyrl-RS"/>
        </w:rPr>
        <w:t>члана.</w:t>
      </w:r>
    </w:p>
    <w:p w14:paraId="74A712B7" w14:textId="77777777" w:rsidR="00160504" w:rsidRPr="00160504" w:rsidRDefault="00160504" w:rsidP="00160504">
      <w:pPr>
        <w:pStyle w:val="NoSpacing"/>
        <w:ind w:firstLine="708"/>
        <w:jc w:val="both"/>
        <w:rPr>
          <w:rFonts w:ascii="Times New Roman" w:hAnsi="Times New Roman" w:cs="Times New Roman"/>
          <w:noProof/>
          <w:sz w:val="24"/>
          <w:szCs w:val="24"/>
        </w:rPr>
      </w:pPr>
      <w:r w:rsidRPr="00160504">
        <w:rPr>
          <w:rFonts w:ascii="Times New Roman" w:hAnsi="Times New Roman" w:cs="Times New Roman"/>
          <w:noProof/>
          <w:sz w:val="24"/>
          <w:szCs w:val="24"/>
        </w:rPr>
        <w:t xml:space="preserve">Уколико добављач </w:t>
      </w:r>
      <w:r w:rsidRPr="00160504">
        <w:rPr>
          <w:rFonts w:ascii="Times New Roman" w:hAnsi="Times New Roman" w:cs="Times New Roman"/>
          <w:noProof/>
          <w:sz w:val="24"/>
          <w:szCs w:val="24"/>
          <w:lang w:val="sr-Cyrl-RS"/>
        </w:rPr>
        <w:t>не испоручи предметна добра</w:t>
      </w:r>
      <w:r w:rsidRPr="00160504">
        <w:rPr>
          <w:rFonts w:ascii="Times New Roman" w:hAnsi="Times New Roman" w:cs="Times New Roman"/>
          <w:noProof/>
          <w:sz w:val="24"/>
          <w:szCs w:val="24"/>
        </w:rPr>
        <w:t xml:space="preserve"> у рок</w:t>
      </w:r>
      <w:r w:rsidRPr="00160504">
        <w:rPr>
          <w:rFonts w:ascii="Times New Roman" w:hAnsi="Times New Roman" w:cs="Times New Roman"/>
          <w:noProof/>
          <w:sz w:val="24"/>
          <w:szCs w:val="24"/>
          <w:lang w:val="sr-Cyrl-RS"/>
        </w:rPr>
        <w:t>у</w:t>
      </w:r>
      <w:r w:rsidRPr="00160504">
        <w:rPr>
          <w:rFonts w:ascii="Times New Roman" w:hAnsi="Times New Roman" w:cs="Times New Roman"/>
          <w:noProof/>
          <w:sz w:val="24"/>
          <w:szCs w:val="24"/>
        </w:rPr>
        <w:t xml:space="preserve"> предвиђеним овим уговором,</w:t>
      </w:r>
      <w:r w:rsidRPr="00160504">
        <w:rPr>
          <w:rFonts w:ascii="Times New Roman" w:hAnsi="Times New Roman" w:cs="Times New Roman"/>
          <w:noProof/>
          <w:sz w:val="24"/>
          <w:szCs w:val="24"/>
          <w:lang w:val="sr-Cyrl-RS"/>
        </w:rPr>
        <w:t xml:space="preserve"> </w:t>
      </w:r>
      <w:r w:rsidRPr="00160504">
        <w:rPr>
          <w:rFonts w:ascii="Times New Roman" w:hAnsi="Times New Roman" w:cs="Times New Roman"/>
          <w:noProof/>
          <w:sz w:val="24"/>
          <w:szCs w:val="24"/>
        </w:rPr>
        <w:t>односно неиспуњава уговорне обавезе, наручилац има право да:</w:t>
      </w:r>
    </w:p>
    <w:p w14:paraId="4885E347" w14:textId="77777777" w:rsidR="00160504" w:rsidRPr="00160504" w:rsidRDefault="00160504" w:rsidP="00160504">
      <w:pPr>
        <w:pStyle w:val="NoSpacing"/>
        <w:numPr>
          <w:ilvl w:val="0"/>
          <w:numId w:val="22"/>
        </w:numPr>
        <w:jc w:val="both"/>
        <w:rPr>
          <w:rFonts w:ascii="Times New Roman" w:hAnsi="Times New Roman" w:cs="Times New Roman"/>
          <w:noProof/>
          <w:sz w:val="24"/>
          <w:szCs w:val="24"/>
        </w:rPr>
      </w:pPr>
      <w:r w:rsidRPr="00160504">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160504">
        <w:rPr>
          <w:rFonts w:ascii="Times New Roman" w:hAnsi="Times New Roman" w:cs="Times New Roman"/>
          <w:noProof/>
          <w:sz w:val="24"/>
          <w:szCs w:val="24"/>
          <w:lang w:val="sr-Cyrl-RS"/>
        </w:rPr>
        <w:t>6</w:t>
      </w:r>
      <w:r w:rsidRPr="00160504">
        <w:rPr>
          <w:rFonts w:ascii="Times New Roman" w:hAnsi="Times New Roman" w:cs="Times New Roman"/>
          <w:noProof/>
          <w:sz w:val="24"/>
          <w:szCs w:val="24"/>
        </w:rPr>
        <w:t xml:space="preserve">. </w:t>
      </w:r>
      <w:r w:rsidRPr="00160504">
        <w:rPr>
          <w:rFonts w:ascii="Times New Roman" w:hAnsi="Times New Roman" w:cs="Times New Roman"/>
          <w:noProof/>
          <w:sz w:val="24"/>
          <w:szCs w:val="24"/>
          <w:lang w:val="sr-Cyrl-RS"/>
        </w:rPr>
        <w:t>став 1. алинеја 1.</w:t>
      </w:r>
      <w:r w:rsidRPr="00160504">
        <w:rPr>
          <w:rFonts w:ascii="Times New Roman" w:hAnsi="Times New Roman" w:cs="Times New Roman"/>
          <w:noProof/>
          <w:sz w:val="24"/>
          <w:szCs w:val="24"/>
        </w:rPr>
        <w:t>овог уговора.</w:t>
      </w:r>
    </w:p>
    <w:p w14:paraId="536CEABE" w14:textId="77777777" w:rsidR="00160504" w:rsidRPr="00160504" w:rsidRDefault="00160504" w:rsidP="00160504">
      <w:pPr>
        <w:pStyle w:val="NoSpacing"/>
        <w:ind w:firstLine="708"/>
        <w:jc w:val="both"/>
        <w:rPr>
          <w:rFonts w:ascii="Times New Roman" w:hAnsi="Times New Roman" w:cs="Times New Roman"/>
          <w:noProof/>
          <w:sz w:val="24"/>
          <w:szCs w:val="24"/>
        </w:rPr>
      </w:pPr>
      <w:r w:rsidRPr="00160504">
        <w:rPr>
          <w:rFonts w:ascii="Times New Roman" w:hAnsi="Times New Roman" w:cs="Times New Roman"/>
          <w:noProof/>
          <w:sz w:val="24"/>
          <w:szCs w:val="24"/>
        </w:rPr>
        <w:t xml:space="preserve">У случају наступања чињеница које могу утицати да предметна </w:t>
      </w:r>
      <w:r w:rsidRPr="00160504">
        <w:rPr>
          <w:rFonts w:ascii="Times New Roman" w:hAnsi="Times New Roman" w:cs="Times New Roman"/>
          <w:noProof/>
          <w:sz w:val="24"/>
          <w:szCs w:val="24"/>
          <w:lang w:val="sr-Cyrl-RS"/>
        </w:rPr>
        <w:t>добра не буду</w:t>
      </w:r>
      <w:r w:rsidRPr="00160504">
        <w:rPr>
          <w:rFonts w:ascii="Times New Roman" w:hAnsi="Times New Roman" w:cs="Times New Roman"/>
          <w:noProof/>
          <w:sz w:val="24"/>
          <w:szCs w:val="24"/>
        </w:rPr>
        <w:t xml:space="preserve"> </w:t>
      </w:r>
      <w:r w:rsidRPr="00160504">
        <w:rPr>
          <w:rFonts w:ascii="Times New Roman" w:hAnsi="Times New Roman" w:cs="Times New Roman"/>
          <w:noProof/>
          <w:sz w:val="24"/>
          <w:szCs w:val="24"/>
          <w:lang w:val="sr-Cyrl-RS"/>
        </w:rPr>
        <w:t>испоручена</w:t>
      </w:r>
      <w:r w:rsidRPr="00160504">
        <w:rPr>
          <w:rFonts w:ascii="Times New Roman" w:hAnsi="Times New Roman" w:cs="Times New Roman"/>
          <w:noProof/>
          <w:sz w:val="24"/>
          <w:szCs w:val="24"/>
        </w:rPr>
        <w:t xml:space="preserve"> у рок</w:t>
      </w:r>
      <w:r w:rsidRPr="00160504">
        <w:rPr>
          <w:rFonts w:ascii="Times New Roman" w:hAnsi="Times New Roman" w:cs="Times New Roman"/>
          <w:noProof/>
          <w:sz w:val="24"/>
          <w:szCs w:val="24"/>
          <w:lang w:val="sr-Cyrl-RS"/>
        </w:rPr>
        <w:t>у</w:t>
      </w:r>
      <w:r w:rsidRPr="00160504">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14764D99" w14:textId="77777777" w:rsidR="00160504" w:rsidRPr="00160504" w:rsidRDefault="00160504" w:rsidP="00160504">
      <w:pPr>
        <w:pStyle w:val="NoSpacing"/>
        <w:ind w:firstLine="708"/>
        <w:jc w:val="both"/>
        <w:rPr>
          <w:rFonts w:ascii="Times New Roman" w:hAnsi="Times New Roman" w:cs="Times New Roman"/>
          <w:noProof/>
          <w:sz w:val="24"/>
          <w:szCs w:val="24"/>
        </w:rPr>
      </w:pPr>
      <w:r w:rsidRPr="00160504">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198BA081" w14:textId="77777777" w:rsidR="00160504" w:rsidRPr="00160504" w:rsidRDefault="00160504" w:rsidP="00160504">
      <w:pPr>
        <w:pStyle w:val="NoSpacing"/>
        <w:ind w:firstLine="708"/>
        <w:jc w:val="both"/>
        <w:rPr>
          <w:rFonts w:ascii="Times New Roman" w:hAnsi="Times New Roman" w:cs="Times New Roman"/>
          <w:noProof/>
          <w:sz w:val="24"/>
          <w:szCs w:val="24"/>
          <w:lang w:val="sr-Cyrl-RS"/>
        </w:rPr>
      </w:pPr>
      <w:proofErr w:type="gramStart"/>
      <w:r w:rsidRPr="00160504">
        <w:rPr>
          <w:rFonts w:ascii="Times New Roman" w:hAnsi="Times New Roman" w:cs="Times New Roman"/>
          <w:noProof/>
          <w:sz w:val="24"/>
          <w:szCs w:val="24"/>
        </w:rPr>
        <w:t xml:space="preserve">Наплатом уговорне казне </w:t>
      </w:r>
      <w:r w:rsidRPr="00160504">
        <w:rPr>
          <w:rFonts w:ascii="Times New Roman" w:hAnsi="Times New Roman" w:cs="Times New Roman"/>
          <w:sz w:val="24"/>
          <w:szCs w:val="24"/>
        </w:rPr>
        <w:t xml:space="preserve">и средства обезбеђења из </w:t>
      </w:r>
      <w:r w:rsidRPr="00160504">
        <w:rPr>
          <w:rFonts w:ascii="Times New Roman" w:hAnsi="Times New Roman" w:cs="Times New Roman"/>
          <w:noProof/>
          <w:sz w:val="24"/>
          <w:szCs w:val="24"/>
        </w:rPr>
        <w:t xml:space="preserve">члана </w:t>
      </w:r>
      <w:r w:rsidRPr="00160504">
        <w:rPr>
          <w:rFonts w:ascii="Times New Roman" w:hAnsi="Times New Roman" w:cs="Times New Roman"/>
          <w:noProof/>
          <w:sz w:val="24"/>
          <w:szCs w:val="24"/>
          <w:lang w:val="sr-Cyrl-RS"/>
        </w:rPr>
        <w:t>6</w:t>
      </w:r>
      <w:r w:rsidRPr="00160504">
        <w:rPr>
          <w:rFonts w:ascii="Times New Roman" w:hAnsi="Times New Roman" w:cs="Times New Roman"/>
          <w:noProof/>
          <w:sz w:val="24"/>
          <w:szCs w:val="24"/>
        </w:rPr>
        <w:t>.</w:t>
      </w:r>
      <w:proofErr w:type="gramEnd"/>
      <w:r w:rsidRPr="00160504">
        <w:rPr>
          <w:rFonts w:ascii="Times New Roman" w:hAnsi="Times New Roman" w:cs="Times New Roman"/>
          <w:noProof/>
          <w:sz w:val="24"/>
          <w:szCs w:val="24"/>
        </w:rPr>
        <w:t xml:space="preserve"> </w:t>
      </w:r>
      <w:r w:rsidRPr="00160504">
        <w:rPr>
          <w:rFonts w:ascii="Times New Roman" w:hAnsi="Times New Roman" w:cs="Times New Roman"/>
          <w:noProof/>
          <w:sz w:val="24"/>
          <w:szCs w:val="24"/>
          <w:lang w:val="sr-Cyrl-RS"/>
        </w:rPr>
        <w:t>став 1. алинеја 1.</w:t>
      </w:r>
      <w:r w:rsidRPr="00160504">
        <w:rPr>
          <w:rFonts w:ascii="Times New Roman" w:hAnsi="Times New Roman" w:cs="Times New Roman"/>
          <w:noProof/>
          <w:sz w:val="24"/>
          <w:szCs w:val="24"/>
        </w:rPr>
        <w:t>овог уговора</w:t>
      </w:r>
      <w:r w:rsidRPr="00160504">
        <w:rPr>
          <w:rFonts w:ascii="Times New Roman" w:hAnsi="Times New Roman" w:cs="Times New Roman"/>
          <w:sz w:val="24"/>
          <w:szCs w:val="24"/>
        </w:rPr>
        <w:t xml:space="preserve">, </w:t>
      </w:r>
      <w:r w:rsidRPr="00160504">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160504">
        <w:rPr>
          <w:rFonts w:ascii="Times New Roman" w:hAnsi="Times New Roman" w:cs="Times New Roman"/>
          <w:noProof/>
          <w:sz w:val="24"/>
          <w:szCs w:val="24"/>
          <w:lang w:val="sr-Cyrl-RS"/>
        </w:rPr>
        <w:t>.</w:t>
      </w:r>
    </w:p>
    <w:p w14:paraId="1C993800" w14:textId="77777777" w:rsidR="00160504" w:rsidRPr="00160504" w:rsidRDefault="00160504" w:rsidP="00160504">
      <w:pPr>
        <w:jc w:val="both"/>
        <w:rPr>
          <w:noProof/>
          <w:lang w:val="sr-Cyrl-RS"/>
        </w:rPr>
      </w:pPr>
    </w:p>
    <w:p w14:paraId="3D062840" w14:textId="77777777" w:rsidR="00160504" w:rsidRPr="00160504" w:rsidRDefault="00160504" w:rsidP="00160504">
      <w:pPr>
        <w:jc w:val="center"/>
        <w:outlineLvl w:val="0"/>
        <w:rPr>
          <w:noProof/>
        </w:rPr>
      </w:pPr>
      <w:bookmarkStart w:id="82" w:name="_Toc534360430"/>
      <w:r w:rsidRPr="00160504">
        <w:rPr>
          <w:b/>
          <w:noProof/>
        </w:rPr>
        <w:t xml:space="preserve">Члан </w:t>
      </w:r>
      <w:r w:rsidRPr="00160504">
        <w:rPr>
          <w:b/>
          <w:noProof/>
          <w:lang w:val="sr-Cyrl-RS"/>
        </w:rPr>
        <w:t>11</w:t>
      </w:r>
      <w:r w:rsidRPr="00160504">
        <w:rPr>
          <w:b/>
          <w:noProof/>
        </w:rPr>
        <w:t>.</w:t>
      </w:r>
      <w:bookmarkEnd w:id="82"/>
    </w:p>
    <w:p w14:paraId="3042E755" w14:textId="77777777" w:rsidR="00160504" w:rsidRPr="00160504" w:rsidRDefault="00160504" w:rsidP="00160504">
      <w:pPr>
        <w:ind w:firstLine="720"/>
        <w:jc w:val="both"/>
        <w:rPr>
          <w:noProof/>
          <w:lang w:val="sr-Latn-RS"/>
        </w:rPr>
      </w:pPr>
      <w:r w:rsidRPr="00160504">
        <w:rPr>
          <w:noProof/>
          <w:lang w:val="en-US"/>
        </w:rPr>
        <w:t xml:space="preserve">За праћење техничке реализације </w:t>
      </w:r>
      <w:r w:rsidRPr="00160504">
        <w:rPr>
          <w:noProof/>
          <w:lang w:val="sr-Cyrl-RS"/>
        </w:rPr>
        <w:t xml:space="preserve">и </w:t>
      </w:r>
      <w:r w:rsidRPr="00160504">
        <w:rPr>
          <w:noProof/>
          <w:lang w:val="en-US"/>
        </w:rPr>
        <w:t>извршења уговорних обавеза уговорних страна</w:t>
      </w:r>
      <w:r w:rsidRPr="00160504">
        <w:rPr>
          <w:noProof/>
          <w:lang w:val="sr-Cyrl-RS"/>
        </w:rPr>
        <w:t xml:space="preserve"> </w:t>
      </w:r>
      <w:r w:rsidRPr="00160504">
        <w:rPr>
          <w:noProof/>
          <w:lang w:val="en-US"/>
        </w:rPr>
        <w:t xml:space="preserve">у име наручиоца овлашћује се </w:t>
      </w:r>
      <w:r w:rsidRPr="00160504">
        <w:rPr>
          <w:noProof/>
          <w:lang w:val="sr-Latn-RS"/>
        </w:rPr>
        <w:t>______________________.</w:t>
      </w:r>
    </w:p>
    <w:p w14:paraId="11B177AE" w14:textId="77777777" w:rsidR="00160504" w:rsidRPr="00160504" w:rsidRDefault="00160504" w:rsidP="00160504">
      <w:pPr>
        <w:ind w:firstLine="720"/>
        <w:jc w:val="both"/>
        <w:rPr>
          <w:noProof/>
          <w:lang w:val="sr-Latn-RS"/>
        </w:rPr>
      </w:pPr>
      <w:r w:rsidRPr="00160504">
        <w:rPr>
          <w:noProof/>
          <w:lang w:val="en-US"/>
        </w:rPr>
        <w:t>За праћењ</w:t>
      </w:r>
      <w:r w:rsidRPr="00160504">
        <w:rPr>
          <w:noProof/>
          <w:lang w:val="sr-Cyrl-RS"/>
        </w:rPr>
        <w:t>е</w:t>
      </w:r>
      <w:r w:rsidRPr="00160504">
        <w:rPr>
          <w:noProof/>
          <w:lang w:val="en-US"/>
        </w:rPr>
        <w:t xml:space="preserve"> финансијске реализације овог уговора у име наручиоца овлашћује се </w:t>
      </w:r>
      <w:r w:rsidRPr="00160504">
        <w:rPr>
          <w:noProof/>
          <w:lang w:val="sr-Latn-RS"/>
        </w:rPr>
        <w:t>___________________________.</w:t>
      </w:r>
    </w:p>
    <w:p w14:paraId="604912D8" w14:textId="77777777" w:rsidR="00160504" w:rsidRPr="00160504" w:rsidRDefault="00160504" w:rsidP="00160504">
      <w:pPr>
        <w:jc w:val="center"/>
        <w:outlineLvl w:val="0"/>
        <w:rPr>
          <w:noProof/>
          <w:lang w:val="sr-Cyrl-RS"/>
        </w:rPr>
      </w:pPr>
    </w:p>
    <w:p w14:paraId="6E64D0FE" w14:textId="77777777" w:rsidR="00160504" w:rsidRPr="00160504" w:rsidRDefault="00160504" w:rsidP="00160504">
      <w:pPr>
        <w:jc w:val="center"/>
        <w:outlineLvl w:val="0"/>
        <w:rPr>
          <w:noProof/>
          <w:lang w:val="sr-Cyrl-CS"/>
        </w:rPr>
      </w:pPr>
      <w:bookmarkStart w:id="83" w:name="_Toc534360431"/>
      <w:r w:rsidRPr="00160504">
        <w:rPr>
          <w:b/>
          <w:noProof/>
        </w:rPr>
        <w:t xml:space="preserve">Члан </w:t>
      </w:r>
      <w:r w:rsidRPr="00160504">
        <w:rPr>
          <w:b/>
          <w:noProof/>
          <w:lang w:val="sr-Cyrl-RS"/>
        </w:rPr>
        <w:t>12</w:t>
      </w:r>
      <w:r w:rsidRPr="00160504">
        <w:rPr>
          <w:b/>
          <w:noProof/>
        </w:rPr>
        <w:t>.</w:t>
      </w:r>
      <w:bookmarkEnd w:id="83"/>
    </w:p>
    <w:p w14:paraId="2CB28906" w14:textId="77777777" w:rsidR="00160504" w:rsidRPr="00160504" w:rsidRDefault="00160504" w:rsidP="00160504">
      <w:pPr>
        <w:ind w:firstLine="720"/>
        <w:jc w:val="both"/>
        <w:rPr>
          <w:noProof/>
        </w:rPr>
      </w:pPr>
      <w:r w:rsidRPr="00160504">
        <w:rPr>
          <w:noProof/>
          <w:lang w:val="en-US"/>
        </w:rPr>
        <w:t>Уговорне стране су сагласне да се ближе одређење начина реализације овог уговора врш</w:t>
      </w:r>
      <w:r w:rsidRPr="00160504">
        <w:rPr>
          <w:noProof/>
        </w:rPr>
        <w:t>и</w:t>
      </w:r>
      <w:r w:rsidRPr="00160504">
        <w:rPr>
          <w:noProof/>
          <w:lang w:val="en-US"/>
        </w:rPr>
        <w:t xml:space="preserve"> путем протокола о спровођењу овог уговора закљученим између уговорних страна.</w:t>
      </w:r>
    </w:p>
    <w:p w14:paraId="583F8278" w14:textId="77777777" w:rsidR="00160504" w:rsidRPr="00160504" w:rsidRDefault="00160504" w:rsidP="00160504">
      <w:pPr>
        <w:rPr>
          <w:noProof/>
        </w:rPr>
      </w:pPr>
    </w:p>
    <w:p w14:paraId="177D26E3" w14:textId="77777777" w:rsidR="00160504" w:rsidRPr="00160504" w:rsidRDefault="00160504" w:rsidP="00160504">
      <w:pPr>
        <w:jc w:val="center"/>
        <w:outlineLvl w:val="0"/>
        <w:rPr>
          <w:noProof/>
        </w:rPr>
      </w:pPr>
      <w:bookmarkStart w:id="84" w:name="_Toc534360432"/>
      <w:r w:rsidRPr="00160504">
        <w:rPr>
          <w:b/>
          <w:noProof/>
        </w:rPr>
        <w:t>Члан 1</w:t>
      </w:r>
      <w:r w:rsidRPr="00160504">
        <w:rPr>
          <w:b/>
          <w:noProof/>
          <w:lang w:val="sr-Cyrl-RS"/>
        </w:rPr>
        <w:t>3</w:t>
      </w:r>
      <w:r w:rsidRPr="00160504">
        <w:rPr>
          <w:b/>
          <w:noProof/>
        </w:rPr>
        <w:t>.</w:t>
      </w:r>
      <w:bookmarkEnd w:id="84"/>
    </w:p>
    <w:p w14:paraId="37499E85" w14:textId="77777777" w:rsidR="00160504" w:rsidRPr="00160504" w:rsidRDefault="00160504" w:rsidP="00160504">
      <w:pPr>
        <w:ind w:firstLine="720"/>
        <w:jc w:val="both"/>
        <w:rPr>
          <w:noProof/>
        </w:rPr>
      </w:pPr>
      <w:r w:rsidRPr="00160504">
        <w:rPr>
          <w:noProof/>
        </w:rPr>
        <w:t xml:space="preserve">Уговорне стране овај уговор закључују до дана док добављач за потребе наручиоца </w:t>
      </w:r>
      <w:r w:rsidRPr="00160504">
        <w:rPr>
          <w:noProof/>
          <w:lang w:val="sr-Cyrl-RS"/>
        </w:rPr>
        <w:t>не испоручи предметна добра</w:t>
      </w:r>
      <w:r w:rsidRPr="00160504">
        <w:rPr>
          <w:noProof/>
        </w:rPr>
        <w:t>, a до максималног износа из члана 2. овог уговора, односно најдуже годину дана од дана закључења овог уговора.</w:t>
      </w:r>
    </w:p>
    <w:p w14:paraId="1E5315CE" w14:textId="77777777" w:rsidR="00160504" w:rsidRDefault="00160504" w:rsidP="00160504">
      <w:pPr>
        <w:jc w:val="center"/>
        <w:outlineLvl w:val="0"/>
        <w:rPr>
          <w:noProof/>
          <w:lang w:val="sr-Cyrl-RS"/>
        </w:rPr>
      </w:pPr>
    </w:p>
    <w:p w14:paraId="78B2C482" w14:textId="77777777" w:rsidR="002337F1" w:rsidRPr="00160504" w:rsidRDefault="002337F1" w:rsidP="00160504">
      <w:pPr>
        <w:jc w:val="center"/>
        <w:outlineLvl w:val="0"/>
        <w:rPr>
          <w:noProof/>
          <w:lang w:val="sr-Cyrl-RS"/>
        </w:rPr>
      </w:pPr>
    </w:p>
    <w:p w14:paraId="7478503B" w14:textId="77777777" w:rsidR="00160504" w:rsidRPr="00160504" w:rsidRDefault="00160504" w:rsidP="00160504">
      <w:pPr>
        <w:jc w:val="center"/>
        <w:outlineLvl w:val="0"/>
        <w:rPr>
          <w:noProof/>
        </w:rPr>
      </w:pPr>
      <w:bookmarkStart w:id="85" w:name="_Toc534360433"/>
      <w:r w:rsidRPr="00160504">
        <w:rPr>
          <w:b/>
          <w:noProof/>
        </w:rPr>
        <w:lastRenderedPageBreak/>
        <w:t>Члан 1</w:t>
      </w:r>
      <w:r w:rsidRPr="00160504">
        <w:rPr>
          <w:b/>
          <w:noProof/>
          <w:lang w:val="sr-Cyrl-RS"/>
        </w:rPr>
        <w:t>4</w:t>
      </w:r>
      <w:r w:rsidRPr="00160504">
        <w:rPr>
          <w:b/>
          <w:noProof/>
        </w:rPr>
        <w:t>.</w:t>
      </w:r>
      <w:bookmarkEnd w:id="85"/>
    </w:p>
    <w:p w14:paraId="46AAE3D1" w14:textId="77777777" w:rsidR="00160504" w:rsidRPr="0051726B" w:rsidRDefault="00160504" w:rsidP="00160504">
      <w:pPr>
        <w:ind w:firstLine="741"/>
        <w:jc w:val="both"/>
        <w:rPr>
          <w:noProof/>
        </w:rPr>
      </w:pPr>
      <w:r w:rsidRPr="00160504">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w:t>
      </w:r>
      <w:r w:rsidRPr="0051726B">
        <w:rPr>
          <w:noProof/>
        </w:rPr>
        <w:t xml:space="preserve"> Саду.</w:t>
      </w:r>
    </w:p>
    <w:p w14:paraId="24F2907C" w14:textId="77777777" w:rsidR="00160504" w:rsidRPr="0051726B" w:rsidRDefault="00160504" w:rsidP="00160504">
      <w:pPr>
        <w:jc w:val="both"/>
        <w:rPr>
          <w:noProof/>
          <w:lang w:val="sr-Cyrl-RS"/>
        </w:rPr>
      </w:pPr>
    </w:p>
    <w:p w14:paraId="089DAA6F" w14:textId="77777777" w:rsidR="00160504" w:rsidRPr="0051726B" w:rsidRDefault="00160504" w:rsidP="00160504">
      <w:pPr>
        <w:jc w:val="center"/>
        <w:outlineLvl w:val="0"/>
        <w:rPr>
          <w:noProof/>
        </w:rPr>
      </w:pPr>
      <w:bookmarkStart w:id="86" w:name="_Toc534360434"/>
      <w:r w:rsidRPr="0051726B">
        <w:rPr>
          <w:b/>
          <w:noProof/>
        </w:rPr>
        <w:t>Члан 1</w:t>
      </w:r>
      <w:r w:rsidRPr="0051726B">
        <w:rPr>
          <w:b/>
          <w:noProof/>
          <w:lang w:val="sr-Cyrl-RS"/>
        </w:rPr>
        <w:t>5</w:t>
      </w:r>
      <w:r w:rsidRPr="0051726B">
        <w:rPr>
          <w:b/>
          <w:noProof/>
        </w:rPr>
        <w:t>.</w:t>
      </w:r>
      <w:bookmarkEnd w:id="86"/>
    </w:p>
    <w:p w14:paraId="23A01F72" w14:textId="77777777" w:rsidR="00160504" w:rsidRDefault="00160504" w:rsidP="00160504">
      <w:pPr>
        <w:ind w:firstLine="741"/>
        <w:jc w:val="both"/>
        <w:rPr>
          <w:noProof/>
        </w:rPr>
      </w:pPr>
      <w:r>
        <w:rPr>
          <w:noProof/>
        </w:rPr>
        <w:t xml:space="preserve">Овај уговор је сачињен у </w:t>
      </w:r>
      <w:r>
        <w:rPr>
          <w:noProof/>
          <w:lang w:val="sr-Cyrl-RS"/>
        </w:rPr>
        <w:t xml:space="preserve">четири </w:t>
      </w:r>
      <w:r>
        <w:rPr>
          <w:noProof/>
        </w:rPr>
        <w:t>истоветн</w:t>
      </w:r>
      <w:r>
        <w:rPr>
          <w:noProof/>
          <w:lang w:val="sr-Cyrl-RS"/>
        </w:rPr>
        <w:t>а</w:t>
      </w:r>
      <w:r>
        <w:rPr>
          <w:noProof/>
        </w:rPr>
        <w:t xml:space="preserve"> примерка од којих наручилац задржава </w:t>
      </w:r>
      <w:r>
        <w:rPr>
          <w:noProof/>
          <w:lang w:val="sr-Cyrl-RS"/>
        </w:rPr>
        <w:t>три</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50E317F4" w14:textId="77777777" w:rsidR="00160504" w:rsidRPr="0051726B" w:rsidRDefault="00160504" w:rsidP="00160504">
      <w:pPr>
        <w:rPr>
          <w:noProof/>
        </w:rPr>
      </w:pPr>
    </w:p>
    <w:p w14:paraId="331AC6AE" w14:textId="77777777" w:rsidR="00160504" w:rsidRPr="0051726B" w:rsidRDefault="00160504" w:rsidP="00160504">
      <w:pPr>
        <w:ind w:firstLine="741"/>
        <w:jc w:val="both"/>
        <w:rPr>
          <w:noProof/>
        </w:rPr>
      </w:pPr>
    </w:p>
    <w:p w14:paraId="2544CF4A" w14:textId="77777777" w:rsidR="00160504" w:rsidRPr="0051726B" w:rsidRDefault="00160504" w:rsidP="00160504">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160504" w:rsidRPr="0051726B" w14:paraId="51294A74" w14:textId="77777777" w:rsidTr="00604D0A">
        <w:trPr>
          <w:trHeight w:val="347"/>
        </w:trPr>
        <w:tc>
          <w:tcPr>
            <w:tcW w:w="3216" w:type="dxa"/>
            <w:vAlign w:val="center"/>
          </w:tcPr>
          <w:p w14:paraId="5BD107B3" w14:textId="77777777" w:rsidR="00160504" w:rsidRPr="0051726B" w:rsidRDefault="00160504" w:rsidP="00604D0A">
            <w:pPr>
              <w:jc w:val="center"/>
              <w:rPr>
                <w:noProof/>
              </w:rPr>
            </w:pPr>
            <w:r w:rsidRPr="0051726B">
              <w:rPr>
                <w:noProof/>
              </w:rPr>
              <w:t>ЗА ДОБАВЉАЧА:</w:t>
            </w:r>
          </w:p>
        </w:tc>
        <w:tc>
          <w:tcPr>
            <w:tcW w:w="2279" w:type="dxa"/>
          </w:tcPr>
          <w:p w14:paraId="7D21323E" w14:textId="77777777" w:rsidR="00160504" w:rsidRPr="0051726B" w:rsidRDefault="00160504" w:rsidP="00604D0A">
            <w:pPr>
              <w:jc w:val="center"/>
              <w:rPr>
                <w:noProof/>
              </w:rPr>
            </w:pPr>
          </w:p>
        </w:tc>
        <w:tc>
          <w:tcPr>
            <w:tcW w:w="3827" w:type="dxa"/>
            <w:vAlign w:val="center"/>
          </w:tcPr>
          <w:p w14:paraId="7D917B04" w14:textId="77777777" w:rsidR="00160504" w:rsidRPr="0051726B" w:rsidRDefault="00160504" w:rsidP="00604D0A">
            <w:pPr>
              <w:jc w:val="center"/>
              <w:rPr>
                <w:noProof/>
              </w:rPr>
            </w:pPr>
            <w:r w:rsidRPr="0051726B">
              <w:rPr>
                <w:noProof/>
              </w:rPr>
              <w:t>ЗА НАРУЧИОЦА:</w:t>
            </w:r>
          </w:p>
        </w:tc>
      </w:tr>
      <w:tr w:rsidR="00160504" w:rsidRPr="0051726B" w14:paraId="4AA4B8EA" w14:textId="77777777" w:rsidTr="00604D0A">
        <w:trPr>
          <w:trHeight w:val="359"/>
        </w:trPr>
        <w:tc>
          <w:tcPr>
            <w:tcW w:w="3216" w:type="dxa"/>
            <w:vAlign w:val="center"/>
          </w:tcPr>
          <w:p w14:paraId="381A23AD" w14:textId="77777777" w:rsidR="00160504" w:rsidRPr="0051726B" w:rsidRDefault="00160504" w:rsidP="00604D0A">
            <w:pPr>
              <w:jc w:val="center"/>
              <w:rPr>
                <w:noProof/>
              </w:rPr>
            </w:pPr>
            <w:r w:rsidRPr="0051726B">
              <w:rPr>
                <w:noProof/>
              </w:rPr>
              <w:t>ДИРЕКТОР</w:t>
            </w:r>
          </w:p>
        </w:tc>
        <w:tc>
          <w:tcPr>
            <w:tcW w:w="2279" w:type="dxa"/>
          </w:tcPr>
          <w:p w14:paraId="5DD76E06" w14:textId="77777777" w:rsidR="00160504" w:rsidRPr="0051726B" w:rsidRDefault="00160504" w:rsidP="00604D0A">
            <w:pPr>
              <w:jc w:val="center"/>
              <w:rPr>
                <w:noProof/>
              </w:rPr>
            </w:pPr>
          </w:p>
        </w:tc>
        <w:tc>
          <w:tcPr>
            <w:tcW w:w="3827" w:type="dxa"/>
            <w:vAlign w:val="center"/>
          </w:tcPr>
          <w:p w14:paraId="2CA4D5A4" w14:textId="77777777" w:rsidR="00160504" w:rsidRPr="0051726B" w:rsidRDefault="00160504" w:rsidP="00604D0A">
            <w:pPr>
              <w:jc w:val="center"/>
              <w:rPr>
                <w:noProof/>
              </w:rPr>
            </w:pPr>
            <w:r w:rsidRPr="0051726B">
              <w:rPr>
                <w:noProof/>
                <w:lang w:val="sr-Cyrl-RS"/>
              </w:rPr>
              <w:t xml:space="preserve">В. Д. </w:t>
            </w:r>
            <w:r w:rsidRPr="0051726B">
              <w:rPr>
                <w:noProof/>
              </w:rPr>
              <w:t>ДИРЕКТОР</w:t>
            </w:r>
          </w:p>
        </w:tc>
      </w:tr>
      <w:tr w:rsidR="00160504" w:rsidRPr="002D5B2C" w14:paraId="4C9A9FEA" w14:textId="77777777" w:rsidTr="00604D0A">
        <w:trPr>
          <w:trHeight w:val="347"/>
        </w:trPr>
        <w:tc>
          <w:tcPr>
            <w:tcW w:w="3216" w:type="dxa"/>
            <w:vAlign w:val="bottom"/>
          </w:tcPr>
          <w:p w14:paraId="2C56B5A9" w14:textId="77777777" w:rsidR="00160504" w:rsidRPr="0051726B" w:rsidRDefault="00160504" w:rsidP="00604D0A">
            <w:pPr>
              <w:jc w:val="center"/>
              <w:rPr>
                <w:noProof/>
              </w:rPr>
            </w:pPr>
          </w:p>
          <w:p w14:paraId="1583E745" w14:textId="77777777" w:rsidR="00160504" w:rsidRPr="0051726B" w:rsidRDefault="00160504" w:rsidP="00604D0A">
            <w:pPr>
              <w:jc w:val="center"/>
              <w:rPr>
                <w:noProof/>
              </w:rPr>
            </w:pPr>
            <w:r w:rsidRPr="0051726B">
              <w:rPr>
                <w:noProof/>
              </w:rPr>
              <w:t>_________________________</w:t>
            </w:r>
          </w:p>
        </w:tc>
        <w:tc>
          <w:tcPr>
            <w:tcW w:w="2279" w:type="dxa"/>
            <w:vAlign w:val="bottom"/>
          </w:tcPr>
          <w:p w14:paraId="004BF180" w14:textId="77777777" w:rsidR="00160504" w:rsidRPr="0051726B" w:rsidRDefault="00160504" w:rsidP="00604D0A">
            <w:pPr>
              <w:jc w:val="both"/>
              <w:rPr>
                <w:noProof/>
              </w:rPr>
            </w:pPr>
          </w:p>
        </w:tc>
        <w:tc>
          <w:tcPr>
            <w:tcW w:w="3827" w:type="dxa"/>
            <w:vAlign w:val="bottom"/>
          </w:tcPr>
          <w:p w14:paraId="7C7C6E26" w14:textId="77777777" w:rsidR="00160504" w:rsidRPr="002D5B2C" w:rsidRDefault="00160504" w:rsidP="00604D0A">
            <w:pPr>
              <w:jc w:val="center"/>
              <w:rPr>
                <w:noProof/>
              </w:rPr>
            </w:pPr>
            <w:r w:rsidRPr="0051726B">
              <w:rPr>
                <w:noProof/>
              </w:rPr>
              <w:t>___________________________</w:t>
            </w:r>
          </w:p>
        </w:tc>
      </w:tr>
      <w:tr w:rsidR="00160504" w:rsidRPr="002D5B2C" w14:paraId="3F854135" w14:textId="77777777" w:rsidTr="00604D0A">
        <w:trPr>
          <w:trHeight w:val="359"/>
        </w:trPr>
        <w:tc>
          <w:tcPr>
            <w:tcW w:w="3216" w:type="dxa"/>
            <w:vAlign w:val="center"/>
          </w:tcPr>
          <w:p w14:paraId="62F5C2AD" w14:textId="77777777" w:rsidR="00160504" w:rsidRPr="002D5B2C" w:rsidRDefault="00160504" w:rsidP="00604D0A">
            <w:pPr>
              <w:jc w:val="center"/>
              <w:rPr>
                <w:i/>
                <w:noProof/>
              </w:rPr>
            </w:pPr>
          </w:p>
        </w:tc>
        <w:tc>
          <w:tcPr>
            <w:tcW w:w="2279" w:type="dxa"/>
          </w:tcPr>
          <w:p w14:paraId="093A4B8E" w14:textId="77777777" w:rsidR="00160504" w:rsidRPr="002D5B2C" w:rsidRDefault="00160504" w:rsidP="00604D0A">
            <w:pPr>
              <w:jc w:val="both"/>
              <w:rPr>
                <w:i/>
                <w:noProof/>
              </w:rPr>
            </w:pPr>
          </w:p>
        </w:tc>
        <w:tc>
          <w:tcPr>
            <w:tcW w:w="3827" w:type="dxa"/>
            <w:vAlign w:val="center"/>
          </w:tcPr>
          <w:p w14:paraId="1C713EDC" w14:textId="77777777" w:rsidR="00160504" w:rsidRPr="00C10102" w:rsidRDefault="00160504" w:rsidP="00604D0A">
            <w:pPr>
              <w:jc w:val="center"/>
              <w:rPr>
                <w:i/>
                <w:noProof/>
              </w:rPr>
            </w:pPr>
          </w:p>
        </w:tc>
      </w:tr>
    </w:tbl>
    <w:p w14:paraId="679C91F3" w14:textId="77777777" w:rsidR="00E27C53" w:rsidRDefault="00E27C53" w:rsidP="00E27C53">
      <w:pPr>
        <w:rPr>
          <w:noProof/>
        </w:rPr>
      </w:pPr>
    </w:p>
    <w:p w14:paraId="7C97F42F" w14:textId="77777777" w:rsidR="00E27C53"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7754017B" w14:textId="77777777" w:rsidR="00E27C53" w:rsidRDefault="00E27C53" w:rsidP="00E27C53">
      <w:pPr>
        <w:rPr>
          <w:noProof/>
        </w:rPr>
      </w:pPr>
    </w:p>
    <w:p w14:paraId="6CC9BA33" w14:textId="77777777" w:rsidR="00E27C53" w:rsidRDefault="00E27C53" w:rsidP="00E27C53">
      <w:pPr>
        <w:rPr>
          <w:noProof/>
        </w:rPr>
      </w:pPr>
    </w:p>
    <w:p w14:paraId="11F933BC" w14:textId="77777777" w:rsidR="00E27C53" w:rsidRDefault="00E27C53" w:rsidP="00E27C53">
      <w:pPr>
        <w:rPr>
          <w:noProof/>
        </w:rPr>
      </w:pPr>
    </w:p>
    <w:p w14:paraId="20427ADB" w14:textId="77777777" w:rsidR="00E27C53" w:rsidRDefault="00E27C53" w:rsidP="00E27C53">
      <w:pPr>
        <w:rPr>
          <w:noProof/>
        </w:rPr>
      </w:pPr>
    </w:p>
    <w:p w14:paraId="316FE8F2" w14:textId="77777777" w:rsidR="00E27C53" w:rsidRDefault="00E27C53" w:rsidP="00E27C53">
      <w:pPr>
        <w:rPr>
          <w:noProof/>
        </w:rPr>
      </w:pPr>
    </w:p>
    <w:p w14:paraId="2D484709" w14:textId="77777777" w:rsidR="00E27C53" w:rsidRDefault="00E27C53" w:rsidP="00E27C53">
      <w:pPr>
        <w:rPr>
          <w:noProof/>
        </w:rPr>
      </w:pPr>
    </w:p>
    <w:p w14:paraId="48D9E3CF" w14:textId="77777777" w:rsidR="00E27C53" w:rsidRDefault="00E27C53" w:rsidP="00E27C53">
      <w:pPr>
        <w:rPr>
          <w:noProof/>
        </w:rPr>
      </w:pPr>
    </w:p>
    <w:p w14:paraId="6A05573C" w14:textId="77777777" w:rsidR="00E27C53" w:rsidRDefault="00E27C53" w:rsidP="00E27C53">
      <w:pPr>
        <w:rPr>
          <w:noProof/>
          <w:lang w:val="sr-Cyrl-RS"/>
        </w:rPr>
      </w:pPr>
    </w:p>
    <w:p w14:paraId="56B1CEDD" w14:textId="77777777" w:rsidR="001A31FB" w:rsidRDefault="001A31FB" w:rsidP="00E27C53">
      <w:pPr>
        <w:rPr>
          <w:noProof/>
          <w:lang w:val="sr-Cyrl-RS"/>
        </w:rPr>
      </w:pPr>
    </w:p>
    <w:p w14:paraId="7E59CDD2" w14:textId="77777777" w:rsidR="001A31FB" w:rsidRDefault="001A31FB" w:rsidP="00E27C53">
      <w:pPr>
        <w:rPr>
          <w:noProof/>
          <w:lang w:val="sr-Cyrl-RS"/>
        </w:rPr>
      </w:pPr>
    </w:p>
    <w:p w14:paraId="5639F3D0" w14:textId="77777777" w:rsidR="001A31FB" w:rsidRDefault="001A31FB" w:rsidP="00E27C53">
      <w:pPr>
        <w:rPr>
          <w:noProof/>
          <w:lang w:val="sr-Cyrl-RS"/>
        </w:rPr>
      </w:pPr>
    </w:p>
    <w:p w14:paraId="4C671AFA" w14:textId="77777777" w:rsidR="00E27C53" w:rsidRDefault="00E27C53" w:rsidP="00E27C53">
      <w:pPr>
        <w:rPr>
          <w:noProof/>
          <w:lang w:val="sr-Cyrl-RS"/>
        </w:rPr>
      </w:pPr>
    </w:p>
    <w:p w14:paraId="7D299726" w14:textId="77777777" w:rsidR="002337F1" w:rsidRDefault="002337F1" w:rsidP="00E27C53">
      <w:pPr>
        <w:rPr>
          <w:noProof/>
          <w:lang w:val="sr-Cyrl-RS"/>
        </w:rPr>
      </w:pPr>
    </w:p>
    <w:p w14:paraId="3F988A9C" w14:textId="77777777" w:rsidR="002337F1" w:rsidRDefault="002337F1" w:rsidP="00E27C53">
      <w:pPr>
        <w:rPr>
          <w:noProof/>
          <w:lang w:val="sr-Cyrl-RS"/>
        </w:rPr>
      </w:pPr>
    </w:p>
    <w:p w14:paraId="5A0A5B9C" w14:textId="77777777" w:rsidR="002337F1" w:rsidRPr="002337F1" w:rsidRDefault="002337F1" w:rsidP="00E27C53">
      <w:pPr>
        <w:rPr>
          <w:noProof/>
          <w:lang w:val="sr-Cyrl-RS"/>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87" w:name="_Toc448222241"/>
      <w:bookmarkStart w:id="88" w:name="_Toc477327713"/>
      <w:bookmarkStart w:id="89" w:name="_Toc477327996"/>
      <w:bookmarkStart w:id="90" w:name="_Toc477328725"/>
      <w:bookmarkStart w:id="91" w:name="_Toc477329196"/>
      <w:bookmarkStart w:id="92" w:name="_Toc534360435"/>
      <w:r w:rsidRPr="00CC366C">
        <w:lastRenderedPageBreak/>
        <w:t>ИЗЈАВА О НЕЗАВИСНОЈ ПОНУДИ</w:t>
      </w:r>
      <w:bookmarkEnd w:id="66"/>
      <w:bookmarkEnd w:id="67"/>
      <w:bookmarkEnd w:id="87"/>
      <w:bookmarkEnd w:id="88"/>
      <w:bookmarkEnd w:id="89"/>
      <w:bookmarkEnd w:id="90"/>
      <w:bookmarkEnd w:id="91"/>
      <w:bookmarkEnd w:id="92"/>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D06AC3">
        <w:tc>
          <w:tcPr>
            <w:tcW w:w="3095" w:type="dxa"/>
            <w:tcBorders>
              <w:bottom w:val="single" w:sz="4" w:space="0" w:color="auto"/>
            </w:tcBorders>
          </w:tcPr>
          <w:p w14:paraId="1EA32221" w14:textId="77777777" w:rsidR="00E27C53" w:rsidRPr="00CF619E" w:rsidRDefault="00E27C53" w:rsidP="00D06AC3">
            <w:pPr>
              <w:rPr>
                <w:bCs/>
                <w:iCs/>
                <w:noProof/>
                <w:lang w:val="sr-Cyrl-CS"/>
              </w:rPr>
            </w:pPr>
          </w:p>
        </w:tc>
        <w:tc>
          <w:tcPr>
            <w:tcW w:w="3095" w:type="dxa"/>
          </w:tcPr>
          <w:p w14:paraId="73610528" w14:textId="77777777" w:rsidR="00E27C53" w:rsidRPr="00CF619E" w:rsidRDefault="00E27C53" w:rsidP="00D06AC3">
            <w:pPr>
              <w:rPr>
                <w:bCs/>
                <w:iCs/>
                <w:noProof/>
                <w:lang w:val="sr-Cyrl-CS"/>
              </w:rPr>
            </w:pPr>
          </w:p>
        </w:tc>
        <w:tc>
          <w:tcPr>
            <w:tcW w:w="3096" w:type="dxa"/>
            <w:tcBorders>
              <w:bottom w:val="single" w:sz="4" w:space="0" w:color="auto"/>
            </w:tcBorders>
          </w:tcPr>
          <w:p w14:paraId="6C0FC012" w14:textId="77777777" w:rsidR="00E27C53" w:rsidRPr="00CF619E" w:rsidRDefault="00E27C53" w:rsidP="00D06AC3">
            <w:pPr>
              <w:rPr>
                <w:bCs/>
                <w:iCs/>
                <w:noProof/>
                <w:lang w:val="sr-Cyrl-CS"/>
              </w:rPr>
            </w:pPr>
          </w:p>
        </w:tc>
      </w:tr>
      <w:tr w:rsidR="00E27C53" w:rsidRPr="00CF619E" w14:paraId="676C755C" w14:textId="77777777" w:rsidTr="00D06AC3">
        <w:tc>
          <w:tcPr>
            <w:tcW w:w="3095" w:type="dxa"/>
            <w:tcBorders>
              <w:top w:val="single" w:sz="4" w:space="0" w:color="auto"/>
            </w:tcBorders>
          </w:tcPr>
          <w:p w14:paraId="7C69C026" w14:textId="77777777" w:rsidR="00E27C53" w:rsidRPr="00CF619E" w:rsidRDefault="00E27C53" w:rsidP="00D06AC3">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D06AC3">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D06AC3">
            <w:pPr>
              <w:jc w:val="center"/>
              <w:rPr>
                <w:bCs/>
                <w:iCs/>
                <w:noProof/>
                <w:lang w:val="sr-Cyrl-CS"/>
              </w:rPr>
            </w:pPr>
            <w:r w:rsidRPr="00CF619E">
              <w:rPr>
                <w:bCs/>
                <w:iCs/>
                <w:noProof/>
                <w:lang w:val="sr-Cyrl-CS"/>
              </w:rPr>
              <w:t>ПОНУЂАЧ</w:t>
            </w:r>
          </w:p>
        </w:tc>
      </w:tr>
      <w:tr w:rsidR="00E27C53" w:rsidRPr="00CF619E" w14:paraId="0AA78AB4" w14:textId="77777777" w:rsidTr="00D06AC3">
        <w:tc>
          <w:tcPr>
            <w:tcW w:w="3095" w:type="dxa"/>
          </w:tcPr>
          <w:p w14:paraId="46DF4228" w14:textId="77777777" w:rsidR="00E27C53" w:rsidRPr="00CF619E" w:rsidRDefault="00E27C53" w:rsidP="00D06AC3">
            <w:pPr>
              <w:rPr>
                <w:bCs/>
                <w:iCs/>
                <w:noProof/>
                <w:lang w:val="hr-HR"/>
              </w:rPr>
            </w:pPr>
          </w:p>
        </w:tc>
        <w:tc>
          <w:tcPr>
            <w:tcW w:w="3095" w:type="dxa"/>
          </w:tcPr>
          <w:p w14:paraId="7DF9DC68" w14:textId="77777777" w:rsidR="00E27C53" w:rsidRPr="00CF619E" w:rsidRDefault="00E27C53" w:rsidP="00D06AC3">
            <w:pPr>
              <w:rPr>
                <w:bCs/>
                <w:iCs/>
                <w:noProof/>
                <w:lang w:val="hr-HR"/>
              </w:rPr>
            </w:pPr>
          </w:p>
        </w:tc>
        <w:tc>
          <w:tcPr>
            <w:tcW w:w="3096" w:type="dxa"/>
            <w:tcBorders>
              <w:bottom w:val="single" w:sz="4" w:space="0" w:color="auto"/>
            </w:tcBorders>
          </w:tcPr>
          <w:p w14:paraId="758986DA" w14:textId="77777777" w:rsidR="00E27C53" w:rsidRPr="00CF619E" w:rsidRDefault="00E27C53" w:rsidP="00D06AC3">
            <w:pPr>
              <w:rPr>
                <w:bCs/>
                <w:iCs/>
                <w:noProof/>
                <w:lang w:val="sr-Cyrl-CS"/>
              </w:rPr>
            </w:pPr>
          </w:p>
          <w:p w14:paraId="380749D0" w14:textId="77777777" w:rsidR="00E27C53" w:rsidRPr="00CF619E" w:rsidRDefault="00E27C53" w:rsidP="00D06AC3">
            <w:pPr>
              <w:rPr>
                <w:bCs/>
                <w:iCs/>
                <w:noProof/>
                <w:lang w:val="sr-Cyrl-CS"/>
              </w:rPr>
            </w:pPr>
          </w:p>
        </w:tc>
      </w:tr>
      <w:tr w:rsidR="00E27C53" w:rsidRPr="00CF619E" w14:paraId="1EB5C5FD" w14:textId="77777777" w:rsidTr="00D06AC3">
        <w:tc>
          <w:tcPr>
            <w:tcW w:w="3095" w:type="dxa"/>
          </w:tcPr>
          <w:p w14:paraId="5880E292" w14:textId="77777777" w:rsidR="00E27C53" w:rsidRDefault="00E27C53" w:rsidP="00D06AC3">
            <w:pPr>
              <w:rPr>
                <w:bCs/>
                <w:iCs/>
                <w:noProof/>
                <w:lang w:val="hr-HR"/>
              </w:rPr>
            </w:pPr>
          </w:p>
          <w:p w14:paraId="6380EA4E" w14:textId="77777777" w:rsidR="00E27C53" w:rsidRPr="00CF619E" w:rsidRDefault="00E27C53" w:rsidP="00D06AC3">
            <w:pPr>
              <w:rPr>
                <w:bCs/>
                <w:iCs/>
                <w:noProof/>
                <w:lang w:val="hr-HR"/>
              </w:rPr>
            </w:pPr>
          </w:p>
        </w:tc>
        <w:tc>
          <w:tcPr>
            <w:tcW w:w="3095" w:type="dxa"/>
          </w:tcPr>
          <w:p w14:paraId="63A9A86C" w14:textId="77777777" w:rsidR="00E27C53" w:rsidRPr="00CF619E" w:rsidRDefault="00E27C53" w:rsidP="00D06AC3">
            <w:pPr>
              <w:rPr>
                <w:bCs/>
                <w:iCs/>
                <w:noProof/>
                <w:lang w:val="hr-HR"/>
              </w:rPr>
            </w:pPr>
          </w:p>
        </w:tc>
        <w:tc>
          <w:tcPr>
            <w:tcW w:w="3096" w:type="dxa"/>
            <w:tcBorders>
              <w:top w:val="single" w:sz="4" w:space="0" w:color="auto"/>
            </w:tcBorders>
          </w:tcPr>
          <w:p w14:paraId="7EAF1B43" w14:textId="77777777" w:rsidR="00E27C53" w:rsidRPr="00CF619E" w:rsidRDefault="00E27C53" w:rsidP="00D06AC3">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3" w:name="_Toc375826011"/>
      <w:bookmarkStart w:id="94" w:name="_Toc389030818"/>
      <w:bookmarkStart w:id="95"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96" w:name="_Toc477327714"/>
      <w:bookmarkStart w:id="97" w:name="_Toc477327997"/>
      <w:bookmarkStart w:id="98" w:name="_Toc477328726"/>
      <w:bookmarkStart w:id="99" w:name="_Toc477329197"/>
      <w:bookmarkStart w:id="100" w:name="_Toc534360436"/>
      <w:r w:rsidRPr="00CC366C">
        <w:lastRenderedPageBreak/>
        <w:t>ОБРАЗАЦ ИЗЈАВЕ О ПОШТОВАЊУ ОБАВЕЗА</w:t>
      </w:r>
      <w:bookmarkEnd w:id="93"/>
      <w:bookmarkEnd w:id="94"/>
      <w:bookmarkEnd w:id="96"/>
      <w:bookmarkEnd w:id="97"/>
      <w:bookmarkEnd w:id="98"/>
      <w:bookmarkEnd w:id="99"/>
      <w:bookmarkEnd w:id="100"/>
    </w:p>
    <w:bookmarkEnd w:id="95"/>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D06AC3">
        <w:tc>
          <w:tcPr>
            <w:tcW w:w="3095" w:type="dxa"/>
            <w:tcBorders>
              <w:bottom w:val="single" w:sz="4" w:space="0" w:color="auto"/>
            </w:tcBorders>
          </w:tcPr>
          <w:p w14:paraId="20706A2B" w14:textId="77777777" w:rsidR="00E27C53" w:rsidRPr="00CF619E" w:rsidRDefault="00E27C53" w:rsidP="00D06AC3">
            <w:pPr>
              <w:rPr>
                <w:bCs/>
                <w:iCs/>
                <w:noProof/>
                <w:lang w:val="sr-Cyrl-CS"/>
              </w:rPr>
            </w:pPr>
          </w:p>
        </w:tc>
        <w:tc>
          <w:tcPr>
            <w:tcW w:w="3095" w:type="dxa"/>
          </w:tcPr>
          <w:p w14:paraId="13A5AEF8" w14:textId="77777777" w:rsidR="00E27C53" w:rsidRPr="00CF619E" w:rsidRDefault="00E27C53" w:rsidP="00D06AC3">
            <w:pPr>
              <w:rPr>
                <w:bCs/>
                <w:iCs/>
                <w:noProof/>
                <w:lang w:val="sr-Cyrl-CS"/>
              </w:rPr>
            </w:pPr>
          </w:p>
        </w:tc>
        <w:tc>
          <w:tcPr>
            <w:tcW w:w="3096" w:type="dxa"/>
            <w:tcBorders>
              <w:bottom w:val="single" w:sz="4" w:space="0" w:color="auto"/>
            </w:tcBorders>
          </w:tcPr>
          <w:p w14:paraId="56360E2C" w14:textId="77777777" w:rsidR="00E27C53" w:rsidRPr="00CF619E" w:rsidRDefault="00E27C53" w:rsidP="00D06AC3">
            <w:pPr>
              <w:rPr>
                <w:bCs/>
                <w:iCs/>
                <w:noProof/>
                <w:lang w:val="sr-Cyrl-CS"/>
              </w:rPr>
            </w:pPr>
          </w:p>
        </w:tc>
      </w:tr>
      <w:tr w:rsidR="00E27C53" w:rsidRPr="00CF619E" w14:paraId="548AE3CB" w14:textId="77777777" w:rsidTr="00D06AC3">
        <w:tc>
          <w:tcPr>
            <w:tcW w:w="3095" w:type="dxa"/>
            <w:tcBorders>
              <w:top w:val="single" w:sz="4" w:space="0" w:color="auto"/>
            </w:tcBorders>
          </w:tcPr>
          <w:p w14:paraId="62DCEC61" w14:textId="77777777" w:rsidR="00E27C53" w:rsidRPr="00CF619E" w:rsidRDefault="00E27C53" w:rsidP="00D06AC3">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D06AC3">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D06AC3">
            <w:pPr>
              <w:jc w:val="center"/>
              <w:rPr>
                <w:bCs/>
                <w:iCs/>
                <w:noProof/>
                <w:lang w:val="sr-Cyrl-CS"/>
              </w:rPr>
            </w:pPr>
            <w:r w:rsidRPr="00CF619E">
              <w:rPr>
                <w:bCs/>
                <w:iCs/>
                <w:noProof/>
                <w:lang w:val="sr-Cyrl-CS"/>
              </w:rPr>
              <w:t>ПОНУЂАЧ</w:t>
            </w:r>
          </w:p>
        </w:tc>
      </w:tr>
      <w:tr w:rsidR="00E27C53" w:rsidRPr="00CF619E" w14:paraId="3CF9F617" w14:textId="77777777" w:rsidTr="00D06AC3">
        <w:tc>
          <w:tcPr>
            <w:tcW w:w="3095" w:type="dxa"/>
          </w:tcPr>
          <w:p w14:paraId="6F51D695" w14:textId="77777777" w:rsidR="00E27C53" w:rsidRPr="00CF619E" w:rsidRDefault="00E27C53" w:rsidP="00D06AC3">
            <w:pPr>
              <w:rPr>
                <w:bCs/>
                <w:iCs/>
                <w:noProof/>
                <w:lang w:val="hr-HR"/>
              </w:rPr>
            </w:pPr>
          </w:p>
        </w:tc>
        <w:tc>
          <w:tcPr>
            <w:tcW w:w="3095" w:type="dxa"/>
          </w:tcPr>
          <w:p w14:paraId="31A20B4A" w14:textId="77777777" w:rsidR="00E27C53" w:rsidRPr="00CF619E" w:rsidRDefault="00E27C53" w:rsidP="00D06AC3">
            <w:pPr>
              <w:rPr>
                <w:bCs/>
                <w:iCs/>
                <w:noProof/>
                <w:lang w:val="hr-HR"/>
              </w:rPr>
            </w:pPr>
          </w:p>
        </w:tc>
        <w:tc>
          <w:tcPr>
            <w:tcW w:w="3096" w:type="dxa"/>
            <w:tcBorders>
              <w:bottom w:val="single" w:sz="4" w:space="0" w:color="auto"/>
            </w:tcBorders>
          </w:tcPr>
          <w:p w14:paraId="3097E4C9" w14:textId="77777777" w:rsidR="00E27C53" w:rsidRPr="00CF619E" w:rsidRDefault="00E27C53" w:rsidP="00D06AC3">
            <w:pPr>
              <w:rPr>
                <w:bCs/>
                <w:iCs/>
                <w:noProof/>
                <w:lang w:val="sr-Cyrl-CS"/>
              </w:rPr>
            </w:pPr>
          </w:p>
          <w:p w14:paraId="4E30B0C3" w14:textId="77777777" w:rsidR="00E27C53" w:rsidRPr="00CF619E" w:rsidRDefault="00E27C53" w:rsidP="00D06AC3">
            <w:pPr>
              <w:rPr>
                <w:bCs/>
                <w:iCs/>
                <w:noProof/>
                <w:lang w:val="sr-Cyrl-CS"/>
              </w:rPr>
            </w:pPr>
          </w:p>
        </w:tc>
      </w:tr>
      <w:tr w:rsidR="00E27C53" w:rsidRPr="00CF619E" w14:paraId="22B72AC3" w14:textId="77777777" w:rsidTr="00D06AC3">
        <w:tc>
          <w:tcPr>
            <w:tcW w:w="3095" w:type="dxa"/>
          </w:tcPr>
          <w:p w14:paraId="5C62B49C" w14:textId="77777777" w:rsidR="00E27C53" w:rsidRPr="00CF619E" w:rsidRDefault="00E27C53" w:rsidP="00D06AC3">
            <w:pPr>
              <w:rPr>
                <w:bCs/>
                <w:iCs/>
                <w:noProof/>
                <w:lang w:val="hr-HR"/>
              </w:rPr>
            </w:pPr>
          </w:p>
        </w:tc>
        <w:tc>
          <w:tcPr>
            <w:tcW w:w="3095" w:type="dxa"/>
          </w:tcPr>
          <w:p w14:paraId="51B79FDC" w14:textId="77777777" w:rsidR="00E27C53" w:rsidRPr="00CF619E" w:rsidRDefault="00E27C53" w:rsidP="00D06AC3">
            <w:pPr>
              <w:rPr>
                <w:bCs/>
                <w:iCs/>
                <w:noProof/>
                <w:lang w:val="hr-HR"/>
              </w:rPr>
            </w:pPr>
          </w:p>
        </w:tc>
        <w:tc>
          <w:tcPr>
            <w:tcW w:w="3096" w:type="dxa"/>
            <w:tcBorders>
              <w:top w:val="single" w:sz="4" w:space="0" w:color="auto"/>
            </w:tcBorders>
          </w:tcPr>
          <w:p w14:paraId="0C7C96F0" w14:textId="77777777" w:rsidR="00E27C53" w:rsidRPr="00CF619E" w:rsidRDefault="00E27C53" w:rsidP="00D06AC3">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1" w:name="_Toc375826012"/>
      <w:bookmarkStart w:id="102" w:name="_Toc389030819"/>
      <w:bookmarkStart w:id="103" w:name="_Toc448222243"/>
      <w:r>
        <w:rPr>
          <w:sz w:val="28"/>
          <w:szCs w:val="28"/>
          <w:highlight w:val="lightGray"/>
        </w:rPr>
        <w:br w:type="page"/>
      </w:r>
    </w:p>
    <w:p w14:paraId="3B84C3D8" w14:textId="77777777" w:rsidR="00E27C53" w:rsidRPr="00604DAA" w:rsidRDefault="00E27C53" w:rsidP="002576AA">
      <w:pPr>
        <w:pStyle w:val="Heading1"/>
        <w:numPr>
          <w:ilvl w:val="0"/>
          <w:numId w:val="15"/>
        </w:numPr>
        <w:jc w:val="center"/>
      </w:pPr>
      <w:bookmarkStart w:id="104" w:name="_Toc477327715"/>
      <w:bookmarkStart w:id="105" w:name="_Toc477327998"/>
      <w:bookmarkStart w:id="106" w:name="_Toc477328727"/>
      <w:bookmarkStart w:id="107" w:name="_Toc477329198"/>
      <w:bookmarkStart w:id="108" w:name="_Toc534360437"/>
      <w:r w:rsidRPr="00604DAA">
        <w:lastRenderedPageBreak/>
        <w:t>ОБРАЗАЦ СТРУКТУРЕ ПОНУЂЕНЕ ЦЕНЕ</w:t>
      </w:r>
      <w:bookmarkEnd w:id="101"/>
      <w:bookmarkEnd w:id="102"/>
      <w:bookmarkEnd w:id="103"/>
      <w:bookmarkEnd w:id="104"/>
      <w:bookmarkEnd w:id="105"/>
      <w:bookmarkEnd w:id="106"/>
      <w:bookmarkEnd w:id="107"/>
      <w:bookmarkEnd w:id="108"/>
    </w:p>
    <w:p w14:paraId="6F5A050A" w14:textId="77777777" w:rsidR="00E27C53" w:rsidRPr="00604DAA" w:rsidRDefault="00E27C53" w:rsidP="00E27C53">
      <w:pPr>
        <w:jc w:val="center"/>
        <w:rPr>
          <w:b/>
          <w:noProof/>
        </w:rPr>
      </w:pPr>
      <w:r w:rsidRPr="00604DAA">
        <w:rPr>
          <w:b/>
          <w:noProof/>
        </w:rPr>
        <w:t xml:space="preserve">(са упутством </w:t>
      </w:r>
      <w:r w:rsidRPr="00604DAA">
        <w:rPr>
          <w:b/>
          <w:noProof/>
          <w:lang w:val="sr-Cyrl-CS"/>
        </w:rPr>
        <w:t>како да се понуди</w:t>
      </w:r>
      <w:r w:rsidRPr="00604DAA">
        <w:rPr>
          <w:b/>
          <w:noProof/>
        </w:rPr>
        <w:t>)</w:t>
      </w:r>
    </w:p>
    <w:p w14:paraId="6B804D16" w14:textId="77777777" w:rsidR="00E27C53" w:rsidRPr="00604DAA" w:rsidRDefault="00E27C53" w:rsidP="00E27C53">
      <w:pPr>
        <w:rPr>
          <w:b/>
          <w:noProof/>
        </w:rPr>
      </w:pPr>
    </w:p>
    <w:p w14:paraId="341A39F5" w14:textId="77777777" w:rsidR="00E27C53" w:rsidRPr="00604DAA" w:rsidRDefault="00E27C53" w:rsidP="00E27C53">
      <w:pPr>
        <w:jc w:val="center"/>
        <w:rPr>
          <w:b/>
          <w:noProof/>
        </w:rPr>
      </w:pPr>
    </w:p>
    <w:p w14:paraId="6D2E344F" w14:textId="77777777" w:rsidR="00E27C53" w:rsidRPr="00604DAA"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D06AC3">
        <w:trPr>
          <w:jc w:val="center"/>
        </w:trPr>
        <w:tc>
          <w:tcPr>
            <w:tcW w:w="567" w:type="dxa"/>
            <w:vAlign w:val="center"/>
          </w:tcPr>
          <w:p w14:paraId="20999F68" w14:textId="77777777" w:rsidR="00E27C53" w:rsidRPr="00604DAA" w:rsidRDefault="00E27C53" w:rsidP="00D06AC3">
            <w:pPr>
              <w:jc w:val="center"/>
              <w:rPr>
                <w:b/>
                <w:noProof/>
                <w:sz w:val="22"/>
                <w:szCs w:val="22"/>
              </w:rPr>
            </w:pPr>
            <w:r w:rsidRPr="00604DAA">
              <w:rPr>
                <w:b/>
                <w:noProof/>
                <w:sz w:val="22"/>
                <w:szCs w:val="22"/>
              </w:rPr>
              <w:t>РБ</w:t>
            </w:r>
          </w:p>
        </w:tc>
        <w:tc>
          <w:tcPr>
            <w:tcW w:w="2552" w:type="dxa"/>
            <w:vAlign w:val="center"/>
          </w:tcPr>
          <w:p w14:paraId="4085110D" w14:textId="77777777" w:rsidR="00E27C53" w:rsidRPr="00604DAA" w:rsidRDefault="00E27C53" w:rsidP="00D06AC3">
            <w:pPr>
              <w:jc w:val="center"/>
              <w:rPr>
                <w:b/>
                <w:noProof/>
                <w:sz w:val="22"/>
                <w:szCs w:val="22"/>
              </w:rPr>
            </w:pPr>
            <w:r w:rsidRPr="00604DAA">
              <w:rPr>
                <w:b/>
                <w:noProof/>
                <w:sz w:val="22"/>
                <w:szCs w:val="22"/>
              </w:rPr>
              <w:t>Јединична цена без ПДВ-а</w:t>
            </w:r>
          </w:p>
        </w:tc>
        <w:tc>
          <w:tcPr>
            <w:tcW w:w="2552" w:type="dxa"/>
            <w:vAlign w:val="center"/>
          </w:tcPr>
          <w:p w14:paraId="4BEC095F" w14:textId="77777777" w:rsidR="00E27C53" w:rsidRPr="00604DAA" w:rsidRDefault="00E27C53" w:rsidP="00D06AC3">
            <w:pPr>
              <w:jc w:val="center"/>
              <w:rPr>
                <w:b/>
                <w:noProof/>
                <w:sz w:val="22"/>
                <w:szCs w:val="22"/>
              </w:rPr>
            </w:pPr>
            <w:r w:rsidRPr="00604DAA">
              <w:rPr>
                <w:b/>
                <w:noProof/>
                <w:sz w:val="22"/>
                <w:szCs w:val="22"/>
              </w:rPr>
              <w:t>Јединична цена са ПДВ-ом</w:t>
            </w:r>
          </w:p>
        </w:tc>
        <w:tc>
          <w:tcPr>
            <w:tcW w:w="2552" w:type="dxa"/>
            <w:vAlign w:val="center"/>
          </w:tcPr>
          <w:p w14:paraId="39305FB3" w14:textId="77777777" w:rsidR="00E27C53" w:rsidRPr="00604DAA" w:rsidRDefault="00E27C53" w:rsidP="00D06AC3">
            <w:pPr>
              <w:jc w:val="center"/>
              <w:rPr>
                <w:b/>
                <w:noProof/>
                <w:sz w:val="22"/>
                <w:szCs w:val="22"/>
              </w:rPr>
            </w:pPr>
            <w:r w:rsidRPr="00604DAA">
              <w:rPr>
                <w:b/>
                <w:noProof/>
                <w:sz w:val="22"/>
                <w:szCs w:val="22"/>
              </w:rPr>
              <w:t>Укупна цена без ПДВ-а</w:t>
            </w:r>
          </w:p>
        </w:tc>
        <w:tc>
          <w:tcPr>
            <w:tcW w:w="2552" w:type="dxa"/>
            <w:vAlign w:val="center"/>
          </w:tcPr>
          <w:p w14:paraId="0FD415DF" w14:textId="77777777" w:rsidR="00E27C53" w:rsidRPr="00284225" w:rsidRDefault="00E27C53" w:rsidP="00D06AC3">
            <w:pPr>
              <w:jc w:val="center"/>
              <w:rPr>
                <w:b/>
                <w:noProof/>
                <w:sz w:val="22"/>
                <w:szCs w:val="22"/>
              </w:rPr>
            </w:pPr>
            <w:r w:rsidRPr="00604DAA">
              <w:rPr>
                <w:b/>
                <w:noProof/>
                <w:sz w:val="22"/>
                <w:szCs w:val="22"/>
              </w:rPr>
              <w:t>Укупна цена са ПДВ-ом</w:t>
            </w:r>
          </w:p>
        </w:tc>
      </w:tr>
      <w:tr w:rsidR="00E27C53" w:rsidRPr="00284225" w14:paraId="632A8880" w14:textId="77777777" w:rsidTr="00D06AC3">
        <w:trPr>
          <w:jc w:val="center"/>
        </w:trPr>
        <w:tc>
          <w:tcPr>
            <w:tcW w:w="567" w:type="dxa"/>
            <w:vAlign w:val="center"/>
          </w:tcPr>
          <w:p w14:paraId="7DF5801D" w14:textId="77777777" w:rsidR="00E27C53" w:rsidRPr="00284225" w:rsidRDefault="00E27C53" w:rsidP="00D06AC3">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D06AC3">
            <w:pPr>
              <w:jc w:val="center"/>
              <w:rPr>
                <w:b/>
                <w:noProof/>
                <w:sz w:val="22"/>
                <w:szCs w:val="22"/>
              </w:rPr>
            </w:pPr>
          </w:p>
        </w:tc>
        <w:tc>
          <w:tcPr>
            <w:tcW w:w="2552" w:type="dxa"/>
            <w:vAlign w:val="center"/>
          </w:tcPr>
          <w:p w14:paraId="2A8DC7FA" w14:textId="77777777" w:rsidR="00E27C53" w:rsidRPr="00284225" w:rsidRDefault="00E27C53" w:rsidP="00D06AC3">
            <w:pPr>
              <w:jc w:val="center"/>
              <w:rPr>
                <w:b/>
                <w:noProof/>
                <w:sz w:val="22"/>
                <w:szCs w:val="22"/>
              </w:rPr>
            </w:pPr>
          </w:p>
        </w:tc>
        <w:tc>
          <w:tcPr>
            <w:tcW w:w="2552" w:type="dxa"/>
            <w:vAlign w:val="center"/>
          </w:tcPr>
          <w:p w14:paraId="1C3D7CDE" w14:textId="77777777" w:rsidR="00E27C53" w:rsidRPr="00284225" w:rsidRDefault="00E27C53" w:rsidP="00D06AC3">
            <w:pPr>
              <w:jc w:val="center"/>
              <w:rPr>
                <w:b/>
                <w:noProof/>
                <w:sz w:val="22"/>
                <w:szCs w:val="22"/>
              </w:rPr>
            </w:pPr>
          </w:p>
        </w:tc>
        <w:tc>
          <w:tcPr>
            <w:tcW w:w="2552" w:type="dxa"/>
            <w:vAlign w:val="center"/>
          </w:tcPr>
          <w:p w14:paraId="7DEC0937" w14:textId="77777777" w:rsidR="00E27C53" w:rsidRPr="00284225" w:rsidRDefault="00E27C53" w:rsidP="00D06AC3">
            <w:pPr>
              <w:jc w:val="center"/>
              <w:rPr>
                <w:b/>
                <w:noProof/>
                <w:sz w:val="22"/>
                <w:szCs w:val="22"/>
              </w:rPr>
            </w:pPr>
          </w:p>
        </w:tc>
      </w:tr>
      <w:tr w:rsidR="00E27C53" w:rsidRPr="00284225" w14:paraId="2967E310" w14:textId="77777777" w:rsidTr="00D06AC3">
        <w:trPr>
          <w:jc w:val="center"/>
        </w:trPr>
        <w:tc>
          <w:tcPr>
            <w:tcW w:w="567" w:type="dxa"/>
            <w:vAlign w:val="center"/>
          </w:tcPr>
          <w:p w14:paraId="71C38AB6" w14:textId="77777777" w:rsidR="00E27C53" w:rsidRPr="00CF79F4" w:rsidRDefault="00E27C53" w:rsidP="00D06AC3">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D06AC3">
            <w:pPr>
              <w:jc w:val="center"/>
              <w:rPr>
                <w:b/>
                <w:noProof/>
                <w:sz w:val="22"/>
                <w:szCs w:val="22"/>
              </w:rPr>
            </w:pPr>
          </w:p>
        </w:tc>
        <w:tc>
          <w:tcPr>
            <w:tcW w:w="2552" w:type="dxa"/>
            <w:vAlign w:val="center"/>
          </w:tcPr>
          <w:p w14:paraId="16F295D9" w14:textId="77777777" w:rsidR="00E27C53" w:rsidRPr="00284225" w:rsidRDefault="00E27C53" w:rsidP="00D06AC3">
            <w:pPr>
              <w:jc w:val="center"/>
              <w:rPr>
                <w:b/>
                <w:noProof/>
                <w:sz w:val="22"/>
                <w:szCs w:val="22"/>
              </w:rPr>
            </w:pPr>
          </w:p>
        </w:tc>
        <w:tc>
          <w:tcPr>
            <w:tcW w:w="2552" w:type="dxa"/>
            <w:vAlign w:val="center"/>
          </w:tcPr>
          <w:p w14:paraId="736B6C7D" w14:textId="77777777" w:rsidR="00E27C53" w:rsidRPr="00284225" w:rsidRDefault="00E27C53" w:rsidP="00D06AC3">
            <w:pPr>
              <w:jc w:val="center"/>
              <w:rPr>
                <w:b/>
                <w:noProof/>
                <w:sz w:val="22"/>
                <w:szCs w:val="22"/>
              </w:rPr>
            </w:pPr>
          </w:p>
        </w:tc>
        <w:tc>
          <w:tcPr>
            <w:tcW w:w="2552" w:type="dxa"/>
            <w:vAlign w:val="center"/>
          </w:tcPr>
          <w:p w14:paraId="7B2DDC43" w14:textId="77777777" w:rsidR="00E27C53" w:rsidRPr="00284225" w:rsidRDefault="00E27C53" w:rsidP="00D06AC3">
            <w:pPr>
              <w:jc w:val="center"/>
              <w:rPr>
                <w:b/>
                <w:noProof/>
                <w:sz w:val="22"/>
                <w:szCs w:val="22"/>
              </w:rPr>
            </w:pPr>
          </w:p>
        </w:tc>
      </w:tr>
      <w:tr w:rsidR="00E27C53" w:rsidRPr="00284225" w14:paraId="50D52691" w14:textId="77777777" w:rsidTr="00D06AC3">
        <w:trPr>
          <w:jc w:val="center"/>
        </w:trPr>
        <w:tc>
          <w:tcPr>
            <w:tcW w:w="567" w:type="dxa"/>
            <w:vAlign w:val="center"/>
          </w:tcPr>
          <w:p w14:paraId="117EA5DF" w14:textId="77777777" w:rsidR="00E27C53" w:rsidRPr="00CF79F4" w:rsidRDefault="00E27C53" w:rsidP="00D06AC3">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D06AC3">
            <w:pPr>
              <w:jc w:val="center"/>
              <w:rPr>
                <w:b/>
                <w:noProof/>
                <w:sz w:val="22"/>
                <w:szCs w:val="22"/>
              </w:rPr>
            </w:pPr>
          </w:p>
        </w:tc>
        <w:tc>
          <w:tcPr>
            <w:tcW w:w="2552" w:type="dxa"/>
            <w:vAlign w:val="center"/>
          </w:tcPr>
          <w:p w14:paraId="2B27997D" w14:textId="77777777" w:rsidR="00E27C53" w:rsidRPr="00284225" w:rsidRDefault="00E27C53" w:rsidP="00D06AC3">
            <w:pPr>
              <w:jc w:val="center"/>
              <w:rPr>
                <w:b/>
                <w:noProof/>
                <w:sz w:val="22"/>
                <w:szCs w:val="22"/>
              </w:rPr>
            </w:pPr>
          </w:p>
        </w:tc>
        <w:tc>
          <w:tcPr>
            <w:tcW w:w="2552" w:type="dxa"/>
            <w:vAlign w:val="center"/>
          </w:tcPr>
          <w:p w14:paraId="29381772" w14:textId="77777777" w:rsidR="00E27C53" w:rsidRPr="00284225" w:rsidRDefault="00E27C53" w:rsidP="00D06AC3">
            <w:pPr>
              <w:jc w:val="center"/>
              <w:rPr>
                <w:b/>
                <w:noProof/>
                <w:sz w:val="22"/>
                <w:szCs w:val="22"/>
              </w:rPr>
            </w:pPr>
          </w:p>
        </w:tc>
        <w:tc>
          <w:tcPr>
            <w:tcW w:w="2552" w:type="dxa"/>
            <w:vAlign w:val="center"/>
          </w:tcPr>
          <w:p w14:paraId="67E82B61" w14:textId="77777777" w:rsidR="00E27C53" w:rsidRPr="00284225" w:rsidRDefault="00E27C53" w:rsidP="00D06AC3">
            <w:pPr>
              <w:jc w:val="center"/>
              <w:rPr>
                <w:b/>
                <w:noProof/>
                <w:sz w:val="22"/>
                <w:szCs w:val="22"/>
              </w:rPr>
            </w:pPr>
          </w:p>
        </w:tc>
      </w:tr>
      <w:tr w:rsidR="00E27C53" w:rsidRPr="00284225" w14:paraId="4B2E076B" w14:textId="77777777" w:rsidTr="00D06AC3">
        <w:trPr>
          <w:jc w:val="center"/>
        </w:trPr>
        <w:tc>
          <w:tcPr>
            <w:tcW w:w="567" w:type="dxa"/>
            <w:vAlign w:val="center"/>
          </w:tcPr>
          <w:p w14:paraId="1C356BF5" w14:textId="77777777" w:rsidR="00E27C53" w:rsidRPr="00CF79F4" w:rsidRDefault="00E27C53" w:rsidP="00D06AC3">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D06AC3">
            <w:pPr>
              <w:jc w:val="center"/>
              <w:rPr>
                <w:b/>
                <w:noProof/>
                <w:sz w:val="22"/>
                <w:szCs w:val="22"/>
              </w:rPr>
            </w:pPr>
          </w:p>
        </w:tc>
        <w:tc>
          <w:tcPr>
            <w:tcW w:w="2552" w:type="dxa"/>
            <w:vAlign w:val="center"/>
          </w:tcPr>
          <w:p w14:paraId="409E78BD" w14:textId="77777777" w:rsidR="00E27C53" w:rsidRPr="00284225" w:rsidRDefault="00E27C53" w:rsidP="00D06AC3">
            <w:pPr>
              <w:jc w:val="center"/>
              <w:rPr>
                <w:b/>
                <w:noProof/>
                <w:sz w:val="22"/>
                <w:szCs w:val="22"/>
              </w:rPr>
            </w:pPr>
          </w:p>
        </w:tc>
        <w:tc>
          <w:tcPr>
            <w:tcW w:w="2552" w:type="dxa"/>
            <w:vAlign w:val="center"/>
          </w:tcPr>
          <w:p w14:paraId="1A8AC1BB" w14:textId="77777777" w:rsidR="00E27C53" w:rsidRPr="00284225" w:rsidRDefault="00E27C53" w:rsidP="00D06AC3">
            <w:pPr>
              <w:jc w:val="center"/>
              <w:rPr>
                <w:b/>
                <w:noProof/>
                <w:sz w:val="22"/>
                <w:szCs w:val="22"/>
              </w:rPr>
            </w:pPr>
          </w:p>
        </w:tc>
        <w:tc>
          <w:tcPr>
            <w:tcW w:w="2552" w:type="dxa"/>
            <w:vAlign w:val="center"/>
          </w:tcPr>
          <w:p w14:paraId="5836D8F5" w14:textId="77777777" w:rsidR="00E27C53" w:rsidRPr="00284225" w:rsidRDefault="00E27C53" w:rsidP="00D06AC3">
            <w:pPr>
              <w:jc w:val="center"/>
              <w:rPr>
                <w:b/>
                <w:noProof/>
                <w:sz w:val="22"/>
                <w:szCs w:val="22"/>
              </w:rPr>
            </w:pPr>
          </w:p>
        </w:tc>
      </w:tr>
      <w:tr w:rsidR="00E27C53" w:rsidRPr="00284225" w14:paraId="6E786C2A" w14:textId="77777777" w:rsidTr="00D06AC3">
        <w:trPr>
          <w:jc w:val="center"/>
        </w:trPr>
        <w:tc>
          <w:tcPr>
            <w:tcW w:w="567" w:type="dxa"/>
            <w:vAlign w:val="center"/>
          </w:tcPr>
          <w:p w14:paraId="3FDF7A99" w14:textId="77777777" w:rsidR="00E27C53" w:rsidRPr="00CF79F4" w:rsidRDefault="00E27C53" w:rsidP="00D06AC3">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D06AC3">
            <w:pPr>
              <w:jc w:val="center"/>
              <w:rPr>
                <w:b/>
                <w:noProof/>
                <w:sz w:val="22"/>
                <w:szCs w:val="22"/>
              </w:rPr>
            </w:pPr>
          </w:p>
        </w:tc>
        <w:tc>
          <w:tcPr>
            <w:tcW w:w="2552" w:type="dxa"/>
            <w:vAlign w:val="center"/>
          </w:tcPr>
          <w:p w14:paraId="705A33F7" w14:textId="77777777" w:rsidR="00E27C53" w:rsidRPr="00284225" w:rsidRDefault="00E27C53" w:rsidP="00D06AC3">
            <w:pPr>
              <w:jc w:val="center"/>
              <w:rPr>
                <w:b/>
                <w:noProof/>
                <w:sz w:val="22"/>
                <w:szCs w:val="22"/>
              </w:rPr>
            </w:pPr>
          </w:p>
        </w:tc>
        <w:tc>
          <w:tcPr>
            <w:tcW w:w="2552" w:type="dxa"/>
            <w:vAlign w:val="center"/>
          </w:tcPr>
          <w:p w14:paraId="4F88731B" w14:textId="77777777" w:rsidR="00E27C53" w:rsidRPr="00284225" w:rsidRDefault="00E27C53" w:rsidP="00D06AC3">
            <w:pPr>
              <w:jc w:val="center"/>
              <w:rPr>
                <w:b/>
                <w:noProof/>
                <w:sz w:val="22"/>
                <w:szCs w:val="22"/>
              </w:rPr>
            </w:pPr>
          </w:p>
        </w:tc>
        <w:tc>
          <w:tcPr>
            <w:tcW w:w="2552" w:type="dxa"/>
            <w:vAlign w:val="center"/>
          </w:tcPr>
          <w:p w14:paraId="40B4ADB2" w14:textId="77777777" w:rsidR="00E27C53" w:rsidRPr="00284225" w:rsidRDefault="00E27C53" w:rsidP="00D06AC3">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6B10CE1E"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604DAA">
        <w:rPr>
          <w:noProof/>
          <w:sz w:val="22"/>
          <w:szCs w:val="22"/>
          <w:lang w:val="sr-Cyrl-RS"/>
        </w:rPr>
        <w:t>са</w:t>
      </w:r>
      <w:r>
        <w:rPr>
          <w:noProof/>
          <w:sz w:val="22"/>
          <w:szCs w:val="22"/>
          <w:lang w:val="sr-Cyrl-RS"/>
        </w:rPr>
        <w:t xml:space="preserve"> ПДВ-</w:t>
      </w:r>
      <w:r w:rsidR="00604DAA">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D06AC3">
        <w:tc>
          <w:tcPr>
            <w:tcW w:w="3095" w:type="dxa"/>
            <w:tcBorders>
              <w:bottom w:val="single" w:sz="4" w:space="0" w:color="auto"/>
            </w:tcBorders>
          </w:tcPr>
          <w:p w14:paraId="6443F91D" w14:textId="77777777" w:rsidR="00E27C53" w:rsidRPr="00CF619E" w:rsidRDefault="00E27C53" w:rsidP="00D06AC3">
            <w:pPr>
              <w:rPr>
                <w:bCs/>
                <w:iCs/>
                <w:noProof/>
                <w:lang w:val="sr-Cyrl-CS"/>
              </w:rPr>
            </w:pPr>
          </w:p>
        </w:tc>
        <w:tc>
          <w:tcPr>
            <w:tcW w:w="3095" w:type="dxa"/>
          </w:tcPr>
          <w:p w14:paraId="1EB8BC95" w14:textId="77777777" w:rsidR="00E27C53" w:rsidRPr="00CF619E" w:rsidRDefault="00E27C53" w:rsidP="00D06AC3">
            <w:pPr>
              <w:rPr>
                <w:bCs/>
                <w:iCs/>
                <w:noProof/>
                <w:lang w:val="sr-Cyrl-CS"/>
              </w:rPr>
            </w:pPr>
          </w:p>
        </w:tc>
        <w:tc>
          <w:tcPr>
            <w:tcW w:w="3096" w:type="dxa"/>
            <w:tcBorders>
              <w:bottom w:val="single" w:sz="4" w:space="0" w:color="auto"/>
            </w:tcBorders>
          </w:tcPr>
          <w:p w14:paraId="30275AF3" w14:textId="77777777" w:rsidR="00E27C53" w:rsidRPr="00CF619E" w:rsidRDefault="00E27C53" w:rsidP="00D06AC3">
            <w:pPr>
              <w:rPr>
                <w:bCs/>
                <w:iCs/>
                <w:noProof/>
                <w:lang w:val="sr-Cyrl-CS"/>
              </w:rPr>
            </w:pPr>
          </w:p>
        </w:tc>
      </w:tr>
      <w:tr w:rsidR="00E27C53" w:rsidRPr="00CF619E" w14:paraId="26F03660" w14:textId="77777777" w:rsidTr="00D06AC3">
        <w:tc>
          <w:tcPr>
            <w:tcW w:w="3095" w:type="dxa"/>
            <w:tcBorders>
              <w:top w:val="single" w:sz="4" w:space="0" w:color="auto"/>
            </w:tcBorders>
          </w:tcPr>
          <w:p w14:paraId="4C0829DC" w14:textId="77777777" w:rsidR="00E27C53" w:rsidRPr="00CF619E" w:rsidRDefault="00E27C53" w:rsidP="00D06AC3">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D06AC3">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D06AC3">
            <w:pPr>
              <w:jc w:val="center"/>
              <w:rPr>
                <w:bCs/>
                <w:iCs/>
                <w:noProof/>
                <w:lang w:val="sr-Cyrl-CS"/>
              </w:rPr>
            </w:pPr>
            <w:r w:rsidRPr="00CF619E">
              <w:rPr>
                <w:bCs/>
                <w:iCs/>
                <w:noProof/>
                <w:lang w:val="sr-Cyrl-CS"/>
              </w:rPr>
              <w:t>ПОНУЂАЧ</w:t>
            </w:r>
          </w:p>
        </w:tc>
      </w:tr>
      <w:tr w:rsidR="00E27C53" w:rsidRPr="00CF619E" w14:paraId="3FACFBC0" w14:textId="77777777" w:rsidTr="00D06AC3">
        <w:tc>
          <w:tcPr>
            <w:tcW w:w="3095" w:type="dxa"/>
          </w:tcPr>
          <w:p w14:paraId="6862C176" w14:textId="77777777" w:rsidR="00E27C53" w:rsidRPr="00CF619E" w:rsidRDefault="00E27C53" w:rsidP="00D06AC3">
            <w:pPr>
              <w:rPr>
                <w:bCs/>
                <w:iCs/>
                <w:noProof/>
                <w:lang w:val="hr-HR"/>
              </w:rPr>
            </w:pPr>
          </w:p>
        </w:tc>
        <w:tc>
          <w:tcPr>
            <w:tcW w:w="3095" w:type="dxa"/>
          </w:tcPr>
          <w:p w14:paraId="2FA4BBBD" w14:textId="77777777" w:rsidR="00E27C53" w:rsidRPr="00CF619E" w:rsidRDefault="00E27C53" w:rsidP="00D06AC3">
            <w:pPr>
              <w:rPr>
                <w:bCs/>
                <w:iCs/>
                <w:noProof/>
                <w:lang w:val="hr-HR"/>
              </w:rPr>
            </w:pPr>
          </w:p>
        </w:tc>
        <w:tc>
          <w:tcPr>
            <w:tcW w:w="3096" w:type="dxa"/>
            <w:tcBorders>
              <w:bottom w:val="single" w:sz="4" w:space="0" w:color="auto"/>
            </w:tcBorders>
          </w:tcPr>
          <w:p w14:paraId="5DC2FC67" w14:textId="77777777" w:rsidR="00E27C53" w:rsidRPr="00CF619E" w:rsidRDefault="00E27C53" w:rsidP="00D06AC3">
            <w:pPr>
              <w:rPr>
                <w:bCs/>
                <w:iCs/>
                <w:noProof/>
                <w:lang w:val="sr-Cyrl-CS"/>
              </w:rPr>
            </w:pPr>
          </w:p>
          <w:p w14:paraId="1C59E4D8" w14:textId="77777777" w:rsidR="00E27C53" w:rsidRPr="00CF619E" w:rsidRDefault="00E27C53" w:rsidP="00D06AC3">
            <w:pPr>
              <w:rPr>
                <w:bCs/>
                <w:iCs/>
                <w:noProof/>
                <w:lang w:val="sr-Cyrl-CS"/>
              </w:rPr>
            </w:pPr>
          </w:p>
        </w:tc>
      </w:tr>
      <w:tr w:rsidR="00E27C53" w:rsidRPr="00CF619E" w14:paraId="1D1537A6" w14:textId="77777777" w:rsidTr="00D06AC3">
        <w:tc>
          <w:tcPr>
            <w:tcW w:w="3095" w:type="dxa"/>
          </w:tcPr>
          <w:p w14:paraId="6A42C0F3" w14:textId="77777777" w:rsidR="00E27C53" w:rsidRPr="00CF619E" w:rsidRDefault="00E27C53" w:rsidP="00D06AC3">
            <w:pPr>
              <w:rPr>
                <w:bCs/>
                <w:iCs/>
                <w:noProof/>
                <w:lang w:val="hr-HR"/>
              </w:rPr>
            </w:pPr>
          </w:p>
        </w:tc>
        <w:tc>
          <w:tcPr>
            <w:tcW w:w="3095" w:type="dxa"/>
          </w:tcPr>
          <w:p w14:paraId="32CA2DCF" w14:textId="77777777" w:rsidR="00E27C53" w:rsidRDefault="00E27C53" w:rsidP="00D06AC3">
            <w:pPr>
              <w:rPr>
                <w:bCs/>
                <w:iCs/>
                <w:noProof/>
                <w:lang w:val="sr-Cyrl-RS"/>
              </w:rPr>
            </w:pPr>
          </w:p>
          <w:p w14:paraId="114C1C65" w14:textId="77777777" w:rsidR="001A31FB" w:rsidRDefault="001A31FB" w:rsidP="00D06AC3">
            <w:pPr>
              <w:rPr>
                <w:bCs/>
                <w:iCs/>
                <w:noProof/>
                <w:lang w:val="sr-Cyrl-RS"/>
              </w:rPr>
            </w:pPr>
          </w:p>
          <w:p w14:paraId="2FE9F907" w14:textId="77777777" w:rsidR="001A31FB" w:rsidRDefault="001A31FB" w:rsidP="00D06AC3">
            <w:pPr>
              <w:rPr>
                <w:bCs/>
                <w:iCs/>
                <w:noProof/>
                <w:lang w:val="sr-Cyrl-RS"/>
              </w:rPr>
            </w:pPr>
          </w:p>
          <w:p w14:paraId="3E034D12" w14:textId="77777777" w:rsidR="001A31FB" w:rsidRDefault="001A31FB" w:rsidP="00D06AC3">
            <w:pPr>
              <w:rPr>
                <w:bCs/>
                <w:iCs/>
                <w:noProof/>
                <w:lang w:val="sr-Cyrl-RS"/>
              </w:rPr>
            </w:pPr>
          </w:p>
          <w:p w14:paraId="1FB088FA" w14:textId="77777777" w:rsidR="001A31FB" w:rsidRDefault="001A31FB" w:rsidP="00D06AC3">
            <w:pPr>
              <w:rPr>
                <w:bCs/>
                <w:iCs/>
                <w:noProof/>
                <w:lang w:val="sr-Cyrl-RS"/>
              </w:rPr>
            </w:pPr>
          </w:p>
          <w:p w14:paraId="5283A5B4" w14:textId="77777777" w:rsidR="001A31FB" w:rsidRDefault="001A31FB" w:rsidP="00D06AC3">
            <w:pPr>
              <w:rPr>
                <w:bCs/>
                <w:iCs/>
                <w:noProof/>
                <w:lang w:val="sr-Cyrl-RS"/>
              </w:rPr>
            </w:pPr>
          </w:p>
          <w:p w14:paraId="1F78BDCA" w14:textId="77777777" w:rsidR="001A31FB" w:rsidRDefault="001A31FB" w:rsidP="00D06AC3">
            <w:pPr>
              <w:rPr>
                <w:bCs/>
                <w:iCs/>
                <w:noProof/>
                <w:lang w:val="sr-Cyrl-RS"/>
              </w:rPr>
            </w:pPr>
          </w:p>
          <w:p w14:paraId="1DF12011" w14:textId="77777777" w:rsidR="001A31FB" w:rsidRPr="001A31FB" w:rsidRDefault="001A31FB" w:rsidP="00D06AC3">
            <w:pPr>
              <w:rPr>
                <w:bCs/>
                <w:iCs/>
                <w:noProof/>
                <w:lang w:val="sr-Cyrl-RS"/>
              </w:rPr>
            </w:pPr>
          </w:p>
        </w:tc>
        <w:tc>
          <w:tcPr>
            <w:tcW w:w="3096" w:type="dxa"/>
            <w:tcBorders>
              <w:top w:val="single" w:sz="4" w:space="0" w:color="auto"/>
            </w:tcBorders>
          </w:tcPr>
          <w:p w14:paraId="4667F455" w14:textId="77777777" w:rsidR="00E27C53" w:rsidRPr="00CF619E" w:rsidRDefault="00E27C53" w:rsidP="00D06AC3">
            <w:pPr>
              <w:jc w:val="center"/>
              <w:rPr>
                <w:bCs/>
                <w:iCs/>
                <w:noProof/>
                <w:lang w:val="sr-Cyrl-CS"/>
              </w:rPr>
            </w:pPr>
            <w:r w:rsidRPr="00CF619E">
              <w:rPr>
                <w:bCs/>
                <w:iCs/>
                <w:noProof/>
              </w:rPr>
              <w:t>ПОТПИС</w:t>
            </w:r>
          </w:p>
        </w:tc>
      </w:tr>
    </w:tbl>
    <w:p w14:paraId="52049BD1" w14:textId="77777777" w:rsidR="00E27C53" w:rsidRPr="00CC366C" w:rsidRDefault="00E27C53" w:rsidP="002576AA">
      <w:pPr>
        <w:pStyle w:val="Heading1"/>
        <w:numPr>
          <w:ilvl w:val="0"/>
          <w:numId w:val="15"/>
        </w:numPr>
        <w:jc w:val="center"/>
      </w:pPr>
      <w:bookmarkStart w:id="109" w:name="_Toc375826013"/>
      <w:bookmarkStart w:id="110" w:name="_Toc389030820"/>
      <w:bookmarkStart w:id="111" w:name="_Toc448222244"/>
      <w:bookmarkStart w:id="112" w:name="_Toc477327716"/>
      <w:bookmarkStart w:id="113" w:name="_Toc477327999"/>
      <w:bookmarkStart w:id="114" w:name="_Toc477328728"/>
      <w:bookmarkStart w:id="115" w:name="_Toc477329199"/>
      <w:bookmarkStart w:id="116" w:name="_Toc534360438"/>
      <w:r w:rsidRPr="00CC366C">
        <w:lastRenderedPageBreak/>
        <w:t>ОБРАЗАЦ ТРОШКОВА ПРИПРЕМЕ ПОНУДЕ</w:t>
      </w:r>
      <w:bookmarkEnd w:id="109"/>
      <w:bookmarkEnd w:id="110"/>
      <w:bookmarkEnd w:id="111"/>
      <w:bookmarkEnd w:id="112"/>
      <w:bookmarkEnd w:id="113"/>
      <w:bookmarkEnd w:id="114"/>
      <w:bookmarkEnd w:id="115"/>
      <w:bookmarkEnd w:id="116"/>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D06AC3">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D06AC3">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D06AC3">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D06AC3">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D06AC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D06AC3">
            <w:pPr>
              <w:spacing w:before="100" w:beforeAutospacing="1" w:line="210" w:lineRule="atLeast"/>
              <w:ind w:left="360"/>
              <w:jc w:val="both"/>
              <w:rPr>
                <w:b/>
                <w:noProof/>
              </w:rPr>
            </w:pPr>
          </w:p>
        </w:tc>
      </w:tr>
      <w:tr w:rsidR="00E27C53" w:rsidRPr="00CF619E" w14:paraId="142F82F4" w14:textId="77777777" w:rsidTr="00D06AC3">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D06AC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D06AC3">
            <w:pPr>
              <w:spacing w:before="100" w:beforeAutospacing="1" w:line="210" w:lineRule="atLeast"/>
              <w:ind w:left="360"/>
              <w:jc w:val="both"/>
              <w:rPr>
                <w:b/>
                <w:noProof/>
              </w:rPr>
            </w:pPr>
          </w:p>
        </w:tc>
      </w:tr>
      <w:tr w:rsidR="00E27C53" w:rsidRPr="00CF619E" w14:paraId="4931E83C" w14:textId="77777777" w:rsidTr="00D06AC3">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D06AC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D06AC3">
            <w:pPr>
              <w:spacing w:before="100" w:beforeAutospacing="1" w:line="210" w:lineRule="atLeast"/>
              <w:ind w:left="360"/>
              <w:jc w:val="both"/>
              <w:rPr>
                <w:b/>
                <w:noProof/>
              </w:rPr>
            </w:pPr>
          </w:p>
        </w:tc>
      </w:tr>
      <w:tr w:rsidR="00E27C53" w:rsidRPr="00CF619E" w14:paraId="1664CC4F" w14:textId="77777777" w:rsidTr="00D06AC3">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D06AC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D06AC3">
            <w:pPr>
              <w:spacing w:before="100" w:beforeAutospacing="1" w:line="210" w:lineRule="atLeast"/>
              <w:ind w:left="360"/>
              <w:jc w:val="both"/>
              <w:rPr>
                <w:b/>
                <w:noProof/>
              </w:rPr>
            </w:pPr>
          </w:p>
        </w:tc>
      </w:tr>
      <w:tr w:rsidR="00E27C53" w:rsidRPr="00CF619E" w14:paraId="13194171" w14:textId="77777777" w:rsidTr="00D06AC3">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D06AC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D06AC3">
            <w:pPr>
              <w:spacing w:before="100" w:beforeAutospacing="1" w:line="210" w:lineRule="atLeast"/>
              <w:ind w:left="360"/>
              <w:jc w:val="both"/>
              <w:rPr>
                <w:b/>
                <w:noProof/>
              </w:rPr>
            </w:pPr>
          </w:p>
        </w:tc>
      </w:tr>
      <w:tr w:rsidR="00E27C53" w:rsidRPr="00CF619E" w14:paraId="6A52AEEC" w14:textId="77777777" w:rsidTr="00D06AC3">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D06AC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D06AC3">
            <w:pPr>
              <w:spacing w:before="100" w:beforeAutospacing="1" w:line="210" w:lineRule="atLeast"/>
              <w:ind w:left="360"/>
              <w:jc w:val="both"/>
              <w:rPr>
                <w:b/>
                <w:noProof/>
              </w:rPr>
            </w:pPr>
          </w:p>
        </w:tc>
      </w:tr>
      <w:tr w:rsidR="00E27C53" w:rsidRPr="00CF619E" w14:paraId="12D30CAB" w14:textId="77777777" w:rsidTr="00D06AC3">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D06AC3">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D06AC3">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D06AC3">
        <w:tc>
          <w:tcPr>
            <w:tcW w:w="3095" w:type="dxa"/>
            <w:tcBorders>
              <w:bottom w:val="single" w:sz="4" w:space="0" w:color="auto"/>
            </w:tcBorders>
          </w:tcPr>
          <w:p w14:paraId="6929497B" w14:textId="77777777" w:rsidR="00E27C53" w:rsidRPr="00CF619E" w:rsidRDefault="00E27C53" w:rsidP="00D06AC3">
            <w:pPr>
              <w:rPr>
                <w:bCs/>
                <w:iCs/>
                <w:noProof/>
                <w:lang w:val="sr-Cyrl-CS"/>
              </w:rPr>
            </w:pPr>
          </w:p>
        </w:tc>
        <w:tc>
          <w:tcPr>
            <w:tcW w:w="3095" w:type="dxa"/>
          </w:tcPr>
          <w:p w14:paraId="6FF4F54F" w14:textId="77777777" w:rsidR="00E27C53" w:rsidRPr="00CF619E" w:rsidRDefault="00E27C53" w:rsidP="00D06AC3">
            <w:pPr>
              <w:rPr>
                <w:bCs/>
                <w:iCs/>
                <w:noProof/>
                <w:lang w:val="sr-Cyrl-CS"/>
              </w:rPr>
            </w:pPr>
          </w:p>
        </w:tc>
        <w:tc>
          <w:tcPr>
            <w:tcW w:w="3096" w:type="dxa"/>
            <w:tcBorders>
              <w:bottom w:val="single" w:sz="4" w:space="0" w:color="auto"/>
            </w:tcBorders>
          </w:tcPr>
          <w:p w14:paraId="2373C625" w14:textId="77777777" w:rsidR="00E27C53" w:rsidRPr="00CF619E" w:rsidRDefault="00E27C53" w:rsidP="00D06AC3">
            <w:pPr>
              <w:rPr>
                <w:bCs/>
                <w:iCs/>
                <w:noProof/>
                <w:lang w:val="sr-Cyrl-CS"/>
              </w:rPr>
            </w:pPr>
          </w:p>
        </w:tc>
      </w:tr>
      <w:tr w:rsidR="00E27C53" w:rsidRPr="00CF619E" w14:paraId="2EC037C6" w14:textId="77777777" w:rsidTr="00D06AC3">
        <w:tc>
          <w:tcPr>
            <w:tcW w:w="3095" w:type="dxa"/>
            <w:tcBorders>
              <w:top w:val="single" w:sz="4" w:space="0" w:color="auto"/>
            </w:tcBorders>
          </w:tcPr>
          <w:p w14:paraId="335D53E6" w14:textId="77777777" w:rsidR="00E27C53" w:rsidRPr="00CF619E" w:rsidRDefault="00E27C53" w:rsidP="00D06AC3">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D06AC3">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D06AC3">
            <w:pPr>
              <w:jc w:val="center"/>
              <w:rPr>
                <w:bCs/>
                <w:iCs/>
                <w:noProof/>
                <w:lang w:val="sr-Cyrl-CS"/>
              </w:rPr>
            </w:pPr>
            <w:r w:rsidRPr="00CF619E">
              <w:rPr>
                <w:bCs/>
                <w:iCs/>
                <w:noProof/>
                <w:lang w:val="sr-Cyrl-CS"/>
              </w:rPr>
              <w:t>ПОНУЂАЧ</w:t>
            </w:r>
          </w:p>
        </w:tc>
      </w:tr>
      <w:tr w:rsidR="00E27C53" w:rsidRPr="00CF619E" w14:paraId="2C6D5014" w14:textId="77777777" w:rsidTr="00D06AC3">
        <w:tc>
          <w:tcPr>
            <w:tcW w:w="3095" w:type="dxa"/>
          </w:tcPr>
          <w:p w14:paraId="1F286F03" w14:textId="77777777" w:rsidR="00E27C53" w:rsidRPr="00CF619E" w:rsidRDefault="00E27C53" w:rsidP="00D06AC3">
            <w:pPr>
              <w:rPr>
                <w:bCs/>
                <w:iCs/>
                <w:noProof/>
                <w:lang w:val="hr-HR"/>
              </w:rPr>
            </w:pPr>
          </w:p>
        </w:tc>
        <w:tc>
          <w:tcPr>
            <w:tcW w:w="3095" w:type="dxa"/>
          </w:tcPr>
          <w:p w14:paraId="6D3795E3" w14:textId="77777777" w:rsidR="00E27C53" w:rsidRPr="00CF619E" w:rsidRDefault="00E27C53" w:rsidP="00D06AC3">
            <w:pPr>
              <w:rPr>
                <w:bCs/>
                <w:iCs/>
                <w:noProof/>
                <w:lang w:val="hr-HR"/>
              </w:rPr>
            </w:pPr>
          </w:p>
        </w:tc>
        <w:tc>
          <w:tcPr>
            <w:tcW w:w="3096" w:type="dxa"/>
            <w:tcBorders>
              <w:bottom w:val="single" w:sz="4" w:space="0" w:color="auto"/>
            </w:tcBorders>
          </w:tcPr>
          <w:p w14:paraId="087E1077" w14:textId="77777777" w:rsidR="00E27C53" w:rsidRPr="00CF619E" w:rsidRDefault="00E27C53" w:rsidP="00D06AC3">
            <w:pPr>
              <w:rPr>
                <w:bCs/>
                <w:iCs/>
                <w:noProof/>
                <w:lang w:val="sr-Cyrl-CS"/>
              </w:rPr>
            </w:pPr>
          </w:p>
          <w:p w14:paraId="674A6764" w14:textId="77777777" w:rsidR="00E27C53" w:rsidRPr="00CF619E" w:rsidRDefault="00E27C53" w:rsidP="00D06AC3">
            <w:pPr>
              <w:rPr>
                <w:bCs/>
                <w:iCs/>
                <w:noProof/>
                <w:lang w:val="sr-Cyrl-CS"/>
              </w:rPr>
            </w:pPr>
          </w:p>
        </w:tc>
      </w:tr>
      <w:tr w:rsidR="00E27C53" w:rsidRPr="00CF619E" w14:paraId="44A63A3C" w14:textId="77777777" w:rsidTr="00D06AC3">
        <w:tc>
          <w:tcPr>
            <w:tcW w:w="3095" w:type="dxa"/>
          </w:tcPr>
          <w:p w14:paraId="78A5E68E" w14:textId="77777777" w:rsidR="00E27C53" w:rsidRPr="00CF619E" w:rsidRDefault="00E27C53" w:rsidP="00D06AC3">
            <w:pPr>
              <w:rPr>
                <w:bCs/>
                <w:iCs/>
                <w:noProof/>
                <w:lang w:val="hr-HR"/>
              </w:rPr>
            </w:pPr>
          </w:p>
        </w:tc>
        <w:tc>
          <w:tcPr>
            <w:tcW w:w="3095" w:type="dxa"/>
          </w:tcPr>
          <w:p w14:paraId="0F8AC6E1" w14:textId="77777777" w:rsidR="00E27C53" w:rsidRPr="00CF619E" w:rsidRDefault="00E27C53" w:rsidP="00D06AC3">
            <w:pPr>
              <w:rPr>
                <w:bCs/>
                <w:iCs/>
                <w:noProof/>
                <w:lang w:val="hr-HR"/>
              </w:rPr>
            </w:pPr>
          </w:p>
        </w:tc>
        <w:tc>
          <w:tcPr>
            <w:tcW w:w="3096" w:type="dxa"/>
            <w:tcBorders>
              <w:top w:val="single" w:sz="4" w:space="0" w:color="auto"/>
            </w:tcBorders>
          </w:tcPr>
          <w:p w14:paraId="59FC71CA" w14:textId="77777777" w:rsidR="00E27C53" w:rsidRPr="00CF619E" w:rsidRDefault="00E27C53" w:rsidP="00D06AC3">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D06AC3">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17" w:name="_Toc375826014"/>
      <w:bookmarkStart w:id="118" w:name="_Toc389030821"/>
      <w:bookmarkStart w:id="119" w:name="_Toc448222245"/>
      <w:bookmarkStart w:id="120" w:name="_Toc477327717"/>
      <w:bookmarkStart w:id="121" w:name="_Toc477328000"/>
      <w:bookmarkStart w:id="122" w:name="_Toc477328729"/>
      <w:bookmarkStart w:id="123" w:name="_Toc477329200"/>
      <w:bookmarkStart w:id="124" w:name="_Toc534360439"/>
      <w:r w:rsidRPr="00BD205C">
        <w:lastRenderedPageBreak/>
        <w:t>ОБРАЗАЦ ПОНУДЕ</w:t>
      </w:r>
      <w:bookmarkEnd w:id="117"/>
      <w:bookmarkEnd w:id="118"/>
      <w:bookmarkEnd w:id="119"/>
      <w:bookmarkEnd w:id="120"/>
      <w:bookmarkEnd w:id="121"/>
      <w:bookmarkEnd w:id="122"/>
      <w:bookmarkEnd w:id="123"/>
      <w:bookmarkEnd w:id="124"/>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604DAA" w14:paraId="31C106B2" w14:textId="77777777" w:rsidTr="00604DAA">
        <w:trPr>
          <w:trHeight w:val="229"/>
        </w:trPr>
        <w:tc>
          <w:tcPr>
            <w:tcW w:w="5245" w:type="dxa"/>
            <w:tcBorders>
              <w:right w:val="single" w:sz="4" w:space="0" w:color="auto"/>
            </w:tcBorders>
            <w:vAlign w:val="center"/>
          </w:tcPr>
          <w:p w14:paraId="5AE6AA3C" w14:textId="77777777" w:rsidR="00E27C53" w:rsidRPr="00604DAA" w:rsidRDefault="00E27C53" w:rsidP="00D06AC3">
            <w:pPr>
              <w:jc w:val="right"/>
              <w:rPr>
                <w:noProof/>
              </w:rPr>
            </w:pPr>
            <w:r w:rsidRPr="00604DAA">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7F08E4EC" w:rsidR="00E27C53" w:rsidRPr="00604DAA" w:rsidRDefault="001A31FB" w:rsidP="00D06AC3">
            <w:pPr>
              <w:rPr>
                <w:noProof/>
                <w:lang w:val="sr-Cyrl-RS"/>
              </w:rPr>
            </w:pPr>
            <w:r w:rsidRPr="00604DAA">
              <w:rPr>
                <w:noProof/>
                <w:lang w:val="sr-Cyrl-RS"/>
              </w:rPr>
              <w:t>346-18</w:t>
            </w:r>
            <w:r w:rsidR="00E27C53" w:rsidRPr="00604DAA">
              <w:rPr>
                <w:noProof/>
                <w:lang w:val="sr-Cyrl-RS"/>
              </w:rPr>
              <w:t xml:space="preserve">-О - </w:t>
            </w:r>
            <w:r w:rsidRPr="00604DAA">
              <w:rPr>
                <w:b/>
                <w:lang w:val="sr-Cyrl-RS"/>
              </w:rPr>
              <w:t>Набавка</w:t>
            </w:r>
            <w:r w:rsidRPr="00604DAA">
              <w:rPr>
                <w:b/>
                <w:lang w:val="sr-Latn-RS"/>
              </w:rPr>
              <w:t xml:space="preserve"> </w:t>
            </w:r>
            <w:r w:rsidRPr="00604DAA">
              <w:rPr>
                <w:b/>
                <w:lang w:val="sr-Cyrl-RS"/>
              </w:rPr>
              <w:t>рачунарске опреме за потребе Клинике за гастроентерологију и хепатологију</w:t>
            </w:r>
            <w:r w:rsidRPr="00604DAA">
              <w:rPr>
                <w:b/>
                <w:lang w:val="sr-Latn-RS"/>
              </w:rPr>
              <w:t xml:space="preserve">, </w:t>
            </w:r>
            <w:r w:rsidRPr="00604DAA">
              <w:rPr>
                <w:b/>
                <w:lang w:val="sr-Cyrl-RS"/>
              </w:rPr>
              <w:t>Клиничког центра Војводине</w:t>
            </w:r>
          </w:p>
        </w:tc>
      </w:tr>
      <w:tr w:rsidR="00E27C53" w:rsidRPr="00604DAA" w14:paraId="297F08EB" w14:textId="77777777" w:rsidTr="00604DAA">
        <w:tc>
          <w:tcPr>
            <w:tcW w:w="5245" w:type="dxa"/>
          </w:tcPr>
          <w:p w14:paraId="552AB5B3" w14:textId="77777777" w:rsidR="00E27C53" w:rsidRPr="00604DAA" w:rsidRDefault="00E27C53" w:rsidP="00D06AC3">
            <w:pPr>
              <w:jc w:val="right"/>
              <w:rPr>
                <w:noProof/>
              </w:rPr>
            </w:pPr>
            <w:r w:rsidRPr="00604DAA">
              <w:rPr>
                <w:noProof/>
              </w:rPr>
              <w:t>Број понуде</w:t>
            </w:r>
          </w:p>
        </w:tc>
        <w:tc>
          <w:tcPr>
            <w:tcW w:w="3402" w:type="dxa"/>
            <w:gridSpan w:val="2"/>
            <w:tcBorders>
              <w:top w:val="inset" w:sz="6" w:space="0" w:color="auto"/>
            </w:tcBorders>
          </w:tcPr>
          <w:p w14:paraId="62898877" w14:textId="77777777" w:rsidR="00E27C53" w:rsidRPr="00604DAA" w:rsidRDefault="00E27C53" w:rsidP="00D06AC3">
            <w:pPr>
              <w:jc w:val="right"/>
              <w:rPr>
                <w:noProof/>
              </w:rPr>
            </w:pPr>
          </w:p>
        </w:tc>
        <w:tc>
          <w:tcPr>
            <w:tcW w:w="2977" w:type="dxa"/>
            <w:tcBorders>
              <w:top w:val="inset" w:sz="6" w:space="0" w:color="auto"/>
            </w:tcBorders>
          </w:tcPr>
          <w:p w14:paraId="51452169" w14:textId="77777777" w:rsidR="00E27C53" w:rsidRPr="00604DAA" w:rsidRDefault="00E27C53" w:rsidP="00D06AC3">
            <w:pPr>
              <w:jc w:val="right"/>
              <w:rPr>
                <w:noProof/>
              </w:rPr>
            </w:pPr>
            <w:r w:rsidRPr="00604DAA">
              <w:rPr>
                <w:noProof/>
              </w:rPr>
              <w:t>Датум понуде</w:t>
            </w:r>
          </w:p>
        </w:tc>
        <w:tc>
          <w:tcPr>
            <w:tcW w:w="3686" w:type="dxa"/>
            <w:gridSpan w:val="2"/>
            <w:tcBorders>
              <w:top w:val="inset" w:sz="6" w:space="0" w:color="auto"/>
            </w:tcBorders>
          </w:tcPr>
          <w:p w14:paraId="641F8D5D" w14:textId="77777777" w:rsidR="00E27C53" w:rsidRPr="00604DAA" w:rsidRDefault="00E27C53" w:rsidP="00D06AC3">
            <w:pPr>
              <w:jc w:val="right"/>
              <w:rPr>
                <w:b/>
                <w:noProof/>
              </w:rPr>
            </w:pPr>
          </w:p>
        </w:tc>
      </w:tr>
      <w:tr w:rsidR="00E27C53" w:rsidRPr="00604DAA" w14:paraId="73F87B50" w14:textId="77777777" w:rsidTr="00604DAA">
        <w:tc>
          <w:tcPr>
            <w:tcW w:w="15310" w:type="dxa"/>
            <w:gridSpan w:val="6"/>
          </w:tcPr>
          <w:p w14:paraId="0985FAF0" w14:textId="77777777" w:rsidR="00E27C53" w:rsidRPr="00604DAA" w:rsidRDefault="00E27C53" w:rsidP="00D06AC3">
            <w:pPr>
              <w:jc w:val="center"/>
              <w:rPr>
                <w:b/>
                <w:noProof/>
              </w:rPr>
            </w:pPr>
            <w:r w:rsidRPr="00604DAA">
              <w:rPr>
                <w:b/>
                <w:noProof/>
              </w:rPr>
              <w:br w:type="page"/>
              <w:t>Општи подаци о понуђачу</w:t>
            </w:r>
          </w:p>
        </w:tc>
      </w:tr>
      <w:tr w:rsidR="00E27C53" w:rsidRPr="00604DAA" w14:paraId="382CD745" w14:textId="77777777" w:rsidTr="00604DAA">
        <w:tc>
          <w:tcPr>
            <w:tcW w:w="5245" w:type="dxa"/>
            <w:vAlign w:val="center"/>
          </w:tcPr>
          <w:p w14:paraId="1E9F99C3" w14:textId="77777777" w:rsidR="00E27C53" w:rsidRPr="00604DAA" w:rsidRDefault="00E27C53" w:rsidP="00D06AC3">
            <w:pPr>
              <w:rPr>
                <w:b/>
                <w:noProof/>
              </w:rPr>
            </w:pPr>
            <w:r w:rsidRPr="00604DAA">
              <w:rPr>
                <w:noProof/>
              </w:rPr>
              <w:t>Пословно име или скраћени назив из одговарајућег регистра</w:t>
            </w:r>
          </w:p>
        </w:tc>
        <w:tc>
          <w:tcPr>
            <w:tcW w:w="10065" w:type="dxa"/>
            <w:gridSpan w:val="5"/>
          </w:tcPr>
          <w:p w14:paraId="6BDA7E51" w14:textId="77777777" w:rsidR="00E27C53" w:rsidRPr="00604DAA" w:rsidRDefault="00E27C53" w:rsidP="00D06AC3">
            <w:pPr>
              <w:rPr>
                <w:b/>
                <w:noProof/>
              </w:rPr>
            </w:pPr>
          </w:p>
        </w:tc>
      </w:tr>
      <w:tr w:rsidR="00E27C53" w:rsidRPr="00604DAA" w14:paraId="55CAA5D9" w14:textId="77777777" w:rsidTr="00604DAA">
        <w:tc>
          <w:tcPr>
            <w:tcW w:w="5245" w:type="dxa"/>
            <w:vAlign w:val="center"/>
          </w:tcPr>
          <w:p w14:paraId="2B4B56FF" w14:textId="77777777" w:rsidR="00E27C53" w:rsidRPr="00604DAA" w:rsidRDefault="00E27C53" w:rsidP="00D06AC3">
            <w:pPr>
              <w:rPr>
                <w:b/>
                <w:noProof/>
              </w:rPr>
            </w:pPr>
            <w:r w:rsidRPr="00604DAA">
              <w:rPr>
                <w:noProof/>
              </w:rPr>
              <w:t>Адреса седишта</w:t>
            </w:r>
          </w:p>
        </w:tc>
        <w:tc>
          <w:tcPr>
            <w:tcW w:w="10065" w:type="dxa"/>
            <w:gridSpan w:val="5"/>
          </w:tcPr>
          <w:p w14:paraId="045541D1" w14:textId="77777777" w:rsidR="00E27C53" w:rsidRPr="00604DAA" w:rsidRDefault="00E27C53" w:rsidP="00D06AC3">
            <w:pPr>
              <w:rPr>
                <w:b/>
                <w:noProof/>
              </w:rPr>
            </w:pPr>
          </w:p>
        </w:tc>
      </w:tr>
      <w:tr w:rsidR="00E27C53" w:rsidRPr="00604DAA" w14:paraId="2499F80F" w14:textId="77777777" w:rsidTr="00604DAA">
        <w:tc>
          <w:tcPr>
            <w:tcW w:w="5245" w:type="dxa"/>
            <w:vAlign w:val="center"/>
          </w:tcPr>
          <w:p w14:paraId="5A495524" w14:textId="77777777" w:rsidR="00E27C53" w:rsidRPr="00604DAA" w:rsidRDefault="00E27C53" w:rsidP="00D06AC3">
            <w:pPr>
              <w:rPr>
                <w:noProof/>
              </w:rPr>
            </w:pPr>
            <w:r w:rsidRPr="00604DAA">
              <w:rPr>
                <w:noProof/>
              </w:rPr>
              <w:t xml:space="preserve">Име </w:t>
            </w:r>
            <w:r w:rsidRPr="00604DAA">
              <w:rPr>
                <w:noProof/>
                <w:lang w:val="sr-Cyrl-RS"/>
              </w:rPr>
              <w:t xml:space="preserve">и презиме </w:t>
            </w:r>
            <w:r w:rsidRPr="00604DAA">
              <w:rPr>
                <w:noProof/>
              </w:rPr>
              <w:t>особе за контакт</w:t>
            </w:r>
          </w:p>
        </w:tc>
        <w:tc>
          <w:tcPr>
            <w:tcW w:w="3402" w:type="dxa"/>
            <w:gridSpan w:val="2"/>
          </w:tcPr>
          <w:p w14:paraId="4A5421B7" w14:textId="77777777" w:rsidR="00E27C53" w:rsidRPr="00604DAA" w:rsidRDefault="00E27C53" w:rsidP="00D06AC3">
            <w:pPr>
              <w:rPr>
                <w:b/>
                <w:noProof/>
              </w:rPr>
            </w:pPr>
          </w:p>
        </w:tc>
        <w:tc>
          <w:tcPr>
            <w:tcW w:w="3508" w:type="dxa"/>
            <w:gridSpan w:val="2"/>
            <w:vAlign w:val="center"/>
          </w:tcPr>
          <w:p w14:paraId="189E48F1" w14:textId="77777777" w:rsidR="00E27C53" w:rsidRPr="00604DAA" w:rsidRDefault="00E27C53" w:rsidP="00D06AC3">
            <w:pPr>
              <w:jc w:val="right"/>
              <w:rPr>
                <w:b/>
                <w:noProof/>
              </w:rPr>
            </w:pPr>
            <w:r w:rsidRPr="00604DAA">
              <w:rPr>
                <w:noProof/>
              </w:rPr>
              <w:t xml:space="preserve">Матични број </w:t>
            </w:r>
          </w:p>
        </w:tc>
        <w:tc>
          <w:tcPr>
            <w:tcW w:w="3155" w:type="dxa"/>
          </w:tcPr>
          <w:p w14:paraId="0B6108C4" w14:textId="77777777" w:rsidR="00E27C53" w:rsidRPr="00604DAA" w:rsidRDefault="00E27C53" w:rsidP="00D06AC3">
            <w:pPr>
              <w:jc w:val="right"/>
              <w:rPr>
                <w:b/>
                <w:noProof/>
              </w:rPr>
            </w:pPr>
          </w:p>
        </w:tc>
      </w:tr>
      <w:tr w:rsidR="00E27C53" w:rsidRPr="00604DAA" w14:paraId="7E49AA5D" w14:textId="77777777" w:rsidTr="00604DAA">
        <w:tc>
          <w:tcPr>
            <w:tcW w:w="5245" w:type="dxa"/>
            <w:vAlign w:val="center"/>
          </w:tcPr>
          <w:p w14:paraId="41CE1B69" w14:textId="77777777" w:rsidR="00E27C53" w:rsidRPr="00604DAA" w:rsidRDefault="00E27C53" w:rsidP="00D06AC3">
            <w:pPr>
              <w:rPr>
                <w:b/>
                <w:noProof/>
              </w:rPr>
            </w:pPr>
            <w:r w:rsidRPr="00604DAA">
              <w:rPr>
                <w:noProof/>
              </w:rPr>
              <w:t>Телефон/факс</w:t>
            </w:r>
          </w:p>
        </w:tc>
        <w:tc>
          <w:tcPr>
            <w:tcW w:w="3402" w:type="dxa"/>
            <w:gridSpan w:val="2"/>
          </w:tcPr>
          <w:p w14:paraId="1AFE5B52" w14:textId="77777777" w:rsidR="00E27C53" w:rsidRPr="00604DAA" w:rsidRDefault="00E27C53" w:rsidP="00D06AC3">
            <w:pPr>
              <w:rPr>
                <w:b/>
                <w:noProof/>
              </w:rPr>
            </w:pPr>
          </w:p>
        </w:tc>
        <w:tc>
          <w:tcPr>
            <w:tcW w:w="3508" w:type="dxa"/>
            <w:gridSpan w:val="2"/>
            <w:vAlign w:val="center"/>
          </w:tcPr>
          <w:p w14:paraId="2B0219E7" w14:textId="77777777" w:rsidR="00E27C53" w:rsidRPr="00604DAA" w:rsidRDefault="00E27C53" w:rsidP="00D06AC3">
            <w:pPr>
              <w:jc w:val="right"/>
              <w:rPr>
                <w:b/>
                <w:noProof/>
              </w:rPr>
            </w:pPr>
            <w:r w:rsidRPr="00604DAA">
              <w:rPr>
                <w:noProof/>
              </w:rPr>
              <w:t>Порески идентификациони број</w:t>
            </w:r>
          </w:p>
        </w:tc>
        <w:tc>
          <w:tcPr>
            <w:tcW w:w="3155" w:type="dxa"/>
          </w:tcPr>
          <w:p w14:paraId="0AA886D7" w14:textId="77777777" w:rsidR="00E27C53" w:rsidRPr="00604DAA" w:rsidRDefault="00E27C53" w:rsidP="00D06AC3">
            <w:pPr>
              <w:jc w:val="right"/>
              <w:rPr>
                <w:b/>
                <w:noProof/>
              </w:rPr>
            </w:pPr>
          </w:p>
        </w:tc>
      </w:tr>
      <w:tr w:rsidR="00E27C53" w:rsidRPr="00604DAA" w14:paraId="5AE82549" w14:textId="77777777" w:rsidTr="00604DAA">
        <w:tc>
          <w:tcPr>
            <w:tcW w:w="5245" w:type="dxa"/>
            <w:vAlign w:val="center"/>
          </w:tcPr>
          <w:p w14:paraId="6B199DD4" w14:textId="77777777" w:rsidR="00E27C53" w:rsidRPr="00604DAA" w:rsidRDefault="00E27C53" w:rsidP="00D06AC3">
            <w:pPr>
              <w:rPr>
                <w:b/>
                <w:noProof/>
              </w:rPr>
            </w:pPr>
            <w:r w:rsidRPr="00604DAA">
              <w:rPr>
                <w:noProof/>
              </w:rPr>
              <w:t>Е-мејл</w:t>
            </w:r>
          </w:p>
        </w:tc>
        <w:tc>
          <w:tcPr>
            <w:tcW w:w="3402" w:type="dxa"/>
            <w:gridSpan w:val="2"/>
          </w:tcPr>
          <w:p w14:paraId="50C8CB85" w14:textId="77777777" w:rsidR="00E27C53" w:rsidRPr="00604DAA" w:rsidRDefault="00E27C53" w:rsidP="00D06AC3">
            <w:pPr>
              <w:rPr>
                <w:b/>
                <w:noProof/>
              </w:rPr>
            </w:pPr>
          </w:p>
        </w:tc>
        <w:tc>
          <w:tcPr>
            <w:tcW w:w="3508" w:type="dxa"/>
            <w:gridSpan w:val="2"/>
            <w:vAlign w:val="center"/>
          </w:tcPr>
          <w:p w14:paraId="423490BF" w14:textId="77777777" w:rsidR="00E27C53" w:rsidRPr="00604DAA" w:rsidRDefault="00E27C53" w:rsidP="00D06AC3">
            <w:pPr>
              <w:jc w:val="right"/>
              <w:rPr>
                <w:noProof/>
              </w:rPr>
            </w:pPr>
            <w:r w:rsidRPr="00604DAA">
              <w:rPr>
                <w:noProof/>
              </w:rPr>
              <w:t>Регистарски број</w:t>
            </w:r>
          </w:p>
        </w:tc>
        <w:tc>
          <w:tcPr>
            <w:tcW w:w="3155" w:type="dxa"/>
          </w:tcPr>
          <w:p w14:paraId="75A1CAA5" w14:textId="77777777" w:rsidR="00E27C53" w:rsidRPr="00604DAA" w:rsidRDefault="00E27C53" w:rsidP="00D06AC3">
            <w:pPr>
              <w:jc w:val="right"/>
              <w:rPr>
                <w:b/>
                <w:noProof/>
              </w:rPr>
            </w:pPr>
          </w:p>
        </w:tc>
      </w:tr>
      <w:tr w:rsidR="00E27C53" w:rsidRPr="00604DAA" w14:paraId="086BE938" w14:textId="77777777" w:rsidTr="00604DAA">
        <w:tc>
          <w:tcPr>
            <w:tcW w:w="5245" w:type="dxa"/>
            <w:vAlign w:val="center"/>
          </w:tcPr>
          <w:p w14:paraId="16EB396A" w14:textId="13433B3B" w:rsidR="00E27C53" w:rsidRPr="00604DAA" w:rsidRDefault="00E27C53" w:rsidP="001A31FB">
            <w:pPr>
              <w:rPr>
                <w:noProof/>
              </w:rPr>
            </w:pPr>
            <w:r w:rsidRPr="00604DAA">
              <w:rPr>
                <w:noProof/>
              </w:rPr>
              <w:t>Овлашћено лице, које ће Уговор</w:t>
            </w:r>
          </w:p>
        </w:tc>
        <w:tc>
          <w:tcPr>
            <w:tcW w:w="3402" w:type="dxa"/>
            <w:gridSpan w:val="2"/>
          </w:tcPr>
          <w:p w14:paraId="59064D74" w14:textId="77777777" w:rsidR="00E27C53" w:rsidRPr="00604DAA" w:rsidRDefault="00E27C53" w:rsidP="00D06AC3">
            <w:pPr>
              <w:rPr>
                <w:b/>
                <w:noProof/>
              </w:rPr>
            </w:pPr>
          </w:p>
        </w:tc>
        <w:tc>
          <w:tcPr>
            <w:tcW w:w="3508" w:type="dxa"/>
            <w:gridSpan w:val="2"/>
            <w:vAlign w:val="center"/>
          </w:tcPr>
          <w:p w14:paraId="61D652F3" w14:textId="77777777" w:rsidR="00E27C53" w:rsidRPr="00604DAA" w:rsidRDefault="00E27C53" w:rsidP="00D06AC3">
            <w:pPr>
              <w:jc w:val="right"/>
              <w:rPr>
                <w:noProof/>
              </w:rPr>
            </w:pPr>
            <w:r w:rsidRPr="00604DAA">
              <w:rPr>
                <w:noProof/>
              </w:rPr>
              <w:t>Шифра делатности</w:t>
            </w:r>
          </w:p>
        </w:tc>
        <w:tc>
          <w:tcPr>
            <w:tcW w:w="3155" w:type="dxa"/>
          </w:tcPr>
          <w:p w14:paraId="76391F1F" w14:textId="77777777" w:rsidR="00E27C53" w:rsidRPr="00604DAA" w:rsidRDefault="00E27C53" w:rsidP="00D06AC3">
            <w:pPr>
              <w:jc w:val="right"/>
              <w:rPr>
                <w:b/>
                <w:noProof/>
              </w:rPr>
            </w:pPr>
          </w:p>
        </w:tc>
      </w:tr>
      <w:tr w:rsidR="00E27C53" w:rsidRPr="00604DAA" w14:paraId="7A7B039A" w14:textId="77777777" w:rsidTr="00604DAA">
        <w:trPr>
          <w:trHeight w:val="345"/>
        </w:trPr>
        <w:tc>
          <w:tcPr>
            <w:tcW w:w="5245" w:type="dxa"/>
            <w:vMerge w:val="restart"/>
            <w:vAlign w:val="center"/>
          </w:tcPr>
          <w:p w14:paraId="2EDEADAF" w14:textId="77777777" w:rsidR="00E27C53" w:rsidRPr="00604DAA" w:rsidRDefault="00E27C53" w:rsidP="00D06AC3">
            <w:pPr>
              <w:rPr>
                <w:b/>
                <w:noProof/>
              </w:rPr>
            </w:pPr>
            <w:r w:rsidRPr="00604DAA">
              <w:rPr>
                <w:b/>
                <w:noProof/>
              </w:rPr>
              <w:br w:type="page"/>
            </w:r>
            <w:r w:rsidRPr="00604DAA">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604DAA" w:rsidRDefault="00E27C53" w:rsidP="00D06AC3">
            <w:pPr>
              <w:rPr>
                <w:b/>
                <w:noProof/>
              </w:rPr>
            </w:pPr>
          </w:p>
        </w:tc>
        <w:tc>
          <w:tcPr>
            <w:tcW w:w="3508" w:type="dxa"/>
            <w:gridSpan w:val="2"/>
            <w:vAlign w:val="center"/>
          </w:tcPr>
          <w:p w14:paraId="0B3C49D9" w14:textId="77777777" w:rsidR="00E27C53" w:rsidRPr="00604DAA" w:rsidRDefault="00E27C53" w:rsidP="00D06AC3">
            <w:pPr>
              <w:jc w:val="right"/>
              <w:rPr>
                <w:noProof/>
                <w:lang w:val="sr-Cyrl-CS"/>
              </w:rPr>
            </w:pPr>
            <w:r w:rsidRPr="00604DAA">
              <w:rPr>
                <w:noProof/>
                <w:lang w:val="sr-Cyrl-RS"/>
              </w:rPr>
              <w:t>Величина обвезника</w:t>
            </w:r>
          </w:p>
        </w:tc>
        <w:tc>
          <w:tcPr>
            <w:tcW w:w="3155" w:type="dxa"/>
            <w:vAlign w:val="center"/>
          </w:tcPr>
          <w:p w14:paraId="22E9B2BF" w14:textId="77777777" w:rsidR="00E27C53" w:rsidRPr="00604DAA" w:rsidRDefault="00E27C53" w:rsidP="00D06AC3">
            <w:pPr>
              <w:rPr>
                <w:b/>
                <w:noProof/>
              </w:rPr>
            </w:pPr>
          </w:p>
        </w:tc>
      </w:tr>
      <w:tr w:rsidR="00E27C53" w:rsidRPr="00604DAA" w14:paraId="0213DF30" w14:textId="77777777" w:rsidTr="00604DAA">
        <w:trPr>
          <w:trHeight w:val="344"/>
        </w:trPr>
        <w:tc>
          <w:tcPr>
            <w:tcW w:w="5245" w:type="dxa"/>
            <w:vMerge/>
          </w:tcPr>
          <w:p w14:paraId="5C463051" w14:textId="77777777" w:rsidR="00E27C53" w:rsidRPr="00604DAA" w:rsidRDefault="00E27C53" w:rsidP="00D06AC3">
            <w:pPr>
              <w:rPr>
                <w:b/>
                <w:noProof/>
              </w:rPr>
            </w:pPr>
          </w:p>
        </w:tc>
        <w:tc>
          <w:tcPr>
            <w:tcW w:w="3402" w:type="dxa"/>
            <w:gridSpan w:val="2"/>
            <w:vMerge/>
          </w:tcPr>
          <w:p w14:paraId="0BB8798E" w14:textId="77777777" w:rsidR="00E27C53" w:rsidRPr="00604DAA" w:rsidRDefault="00E27C53" w:rsidP="00D06AC3">
            <w:pPr>
              <w:rPr>
                <w:b/>
                <w:noProof/>
              </w:rPr>
            </w:pPr>
          </w:p>
        </w:tc>
        <w:tc>
          <w:tcPr>
            <w:tcW w:w="3508" w:type="dxa"/>
            <w:gridSpan w:val="2"/>
            <w:vAlign w:val="center"/>
          </w:tcPr>
          <w:p w14:paraId="3F1C062A" w14:textId="77777777" w:rsidR="00E27C53" w:rsidRPr="00604DAA" w:rsidRDefault="00E27C53" w:rsidP="00D06AC3">
            <w:pPr>
              <w:jc w:val="right"/>
              <w:rPr>
                <w:noProof/>
              </w:rPr>
            </w:pPr>
            <w:r w:rsidRPr="00604DAA">
              <w:rPr>
                <w:noProof/>
              </w:rPr>
              <w:t>Жиро рачун и назив банке</w:t>
            </w:r>
          </w:p>
        </w:tc>
        <w:tc>
          <w:tcPr>
            <w:tcW w:w="3155" w:type="dxa"/>
          </w:tcPr>
          <w:p w14:paraId="31256156" w14:textId="77777777" w:rsidR="00E27C53" w:rsidRPr="00604DAA" w:rsidRDefault="00E27C53" w:rsidP="00D06AC3">
            <w:pPr>
              <w:jc w:val="right"/>
              <w:rPr>
                <w:b/>
                <w:noProof/>
              </w:rPr>
            </w:pPr>
          </w:p>
        </w:tc>
      </w:tr>
      <w:tr w:rsidR="00E27C53" w:rsidRPr="00604DAA" w14:paraId="1111E99F" w14:textId="77777777" w:rsidTr="00604DAA">
        <w:tc>
          <w:tcPr>
            <w:tcW w:w="15310" w:type="dxa"/>
            <w:gridSpan w:val="6"/>
          </w:tcPr>
          <w:p w14:paraId="4F65D7BA" w14:textId="154405E7" w:rsidR="00E27C53" w:rsidRPr="00604DAA" w:rsidRDefault="00E27C53" w:rsidP="001A31FB">
            <w:pPr>
              <w:jc w:val="center"/>
              <w:rPr>
                <w:b/>
                <w:noProof/>
              </w:rPr>
            </w:pPr>
            <w:r w:rsidRPr="00604DAA">
              <w:rPr>
                <w:b/>
                <w:noProof/>
              </w:rPr>
              <w:t>Остали подаци које наручилац сматра релевантним за закључење уговора</w:t>
            </w:r>
          </w:p>
        </w:tc>
      </w:tr>
      <w:tr w:rsidR="00E27C53" w:rsidRPr="00AE1407" w14:paraId="1E4E1AF8" w14:textId="77777777" w:rsidTr="00604DAA">
        <w:tc>
          <w:tcPr>
            <w:tcW w:w="5245" w:type="dxa"/>
            <w:vMerge w:val="restart"/>
            <w:vAlign w:val="center"/>
          </w:tcPr>
          <w:p w14:paraId="773C2438" w14:textId="77777777" w:rsidR="00E27C53" w:rsidRPr="00604DAA" w:rsidRDefault="00E27C53" w:rsidP="00D06AC3">
            <w:pPr>
              <w:rPr>
                <w:noProof/>
              </w:rPr>
            </w:pPr>
            <w:r w:rsidRPr="00604DAA">
              <w:rPr>
                <w:noProof/>
              </w:rPr>
              <w:t>Начин подношења понуде (заокружити)</w:t>
            </w:r>
          </w:p>
        </w:tc>
        <w:tc>
          <w:tcPr>
            <w:tcW w:w="426" w:type="dxa"/>
          </w:tcPr>
          <w:p w14:paraId="59465FAB" w14:textId="77777777" w:rsidR="00E27C53" w:rsidRPr="00604DAA" w:rsidRDefault="00E27C53" w:rsidP="00D06AC3">
            <w:pPr>
              <w:rPr>
                <w:noProof/>
              </w:rPr>
            </w:pPr>
            <w:r w:rsidRPr="00604DAA">
              <w:rPr>
                <w:noProof/>
              </w:rPr>
              <w:t>а</w:t>
            </w:r>
          </w:p>
        </w:tc>
        <w:tc>
          <w:tcPr>
            <w:tcW w:w="9639" w:type="dxa"/>
            <w:gridSpan w:val="4"/>
          </w:tcPr>
          <w:p w14:paraId="7BD10F8A" w14:textId="77777777" w:rsidR="00E27C53" w:rsidRPr="00AE1407" w:rsidRDefault="00E27C53" w:rsidP="00D06AC3">
            <w:pPr>
              <w:rPr>
                <w:noProof/>
              </w:rPr>
            </w:pPr>
            <w:r w:rsidRPr="00604DAA">
              <w:rPr>
                <w:noProof/>
              </w:rPr>
              <w:t>Самостална понуда</w:t>
            </w:r>
          </w:p>
        </w:tc>
      </w:tr>
      <w:tr w:rsidR="00E27C53" w:rsidRPr="00AE1407" w14:paraId="06783DF4" w14:textId="77777777" w:rsidTr="00604DAA">
        <w:tc>
          <w:tcPr>
            <w:tcW w:w="5245" w:type="dxa"/>
            <w:vMerge/>
          </w:tcPr>
          <w:p w14:paraId="356D5D0F" w14:textId="77777777" w:rsidR="00E27C53" w:rsidRPr="00AE1407" w:rsidRDefault="00E27C53" w:rsidP="00D06AC3">
            <w:pPr>
              <w:rPr>
                <w:b/>
                <w:noProof/>
              </w:rPr>
            </w:pPr>
          </w:p>
        </w:tc>
        <w:tc>
          <w:tcPr>
            <w:tcW w:w="426" w:type="dxa"/>
          </w:tcPr>
          <w:p w14:paraId="3F97CE6F" w14:textId="77777777" w:rsidR="00E27C53" w:rsidRPr="00AE1407" w:rsidRDefault="00E27C53" w:rsidP="00D06AC3">
            <w:pPr>
              <w:rPr>
                <w:noProof/>
              </w:rPr>
            </w:pPr>
            <w:r w:rsidRPr="00AE1407">
              <w:rPr>
                <w:noProof/>
              </w:rPr>
              <w:t>б</w:t>
            </w:r>
          </w:p>
        </w:tc>
        <w:tc>
          <w:tcPr>
            <w:tcW w:w="9639" w:type="dxa"/>
            <w:gridSpan w:val="4"/>
          </w:tcPr>
          <w:p w14:paraId="3DD744D4" w14:textId="77777777" w:rsidR="00E27C53" w:rsidRPr="00AE1407" w:rsidRDefault="00E27C53" w:rsidP="00D06AC3">
            <w:pPr>
              <w:rPr>
                <w:noProof/>
              </w:rPr>
            </w:pPr>
            <w:r w:rsidRPr="00AE1407">
              <w:rPr>
                <w:noProof/>
              </w:rPr>
              <w:t>Заједничка понуда</w:t>
            </w:r>
          </w:p>
        </w:tc>
      </w:tr>
      <w:tr w:rsidR="00E27C53" w:rsidRPr="00AE1407" w14:paraId="697B588A" w14:textId="77777777" w:rsidTr="00604DAA">
        <w:tc>
          <w:tcPr>
            <w:tcW w:w="5245" w:type="dxa"/>
            <w:vMerge/>
          </w:tcPr>
          <w:p w14:paraId="4DED7150" w14:textId="77777777" w:rsidR="00E27C53" w:rsidRPr="00AE1407" w:rsidRDefault="00E27C53" w:rsidP="00D06AC3">
            <w:pPr>
              <w:rPr>
                <w:b/>
                <w:noProof/>
              </w:rPr>
            </w:pPr>
          </w:p>
        </w:tc>
        <w:tc>
          <w:tcPr>
            <w:tcW w:w="426" w:type="dxa"/>
          </w:tcPr>
          <w:p w14:paraId="2920E254" w14:textId="77777777" w:rsidR="00E27C53" w:rsidRPr="00AE1407" w:rsidRDefault="00E27C53" w:rsidP="00D06AC3">
            <w:pPr>
              <w:rPr>
                <w:noProof/>
              </w:rPr>
            </w:pPr>
            <w:r w:rsidRPr="00AE1407">
              <w:rPr>
                <w:noProof/>
              </w:rPr>
              <w:t>в</w:t>
            </w:r>
          </w:p>
        </w:tc>
        <w:tc>
          <w:tcPr>
            <w:tcW w:w="9639" w:type="dxa"/>
            <w:gridSpan w:val="4"/>
          </w:tcPr>
          <w:p w14:paraId="6D97894E" w14:textId="77777777" w:rsidR="00E27C53" w:rsidRPr="00AE1407" w:rsidRDefault="00E27C53" w:rsidP="00D06AC3">
            <w:pPr>
              <w:rPr>
                <w:noProof/>
              </w:rPr>
            </w:pPr>
            <w:r w:rsidRPr="00AE1407">
              <w:rPr>
                <w:noProof/>
              </w:rPr>
              <w:t>Понуда са подизвођачем</w:t>
            </w:r>
          </w:p>
        </w:tc>
      </w:tr>
      <w:tr w:rsidR="00604DAA" w:rsidRPr="009E1C54" w14:paraId="2F741B71" w14:textId="77777777" w:rsidTr="00604DAA">
        <w:trPr>
          <w:trHeight w:val="293"/>
        </w:trPr>
        <w:tc>
          <w:tcPr>
            <w:tcW w:w="5245" w:type="dxa"/>
          </w:tcPr>
          <w:p w14:paraId="67AEDA08" w14:textId="77777777" w:rsidR="00604DAA" w:rsidRPr="009E1C54" w:rsidRDefault="00604DAA" w:rsidP="00040F06">
            <w:pPr>
              <w:rPr>
                <w:noProof/>
                <w:highlight w:val="yellow"/>
              </w:rPr>
            </w:pPr>
            <w:r>
              <w:rPr>
                <w:noProof/>
              </w:rPr>
              <w:t>Начин</w:t>
            </w:r>
            <w:r w:rsidRPr="00EB15A7">
              <w:rPr>
                <w:noProof/>
              </w:rPr>
              <w:t xml:space="preserve">, </w:t>
            </w:r>
            <w:r>
              <w:rPr>
                <w:noProof/>
              </w:rPr>
              <w:t>рок</w:t>
            </w:r>
            <w:r w:rsidRPr="00EB15A7">
              <w:rPr>
                <w:noProof/>
              </w:rPr>
              <w:t xml:space="preserve"> </w:t>
            </w:r>
            <w:r>
              <w:rPr>
                <w:noProof/>
              </w:rPr>
              <w:t>и</w:t>
            </w:r>
            <w:r w:rsidRPr="00EB15A7">
              <w:rPr>
                <w:noProof/>
              </w:rPr>
              <w:t xml:space="preserve"> </w:t>
            </w:r>
            <w:r>
              <w:rPr>
                <w:noProof/>
              </w:rPr>
              <w:t>услови</w:t>
            </w:r>
            <w:r w:rsidRPr="00EB15A7">
              <w:rPr>
                <w:noProof/>
              </w:rPr>
              <w:t xml:space="preserve"> </w:t>
            </w:r>
            <w:r>
              <w:rPr>
                <w:noProof/>
              </w:rPr>
              <w:t>плаћања</w:t>
            </w:r>
          </w:p>
        </w:tc>
        <w:tc>
          <w:tcPr>
            <w:tcW w:w="10065" w:type="dxa"/>
            <w:gridSpan w:val="5"/>
          </w:tcPr>
          <w:p w14:paraId="39EF614A" w14:textId="77777777" w:rsidR="00604DAA" w:rsidRPr="009E1C54" w:rsidRDefault="00604DAA" w:rsidP="00040F06">
            <w:pPr>
              <w:rPr>
                <w:b/>
                <w:noProof/>
                <w:highlight w:val="yellow"/>
              </w:rPr>
            </w:pPr>
          </w:p>
        </w:tc>
      </w:tr>
      <w:tr w:rsidR="00604DAA" w:rsidRPr="009E1C54" w14:paraId="3DE936BD" w14:textId="77777777" w:rsidTr="00604DAA">
        <w:trPr>
          <w:trHeight w:val="283"/>
        </w:trPr>
        <w:tc>
          <w:tcPr>
            <w:tcW w:w="5245" w:type="dxa"/>
          </w:tcPr>
          <w:p w14:paraId="144D8370" w14:textId="6F0C842D" w:rsidR="00604DAA" w:rsidRPr="009E1C54" w:rsidRDefault="00604DAA" w:rsidP="00604DAA">
            <w:pPr>
              <w:rPr>
                <w:noProof/>
                <w:highlight w:val="yellow"/>
              </w:rPr>
            </w:pPr>
            <w:r>
              <w:rPr>
                <w:noProof/>
              </w:rPr>
              <w:t>Гарантни</w:t>
            </w:r>
            <w:r w:rsidRPr="00EB15A7">
              <w:rPr>
                <w:noProof/>
              </w:rPr>
              <w:t xml:space="preserve"> </w:t>
            </w:r>
            <w:r>
              <w:rPr>
                <w:noProof/>
              </w:rPr>
              <w:t>рок</w:t>
            </w:r>
            <w:r w:rsidRPr="00EB15A7">
              <w:rPr>
                <w:noProof/>
              </w:rPr>
              <w:t xml:space="preserve">  </w:t>
            </w:r>
            <w:r>
              <w:rPr>
                <w:noProof/>
              </w:rPr>
              <w:t>на</w:t>
            </w:r>
            <w:r w:rsidRPr="00EB15A7">
              <w:rPr>
                <w:noProof/>
              </w:rPr>
              <w:t xml:space="preserve"> </w:t>
            </w:r>
            <w:r>
              <w:rPr>
                <w:noProof/>
                <w:lang w:val="sr-Cyrl-RS"/>
              </w:rPr>
              <w:t>испоручену опрему</w:t>
            </w:r>
          </w:p>
        </w:tc>
        <w:tc>
          <w:tcPr>
            <w:tcW w:w="10065" w:type="dxa"/>
            <w:gridSpan w:val="5"/>
          </w:tcPr>
          <w:p w14:paraId="7CB81ACD" w14:textId="77777777" w:rsidR="00604DAA" w:rsidRPr="009E1C54" w:rsidRDefault="00604DAA" w:rsidP="00040F06">
            <w:pPr>
              <w:rPr>
                <w:b/>
                <w:noProof/>
                <w:highlight w:val="yellow"/>
              </w:rPr>
            </w:pPr>
          </w:p>
        </w:tc>
      </w:tr>
      <w:tr w:rsidR="00604DAA" w:rsidRPr="009E1C54" w14:paraId="10A7A9A1" w14:textId="77777777" w:rsidTr="00604DAA">
        <w:trPr>
          <w:trHeight w:val="283"/>
        </w:trPr>
        <w:tc>
          <w:tcPr>
            <w:tcW w:w="5245" w:type="dxa"/>
          </w:tcPr>
          <w:p w14:paraId="36E5CBB3" w14:textId="7B77920C" w:rsidR="00604DAA" w:rsidRPr="009E1C54" w:rsidRDefault="00604DAA" w:rsidP="00604DAA">
            <w:pPr>
              <w:rPr>
                <w:highlight w:val="yellow"/>
              </w:rPr>
            </w:pPr>
            <w:r>
              <w:rPr>
                <w:noProof/>
              </w:rPr>
              <w:t>Рок</w:t>
            </w:r>
            <w:r w:rsidRPr="00EB15A7">
              <w:rPr>
                <w:noProof/>
              </w:rPr>
              <w:t xml:space="preserve"> </w:t>
            </w:r>
            <w:r>
              <w:rPr>
                <w:noProof/>
                <w:lang w:val="sr-Cyrl-RS"/>
              </w:rPr>
              <w:t>испоруке</w:t>
            </w:r>
          </w:p>
        </w:tc>
        <w:tc>
          <w:tcPr>
            <w:tcW w:w="10065" w:type="dxa"/>
            <w:gridSpan w:val="5"/>
          </w:tcPr>
          <w:p w14:paraId="28C4601B" w14:textId="77777777" w:rsidR="00604DAA" w:rsidRPr="009E1C54" w:rsidRDefault="00604DAA" w:rsidP="00040F06">
            <w:pPr>
              <w:rPr>
                <w:b/>
                <w:noProof/>
                <w:highlight w:val="yellow"/>
              </w:rPr>
            </w:pPr>
          </w:p>
        </w:tc>
      </w:tr>
      <w:tr w:rsidR="00604DAA" w:rsidRPr="009E1C54" w14:paraId="1A329C03" w14:textId="77777777" w:rsidTr="00604DAA">
        <w:trPr>
          <w:trHeight w:val="283"/>
        </w:trPr>
        <w:tc>
          <w:tcPr>
            <w:tcW w:w="5245" w:type="dxa"/>
          </w:tcPr>
          <w:p w14:paraId="0B233359" w14:textId="532465C6" w:rsidR="00604DAA" w:rsidRPr="009E1C54" w:rsidRDefault="00604DAA" w:rsidP="00040F06">
            <w:pPr>
              <w:rPr>
                <w:noProof/>
                <w:highlight w:val="yellow"/>
                <w:lang w:val="sr-Cyrl-RS"/>
              </w:rPr>
            </w:pPr>
          </w:p>
        </w:tc>
        <w:tc>
          <w:tcPr>
            <w:tcW w:w="10065" w:type="dxa"/>
            <w:gridSpan w:val="5"/>
          </w:tcPr>
          <w:p w14:paraId="6075971A" w14:textId="77777777" w:rsidR="00604DAA" w:rsidRPr="009E1C54" w:rsidRDefault="00604DAA" w:rsidP="00040F06">
            <w:pPr>
              <w:rPr>
                <w:b/>
                <w:noProof/>
                <w:highlight w:val="yellow"/>
              </w:rPr>
            </w:pPr>
          </w:p>
        </w:tc>
      </w:tr>
    </w:tbl>
    <w:p w14:paraId="7EC0480F" w14:textId="77777777" w:rsidR="00604DAA" w:rsidRDefault="00604DAA" w:rsidP="00E27C53">
      <w:pPr>
        <w:rPr>
          <w:lang w:val="sr-Cyrl-RS"/>
        </w:rPr>
      </w:pPr>
    </w:p>
    <w:p w14:paraId="31996EB2" w14:textId="77777777" w:rsidR="00604DAA" w:rsidRDefault="00604DAA" w:rsidP="00E27C53">
      <w:pPr>
        <w:rPr>
          <w:lang w:val="sr-Cyrl-RS"/>
        </w:rPr>
      </w:pPr>
    </w:p>
    <w:p w14:paraId="66387742" w14:textId="77777777" w:rsidR="00604DAA" w:rsidRDefault="00604DAA" w:rsidP="00E27C53">
      <w:pPr>
        <w:rPr>
          <w:lang w:val="sr-Cyrl-RS"/>
        </w:rPr>
      </w:pPr>
    </w:p>
    <w:p w14:paraId="1F43FB97" w14:textId="77777777" w:rsidR="00604DAA" w:rsidRDefault="00604DAA" w:rsidP="00E27C53">
      <w:pPr>
        <w:rPr>
          <w:lang w:val="sr-Cyrl-RS"/>
        </w:rPr>
      </w:pPr>
    </w:p>
    <w:p w14:paraId="0E1796D1" w14:textId="77777777" w:rsidR="00604DAA" w:rsidRDefault="00604DAA" w:rsidP="00E27C53">
      <w:pPr>
        <w:rPr>
          <w:lang w:val="sr-Cyrl-RS"/>
        </w:rPr>
      </w:pPr>
    </w:p>
    <w:p w14:paraId="3A0183ED" w14:textId="77777777" w:rsidR="00604DAA" w:rsidRDefault="00604DAA" w:rsidP="00E27C53">
      <w:pPr>
        <w:rPr>
          <w:lang w:val="sr-Cyrl-RS"/>
        </w:rPr>
      </w:pPr>
    </w:p>
    <w:p w14:paraId="672EF72F" w14:textId="77777777" w:rsidR="00604DAA" w:rsidRDefault="00604DAA" w:rsidP="00E27C53">
      <w:pPr>
        <w:rPr>
          <w:lang w:val="sr-Cyrl-RS"/>
        </w:rPr>
      </w:pPr>
    </w:p>
    <w:p w14:paraId="0FCDA8FC" w14:textId="77777777" w:rsidR="00604DAA" w:rsidRDefault="00604DAA" w:rsidP="00E27C53">
      <w:pPr>
        <w:rPr>
          <w:lang w:val="sr-Cyrl-RS"/>
        </w:rPr>
      </w:pPr>
    </w:p>
    <w:p w14:paraId="5FD87608" w14:textId="77777777" w:rsidR="00604DAA" w:rsidRDefault="00604DAA" w:rsidP="00E27C53">
      <w:pPr>
        <w:rPr>
          <w:lang w:val="sr-Cyrl-RS"/>
        </w:rPr>
      </w:pPr>
    </w:p>
    <w:p w14:paraId="0E34EA60" w14:textId="77777777" w:rsidR="00604DAA" w:rsidRDefault="00604DAA" w:rsidP="00E27C53">
      <w:pPr>
        <w:rPr>
          <w:lang w:val="sr-Cyrl-RS"/>
        </w:rPr>
      </w:pPr>
    </w:p>
    <w:p w14:paraId="1F1013B5" w14:textId="77777777" w:rsidR="00604DAA" w:rsidRDefault="00604DAA" w:rsidP="00E27C53">
      <w:pPr>
        <w:rPr>
          <w:lang w:val="sr-Cyrl-RS"/>
        </w:rPr>
      </w:pPr>
    </w:p>
    <w:p w14:paraId="46D0CE63" w14:textId="77777777" w:rsidR="00604DAA" w:rsidRPr="001A31FB" w:rsidRDefault="00604DAA" w:rsidP="00E27C53">
      <w:pPr>
        <w:rPr>
          <w:lang w:val="sr-Cyrl-RS"/>
        </w:rPr>
      </w:pPr>
    </w:p>
    <w:tbl>
      <w:tblPr>
        <w:tblW w:w="5241"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1155"/>
        <w:gridCol w:w="2817"/>
        <w:gridCol w:w="1019"/>
        <w:gridCol w:w="1110"/>
        <w:gridCol w:w="1840"/>
        <w:gridCol w:w="1990"/>
        <w:gridCol w:w="401"/>
        <w:gridCol w:w="1291"/>
        <w:gridCol w:w="1843"/>
        <w:gridCol w:w="1274"/>
      </w:tblGrid>
      <w:tr w:rsidR="001A31FB" w:rsidRPr="00CF79F4" w14:paraId="23EB7F5D" w14:textId="77777777" w:rsidTr="001A31FB">
        <w:trPr>
          <w:trHeight w:val="262"/>
        </w:trPr>
        <w:tc>
          <w:tcPr>
            <w:tcW w:w="392" w:type="pct"/>
            <w:vAlign w:val="center"/>
          </w:tcPr>
          <w:p w14:paraId="4BC5FBD3" w14:textId="77777777" w:rsidR="001A31FB" w:rsidRPr="00CF79F4" w:rsidRDefault="001A31FB" w:rsidP="00B90BDB">
            <w:pPr>
              <w:autoSpaceDE w:val="0"/>
              <w:autoSpaceDN w:val="0"/>
              <w:adjustRightInd w:val="0"/>
              <w:jc w:val="center"/>
              <w:rPr>
                <w:noProof/>
                <w:lang w:val="en-US"/>
              </w:rPr>
            </w:pPr>
            <w:r w:rsidRPr="00CF79F4">
              <w:rPr>
                <w:noProof/>
              </w:rPr>
              <w:t>Р.БР</w:t>
            </w:r>
          </w:p>
        </w:tc>
        <w:tc>
          <w:tcPr>
            <w:tcW w:w="956" w:type="pct"/>
            <w:vAlign w:val="center"/>
          </w:tcPr>
          <w:p w14:paraId="055A9BCE" w14:textId="77777777" w:rsidR="001A31FB" w:rsidRPr="00CF79F4" w:rsidRDefault="001A31FB" w:rsidP="00B90BDB">
            <w:pPr>
              <w:autoSpaceDE w:val="0"/>
              <w:autoSpaceDN w:val="0"/>
              <w:adjustRightInd w:val="0"/>
              <w:jc w:val="center"/>
              <w:rPr>
                <w:noProof/>
                <w:lang w:val="en-US"/>
              </w:rPr>
            </w:pPr>
            <w:r w:rsidRPr="00CF79F4">
              <w:rPr>
                <w:noProof/>
                <w:lang w:val="en-US"/>
              </w:rPr>
              <w:t>Назив</w:t>
            </w:r>
          </w:p>
        </w:tc>
        <w:tc>
          <w:tcPr>
            <w:tcW w:w="346" w:type="pct"/>
            <w:vAlign w:val="center"/>
          </w:tcPr>
          <w:p w14:paraId="0017F2A0" w14:textId="77777777" w:rsidR="001A31FB" w:rsidRPr="00CF79F4" w:rsidRDefault="001A31FB" w:rsidP="00B90BDB">
            <w:pPr>
              <w:autoSpaceDE w:val="0"/>
              <w:autoSpaceDN w:val="0"/>
              <w:adjustRightInd w:val="0"/>
              <w:jc w:val="center"/>
              <w:rPr>
                <w:noProof/>
                <w:lang w:val="en-US"/>
              </w:rPr>
            </w:pPr>
            <w:r w:rsidRPr="00CF79F4">
              <w:rPr>
                <w:noProof/>
                <w:lang w:val="en-US"/>
              </w:rPr>
              <w:t>Јединица мере</w:t>
            </w:r>
          </w:p>
        </w:tc>
        <w:tc>
          <w:tcPr>
            <w:tcW w:w="377" w:type="pct"/>
            <w:vAlign w:val="center"/>
          </w:tcPr>
          <w:p w14:paraId="31C38DDC" w14:textId="77777777" w:rsidR="001A31FB" w:rsidRPr="00CF79F4" w:rsidRDefault="001A31FB" w:rsidP="00B90BDB">
            <w:pPr>
              <w:autoSpaceDE w:val="0"/>
              <w:autoSpaceDN w:val="0"/>
              <w:adjustRightInd w:val="0"/>
              <w:jc w:val="center"/>
              <w:rPr>
                <w:noProof/>
                <w:lang w:val="en-US"/>
              </w:rPr>
            </w:pPr>
            <w:r w:rsidRPr="00CF79F4">
              <w:rPr>
                <w:noProof/>
                <w:lang w:val="en-US"/>
              </w:rPr>
              <w:t>Количина</w:t>
            </w:r>
          </w:p>
        </w:tc>
        <w:tc>
          <w:tcPr>
            <w:tcW w:w="624" w:type="pct"/>
            <w:vAlign w:val="center"/>
          </w:tcPr>
          <w:p w14:paraId="3626116F" w14:textId="77777777" w:rsidR="001A31FB" w:rsidRPr="00CF79F4" w:rsidRDefault="001A31FB" w:rsidP="00B90BDB">
            <w:pPr>
              <w:autoSpaceDE w:val="0"/>
              <w:autoSpaceDN w:val="0"/>
              <w:adjustRightInd w:val="0"/>
              <w:jc w:val="center"/>
              <w:rPr>
                <w:noProof/>
                <w:lang w:val="en-US"/>
              </w:rPr>
            </w:pPr>
            <w:r w:rsidRPr="00CF79F4">
              <w:rPr>
                <w:noProof/>
                <w:lang w:val="en-US"/>
              </w:rPr>
              <w:t>Јединична цена без ПДВ-а</w:t>
            </w:r>
          </w:p>
        </w:tc>
        <w:tc>
          <w:tcPr>
            <w:tcW w:w="675" w:type="pct"/>
            <w:vAlign w:val="center"/>
          </w:tcPr>
          <w:p w14:paraId="6D778EA3" w14:textId="77777777" w:rsidR="001A31FB" w:rsidRPr="002A52DF" w:rsidRDefault="001A31FB" w:rsidP="00B90BDB">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74" w:type="pct"/>
            <w:gridSpan w:val="2"/>
            <w:vAlign w:val="center"/>
          </w:tcPr>
          <w:p w14:paraId="1EA7EFB7" w14:textId="77777777" w:rsidR="001A31FB" w:rsidRPr="00CF79F4" w:rsidRDefault="001A31FB" w:rsidP="00B90BDB">
            <w:pPr>
              <w:autoSpaceDE w:val="0"/>
              <w:autoSpaceDN w:val="0"/>
              <w:adjustRightInd w:val="0"/>
              <w:jc w:val="center"/>
              <w:rPr>
                <w:noProof/>
                <w:lang w:val="en-US"/>
              </w:rPr>
            </w:pPr>
            <w:r w:rsidRPr="00CF79F4">
              <w:rPr>
                <w:noProof/>
                <w:lang w:val="en-US"/>
              </w:rPr>
              <w:t>Укупна цена без ПДВ-а</w:t>
            </w:r>
          </w:p>
        </w:tc>
        <w:tc>
          <w:tcPr>
            <w:tcW w:w="625" w:type="pct"/>
            <w:vAlign w:val="center"/>
          </w:tcPr>
          <w:p w14:paraId="2BA3F38F" w14:textId="77777777" w:rsidR="001A31FB" w:rsidRPr="00CF79F4" w:rsidRDefault="001A31FB" w:rsidP="00B90BDB">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432" w:type="pct"/>
            <w:vAlign w:val="center"/>
          </w:tcPr>
          <w:p w14:paraId="4BC371A4" w14:textId="77777777" w:rsidR="001A31FB" w:rsidRPr="00CF79F4" w:rsidRDefault="001A31FB" w:rsidP="00B90BDB">
            <w:pPr>
              <w:autoSpaceDE w:val="0"/>
              <w:autoSpaceDN w:val="0"/>
              <w:adjustRightInd w:val="0"/>
              <w:jc w:val="center"/>
              <w:rPr>
                <w:noProof/>
                <w:highlight w:val="green"/>
                <w:lang w:val="sr-Cyrl-RS"/>
              </w:rPr>
            </w:pPr>
            <w:r w:rsidRPr="008C3886">
              <w:rPr>
                <w:noProof/>
                <w:lang w:val="sr-Cyrl-RS"/>
              </w:rPr>
              <w:t>Произвођач /Земља порекла</w:t>
            </w:r>
          </w:p>
        </w:tc>
      </w:tr>
      <w:tr w:rsidR="001A31FB" w:rsidRPr="00F85647" w14:paraId="65310421" w14:textId="77777777" w:rsidTr="001A31FB">
        <w:trPr>
          <w:trHeight w:val="288"/>
        </w:trPr>
        <w:tc>
          <w:tcPr>
            <w:tcW w:w="392" w:type="pct"/>
          </w:tcPr>
          <w:p w14:paraId="1C81E403" w14:textId="77777777" w:rsidR="001A31FB" w:rsidRPr="00F85647" w:rsidRDefault="001A31FB" w:rsidP="00B90BDB">
            <w:pPr>
              <w:autoSpaceDE w:val="0"/>
              <w:autoSpaceDN w:val="0"/>
              <w:adjustRightInd w:val="0"/>
              <w:jc w:val="center"/>
              <w:rPr>
                <w:noProof/>
              </w:rPr>
            </w:pPr>
            <w:r w:rsidRPr="00F85647">
              <w:rPr>
                <w:noProof/>
              </w:rPr>
              <w:t>1</w:t>
            </w:r>
          </w:p>
        </w:tc>
        <w:tc>
          <w:tcPr>
            <w:tcW w:w="956" w:type="pct"/>
          </w:tcPr>
          <w:p w14:paraId="3E14F6AB" w14:textId="77777777" w:rsidR="001A31FB" w:rsidRPr="00F85647" w:rsidRDefault="001A31FB" w:rsidP="00B90BDB">
            <w:pPr>
              <w:autoSpaceDE w:val="0"/>
              <w:autoSpaceDN w:val="0"/>
              <w:adjustRightInd w:val="0"/>
              <w:jc w:val="center"/>
              <w:rPr>
                <w:noProof/>
                <w:lang w:val="en-US"/>
              </w:rPr>
            </w:pPr>
            <w:r w:rsidRPr="00F85647">
              <w:rPr>
                <w:noProof/>
                <w:lang w:val="en-US"/>
              </w:rPr>
              <w:t>2</w:t>
            </w:r>
          </w:p>
        </w:tc>
        <w:tc>
          <w:tcPr>
            <w:tcW w:w="346" w:type="pct"/>
          </w:tcPr>
          <w:p w14:paraId="4547E513" w14:textId="77777777" w:rsidR="001A31FB" w:rsidRPr="00F85647" w:rsidRDefault="001A31FB" w:rsidP="00B90BDB">
            <w:pPr>
              <w:autoSpaceDE w:val="0"/>
              <w:autoSpaceDN w:val="0"/>
              <w:adjustRightInd w:val="0"/>
              <w:jc w:val="center"/>
              <w:rPr>
                <w:noProof/>
                <w:lang w:val="en-US"/>
              </w:rPr>
            </w:pPr>
            <w:r w:rsidRPr="00F85647">
              <w:rPr>
                <w:noProof/>
                <w:lang w:val="en-US"/>
              </w:rPr>
              <w:t>3</w:t>
            </w:r>
          </w:p>
        </w:tc>
        <w:tc>
          <w:tcPr>
            <w:tcW w:w="377" w:type="pct"/>
          </w:tcPr>
          <w:p w14:paraId="722BD367" w14:textId="77777777" w:rsidR="001A31FB" w:rsidRPr="00F85647" w:rsidRDefault="001A31FB" w:rsidP="00B90BDB">
            <w:pPr>
              <w:autoSpaceDE w:val="0"/>
              <w:autoSpaceDN w:val="0"/>
              <w:adjustRightInd w:val="0"/>
              <w:jc w:val="center"/>
              <w:rPr>
                <w:noProof/>
                <w:lang w:val="en-US"/>
              </w:rPr>
            </w:pPr>
            <w:r w:rsidRPr="00F85647">
              <w:rPr>
                <w:noProof/>
                <w:lang w:val="en-US"/>
              </w:rPr>
              <w:t>4</w:t>
            </w:r>
          </w:p>
        </w:tc>
        <w:tc>
          <w:tcPr>
            <w:tcW w:w="624" w:type="pct"/>
          </w:tcPr>
          <w:p w14:paraId="165A1DE4" w14:textId="77777777" w:rsidR="001A31FB" w:rsidRPr="00F85647" w:rsidRDefault="001A31FB" w:rsidP="00B90BDB">
            <w:pPr>
              <w:autoSpaceDE w:val="0"/>
              <w:autoSpaceDN w:val="0"/>
              <w:adjustRightInd w:val="0"/>
              <w:jc w:val="center"/>
              <w:rPr>
                <w:noProof/>
                <w:lang w:val="en-US"/>
              </w:rPr>
            </w:pPr>
            <w:r w:rsidRPr="00F85647">
              <w:rPr>
                <w:noProof/>
                <w:lang w:val="en-US"/>
              </w:rPr>
              <w:t>5</w:t>
            </w:r>
          </w:p>
        </w:tc>
        <w:tc>
          <w:tcPr>
            <w:tcW w:w="675" w:type="pct"/>
          </w:tcPr>
          <w:p w14:paraId="1A3976E4" w14:textId="77777777" w:rsidR="001A31FB" w:rsidRPr="00F85647" w:rsidRDefault="001A31FB" w:rsidP="00B90BDB">
            <w:pPr>
              <w:autoSpaceDE w:val="0"/>
              <w:autoSpaceDN w:val="0"/>
              <w:adjustRightInd w:val="0"/>
              <w:jc w:val="center"/>
              <w:rPr>
                <w:noProof/>
                <w:lang w:val="en-US"/>
              </w:rPr>
            </w:pPr>
            <w:r w:rsidRPr="00F85647">
              <w:rPr>
                <w:noProof/>
                <w:lang w:val="en-US"/>
              </w:rPr>
              <w:t>6</w:t>
            </w:r>
          </w:p>
        </w:tc>
        <w:tc>
          <w:tcPr>
            <w:tcW w:w="574" w:type="pct"/>
            <w:gridSpan w:val="2"/>
          </w:tcPr>
          <w:p w14:paraId="2992D21C" w14:textId="77777777" w:rsidR="001A31FB" w:rsidRPr="00F85647" w:rsidRDefault="001A31FB" w:rsidP="00B90BDB">
            <w:pPr>
              <w:autoSpaceDE w:val="0"/>
              <w:autoSpaceDN w:val="0"/>
              <w:adjustRightInd w:val="0"/>
              <w:jc w:val="center"/>
              <w:rPr>
                <w:noProof/>
                <w:lang w:val="en-US"/>
              </w:rPr>
            </w:pPr>
            <w:r w:rsidRPr="00F85647">
              <w:rPr>
                <w:noProof/>
                <w:lang w:val="en-US"/>
              </w:rPr>
              <w:t>7</w:t>
            </w:r>
          </w:p>
        </w:tc>
        <w:tc>
          <w:tcPr>
            <w:tcW w:w="625" w:type="pct"/>
          </w:tcPr>
          <w:p w14:paraId="00934861" w14:textId="77777777" w:rsidR="001A31FB" w:rsidRPr="00F85647" w:rsidRDefault="001A31FB" w:rsidP="00B90BDB">
            <w:pPr>
              <w:autoSpaceDE w:val="0"/>
              <w:autoSpaceDN w:val="0"/>
              <w:adjustRightInd w:val="0"/>
              <w:jc w:val="center"/>
              <w:rPr>
                <w:noProof/>
              </w:rPr>
            </w:pPr>
            <w:r w:rsidRPr="00F85647">
              <w:rPr>
                <w:noProof/>
              </w:rPr>
              <w:t>8</w:t>
            </w:r>
          </w:p>
        </w:tc>
        <w:tc>
          <w:tcPr>
            <w:tcW w:w="432" w:type="pct"/>
          </w:tcPr>
          <w:p w14:paraId="2D4C5A4D" w14:textId="77777777" w:rsidR="001A31FB" w:rsidRPr="00F85647" w:rsidRDefault="001A31FB" w:rsidP="00B90BDB">
            <w:pPr>
              <w:autoSpaceDE w:val="0"/>
              <w:autoSpaceDN w:val="0"/>
              <w:adjustRightInd w:val="0"/>
              <w:jc w:val="center"/>
              <w:rPr>
                <w:noProof/>
              </w:rPr>
            </w:pPr>
            <w:r w:rsidRPr="00F85647">
              <w:rPr>
                <w:noProof/>
              </w:rPr>
              <w:t>9</w:t>
            </w:r>
          </w:p>
        </w:tc>
      </w:tr>
      <w:tr w:rsidR="001A31FB" w:rsidRPr="00A05DA1" w14:paraId="4BEA8162" w14:textId="77777777" w:rsidTr="001A31FB">
        <w:trPr>
          <w:trHeight w:val="288"/>
        </w:trPr>
        <w:tc>
          <w:tcPr>
            <w:tcW w:w="392" w:type="pct"/>
            <w:tcBorders>
              <w:top w:val="single" w:sz="8" w:space="0" w:color="auto"/>
              <w:left w:val="single" w:sz="8" w:space="0" w:color="auto"/>
              <w:bottom w:val="single" w:sz="8" w:space="0" w:color="auto"/>
              <w:right w:val="single" w:sz="8" w:space="0" w:color="auto"/>
            </w:tcBorders>
          </w:tcPr>
          <w:p w14:paraId="37E53B48" w14:textId="65D65DE9" w:rsidR="001A31FB" w:rsidRPr="00A05DA1" w:rsidRDefault="001A31FB" w:rsidP="00B90BDB">
            <w:pPr>
              <w:autoSpaceDE w:val="0"/>
              <w:autoSpaceDN w:val="0"/>
              <w:adjustRightInd w:val="0"/>
              <w:jc w:val="center"/>
              <w:rPr>
                <w:noProof/>
                <w:lang w:val="sr-Cyrl-RS"/>
              </w:rPr>
            </w:pPr>
            <w:r>
              <w:rPr>
                <w:noProof/>
                <w:lang w:val="sr-Cyrl-RS"/>
              </w:rPr>
              <w:t>1.1</w:t>
            </w:r>
          </w:p>
        </w:tc>
        <w:tc>
          <w:tcPr>
            <w:tcW w:w="956" w:type="pct"/>
            <w:tcBorders>
              <w:top w:val="single" w:sz="8" w:space="0" w:color="auto"/>
              <w:left w:val="single" w:sz="8" w:space="0" w:color="auto"/>
              <w:bottom w:val="single" w:sz="8" w:space="0" w:color="auto"/>
              <w:right w:val="single" w:sz="8" w:space="0" w:color="auto"/>
            </w:tcBorders>
          </w:tcPr>
          <w:p w14:paraId="701FFEC3" w14:textId="77777777" w:rsidR="001A31FB" w:rsidRPr="00A05DA1" w:rsidRDefault="001A31FB" w:rsidP="00B90BDB">
            <w:pPr>
              <w:autoSpaceDE w:val="0"/>
              <w:autoSpaceDN w:val="0"/>
              <w:adjustRightInd w:val="0"/>
              <w:jc w:val="center"/>
              <w:rPr>
                <w:noProof/>
                <w:lang w:val="sr-Cyrl-RS"/>
              </w:rPr>
            </w:pPr>
            <w:r>
              <w:rPr>
                <w:noProof/>
                <w:lang w:val="sr-Cyrl-RS"/>
              </w:rPr>
              <w:t>Рачунар</w:t>
            </w:r>
          </w:p>
        </w:tc>
        <w:tc>
          <w:tcPr>
            <w:tcW w:w="346" w:type="pct"/>
            <w:tcBorders>
              <w:top w:val="single" w:sz="8" w:space="0" w:color="auto"/>
              <w:left w:val="single" w:sz="8" w:space="0" w:color="auto"/>
              <w:bottom w:val="single" w:sz="8" w:space="0" w:color="auto"/>
              <w:right w:val="single" w:sz="8" w:space="0" w:color="auto"/>
            </w:tcBorders>
          </w:tcPr>
          <w:p w14:paraId="167D753B" w14:textId="77777777" w:rsidR="001A31FB" w:rsidRPr="00A05DA1" w:rsidRDefault="001A31FB" w:rsidP="00B90BDB">
            <w:pPr>
              <w:autoSpaceDE w:val="0"/>
              <w:autoSpaceDN w:val="0"/>
              <w:adjustRightInd w:val="0"/>
              <w:jc w:val="center"/>
              <w:rPr>
                <w:noProof/>
                <w:lang w:val="sr-Cyrl-RS"/>
              </w:rPr>
            </w:pPr>
            <w:r>
              <w:rPr>
                <w:noProof/>
                <w:lang w:val="sr-Cyrl-RS"/>
              </w:rPr>
              <w:t>ком.</w:t>
            </w:r>
          </w:p>
        </w:tc>
        <w:tc>
          <w:tcPr>
            <w:tcW w:w="377" w:type="pct"/>
            <w:tcBorders>
              <w:top w:val="single" w:sz="8" w:space="0" w:color="auto"/>
              <w:left w:val="single" w:sz="8" w:space="0" w:color="auto"/>
              <w:bottom w:val="single" w:sz="8" w:space="0" w:color="auto"/>
              <w:right w:val="single" w:sz="8" w:space="0" w:color="auto"/>
            </w:tcBorders>
          </w:tcPr>
          <w:p w14:paraId="66070B9C" w14:textId="6E425ED6" w:rsidR="001A31FB" w:rsidRPr="00A05DA1" w:rsidRDefault="001A31FB" w:rsidP="00B90BDB">
            <w:pPr>
              <w:autoSpaceDE w:val="0"/>
              <w:autoSpaceDN w:val="0"/>
              <w:adjustRightInd w:val="0"/>
              <w:jc w:val="center"/>
              <w:rPr>
                <w:noProof/>
                <w:lang w:val="sr-Cyrl-RS"/>
              </w:rPr>
            </w:pPr>
            <w:r>
              <w:rPr>
                <w:noProof/>
                <w:lang w:val="sr-Cyrl-RS"/>
              </w:rPr>
              <w:t>3</w:t>
            </w:r>
          </w:p>
        </w:tc>
        <w:tc>
          <w:tcPr>
            <w:tcW w:w="624" w:type="pct"/>
            <w:tcBorders>
              <w:top w:val="single" w:sz="8" w:space="0" w:color="auto"/>
              <w:left w:val="single" w:sz="8" w:space="0" w:color="auto"/>
              <w:bottom w:val="single" w:sz="8" w:space="0" w:color="auto"/>
              <w:right w:val="single" w:sz="8" w:space="0" w:color="auto"/>
            </w:tcBorders>
          </w:tcPr>
          <w:p w14:paraId="37553BD6" w14:textId="77777777" w:rsidR="001A31FB" w:rsidRPr="00A05DA1" w:rsidRDefault="001A31FB" w:rsidP="00B90BDB">
            <w:pPr>
              <w:autoSpaceDE w:val="0"/>
              <w:autoSpaceDN w:val="0"/>
              <w:adjustRightInd w:val="0"/>
              <w:jc w:val="center"/>
              <w:rPr>
                <w:noProof/>
                <w:lang w:val="sr-Cyrl-RS"/>
              </w:rPr>
            </w:pPr>
          </w:p>
        </w:tc>
        <w:tc>
          <w:tcPr>
            <w:tcW w:w="675" w:type="pct"/>
            <w:tcBorders>
              <w:top w:val="single" w:sz="8" w:space="0" w:color="auto"/>
              <w:left w:val="single" w:sz="8" w:space="0" w:color="auto"/>
              <w:bottom w:val="single" w:sz="8" w:space="0" w:color="auto"/>
              <w:right w:val="single" w:sz="8" w:space="0" w:color="auto"/>
            </w:tcBorders>
          </w:tcPr>
          <w:p w14:paraId="5BE54440" w14:textId="77777777" w:rsidR="001A31FB" w:rsidRPr="00A05DA1" w:rsidRDefault="001A31FB" w:rsidP="00B90BDB">
            <w:pPr>
              <w:autoSpaceDE w:val="0"/>
              <w:autoSpaceDN w:val="0"/>
              <w:adjustRightInd w:val="0"/>
              <w:jc w:val="center"/>
              <w:rPr>
                <w:noProof/>
                <w:lang w:val="sr-Cyrl-RS"/>
              </w:rPr>
            </w:pPr>
          </w:p>
        </w:tc>
        <w:tc>
          <w:tcPr>
            <w:tcW w:w="574" w:type="pct"/>
            <w:gridSpan w:val="2"/>
            <w:tcBorders>
              <w:top w:val="single" w:sz="8" w:space="0" w:color="auto"/>
              <w:left w:val="single" w:sz="8" w:space="0" w:color="auto"/>
              <w:bottom w:val="single" w:sz="8" w:space="0" w:color="auto"/>
              <w:right w:val="single" w:sz="8" w:space="0" w:color="auto"/>
            </w:tcBorders>
          </w:tcPr>
          <w:p w14:paraId="05783E58" w14:textId="77777777" w:rsidR="001A31FB" w:rsidRPr="00A05DA1" w:rsidRDefault="001A31FB" w:rsidP="00B90BDB">
            <w:pPr>
              <w:autoSpaceDE w:val="0"/>
              <w:autoSpaceDN w:val="0"/>
              <w:adjustRightInd w:val="0"/>
              <w:jc w:val="center"/>
              <w:rPr>
                <w:noProof/>
                <w:lang w:val="sr-Cyrl-RS"/>
              </w:rPr>
            </w:pPr>
          </w:p>
        </w:tc>
        <w:tc>
          <w:tcPr>
            <w:tcW w:w="625" w:type="pct"/>
            <w:tcBorders>
              <w:top w:val="single" w:sz="8" w:space="0" w:color="auto"/>
              <w:left w:val="single" w:sz="8" w:space="0" w:color="auto"/>
              <w:bottom w:val="single" w:sz="8" w:space="0" w:color="auto"/>
              <w:right w:val="single" w:sz="8" w:space="0" w:color="auto"/>
            </w:tcBorders>
          </w:tcPr>
          <w:p w14:paraId="70FC6971" w14:textId="77777777" w:rsidR="001A31FB" w:rsidRPr="00A05DA1" w:rsidRDefault="001A31FB" w:rsidP="00B90BDB">
            <w:pPr>
              <w:autoSpaceDE w:val="0"/>
              <w:autoSpaceDN w:val="0"/>
              <w:adjustRightInd w:val="0"/>
              <w:jc w:val="center"/>
              <w:rPr>
                <w:noProof/>
                <w:lang w:val="sr-Cyrl-RS"/>
              </w:rPr>
            </w:pPr>
          </w:p>
        </w:tc>
        <w:tc>
          <w:tcPr>
            <w:tcW w:w="432" w:type="pct"/>
            <w:tcBorders>
              <w:top w:val="single" w:sz="8" w:space="0" w:color="auto"/>
              <w:left w:val="single" w:sz="8" w:space="0" w:color="auto"/>
              <w:bottom w:val="single" w:sz="8" w:space="0" w:color="auto"/>
              <w:right w:val="single" w:sz="8" w:space="0" w:color="auto"/>
            </w:tcBorders>
          </w:tcPr>
          <w:p w14:paraId="1E660C17" w14:textId="77777777" w:rsidR="001A31FB" w:rsidRPr="00A05DA1" w:rsidRDefault="001A31FB" w:rsidP="00B90BDB">
            <w:pPr>
              <w:autoSpaceDE w:val="0"/>
              <w:autoSpaceDN w:val="0"/>
              <w:adjustRightInd w:val="0"/>
              <w:jc w:val="center"/>
              <w:rPr>
                <w:noProof/>
                <w:lang w:val="sr-Cyrl-RS"/>
              </w:rPr>
            </w:pPr>
          </w:p>
        </w:tc>
      </w:tr>
      <w:tr w:rsidR="001A31FB" w:rsidRPr="00A05DA1" w14:paraId="40A9BAFA" w14:textId="77777777" w:rsidTr="001A31FB">
        <w:trPr>
          <w:trHeight w:val="288"/>
        </w:trPr>
        <w:tc>
          <w:tcPr>
            <w:tcW w:w="392" w:type="pct"/>
            <w:tcBorders>
              <w:top w:val="single" w:sz="8" w:space="0" w:color="auto"/>
              <w:left w:val="single" w:sz="8" w:space="0" w:color="auto"/>
              <w:bottom w:val="single" w:sz="8" w:space="0" w:color="auto"/>
              <w:right w:val="single" w:sz="8" w:space="0" w:color="auto"/>
            </w:tcBorders>
          </w:tcPr>
          <w:p w14:paraId="7E725AD3" w14:textId="2F5E2AA4" w:rsidR="001A31FB" w:rsidRPr="00A05DA1" w:rsidRDefault="001A31FB" w:rsidP="00B90BDB">
            <w:pPr>
              <w:autoSpaceDE w:val="0"/>
              <w:autoSpaceDN w:val="0"/>
              <w:adjustRightInd w:val="0"/>
              <w:jc w:val="center"/>
              <w:rPr>
                <w:noProof/>
                <w:lang w:val="sr-Cyrl-RS"/>
              </w:rPr>
            </w:pPr>
            <w:r>
              <w:rPr>
                <w:noProof/>
                <w:lang w:val="sr-Cyrl-RS"/>
              </w:rPr>
              <w:t>1.2</w:t>
            </w:r>
          </w:p>
        </w:tc>
        <w:tc>
          <w:tcPr>
            <w:tcW w:w="956" w:type="pct"/>
            <w:tcBorders>
              <w:top w:val="single" w:sz="8" w:space="0" w:color="auto"/>
              <w:left w:val="single" w:sz="8" w:space="0" w:color="auto"/>
              <w:bottom w:val="single" w:sz="8" w:space="0" w:color="auto"/>
              <w:right w:val="single" w:sz="8" w:space="0" w:color="auto"/>
            </w:tcBorders>
          </w:tcPr>
          <w:p w14:paraId="041342C6" w14:textId="77777777" w:rsidR="001A31FB" w:rsidRPr="00A05DA1" w:rsidRDefault="001A31FB" w:rsidP="00B90BDB">
            <w:pPr>
              <w:autoSpaceDE w:val="0"/>
              <w:autoSpaceDN w:val="0"/>
              <w:adjustRightInd w:val="0"/>
              <w:jc w:val="center"/>
              <w:rPr>
                <w:noProof/>
                <w:lang w:val="sr-Cyrl-RS"/>
              </w:rPr>
            </w:pPr>
            <w:r>
              <w:rPr>
                <w:noProof/>
                <w:lang w:val="sr-Cyrl-RS"/>
              </w:rPr>
              <w:t>Монитор</w:t>
            </w:r>
          </w:p>
        </w:tc>
        <w:tc>
          <w:tcPr>
            <w:tcW w:w="346" w:type="pct"/>
            <w:tcBorders>
              <w:top w:val="single" w:sz="8" w:space="0" w:color="auto"/>
              <w:left w:val="single" w:sz="8" w:space="0" w:color="auto"/>
              <w:bottom w:val="single" w:sz="8" w:space="0" w:color="auto"/>
              <w:right w:val="single" w:sz="8" w:space="0" w:color="auto"/>
            </w:tcBorders>
          </w:tcPr>
          <w:p w14:paraId="71F54B9E" w14:textId="77777777" w:rsidR="001A31FB" w:rsidRPr="00A05DA1" w:rsidRDefault="001A31FB" w:rsidP="00B90BDB">
            <w:pPr>
              <w:autoSpaceDE w:val="0"/>
              <w:autoSpaceDN w:val="0"/>
              <w:adjustRightInd w:val="0"/>
              <w:jc w:val="center"/>
              <w:rPr>
                <w:noProof/>
                <w:lang w:val="sr-Cyrl-RS"/>
              </w:rPr>
            </w:pPr>
            <w:r>
              <w:rPr>
                <w:noProof/>
                <w:lang w:val="sr-Cyrl-RS"/>
              </w:rPr>
              <w:t>ком.</w:t>
            </w:r>
          </w:p>
        </w:tc>
        <w:tc>
          <w:tcPr>
            <w:tcW w:w="377" w:type="pct"/>
            <w:tcBorders>
              <w:top w:val="single" w:sz="8" w:space="0" w:color="auto"/>
              <w:left w:val="single" w:sz="8" w:space="0" w:color="auto"/>
              <w:bottom w:val="single" w:sz="8" w:space="0" w:color="auto"/>
              <w:right w:val="single" w:sz="8" w:space="0" w:color="auto"/>
            </w:tcBorders>
          </w:tcPr>
          <w:p w14:paraId="6A62D43F" w14:textId="5C92A7F0" w:rsidR="001A31FB" w:rsidRPr="00A05DA1" w:rsidRDefault="001A31FB" w:rsidP="00B90BDB">
            <w:pPr>
              <w:autoSpaceDE w:val="0"/>
              <w:autoSpaceDN w:val="0"/>
              <w:adjustRightInd w:val="0"/>
              <w:jc w:val="center"/>
              <w:rPr>
                <w:noProof/>
                <w:lang w:val="sr-Cyrl-RS"/>
              </w:rPr>
            </w:pPr>
            <w:r>
              <w:rPr>
                <w:noProof/>
                <w:lang w:val="sr-Cyrl-RS"/>
              </w:rPr>
              <w:t>3</w:t>
            </w:r>
          </w:p>
        </w:tc>
        <w:tc>
          <w:tcPr>
            <w:tcW w:w="624" w:type="pct"/>
            <w:tcBorders>
              <w:top w:val="single" w:sz="8" w:space="0" w:color="auto"/>
              <w:left w:val="single" w:sz="8" w:space="0" w:color="auto"/>
              <w:bottom w:val="single" w:sz="8" w:space="0" w:color="auto"/>
              <w:right w:val="single" w:sz="8" w:space="0" w:color="auto"/>
            </w:tcBorders>
          </w:tcPr>
          <w:p w14:paraId="6C756BA5" w14:textId="77777777" w:rsidR="001A31FB" w:rsidRPr="00A05DA1" w:rsidRDefault="001A31FB" w:rsidP="00B90BDB">
            <w:pPr>
              <w:autoSpaceDE w:val="0"/>
              <w:autoSpaceDN w:val="0"/>
              <w:adjustRightInd w:val="0"/>
              <w:jc w:val="center"/>
              <w:rPr>
                <w:noProof/>
                <w:lang w:val="sr-Cyrl-RS"/>
              </w:rPr>
            </w:pPr>
          </w:p>
        </w:tc>
        <w:tc>
          <w:tcPr>
            <w:tcW w:w="675" w:type="pct"/>
            <w:tcBorders>
              <w:top w:val="single" w:sz="8" w:space="0" w:color="auto"/>
              <w:left w:val="single" w:sz="8" w:space="0" w:color="auto"/>
              <w:bottom w:val="single" w:sz="8" w:space="0" w:color="auto"/>
              <w:right w:val="single" w:sz="8" w:space="0" w:color="auto"/>
            </w:tcBorders>
          </w:tcPr>
          <w:p w14:paraId="6FAF9552" w14:textId="77777777" w:rsidR="001A31FB" w:rsidRPr="00A05DA1" w:rsidRDefault="001A31FB" w:rsidP="00B90BDB">
            <w:pPr>
              <w:autoSpaceDE w:val="0"/>
              <w:autoSpaceDN w:val="0"/>
              <w:adjustRightInd w:val="0"/>
              <w:jc w:val="center"/>
              <w:rPr>
                <w:noProof/>
                <w:lang w:val="sr-Cyrl-RS"/>
              </w:rPr>
            </w:pPr>
          </w:p>
        </w:tc>
        <w:tc>
          <w:tcPr>
            <w:tcW w:w="574" w:type="pct"/>
            <w:gridSpan w:val="2"/>
            <w:tcBorders>
              <w:top w:val="single" w:sz="8" w:space="0" w:color="auto"/>
              <w:left w:val="single" w:sz="8" w:space="0" w:color="auto"/>
              <w:bottom w:val="single" w:sz="8" w:space="0" w:color="auto"/>
              <w:right w:val="single" w:sz="8" w:space="0" w:color="auto"/>
            </w:tcBorders>
          </w:tcPr>
          <w:p w14:paraId="3E0058B6" w14:textId="77777777" w:rsidR="001A31FB" w:rsidRPr="00A05DA1" w:rsidRDefault="001A31FB" w:rsidP="00B90BDB">
            <w:pPr>
              <w:autoSpaceDE w:val="0"/>
              <w:autoSpaceDN w:val="0"/>
              <w:adjustRightInd w:val="0"/>
              <w:jc w:val="center"/>
              <w:rPr>
                <w:noProof/>
                <w:lang w:val="sr-Cyrl-RS"/>
              </w:rPr>
            </w:pPr>
          </w:p>
        </w:tc>
        <w:tc>
          <w:tcPr>
            <w:tcW w:w="625" w:type="pct"/>
            <w:tcBorders>
              <w:top w:val="single" w:sz="8" w:space="0" w:color="auto"/>
              <w:left w:val="single" w:sz="8" w:space="0" w:color="auto"/>
              <w:bottom w:val="single" w:sz="8" w:space="0" w:color="auto"/>
              <w:right w:val="single" w:sz="8" w:space="0" w:color="auto"/>
            </w:tcBorders>
          </w:tcPr>
          <w:p w14:paraId="2E580394" w14:textId="77777777" w:rsidR="001A31FB" w:rsidRPr="00A05DA1" w:rsidRDefault="001A31FB" w:rsidP="00B90BDB">
            <w:pPr>
              <w:autoSpaceDE w:val="0"/>
              <w:autoSpaceDN w:val="0"/>
              <w:adjustRightInd w:val="0"/>
              <w:jc w:val="center"/>
              <w:rPr>
                <w:noProof/>
                <w:lang w:val="sr-Cyrl-RS"/>
              </w:rPr>
            </w:pPr>
          </w:p>
        </w:tc>
        <w:tc>
          <w:tcPr>
            <w:tcW w:w="432" w:type="pct"/>
            <w:tcBorders>
              <w:top w:val="single" w:sz="8" w:space="0" w:color="auto"/>
              <w:left w:val="single" w:sz="8" w:space="0" w:color="auto"/>
              <w:bottom w:val="single" w:sz="8" w:space="0" w:color="auto"/>
              <w:right w:val="single" w:sz="8" w:space="0" w:color="auto"/>
            </w:tcBorders>
          </w:tcPr>
          <w:p w14:paraId="018E06DB" w14:textId="77777777" w:rsidR="001A31FB" w:rsidRPr="00A05DA1" w:rsidRDefault="001A31FB" w:rsidP="00B90BDB">
            <w:pPr>
              <w:autoSpaceDE w:val="0"/>
              <w:autoSpaceDN w:val="0"/>
              <w:adjustRightInd w:val="0"/>
              <w:jc w:val="center"/>
              <w:rPr>
                <w:noProof/>
                <w:lang w:val="sr-Cyrl-RS"/>
              </w:rPr>
            </w:pPr>
          </w:p>
        </w:tc>
      </w:tr>
      <w:tr w:rsidR="001A31FB" w:rsidRPr="00AE1407" w14:paraId="16368E6F" w14:textId="77777777" w:rsidTr="001A31FB">
        <w:trPr>
          <w:trHeight w:val="274"/>
        </w:trPr>
        <w:tc>
          <w:tcPr>
            <w:tcW w:w="392" w:type="pct"/>
          </w:tcPr>
          <w:p w14:paraId="4A76E43C" w14:textId="77777777" w:rsidR="001A31FB" w:rsidRPr="00AE1407" w:rsidRDefault="001A31FB" w:rsidP="00B90BDB">
            <w:pPr>
              <w:autoSpaceDE w:val="0"/>
              <w:autoSpaceDN w:val="0"/>
              <w:adjustRightInd w:val="0"/>
              <w:jc w:val="center"/>
              <w:rPr>
                <w:b/>
                <w:bCs/>
                <w:noProof/>
              </w:rPr>
            </w:pPr>
            <w:r>
              <w:rPr>
                <w:b/>
                <w:bCs/>
                <w:noProof/>
              </w:rPr>
              <w:t>I</w:t>
            </w:r>
          </w:p>
        </w:tc>
        <w:tc>
          <w:tcPr>
            <w:tcW w:w="3114" w:type="pct"/>
            <w:gridSpan w:val="6"/>
          </w:tcPr>
          <w:p w14:paraId="4E1EA7D0" w14:textId="77777777" w:rsidR="001A31FB" w:rsidRPr="00AE1407" w:rsidRDefault="001A31FB" w:rsidP="00B90BDB">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494" w:type="pct"/>
            <w:gridSpan w:val="3"/>
          </w:tcPr>
          <w:p w14:paraId="0918C47C" w14:textId="77777777" w:rsidR="001A31FB" w:rsidRPr="00AE1407" w:rsidRDefault="001A31FB" w:rsidP="00B90BDB">
            <w:pPr>
              <w:autoSpaceDE w:val="0"/>
              <w:autoSpaceDN w:val="0"/>
              <w:adjustRightInd w:val="0"/>
              <w:jc w:val="right"/>
              <w:rPr>
                <w:b/>
                <w:bCs/>
                <w:noProof/>
                <w:lang w:val="en-US"/>
              </w:rPr>
            </w:pPr>
          </w:p>
        </w:tc>
      </w:tr>
      <w:tr w:rsidR="001A31FB" w:rsidRPr="00AE1407" w14:paraId="42D2F35C" w14:textId="77777777" w:rsidTr="001A31FB">
        <w:trPr>
          <w:trHeight w:val="274"/>
        </w:trPr>
        <w:tc>
          <w:tcPr>
            <w:tcW w:w="392" w:type="pct"/>
          </w:tcPr>
          <w:p w14:paraId="4602F371" w14:textId="77777777" w:rsidR="001A31FB" w:rsidRPr="00AE1407" w:rsidRDefault="001A31FB" w:rsidP="00B90BDB">
            <w:pPr>
              <w:autoSpaceDE w:val="0"/>
              <w:autoSpaceDN w:val="0"/>
              <w:adjustRightInd w:val="0"/>
              <w:jc w:val="center"/>
              <w:rPr>
                <w:b/>
                <w:bCs/>
                <w:noProof/>
                <w:lang w:val="en-US"/>
              </w:rPr>
            </w:pPr>
            <w:r>
              <w:rPr>
                <w:b/>
                <w:bCs/>
                <w:noProof/>
                <w:lang w:val="en-US"/>
              </w:rPr>
              <w:t>II</w:t>
            </w:r>
          </w:p>
        </w:tc>
        <w:tc>
          <w:tcPr>
            <w:tcW w:w="3114" w:type="pct"/>
            <w:gridSpan w:val="6"/>
          </w:tcPr>
          <w:p w14:paraId="7A421BF3" w14:textId="77777777" w:rsidR="001A31FB" w:rsidRPr="00AE1407" w:rsidRDefault="001A31FB" w:rsidP="00B90BDB">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494" w:type="pct"/>
            <w:gridSpan w:val="3"/>
          </w:tcPr>
          <w:p w14:paraId="55373AAD" w14:textId="77777777" w:rsidR="001A31FB" w:rsidRPr="00AE1407" w:rsidRDefault="001A31FB" w:rsidP="00B90BDB">
            <w:pPr>
              <w:autoSpaceDE w:val="0"/>
              <w:autoSpaceDN w:val="0"/>
              <w:adjustRightInd w:val="0"/>
              <w:jc w:val="right"/>
              <w:rPr>
                <w:b/>
                <w:bCs/>
                <w:noProof/>
                <w:lang w:val="en-US"/>
              </w:rPr>
            </w:pPr>
          </w:p>
        </w:tc>
      </w:tr>
      <w:tr w:rsidR="001A31FB" w:rsidRPr="00AE1407" w14:paraId="295185C0" w14:textId="77777777" w:rsidTr="001A31FB">
        <w:trPr>
          <w:trHeight w:val="274"/>
        </w:trPr>
        <w:tc>
          <w:tcPr>
            <w:tcW w:w="392" w:type="pct"/>
          </w:tcPr>
          <w:p w14:paraId="31CEFB92" w14:textId="77777777" w:rsidR="001A31FB" w:rsidRPr="00AE1407" w:rsidRDefault="001A31FB" w:rsidP="00B90BDB">
            <w:pPr>
              <w:autoSpaceDE w:val="0"/>
              <w:autoSpaceDN w:val="0"/>
              <w:adjustRightInd w:val="0"/>
              <w:jc w:val="center"/>
              <w:rPr>
                <w:b/>
                <w:bCs/>
                <w:noProof/>
                <w:lang w:val="en-US"/>
              </w:rPr>
            </w:pPr>
            <w:r>
              <w:rPr>
                <w:b/>
                <w:bCs/>
                <w:noProof/>
                <w:lang w:val="en-US"/>
              </w:rPr>
              <w:t>III</w:t>
            </w:r>
          </w:p>
        </w:tc>
        <w:tc>
          <w:tcPr>
            <w:tcW w:w="3114" w:type="pct"/>
            <w:gridSpan w:val="6"/>
          </w:tcPr>
          <w:p w14:paraId="6C95E023" w14:textId="77777777" w:rsidR="001A31FB" w:rsidRPr="00AE1407" w:rsidRDefault="001A31FB" w:rsidP="00B90BDB">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494" w:type="pct"/>
            <w:gridSpan w:val="3"/>
          </w:tcPr>
          <w:p w14:paraId="4CC47F39" w14:textId="77777777" w:rsidR="001A31FB" w:rsidRPr="00AE1407" w:rsidRDefault="001A31FB" w:rsidP="00B90BDB">
            <w:pPr>
              <w:autoSpaceDE w:val="0"/>
              <w:autoSpaceDN w:val="0"/>
              <w:adjustRightInd w:val="0"/>
              <w:jc w:val="right"/>
              <w:rPr>
                <w:b/>
                <w:bCs/>
                <w:noProof/>
                <w:lang w:val="en-US"/>
              </w:rPr>
            </w:pPr>
          </w:p>
        </w:tc>
      </w:tr>
    </w:tbl>
    <w:p w14:paraId="74A274A3" w14:textId="77777777" w:rsidR="00E27C53" w:rsidRPr="001A31FB" w:rsidRDefault="00E27C53" w:rsidP="001A31FB">
      <w:pPr>
        <w:pStyle w:val="BodyText"/>
        <w:rPr>
          <w:noProof/>
          <w:szCs w:val="24"/>
          <w:lang w:val="sr-Cyrl-RS"/>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D06AC3">
          <w:pgSz w:w="16838" w:h="11906" w:orient="landscape"/>
          <w:pgMar w:top="1418" w:right="1418" w:bottom="1418" w:left="1418" w:header="709" w:footer="709" w:gutter="0"/>
          <w:cols w:space="708"/>
          <w:docGrid w:linePitch="360"/>
        </w:sectPr>
      </w:pPr>
      <w:r w:rsidRPr="00CC366C">
        <w:br w:type="page"/>
      </w:r>
      <w:bookmarkStart w:id="125" w:name="_Toc401143642"/>
    </w:p>
    <w:p w14:paraId="08545596" w14:textId="77777777" w:rsidR="00E27C53" w:rsidRPr="00360D95" w:rsidRDefault="00E27C53" w:rsidP="00E27C53">
      <w:pPr>
        <w:jc w:val="center"/>
        <w:rPr>
          <w:b/>
        </w:rPr>
      </w:pPr>
      <w:bookmarkStart w:id="126" w:name="_Toc440629954"/>
      <w:r w:rsidRPr="00360D95">
        <w:rPr>
          <w:b/>
        </w:rPr>
        <w:lastRenderedPageBreak/>
        <w:t>ОПШТИ ПОДАЦИ О ПОНУЂАЧУ ИЗ ГРУПЕ ПОНУЂАЧА</w:t>
      </w:r>
      <w:bookmarkEnd w:id="125"/>
      <w:bookmarkEnd w:id="126"/>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D06AC3">
        <w:tc>
          <w:tcPr>
            <w:tcW w:w="567" w:type="dxa"/>
            <w:vMerge w:val="restart"/>
            <w:shd w:val="clear" w:color="auto" w:fill="auto"/>
          </w:tcPr>
          <w:p w14:paraId="6A1D350E" w14:textId="77777777" w:rsidR="00E27C53" w:rsidRPr="00C35CDB" w:rsidRDefault="00E27C53" w:rsidP="00D06AC3">
            <w:pPr>
              <w:snapToGrid w:val="0"/>
              <w:jc w:val="both"/>
            </w:pPr>
          </w:p>
          <w:p w14:paraId="7D893951" w14:textId="77777777" w:rsidR="00E27C53" w:rsidRPr="00C35CDB" w:rsidRDefault="00E27C53" w:rsidP="00D06AC3">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D06AC3">
            <w:pPr>
              <w:snapToGrid w:val="0"/>
              <w:jc w:val="both"/>
              <w:rPr>
                <w:rFonts w:eastAsia="TimesNewRomanPSMT"/>
                <w:bCs/>
                <w:i/>
                <w:lang w:val="en-US"/>
              </w:rPr>
            </w:pPr>
          </w:p>
          <w:p w14:paraId="1485133D" w14:textId="77777777" w:rsidR="00E27C53" w:rsidRPr="00C35CDB" w:rsidRDefault="00E27C53" w:rsidP="00D06AC3">
            <w:pPr>
              <w:snapToGrid w:val="0"/>
              <w:jc w:val="both"/>
              <w:rPr>
                <w:rFonts w:eastAsia="TimesNewRomanPSMT"/>
                <w:bCs/>
                <w:i/>
                <w:lang w:val="en-US"/>
              </w:rPr>
            </w:pPr>
          </w:p>
          <w:p w14:paraId="503FB592" w14:textId="77777777" w:rsidR="00E27C53" w:rsidRPr="00C35CDB" w:rsidRDefault="00E27C53" w:rsidP="00D06AC3">
            <w:pPr>
              <w:snapToGrid w:val="0"/>
              <w:jc w:val="both"/>
              <w:rPr>
                <w:rFonts w:eastAsia="TimesNewRomanPSMT"/>
                <w:bCs/>
                <w:i/>
                <w:lang w:val="en-US"/>
              </w:rPr>
            </w:pPr>
          </w:p>
          <w:p w14:paraId="37257489"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D06AC3">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D06AC3">
            <w:pPr>
              <w:snapToGrid w:val="0"/>
              <w:jc w:val="both"/>
              <w:rPr>
                <w:rFonts w:eastAsia="TimesNewRomanPSMT"/>
                <w:b/>
                <w:bCs/>
              </w:rPr>
            </w:pPr>
          </w:p>
        </w:tc>
      </w:tr>
      <w:tr w:rsidR="00E27C53" w:rsidRPr="00C35CDB" w14:paraId="2EBD9366" w14:textId="77777777" w:rsidTr="00D06AC3">
        <w:trPr>
          <w:trHeight w:val="526"/>
        </w:trPr>
        <w:tc>
          <w:tcPr>
            <w:tcW w:w="567" w:type="dxa"/>
            <w:vMerge/>
            <w:shd w:val="clear" w:color="auto" w:fill="auto"/>
          </w:tcPr>
          <w:p w14:paraId="35D3863B"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D06AC3">
            <w:pPr>
              <w:rPr>
                <w:b/>
              </w:rPr>
            </w:pPr>
            <w:r w:rsidRPr="00C35CDB">
              <w:rPr>
                <w:b/>
              </w:rPr>
              <w:t>Адреса седишта</w:t>
            </w:r>
          </w:p>
        </w:tc>
        <w:tc>
          <w:tcPr>
            <w:tcW w:w="4618" w:type="dxa"/>
            <w:shd w:val="clear" w:color="auto" w:fill="auto"/>
          </w:tcPr>
          <w:p w14:paraId="0D166216" w14:textId="77777777" w:rsidR="00E27C53" w:rsidRPr="00C35CDB" w:rsidRDefault="00E27C53" w:rsidP="00D06AC3">
            <w:pPr>
              <w:snapToGrid w:val="0"/>
              <w:jc w:val="both"/>
              <w:rPr>
                <w:rFonts w:eastAsia="TimesNewRomanPSMT"/>
                <w:b/>
                <w:bCs/>
              </w:rPr>
            </w:pPr>
          </w:p>
        </w:tc>
      </w:tr>
      <w:tr w:rsidR="00E27C53" w:rsidRPr="00C35CDB" w14:paraId="23F9BCDB" w14:textId="77777777" w:rsidTr="00D06AC3">
        <w:tc>
          <w:tcPr>
            <w:tcW w:w="567" w:type="dxa"/>
            <w:vMerge/>
            <w:shd w:val="clear" w:color="auto" w:fill="auto"/>
          </w:tcPr>
          <w:p w14:paraId="39CC8CBE"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D06AC3">
            <w:pPr>
              <w:rPr>
                <w:b/>
              </w:rPr>
            </w:pPr>
            <w:r w:rsidRPr="00C35CDB">
              <w:rPr>
                <w:b/>
              </w:rPr>
              <w:t>Матични број</w:t>
            </w:r>
          </w:p>
        </w:tc>
        <w:tc>
          <w:tcPr>
            <w:tcW w:w="4618" w:type="dxa"/>
            <w:shd w:val="clear" w:color="auto" w:fill="auto"/>
          </w:tcPr>
          <w:p w14:paraId="72899A84" w14:textId="77777777" w:rsidR="00E27C53" w:rsidRPr="00C35CDB" w:rsidRDefault="00E27C53" w:rsidP="00D06AC3">
            <w:pPr>
              <w:snapToGrid w:val="0"/>
              <w:jc w:val="both"/>
              <w:rPr>
                <w:rFonts w:eastAsia="TimesNewRomanPSMT"/>
                <w:b/>
                <w:bCs/>
                <w:lang w:val="en-US"/>
              </w:rPr>
            </w:pPr>
          </w:p>
        </w:tc>
      </w:tr>
      <w:tr w:rsidR="00E27C53" w:rsidRPr="00C35CDB" w14:paraId="0405FAD8" w14:textId="77777777" w:rsidTr="00D06AC3">
        <w:tc>
          <w:tcPr>
            <w:tcW w:w="567" w:type="dxa"/>
            <w:vMerge/>
            <w:shd w:val="clear" w:color="auto" w:fill="auto"/>
          </w:tcPr>
          <w:p w14:paraId="3ECEDD9F"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D06AC3">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D06AC3">
            <w:pPr>
              <w:snapToGrid w:val="0"/>
              <w:jc w:val="both"/>
              <w:rPr>
                <w:rFonts w:eastAsia="TimesNewRomanPSMT"/>
                <w:b/>
                <w:bCs/>
                <w:lang w:val="en-US"/>
              </w:rPr>
            </w:pPr>
          </w:p>
        </w:tc>
      </w:tr>
      <w:tr w:rsidR="00E27C53" w:rsidRPr="00C35CDB" w14:paraId="0B3854F8" w14:textId="77777777" w:rsidTr="00D06AC3">
        <w:trPr>
          <w:trHeight w:val="115"/>
        </w:trPr>
        <w:tc>
          <w:tcPr>
            <w:tcW w:w="567" w:type="dxa"/>
            <w:vMerge/>
            <w:shd w:val="clear" w:color="auto" w:fill="auto"/>
          </w:tcPr>
          <w:p w14:paraId="7474EC09" w14:textId="77777777" w:rsidR="00E27C53" w:rsidRPr="00C35CDB" w:rsidRDefault="00E27C53" w:rsidP="00D06AC3">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D06AC3">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D06AC3">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D06AC3">
        <w:tc>
          <w:tcPr>
            <w:tcW w:w="567" w:type="dxa"/>
            <w:vMerge w:val="restart"/>
            <w:shd w:val="clear" w:color="auto" w:fill="auto"/>
          </w:tcPr>
          <w:p w14:paraId="432EAA4C" w14:textId="77777777" w:rsidR="00E27C53" w:rsidRPr="00C35CDB" w:rsidRDefault="00E27C53" w:rsidP="00D06AC3">
            <w:pPr>
              <w:snapToGrid w:val="0"/>
              <w:jc w:val="both"/>
            </w:pPr>
          </w:p>
          <w:p w14:paraId="704807D6" w14:textId="77777777" w:rsidR="00E27C53" w:rsidRPr="00C35CDB" w:rsidRDefault="00E27C53" w:rsidP="00D06AC3">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D06AC3">
            <w:pPr>
              <w:snapToGrid w:val="0"/>
              <w:jc w:val="both"/>
              <w:rPr>
                <w:rFonts w:eastAsia="TimesNewRomanPSMT"/>
                <w:bCs/>
                <w:i/>
                <w:lang w:val="en-US"/>
              </w:rPr>
            </w:pPr>
          </w:p>
          <w:p w14:paraId="3A8F5912" w14:textId="77777777" w:rsidR="00E27C53" w:rsidRPr="00C35CDB" w:rsidRDefault="00E27C53" w:rsidP="00D06AC3">
            <w:pPr>
              <w:snapToGrid w:val="0"/>
              <w:jc w:val="both"/>
              <w:rPr>
                <w:rFonts w:eastAsia="TimesNewRomanPSMT"/>
                <w:bCs/>
                <w:i/>
                <w:lang w:val="en-US"/>
              </w:rPr>
            </w:pPr>
          </w:p>
          <w:p w14:paraId="2858E74D" w14:textId="77777777" w:rsidR="00E27C53" w:rsidRPr="00C35CDB" w:rsidRDefault="00E27C53" w:rsidP="00D06AC3">
            <w:pPr>
              <w:snapToGrid w:val="0"/>
              <w:jc w:val="both"/>
              <w:rPr>
                <w:rFonts w:eastAsia="TimesNewRomanPSMT"/>
                <w:bCs/>
                <w:i/>
                <w:lang w:val="en-US"/>
              </w:rPr>
            </w:pPr>
          </w:p>
          <w:p w14:paraId="75AE2DB1"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D06AC3">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D06AC3">
            <w:pPr>
              <w:snapToGrid w:val="0"/>
              <w:jc w:val="both"/>
              <w:rPr>
                <w:rFonts w:eastAsia="TimesNewRomanPSMT"/>
                <w:b/>
                <w:bCs/>
              </w:rPr>
            </w:pPr>
          </w:p>
        </w:tc>
      </w:tr>
      <w:tr w:rsidR="00E27C53" w:rsidRPr="00C35CDB" w14:paraId="6A7E4474" w14:textId="77777777" w:rsidTr="00D06AC3">
        <w:trPr>
          <w:trHeight w:val="574"/>
        </w:trPr>
        <w:tc>
          <w:tcPr>
            <w:tcW w:w="567" w:type="dxa"/>
            <w:vMerge/>
            <w:shd w:val="clear" w:color="auto" w:fill="auto"/>
          </w:tcPr>
          <w:p w14:paraId="25A47D6B"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D06AC3">
            <w:pPr>
              <w:rPr>
                <w:b/>
              </w:rPr>
            </w:pPr>
            <w:r w:rsidRPr="00C35CDB">
              <w:rPr>
                <w:b/>
              </w:rPr>
              <w:t>Адреса седишта</w:t>
            </w:r>
          </w:p>
        </w:tc>
        <w:tc>
          <w:tcPr>
            <w:tcW w:w="4618" w:type="dxa"/>
            <w:shd w:val="clear" w:color="auto" w:fill="auto"/>
          </w:tcPr>
          <w:p w14:paraId="7A1DF649" w14:textId="77777777" w:rsidR="00E27C53" w:rsidRPr="00C35CDB" w:rsidRDefault="00E27C53" w:rsidP="00D06AC3">
            <w:pPr>
              <w:snapToGrid w:val="0"/>
              <w:jc w:val="both"/>
              <w:rPr>
                <w:rFonts w:eastAsia="TimesNewRomanPSMT"/>
                <w:b/>
                <w:bCs/>
              </w:rPr>
            </w:pPr>
          </w:p>
        </w:tc>
      </w:tr>
      <w:tr w:rsidR="00E27C53" w:rsidRPr="00C35CDB" w14:paraId="69446195" w14:textId="77777777" w:rsidTr="00D06AC3">
        <w:tc>
          <w:tcPr>
            <w:tcW w:w="567" w:type="dxa"/>
            <w:vMerge/>
            <w:shd w:val="clear" w:color="auto" w:fill="auto"/>
          </w:tcPr>
          <w:p w14:paraId="091512C0"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D06AC3">
            <w:pPr>
              <w:rPr>
                <w:b/>
              </w:rPr>
            </w:pPr>
            <w:r w:rsidRPr="00C35CDB">
              <w:rPr>
                <w:b/>
              </w:rPr>
              <w:t>Матични број</w:t>
            </w:r>
          </w:p>
        </w:tc>
        <w:tc>
          <w:tcPr>
            <w:tcW w:w="4618" w:type="dxa"/>
            <w:shd w:val="clear" w:color="auto" w:fill="auto"/>
          </w:tcPr>
          <w:p w14:paraId="3F563537" w14:textId="77777777" w:rsidR="00E27C53" w:rsidRPr="00C35CDB" w:rsidRDefault="00E27C53" w:rsidP="00D06AC3">
            <w:pPr>
              <w:snapToGrid w:val="0"/>
              <w:jc w:val="both"/>
              <w:rPr>
                <w:rFonts w:eastAsia="TimesNewRomanPSMT"/>
                <w:b/>
                <w:bCs/>
                <w:lang w:val="en-US"/>
              </w:rPr>
            </w:pPr>
          </w:p>
        </w:tc>
      </w:tr>
      <w:tr w:rsidR="00E27C53" w:rsidRPr="00C35CDB" w14:paraId="4BA57E0E" w14:textId="77777777" w:rsidTr="00D06AC3">
        <w:tc>
          <w:tcPr>
            <w:tcW w:w="567" w:type="dxa"/>
            <w:vMerge/>
            <w:shd w:val="clear" w:color="auto" w:fill="auto"/>
          </w:tcPr>
          <w:p w14:paraId="7F6092D4"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D06AC3">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D06AC3">
            <w:pPr>
              <w:snapToGrid w:val="0"/>
              <w:jc w:val="both"/>
              <w:rPr>
                <w:rFonts w:eastAsia="TimesNewRomanPSMT"/>
                <w:b/>
                <w:bCs/>
                <w:lang w:val="en-US"/>
              </w:rPr>
            </w:pPr>
          </w:p>
        </w:tc>
      </w:tr>
      <w:tr w:rsidR="00E27C53" w:rsidRPr="00C35CDB" w14:paraId="4F3B5CA7" w14:textId="77777777" w:rsidTr="00D06AC3">
        <w:trPr>
          <w:trHeight w:val="115"/>
        </w:trPr>
        <w:tc>
          <w:tcPr>
            <w:tcW w:w="567" w:type="dxa"/>
            <w:vMerge/>
            <w:shd w:val="clear" w:color="auto" w:fill="auto"/>
          </w:tcPr>
          <w:p w14:paraId="26E1CF41" w14:textId="77777777" w:rsidR="00E27C53" w:rsidRPr="00C35CDB" w:rsidRDefault="00E27C53" w:rsidP="00D06AC3">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D06AC3">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D06AC3">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D06AC3">
        <w:tc>
          <w:tcPr>
            <w:tcW w:w="567" w:type="dxa"/>
            <w:vMerge w:val="restart"/>
            <w:shd w:val="clear" w:color="auto" w:fill="auto"/>
          </w:tcPr>
          <w:p w14:paraId="6FF42932" w14:textId="77777777" w:rsidR="00E27C53" w:rsidRPr="00C35CDB" w:rsidRDefault="00E27C53" w:rsidP="00D06AC3">
            <w:pPr>
              <w:snapToGrid w:val="0"/>
              <w:jc w:val="both"/>
            </w:pPr>
          </w:p>
          <w:p w14:paraId="04DD6757" w14:textId="77777777" w:rsidR="00E27C53" w:rsidRPr="00C35CDB" w:rsidRDefault="00E27C53" w:rsidP="00D06AC3">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D06AC3">
            <w:pPr>
              <w:snapToGrid w:val="0"/>
              <w:jc w:val="both"/>
              <w:rPr>
                <w:rFonts w:eastAsia="TimesNewRomanPSMT"/>
                <w:bCs/>
                <w:i/>
                <w:lang w:val="en-US"/>
              </w:rPr>
            </w:pPr>
          </w:p>
          <w:p w14:paraId="67B9E3E2" w14:textId="77777777" w:rsidR="00E27C53" w:rsidRPr="00C35CDB" w:rsidRDefault="00E27C53" w:rsidP="00D06AC3">
            <w:pPr>
              <w:snapToGrid w:val="0"/>
              <w:jc w:val="both"/>
              <w:rPr>
                <w:rFonts w:eastAsia="TimesNewRomanPSMT"/>
                <w:bCs/>
                <w:i/>
                <w:lang w:val="en-US"/>
              </w:rPr>
            </w:pPr>
          </w:p>
          <w:p w14:paraId="6168372E" w14:textId="77777777" w:rsidR="00E27C53" w:rsidRPr="00C35CDB" w:rsidRDefault="00E27C53" w:rsidP="00D06AC3">
            <w:pPr>
              <w:snapToGrid w:val="0"/>
              <w:jc w:val="both"/>
              <w:rPr>
                <w:rFonts w:eastAsia="TimesNewRomanPSMT"/>
                <w:bCs/>
                <w:i/>
                <w:lang w:val="en-US"/>
              </w:rPr>
            </w:pPr>
          </w:p>
          <w:p w14:paraId="7619D6FE"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D06AC3">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D06AC3">
            <w:pPr>
              <w:snapToGrid w:val="0"/>
              <w:jc w:val="both"/>
              <w:rPr>
                <w:rFonts w:eastAsia="TimesNewRomanPSMT"/>
                <w:b/>
                <w:bCs/>
              </w:rPr>
            </w:pPr>
          </w:p>
        </w:tc>
      </w:tr>
      <w:tr w:rsidR="00E27C53" w:rsidRPr="00C35CDB" w14:paraId="5945A2A8" w14:textId="77777777" w:rsidTr="00D06AC3">
        <w:trPr>
          <w:trHeight w:val="555"/>
        </w:trPr>
        <w:tc>
          <w:tcPr>
            <w:tcW w:w="567" w:type="dxa"/>
            <w:vMerge/>
            <w:shd w:val="clear" w:color="auto" w:fill="auto"/>
          </w:tcPr>
          <w:p w14:paraId="304D8FB8"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D06AC3">
            <w:pPr>
              <w:rPr>
                <w:b/>
              </w:rPr>
            </w:pPr>
            <w:r w:rsidRPr="00C35CDB">
              <w:rPr>
                <w:b/>
              </w:rPr>
              <w:t>Адреса седишта</w:t>
            </w:r>
          </w:p>
        </w:tc>
        <w:tc>
          <w:tcPr>
            <w:tcW w:w="4618" w:type="dxa"/>
            <w:shd w:val="clear" w:color="auto" w:fill="auto"/>
          </w:tcPr>
          <w:p w14:paraId="56D58B16" w14:textId="77777777" w:rsidR="00E27C53" w:rsidRPr="00C35CDB" w:rsidRDefault="00E27C53" w:rsidP="00D06AC3">
            <w:pPr>
              <w:snapToGrid w:val="0"/>
              <w:jc w:val="both"/>
              <w:rPr>
                <w:rFonts w:eastAsia="TimesNewRomanPSMT"/>
                <w:b/>
                <w:bCs/>
              </w:rPr>
            </w:pPr>
          </w:p>
        </w:tc>
      </w:tr>
      <w:tr w:rsidR="00E27C53" w:rsidRPr="00C35CDB" w14:paraId="44692DF7" w14:textId="77777777" w:rsidTr="00D06AC3">
        <w:tc>
          <w:tcPr>
            <w:tcW w:w="567" w:type="dxa"/>
            <w:vMerge/>
            <w:shd w:val="clear" w:color="auto" w:fill="auto"/>
          </w:tcPr>
          <w:p w14:paraId="5F7DF4CD"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D06AC3">
            <w:pPr>
              <w:rPr>
                <w:b/>
              </w:rPr>
            </w:pPr>
            <w:r w:rsidRPr="00C35CDB">
              <w:rPr>
                <w:b/>
              </w:rPr>
              <w:t>Матични број</w:t>
            </w:r>
          </w:p>
        </w:tc>
        <w:tc>
          <w:tcPr>
            <w:tcW w:w="4618" w:type="dxa"/>
            <w:shd w:val="clear" w:color="auto" w:fill="auto"/>
          </w:tcPr>
          <w:p w14:paraId="7539C5E1" w14:textId="77777777" w:rsidR="00E27C53" w:rsidRPr="00C35CDB" w:rsidRDefault="00E27C53" w:rsidP="00D06AC3">
            <w:pPr>
              <w:snapToGrid w:val="0"/>
              <w:jc w:val="both"/>
              <w:rPr>
                <w:rFonts w:eastAsia="TimesNewRomanPSMT"/>
                <w:b/>
                <w:bCs/>
                <w:lang w:val="en-US"/>
              </w:rPr>
            </w:pPr>
          </w:p>
        </w:tc>
      </w:tr>
      <w:tr w:rsidR="00E27C53" w:rsidRPr="00C35CDB" w14:paraId="365F45D1" w14:textId="77777777" w:rsidTr="00D06AC3">
        <w:tc>
          <w:tcPr>
            <w:tcW w:w="567" w:type="dxa"/>
            <w:vMerge/>
            <w:shd w:val="clear" w:color="auto" w:fill="auto"/>
          </w:tcPr>
          <w:p w14:paraId="121545DC"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D06AC3">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D06AC3">
            <w:pPr>
              <w:snapToGrid w:val="0"/>
              <w:jc w:val="both"/>
              <w:rPr>
                <w:rFonts w:eastAsia="TimesNewRomanPSMT"/>
                <w:b/>
                <w:bCs/>
                <w:lang w:val="en-US"/>
              </w:rPr>
            </w:pPr>
          </w:p>
        </w:tc>
      </w:tr>
      <w:tr w:rsidR="00E27C53" w:rsidRPr="00C35CDB" w14:paraId="5D028F5A" w14:textId="77777777" w:rsidTr="00D06AC3">
        <w:trPr>
          <w:trHeight w:val="115"/>
        </w:trPr>
        <w:tc>
          <w:tcPr>
            <w:tcW w:w="567" w:type="dxa"/>
            <w:vMerge/>
            <w:shd w:val="clear" w:color="auto" w:fill="auto"/>
          </w:tcPr>
          <w:p w14:paraId="0006392C" w14:textId="77777777" w:rsidR="00E27C53" w:rsidRPr="00C35CDB" w:rsidRDefault="00E27C53" w:rsidP="00D06AC3">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D06AC3">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D06AC3">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D06AC3">
        <w:tc>
          <w:tcPr>
            <w:tcW w:w="567" w:type="dxa"/>
            <w:vMerge w:val="restart"/>
            <w:shd w:val="clear" w:color="auto" w:fill="auto"/>
          </w:tcPr>
          <w:p w14:paraId="37871858" w14:textId="77777777" w:rsidR="00E27C53" w:rsidRPr="00C35CDB" w:rsidRDefault="00E27C53" w:rsidP="00D06AC3">
            <w:pPr>
              <w:snapToGrid w:val="0"/>
              <w:jc w:val="both"/>
            </w:pPr>
          </w:p>
          <w:p w14:paraId="54BDC867" w14:textId="77777777" w:rsidR="00E27C53" w:rsidRPr="00C35CDB" w:rsidRDefault="00E27C53" w:rsidP="00D06AC3">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D06AC3">
            <w:pPr>
              <w:snapToGrid w:val="0"/>
              <w:jc w:val="both"/>
              <w:rPr>
                <w:rFonts w:eastAsia="TimesNewRomanPSMT"/>
                <w:bCs/>
                <w:i/>
                <w:lang w:val="en-US"/>
              </w:rPr>
            </w:pPr>
          </w:p>
          <w:p w14:paraId="038CF1C9" w14:textId="77777777" w:rsidR="00E27C53" w:rsidRPr="00C35CDB" w:rsidRDefault="00E27C53" w:rsidP="00D06AC3">
            <w:pPr>
              <w:snapToGrid w:val="0"/>
              <w:jc w:val="both"/>
              <w:rPr>
                <w:rFonts w:eastAsia="TimesNewRomanPSMT"/>
                <w:bCs/>
                <w:i/>
                <w:lang w:val="en-US"/>
              </w:rPr>
            </w:pPr>
          </w:p>
          <w:p w14:paraId="51244E7C" w14:textId="77777777" w:rsidR="00E27C53" w:rsidRPr="00C35CDB" w:rsidRDefault="00E27C53" w:rsidP="00D06AC3">
            <w:pPr>
              <w:snapToGrid w:val="0"/>
              <w:jc w:val="both"/>
              <w:rPr>
                <w:rFonts w:eastAsia="TimesNewRomanPSMT"/>
                <w:bCs/>
                <w:i/>
                <w:lang w:val="en-US"/>
              </w:rPr>
            </w:pPr>
          </w:p>
          <w:p w14:paraId="78E3DA2A"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D06AC3">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D06AC3">
            <w:pPr>
              <w:snapToGrid w:val="0"/>
              <w:jc w:val="both"/>
              <w:rPr>
                <w:rFonts w:eastAsia="TimesNewRomanPSMT"/>
                <w:b/>
                <w:bCs/>
              </w:rPr>
            </w:pPr>
          </w:p>
        </w:tc>
      </w:tr>
      <w:tr w:rsidR="00E27C53" w:rsidRPr="00C35CDB" w14:paraId="3111BD01" w14:textId="77777777" w:rsidTr="00D06AC3">
        <w:trPr>
          <w:trHeight w:val="549"/>
        </w:trPr>
        <w:tc>
          <w:tcPr>
            <w:tcW w:w="567" w:type="dxa"/>
            <w:vMerge/>
            <w:shd w:val="clear" w:color="auto" w:fill="auto"/>
          </w:tcPr>
          <w:p w14:paraId="035B219A"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D06AC3">
            <w:pPr>
              <w:rPr>
                <w:b/>
              </w:rPr>
            </w:pPr>
            <w:r w:rsidRPr="00C35CDB">
              <w:rPr>
                <w:b/>
              </w:rPr>
              <w:t>Адреса седишта</w:t>
            </w:r>
          </w:p>
        </w:tc>
        <w:tc>
          <w:tcPr>
            <w:tcW w:w="4618" w:type="dxa"/>
            <w:shd w:val="clear" w:color="auto" w:fill="auto"/>
          </w:tcPr>
          <w:p w14:paraId="503F8D04" w14:textId="77777777" w:rsidR="00E27C53" w:rsidRPr="00C35CDB" w:rsidRDefault="00E27C53" w:rsidP="00D06AC3">
            <w:pPr>
              <w:snapToGrid w:val="0"/>
              <w:jc w:val="both"/>
              <w:rPr>
                <w:rFonts w:eastAsia="TimesNewRomanPSMT"/>
                <w:b/>
                <w:bCs/>
              </w:rPr>
            </w:pPr>
          </w:p>
        </w:tc>
      </w:tr>
      <w:tr w:rsidR="00E27C53" w:rsidRPr="00C35CDB" w14:paraId="490FC04A" w14:textId="77777777" w:rsidTr="00D06AC3">
        <w:tc>
          <w:tcPr>
            <w:tcW w:w="567" w:type="dxa"/>
            <w:vMerge/>
            <w:shd w:val="clear" w:color="auto" w:fill="auto"/>
          </w:tcPr>
          <w:p w14:paraId="108C8E15"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D06AC3">
            <w:pPr>
              <w:rPr>
                <w:b/>
              </w:rPr>
            </w:pPr>
            <w:r w:rsidRPr="00C35CDB">
              <w:rPr>
                <w:b/>
              </w:rPr>
              <w:t>Матични број</w:t>
            </w:r>
          </w:p>
        </w:tc>
        <w:tc>
          <w:tcPr>
            <w:tcW w:w="4618" w:type="dxa"/>
            <w:shd w:val="clear" w:color="auto" w:fill="auto"/>
          </w:tcPr>
          <w:p w14:paraId="7F6B0E47" w14:textId="77777777" w:rsidR="00E27C53" w:rsidRPr="00C35CDB" w:rsidRDefault="00E27C53" w:rsidP="00D06AC3">
            <w:pPr>
              <w:snapToGrid w:val="0"/>
              <w:jc w:val="both"/>
              <w:rPr>
                <w:rFonts w:eastAsia="TimesNewRomanPSMT"/>
                <w:b/>
                <w:bCs/>
                <w:lang w:val="en-US"/>
              </w:rPr>
            </w:pPr>
          </w:p>
        </w:tc>
      </w:tr>
      <w:tr w:rsidR="00E27C53" w:rsidRPr="00C35CDB" w14:paraId="71797BD2" w14:textId="77777777" w:rsidTr="00D06AC3">
        <w:tc>
          <w:tcPr>
            <w:tcW w:w="567" w:type="dxa"/>
            <w:vMerge/>
            <w:shd w:val="clear" w:color="auto" w:fill="auto"/>
          </w:tcPr>
          <w:p w14:paraId="7C50B284"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D06AC3">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D06AC3">
            <w:pPr>
              <w:snapToGrid w:val="0"/>
              <w:jc w:val="both"/>
              <w:rPr>
                <w:rFonts w:eastAsia="TimesNewRomanPSMT"/>
                <w:b/>
                <w:bCs/>
                <w:lang w:val="en-US"/>
              </w:rPr>
            </w:pPr>
          </w:p>
        </w:tc>
      </w:tr>
      <w:tr w:rsidR="00E27C53" w:rsidRPr="00C35CDB" w14:paraId="7922E970" w14:textId="77777777" w:rsidTr="00D06AC3">
        <w:trPr>
          <w:trHeight w:val="115"/>
        </w:trPr>
        <w:tc>
          <w:tcPr>
            <w:tcW w:w="567" w:type="dxa"/>
            <w:vMerge/>
            <w:shd w:val="clear" w:color="auto" w:fill="auto"/>
          </w:tcPr>
          <w:p w14:paraId="5C90095E" w14:textId="77777777" w:rsidR="00E27C53" w:rsidRPr="00C35CDB" w:rsidRDefault="00E27C53" w:rsidP="00D06AC3">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D06AC3">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D06AC3">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D06AC3">
        <w:trPr>
          <w:trHeight w:val="307"/>
        </w:trPr>
        <w:tc>
          <w:tcPr>
            <w:tcW w:w="1203" w:type="dxa"/>
          </w:tcPr>
          <w:p w14:paraId="63E60DD4" w14:textId="77777777" w:rsidR="00E27C53" w:rsidRPr="00C35CDB" w:rsidRDefault="00E27C53" w:rsidP="00D06AC3">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D06AC3">
            <w:pPr>
              <w:rPr>
                <w:b/>
                <w:noProof/>
              </w:rPr>
            </w:pPr>
          </w:p>
        </w:tc>
      </w:tr>
      <w:tr w:rsidR="00E27C53" w:rsidRPr="00C35CDB" w14:paraId="1D4C29FA" w14:textId="77777777" w:rsidTr="00D06AC3">
        <w:trPr>
          <w:trHeight w:val="292"/>
        </w:trPr>
        <w:tc>
          <w:tcPr>
            <w:tcW w:w="1203" w:type="dxa"/>
          </w:tcPr>
          <w:p w14:paraId="659E791F" w14:textId="77777777" w:rsidR="00E27C53" w:rsidRPr="00C35CDB" w:rsidRDefault="00E27C53" w:rsidP="00D06AC3">
            <w:pPr>
              <w:rPr>
                <w:b/>
                <w:noProof/>
              </w:rPr>
            </w:pPr>
          </w:p>
        </w:tc>
        <w:tc>
          <w:tcPr>
            <w:tcW w:w="3975" w:type="dxa"/>
            <w:tcBorders>
              <w:top w:val="single" w:sz="4" w:space="0" w:color="auto"/>
            </w:tcBorders>
          </w:tcPr>
          <w:p w14:paraId="0B999094" w14:textId="77777777" w:rsidR="00E27C53" w:rsidRPr="00C35CDB" w:rsidRDefault="00E27C53" w:rsidP="00D06AC3">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27" w:name="_Toc375826016"/>
      <w:bookmarkStart w:id="128" w:name="_Toc389030823"/>
      <w:bookmarkStart w:id="129" w:name="_Toc401143643"/>
      <w:bookmarkStart w:id="130" w:name="_Toc440629955"/>
      <w:r w:rsidRPr="00360D95">
        <w:rPr>
          <w:b/>
        </w:rPr>
        <w:lastRenderedPageBreak/>
        <w:t>ОПШТИ ПОДАЦИ О ПОДИЗВОЂАЧИМА</w:t>
      </w:r>
      <w:bookmarkEnd w:id="127"/>
      <w:bookmarkEnd w:id="128"/>
      <w:bookmarkEnd w:id="129"/>
      <w:bookmarkEnd w:id="130"/>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D06AC3">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D06AC3">
            <w:pPr>
              <w:snapToGrid w:val="0"/>
              <w:jc w:val="both"/>
            </w:pPr>
          </w:p>
          <w:p w14:paraId="4A9F6851" w14:textId="77777777" w:rsidR="00E27C53" w:rsidRPr="00C35CDB" w:rsidRDefault="00E27C53" w:rsidP="00D06AC3">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D06AC3">
            <w:pPr>
              <w:snapToGrid w:val="0"/>
              <w:jc w:val="both"/>
              <w:rPr>
                <w:rFonts w:eastAsia="TimesNewRomanPSMT"/>
                <w:bCs/>
                <w:i/>
                <w:lang w:val="en-US"/>
              </w:rPr>
            </w:pPr>
          </w:p>
          <w:p w14:paraId="09DCFA08" w14:textId="77777777" w:rsidR="00E27C53" w:rsidRPr="00C35CDB" w:rsidRDefault="00E27C53" w:rsidP="00D06AC3">
            <w:pPr>
              <w:snapToGrid w:val="0"/>
              <w:jc w:val="both"/>
              <w:rPr>
                <w:rFonts w:eastAsia="TimesNewRomanPSMT"/>
                <w:bCs/>
                <w:i/>
                <w:lang w:val="en-US"/>
              </w:rPr>
            </w:pPr>
          </w:p>
          <w:p w14:paraId="7D70B5D5" w14:textId="77777777" w:rsidR="00E27C53" w:rsidRPr="00C35CDB" w:rsidRDefault="00E27C53" w:rsidP="00D06AC3">
            <w:pPr>
              <w:snapToGrid w:val="0"/>
              <w:jc w:val="both"/>
              <w:rPr>
                <w:rFonts w:eastAsia="TimesNewRomanPSMT"/>
                <w:bCs/>
                <w:i/>
                <w:lang w:val="en-US"/>
              </w:rPr>
            </w:pPr>
          </w:p>
          <w:p w14:paraId="67FC9DAB" w14:textId="77777777" w:rsidR="00E27C53" w:rsidRPr="00C35CDB" w:rsidRDefault="00E27C53" w:rsidP="00D06AC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D06AC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D06AC3">
            <w:pPr>
              <w:snapToGrid w:val="0"/>
              <w:jc w:val="both"/>
              <w:rPr>
                <w:rFonts w:eastAsia="TimesNewRomanPSMT"/>
                <w:b/>
                <w:bCs/>
                <w:lang w:val="en-US"/>
              </w:rPr>
            </w:pPr>
          </w:p>
        </w:tc>
      </w:tr>
      <w:tr w:rsidR="00E27C53" w:rsidRPr="00C35CDB" w14:paraId="2A148BF0" w14:textId="77777777" w:rsidTr="00D06AC3">
        <w:tc>
          <w:tcPr>
            <w:tcW w:w="567" w:type="dxa"/>
            <w:vMerge/>
            <w:tcBorders>
              <w:left w:val="single" w:sz="4" w:space="0" w:color="000000"/>
            </w:tcBorders>
            <w:shd w:val="clear" w:color="auto" w:fill="auto"/>
          </w:tcPr>
          <w:p w14:paraId="5D25BCFC" w14:textId="77777777" w:rsidR="00E27C53" w:rsidRPr="00C35CDB" w:rsidRDefault="00E27C53" w:rsidP="00D06AC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D06AC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D06AC3">
            <w:pPr>
              <w:snapToGrid w:val="0"/>
              <w:jc w:val="both"/>
              <w:rPr>
                <w:rFonts w:eastAsia="TimesNewRomanPSMT"/>
                <w:b/>
                <w:bCs/>
                <w:lang w:val="en-US"/>
              </w:rPr>
            </w:pPr>
          </w:p>
          <w:p w14:paraId="1ACF9F07" w14:textId="77777777" w:rsidR="00E27C53" w:rsidRPr="00C35CDB" w:rsidRDefault="00E27C53" w:rsidP="00D06AC3">
            <w:pPr>
              <w:snapToGrid w:val="0"/>
              <w:jc w:val="both"/>
              <w:rPr>
                <w:rFonts w:eastAsia="TimesNewRomanPSMT"/>
                <w:b/>
                <w:bCs/>
                <w:lang w:val="en-US"/>
              </w:rPr>
            </w:pPr>
          </w:p>
        </w:tc>
      </w:tr>
      <w:tr w:rsidR="00E27C53" w:rsidRPr="00C35CDB" w14:paraId="2BAE65B1" w14:textId="77777777" w:rsidTr="00D06AC3">
        <w:tc>
          <w:tcPr>
            <w:tcW w:w="567" w:type="dxa"/>
            <w:vMerge/>
            <w:tcBorders>
              <w:left w:val="single" w:sz="4" w:space="0" w:color="000000"/>
            </w:tcBorders>
            <w:shd w:val="clear" w:color="auto" w:fill="auto"/>
          </w:tcPr>
          <w:p w14:paraId="71493919" w14:textId="77777777" w:rsidR="00E27C53" w:rsidRPr="00C35CDB" w:rsidRDefault="00E27C53" w:rsidP="00D06AC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D06AC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D06AC3">
            <w:pPr>
              <w:snapToGrid w:val="0"/>
              <w:jc w:val="both"/>
              <w:rPr>
                <w:rFonts w:eastAsia="TimesNewRomanPSMT"/>
                <w:b/>
                <w:bCs/>
                <w:lang w:val="en-US"/>
              </w:rPr>
            </w:pPr>
          </w:p>
        </w:tc>
      </w:tr>
      <w:tr w:rsidR="00E27C53" w:rsidRPr="00C35CDB" w14:paraId="3501D4EB" w14:textId="77777777" w:rsidTr="00D06AC3">
        <w:tc>
          <w:tcPr>
            <w:tcW w:w="567" w:type="dxa"/>
            <w:vMerge/>
            <w:tcBorders>
              <w:left w:val="single" w:sz="4" w:space="0" w:color="000000"/>
            </w:tcBorders>
            <w:shd w:val="clear" w:color="auto" w:fill="auto"/>
          </w:tcPr>
          <w:p w14:paraId="5C8006A6" w14:textId="77777777" w:rsidR="00E27C53" w:rsidRPr="00C35CDB" w:rsidRDefault="00E27C53" w:rsidP="00D06AC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D06AC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D06AC3">
            <w:pPr>
              <w:snapToGrid w:val="0"/>
              <w:jc w:val="both"/>
              <w:rPr>
                <w:rFonts w:eastAsia="TimesNewRomanPSMT"/>
                <w:b/>
                <w:bCs/>
                <w:lang w:val="en-US"/>
              </w:rPr>
            </w:pPr>
          </w:p>
        </w:tc>
      </w:tr>
      <w:tr w:rsidR="00E27C53" w:rsidRPr="00C35CDB" w14:paraId="3F292020" w14:textId="77777777" w:rsidTr="00D06AC3">
        <w:tc>
          <w:tcPr>
            <w:tcW w:w="567" w:type="dxa"/>
            <w:vMerge/>
            <w:tcBorders>
              <w:left w:val="single" w:sz="4" w:space="0" w:color="000000"/>
            </w:tcBorders>
            <w:shd w:val="clear" w:color="auto" w:fill="auto"/>
          </w:tcPr>
          <w:p w14:paraId="2252016E" w14:textId="77777777" w:rsidR="00E27C53" w:rsidRPr="00C35CDB" w:rsidRDefault="00E27C53" w:rsidP="00D06AC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D06AC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D06AC3">
            <w:pPr>
              <w:snapToGrid w:val="0"/>
              <w:jc w:val="both"/>
              <w:rPr>
                <w:rFonts w:eastAsia="TimesNewRomanPSMT"/>
                <w:b/>
                <w:bCs/>
                <w:lang w:val="en-US"/>
              </w:rPr>
            </w:pPr>
          </w:p>
        </w:tc>
      </w:tr>
      <w:tr w:rsidR="00E27C53" w:rsidRPr="00C35CDB" w14:paraId="580D4123" w14:textId="77777777" w:rsidTr="00D06AC3">
        <w:tc>
          <w:tcPr>
            <w:tcW w:w="567" w:type="dxa"/>
            <w:vMerge/>
            <w:tcBorders>
              <w:left w:val="single" w:sz="4" w:space="0" w:color="000000"/>
            </w:tcBorders>
            <w:shd w:val="clear" w:color="auto" w:fill="auto"/>
          </w:tcPr>
          <w:p w14:paraId="27C2405F" w14:textId="77777777" w:rsidR="00E27C53" w:rsidRPr="00C35CDB" w:rsidRDefault="00E27C53" w:rsidP="00D06AC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D06AC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D06AC3">
            <w:pPr>
              <w:snapToGrid w:val="0"/>
              <w:jc w:val="both"/>
              <w:rPr>
                <w:rFonts w:eastAsia="TimesNewRomanPSMT"/>
                <w:b/>
                <w:bCs/>
                <w:lang w:val="ru-RU"/>
              </w:rPr>
            </w:pPr>
          </w:p>
        </w:tc>
      </w:tr>
      <w:tr w:rsidR="00E27C53" w:rsidRPr="00C35CDB" w14:paraId="6AA5AA65" w14:textId="77777777" w:rsidTr="00D06AC3">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D06AC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D06AC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D06AC3">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D06AC3">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D06AC3">
            <w:pPr>
              <w:snapToGrid w:val="0"/>
              <w:jc w:val="both"/>
            </w:pPr>
          </w:p>
          <w:p w14:paraId="79461960" w14:textId="77777777" w:rsidR="00E27C53" w:rsidRPr="00C35CDB" w:rsidRDefault="00E27C53" w:rsidP="00D06AC3">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D06AC3">
            <w:pPr>
              <w:snapToGrid w:val="0"/>
              <w:jc w:val="both"/>
              <w:rPr>
                <w:rFonts w:eastAsia="TimesNewRomanPSMT"/>
                <w:bCs/>
                <w:i/>
                <w:lang w:val="en-US"/>
              </w:rPr>
            </w:pPr>
          </w:p>
          <w:p w14:paraId="21E90366" w14:textId="77777777" w:rsidR="00E27C53" w:rsidRPr="00C35CDB" w:rsidRDefault="00E27C53" w:rsidP="00D06AC3">
            <w:pPr>
              <w:snapToGrid w:val="0"/>
              <w:jc w:val="both"/>
              <w:rPr>
                <w:rFonts w:eastAsia="TimesNewRomanPSMT"/>
                <w:bCs/>
                <w:i/>
                <w:lang w:val="en-US"/>
              </w:rPr>
            </w:pPr>
          </w:p>
          <w:p w14:paraId="033416C2" w14:textId="77777777" w:rsidR="00E27C53" w:rsidRPr="00C35CDB" w:rsidRDefault="00E27C53" w:rsidP="00D06AC3">
            <w:pPr>
              <w:snapToGrid w:val="0"/>
              <w:jc w:val="both"/>
              <w:rPr>
                <w:rFonts w:eastAsia="TimesNewRomanPSMT"/>
                <w:bCs/>
                <w:i/>
                <w:lang w:val="en-US"/>
              </w:rPr>
            </w:pPr>
          </w:p>
          <w:p w14:paraId="0059B485" w14:textId="77777777" w:rsidR="00E27C53" w:rsidRPr="00C35CDB" w:rsidRDefault="00E27C53" w:rsidP="00D06AC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D06AC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D06AC3">
            <w:pPr>
              <w:snapToGrid w:val="0"/>
              <w:jc w:val="both"/>
              <w:rPr>
                <w:rFonts w:eastAsia="TimesNewRomanPSMT"/>
                <w:b/>
                <w:bCs/>
                <w:lang w:val="en-US"/>
              </w:rPr>
            </w:pPr>
          </w:p>
        </w:tc>
      </w:tr>
      <w:tr w:rsidR="00E27C53" w:rsidRPr="00C35CDB" w14:paraId="6D77948F" w14:textId="77777777" w:rsidTr="00D06AC3">
        <w:tc>
          <w:tcPr>
            <w:tcW w:w="567" w:type="dxa"/>
            <w:vMerge/>
            <w:tcBorders>
              <w:left w:val="single" w:sz="4" w:space="0" w:color="000000"/>
            </w:tcBorders>
            <w:shd w:val="clear" w:color="auto" w:fill="auto"/>
          </w:tcPr>
          <w:p w14:paraId="40C8FD93" w14:textId="77777777" w:rsidR="00E27C53" w:rsidRPr="00C35CDB" w:rsidRDefault="00E27C53" w:rsidP="00D06AC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D06AC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D06AC3">
            <w:pPr>
              <w:snapToGrid w:val="0"/>
              <w:jc w:val="both"/>
              <w:rPr>
                <w:rFonts w:eastAsia="TimesNewRomanPSMT"/>
                <w:b/>
                <w:bCs/>
                <w:lang w:val="en-US"/>
              </w:rPr>
            </w:pPr>
          </w:p>
          <w:p w14:paraId="76531C74" w14:textId="77777777" w:rsidR="00E27C53" w:rsidRPr="00C35CDB" w:rsidRDefault="00E27C53" w:rsidP="00D06AC3">
            <w:pPr>
              <w:snapToGrid w:val="0"/>
              <w:jc w:val="both"/>
              <w:rPr>
                <w:rFonts w:eastAsia="TimesNewRomanPSMT"/>
                <w:b/>
                <w:bCs/>
                <w:lang w:val="en-US"/>
              </w:rPr>
            </w:pPr>
          </w:p>
        </w:tc>
      </w:tr>
      <w:tr w:rsidR="00E27C53" w:rsidRPr="00C35CDB" w14:paraId="6B39CA76" w14:textId="77777777" w:rsidTr="00D06AC3">
        <w:tc>
          <w:tcPr>
            <w:tcW w:w="567" w:type="dxa"/>
            <w:vMerge/>
            <w:tcBorders>
              <w:left w:val="single" w:sz="4" w:space="0" w:color="000000"/>
            </w:tcBorders>
            <w:shd w:val="clear" w:color="auto" w:fill="auto"/>
          </w:tcPr>
          <w:p w14:paraId="1F8B2D0F" w14:textId="77777777" w:rsidR="00E27C53" w:rsidRPr="00C35CDB" w:rsidRDefault="00E27C53" w:rsidP="00D06AC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D06AC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D06AC3">
            <w:pPr>
              <w:snapToGrid w:val="0"/>
              <w:jc w:val="both"/>
              <w:rPr>
                <w:rFonts w:eastAsia="TimesNewRomanPSMT"/>
                <w:b/>
                <w:bCs/>
                <w:lang w:val="en-US"/>
              </w:rPr>
            </w:pPr>
          </w:p>
        </w:tc>
      </w:tr>
      <w:tr w:rsidR="00E27C53" w:rsidRPr="00C35CDB" w14:paraId="424024FD" w14:textId="77777777" w:rsidTr="00D06AC3">
        <w:tc>
          <w:tcPr>
            <w:tcW w:w="567" w:type="dxa"/>
            <w:vMerge/>
            <w:tcBorders>
              <w:left w:val="single" w:sz="4" w:space="0" w:color="000000"/>
            </w:tcBorders>
            <w:shd w:val="clear" w:color="auto" w:fill="auto"/>
          </w:tcPr>
          <w:p w14:paraId="23190CA7" w14:textId="77777777" w:rsidR="00E27C53" w:rsidRPr="00C35CDB" w:rsidRDefault="00E27C53" w:rsidP="00D06AC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D06AC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D06AC3">
            <w:pPr>
              <w:snapToGrid w:val="0"/>
              <w:jc w:val="both"/>
              <w:rPr>
                <w:rFonts w:eastAsia="TimesNewRomanPSMT"/>
                <w:b/>
                <w:bCs/>
                <w:lang w:val="en-US"/>
              </w:rPr>
            </w:pPr>
          </w:p>
        </w:tc>
      </w:tr>
      <w:tr w:rsidR="00E27C53" w:rsidRPr="00C35CDB" w14:paraId="15A6476C" w14:textId="77777777" w:rsidTr="00D06AC3">
        <w:tc>
          <w:tcPr>
            <w:tcW w:w="567" w:type="dxa"/>
            <w:vMerge/>
            <w:tcBorders>
              <w:left w:val="single" w:sz="4" w:space="0" w:color="000000"/>
            </w:tcBorders>
            <w:shd w:val="clear" w:color="auto" w:fill="auto"/>
          </w:tcPr>
          <w:p w14:paraId="31D7D9A0" w14:textId="77777777" w:rsidR="00E27C53" w:rsidRPr="00C35CDB" w:rsidRDefault="00E27C53" w:rsidP="00D06AC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D06AC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D06AC3">
            <w:pPr>
              <w:snapToGrid w:val="0"/>
              <w:jc w:val="both"/>
              <w:rPr>
                <w:rFonts w:eastAsia="TimesNewRomanPSMT"/>
                <w:b/>
                <w:bCs/>
                <w:lang w:val="en-US"/>
              </w:rPr>
            </w:pPr>
          </w:p>
        </w:tc>
      </w:tr>
      <w:tr w:rsidR="00E27C53" w:rsidRPr="00C35CDB" w14:paraId="00C10363" w14:textId="77777777" w:rsidTr="00D06AC3">
        <w:tc>
          <w:tcPr>
            <w:tcW w:w="567" w:type="dxa"/>
            <w:vMerge/>
            <w:tcBorders>
              <w:left w:val="single" w:sz="4" w:space="0" w:color="000000"/>
            </w:tcBorders>
            <w:shd w:val="clear" w:color="auto" w:fill="auto"/>
          </w:tcPr>
          <w:p w14:paraId="270EBAAD" w14:textId="77777777" w:rsidR="00E27C53" w:rsidRPr="00C35CDB" w:rsidRDefault="00E27C53" w:rsidP="00D06AC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D06AC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D06AC3">
            <w:pPr>
              <w:snapToGrid w:val="0"/>
              <w:jc w:val="both"/>
              <w:rPr>
                <w:rFonts w:eastAsia="TimesNewRomanPSMT"/>
                <w:b/>
                <w:bCs/>
                <w:lang w:val="ru-RU"/>
              </w:rPr>
            </w:pPr>
          </w:p>
        </w:tc>
      </w:tr>
      <w:tr w:rsidR="00E27C53" w:rsidRPr="00C35CDB" w14:paraId="5F525DE1" w14:textId="77777777" w:rsidTr="00D06AC3">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D06AC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D06AC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D06AC3">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D06AC3">
        <w:trPr>
          <w:trHeight w:val="307"/>
        </w:trPr>
        <w:tc>
          <w:tcPr>
            <w:tcW w:w="1203" w:type="dxa"/>
          </w:tcPr>
          <w:p w14:paraId="28A318AF" w14:textId="77777777" w:rsidR="00E27C53" w:rsidRPr="00C35CDB" w:rsidRDefault="00E27C53" w:rsidP="00D06AC3">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D06AC3">
            <w:pPr>
              <w:rPr>
                <w:b/>
                <w:noProof/>
              </w:rPr>
            </w:pPr>
          </w:p>
        </w:tc>
      </w:tr>
      <w:tr w:rsidR="00E27C53" w:rsidRPr="00C35CDB" w14:paraId="76CFFA4C" w14:textId="77777777" w:rsidTr="00D06AC3">
        <w:trPr>
          <w:trHeight w:val="292"/>
        </w:trPr>
        <w:tc>
          <w:tcPr>
            <w:tcW w:w="1203" w:type="dxa"/>
          </w:tcPr>
          <w:p w14:paraId="44104899" w14:textId="77777777" w:rsidR="00E27C53" w:rsidRPr="00C35CDB" w:rsidRDefault="00E27C53" w:rsidP="00D06AC3">
            <w:pPr>
              <w:rPr>
                <w:b/>
                <w:noProof/>
              </w:rPr>
            </w:pPr>
          </w:p>
        </w:tc>
        <w:tc>
          <w:tcPr>
            <w:tcW w:w="3975" w:type="dxa"/>
            <w:tcBorders>
              <w:top w:val="single" w:sz="4" w:space="0" w:color="auto"/>
            </w:tcBorders>
          </w:tcPr>
          <w:p w14:paraId="3FBDFE42" w14:textId="77777777" w:rsidR="00E27C53" w:rsidRPr="00C35CDB" w:rsidRDefault="00E27C53" w:rsidP="00D06AC3">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D06AC3" w:rsidRDefault="00D06AC3">
      <w:r>
        <w:separator/>
      </w:r>
    </w:p>
  </w:endnote>
  <w:endnote w:type="continuationSeparator" w:id="0">
    <w:p w14:paraId="4C0C0511" w14:textId="77777777" w:rsidR="00D06AC3" w:rsidRDefault="00D0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D06AC3" w:rsidRDefault="00D06AC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D06AC3" w:rsidRDefault="00D06AC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D06AC3" w:rsidRDefault="00D06AC3">
            <w:pPr>
              <w:pStyle w:val="Footer"/>
              <w:jc w:val="center"/>
            </w:pPr>
            <w:r>
              <w:t xml:space="preserve">Страна </w:t>
            </w:r>
            <w:r>
              <w:rPr>
                <w:b/>
              </w:rPr>
              <w:fldChar w:fldCharType="begin"/>
            </w:r>
            <w:r>
              <w:rPr>
                <w:b/>
              </w:rPr>
              <w:instrText xml:space="preserve"> PAGE </w:instrText>
            </w:r>
            <w:r>
              <w:rPr>
                <w:b/>
              </w:rPr>
              <w:fldChar w:fldCharType="separate"/>
            </w:r>
            <w:r w:rsidR="00603219">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603219">
              <w:rPr>
                <w:b/>
                <w:noProof/>
              </w:rPr>
              <w:t>33</w:t>
            </w:r>
            <w:r>
              <w:rPr>
                <w:b/>
              </w:rPr>
              <w:fldChar w:fldCharType="end"/>
            </w:r>
          </w:p>
        </w:sdtContent>
      </w:sdt>
    </w:sdtContent>
  </w:sdt>
  <w:p w14:paraId="5C17A517" w14:textId="77777777" w:rsidR="00D06AC3" w:rsidRPr="00CF2211" w:rsidRDefault="00D06AC3"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D06AC3" w:rsidRDefault="00D06AC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D06AC3" w:rsidRDefault="00D06AC3"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D06AC3" w:rsidRPr="00BC2911" w:rsidRDefault="00D06AC3" w:rsidP="00BC2911">
            <w:pPr>
              <w:pStyle w:val="Footer"/>
              <w:jc w:val="right"/>
            </w:pPr>
            <w:r>
              <w:rPr>
                <w:b/>
                <w:bCs/>
              </w:rPr>
              <w:fldChar w:fldCharType="begin"/>
            </w:r>
            <w:r>
              <w:rPr>
                <w:b/>
                <w:bCs/>
              </w:rPr>
              <w:instrText xml:space="preserve"> PAGE </w:instrText>
            </w:r>
            <w:r>
              <w:rPr>
                <w:b/>
                <w:bCs/>
              </w:rPr>
              <w:fldChar w:fldCharType="separate"/>
            </w:r>
            <w:r w:rsidR="00603219">
              <w:rPr>
                <w:b/>
                <w:bCs/>
                <w:noProof/>
              </w:rPr>
              <w:t>33</w:t>
            </w:r>
            <w:r>
              <w:rPr>
                <w:b/>
                <w:bCs/>
              </w:rPr>
              <w:fldChar w:fldCharType="end"/>
            </w:r>
            <w:r>
              <w:t xml:space="preserve"> / </w:t>
            </w:r>
            <w:r>
              <w:rPr>
                <w:b/>
                <w:bCs/>
              </w:rPr>
              <w:fldChar w:fldCharType="begin"/>
            </w:r>
            <w:r>
              <w:rPr>
                <w:b/>
                <w:bCs/>
              </w:rPr>
              <w:instrText xml:space="preserve"> NUMPAGES  </w:instrText>
            </w:r>
            <w:r>
              <w:rPr>
                <w:b/>
                <w:bCs/>
              </w:rPr>
              <w:fldChar w:fldCharType="separate"/>
            </w:r>
            <w:r w:rsidR="00603219">
              <w:rPr>
                <w:b/>
                <w:bCs/>
                <w:noProof/>
              </w:rPr>
              <w:t>33</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D06AC3" w:rsidRDefault="00D06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D06AC3" w:rsidRDefault="00D06AC3">
      <w:r>
        <w:separator/>
      </w:r>
    </w:p>
  </w:footnote>
  <w:footnote w:type="continuationSeparator" w:id="0">
    <w:p w14:paraId="484DE392" w14:textId="77777777" w:rsidR="00D06AC3" w:rsidRDefault="00D06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D06AC3" w:rsidRDefault="00D06A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D06AC3" w:rsidRPr="00884492" w:rsidRDefault="00D06AC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D06AC3" w:rsidRDefault="00D06A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
  </w:num>
  <w:num w:numId="4">
    <w:abstractNumId w:val="8"/>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7"/>
  </w:num>
  <w:num w:numId="10">
    <w:abstractNumId w:val="11"/>
  </w:num>
  <w:num w:numId="11">
    <w:abstractNumId w:val="21"/>
  </w:num>
  <w:num w:numId="12">
    <w:abstractNumId w:val="7"/>
  </w:num>
  <w:num w:numId="13">
    <w:abstractNumId w:val="12"/>
  </w:num>
  <w:num w:numId="14">
    <w:abstractNumId w:val="3"/>
  </w:num>
  <w:num w:numId="15">
    <w:abstractNumId w:val="15"/>
  </w:num>
  <w:num w:numId="16">
    <w:abstractNumId w:val="24"/>
  </w:num>
  <w:num w:numId="17">
    <w:abstractNumId w:val="9"/>
  </w:num>
  <w:num w:numId="18">
    <w:abstractNumId w:val="6"/>
  </w:num>
  <w:num w:numId="19">
    <w:abstractNumId w:val="22"/>
  </w:num>
  <w:num w:numId="20">
    <w:abstractNumId w:val="20"/>
  </w:num>
  <w:num w:numId="21">
    <w:abstractNumId w:val="16"/>
  </w:num>
  <w:num w:numId="2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0504"/>
    <w:rsid w:val="00161469"/>
    <w:rsid w:val="00161D95"/>
    <w:rsid w:val="00163A12"/>
    <w:rsid w:val="00164FEC"/>
    <w:rsid w:val="00165E78"/>
    <w:rsid w:val="0016776A"/>
    <w:rsid w:val="00167FC3"/>
    <w:rsid w:val="001703F2"/>
    <w:rsid w:val="0017054C"/>
    <w:rsid w:val="00172671"/>
    <w:rsid w:val="00172739"/>
    <w:rsid w:val="0017305B"/>
    <w:rsid w:val="001743B5"/>
    <w:rsid w:val="00174644"/>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31FB"/>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1119"/>
    <w:rsid w:val="00222CEC"/>
    <w:rsid w:val="00223289"/>
    <w:rsid w:val="00224F15"/>
    <w:rsid w:val="002259B4"/>
    <w:rsid w:val="00225FB6"/>
    <w:rsid w:val="0022681C"/>
    <w:rsid w:val="002273B7"/>
    <w:rsid w:val="00230207"/>
    <w:rsid w:val="002337F1"/>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219"/>
    <w:rsid w:val="0060347B"/>
    <w:rsid w:val="00603815"/>
    <w:rsid w:val="006045B1"/>
    <w:rsid w:val="00604DAA"/>
    <w:rsid w:val="00606507"/>
    <w:rsid w:val="00607C1D"/>
    <w:rsid w:val="00607E7F"/>
    <w:rsid w:val="00611B06"/>
    <w:rsid w:val="0061239C"/>
    <w:rsid w:val="00612786"/>
    <w:rsid w:val="00612C18"/>
    <w:rsid w:val="00614133"/>
    <w:rsid w:val="00614796"/>
    <w:rsid w:val="00614F42"/>
    <w:rsid w:val="0061501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3145"/>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6AC3"/>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5C0C"/>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590167"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590167"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590167"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590167"/>
    <w:rsid w:val="009628D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59120-D309-4400-B2DA-544C9786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33</Pages>
  <Words>7982</Words>
  <Characters>47968</Characters>
  <Application>Microsoft Office Word</Application>
  <DocSecurity>0</DocSecurity>
  <Lines>399</Lines>
  <Paragraphs>111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55839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13</cp:revision>
  <cp:lastPrinted>2017-09-26T11:30:00Z</cp:lastPrinted>
  <dcterms:created xsi:type="dcterms:W3CDTF">2018-11-20T11:47:00Z</dcterms:created>
  <dcterms:modified xsi:type="dcterms:W3CDTF">2019-01-04T09:18:00Z</dcterms:modified>
</cp:coreProperties>
</file>