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2170778"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222C6F"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3D3726F" w:rsidR="00E27C53" w:rsidRPr="00222C6F" w:rsidRDefault="00E27C53" w:rsidP="00E27C53">
      <w:pPr>
        <w:pStyle w:val="Footer"/>
        <w:tabs>
          <w:tab w:val="left" w:pos="720"/>
        </w:tabs>
        <w:rPr>
          <w:b/>
          <w:noProof/>
        </w:rPr>
      </w:pPr>
      <w:r w:rsidRPr="00A266B0">
        <w:rPr>
          <w:b/>
          <w:noProof/>
          <w:lang w:val="sr-Cyrl-RS"/>
        </w:rPr>
        <w:t xml:space="preserve">Број: </w:t>
      </w:r>
      <w:r w:rsidR="00B64C84" w:rsidRPr="00A266B0">
        <w:rPr>
          <w:b/>
          <w:noProof/>
          <w:lang w:val="sr-Cyrl-RS"/>
        </w:rPr>
        <w:t>08</w:t>
      </w:r>
      <w:r w:rsidRPr="00A266B0">
        <w:rPr>
          <w:b/>
          <w:noProof/>
          <w:lang w:val="sr-Cyrl-RS"/>
        </w:rPr>
        <w:t>-1</w:t>
      </w:r>
      <w:r w:rsidR="00B64C84" w:rsidRPr="00A266B0">
        <w:rPr>
          <w:b/>
          <w:noProof/>
          <w:lang w:val="sr-Cyrl-RS"/>
        </w:rPr>
        <w:t>9</w:t>
      </w:r>
      <w:r w:rsidRPr="00A266B0">
        <w:rPr>
          <w:b/>
          <w:noProof/>
          <w:lang w:val="sr-Cyrl-RS"/>
        </w:rPr>
        <w:t>-О/1</w:t>
      </w:r>
      <w:r w:rsidR="00222C6F">
        <w:rPr>
          <w:b/>
          <w:noProof/>
        </w:rPr>
        <w:t>-1</w:t>
      </w:r>
    </w:p>
    <w:p w14:paraId="2B96A50E" w14:textId="7F011B22" w:rsidR="00E27C53" w:rsidRPr="00A266B0" w:rsidRDefault="00E27C53" w:rsidP="00E27C53">
      <w:pPr>
        <w:pStyle w:val="Footer"/>
        <w:tabs>
          <w:tab w:val="left" w:pos="720"/>
        </w:tabs>
        <w:rPr>
          <w:b/>
          <w:noProof/>
          <w:lang w:val="sr-Latn-RS"/>
        </w:rPr>
      </w:pPr>
      <w:r w:rsidRPr="00A266B0">
        <w:rPr>
          <w:b/>
          <w:noProof/>
          <w:lang w:val="sr-Cyrl-RS"/>
        </w:rPr>
        <w:t>Дана:</w:t>
      </w:r>
      <w:r>
        <w:rPr>
          <w:b/>
          <w:noProof/>
          <w:lang w:val="sr-Cyrl-RS"/>
        </w:rPr>
        <w:t xml:space="preserve"> </w:t>
      </w:r>
      <w:r w:rsidR="00A266B0">
        <w:rPr>
          <w:b/>
          <w:noProof/>
          <w:lang w:val="sr-Latn-RS"/>
        </w:rPr>
        <w:t>20.02.2019.</w:t>
      </w:r>
    </w:p>
    <w:p w14:paraId="4D46D550" w14:textId="77777777" w:rsidR="00E27C53" w:rsidRDefault="00E27C53" w:rsidP="00E27C53">
      <w:pPr>
        <w:pStyle w:val="Footer"/>
        <w:tabs>
          <w:tab w:val="left" w:pos="720"/>
        </w:tabs>
        <w:rPr>
          <w:b/>
          <w:noProof/>
        </w:rPr>
      </w:pPr>
    </w:p>
    <w:p w14:paraId="0DA6935C" w14:textId="77777777" w:rsidR="00222C6F" w:rsidRDefault="00222C6F" w:rsidP="00222C6F">
      <w:pPr>
        <w:pStyle w:val="Footer"/>
        <w:tabs>
          <w:tab w:val="left" w:pos="720"/>
        </w:tabs>
        <w:rPr>
          <w:b/>
          <w:noProof/>
          <w:lang w:val="sr-Cyrl-RS"/>
        </w:rPr>
      </w:pPr>
    </w:p>
    <w:p w14:paraId="5CE9BA8D" w14:textId="77777777" w:rsidR="00222C6F" w:rsidRPr="00945F78" w:rsidRDefault="00222C6F" w:rsidP="00222C6F">
      <w:pPr>
        <w:pStyle w:val="Footer"/>
        <w:tabs>
          <w:tab w:val="left" w:pos="720"/>
        </w:tabs>
        <w:rPr>
          <w:b/>
          <w:noProof/>
          <w:lang w:val="sr-Cyrl-RS"/>
        </w:rPr>
      </w:pPr>
      <w:r w:rsidRPr="00945F78">
        <w:rPr>
          <w:b/>
          <w:noProof/>
          <w:lang w:val="sr-Cyrl-RS"/>
        </w:rPr>
        <w:t>ПРВА ИЗМЕНА КОНКУРСНЕ ДОКУМЕНТАЦИЈЕ</w:t>
      </w:r>
    </w:p>
    <w:p w14:paraId="317245FD" w14:textId="4A6FE59F" w:rsidR="00E27C53" w:rsidRPr="00AE1407" w:rsidRDefault="00E27C53" w:rsidP="00E27C53">
      <w:pPr>
        <w:pStyle w:val="Footer"/>
        <w:tabs>
          <w:tab w:val="clear" w:pos="4320"/>
          <w:tab w:val="clear" w:pos="8640"/>
          <w:tab w:val="left" w:pos="1526"/>
        </w:tabs>
        <w:rPr>
          <w:b/>
          <w:noProof/>
        </w:rPr>
      </w:pPr>
      <w:bookmarkStart w:id="4" w:name="_GoBack"/>
      <w:bookmarkEnd w:id="4"/>
    </w:p>
    <w:p w14:paraId="50200CBE" w14:textId="77777777" w:rsidR="00A266B0" w:rsidRPr="00945F78" w:rsidRDefault="00A266B0" w:rsidP="00A266B0">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863D63" w:rsidRDefault="00E27C53" w:rsidP="00E27C53">
      <w:pPr>
        <w:pStyle w:val="Footer"/>
        <w:jc w:val="center"/>
        <w:rPr>
          <w:b/>
          <w:noProof/>
        </w:rPr>
      </w:pPr>
    </w:p>
    <w:p w14:paraId="16F95463" w14:textId="7B8B18A1" w:rsidR="00E27C53" w:rsidRPr="00863D63" w:rsidRDefault="00B64C84" w:rsidP="00E27C53">
      <w:pPr>
        <w:pStyle w:val="Footer"/>
        <w:jc w:val="center"/>
        <w:rPr>
          <w:b/>
        </w:rPr>
      </w:pPr>
      <w:r w:rsidRPr="00863D63">
        <w:rPr>
          <w:b/>
          <w:noProof/>
          <w:lang w:val="sr-Cyrl-RS"/>
        </w:rPr>
        <w:t>Набавка врећа за умрле за потребе Клиничког центра Војводине</w:t>
      </w:r>
    </w:p>
    <w:p w14:paraId="762717A1" w14:textId="77777777" w:rsidR="00E27C53" w:rsidRPr="00863D63" w:rsidRDefault="00E27C53" w:rsidP="00E27C53">
      <w:pPr>
        <w:pStyle w:val="Footer"/>
        <w:jc w:val="center"/>
        <w:rPr>
          <w:b/>
          <w:noProof/>
        </w:rPr>
      </w:pPr>
    </w:p>
    <w:p w14:paraId="54C26822" w14:textId="49DD8F7F" w:rsidR="00E27C53" w:rsidRPr="00863D63" w:rsidRDefault="00222C6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64C84" w:rsidRPr="00863D63">
            <w:rPr>
              <w:b/>
            </w:rPr>
            <w:t>Поступак јавне набавке мале вредности</w:t>
          </w:r>
        </w:sdtContent>
      </w:sdt>
      <w:r w:rsidR="00E27C53" w:rsidRPr="00863D63">
        <w:rPr>
          <w:b/>
          <w:noProof/>
        </w:rPr>
        <w:t xml:space="preserve"> </w:t>
      </w:r>
    </w:p>
    <w:p w14:paraId="4121C8E0" w14:textId="77777777" w:rsidR="00E27C53" w:rsidRPr="00863D63" w:rsidRDefault="00E27C53" w:rsidP="00E27C53">
      <w:pPr>
        <w:pStyle w:val="Footer"/>
        <w:tabs>
          <w:tab w:val="left" w:pos="720"/>
        </w:tabs>
        <w:jc w:val="center"/>
        <w:rPr>
          <w:b/>
          <w:noProof/>
        </w:rPr>
      </w:pPr>
    </w:p>
    <w:p w14:paraId="48242220" w14:textId="3410E75C" w:rsidR="00E27C53" w:rsidRPr="00B64C84" w:rsidRDefault="00B64C84" w:rsidP="00E27C53">
      <w:pPr>
        <w:pStyle w:val="Footer"/>
        <w:tabs>
          <w:tab w:val="left" w:pos="720"/>
        </w:tabs>
        <w:jc w:val="center"/>
        <w:rPr>
          <w:b/>
          <w:noProof/>
          <w:lang w:val="sr-Cyrl-RS"/>
        </w:rPr>
      </w:pPr>
      <w:r>
        <w:rPr>
          <w:b/>
          <w:noProof/>
          <w:lang w:val="sr-Cyrl-RS"/>
        </w:rPr>
        <w:t>08-19-М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6C04971" w:rsidR="00E27C53" w:rsidRPr="00AE1407" w:rsidRDefault="00E27C53" w:rsidP="00E27C53">
      <w:pPr>
        <w:pStyle w:val="Footer"/>
        <w:tabs>
          <w:tab w:val="left" w:pos="720"/>
        </w:tabs>
        <w:jc w:val="center"/>
        <w:rPr>
          <w:b/>
          <w:noProof/>
          <w:lang w:val="sr-Cyrl-CS"/>
        </w:rPr>
      </w:pPr>
      <w:r w:rsidRPr="00B64C84">
        <w:rPr>
          <w:b/>
          <w:noProof/>
          <w:lang w:val="sr-Cyrl-CS"/>
        </w:rPr>
        <w:t>Нови Сад, 201</w:t>
      </w:r>
      <w:r w:rsidR="00B64C84" w:rsidRPr="00B64C84">
        <w:rPr>
          <w:b/>
          <w:noProof/>
          <w:lang w:val="sr-Cyrl-CS"/>
        </w:rPr>
        <w:t>9</w:t>
      </w:r>
      <w:r w:rsidRPr="00B64C84">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5" w:name="_Toc354658137"/>
      <w:bookmarkStart w:id="6" w:name="_Toc354658270"/>
      <w:bookmarkStart w:id="7" w:name="_Toc354658304"/>
      <w:bookmarkStart w:id="8"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3485055" w:rsidR="00E27C53" w:rsidRPr="008B2119" w:rsidRDefault="00222C6F" w:rsidP="00E27C53">
      <w:pPr>
        <w:jc w:val="center"/>
        <w:rPr>
          <w:b/>
          <w:noProof/>
          <w:highlight w:val="yellow"/>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64C84" w:rsidRPr="00B64C84">
            <w:rPr>
              <w:b/>
              <w:noProof/>
            </w:rPr>
            <w:t>у поступку јавне набавке мале вредности</w:t>
          </w:r>
        </w:sdtContent>
      </w:sdt>
      <w:r w:rsidR="00E27C53" w:rsidRPr="00B64C84">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B64C84">
            <w:rPr>
              <w:b/>
              <w:noProof/>
            </w:rPr>
            <w:t>добара</w:t>
          </w:r>
        </w:sdtContent>
      </w:sdt>
      <w:r w:rsidR="00E27C53" w:rsidRPr="00B64C84">
        <w:rPr>
          <w:b/>
          <w:noProof/>
        </w:rPr>
        <w:t xml:space="preserve"> бр. </w:t>
      </w:r>
      <w:r w:rsidR="00B64C84" w:rsidRPr="00B64C84">
        <w:rPr>
          <w:b/>
          <w:noProof/>
          <w:lang w:val="sr-Cyrl-RS"/>
        </w:rPr>
        <w:t>08-19-М</w:t>
      </w:r>
      <w:r w:rsidR="00E27C53" w:rsidRPr="00B64C84">
        <w:rPr>
          <w:b/>
          <w:noProof/>
        </w:rPr>
        <w:t xml:space="preserve"> -</w:t>
      </w:r>
      <w:r w:rsidR="00B64C84" w:rsidRPr="00B64C84">
        <w:rPr>
          <w:b/>
          <w:noProof/>
          <w:lang w:val="sr-Cyrl-RS"/>
        </w:rPr>
        <w:t xml:space="preserve"> Набавка врећа за умрле за потребе Клиничког центра Војводине</w:t>
      </w:r>
    </w:p>
    <w:p w14:paraId="569AAD28" w14:textId="77777777" w:rsidR="00E27C53" w:rsidRPr="00AE1407" w:rsidRDefault="00E27C53" w:rsidP="00E27C53">
      <w:pPr>
        <w:jc w:val="center"/>
      </w:pPr>
    </w:p>
    <w:bookmarkEnd w:id="5"/>
    <w:bookmarkEnd w:id="6"/>
    <w:bookmarkEnd w:id="7"/>
    <w:bookmarkEnd w:id="8"/>
    <w:p w14:paraId="06F1B74B" w14:textId="77777777" w:rsidR="00E27C53" w:rsidRDefault="00E27C53" w:rsidP="00E27C53">
      <w:pPr>
        <w:jc w:val="both"/>
      </w:pPr>
      <w:r w:rsidRPr="00AE1407">
        <w:rPr>
          <w:rFonts w:eastAsia="TimesNewRomanPSMT"/>
        </w:rPr>
        <w:t>Конкурсна документација садржи:</w:t>
      </w:r>
      <w:bookmarkStart w:id="9" w:name="_Toc354658139"/>
      <w:bookmarkStart w:id="10" w:name="_Toc354658271"/>
      <w:bookmarkStart w:id="11" w:name="_Toc354658305"/>
      <w:bookmarkStart w:id="12" w:name="_Toc354658399"/>
      <w:bookmarkStart w:id="13" w:name="_Toc375826002"/>
      <w:r>
        <w:rPr>
          <w:noProof/>
          <w:sz w:val="28"/>
          <w:lang w:val="sr-Latn-CS"/>
        </w:rPr>
        <w:t xml:space="preserve"> </w:t>
      </w:r>
      <w:bookmarkStart w:id="14" w:name="_Toc389030809"/>
      <w:bookmarkStart w:id="15" w:name="_Toc448222233"/>
      <w:bookmarkStart w:id="16" w:name="_Toc477327705"/>
      <w:bookmarkStart w:id="17" w:name="_Toc477327988"/>
    </w:p>
    <w:bookmarkStart w:id="18" w:name="_Toc477328717"/>
    <w:p w14:paraId="65A7469D" w14:textId="77777777" w:rsidR="00A9677C"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A9677C">
        <w:t>1.</w:t>
      </w:r>
      <w:r w:rsidR="00A9677C">
        <w:rPr>
          <w:rFonts w:asciiTheme="minorHAnsi" w:eastAsiaTheme="minorEastAsia" w:hAnsiTheme="minorHAnsi" w:cstheme="minorBidi"/>
          <w:sz w:val="22"/>
          <w:szCs w:val="22"/>
          <w:lang w:val="sr-Latn-RS" w:eastAsia="sr-Latn-RS"/>
        </w:rPr>
        <w:tab/>
      </w:r>
      <w:r w:rsidR="00A9677C">
        <w:t>ОПШТИ ПОДАЦИ О НАБАВЦИ</w:t>
      </w:r>
      <w:r w:rsidR="00A9677C">
        <w:tab/>
      </w:r>
      <w:r w:rsidR="00A9677C">
        <w:fldChar w:fldCharType="begin"/>
      </w:r>
      <w:r w:rsidR="00A9677C">
        <w:instrText xml:space="preserve"> PAGEREF _Toc957662 \h </w:instrText>
      </w:r>
      <w:r w:rsidR="00A9677C">
        <w:fldChar w:fldCharType="separate"/>
      </w:r>
      <w:r w:rsidR="00A9677C">
        <w:t>3</w:t>
      </w:r>
      <w:r w:rsidR="00A9677C">
        <w:fldChar w:fldCharType="end"/>
      </w:r>
    </w:p>
    <w:p w14:paraId="5D4CE13B"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_Toc957663 \h </w:instrText>
      </w:r>
      <w:r>
        <w:fldChar w:fldCharType="separate"/>
      </w:r>
      <w:r>
        <w:t>4</w:t>
      </w:r>
      <w:r>
        <w:fldChar w:fldCharType="end"/>
      </w:r>
    </w:p>
    <w:p w14:paraId="6969795C"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_Toc957664 \h </w:instrText>
      </w:r>
      <w:r>
        <w:fldChar w:fldCharType="separate"/>
      </w:r>
      <w:r>
        <w:t>5</w:t>
      </w:r>
      <w:r>
        <w:fldChar w:fldCharType="end"/>
      </w:r>
    </w:p>
    <w:p w14:paraId="0E61B1F7"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_Toc957665 \h </w:instrText>
      </w:r>
      <w:r>
        <w:fldChar w:fldCharType="separate"/>
      </w:r>
      <w:r>
        <w:t>9</w:t>
      </w:r>
      <w:r>
        <w:fldChar w:fldCharType="end"/>
      </w:r>
    </w:p>
    <w:p w14:paraId="54F507A7"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_Toc957666 \h </w:instrText>
      </w:r>
      <w:r>
        <w:fldChar w:fldCharType="separate"/>
      </w:r>
      <w:r>
        <w:t>18</w:t>
      </w:r>
      <w:r>
        <w:fldChar w:fldCharType="end"/>
      </w:r>
    </w:p>
    <w:p w14:paraId="44ABA8E0"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_Toc957683 \h </w:instrText>
      </w:r>
      <w:r>
        <w:fldChar w:fldCharType="separate"/>
      </w:r>
      <w:r>
        <w:t>22</w:t>
      </w:r>
      <w:r>
        <w:fldChar w:fldCharType="end"/>
      </w:r>
    </w:p>
    <w:p w14:paraId="087A6103"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_Toc957684 \h </w:instrText>
      </w:r>
      <w:r>
        <w:fldChar w:fldCharType="separate"/>
      </w:r>
      <w:r>
        <w:t>23</w:t>
      </w:r>
      <w:r>
        <w:fldChar w:fldCharType="end"/>
      </w:r>
    </w:p>
    <w:p w14:paraId="59E85614"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_Toc957685 \h </w:instrText>
      </w:r>
      <w:r>
        <w:fldChar w:fldCharType="separate"/>
      </w:r>
      <w:r>
        <w:t>24</w:t>
      </w:r>
      <w:r>
        <w:fldChar w:fldCharType="end"/>
      </w:r>
    </w:p>
    <w:p w14:paraId="413B1AA0" w14:textId="77777777" w:rsidR="00A9677C" w:rsidRDefault="00A9677C">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_Toc957686 \h </w:instrText>
      </w:r>
      <w:r>
        <w:fldChar w:fldCharType="separate"/>
      </w:r>
      <w:r>
        <w:t>25</w:t>
      </w:r>
      <w:r>
        <w:fldChar w:fldCharType="end"/>
      </w:r>
    </w:p>
    <w:p w14:paraId="13795268" w14:textId="77777777" w:rsidR="00A9677C" w:rsidRDefault="00A9677C">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_Toc957687 \h </w:instrText>
      </w:r>
      <w:r>
        <w:fldChar w:fldCharType="separate"/>
      </w:r>
      <w:r>
        <w:t>26</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957662"/>
      <w:r w:rsidRPr="00BD205C">
        <w:lastRenderedPageBreak/>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6C7CB1">
        <w:tc>
          <w:tcPr>
            <w:tcW w:w="4643" w:type="dxa"/>
          </w:tcPr>
          <w:p w14:paraId="1EDCCEFF" w14:textId="77777777" w:rsidR="00E27C53" w:rsidRPr="00DA0553" w:rsidRDefault="00E27C53" w:rsidP="006C7CB1">
            <w:pPr>
              <w:rPr>
                <w:b/>
                <w:noProof/>
              </w:rPr>
            </w:pPr>
            <w:r w:rsidRPr="00DA0553">
              <w:rPr>
                <w:b/>
                <w:noProof/>
              </w:rPr>
              <w:t>Наручилац</w:t>
            </w:r>
          </w:p>
        </w:tc>
        <w:tc>
          <w:tcPr>
            <w:tcW w:w="4643" w:type="dxa"/>
          </w:tcPr>
          <w:p w14:paraId="17FDCAD4" w14:textId="77777777" w:rsidR="00E27C53" w:rsidRPr="00DA0553" w:rsidRDefault="00E27C53" w:rsidP="006C7CB1">
            <w:pPr>
              <w:rPr>
                <w:noProof/>
              </w:rPr>
            </w:pPr>
            <w:r w:rsidRPr="00DA0553">
              <w:rPr>
                <w:noProof/>
              </w:rPr>
              <w:t xml:space="preserve">КЛИНИЧКИ ЦЕНТАР ВОЈВОДИНЕ, </w:t>
            </w:r>
          </w:p>
          <w:p w14:paraId="7E5AF7B6" w14:textId="77777777" w:rsidR="00E27C53" w:rsidRPr="00DA0553" w:rsidRDefault="00E27C53" w:rsidP="006C7CB1">
            <w:pPr>
              <w:rPr>
                <w:noProof/>
              </w:rPr>
            </w:pPr>
            <w:r w:rsidRPr="00DA0553">
              <w:rPr>
                <w:noProof/>
              </w:rPr>
              <w:t>ул. Хајдук Вељкова бр.1, Нови Сад, (www.kcv.rs)</w:t>
            </w:r>
          </w:p>
        </w:tc>
      </w:tr>
      <w:tr w:rsidR="00E27C53" w:rsidRPr="00DA0553" w14:paraId="4E31927A" w14:textId="77777777" w:rsidTr="006C7CB1">
        <w:tc>
          <w:tcPr>
            <w:tcW w:w="4643" w:type="dxa"/>
          </w:tcPr>
          <w:p w14:paraId="17C0712A" w14:textId="77777777" w:rsidR="00E27C53" w:rsidRPr="00DA0553" w:rsidRDefault="00E27C53" w:rsidP="006C7CB1">
            <w:pPr>
              <w:rPr>
                <w:b/>
                <w:noProof/>
              </w:rPr>
            </w:pPr>
            <w:r w:rsidRPr="00DA0553">
              <w:rPr>
                <w:b/>
                <w:noProof/>
              </w:rPr>
              <w:t>Предмет јавне набавке</w:t>
            </w:r>
          </w:p>
        </w:tc>
        <w:tc>
          <w:tcPr>
            <w:tcW w:w="4643" w:type="dxa"/>
          </w:tcPr>
          <w:p w14:paraId="4CC21F24" w14:textId="652BA54A" w:rsidR="00E27C53" w:rsidRPr="00DA0553" w:rsidRDefault="00222C6F" w:rsidP="006C7CB1">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B64C84">
                  <w:rPr>
                    <w:noProof/>
                  </w:rPr>
                  <w:t>Добра</w:t>
                </w:r>
              </w:sdtContent>
            </w:sdt>
            <w:r w:rsidR="00E27C53" w:rsidRPr="00B64C84">
              <w:t xml:space="preserve"> бр</w:t>
            </w:r>
            <w:r w:rsidR="00E27C53" w:rsidRPr="00B64C84">
              <w:rPr>
                <w:lang w:val="ru-RU"/>
              </w:rPr>
              <w:t>.</w:t>
            </w:r>
            <w:r w:rsidR="00E27C53" w:rsidRPr="00B64C84">
              <w:t xml:space="preserve"> </w:t>
            </w:r>
            <w:r w:rsidR="00B64C84" w:rsidRPr="00B64C84">
              <w:t>08-19-М - Набавка врећа за умрле за потребе Клиничког центра Војводине</w:t>
            </w:r>
          </w:p>
        </w:tc>
      </w:tr>
      <w:tr w:rsidR="00E27C53" w:rsidRPr="00DA0553" w14:paraId="7C3699FF" w14:textId="77777777" w:rsidTr="006C7CB1">
        <w:tc>
          <w:tcPr>
            <w:tcW w:w="4643" w:type="dxa"/>
          </w:tcPr>
          <w:p w14:paraId="5ECD2976" w14:textId="77777777" w:rsidR="00E27C53" w:rsidRPr="00B64C84" w:rsidRDefault="00E27C53" w:rsidP="006C7CB1">
            <w:pPr>
              <w:rPr>
                <w:b/>
                <w:noProof/>
              </w:rPr>
            </w:pPr>
            <w:r w:rsidRPr="00B64C84">
              <w:rPr>
                <w:b/>
                <w:noProof/>
              </w:rPr>
              <w:t>Врста поступка</w:t>
            </w:r>
          </w:p>
        </w:tc>
        <w:tc>
          <w:tcPr>
            <w:tcW w:w="4643" w:type="dxa"/>
          </w:tcPr>
          <w:p w14:paraId="7FBC7738" w14:textId="47111F87" w:rsidR="00E27C53" w:rsidRPr="00B64C84" w:rsidRDefault="00222C6F" w:rsidP="006C7CB1">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B64C84" w:rsidRPr="00B64C84">
                  <w:t>Поступак јавне набавке мале вредности</w:t>
                </w:r>
              </w:sdtContent>
            </w:sdt>
            <w:r w:rsidR="00E27C53" w:rsidRPr="00B64C84">
              <w:rPr>
                <w:noProof/>
              </w:rPr>
              <w:t xml:space="preserve"> </w:t>
            </w:r>
          </w:p>
        </w:tc>
      </w:tr>
      <w:tr w:rsidR="00E27C53" w:rsidRPr="00DA0553" w14:paraId="7A81D416" w14:textId="77777777" w:rsidTr="006C7CB1">
        <w:tc>
          <w:tcPr>
            <w:tcW w:w="4643" w:type="dxa"/>
          </w:tcPr>
          <w:p w14:paraId="55BED92D" w14:textId="77777777" w:rsidR="00E27C53" w:rsidRPr="00B64C84" w:rsidRDefault="00E27C53" w:rsidP="006C7CB1">
            <w:pPr>
              <w:rPr>
                <w:noProof/>
              </w:rPr>
            </w:pPr>
            <w:r w:rsidRPr="00B64C84">
              <w:rPr>
                <w:b/>
                <w:bCs/>
                <w:lang w:val="sr-Cyrl-CS"/>
              </w:rPr>
              <w:t>Циљ поступка</w:t>
            </w:r>
          </w:p>
        </w:tc>
        <w:tc>
          <w:tcPr>
            <w:tcW w:w="4643" w:type="dxa"/>
          </w:tcPr>
          <w:p w14:paraId="159E71D6" w14:textId="77777777" w:rsidR="00E27C53" w:rsidRPr="00B64C84" w:rsidRDefault="00E27C53" w:rsidP="006C7CB1">
            <w:pPr>
              <w:jc w:val="both"/>
              <w:rPr>
                <w:i/>
                <w:iCs/>
              </w:rPr>
            </w:pPr>
            <w:r w:rsidRPr="00B64C84">
              <w:rPr>
                <w:lang w:val="sr-Cyrl-CS"/>
              </w:rPr>
              <w:t>Поступак јавне набавке се спроводи ради закључења</w:t>
            </w:r>
            <w:r w:rsidRPr="00B64C84">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64C84">
                  <w:t>уговора о јавној набавци</w:t>
                </w:r>
              </w:sdtContent>
            </w:sdt>
          </w:p>
        </w:tc>
      </w:tr>
      <w:tr w:rsidR="00E27C53" w:rsidRPr="00A27215" w14:paraId="5D90CBA2" w14:textId="77777777" w:rsidTr="006C7CB1">
        <w:tc>
          <w:tcPr>
            <w:tcW w:w="4643" w:type="dxa"/>
          </w:tcPr>
          <w:p w14:paraId="61B25CC8" w14:textId="77777777" w:rsidR="00E27C53" w:rsidRPr="00B64C84" w:rsidRDefault="00E27C53" w:rsidP="006C7CB1">
            <w:pPr>
              <w:rPr>
                <w:b/>
                <w:noProof/>
              </w:rPr>
            </w:pPr>
            <w:r w:rsidRPr="00B64C84">
              <w:rPr>
                <w:b/>
                <w:lang w:val="hr-HR"/>
              </w:rPr>
              <w:t xml:space="preserve">Процењена вредност </w:t>
            </w:r>
            <w:r w:rsidRPr="00B64C84">
              <w:rPr>
                <w:b/>
                <w:lang w:val="sr-Cyrl-RS"/>
              </w:rPr>
              <w:t>јавне</w:t>
            </w:r>
            <w:r w:rsidRPr="00B64C84">
              <w:rPr>
                <w:b/>
                <w:lang w:val="hr-HR"/>
              </w:rPr>
              <w:t xml:space="preserve"> набавке</w:t>
            </w:r>
          </w:p>
        </w:tc>
        <w:tc>
          <w:tcPr>
            <w:tcW w:w="4643" w:type="dxa"/>
          </w:tcPr>
          <w:p w14:paraId="129E4A30" w14:textId="2DBBF2A2" w:rsidR="00E27C53" w:rsidRPr="00A27215" w:rsidRDefault="00B64C84" w:rsidP="006C7CB1">
            <w:pPr>
              <w:pStyle w:val="Footer"/>
              <w:tabs>
                <w:tab w:val="left" w:pos="720"/>
              </w:tabs>
            </w:pPr>
            <w:r w:rsidRPr="00B64C84">
              <w:rPr>
                <w:lang w:val="sr-Cyrl-RS"/>
              </w:rPr>
              <w:t>720</w:t>
            </w:r>
            <w:r w:rsidR="00E27C53" w:rsidRPr="00B64C84">
              <w:rPr>
                <w:lang w:val="hr-HR"/>
              </w:rPr>
              <w:t>.000,00</w:t>
            </w:r>
            <w:r w:rsidR="00E27C53" w:rsidRPr="00B64C84">
              <w:rPr>
                <w:lang w:val="sr-Cyrl-CS"/>
              </w:rPr>
              <w:t xml:space="preserve"> динара без ПДВ-а</w:t>
            </w:r>
          </w:p>
        </w:tc>
      </w:tr>
      <w:tr w:rsidR="00E27C53" w:rsidRPr="001C6B06" w14:paraId="7DA7A595" w14:textId="77777777" w:rsidTr="006C7CB1">
        <w:tc>
          <w:tcPr>
            <w:tcW w:w="4643" w:type="dxa"/>
          </w:tcPr>
          <w:p w14:paraId="665A1657" w14:textId="77777777" w:rsidR="00E27C53" w:rsidRPr="001C6B06" w:rsidRDefault="00E27C53" w:rsidP="006C7CB1">
            <w:pPr>
              <w:rPr>
                <w:b/>
                <w:noProof/>
              </w:rPr>
            </w:pPr>
            <w:r w:rsidRPr="001C6B06">
              <w:rPr>
                <w:b/>
                <w:noProof/>
              </w:rPr>
              <w:t>Контакт</w:t>
            </w:r>
          </w:p>
        </w:tc>
        <w:tc>
          <w:tcPr>
            <w:tcW w:w="4643" w:type="dxa"/>
          </w:tcPr>
          <w:p w14:paraId="2917E56B" w14:textId="77777777" w:rsidR="00E27C53" w:rsidRDefault="00E27C53" w:rsidP="006C7CB1">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6C7CB1">
            <w:pPr>
              <w:rPr>
                <w:noProof/>
              </w:rPr>
            </w:pPr>
            <w:r>
              <w:rPr>
                <w:noProof/>
              </w:rPr>
              <w:t xml:space="preserve">e-mail: </w:t>
            </w:r>
            <w:r w:rsidRPr="001C6B06">
              <w:rPr>
                <w:noProof/>
              </w:rPr>
              <w:t>nabavke@kcv.rs</w:t>
            </w:r>
          </w:p>
        </w:tc>
      </w:tr>
      <w:tr w:rsidR="00E27C53" w:rsidRPr="00C35CDB" w14:paraId="1CB21D75" w14:textId="77777777" w:rsidTr="006C7CB1">
        <w:tc>
          <w:tcPr>
            <w:tcW w:w="4643" w:type="dxa"/>
          </w:tcPr>
          <w:p w14:paraId="23884D93" w14:textId="77777777" w:rsidR="00E27C53" w:rsidRPr="00DA0553" w:rsidRDefault="00E27C53" w:rsidP="006C7CB1">
            <w:pPr>
              <w:rPr>
                <w:b/>
                <w:noProof/>
              </w:rPr>
            </w:pPr>
            <w:r w:rsidRPr="00DA0553">
              <w:rPr>
                <w:b/>
                <w:noProof/>
              </w:rPr>
              <w:t>Радно време наручиоца</w:t>
            </w:r>
          </w:p>
        </w:tc>
        <w:tc>
          <w:tcPr>
            <w:tcW w:w="4643" w:type="dxa"/>
          </w:tcPr>
          <w:p w14:paraId="3F14D166" w14:textId="77777777" w:rsidR="00E27C53" w:rsidRPr="00C35CDB" w:rsidRDefault="00E27C53" w:rsidP="006C7CB1">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6C7CB1">
        <w:rPr>
          <w:b/>
          <w:noProof/>
        </w:rPr>
        <w:t xml:space="preserve">Предмет јавне набавке </w:t>
      </w:r>
      <w:r w:rsidR="00E075A8" w:rsidRPr="006C7CB1">
        <w:rPr>
          <w:b/>
          <w:noProof/>
          <w:lang w:val="sr-Cyrl-RS"/>
        </w:rPr>
        <w:t>ни</w:t>
      </w:r>
      <w:r w:rsidRPr="006C7CB1">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957663"/>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26DA01F6" w14:textId="77777777" w:rsidR="00E27C53" w:rsidRPr="004748FA" w:rsidRDefault="00E27C53" w:rsidP="00E27C53">
      <w:pPr>
        <w:rPr>
          <w:lang w:val="sr-Cyrl-RS"/>
        </w:rPr>
      </w:pPr>
      <w:bookmarkStart w:id="29" w:name="_Toc389030812"/>
      <w:bookmarkStart w:id="30" w:name="_Toc375826005"/>
      <w:bookmarkStart w:id="31" w:name="_Toc448222236"/>
    </w:p>
    <w:p w14:paraId="03F2C5B4" w14:textId="77777777" w:rsidR="00E27C53" w:rsidRDefault="00E27C53" w:rsidP="00E27C53">
      <w:pPr>
        <w:jc w:val="both"/>
        <w:rPr>
          <w:bCs/>
          <w:i/>
          <w:iCs/>
          <w:lang w:val="sr-Cyrl-RS"/>
        </w:rPr>
      </w:pPr>
    </w:p>
    <w:p w14:paraId="506E4B70" w14:textId="27FAA6A5" w:rsidR="004748FA" w:rsidRDefault="004748FA" w:rsidP="004748FA">
      <w:pPr>
        <w:jc w:val="both"/>
        <w:rPr>
          <w:bCs/>
          <w:iCs/>
          <w:lang w:val="sr-Cyrl-RS"/>
        </w:rPr>
      </w:pPr>
      <w:r w:rsidRPr="005A4520">
        <w:rPr>
          <w:bCs/>
          <w:iCs/>
          <w:lang w:val="sr-Cyrl-RS"/>
        </w:rPr>
        <w:t xml:space="preserve">Предмет јавне набавке су </w:t>
      </w:r>
      <w:r>
        <w:rPr>
          <w:bCs/>
          <w:iCs/>
          <w:lang w:val="sr-Cyrl-RS"/>
        </w:rPr>
        <w:t>вреће за умрле</w:t>
      </w:r>
      <w:r w:rsidRPr="005A4520">
        <w:rPr>
          <w:bCs/>
          <w:iCs/>
          <w:lang w:val="sr-Cyrl-RS"/>
        </w:rPr>
        <w:t>, за пот</w:t>
      </w:r>
      <w:r>
        <w:rPr>
          <w:bCs/>
          <w:iCs/>
          <w:lang w:val="sr-Cyrl-RS"/>
        </w:rPr>
        <w:t>ребе Клиничког центра Војводине.</w:t>
      </w:r>
    </w:p>
    <w:p w14:paraId="3250F41C" w14:textId="77777777" w:rsidR="004748FA" w:rsidRDefault="004748FA" w:rsidP="004748FA">
      <w:pPr>
        <w:jc w:val="both"/>
        <w:rPr>
          <w:bCs/>
          <w:iCs/>
          <w:lang w:val="sr-Cyrl-RS"/>
        </w:rPr>
      </w:pPr>
    </w:p>
    <w:p w14:paraId="66B1A9A4" w14:textId="55D7D9B0" w:rsidR="004748FA" w:rsidRPr="003A6B00" w:rsidRDefault="004748FA" w:rsidP="004748FA">
      <w:pPr>
        <w:rPr>
          <w:bCs/>
          <w:iCs/>
          <w:lang w:val="sr-Cyrl-RS"/>
        </w:rPr>
      </w:pPr>
      <w:r>
        <w:rPr>
          <w:bCs/>
          <w:iCs/>
          <w:lang w:val="sr-Cyrl-RS"/>
        </w:rPr>
        <w:t xml:space="preserve">Вреће треба да су следећих </w:t>
      </w:r>
      <w:r w:rsidRPr="003A6B00">
        <w:rPr>
          <w:bCs/>
          <w:iCs/>
          <w:lang w:val="sr-Cyrl-RS"/>
        </w:rPr>
        <w:t>карактеристика:</w:t>
      </w:r>
    </w:p>
    <w:p w14:paraId="48C5DFC1" w14:textId="12D2A145" w:rsidR="004748FA" w:rsidRPr="003A6B00" w:rsidRDefault="004748FA" w:rsidP="004748FA">
      <w:pPr>
        <w:pStyle w:val="ListParagraph"/>
        <w:numPr>
          <w:ilvl w:val="0"/>
          <w:numId w:val="21"/>
        </w:numPr>
        <w:rPr>
          <w:bCs/>
          <w:iCs/>
        </w:rPr>
      </w:pPr>
      <w:r>
        <w:rPr>
          <w:bCs/>
          <w:iCs/>
          <w:lang w:val="sr-Cyrl-RS"/>
        </w:rPr>
        <w:t>Вреће ПЕ – са патентом</w:t>
      </w:r>
      <w:r w:rsidRPr="003A6B00">
        <w:rPr>
          <w:bCs/>
          <w:iCs/>
        </w:rPr>
        <w:t>,</w:t>
      </w:r>
    </w:p>
    <w:p w14:paraId="6A25CD85" w14:textId="2BA55115" w:rsidR="004748FA" w:rsidRPr="00A266B0" w:rsidRDefault="004748FA" w:rsidP="004748FA">
      <w:pPr>
        <w:jc w:val="both"/>
        <w:rPr>
          <w:bCs/>
          <w:iCs/>
          <w:lang w:val="sr-Cyrl-RS"/>
        </w:rPr>
      </w:pPr>
      <w:r w:rsidRPr="003A6B00">
        <w:rPr>
          <w:bCs/>
          <w:iCs/>
          <w:lang w:val="sr-Cyrl-RS"/>
        </w:rPr>
        <w:t>В</w:t>
      </w:r>
      <w:r w:rsidRPr="003A6B00">
        <w:rPr>
          <w:bCs/>
          <w:iCs/>
        </w:rPr>
        <w:t>еличина 900 x 2200 мм (вреће за преминуле)</w:t>
      </w:r>
      <w:r w:rsidR="00A266B0">
        <w:rPr>
          <w:bCs/>
          <w:iCs/>
        </w:rPr>
        <w:t xml:space="preserve"> </w:t>
      </w:r>
      <w:r w:rsidR="00A266B0" w:rsidRPr="00A266B0">
        <w:rPr>
          <w:bCs/>
          <w:iCs/>
          <w:color w:val="FF0000"/>
        </w:rPr>
        <w:t xml:space="preserve">– </w:t>
      </w:r>
      <w:r w:rsidR="00A266B0" w:rsidRPr="00A266B0">
        <w:rPr>
          <w:bCs/>
          <w:iCs/>
          <w:color w:val="FF0000"/>
          <w:lang w:val="sr-Cyrl-RS"/>
        </w:rPr>
        <w:t>дебљина вреће је минимално 0,12 микрона</w:t>
      </w:r>
    </w:p>
    <w:p w14:paraId="474A626C" w14:textId="36CE7A01" w:rsidR="004748FA" w:rsidRPr="007F6CE1" w:rsidRDefault="004748FA" w:rsidP="004748FA">
      <w:pPr>
        <w:jc w:val="both"/>
        <w:rPr>
          <w:bCs/>
          <w:iCs/>
          <w:lang w:val="sr-Cyrl-RS"/>
        </w:rPr>
      </w:pPr>
      <w:r w:rsidRPr="003A6B00">
        <w:rPr>
          <w:bCs/>
          <w:iCs/>
          <w:lang w:val="sr-Cyrl-RS"/>
        </w:rPr>
        <w:t>К</w:t>
      </w:r>
      <w:r>
        <w:rPr>
          <w:bCs/>
          <w:iCs/>
          <w:lang w:val="sr-Cyrl-RS"/>
        </w:rPr>
        <w:t xml:space="preserve">оличина предмета јавне набавке: </w:t>
      </w:r>
      <w:r w:rsidRPr="003A6B00">
        <w:rPr>
          <w:bCs/>
          <w:iCs/>
          <w:lang w:val="sr-Cyrl-RS"/>
        </w:rPr>
        <w:t>1</w:t>
      </w:r>
      <w:r>
        <w:rPr>
          <w:bCs/>
          <w:iCs/>
          <w:lang w:val="sr-Cyrl-RS"/>
        </w:rPr>
        <w:t>60</w:t>
      </w:r>
      <w:r w:rsidRPr="003A6B00">
        <w:rPr>
          <w:bCs/>
          <w:iCs/>
          <w:lang w:val="sr-Cyrl-RS"/>
        </w:rPr>
        <w:t>0 комада.</w:t>
      </w:r>
    </w:p>
    <w:p w14:paraId="0BAEB3C9" w14:textId="77777777" w:rsidR="004748FA" w:rsidRPr="00C412C4" w:rsidRDefault="004748FA" w:rsidP="004748FA">
      <w:pPr>
        <w:jc w:val="both"/>
        <w:rPr>
          <w:bCs/>
          <w:iCs/>
          <w:lang w:val="sr-Cyrl-RS"/>
        </w:rPr>
      </w:pPr>
    </w:p>
    <w:p w14:paraId="4833E4BC" w14:textId="77777777" w:rsidR="004748FA" w:rsidRDefault="004748FA" w:rsidP="004748FA">
      <w:pPr>
        <w:jc w:val="both"/>
      </w:pPr>
      <w:r w:rsidRPr="00B84472">
        <w:t xml:space="preserve">Понуђач је дужан да наручиоцу сукцесивно </w:t>
      </w:r>
      <w:r>
        <w:t>испоручи</w:t>
      </w:r>
      <w:r w:rsidRPr="00B84472">
        <w:t xml:space="preserve"> количину и врсту добара прецизирану писаним за</w:t>
      </w:r>
      <w:r>
        <w:t>хтевом који наручилац упућује путем елект</w:t>
      </w:r>
      <w:r>
        <w:rPr>
          <w:lang w:val="sr-Cyrl-RS"/>
        </w:rPr>
        <w:t>р</w:t>
      </w:r>
      <w:r>
        <w:t>онске поште, факса или на адресу понуђача.</w:t>
      </w:r>
    </w:p>
    <w:p w14:paraId="09DADB6A" w14:textId="77777777" w:rsidR="004748FA" w:rsidRDefault="004748FA" w:rsidP="004748FA">
      <w:pPr>
        <w:jc w:val="both"/>
      </w:pPr>
      <w:r w:rsidRPr="00B84472">
        <w:t>Нуђење ве</w:t>
      </w:r>
      <w:r>
        <w:t>ће или мање количине од тражене</w:t>
      </w:r>
      <w:r w:rsidRPr="00B84472">
        <w:t xml:space="preserve"> долази у обзир само ако за то постоје оправдани разлози и ако се овлашћено</w:t>
      </w:r>
      <w:r>
        <w:t xml:space="preserve"> лице наручиоца са тим сагласи.</w:t>
      </w:r>
    </w:p>
    <w:p w14:paraId="2C202031" w14:textId="77777777" w:rsidR="004748FA" w:rsidRDefault="004748FA" w:rsidP="004748FA">
      <w:pPr>
        <w:jc w:val="both"/>
      </w:pPr>
    </w:p>
    <w:p w14:paraId="677FB17E" w14:textId="77777777" w:rsidR="004748FA" w:rsidRDefault="004748FA" w:rsidP="004748FA">
      <w:pPr>
        <w:jc w:val="both"/>
      </w:pPr>
      <w:r w:rsidRPr="00B84472">
        <w:t xml:space="preserve">Понуђач је дужан да </w:t>
      </w:r>
      <w:r>
        <w:rPr>
          <w:lang w:val="sr-Cyrl-RS"/>
        </w:rPr>
        <w:t xml:space="preserve">добра </w:t>
      </w:r>
      <w:r>
        <w:t>испоручи</w:t>
      </w:r>
      <w:r w:rsidRPr="00B84472">
        <w:t xml:space="preserve"> на за то предвиђено место код наручиоца. </w:t>
      </w:r>
    </w:p>
    <w:p w14:paraId="28C929BC" w14:textId="77777777" w:rsidR="004748FA" w:rsidRPr="00B84472" w:rsidRDefault="004748FA" w:rsidP="004748FA">
      <w:pPr>
        <w:jc w:val="both"/>
      </w:pPr>
    </w:p>
    <w:p w14:paraId="4852C78B" w14:textId="77777777" w:rsidR="004748FA" w:rsidRPr="003C5287" w:rsidRDefault="004748FA" w:rsidP="004748FA">
      <w:pPr>
        <w:jc w:val="both"/>
      </w:pPr>
      <w:r w:rsidRPr="00B84472">
        <w:t>Наручилац ће у случају рекламације у смислу к</w:t>
      </w:r>
      <w:r>
        <w:t>валитета или количине испоручених</w:t>
      </w:r>
      <w:r w:rsidRPr="00B84472">
        <w:t xml:space="preserve"> </w:t>
      </w:r>
      <w:r w:rsidRPr="003C5287">
        <w:rPr>
          <w:lang w:val="sr-Cyrl-RS"/>
        </w:rPr>
        <w:t xml:space="preserve">добара </w:t>
      </w:r>
      <w:r w:rsidRPr="003C5287">
        <w:t>писаним путем обавестити понуђача</w:t>
      </w:r>
      <w:r w:rsidRPr="003C5287">
        <w:rPr>
          <w:lang w:val="sr-Cyrl-RS"/>
        </w:rPr>
        <w:t xml:space="preserve">, у року од 24 часа, </w:t>
      </w:r>
      <w:r w:rsidRPr="003C5287">
        <w:t xml:space="preserve">о </w:t>
      </w:r>
      <w:r w:rsidRPr="003C5287">
        <w:rPr>
          <w:lang w:val="sr-Cyrl-RS"/>
        </w:rPr>
        <w:t>чему</w:t>
      </w:r>
      <w:r w:rsidRPr="003C5287">
        <w:t xml:space="preserve"> ће заједнички сачинити записник </w:t>
      </w:r>
      <w:r w:rsidRPr="003C5287">
        <w:rPr>
          <w:lang w:val="sr-Cyrl-RS"/>
        </w:rPr>
        <w:t>којим би констатовали</w:t>
      </w:r>
      <w:r w:rsidRPr="003C5287">
        <w:t xml:space="preserve"> чињенично стање квалитета </w:t>
      </w:r>
      <w:r w:rsidRPr="003C5287">
        <w:rPr>
          <w:lang w:val="sr-Cyrl-RS"/>
        </w:rPr>
        <w:t>и/</w:t>
      </w:r>
      <w:r w:rsidRPr="003C5287">
        <w:t xml:space="preserve">или количине испоруке. </w:t>
      </w:r>
    </w:p>
    <w:p w14:paraId="2ABE0CD1" w14:textId="77777777" w:rsidR="004748FA" w:rsidRPr="003C5287" w:rsidRDefault="004748FA" w:rsidP="004748FA">
      <w:pPr>
        <w:jc w:val="both"/>
      </w:pPr>
    </w:p>
    <w:p w14:paraId="2EA2C300" w14:textId="57FE884A" w:rsidR="00E27C53" w:rsidRDefault="004748FA" w:rsidP="004748FA">
      <w:pPr>
        <w:rPr>
          <w:lang w:val="sr-Cyrl-RS"/>
        </w:rPr>
      </w:pPr>
      <w:r w:rsidRPr="003C5287">
        <w:rPr>
          <w:lang w:val="sr-Cyrl-RS"/>
        </w:rPr>
        <w:t>П</w:t>
      </w:r>
      <w:r w:rsidRPr="003C5287">
        <w:t>онуђач, приликом сваке испоруке</w:t>
      </w:r>
      <w:r w:rsidRPr="003C5287">
        <w:rPr>
          <w:lang w:val="sr-Cyrl-RS"/>
        </w:rPr>
        <w:t xml:space="preserve">, </w:t>
      </w:r>
      <w:r w:rsidRPr="003C5287">
        <w:t xml:space="preserve">мора да достави важећу декларацију о усаглашености </w:t>
      </w:r>
      <w:r w:rsidRPr="003C5287">
        <w:rPr>
          <w:lang w:val="sr-Cyrl-RS"/>
        </w:rPr>
        <w:t>добара</w:t>
      </w:r>
      <w:r w:rsidRPr="003C5287">
        <w:t>, којим се доказује квалитет и усклађеност предмета јавне набавке са захтевима које прописују важећи стандарди.</w:t>
      </w:r>
    </w:p>
    <w:p w14:paraId="5ABF5AF8" w14:textId="77777777" w:rsidR="004748FA" w:rsidRDefault="004748FA" w:rsidP="004748FA">
      <w:pPr>
        <w:rPr>
          <w:lang w:val="sr-Cyrl-RS"/>
        </w:rPr>
      </w:pPr>
    </w:p>
    <w:bookmarkEnd w:id="29"/>
    <w:bookmarkEnd w:id="30"/>
    <w:bookmarkEnd w:id="31"/>
    <w:p w14:paraId="29A0C5E9" w14:textId="5D31DFD6" w:rsidR="00E27C53" w:rsidRPr="004748FA" w:rsidRDefault="00E27C53" w:rsidP="004748FA">
      <w:pPr>
        <w:rPr>
          <w:lang w:val="sr-Cyrl-RS"/>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957664"/>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23CC63AE" w14:textId="77777777" w:rsidR="00E27C53" w:rsidRDefault="00E27C53" w:rsidP="00E27C53">
      <w:pPr>
        <w:rPr>
          <w:lang w:val="sr-Latn-CS"/>
        </w:rPr>
      </w:pPr>
    </w:p>
    <w:p w14:paraId="7318C57B" w14:textId="77777777" w:rsidR="00E27C53" w:rsidRPr="004748FA" w:rsidRDefault="00E27C53" w:rsidP="00E27C53">
      <w:pPr>
        <w:jc w:val="both"/>
        <w:rPr>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E27C53" w:rsidRPr="00AE1407" w14:paraId="13EA95B3" w14:textId="77777777" w:rsidTr="00A11EF5">
        <w:trPr>
          <w:trHeight w:val="972"/>
        </w:trPr>
        <w:tc>
          <w:tcPr>
            <w:tcW w:w="801" w:type="dxa"/>
            <w:vAlign w:val="center"/>
          </w:tcPr>
          <w:p w14:paraId="185CE42A" w14:textId="77777777" w:rsidR="00E27C53" w:rsidRPr="00AE1407" w:rsidRDefault="00E27C53" w:rsidP="006C7CB1">
            <w:pPr>
              <w:jc w:val="center"/>
              <w:rPr>
                <w:noProof/>
              </w:rPr>
            </w:pPr>
            <w:r w:rsidRPr="00AE1407">
              <w:rPr>
                <w:noProof/>
              </w:rPr>
              <w:t>Бр.</w:t>
            </w:r>
          </w:p>
        </w:tc>
        <w:tc>
          <w:tcPr>
            <w:tcW w:w="3183" w:type="dxa"/>
            <w:gridSpan w:val="2"/>
            <w:vAlign w:val="center"/>
          </w:tcPr>
          <w:p w14:paraId="3EA9E910" w14:textId="77777777" w:rsidR="00E27C53" w:rsidRPr="00AE1407" w:rsidRDefault="00E27C53" w:rsidP="006C7CB1">
            <w:pPr>
              <w:jc w:val="center"/>
              <w:rPr>
                <w:noProof/>
              </w:rPr>
            </w:pPr>
            <w:r w:rsidRPr="00AE1407">
              <w:rPr>
                <w:noProof/>
              </w:rPr>
              <w:t>УСЛОВИ</w:t>
            </w:r>
          </w:p>
        </w:tc>
        <w:tc>
          <w:tcPr>
            <w:tcW w:w="3969" w:type="dxa"/>
            <w:vAlign w:val="center"/>
          </w:tcPr>
          <w:p w14:paraId="175EE16F" w14:textId="77777777" w:rsidR="00E27C53" w:rsidRPr="00AE1407" w:rsidRDefault="00E27C53" w:rsidP="006C7CB1">
            <w:pPr>
              <w:jc w:val="center"/>
              <w:rPr>
                <w:noProof/>
              </w:rPr>
            </w:pPr>
            <w:r w:rsidRPr="00AE1407">
              <w:rPr>
                <w:noProof/>
              </w:rPr>
              <w:t>ДОКАЗИ</w:t>
            </w:r>
          </w:p>
        </w:tc>
        <w:tc>
          <w:tcPr>
            <w:tcW w:w="1665" w:type="dxa"/>
          </w:tcPr>
          <w:p w14:paraId="2DFB11E7" w14:textId="77777777" w:rsidR="00E27C53" w:rsidRPr="005B07C0" w:rsidRDefault="00E27C53" w:rsidP="006C7CB1">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A11EF5">
        <w:trPr>
          <w:trHeight w:val="505"/>
        </w:trPr>
        <w:tc>
          <w:tcPr>
            <w:tcW w:w="7953" w:type="dxa"/>
            <w:gridSpan w:val="4"/>
          </w:tcPr>
          <w:p w14:paraId="297DB225" w14:textId="77777777" w:rsidR="00E27C53" w:rsidRPr="00AE1407" w:rsidRDefault="00E27C53" w:rsidP="006C7CB1">
            <w:pPr>
              <w:jc w:val="center"/>
              <w:rPr>
                <w:b/>
                <w:noProof/>
              </w:rPr>
            </w:pPr>
            <w:r w:rsidRPr="00AE1407">
              <w:rPr>
                <w:b/>
                <w:noProof/>
              </w:rPr>
              <w:t>ОБАВЕЗНИ УСЛОВИ ЗА УЧЕШЋЕ У ПОСТУПКУ ЈАВНЕ НАБАВКЕ ИЗ ЧЛАНА 75. ЗАКОНА</w:t>
            </w:r>
          </w:p>
        </w:tc>
        <w:tc>
          <w:tcPr>
            <w:tcW w:w="1665" w:type="dxa"/>
          </w:tcPr>
          <w:p w14:paraId="5627FF2B" w14:textId="77777777" w:rsidR="00E27C53" w:rsidRPr="00C87537" w:rsidRDefault="00E27C53" w:rsidP="006C7CB1">
            <w:pPr>
              <w:rPr>
                <w:b/>
                <w:noProof/>
                <w:lang w:val="sr-Cyrl-CS"/>
              </w:rPr>
            </w:pPr>
          </w:p>
        </w:tc>
      </w:tr>
      <w:tr w:rsidR="00E27C53" w:rsidRPr="00AE1407" w14:paraId="113FD09F" w14:textId="77777777" w:rsidTr="00A11EF5">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041" w:type="dxa"/>
          </w:tcPr>
          <w:p w14:paraId="04266C6A" w14:textId="77777777" w:rsidR="00E27C53" w:rsidRPr="00AE1407" w:rsidRDefault="00E27C53" w:rsidP="006C7CB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5119E025" w14:textId="77777777" w:rsidR="00E27C53" w:rsidRDefault="00E27C53" w:rsidP="006C7CB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6C7CB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6C7CB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6C7CB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665" w:type="dxa"/>
          </w:tcPr>
          <w:p w14:paraId="7C24222B" w14:textId="77777777" w:rsidR="00E27C53" w:rsidRPr="00AE1407" w:rsidRDefault="00E27C53" w:rsidP="006C7CB1">
            <w:pPr>
              <w:jc w:val="both"/>
              <w:rPr>
                <w:noProof/>
              </w:rPr>
            </w:pPr>
          </w:p>
        </w:tc>
      </w:tr>
      <w:tr w:rsidR="00E27C53" w:rsidRPr="00AE1407" w14:paraId="4FD9DAA7" w14:textId="77777777" w:rsidTr="00A11EF5">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041" w:type="dxa"/>
          </w:tcPr>
          <w:p w14:paraId="3D70B56A" w14:textId="77777777" w:rsidR="00E27C53" w:rsidRPr="00AE1407" w:rsidRDefault="00E27C53" w:rsidP="006C7CB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27EC8597" w14:textId="77777777" w:rsidR="00E27C53" w:rsidRPr="009937B8" w:rsidRDefault="00E27C53" w:rsidP="006C7CB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6C7CB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w:t>
            </w:r>
            <w:r w:rsidRPr="000738FF">
              <w:rPr>
                <w:rFonts w:ascii="Times New Roman" w:hAnsi="Times New Roman" w:cs="Times New Roman"/>
                <w:color w:val="auto"/>
              </w:rPr>
              <w:lastRenderedPageBreak/>
              <w:t>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6C7CB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6C7CB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6C7CB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6C7CB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14:paraId="0277FAB6" w14:textId="77777777" w:rsidR="00E27C53" w:rsidRPr="00AE1407" w:rsidRDefault="00E27C53" w:rsidP="006C7CB1">
            <w:pPr>
              <w:pStyle w:val="Default"/>
              <w:jc w:val="both"/>
              <w:rPr>
                <w:rFonts w:ascii="Times New Roman" w:hAnsi="Times New Roman" w:cs="Times New Roman"/>
                <w:iCs/>
                <w:color w:val="auto"/>
              </w:rPr>
            </w:pPr>
          </w:p>
        </w:tc>
      </w:tr>
      <w:tr w:rsidR="00E27C53" w:rsidRPr="00AE1407" w14:paraId="6CF4DF9E" w14:textId="77777777" w:rsidTr="00A11EF5">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041" w:type="dxa"/>
          </w:tcPr>
          <w:p w14:paraId="46D5DA3E" w14:textId="77777777" w:rsidR="00E27C53" w:rsidRPr="00AE1407" w:rsidRDefault="00E27C53" w:rsidP="006C7CB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152266B3" w14:textId="77777777" w:rsidR="00E27C53" w:rsidRPr="00AE1407" w:rsidRDefault="00E27C53" w:rsidP="006C7CB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6C7CB1">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w:t>
            </w:r>
            <w:r w:rsidRPr="00AE1407">
              <w:rPr>
                <w:rFonts w:ascii="Times New Roman" w:hAnsi="Times New Roman" w:cs="Times New Roman"/>
                <w:iCs/>
                <w:color w:val="auto"/>
              </w:rPr>
              <w:lastRenderedPageBreak/>
              <w:t>од два месеца пре отварања понуде</w:t>
            </w:r>
            <w:r w:rsidRPr="00FD1740">
              <w:rPr>
                <w:rFonts w:ascii="Times New Roman" w:hAnsi="Times New Roman" w:cs="Times New Roman"/>
                <w:bCs/>
                <w:iCs/>
                <w:color w:val="auto"/>
              </w:rPr>
              <w:t>.</w:t>
            </w:r>
          </w:p>
        </w:tc>
        <w:tc>
          <w:tcPr>
            <w:tcW w:w="1665" w:type="dxa"/>
          </w:tcPr>
          <w:p w14:paraId="6FE6310E" w14:textId="77777777" w:rsidR="00E27C53" w:rsidRPr="00AE1407" w:rsidRDefault="00E27C53" w:rsidP="006C7CB1">
            <w:pPr>
              <w:pStyle w:val="Default"/>
              <w:rPr>
                <w:rFonts w:ascii="Times New Roman" w:hAnsi="Times New Roman" w:cs="Times New Roman"/>
                <w:iCs/>
                <w:color w:val="auto"/>
              </w:rPr>
            </w:pPr>
          </w:p>
        </w:tc>
      </w:tr>
      <w:tr w:rsidR="00E27C53" w:rsidRPr="00AE1407" w14:paraId="239070FE" w14:textId="77777777" w:rsidTr="00A11EF5">
        <w:trPr>
          <w:trHeight w:val="848"/>
        </w:trPr>
        <w:tc>
          <w:tcPr>
            <w:tcW w:w="7953" w:type="dxa"/>
            <w:gridSpan w:val="4"/>
            <w:vAlign w:val="center"/>
          </w:tcPr>
          <w:p w14:paraId="65B46B97" w14:textId="77777777" w:rsidR="00E27C53" w:rsidRPr="001E45F1" w:rsidRDefault="00E27C53" w:rsidP="006C7CB1">
            <w:pPr>
              <w:jc w:val="center"/>
              <w:rPr>
                <w:b/>
                <w:noProof/>
              </w:rPr>
            </w:pPr>
            <w:r w:rsidRPr="003B4E98">
              <w:rPr>
                <w:b/>
                <w:noProof/>
              </w:rPr>
              <w:lastRenderedPageBreak/>
              <w:t>ДОДАТНИ УСЛОВИ ЗА УЧЕШЋЕ У ПОСТУПКУ ЈАВНЕ НАБАВКЕ ИЗ ЧЛАНА 76. ЗАКОНА</w:t>
            </w:r>
          </w:p>
        </w:tc>
        <w:tc>
          <w:tcPr>
            <w:tcW w:w="1665" w:type="dxa"/>
            <w:vAlign w:val="center"/>
          </w:tcPr>
          <w:p w14:paraId="55908022" w14:textId="77777777" w:rsidR="00E27C53" w:rsidRPr="001E45F1" w:rsidRDefault="00E27C53" w:rsidP="006C7CB1">
            <w:pPr>
              <w:jc w:val="center"/>
              <w:rPr>
                <w:b/>
                <w:noProof/>
              </w:rPr>
            </w:pPr>
          </w:p>
        </w:tc>
      </w:tr>
      <w:tr w:rsidR="00E27C53" w:rsidRPr="00AE1407" w14:paraId="6BEFB6B3" w14:textId="77777777" w:rsidTr="00A11EF5">
        <w:trPr>
          <w:trHeight w:val="1244"/>
        </w:trPr>
        <w:tc>
          <w:tcPr>
            <w:tcW w:w="801" w:type="dxa"/>
            <w:shd w:val="clear" w:color="auto" w:fill="auto"/>
            <w:vAlign w:val="center"/>
          </w:tcPr>
          <w:p w14:paraId="2C38C758" w14:textId="77777777" w:rsidR="00E27C53" w:rsidRPr="003B4E98" w:rsidRDefault="00E27C53" w:rsidP="002576AA">
            <w:pPr>
              <w:pStyle w:val="ListParagraph"/>
              <w:numPr>
                <w:ilvl w:val="0"/>
                <w:numId w:val="13"/>
              </w:numPr>
              <w:rPr>
                <w:noProof/>
              </w:rPr>
            </w:pPr>
          </w:p>
        </w:tc>
        <w:tc>
          <w:tcPr>
            <w:tcW w:w="3041" w:type="dxa"/>
            <w:shd w:val="clear" w:color="auto" w:fill="auto"/>
          </w:tcPr>
          <w:p w14:paraId="1944344B" w14:textId="6FD2CDBB" w:rsidR="00E27C53" w:rsidRPr="003B4E98" w:rsidRDefault="003B4E98" w:rsidP="006C7CB1">
            <w:pPr>
              <w:jc w:val="both"/>
              <w:rPr>
                <w:lang w:val="sr-Latn-CS"/>
              </w:rPr>
            </w:pPr>
            <w:r w:rsidRPr="003B4E98">
              <w:rPr>
                <w:lang w:val="sr-Latn-CS"/>
              </w:rPr>
              <w:t>Понуђач има минимум</w:t>
            </w:r>
            <w:r w:rsidRPr="003B4E98">
              <w:rPr>
                <w:lang w:val="sr-Cyrl-RS"/>
              </w:rPr>
              <w:t xml:space="preserve"> једно</w:t>
            </w:r>
            <w:r w:rsidRPr="003B4E98">
              <w:rPr>
                <w:lang w:val="sr-Latn-CS"/>
              </w:rPr>
              <w:t xml:space="preserve"> </w:t>
            </w:r>
            <w:r w:rsidRPr="003B4E98">
              <w:rPr>
                <w:lang w:val="sr-Cyrl-RS"/>
              </w:rPr>
              <w:t>возило</w:t>
            </w:r>
            <w:r w:rsidRPr="003B4E98">
              <w:rPr>
                <w:lang w:val="sr-Latn-CS"/>
              </w:rPr>
              <w:t>.</w:t>
            </w:r>
          </w:p>
        </w:tc>
        <w:tc>
          <w:tcPr>
            <w:tcW w:w="4111" w:type="dxa"/>
            <w:gridSpan w:val="2"/>
            <w:shd w:val="clear" w:color="auto" w:fill="auto"/>
          </w:tcPr>
          <w:p w14:paraId="2CF8317A" w14:textId="77777777" w:rsidR="003B4E98" w:rsidRPr="003B4E98" w:rsidRDefault="003B4E98" w:rsidP="003B4E98">
            <w:pPr>
              <w:pStyle w:val="Default"/>
              <w:jc w:val="both"/>
              <w:rPr>
                <w:rFonts w:ascii="Times New Roman" w:hAnsi="Times New Roman" w:cs="Times New Roman"/>
                <w:b/>
                <w:iCs/>
                <w:color w:val="auto"/>
                <w:lang w:val="ru-RU"/>
              </w:rPr>
            </w:pPr>
            <w:r w:rsidRPr="003B4E98">
              <w:rPr>
                <w:rFonts w:ascii="Times New Roman" w:hAnsi="Times New Roman" w:cs="Times New Roman"/>
                <w:iCs/>
                <w:color w:val="auto"/>
                <w:lang w:val="ru-RU"/>
              </w:rPr>
              <w:t xml:space="preserve">Доказ за </w:t>
            </w:r>
            <w:r w:rsidRPr="003B4E98">
              <w:rPr>
                <w:rFonts w:ascii="Times New Roman" w:hAnsi="Times New Roman" w:cs="Times New Roman"/>
                <w:b/>
                <w:iCs/>
                <w:color w:val="auto"/>
                <w:lang w:val="ru-RU"/>
              </w:rPr>
              <w:t>правна лица / предузетнике / физичка лица:</w:t>
            </w:r>
          </w:p>
          <w:p w14:paraId="488EEBA3" w14:textId="77777777" w:rsidR="003B4E98" w:rsidRPr="003B4E98" w:rsidRDefault="003B4E98" w:rsidP="003B4E98">
            <w:pPr>
              <w:pStyle w:val="Default"/>
              <w:jc w:val="both"/>
              <w:rPr>
                <w:rFonts w:ascii="Times New Roman" w:hAnsi="Times New Roman" w:cs="Times New Roman"/>
                <w:b/>
                <w:iCs/>
                <w:color w:val="auto"/>
                <w:lang w:val="ru-RU"/>
              </w:rPr>
            </w:pPr>
          </w:p>
          <w:p w14:paraId="2DF2AFA5" w14:textId="77777777" w:rsidR="003B4E98" w:rsidRPr="003B4E98" w:rsidRDefault="003B4E98" w:rsidP="003B4E98">
            <w:pPr>
              <w:pStyle w:val="Default"/>
              <w:jc w:val="both"/>
              <w:rPr>
                <w:rFonts w:ascii="Times New Roman" w:hAnsi="Times New Roman" w:cs="Times New Roman"/>
                <w:b/>
                <w:iCs/>
                <w:color w:val="auto"/>
                <w:lang w:val="sr-Cyrl-RS"/>
              </w:rPr>
            </w:pPr>
            <w:r w:rsidRPr="003B4E98">
              <w:rPr>
                <w:rFonts w:ascii="Times New Roman" w:hAnsi="Times New Roman" w:cs="Times New Roman"/>
                <w:b/>
                <w:iCs/>
                <w:color w:val="auto"/>
                <w:lang w:val="sr-Cyrl-RS"/>
              </w:rPr>
              <w:t>ЗА ВОЗИЛА КОЈА СУ У ВЛАСНИШТВУ ПОНУЂАЧА</w:t>
            </w:r>
          </w:p>
          <w:p w14:paraId="52492834" w14:textId="77777777" w:rsidR="003B4E98" w:rsidRPr="003B4E98" w:rsidRDefault="003B4E98" w:rsidP="003B4E98">
            <w:pPr>
              <w:pStyle w:val="Default"/>
              <w:jc w:val="both"/>
              <w:rPr>
                <w:rFonts w:ascii="Times New Roman" w:hAnsi="Times New Roman" w:cs="Times New Roman"/>
                <w:iCs/>
                <w:color w:val="auto"/>
                <w:lang w:val="sr-Cyrl-RS"/>
              </w:rPr>
            </w:pPr>
            <w:r w:rsidRPr="003B4E98">
              <w:rPr>
                <w:rFonts w:ascii="Times New Roman" w:hAnsi="Times New Roman" w:cs="Times New Roman"/>
                <w:iCs/>
                <w:color w:val="auto"/>
                <w:lang w:val="sr-Cyrl-RS"/>
              </w:rPr>
              <w:t>Очитана саобраћајна дозвола.</w:t>
            </w:r>
          </w:p>
          <w:p w14:paraId="5B9835DF" w14:textId="77777777" w:rsidR="003B4E98" w:rsidRPr="003B4E98" w:rsidRDefault="003B4E98" w:rsidP="003B4E98">
            <w:pPr>
              <w:pStyle w:val="Default"/>
              <w:jc w:val="both"/>
              <w:rPr>
                <w:rFonts w:ascii="Times New Roman" w:hAnsi="Times New Roman" w:cs="Times New Roman"/>
                <w:iCs/>
                <w:color w:val="auto"/>
                <w:lang w:val="sr-Cyrl-RS"/>
              </w:rPr>
            </w:pPr>
          </w:p>
          <w:p w14:paraId="795783D3" w14:textId="77777777" w:rsidR="003B4E98" w:rsidRPr="003B4E98" w:rsidRDefault="003B4E98" w:rsidP="003B4E98">
            <w:pPr>
              <w:pStyle w:val="Default"/>
              <w:jc w:val="both"/>
              <w:rPr>
                <w:rFonts w:ascii="Times New Roman" w:hAnsi="Times New Roman" w:cs="Times New Roman"/>
                <w:b/>
                <w:iCs/>
                <w:color w:val="auto"/>
                <w:lang w:val="sr-Cyrl-RS"/>
              </w:rPr>
            </w:pPr>
            <w:r w:rsidRPr="003B4E98">
              <w:rPr>
                <w:rFonts w:ascii="Times New Roman" w:hAnsi="Times New Roman" w:cs="Times New Roman"/>
                <w:b/>
                <w:iCs/>
                <w:color w:val="auto"/>
                <w:lang w:val="sr-Cyrl-RS"/>
              </w:rPr>
              <w:t>ЗА ВОЗИЛА КОЈА НИСУ У ВЛАСНИШТВУ ПОНУЂАЧА</w:t>
            </w:r>
          </w:p>
          <w:p w14:paraId="2D69315C" w14:textId="77777777" w:rsidR="003B4E98" w:rsidRPr="003B4E98" w:rsidRDefault="003B4E98" w:rsidP="003B4E98">
            <w:pPr>
              <w:pStyle w:val="Default"/>
              <w:numPr>
                <w:ilvl w:val="0"/>
                <w:numId w:val="18"/>
              </w:numPr>
              <w:jc w:val="both"/>
              <w:rPr>
                <w:rFonts w:ascii="Times New Roman" w:hAnsi="Times New Roman" w:cs="Times New Roman"/>
                <w:iCs/>
                <w:color w:val="auto"/>
                <w:lang w:val="sr-Cyrl-RS"/>
              </w:rPr>
            </w:pPr>
            <w:r w:rsidRPr="003B4E98">
              <w:rPr>
                <w:rFonts w:ascii="Times New Roman" w:hAnsi="Times New Roman" w:cs="Times New Roman"/>
                <w:iCs/>
                <w:color w:val="auto"/>
                <w:lang w:val="sr-Cyrl-RS"/>
              </w:rPr>
              <w:t>Очитана саобраћајна дозвола.</w:t>
            </w:r>
          </w:p>
          <w:p w14:paraId="7D2971DA" w14:textId="37976C11" w:rsidR="00E27C53" w:rsidRPr="003B4E98" w:rsidRDefault="003B4E98" w:rsidP="003B4E98">
            <w:pPr>
              <w:pStyle w:val="Default"/>
              <w:numPr>
                <w:ilvl w:val="0"/>
                <w:numId w:val="18"/>
              </w:numPr>
              <w:jc w:val="both"/>
              <w:rPr>
                <w:rFonts w:ascii="Times New Roman" w:hAnsi="Times New Roman" w:cs="Times New Roman"/>
                <w:iCs/>
                <w:color w:val="auto"/>
              </w:rPr>
            </w:pPr>
            <w:r w:rsidRPr="003B4E98">
              <w:rPr>
                <w:rFonts w:ascii="Times New Roman" w:hAnsi="Times New Roman" w:cs="Times New Roman"/>
                <w:lang w:val="sr-Latn-CS"/>
              </w:rPr>
              <w:t>Уговор о закупу или лизингу или други основ којим се доказује поседовање возила</w:t>
            </w:r>
            <w:r w:rsidRPr="003B4E98">
              <w:rPr>
                <w:rFonts w:ascii="Times New Roman" w:hAnsi="Times New Roman" w:cs="Times New Roman"/>
                <w:lang w:val="sr-Cyrl-RS"/>
              </w:rPr>
              <w:t>.</w:t>
            </w:r>
          </w:p>
        </w:tc>
        <w:tc>
          <w:tcPr>
            <w:tcW w:w="1665" w:type="dxa"/>
            <w:vAlign w:val="center"/>
          </w:tcPr>
          <w:p w14:paraId="3A01A3A5" w14:textId="77777777" w:rsidR="00E27C53" w:rsidRPr="003B4E98" w:rsidRDefault="00E27C53" w:rsidP="006C7CB1">
            <w:pPr>
              <w:rPr>
                <w:noProof/>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3B4E98" w:rsidRDefault="00E27C53" w:rsidP="00E27C53">
      <w:pPr>
        <w:rPr>
          <w:noProof/>
        </w:rPr>
      </w:pPr>
    </w:p>
    <w:p w14:paraId="1C93063C" w14:textId="3728DF4F" w:rsidR="00E27C53" w:rsidRPr="003B4E98" w:rsidRDefault="00E27C53" w:rsidP="00E27C53">
      <w:pPr>
        <w:pStyle w:val="ListParagraph"/>
        <w:numPr>
          <w:ilvl w:val="0"/>
          <w:numId w:val="1"/>
        </w:numPr>
        <w:ind w:left="405"/>
        <w:jc w:val="both"/>
        <w:rPr>
          <w:noProof/>
        </w:rPr>
      </w:pPr>
      <w:r w:rsidRPr="003B4E98">
        <w:rPr>
          <w:noProof/>
        </w:rPr>
        <w:t>ОБАВЕЗН</w:t>
      </w:r>
      <w:r w:rsidRPr="003B4E98">
        <w:rPr>
          <w:noProof/>
          <w:lang w:val="sr-Cyrl-CS"/>
        </w:rPr>
        <w:t>И</w:t>
      </w:r>
      <w:r w:rsidRPr="003B4E98">
        <w:rPr>
          <w:noProof/>
        </w:rPr>
        <w:t xml:space="preserve">  УСЛОВ</w:t>
      </w:r>
      <w:r w:rsidRPr="003B4E98">
        <w:rPr>
          <w:noProof/>
          <w:lang w:val="sr-Cyrl-CS"/>
        </w:rPr>
        <w:t>И</w:t>
      </w:r>
      <w:r w:rsidRPr="003B4E98">
        <w:rPr>
          <w:noProof/>
        </w:rPr>
        <w:t xml:space="preserve"> ЗА УЧЕШЋЕ У ПОСТУПКУ ЈАВНЕ НАБАВКЕ ИЗ ЧЛАНА 75. ЗАКОНА о ЈН: </w:t>
      </w:r>
    </w:p>
    <w:p w14:paraId="4F62FAD8" w14:textId="3993E25C" w:rsidR="00E27C53" w:rsidRPr="003B4E98" w:rsidRDefault="003B4E98" w:rsidP="00E27C53">
      <w:pPr>
        <w:pStyle w:val="ListParagraph"/>
        <w:ind w:left="405"/>
        <w:jc w:val="both"/>
        <w:rPr>
          <w:noProof/>
          <w:lang w:val="sr-Cyrl-CS"/>
        </w:rPr>
      </w:pPr>
      <w:r>
        <w:rPr>
          <w:noProof/>
          <w:lang w:val="sr-Cyrl-CS"/>
        </w:rPr>
        <w:t xml:space="preserve">Испуњеност услова </w:t>
      </w:r>
      <w:r w:rsidR="00E27C53" w:rsidRPr="003B4E98">
        <w:rPr>
          <w:noProof/>
        </w:rPr>
        <w:t>потврђује законски заступник понуђача потписаном и печатираном ОВОМ ИЗЈАВОМ.</w:t>
      </w:r>
    </w:p>
    <w:p w14:paraId="233E2283" w14:textId="77777777" w:rsidR="00E27C53" w:rsidRPr="003B4E98" w:rsidRDefault="00E27C53" w:rsidP="00E27C53">
      <w:pPr>
        <w:pStyle w:val="ListParagraph"/>
        <w:ind w:left="405"/>
        <w:jc w:val="both"/>
        <w:rPr>
          <w:noProof/>
          <w:lang w:val="sr-Cyrl-CS"/>
        </w:rPr>
      </w:pPr>
    </w:p>
    <w:p w14:paraId="12703E62" w14:textId="7C5CD591" w:rsidR="00E27C53" w:rsidRPr="003B4E98" w:rsidRDefault="00E27C53" w:rsidP="00E27C53">
      <w:pPr>
        <w:pStyle w:val="ListParagraph"/>
        <w:numPr>
          <w:ilvl w:val="0"/>
          <w:numId w:val="1"/>
        </w:numPr>
        <w:ind w:left="405"/>
        <w:jc w:val="both"/>
        <w:rPr>
          <w:noProof/>
        </w:rPr>
      </w:pPr>
      <w:r w:rsidRPr="003B4E98">
        <w:rPr>
          <w:noProof/>
        </w:rPr>
        <w:t xml:space="preserve">ДОДАТНИ УСЛОВИ ЗА УЧЕШЋЕ У ПОСТУПКУ ЈАВНЕ НАБАВКЕ ИЗ ЧЛАНА 76. ЗАКОНА о ЈН: </w:t>
      </w:r>
    </w:p>
    <w:p w14:paraId="7715EEEB" w14:textId="69A75C9A" w:rsidR="00E27C53" w:rsidRPr="003B4E98" w:rsidRDefault="00E27C53" w:rsidP="00E27C53">
      <w:pPr>
        <w:pStyle w:val="ListParagraph"/>
        <w:ind w:left="405"/>
        <w:jc w:val="both"/>
        <w:rPr>
          <w:noProof/>
        </w:rPr>
      </w:pPr>
      <w:r w:rsidRPr="003B4E98">
        <w:rPr>
          <w:noProof/>
          <w:lang w:val="sr-Cyrl-CS"/>
        </w:rPr>
        <w:t>Испуњеност услова</w:t>
      </w:r>
      <w:r w:rsidRPr="003B4E98">
        <w:rPr>
          <w:noProof/>
        </w:rPr>
        <w:t xml:space="preserve"> потврђује законски заступник понуђача потписаном и печатираном ОВОМ ИЗЈАВОМ. </w:t>
      </w:r>
    </w:p>
    <w:p w14:paraId="1F7BABDA" w14:textId="77777777" w:rsidR="00E27C53" w:rsidRPr="00C15D3D" w:rsidRDefault="00E27C53" w:rsidP="00E27C53">
      <w:pPr>
        <w:pStyle w:val="ListParagraph"/>
        <w:ind w:left="405"/>
        <w:jc w:val="both"/>
        <w:rPr>
          <w:noProof/>
          <w:highlight w:val="yellow"/>
        </w:rPr>
      </w:pPr>
    </w:p>
    <w:p w14:paraId="667C950C" w14:textId="5DFE161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4A5DEA7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0FF7CAD1"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w:t>
      </w:r>
      <w:r w:rsidRPr="00300477">
        <w:rPr>
          <w:bCs/>
          <w:lang w:val="sr-Cyrl-CS"/>
        </w:rPr>
        <w:lastRenderedPageBreak/>
        <w:t xml:space="preserve">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6B089558" w:rsidR="00E27C53" w:rsidRPr="00A11EF5" w:rsidRDefault="00E27C53" w:rsidP="00E27C53">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став 1. тач. 1) до 3), </w:t>
      </w:r>
      <w:r w:rsidR="00A11EF5">
        <w:rPr>
          <w:bCs/>
          <w:iCs/>
          <w:lang w:val="sr-Cyrl-CS"/>
        </w:rPr>
        <w:t>Закона.</w:t>
      </w:r>
    </w:p>
    <w:p w14:paraId="3854870D" w14:textId="77777777" w:rsidR="00A11EF5" w:rsidRPr="00A11EF5" w:rsidRDefault="00A11EF5" w:rsidP="00A11EF5">
      <w:pPr>
        <w:pStyle w:val="ListParagraph"/>
        <w:ind w:left="405"/>
        <w:jc w:val="both"/>
        <w:rPr>
          <w:bCs/>
          <w:iCs/>
          <w:color w:val="FF0000"/>
        </w:rPr>
      </w:pPr>
    </w:p>
    <w:p w14:paraId="7F4188B9" w14:textId="336DEF8E" w:rsidR="00E27C53" w:rsidRPr="00A11EF5"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11EF5">
        <w:rPr>
          <w:bCs/>
          <w:iCs/>
          <w:lang w:val="sr-Cyrl-CS"/>
        </w:rPr>
        <w:t>.</w:t>
      </w:r>
    </w:p>
    <w:p w14:paraId="667BD984" w14:textId="77777777" w:rsidR="00A11EF5" w:rsidRPr="009F696A" w:rsidRDefault="00A11EF5" w:rsidP="00A11EF5">
      <w:pPr>
        <w:pStyle w:val="ListParagraph"/>
        <w:ind w:left="405"/>
        <w:jc w:val="both"/>
        <w:rPr>
          <w:bCs/>
          <w:iCs/>
        </w:rPr>
      </w:pPr>
    </w:p>
    <w:p w14:paraId="4736D688" w14:textId="1968D9E5" w:rsidR="00E27C53" w:rsidRPr="00A11EF5" w:rsidRDefault="00A11EF5" w:rsidP="00A11EF5">
      <w:pPr>
        <w:pStyle w:val="ListParagraph"/>
        <w:numPr>
          <w:ilvl w:val="0"/>
          <w:numId w:val="1"/>
        </w:numPr>
        <w:ind w:left="405"/>
        <w:jc w:val="both"/>
        <w:rPr>
          <w:bCs/>
          <w:iCs/>
          <w:lang w:val="sr-Cyrl-CS"/>
        </w:rPr>
      </w:pPr>
      <w:r w:rsidRPr="00A11EF5">
        <w:rPr>
          <w:bCs/>
          <w:iCs/>
          <w:lang w:val="sr-Cyrl-CS"/>
        </w:rPr>
        <w:t>Додатне услове понуђач са подизвођачем испуњава заједно.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6C7CB1">
        <w:tc>
          <w:tcPr>
            <w:tcW w:w="3095" w:type="dxa"/>
            <w:tcBorders>
              <w:bottom w:val="single" w:sz="4" w:space="0" w:color="auto"/>
            </w:tcBorders>
          </w:tcPr>
          <w:p w14:paraId="1DD0F307" w14:textId="77777777" w:rsidR="00E27C53" w:rsidRPr="00CF619E" w:rsidRDefault="00E27C53" w:rsidP="006C7CB1">
            <w:pPr>
              <w:rPr>
                <w:bCs/>
                <w:iCs/>
                <w:noProof/>
                <w:lang w:val="sr-Cyrl-CS"/>
              </w:rPr>
            </w:pPr>
          </w:p>
        </w:tc>
        <w:tc>
          <w:tcPr>
            <w:tcW w:w="3095" w:type="dxa"/>
          </w:tcPr>
          <w:p w14:paraId="7408224A" w14:textId="77777777" w:rsidR="00E27C53" w:rsidRPr="00CF619E" w:rsidRDefault="00E27C53" w:rsidP="006C7CB1">
            <w:pPr>
              <w:rPr>
                <w:bCs/>
                <w:iCs/>
                <w:noProof/>
                <w:lang w:val="sr-Cyrl-CS"/>
              </w:rPr>
            </w:pPr>
          </w:p>
        </w:tc>
        <w:tc>
          <w:tcPr>
            <w:tcW w:w="3096" w:type="dxa"/>
            <w:tcBorders>
              <w:bottom w:val="single" w:sz="4" w:space="0" w:color="auto"/>
            </w:tcBorders>
          </w:tcPr>
          <w:p w14:paraId="77186D69" w14:textId="77777777" w:rsidR="00E27C53" w:rsidRPr="00CF619E" w:rsidRDefault="00E27C53" w:rsidP="006C7CB1">
            <w:pPr>
              <w:rPr>
                <w:bCs/>
                <w:iCs/>
                <w:noProof/>
                <w:lang w:val="sr-Cyrl-CS"/>
              </w:rPr>
            </w:pPr>
          </w:p>
        </w:tc>
      </w:tr>
      <w:tr w:rsidR="00E27C53" w:rsidRPr="00CF619E" w14:paraId="283E68CA" w14:textId="77777777" w:rsidTr="006C7CB1">
        <w:tc>
          <w:tcPr>
            <w:tcW w:w="3095" w:type="dxa"/>
            <w:tcBorders>
              <w:top w:val="single" w:sz="4" w:space="0" w:color="auto"/>
            </w:tcBorders>
          </w:tcPr>
          <w:p w14:paraId="15781053"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60A81B1F" w14:textId="77777777" w:rsidTr="006C7CB1">
        <w:tc>
          <w:tcPr>
            <w:tcW w:w="3095" w:type="dxa"/>
          </w:tcPr>
          <w:p w14:paraId="7D46D935" w14:textId="77777777" w:rsidR="00E27C53" w:rsidRPr="00CF619E" w:rsidRDefault="00E27C53" w:rsidP="006C7CB1">
            <w:pPr>
              <w:rPr>
                <w:bCs/>
                <w:iCs/>
                <w:noProof/>
                <w:lang w:val="hr-HR"/>
              </w:rPr>
            </w:pPr>
          </w:p>
        </w:tc>
        <w:tc>
          <w:tcPr>
            <w:tcW w:w="3095" w:type="dxa"/>
          </w:tcPr>
          <w:p w14:paraId="2207BF91" w14:textId="77777777" w:rsidR="00E27C53" w:rsidRPr="00CF619E" w:rsidRDefault="00E27C53" w:rsidP="006C7CB1">
            <w:pPr>
              <w:rPr>
                <w:bCs/>
                <w:iCs/>
                <w:noProof/>
                <w:lang w:val="hr-HR"/>
              </w:rPr>
            </w:pPr>
          </w:p>
        </w:tc>
        <w:tc>
          <w:tcPr>
            <w:tcW w:w="3096" w:type="dxa"/>
            <w:tcBorders>
              <w:bottom w:val="single" w:sz="4" w:space="0" w:color="auto"/>
            </w:tcBorders>
          </w:tcPr>
          <w:p w14:paraId="1E4CD427" w14:textId="77777777" w:rsidR="00E27C53" w:rsidRPr="00CF619E" w:rsidRDefault="00E27C53" w:rsidP="006C7CB1">
            <w:pPr>
              <w:rPr>
                <w:bCs/>
                <w:iCs/>
                <w:noProof/>
                <w:lang w:val="sr-Cyrl-CS"/>
              </w:rPr>
            </w:pPr>
          </w:p>
          <w:p w14:paraId="047391AC" w14:textId="77777777" w:rsidR="00E27C53" w:rsidRPr="00CF619E" w:rsidRDefault="00E27C53" w:rsidP="006C7CB1">
            <w:pPr>
              <w:rPr>
                <w:bCs/>
                <w:iCs/>
                <w:noProof/>
                <w:lang w:val="sr-Cyrl-CS"/>
              </w:rPr>
            </w:pPr>
          </w:p>
        </w:tc>
      </w:tr>
      <w:tr w:rsidR="00E27C53" w:rsidRPr="00CF619E" w14:paraId="03C42B3D" w14:textId="77777777" w:rsidTr="006C7CB1">
        <w:tc>
          <w:tcPr>
            <w:tcW w:w="3095" w:type="dxa"/>
          </w:tcPr>
          <w:p w14:paraId="2C255179" w14:textId="77777777" w:rsidR="00E27C53" w:rsidRPr="00CF619E" w:rsidRDefault="00E27C53" w:rsidP="006C7CB1">
            <w:pPr>
              <w:rPr>
                <w:bCs/>
                <w:iCs/>
                <w:noProof/>
                <w:lang w:val="hr-HR"/>
              </w:rPr>
            </w:pPr>
          </w:p>
        </w:tc>
        <w:tc>
          <w:tcPr>
            <w:tcW w:w="3095" w:type="dxa"/>
          </w:tcPr>
          <w:p w14:paraId="2EB3674D" w14:textId="77777777" w:rsidR="00E27C53" w:rsidRPr="00CF619E" w:rsidRDefault="00E27C53" w:rsidP="006C7CB1">
            <w:pPr>
              <w:rPr>
                <w:bCs/>
                <w:iCs/>
                <w:noProof/>
                <w:lang w:val="hr-HR"/>
              </w:rPr>
            </w:pPr>
          </w:p>
        </w:tc>
        <w:tc>
          <w:tcPr>
            <w:tcW w:w="3096" w:type="dxa"/>
            <w:tcBorders>
              <w:top w:val="single" w:sz="4" w:space="0" w:color="auto"/>
            </w:tcBorders>
          </w:tcPr>
          <w:p w14:paraId="338EAE5E" w14:textId="77777777" w:rsidR="00E27C53" w:rsidRPr="00CF619E" w:rsidRDefault="00E27C53" w:rsidP="006C7CB1">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957665"/>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25A32191" w:rsidR="00A11EF5" w:rsidRPr="00A11EF5" w:rsidRDefault="00E27C53" w:rsidP="00A11EF5">
      <w:pPr>
        <w:jc w:val="both"/>
        <w:rPr>
          <w:lang w:val="sr-Cyrl-RS"/>
        </w:rPr>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11EF5" w:rsidRDefault="00E27C53" w:rsidP="00E27C53">
      <w:pPr>
        <w:jc w:val="both"/>
        <w:rPr>
          <w:lang w:val="sr-Cyrl-RS"/>
        </w:rPr>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2E576397" w:rsidR="00E27C53" w:rsidRPr="00AE1407" w:rsidRDefault="00E27C53" w:rsidP="00E27C53">
      <w:pPr>
        <w:rPr>
          <w:noProof/>
        </w:rPr>
      </w:pPr>
      <w:r w:rsidRPr="00A11EF5">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A11EF5" w:rsidRDefault="00E27C53" w:rsidP="002576AA">
      <w:pPr>
        <w:pStyle w:val="ListParagraph"/>
        <w:numPr>
          <w:ilvl w:val="0"/>
          <w:numId w:val="10"/>
        </w:numPr>
        <w:jc w:val="both"/>
        <w:rPr>
          <w:bCs/>
          <w:iCs/>
        </w:rPr>
      </w:pPr>
      <w:r w:rsidRPr="00A11EF5">
        <w:rPr>
          <w:b/>
          <w:bCs/>
          <w:i/>
          <w:iCs/>
        </w:rPr>
        <w:t>ПОНУДА СА ВАРИЈАНТАМА</w:t>
      </w:r>
    </w:p>
    <w:p w14:paraId="1B3145B5" w14:textId="77777777" w:rsidR="00E27C53" w:rsidRPr="00A11EF5" w:rsidRDefault="00E27C53" w:rsidP="00E27C53">
      <w:pPr>
        <w:jc w:val="both"/>
        <w:rPr>
          <w:bCs/>
          <w:iCs/>
        </w:rPr>
      </w:pPr>
    </w:p>
    <w:p w14:paraId="4C4BE3DB" w14:textId="77777777" w:rsidR="00E27C53" w:rsidRPr="00A11EF5" w:rsidRDefault="00E27C53" w:rsidP="00E27C53">
      <w:pPr>
        <w:jc w:val="both"/>
        <w:rPr>
          <w:b/>
          <w:bCs/>
          <w:i/>
          <w:iCs/>
        </w:rPr>
      </w:pPr>
      <w:r w:rsidRPr="00A11EF5">
        <w:rPr>
          <w:bCs/>
          <w:iCs/>
        </w:rPr>
        <w:t xml:space="preserve">Подношење понуде са варијантама </w:t>
      </w:r>
      <w:r w:rsidRPr="00A11EF5">
        <w:rPr>
          <w:bCs/>
          <w:iCs/>
          <w:lang w:val="sr-Cyrl-RS"/>
        </w:rPr>
        <w:t>ни</w:t>
      </w:r>
      <w:r w:rsidRPr="00A11EF5">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F1A3A77"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791F2783" w:rsidR="00E27C53" w:rsidRPr="00AE1407" w:rsidRDefault="00E27C53" w:rsidP="00E27C53">
      <w:pPr>
        <w:jc w:val="both"/>
        <w:rPr>
          <w:iCs/>
        </w:rPr>
      </w:pPr>
      <w:r w:rsidRPr="00651D05">
        <w:rPr>
          <w:bCs/>
          <w:iCs/>
        </w:rPr>
        <w:t xml:space="preserve">Понуђач је </w:t>
      </w:r>
      <w:r w:rsidRPr="00410BC1">
        <w:rPr>
          <w:bCs/>
          <w:iCs/>
        </w:rPr>
        <w:t xml:space="preserve">дужан да за подизвођаче достави доказе о испуњености услова који су наведени у </w:t>
      </w:r>
      <w:r w:rsidRPr="00410BC1">
        <w:rPr>
          <w:bCs/>
          <w:iCs/>
          <w:lang w:val="sr-Cyrl-CS"/>
        </w:rPr>
        <w:t>поглављу</w:t>
      </w:r>
      <w:r w:rsidRPr="00410BC1">
        <w:rPr>
          <w:bCs/>
          <w:iCs/>
        </w:rPr>
        <w:t xml:space="preserve"> </w:t>
      </w:r>
      <w:r w:rsidR="00410BC1" w:rsidRPr="00410BC1">
        <w:rPr>
          <w:bCs/>
          <w:iCs/>
          <w:lang w:val="sr-Cyrl-RS"/>
        </w:rPr>
        <w:t>3</w:t>
      </w:r>
      <w:r w:rsidRPr="00410BC1">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410BC1">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410BC1" w:rsidRDefault="00E27C53" w:rsidP="00E27C53">
      <w:pPr>
        <w:pStyle w:val="ListParagraph"/>
        <w:jc w:val="both"/>
        <w:rPr>
          <w:rFonts w:eastAsia="TimesNewRomanPSMT"/>
          <w:bCs/>
        </w:rPr>
      </w:pPr>
    </w:p>
    <w:p w14:paraId="1AC85F24" w14:textId="7C890364" w:rsidR="00E27C53" w:rsidRPr="00410BC1" w:rsidRDefault="00E27C53" w:rsidP="00E27C53">
      <w:pPr>
        <w:jc w:val="both"/>
      </w:pPr>
      <w:r w:rsidRPr="00410BC1">
        <w:rPr>
          <w:rFonts w:eastAsia="TimesNewRomanPSMT"/>
          <w:bCs/>
        </w:rPr>
        <w:t xml:space="preserve">Група понуђача је дужна да достави све доказе о испуњености услова који су наведени у </w:t>
      </w:r>
      <w:r w:rsidRPr="00410BC1">
        <w:rPr>
          <w:rFonts w:eastAsia="TimesNewRomanPSMT"/>
          <w:bCs/>
          <w:lang w:val="sr-Cyrl-CS"/>
        </w:rPr>
        <w:t>поглављу</w:t>
      </w:r>
      <w:r w:rsidRPr="00410BC1">
        <w:rPr>
          <w:rFonts w:eastAsia="TimesNewRomanPSMT"/>
          <w:bCs/>
        </w:rPr>
        <w:t xml:space="preserve"> </w:t>
      </w:r>
      <w:r w:rsidR="00410BC1" w:rsidRPr="00410BC1">
        <w:rPr>
          <w:rFonts w:eastAsia="TimesNewRomanPSMT"/>
          <w:bCs/>
          <w:lang w:val="sr-Cyrl-RS"/>
        </w:rPr>
        <w:t>3</w:t>
      </w:r>
      <w:r w:rsidRPr="00410BC1">
        <w:rPr>
          <w:rFonts w:eastAsia="TimesNewRomanPSMT"/>
          <w:bCs/>
        </w:rPr>
        <w:t>.</w:t>
      </w:r>
      <w:r w:rsidRPr="00410BC1">
        <w:rPr>
          <w:rFonts w:eastAsia="TimesNewRomanPSMT"/>
          <w:bCs/>
          <w:lang w:val="ru-RU"/>
        </w:rPr>
        <w:t xml:space="preserve"> </w:t>
      </w:r>
      <w:r w:rsidRPr="00410BC1">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7130EC32" w14:textId="77777777" w:rsidR="00410BC1" w:rsidRPr="00410BC1" w:rsidRDefault="00410BC1" w:rsidP="00410BC1">
      <w:pPr>
        <w:jc w:val="both"/>
        <w:rPr>
          <w:iCs/>
        </w:rPr>
      </w:pPr>
      <w:r w:rsidRPr="00410BC1">
        <w:rPr>
          <w:iCs/>
        </w:rPr>
        <w:t xml:space="preserve">Наручилац захтева да рок плаћања буде 90 дана од дана испоруке добара, на основу документа који испоставља понуђач, а којим је потврђена испорука добара. </w:t>
      </w:r>
    </w:p>
    <w:p w14:paraId="7CE2284E" w14:textId="77777777" w:rsidR="00410BC1" w:rsidRPr="00410BC1" w:rsidRDefault="00410BC1" w:rsidP="00410BC1">
      <w:pPr>
        <w:jc w:val="both"/>
        <w:rPr>
          <w:iCs/>
        </w:rPr>
      </w:pPr>
      <w:r w:rsidRPr="00410BC1">
        <w:rPr>
          <w:iCs/>
        </w:rPr>
        <w:t>Плаћање се врши уплатом на рачун понуђача.</w:t>
      </w:r>
    </w:p>
    <w:p w14:paraId="47D000C4" w14:textId="0B313924" w:rsidR="00E27C53" w:rsidRPr="00410BC1" w:rsidRDefault="00410BC1" w:rsidP="00410BC1">
      <w:pPr>
        <w:jc w:val="both"/>
        <w:rPr>
          <w:iCs/>
        </w:rPr>
      </w:pPr>
      <w:r w:rsidRPr="00410BC1">
        <w:rPr>
          <w:iCs/>
        </w:rPr>
        <w:t>Понуђачу није дозвољено да захтева аванс.</w:t>
      </w:r>
    </w:p>
    <w:p w14:paraId="11BA3F44" w14:textId="77777777" w:rsidR="00E27C53" w:rsidRDefault="00E27C53" w:rsidP="00E27C53">
      <w:pPr>
        <w:jc w:val="both"/>
        <w:rPr>
          <w:iCs/>
          <w:highlight w:val="yellow"/>
        </w:rPr>
      </w:pPr>
    </w:p>
    <w:p w14:paraId="49640239" w14:textId="77777777" w:rsidR="00410BC1" w:rsidRPr="00661C79" w:rsidRDefault="00410BC1" w:rsidP="00410BC1">
      <w:pPr>
        <w:jc w:val="both"/>
        <w:rPr>
          <w:iCs/>
          <w:lang w:val="sr-Cyrl-RS"/>
        </w:rPr>
      </w:pPr>
      <w:r w:rsidRPr="00661C79">
        <w:rPr>
          <w:iCs/>
        </w:rPr>
        <w:t xml:space="preserve">Рачун </w:t>
      </w:r>
      <w:r w:rsidRPr="00661C79">
        <w:rPr>
          <w:iCs/>
          <w:lang w:val="sr-Cyrl-RS"/>
        </w:rPr>
        <w:t xml:space="preserve">се </w:t>
      </w:r>
      <w:r w:rsidRPr="00661C79">
        <w:rPr>
          <w:iCs/>
        </w:rPr>
        <w:t>испоставља на основу потписаног документа-</w:t>
      </w:r>
      <w:r w:rsidRPr="00661C79">
        <w:rPr>
          <w:iCs/>
          <w:lang w:val="sr-Cyrl-RS"/>
        </w:rPr>
        <w:t>отпремнице,</w:t>
      </w:r>
      <w:r w:rsidRPr="00661C79">
        <w:rPr>
          <w:iCs/>
        </w:rPr>
        <w:t xml:space="preserve"> од стране овлашћеног лица </w:t>
      </w:r>
      <w:r w:rsidRPr="00661C79">
        <w:rPr>
          <w:bCs/>
          <w:noProof/>
        </w:rPr>
        <w:t>за техничк</w:t>
      </w:r>
      <w:r w:rsidRPr="00661C79">
        <w:rPr>
          <w:bCs/>
          <w:noProof/>
          <w:lang w:val="sr-Cyrl-RS"/>
        </w:rPr>
        <w:t xml:space="preserve">у </w:t>
      </w:r>
      <w:r w:rsidRPr="00661C79">
        <w:rPr>
          <w:bCs/>
          <w:noProof/>
        </w:rPr>
        <w:t>реализациј</w:t>
      </w:r>
      <w:r w:rsidRPr="00661C79">
        <w:rPr>
          <w:bCs/>
          <w:noProof/>
          <w:lang w:val="sr-Cyrl-RS"/>
        </w:rPr>
        <w:t xml:space="preserve">у </w:t>
      </w:r>
      <w:r w:rsidRPr="00661C79">
        <w:rPr>
          <w:iCs/>
          <w:lang w:val="sr-Cyrl-RS"/>
        </w:rPr>
        <w:t>уговора</w:t>
      </w:r>
      <w:r w:rsidRPr="00661C79">
        <w:rPr>
          <w:iCs/>
        </w:rPr>
        <w:t xml:space="preserve"> којим се верификује квалитет испору</w:t>
      </w:r>
      <w:r w:rsidRPr="00661C79">
        <w:rPr>
          <w:iCs/>
          <w:lang w:val="sr-Cyrl-RS"/>
        </w:rPr>
        <w:t>чених добара.</w:t>
      </w: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E70282" w14:textId="030E9D6F" w:rsidR="00E27C53" w:rsidRPr="00410BC1" w:rsidRDefault="00410BC1" w:rsidP="00E27C53">
      <w:pPr>
        <w:jc w:val="both"/>
        <w:rPr>
          <w:iCs/>
          <w:lang w:val="sr-Cyrl-RS"/>
        </w:rPr>
      </w:pPr>
      <w:r w:rsidRPr="00410BC1">
        <w:rPr>
          <w:iCs/>
        </w:rPr>
        <w:t>Наручилац не захтева гарантни рок.</w:t>
      </w:r>
    </w:p>
    <w:p w14:paraId="62BA5BA7" w14:textId="77777777" w:rsidR="00410BC1" w:rsidRPr="00410BC1" w:rsidRDefault="00410BC1" w:rsidP="00E27C53">
      <w:pPr>
        <w:jc w:val="both"/>
        <w:rPr>
          <w:iCs/>
          <w:lang w:val="sr-Cyrl-RS"/>
        </w:rPr>
      </w:pPr>
    </w:p>
    <w:p w14:paraId="5757FCDB" w14:textId="77777777" w:rsidR="00E27C53" w:rsidRPr="00410BC1" w:rsidRDefault="00E27C53" w:rsidP="002576AA">
      <w:pPr>
        <w:pStyle w:val="ListParagraph"/>
        <w:numPr>
          <w:ilvl w:val="1"/>
          <w:numId w:val="9"/>
        </w:numPr>
        <w:rPr>
          <w:b/>
          <w:u w:val="single"/>
        </w:rPr>
      </w:pPr>
      <w:r w:rsidRPr="00410BC1">
        <w:rPr>
          <w:b/>
          <w:u w:val="single"/>
        </w:rPr>
        <w:t>Захтев у погледу рока (испоруке добара, извршења услуге, извођења радова)</w:t>
      </w:r>
    </w:p>
    <w:p w14:paraId="0E6C4050" w14:textId="77777777" w:rsidR="00410BC1" w:rsidRPr="00410BC1" w:rsidRDefault="00410BC1" w:rsidP="00410BC1">
      <w:pPr>
        <w:jc w:val="both"/>
        <w:rPr>
          <w:bCs/>
          <w:lang w:val="sr-Latn-CS"/>
        </w:rPr>
      </w:pPr>
      <w:r w:rsidRPr="00410BC1">
        <w:rPr>
          <w:bCs/>
          <w:lang w:val="sr-Latn-CS"/>
        </w:rPr>
        <w:t>Наручилац захтева да  испорука буде сукцесивна, по захтеву Наручиоца, а рок испоруке да не буде дужи од 24 часа од часа подношења захтева Наручиоца.</w:t>
      </w:r>
    </w:p>
    <w:p w14:paraId="69EC07C4" w14:textId="77777777" w:rsidR="00410BC1" w:rsidRPr="00410BC1" w:rsidRDefault="00410BC1" w:rsidP="00410BC1">
      <w:pPr>
        <w:jc w:val="both"/>
        <w:rPr>
          <w:bCs/>
          <w:lang w:val="sr-Latn-CS"/>
        </w:rPr>
      </w:pPr>
      <w:r w:rsidRPr="00410BC1">
        <w:rPr>
          <w:bCs/>
          <w:lang w:val="sr-Latn-CS"/>
        </w:rPr>
        <w:t>Рок испоруке мора бити изражен у часовима као целом броју, и не може се изражавати у децималама или другим јединицама за мерење времена.</w:t>
      </w:r>
    </w:p>
    <w:p w14:paraId="1EF2C7B7" w14:textId="77777777" w:rsidR="00410BC1" w:rsidRPr="00410BC1" w:rsidRDefault="00410BC1" w:rsidP="00410BC1">
      <w:pPr>
        <w:jc w:val="both"/>
        <w:rPr>
          <w:bCs/>
          <w:lang w:val="sr-Latn-CS"/>
        </w:rPr>
      </w:pPr>
    </w:p>
    <w:p w14:paraId="26173D3D" w14:textId="62E48554" w:rsidR="00E27C53" w:rsidRPr="00410BC1" w:rsidRDefault="00410BC1" w:rsidP="00410BC1">
      <w:pPr>
        <w:jc w:val="both"/>
        <w:rPr>
          <w:bCs/>
          <w:lang w:val="sr-Latn-CS"/>
        </w:rPr>
      </w:pPr>
      <w:r w:rsidRPr="00410BC1">
        <w:rPr>
          <w:bCs/>
          <w:lang w:val="sr-Latn-CS"/>
        </w:rPr>
        <w:t>Место испоруке добара која су предмет јавне набавке је ФЦО магацин Службе за набавке и складиштење наручиоца, са обавезом истовара добара.</w:t>
      </w:r>
    </w:p>
    <w:p w14:paraId="64950641" w14:textId="77777777" w:rsidR="00E27C53" w:rsidRPr="00410BC1" w:rsidRDefault="00E27C53" w:rsidP="00E27C53">
      <w:pPr>
        <w:jc w:val="both"/>
        <w:rPr>
          <w:iCs/>
        </w:rPr>
      </w:pPr>
    </w:p>
    <w:p w14:paraId="441DD530" w14:textId="77777777" w:rsidR="00E27C53" w:rsidRPr="00410BC1" w:rsidRDefault="00E27C53" w:rsidP="002576AA">
      <w:pPr>
        <w:pStyle w:val="ListParagraph"/>
        <w:numPr>
          <w:ilvl w:val="1"/>
          <w:numId w:val="9"/>
        </w:numPr>
        <w:rPr>
          <w:b/>
          <w:u w:val="single"/>
        </w:rPr>
      </w:pPr>
      <w:r w:rsidRPr="00410BC1">
        <w:rPr>
          <w:b/>
          <w:u w:val="single"/>
        </w:rPr>
        <w:t>Захтев у погледу рока важења понуде</w:t>
      </w:r>
    </w:p>
    <w:p w14:paraId="478869A7" w14:textId="77777777" w:rsidR="00E27C53" w:rsidRPr="00410BC1" w:rsidRDefault="00E27C53" w:rsidP="00E27C53">
      <w:pPr>
        <w:jc w:val="both"/>
        <w:rPr>
          <w:iCs/>
        </w:rPr>
      </w:pPr>
      <w:r w:rsidRPr="00410BC1">
        <w:rPr>
          <w:iCs/>
        </w:rPr>
        <w:t xml:space="preserve">Наручилац захтева </w:t>
      </w:r>
      <w:r w:rsidRPr="00410BC1">
        <w:rPr>
          <w:iCs/>
          <w:lang w:val="sr-Cyrl-RS"/>
        </w:rPr>
        <w:t>да р</w:t>
      </w:r>
      <w:r w:rsidRPr="00410BC1">
        <w:rPr>
          <w:iCs/>
        </w:rPr>
        <w:t xml:space="preserve">ок важења понуде </w:t>
      </w:r>
      <w:r w:rsidRPr="00410BC1">
        <w:rPr>
          <w:iCs/>
          <w:lang w:val="sr-Cyrl-RS"/>
        </w:rPr>
        <w:t>буде најмање</w:t>
      </w:r>
      <w:r w:rsidRPr="00410BC1">
        <w:rPr>
          <w:iCs/>
        </w:rPr>
        <w:t xml:space="preserve"> 60 дана од дана отварања понуда.</w:t>
      </w:r>
    </w:p>
    <w:p w14:paraId="574A15FD" w14:textId="77777777" w:rsidR="00E27C53" w:rsidRPr="00410BC1" w:rsidRDefault="00E27C53" w:rsidP="00E27C53">
      <w:pPr>
        <w:jc w:val="both"/>
        <w:rPr>
          <w:iCs/>
        </w:rPr>
      </w:pPr>
      <w:r w:rsidRPr="00410BC1">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410BC1">
        <w:rPr>
          <w:iCs/>
        </w:rPr>
        <w:t>Понуђач који прихвати захтев за продужење рока важења понуде на може мењати понуду.</w:t>
      </w:r>
    </w:p>
    <w:p w14:paraId="6F84D9E3" w14:textId="77777777" w:rsidR="00E27C53" w:rsidRDefault="00E27C53" w:rsidP="00E27C53">
      <w:pPr>
        <w:jc w:val="both"/>
        <w:rPr>
          <w:iCs/>
          <w:lang w:val="sr-Cyrl-RS"/>
        </w:rPr>
      </w:pPr>
    </w:p>
    <w:p w14:paraId="06D4F958" w14:textId="77777777" w:rsidR="00410BC1" w:rsidRPr="00410BC1" w:rsidRDefault="00410BC1" w:rsidP="00E27C53">
      <w:pPr>
        <w:jc w:val="both"/>
        <w:rPr>
          <w:iCs/>
          <w:lang w:val="sr-Cyrl-RS"/>
        </w:rPr>
      </w:pPr>
    </w:p>
    <w:p w14:paraId="56A7D3BF" w14:textId="77777777" w:rsidR="00E27C53" w:rsidRPr="00410BC1" w:rsidRDefault="00E27C53" w:rsidP="002576AA">
      <w:pPr>
        <w:pStyle w:val="ListParagraph"/>
        <w:numPr>
          <w:ilvl w:val="1"/>
          <w:numId w:val="9"/>
        </w:numPr>
        <w:jc w:val="both"/>
        <w:rPr>
          <w:b/>
          <w:u w:val="single"/>
        </w:rPr>
      </w:pPr>
      <w:r w:rsidRPr="00410BC1">
        <w:rPr>
          <w:b/>
          <w:u w:val="single"/>
        </w:rPr>
        <w:lastRenderedPageBreak/>
        <w:t>Други захтеви</w:t>
      </w:r>
    </w:p>
    <w:p w14:paraId="012C05C7" w14:textId="072D51F6" w:rsidR="00E27C53" w:rsidRDefault="00410BC1" w:rsidP="00E27C53">
      <w:pPr>
        <w:jc w:val="both"/>
        <w:rPr>
          <w:bCs/>
          <w:iCs/>
          <w:lang w:val="sr-Cyrl-RS"/>
        </w:rPr>
      </w:pPr>
      <w:r>
        <w:rPr>
          <w:bCs/>
          <w:iCs/>
          <w:lang w:val="sr-Cyrl-RS"/>
        </w:rPr>
        <w:t>Наручилац н</w:t>
      </w:r>
      <w:r w:rsidRPr="00410BC1">
        <w:rPr>
          <w:bCs/>
          <w:iCs/>
        </w:rPr>
        <w:t>ема</w:t>
      </w:r>
      <w:r>
        <w:rPr>
          <w:bCs/>
          <w:iCs/>
          <w:lang w:val="sr-Cyrl-RS"/>
        </w:rPr>
        <w:t xml:space="preserve"> других захтева</w:t>
      </w:r>
      <w:r w:rsidRPr="00410BC1">
        <w:rPr>
          <w:bCs/>
          <w:iCs/>
        </w:rPr>
        <w:t>.</w:t>
      </w:r>
    </w:p>
    <w:p w14:paraId="336E511A" w14:textId="77777777" w:rsidR="00410BC1" w:rsidRPr="00410BC1" w:rsidRDefault="00410BC1"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2219C4" w:rsidRDefault="00E27C53" w:rsidP="00E27C53">
      <w:pPr>
        <w:ind w:left="87"/>
        <w:jc w:val="both"/>
        <w:rPr>
          <w:noProof/>
          <w:lang w:val="sr-Cyrl-RS"/>
        </w:rPr>
      </w:pPr>
    </w:p>
    <w:p w14:paraId="7678E006" w14:textId="46F1C4D1" w:rsidR="00E27C53" w:rsidRPr="002219C4" w:rsidRDefault="00E27C53" w:rsidP="00E27C53">
      <w:pPr>
        <w:jc w:val="both"/>
        <w:rPr>
          <w:noProof/>
        </w:rPr>
      </w:pPr>
      <w:r w:rsidRPr="002219C4">
        <w:rPr>
          <w:noProof/>
        </w:rPr>
        <w:t>Понуђач који је изабран као најповољнији је дужан да, приликом потписивања уговора, достави:</w:t>
      </w:r>
    </w:p>
    <w:p w14:paraId="5F8BA6D4" w14:textId="77777777" w:rsidR="00E27C53" w:rsidRPr="002219C4" w:rsidRDefault="00E27C53" w:rsidP="002576AA">
      <w:pPr>
        <w:pStyle w:val="ListParagraph"/>
        <w:numPr>
          <w:ilvl w:val="0"/>
          <w:numId w:val="5"/>
        </w:numPr>
        <w:jc w:val="both"/>
        <w:rPr>
          <w:noProof/>
        </w:rPr>
      </w:pPr>
      <w:r w:rsidRPr="002219C4">
        <w:rPr>
          <w:b/>
        </w:rPr>
        <w:t>регистровану бланко меницу и менично овлашћење</w:t>
      </w:r>
      <w:r w:rsidRPr="002219C4">
        <w:rPr>
          <w:b/>
          <w:noProof/>
        </w:rPr>
        <w:t xml:space="preserve"> за извршење уговорне обавезе</w:t>
      </w:r>
      <w:r w:rsidRPr="002219C4">
        <w:rPr>
          <w:noProof/>
        </w:rPr>
        <w:t>, попуњено на износ од 10% од укупне вредности уговора</w:t>
      </w:r>
      <w:r w:rsidRPr="002219C4">
        <w:rPr>
          <w:noProof/>
          <w:lang w:val="sr-Cyrl-RS"/>
        </w:rPr>
        <w:t xml:space="preserve"> без ПДВ-а</w:t>
      </w:r>
      <w:r w:rsidRPr="002219C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2219C4" w:rsidRDefault="00E27C53" w:rsidP="00E27C53">
      <w:pPr>
        <w:jc w:val="both"/>
        <w:rPr>
          <w:noProof/>
        </w:rPr>
      </w:pPr>
    </w:p>
    <w:p w14:paraId="04E68D54" w14:textId="77777777" w:rsidR="00E27C53" w:rsidRPr="002219C4" w:rsidRDefault="00E27C53" w:rsidP="00E27C53">
      <w:pPr>
        <w:jc w:val="both"/>
        <w:rPr>
          <w:rFonts w:eastAsia="TimesNewRomanPSMT"/>
          <w:bCs/>
          <w:iCs/>
          <w:lang w:val="sr-Cyrl-CS"/>
        </w:rPr>
      </w:pPr>
      <w:r w:rsidRPr="002219C4">
        <w:rPr>
          <w:rFonts w:eastAsia="TimesNewRomanPSMT"/>
          <w:bCs/>
          <w:iCs/>
          <w:lang w:val="sr-Cyrl-CS"/>
        </w:rPr>
        <w:t xml:space="preserve">Меница мора бити </w:t>
      </w:r>
      <w:r w:rsidRPr="002219C4">
        <w:rPr>
          <w:rFonts w:eastAsia="TimesNewRomanPSMT"/>
          <w:b/>
          <w:bCs/>
          <w:iCs/>
          <w:lang w:val="sr-Cyrl-CS"/>
        </w:rPr>
        <w:t>оверена печатом и потписана</w:t>
      </w:r>
      <w:r w:rsidRPr="002219C4">
        <w:rPr>
          <w:rFonts w:eastAsia="TimesNewRomanPSMT"/>
          <w:bCs/>
          <w:iCs/>
          <w:lang w:val="sr-Cyrl-CS"/>
        </w:rPr>
        <w:t xml:space="preserve"> од стране лица овлашћеног за заступање, а уз исту мора бити достављено попуњено и оверено </w:t>
      </w:r>
      <w:r w:rsidRPr="002219C4">
        <w:rPr>
          <w:rFonts w:eastAsia="TimesNewRomanPSMT"/>
          <w:b/>
          <w:bCs/>
          <w:iCs/>
          <w:lang w:val="sr-Cyrl-CS"/>
        </w:rPr>
        <w:t>менично овлашћење – писмо</w:t>
      </w:r>
      <w:r w:rsidRPr="002219C4">
        <w:rPr>
          <w:rFonts w:eastAsia="TimesNewRomanPSMT"/>
          <w:bCs/>
          <w:iCs/>
          <w:lang w:val="sr-Cyrl-CS"/>
        </w:rPr>
        <w:t xml:space="preserve">, са назначеним износом, </w:t>
      </w:r>
      <w:r w:rsidRPr="002219C4">
        <w:rPr>
          <w:rFonts w:eastAsia="TimesNewRomanPSMT"/>
          <w:b/>
          <w:bCs/>
          <w:iCs/>
          <w:lang w:val="sr-Cyrl-CS"/>
        </w:rPr>
        <w:t>копија картона депонованих потписа</w:t>
      </w:r>
      <w:r w:rsidRPr="002219C4">
        <w:rPr>
          <w:rFonts w:eastAsia="TimesNewRomanPSMT"/>
          <w:bCs/>
          <w:iCs/>
          <w:lang w:val="sr-Cyrl-CS"/>
        </w:rPr>
        <w:t xml:space="preserve"> који је издат од стране пословне банке коју понуђач наводи у меничном овлашћењу – писму и </w:t>
      </w:r>
      <w:r w:rsidRPr="002219C4">
        <w:rPr>
          <w:rFonts w:eastAsia="TimesNewRomanPSMT"/>
          <w:b/>
          <w:bCs/>
          <w:iCs/>
          <w:lang w:val="sr-Cyrl-CS"/>
        </w:rPr>
        <w:t>образац овере потписа лица овлашћених за заступање  - ОП образац</w:t>
      </w:r>
      <w:r w:rsidRPr="002219C4">
        <w:rPr>
          <w:rFonts w:eastAsia="TimesNewRomanPSMT"/>
          <w:bCs/>
          <w:iCs/>
          <w:lang w:val="sr-Cyrl-CS"/>
        </w:rPr>
        <w:t>.</w:t>
      </w:r>
    </w:p>
    <w:p w14:paraId="1FB0BE00" w14:textId="76583149" w:rsidR="00E27C53" w:rsidRPr="002219C4" w:rsidRDefault="00E27C53" w:rsidP="00E27C53">
      <w:pPr>
        <w:jc w:val="both"/>
        <w:rPr>
          <w:noProof/>
          <w:lang w:val="sr-Cyrl-RS"/>
        </w:rPr>
      </w:pPr>
      <w:r w:rsidRPr="002219C4">
        <w:rPr>
          <w:noProof/>
        </w:rPr>
        <w:t xml:space="preserve">Понуђач је дужан да достави и </w:t>
      </w:r>
      <w:r w:rsidRPr="002219C4">
        <w:rPr>
          <w:b/>
          <w:noProof/>
        </w:rPr>
        <w:t xml:space="preserve">копију извода из Регистра </w:t>
      </w:r>
      <w:r w:rsidRPr="002219C4">
        <w:rPr>
          <w:noProof/>
        </w:rPr>
        <w:t xml:space="preserve"> </w:t>
      </w:r>
      <w:r w:rsidRPr="002219C4">
        <w:rPr>
          <w:b/>
          <w:noProof/>
        </w:rPr>
        <w:t>меница и овлашћења</w:t>
      </w:r>
      <w:r w:rsidRPr="002219C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2B91A0DC" w:rsidR="00E27C53" w:rsidRDefault="00CA1F3B" w:rsidP="00CA1F3B">
      <w:pPr>
        <w:ind w:firstLine="720"/>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CA1F3B" w:rsidRDefault="00E27C53" w:rsidP="00E27C53">
      <w:pPr>
        <w:ind w:firstLine="720"/>
        <w:jc w:val="both"/>
        <w:rPr>
          <w:sz w:val="22"/>
          <w:szCs w:val="22"/>
          <w:lang w:val="sr-Cyrl-CS"/>
        </w:rPr>
      </w:pPr>
      <w:r w:rsidRPr="00CA1F3B">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A1F3B"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A1F3B" w14:paraId="613EB526" w14:textId="77777777" w:rsidTr="006C7CB1">
        <w:tc>
          <w:tcPr>
            <w:tcW w:w="1548" w:type="dxa"/>
            <w:shd w:val="clear" w:color="auto" w:fill="auto"/>
          </w:tcPr>
          <w:p w14:paraId="36B0E709" w14:textId="77777777" w:rsidR="00E27C53" w:rsidRPr="00CA1F3B" w:rsidRDefault="00E27C53" w:rsidP="006C7CB1">
            <w:pPr>
              <w:rPr>
                <w:b/>
                <w:sz w:val="22"/>
                <w:szCs w:val="22"/>
                <w:lang w:val="sr-Cyrl-CS"/>
              </w:rPr>
            </w:pPr>
            <w:r w:rsidRPr="00CA1F3B">
              <w:rPr>
                <w:b/>
                <w:sz w:val="22"/>
                <w:szCs w:val="22"/>
                <w:lang w:val="sr-Cyrl-CS"/>
              </w:rPr>
              <w:t>ДУЖНИК:</w:t>
            </w:r>
          </w:p>
        </w:tc>
        <w:tc>
          <w:tcPr>
            <w:tcW w:w="8100" w:type="dxa"/>
            <w:shd w:val="clear" w:color="auto" w:fill="auto"/>
          </w:tcPr>
          <w:p w14:paraId="3B9C120C" w14:textId="77777777" w:rsidR="00E27C53" w:rsidRPr="00CA1F3B" w:rsidRDefault="00E27C53" w:rsidP="006C7CB1">
            <w:pPr>
              <w:rPr>
                <w:b/>
                <w:sz w:val="22"/>
                <w:szCs w:val="22"/>
                <w:lang w:val="sr-Cyrl-CS"/>
              </w:rPr>
            </w:pPr>
            <w:r w:rsidRPr="00CA1F3B">
              <w:rPr>
                <w:b/>
                <w:sz w:val="22"/>
                <w:szCs w:val="22"/>
                <w:lang w:val="sr-Cyrl-CS"/>
              </w:rPr>
              <w:t>Пун назив и седиште:__________________________________________________</w:t>
            </w:r>
          </w:p>
          <w:p w14:paraId="6D6D1EAA" w14:textId="77777777" w:rsidR="00E27C53" w:rsidRPr="00CA1F3B" w:rsidRDefault="00E27C53" w:rsidP="006C7CB1">
            <w:pPr>
              <w:rPr>
                <w:b/>
                <w:sz w:val="22"/>
                <w:szCs w:val="22"/>
                <w:lang w:val="sr-Cyrl-CS"/>
              </w:rPr>
            </w:pPr>
            <w:r w:rsidRPr="00CA1F3B">
              <w:rPr>
                <w:b/>
                <w:sz w:val="22"/>
                <w:szCs w:val="22"/>
                <w:lang w:val="sr-Cyrl-CS"/>
              </w:rPr>
              <w:t>ПИБ</w:t>
            </w:r>
            <w:r w:rsidRPr="00CA1F3B">
              <w:rPr>
                <w:b/>
                <w:sz w:val="22"/>
                <w:szCs w:val="22"/>
                <w:lang w:val="sr-Latn-CS"/>
              </w:rPr>
              <w:t>:</w:t>
            </w:r>
            <w:r w:rsidRPr="00CA1F3B">
              <w:rPr>
                <w:b/>
                <w:sz w:val="22"/>
                <w:szCs w:val="22"/>
                <w:lang w:val="sr-Cyrl-CS"/>
              </w:rPr>
              <w:t xml:space="preserve"> </w:t>
            </w:r>
            <w:r w:rsidRPr="00CA1F3B">
              <w:rPr>
                <w:b/>
                <w:sz w:val="22"/>
                <w:szCs w:val="22"/>
                <w:lang w:val="sr-Latn-CS"/>
              </w:rPr>
              <w:t>_________________</w:t>
            </w:r>
            <w:r w:rsidRPr="00CA1F3B">
              <w:rPr>
                <w:b/>
                <w:sz w:val="22"/>
                <w:szCs w:val="22"/>
                <w:lang w:val="sr-Cyrl-CS"/>
              </w:rPr>
              <w:t>______  Матични број:___________________________</w:t>
            </w:r>
          </w:p>
          <w:p w14:paraId="0E3E4477" w14:textId="77777777" w:rsidR="00E27C53" w:rsidRPr="00CA1F3B" w:rsidRDefault="00E27C53" w:rsidP="006C7CB1">
            <w:pPr>
              <w:rPr>
                <w:b/>
                <w:sz w:val="22"/>
                <w:szCs w:val="22"/>
                <w:lang w:val="sr-Cyrl-CS"/>
              </w:rPr>
            </w:pPr>
            <w:r w:rsidRPr="00CA1F3B">
              <w:rPr>
                <w:b/>
                <w:sz w:val="22"/>
                <w:szCs w:val="22"/>
                <w:lang w:val="sr-Cyrl-CS"/>
              </w:rPr>
              <w:t>Текући рачун:____________________код: _____________________(назив банке),</w:t>
            </w:r>
          </w:p>
          <w:p w14:paraId="05D54181" w14:textId="77777777" w:rsidR="00E27C53" w:rsidRPr="00CA1F3B" w:rsidRDefault="00E27C53" w:rsidP="006C7CB1">
            <w:pPr>
              <w:rPr>
                <w:b/>
                <w:sz w:val="22"/>
                <w:szCs w:val="22"/>
                <w:lang w:val="sr-Cyrl-CS"/>
              </w:rPr>
            </w:pPr>
          </w:p>
        </w:tc>
      </w:tr>
      <w:tr w:rsidR="00E27C53" w:rsidRPr="00CA1F3B" w14:paraId="6307E01C" w14:textId="77777777" w:rsidTr="006C7CB1">
        <w:tc>
          <w:tcPr>
            <w:tcW w:w="9648" w:type="dxa"/>
            <w:gridSpan w:val="2"/>
            <w:shd w:val="clear" w:color="auto" w:fill="auto"/>
          </w:tcPr>
          <w:p w14:paraId="3DB850FD" w14:textId="77777777" w:rsidR="00E27C53" w:rsidRPr="00CA1F3B" w:rsidRDefault="00E27C53" w:rsidP="006C7CB1">
            <w:pPr>
              <w:jc w:val="center"/>
              <w:rPr>
                <w:b/>
                <w:sz w:val="22"/>
                <w:szCs w:val="22"/>
                <w:lang w:val="sr-Cyrl-CS"/>
              </w:rPr>
            </w:pPr>
            <w:r w:rsidRPr="00CA1F3B">
              <w:rPr>
                <w:b/>
                <w:sz w:val="22"/>
                <w:szCs w:val="22"/>
                <w:lang w:val="sr-Cyrl-CS"/>
              </w:rPr>
              <w:t>И з д а ј е</w:t>
            </w:r>
          </w:p>
        </w:tc>
      </w:tr>
    </w:tbl>
    <w:p w14:paraId="402D8915" w14:textId="77777777" w:rsidR="00E27C53" w:rsidRPr="00CA1F3B" w:rsidRDefault="00E27C53" w:rsidP="00E27C53">
      <w:pPr>
        <w:rPr>
          <w:b/>
          <w:sz w:val="22"/>
          <w:szCs w:val="22"/>
          <w:lang w:val="sr-Cyrl-CS"/>
        </w:rPr>
      </w:pPr>
    </w:p>
    <w:p w14:paraId="2DF0CE96" w14:textId="77777777" w:rsidR="00E27C53" w:rsidRPr="00CA1F3B" w:rsidRDefault="00E27C53" w:rsidP="00E27C53">
      <w:pPr>
        <w:jc w:val="center"/>
        <w:rPr>
          <w:b/>
          <w:sz w:val="28"/>
          <w:szCs w:val="28"/>
          <w:lang w:val="sr-Cyrl-CS"/>
        </w:rPr>
      </w:pPr>
      <w:r w:rsidRPr="00CA1F3B">
        <w:rPr>
          <w:b/>
          <w:sz w:val="28"/>
          <w:szCs w:val="28"/>
          <w:lang w:val="sr-Cyrl-CS"/>
        </w:rPr>
        <w:t>МЕНИЧНО ПИСМО – ОВЛАШЋЕЊЕ</w:t>
      </w:r>
    </w:p>
    <w:p w14:paraId="0A320FCF" w14:textId="77777777" w:rsidR="00E27C53" w:rsidRPr="00CA1F3B" w:rsidRDefault="00E27C53" w:rsidP="00E27C53">
      <w:pPr>
        <w:jc w:val="center"/>
        <w:rPr>
          <w:b/>
          <w:sz w:val="22"/>
          <w:szCs w:val="22"/>
          <w:lang w:val="sr-Cyrl-CS"/>
        </w:rPr>
      </w:pPr>
      <w:r w:rsidRPr="00CA1F3B">
        <w:rPr>
          <w:b/>
          <w:sz w:val="22"/>
          <w:szCs w:val="22"/>
          <w:lang w:val="sr-Cyrl-CS"/>
        </w:rPr>
        <w:t>ЗА КОРИСНИКА БЛАНКО СОЛО МЕНИЦЕ</w:t>
      </w:r>
    </w:p>
    <w:p w14:paraId="3D953E55" w14:textId="77777777" w:rsidR="00E27C53" w:rsidRPr="00CA1F3B"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A1F3B" w14:paraId="5A3B77A0" w14:textId="77777777" w:rsidTr="006C7CB1">
        <w:tc>
          <w:tcPr>
            <w:tcW w:w="1587" w:type="dxa"/>
            <w:shd w:val="clear" w:color="auto" w:fill="auto"/>
          </w:tcPr>
          <w:p w14:paraId="21851D52" w14:textId="77777777" w:rsidR="00E27C53" w:rsidRPr="00CA1F3B" w:rsidRDefault="00E27C53" w:rsidP="006C7CB1">
            <w:pPr>
              <w:rPr>
                <w:b/>
                <w:sz w:val="22"/>
                <w:szCs w:val="22"/>
                <w:lang w:val="sr-Cyrl-CS"/>
              </w:rPr>
            </w:pPr>
            <w:r w:rsidRPr="00CA1F3B">
              <w:rPr>
                <w:b/>
                <w:sz w:val="22"/>
                <w:szCs w:val="22"/>
                <w:lang w:val="sr-Cyrl-CS"/>
              </w:rPr>
              <w:t>КОРИСНИК:</w:t>
            </w:r>
          </w:p>
          <w:p w14:paraId="0AC28F7C" w14:textId="77777777" w:rsidR="00E27C53" w:rsidRPr="00CA1F3B" w:rsidRDefault="00E27C53" w:rsidP="006C7CB1">
            <w:pPr>
              <w:rPr>
                <w:b/>
                <w:sz w:val="22"/>
                <w:szCs w:val="22"/>
                <w:lang w:val="sr-Cyrl-CS"/>
              </w:rPr>
            </w:pPr>
            <w:r w:rsidRPr="00CA1F3B">
              <w:rPr>
                <w:b/>
                <w:sz w:val="22"/>
                <w:szCs w:val="22"/>
                <w:lang w:val="sr-Cyrl-CS"/>
              </w:rPr>
              <w:t>(поверилац)</w:t>
            </w:r>
          </w:p>
        </w:tc>
        <w:tc>
          <w:tcPr>
            <w:tcW w:w="7699" w:type="dxa"/>
            <w:shd w:val="clear" w:color="auto" w:fill="auto"/>
          </w:tcPr>
          <w:p w14:paraId="65074077" w14:textId="77777777" w:rsidR="00E27C53" w:rsidRPr="00CA1F3B" w:rsidRDefault="00E27C53" w:rsidP="006C7CB1">
            <w:pPr>
              <w:jc w:val="both"/>
              <w:rPr>
                <w:sz w:val="22"/>
                <w:szCs w:val="22"/>
                <w:lang w:val="sr-Cyrl-CS"/>
              </w:rPr>
            </w:pPr>
            <w:r w:rsidRPr="00CA1F3B">
              <w:rPr>
                <w:b/>
                <w:sz w:val="22"/>
                <w:szCs w:val="22"/>
                <w:lang w:val="sr-Cyrl-CS"/>
              </w:rPr>
              <w:t>Пун назив и седиште:</w:t>
            </w:r>
            <w:r w:rsidRPr="00CA1F3B">
              <w:rPr>
                <w:sz w:val="22"/>
                <w:szCs w:val="22"/>
              </w:rPr>
              <w:t xml:space="preserve"> </w:t>
            </w:r>
            <w:r w:rsidRPr="00CA1F3B">
              <w:rPr>
                <w:sz w:val="22"/>
                <w:szCs w:val="22"/>
                <w:lang w:val="sr-Cyrl-CS"/>
              </w:rPr>
              <w:t>КЛИНИЧКИ ЦЕНТАР ВОЈВОДИНЕ, ул. Хајдук Вељкова бр. 1, Нови Сад</w:t>
            </w:r>
          </w:p>
          <w:p w14:paraId="62410CD0" w14:textId="77777777" w:rsidR="00E27C53" w:rsidRPr="00CA1F3B" w:rsidRDefault="00E27C53" w:rsidP="006C7CB1">
            <w:pPr>
              <w:jc w:val="both"/>
              <w:rPr>
                <w:b/>
                <w:sz w:val="22"/>
                <w:szCs w:val="22"/>
                <w:lang w:val="sr-Cyrl-CS"/>
              </w:rPr>
            </w:pPr>
            <w:r w:rsidRPr="00CA1F3B">
              <w:rPr>
                <w:b/>
                <w:sz w:val="22"/>
                <w:szCs w:val="22"/>
                <w:lang w:val="sr-Cyrl-CS"/>
              </w:rPr>
              <w:t>ПИБ</w:t>
            </w:r>
            <w:r w:rsidRPr="00CA1F3B">
              <w:rPr>
                <w:b/>
                <w:sz w:val="22"/>
                <w:szCs w:val="22"/>
                <w:lang w:val="sr-Latn-CS"/>
              </w:rPr>
              <w:t>:</w:t>
            </w:r>
            <w:r w:rsidRPr="00CA1F3B">
              <w:rPr>
                <w:b/>
                <w:sz w:val="22"/>
                <w:szCs w:val="22"/>
                <w:lang w:val="sr-Cyrl-CS"/>
              </w:rPr>
              <w:t xml:space="preserve"> </w:t>
            </w:r>
            <w:r w:rsidRPr="00CA1F3B">
              <w:rPr>
                <w:sz w:val="22"/>
                <w:szCs w:val="22"/>
                <w:lang w:val="sr-Latn-CS"/>
              </w:rPr>
              <w:t>101696893</w:t>
            </w:r>
            <w:r w:rsidRPr="00CA1F3B">
              <w:rPr>
                <w:b/>
                <w:sz w:val="22"/>
                <w:szCs w:val="22"/>
                <w:lang w:val="sr-Cyrl-CS"/>
              </w:rPr>
              <w:t xml:space="preserve">  Матични број:</w:t>
            </w:r>
            <w:r w:rsidRPr="00CA1F3B">
              <w:rPr>
                <w:sz w:val="22"/>
                <w:szCs w:val="22"/>
              </w:rPr>
              <w:t xml:space="preserve"> </w:t>
            </w:r>
            <w:r w:rsidRPr="00CA1F3B">
              <w:rPr>
                <w:sz w:val="22"/>
                <w:szCs w:val="22"/>
                <w:lang w:val="sr-Cyrl-CS"/>
              </w:rPr>
              <w:t>08664161</w:t>
            </w:r>
          </w:p>
          <w:p w14:paraId="749583DE" w14:textId="77777777" w:rsidR="00E27C53" w:rsidRPr="00CA1F3B" w:rsidRDefault="00E27C53" w:rsidP="006C7CB1">
            <w:pPr>
              <w:jc w:val="both"/>
              <w:rPr>
                <w:sz w:val="22"/>
                <w:szCs w:val="22"/>
                <w:lang w:val="sr-Cyrl-CS"/>
              </w:rPr>
            </w:pPr>
            <w:r w:rsidRPr="00CA1F3B">
              <w:rPr>
                <w:b/>
                <w:sz w:val="22"/>
                <w:szCs w:val="22"/>
                <w:lang w:val="sr-Cyrl-CS"/>
              </w:rPr>
              <w:t xml:space="preserve">Текући рачун: </w:t>
            </w:r>
            <w:r w:rsidRPr="00CA1F3B">
              <w:rPr>
                <w:sz w:val="22"/>
                <w:szCs w:val="22"/>
                <w:lang w:val="sr-Cyrl-CS"/>
              </w:rPr>
              <w:t>840-577661-50,</w:t>
            </w:r>
            <w:r w:rsidRPr="00CA1F3B">
              <w:rPr>
                <w:b/>
                <w:sz w:val="22"/>
                <w:szCs w:val="22"/>
                <w:lang w:val="sr-Cyrl-CS"/>
              </w:rPr>
              <w:t xml:space="preserve">  код : </w:t>
            </w:r>
            <w:r w:rsidRPr="00CA1F3B">
              <w:rPr>
                <w:sz w:val="22"/>
                <w:szCs w:val="22"/>
                <w:lang w:val="sr-Cyrl-CS"/>
              </w:rPr>
              <w:t>Управа за трезор –Република Србија,</w:t>
            </w:r>
          </w:p>
          <w:p w14:paraId="26F0C29A" w14:textId="77777777" w:rsidR="00E27C53" w:rsidRPr="00CA1F3B" w:rsidRDefault="00E27C53" w:rsidP="006C7CB1">
            <w:pPr>
              <w:jc w:val="both"/>
              <w:rPr>
                <w:sz w:val="22"/>
                <w:szCs w:val="22"/>
                <w:lang w:val="sr-Cyrl-CS"/>
              </w:rPr>
            </w:pPr>
            <w:r w:rsidRPr="00CA1F3B">
              <w:rPr>
                <w:sz w:val="22"/>
                <w:szCs w:val="22"/>
                <w:lang w:val="sr-Cyrl-CS"/>
              </w:rPr>
              <w:t xml:space="preserve">Министарство финансија, </w:t>
            </w:r>
          </w:p>
          <w:p w14:paraId="7D665799" w14:textId="77777777" w:rsidR="00E27C53" w:rsidRPr="00CA1F3B" w:rsidRDefault="00E27C53" w:rsidP="006C7CB1">
            <w:pPr>
              <w:jc w:val="both"/>
              <w:rPr>
                <w:b/>
                <w:sz w:val="22"/>
                <w:szCs w:val="22"/>
                <w:lang w:val="sr-Cyrl-CS"/>
              </w:rPr>
            </w:pPr>
          </w:p>
        </w:tc>
      </w:tr>
    </w:tbl>
    <w:p w14:paraId="36691675" w14:textId="77777777" w:rsidR="00E27C53" w:rsidRPr="00CA1F3B" w:rsidRDefault="00E27C53" w:rsidP="00E27C53">
      <w:pPr>
        <w:ind w:firstLine="720"/>
        <w:jc w:val="both"/>
        <w:rPr>
          <w:sz w:val="22"/>
          <w:szCs w:val="22"/>
          <w:lang w:val="sr-Cyrl-CS"/>
        </w:rPr>
      </w:pPr>
      <w:r w:rsidRPr="00CA1F3B">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A1F3B">
        <w:rPr>
          <w:b/>
          <w:noProof/>
          <w:sz w:val="22"/>
          <w:szCs w:val="22"/>
        </w:rPr>
        <w:t>за извршење уговорне обавезе</w:t>
      </w:r>
      <w:r w:rsidRPr="00CA1F3B">
        <w:rPr>
          <w:b/>
          <w:noProof/>
          <w:sz w:val="22"/>
          <w:szCs w:val="22"/>
          <w:lang w:val="sr-Cyrl-RS"/>
        </w:rPr>
        <w:t>,</w:t>
      </w:r>
      <w:r w:rsidRPr="00CA1F3B">
        <w:rPr>
          <w:sz w:val="22"/>
          <w:szCs w:val="22"/>
          <w:lang w:val="sr-Cyrl-CS"/>
        </w:rPr>
        <w:t xml:space="preserve"> и овлашћује меничног повериоца да предату меницу може попунити </w:t>
      </w:r>
      <w:r w:rsidRPr="00CA1F3B">
        <w:rPr>
          <w:b/>
          <w:sz w:val="22"/>
          <w:szCs w:val="22"/>
          <w:lang w:val="sr-Cyrl-CS"/>
        </w:rPr>
        <w:t xml:space="preserve">на износ од 10% од уговорене вредности без ПДВ-а </w:t>
      </w:r>
      <w:r w:rsidRPr="00CA1F3B">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A1F3B">
        <w:rPr>
          <w:sz w:val="22"/>
          <w:szCs w:val="22"/>
          <w:lang w:val="sr-Latn-RS"/>
        </w:rPr>
        <w:t xml:space="preserve">, </w:t>
      </w:r>
      <w:r w:rsidRPr="00CA1F3B">
        <w:rPr>
          <w:sz w:val="22"/>
          <w:szCs w:val="22"/>
          <w:lang w:val="sr-Cyrl-CS"/>
        </w:rPr>
        <w:t>назив јавне набавке _________________________________________________</w:t>
      </w:r>
      <w:r w:rsidRPr="00CA1F3B">
        <w:rPr>
          <w:sz w:val="22"/>
          <w:szCs w:val="22"/>
          <w:lang w:val="sr-Cyrl-RS"/>
        </w:rPr>
        <w:t xml:space="preserve"> </w:t>
      </w:r>
      <w:r w:rsidRPr="00CA1F3B">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A1F3B" w:rsidRDefault="00E27C53" w:rsidP="00E27C53">
      <w:pPr>
        <w:ind w:firstLine="720"/>
        <w:jc w:val="both"/>
        <w:rPr>
          <w:sz w:val="22"/>
          <w:szCs w:val="22"/>
          <w:lang w:val="sr-Cyrl-CS"/>
        </w:rPr>
      </w:pPr>
      <w:r w:rsidRPr="00CA1F3B">
        <w:rPr>
          <w:sz w:val="22"/>
          <w:szCs w:val="22"/>
          <w:lang w:val="sr-Cyrl-CS"/>
        </w:rPr>
        <w:t xml:space="preserve">Рок важности менице и меничног овлашћења _________________ (најмање </w:t>
      </w:r>
      <w:r w:rsidRPr="00CA1F3B">
        <w:rPr>
          <w:sz w:val="22"/>
          <w:szCs w:val="22"/>
        </w:rPr>
        <w:t>3</w:t>
      </w:r>
      <w:r w:rsidRPr="00CA1F3B">
        <w:rPr>
          <w:sz w:val="22"/>
          <w:szCs w:val="22"/>
          <w:lang w:val="sr-Latn-RS"/>
        </w:rPr>
        <w:t>0</w:t>
      </w:r>
      <w:r w:rsidRPr="00CA1F3B">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A1F3B" w:rsidRDefault="00E27C53" w:rsidP="00E27C53">
      <w:pPr>
        <w:ind w:firstLine="720"/>
        <w:jc w:val="both"/>
        <w:rPr>
          <w:sz w:val="22"/>
          <w:szCs w:val="22"/>
          <w:lang w:val="sr-Cyrl-CS"/>
        </w:rPr>
      </w:pPr>
      <w:r w:rsidRPr="00CA1F3B">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A1F3B" w:rsidRDefault="00E27C53" w:rsidP="00E27C53">
      <w:pPr>
        <w:ind w:firstLine="720"/>
        <w:jc w:val="both"/>
        <w:rPr>
          <w:sz w:val="22"/>
          <w:szCs w:val="22"/>
          <w:lang w:val="ru-RU"/>
        </w:rPr>
      </w:pPr>
      <w:r w:rsidRPr="00CA1F3B">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A1F3B" w:rsidRDefault="00E27C53" w:rsidP="00E27C53">
      <w:pPr>
        <w:ind w:firstLine="720"/>
        <w:jc w:val="both"/>
        <w:rPr>
          <w:sz w:val="22"/>
          <w:szCs w:val="22"/>
          <w:lang w:val="ru-RU"/>
        </w:rPr>
      </w:pPr>
      <w:r w:rsidRPr="00CA1F3B">
        <w:rPr>
          <w:sz w:val="22"/>
          <w:szCs w:val="22"/>
          <w:lang w:val="ru-RU"/>
        </w:rPr>
        <w:t>Ово менично писмо – овлашћење сачињено је у 2 (два) истоветна</w:t>
      </w:r>
      <w:r w:rsidRPr="00CA1F3B">
        <w:rPr>
          <w:b/>
          <w:sz w:val="22"/>
          <w:szCs w:val="22"/>
          <w:lang w:val="ru-RU"/>
        </w:rPr>
        <w:t xml:space="preserve"> </w:t>
      </w:r>
      <w:r w:rsidRPr="00CA1F3B">
        <w:rPr>
          <w:sz w:val="22"/>
          <w:szCs w:val="22"/>
          <w:lang w:val="ru-RU"/>
        </w:rPr>
        <w:t>примерка, од којих је 1 (један) примерак за Повериоца, а 1 (један) задржава Дужник.</w:t>
      </w:r>
    </w:p>
    <w:p w14:paraId="7CB6C034" w14:textId="77777777" w:rsidR="00E27C53" w:rsidRPr="00CA1F3B" w:rsidRDefault="00E27C53" w:rsidP="00E27C53">
      <w:pPr>
        <w:jc w:val="both"/>
        <w:rPr>
          <w:sz w:val="22"/>
          <w:szCs w:val="22"/>
          <w:lang w:val="sr-Cyrl-CS"/>
        </w:rPr>
      </w:pPr>
    </w:p>
    <w:p w14:paraId="09F88E05" w14:textId="77777777" w:rsidR="00E27C53" w:rsidRPr="00CA1F3B" w:rsidRDefault="00E27C53" w:rsidP="00E27C53">
      <w:pPr>
        <w:jc w:val="both"/>
        <w:rPr>
          <w:sz w:val="22"/>
          <w:szCs w:val="22"/>
          <w:lang w:val="sr-Cyrl-CS"/>
        </w:rPr>
      </w:pPr>
      <w:r w:rsidRPr="00CA1F3B">
        <w:rPr>
          <w:sz w:val="22"/>
          <w:szCs w:val="22"/>
          <w:lang w:val="ru-RU"/>
        </w:rPr>
        <w:t xml:space="preserve">Прилог: - Меница серијски број </w:t>
      </w:r>
      <w:r w:rsidRPr="00CA1F3B">
        <w:rPr>
          <w:sz w:val="22"/>
          <w:szCs w:val="22"/>
          <w:lang w:val="sr-Cyrl-CS"/>
        </w:rPr>
        <w:t xml:space="preserve">_____________________  </w:t>
      </w:r>
    </w:p>
    <w:p w14:paraId="1F6D0480" w14:textId="77777777" w:rsidR="00E27C53" w:rsidRPr="00CA1F3B" w:rsidRDefault="00E27C53" w:rsidP="00E27C53">
      <w:pPr>
        <w:jc w:val="both"/>
        <w:rPr>
          <w:sz w:val="22"/>
          <w:szCs w:val="22"/>
          <w:lang w:val="sr-Cyrl-CS"/>
        </w:rPr>
      </w:pPr>
      <w:r w:rsidRPr="00CA1F3B">
        <w:rPr>
          <w:sz w:val="22"/>
          <w:szCs w:val="22"/>
          <w:lang w:val="sr-Cyrl-CS"/>
        </w:rPr>
        <w:t xml:space="preserve">               - Копија картона депонованих потписа</w:t>
      </w:r>
    </w:p>
    <w:p w14:paraId="34525C32" w14:textId="77777777" w:rsidR="00E27C53" w:rsidRPr="00CA1F3B" w:rsidRDefault="00E27C53" w:rsidP="00E27C53">
      <w:pPr>
        <w:jc w:val="both"/>
        <w:rPr>
          <w:sz w:val="22"/>
          <w:szCs w:val="22"/>
          <w:lang w:val="sr-Cyrl-CS"/>
        </w:rPr>
      </w:pPr>
      <w:r w:rsidRPr="00CA1F3B">
        <w:rPr>
          <w:sz w:val="22"/>
          <w:szCs w:val="22"/>
          <w:lang w:val="sr-Cyrl-CS"/>
        </w:rPr>
        <w:t xml:space="preserve">               - </w:t>
      </w:r>
      <w:r w:rsidRPr="00CA1F3B">
        <w:rPr>
          <w:rFonts w:eastAsia="TimesNewRomanPSMT"/>
          <w:bCs/>
          <w:iCs/>
          <w:sz w:val="22"/>
          <w:szCs w:val="22"/>
          <w:lang w:val="sr-Cyrl-CS"/>
        </w:rPr>
        <w:t>ОП образац</w:t>
      </w:r>
    </w:p>
    <w:p w14:paraId="56A7BEC2" w14:textId="77777777" w:rsidR="00E27C53" w:rsidRPr="00CA1F3B" w:rsidRDefault="00E27C53" w:rsidP="00E27C53">
      <w:pPr>
        <w:jc w:val="both"/>
        <w:rPr>
          <w:sz w:val="22"/>
          <w:szCs w:val="22"/>
          <w:lang w:val="sr-Cyrl-CS"/>
        </w:rPr>
      </w:pPr>
      <w:r w:rsidRPr="00CA1F3B">
        <w:rPr>
          <w:sz w:val="22"/>
          <w:szCs w:val="22"/>
          <w:lang w:val="sr-Cyrl-CS"/>
        </w:rPr>
        <w:t xml:space="preserve">               - </w:t>
      </w:r>
      <w:r w:rsidRPr="00CA1F3B">
        <w:rPr>
          <w:noProof/>
          <w:sz w:val="22"/>
          <w:szCs w:val="22"/>
        </w:rPr>
        <w:t>Копија извода из Регистра  меница и овлашћења</w:t>
      </w:r>
    </w:p>
    <w:p w14:paraId="7C4DF516" w14:textId="77777777" w:rsidR="00E27C53" w:rsidRPr="00CA1F3B" w:rsidRDefault="00E27C53" w:rsidP="00E27C53">
      <w:pPr>
        <w:ind w:firstLine="720"/>
        <w:jc w:val="both"/>
        <w:rPr>
          <w:sz w:val="22"/>
          <w:szCs w:val="22"/>
          <w:lang w:val="sr-Cyrl-CS"/>
        </w:rPr>
      </w:pPr>
      <w:r w:rsidRPr="00CA1F3B">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A1F3B" w14:paraId="669B445E" w14:textId="77777777" w:rsidTr="006C7CB1">
        <w:tc>
          <w:tcPr>
            <w:tcW w:w="4428" w:type="dxa"/>
            <w:shd w:val="clear" w:color="auto" w:fill="auto"/>
          </w:tcPr>
          <w:p w14:paraId="55C03A50" w14:textId="77777777" w:rsidR="00E27C53" w:rsidRPr="00CA1F3B" w:rsidRDefault="00E27C53" w:rsidP="006C7CB1">
            <w:pPr>
              <w:jc w:val="both"/>
              <w:rPr>
                <w:b/>
                <w:sz w:val="22"/>
                <w:szCs w:val="22"/>
                <w:lang w:val="sr-Cyrl-CS"/>
              </w:rPr>
            </w:pPr>
          </w:p>
        </w:tc>
        <w:tc>
          <w:tcPr>
            <w:tcW w:w="1260" w:type="dxa"/>
            <w:shd w:val="clear" w:color="auto" w:fill="auto"/>
          </w:tcPr>
          <w:p w14:paraId="4A89E980" w14:textId="77777777" w:rsidR="00E27C53" w:rsidRPr="00CA1F3B" w:rsidRDefault="00E27C53" w:rsidP="006C7CB1">
            <w:pPr>
              <w:jc w:val="both"/>
              <w:rPr>
                <w:b/>
                <w:sz w:val="22"/>
                <w:szCs w:val="22"/>
                <w:lang w:val="sr-Cyrl-CS"/>
              </w:rPr>
            </w:pPr>
          </w:p>
        </w:tc>
        <w:tc>
          <w:tcPr>
            <w:tcW w:w="4140" w:type="dxa"/>
            <w:shd w:val="clear" w:color="auto" w:fill="auto"/>
          </w:tcPr>
          <w:p w14:paraId="27CFB68F" w14:textId="77777777" w:rsidR="00E27C53" w:rsidRPr="00CA1F3B" w:rsidRDefault="00E27C53" w:rsidP="006C7CB1">
            <w:pPr>
              <w:jc w:val="center"/>
              <w:rPr>
                <w:b/>
                <w:sz w:val="22"/>
                <w:szCs w:val="22"/>
                <w:lang w:val="sr-Cyrl-CS"/>
              </w:rPr>
            </w:pPr>
          </w:p>
        </w:tc>
      </w:tr>
      <w:tr w:rsidR="00E27C53" w:rsidRPr="00CA1F3B" w14:paraId="3F6362A2" w14:textId="77777777" w:rsidTr="006C7CB1">
        <w:trPr>
          <w:trHeight w:val="212"/>
        </w:trPr>
        <w:tc>
          <w:tcPr>
            <w:tcW w:w="4428" w:type="dxa"/>
            <w:shd w:val="clear" w:color="auto" w:fill="auto"/>
          </w:tcPr>
          <w:p w14:paraId="6D9AC1BB" w14:textId="77777777" w:rsidR="00E27C53" w:rsidRPr="00CA1F3B" w:rsidRDefault="00E27C53" w:rsidP="006C7CB1">
            <w:pPr>
              <w:jc w:val="center"/>
              <w:rPr>
                <w:b/>
                <w:sz w:val="22"/>
                <w:szCs w:val="22"/>
                <w:lang w:val="sr-Cyrl-CS"/>
              </w:rPr>
            </w:pPr>
            <w:r w:rsidRPr="00CA1F3B">
              <w:rPr>
                <w:b/>
                <w:sz w:val="22"/>
                <w:szCs w:val="22"/>
                <w:lang w:val="sr-Cyrl-CS"/>
              </w:rPr>
              <w:t>Место и датум издавања Овлашћења:</w:t>
            </w:r>
          </w:p>
        </w:tc>
        <w:tc>
          <w:tcPr>
            <w:tcW w:w="1260" w:type="dxa"/>
            <w:shd w:val="clear" w:color="auto" w:fill="auto"/>
          </w:tcPr>
          <w:p w14:paraId="65071F3D" w14:textId="77777777" w:rsidR="00E27C53" w:rsidRPr="00CA1F3B" w:rsidRDefault="00E27C53" w:rsidP="006C7CB1">
            <w:pPr>
              <w:jc w:val="both"/>
              <w:rPr>
                <w:b/>
                <w:sz w:val="22"/>
                <w:szCs w:val="22"/>
                <w:lang w:val="sr-Cyrl-CS"/>
              </w:rPr>
            </w:pPr>
          </w:p>
        </w:tc>
        <w:tc>
          <w:tcPr>
            <w:tcW w:w="4140" w:type="dxa"/>
            <w:shd w:val="clear" w:color="auto" w:fill="auto"/>
          </w:tcPr>
          <w:p w14:paraId="5D464E2F" w14:textId="77777777" w:rsidR="00E27C53" w:rsidRPr="00CA1F3B" w:rsidRDefault="00E27C53" w:rsidP="006C7CB1">
            <w:pPr>
              <w:rPr>
                <w:b/>
                <w:sz w:val="22"/>
                <w:szCs w:val="22"/>
                <w:lang w:val="sr-Cyrl-CS"/>
              </w:rPr>
            </w:pPr>
            <w:r w:rsidRPr="00CA1F3B">
              <w:rPr>
                <w:b/>
                <w:sz w:val="22"/>
                <w:szCs w:val="22"/>
                <w:lang w:val="sr-Cyrl-CS"/>
              </w:rPr>
              <w:t>ДУЖНИК – ИЗДАВАЛАЦ МЕНИЦЕ</w:t>
            </w:r>
          </w:p>
          <w:p w14:paraId="6D3257E8" w14:textId="77777777" w:rsidR="00E27C53" w:rsidRPr="00CA1F3B" w:rsidRDefault="00E27C53" w:rsidP="006C7CB1">
            <w:pPr>
              <w:jc w:val="center"/>
              <w:rPr>
                <w:b/>
                <w:sz w:val="22"/>
                <w:szCs w:val="22"/>
                <w:lang w:val="sr-Cyrl-CS"/>
              </w:rPr>
            </w:pPr>
          </w:p>
        </w:tc>
      </w:tr>
      <w:tr w:rsidR="00E27C53" w:rsidRPr="00CA1F3B" w14:paraId="430FCCA2" w14:textId="77777777" w:rsidTr="006C7CB1">
        <w:tc>
          <w:tcPr>
            <w:tcW w:w="4428" w:type="dxa"/>
            <w:tcBorders>
              <w:bottom w:val="single" w:sz="4" w:space="0" w:color="auto"/>
            </w:tcBorders>
            <w:shd w:val="clear" w:color="auto" w:fill="auto"/>
          </w:tcPr>
          <w:p w14:paraId="62CBA45C" w14:textId="77777777" w:rsidR="00E27C53" w:rsidRPr="00CA1F3B" w:rsidRDefault="00E27C53" w:rsidP="006C7CB1">
            <w:pPr>
              <w:rPr>
                <w:sz w:val="22"/>
                <w:szCs w:val="22"/>
                <w:lang w:val="sr-Cyrl-CS"/>
              </w:rPr>
            </w:pPr>
          </w:p>
        </w:tc>
        <w:tc>
          <w:tcPr>
            <w:tcW w:w="1260" w:type="dxa"/>
            <w:shd w:val="clear" w:color="auto" w:fill="auto"/>
          </w:tcPr>
          <w:p w14:paraId="396D5083" w14:textId="77777777" w:rsidR="00E27C53" w:rsidRPr="00CA1F3B" w:rsidRDefault="00E27C53" w:rsidP="006C7CB1">
            <w:pPr>
              <w:jc w:val="center"/>
              <w:rPr>
                <w:b/>
                <w:sz w:val="22"/>
                <w:szCs w:val="22"/>
                <w:lang w:val="sr-Cyrl-CS"/>
              </w:rPr>
            </w:pPr>
            <w:r w:rsidRPr="00CA1F3B">
              <w:rPr>
                <w:sz w:val="22"/>
                <w:szCs w:val="22"/>
                <w:lang w:val="sr-Cyrl-CS"/>
              </w:rPr>
              <w:t>МП</w:t>
            </w:r>
          </w:p>
        </w:tc>
        <w:tc>
          <w:tcPr>
            <w:tcW w:w="4140" w:type="dxa"/>
            <w:tcBorders>
              <w:bottom w:val="single" w:sz="4" w:space="0" w:color="auto"/>
            </w:tcBorders>
            <w:shd w:val="clear" w:color="auto" w:fill="auto"/>
          </w:tcPr>
          <w:p w14:paraId="31B68B6E" w14:textId="77777777" w:rsidR="00E27C53" w:rsidRPr="00CA1F3B" w:rsidRDefault="00E27C53" w:rsidP="006C7CB1">
            <w:pPr>
              <w:rPr>
                <w:b/>
                <w:sz w:val="22"/>
                <w:szCs w:val="22"/>
                <w:lang w:val="sr-Cyrl-CS"/>
              </w:rPr>
            </w:pPr>
          </w:p>
        </w:tc>
      </w:tr>
      <w:tr w:rsidR="00E27C53" w:rsidRPr="00252BAC" w14:paraId="7018E5DB" w14:textId="77777777" w:rsidTr="006C7CB1">
        <w:tc>
          <w:tcPr>
            <w:tcW w:w="4428" w:type="dxa"/>
            <w:tcBorders>
              <w:top w:val="single" w:sz="4" w:space="0" w:color="auto"/>
            </w:tcBorders>
            <w:shd w:val="clear" w:color="auto" w:fill="auto"/>
          </w:tcPr>
          <w:p w14:paraId="502A3C3E" w14:textId="77777777" w:rsidR="00E27C53" w:rsidRPr="00CA1F3B" w:rsidRDefault="00E27C53" w:rsidP="006C7CB1">
            <w:pPr>
              <w:jc w:val="both"/>
              <w:rPr>
                <w:b/>
                <w:sz w:val="22"/>
                <w:szCs w:val="22"/>
                <w:lang w:val="sr-Cyrl-CS"/>
              </w:rPr>
            </w:pPr>
          </w:p>
        </w:tc>
        <w:tc>
          <w:tcPr>
            <w:tcW w:w="1260" w:type="dxa"/>
            <w:shd w:val="clear" w:color="auto" w:fill="auto"/>
          </w:tcPr>
          <w:p w14:paraId="7F55E4BF" w14:textId="77777777" w:rsidR="00E27C53" w:rsidRPr="00CA1F3B" w:rsidRDefault="00E27C53" w:rsidP="006C7CB1">
            <w:pPr>
              <w:jc w:val="right"/>
              <w:rPr>
                <w:sz w:val="22"/>
                <w:szCs w:val="22"/>
                <w:lang w:val="sr-Cyrl-CS"/>
              </w:rPr>
            </w:pPr>
          </w:p>
          <w:p w14:paraId="1D356581" w14:textId="77777777" w:rsidR="00E27C53" w:rsidRPr="00CA1F3B" w:rsidRDefault="00E27C53" w:rsidP="006C7CB1">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A1F3B" w:rsidRDefault="00E27C53" w:rsidP="006C7CB1">
            <w:pPr>
              <w:jc w:val="center"/>
              <w:rPr>
                <w:b/>
                <w:sz w:val="22"/>
                <w:szCs w:val="22"/>
                <w:lang w:val="sr-Cyrl-CS"/>
              </w:rPr>
            </w:pPr>
            <w:r w:rsidRPr="00CA1F3B">
              <w:rPr>
                <w:sz w:val="22"/>
                <w:szCs w:val="22"/>
                <w:lang w:val="sr-Cyrl-CS"/>
              </w:rPr>
              <w:t>Потпис овлашћеног лица</w:t>
            </w:r>
          </w:p>
        </w:tc>
      </w:tr>
    </w:tbl>
    <w:p w14:paraId="7DCF71CC" w14:textId="0CD4D84A" w:rsidR="00E27C53" w:rsidRPr="00CA1F3B" w:rsidRDefault="00E27C53" w:rsidP="00CA1F3B">
      <w:pPr>
        <w:rPr>
          <w:sz w:val="22"/>
          <w:szCs w:val="22"/>
          <w:highlight w:val="yellow"/>
          <w:lang w:val="sr-Cyrl-CS"/>
        </w:rPr>
      </w:pPr>
      <w:r>
        <w:rPr>
          <w:sz w:val="22"/>
          <w:szCs w:val="22"/>
          <w:highlight w:val="yellow"/>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CA1F3B">
        <w:t>Предметна набавка не садржи поверљиве информације које наручилац ставља на располагање.</w:t>
      </w: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597BB32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CA1F3B" w:rsidRDefault="00E27C53" w:rsidP="00E27C53">
      <w:pPr>
        <w:jc w:val="both"/>
      </w:pPr>
    </w:p>
    <w:p w14:paraId="4B3A21A4" w14:textId="7994C777" w:rsidR="00E27C53" w:rsidRPr="00CA1F3B" w:rsidRDefault="00E27C53" w:rsidP="00E27C53">
      <w:pPr>
        <w:jc w:val="both"/>
        <w:rPr>
          <w:b/>
          <w:bCs/>
          <w:i/>
          <w:iCs/>
          <w:lang w:val="sr-Cyrl-RS"/>
        </w:rPr>
      </w:pPr>
      <w:r w:rsidRPr="00CA1F3B">
        <w:t>Избор најповољније понуде ће се извршити применом критеријума</w:t>
      </w:r>
      <w:r w:rsidRPr="00CA1F3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CA1F3B">
            <w:rPr>
              <w:b/>
            </w:rPr>
            <w:t xml:space="preserve">„најнижа понуђена цена“. </w:t>
          </w:r>
        </w:sdtContent>
      </w:sdt>
      <w:r w:rsidRPr="00CA1F3B">
        <w:rPr>
          <w:b/>
          <w:bCs/>
        </w:rPr>
        <w:t xml:space="preserve"> </w:t>
      </w:r>
    </w:p>
    <w:p w14:paraId="21C32D68" w14:textId="77777777" w:rsidR="00E27C53" w:rsidRPr="00AE1407" w:rsidRDefault="00E27C53" w:rsidP="00E27C53">
      <w:pPr>
        <w:jc w:val="both"/>
        <w:rPr>
          <w:highlight w:val="green"/>
        </w:rPr>
      </w:pPr>
    </w:p>
    <w:p w14:paraId="57B1B7AF" w14:textId="77777777" w:rsidR="00E27C53" w:rsidRPr="00CA1F3B"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w:t>
      </w:r>
      <w:r w:rsidRPr="00CA1F3B">
        <w:rPr>
          <w:b/>
          <w:bCs/>
        </w:rPr>
        <w:t xml:space="preserve">ПОНУЂЕНОМ ЦЕНОМ </w:t>
      </w:r>
    </w:p>
    <w:p w14:paraId="57E0AAA9" w14:textId="77777777" w:rsidR="00E27C53" w:rsidRPr="00CA1F3B" w:rsidRDefault="00E27C53" w:rsidP="00E27C53">
      <w:pPr>
        <w:jc w:val="both"/>
        <w:rPr>
          <w:b/>
          <w:bCs/>
        </w:rPr>
      </w:pPr>
    </w:p>
    <w:p w14:paraId="60FFF96C" w14:textId="77F7EF6F" w:rsidR="00E27C53" w:rsidRDefault="00E27C53" w:rsidP="00E27C53">
      <w:pPr>
        <w:jc w:val="both"/>
        <w:rPr>
          <w:noProof/>
          <w:lang w:val="sr-Cyrl-RS"/>
        </w:rPr>
      </w:pPr>
      <w:r w:rsidRPr="00CA1F3B">
        <w:rPr>
          <w:iCs/>
        </w:rPr>
        <w:t>Уколико две или више понуда имају исту најнижу понуђену цену</w:t>
      </w:r>
      <w:r w:rsidR="00CA1F3B" w:rsidRPr="00CA1F3B">
        <w:rPr>
          <w:iCs/>
        </w:rPr>
        <w:t xml:space="preserve"> као најповољнија понуда биће изабрана </w:t>
      </w:r>
      <w:r w:rsidR="00CA1F3B" w:rsidRPr="00CA1F3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w:t>
      </w:r>
      <w:r w:rsidRPr="00342397">
        <w:lastRenderedPageBreak/>
        <w:t xml:space="preserve">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lastRenderedPageBreak/>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CA1F3B"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7D91D235" w14:textId="308ACBC7" w:rsidR="00E27C53" w:rsidRPr="00CA1F3B"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bookmarkStart w:id="48" w:name="_Toc375826009"/>
      <w:bookmarkStart w:id="49" w:name="_Toc389030816"/>
    </w:p>
    <w:p w14:paraId="5E3A42CC" w14:textId="77777777" w:rsidR="00E27C53" w:rsidRPr="00CC366C" w:rsidRDefault="00E27C53" w:rsidP="002576AA">
      <w:pPr>
        <w:pStyle w:val="Heading1"/>
        <w:numPr>
          <w:ilvl w:val="0"/>
          <w:numId w:val="15"/>
        </w:numPr>
        <w:jc w:val="center"/>
      </w:pPr>
      <w:bookmarkStart w:id="50" w:name="_Toc448222240"/>
      <w:bookmarkStart w:id="51" w:name="_Toc477327712"/>
      <w:bookmarkStart w:id="52" w:name="_Toc477327995"/>
      <w:bookmarkStart w:id="53" w:name="_Toc477328724"/>
      <w:bookmarkStart w:id="54" w:name="_Toc477329195"/>
      <w:bookmarkStart w:id="55" w:name="_Toc957666"/>
      <w:r w:rsidRPr="00CC366C">
        <w:lastRenderedPageBreak/>
        <w:t>МОДЕЛ УГОВОРА</w:t>
      </w:r>
      <w:bookmarkEnd w:id="48"/>
      <w:bookmarkEnd w:id="49"/>
      <w:bookmarkEnd w:id="50"/>
      <w:bookmarkEnd w:id="51"/>
      <w:bookmarkEnd w:id="52"/>
      <w:bookmarkEnd w:id="53"/>
      <w:bookmarkEnd w:id="54"/>
      <w:bookmarkEnd w:id="55"/>
      <w:r w:rsidRPr="00CC366C">
        <w:t xml:space="preserve"> </w:t>
      </w:r>
    </w:p>
    <w:p w14:paraId="6E37478F" w14:textId="77777777" w:rsidR="00C71038" w:rsidRPr="0051726B" w:rsidRDefault="00C71038" w:rsidP="00C71038">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9C13122" w14:textId="77777777" w:rsidR="00C71038" w:rsidRPr="0051726B" w:rsidRDefault="00C71038" w:rsidP="00C71038">
      <w:pPr>
        <w:jc w:val="center"/>
        <w:rPr>
          <w:noProof/>
        </w:rPr>
      </w:pPr>
    </w:p>
    <w:p w14:paraId="6386CCAD" w14:textId="77777777" w:rsidR="00C71038" w:rsidRPr="0051726B" w:rsidRDefault="00C71038" w:rsidP="00C71038">
      <w:pPr>
        <w:jc w:val="center"/>
        <w:rPr>
          <w:b/>
          <w:noProof/>
        </w:rPr>
      </w:pPr>
      <w:r w:rsidRPr="0051726B">
        <w:rPr>
          <w:b/>
          <w:noProof/>
        </w:rPr>
        <w:t>УГОВОР</w:t>
      </w:r>
    </w:p>
    <w:p w14:paraId="4566F532" w14:textId="77777777" w:rsidR="00C71038" w:rsidRPr="00CD26A4" w:rsidRDefault="00C71038" w:rsidP="00C71038">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sr-Latn-RS"/>
        </w:rPr>
        <w:t>08</w:t>
      </w:r>
      <w:r>
        <w:rPr>
          <w:b/>
          <w:noProof/>
          <w:lang w:val="en-US"/>
        </w:rPr>
        <w:t>-19-M</w:t>
      </w:r>
    </w:p>
    <w:p w14:paraId="19D94BAB" w14:textId="77777777" w:rsidR="00C71038" w:rsidRPr="0051726B" w:rsidRDefault="00C71038" w:rsidP="00C71038">
      <w:pPr>
        <w:rPr>
          <w:noProof/>
        </w:rPr>
      </w:pPr>
    </w:p>
    <w:p w14:paraId="4038A40E" w14:textId="77777777" w:rsidR="00C71038" w:rsidRPr="0051726B" w:rsidRDefault="00C71038" w:rsidP="00C71038">
      <w:pPr>
        <w:rPr>
          <w:noProof/>
        </w:rPr>
      </w:pPr>
      <w:r w:rsidRPr="0051726B">
        <w:rPr>
          <w:noProof/>
        </w:rPr>
        <w:t xml:space="preserve">Уговорне стране: </w:t>
      </w:r>
    </w:p>
    <w:p w14:paraId="57FA8B1F" w14:textId="77777777" w:rsidR="00C71038" w:rsidRPr="0051726B" w:rsidRDefault="00C71038" w:rsidP="00C71038">
      <w:pPr>
        <w:rPr>
          <w:noProof/>
        </w:rPr>
      </w:pPr>
    </w:p>
    <w:p w14:paraId="41B7FC87" w14:textId="77777777" w:rsidR="00C71038" w:rsidRPr="0051726B" w:rsidRDefault="00C71038" w:rsidP="00C71038">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A5F9FD5" w14:textId="77777777" w:rsidR="00C71038" w:rsidRPr="0051726B" w:rsidRDefault="00C71038" w:rsidP="00C71038">
      <w:pPr>
        <w:ind w:left="720"/>
        <w:jc w:val="both"/>
        <w:rPr>
          <w:noProof/>
        </w:rPr>
      </w:pPr>
      <w:r w:rsidRPr="0051726B">
        <w:rPr>
          <w:noProof/>
        </w:rPr>
        <w:t>ПИБ: 101696893 Матични број: 08664161,</w:t>
      </w:r>
    </w:p>
    <w:p w14:paraId="51839195" w14:textId="77777777" w:rsidR="00C71038" w:rsidRPr="0051726B" w:rsidRDefault="00C71038" w:rsidP="00C71038">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F74EDDA" w14:textId="77777777" w:rsidR="00C71038" w:rsidRPr="0051726B" w:rsidRDefault="00C71038" w:rsidP="00C71038">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3D58D2E" w14:textId="77777777" w:rsidR="00C71038" w:rsidRPr="0051726B" w:rsidRDefault="00C71038" w:rsidP="00C71038">
      <w:pPr>
        <w:jc w:val="both"/>
        <w:rPr>
          <w:noProof/>
        </w:rPr>
      </w:pPr>
    </w:p>
    <w:p w14:paraId="3295CE0A" w14:textId="77777777" w:rsidR="00C71038" w:rsidRPr="0051726B" w:rsidRDefault="00C71038" w:rsidP="00C71038">
      <w:pPr>
        <w:numPr>
          <w:ilvl w:val="0"/>
          <w:numId w:val="6"/>
        </w:numPr>
        <w:jc w:val="both"/>
        <w:rPr>
          <w:noProof/>
        </w:rPr>
      </w:pPr>
      <w:r w:rsidRPr="0051726B">
        <w:rPr>
          <w:noProof/>
        </w:rPr>
        <w:t>____________________________________________________________________,</w:t>
      </w:r>
    </w:p>
    <w:p w14:paraId="380E358B" w14:textId="77777777" w:rsidR="00C71038" w:rsidRPr="0051726B" w:rsidRDefault="00C71038" w:rsidP="00C71038">
      <w:pPr>
        <w:jc w:val="center"/>
      </w:pPr>
      <w:r w:rsidRPr="0051726B">
        <w:rPr>
          <w:noProof/>
        </w:rPr>
        <w:t>(</w:t>
      </w:r>
      <w:r w:rsidRPr="0051726B">
        <w:rPr>
          <w:i/>
          <w:noProof/>
        </w:rPr>
        <w:t>назив и адреса)</w:t>
      </w:r>
    </w:p>
    <w:p w14:paraId="1428DC28" w14:textId="77777777" w:rsidR="00C71038" w:rsidRPr="0051726B" w:rsidRDefault="00C71038" w:rsidP="00C71038">
      <w:pPr>
        <w:ind w:left="720"/>
        <w:jc w:val="both"/>
        <w:rPr>
          <w:noProof/>
        </w:rPr>
      </w:pPr>
      <w:r w:rsidRPr="0051726B">
        <w:rPr>
          <w:noProof/>
        </w:rPr>
        <w:t>ПИБ:.......................... Матични број: ........................................,</w:t>
      </w:r>
    </w:p>
    <w:p w14:paraId="7E92A905" w14:textId="77777777" w:rsidR="00C71038" w:rsidRPr="0051726B" w:rsidRDefault="00C71038" w:rsidP="00C71038">
      <w:pPr>
        <w:ind w:left="720"/>
        <w:jc w:val="both"/>
        <w:rPr>
          <w:noProof/>
        </w:rPr>
      </w:pPr>
      <w:r w:rsidRPr="0051726B">
        <w:rPr>
          <w:noProof/>
        </w:rPr>
        <w:t>Број рачуна: ............................................ Назив банке:......................................,</w:t>
      </w:r>
    </w:p>
    <w:p w14:paraId="5B6B1163" w14:textId="77777777" w:rsidR="00C71038" w:rsidRPr="0051726B" w:rsidRDefault="00C71038" w:rsidP="00C71038">
      <w:pPr>
        <w:ind w:left="720"/>
        <w:jc w:val="both"/>
        <w:rPr>
          <w:noProof/>
        </w:rPr>
      </w:pPr>
      <w:r w:rsidRPr="0051726B">
        <w:rPr>
          <w:noProof/>
        </w:rPr>
        <w:t>Телефон:............................Телефакс:......................................</w:t>
      </w:r>
    </w:p>
    <w:p w14:paraId="3586E473" w14:textId="77777777" w:rsidR="00C71038" w:rsidRPr="0051726B" w:rsidRDefault="00C71038" w:rsidP="00C71038">
      <w:pPr>
        <w:ind w:left="720"/>
        <w:jc w:val="both"/>
        <w:rPr>
          <w:noProof/>
        </w:rPr>
      </w:pPr>
      <w:r w:rsidRPr="0051726B">
        <w:rPr>
          <w:noProof/>
        </w:rPr>
        <w:t>(у даљем тексту: добављач), кога заступа ________________________________ .</w:t>
      </w:r>
    </w:p>
    <w:p w14:paraId="12F6CF52" w14:textId="77777777" w:rsidR="00C71038" w:rsidRPr="0051726B" w:rsidRDefault="00C71038" w:rsidP="00C71038">
      <w:pPr>
        <w:jc w:val="both"/>
        <w:rPr>
          <w:noProof/>
          <w:lang w:val="sr-Cyrl-RS"/>
        </w:rPr>
      </w:pPr>
    </w:p>
    <w:p w14:paraId="217C3177" w14:textId="77777777" w:rsidR="00C71038" w:rsidRPr="0051726B" w:rsidRDefault="00C71038" w:rsidP="00C71038">
      <w:pPr>
        <w:jc w:val="center"/>
        <w:outlineLvl w:val="0"/>
        <w:rPr>
          <w:noProof/>
        </w:rPr>
      </w:pPr>
      <w:bookmarkStart w:id="56" w:name="_Toc957667"/>
      <w:r w:rsidRPr="0051726B">
        <w:rPr>
          <w:b/>
          <w:noProof/>
        </w:rPr>
        <w:t>Члан 1.</w:t>
      </w:r>
      <w:bookmarkEnd w:id="56"/>
    </w:p>
    <w:p w14:paraId="3482704F" w14:textId="77777777" w:rsidR="00C71038" w:rsidRPr="002D69A0" w:rsidRDefault="00C71038" w:rsidP="00C71038">
      <w:pPr>
        <w:pStyle w:val="Footer"/>
        <w:jc w:val="both"/>
        <w:rPr>
          <w:b/>
        </w:rPr>
      </w:pPr>
      <w:r>
        <w:rPr>
          <w:noProof/>
          <w:lang w:val="sr-Latn-CS"/>
        </w:rPr>
        <w:tab/>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w:t>
      </w:r>
      <w:r w:rsidRPr="00FD1DDB">
        <w:rPr>
          <w:noProof/>
        </w:rPr>
        <w:t>-</w:t>
      </w:r>
      <w:r w:rsidRPr="00FD1DDB">
        <w:rPr>
          <w:noProof/>
          <w:lang w:val="sr-Cyrl-RS"/>
        </w:rPr>
        <w:t xml:space="preserve"> </w:t>
      </w:r>
      <w:r w:rsidRPr="007711C3">
        <w:rPr>
          <w:b/>
          <w:noProof/>
          <w:lang w:val="sr-Cyrl-RS"/>
        </w:rPr>
        <w:t>Набавка врећа за умрле за потребе Клиничког центра Војводине</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Latn-RS"/>
        </w:rPr>
        <w:t>08</w:t>
      </w:r>
      <w:r>
        <w:rPr>
          <w:noProof/>
          <w:lang w:val="en-US"/>
        </w:rPr>
        <w:t>-19</w:t>
      </w:r>
      <w:r>
        <w:rPr>
          <w:noProof/>
          <w:lang w:val="sr-Cyrl-RS"/>
        </w:rPr>
        <w:t>-М</w:t>
      </w:r>
      <w:r w:rsidRPr="0051726B">
        <w:t xml:space="preserve">, </w:t>
      </w:r>
      <w:r w:rsidRPr="0051726B">
        <w:rPr>
          <w:lang w:val="sr-Cyrl-RS"/>
        </w:rPr>
        <w:t>од дана ___________ године.</w:t>
      </w:r>
    </w:p>
    <w:p w14:paraId="0B1B4485" w14:textId="77777777" w:rsidR="00C71038" w:rsidRPr="0051726B" w:rsidRDefault="00C71038" w:rsidP="00C71038">
      <w:pPr>
        <w:ind w:firstLine="720"/>
        <w:jc w:val="both"/>
        <w:rPr>
          <w:noProof/>
          <w:lang w:val="sr-Cyrl-RS"/>
        </w:rPr>
      </w:pPr>
    </w:p>
    <w:p w14:paraId="3020502C" w14:textId="77777777" w:rsidR="00C71038" w:rsidRPr="0051726B" w:rsidRDefault="00C71038" w:rsidP="00C71038">
      <w:pPr>
        <w:jc w:val="center"/>
        <w:outlineLvl w:val="0"/>
        <w:rPr>
          <w:b/>
          <w:noProof/>
        </w:rPr>
      </w:pPr>
      <w:bookmarkStart w:id="57" w:name="_Toc957668"/>
      <w:r w:rsidRPr="0051726B">
        <w:rPr>
          <w:b/>
          <w:noProof/>
        </w:rPr>
        <w:t>Члан 2.</w:t>
      </w:r>
      <w:bookmarkEnd w:id="57"/>
    </w:p>
    <w:p w14:paraId="62B0881E" w14:textId="77777777" w:rsidR="00C71038" w:rsidRPr="0051726B" w:rsidRDefault="00C71038" w:rsidP="00C71038">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962C276" w14:textId="77777777" w:rsidR="00C71038" w:rsidRPr="0051726B" w:rsidRDefault="00C71038" w:rsidP="00C71038">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4CCB015B" w14:textId="77777777" w:rsidR="00C71038" w:rsidRPr="0051726B" w:rsidRDefault="00C71038" w:rsidP="00C71038">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22FFEDC1" w14:textId="77777777" w:rsidR="00C71038" w:rsidRPr="0051726B" w:rsidRDefault="00C71038" w:rsidP="00C71038">
      <w:pPr>
        <w:rPr>
          <w:noProof/>
          <w:lang w:val="sr-Cyrl-RS"/>
        </w:rPr>
      </w:pPr>
    </w:p>
    <w:p w14:paraId="4F50DBF4" w14:textId="77777777" w:rsidR="00C71038" w:rsidRPr="0051726B" w:rsidRDefault="00C71038" w:rsidP="00C71038">
      <w:pPr>
        <w:jc w:val="center"/>
        <w:outlineLvl w:val="0"/>
        <w:rPr>
          <w:b/>
          <w:noProof/>
          <w:lang w:val="sr-Cyrl-RS"/>
        </w:rPr>
      </w:pPr>
      <w:bookmarkStart w:id="58" w:name="_Toc957669"/>
      <w:r w:rsidRPr="0051726B">
        <w:rPr>
          <w:b/>
          <w:noProof/>
        </w:rPr>
        <w:t>Члан 3.</w:t>
      </w:r>
      <w:bookmarkEnd w:id="58"/>
    </w:p>
    <w:p w14:paraId="6C130D7C" w14:textId="77777777" w:rsidR="00C71038" w:rsidRPr="004828E3" w:rsidRDefault="00C71038" w:rsidP="00C71038">
      <w:pPr>
        <w:pStyle w:val="Footer"/>
        <w:jc w:val="both"/>
        <w:rPr>
          <w:noProof/>
          <w:lang w:val="sr-Cyrl-RS"/>
        </w:rPr>
      </w:pPr>
      <w:r w:rsidRPr="0051726B">
        <w:rPr>
          <w:noProof/>
          <w:lang w:val="sr-Cyrl-RS"/>
        </w:rPr>
        <w:t xml:space="preserve">          </w:t>
      </w:r>
      <w:r w:rsidRPr="004828E3">
        <w:rPr>
          <w:noProof/>
          <w:lang w:val="sr-Cyrl-RS"/>
        </w:rPr>
        <w:t>Добављач се</w:t>
      </w:r>
      <w:r w:rsidRPr="004828E3">
        <w:rPr>
          <w:noProof/>
        </w:rPr>
        <w:t xml:space="preserve"> </w:t>
      </w:r>
      <w:r w:rsidRPr="004828E3">
        <w:rPr>
          <w:noProof/>
          <w:lang w:val="sr-Cyrl-RS"/>
        </w:rPr>
        <w:t>обавезује да испоручи вреће за умрле</w:t>
      </w:r>
      <w:r w:rsidRPr="004828E3">
        <w:rPr>
          <w:b/>
          <w:noProof/>
          <w:lang w:val="sr-Cyrl-RS"/>
        </w:rPr>
        <w:t xml:space="preserve"> </w:t>
      </w:r>
      <w:r w:rsidRPr="004828E3">
        <w:rPr>
          <w:noProof/>
          <w:lang w:val="sr-Cyrl-RS"/>
        </w:rPr>
        <w:t>(у даљем тексту: добра)</w:t>
      </w:r>
      <w:r w:rsidRPr="004828E3">
        <w:rPr>
          <w:lang w:val="sr-Cyrl-BA"/>
        </w:rPr>
        <w:t xml:space="preserve">, и то у количини од </w:t>
      </w:r>
      <w:r w:rsidRPr="004828E3">
        <w:rPr>
          <w:lang w:val="sr-Cyrl-RS"/>
        </w:rPr>
        <w:t>1</w:t>
      </w:r>
      <w:r>
        <w:rPr>
          <w:lang w:val="sr-Latn-RS"/>
        </w:rPr>
        <w:t>60</w:t>
      </w:r>
      <w:r w:rsidRPr="004828E3">
        <w:rPr>
          <w:lang w:val="sr-Cyrl-RS"/>
        </w:rPr>
        <w:t xml:space="preserve">0 комада, </w:t>
      </w:r>
      <w:r w:rsidRPr="004828E3">
        <w:rPr>
          <w:noProof/>
          <w:lang w:val="sr-Cyrl-RS"/>
        </w:rPr>
        <w:t xml:space="preserve">а </w:t>
      </w:r>
      <w:r w:rsidRPr="004828E3">
        <w:rPr>
          <w:noProof/>
        </w:rPr>
        <w:t>у свему према захтевима наручиоца</w:t>
      </w:r>
      <w:r w:rsidRPr="004828E3">
        <w:rPr>
          <w:noProof/>
          <w:lang w:val="sr-Cyrl-RS"/>
        </w:rPr>
        <w:t xml:space="preserve"> и спецификацијом добара из </w:t>
      </w:r>
      <w:r w:rsidRPr="004828E3">
        <w:rPr>
          <w:noProof/>
        </w:rPr>
        <w:t>конкурсне документације</w:t>
      </w:r>
      <w:r w:rsidRPr="004828E3">
        <w:rPr>
          <w:noProof/>
          <w:lang w:val="en-US"/>
        </w:rPr>
        <w:t>.</w:t>
      </w:r>
      <w:r w:rsidRPr="004828E3">
        <w:rPr>
          <w:noProof/>
          <w:lang w:val="sr-Cyrl-RS"/>
        </w:rPr>
        <w:tab/>
        <w:t xml:space="preserve">            </w:t>
      </w:r>
    </w:p>
    <w:p w14:paraId="31F932D4" w14:textId="77777777" w:rsidR="00C71038" w:rsidRPr="004828E3" w:rsidRDefault="00C71038" w:rsidP="00C71038">
      <w:pPr>
        <w:ind w:firstLine="708"/>
        <w:jc w:val="both"/>
        <w:rPr>
          <w:bCs/>
          <w:lang w:val="sr-Cyrl-CS"/>
        </w:rPr>
      </w:pPr>
      <w:r w:rsidRPr="004828E3">
        <w:rPr>
          <w:noProof/>
        </w:rPr>
        <w:t xml:space="preserve">Добављач се обавезује да </w:t>
      </w:r>
      <w:r w:rsidRPr="004828E3">
        <w:rPr>
          <w:noProof/>
          <w:lang w:val="sr-Cyrl-RS"/>
        </w:rPr>
        <w:t>испоруку предметних добара изврши сукцесивно у року од______(</w:t>
      </w:r>
      <w:r w:rsidRPr="004828E3">
        <w:rPr>
          <w:i/>
          <w:noProof/>
          <w:lang w:val="sr-Cyrl-RS"/>
        </w:rPr>
        <w:t xml:space="preserve">24 сата), </w:t>
      </w:r>
      <w:r w:rsidRPr="004828E3">
        <w:rPr>
          <w:noProof/>
        </w:rPr>
        <w:t xml:space="preserve">од </w:t>
      </w:r>
      <w:r w:rsidRPr="004828E3">
        <w:rPr>
          <w:noProof/>
          <w:lang w:val="sr-Cyrl-RS"/>
        </w:rPr>
        <w:t xml:space="preserve">момента </w:t>
      </w:r>
      <w:r w:rsidRPr="004828E3">
        <w:rPr>
          <w:noProof/>
        </w:rPr>
        <w:t xml:space="preserve">пријема </w:t>
      </w:r>
      <w:r w:rsidRPr="004828E3">
        <w:rPr>
          <w:noProof/>
          <w:lang w:val="sr-Cyrl-RS"/>
        </w:rPr>
        <w:t xml:space="preserve">писаног захтева </w:t>
      </w:r>
      <w:r w:rsidRPr="004828E3">
        <w:rPr>
          <w:noProof/>
        </w:rPr>
        <w:t>наручиоц</w:t>
      </w:r>
      <w:r w:rsidRPr="004828E3">
        <w:rPr>
          <w:noProof/>
          <w:lang w:val="sr-Cyrl-RS"/>
        </w:rPr>
        <w:t xml:space="preserve">а, и то у ФЦО </w:t>
      </w:r>
      <w:r w:rsidRPr="004828E3">
        <w:rPr>
          <w:bCs/>
          <w:lang w:val="sr-Latn-CS"/>
        </w:rPr>
        <w:t xml:space="preserve">магацин </w:t>
      </w:r>
      <w:r w:rsidRPr="004828E3">
        <w:rPr>
          <w:noProof/>
        </w:rPr>
        <w:t xml:space="preserve">Службе за набавке и складиштење наручиоца, </w:t>
      </w:r>
      <w:r w:rsidRPr="004828E3">
        <w:rPr>
          <w:lang w:val="sr-Latn-CS"/>
        </w:rPr>
        <w:t>са обавезом истовара добара</w:t>
      </w:r>
      <w:r w:rsidRPr="004828E3">
        <w:rPr>
          <w:bCs/>
          <w:lang w:val="sr-Latn-CS"/>
        </w:rPr>
        <w:t>.</w:t>
      </w:r>
    </w:p>
    <w:p w14:paraId="401FAE55" w14:textId="77777777" w:rsidR="00C71038" w:rsidRPr="007F1D2E" w:rsidRDefault="00C71038" w:rsidP="00C71038">
      <w:pPr>
        <w:ind w:firstLine="708"/>
        <w:jc w:val="both"/>
        <w:rPr>
          <w:noProof/>
          <w:lang w:val="sr-Cyrl-RS"/>
        </w:rPr>
      </w:pPr>
      <w:r w:rsidRPr="004828E3">
        <w:rPr>
          <w:noProof/>
        </w:rPr>
        <w:t xml:space="preserve">Добављач се обавезује да </w:t>
      </w:r>
      <w:r w:rsidRPr="004828E3">
        <w:rPr>
          <w:noProof/>
          <w:lang w:val="sr-Cyrl-RS"/>
        </w:rPr>
        <w:t xml:space="preserve">предметна добра испоручи </w:t>
      </w:r>
      <w:r w:rsidRPr="004828E3">
        <w:rPr>
          <w:noProof/>
        </w:rPr>
        <w:t xml:space="preserve">на основу писаног захтева који наручилац </w:t>
      </w:r>
      <w:r w:rsidRPr="007F1D2E">
        <w:rPr>
          <w:noProof/>
        </w:rPr>
        <w:t>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A6FB904" w14:textId="77777777" w:rsidR="00C71038" w:rsidRPr="007F1D2E" w:rsidRDefault="00C71038" w:rsidP="00C71038">
      <w:pPr>
        <w:ind w:firstLine="708"/>
        <w:jc w:val="both"/>
        <w:rPr>
          <w:lang w:val="sr-Cyrl-RS"/>
        </w:rPr>
      </w:pPr>
    </w:p>
    <w:p w14:paraId="4B198287" w14:textId="77777777" w:rsidR="00C71038" w:rsidRPr="0051726B" w:rsidRDefault="00C71038" w:rsidP="00C71038">
      <w:pPr>
        <w:tabs>
          <w:tab w:val="center" w:pos="4536"/>
          <w:tab w:val="left" w:pos="5644"/>
        </w:tabs>
        <w:outlineLvl w:val="0"/>
        <w:rPr>
          <w:b/>
          <w:noProof/>
        </w:rPr>
      </w:pPr>
      <w:r w:rsidRPr="0051726B">
        <w:rPr>
          <w:b/>
          <w:noProof/>
        </w:rPr>
        <w:tab/>
      </w:r>
      <w:bookmarkStart w:id="59" w:name="_Toc957670"/>
      <w:r w:rsidRPr="0051726B">
        <w:rPr>
          <w:b/>
          <w:noProof/>
        </w:rPr>
        <w:t>Члан 4.</w:t>
      </w:r>
      <w:bookmarkEnd w:id="59"/>
      <w:r w:rsidRPr="0051726B">
        <w:rPr>
          <w:b/>
          <w:noProof/>
        </w:rPr>
        <w:tab/>
      </w:r>
    </w:p>
    <w:p w14:paraId="2CB1581A" w14:textId="77777777" w:rsidR="00C71038" w:rsidRDefault="00C71038" w:rsidP="00C71038">
      <w:pPr>
        <w:pStyle w:val="BodyTextIndent"/>
        <w:ind w:left="0" w:firstLine="720"/>
        <w:jc w:val="both"/>
        <w:rPr>
          <w:b w:val="0"/>
          <w:noProof/>
          <w:lang w:val="sr-Cyrl-RS"/>
        </w:rPr>
      </w:pPr>
      <w:r>
        <w:rPr>
          <w:b w:val="0"/>
          <w:noProof/>
          <w:lang w:val="sr-Latn-RS"/>
        </w:rPr>
        <w:lastRenderedPageBreak/>
        <w:t xml:space="preserve">Добављач се обавезује да квалитет добара која су предмет овог уговора одговара стандардима и прописима </w:t>
      </w:r>
      <w:r>
        <w:rPr>
          <w:b w:val="0"/>
          <w:noProof/>
          <w:lang w:val="sr-Cyrl-RS"/>
        </w:rPr>
        <w:t>Р</w:t>
      </w:r>
      <w:r>
        <w:rPr>
          <w:b w:val="0"/>
          <w:noProof/>
          <w:lang w:val="sr-Latn-RS"/>
        </w:rPr>
        <w:t xml:space="preserve">епублике Србије и Европске </w:t>
      </w:r>
      <w:r>
        <w:rPr>
          <w:b w:val="0"/>
          <w:noProof/>
          <w:lang w:val="sr-Cyrl-RS"/>
        </w:rPr>
        <w:t>у</w:t>
      </w:r>
      <w:r>
        <w:rPr>
          <w:b w:val="0"/>
          <w:noProof/>
          <w:lang w:val="sr-Latn-RS"/>
        </w:rPr>
        <w:t>није о производњи и промету добара која су предмет овог уговора.</w:t>
      </w:r>
    </w:p>
    <w:p w14:paraId="2A8D95DE" w14:textId="77777777" w:rsidR="00C71038" w:rsidRPr="001F7524" w:rsidRDefault="00C71038" w:rsidP="00C71038">
      <w:pPr>
        <w:ind w:firstLine="708"/>
        <w:jc w:val="both"/>
        <w:rPr>
          <w:lang w:val="sr-Cyrl-RS"/>
        </w:rPr>
      </w:pPr>
      <w:r>
        <w:rPr>
          <w:lang w:val="sr-Cyrl-RS"/>
        </w:rPr>
        <w:t>У случају испоруке предметних добара који неодговарају захтеву наручиоца (разлика у количини или уговореном квалитету), н</w:t>
      </w:r>
      <w:r>
        <w:rPr>
          <w:lang w:val="sr-Latn-CS"/>
        </w:rPr>
        <w:t xml:space="preserve">аручилац ће писаним путем обавестити </w:t>
      </w:r>
      <w:r>
        <w:rPr>
          <w:lang w:val="sr-Cyrl-RS"/>
        </w:rPr>
        <w:t xml:space="preserve">добављача о насталим разликама између тражене и испоручене количине и квалитета уговорених </w:t>
      </w:r>
      <w:r w:rsidRPr="00A67BB1">
        <w:rPr>
          <w:lang w:val="sr-Cyrl-RS"/>
        </w:rPr>
        <w:t>добара, а</w:t>
      </w:r>
      <w:r>
        <w:rPr>
          <w:lang w:val="sr-Cyrl-RS"/>
        </w:rPr>
        <w:t xml:space="preserve"> д</w:t>
      </w:r>
      <w:r>
        <w:rPr>
          <w:noProof/>
        </w:rPr>
        <w:t xml:space="preserve">обављач се обавезује да </w:t>
      </w:r>
      <w:r>
        <w:rPr>
          <w:lang w:val="sr-Cyrl-RS"/>
        </w:rPr>
        <w:t>у року од 24 часа, наведену разлику исправи у односу на количину и квалитет који  су тражени писаним захтевом наручиоца.</w:t>
      </w:r>
      <w:r>
        <w:rPr>
          <w:lang w:val="sr-Latn-CS"/>
        </w:rPr>
        <w:t xml:space="preserve"> </w:t>
      </w:r>
    </w:p>
    <w:p w14:paraId="14BB36E0" w14:textId="77777777" w:rsidR="00C71038" w:rsidRDefault="00C71038" w:rsidP="00C71038">
      <w:pPr>
        <w:ind w:firstLine="708"/>
        <w:jc w:val="both"/>
        <w:rPr>
          <w:lang w:val="sr-Cyrl-RS"/>
        </w:rPr>
      </w:pPr>
      <w:r w:rsidRPr="007F1D2E">
        <w:rPr>
          <w:noProof/>
        </w:rPr>
        <w:t>Добављач се обавезује да</w:t>
      </w:r>
      <w:r w:rsidRPr="007F1D2E">
        <w:t xml:space="preserve"> приликом сваке испоруке</w:t>
      </w:r>
      <w:r w:rsidRPr="007F1D2E">
        <w:rPr>
          <w:lang w:val="sr-Cyrl-RS"/>
        </w:rPr>
        <w:t xml:space="preserve"> </w:t>
      </w:r>
      <w:r w:rsidRPr="007F1D2E">
        <w:t xml:space="preserve">достави важећу декларацију о усаглашености </w:t>
      </w:r>
      <w:r w:rsidRPr="007F1D2E">
        <w:rPr>
          <w:lang w:val="sr-Cyrl-RS"/>
        </w:rPr>
        <w:t>добара</w:t>
      </w:r>
      <w:r w:rsidRPr="007F1D2E">
        <w:t xml:space="preserve">, којим се доказује квалитет и усклађеност </w:t>
      </w:r>
      <w:r w:rsidRPr="007F1D2E">
        <w:rPr>
          <w:lang w:val="sr-Cyrl-RS"/>
        </w:rPr>
        <w:t>предметних добара</w:t>
      </w:r>
      <w:r w:rsidRPr="007F1D2E">
        <w:t xml:space="preserve"> са захтевима које прописују важећи стандарди.</w:t>
      </w:r>
      <w:r w:rsidRPr="00B84472">
        <w:t xml:space="preserve"> </w:t>
      </w:r>
    </w:p>
    <w:p w14:paraId="6D34DEF4" w14:textId="77777777" w:rsidR="00C71038" w:rsidRPr="0051726B" w:rsidRDefault="00C71038" w:rsidP="00C71038">
      <w:pPr>
        <w:jc w:val="both"/>
        <w:rPr>
          <w:bCs/>
          <w:noProof/>
          <w:lang w:val="sr-Cyrl-RS"/>
        </w:rPr>
      </w:pPr>
    </w:p>
    <w:p w14:paraId="205A1D98" w14:textId="77777777" w:rsidR="00C71038" w:rsidRDefault="00C71038" w:rsidP="00C71038">
      <w:pPr>
        <w:ind w:firstLine="708"/>
        <w:jc w:val="center"/>
        <w:rPr>
          <w:b/>
          <w:noProof/>
          <w:lang w:val="sr-Cyrl-RS"/>
        </w:rPr>
      </w:pPr>
      <w:r w:rsidRPr="0051726B">
        <w:rPr>
          <w:b/>
          <w:noProof/>
        </w:rPr>
        <w:t>Члан 5.</w:t>
      </w:r>
    </w:p>
    <w:p w14:paraId="3C2E19E0" w14:textId="77777777" w:rsidR="00C71038" w:rsidRPr="00AB5900" w:rsidRDefault="00C71038" w:rsidP="00C71038">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14:paraId="4FA36F0E" w14:textId="77777777" w:rsidR="00C71038" w:rsidRPr="00AB5900" w:rsidRDefault="00C71038" w:rsidP="00C71038">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Cyrl-CS"/>
        </w:rPr>
        <w:t xml:space="preserve">рачуна </w:t>
      </w:r>
      <w:r w:rsidRPr="00AB5900">
        <w:rPr>
          <w:b w:val="0"/>
          <w:noProof/>
          <w:lang w:val="sr-Latn-RS"/>
        </w:rPr>
        <w:t>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4BE84D44" w14:textId="77777777" w:rsidR="00C71038" w:rsidRPr="00AB5900" w:rsidRDefault="00C71038" w:rsidP="00C71038">
      <w:pPr>
        <w:ind w:firstLine="708"/>
        <w:jc w:val="both"/>
        <w:outlineLvl w:val="0"/>
        <w:rPr>
          <w:noProof/>
          <w:lang w:val="sr-Cyrl-RS"/>
        </w:rPr>
      </w:pPr>
      <w:bookmarkStart w:id="60" w:name="_Toc957671"/>
      <w:r w:rsidRPr="00AB5900">
        <w:rPr>
          <w:noProof/>
          <w:lang w:val="sr-Cyrl-CS"/>
        </w:rPr>
        <w:t>Добављач се обавезује да рачун достави преко писарнице наручиоца, адресирано на седиште наручиоца.</w:t>
      </w:r>
      <w:bookmarkEnd w:id="60"/>
    </w:p>
    <w:p w14:paraId="29E91A19" w14:textId="77777777" w:rsidR="00C71038" w:rsidRPr="00AB5900" w:rsidRDefault="00C71038" w:rsidP="00C71038">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E9AF63D" w14:textId="77777777" w:rsidR="00C71038" w:rsidRPr="00AB5900" w:rsidRDefault="00C71038" w:rsidP="00C71038">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14:paraId="49E5751A" w14:textId="77777777" w:rsidR="00C71038" w:rsidRPr="0051726B" w:rsidRDefault="00C71038" w:rsidP="00C71038">
      <w:pPr>
        <w:outlineLvl w:val="0"/>
        <w:rPr>
          <w:b/>
          <w:noProof/>
          <w:lang w:val="sr-Cyrl-RS"/>
        </w:rPr>
      </w:pPr>
    </w:p>
    <w:p w14:paraId="02CA3280" w14:textId="77777777" w:rsidR="00C71038" w:rsidRPr="0051726B" w:rsidRDefault="00C71038" w:rsidP="00C71038">
      <w:pPr>
        <w:jc w:val="center"/>
        <w:outlineLvl w:val="0"/>
        <w:rPr>
          <w:noProof/>
          <w:lang w:val="sr-Cyrl-CS"/>
        </w:rPr>
      </w:pPr>
      <w:bookmarkStart w:id="61" w:name="_Toc957672"/>
      <w:r w:rsidRPr="0051726B">
        <w:rPr>
          <w:b/>
          <w:noProof/>
          <w:lang w:val="en-US"/>
        </w:rPr>
        <w:t>Члан 6.</w:t>
      </w:r>
      <w:bookmarkEnd w:id="61"/>
    </w:p>
    <w:p w14:paraId="220019FD" w14:textId="77777777" w:rsidR="00C71038" w:rsidRPr="0051726B" w:rsidRDefault="00C71038" w:rsidP="00C71038">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8F1CF4F" w14:textId="77777777" w:rsidR="00C71038" w:rsidRPr="0051726B" w:rsidRDefault="00C71038" w:rsidP="00C71038">
      <w:pPr>
        <w:pStyle w:val="ListParagraph"/>
        <w:numPr>
          <w:ilvl w:val="0"/>
          <w:numId w:val="2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FAAF6B8" w14:textId="77777777" w:rsidR="00C71038" w:rsidRPr="0051726B" w:rsidRDefault="00C71038" w:rsidP="00C71038">
      <w:pPr>
        <w:jc w:val="both"/>
        <w:rPr>
          <w:b/>
          <w:noProof/>
          <w:lang w:val="sr-Cyrl-RS"/>
        </w:rPr>
      </w:pPr>
    </w:p>
    <w:p w14:paraId="0CC7D5C7" w14:textId="77777777" w:rsidR="00C71038" w:rsidRPr="0051726B" w:rsidRDefault="00C71038" w:rsidP="00C71038">
      <w:pPr>
        <w:pStyle w:val="BodyTextIndent"/>
        <w:ind w:left="0" w:firstLine="0"/>
        <w:jc w:val="center"/>
        <w:outlineLvl w:val="0"/>
        <w:rPr>
          <w:noProof/>
          <w:color w:val="000000" w:themeColor="text1"/>
        </w:rPr>
      </w:pPr>
      <w:bookmarkStart w:id="62" w:name="_Toc448141809"/>
      <w:bookmarkStart w:id="63" w:name="_Toc95767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2"/>
      <w:bookmarkEnd w:id="63"/>
    </w:p>
    <w:p w14:paraId="6960DA2E" w14:textId="77777777" w:rsidR="00C71038" w:rsidRPr="0051726B" w:rsidRDefault="00C71038" w:rsidP="00C71038">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39EFAF7" w14:textId="77777777" w:rsidR="00C71038" w:rsidRPr="0051726B" w:rsidRDefault="00C71038" w:rsidP="00C71038">
      <w:pPr>
        <w:ind w:firstLine="720"/>
        <w:jc w:val="both"/>
        <w:rPr>
          <w:noProof/>
        </w:rPr>
      </w:pPr>
      <w:r w:rsidRPr="0051726B">
        <w:rPr>
          <w:noProof/>
        </w:rPr>
        <w:t>Сва обавештења која нису дата у писаном облику неће производити правно дејство.</w:t>
      </w:r>
    </w:p>
    <w:p w14:paraId="450EB0EB" w14:textId="77777777" w:rsidR="00C71038" w:rsidRPr="0051726B" w:rsidRDefault="00C71038" w:rsidP="00C71038">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 xml:space="preserve">забране увоза, извоза и други </w:t>
      </w:r>
      <w:r w:rsidRPr="0051726B">
        <w:lastRenderedPageBreak/>
        <w:t>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FA60362" w14:textId="77777777" w:rsidR="00C71038" w:rsidRPr="0051726B" w:rsidRDefault="00C71038" w:rsidP="00C71038">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7EDCA289" w14:textId="77777777" w:rsidR="00C71038" w:rsidRPr="0051726B" w:rsidRDefault="00C71038" w:rsidP="00C71038">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C8487AF" w14:textId="77777777" w:rsidR="00C71038" w:rsidRPr="0051726B" w:rsidRDefault="00C71038" w:rsidP="00C71038">
      <w:pPr>
        <w:jc w:val="center"/>
        <w:outlineLvl w:val="0"/>
        <w:rPr>
          <w:b/>
          <w:noProof/>
          <w:color w:val="000000" w:themeColor="text1"/>
          <w:lang w:val="sr-Cyrl-RS"/>
        </w:rPr>
      </w:pPr>
      <w:bookmarkStart w:id="64" w:name="_Toc448141813"/>
      <w:bookmarkStart w:id="65" w:name="_Toc95767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4"/>
      <w:bookmarkEnd w:id="65"/>
    </w:p>
    <w:p w14:paraId="13562B4E" w14:textId="77777777" w:rsidR="00C71038" w:rsidRDefault="00C71038" w:rsidP="00C71038">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6BC803EF" w14:textId="77777777" w:rsidR="00C71038" w:rsidRDefault="00C71038" w:rsidP="00C71038">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34BD54B" w14:textId="77777777" w:rsidR="00C71038" w:rsidRDefault="00C71038" w:rsidP="00C71038">
      <w:pPr>
        <w:ind w:firstLine="720"/>
        <w:jc w:val="both"/>
      </w:pPr>
    </w:p>
    <w:p w14:paraId="3F42869F" w14:textId="77777777" w:rsidR="00C71038" w:rsidRDefault="00C71038" w:rsidP="00C71038">
      <w:pPr>
        <w:ind w:firstLine="720"/>
        <w:jc w:val="both"/>
      </w:pPr>
      <w:r>
        <w:t>Наручилац ће дозволити измене уговора у следећим ситуацијама:</w:t>
      </w:r>
    </w:p>
    <w:p w14:paraId="76335CA6" w14:textId="77777777" w:rsidR="00C71038" w:rsidRDefault="00C71038" w:rsidP="00C71038">
      <w:pPr>
        <w:ind w:firstLine="720"/>
        <w:jc w:val="both"/>
      </w:pPr>
    </w:p>
    <w:p w14:paraId="2B7632CF" w14:textId="77777777" w:rsidR="00C71038" w:rsidRDefault="00C71038" w:rsidP="00C71038">
      <w:pPr>
        <w:pStyle w:val="ListParagraph"/>
        <w:numPr>
          <w:ilvl w:val="0"/>
          <w:numId w:val="1"/>
        </w:numPr>
        <w:ind w:left="405"/>
        <w:jc w:val="both"/>
      </w:pPr>
      <w:r>
        <w:t>Уколико се повећа обим предмета јавне набавке због непредвиђених околности;</w:t>
      </w:r>
    </w:p>
    <w:p w14:paraId="7087F541" w14:textId="77777777" w:rsidR="00C71038" w:rsidRDefault="00C71038" w:rsidP="00C71038">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AD8B873" w14:textId="77777777" w:rsidR="00C71038" w:rsidRDefault="00C71038" w:rsidP="00C71038">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4764301" w14:textId="57B73E8C" w:rsidR="00C71038" w:rsidRPr="00C71038" w:rsidRDefault="00C71038" w:rsidP="00EA63AE">
      <w:pPr>
        <w:pStyle w:val="ListParagraph"/>
        <w:numPr>
          <w:ilvl w:val="0"/>
          <w:numId w:val="1"/>
        </w:numPr>
        <w:ind w:left="405"/>
        <w:jc w:val="both"/>
        <w:outlineLvl w:val="0"/>
        <w:rPr>
          <w:b/>
          <w:noProof/>
          <w:color w:val="000000" w:themeColor="text1"/>
          <w:lang w:val="sr-Cyrl-RS"/>
        </w:rPr>
      </w:pPr>
      <w:bookmarkStart w:id="66" w:name="_Toc957675"/>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End w:id="66"/>
    </w:p>
    <w:p w14:paraId="57F5703A" w14:textId="77777777" w:rsidR="00C71038" w:rsidRPr="0051726B" w:rsidRDefault="00C71038" w:rsidP="00C71038">
      <w:pPr>
        <w:jc w:val="center"/>
        <w:outlineLvl w:val="0"/>
        <w:rPr>
          <w:b/>
          <w:noProof/>
          <w:color w:val="000000" w:themeColor="text1"/>
          <w:lang w:val="sr-Cyrl-RS"/>
        </w:rPr>
      </w:pPr>
      <w:bookmarkStart w:id="67" w:name="_Toc957676"/>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7"/>
    </w:p>
    <w:p w14:paraId="7DDF4C5D" w14:textId="77777777" w:rsidR="00C71038" w:rsidRPr="0051726B" w:rsidRDefault="00C71038" w:rsidP="00C71038">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A81902E" w14:textId="77777777" w:rsidR="00C71038" w:rsidRPr="0051726B" w:rsidRDefault="00C71038" w:rsidP="00C71038">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5785336A" w14:textId="77777777" w:rsidR="00C71038" w:rsidRPr="0051726B" w:rsidRDefault="00C71038" w:rsidP="00C71038">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549474A8" w14:textId="079C2533" w:rsidR="00C71038" w:rsidRDefault="00C71038" w:rsidP="00C71038">
      <w:pPr>
        <w:ind w:firstLine="708"/>
        <w:jc w:val="both"/>
        <w:rPr>
          <w:szCs w:val="22"/>
        </w:rPr>
      </w:pPr>
      <w:r w:rsidRPr="0051726B">
        <w:rPr>
          <w:szCs w:val="22"/>
        </w:rPr>
        <w:t>У случaју рaскидa уговорa, примењивaће се одредбе Зaконa о облигaционим односимa.</w:t>
      </w:r>
    </w:p>
    <w:p w14:paraId="51611CC9" w14:textId="77777777" w:rsidR="00C71038" w:rsidRPr="0051726B" w:rsidRDefault="00C71038" w:rsidP="00C71038">
      <w:pPr>
        <w:ind w:firstLine="708"/>
        <w:jc w:val="both"/>
        <w:rPr>
          <w:b/>
          <w:noProof/>
          <w:color w:val="000000" w:themeColor="text1"/>
        </w:rPr>
      </w:pPr>
    </w:p>
    <w:p w14:paraId="5E4C3A01" w14:textId="77777777" w:rsidR="00C71038" w:rsidRDefault="00C71038" w:rsidP="00C71038">
      <w:pPr>
        <w:jc w:val="center"/>
        <w:outlineLvl w:val="0"/>
        <w:rPr>
          <w:b/>
          <w:noProof/>
          <w:color w:val="000000" w:themeColor="text1"/>
          <w:lang w:val="sr-Cyrl-RS"/>
        </w:rPr>
      </w:pPr>
      <w:bookmarkStart w:id="68" w:name="_Toc957677"/>
      <w:r w:rsidRPr="0051726B">
        <w:rPr>
          <w:b/>
          <w:noProof/>
          <w:color w:val="000000" w:themeColor="text1"/>
          <w:lang w:val="sr-Cyrl-RS"/>
        </w:rPr>
        <w:t>Члан 10.</w:t>
      </w:r>
      <w:bookmarkEnd w:id="68"/>
    </w:p>
    <w:p w14:paraId="38954411" w14:textId="77777777" w:rsidR="00C71038" w:rsidRPr="0051726B" w:rsidRDefault="00C71038" w:rsidP="00C71038">
      <w:pPr>
        <w:jc w:val="center"/>
        <w:outlineLvl w:val="0"/>
        <w:rPr>
          <w:b/>
          <w:noProof/>
          <w:color w:val="000000" w:themeColor="text1"/>
          <w:lang w:val="sr-Cyrl-RS"/>
        </w:rPr>
      </w:pPr>
    </w:p>
    <w:p w14:paraId="2D5A2490" w14:textId="77777777" w:rsidR="00C71038" w:rsidRPr="0051726B" w:rsidRDefault="00C71038" w:rsidP="00C71038">
      <w:pPr>
        <w:ind w:firstLine="708"/>
        <w:jc w:val="both"/>
      </w:pPr>
      <w:r w:rsidRPr="0051726B">
        <w:lastRenderedPageBreak/>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763966E0"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Уколико добављач не </w:t>
      </w:r>
      <w:r w:rsidRPr="00C71038">
        <w:rPr>
          <w:rFonts w:ascii="Times New Roman" w:hAnsi="Times New Roman" w:cs="Times New Roman"/>
          <w:noProof/>
          <w:sz w:val="24"/>
          <w:szCs w:val="24"/>
          <w:lang w:val="sr-Cyrl-RS"/>
        </w:rPr>
        <w:t>испоручи предметна добра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132C92EB" w14:textId="77777777" w:rsidR="00C71038" w:rsidRPr="00C71038" w:rsidRDefault="00C71038" w:rsidP="00C71038">
      <w:pPr>
        <w:pStyle w:val="NoSpacing"/>
        <w:numPr>
          <w:ilvl w:val="0"/>
          <w:numId w:val="23"/>
        </w:numPr>
        <w:jc w:val="both"/>
        <w:rPr>
          <w:rFonts w:ascii="Times New Roman" w:hAnsi="Times New Roman" w:cs="Times New Roman"/>
          <w:noProof/>
          <w:sz w:val="24"/>
          <w:szCs w:val="24"/>
        </w:rPr>
      </w:pPr>
      <w:r w:rsidRPr="00C71038">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00CF872" w14:textId="77777777" w:rsidR="00C71038" w:rsidRPr="00C71038" w:rsidRDefault="00C71038" w:rsidP="00C71038">
      <w:pPr>
        <w:pStyle w:val="Normal1"/>
        <w:shd w:val="clear" w:color="auto" w:fill="FFFFFF"/>
        <w:spacing w:before="0" w:beforeAutospacing="0" w:after="0" w:afterAutospacing="0"/>
        <w:ind w:firstLine="706"/>
        <w:jc w:val="both"/>
        <w:rPr>
          <w:noProof/>
          <w:lang w:val="sr-Cyrl-RS"/>
        </w:rPr>
      </w:pPr>
      <w:r w:rsidRPr="00C71038">
        <w:rPr>
          <w:noProof/>
        </w:rPr>
        <w:t>Уколико наступи случај из става</w:t>
      </w:r>
      <w:r w:rsidRPr="00C71038">
        <w:rPr>
          <w:noProof/>
          <w:lang w:val="sr-Cyrl-RS"/>
        </w:rPr>
        <w:t xml:space="preserve"> 2. овог члана а добављач испоручи добра</w:t>
      </w:r>
      <w:r w:rsidRPr="00C71038">
        <w:rPr>
          <w:noProof/>
        </w:rPr>
        <w:t xml:space="preserve"> </w:t>
      </w:r>
      <w:r w:rsidRPr="00C71038">
        <w:rPr>
          <w:noProof/>
          <w:lang w:val="sr-Cyrl-RS"/>
        </w:rPr>
        <w:t>и</w:t>
      </w:r>
      <w:r w:rsidRPr="00C71038">
        <w:rPr>
          <w:noProof/>
        </w:rPr>
        <w:t xml:space="preserve"> наручилац</w:t>
      </w:r>
      <w:r w:rsidRPr="00C71038">
        <w:rPr>
          <w:noProof/>
          <w:lang w:val="sr-Cyrl-RS"/>
        </w:rPr>
        <w:t xml:space="preserve"> прими испуњење уговорне обавезе он</w:t>
      </w:r>
      <w:r w:rsidRPr="00C71038">
        <w:rPr>
          <w:noProof/>
        </w:rPr>
        <w:t xml:space="preserve"> ће без одлагања обавестити </w:t>
      </w:r>
      <w:r w:rsidRPr="00C71038">
        <w:rPr>
          <w:noProof/>
          <w:lang w:val="sr-Cyrl-RS"/>
        </w:rPr>
        <w:t>добављача</w:t>
      </w:r>
      <w:r w:rsidRPr="00C71038">
        <w:rPr>
          <w:noProof/>
        </w:rPr>
        <w:t xml:space="preserve"> да задржава своје право на уговорну казну из став</w:t>
      </w:r>
      <w:r w:rsidRPr="00C71038">
        <w:rPr>
          <w:noProof/>
          <w:lang w:val="sr-Cyrl-RS"/>
        </w:rPr>
        <w:t>а</w:t>
      </w:r>
      <w:r w:rsidRPr="00C71038">
        <w:rPr>
          <w:noProof/>
        </w:rPr>
        <w:t xml:space="preserve"> 2. овог </w:t>
      </w:r>
      <w:r w:rsidRPr="00C71038">
        <w:rPr>
          <w:noProof/>
          <w:lang w:val="sr-Cyrl-RS"/>
        </w:rPr>
        <w:t>члана.</w:t>
      </w:r>
    </w:p>
    <w:p w14:paraId="7CA3F44B"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Уколико добављач </w:t>
      </w:r>
      <w:r w:rsidRPr="00C71038">
        <w:rPr>
          <w:rFonts w:ascii="Times New Roman" w:hAnsi="Times New Roman" w:cs="Times New Roman"/>
          <w:noProof/>
          <w:sz w:val="24"/>
          <w:szCs w:val="24"/>
          <w:lang w:val="sr-Cyrl-RS"/>
        </w:rPr>
        <w:t>не испоручи предметна добра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предвиђеним овим уговором,</w:t>
      </w:r>
      <w:r w:rsidRPr="00C71038">
        <w:rPr>
          <w:rFonts w:ascii="Times New Roman" w:hAnsi="Times New Roman" w:cs="Times New Roman"/>
          <w:noProof/>
          <w:sz w:val="24"/>
          <w:szCs w:val="24"/>
          <w:lang w:val="sr-Cyrl-RS"/>
        </w:rPr>
        <w:t xml:space="preserve"> </w:t>
      </w:r>
      <w:r w:rsidRPr="00C71038">
        <w:rPr>
          <w:rFonts w:ascii="Times New Roman" w:hAnsi="Times New Roman" w:cs="Times New Roman"/>
          <w:noProof/>
          <w:sz w:val="24"/>
          <w:szCs w:val="24"/>
        </w:rPr>
        <w:t>односно неиспуњава уговорне обавезе, наручилац има право да:</w:t>
      </w:r>
    </w:p>
    <w:p w14:paraId="38DFDB01" w14:textId="77777777" w:rsidR="00C71038" w:rsidRPr="00C71038" w:rsidRDefault="00C71038" w:rsidP="00C71038">
      <w:pPr>
        <w:pStyle w:val="NoSpacing"/>
        <w:numPr>
          <w:ilvl w:val="0"/>
          <w:numId w:val="23"/>
        </w:numPr>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C71038">
        <w:rPr>
          <w:rFonts w:ascii="Times New Roman" w:hAnsi="Times New Roman" w:cs="Times New Roman"/>
          <w:noProof/>
          <w:sz w:val="24"/>
          <w:szCs w:val="24"/>
          <w:lang w:val="sr-Cyrl-RS"/>
        </w:rPr>
        <w:t>6</w:t>
      </w:r>
      <w:r w:rsidRPr="00C71038">
        <w:rPr>
          <w:rFonts w:ascii="Times New Roman" w:hAnsi="Times New Roman" w:cs="Times New Roman"/>
          <w:noProof/>
          <w:sz w:val="24"/>
          <w:szCs w:val="24"/>
        </w:rPr>
        <w:t>. овог уговора.</w:t>
      </w:r>
    </w:p>
    <w:p w14:paraId="7EE195A5"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 xml:space="preserve">У случају наступања чињеница које могу утицати да предметна </w:t>
      </w:r>
      <w:r w:rsidRPr="00C71038">
        <w:rPr>
          <w:rFonts w:ascii="Times New Roman" w:hAnsi="Times New Roman" w:cs="Times New Roman"/>
          <w:noProof/>
          <w:sz w:val="24"/>
          <w:szCs w:val="24"/>
          <w:lang w:val="sr-Cyrl-RS"/>
        </w:rPr>
        <w:t>добра не буду</w:t>
      </w:r>
      <w:r w:rsidRPr="00C71038">
        <w:rPr>
          <w:rFonts w:ascii="Times New Roman" w:hAnsi="Times New Roman" w:cs="Times New Roman"/>
          <w:noProof/>
          <w:sz w:val="24"/>
          <w:szCs w:val="24"/>
        </w:rPr>
        <w:t xml:space="preserve"> </w:t>
      </w:r>
      <w:r w:rsidRPr="00C71038">
        <w:rPr>
          <w:rFonts w:ascii="Times New Roman" w:hAnsi="Times New Roman" w:cs="Times New Roman"/>
          <w:noProof/>
          <w:sz w:val="24"/>
          <w:szCs w:val="24"/>
          <w:lang w:val="sr-Cyrl-RS"/>
        </w:rPr>
        <w:t>испоручена</w:t>
      </w:r>
      <w:r w:rsidRPr="00C71038">
        <w:rPr>
          <w:rFonts w:ascii="Times New Roman" w:hAnsi="Times New Roman" w:cs="Times New Roman"/>
          <w:noProof/>
          <w:sz w:val="24"/>
          <w:szCs w:val="24"/>
        </w:rPr>
        <w:t xml:space="preserve"> у рок</w:t>
      </w:r>
      <w:r w:rsidRPr="00C71038">
        <w:rPr>
          <w:rFonts w:ascii="Times New Roman" w:hAnsi="Times New Roman" w:cs="Times New Roman"/>
          <w:noProof/>
          <w:sz w:val="24"/>
          <w:szCs w:val="24"/>
          <w:lang w:val="sr-Cyrl-RS"/>
        </w:rPr>
        <w:t>у</w:t>
      </w:r>
      <w:r w:rsidRPr="00C71038">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2F36C471" w14:textId="77777777" w:rsidR="00C71038" w:rsidRPr="00C71038" w:rsidRDefault="00C71038" w:rsidP="00C71038">
      <w:pPr>
        <w:pStyle w:val="NoSpacing"/>
        <w:ind w:firstLine="708"/>
        <w:jc w:val="both"/>
        <w:rPr>
          <w:rFonts w:ascii="Times New Roman" w:hAnsi="Times New Roman" w:cs="Times New Roman"/>
          <w:noProof/>
          <w:sz w:val="24"/>
          <w:szCs w:val="24"/>
        </w:rPr>
      </w:pPr>
      <w:r w:rsidRPr="00C7103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631AF34C" w14:textId="77777777" w:rsidR="00C71038" w:rsidRPr="00C71038" w:rsidRDefault="00C71038" w:rsidP="00C71038">
      <w:pPr>
        <w:pStyle w:val="NoSpacing"/>
        <w:ind w:firstLine="708"/>
        <w:jc w:val="both"/>
        <w:rPr>
          <w:rFonts w:ascii="Times New Roman" w:hAnsi="Times New Roman" w:cs="Times New Roman"/>
          <w:noProof/>
          <w:sz w:val="24"/>
          <w:szCs w:val="24"/>
          <w:lang w:val="sr-Cyrl-RS"/>
        </w:rPr>
      </w:pPr>
      <w:r w:rsidRPr="00C71038">
        <w:rPr>
          <w:rFonts w:ascii="Times New Roman" w:hAnsi="Times New Roman" w:cs="Times New Roman"/>
          <w:noProof/>
          <w:sz w:val="24"/>
          <w:szCs w:val="24"/>
        </w:rPr>
        <w:t xml:space="preserve">Наплатом уговорне казне </w:t>
      </w:r>
      <w:r w:rsidRPr="00C71038">
        <w:rPr>
          <w:rFonts w:ascii="Times New Roman" w:hAnsi="Times New Roman" w:cs="Times New Roman"/>
          <w:sz w:val="24"/>
          <w:szCs w:val="24"/>
        </w:rPr>
        <w:t xml:space="preserve">и средства обезбеђења из </w:t>
      </w:r>
      <w:r w:rsidRPr="00C71038">
        <w:rPr>
          <w:rFonts w:ascii="Times New Roman" w:hAnsi="Times New Roman" w:cs="Times New Roman"/>
          <w:noProof/>
          <w:sz w:val="24"/>
          <w:szCs w:val="24"/>
        </w:rPr>
        <w:t xml:space="preserve">члана </w:t>
      </w:r>
      <w:r w:rsidRPr="00C71038">
        <w:rPr>
          <w:rFonts w:ascii="Times New Roman" w:hAnsi="Times New Roman" w:cs="Times New Roman"/>
          <w:noProof/>
          <w:sz w:val="24"/>
          <w:szCs w:val="24"/>
          <w:lang w:val="sr-Cyrl-RS"/>
        </w:rPr>
        <w:t>6</w:t>
      </w:r>
      <w:r w:rsidRPr="00C71038">
        <w:rPr>
          <w:rFonts w:ascii="Times New Roman" w:hAnsi="Times New Roman" w:cs="Times New Roman"/>
          <w:noProof/>
          <w:sz w:val="24"/>
          <w:szCs w:val="24"/>
        </w:rPr>
        <w:t>. овог уговора</w:t>
      </w:r>
      <w:r w:rsidRPr="00C71038">
        <w:rPr>
          <w:rFonts w:ascii="Times New Roman" w:hAnsi="Times New Roman" w:cs="Times New Roman"/>
          <w:sz w:val="24"/>
          <w:szCs w:val="24"/>
        </w:rPr>
        <w:t xml:space="preserve">, </w:t>
      </w:r>
      <w:r w:rsidRPr="00C71038">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C71038">
        <w:rPr>
          <w:rFonts w:ascii="Times New Roman" w:hAnsi="Times New Roman" w:cs="Times New Roman"/>
          <w:noProof/>
          <w:sz w:val="24"/>
          <w:szCs w:val="24"/>
          <w:lang w:val="sr-Cyrl-RS"/>
        </w:rPr>
        <w:t>.</w:t>
      </w:r>
    </w:p>
    <w:p w14:paraId="1BF4990E" w14:textId="77777777" w:rsidR="00C71038" w:rsidRPr="00C71038" w:rsidRDefault="00C71038" w:rsidP="00C71038">
      <w:pPr>
        <w:jc w:val="both"/>
        <w:rPr>
          <w:noProof/>
          <w:lang w:val="sr-Cyrl-RS"/>
        </w:rPr>
      </w:pPr>
    </w:p>
    <w:p w14:paraId="11A07DE3" w14:textId="77777777" w:rsidR="00C71038" w:rsidRPr="00C71038" w:rsidRDefault="00C71038" w:rsidP="00C71038">
      <w:pPr>
        <w:jc w:val="center"/>
        <w:outlineLvl w:val="0"/>
        <w:rPr>
          <w:noProof/>
        </w:rPr>
      </w:pPr>
      <w:bookmarkStart w:id="69" w:name="_Toc957678"/>
      <w:r w:rsidRPr="00C71038">
        <w:rPr>
          <w:b/>
          <w:noProof/>
        </w:rPr>
        <w:t xml:space="preserve">Члан </w:t>
      </w:r>
      <w:r w:rsidRPr="00C71038">
        <w:rPr>
          <w:b/>
          <w:noProof/>
          <w:lang w:val="sr-Cyrl-RS"/>
        </w:rPr>
        <w:t>11</w:t>
      </w:r>
      <w:r w:rsidRPr="00C71038">
        <w:rPr>
          <w:b/>
          <w:noProof/>
        </w:rPr>
        <w:t>.</w:t>
      </w:r>
      <w:bookmarkEnd w:id="69"/>
    </w:p>
    <w:p w14:paraId="550A3219" w14:textId="77777777" w:rsidR="00C71038" w:rsidRPr="00C71038" w:rsidRDefault="00C71038" w:rsidP="00C71038">
      <w:pPr>
        <w:ind w:firstLine="720"/>
        <w:jc w:val="both"/>
        <w:rPr>
          <w:noProof/>
          <w:lang w:val="sr-Latn-RS"/>
        </w:rPr>
      </w:pPr>
      <w:r w:rsidRPr="00C71038">
        <w:rPr>
          <w:noProof/>
          <w:lang w:val="en-US"/>
        </w:rPr>
        <w:t xml:space="preserve">За праћење техничке реализације </w:t>
      </w:r>
      <w:r w:rsidRPr="00C71038">
        <w:rPr>
          <w:noProof/>
          <w:lang w:val="sr-Cyrl-RS"/>
        </w:rPr>
        <w:t xml:space="preserve">и </w:t>
      </w:r>
      <w:r w:rsidRPr="00C71038">
        <w:rPr>
          <w:noProof/>
          <w:lang w:val="en-US"/>
        </w:rPr>
        <w:t>извршења уговорних обавеза уговорних страна</w:t>
      </w:r>
      <w:r w:rsidRPr="00C71038">
        <w:rPr>
          <w:noProof/>
          <w:lang w:val="sr-Cyrl-RS"/>
        </w:rPr>
        <w:t xml:space="preserve"> </w:t>
      </w:r>
      <w:r w:rsidRPr="00C71038">
        <w:rPr>
          <w:noProof/>
          <w:lang w:val="en-US"/>
        </w:rPr>
        <w:t xml:space="preserve">у име наручиоца овлашћује се </w:t>
      </w:r>
      <w:r w:rsidRPr="00C71038">
        <w:rPr>
          <w:noProof/>
          <w:lang w:val="sr-Latn-RS"/>
        </w:rPr>
        <w:t>______________________.</w:t>
      </w:r>
    </w:p>
    <w:p w14:paraId="0330D19C" w14:textId="77777777" w:rsidR="00C71038" w:rsidRPr="00C71038" w:rsidRDefault="00C71038" w:rsidP="00C71038">
      <w:pPr>
        <w:ind w:firstLine="720"/>
        <w:jc w:val="both"/>
        <w:rPr>
          <w:noProof/>
          <w:lang w:val="sr-Latn-RS"/>
        </w:rPr>
      </w:pPr>
      <w:r w:rsidRPr="00C71038">
        <w:rPr>
          <w:noProof/>
          <w:lang w:val="en-US"/>
        </w:rPr>
        <w:t>За праћењ</w:t>
      </w:r>
      <w:r w:rsidRPr="00C71038">
        <w:rPr>
          <w:noProof/>
          <w:lang w:val="sr-Cyrl-RS"/>
        </w:rPr>
        <w:t>е</w:t>
      </w:r>
      <w:r w:rsidRPr="00C71038">
        <w:rPr>
          <w:noProof/>
          <w:lang w:val="en-US"/>
        </w:rPr>
        <w:t xml:space="preserve"> финансијске реализације овог уговора у име наручиоца овлашћује се </w:t>
      </w:r>
      <w:r w:rsidRPr="00C71038">
        <w:rPr>
          <w:noProof/>
          <w:lang w:val="sr-Latn-RS"/>
        </w:rPr>
        <w:t>___________________________.</w:t>
      </w:r>
    </w:p>
    <w:p w14:paraId="4F02E6BE" w14:textId="77777777" w:rsidR="00C71038" w:rsidRPr="0051726B" w:rsidRDefault="00C71038" w:rsidP="00C71038">
      <w:pPr>
        <w:jc w:val="center"/>
        <w:outlineLvl w:val="0"/>
        <w:rPr>
          <w:noProof/>
          <w:lang w:val="sr-Cyrl-CS"/>
        </w:rPr>
      </w:pPr>
      <w:bookmarkStart w:id="70" w:name="_Toc957679"/>
      <w:r w:rsidRPr="0051726B">
        <w:rPr>
          <w:b/>
          <w:noProof/>
        </w:rPr>
        <w:t xml:space="preserve">Члан </w:t>
      </w:r>
      <w:r w:rsidRPr="0051726B">
        <w:rPr>
          <w:b/>
          <w:noProof/>
          <w:lang w:val="sr-Cyrl-RS"/>
        </w:rPr>
        <w:t>12</w:t>
      </w:r>
      <w:r w:rsidRPr="0051726B">
        <w:rPr>
          <w:b/>
          <w:noProof/>
        </w:rPr>
        <w:t>.</w:t>
      </w:r>
      <w:bookmarkEnd w:id="70"/>
    </w:p>
    <w:p w14:paraId="63A793FB" w14:textId="39D1489E" w:rsidR="00C71038" w:rsidRPr="0051726B" w:rsidRDefault="00C71038" w:rsidP="00C71038">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EE4FEFE" w14:textId="77777777" w:rsidR="00C71038" w:rsidRPr="0051726B" w:rsidRDefault="00C71038" w:rsidP="00C71038">
      <w:pPr>
        <w:jc w:val="center"/>
        <w:outlineLvl w:val="0"/>
        <w:rPr>
          <w:noProof/>
        </w:rPr>
      </w:pPr>
      <w:bookmarkStart w:id="71" w:name="_Toc957680"/>
      <w:r w:rsidRPr="0051726B">
        <w:rPr>
          <w:b/>
          <w:noProof/>
        </w:rPr>
        <w:t>Члан 1</w:t>
      </w:r>
      <w:r w:rsidRPr="0051726B">
        <w:rPr>
          <w:b/>
          <w:noProof/>
          <w:lang w:val="sr-Cyrl-RS"/>
        </w:rPr>
        <w:t>3</w:t>
      </w:r>
      <w:r w:rsidRPr="0051726B">
        <w:rPr>
          <w:b/>
          <w:noProof/>
        </w:rPr>
        <w:t>.</w:t>
      </w:r>
      <w:bookmarkEnd w:id="71"/>
    </w:p>
    <w:p w14:paraId="221724F3" w14:textId="77777777" w:rsidR="00C71038" w:rsidRPr="0051726B" w:rsidRDefault="00C71038" w:rsidP="00C71038">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00361AF0" w14:textId="77777777" w:rsidR="00C71038" w:rsidRPr="0051726B" w:rsidRDefault="00C71038" w:rsidP="00C71038">
      <w:pPr>
        <w:jc w:val="center"/>
        <w:outlineLvl w:val="0"/>
        <w:rPr>
          <w:noProof/>
        </w:rPr>
      </w:pPr>
      <w:bookmarkStart w:id="72" w:name="_Toc957681"/>
      <w:r w:rsidRPr="0051726B">
        <w:rPr>
          <w:b/>
          <w:noProof/>
        </w:rPr>
        <w:t>Члан 1</w:t>
      </w:r>
      <w:r w:rsidRPr="0051726B">
        <w:rPr>
          <w:b/>
          <w:noProof/>
          <w:lang w:val="sr-Cyrl-RS"/>
        </w:rPr>
        <w:t>4</w:t>
      </w:r>
      <w:r w:rsidRPr="0051726B">
        <w:rPr>
          <w:b/>
          <w:noProof/>
        </w:rPr>
        <w:t>.</w:t>
      </w:r>
      <w:bookmarkEnd w:id="72"/>
    </w:p>
    <w:p w14:paraId="36B425F5" w14:textId="77777777" w:rsidR="00C71038" w:rsidRPr="0051726B" w:rsidRDefault="00C71038" w:rsidP="00C71038">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820E765" w14:textId="77777777" w:rsidR="00C71038" w:rsidRPr="0051726B" w:rsidRDefault="00C71038" w:rsidP="00C71038">
      <w:pPr>
        <w:jc w:val="both"/>
        <w:rPr>
          <w:noProof/>
          <w:lang w:val="sr-Cyrl-RS"/>
        </w:rPr>
      </w:pPr>
    </w:p>
    <w:p w14:paraId="6159E92D" w14:textId="77777777" w:rsidR="00C71038" w:rsidRPr="0051726B" w:rsidRDefault="00C71038" w:rsidP="00C71038">
      <w:pPr>
        <w:jc w:val="center"/>
        <w:outlineLvl w:val="0"/>
        <w:rPr>
          <w:noProof/>
        </w:rPr>
      </w:pPr>
      <w:bookmarkStart w:id="73" w:name="_Toc957682"/>
      <w:r w:rsidRPr="0051726B">
        <w:rPr>
          <w:b/>
          <w:noProof/>
        </w:rPr>
        <w:t>Члан 1</w:t>
      </w:r>
      <w:r w:rsidRPr="0051726B">
        <w:rPr>
          <w:b/>
          <w:noProof/>
          <w:lang w:val="sr-Cyrl-RS"/>
        </w:rPr>
        <w:t>5</w:t>
      </w:r>
      <w:r w:rsidRPr="0051726B">
        <w:rPr>
          <w:b/>
          <w:noProof/>
        </w:rPr>
        <w:t>.</w:t>
      </w:r>
      <w:bookmarkEnd w:id="73"/>
    </w:p>
    <w:p w14:paraId="076D7317" w14:textId="1A96ADD3" w:rsidR="00A9677C" w:rsidRPr="00A9677C" w:rsidRDefault="00C71038" w:rsidP="00C71038">
      <w:pPr>
        <w:ind w:firstLine="741"/>
        <w:jc w:val="both"/>
        <w:rPr>
          <w:noProof/>
          <w:lang w:val="sr-Cyrl-RS"/>
        </w:rPr>
      </w:pPr>
      <w:r w:rsidRPr="0051726B">
        <w:rPr>
          <w:noProof/>
        </w:rPr>
        <w:t xml:space="preserve">Овај уговор је сачињен у </w:t>
      </w:r>
      <w:r>
        <w:rPr>
          <w:noProof/>
          <w:lang w:val="sr-Cyrl-RS"/>
        </w:rPr>
        <w:t>четири</w:t>
      </w:r>
      <w:r>
        <w:rPr>
          <w:noProof/>
        </w:rPr>
        <w:t xml:space="preserve"> истоветн</w:t>
      </w:r>
      <w:r>
        <w:rPr>
          <w:noProof/>
          <w:lang w:val="sr-Cyrl-RS"/>
        </w:rPr>
        <w:t>а</w:t>
      </w:r>
      <w:r>
        <w:rPr>
          <w:noProof/>
        </w:rPr>
        <w:t xml:space="preserve"> пример</w:t>
      </w:r>
      <w:r w:rsidRPr="0051726B">
        <w:rPr>
          <w:noProof/>
        </w:rPr>
        <w:t>ка од којих наручилац</w:t>
      </w:r>
      <w:r w:rsidR="00A9677C">
        <w:rPr>
          <w:noProof/>
          <w:lang w:val="sr-Cyrl-RS"/>
        </w:rPr>
        <w:t xml:space="preserve"> </w:t>
      </w:r>
      <w:r w:rsidR="00A9677C" w:rsidRPr="0051726B">
        <w:rPr>
          <w:noProof/>
        </w:rPr>
        <w:t xml:space="preserve">задржава </w:t>
      </w:r>
      <w:r w:rsidR="00A9677C">
        <w:rPr>
          <w:noProof/>
          <w:lang w:val="sr-Cyrl-RS"/>
        </w:rPr>
        <w:t>три</w:t>
      </w:r>
      <w:r w:rsidR="00A9677C">
        <w:rPr>
          <w:noProof/>
        </w:rPr>
        <w:t xml:space="preserve">, а добављач </w:t>
      </w:r>
      <w:r w:rsidR="00A9677C">
        <w:rPr>
          <w:noProof/>
          <w:lang w:val="sr-Cyrl-RS"/>
        </w:rPr>
        <w:t>један</w:t>
      </w:r>
      <w:r w:rsidR="00A9677C" w:rsidRPr="0051726B">
        <w:rPr>
          <w:noProof/>
        </w:rPr>
        <w:t xml:space="preserve"> примерка</w:t>
      </w:r>
      <w:r w:rsidR="00A9677C">
        <w:rPr>
          <w:noProof/>
          <w:lang w:val="sr-Cyrl-RS"/>
        </w:rPr>
        <w:t>.</w:t>
      </w:r>
    </w:p>
    <w:p w14:paraId="4DB48ED9" w14:textId="0D7068AE" w:rsidR="00C71038" w:rsidRPr="0051726B" w:rsidRDefault="00C71038" w:rsidP="00C71038">
      <w:pPr>
        <w:ind w:firstLine="741"/>
        <w:jc w:val="both"/>
        <w:rPr>
          <w:noProof/>
          <w:lang w:val="sr-Cyrl-RS"/>
        </w:rPr>
      </w:pPr>
      <w:r w:rsidRPr="0051726B">
        <w:rPr>
          <w:noProof/>
        </w:rPr>
        <w:t>.</w:t>
      </w: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71038" w:rsidRPr="0051726B" w14:paraId="148030CA" w14:textId="77777777" w:rsidTr="00F13D33">
        <w:trPr>
          <w:trHeight w:val="347"/>
        </w:trPr>
        <w:tc>
          <w:tcPr>
            <w:tcW w:w="3216" w:type="dxa"/>
            <w:vAlign w:val="center"/>
          </w:tcPr>
          <w:p w14:paraId="22D8EDEE" w14:textId="77777777" w:rsidR="00C71038" w:rsidRPr="0051726B" w:rsidRDefault="00C71038" w:rsidP="00F13D33">
            <w:pPr>
              <w:jc w:val="center"/>
              <w:rPr>
                <w:noProof/>
              </w:rPr>
            </w:pPr>
            <w:r w:rsidRPr="0051726B">
              <w:rPr>
                <w:noProof/>
              </w:rPr>
              <w:t>ЗА ДОБАВЉАЧА:</w:t>
            </w:r>
          </w:p>
        </w:tc>
        <w:tc>
          <w:tcPr>
            <w:tcW w:w="2279" w:type="dxa"/>
          </w:tcPr>
          <w:p w14:paraId="772C87CB" w14:textId="77777777" w:rsidR="00C71038" w:rsidRPr="0051726B" w:rsidRDefault="00C71038" w:rsidP="00F13D33">
            <w:pPr>
              <w:jc w:val="center"/>
              <w:rPr>
                <w:noProof/>
              </w:rPr>
            </w:pPr>
          </w:p>
        </w:tc>
        <w:tc>
          <w:tcPr>
            <w:tcW w:w="3827" w:type="dxa"/>
            <w:vAlign w:val="center"/>
          </w:tcPr>
          <w:p w14:paraId="026269C4" w14:textId="77777777" w:rsidR="00C71038" w:rsidRPr="0051726B" w:rsidRDefault="00C71038" w:rsidP="00F13D33">
            <w:pPr>
              <w:jc w:val="center"/>
              <w:rPr>
                <w:noProof/>
              </w:rPr>
            </w:pPr>
            <w:r w:rsidRPr="0051726B">
              <w:rPr>
                <w:noProof/>
              </w:rPr>
              <w:t>ЗА НАРУЧИОЦА:</w:t>
            </w:r>
          </w:p>
        </w:tc>
      </w:tr>
      <w:tr w:rsidR="00C71038" w:rsidRPr="0051726B" w14:paraId="6CCC5C3C" w14:textId="77777777" w:rsidTr="00F13D33">
        <w:trPr>
          <w:trHeight w:val="359"/>
        </w:trPr>
        <w:tc>
          <w:tcPr>
            <w:tcW w:w="3216" w:type="dxa"/>
            <w:vAlign w:val="center"/>
          </w:tcPr>
          <w:p w14:paraId="14DC6BC9" w14:textId="77777777" w:rsidR="00C71038" w:rsidRPr="0051726B" w:rsidRDefault="00C71038" w:rsidP="00F13D33">
            <w:pPr>
              <w:jc w:val="center"/>
              <w:rPr>
                <w:noProof/>
              </w:rPr>
            </w:pPr>
            <w:r w:rsidRPr="0051726B">
              <w:rPr>
                <w:noProof/>
              </w:rPr>
              <w:t>ДИРЕКТОР</w:t>
            </w:r>
          </w:p>
        </w:tc>
        <w:tc>
          <w:tcPr>
            <w:tcW w:w="2279" w:type="dxa"/>
          </w:tcPr>
          <w:p w14:paraId="671FC38D" w14:textId="77777777" w:rsidR="00C71038" w:rsidRPr="0051726B" w:rsidRDefault="00C71038" w:rsidP="00F13D33">
            <w:pPr>
              <w:jc w:val="center"/>
              <w:rPr>
                <w:noProof/>
              </w:rPr>
            </w:pPr>
          </w:p>
        </w:tc>
        <w:tc>
          <w:tcPr>
            <w:tcW w:w="3827" w:type="dxa"/>
            <w:vAlign w:val="center"/>
          </w:tcPr>
          <w:p w14:paraId="489DE7A4" w14:textId="77777777" w:rsidR="00C71038" w:rsidRPr="0051726B" w:rsidRDefault="00C71038" w:rsidP="00F13D33">
            <w:pPr>
              <w:jc w:val="center"/>
              <w:rPr>
                <w:noProof/>
              </w:rPr>
            </w:pPr>
            <w:r w:rsidRPr="0051726B">
              <w:rPr>
                <w:noProof/>
                <w:lang w:val="sr-Cyrl-RS"/>
              </w:rPr>
              <w:t xml:space="preserve">В. Д. </w:t>
            </w:r>
            <w:r w:rsidRPr="0051726B">
              <w:rPr>
                <w:noProof/>
              </w:rPr>
              <w:t>ДИРЕКТОР</w:t>
            </w:r>
          </w:p>
        </w:tc>
      </w:tr>
      <w:tr w:rsidR="00C71038" w:rsidRPr="002D5B2C" w14:paraId="49247263" w14:textId="77777777" w:rsidTr="00F13D33">
        <w:trPr>
          <w:trHeight w:val="347"/>
        </w:trPr>
        <w:tc>
          <w:tcPr>
            <w:tcW w:w="3216" w:type="dxa"/>
            <w:vAlign w:val="bottom"/>
          </w:tcPr>
          <w:p w14:paraId="26691063" w14:textId="77777777" w:rsidR="00C71038" w:rsidRPr="0051726B" w:rsidRDefault="00C71038" w:rsidP="00F13D33">
            <w:pPr>
              <w:jc w:val="center"/>
              <w:rPr>
                <w:noProof/>
              </w:rPr>
            </w:pPr>
            <w:r w:rsidRPr="0051726B">
              <w:rPr>
                <w:noProof/>
              </w:rPr>
              <w:t>_________________________</w:t>
            </w:r>
          </w:p>
        </w:tc>
        <w:tc>
          <w:tcPr>
            <w:tcW w:w="2279" w:type="dxa"/>
            <w:vAlign w:val="bottom"/>
          </w:tcPr>
          <w:p w14:paraId="27A667FA" w14:textId="77777777" w:rsidR="00C71038" w:rsidRPr="0051726B" w:rsidRDefault="00C71038" w:rsidP="00F13D33">
            <w:pPr>
              <w:jc w:val="both"/>
              <w:rPr>
                <w:noProof/>
              </w:rPr>
            </w:pPr>
          </w:p>
        </w:tc>
        <w:tc>
          <w:tcPr>
            <w:tcW w:w="3827" w:type="dxa"/>
            <w:vAlign w:val="bottom"/>
          </w:tcPr>
          <w:p w14:paraId="35EFBCA2" w14:textId="77777777" w:rsidR="00C71038" w:rsidRPr="002D5B2C" w:rsidRDefault="00C71038" w:rsidP="00F13D33">
            <w:pPr>
              <w:jc w:val="center"/>
              <w:rPr>
                <w:noProof/>
              </w:rPr>
            </w:pPr>
            <w:r w:rsidRPr="0051726B">
              <w:rPr>
                <w:noProof/>
              </w:rPr>
              <w:t>___________________________</w:t>
            </w:r>
          </w:p>
        </w:tc>
      </w:tr>
      <w:tr w:rsidR="00C71038" w:rsidRPr="002D5B2C" w14:paraId="7D2C323E" w14:textId="77777777" w:rsidTr="00F13D33">
        <w:trPr>
          <w:trHeight w:val="359"/>
        </w:trPr>
        <w:tc>
          <w:tcPr>
            <w:tcW w:w="3216" w:type="dxa"/>
            <w:vAlign w:val="center"/>
          </w:tcPr>
          <w:p w14:paraId="16450A26" w14:textId="77777777" w:rsidR="00C71038" w:rsidRPr="002D5B2C" w:rsidRDefault="00C71038" w:rsidP="00F13D33">
            <w:pPr>
              <w:jc w:val="center"/>
              <w:rPr>
                <w:i/>
                <w:noProof/>
              </w:rPr>
            </w:pPr>
          </w:p>
        </w:tc>
        <w:tc>
          <w:tcPr>
            <w:tcW w:w="2279" w:type="dxa"/>
          </w:tcPr>
          <w:p w14:paraId="71A30089" w14:textId="77777777" w:rsidR="00C71038" w:rsidRPr="002D5B2C" w:rsidRDefault="00C71038" w:rsidP="00F13D33">
            <w:pPr>
              <w:jc w:val="both"/>
              <w:rPr>
                <w:i/>
                <w:noProof/>
              </w:rPr>
            </w:pPr>
          </w:p>
        </w:tc>
        <w:tc>
          <w:tcPr>
            <w:tcW w:w="3827" w:type="dxa"/>
            <w:vAlign w:val="center"/>
          </w:tcPr>
          <w:p w14:paraId="15587278" w14:textId="77777777" w:rsidR="00C71038" w:rsidRPr="00613401" w:rsidRDefault="00C71038" w:rsidP="00F13D33">
            <w:pPr>
              <w:jc w:val="center"/>
              <w:rPr>
                <w:i/>
                <w:noProof/>
              </w:rPr>
            </w:pPr>
            <w:r w:rsidRPr="00613401">
              <w:rPr>
                <w:i/>
                <w:noProof/>
                <w:lang w:val="sr-Cyrl-RS"/>
              </w:rPr>
              <w:t>проф. др Петар Сланкаменац</w:t>
            </w:r>
          </w:p>
        </w:tc>
      </w:tr>
    </w:tbl>
    <w:p w14:paraId="749B08C3" w14:textId="77777777" w:rsidR="00E27C53" w:rsidRPr="00CC366C" w:rsidRDefault="00E27C53" w:rsidP="002576AA">
      <w:pPr>
        <w:pStyle w:val="Heading1"/>
        <w:numPr>
          <w:ilvl w:val="0"/>
          <w:numId w:val="15"/>
        </w:numPr>
        <w:jc w:val="center"/>
      </w:pPr>
      <w:bookmarkStart w:id="74" w:name="_Toc375826010"/>
      <w:bookmarkStart w:id="75" w:name="_Toc389030817"/>
      <w:bookmarkStart w:id="76" w:name="_Toc448222241"/>
      <w:bookmarkStart w:id="77" w:name="_Toc477327713"/>
      <w:bookmarkStart w:id="78" w:name="_Toc477327996"/>
      <w:bookmarkStart w:id="79" w:name="_Toc477328725"/>
      <w:bookmarkStart w:id="80" w:name="_Toc477329196"/>
      <w:bookmarkStart w:id="81" w:name="_Toc957683"/>
      <w:r w:rsidRPr="00CC366C">
        <w:lastRenderedPageBreak/>
        <w:t>ИЗЈАВА О НЕЗАВИСНОЈ ПОНУДИ</w:t>
      </w:r>
      <w:bookmarkEnd w:id="74"/>
      <w:bookmarkEnd w:id="75"/>
      <w:bookmarkEnd w:id="76"/>
      <w:bookmarkEnd w:id="77"/>
      <w:bookmarkEnd w:id="78"/>
      <w:bookmarkEnd w:id="79"/>
      <w:bookmarkEnd w:id="80"/>
      <w:bookmarkEnd w:id="81"/>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6C7CB1">
        <w:tc>
          <w:tcPr>
            <w:tcW w:w="3095" w:type="dxa"/>
            <w:tcBorders>
              <w:bottom w:val="single" w:sz="4" w:space="0" w:color="auto"/>
            </w:tcBorders>
          </w:tcPr>
          <w:p w14:paraId="1EA32221" w14:textId="77777777" w:rsidR="00E27C53" w:rsidRPr="00CF619E" w:rsidRDefault="00E27C53" w:rsidP="006C7CB1">
            <w:pPr>
              <w:rPr>
                <w:bCs/>
                <w:iCs/>
                <w:noProof/>
                <w:lang w:val="sr-Cyrl-CS"/>
              </w:rPr>
            </w:pPr>
          </w:p>
        </w:tc>
        <w:tc>
          <w:tcPr>
            <w:tcW w:w="3095" w:type="dxa"/>
          </w:tcPr>
          <w:p w14:paraId="73610528" w14:textId="77777777" w:rsidR="00E27C53" w:rsidRPr="00CF619E" w:rsidRDefault="00E27C53" w:rsidP="006C7CB1">
            <w:pPr>
              <w:rPr>
                <w:bCs/>
                <w:iCs/>
                <w:noProof/>
                <w:lang w:val="sr-Cyrl-CS"/>
              </w:rPr>
            </w:pPr>
          </w:p>
        </w:tc>
        <w:tc>
          <w:tcPr>
            <w:tcW w:w="3096" w:type="dxa"/>
            <w:tcBorders>
              <w:bottom w:val="single" w:sz="4" w:space="0" w:color="auto"/>
            </w:tcBorders>
          </w:tcPr>
          <w:p w14:paraId="6C0FC012" w14:textId="77777777" w:rsidR="00E27C53" w:rsidRPr="00CF619E" w:rsidRDefault="00E27C53" w:rsidP="006C7CB1">
            <w:pPr>
              <w:rPr>
                <w:bCs/>
                <w:iCs/>
                <w:noProof/>
                <w:lang w:val="sr-Cyrl-CS"/>
              </w:rPr>
            </w:pPr>
          </w:p>
        </w:tc>
      </w:tr>
      <w:tr w:rsidR="00E27C53" w:rsidRPr="00CF619E" w14:paraId="676C755C" w14:textId="77777777" w:rsidTr="006C7CB1">
        <w:tc>
          <w:tcPr>
            <w:tcW w:w="3095" w:type="dxa"/>
            <w:tcBorders>
              <w:top w:val="single" w:sz="4" w:space="0" w:color="auto"/>
            </w:tcBorders>
          </w:tcPr>
          <w:p w14:paraId="7C69C026"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0AA78AB4" w14:textId="77777777" w:rsidTr="006C7CB1">
        <w:tc>
          <w:tcPr>
            <w:tcW w:w="3095" w:type="dxa"/>
          </w:tcPr>
          <w:p w14:paraId="46DF4228" w14:textId="77777777" w:rsidR="00E27C53" w:rsidRPr="00CF619E" w:rsidRDefault="00E27C53" w:rsidP="006C7CB1">
            <w:pPr>
              <w:rPr>
                <w:bCs/>
                <w:iCs/>
                <w:noProof/>
                <w:lang w:val="hr-HR"/>
              </w:rPr>
            </w:pPr>
          </w:p>
        </w:tc>
        <w:tc>
          <w:tcPr>
            <w:tcW w:w="3095" w:type="dxa"/>
          </w:tcPr>
          <w:p w14:paraId="7DF9DC68" w14:textId="77777777" w:rsidR="00E27C53" w:rsidRPr="00CF619E" w:rsidRDefault="00E27C53" w:rsidP="006C7CB1">
            <w:pPr>
              <w:rPr>
                <w:bCs/>
                <w:iCs/>
                <w:noProof/>
                <w:lang w:val="hr-HR"/>
              </w:rPr>
            </w:pPr>
          </w:p>
        </w:tc>
        <w:tc>
          <w:tcPr>
            <w:tcW w:w="3096" w:type="dxa"/>
            <w:tcBorders>
              <w:bottom w:val="single" w:sz="4" w:space="0" w:color="auto"/>
            </w:tcBorders>
          </w:tcPr>
          <w:p w14:paraId="758986DA" w14:textId="77777777" w:rsidR="00E27C53" w:rsidRPr="00CF619E" w:rsidRDefault="00E27C53" w:rsidP="006C7CB1">
            <w:pPr>
              <w:rPr>
                <w:bCs/>
                <w:iCs/>
                <w:noProof/>
                <w:lang w:val="sr-Cyrl-CS"/>
              </w:rPr>
            </w:pPr>
          </w:p>
          <w:p w14:paraId="380749D0" w14:textId="77777777" w:rsidR="00E27C53" w:rsidRPr="00CF619E" w:rsidRDefault="00E27C53" w:rsidP="006C7CB1">
            <w:pPr>
              <w:rPr>
                <w:bCs/>
                <w:iCs/>
                <w:noProof/>
                <w:lang w:val="sr-Cyrl-CS"/>
              </w:rPr>
            </w:pPr>
          </w:p>
        </w:tc>
      </w:tr>
      <w:tr w:rsidR="00E27C53" w:rsidRPr="00CF619E" w14:paraId="1EB5C5FD" w14:textId="77777777" w:rsidTr="006C7CB1">
        <w:tc>
          <w:tcPr>
            <w:tcW w:w="3095" w:type="dxa"/>
          </w:tcPr>
          <w:p w14:paraId="5880E292" w14:textId="77777777" w:rsidR="00E27C53" w:rsidRDefault="00E27C53" w:rsidP="006C7CB1">
            <w:pPr>
              <w:rPr>
                <w:bCs/>
                <w:iCs/>
                <w:noProof/>
                <w:lang w:val="hr-HR"/>
              </w:rPr>
            </w:pPr>
          </w:p>
          <w:p w14:paraId="6380EA4E" w14:textId="77777777" w:rsidR="00E27C53" w:rsidRPr="00CF619E" w:rsidRDefault="00E27C53" w:rsidP="006C7CB1">
            <w:pPr>
              <w:rPr>
                <w:bCs/>
                <w:iCs/>
                <w:noProof/>
                <w:lang w:val="hr-HR"/>
              </w:rPr>
            </w:pPr>
          </w:p>
        </w:tc>
        <w:tc>
          <w:tcPr>
            <w:tcW w:w="3095" w:type="dxa"/>
          </w:tcPr>
          <w:p w14:paraId="63A9A86C" w14:textId="77777777" w:rsidR="00E27C53" w:rsidRPr="00CF619E" w:rsidRDefault="00E27C53" w:rsidP="006C7CB1">
            <w:pPr>
              <w:rPr>
                <w:bCs/>
                <w:iCs/>
                <w:noProof/>
                <w:lang w:val="hr-HR"/>
              </w:rPr>
            </w:pPr>
          </w:p>
        </w:tc>
        <w:tc>
          <w:tcPr>
            <w:tcW w:w="3096" w:type="dxa"/>
            <w:tcBorders>
              <w:top w:val="single" w:sz="4" w:space="0" w:color="auto"/>
            </w:tcBorders>
          </w:tcPr>
          <w:p w14:paraId="7EAF1B43" w14:textId="77777777" w:rsidR="00E27C53" w:rsidRPr="00CF619E" w:rsidRDefault="00E27C53" w:rsidP="006C7CB1">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2" w:name="_Toc375826011"/>
      <w:bookmarkStart w:id="83" w:name="_Toc389030818"/>
      <w:bookmarkStart w:id="84"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5" w:name="_Toc477327714"/>
      <w:bookmarkStart w:id="86" w:name="_Toc477327997"/>
      <w:bookmarkStart w:id="87" w:name="_Toc477328726"/>
      <w:bookmarkStart w:id="88" w:name="_Toc477329197"/>
      <w:bookmarkStart w:id="89" w:name="_Toc957684"/>
      <w:r w:rsidRPr="00CC366C">
        <w:lastRenderedPageBreak/>
        <w:t>ОБРАЗАЦ ИЗЈАВЕ О ПОШТОВАЊУ ОБАВЕЗА</w:t>
      </w:r>
      <w:bookmarkEnd w:id="82"/>
      <w:bookmarkEnd w:id="83"/>
      <w:bookmarkEnd w:id="85"/>
      <w:bookmarkEnd w:id="86"/>
      <w:bookmarkEnd w:id="87"/>
      <w:bookmarkEnd w:id="88"/>
      <w:bookmarkEnd w:id="89"/>
    </w:p>
    <w:bookmarkEnd w:id="84"/>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6C7CB1">
        <w:tc>
          <w:tcPr>
            <w:tcW w:w="3095" w:type="dxa"/>
            <w:tcBorders>
              <w:bottom w:val="single" w:sz="4" w:space="0" w:color="auto"/>
            </w:tcBorders>
          </w:tcPr>
          <w:p w14:paraId="20706A2B" w14:textId="77777777" w:rsidR="00E27C53" w:rsidRPr="00CF619E" w:rsidRDefault="00E27C53" w:rsidP="006C7CB1">
            <w:pPr>
              <w:rPr>
                <w:bCs/>
                <w:iCs/>
                <w:noProof/>
                <w:lang w:val="sr-Cyrl-CS"/>
              </w:rPr>
            </w:pPr>
          </w:p>
        </w:tc>
        <w:tc>
          <w:tcPr>
            <w:tcW w:w="3095" w:type="dxa"/>
          </w:tcPr>
          <w:p w14:paraId="13A5AEF8" w14:textId="77777777" w:rsidR="00E27C53" w:rsidRPr="00CF619E" w:rsidRDefault="00E27C53" w:rsidP="006C7CB1">
            <w:pPr>
              <w:rPr>
                <w:bCs/>
                <w:iCs/>
                <w:noProof/>
                <w:lang w:val="sr-Cyrl-CS"/>
              </w:rPr>
            </w:pPr>
          </w:p>
        </w:tc>
        <w:tc>
          <w:tcPr>
            <w:tcW w:w="3096" w:type="dxa"/>
            <w:tcBorders>
              <w:bottom w:val="single" w:sz="4" w:space="0" w:color="auto"/>
            </w:tcBorders>
          </w:tcPr>
          <w:p w14:paraId="56360E2C" w14:textId="77777777" w:rsidR="00E27C53" w:rsidRPr="00CF619E" w:rsidRDefault="00E27C53" w:rsidP="006C7CB1">
            <w:pPr>
              <w:rPr>
                <w:bCs/>
                <w:iCs/>
                <w:noProof/>
                <w:lang w:val="sr-Cyrl-CS"/>
              </w:rPr>
            </w:pPr>
          </w:p>
        </w:tc>
      </w:tr>
      <w:tr w:rsidR="00E27C53" w:rsidRPr="00CF619E" w14:paraId="548AE3CB" w14:textId="77777777" w:rsidTr="006C7CB1">
        <w:tc>
          <w:tcPr>
            <w:tcW w:w="3095" w:type="dxa"/>
            <w:tcBorders>
              <w:top w:val="single" w:sz="4" w:space="0" w:color="auto"/>
            </w:tcBorders>
          </w:tcPr>
          <w:p w14:paraId="62DCEC61"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3CF9F617" w14:textId="77777777" w:rsidTr="006C7CB1">
        <w:tc>
          <w:tcPr>
            <w:tcW w:w="3095" w:type="dxa"/>
          </w:tcPr>
          <w:p w14:paraId="6F51D695" w14:textId="77777777" w:rsidR="00E27C53" w:rsidRPr="00CF619E" w:rsidRDefault="00E27C53" w:rsidP="006C7CB1">
            <w:pPr>
              <w:rPr>
                <w:bCs/>
                <w:iCs/>
                <w:noProof/>
                <w:lang w:val="hr-HR"/>
              </w:rPr>
            </w:pPr>
          </w:p>
        </w:tc>
        <w:tc>
          <w:tcPr>
            <w:tcW w:w="3095" w:type="dxa"/>
          </w:tcPr>
          <w:p w14:paraId="31A20B4A" w14:textId="77777777" w:rsidR="00E27C53" w:rsidRPr="00CF619E" w:rsidRDefault="00E27C53" w:rsidP="006C7CB1">
            <w:pPr>
              <w:rPr>
                <w:bCs/>
                <w:iCs/>
                <w:noProof/>
                <w:lang w:val="hr-HR"/>
              </w:rPr>
            </w:pPr>
          </w:p>
        </w:tc>
        <w:tc>
          <w:tcPr>
            <w:tcW w:w="3096" w:type="dxa"/>
            <w:tcBorders>
              <w:bottom w:val="single" w:sz="4" w:space="0" w:color="auto"/>
            </w:tcBorders>
          </w:tcPr>
          <w:p w14:paraId="3097E4C9" w14:textId="77777777" w:rsidR="00E27C53" w:rsidRPr="00CF619E" w:rsidRDefault="00E27C53" w:rsidP="006C7CB1">
            <w:pPr>
              <w:rPr>
                <w:bCs/>
                <w:iCs/>
                <w:noProof/>
                <w:lang w:val="sr-Cyrl-CS"/>
              </w:rPr>
            </w:pPr>
          </w:p>
          <w:p w14:paraId="4E30B0C3" w14:textId="77777777" w:rsidR="00E27C53" w:rsidRPr="00CF619E" w:rsidRDefault="00E27C53" w:rsidP="006C7CB1">
            <w:pPr>
              <w:rPr>
                <w:bCs/>
                <w:iCs/>
                <w:noProof/>
                <w:lang w:val="sr-Cyrl-CS"/>
              </w:rPr>
            </w:pPr>
          </w:p>
        </w:tc>
      </w:tr>
      <w:tr w:rsidR="00E27C53" w:rsidRPr="00CF619E" w14:paraId="22B72AC3" w14:textId="77777777" w:rsidTr="006C7CB1">
        <w:tc>
          <w:tcPr>
            <w:tcW w:w="3095" w:type="dxa"/>
          </w:tcPr>
          <w:p w14:paraId="5C62B49C" w14:textId="77777777" w:rsidR="00E27C53" w:rsidRPr="00CF619E" w:rsidRDefault="00E27C53" w:rsidP="006C7CB1">
            <w:pPr>
              <w:rPr>
                <w:bCs/>
                <w:iCs/>
                <w:noProof/>
                <w:lang w:val="hr-HR"/>
              </w:rPr>
            </w:pPr>
          </w:p>
        </w:tc>
        <w:tc>
          <w:tcPr>
            <w:tcW w:w="3095" w:type="dxa"/>
          </w:tcPr>
          <w:p w14:paraId="51B79FDC" w14:textId="77777777" w:rsidR="00E27C53" w:rsidRPr="00CF619E" w:rsidRDefault="00E27C53" w:rsidP="006C7CB1">
            <w:pPr>
              <w:rPr>
                <w:bCs/>
                <w:iCs/>
                <w:noProof/>
                <w:lang w:val="hr-HR"/>
              </w:rPr>
            </w:pPr>
          </w:p>
        </w:tc>
        <w:tc>
          <w:tcPr>
            <w:tcW w:w="3096" w:type="dxa"/>
            <w:tcBorders>
              <w:top w:val="single" w:sz="4" w:space="0" w:color="auto"/>
            </w:tcBorders>
          </w:tcPr>
          <w:p w14:paraId="0C7C96F0" w14:textId="77777777" w:rsidR="00E27C53" w:rsidRPr="00CF619E" w:rsidRDefault="00E27C53" w:rsidP="006C7CB1">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0" w:name="_Toc375826012"/>
      <w:bookmarkStart w:id="91" w:name="_Toc389030819"/>
      <w:bookmarkStart w:id="92" w:name="_Toc448222243"/>
      <w:r>
        <w:rPr>
          <w:sz w:val="28"/>
          <w:szCs w:val="28"/>
          <w:highlight w:val="lightGray"/>
        </w:rPr>
        <w:br w:type="page"/>
      </w:r>
    </w:p>
    <w:p w14:paraId="3B84C3D8" w14:textId="77777777" w:rsidR="00E27C53" w:rsidRPr="00863D63" w:rsidRDefault="00E27C53" w:rsidP="002576AA">
      <w:pPr>
        <w:pStyle w:val="Heading1"/>
        <w:numPr>
          <w:ilvl w:val="0"/>
          <w:numId w:val="15"/>
        </w:numPr>
        <w:jc w:val="center"/>
      </w:pPr>
      <w:bookmarkStart w:id="93" w:name="_Toc477327715"/>
      <w:bookmarkStart w:id="94" w:name="_Toc477327998"/>
      <w:bookmarkStart w:id="95" w:name="_Toc477328727"/>
      <w:bookmarkStart w:id="96" w:name="_Toc477329198"/>
      <w:bookmarkStart w:id="97" w:name="_Toc957685"/>
      <w:r w:rsidRPr="00863D63">
        <w:lastRenderedPageBreak/>
        <w:t>ОБРАЗАЦ СТРУКТУРЕ ПОНУЂЕНЕ ЦЕНЕ</w:t>
      </w:r>
      <w:bookmarkEnd w:id="90"/>
      <w:bookmarkEnd w:id="91"/>
      <w:bookmarkEnd w:id="92"/>
      <w:bookmarkEnd w:id="93"/>
      <w:bookmarkEnd w:id="94"/>
      <w:bookmarkEnd w:id="95"/>
      <w:bookmarkEnd w:id="96"/>
      <w:bookmarkEnd w:id="97"/>
    </w:p>
    <w:p w14:paraId="6F5A050A" w14:textId="77777777" w:rsidR="00E27C53" w:rsidRPr="00AE1407" w:rsidRDefault="00E27C53" w:rsidP="00E27C53">
      <w:pPr>
        <w:jc w:val="center"/>
        <w:rPr>
          <w:b/>
          <w:noProof/>
        </w:rPr>
      </w:pPr>
      <w:r w:rsidRPr="00863D63">
        <w:rPr>
          <w:b/>
          <w:noProof/>
        </w:rPr>
        <w:t xml:space="preserve">(са упутством </w:t>
      </w:r>
      <w:r w:rsidRPr="00863D63">
        <w:rPr>
          <w:b/>
          <w:noProof/>
          <w:lang w:val="sr-Cyrl-CS"/>
        </w:rPr>
        <w:t>како да се понуди</w:t>
      </w:r>
      <w:r w:rsidRPr="00863D63">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6C7CB1">
        <w:trPr>
          <w:jc w:val="center"/>
        </w:trPr>
        <w:tc>
          <w:tcPr>
            <w:tcW w:w="567" w:type="dxa"/>
            <w:vAlign w:val="center"/>
          </w:tcPr>
          <w:p w14:paraId="20999F68" w14:textId="77777777" w:rsidR="00E27C53" w:rsidRPr="00284225" w:rsidRDefault="00E27C53" w:rsidP="006C7CB1">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6C7CB1">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6C7CB1">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6C7CB1">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6C7CB1">
            <w:pPr>
              <w:jc w:val="center"/>
              <w:rPr>
                <w:b/>
                <w:noProof/>
                <w:sz w:val="22"/>
                <w:szCs w:val="22"/>
              </w:rPr>
            </w:pPr>
            <w:r w:rsidRPr="00284225">
              <w:rPr>
                <w:b/>
                <w:noProof/>
                <w:sz w:val="22"/>
                <w:szCs w:val="22"/>
              </w:rPr>
              <w:t>Укупна цена са ПДВ-ом</w:t>
            </w:r>
          </w:p>
        </w:tc>
      </w:tr>
      <w:tr w:rsidR="00E27C53" w:rsidRPr="00284225" w14:paraId="632A8880" w14:textId="77777777" w:rsidTr="006C7CB1">
        <w:trPr>
          <w:jc w:val="center"/>
        </w:trPr>
        <w:tc>
          <w:tcPr>
            <w:tcW w:w="567" w:type="dxa"/>
            <w:vAlign w:val="center"/>
          </w:tcPr>
          <w:p w14:paraId="7DF5801D" w14:textId="77777777" w:rsidR="00E27C53" w:rsidRPr="00284225" w:rsidRDefault="00E27C53" w:rsidP="006C7CB1">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6C7CB1">
            <w:pPr>
              <w:jc w:val="center"/>
              <w:rPr>
                <w:b/>
                <w:noProof/>
                <w:sz w:val="22"/>
                <w:szCs w:val="22"/>
              </w:rPr>
            </w:pPr>
          </w:p>
        </w:tc>
        <w:tc>
          <w:tcPr>
            <w:tcW w:w="2552" w:type="dxa"/>
            <w:vAlign w:val="center"/>
          </w:tcPr>
          <w:p w14:paraId="2A8DC7FA" w14:textId="77777777" w:rsidR="00E27C53" w:rsidRPr="00284225" w:rsidRDefault="00E27C53" w:rsidP="006C7CB1">
            <w:pPr>
              <w:jc w:val="center"/>
              <w:rPr>
                <w:b/>
                <w:noProof/>
                <w:sz w:val="22"/>
                <w:szCs w:val="22"/>
              </w:rPr>
            </w:pPr>
          </w:p>
        </w:tc>
        <w:tc>
          <w:tcPr>
            <w:tcW w:w="2552" w:type="dxa"/>
            <w:vAlign w:val="center"/>
          </w:tcPr>
          <w:p w14:paraId="1C3D7CDE" w14:textId="77777777" w:rsidR="00E27C53" w:rsidRPr="00284225" w:rsidRDefault="00E27C53" w:rsidP="006C7CB1">
            <w:pPr>
              <w:jc w:val="center"/>
              <w:rPr>
                <w:b/>
                <w:noProof/>
                <w:sz w:val="22"/>
                <w:szCs w:val="22"/>
              </w:rPr>
            </w:pPr>
          </w:p>
        </w:tc>
        <w:tc>
          <w:tcPr>
            <w:tcW w:w="2552" w:type="dxa"/>
            <w:vAlign w:val="center"/>
          </w:tcPr>
          <w:p w14:paraId="7DEC0937" w14:textId="77777777" w:rsidR="00E27C53" w:rsidRPr="00284225" w:rsidRDefault="00E27C53" w:rsidP="006C7CB1">
            <w:pPr>
              <w:jc w:val="center"/>
              <w:rPr>
                <w:b/>
                <w:noProof/>
                <w:sz w:val="22"/>
                <w:szCs w:val="22"/>
              </w:rPr>
            </w:pPr>
          </w:p>
        </w:tc>
      </w:tr>
      <w:tr w:rsidR="00E27C53" w:rsidRPr="00284225" w14:paraId="2967E310" w14:textId="77777777" w:rsidTr="006C7CB1">
        <w:trPr>
          <w:jc w:val="center"/>
        </w:trPr>
        <w:tc>
          <w:tcPr>
            <w:tcW w:w="567" w:type="dxa"/>
            <w:vAlign w:val="center"/>
          </w:tcPr>
          <w:p w14:paraId="71C38AB6" w14:textId="77777777" w:rsidR="00E27C53" w:rsidRPr="00CF79F4" w:rsidRDefault="00E27C53" w:rsidP="006C7CB1">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6C7CB1">
            <w:pPr>
              <w:jc w:val="center"/>
              <w:rPr>
                <w:b/>
                <w:noProof/>
                <w:sz w:val="22"/>
                <w:szCs w:val="22"/>
              </w:rPr>
            </w:pPr>
          </w:p>
        </w:tc>
        <w:tc>
          <w:tcPr>
            <w:tcW w:w="2552" w:type="dxa"/>
            <w:vAlign w:val="center"/>
          </w:tcPr>
          <w:p w14:paraId="16F295D9" w14:textId="77777777" w:rsidR="00E27C53" w:rsidRPr="00284225" w:rsidRDefault="00E27C53" w:rsidP="006C7CB1">
            <w:pPr>
              <w:jc w:val="center"/>
              <w:rPr>
                <w:b/>
                <w:noProof/>
                <w:sz w:val="22"/>
                <w:szCs w:val="22"/>
              </w:rPr>
            </w:pPr>
          </w:p>
        </w:tc>
        <w:tc>
          <w:tcPr>
            <w:tcW w:w="2552" w:type="dxa"/>
            <w:vAlign w:val="center"/>
          </w:tcPr>
          <w:p w14:paraId="736B6C7D" w14:textId="77777777" w:rsidR="00E27C53" w:rsidRPr="00284225" w:rsidRDefault="00E27C53" w:rsidP="006C7CB1">
            <w:pPr>
              <w:jc w:val="center"/>
              <w:rPr>
                <w:b/>
                <w:noProof/>
                <w:sz w:val="22"/>
                <w:szCs w:val="22"/>
              </w:rPr>
            </w:pPr>
          </w:p>
        </w:tc>
        <w:tc>
          <w:tcPr>
            <w:tcW w:w="2552" w:type="dxa"/>
            <w:vAlign w:val="center"/>
          </w:tcPr>
          <w:p w14:paraId="7B2DDC43" w14:textId="77777777" w:rsidR="00E27C53" w:rsidRPr="00284225" w:rsidRDefault="00E27C53" w:rsidP="006C7CB1">
            <w:pPr>
              <w:jc w:val="center"/>
              <w:rPr>
                <w:b/>
                <w:noProof/>
                <w:sz w:val="22"/>
                <w:szCs w:val="22"/>
              </w:rPr>
            </w:pPr>
          </w:p>
        </w:tc>
      </w:tr>
      <w:tr w:rsidR="00E27C53" w:rsidRPr="00284225" w14:paraId="50D52691" w14:textId="77777777" w:rsidTr="006C7CB1">
        <w:trPr>
          <w:jc w:val="center"/>
        </w:trPr>
        <w:tc>
          <w:tcPr>
            <w:tcW w:w="567" w:type="dxa"/>
            <w:vAlign w:val="center"/>
          </w:tcPr>
          <w:p w14:paraId="117EA5DF" w14:textId="77777777" w:rsidR="00E27C53" w:rsidRPr="00CF79F4" w:rsidRDefault="00E27C53" w:rsidP="006C7CB1">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6C7CB1">
            <w:pPr>
              <w:jc w:val="center"/>
              <w:rPr>
                <w:b/>
                <w:noProof/>
                <w:sz w:val="22"/>
                <w:szCs w:val="22"/>
              </w:rPr>
            </w:pPr>
          </w:p>
        </w:tc>
        <w:tc>
          <w:tcPr>
            <w:tcW w:w="2552" w:type="dxa"/>
            <w:vAlign w:val="center"/>
          </w:tcPr>
          <w:p w14:paraId="2B27997D" w14:textId="77777777" w:rsidR="00E27C53" w:rsidRPr="00284225" w:rsidRDefault="00E27C53" w:rsidP="006C7CB1">
            <w:pPr>
              <w:jc w:val="center"/>
              <w:rPr>
                <w:b/>
                <w:noProof/>
                <w:sz w:val="22"/>
                <w:szCs w:val="22"/>
              </w:rPr>
            </w:pPr>
          </w:p>
        </w:tc>
        <w:tc>
          <w:tcPr>
            <w:tcW w:w="2552" w:type="dxa"/>
            <w:vAlign w:val="center"/>
          </w:tcPr>
          <w:p w14:paraId="29381772" w14:textId="77777777" w:rsidR="00E27C53" w:rsidRPr="00284225" w:rsidRDefault="00E27C53" w:rsidP="006C7CB1">
            <w:pPr>
              <w:jc w:val="center"/>
              <w:rPr>
                <w:b/>
                <w:noProof/>
                <w:sz w:val="22"/>
                <w:szCs w:val="22"/>
              </w:rPr>
            </w:pPr>
          </w:p>
        </w:tc>
        <w:tc>
          <w:tcPr>
            <w:tcW w:w="2552" w:type="dxa"/>
            <w:vAlign w:val="center"/>
          </w:tcPr>
          <w:p w14:paraId="67E82B61" w14:textId="77777777" w:rsidR="00E27C53" w:rsidRPr="00284225" w:rsidRDefault="00E27C53" w:rsidP="006C7CB1">
            <w:pPr>
              <w:jc w:val="center"/>
              <w:rPr>
                <w:b/>
                <w:noProof/>
                <w:sz w:val="22"/>
                <w:szCs w:val="22"/>
              </w:rPr>
            </w:pPr>
          </w:p>
        </w:tc>
      </w:tr>
      <w:tr w:rsidR="00E27C53" w:rsidRPr="00284225" w14:paraId="4B2E076B" w14:textId="77777777" w:rsidTr="006C7CB1">
        <w:trPr>
          <w:jc w:val="center"/>
        </w:trPr>
        <w:tc>
          <w:tcPr>
            <w:tcW w:w="567" w:type="dxa"/>
            <w:vAlign w:val="center"/>
          </w:tcPr>
          <w:p w14:paraId="1C356BF5" w14:textId="77777777" w:rsidR="00E27C53" w:rsidRPr="00CF79F4" w:rsidRDefault="00E27C53" w:rsidP="006C7CB1">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6C7CB1">
            <w:pPr>
              <w:jc w:val="center"/>
              <w:rPr>
                <w:b/>
                <w:noProof/>
                <w:sz w:val="22"/>
                <w:szCs w:val="22"/>
              </w:rPr>
            </w:pPr>
          </w:p>
        </w:tc>
        <w:tc>
          <w:tcPr>
            <w:tcW w:w="2552" w:type="dxa"/>
            <w:vAlign w:val="center"/>
          </w:tcPr>
          <w:p w14:paraId="409E78BD" w14:textId="77777777" w:rsidR="00E27C53" w:rsidRPr="00284225" w:rsidRDefault="00E27C53" w:rsidP="006C7CB1">
            <w:pPr>
              <w:jc w:val="center"/>
              <w:rPr>
                <w:b/>
                <w:noProof/>
                <w:sz w:val="22"/>
                <w:szCs w:val="22"/>
              </w:rPr>
            </w:pPr>
          </w:p>
        </w:tc>
        <w:tc>
          <w:tcPr>
            <w:tcW w:w="2552" w:type="dxa"/>
            <w:vAlign w:val="center"/>
          </w:tcPr>
          <w:p w14:paraId="1A8AC1BB" w14:textId="77777777" w:rsidR="00E27C53" w:rsidRPr="00284225" w:rsidRDefault="00E27C53" w:rsidP="006C7CB1">
            <w:pPr>
              <w:jc w:val="center"/>
              <w:rPr>
                <w:b/>
                <w:noProof/>
                <w:sz w:val="22"/>
                <w:szCs w:val="22"/>
              </w:rPr>
            </w:pPr>
          </w:p>
        </w:tc>
        <w:tc>
          <w:tcPr>
            <w:tcW w:w="2552" w:type="dxa"/>
            <w:vAlign w:val="center"/>
          </w:tcPr>
          <w:p w14:paraId="5836D8F5" w14:textId="77777777" w:rsidR="00E27C53" w:rsidRPr="00284225" w:rsidRDefault="00E27C53" w:rsidP="006C7CB1">
            <w:pPr>
              <w:jc w:val="center"/>
              <w:rPr>
                <w:b/>
                <w:noProof/>
                <w:sz w:val="22"/>
                <w:szCs w:val="22"/>
              </w:rPr>
            </w:pPr>
          </w:p>
        </w:tc>
      </w:tr>
      <w:tr w:rsidR="00E27C53" w:rsidRPr="00284225" w14:paraId="6E786C2A" w14:textId="77777777" w:rsidTr="006C7CB1">
        <w:trPr>
          <w:jc w:val="center"/>
        </w:trPr>
        <w:tc>
          <w:tcPr>
            <w:tcW w:w="567" w:type="dxa"/>
            <w:vAlign w:val="center"/>
          </w:tcPr>
          <w:p w14:paraId="3FDF7A99" w14:textId="77777777" w:rsidR="00E27C53" w:rsidRPr="00CF79F4" w:rsidRDefault="00E27C53" w:rsidP="006C7CB1">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6C7CB1">
            <w:pPr>
              <w:jc w:val="center"/>
              <w:rPr>
                <w:b/>
                <w:noProof/>
                <w:sz w:val="22"/>
                <w:szCs w:val="22"/>
              </w:rPr>
            </w:pPr>
          </w:p>
        </w:tc>
        <w:tc>
          <w:tcPr>
            <w:tcW w:w="2552" w:type="dxa"/>
            <w:vAlign w:val="center"/>
          </w:tcPr>
          <w:p w14:paraId="705A33F7" w14:textId="77777777" w:rsidR="00E27C53" w:rsidRPr="00284225" w:rsidRDefault="00E27C53" w:rsidP="006C7CB1">
            <w:pPr>
              <w:jc w:val="center"/>
              <w:rPr>
                <w:b/>
                <w:noProof/>
                <w:sz w:val="22"/>
                <w:szCs w:val="22"/>
              </w:rPr>
            </w:pPr>
          </w:p>
        </w:tc>
        <w:tc>
          <w:tcPr>
            <w:tcW w:w="2552" w:type="dxa"/>
            <w:vAlign w:val="center"/>
          </w:tcPr>
          <w:p w14:paraId="4F88731B" w14:textId="77777777" w:rsidR="00E27C53" w:rsidRPr="00284225" w:rsidRDefault="00E27C53" w:rsidP="006C7CB1">
            <w:pPr>
              <w:jc w:val="center"/>
              <w:rPr>
                <w:b/>
                <w:noProof/>
                <w:sz w:val="22"/>
                <w:szCs w:val="22"/>
              </w:rPr>
            </w:pPr>
          </w:p>
        </w:tc>
        <w:tc>
          <w:tcPr>
            <w:tcW w:w="2552" w:type="dxa"/>
            <w:vAlign w:val="center"/>
          </w:tcPr>
          <w:p w14:paraId="40B4ADB2" w14:textId="77777777" w:rsidR="00E27C53" w:rsidRPr="00284225" w:rsidRDefault="00E27C53" w:rsidP="006C7CB1">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3FA2CB78"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863D63">
        <w:rPr>
          <w:noProof/>
          <w:sz w:val="22"/>
          <w:szCs w:val="22"/>
          <w:lang w:val="sr-Cyrl-RS"/>
        </w:rPr>
        <w:t>са</w:t>
      </w:r>
      <w:r>
        <w:rPr>
          <w:noProof/>
          <w:sz w:val="22"/>
          <w:szCs w:val="22"/>
          <w:lang w:val="sr-Cyrl-RS"/>
        </w:rPr>
        <w:t xml:space="preserve"> ПДВ-</w:t>
      </w:r>
      <w:r w:rsidR="00863D63">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6C7CB1">
        <w:tc>
          <w:tcPr>
            <w:tcW w:w="3095" w:type="dxa"/>
            <w:tcBorders>
              <w:bottom w:val="single" w:sz="4" w:space="0" w:color="auto"/>
            </w:tcBorders>
          </w:tcPr>
          <w:p w14:paraId="6443F91D" w14:textId="77777777" w:rsidR="00E27C53" w:rsidRPr="00CF619E" w:rsidRDefault="00E27C53" w:rsidP="006C7CB1">
            <w:pPr>
              <w:rPr>
                <w:bCs/>
                <w:iCs/>
                <w:noProof/>
                <w:lang w:val="sr-Cyrl-CS"/>
              </w:rPr>
            </w:pPr>
          </w:p>
        </w:tc>
        <w:tc>
          <w:tcPr>
            <w:tcW w:w="3095" w:type="dxa"/>
          </w:tcPr>
          <w:p w14:paraId="1EB8BC95" w14:textId="77777777" w:rsidR="00E27C53" w:rsidRPr="00CF619E" w:rsidRDefault="00E27C53" w:rsidP="006C7CB1">
            <w:pPr>
              <w:rPr>
                <w:bCs/>
                <w:iCs/>
                <w:noProof/>
                <w:lang w:val="sr-Cyrl-CS"/>
              </w:rPr>
            </w:pPr>
          </w:p>
        </w:tc>
        <w:tc>
          <w:tcPr>
            <w:tcW w:w="3096" w:type="dxa"/>
            <w:tcBorders>
              <w:bottom w:val="single" w:sz="4" w:space="0" w:color="auto"/>
            </w:tcBorders>
          </w:tcPr>
          <w:p w14:paraId="30275AF3" w14:textId="77777777" w:rsidR="00E27C53" w:rsidRPr="00CF619E" w:rsidRDefault="00E27C53" w:rsidP="006C7CB1">
            <w:pPr>
              <w:rPr>
                <w:bCs/>
                <w:iCs/>
                <w:noProof/>
                <w:lang w:val="sr-Cyrl-CS"/>
              </w:rPr>
            </w:pPr>
          </w:p>
        </w:tc>
      </w:tr>
      <w:tr w:rsidR="00E27C53" w:rsidRPr="00CF619E" w14:paraId="26F03660" w14:textId="77777777" w:rsidTr="006C7CB1">
        <w:tc>
          <w:tcPr>
            <w:tcW w:w="3095" w:type="dxa"/>
            <w:tcBorders>
              <w:top w:val="single" w:sz="4" w:space="0" w:color="auto"/>
            </w:tcBorders>
          </w:tcPr>
          <w:p w14:paraId="4C0829DC"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3FACFBC0" w14:textId="77777777" w:rsidTr="006C7CB1">
        <w:tc>
          <w:tcPr>
            <w:tcW w:w="3095" w:type="dxa"/>
          </w:tcPr>
          <w:p w14:paraId="6862C176" w14:textId="77777777" w:rsidR="00E27C53" w:rsidRPr="00CF619E" w:rsidRDefault="00E27C53" w:rsidP="006C7CB1">
            <w:pPr>
              <w:rPr>
                <w:bCs/>
                <w:iCs/>
                <w:noProof/>
                <w:lang w:val="hr-HR"/>
              </w:rPr>
            </w:pPr>
          </w:p>
        </w:tc>
        <w:tc>
          <w:tcPr>
            <w:tcW w:w="3095" w:type="dxa"/>
          </w:tcPr>
          <w:p w14:paraId="2FA4BBBD" w14:textId="77777777" w:rsidR="00E27C53" w:rsidRPr="00CF619E" w:rsidRDefault="00E27C53" w:rsidP="006C7CB1">
            <w:pPr>
              <w:rPr>
                <w:bCs/>
                <w:iCs/>
                <w:noProof/>
                <w:lang w:val="hr-HR"/>
              </w:rPr>
            </w:pPr>
          </w:p>
        </w:tc>
        <w:tc>
          <w:tcPr>
            <w:tcW w:w="3096" w:type="dxa"/>
            <w:tcBorders>
              <w:bottom w:val="single" w:sz="4" w:space="0" w:color="auto"/>
            </w:tcBorders>
          </w:tcPr>
          <w:p w14:paraId="5DC2FC67" w14:textId="77777777" w:rsidR="00E27C53" w:rsidRPr="00CF619E" w:rsidRDefault="00E27C53" w:rsidP="006C7CB1">
            <w:pPr>
              <w:rPr>
                <w:bCs/>
                <w:iCs/>
                <w:noProof/>
                <w:lang w:val="sr-Cyrl-CS"/>
              </w:rPr>
            </w:pPr>
          </w:p>
          <w:p w14:paraId="1C59E4D8" w14:textId="77777777" w:rsidR="00E27C53" w:rsidRPr="00CF619E" w:rsidRDefault="00E27C53" w:rsidP="006C7CB1">
            <w:pPr>
              <w:rPr>
                <w:bCs/>
                <w:iCs/>
                <w:noProof/>
                <w:lang w:val="sr-Cyrl-CS"/>
              </w:rPr>
            </w:pPr>
          </w:p>
        </w:tc>
      </w:tr>
      <w:tr w:rsidR="00E27C53" w:rsidRPr="00CF619E" w14:paraId="1D1537A6" w14:textId="77777777" w:rsidTr="006C7CB1">
        <w:tc>
          <w:tcPr>
            <w:tcW w:w="3095" w:type="dxa"/>
          </w:tcPr>
          <w:p w14:paraId="6A42C0F3" w14:textId="77777777" w:rsidR="00E27C53" w:rsidRPr="00CF619E" w:rsidRDefault="00E27C53" w:rsidP="006C7CB1">
            <w:pPr>
              <w:rPr>
                <w:bCs/>
                <w:iCs/>
                <w:noProof/>
                <w:lang w:val="hr-HR"/>
              </w:rPr>
            </w:pPr>
          </w:p>
        </w:tc>
        <w:tc>
          <w:tcPr>
            <w:tcW w:w="3095" w:type="dxa"/>
          </w:tcPr>
          <w:p w14:paraId="1DF12011" w14:textId="77777777" w:rsidR="00E27C53" w:rsidRPr="00CF619E" w:rsidRDefault="00E27C53" w:rsidP="006C7CB1">
            <w:pPr>
              <w:rPr>
                <w:bCs/>
                <w:iCs/>
                <w:noProof/>
                <w:lang w:val="hr-HR"/>
              </w:rPr>
            </w:pPr>
          </w:p>
        </w:tc>
        <w:tc>
          <w:tcPr>
            <w:tcW w:w="3096" w:type="dxa"/>
            <w:tcBorders>
              <w:top w:val="single" w:sz="4" w:space="0" w:color="auto"/>
            </w:tcBorders>
          </w:tcPr>
          <w:p w14:paraId="57B87000" w14:textId="77777777" w:rsidR="00E27C53" w:rsidRDefault="00E27C53" w:rsidP="006C7CB1">
            <w:pPr>
              <w:jc w:val="center"/>
              <w:rPr>
                <w:bCs/>
                <w:iCs/>
                <w:noProof/>
                <w:lang w:val="sr-Cyrl-RS"/>
              </w:rPr>
            </w:pPr>
            <w:r w:rsidRPr="00CF619E">
              <w:rPr>
                <w:bCs/>
                <w:iCs/>
                <w:noProof/>
              </w:rPr>
              <w:t>ПОТПИС</w:t>
            </w:r>
          </w:p>
          <w:p w14:paraId="59ADA09E" w14:textId="77777777" w:rsidR="00CA1F3B" w:rsidRDefault="00CA1F3B" w:rsidP="006C7CB1">
            <w:pPr>
              <w:jc w:val="center"/>
              <w:rPr>
                <w:bCs/>
                <w:iCs/>
                <w:noProof/>
                <w:lang w:val="sr-Cyrl-RS"/>
              </w:rPr>
            </w:pPr>
          </w:p>
          <w:p w14:paraId="74F7A776" w14:textId="77777777" w:rsidR="00CA1F3B" w:rsidRDefault="00CA1F3B" w:rsidP="006C7CB1">
            <w:pPr>
              <w:jc w:val="center"/>
              <w:rPr>
                <w:bCs/>
                <w:iCs/>
                <w:noProof/>
                <w:lang w:val="sr-Cyrl-RS"/>
              </w:rPr>
            </w:pPr>
          </w:p>
          <w:p w14:paraId="5BE04071" w14:textId="77777777" w:rsidR="00CA1F3B" w:rsidRDefault="00CA1F3B" w:rsidP="006C7CB1">
            <w:pPr>
              <w:jc w:val="center"/>
              <w:rPr>
                <w:bCs/>
                <w:iCs/>
                <w:noProof/>
                <w:lang w:val="sr-Cyrl-RS"/>
              </w:rPr>
            </w:pPr>
          </w:p>
          <w:p w14:paraId="45152284" w14:textId="77777777" w:rsidR="00CA1F3B" w:rsidRDefault="00CA1F3B" w:rsidP="006C7CB1">
            <w:pPr>
              <w:jc w:val="center"/>
              <w:rPr>
                <w:bCs/>
                <w:iCs/>
                <w:noProof/>
                <w:lang w:val="sr-Cyrl-RS"/>
              </w:rPr>
            </w:pPr>
          </w:p>
          <w:p w14:paraId="56D9F845" w14:textId="77777777" w:rsidR="00CA1F3B" w:rsidRDefault="00CA1F3B" w:rsidP="006C7CB1">
            <w:pPr>
              <w:jc w:val="center"/>
              <w:rPr>
                <w:bCs/>
                <w:iCs/>
                <w:noProof/>
                <w:lang w:val="sr-Cyrl-RS"/>
              </w:rPr>
            </w:pPr>
          </w:p>
          <w:p w14:paraId="03165280" w14:textId="77777777" w:rsidR="00CA1F3B" w:rsidRDefault="00CA1F3B" w:rsidP="006C7CB1">
            <w:pPr>
              <w:jc w:val="center"/>
              <w:rPr>
                <w:bCs/>
                <w:iCs/>
                <w:noProof/>
                <w:lang w:val="sr-Cyrl-RS"/>
              </w:rPr>
            </w:pPr>
          </w:p>
          <w:p w14:paraId="0A67AD67" w14:textId="77777777" w:rsidR="00CA1F3B" w:rsidRDefault="00CA1F3B" w:rsidP="006C7CB1">
            <w:pPr>
              <w:jc w:val="center"/>
              <w:rPr>
                <w:bCs/>
                <w:iCs/>
                <w:noProof/>
                <w:lang w:val="sr-Cyrl-RS"/>
              </w:rPr>
            </w:pPr>
          </w:p>
          <w:p w14:paraId="4667F455" w14:textId="77777777" w:rsidR="00CA1F3B" w:rsidRPr="00CA1F3B" w:rsidRDefault="00CA1F3B" w:rsidP="006C7CB1">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8" w:name="_Toc375826013"/>
      <w:bookmarkStart w:id="99" w:name="_Toc389030820"/>
      <w:bookmarkStart w:id="100" w:name="_Toc448222244"/>
      <w:bookmarkStart w:id="101" w:name="_Toc477327716"/>
      <w:bookmarkStart w:id="102" w:name="_Toc477327999"/>
      <w:bookmarkStart w:id="103" w:name="_Toc477328728"/>
      <w:bookmarkStart w:id="104" w:name="_Toc477329199"/>
      <w:bookmarkStart w:id="105" w:name="_Toc957686"/>
      <w:r w:rsidRPr="00CC366C">
        <w:lastRenderedPageBreak/>
        <w:t>ОБРАЗАЦ ТРОШКОВА ПРИПРЕМЕ ПОНУДЕ</w:t>
      </w:r>
      <w:bookmarkEnd w:id="98"/>
      <w:bookmarkEnd w:id="99"/>
      <w:bookmarkEnd w:id="100"/>
      <w:bookmarkEnd w:id="101"/>
      <w:bookmarkEnd w:id="102"/>
      <w:bookmarkEnd w:id="103"/>
      <w:bookmarkEnd w:id="104"/>
      <w:bookmarkEnd w:id="105"/>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6C7CB1">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6C7CB1">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6C7CB1">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6C7CB1">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6C7CB1">
            <w:pPr>
              <w:spacing w:before="100" w:beforeAutospacing="1" w:line="210" w:lineRule="atLeast"/>
              <w:ind w:left="360"/>
              <w:jc w:val="both"/>
              <w:rPr>
                <w:b/>
                <w:noProof/>
              </w:rPr>
            </w:pPr>
          </w:p>
        </w:tc>
      </w:tr>
      <w:tr w:rsidR="00E27C53" w:rsidRPr="00CF619E" w14:paraId="142F82F4" w14:textId="77777777" w:rsidTr="006C7CB1">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6C7CB1">
            <w:pPr>
              <w:spacing w:before="100" w:beforeAutospacing="1" w:line="210" w:lineRule="atLeast"/>
              <w:ind w:left="360"/>
              <w:jc w:val="both"/>
              <w:rPr>
                <w:b/>
                <w:noProof/>
              </w:rPr>
            </w:pPr>
          </w:p>
        </w:tc>
      </w:tr>
      <w:tr w:rsidR="00E27C53" w:rsidRPr="00CF619E" w14:paraId="4931E83C" w14:textId="77777777" w:rsidTr="006C7CB1">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6C7CB1">
            <w:pPr>
              <w:spacing w:before="100" w:beforeAutospacing="1" w:line="210" w:lineRule="atLeast"/>
              <w:ind w:left="360"/>
              <w:jc w:val="both"/>
              <w:rPr>
                <w:b/>
                <w:noProof/>
              </w:rPr>
            </w:pPr>
          </w:p>
        </w:tc>
      </w:tr>
      <w:tr w:rsidR="00E27C53" w:rsidRPr="00CF619E" w14:paraId="1664CC4F" w14:textId="77777777" w:rsidTr="006C7CB1">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6C7CB1">
            <w:pPr>
              <w:spacing w:before="100" w:beforeAutospacing="1" w:line="210" w:lineRule="atLeast"/>
              <w:ind w:left="360"/>
              <w:jc w:val="both"/>
              <w:rPr>
                <w:b/>
                <w:noProof/>
              </w:rPr>
            </w:pPr>
          </w:p>
        </w:tc>
      </w:tr>
      <w:tr w:rsidR="00E27C53" w:rsidRPr="00CF619E" w14:paraId="13194171" w14:textId="77777777" w:rsidTr="006C7CB1">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6C7CB1">
            <w:pPr>
              <w:spacing w:before="100" w:beforeAutospacing="1" w:line="210" w:lineRule="atLeast"/>
              <w:ind w:left="360"/>
              <w:jc w:val="both"/>
              <w:rPr>
                <w:b/>
                <w:noProof/>
              </w:rPr>
            </w:pPr>
          </w:p>
        </w:tc>
      </w:tr>
      <w:tr w:rsidR="00E27C53" w:rsidRPr="00CF619E" w14:paraId="6A52AEEC" w14:textId="77777777" w:rsidTr="006C7CB1">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6C7CB1">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6C7CB1">
            <w:pPr>
              <w:spacing w:before="100" w:beforeAutospacing="1" w:line="210" w:lineRule="atLeast"/>
              <w:ind w:left="360"/>
              <w:jc w:val="both"/>
              <w:rPr>
                <w:b/>
                <w:noProof/>
              </w:rPr>
            </w:pPr>
          </w:p>
        </w:tc>
      </w:tr>
      <w:tr w:rsidR="00E27C53" w:rsidRPr="00CF619E" w14:paraId="12D30CAB" w14:textId="77777777" w:rsidTr="006C7CB1">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6C7CB1">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6C7CB1">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6C7CB1">
        <w:tc>
          <w:tcPr>
            <w:tcW w:w="3095" w:type="dxa"/>
            <w:tcBorders>
              <w:bottom w:val="single" w:sz="4" w:space="0" w:color="auto"/>
            </w:tcBorders>
          </w:tcPr>
          <w:p w14:paraId="6929497B" w14:textId="77777777" w:rsidR="00E27C53" w:rsidRPr="00CF619E" w:rsidRDefault="00E27C53" w:rsidP="006C7CB1">
            <w:pPr>
              <w:rPr>
                <w:bCs/>
                <w:iCs/>
                <w:noProof/>
                <w:lang w:val="sr-Cyrl-CS"/>
              </w:rPr>
            </w:pPr>
          </w:p>
        </w:tc>
        <w:tc>
          <w:tcPr>
            <w:tcW w:w="3095" w:type="dxa"/>
          </w:tcPr>
          <w:p w14:paraId="6FF4F54F" w14:textId="77777777" w:rsidR="00E27C53" w:rsidRPr="00CF619E" w:rsidRDefault="00E27C53" w:rsidP="006C7CB1">
            <w:pPr>
              <w:rPr>
                <w:bCs/>
                <w:iCs/>
                <w:noProof/>
                <w:lang w:val="sr-Cyrl-CS"/>
              </w:rPr>
            </w:pPr>
          </w:p>
        </w:tc>
        <w:tc>
          <w:tcPr>
            <w:tcW w:w="3096" w:type="dxa"/>
            <w:tcBorders>
              <w:bottom w:val="single" w:sz="4" w:space="0" w:color="auto"/>
            </w:tcBorders>
          </w:tcPr>
          <w:p w14:paraId="2373C625" w14:textId="77777777" w:rsidR="00E27C53" w:rsidRPr="00CF619E" w:rsidRDefault="00E27C53" w:rsidP="006C7CB1">
            <w:pPr>
              <w:rPr>
                <w:bCs/>
                <w:iCs/>
                <w:noProof/>
                <w:lang w:val="sr-Cyrl-CS"/>
              </w:rPr>
            </w:pPr>
          </w:p>
        </w:tc>
      </w:tr>
      <w:tr w:rsidR="00E27C53" w:rsidRPr="00CF619E" w14:paraId="2EC037C6" w14:textId="77777777" w:rsidTr="006C7CB1">
        <w:tc>
          <w:tcPr>
            <w:tcW w:w="3095" w:type="dxa"/>
            <w:tcBorders>
              <w:top w:val="single" w:sz="4" w:space="0" w:color="auto"/>
            </w:tcBorders>
          </w:tcPr>
          <w:p w14:paraId="335D53E6" w14:textId="77777777" w:rsidR="00E27C53" w:rsidRPr="00CF619E" w:rsidRDefault="00E27C53" w:rsidP="006C7CB1">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6C7CB1">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6C7CB1">
            <w:pPr>
              <w:jc w:val="center"/>
              <w:rPr>
                <w:bCs/>
                <w:iCs/>
                <w:noProof/>
                <w:lang w:val="sr-Cyrl-CS"/>
              </w:rPr>
            </w:pPr>
            <w:r w:rsidRPr="00CF619E">
              <w:rPr>
                <w:bCs/>
                <w:iCs/>
                <w:noProof/>
                <w:lang w:val="sr-Cyrl-CS"/>
              </w:rPr>
              <w:t>ПОНУЂАЧ</w:t>
            </w:r>
          </w:p>
        </w:tc>
      </w:tr>
      <w:tr w:rsidR="00E27C53" w:rsidRPr="00CF619E" w14:paraId="2C6D5014" w14:textId="77777777" w:rsidTr="006C7CB1">
        <w:tc>
          <w:tcPr>
            <w:tcW w:w="3095" w:type="dxa"/>
          </w:tcPr>
          <w:p w14:paraId="1F286F03" w14:textId="77777777" w:rsidR="00E27C53" w:rsidRPr="00CF619E" w:rsidRDefault="00E27C53" w:rsidP="006C7CB1">
            <w:pPr>
              <w:rPr>
                <w:bCs/>
                <w:iCs/>
                <w:noProof/>
                <w:lang w:val="hr-HR"/>
              </w:rPr>
            </w:pPr>
          </w:p>
        </w:tc>
        <w:tc>
          <w:tcPr>
            <w:tcW w:w="3095" w:type="dxa"/>
          </w:tcPr>
          <w:p w14:paraId="6D3795E3" w14:textId="77777777" w:rsidR="00E27C53" w:rsidRPr="00CF619E" w:rsidRDefault="00E27C53" w:rsidP="006C7CB1">
            <w:pPr>
              <w:rPr>
                <w:bCs/>
                <w:iCs/>
                <w:noProof/>
                <w:lang w:val="hr-HR"/>
              </w:rPr>
            </w:pPr>
          </w:p>
        </w:tc>
        <w:tc>
          <w:tcPr>
            <w:tcW w:w="3096" w:type="dxa"/>
            <w:tcBorders>
              <w:bottom w:val="single" w:sz="4" w:space="0" w:color="auto"/>
            </w:tcBorders>
          </w:tcPr>
          <w:p w14:paraId="087E1077" w14:textId="77777777" w:rsidR="00E27C53" w:rsidRPr="00CF619E" w:rsidRDefault="00E27C53" w:rsidP="006C7CB1">
            <w:pPr>
              <w:rPr>
                <w:bCs/>
                <w:iCs/>
                <w:noProof/>
                <w:lang w:val="sr-Cyrl-CS"/>
              </w:rPr>
            </w:pPr>
          </w:p>
          <w:p w14:paraId="674A6764" w14:textId="77777777" w:rsidR="00E27C53" w:rsidRPr="00CF619E" w:rsidRDefault="00E27C53" w:rsidP="006C7CB1">
            <w:pPr>
              <w:rPr>
                <w:bCs/>
                <w:iCs/>
                <w:noProof/>
                <w:lang w:val="sr-Cyrl-CS"/>
              </w:rPr>
            </w:pPr>
          </w:p>
        </w:tc>
      </w:tr>
      <w:tr w:rsidR="00E27C53" w:rsidRPr="00CF619E" w14:paraId="44A63A3C" w14:textId="77777777" w:rsidTr="006C7CB1">
        <w:tc>
          <w:tcPr>
            <w:tcW w:w="3095" w:type="dxa"/>
          </w:tcPr>
          <w:p w14:paraId="78A5E68E" w14:textId="77777777" w:rsidR="00E27C53" w:rsidRPr="00CF619E" w:rsidRDefault="00E27C53" w:rsidP="006C7CB1">
            <w:pPr>
              <w:rPr>
                <w:bCs/>
                <w:iCs/>
                <w:noProof/>
                <w:lang w:val="hr-HR"/>
              </w:rPr>
            </w:pPr>
          </w:p>
        </w:tc>
        <w:tc>
          <w:tcPr>
            <w:tcW w:w="3095" w:type="dxa"/>
          </w:tcPr>
          <w:p w14:paraId="0F8AC6E1" w14:textId="77777777" w:rsidR="00E27C53" w:rsidRPr="00CF619E" w:rsidRDefault="00E27C53" w:rsidP="006C7CB1">
            <w:pPr>
              <w:rPr>
                <w:bCs/>
                <w:iCs/>
                <w:noProof/>
                <w:lang w:val="hr-HR"/>
              </w:rPr>
            </w:pPr>
          </w:p>
        </w:tc>
        <w:tc>
          <w:tcPr>
            <w:tcW w:w="3096" w:type="dxa"/>
            <w:tcBorders>
              <w:top w:val="single" w:sz="4" w:space="0" w:color="auto"/>
            </w:tcBorders>
          </w:tcPr>
          <w:p w14:paraId="59FC71CA" w14:textId="77777777" w:rsidR="00E27C53" w:rsidRPr="00CF619E" w:rsidRDefault="00E27C53" w:rsidP="006C7CB1">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6C7CB1">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6" w:name="_Toc375826014"/>
      <w:bookmarkStart w:id="107" w:name="_Toc389030821"/>
      <w:bookmarkStart w:id="108" w:name="_Toc448222245"/>
      <w:bookmarkStart w:id="109" w:name="_Toc477327717"/>
      <w:bookmarkStart w:id="110" w:name="_Toc477328000"/>
      <w:bookmarkStart w:id="111" w:name="_Toc477328729"/>
      <w:bookmarkStart w:id="112" w:name="_Toc477329200"/>
      <w:bookmarkStart w:id="113" w:name="_Toc957687"/>
      <w:r w:rsidRPr="00BD205C">
        <w:lastRenderedPageBreak/>
        <w:t>ОБРАЗАЦ ПОНУДЕ</w:t>
      </w:r>
      <w:bookmarkEnd w:id="106"/>
      <w:bookmarkEnd w:id="107"/>
      <w:bookmarkEnd w:id="108"/>
      <w:bookmarkEnd w:id="109"/>
      <w:bookmarkEnd w:id="110"/>
      <w:bookmarkEnd w:id="111"/>
      <w:bookmarkEnd w:id="112"/>
      <w:bookmarkEnd w:id="113"/>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6C7CB1">
        <w:trPr>
          <w:trHeight w:val="229"/>
        </w:trPr>
        <w:tc>
          <w:tcPr>
            <w:tcW w:w="5245" w:type="dxa"/>
            <w:tcBorders>
              <w:right w:val="single" w:sz="4" w:space="0" w:color="auto"/>
            </w:tcBorders>
            <w:vAlign w:val="center"/>
          </w:tcPr>
          <w:p w14:paraId="5AE6AA3C" w14:textId="77777777" w:rsidR="00E27C53" w:rsidRPr="00AE1407" w:rsidRDefault="00E27C53" w:rsidP="006C7CB1">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0006334" w:rsidR="00E27C53" w:rsidRPr="00CA1F3B" w:rsidRDefault="00CA1F3B" w:rsidP="006C7CB1">
            <w:pPr>
              <w:rPr>
                <w:noProof/>
                <w:lang w:val="sr-Cyrl-RS"/>
              </w:rPr>
            </w:pPr>
            <w:r w:rsidRPr="00CA1F3B">
              <w:rPr>
                <w:noProof/>
                <w:lang w:val="sr-Cyrl-RS"/>
              </w:rPr>
              <w:t>08-19-М</w:t>
            </w:r>
            <w:r w:rsidRPr="00CA1F3B">
              <w:rPr>
                <w:noProof/>
              </w:rPr>
              <w:t xml:space="preserve"> -</w:t>
            </w:r>
            <w:r w:rsidRPr="00CA1F3B">
              <w:rPr>
                <w:noProof/>
                <w:lang w:val="sr-Cyrl-RS"/>
              </w:rPr>
              <w:t xml:space="preserve"> Набавка врећа за умрле за потребе Клиничког центра Војводине</w:t>
            </w:r>
          </w:p>
        </w:tc>
      </w:tr>
      <w:tr w:rsidR="00E27C53" w:rsidRPr="00AE1407" w14:paraId="297F08EB" w14:textId="77777777" w:rsidTr="006C7CB1">
        <w:tc>
          <w:tcPr>
            <w:tcW w:w="5245" w:type="dxa"/>
          </w:tcPr>
          <w:p w14:paraId="552AB5B3" w14:textId="77777777" w:rsidR="00E27C53" w:rsidRPr="00AE1407" w:rsidRDefault="00E27C53" w:rsidP="006C7CB1">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6C7CB1">
            <w:pPr>
              <w:jc w:val="right"/>
              <w:rPr>
                <w:noProof/>
              </w:rPr>
            </w:pPr>
          </w:p>
        </w:tc>
        <w:tc>
          <w:tcPr>
            <w:tcW w:w="2977" w:type="dxa"/>
            <w:tcBorders>
              <w:top w:val="inset" w:sz="6" w:space="0" w:color="auto"/>
            </w:tcBorders>
          </w:tcPr>
          <w:p w14:paraId="51452169" w14:textId="77777777" w:rsidR="00E27C53" w:rsidRPr="00AE1407" w:rsidRDefault="00E27C53" w:rsidP="006C7CB1">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6C7CB1">
            <w:pPr>
              <w:jc w:val="right"/>
              <w:rPr>
                <w:b/>
                <w:noProof/>
              </w:rPr>
            </w:pPr>
          </w:p>
        </w:tc>
      </w:tr>
      <w:tr w:rsidR="00E27C53" w:rsidRPr="00AE1407" w14:paraId="73F87B50" w14:textId="77777777" w:rsidTr="006C7CB1">
        <w:tc>
          <w:tcPr>
            <w:tcW w:w="15310" w:type="dxa"/>
            <w:gridSpan w:val="6"/>
          </w:tcPr>
          <w:p w14:paraId="0985FAF0" w14:textId="77777777" w:rsidR="00E27C53" w:rsidRPr="00AE1407" w:rsidRDefault="00E27C53" w:rsidP="006C7CB1">
            <w:pPr>
              <w:jc w:val="center"/>
              <w:rPr>
                <w:b/>
                <w:noProof/>
              </w:rPr>
            </w:pPr>
            <w:r w:rsidRPr="00AE1407">
              <w:rPr>
                <w:b/>
                <w:noProof/>
              </w:rPr>
              <w:br w:type="page"/>
              <w:t>Општи подаци о понуђачу</w:t>
            </w:r>
          </w:p>
        </w:tc>
      </w:tr>
      <w:tr w:rsidR="00E27C53" w:rsidRPr="00AE1407" w14:paraId="382CD745" w14:textId="77777777" w:rsidTr="006C7CB1">
        <w:tc>
          <w:tcPr>
            <w:tcW w:w="5245" w:type="dxa"/>
            <w:vAlign w:val="center"/>
          </w:tcPr>
          <w:p w14:paraId="1E9F99C3" w14:textId="77777777" w:rsidR="00E27C53" w:rsidRPr="00AE1407" w:rsidRDefault="00E27C53" w:rsidP="006C7CB1">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6C7CB1">
            <w:pPr>
              <w:rPr>
                <w:b/>
                <w:noProof/>
              </w:rPr>
            </w:pPr>
          </w:p>
        </w:tc>
      </w:tr>
      <w:tr w:rsidR="00E27C53" w:rsidRPr="00AE1407" w14:paraId="55CAA5D9" w14:textId="77777777" w:rsidTr="006C7CB1">
        <w:tc>
          <w:tcPr>
            <w:tcW w:w="5245" w:type="dxa"/>
            <w:vAlign w:val="center"/>
          </w:tcPr>
          <w:p w14:paraId="2B4B56FF" w14:textId="77777777" w:rsidR="00E27C53" w:rsidRPr="00AE1407" w:rsidRDefault="00E27C53" w:rsidP="006C7CB1">
            <w:pPr>
              <w:rPr>
                <w:b/>
                <w:noProof/>
              </w:rPr>
            </w:pPr>
            <w:r w:rsidRPr="00AE1407">
              <w:rPr>
                <w:noProof/>
              </w:rPr>
              <w:t>Адреса седишта</w:t>
            </w:r>
          </w:p>
        </w:tc>
        <w:tc>
          <w:tcPr>
            <w:tcW w:w="10065" w:type="dxa"/>
            <w:gridSpan w:val="5"/>
          </w:tcPr>
          <w:p w14:paraId="045541D1" w14:textId="77777777" w:rsidR="00E27C53" w:rsidRPr="00AE1407" w:rsidRDefault="00E27C53" w:rsidP="006C7CB1">
            <w:pPr>
              <w:rPr>
                <w:b/>
                <w:noProof/>
              </w:rPr>
            </w:pPr>
          </w:p>
        </w:tc>
      </w:tr>
      <w:tr w:rsidR="00E27C53" w:rsidRPr="00AE1407" w14:paraId="2499F80F" w14:textId="77777777" w:rsidTr="006C7CB1">
        <w:tc>
          <w:tcPr>
            <w:tcW w:w="5245" w:type="dxa"/>
            <w:vAlign w:val="center"/>
          </w:tcPr>
          <w:p w14:paraId="5A495524" w14:textId="77777777" w:rsidR="00E27C53" w:rsidRPr="00AE1407" w:rsidRDefault="00E27C53" w:rsidP="006C7CB1">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6C7CB1">
            <w:pPr>
              <w:rPr>
                <w:b/>
                <w:noProof/>
              </w:rPr>
            </w:pPr>
          </w:p>
        </w:tc>
        <w:tc>
          <w:tcPr>
            <w:tcW w:w="3508" w:type="dxa"/>
            <w:gridSpan w:val="2"/>
            <w:vAlign w:val="center"/>
          </w:tcPr>
          <w:p w14:paraId="189E48F1" w14:textId="77777777" w:rsidR="00E27C53" w:rsidRPr="00AE1407" w:rsidRDefault="00E27C53" w:rsidP="006C7CB1">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6C7CB1">
            <w:pPr>
              <w:jc w:val="right"/>
              <w:rPr>
                <w:b/>
                <w:noProof/>
              </w:rPr>
            </w:pPr>
          </w:p>
        </w:tc>
      </w:tr>
      <w:tr w:rsidR="00E27C53" w:rsidRPr="00AE1407" w14:paraId="7E49AA5D" w14:textId="77777777" w:rsidTr="006C7CB1">
        <w:tc>
          <w:tcPr>
            <w:tcW w:w="5245" w:type="dxa"/>
            <w:vAlign w:val="center"/>
          </w:tcPr>
          <w:p w14:paraId="41CE1B69" w14:textId="77777777" w:rsidR="00E27C53" w:rsidRPr="00AE1407" w:rsidRDefault="00E27C53" w:rsidP="006C7CB1">
            <w:pPr>
              <w:rPr>
                <w:b/>
                <w:noProof/>
              </w:rPr>
            </w:pPr>
            <w:r w:rsidRPr="00AE1407">
              <w:rPr>
                <w:noProof/>
              </w:rPr>
              <w:t>Телефон/факс</w:t>
            </w:r>
          </w:p>
        </w:tc>
        <w:tc>
          <w:tcPr>
            <w:tcW w:w="3402" w:type="dxa"/>
            <w:gridSpan w:val="2"/>
          </w:tcPr>
          <w:p w14:paraId="1AFE5B52" w14:textId="77777777" w:rsidR="00E27C53" w:rsidRPr="00AE1407" w:rsidRDefault="00E27C53" w:rsidP="006C7CB1">
            <w:pPr>
              <w:rPr>
                <w:b/>
                <w:noProof/>
              </w:rPr>
            </w:pPr>
          </w:p>
        </w:tc>
        <w:tc>
          <w:tcPr>
            <w:tcW w:w="3508" w:type="dxa"/>
            <w:gridSpan w:val="2"/>
            <w:vAlign w:val="center"/>
          </w:tcPr>
          <w:p w14:paraId="2B0219E7" w14:textId="77777777" w:rsidR="00E27C53" w:rsidRPr="00AE1407" w:rsidRDefault="00E27C53" w:rsidP="006C7CB1">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6C7CB1">
            <w:pPr>
              <w:jc w:val="right"/>
              <w:rPr>
                <w:b/>
                <w:noProof/>
              </w:rPr>
            </w:pPr>
          </w:p>
        </w:tc>
      </w:tr>
      <w:tr w:rsidR="00E27C53" w:rsidRPr="00AE1407" w14:paraId="5AE82549" w14:textId="77777777" w:rsidTr="006C7CB1">
        <w:tc>
          <w:tcPr>
            <w:tcW w:w="5245" w:type="dxa"/>
            <w:vAlign w:val="center"/>
          </w:tcPr>
          <w:p w14:paraId="6B199DD4" w14:textId="77777777" w:rsidR="00E27C53" w:rsidRPr="00AE1407" w:rsidRDefault="00E27C53" w:rsidP="006C7CB1">
            <w:pPr>
              <w:rPr>
                <w:b/>
                <w:noProof/>
              </w:rPr>
            </w:pPr>
            <w:r>
              <w:rPr>
                <w:noProof/>
              </w:rPr>
              <w:t>Е-мејл</w:t>
            </w:r>
          </w:p>
        </w:tc>
        <w:tc>
          <w:tcPr>
            <w:tcW w:w="3402" w:type="dxa"/>
            <w:gridSpan w:val="2"/>
          </w:tcPr>
          <w:p w14:paraId="50C8CB85" w14:textId="77777777" w:rsidR="00E27C53" w:rsidRPr="00AE1407" w:rsidRDefault="00E27C53" w:rsidP="006C7CB1">
            <w:pPr>
              <w:rPr>
                <w:b/>
                <w:noProof/>
              </w:rPr>
            </w:pPr>
          </w:p>
        </w:tc>
        <w:tc>
          <w:tcPr>
            <w:tcW w:w="3508" w:type="dxa"/>
            <w:gridSpan w:val="2"/>
            <w:vAlign w:val="center"/>
          </w:tcPr>
          <w:p w14:paraId="423490BF" w14:textId="77777777" w:rsidR="00E27C53" w:rsidRPr="00AE1407" w:rsidRDefault="00E27C53" w:rsidP="006C7CB1">
            <w:pPr>
              <w:jc w:val="right"/>
              <w:rPr>
                <w:noProof/>
              </w:rPr>
            </w:pPr>
            <w:r w:rsidRPr="00AE1407">
              <w:rPr>
                <w:noProof/>
              </w:rPr>
              <w:t>Регистарски број</w:t>
            </w:r>
          </w:p>
        </w:tc>
        <w:tc>
          <w:tcPr>
            <w:tcW w:w="3155" w:type="dxa"/>
          </w:tcPr>
          <w:p w14:paraId="75A1CAA5" w14:textId="77777777" w:rsidR="00E27C53" w:rsidRPr="00AE1407" w:rsidRDefault="00E27C53" w:rsidP="006C7CB1">
            <w:pPr>
              <w:jc w:val="right"/>
              <w:rPr>
                <w:b/>
                <w:noProof/>
              </w:rPr>
            </w:pPr>
          </w:p>
        </w:tc>
      </w:tr>
      <w:tr w:rsidR="00E27C53" w:rsidRPr="00AE1407" w14:paraId="086BE938" w14:textId="77777777" w:rsidTr="006C7CB1">
        <w:tc>
          <w:tcPr>
            <w:tcW w:w="5245" w:type="dxa"/>
            <w:vAlign w:val="center"/>
          </w:tcPr>
          <w:p w14:paraId="16EB396A" w14:textId="59EAB6ED" w:rsidR="00E27C53" w:rsidRPr="00AE1407" w:rsidRDefault="00E27C53" w:rsidP="00CA1F3B">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6C7CB1">
            <w:pPr>
              <w:rPr>
                <w:b/>
                <w:noProof/>
              </w:rPr>
            </w:pPr>
          </w:p>
        </w:tc>
        <w:tc>
          <w:tcPr>
            <w:tcW w:w="3508" w:type="dxa"/>
            <w:gridSpan w:val="2"/>
            <w:vAlign w:val="center"/>
          </w:tcPr>
          <w:p w14:paraId="61D652F3" w14:textId="77777777" w:rsidR="00E27C53" w:rsidRPr="00AE1407" w:rsidRDefault="00E27C53" w:rsidP="006C7CB1">
            <w:pPr>
              <w:jc w:val="right"/>
              <w:rPr>
                <w:noProof/>
              </w:rPr>
            </w:pPr>
            <w:r w:rsidRPr="00AE1407">
              <w:rPr>
                <w:noProof/>
              </w:rPr>
              <w:t>Шифра делатности</w:t>
            </w:r>
          </w:p>
        </w:tc>
        <w:tc>
          <w:tcPr>
            <w:tcW w:w="3155" w:type="dxa"/>
          </w:tcPr>
          <w:p w14:paraId="76391F1F" w14:textId="77777777" w:rsidR="00E27C53" w:rsidRPr="00AE1407" w:rsidRDefault="00E27C53" w:rsidP="006C7CB1">
            <w:pPr>
              <w:jc w:val="right"/>
              <w:rPr>
                <w:b/>
                <w:noProof/>
              </w:rPr>
            </w:pPr>
          </w:p>
        </w:tc>
      </w:tr>
      <w:tr w:rsidR="00E27C53" w:rsidRPr="00AE1407" w14:paraId="7A7B039A" w14:textId="77777777" w:rsidTr="006C7CB1">
        <w:trPr>
          <w:trHeight w:val="345"/>
        </w:trPr>
        <w:tc>
          <w:tcPr>
            <w:tcW w:w="5245" w:type="dxa"/>
            <w:vMerge w:val="restart"/>
            <w:vAlign w:val="center"/>
          </w:tcPr>
          <w:p w14:paraId="2EDEADAF" w14:textId="77777777" w:rsidR="00E27C53" w:rsidRPr="00AE1407" w:rsidRDefault="00E27C53" w:rsidP="006C7CB1">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CA1F3B">
              <w:rPr>
                <w:noProof/>
              </w:rPr>
              <w:t>од 60 дана</w:t>
            </w:r>
          </w:p>
        </w:tc>
        <w:tc>
          <w:tcPr>
            <w:tcW w:w="3402" w:type="dxa"/>
            <w:gridSpan w:val="2"/>
            <w:vMerge w:val="restart"/>
          </w:tcPr>
          <w:p w14:paraId="2FB9F016" w14:textId="77777777" w:rsidR="00E27C53" w:rsidRPr="00AE1407" w:rsidRDefault="00E27C53" w:rsidP="006C7CB1">
            <w:pPr>
              <w:rPr>
                <w:b/>
                <w:noProof/>
              </w:rPr>
            </w:pPr>
          </w:p>
        </w:tc>
        <w:tc>
          <w:tcPr>
            <w:tcW w:w="3508" w:type="dxa"/>
            <w:gridSpan w:val="2"/>
            <w:vAlign w:val="center"/>
          </w:tcPr>
          <w:p w14:paraId="0B3C49D9" w14:textId="77777777" w:rsidR="00E27C53" w:rsidRPr="00223DF2" w:rsidRDefault="00E27C53" w:rsidP="006C7CB1">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6C7CB1">
            <w:pPr>
              <w:rPr>
                <w:b/>
                <w:noProof/>
              </w:rPr>
            </w:pPr>
          </w:p>
        </w:tc>
      </w:tr>
      <w:tr w:rsidR="00E27C53" w:rsidRPr="00AE1407" w14:paraId="0213DF30" w14:textId="77777777" w:rsidTr="006C7CB1">
        <w:trPr>
          <w:trHeight w:val="344"/>
        </w:trPr>
        <w:tc>
          <w:tcPr>
            <w:tcW w:w="5245" w:type="dxa"/>
            <w:vMerge/>
          </w:tcPr>
          <w:p w14:paraId="5C463051" w14:textId="77777777" w:rsidR="00E27C53" w:rsidRPr="00AE1407" w:rsidRDefault="00E27C53" w:rsidP="006C7CB1">
            <w:pPr>
              <w:rPr>
                <w:b/>
                <w:noProof/>
              </w:rPr>
            </w:pPr>
          </w:p>
        </w:tc>
        <w:tc>
          <w:tcPr>
            <w:tcW w:w="3402" w:type="dxa"/>
            <w:gridSpan w:val="2"/>
            <w:vMerge/>
          </w:tcPr>
          <w:p w14:paraId="0BB8798E" w14:textId="77777777" w:rsidR="00E27C53" w:rsidRPr="00AE1407" w:rsidRDefault="00E27C53" w:rsidP="006C7CB1">
            <w:pPr>
              <w:rPr>
                <w:b/>
                <w:noProof/>
              </w:rPr>
            </w:pPr>
          </w:p>
        </w:tc>
        <w:tc>
          <w:tcPr>
            <w:tcW w:w="3508" w:type="dxa"/>
            <w:gridSpan w:val="2"/>
            <w:vAlign w:val="center"/>
          </w:tcPr>
          <w:p w14:paraId="3F1C062A" w14:textId="77777777" w:rsidR="00E27C53" w:rsidRPr="00AE1407" w:rsidRDefault="00E27C53" w:rsidP="006C7CB1">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6C7CB1">
            <w:pPr>
              <w:jc w:val="right"/>
              <w:rPr>
                <w:b/>
                <w:noProof/>
              </w:rPr>
            </w:pPr>
          </w:p>
        </w:tc>
      </w:tr>
      <w:tr w:rsidR="00E27C53" w:rsidRPr="00AE1407" w14:paraId="1111E99F" w14:textId="77777777" w:rsidTr="006C7CB1">
        <w:tc>
          <w:tcPr>
            <w:tcW w:w="15310" w:type="dxa"/>
            <w:gridSpan w:val="6"/>
          </w:tcPr>
          <w:p w14:paraId="4F65D7BA" w14:textId="1C7897D0" w:rsidR="00E27C53" w:rsidRPr="00AE1407" w:rsidRDefault="00E27C53" w:rsidP="00CA1F3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6C7CB1">
        <w:tc>
          <w:tcPr>
            <w:tcW w:w="5245" w:type="dxa"/>
            <w:vMerge w:val="restart"/>
            <w:vAlign w:val="center"/>
          </w:tcPr>
          <w:p w14:paraId="773C2438" w14:textId="77777777" w:rsidR="00E27C53" w:rsidRPr="00AE1407" w:rsidRDefault="00E27C53" w:rsidP="006C7CB1">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6C7CB1">
            <w:pPr>
              <w:rPr>
                <w:noProof/>
              </w:rPr>
            </w:pPr>
            <w:r w:rsidRPr="00AE1407">
              <w:rPr>
                <w:noProof/>
              </w:rPr>
              <w:t>а</w:t>
            </w:r>
          </w:p>
        </w:tc>
        <w:tc>
          <w:tcPr>
            <w:tcW w:w="9639" w:type="dxa"/>
            <w:gridSpan w:val="4"/>
          </w:tcPr>
          <w:p w14:paraId="7BD10F8A" w14:textId="77777777" w:rsidR="00E27C53" w:rsidRPr="00AE1407" w:rsidRDefault="00E27C53" w:rsidP="006C7CB1">
            <w:pPr>
              <w:rPr>
                <w:noProof/>
              </w:rPr>
            </w:pPr>
            <w:r w:rsidRPr="00AE1407">
              <w:rPr>
                <w:noProof/>
              </w:rPr>
              <w:t>Самостална понуда</w:t>
            </w:r>
          </w:p>
        </w:tc>
      </w:tr>
      <w:tr w:rsidR="00E27C53" w:rsidRPr="00AE1407" w14:paraId="06783DF4" w14:textId="77777777" w:rsidTr="006C7CB1">
        <w:tc>
          <w:tcPr>
            <w:tcW w:w="5245" w:type="dxa"/>
            <w:vMerge/>
          </w:tcPr>
          <w:p w14:paraId="356D5D0F" w14:textId="77777777" w:rsidR="00E27C53" w:rsidRPr="00AE1407" w:rsidRDefault="00E27C53" w:rsidP="006C7CB1">
            <w:pPr>
              <w:rPr>
                <w:b/>
                <w:noProof/>
              </w:rPr>
            </w:pPr>
          </w:p>
        </w:tc>
        <w:tc>
          <w:tcPr>
            <w:tcW w:w="426" w:type="dxa"/>
          </w:tcPr>
          <w:p w14:paraId="3F97CE6F" w14:textId="77777777" w:rsidR="00E27C53" w:rsidRPr="00AE1407" w:rsidRDefault="00E27C53" w:rsidP="006C7CB1">
            <w:pPr>
              <w:rPr>
                <w:noProof/>
              </w:rPr>
            </w:pPr>
            <w:r w:rsidRPr="00AE1407">
              <w:rPr>
                <w:noProof/>
              </w:rPr>
              <w:t>б</w:t>
            </w:r>
          </w:p>
        </w:tc>
        <w:tc>
          <w:tcPr>
            <w:tcW w:w="9639" w:type="dxa"/>
            <w:gridSpan w:val="4"/>
          </w:tcPr>
          <w:p w14:paraId="3DD744D4" w14:textId="77777777" w:rsidR="00E27C53" w:rsidRPr="00AE1407" w:rsidRDefault="00E27C53" w:rsidP="006C7CB1">
            <w:pPr>
              <w:rPr>
                <w:noProof/>
              </w:rPr>
            </w:pPr>
            <w:r w:rsidRPr="00AE1407">
              <w:rPr>
                <w:noProof/>
              </w:rPr>
              <w:t>Заједничка понуда</w:t>
            </w:r>
          </w:p>
        </w:tc>
      </w:tr>
      <w:tr w:rsidR="00E27C53" w:rsidRPr="00AE1407" w14:paraId="697B588A" w14:textId="77777777" w:rsidTr="006C7CB1">
        <w:tc>
          <w:tcPr>
            <w:tcW w:w="5245" w:type="dxa"/>
            <w:vMerge/>
          </w:tcPr>
          <w:p w14:paraId="4DED7150" w14:textId="77777777" w:rsidR="00E27C53" w:rsidRPr="00AE1407" w:rsidRDefault="00E27C53" w:rsidP="006C7CB1">
            <w:pPr>
              <w:rPr>
                <w:b/>
                <w:noProof/>
              </w:rPr>
            </w:pPr>
          </w:p>
        </w:tc>
        <w:tc>
          <w:tcPr>
            <w:tcW w:w="426" w:type="dxa"/>
          </w:tcPr>
          <w:p w14:paraId="2920E254" w14:textId="77777777" w:rsidR="00E27C53" w:rsidRPr="00AE1407" w:rsidRDefault="00E27C53" w:rsidP="006C7CB1">
            <w:pPr>
              <w:rPr>
                <w:noProof/>
              </w:rPr>
            </w:pPr>
            <w:r w:rsidRPr="00AE1407">
              <w:rPr>
                <w:noProof/>
              </w:rPr>
              <w:t>в</w:t>
            </w:r>
          </w:p>
        </w:tc>
        <w:tc>
          <w:tcPr>
            <w:tcW w:w="9639" w:type="dxa"/>
            <w:gridSpan w:val="4"/>
          </w:tcPr>
          <w:p w14:paraId="6D97894E" w14:textId="77777777" w:rsidR="00E27C53" w:rsidRPr="00AE1407" w:rsidRDefault="00E27C53" w:rsidP="006C7CB1">
            <w:pPr>
              <w:rPr>
                <w:noProof/>
              </w:rPr>
            </w:pPr>
            <w:r w:rsidRPr="00AE1407">
              <w:rPr>
                <w:noProof/>
              </w:rPr>
              <w:t>Понуда са подизвођачем</w:t>
            </w:r>
          </w:p>
        </w:tc>
      </w:tr>
      <w:tr w:rsidR="00E27C53" w:rsidRPr="009E1C54" w14:paraId="35CB18D3" w14:textId="77777777" w:rsidTr="006C7CB1">
        <w:trPr>
          <w:trHeight w:val="293"/>
        </w:trPr>
        <w:tc>
          <w:tcPr>
            <w:tcW w:w="5245" w:type="dxa"/>
          </w:tcPr>
          <w:p w14:paraId="3C0092DB" w14:textId="77777777" w:rsidR="00E27C53" w:rsidRPr="00CA1F3B" w:rsidRDefault="00E27C53" w:rsidP="006C7CB1">
            <w:pPr>
              <w:rPr>
                <w:noProof/>
              </w:rPr>
            </w:pPr>
            <w:r w:rsidRPr="00CA1F3B">
              <w:t>Начин, рок и услови плаћања</w:t>
            </w:r>
          </w:p>
        </w:tc>
        <w:tc>
          <w:tcPr>
            <w:tcW w:w="10065" w:type="dxa"/>
            <w:gridSpan w:val="5"/>
          </w:tcPr>
          <w:p w14:paraId="7D0EA489" w14:textId="77777777" w:rsidR="00E27C53" w:rsidRPr="00CA1F3B" w:rsidRDefault="00E27C53" w:rsidP="006C7CB1">
            <w:pPr>
              <w:rPr>
                <w:b/>
                <w:noProof/>
              </w:rPr>
            </w:pPr>
          </w:p>
        </w:tc>
      </w:tr>
      <w:tr w:rsidR="00E27C53" w:rsidRPr="009E1C54" w14:paraId="2EFB90D7" w14:textId="77777777" w:rsidTr="006C7CB1">
        <w:trPr>
          <w:trHeight w:val="283"/>
        </w:trPr>
        <w:tc>
          <w:tcPr>
            <w:tcW w:w="5245" w:type="dxa"/>
          </w:tcPr>
          <w:p w14:paraId="4B8436A3" w14:textId="704802E6" w:rsidR="00E27C53" w:rsidRPr="009E1C54" w:rsidRDefault="00CA1F3B" w:rsidP="006C7CB1">
            <w:pPr>
              <w:rPr>
                <w:noProof/>
                <w:highlight w:val="yellow"/>
              </w:rPr>
            </w:pPr>
            <w:r w:rsidRPr="00C47559">
              <w:rPr>
                <w:lang w:val="sr-Cyrl-RS"/>
              </w:rPr>
              <w:t>Рок испоруке</w:t>
            </w:r>
          </w:p>
        </w:tc>
        <w:tc>
          <w:tcPr>
            <w:tcW w:w="10065" w:type="dxa"/>
            <w:gridSpan w:val="5"/>
          </w:tcPr>
          <w:p w14:paraId="2A30D8D8" w14:textId="77777777" w:rsidR="00E27C53" w:rsidRPr="009E1C54" w:rsidRDefault="00E27C53" w:rsidP="006C7CB1">
            <w:pPr>
              <w:rPr>
                <w:b/>
                <w:noProof/>
                <w:highlight w:val="yellow"/>
              </w:rPr>
            </w:pPr>
          </w:p>
        </w:tc>
      </w:tr>
      <w:tr w:rsidR="00E27C53" w:rsidRPr="009E1C54" w14:paraId="7EBECFFA" w14:textId="77777777" w:rsidTr="006C7CB1">
        <w:trPr>
          <w:trHeight w:val="283"/>
        </w:trPr>
        <w:tc>
          <w:tcPr>
            <w:tcW w:w="5245" w:type="dxa"/>
          </w:tcPr>
          <w:p w14:paraId="03F04EB1" w14:textId="56215C4A" w:rsidR="00E27C53" w:rsidRPr="00CA1F3B" w:rsidRDefault="00CA1F3B" w:rsidP="006C7CB1">
            <w:pPr>
              <w:rPr>
                <w:lang w:val="sr-Cyrl-RS"/>
              </w:rPr>
            </w:pPr>
            <w:r w:rsidRPr="00CA1F3B">
              <w:rPr>
                <w:lang w:val="sr-Cyrl-RS"/>
              </w:rPr>
              <w:t>Друго</w:t>
            </w:r>
          </w:p>
        </w:tc>
        <w:tc>
          <w:tcPr>
            <w:tcW w:w="10065" w:type="dxa"/>
            <w:gridSpan w:val="5"/>
          </w:tcPr>
          <w:p w14:paraId="350793D3" w14:textId="77777777" w:rsidR="00E27C53" w:rsidRPr="00CA1F3B" w:rsidRDefault="00E27C53" w:rsidP="006C7CB1">
            <w:pPr>
              <w:rPr>
                <w:b/>
                <w:noProof/>
              </w:rPr>
            </w:pPr>
          </w:p>
        </w:tc>
      </w:tr>
    </w:tbl>
    <w:p w14:paraId="536FC825" w14:textId="77777777" w:rsidR="00E27C53" w:rsidRDefault="00E27C53" w:rsidP="00E27C53">
      <w:pPr>
        <w:rPr>
          <w:noProof/>
          <w:lang w:val="sl-SI"/>
        </w:rPr>
      </w:pPr>
      <w:r>
        <w:rPr>
          <w:noProof/>
        </w:rPr>
        <w:br w:type="page"/>
      </w:r>
    </w:p>
    <w:p w14:paraId="63447F49" w14:textId="77777777" w:rsidR="00E27C53" w:rsidRDefault="00E27C53" w:rsidP="00E27C53">
      <w:pPr>
        <w:pStyle w:val="BodyText"/>
        <w:ind w:left="6480"/>
        <w:rPr>
          <w:noProof/>
          <w:szCs w:val="24"/>
        </w:rPr>
      </w:pPr>
    </w:p>
    <w:p w14:paraId="1D5DF191" w14:textId="77777777" w:rsidR="00E27C53" w:rsidRDefault="00E27C53" w:rsidP="00E27C53">
      <w:pPr>
        <w:pStyle w:val="BodyText"/>
        <w:ind w:left="6480"/>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CA1F3B" w:rsidRPr="00AE1407" w14:paraId="387E9E20" w14:textId="77777777" w:rsidTr="00836F94">
        <w:trPr>
          <w:trHeight w:val="262"/>
        </w:trPr>
        <w:tc>
          <w:tcPr>
            <w:tcW w:w="569" w:type="dxa"/>
            <w:vAlign w:val="center"/>
          </w:tcPr>
          <w:p w14:paraId="78F639DB"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14:paraId="191680B2"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F53E324"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203D9194"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7506A8C3"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1B85446B" w14:textId="77777777" w:rsidR="00CA1F3B" w:rsidRPr="000504BD" w:rsidRDefault="00CA1F3B" w:rsidP="00836F94">
            <w:pPr>
              <w:pStyle w:val="BodyText"/>
              <w:jc w:val="center"/>
              <w:rPr>
                <w:noProof/>
                <w:sz w:val="22"/>
                <w:szCs w:val="22"/>
              </w:rPr>
            </w:pPr>
            <w:r>
              <w:rPr>
                <w:noProof/>
                <w:sz w:val="22"/>
                <w:szCs w:val="22"/>
              </w:rPr>
              <w:t>Стопа</w:t>
            </w:r>
          </w:p>
          <w:p w14:paraId="629E6ED9" w14:textId="77777777" w:rsidR="00CA1F3B" w:rsidRPr="00AE1407" w:rsidRDefault="00CA1F3B" w:rsidP="00836F94">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14:paraId="730F5A96" w14:textId="77777777" w:rsidR="00CA1F3B" w:rsidRPr="00AE1407" w:rsidRDefault="00CA1F3B" w:rsidP="00836F94">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F1331F1" w14:textId="77777777" w:rsidR="00CA1F3B" w:rsidRPr="00DE716D" w:rsidRDefault="00CA1F3B" w:rsidP="00836F94">
            <w:pPr>
              <w:autoSpaceDE w:val="0"/>
              <w:autoSpaceDN w:val="0"/>
              <w:adjustRightInd w:val="0"/>
              <w:jc w:val="center"/>
              <w:rPr>
                <w:noProof/>
              </w:rPr>
            </w:pPr>
            <w:r w:rsidRPr="00DE716D">
              <w:rPr>
                <w:noProof/>
              </w:rPr>
              <w:t>Произвођач</w:t>
            </w:r>
          </w:p>
          <w:p w14:paraId="0E6FB15D" w14:textId="77777777" w:rsidR="00CA1F3B" w:rsidRPr="00AE1407" w:rsidRDefault="00CA1F3B" w:rsidP="00836F94">
            <w:pPr>
              <w:autoSpaceDE w:val="0"/>
              <w:autoSpaceDN w:val="0"/>
              <w:adjustRightInd w:val="0"/>
              <w:jc w:val="center"/>
              <w:rPr>
                <w:noProof/>
                <w:highlight w:val="yellow"/>
              </w:rPr>
            </w:pPr>
            <w:r w:rsidRPr="00DE716D">
              <w:rPr>
                <w:noProof/>
              </w:rPr>
              <w:t>(за ставке за које је то могуће попунити)</w:t>
            </w:r>
          </w:p>
        </w:tc>
        <w:tc>
          <w:tcPr>
            <w:tcW w:w="1984" w:type="dxa"/>
            <w:vAlign w:val="center"/>
          </w:tcPr>
          <w:p w14:paraId="6DF3E2D9" w14:textId="77777777" w:rsidR="00CA1F3B" w:rsidRPr="00DE716D" w:rsidRDefault="00CA1F3B" w:rsidP="00836F94">
            <w:pPr>
              <w:autoSpaceDE w:val="0"/>
              <w:autoSpaceDN w:val="0"/>
              <w:adjustRightInd w:val="0"/>
              <w:jc w:val="center"/>
              <w:rPr>
                <w:noProof/>
              </w:rPr>
            </w:pPr>
            <w:r w:rsidRPr="00DE716D">
              <w:rPr>
                <w:noProof/>
              </w:rPr>
              <w:t>Напомена</w:t>
            </w:r>
          </w:p>
          <w:p w14:paraId="40528329" w14:textId="77777777" w:rsidR="00CA1F3B" w:rsidRPr="00AE1407" w:rsidRDefault="00CA1F3B" w:rsidP="00836F94">
            <w:pPr>
              <w:autoSpaceDE w:val="0"/>
              <w:autoSpaceDN w:val="0"/>
              <w:adjustRightInd w:val="0"/>
              <w:jc w:val="center"/>
              <w:rPr>
                <w:noProof/>
                <w:highlight w:val="yellow"/>
              </w:rPr>
            </w:pPr>
            <w:r w:rsidRPr="00DE716D">
              <w:rPr>
                <w:noProof/>
              </w:rPr>
              <w:t>(уколико их понуђач има за одређене ставке)</w:t>
            </w:r>
          </w:p>
        </w:tc>
      </w:tr>
      <w:tr w:rsidR="00CA1F3B" w:rsidRPr="00F85647" w14:paraId="65AF4A4D" w14:textId="77777777" w:rsidTr="00836F94">
        <w:trPr>
          <w:trHeight w:val="288"/>
        </w:trPr>
        <w:tc>
          <w:tcPr>
            <w:tcW w:w="569" w:type="dxa"/>
          </w:tcPr>
          <w:p w14:paraId="6C85107B" w14:textId="77777777" w:rsidR="00CA1F3B" w:rsidRPr="00F85647" w:rsidRDefault="00CA1F3B" w:rsidP="00836F94">
            <w:pPr>
              <w:autoSpaceDE w:val="0"/>
              <w:autoSpaceDN w:val="0"/>
              <w:adjustRightInd w:val="0"/>
              <w:jc w:val="center"/>
              <w:rPr>
                <w:noProof/>
              </w:rPr>
            </w:pPr>
            <w:r w:rsidRPr="00F85647">
              <w:rPr>
                <w:noProof/>
              </w:rPr>
              <w:t>1</w:t>
            </w:r>
          </w:p>
        </w:tc>
        <w:tc>
          <w:tcPr>
            <w:tcW w:w="3005" w:type="dxa"/>
          </w:tcPr>
          <w:p w14:paraId="47D63D3D" w14:textId="77777777" w:rsidR="00CA1F3B" w:rsidRPr="00F85647" w:rsidRDefault="00CA1F3B" w:rsidP="00836F94">
            <w:pPr>
              <w:autoSpaceDE w:val="0"/>
              <w:autoSpaceDN w:val="0"/>
              <w:adjustRightInd w:val="0"/>
              <w:jc w:val="center"/>
              <w:rPr>
                <w:noProof/>
                <w:lang w:val="en-US"/>
              </w:rPr>
            </w:pPr>
            <w:r w:rsidRPr="00F85647">
              <w:rPr>
                <w:noProof/>
                <w:lang w:val="en-US"/>
              </w:rPr>
              <w:t>2</w:t>
            </w:r>
          </w:p>
        </w:tc>
        <w:tc>
          <w:tcPr>
            <w:tcW w:w="1134" w:type="dxa"/>
          </w:tcPr>
          <w:p w14:paraId="00F81F10" w14:textId="77777777" w:rsidR="00CA1F3B" w:rsidRPr="00F85647" w:rsidRDefault="00CA1F3B" w:rsidP="00836F94">
            <w:pPr>
              <w:autoSpaceDE w:val="0"/>
              <w:autoSpaceDN w:val="0"/>
              <w:adjustRightInd w:val="0"/>
              <w:jc w:val="center"/>
              <w:rPr>
                <w:noProof/>
                <w:lang w:val="en-US"/>
              </w:rPr>
            </w:pPr>
            <w:r w:rsidRPr="00F85647">
              <w:rPr>
                <w:noProof/>
                <w:lang w:val="en-US"/>
              </w:rPr>
              <w:t>3</w:t>
            </w:r>
          </w:p>
        </w:tc>
        <w:tc>
          <w:tcPr>
            <w:tcW w:w="1227" w:type="dxa"/>
          </w:tcPr>
          <w:p w14:paraId="49CC4A61" w14:textId="77777777" w:rsidR="00CA1F3B" w:rsidRPr="00F85647" w:rsidRDefault="00CA1F3B" w:rsidP="00836F94">
            <w:pPr>
              <w:autoSpaceDE w:val="0"/>
              <w:autoSpaceDN w:val="0"/>
              <w:adjustRightInd w:val="0"/>
              <w:jc w:val="center"/>
              <w:rPr>
                <w:noProof/>
                <w:lang w:val="en-US"/>
              </w:rPr>
            </w:pPr>
            <w:r w:rsidRPr="00F85647">
              <w:rPr>
                <w:noProof/>
                <w:lang w:val="en-US"/>
              </w:rPr>
              <w:t>4</w:t>
            </w:r>
          </w:p>
        </w:tc>
        <w:tc>
          <w:tcPr>
            <w:tcW w:w="2410" w:type="dxa"/>
          </w:tcPr>
          <w:p w14:paraId="3D4E5377" w14:textId="77777777" w:rsidR="00CA1F3B" w:rsidRPr="00F85647" w:rsidRDefault="00CA1F3B" w:rsidP="00836F94">
            <w:pPr>
              <w:autoSpaceDE w:val="0"/>
              <w:autoSpaceDN w:val="0"/>
              <w:adjustRightInd w:val="0"/>
              <w:jc w:val="center"/>
              <w:rPr>
                <w:noProof/>
                <w:lang w:val="en-US"/>
              </w:rPr>
            </w:pPr>
            <w:r w:rsidRPr="00F85647">
              <w:rPr>
                <w:noProof/>
                <w:lang w:val="en-US"/>
              </w:rPr>
              <w:t>5</w:t>
            </w:r>
          </w:p>
        </w:tc>
        <w:tc>
          <w:tcPr>
            <w:tcW w:w="1417" w:type="dxa"/>
          </w:tcPr>
          <w:p w14:paraId="00E4D493" w14:textId="77777777" w:rsidR="00CA1F3B" w:rsidRPr="00F85647" w:rsidRDefault="00CA1F3B" w:rsidP="00836F94">
            <w:pPr>
              <w:autoSpaceDE w:val="0"/>
              <w:autoSpaceDN w:val="0"/>
              <w:adjustRightInd w:val="0"/>
              <w:jc w:val="center"/>
              <w:rPr>
                <w:noProof/>
                <w:lang w:val="en-US"/>
              </w:rPr>
            </w:pPr>
            <w:r w:rsidRPr="00F85647">
              <w:rPr>
                <w:noProof/>
                <w:lang w:val="en-US"/>
              </w:rPr>
              <w:t>6</w:t>
            </w:r>
          </w:p>
        </w:tc>
        <w:tc>
          <w:tcPr>
            <w:tcW w:w="1608" w:type="dxa"/>
          </w:tcPr>
          <w:p w14:paraId="65BBC4CC" w14:textId="77777777" w:rsidR="00CA1F3B" w:rsidRPr="00F85647" w:rsidRDefault="00CA1F3B" w:rsidP="00836F94">
            <w:pPr>
              <w:autoSpaceDE w:val="0"/>
              <w:autoSpaceDN w:val="0"/>
              <w:adjustRightInd w:val="0"/>
              <w:jc w:val="center"/>
              <w:rPr>
                <w:noProof/>
                <w:lang w:val="en-US"/>
              </w:rPr>
            </w:pPr>
            <w:r w:rsidRPr="00F85647">
              <w:rPr>
                <w:noProof/>
                <w:lang w:val="en-US"/>
              </w:rPr>
              <w:t>7</w:t>
            </w:r>
          </w:p>
        </w:tc>
        <w:tc>
          <w:tcPr>
            <w:tcW w:w="1984" w:type="dxa"/>
          </w:tcPr>
          <w:p w14:paraId="6F79A531" w14:textId="77777777" w:rsidR="00CA1F3B" w:rsidRPr="00F85647" w:rsidRDefault="00CA1F3B" w:rsidP="00836F94">
            <w:pPr>
              <w:autoSpaceDE w:val="0"/>
              <w:autoSpaceDN w:val="0"/>
              <w:adjustRightInd w:val="0"/>
              <w:jc w:val="center"/>
              <w:rPr>
                <w:noProof/>
              </w:rPr>
            </w:pPr>
            <w:r w:rsidRPr="00F85647">
              <w:rPr>
                <w:noProof/>
              </w:rPr>
              <w:t>8</w:t>
            </w:r>
          </w:p>
        </w:tc>
        <w:tc>
          <w:tcPr>
            <w:tcW w:w="1984" w:type="dxa"/>
          </w:tcPr>
          <w:p w14:paraId="28C3415D" w14:textId="77777777" w:rsidR="00CA1F3B" w:rsidRPr="00F85647" w:rsidRDefault="00CA1F3B" w:rsidP="00836F94">
            <w:pPr>
              <w:autoSpaceDE w:val="0"/>
              <w:autoSpaceDN w:val="0"/>
              <w:adjustRightInd w:val="0"/>
              <w:jc w:val="center"/>
              <w:rPr>
                <w:noProof/>
              </w:rPr>
            </w:pPr>
            <w:r w:rsidRPr="00F85647">
              <w:rPr>
                <w:noProof/>
              </w:rPr>
              <w:t>9</w:t>
            </w:r>
          </w:p>
        </w:tc>
      </w:tr>
      <w:tr w:rsidR="00CA1F3B" w:rsidRPr="00AE1407" w14:paraId="2A694050" w14:textId="77777777" w:rsidTr="00836F94">
        <w:trPr>
          <w:trHeight w:val="420"/>
        </w:trPr>
        <w:tc>
          <w:tcPr>
            <w:tcW w:w="569" w:type="dxa"/>
          </w:tcPr>
          <w:p w14:paraId="10C24AAF" w14:textId="77777777" w:rsidR="00CA1F3B" w:rsidRPr="00AE1407" w:rsidRDefault="00CA1F3B" w:rsidP="00836F94">
            <w:pPr>
              <w:autoSpaceDE w:val="0"/>
              <w:autoSpaceDN w:val="0"/>
              <w:adjustRightInd w:val="0"/>
              <w:jc w:val="center"/>
              <w:rPr>
                <w:noProof/>
                <w:lang w:val="en-US"/>
              </w:rPr>
            </w:pPr>
            <w:r w:rsidRPr="00AE1407">
              <w:rPr>
                <w:noProof/>
                <w:lang w:val="en-US"/>
              </w:rPr>
              <w:t>1</w:t>
            </w:r>
          </w:p>
        </w:tc>
        <w:tc>
          <w:tcPr>
            <w:tcW w:w="3005" w:type="dxa"/>
          </w:tcPr>
          <w:p w14:paraId="08B7E5D5" w14:textId="77777777" w:rsidR="00CA1F3B" w:rsidRDefault="00CA1F3B" w:rsidP="00836F94">
            <w:pPr>
              <w:autoSpaceDE w:val="0"/>
              <w:autoSpaceDN w:val="0"/>
              <w:adjustRightInd w:val="0"/>
              <w:rPr>
                <w:bCs/>
                <w:iCs/>
              </w:rPr>
            </w:pPr>
            <w:r>
              <w:rPr>
                <w:noProof/>
                <w:lang w:val="sr-Cyrl-RS"/>
              </w:rPr>
              <w:t xml:space="preserve">Вреће за умрле, </w:t>
            </w:r>
            <w:r>
              <w:rPr>
                <w:bCs/>
                <w:iCs/>
                <w:lang w:val="sr-Cyrl-RS"/>
              </w:rPr>
              <w:t>в</w:t>
            </w:r>
            <w:r>
              <w:rPr>
                <w:bCs/>
                <w:iCs/>
              </w:rPr>
              <w:t>еличина</w:t>
            </w:r>
          </w:p>
          <w:p w14:paraId="11F8D015" w14:textId="77777777" w:rsidR="00CA1F3B" w:rsidRPr="00356FF0" w:rsidRDefault="00CA1F3B" w:rsidP="00836F94">
            <w:pPr>
              <w:autoSpaceDE w:val="0"/>
              <w:autoSpaceDN w:val="0"/>
              <w:adjustRightInd w:val="0"/>
              <w:rPr>
                <w:noProof/>
                <w:lang w:val="sr-Cyrl-RS"/>
              </w:rPr>
            </w:pPr>
            <w:r w:rsidRPr="00093726">
              <w:rPr>
                <w:bCs/>
                <w:iCs/>
              </w:rPr>
              <w:t xml:space="preserve"> 900 x 2200 </w:t>
            </w:r>
            <w:r>
              <w:rPr>
                <w:bCs/>
                <w:iCs/>
              </w:rPr>
              <w:t>мм</w:t>
            </w:r>
            <w:r>
              <w:rPr>
                <w:bCs/>
                <w:iCs/>
                <w:lang w:val="sr-Cyrl-RS"/>
              </w:rPr>
              <w:t>.</w:t>
            </w:r>
          </w:p>
        </w:tc>
        <w:tc>
          <w:tcPr>
            <w:tcW w:w="1134" w:type="dxa"/>
          </w:tcPr>
          <w:p w14:paraId="115375D8" w14:textId="77777777" w:rsidR="00CA1F3B" w:rsidRPr="00DE716D" w:rsidRDefault="00CA1F3B" w:rsidP="00836F94">
            <w:pPr>
              <w:autoSpaceDE w:val="0"/>
              <w:autoSpaceDN w:val="0"/>
              <w:adjustRightInd w:val="0"/>
              <w:jc w:val="center"/>
              <w:rPr>
                <w:noProof/>
                <w:lang w:val="en-US"/>
              </w:rPr>
            </w:pPr>
            <w:r w:rsidRPr="00DE716D">
              <w:rPr>
                <w:noProof/>
                <w:lang w:val="en-US"/>
              </w:rPr>
              <w:t>ком</w:t>
            </w:r>
          </w:p>
        </w:tc>
        <w:tc>
          <w:tcPr>
            <w:tcW w:w="1227" w:type="dxa"/>
          </w:tcPr>
          <w:p w14:paraId="49DCAC7F" w14:textId="0251E063" w:rsidR="00CA1F3B" w:rsidRPr="00F26D28" w:rsidRDefault="00CA1F3B" w:rsidP="00CA1F3B">
            <w:pPr>
              <w:autoSpaceDE w:val="0"/>
              <w:autoSpaceDN w:val="0"/>
              <w:adjustRightInd w:val="0"/>
              <w:jc w:val="center"/>
              <w:rPr>
                <w:noProof/>
                <w:lang w:val="sr-Cyrl-RS"/>
              </w:rPr>
            </w:pPr>
            <w:r>
              <w:rPr>
                <w:noProof/>
                <w:lang w:val="sr-Cyrl-RS"/>
              </w:rPr>
              <w:t>1.600</w:t>
            </w:r>
          </w:p>
        </w:tc>
        <w:tc>
          <w:tcPr>
            <w:tcW w:w="2410" w:type="dxa"/>
          </w:tcPr>
          <w:p w14:paraId="31D2537D" w14:textId="77777777" w:rsidR="00CA1F3B" w:rsidRPr="00AE1407" w:rsidRDefault="00CA1F3B" w:rsidP="00836F94">
            <w:pPr>
              <w:autoSpaceDE w:val="0"/>
              <w:autoSpaceDN w:val="0"/>
              <w:adjustRightInd w:val="0"/>
              <w:jc w:val="center"/>
              <w:rPr>
                <w:noProof/>
                <w:lang w:val="en-US"/>
              </w:rPr>
            </w:pPr>
          </w:p>
        </w:tc>
        <w:tc>
          <w:tcPr>
            <w:tcW w:w="1417" w:type="dxa"/>
          </w:tcPr>
          <w:p w14:paraId="6CD9A398" w14:textId="77777777" w:rsidR="00CA1F3B" w:rsidRPr="00AE1407" w:rsidRDefault="00CA1F3B" w:rsidP="00836F94">
            <w:pPr>
              <w:autoSpaceDE w:val="0"/>
              <w:autoSpaceDN w:val="0"/>
              <w:adjustRightInd w:val="0"/>
              <w:jc w:val="right"/>
              <w:rPr>
                <w:noProof/>
                <w:lang w:val="en-US"/>
              </w:rPr>
            </w:pPr>
          </w:p>
        </w:tc>
        <w:tc>
          <w:tcPr>
            <w:tcW w:w="1608" w:type="dxa"/>
          </w:tcPr>
          <w:p w14:paraId="7465FF78" w14:textId="77777777" w:rsidR="00CA1F3B" w:rsidRPr="00AE1407" w:rsidRDefault="00CA1F3B" w:rsidP="00836F94">
            <w:pPr>
              <w:autoSpaceDE w:val="0"/>
              <w:autoSpaceDN w:val="0"/>
              <w:adjustRightInd w:val="0"/>
              <w:jc w:val="right"/>
              <w:rPr>
                <w:noProof/>
                <w:lang w:val="en-US"/>
              </w:rPr>
            </w:pPr>
          </w:p>
        </w:tc>
        <w:tc>
          <w:tcPr>
            <w:tcW w:w="1984" w:type="dxa"/>
          </w:tcPr>
          <w:p w14:paraId="0806852D" w14:textId="77777777" w:rsidR="00CA1F3B" w:rsidRPr="00AE1407" w:rsidRDefault="00CA1F3B" w:rsidP="00836F94">
            <w:pPr>
              <w:autoSpaceDE w:val="0"/>
              <w:autoSpaceDN w:val="0"/>
              <w:adjustRightInd w:val="0"/>
              <w:jc w:val="right"/>
              <w:rPr>
                <w:noProof/>
                <w:lang w:val="en-US"/>
              </w:rPr>
            </w:pPr>
          </w:p>
        </w:tc>
        <w:tc>
          <w:tcPr>
            <w:tcW w:w="1984" w:type="dxa"/>
          </w:tcPr>
          <w:p w14:paraId="7D2FB615" w14:textId="77777777" w:rsidR="00CA1F3B" w:rsidRPr="00AE1407" w:rsidRDefault="00CA1F3B" w:rsidP="00836F94">
            <w:pPr>
              <w:autoSpaceDE w:val="0"/>
              <w:autoSpaceDN w:val="0"/>
              <w:adjustRightInd w:val="0"/>
              <w:jc w:val="right"/>
              <w:rPr>
                <w:noProof/>
                <w:lang w:val="en-US"/>
              </w:rPr>
            </w:pPr>
          </w:p>
        </w:tc>
      </w:tr>
      <w:tr w:rsidR="00CA1F3B" w:rsidRPr="00AE1407" w14:paraId="4027D840" w14:textId="77777777" w:rsidTr="00836F94">
        <w:trPr>
          <w:trHeight w:val="274"/>
        </w:trPr>
        <w:tc>
          <w:tcPr>
            <w:tcW w:w="569" w:type="dxa"/>
          </w:tcPr>
          <w:p w14:paraId="22D4FA22" w14:textId="77777777" w:rsidR="00CA1F3B" w:rsidRPr="00AE1407" w:rsidRDefault="00CA1F3B" w:rsidP="00836F94">
            <w:pPr>
              <w:autoSpaceDE w:val="0"/>
              <w:autoSpaceDN w:val="0"/>
              <w:adjustRightInd w:val="0"/>
              <w:jc w:val="center"/>
              <w:rPr>
                <w:b/>
                <w:bCs/>
                <w:noProof/>
              </w:rPr>
            </w:pPr>
            <w:r>
              <w:rPr>
                <w:b/>
                <w:bCs/>
                <w:noProof/>
              </w:rPr>
              <w:t>I</w:t>
            </w:r>
          </w:p>
        </w:tc>
        <w:tc>
          <w:tcPr>
            <w:tcW w:w="7776" w:type="dxa"/>
            <w:gridSpan w:val="4"/>
          </w:tcPr>
          <w:p w14:paraId="5F8C9F40" w14:textId="77777777" w:rsidR="00CA1F3B" w:rsidRPr="00AE1407" w:rsidRDefault="00CA1F3B" w:rsidP="00836F94">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30C63D3B" w14:textId="77777777" w:rsidR="00CA1F3B" w:rsidRPr="00AE1407" w:rsidRDefault="00CA1F3B" w:rsidP="00836F94">
            <w:pPr>
              <w:autoSpaceDE w:val="0"/>
              <w:autoSpaceDN w:val="0"/>
              <w:adjustRightInd w:val="0"/>
              <w:jc w:val="right"/>
              <w:rPr>
                <w:b/>
                <w:bCs/>
                <w:noProof/>
                <w:lang w:val="en-US"/>
              </w:rPr>
            </w:pPr>
          </w:p>
        </w:tc>
      </w:tr>
      <w:tr w:rsidR="00CA1F3B" w:rsidRPr="00AE1407" w14:paraId="5278F4E2" w14:textId="77777777" w:rsidTr="00836F94">
        <w:trPr>
          <w:trHeight w:val="274"/>
        </w:trPr>
        <w:tc>
          <w:tcPr>
            <w:tcW w:w="569" w:type="dxa"/>
          </w:tcPr>
          <w:p w14:paraId="539FE498" w14:textId="77777777" w:rsidR="00CA1F3B" w:rsidRPr="00AE1407" w:rsidRDefault="00CA1F3B" w:rsidP="00836F94">
            <w:pPr>
              <w:autoSpaceDE w:val="0"/>
              <w:autoSpaceDN w:val="0"/>
              <w:adjustRightInd w:val="0"/>
              <w:jc w:val="center"/>
              <w:rPr>
                <w:b/>
                <w:bCs/>
                <w:noProof/>
                <w:lang w:val="en-US"/>
              </w:rPr>
            </w:pPr>
            <w:r>
              <w:rPr>
                <w:b/>
                <w:bCs/>
                <w:noProof/>
                <w:lang w:val="en-US"/>
              </w:rPr>
              <w:t>II</w:t>
            </w:r>
          </w:p>
        </w:tc>
        <w:tc>
          <w:tcPr>
            <w:tcW w:w="7776" w:type="dxa"/>
            <w:gridSpan w:val="4"/>
          </w:tcPr>
          <w:p w14:paraId="381170CA" w14:textId="77777777" w:rsidR="00CA1F3B" w:rsidRPr="00AE1407" w:rsidRDefault="00CA1F3B" w:rsidP="00836F94">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1020B97F" w14:textId="77777777" w:rsidR="00CA1F3B" w:rsidRPr="00AE1407" w:rsidRDefault="00CA1F3B" w:rsidP="00836F94">
            <w:pPr>
              <w:autoSpaceDE w:val="0"/>
              <w:autoSpaceDN w:val="0"/>
              <w:adjustRightInd w:val="0"/>
              <w:jc w:val="right"/>
              <w:rPr>
                <w:b/>
                <w:bCs/>
                <w:noProof/>
                <w:lang w:val="en-US"/>
              </w:rPr>
            </w:pPr>
          </w:p>
        </w:tc>
      </w:tr>
      <w:tr w:rsidR="00CA1F3B" w:rsidRPr="00AE1407" w14:paraId="31CFDDE8" w14:textId="77777777" w:rsidTr="00836F94">
        <w:trPr>
          <w:trHeight w:val="274"/>
        </w:trPr>
        <w:tc>
          <w:tcPr>
            <w:tcW w:w="569" w:type="dxa"/>
          </w:tcPr>
          <w:p w14:paraId="05576157" w14:textId="77777777" w:rsidR="00CA1F3B" w:rsidRPr="00AE1407" w:rsidRDefault="00CA1F3B" w:rsidP="00836F94">
            <w:pPr>
              <w:autoSpaceDE w:val="0"/>
              <w:autoSpaceDN w:val="0"/>
              <w:adjustRightInd w:val="0"/>
              <w:jc w:val="center"/>
              <w:rPr>
                <w:b/>
                <w:bCs/>
                <w:noProof/>
                <w:lang w:val="en-US"/>
              </w:rPr>
            </w:pPr>
            <w:r>
              <w:rPr>
                <w:b/>
                <w:bCs/>
                <w:noProof/>
                <w:lang w:val="en-US"/>
              </w:rPr>
              <w:t>III</w:t>
            </w:r>
          </w:p>
        </w:tc>
        <w:tc>
          <w:tcPr>
            <w:tcW w:w="7776" w:type="dxa"/>
            <w:gridSpan w:val="4"/>
          </w:tcPr>
          <w:p w14:paraId="043DF4EA" w14:textId="77777777" w:rsidR="00CA1F3B" w:rsidRPr="00AE1407" w:rsidRDefault="00CA1F3B" w:rsidP="00836F94">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57E97239" w14:textId="77777777" w:rsidR="00CA1F3B" w:rsidRPr="00AE1407" w:rsidRDefault="00CA1F3B" w:rsidP="00836F94">
            <w:pPr>
              <w:autoSpaceDE w:val="0"/>
              <w:autoSpaceDN w:val="0"/>
              <w:adjustRightInd w:val="0"/>
              <w:jc w:val="right"/>
              <w:rPr>
                <w:b/>
                <w:bCs/>
                <w:noProof/>
                <w:lang w:val="en-US"/>
              </w:rPr>
            </w:pPr>
          </w:p>
        </w:tc>
      </w:tr>
    </w:tbl>
    <w:p w14:paraId="3808FFA6" w14:textId="77777777" w:rsidR="00E27C53" w:rsidRDefault="00E27C53" w:rsidP="00E27C53">
      <w:pPr>
        <w:pStyle w:val="BodyText"/>
        <w:ind w:left="6480"/>
        <w:rPr>
          <w:noProof/>
          <w:szCs w:val="24"/>
        </w:rPr>
      </w:pPr>
    </w:p>
    <w:p w14:paraId="4CE51991" w14:textId="77777777" w:rsidR="00E27C53" w:rsidRDefault="00E27C53" w:rsidP="00E27C53">
      <w:pPr>
        <w:pStyle w:val="BodyText"/>
        <w:ind w:left="6480"/>
        <w:rPr>
          <w:noProof/>
          <w:szCs w:val="24"/>
        </w:rPr>
      </w:pPr>
    </w:p>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p w14:paraId="0D22C79B" w14:textId="77777777" w:rsidR="00E27C53" w:rsidRDefault="00E27C53" w:rsidP="00E27C53"/>
    <w:p w14:paraId="09432175"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6C7CB1">
          <w:pgSz w:w="16838" w:h="11906" w:orient="landscape"/>
          <w:pgMar w:top="1418" w:right="1418" w:bottom="1418" w:left="1418" w:header="709" w:footer="709" w:gutter="0"/>
          <w:cols w:space="708"/>
          <w:docGrid w:linePitch="360"/>
        </w:sectPr>
      </w:pPr>
      <w:r w:rsidRPr="00CC366C">
        <w:br w:type="page"/>
      </w:r>
      <w:bookmarkStart w:id="114" w:name="_Toc401143642"/>
    </w:p>
    <w:p w14:paraId="08545596" w14:textId="77777777" w:rsidR="00E27C53" w:rsidRPr="00360D95" w:rsidRDefault="00E27C53" w:rsidP="00E27C53">
      <w:pPr>
        <w:jc w:val="center"/>
        <w:rPr>
          <w:b/>
        </w:rPr>
      </w:pPr>
      <w:bookmarkStart w:id="115" w:name="_Toc440629954"/>
      <w:r w:rsidRPr="00360D95">
        <w:rPr>
          <w:b/>
        </w:rPr>
        <w:lastRenderedPageBreak/>
        <w:t>ОПШТИ ПОДАЦИ О ПОНУЂАЧУ ИЗ ГРУПЕ ПОНУЂАЧА</w:t>
      </w:r>
      <w:bookmarkEnd w:id="114"/>
      <w:bookmarkEnd w:id="115"/>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6C7CB1">
        <w:tc>
          <w:tcPr>
            <w:tcW w:w="567" w:type="dxa"/>
            <w:vMerge w:val="restart"/>
            <w:shd w:val="clear" w:color="auto" w:fill="auto"/>
          </w:tcPr>
          <w:p w14:paraId="6A1D350E" w14:textId="77777777" w:rsidR="00E27C53" w:rsidRPr="00C35CDB" w:rsidRDefault="00E27C53" w:rsidP="006C7CB1">
            <w:pPr>
              <w:snapToGrid w:val="0"/>
              <w:jc w:val="both"/>
            </w:pPr>
          </w:p>
          <w:p w14:paraId="7D893951" w14:textId="77777777" w:rsidR="00E27C53" w:rsidRPr="00C35CDB" w:rsidRDefault="00E27C53" w:rsidP="006C7CB1">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6C7CB1">
            <w:pPr>
              <w:snapToGrid w:val="0"/>
              <w:jc w:val="both"/>
              <w:rPr>
                <w:rFonts w:eastAsia="TimesNewRomanPSMT"/>
                <w:bCs/>
                <w:i/>
                <w:lang w:val="en-US"/>
              </w:rPr>
            </w:pPr>
          </w:p>
          <w:p w14:paraId="1485133D" w14:textId="77777777" w:rsidR="00E27C53" w:rsidRPr="00C35CDB" w:rsidRDefault="00E27C53" w:rsidP="006C7CB1">
            <w:pPr>
              <w:snapToGrid w:val="0"/>
              <w:jc w:val="both"/>
              <w:rPr>
                <w:rFonts w:eastAsia="TimesNewRomanPSMT"/>
                <w:bCs/>
                <w:i/>
                <w:lang w:val="en-US"/>
              </w:rPr>
            </w:pPr>
          </w:p>
          <w:p w14:paraId="503FB592" w14:textId="77777777" w:rsidR="00E27C53" w:rsidRPr="00C35CDB" w:rsidRDefault="00E27C53" w:rsidP="006C7CB1">
            <w:pPr>
              <w:snapToGrid w:val="0"/>
              <w:jc w:val="both"/>
              <w:rPr>
                <w:rFonts w:eastAsia="TimesNewRomanPSMT"/>
                <w:bCs/>
                <w:i/>
                <w:lang w:val="en-US"/>
              </w:rPr>
            </w:pPr>
          </w:p>
          <w:p w14:paraId="37257489"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6C7CB1">
            <w:pPr>
              <w:snapToGrid w:val="0"/>
              <w:jc w:val="both"/>
              <w:rPr>
                <w:rFonts w:eastAsia="TimesNewRomanPSMT"/>
                <w:b/>
                <w:bCs/>
              </w:rPr>
            </w:pPr>
          </w:p>
        </w:tc>
      </w:tr>
      <w:tr w:rsidR="00E27C53" w:rsidRPr="00C35CDB" w14:paraId="2EBD9366" w14:textId="77777777" w:rsidTr="006C7CB1">
        <w:trPr>
          <w:trHeight w:val="526"/>
        </w:trPr>
        <w:tc>
          <w:tcPr>
            <w:tcW w:w="567" w:type="dxa"/>
            <w:vMerge/>
            <w:shd w:val="clear" w:color="auto" w:fill="auto"/>
          </w:tcPr>
          <w:p w14:paraId="35D3863B"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6C7CB1">
            <w:pPr>
              <w:rPr>
                <w:b/>
              </w:rPr>
            </w:pPr>
            <w:r w:rsidRPr="00C35CDB">
              <w:rPr>
                <w:b/>
              </w:rPr>
              <w:t>Адреса седишта</w:t>
            </w:r>
          </w:p>
        </w:tc>
        <w:tc>
          <w:tcPr>
            <w:tcW w:w="4618" w:type="dxa"/>
            <w:shd w:val="clear" w:color="auto" w:fill="auto"/>
          </w:tcPr>
          <w:p w14:paraId="0D166216" w14:textId="77777777" w:rsidR="00E27C53" w:rsidRPr="00C35CDB" w:rsidRDefault="00E27C53" w:rsidP="006C7CB1">
            <w:pPr>
              <w:snapToGrid w:val="0"/>
              <w:jc w:val="both"/>
              <w:rPr>
                <w:rFonts w:eastAsia="TimesNewRomanPSMT"/>
                <w:b/>
                <w:bCs/>
              </w:rPr>
            </w:pPr>
          </w:p>
        </w:tc>
      </w:tr>
      <w:tr w:rsidR="00E27C53" w:rsidRPr="00C35CDB" w14:paraId="23F9BCDB" w14:textId="77777777" w:rsidTr="006C7CB1">
        <w:tc>
          <w:tcPr>
            <w:tcW w:w="567" w:type="dxa"/>
            <w:vMerge/>
            <w:shd w:val="clear" w:color="auto" w:fill="auto"/>
          </w:tcPr>
          <w:p w14:paraId="39CC8CBE"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6C7CB1">
            <w:pPr>
              <w:rPr>
                <w:b/>
              </w:rPr>
            </w:pPr>
            <w:r w:rsidRPr="00C35CDB">
              <w:rPr>
                <w:b/>
              </w:rPr>
              <w:t>Матични број</w:t>
            </w:r>
          </w:p>
        </w:tc>
        <w:tc>
          <w:tcPr>
            <w:tcW w:w="4618" w:type="dxa"/>
            <w:shd w:val="clear" w:color="auto" w:fill="auto"/>
          </w:tcPr>
          <w:p w14:paraId="72899A84" w14:textId="77777777" w:rsidR="00E27C53" w:rsidRPr="00C35CDB" w:rsidRDefault="00E27C53" w:rsidP="006C7CB1">
            <w:pPr>
              <w:snapToGrid w:val="0"/>
              <w:jc w:val="both"/>
              <w:rPr>
                <w:rFonts w:eastAsia="TimesNewRomanPSMT"/>
                <w:b/>
                <w:bCs/>
                <w:lang w:val="en-US"/>
              </w:rPr>
            </w:pPr>
          </w:p>
        </w:tc>
      </w:tr>
      <w:tr w:rsidR="00E27C53" w:rsidRPr="00C35CDB" w14:paraId="0405FAD8" w14:textId="77777777" w:rsidTr="006C7CB1">
        <w:tc>
          <w:tcPr>
            <w:tcW w:w="567" w:type="dxa"/>
            <w:vMerge/>
            <w:shd w:val="clear" w:color="auto" w:fill="auto"/>
          </w:tcPr>
          <w:p w14:paraId="3ECEDD9F"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6C7CB1">
            <w:pPr>
              <w:snapToGrid w:val="0"/>
              <w:jc w:val="both"/>
              <w:rPr>
                <w:rFonts w:eastAsia="TimesNewRomanPSMT"/>
                <w:b/>
                <w:bCs/>
                <w:lang w:val="en-US"/>
              </w:rPr>
            </w:pPr>
          </w:p>
        </w:tc>
      </w:tr>
      <w:tr w:rsidR="00E27C53" w:rsidRPr="00C35CDB" w14:paraId="0B3854F8" w14:textId="77777777" w:rsidTr="006C7CB1">
        <w:trPr>
          <w:trHeight w:val="115"/>
        </w:trPr>
        <w:tc>
          <w:tcPr>
            <w:tcW w:w="567" w:type="dxa"/>
            <w:vMerge/>
            <w:shd w:val="clear" w:color="auto" w:fill="auto"/>
          </w:tcPr>
          <w:p w14:paraId="7474EC09"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6C7CB1">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6C7CB1">
        <w:tc>
          <w:tcPr>
            <w:tcW w:w="567" w:type="dxa"/>
            <w:vMerge w:val="restart"/>
            <w:shd w:val="clear" w:color="auto" w:fill="auto"/>
          </w:tcPr>
          <w:p w14:paraId="432EAA4C" w14:textId="77777777" w:rsidR="00E27C53" w:rsidRPr="00C35CDB" w:rsidRDefault="00E27C53" w:rsidP="006C7CB1">
            <w:pPr>
              <w:snapToGrid w:val="0"/>
              <w:jc w:val="both"/>
            </w:pPr>
          </w:p>
          <w:p w14:paraId="704807D6" w14:textId="77777777" w:rsidR="00E27C53" w:rsidRPr="00C35CDB" w:rsidRDefault="00E27C53" w:rsidP="006C7CB1">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6C7CB1">
            <w:pPr>
              <w:snapToGrid w:val="0"/>
              <w:jc w:val="both"/>
              <w:rPr>
                <w:rFonts w:eastAsia="TimesNewRomanPSMT"/>
                <w:bCs/>
                <w:i/>
                <w:lang w:val="en-US"/>
              </w:rPr>
            </w:pPr>
          </w:p>
          <w:p w14:paraId="3A8F5912" w14:textId="77777777" w:rsidR="00E27C53" w:rsidRPr="00C35CDB" w:rsidRDefault="00E27C53" w:rsidP="006C7CB1">
            <w:pPr>
              <w:snapToGrid w:val="0"/>
              <w:jc w:val="both"/>
              <w:rPr>
                <w:rFonts w:eastAsia="TimesNewRomanPSMT"/>
                <w:bCs/>
                <w:i/>
                <w:lang w:val="en-US"/>
              </w:rPr>
            </w:pPr>
          </w:p>
          <w:p w14:paraId="2858E74D" w14:textId="77777777" w:rsidR="00E27C53" w:rsidRPr="00C35CDB" w:rsidRDefault="00E27C53" w:rsidP="006C7CB1">
            <w:pPr>
              <w:snapToGrid w:val="0"/>
              <w:jc w:val="both"/>
              <w:rPr>
                <w:rFonts w:eastAsia="TimesNewRomanPSMT"/>
                <w:bCs/>
                <w:i/>
                <w:lang w:val="en-US"/>
              </w:rPr>
            </w:pPr>
          </w:p>
          <w:p w14:paraId="75AE2DB1"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6C7CB1">
            <w:pPr>
              <w:snapToGrid w:val="0"/>
              <w:jc w:val="both"/>
              <w:rPr>
                <w:rFonts w:eastAsia="TimesNewRomanPSMT"/>
                <w:b/>
                <w:bCs/>
              </w:rPr>
            </w:pPr>
          </w:p>
        </w:tc>
      </w:tr>
      <w:tr w:rsidR="00E27C53" w:rsidRPr="00C35CDB" w14:paraId="6A7E4474" w14:textId="77777777" w:rsidTr="006C7CB1">
        <w:trPr>
          <w:trHeight w:val="574"/>
        </w:trPr>
        <w:tc>
          <w:tcPr>
            <w:tcW w:w="567" w:type="dxa"/>
            <w:vMerge/>
            <w:shd w:val="clear" w:color="auto" w:fill="auto"/>
          </w:tcPr>
          <w:p w14:paraId="25A47D6B"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6C7CB1">
            <w:pPr>
              <w:rPr>
                <w:b/>
              </w:rPr>
            </w:pPr>
            <w:r w:rsidRPr="00C35CDB">
              <w:rPr>
                <w:b/>
              </w:rPr>
              <w:t>Адреса седишта</w:t>
            </w:r>
          </w:p>
        </w:tc>
        <w:tc>
          <w:tcPr>
            <w:tcW w:w="4618" w:type="dxa"/>
            <w:shd w:val="clear" w:color="auto" w:fill="auto"/>
          </w:tcPr>
          <w:p w14:paraId="7A1DF649" w14:textId="77777777" w:rsidR="00E27C53" w:rsidRPr="00C35CDB" w:rsidRDefault="00E27C53" w:rsidP="006C7CB1">
            <w:pPr>
              <w:snapToGrid w:val="0"/>
              <w:jc w:val="both"/>
              <w:rPr>
                <w:rFonts w:eastAsia="TimesNewRomanPSMT"/>
                <w:b/>
                <w:bCs/>
              </w:rPr>
            </w:pPr>
          </w:p>
        </w:tc>
      </w:tr>
      <w:tr w:rsidR="00E27C53" w:rsidRPr="00C35CDB" w14:paraId="69446195" w14:textId="77777777" w:rsidTr="006C7CB1">
        <w:tc>
          <w:tcPr>
            <w:tcW w:w="567" w:type="dxa"/>
            <w:vMerge/>
            <w:shd w:val="clear" w:color="auto" w:fill="auto"/>
          </w:tcPr>
          <w:p w14:paraId="091512C0"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6C7CB1">
            <w:pPr>
              <w:rPr>
                <w:b/>
              </w:rPr>
            </w:pPr>
            <w:r w:rsidRPr="00C35CDB">
              <w:rPr>
                <w:b/>
              </w:rPr>
              <w:t>Матични број</w:t>
            </w:r>
          </w:p>
        </w:tc>
        <w:tc>
          <w:tcPr>
            <w:tcW w:w="4618" w:type="dxa"/>
            <w:shd w:val="clear" w:color="auto" w:fill="auto"/>
          </w:tcPr>
          <w:p w14:paraId="3F563537" w14:textId="77777777" w:rsidR="00E27C53" w:rsidRPr="00C35CDB" w:rsidRDefault="00E27C53" w:rsidP="006C7CB1">
            <w:pPr>
              <w:snapToGrid w:val="0"/>
              <w:jc w:val="both"/>
              <w:rPr>
                <w:rFonts w:eastAsia="TimesNewRomanPSMT"/>
                <w:b/>
                <w:bCs/>
                <w:lang w:val="en-US"/>
              </w:rPr>
            </w:pPr>
          </w:p>
        </w:tc>
      </w:tr>
      <w:tr w:rsidR="00E27C53" w:rsidRPr="00C35CDB" w14:paraId="4BA57E0E" w14:textId="77777777" w:rsidTr="006C7CB1">
        <w:tc>
          <w:tcPr>
            <w:tcW w:w="567" w:type="dxa"/>
            <w:vMerge/>
            <w:shd w:val="clear" w:color="auto" w:fill="auto"/>
          </w:tcPr>
          <w:p w14:paraId="7F6092D4"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6C7CB1">
            <w:pPr>
              <w:snapToGrid w:val="0"/>
              <w:jc w:val="both"/>
              <w:rPr>
                <w:rFonts w:eastAsia="TimesNewRomanPSMT"/>
                <w:b/>
                <w:bCs/>
                <w:lang w:val="en-US"/>
              </w:rPr>
            </w:pPr>
          </w:p>
        </w:tc>
      </w:tr>
      <w:tr w:rsidR="00E27C53" w:rsidRPr="00C35CDB" w14:paraId="4F3B5CA7" w14:textId="77777777" w:rsidTr="006C7CB1">
        <w:trPr>
          <w:trHeight w:val="115"/>
        </w:trPr>
        <w:tc>
          <w:tcPr>
            <w:tcW w:w="567" w:type="dxa"/>
            <w:vMerge/>
            <w:shd w:val="clear" w:color="auto" w:fill="auto"/>
          </w:tcPr>
          <w:p w14:paraId="26E1CF41"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6C7CB1">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6C7CB1">
        <w:tc>
          <w:tcPr>
            <w:tcW w:w="567" w:type="dxa"/>
            <w:vMerge w:val="restart"/>
            <w:shd w:val="clear" w:color="auto" w:fill="auto"/>
          </w:tcPr>
          <w:p w14:paraId="6FF42932" w14:textId="77777777" w:rsidR="00E27C53" w:rsidRPr="00C35CDB" w:rsidRDefault="00E27C53" w:rsidP="006C7CB1">
            <w:pPr>
              <w:snapToGrid w:val="0"/>
              <w:jc w:val="both"/>
            </w:pPr>
          </w:p>
          <w:p w14:paraId="04DD6757" w14:textId="77777777" w:rsidR="00E27C53" w:rsidRPr="00C35CDB" w:rsidRDefault="00E27C53" w:rsidP="006C7CB1">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6C7CB1">
            <w:pPr>
              <w:snapToGrid w:val="0"/>
              <w:jc w:val="both"/>
              <w:rPr>
                <w:rFonts w:eastAsia="TimesNewRomanPSMT"/>
                <w:bCs/>
                <w:i/>
                <w:lang w:val="en-US"/>
              </w:rPr>
            </w:pPr>
          </w:p>
          <w:p w14:paraId="67B9E3E2" w14:textId="77777777" w:rsidR="00E27C53" w:rsidRPr="00C35CDB" w:rsidRDefault="00E27C53" w:rsidP="006C7CB1">
            <w:pPr>
              <w:snapToGrid w:val="0"/>
              <w:jc w:val="both"/>
              <w:rPr>
                <w:rFonts w:eastAsia="TimesNewRomanPSMT"/>
                <w:bCs/>
                <w:i/>
                <w:lang w:val="en-US"/>
              </w:rPr>
            </w:pPr>
          </w:p>
          <w:p w14:paraId="6168372E" w14:textId="77777777" w:rsidR="00E27C53" w:rsidRPr="00C35CDB" w:rsidRDefault="00E27C53" w:rsidP="006C7CB1">
            <w:pPr>
              <w:snapToGrid w:val="0"/>
              <w:jc w:val="both"/>
              <w:rPr>
                <w:rFonts w:eastAsia="TimesNewRomanPSMT"/>
                <w:bCs/>
                <w:i/>
                <w:lang w:val="en-US"/>
              </w:rPr>
            </w:pPr>
          </w:p>
          <w:p w14:paraId="7619D6FE"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6C7CB1">
            <w:pPr>
              <w:snapToGrid w:val="0"/>
              <w:jc w:val="both"/>
              <w:rPr>
                <w:rFonts w:eastAsia="TimesNewRomanPSMT"/>
                <w:b/>
                <w:bCs/>
              </w:rPr>
            </w:pPr>
          </w:p>
        </w:tc>
      </w:tr>
      <w:tr w:rsidR="00E27C53" w:rsidRPr="00C35CDB" w14:paraId="5945A2A8" w14:textId="77777777" w:rsidTr="006C7CB1">
        <w:trPr>
          <w:trHeight w:val="555"/>
        </w:trPr>
        <w:tc>
          <w:tcPr>
            <w:tcW w:w="567" w:type="dxa"/>
            <w:vMerge/>
            <w:shd w:val="clear" w:color="auto" w:fill="auto"/>
          </w:tcPr>
          <w:p w14:paraId="304D8FB8"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6C7CB1">
            <w:pPr>
              <w:rPr>
                <w:b/>
              </w:rPr>
            </w:pPr>
            <w:r w:rsidRPr="00C35CDB">
              <w:rPr>
                <w:b/>
              </w:rPr>
              <w:t>Адреса седишта</w:t>
            </w:r>
          </w:p>
        </w:tc>
        <w:tc>
          <w:tcPr>
            <w:tcW w:w="4618" w:type="dxa"/>
            <w:shd w:val="clear" w:color="auto" w:fill="auto"/>
          </w:tcPr>
          <w:p w14:paraId="56D58B16" w14:textId="77777777" w:rsidR="00E27C53" w:rsidRPr="00C35CDB" w:rsidRDefault="00E27C53" w:rsidP="006C7CB1">
            <w:pPr>
              <w:snapToGrid w:val="0"/>
              <w:jc w:val="both"/>
              <w:rPr>
                <w:rFonts w:eastAsia="TimesNewRomanPSMT"/>
                <w:b/>
                <w:bCs/>
              </w:rPr>
            </w:pPr>
          </w:p>
        </w:tc>
      </w:tr>
      <w:tr w:rsidR="00E27C53" w:rsidRPr="00C35CDB" w14:paraId="44692DF7" w14:textId="77777777" w:rsidTr="006C7CB1">
        <w:tc>
          <w:tcPr>
            <w:tcW w:w="567" w:type="dxa"/>
            <w:vMerge/>
            <w:shd w:val="clear" w:color="auto" w:fill="auto"/>
          </w:tcPr>
          <w:p w14:paraId="5F7DF4CD"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6C7CB1">
            <w:pPr>
              <w:rPr>
                <w:b/>
              </w:rPr>
            </w:pPr>
            <w:r w:rsidRPr="00C35CDB">
              <w:rPr>
                <w:b/>
              </w:rPr>
              <w:t>Матични број</w:t>
            </w:r>
          </w:p>
        </w:tc>
        <w:tc>
          <w:tcPr>
            <w:tcW w:w="4618" w:type="dxa"/>
            <w:shd w:val="clear" w:color="auto" w:fill="auto"/>
          </w:tcPr>
          <w:p w14:paraId="7539C5E1" w14:textId="77777777" w:rsidR="00E27C53" w:rsidRPr="00C35CDB" w:rsidRDefault="00E27C53" w:rsidP="006C7CB1">
            <w:pPr>
              <w:snapToGrid w:val="0"/>
              <w:jc w:val="both"/>
              <w:rPr>
                <w:rFonts w:eastAsia="TimesNewRomanPSMT"/>
                <w:b/>
                <w:bCs/>
                <w:lang w:val="en-US"/>
              </w:rPr>
            </w:pPr>
          </w:p>
        </w:tc>
      </w:tr>
      <w:tr w:rsidR="00E27C53" w:rsidRPr="00C35CDB" w14:paraId="365F45D1" w14:textId="77777777" w:rsidTr="006C7CB1">
        <w:tc>
          <w:tcPr>
            <w:tcW w:w="567" w:type="dxa"/>
            <w:vMerge/>
            <w:shd w:val="clear" w:color="auto" w:fill="auto"/>
          </w:tcPr>
          <w:p w14:paraId="121545DC"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6C7CB1">
            <w:pPr>
              <w:snapToGrid w:val="0"/>
              <w:jc w:val="both"/>
              <w:rPr>
                <w:rFonts w:eastAsia="TimesNewRomanPSMT"/>
                <w:b/>
                <w:bCs/>
                <w:lang w:val="en-US"/>
              </w:rPr>
            </w:pPr>
          </w:p>
        </w:tc>
      </w:tr>
      <w:tr w:rsidR="00E27C53" w:rsidRPr="00C35CDB" w14:paraId="5D028F5A" w14:textId="77777777" w:rsidTr="006C7CB1">
        <w:trPr>
          <w:trHeight w:val="115"/>
        </w:trPr>
        <w:tc>
          <w:tcPr>
            <w:tcW w:w="567" w:type="dxa"/>
            <w:vMerge/>
            <w:shd w:val="clear" w:color="auto" w:fill="auto"/>
          </w:tcPr>
          <w:p w14:paraId="0006392C"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6C7CB1">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6C7CB1">
        <w:tc>
          <w:tcPr>
            <w:tcW w:w="567" w:type="dxa"/>
            <w:vMerge w:val="restart"/>
            <w:shd w:val="clear" w:color="auto" w:fill="auto"/>
          </w:tcPr>
          <w:p w14:paraId="37871858" w14:textId="77777777" w:rsidR="00E27C53" w:rsidRPr="00C35CDB" w:rsidRDefault="00E27C53" w:rsidP="006C7CB1">
            <w:pPr>
              <w:snapToGrid w:val="0"/>
              <w:jc w:val="both"/>
            </w:pPr>
          </w:p>
          <w:p w14:paraId="54BDC867" w14:textId="77777777" w:rsidR="00E27C53" w:rsidRPr="00C35CDB" w:rsidRDefault="00E27C53" w:rsidP="006C7CB1">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6C7CB1">
            <w:pPr>
              <w:snapToGrid w:val="0"/>
              <w:jc w:val="both"/>
              <w:rPr>
                <w:rFonts w:eastAsia="TimesNewRomanPSMT"/>
                <w:bCs/>
                <w:i/>
                <w:lang w:val="en-US"/>
              </w:rPr>
            </w:pPr>
          </w:p>
          <w:p w14:paraId="038CF1C9" w14:textId="77777777" w:rsidR="00E27C53" w:rsidRPr="00C35CDB" w:rsidRDefault="00E27C53" w:rsidP="006C7CB1">
            <w:pPr>
              <w:snapToGrid w:val="0"/>
              <w:jc w:val="both"/>
              <w:rPr>
                <w:rFonts w:eastAsia="TimesNewRomanPSMT"/>
                <w:bCs/>
                <w:i/>
                <w:lang w:val="en-US"/>
              </w:rPr>
            </w:pPr>
          </w:p>
          <w:p w14:paraId="51244E7C" w14:textId="77777777" w:rsidR="00E27C53" w:rsidRPr="00C35CDB" w:rsidRDefault="00E27C53" w:rsidP="006C7CB1">
            <w:pPr>
              <w:snapToGrid w:val="0"/>
              <w:jc w:val="both"/>
              <w:rPr>
                <w:rFonts w:eastAsia="TimesNewRomanPSMT"/>
                <w:bCs/>
                <w:i/>
                <w:lang w:val="en-US"/>
              </w:rPr>
            </w:pPr>
          </w:p>
          <w:p w14:paraId="78E3DA2A"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6C7CB1">
            <w:pPr>
              <w:snapToGrid w:val="0"/>
              <w:jc w:val="both"/>
              <w:rPr>
                <w:rFonts w:eastAsia="TimesNewRomanPSMT"/>
                <w:b/>
                <w:bCs/>
              </w:rPr>
            </w:pPr>
          </w:p>
        </w:tc>
      </w:tr>
      <w:tr w:rsidR="00E27C53" w:rsidRPr="00C35CDB" w14:paraId="3111BD01" w14:textId="77777777" w:rsidTr="006C7CB1">
        <w:trPr>
          <w:trHeight w:val="549"/>
        </w:trPr>
        <w:tc>
          <w:tcPr>
            <w:tcW w:w="567" w:type="dxa"/>
            <w:vMerge/>
            <w:shd w:val="clear" w:color="auto" w:fill="auto"/>
          </w:tcPr>
          <w:p w14:paraId="035B219A"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6C7CB1">
            <w:pPr>
              <w:rPr>
                <w:b/>
              </w:rPr>
            </w:pPr>
            <w:r w:rsidRPr="00C35CDB">
              <w:rPr>
                <w:b/>
              </w:rPr>
              <w:t>Адреса седишта</w:t>
            </w:r>
          </w:p>
        </w:tc>
        <w:tc>
          <w:tcPr>
            <w:tcW w:w="4618" w:type="dxa"/>
            <w:shd w:val="clear" w:color="auto" w:fill="auto"/>
          </w:tcPr>
          <w:p w14:paraId="503F8D04" w14:textId="77777777" w:rsidR="00E27C53" w:rsidRPr="00C35CDB" w:rsidRDefault="00E27C53" w:rsidP="006C7CB1">
            <w:pPr>
              <w:snapToGrid w:val="0"/>
              <w:jc w:val="both"/>
              <w:rPr>
                <w:rFonts w:eastAsia="TimesNewRomanPSMT"/>
                <w:b/>
                <w:bCs/>
              </w:rPr>
            </w:pPr>
          </w:p>
        </w:tc>
      </w:tr>
      <w:tr w:rsidR="00E27C53" w:rsidRPr="00C35CDB" w14:paraId="490FC04A" w14:textId="77777777" w:rsidTr="006C7CB1">
        <w:tc>
          <w:tcPr>
            <w:tcW w:w="567" w:type="dxa"/>
            <w:vMerge/>
            <w:shd w:val="clear" w:color="auto" w:fill="auto"/>
          </w:tcPr>
          <w:p w14:paraId="108C8E15"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6C7CB1">
            <w:pPr>
              <w:rPr>
                <w:b/>
              </w:rPr>
            </w:pPr>
            <w:r w:rsidRPr="00C35CDB">
              <w:rPr>
                <w:b/>
              </w:rPr>
              <w:t>Матични број</w:t>
            </w:r>
          </w:p>
        </w:tc>
        <w:tc>
          <w:tcPr>
            <w:tcW w:w="4618" w:type="dxa"/>
            <w:shd w:val="clear" w:color="auto" w:fill="auto"/>
          </w:tcPr>
          <w:p w14:paraId="7F6B0E47" w14:textId="77777777" w:rsidR="00E27C53" w:rsidRPr="00C35CDB" w:rsidRDefault="00E27C53" w:rsidP="006C7CB1">
            <w:pPr>
              <w:snapToGrid w:val="0"/>
              <w:jc w:val="both"/>
              <w:rPr>
                <w:rFonts w:eastAsia="TimesNewRomanPSMT"/>
                <w:b/>
                <w:bCs/>
                <w:lang w:val="en-US"/>
              </w:rPr>
            </w:pPr>
          </w:p>
        </w:tc>
      </w:tr>
      <w:tr w:rsidR="00E27C53" w:rsidRPr="00C35CDB" w14:paraId="71797BD2" w14:textId="77777777" w:rsidTr="006C7CB1">
        <w:tc>
          <w:tcPr>
            <w:tcW w:w="567" w:type="dxa"/>
            <w:vMerge/>
            <w:shd w:val="clear" w:color="auto" w:fill="auto"/>
          </w:tcPr>
          <w:p w14:paraId="7C50B284" w14:textId="77777777" w:rsidR="00E27C53" w:rsidRPr="00C35CDB" w:rsidRDefault="00E27C53" w:rsidP="006C7CB1">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6C7CB1">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6C7CB1">
            <w:pPr>
              <w:snapToGrid w:val="0"/>
              <w:jc w:val="both"/>
              <w:rPr>
                <w:rFonts w:eastAsia="TimesNewRomanPSMT"/>
                <w:b/>
                <w:bCs/>
                <w:lang w:val="en-US"/>
              </w:rPr>
            </w:pPr>
          </w:p>
        </w:tc>
      </w:tr>
      <w:tr w:rsidR="00E27C53" w:rsidRPr="00C35CDB" w14:paraId="7922E970" w14:textId="77777777" w:rsidTr="006C7CB1">
        <w:trPr>
          <w:trHeight w:val="115"/>
        </w:trPr>
        <w:tc>
          <w:tcPr>
            <w:tcW w:w="567" w:type="dxa"/>
            <w:vMerge/>
            <w:shd w:val="clear" w:color="auto" w:fill="auto"/>
          </w:tcPr>
          <w:p w14:paraId="5C90095E" w14:textId="77777777" w:rsidR="00E27C53" w:rsidRPr="00C35CDB" w:rsidRDefault="00E27C53" w:rsidP="006C7CB1">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6C7CB1">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6C7CB1">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6C7CB1">
        <w:trPr>
          <w:trHeight w:val="307"/>
        </w:trPr>
        <w:tc>
          <w:tcPr>
            <w:tcW w:w="1203" w:type="dxa"/>
          </w:tcPr>
          <w:p w14:paraId="63E60DD4" w14:textId="77777777" w:rsidR="00E27C53" w:rsidRPr="00C35CDB" w:rsidRDefault="00E27C53" w:rsidP="006C7CB1">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6C7CB1">
            <w:pPr>
              <w:rPr>
                <w:b/>
                <w:noProof/>
              </w:rPr>
            </w:pPr>
          </w:p>
        </w:tc>
      </w:tr>
      <w:tr w:rsidR="00E27C53" w:rsidRPr="00C35CDB" w14:paraId="1D4C29FA" w14:textId="77777777" w:rsidTr="006C7CB1">
        <w:trPr>
          <w:trHeight w:val="292"/>
        </w:trPr>
        <w:tc>
          <w:tcPr>
            <w:tcW w:w="1203" w:type="dxa"/>
          </w:tcPr>
          <w:p w14:paraId="659E791F" w14:textId="77777777" w:rsidR="00E27C53" w:rsidRPr="00C35CDB" w:rsidRDefault="00E27C53" w:rsidP="006C7CB1">
            <w:pPr>
              <w:rPr>
                <w:b/>
                <w:noProof/>
              </w:rPr>
            </w:pPr>
          </w:p>
        </w:tc>
        <w:tc>
          <w:tcPr>
            <w:tcW w:w="3975" w:type="dxa"/>
            <w:tcBorders>
              <w:top w:val="single" w:sz="4" w:space="0" w:color="auto"/>
            </w:tcBorders>
          </w:tcPr>
          <w:p w14:paraId="0B999094" w14:textId="77777777" w:rsidR="00E27C53" w:rsidRPr="00C35CDB" w:rsidRDefault="00E27C53" w:rsidP="006C7CB1">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6C7CB1">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6C7CB1">
            <w:pPr>
              <w:snapToGrid w:val="0"/>
              <w:jc w:val="both"/>
            </w:pPr>
          </w:p>
          <w:p w14:paraId="4A9F6851" w14:textId="77777777" w:rsidR="00E27C53" w:rsidRPr="00C35CDB" w:rsidRDefault="00E27C53" w:rsidP="006C7CB1">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6C7CB1">
            <w:pPr>
              <w:snapToGrid w:val="0"/>
              <w:jc w:val="both"/>
              <w:rPr>
                <w:rFonts w:eastAsia="TimesNewRomanPSMT"/>
                <w:bCs/>
                <w:i/>
                <w:lang w:val="en-US"/>
              </w:rPr>
            </w:pPr>
          </w:p>
          <w:p w14:paraId="09DCFA08" w14:textId="77777777" w:rsidR="00E27C53" w:rsidRPr="00C35CDB" w:rsidRDefault="00E27C53" w:rsidP="006C7CB1">
            <w:pPr>
              <w:snapToGrid w:val="0"/>
              <w:jc w:val="both"/>
              <w:rPr>
                <w:rFonts w:eastAsia="TimesNewRomanPSMT"/>
                <w:bCs/>
                <w:i/>
                <w:lang w:val="en-US"/>
              </w:rPr>
            </w:pPr>
          </w:p>
          <w:p w14:paraId="7D70B5D5" w14:textId="77777777" w:rsidR="00E27C53" w:rsidRPr="00C35CDB" w:rsidRDefault="00E27C53" w:rsidP="006C7CB1">
            <w:pPr>
              <w:snapToGrid w:val="0"/>
              <w:jc w:val="both"/>
              <w:rPr>
                <w:rFonts w:eastAsia="TimesNewRomanPSMT"/>
                <w:bCs/>
                <w:i/>
                <w:lang w:val="en-US"/>
              </w:rPr>
            </w:pPr>
          </w:p>
          <w:p w14:paraId="67FC9DAB"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6C7CB1">
            <w:pPr>
              <w:snapToGrid w:val="0"/>
              <w:jc w:val="both"/>
              <w:rPr>
                <w:rFonts w:eastAsia="TimesNewRomanPSMT"/>
                <w:b/>
                <w:bCs/>
                <w:lang w:val="en-US"/>
              </w:rPr>
            </w:pPr>
          </w:p>
        </w:tc>
      </w:tr>
      <w:tr w:rsidR="00E27C53" w:rsidRPr="00C35CDB" w14:paraId="2A148BF0" w14:textId="77777777" w:rsidTr="006C7CB1">
        <w:tc>
          <w:tcPr>
            <w:tcW w:w="567" w:type="dxa"/>
            <w:vMerge/>
            <w:tcBorders>
              <w:left w:val="single" w:sz="4" w:space="0" w:color="000000"/>
            </w:tcBorders>
            <w:shd w:val="clear" w:color="auto" w:fill="auto"/>
          </w:tcPr>
          <w:p w14:paraId="5D25BCFC"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6C7CB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6C7CB1">
            <w:pPr>
              <w:snapToGrid w:val="0"/>
              <w:jc w:val="both"/>
              <w:rPr>
                <w:rFonts w:eastAsia="TimesNewRomanPSMT"/>
                <w:b/>
                <w:bCs/>
                <w:lang w:val="en-US"/>
              </w:rPr>
            </w:pPr>
          </w:p>
          <w:p w14:paraId="1ACF9F07" w14:textId="77777777" w:rsidR="00E27C53" w:rsidRPr="00C35CDB" w:rsidRDefault="00E27C53" w:rsidP="006C7CB1">
            <w:pPr>
              <w:snapToGrid w:val="0"/>
              <w:jc w:val="both"/>
              <w:rPr>
                <w:rFonts w:eastAsia="TimesNewRomanPSMT"/>
                <w:b/>
                <w:bCs/>
                <w:lang w:val="en-US"/>
              </w:rPr>
            </w:pPr>
          </w:p>
        </w:tc>
      </w:tr>
      <w:tr w:rsidR="00E27C53" w:rsidRPr="00C35CDB" w14:paraId="2BAE65B1" w14:textId="77777777" w:rsidTr="006C7CB1">
        <w:tc>
          <w:tcPr>
            <w:tcW w:w="567" w:type="dxa"/>
            <w:vMerge/>
            <w:tcBorders>
              <w:left w:val="single" w:sz="4" w:space="0" w:color="000000"/>
            </w:tcBorders>
            <w:shd w:val="clear" w:color="auto" w:fill="auto"/>
          </w:tcPr>
          <w:p w14:paraId="71493919"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6C7CB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6C7CB1">
            <w:pPr>
              <w:snapToGrid w:val="0"/>
              <w:jc w:val="both"/>
              <w:rPr>
                <w:rFonts w:eastAsia="TimesNewRomanPSMT"/>
                <w:b/>
                <w:bCs/>
                <w:lang w:val="en-US"/>
              </w:rPr>
            </w:pPr>
          </w:p>
        </w:tc>
      </w:tr>
      <w:tr w:rsidR="00E27C53" w:rsidRPr="00C35CDB" w14:paraId="3501D4EB" w14:textId="77777777" w:rsidTr="006C7CB1">
        <w:tc>
          <w:tcPr>
            <w:tcW w:w="567" w:type="dxa"/>
            <w:vMerge/>
            <w:tcBorders>
              <w:left w:val="single" w:sz="4" w:space="0" w:color="000000"/>
            </w:tcBorders>
            <w:shd w:val="clear" w:color="auto" w:fill="auto"/>
          </w:tcPr>
          <w:p w14:paraId="5C8006A6"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6C7CB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6C7CB1">
            <w:pPr>
              <w:snapToGrid w:val="0"/>
              <w:jc w:val="both"/>
              <w:rPr>
                <w:rFonts w:eastAsia="TimesNewRomanPSMT"/>
                <w:b/>
                <w:bCs/>
                <w:lang w:val="en-US"/>
              </w:rPr>
            </w:pPr>
          </w:p>
        </w:tc>
      </w:tr>
      <w:tr w:rsidR="00E27C53" w:rsidRPr="00C35CDB" w14:paraId="3F292020" w14:textId="77777777" w:rsidTr="006C7CB1">
        <w:tc>
          <w:tcPr>
            <w:tcW w:w="567" w:type="dxa"/>
            <w:vMerge/>
            <w:tcBorders>
              <w:left w:val="single" w:sz="4" w:space="0" w:color="000000"/>
            </w:tcBorders>
            <w:shd w:val="clear" w:color="auto" w:fill="auto"/>
          </w:tcPr>
          <w:p w14:paraId="2252016E"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6C7CB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6C7CB1">
            <w:pPr>
              <w:snapToGrid w:val="0"/>
              <w:jc w:val="both"/>
              <w:rPr>
                <w:rFonts w:eastAsia="TimesNewRomanPSMT"/>
                <w:b/>
                <w:bCs/>
                <w:lang w:val="en-US"/>
              </w:rPr>
            </w:pPr>
          </w:p>
        </w:tc>
      </w:tr>
      <w:tr w:rsidR="00E27C53" w:rsidRPr="00C35CDB" w14:paraId="580D4123" w14:textId="77777777" w:rsidTr="006C7CB1">
        <w:tc>
          <w:tcPr>
            <w:tcW w:w="567" w:type="dxa"/>
            <w:vMerge/>
            <w:tcBorders>
              <w:left w:val="single" w:sz="4" w:space="0" w:color="000000"/>
            </w:tcBorders>
            <w:shd w:val="clear" w:color="auto" w:fill="auto"/>
          </w:tcPr>
          <w:p w14:paraId="27C2405F"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6C7CB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6C7CB1">
            <w:pPr>
              <w:snapToGrid w:val="0"/>
              <w:jc w:val="both"/>
              <w:rPr>
                <w:rFonts w:eastAsia="TimesNewRomanPSMT"/>
                <w:b/>
                <w:bCs/>
                <w:lang w:val="ru-RU"/>
              </w:rPr>
            </w:pPr>
          </w:p>
        </w:tc>
      </w:tr>
      <w:tr w:rsidR="00E27C53" w:rsidRPr="00C35CDB" w14:paraId="6AA5AA65" w14:textId="77777777" w:rsidTr="006C7CB1">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6C7CB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6C7CB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6C7CB1">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6C7CB1">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6C7CB1">
            <w:pPr>
              <w:snapToGrid w:val="0"/>
              <w:jc w:val="both"/>
            </w:pPr>
          </w:p>
          <w:p w14:paraId="79461960" w14:textId="77777777" w:rsidR="00E27C53" w:rsidRPr="00C35CDB" w:rsidRDefault="00E27C53" w:rsidP="006C7CB1">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6C7CB1">
            <w:pPr>
              <w:snapToGrid w:val="0"/>
              <w:jc w:val="both"/>
              <w:rPr>
                <w:rFonts w:eastAsia="TimesNewRomanPSMT"/>
                <w:bCs/>
                <w:i/>
                <w:lang w:val="en-US"/>
              </w:rPr>
            </w:pPr>
          </w:p>
          <w:p w14:paraId="21E90366" w14:textId="77777777" w:rsidR="00E27C53" w:rsidRPr="00C35CDB" w:rsidRDefault="00E27C53" w:rsidP="006C7CB1">
            <w:pPr>
              <w:snapToGrid w:val="0"/>
              <w:jc w:val="both"/>
              <w:rPr>
                <w:rFonts w:eastAsia="TimesNewRomanPSMT"/>
                <w:bCs/>
                <w:i/>
                <w:lang w:val="en-US"/>
              </w:rPr>
            </w:pPr>
          </w:p>
          <w:p w14:paraId="033416C2" w14:textId="77777777" w:rsidR="00E27C53" w:rsidRPr="00C35CDB" w:rsidRDefault="00E27C53" w:rsidP="006C7CB1">
            <w:pPr>
              <w:snapToGrid w:val="0"/>
              <w:jc w:val="both"/>
              <w:rPr>
                <w:rFonts w:eastAsia="TimesNewRomanPSMT"/>
                <w:bCs/>
                <w:i/>
                <w:lang w:val="en-US"/>
              </w:rPr>
            </w:pPr>
          </w:p>
          <w:p w14:paraId="0059B485"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6C7CB1">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6C7CB1">
            <w:pPr>
              <w:snapToGrid w:val="0"/>
              <w:jc w:val="both"/>
              <w:rPr>
                <w:rFonts w:eastAsia="TimesNewRomanPSMT"/>
                <w:b/>
                <w:bCs/>
                <w:lang w:val="en-US"/>
              </w:rPr>
            </w:pPr>
          </w:p>
        </w:tc>
      </w:tr>
      <w:tr w:rsidR="00E27C53" w:rsidRPr="00C35CDB" w14:paraId="6D77948F" w14:textId="77777777" w:rsidTr="006C7CB1">
        <w:tc>
          <w:tcPr>
            <w:tcW w:w="567" w:type="dxa"/>
            <w:vMerge/>
            <w:tcBorders>
              <w:left w:val="single" w:sz="4" w:space="0" w:color="000000"/>
            </w:tcBorders>
            <w:shd w:val="clear" w:color="auto" w:fill="auto"/>
          </w:tcPr>
          <w:p w14:paraId="40C8FD93"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6C7CB1">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6C7CB1">
            <w:pPr>
              <w:snapToGrid w:val="0"/>
              <w:jc w:val="both"/>
              <w:rPr>
                <w:rFonts w:eastAsia="TimesNewRomanPSMT"/>
                <w:b/>
                <w:bCs/>
                <w:lang w:val="en-US"/>
              </w:rPr>
            </w:pPr>
          </w:p>
          <w:p w14:paraId="76531C74" w14:textId="77777777" w:rsidR="00E27C53" w:rsidRPr="00C35CDB" w:rsidRDefault="00E27C53" w:rsidP="006C7CB1">
            <w:pPr>
              <w:snapToGrid w:val="0"/>
              <w:jc w:val="both"/>
              <w:rPr>
                <w:rFonts w:eastAsia="TimesNewRomanPSMT"/>
                <w:b/>
                <w:bCs/>
                <w:lang w:val="en-US"/>
              </w:rPr>
            </w:pPr>
          </w:p>
        </w:tc>
      </w:tr>
      <w:tr w:rsidR="00E27C53" w:rsidRPr="00C35CDB" w14:paraId="6B39CA76" w14:textId="77777777" w:rsidTr="006C7CB1">
        <w:tc>
          <w:tcPr>
            <w:tcW w:w="567" w:type="dxa"/>
            <w:vMerge/>
            <w:tcBorders>
              <w:left w:val="single" w:sz="4" w:space="0" w:color="000000"/>
            </w:tcBorders>
            <w:shd w:val="clear" w:color="auto" w:fill="auto"/>
          </w:tcPr>
          <w:p w14:paraId="1F8B2D0F"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6C7CB1">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6C7CB1">
            <w:pPr>
              <w:snapToGrid w:val="0"/>
              <w:jc w:val="both"/>
              <w:rPr>
                <w:rFonts w:eastAsia="TimesNewRomanPSMT"/>
                <w:b/>
                <w:bCs/>
                <w:lang w:val="en-US"/>
              </w:rPr>
            </w:pPr>
          </w:p>
        </w:tc>
      </w:tr>
      <w:tr w:rsidR="00E27C53" w:rsidRPr="00C35CDB" w14:paraId="424024FD" w14:textId="77777777" w:rsidTr="006C7CB1">
        <w:tc>
          <w:tcPr>
            <w:tcW w:w="567" w:type="dxa"/>
            <w:vMerge/>
            <w:tcBorders>
              <w:left w:val="single" w:sz="4" w:space="0" w:color="000000"/>
            </w:tcBorders>
            <w:shd w:val="clear" w:color="auto" w:fill="auto"/>
          </w:tcPr>
          <w:p w14:paraId="23190CA7" w14:textId="77777777" w:rsidR="00E27C53" w:rsidRPr="00C35CDB" w:rsidRDefault="00E27C53" w:rsidP="006C7CB1">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6C7CB1">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6C7CB1">
            <w:pPr>
              <w:snapToGrid w:val="0"/>
              <w:jc w:val="both"/>
              <w:rPr>
                <w:rFonts w:eastAsia="TimesNewRomanPSMT"/>
                <w:b/>
                <w:bCs/>
                <w:lang w:val="en-US"/>
              </w:rPr>
            </w:pPr>
          </w:p>
        </w:tc>
      </w:tr>
      <w:tr w:rsidR="00E27C53" w:rsidRPr="00C35CDB" w14:paraId="15A6476C" w14:textId="77777777" w:rsidTr="006C7CB1">
        <w:tc>
          <w:tcPr>
            <w:tcW w:w="567" w:type="dxa"/>
            <w:vMerge/>
            <w:tcBorders>
              <w:left w:val="single" w:sz="4" w:space="0" w:color="000000"/>
            </w:tcBorders>
            <w:shd w:val="clear" w:color="auto" w:fill="auto"/>
          </w:tcPr>
          <w:p w14:paraId="31D7D9A0"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6C7CB1">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6C7CB1">
            <w:pPr>
              <w:snapToGrid w:val="0"/>
              <w:jc w:val="both"/>
              <w:rPr>
                <w:rFonts w:eastAsia="TimesNewRomanPSMT"/>
                <w:b/>
                <w:bCs/>
                <w:lang w:val="en-US"/>
              </w:rPr>
            </w:pPr>
          </w:p>
        </w:tc>
      </w:tr>
      <w:tr w:rsidR="00E27C53" w:rsidRPr="00C35CDB" w14:paraId="00C10363" w14:textId="77777777" w:rsidTr="006C7CB1">
        <w:tc>
          <w:tcPr>
            <w:tcW w:w="567" w:type="dxa"/>
            <w:vMerge/>
            <w:tcBorders>
              <w:left w:val="single" w:sz="4" w:space="0" w:color="000000"/>
            </w:tcBorders>
            <w:shd w:val="clear" w:color="auto" w:fill="auto"/>
          </w:tcPr>
          <w:p w14:paraId="270EBAAD" w14:textId="77777777" w:rsidR="00E27C53" w:rsidRPr="00C35CDB" w:rsidRDefault="00E27C53" w:rsidP="006C7CB1">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6C7CB1">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6C7CB1">
            <w:pPr>
              <w:snapToGrid w:val="0"/>
              <w:jc w:val="both"/>
              <w:rPr>
                <w:rFonts w:eastAsia="TimesNewRomanPSMT"/>
                <w:b/>
                <w:bCs/>
                <w:lang w:val="ru-RU"/>
              </w:rPr>
            </w:pPr>
          </w:p>
        </w:tc>
      </w:tr>
      <w:tr w:rsidR="00E27C53" w:rsidRPr="00C35CDB" w14:paraId="5F525DE1" w14:textId="77777777" w:rsidTr="006C7CB1">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6C7CB1">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6C7CB1">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6C7CB1">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6C7CB1">
        <w:trPr>
          <w:trHeight w:val="307"/>
        </w:trPr>
        <w:tc>
          <w:tcPr>
            <w:tcW w:w="1203" w:type="dxa"/>
          </w:tcPr>
          <w:p w14:paraId="28A318AF" w14:textId="77777777" w:rsidR="00E27C53" w:rsidRPr="00C35CDB" w:rsidRDefault="00E27C53" w:rsidP="006C7CB1">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6C7CB1">
            <w:pPr>
              <w:rPr>
                <w:b/>
                <w:noProof/>
              </w:rPr>
            </w:pPr>
          </w:p>
        </w:tc>
      </w:tr>
      <w:tr w:rsidR="00E27C53" w:rsidRPr="00C35CDB" w14:paraId="76CFFA4C" w14:textId="77777777" w:rsidTr="006C7CB1">
        <w:trPr>
          <w:trHeight w:val="292"/>
        </w:trPr>
        <w:tc>
          <w:tcPr>
            <w:tcW w:w="1203" w:type="dxa"/>
          </w:tcPr>
          <w:p w14:paraId="44104899" w14:textId="77777777" w:rsidR="00E27C53" w:rsidRPr="00C35CDB" w:rsidRDefault="00E27C53" w:rsidP="006C7CB1">
            <w:pPr>
              <w:rPr>
                <w:b/>
                <w:noProof/>
              </w:rPr>
            </w:pPr>
          </w:p>
        </w:tc>
        <w:tc>
          <w:tcPr>
            <w:tcW w:w="3975" w:type="dxa"/>
            <w:tcBorders>
              <w:top w:val="single" w:sz="4" w:space="0" w:color="auto"/>
            </w:tcBorders>
          </w:tcPr>
          <w:p w14:paraId="3FBDFE42" w14:textId="77777777" w:rsidR="00E27C53" w:rsidRPr="00C35CDB" w:rsidRDefault="00E27C53" w:rsidP="006C7CB1">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2219C4" w:rsidRDefault="002219C4">
      <w:r>
        <w:separator/>
      </w:r>
    </w:p>
  </w:endnote>
  <w:endnote w:type="continuationSeparator" w:id="0">
    <w:p w14:paraId="4C0C0511" w14:textId="77777777" w:rsidR="002219C4" w:rsidRDefault="0022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2219C4" w:rsidRDefault="002219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219C4" w:rsidRDefault="002219C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2219C4" w:rsidRDefault="002219C4">
            <w:pPr>
              <w:pStyle w:val="Footer"/>
              <w:jc w:val="center"/>
            </w:pPr>
            <w:r>
              <w:t xml:space="preserve">Страна </w:t>
            </w:r>
            <w:r>
              <w:rPr>
                <w:b/>
              </w:rPr>
              <w:fldChar w:fldCharType="begin"/>
            </w:r>
            <w:r>
              <w:rPr>
                <w:b/>
              </w:rPr>
              <w:instrText xml:space="preserve"> PAGE </w:instrText>
            </w:r>
            <w:r>
              <w:rPr>
                <w:b/>
              </w:rPr>
              <w:fldChar w:fldCharType="separate"/>
            </w:r>
            <w:r w:rsidR="00222C6F">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222C6F">
              <w:rPr>
                <w:b/>
                <w:noProof/>
              </w:rPr>
              <w:t>29</w:t>
            </w:r>
            <w:r>
              <w:rPr>
                <w:b/>
              </w:rPr>
              <w:fldChar w:fldCharType="end"/>
            </w:r>
          </w:p>
        </w:sdtContent>
      </w:sdt>
    </w:sdtContent>
  </w:sdt>
  <w:p w14:paraId="5C17A517" w14:textId="77777777" w:rsidR="002219C4" w:rsidRPr="00CF2211" w:rsidRDefault="002219C4"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2219C4" w:rsidRDefault="002219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219C4" w:rsidRDefault="002219C4"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2219C4" w:rsidRPr="00BC2911" w:rsidRDefault="002219C4" w:rsidP="00BC2911">
            <w:pPr>
              <w:pStyle w:val="Footer"/>
              <w:jc w:val="right"/>
            </w:pPr>
            <w:r>
              <w:rPr>
                <w:b/>
                <w:bCs/>
              </w:rPr>
              <w:fldChar w:fldCharType="begin"/>
            </w:r>
            <w:r>
              <w:rPr>
                <w:b/>
                <w:bCs/>
              </w:rPr>
              <w:instrText xml:space="preserve"> PAGE </w:instrText>
            </w:r>
            <w:r>
              <w:rPr>
                <w:b/>
                <w:bCs/>
              </w:rPr>
              <w:fldChar w:fldCharType="separate"/>
            </w:r>
            <w:r w:rsidR="00222C6F">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222C6F">
              <w:rPr>
                <w:b/>
                <w:bCs/>
                <w:noProof/>
              </w:rPr>
              <w:t>29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2219C4" w:rsidRDefault="0022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2219C4" w:rsidRDefault="002219C4">
      <w:r>
        <w:separator/>
      </w:r>
    </w:p>
  </w:footnote>
  <w:footnote w:type="continuationSeparator" w:id="0">
    <w:p w14:paraId="484DE392" w14:textId="77777777" w:rsidR="002219C4" w:rsidRDefault="0022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2219C4" w:rsidRDefault="0022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2219C4" w:rsidRPr="00884492" w:rsidRDefault="002219C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2219C4" w:rsidRDefault="0022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0A56DE2E"/>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FD23E50"/>
    <w:multiLevelType w:val="hybridMultilevel"/>
    <w:tmpl w:val="16147ADC"/>
    <w:lvl w:ilvl="0" w:tplc="327645E0">
      <w:start w:val="70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2"/>
  </w:num>
  <w:num w:numId="20">
    <w:abstractNumId w:val="20"/>
  </w:num>
  <w:num w:numId="21">
    <w:abstractNumId w:val="23"/>
  </w:num>
  <w:num w:numId="22">
    <w:abstractNumId w:val="16"/>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9C4"/>
    <w:rsid w:val="00222C6F"/>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4E98"/>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402"/>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0BC1"/>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48FA"/>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C7CB1"/>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3D6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1EF5"/>
    <w:rsid w:val="00A125AE"/>
    <w:rsid w:val="00A14830"/>
    <w:rsid w:val="00A15261"/>
    <w:rsid w:val="00A16E27"/>
    <w:rsid w:val="00A17766"/>
    <w:rsid w:val="00A20671"/>
    <w:rsid w:val="00A227A0"/>
    <w:rsid w:val="00A23D98"/>
    <w:rsid w:val="00A23F31"/>
    <w:rsid w:val="00A242A2"/>
    <w:rsid w:val="00A24FF0"/>
    <w:rsid w:val="00A25759"/>
    <w:rsid w:val="00A2667F"/>
    <w:rsid w:val="00A266B0"/>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67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4C84"/>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38"/>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F3B"/>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E7D1A"/>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E4A226"/>
  <w15:docId w15:val="{73BBAAD4-E67B-4E72-A311-282321E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17AE8"/>
    <w:rsid w:val="0032724D"/>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CACB-9BFC-483F-B43B-ADCC10C7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7848</Words>
  <Characters>44736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52480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cp:revision>
  <cp:lastPrinted>2017-09-26T11:30:00Z</cp:lastPrinted>
  <dcterms:created xsi:type="dcterms:W3CDTF">2019-02-20T11:04:00Z</dcterms:created>
  <dcterms:modified xsi:type="dcterms:W3CDTF">2019-02-20T11:26:00Z</dcterms:modified>
</cp:coreProperties>
</file>