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43F2F809" w14:textId="77777777" w:rsidTr="00E27C53">
        <w:trPr>
          <w:trHeight w:val="1110"/>
          <w:jc w:val="center"/>
        </w:trPr>
        <w:tc>
          <w:tcPr>
            <w:tcW w:w="1475" w:type="dxa"/>
          </w:tcPr>
          <w:p w14:paraId="0AC766B6" w14:textId="77777777" w:rsidR="006740A8" w:rsidRDefault="006740A8" w:rsidP="00E61D05">
            <w:r>
              <w:object w:dxaOrig="1650" w:dyaOrig="1560" w14:anchorId="5CF2B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2176889" r:id="rId9"/>
              </w:object>
            </w:r>
          </w:p>
        </w:tc>
        <w:tc>
          <w:tcPr>
            <w:tcW w:w="8063" w:type="dxa"/>
          </w:tcPr>
          <w:p w14:paraId="1EBC00C7"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2D768FA9"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3872172B"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BEF9F1F"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02B81B38" w14:textId="77777777" w:rsidR="009B7439" w:rsidRPr="009B7439" w:rsidRDefault="00EB7835" w:rsidP="00BD7849">
            <w:pPr>
              <w:jc w:val="center"/>
              <w:rPr>
                <w:sz w:val="20"/>
                <w:szCs w:val="20"/>
                <w:lang w:val="sl-SI"/>
              </w:rPr>
            </w:pPr>
            <w:hyperlink r:id="rId11" w:history="1">
              <w:r w:rsidR="00BD7849" w:rsidRPr="00582B61">
                <w:rPr>
                  <w:rStyle w:val="Hyperlink"/>
                  <w:sz w:val="22"/>
                </w:rPr>
                <w:t>www.kcv.rs</w:t>
              </w:r>
            </w:hyperlink>
          </w:p>
          <w:p w14:paraId="6BF8D43C" w14:textId="77777777" w:rsidR="006740A8" w:rsidRPr="00BA3695" w:rsidRDefault="006740A8" w:rsidP="00E61D05">
            <w:pPr>
              <w:jc w:val="center"/>
              <w:rPr>
                <w:rFonts w:ascii="Lucida Sans Unicode" w:hAnsi="Lucida Sans Unicode" w:cs="Lucida Sans Unicode"/>
                <w:sz w:val="10"/>
                <w:szCs w:val="20"/>
                <w:lang w:val="sl-SI"/>
              </w:rPr>
            </w:pPr>
          </w:p>
        </w:tc>
      </w:tr>
    </w:tbl>
    <w:p w14:paraId="5B2253F3" w14:textId="20E91296" w:rsidR="00E27C53" w:rsidRPr="00EB7835" w:rsidRDefault="00E27C53" w:rsidP="00E27C53">
      <w:pPr>
        <w:pStyle w:val="Footer"/>
        <w:tabs>
          <w:tab w:val="left" w:pos="720"/>
        </w:tabs>
        <w:rPr>
          <w:b/>
          <w:noProof/>
        </w:rPr>
      </w:pPr>
      <w:r w:rsidRPr="002D7C31">
        <w:rPr>
          <w:b/>
          <w:noProof/>
          <w:lang w:val="sr-Cyrl-RS"/>
        </w:rPr>
        <w:t xml:space="preserve">Број: </w:t>
      </w:r>
      <w:r w:rsidR="004C6F63" w:rsidRPr="002D7C31">
        <w:rPr>
          <w:b/>
          <w:noProof/>
          <w:lang w:val="sr-Latn-RS"/>
        </w:rPr>
        <w:t>05-19</w:t>
      </w:r>
      <w:r w:rsidRPr="002D7C31">
        <w:rPr>
          <w:b/>
          <w:noProof/>
          <w:lang w:val="sr-Cyrl-RS"/>
        </w:rPr>
        <w:t>-О/1</w:t>
      </w:r>
      <w:r w:rsidR="00EB7835">
        <w:rPr>
          <w:b/>
          <w:noProof/>
        </w:rPr>
        <w:t>-1</w:t>
      </w:r>
    </w:p>
    <w:p w14:paraId="4EFB7395" w14:textId="73A1CAAC" w:rsidR="00E27C53" w:rsidRPr="002D7C31" w:rsidRDefault="00E27C53" w:rsidP="00E27C53">
      <w:pPr>
        <w:pStyle w:val="Footer"/>
        <w:tabs>
          <w:tab w:val="left" w:pos="720"/>
        </w:tabs>
        <w:rPr>
          <w:b/>
          <w:noProof/>
        </w:rPr>
      </w:pPr>
      <w:r w:rsidRPr="002D7C31">
        <w:rPr>
          <w:b/>
          <w:noProof/>
          <w:lang w:val="sr-Cyrl-RS"/>
        </w:rPr>
        <w:t xml:space="preserve">Дана: </w:t>
      </w:r>
      <w:r w:rsidR="00EB7835">
        <w:rPr>
          <w:b/>
          <w:noProof/>
        </w:rPr>
        <w:t>20</w:t>
      </w:r>
      <w:r w:rsidR="002D7C31">
        <w:rPr>
          <w:b/>
          <w:noProof/>
        </w:rPr>
        <w:t>.02.2019</w:t>
      </w:r>
    </w:p>
    <w:p w14:paraId="1F8E00F5" w14:textId="77777777" w:rsidR="00E27C53" w:rsidRPr="002D7C31" w:rsidRDefault="00E27C53" w:rsidP="00E27C53">
      <w:pPr>
        <w:pStyle w:val="Footer"/>
        <w:tabs>
          <w:tab w:val="left" w:pos="720"/>
        </w:tabs>
        <w:rPr>
          <w:b/>
          <w:noProof/>
        </w:rPr>
      </w:pPr>
    </w:p>
    <w:p w14:paraId="25C78B13" w14:textId="77777777" w:rsidR="00E27C53" w:rsidRPr="002D7C31" w:rsidRDefault="00E27C53" w:rsidP="00E27C53">
      <w:pPr>
        <w:pStyle w:val="Footer"/>
        <w:tabs>
          <w:tab w:val="clear" w:pos="4320"/>
          <w:tab w:val="clear" w:pos="8640"/>
          <w:tab w:val="left" w:pos="1526"/>
        </w:tabs>
        <w:rPr>
          <w:b/>
          <w:noProof/>
        </w:rPr>
      </w:pPr>
      <w:r w:rsidRPr="002D7C31">
        <w:rPr>
          <w:b/>
          <w:noProof/>
        </w:rPr>
        <w:tab/>
      </w:r>
    </w:p>
    <w:p w14:paraId="732F2A19" w14:textId="77777777" w:rsidR="00E27C53" w:rsidRPr="002D7C31" w:rsidRDefault="00E27C53" w:rsidP="00E27C53">
      <w:pPr>
        <w:pStyle w:val="Footer"/>
        <w:tabs>
          <w:tab w:val="left" w:pos="720"/>
        </w:tabs>
        <w:rPr>
          <w:b/>
          <w:noProof/>
        </w:rPr>
      </w:pPr>
    </w:p>
    <w:p w14:paraId="5F2B92D8" w14:textId="77777777" w:rsidR="00EB7835" w:rsidRPr="00945F78" w:rsidRDefault="00EB7835" w:rsidP="00EB7835">
      <w:pPr>
        <w:pStyle w:val="Footer"/>
        <w:tabs>
          <w:tab w:val="left" w:pos="720"/>
        </w:tabs>
        <w:rPr>
          <w:b/>
          <w:noProof/>
          <w:lang w:val="sr-Cyrl-RS"/>
        </w:rPr>
      </w:pPr>
      <w:r w:rsidRPr="00945F78">
        <w:rPr>
          <w:b/>
          <w:noProof/>
          <w:lang w:val="sr-Cyrl-RS"/>
        </w:rPr>
        <w:t>ПРВА ИЗМЕНА КОНКУРСНЕ ДОКУМЕНТАЦИЈЕ</w:t>
      </w:r>
    </w:p>
    <w:p w14:paraId="25AD4E4C" w14:textId="77777777" w:rsidR="00EB7835" w:rsidRPr="00AE1407" w:rsidRDefault="00EB7835" w:rsidP="00EB7835">
      <w:pPr>
        <w:pStyle w:val="Footer"/>
        <w:tabs>
          <w:tab w:val="clear" w:pos="4320"/>
          <w:tab w:val="clear" w:pos="8640"/>
          <w:tab w:val="left" w:pos="1526"/>
        </w:tabs>
        <w:rPr>
          <w:b/>
          <w:noProof/>
        </w:rPr>
      </w:pPr>
      <w:r>
        <w:rPr>
          <w:b/>
          <w:noProof/>
        </w:rPr>
        <w:tab/>
      </w:r>
    </w:p>
    <w:p w14:paraId="04A18DAF" w14:textId="77777777" w:rsidR="00EB7835" w:rsidRPr="00945F78" w:rsidRDefault="00EB7835" w:rsidP="00EB7835">
      <w:pPr>
        <w:pStyle w:val="Footer"/>
        <w:tabs>
          <w:tab w:val="left" w:pos="720"/>
        </w:tabs>
        <w:rPr>
          <w:b/>
          <w:noProof/>
          <w:color w:val="FF0000"/>
          <w:lang w:val="sr-Cyrl-RS"/>
        </w:rPr>
      </w:pPr>
      <w:r w:rsidRPr="00945F78">
        <w:rPr>
          <w:b/>
          <w:noProof/>
          <w:color w:val="FF0000"/>
          <w:lang w:val="sr-Cyrl-RS"/>
        </w:rPr>
        <w:t>-Измене су обележене црвеном бојом-</w:t>
      </w:r>
    </w:p>
    <w:p w14:paraId="44C51E68" w14:textId="77777777" w:rsidR="00EB7835" w:rsidRPr="00AE1407" w:rsidRDefault="00EB7835" w:rsidP="00EB7835">
      <w:pPr>
        <w:pStyle w:val="Footer"/>
        <w:tabs>
          <w:tab w:val="left" w:pos="720"/>
        </w:tabs>
        <w:rPr>
          <w:b/>
          <w:noProof/>
        </w:rPr>
      </w:pPr>
    </w:p>
    <w:p w14:paraId="592C5F96" w14:textId="77777777" w:rsidR="00EB7835" w:rsidRPr="00AE1407" w:rsidRDefault="00EB7835" w:rsidP="00EB7835">
      <w:pPr>
        <w:pStyle w:val="Footer"/>
        <w:tabs>
          <w:tab w:val="left" w:pos="720"/>
        </w:tabs>
        <w:rPr>
          <w:b/>
          <w:noProof/>
        </w:rPr>
      </w:pPr>
    </w:p>
    <w:p w14:paraId="736EE4E2" w14:textId="77777777" w:rsidR="00E27C53" w:rsidRPr="002D7C31" w:rsidRDefault="00E27C53" w:rsidP="00E27C53">
      <w:pPr>
        <w:pStyle w:val="Footer"/>
        <w:tabs>
          <w:tab w:val="left" w:pos="720"/>
        </w:tabs>
        <w:rPr>
          <w:b/>
          <w:noProof/>
        </w:rPr>
      </w:pPr>
    </w:p>
    <w:p w14:paraId="004FB036" w14:textId="77777777" w:rsidR="00E27C53" w:rsidRPr="002D7C31" w:rsidRDefault="00E27C53" w:rsidP="00E27C53">
      <w:pPr>
        <w:pStyle w:val="Footer"/>
        <w:tabs>
          <w:tab w:val="left" w:pos="720"/>
        </w:tabs>
        <w:rPr>
          <w:b/>
          <w:noProof/>
        </w:rPr>
      </w:pPr>
    </w:p>
    <w:p w14:paraId="0C27AFB5" w14:textId="77777777" w:rsidR="00E27C53" w:rsidRPr="002D7C31" w:rsidRDefault="00E27C53" w:rsidP="00E27C53">
      <w:pPr>
        <w:pStyle w:val="Footer"/>
        <w:tabs>
          <w:tab w:val="left" w:pos="720"/>
        </w:tabs>
        <w:rPr>
          <w:b/>
          <w:noProof/>
        </w:rPr>
      </w:pPr>
    </w:p>
    <w:p w14:paraId="698C6D0C" w14:textId="77777777" w:rsidR="00E27C53" w:rsidRPr="002D7C31" w:rsidRDefault="00E27C53" w:rsidP="00E27C53">
      <w:pPr>
        <w:pStyle w:val="Footer"/>
        <w:tabs>
          <w:tab w:val="left" w:pos="720"/>
        </w:tabs>
        <w:rPr>
          <w:b/>
          <w:noProof/>
        </w:rPr>
      </w:pPr>
    </w:p>
    <w:p w14:paraId="4B4059B7" w14:textId="77777777" w:rsidR="00E27C53" w:rsidRPr="002D7C31" w:rsidRDefault="00E27C53" w:rsidP="00E27C53">
      <w:pPr>
        <w:pStyle w:val="Footer"/>
        <w:tabs>
          <w:tab w:val="left" w:pos="720"/>
        </w:tabs>
        <w:rPr>
          <w:b/>
          <w:noProof/>
        </w:rPr>
      </w:pPr>
    </w:p>
    <w:p w14:paraId="7EBE8F67" w14:textId="77777777" w:rsidR="00E27C53" w:rsidRPr="002D7C31" w:rsidRDefault="00E27C53" w:rsidP="00E27C53">
      <w:pPr>
        <w:pStyle w:val="Footer"/>
        <w:tabs>
          <w:tab w:val="left" w:pos="720"/>
        </w:tabs>
        <w:rPr>
          <w:b/>
          <w:noProof/>
        </w:rPr>
      </w:pPr>
    </w:p>
    <w:p w14:paraId="6F905F05" w14:textId="77777777" w:rsidR="00E27C53" w:rsidRPr="002D7C31" w:rsidRDefault="00E27C53" w:rsidP="00E27C53">
      <w:pPr>
        <w:pStyle w:val="Footer"/>
        <w:tabs>
          <w:tab w:val="left" w:pos="720"/>
        </w:tabs>
        <w:jc w:val="center"/>
        <w:rPr>
          <w:b/>
          <w:noProof/>
        </w:rPr>
      </w:pPr>
    </w:p>
    <w:p w14:paraId="109A45B8" w14:textId="77777777" w:rsidR="00E27C53" w:rsidRPr="002D7C31" w:rsidRDefault="00E27C53" w:rsidP="00E27C53">
      <w:pPr>
        <w:pStyle w:val="Footer"/>
        <w:jc w:val="center"/>
        <w:rPr>
          <w:b/>
          <w:noProof/>
          <w:sz w:val="36"/>
          <w:szCs w:val="36"/>
        </w:rPr>
      </w:pPr>
      <w:r w:rsidRPr="002D7C31">
        <w:rPr>
          <w:b/>
          <w:noProof/>
          <w:sz w:val="36"/>
          <w:szCs w:val="36"/>
        </w:rPr>
        <w:t>КОНКУРСНА ДОКУМЕНТАЦИЈА</w:t>
      </w:r>
    </w:p>
    <w:p w14:paraId="097163E9" w14:textId="77777777" w:rsidR="00E27C53" w:rsidRPr="002D7C31" w:rsidRDefault="00E27C53" w:rsidP="00E27C53">
      <w:pPr>
        <w:pStyle w:val="Footer"/>
        <w:jc w:val="center"/>
        <w:rPr>
          <w:b/>
          <w:noProof/>
        </w:rPr>
      </w:pPr>
    </w:p>
    <w:p w14:paraId="5E12A0BC" w14:textId="77777777" w:rsidR="00E27C53" w:rsidRPr="002D7C31" w:rsidRDefault="004C6F63" w:rsidP="00E27C53">
      <w:pPr>
        <w:pStyle w:val="Footer"/>
        <w:jc w:val="center"/>
        <w:rPr>
          <w:b/>
        </w:rPr>
      </w:pPr>
      <w:r w:rsidRPr="002D7C31">
        <w:rPr>
          <w:b/>
          <w:noProof/>
          <w:lang w:val="sr-Cyrl-RS"/>
        </w:rPr>
        <w:t xml:space="preserve">Сервис и одржавање медицинских апарата произвођача </w:t>
      </w:r>
      <w:r w:rsidRPr="002D7C31">
        <w:rPr>
          <w:b/>
          <w:noProof/>
          <w:lang w:val="en-US"/>
        </w:rPr>
        <w:t xml:space="preserve">Cepheid </w:t>
      </w:r>
      <w:r w:rsidRPr="002D7C31">
        <w:rPr>
          <w:b/>
          <w:noProof/>
          <w:lang w:val="sr-Cyrl-RS"/>
        </w:rPr>
        <w:t xml:space="preserve">тип апарата </w:t>
      </w:r>
      <w:r w:rsidRPr="002D7C31">
        <w:rPr>
          <w:b/>
          <w:noProof/>
          <w:lang w:val="en-US"/>
        </w:rPr>
        <w:t xml:space="preserve">Genexpert </w:t>
      </w:r>
      <w:r w:rsidRPr="002D7C31">
        <w:rPr>
          <w:b/>
          <w:noProof/>
          <w:lang w:val="sr-Cyrl-RS"/>
        </w:rPr>
        <w:t>за потребе Клиничког центра Војводине</w:t>
      </w:r>
    </w:p>
    <w:p w14:paraId="0BAD23E4" w14:textId="77777777" w:rsidR="00E27C53" w:rsidRPr="002D7C31" w:rsidRDefault="00E27C53" w:rsidP="00E27C53">
      <w:pPr>
        <w:pStyle w:val="Footer"/>
        <w:jc w:val="center"/>
        <w:rPr>
          <w:b/>
          <w:noProof/>
        </w:rPr>
      </w:pPr>
    </w:p>
    <w:p w14:paraId="0C46A245" w14:textId="77777777" w:rsidR="00E27C53" w:rsidRPr="002D7C31" w:rsidRDefault="00EB7835"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2D7C31">
            <w:rPr>
              <w:b/>
            </w:rPr>
            <w:t>Отворени поступак</w:t>
          </w:r>
        </w:sdtContent>
      </w:sdt>
      <w:r w:rsidR="00E27C53" w:rsidRPr="002D7C31">
        <w:rPr>
          <w:b/>
          <w:noProof/>
        </w:rPr>
        <w:t xml:space="preserve"> </w:t>
      </w:r>
    </w:p>
    <w:p w14:paraId="0CCBECA3" w14:textId="77777777" w:rsidR="00E27C53" w:rsidRPr="002D7C31" w:rsidRDefault="00E27C53" w:rsidP="00E27C53">
      <w:pPr>
        <w:pStyle w:val="Footer"/>
        <w:tabs>
          <w:tab w:val="left" w:pos="720"/>
        </w:tabs>
        <w:jc w:val="center"/>
        <w:rPr>
          <w:b/>
          <w:noProof/>
        </w:rPr>
      </w:pPr>
    </w:p>
    <w:p w14:paraId="0641EC34" w14:textId="77777777" w:rsidR="00E27C53" w:rsidRPr="004C6F63" w:rsidRDefault="004C6F63" w:rsidP="00E27C53">
      <w:pPr>
        <w:pStyle w:val="Footer"/>
        <w:tabs>
          <w:tab w:val="left" w:pos="720"/>
        </w:tabs>
        <w:jc w:val="center"/>
        <w:rPr>
          <w:b/>
          <w:noProof/>
          <w:lang w:val="sr-Cyrl-RS"/>
        </w:rPr>
      </w:pPr>
      <w:r w:rsidRPr="002D7C31">
        <w:rPr>
          <w:b/>
          <w:noProof/>
        </w:rPr>
        <w:t>05-19-O</w:t>
      </w:r>
    </w:p>
    <w:p w14:paraId="2A0F4934" w14:textId="77777777" w:rsidR="00E27C53" w:rsidRPr="00AE1407" w:rsidRDefault="00E27C53" w:rsidP="00E27C53">
      <w:pPr>
        <w:pStyle w:val="Footer"/>
        <w:tabs>
          <w:tab w:val="left" w:pos="720"/>
        </w:tabs>
        <w:rPr>
          <w:b/>
          <w:noProof/>
        </w:rPr>
      </w:pPr>
    </w:p>
    <w:p w14:paraId="27782037" w14:textId="77777777" w:rsidR="00E27C53" w:rsidRPr="00AE1407" w:rsidRDefault="00E27C53" w:rsidP="00E27C53">
      <w:pPr>
        <w:pStyle w:val="Footer"/>
        <w:tabs>
          <w:tab w:val="left" w:pos="720"/>
        </w:tabs>
        <w:jc w:val="center"/>
        <w:rPr>
          <w:b/>
          <w:noProof/>
        </w:rPr>
      </w:pPr>
    </w:p>
    <w:p w14:paraId="4678AD08" w14:textId="77777777" w:rsidR="00E27C53" w:rsidRPr="00AE1407" w:rsidRDefault="00E27C53" w:rsidP="00E27C53">
      <w:pPr>
        <w:pStyle w:val="Footer"/>
        <w:tabs>
          <w:tab w:val="left" w:pos="720"/>
        </w:tabs>
        <w:jc w:val="center"/>
        <w:rPr>
          <w:b/>
          <w:noProof/>
        </w:rPr>
      </w:pPr>
    </w:p>
    <w:p w14:paraId="1E92D796" w14:textId="77777777" w:rsidR="00E27C53" w:rsidRPr="00AE1407" w:rsidRDefault="00E27C53" w:rsidP="00E27C53">
      <w:pPr>
        <w:pStyle w:val="Footer"/>
        <w:tabs>
          <w:tab w:val="left" w:pos="720"/>
        </w:tabs>
        <w:jc w:val="center"/>
        <w:rPr>
          <w:b/>
          <w:noProof/>
        </w:rPr>
      </w:pPr>
    </w:p>
    <w:p w14:paraId="02655A81" w14:textId="77777777" w:rsidR="00E27C53" w:rsidRPr="00AE1407" w:rsidRDefault="00E27C53" w:rsidP="00E27C53">
      <w:pPr>
        <w:pStyle w:val="Footer"/>
        <w:tabs>
          <w:tab w:val="left" w:pos="720"/>
        </w:tabs>
        <w:jc w:val="center"/>
        <w:rPr>
          <w:b/>
          <w:noProof/>
        </w:rPr>
      </w:pPr>
    </w:p>
    <w:p w14:paraId="054DC582" w14:textId="77777777" w:rsidR="00E27C53" w:rsidRPr="00AE1407" w:rsidRDefault="00E27C53" w:rsidP="00E27C53">
      <w:pPr>
        <w:pStyle w:val="Footer"/>
        <w:tabs>
          <w:tab w:val="left" w:pos="720"/>
        </w:tabs>
        <w:jc w:val="center"/>
        <w:rPr>
          <w:b/>
          <w:noProof/>
        </w:rPr>
      </w:pPr>
    </w:p>
    <w:p w14:paraId="139EBA03" w14:textId="77777777" w:rsidR="00E27C53" w:rsidRPr="00AE1407" w:rsidRDefault="00E27C53" w:rsidP="00E27C53">
      <w:pPr>
        <w:pStyle w:val="Footer"/>
        <w:tabs>
          <w:tab w:val="left" w:pos="720"/>
        </w:tabs>
        <w:jc w:val="center"/>
        <w:rPr>
          <w:b/>
          <w:noProof/>
        </w:rPr>
      </w:pPr>
    </w:p>
    <w:p w14:paraId="4B52CEE2" w14:textId="77777777" w:rsidR="00E27C53" w:rsidRPr="00AE1407" w:rsidRDefault="00E27C53" w:rsidP="00E27C53">
      <w:pPr>
        <w:pStyle w:val="Footer"/>
        <w:tabs>
          <w:tab w:val="left" w:pos="720"/>
        </w:tabs>
        <w:jc w:val="center"/>
        <w:rPr>
          <w:b/>
          <w:noProof/>
        </w:rPr>
      </w:pPr>
    </w:p>
    <w:p w14:paraId="42D7A1D6" w14:textId="77777777" w:rsidR="00E27C53" w:rsidRPr="00AE1407" w:rsidRDefault="00E27C53" w:rsidP="00E27C53">
      <w:pPr>
        <w:pStyle w:val="Footer"/>
        <w:tabs>
          <w:tab w:val="left" w:pos="720"/>
        </w:tabs>
        <w:rPr>
          <w:noProof/>
        </w:rPr>
      </w:pPr>
    </w:p>
    <w:p w14:paraId="656855EC" w14:textId="77777777" w:rsidR="00E27C53" w:rsidRPr="00AE1407" w:rsidRDefault="00E27C53" w:rsidP="00E27C53">
      <w:pPr>
        <w:pStyle w:val="Footer"/>
        <w:tabs>
          <w:tab w:val="left" w:pos="720"/>
        </w:tabs>
        <w:rPr>
          <w:noProof/>
        </w:rPr>
      </w:pPr>
    </w:p>
    <w:p w14:paraId="6EB52E00" w14:textId="77777777" w:rsidR="00E27C53" w:rsidRPr="00AE1407" w:rsidRDefault="00E27C53" w:rsidP="00E27C53">
      <w:pPr>
        <w:pStyle w:val="Footer"/>
        <w:tabs>
          <w:tab w:val="left" w:pos="720"/>
        </w:tabs>
        <w:rPr>
          <w:noProof/>
        </w:rPr>
      </w:pPr>
    </w:p>
    <w:p w14:paraId="4F542876" w14:textId="77777777" w:rsidR="00E27C53" w:rsidRPr="00AE1407" w:rsidRDefault="00E27C53" w:rsidP="00E27C53">
      <w:pPr>
        <w:pStyle w:val="Footer"/>
        <w:tabs>
          <w:tab w:val="left" w:pos="720"/>
        </w:tabs>
        <w:rPr>
          <w:noProof/>
        </w:rPr>
      </w:pPr>
    </w:p>
    <w:p w14:paraId="6AA11F3D" w14:textId="77777777" w:rsidR="00E27C53" w:rsidRPr="00AE1407" w:rsidRDefault="00E27C53" w:rsidP="00E27C53">
      <w:pPr>
        <w:pStyle w:val="Footer"/>
        <w:tabs>
          <w:tab w:val="left" w:pos="720"/>
        </w:tabs>
        <w:rPr>
          <w:noProof/>
        </w:rPr>
      </w:pPr>
    </w:p>
    <w:p w14:paraId="42386856" w14:textId="77777777" w:rsidR="00E27C53" w:rsidRPr="00AE1407" w:rsidRDefault="00E27C53" w:rsidP="00E27C53">
      <w:pPr>
        <w:pStyle w:val="Footer"/>
        <w:tabs>
          <w:tab w:val="left" w:pos="720"/>
        </w:tabs>
        <w:rPr>
          <w:noProof/>
        </w:rPr>
      </w:pPr>
    </w:p>
    <w:p w14:paraId="09078AC8" w14:textId="77777777" w:rsidR="00E27C53" w:rsidRPr="00AE1407" w:rsidRDefault="00E27C53" w:rsidP="00E27C53">
      <w:pPr>
        <w:pStyle w:val="Footer"/>
        <w:tabs>
          <w:tab w:val="left" w:pos="720"/>
        </w:tabs>
        <w:rPr>
          <w:noProof/>
        </w:rPr>
      </w:pPr>
    </w:p>
    <w:p w14:paraId="0163BE7A" w14:textId="77777777" w:rsidR="00E27C53" w:rsidRPr="00AE1407" w:rsidRDefault="00E27C53" w:rsidP="00E27C53">
      <w:pPr>
        <w:pStyle w:val="Footer"/>
        <w:tabs>
          <w:tab w:val="left" w:pos="720"/>
        </w:tabs>
        <w:rPr>
          <w:noProof/>
        </w:rPr>
      </w:pPr>
    </w:p>
    <w:p w14:paraId="6A8EFB0D" w14:textId="77777777" w:rsidR="00E27C53" w:rsidRPr="00AE1407" w:rsidRDefault="00E27C53" w:rsidP="00E27C53">
      <w:pPr>
        <w:pStyle w:val="Footer"/>
        <w:tabs>
          <w:tab w:val="left" w:pos="720"/>
        </w:tabs>
        <w:rPr>
          <w:noProof/>
        </w:rPr>
      </w:pPr>
    </w:p>
    <w:p w14:paraId="0A420C6D" w14:textId="77777777"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2D7C31">
        <w:rPr>
          <w:b/>
          <w:noProof/>
          <w:lang w:val="sr-Cyrl-CS"/>
        </w:rPr>
        <w:t>Сад, 201</w:t>
      </w:r>
      <w:r w:rsidR="004C6F63" w:rsidRPr="002D7C31">
        <w:rPr>
          <w:b/>
          <w:noProof/>
          <w:lang w:val="sr-Cyrl-CS"/>
        </w:rPr>
        <w:t>9</w:t>
      </w:r>
      <w:r w:rsidRPr="002D7C31">
        <w:rPr>
          <w:b/>
          <w:noProof/>
          <w:lang w:val="sr-Cyrl-CS"/>
        </w:rPr>
        <w:t>. година</w:t>
      </w:r>
    </w:p>
    <w:p w14:paraId="22E3635A" w14:textId="77777777" w:rsidR="00E27C53" w:rsidRPr="005A2A7D" w:rsidRDefault="00E27C53" w:rsidP="00E27C53">
      <w:pPr>
        <w:pStyle w:val="Footer"/>
        <w:tabs>
          <w:tab w:val="left" w:pos="720"/>
        </w:tabs>
        <w:rPr>
          <w:noProof/>
          <w:lang w:val="sr-Cyrl-RS"/>
        </w:rPr>
      </w:pPr>
    </w:p>
    <w:p w14:paraId="08673E8D"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BD76C4E" w14:textId="77777777" w:rsidR="00E27C53" w:rsidRPr="00AE1407" w:rsidRDefault="00E27C53" w:rsidP="00E27C53">
      <w:pPr>
        <w:ind w:firstLine="720"/>
        <w:jc w:val="both"/>
        <w:rPr>
          <w:rFonts w:eastAsia="TimesNewRomanPSMT"/>
        </w:rPr>
      </w:pPr>
    </w:p>
    <w:p w14:paraId="1262D850" w14:textId="77777777" w:rsidR="00E27C53" w:rsidRPr="00AE1407" w:rsidRDefault="00E27C53" w:rsidP="00E27C53">
      <w:pPr>
        <w:jc w:val="center"/>
        <w:rPr>
          <w:b/>
          <w:noProof/>
        </w:rPr>
      </w:pPr>
      <w:r w:rsidRPr="00AE1407">
        <w:rPr>
          <w:b/>
          <w:noProof/>
        </w:rPr>
        <w:t>КОНКУРСНА ДОКУМЕНТАЦИЈА</w:t>
      </w:r>
    </w:p>
    <w:p w14:paraId="75111ECB" w14:textId="77777777" w:rsidR="00E27C53" w:rsidRPr="00AE1407" w:rsidRDefault="00E27C53" w:rsidP="00E27C53">
      <w:pPr>
        <w:jc w:val="center"/>
        <w:rPr>
          <w:b/>
          <w:noProof/>
        </w:rPr>
      </w:pPr>
    </w:p>
    <w:p w14:paraId="2CD7589E" w14:textId="77777777" w:rsidR="00E27C53" w:rsidRPr="002D7C31" w:rsidRDefault="00EB7835"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E27C53" w:rsidRPr="002D7C31">
            <w:rPr>
              <w:b/>
              <w:noProof/>
            </w:rPr>
            <w:t>у отвореном поступку јавне набавке</w:t>
          </w:r>
        </w:sdtContent>
      </w:sdt>
      <w:r w:rsidR="00E27C53" w:rsidRPr="002D7C31">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740F90" w:rsidRPr="002D7C31">
            <w:rPr>
              <w:b/>
              <w:noProof/>
            </w:rPr>
            <w:t>услуга</w:t>
          </w:r>
        </w:sdtContent>
      </w:sdt>
      <w:r w:rsidR="00E27C53" w:rsidRPr="002D7C31">
        <w:rPr>
          <w:b/>
          <w:noProof/>
        </w:rPr>
        <w:t xml:space="preserve"> бр. </w:t>
      </w:r>
      <w:r w:rsidR="00740F90" w:rsidRPr="002D7C31">
        <w:rPr>
          <w:b/>
          <w:noProof/>
          <w:lang w:val="sr-Cyrl-RS"/>
        </w:rPr>
        <w:t>05-19-О</w:t>
      </w:r>
      <w:r w:rsidR="00E27C53" w:rsidRPr="002D7C31">
        <w:rPr>
          <w:b/>
          <w:noProof/>
        </w:rPr>
        <w:t xml:space="preserve"> -</w:t>
      </w:r>
      <w:r w:rsidR="00740F90" w:rsidRPr="002D7C31">
        <w:rPr>
          <w:b/>
          <w:noProof/>
          <w:lang w:val="sr-Cyrl-RS"/>
        </w:rPr>
        <w:t xml:space="preserve"> Сервис и одржавање медицинских апарата произвођача </w:t>
      </w:r>
      <w:r w:rsidR="00740F90" w:rsidRPr="002D7C31">
        <w:rPr>
          <w:b/>
          <w:noProof/>
          <w:lang w:val="en-US"/>
        </w:rPr>
        <w:t xml:space="preserve">Cepheid </w:t>
      </w:r>
      <w:r w:rsidR="00740F90" w:rsidRPr="002D7C31">
        <w:rPr>
          <w:b/>
          <w:noProof/>
          <w:lang w:val="sr-Cyrl-RS"/>
        </w:rPr>
        <w:t xml:space="preserve">тип апарата </w:t>
      </w:r>
      <w:r w:rsidR="00740F90" w:rsidRPr="002D7C31">
        <w:rPr>
          <w:b/>
          <w:noProof/>
          <w:lang w:val="en-US"/>
        </w:rPr>
        <w:t xml:space="preserve">Genexpert </w:t>
      </w:r>
      <w:r w:rsidR="00740F90" w:rsidRPr="002D7C31">
        <w:rPr>
          <w:b/>
          <w:noProof/>
          <w:lang w:val="sr-Cyrl-RS"/>
        </w:rPr>
        <w:t>за потребе Клиничког центра Војводине</w:t>
      </w:r>
    </w:p>
    <w:p w14:paraId="5C6F7D70" w14:textId="77777777" w:rsidR="00E27C53" w:rsidRPr="00740F90" w:rsidRDefault="00E27C53" w:rsidP="00E27C53">
      <w:pPr>
        <w:jc w:val="center"/>
        <w:rPr>
          <w:b/>
        </w:rPr>
      </w:pPr>
    </w:p>
    <w:bookmarkEnd w:id="4"/>
    <w:bookmarkEnd w:id="5"/>
    <w:bookmarkEnd w:id="6"/>
    <w:bookmarkEnd w:id="7"/>
    <w:p w14:paraId="3C2C1BF0"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C48760B" w14:textId="77777777" w:rsidR="0098263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982635">
        <w:t>1.</w:t>
      </w:r>
      <w:r w:rsidR="00982635">
        <w:rPr>
          <w:rFonts w:asciiTheme="minorHAnsi" w:eastAsiaTheme="minorEastAsia" w:hAnsiTheme="minorHAnsi" w:cstheme="minorBidi"/>
          <w:sz w:val="22"/>
          <w:szCs w:val="22"/>
          <w:lang w:val="sr-Latn-RS" w:eastAsia="sr-Latn-RS"/>
        </w:rPr>
        <w:tab/>
      </w:r>
      <w:r w:rsidR="00982635">
        <w:t>ОПШТИ ПОДАЦИ О НАБАВЦИ</w:t>
      </w:r>
      <w:r w:rsidR="00982635">
        <w:tab/>
      </w:r>
      <w:r w:rsidR="00982635">
        <w:fldChar w:fldCharType="begin"/>
      </w:r>
      <w:r w:rsidR="00982635">
        <w:instrText xml:space="preserve"> PAGEREF _Toc354980 \h </w:instrText>
      </w:r>
      <w:r w:rsidR="00982635">
        <w:fldChar w:fldCharType="separate"/>
      </w:r>
      <w:r w:rsidR="00982635">
        <w:t>3</w:t>
      </w:r>
      <w:r w:rsidR="00982635">
        <w:fldChar w:fldCharType="end"/>
      </w:r>
    </w:p>
    <w:p w14:paraId="12E56016"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_Toc354981 \h </w:instrText>
      </w:r>
      <w:r>
        <w:fldChar w:fldCharType="separate"/>
      </w:r>
      <w:r>
        <w:t>4</w:t>
      </w:r>
      <w:r>
        <w:fldChar w:fldCharType="end"/>
      </w:r>
    </w:p>
    <w:p w14:paraId="04A3E88A"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_Toc354982 \h </w:instrText>
      </w:r>
      <w:r>
        <w:fldChar w:fldCharType="separate"/>
      </w:r>
      <w:r>
        <w:t>5</w:t>
      </w:r>
      <w:r>
        <w:fldChar w:fldCharType="end"/>
      </w:r>
    </w:p>
    <w:p w14:paraId="1F1CA09F"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_Toc354983 \h </w:instrText>
      </w:r>
      <w:r>
        <w:fldChar w:fldCharType="separate"/>
      </w:r>
      <w:r>
        <w:t>9</w:t>
      </w:r>
      <w:r>
        <w:fldChar w:fldCharType="end"/>
      </w:r>
    </w:p>
    <w:p w14:paraId="284AA6DD"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_Toc354984 \h </w:instrText>
      </w:r>
      <w:r>
        <w:fldChar w:fldCharType="separate"/>
      </w:r>
      <w:r>
        <w:t>20</w:t>
      </w:r>
      <w:r>
        <w:fldChar w:fldCharType="end"/>
      </w:r>
    </w:p>
    <w:p w14:paraId="52F0417A"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_Toc354985 \h </w:instrText>
      </w:r>
      <w:r>
        <w:fldChar w:fldCharType="separate"/>
      </w:r>
      <w:r>
        <w:t>21</w:t>
      </w:r>
      <w:r>
        <w:fldChar w:fldCharType="end"/>
      </w:r>
    </w:p>
    <w:p w14:paraId="0DD33F6A"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_Toc355001 \h </w:instrText>
      </w:r>
      <w:r>
        <w:fldChar w:fldCharType="separate"/>
      </w:r>
      <w:r>
        <w:t>26</w:t>
      </w:r>
      <w:r>
        <w:fldChar w:fldCharType="end"/>
      </w:r>
    </w:p>
    <w:p w14:paraId="7C34765C"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_Toc355002 \h </w:instrText>
      </w:r>
      <w:r>
        <w:fldChar w:fldCharType="separate"/>
      </w:r>
      <w:r>
        <w:t>27</w:t>
      </w:r>
      <w:r>
        <w:fldChar w:fldCharType="end"/>
      </w:r>
    </w:p>
    <w:p w14:paraId="03AD91C0" w14:textId="77777777" w:rsidR="00982635" w:rsidRDefault="0098263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_Toc355003 \h </w:instrText>
      </w:r>
      <w:r>
        <w:fldChar w:fldCharType="separate"/>
      </w:r>
      <w:r>
        <w:t>28</w:t>
      </w:r>
      <w:r>
        <w:fldChar w:fldCharType="end"/>
      </w:r>
    </w:p>
    <w:p w14:paraId="34BD1CA3" w14:textId="77777777" w:rsidR="00982635" w:rsidRDefault="00982635">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_Toc355004 \h </w:instrText>
      </w:r>
      <w:r>
        <w:fldChar w:fldCharType="separate"/>
      </w:r>
      <w:r>
        <w:t>29</w:t>
      </w:r>
      <w:r>
        <w:fldChar w:fldCharType="end"/>
      </w:r>
    </w:p>
    <w:p w14:paraId="5600614B" w14:textId="77777777" w:rsidR="00982635" w:rsidRDefault="00982635">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_Toc355005 \h </w:instrText>
      </w:r>
      <w:r>
        <w:fldChar w:fldCharType="separate"/>
      </w:r>
      <w:r>
        <w:t>30</w:t>
      </w:r>
      <w:r>
        <w:fldChar w:fldCharType="end"/>
      </w:r>
    </w:p>
    <w:p w14:paraId="4CAB9813" w14:textId="77777777" w:rsidR="00E27C53" w:rsidRDefault="00E27C53" w:rsidP="00E27C53">
      <w:pPr>
        <w:rPr>
          <w:b/>
          <w:bCs/>
          <w:sz w:val="28"/>
          <w:lang w:val="hr-HR"/>
        </w:rPr>
      </w:pPr>
      <w:r w:rsidRPr="002541C5">
        <w:fldChar w:fldCharType="end"/>
      </w:r>
      <w:r>
        <w:br w:type="page"/>
      </w:r>
    </w:p>
    <w:p w14:paraId="6DF5F527" w14:textId="77777777" w:rsidR="00E27C53" w:rsidRPr="00BD205C" w:rsidRDefault="00E27C53" w:rsidP="002576AA">
      <w:pPr>
        <w:pStyle w:val="Heading1"/>
        <w:numPr>
          <w:ilvl w:val="0"/>
          <w:numId w:val="15"/>
        </w:numPr>
        <w:jc w:val="center"/>
      </w:pPr>
      <w:bookmarkStart w:id="18" w:name="_Toc477329188"/>
      <w:bookmarkStart w:id="19" w:name="_Toc354980"/>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0FCADAB9"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60607319" w14:textId="77777777" w:rsidTr="007542CB">
        <w:tc>
          <w:tcPr>
            <w:tcW w:w="4643" w:type="dxa"/>
          </w:tcPr>
          <w:p w14:paraId="7435A0EE" w14:textId="77777777" w:rsidR="00E27C53" w:rsidRPr="00DA0553" w:rsidRDefault="00E27C53" w:rsidP="007542CB">
            <w:pPr>
              <w:rPr>
                <w:b/>
                <w:noProof/>
              </w:rPr>
            </w:pPr>
            <w:r w:rsidRPr="00DA0553">
              <w:rPr>
                <w:b/>
                <w:noProof/>
              </w:rPr>
              <w:t>Наручилац</w:t>
            </w:r>
          </w:p>
        </w:tc>
        <w:tc>
          <w:tcPr>
            <w:tcW w:w="4643" w:type="dxa"/>
          </w:tcPr>
          <w:p w14:paraId="486BAD5E" w14:textId="77777777" w:rsidR="00E27C53" w:rsidRPr="00DA0553" w:rsidRDefault="00E27C53" w:rsidP="007542CB">
            <w:pPr>
              <w:rPr>
                <w:noProof/>
              </w:rPr>
            </w:pPr>
            <w:r w:rsidRPr="00DA0553">
              <w:rPr>
                <w:noProof/>
              </w:rPr>
              <w:t xml:space="preserve">КЛИНИЧКИ ЦЕНТАР ВОЈВОДИНЕ, </w:t>
            </w:r>
          </w:p>
          <w:p w14:paraId="65E6BFFE" w14:textId="77777777" w:rsidR="00E27C53" w:rsidRPr="00DA0553" w:rsidRDefault="00E27C53" w:rsidP="007542CB">
            <w:pPr>
              <w:rPr>
                <w:noProof/>
              </w:rPr>
            </w:pPr>
            <w:r w:rsidRPr="00DA0553">
              <w:rPr>
                <w:noProof/>
              </w:rPr>
              <w:t>ул. Хајдук Вељкова бр.1, Нови Сад, (www.kcv.rs)</w:t>
            </w:r>
          </w:p>
        </w:tc>
      </w:tr>
      <w:tr w:rsidR="00E27C53" w:rsidRPr="002D7C31" w14:paraId="67573BF8" w14:textId="77777777" w:rsidTr="007542CB">
        <w:tc>
          <w:tcPr>
            <w:tcW w:w="4643" w:type="dxa"/>
          </w:tcPr>
          <w:p w14:paraId="6F2C81A3" w14:textId="77777777" w:rsidR="00E27C53" w:rsidRPr="002D7C31" w:rsidRDefault="00E27C53" w:rsidP="007542CB">
            <w:pPr>
              <w:rPr>
                <w:b/>
                <w:noProof/>
              </w:rPr>
            </w:pPr>
            <w:r w:rsidRPr="002D7C31">
              <w:rPr>
                <w:b/>
                <w:noProof/>
              </w:rPr>
              <w:t>Предмет јавне набавке</w:t>
            </w:r>
          </w:p>
        </w:tc>
        <w:tc>
          <w:tcPr>
            <w:tcW w:w="4643" w:type="dxa"/>
          </w:tcPr>
          <w:p w14:paraId="19763836" w14:textId="77777777" w:rsidR="00E27C53" w:rsidRPr="002D7C31" w:rsidRDefault="00EB7835" w:rsidP="00740F90">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740F90" w:rsidRPr="002D7C31">
                  <w:rPr>
                    <w:noProof/>
                  </w:rPr>
                  <w:t>Услуге</w:t>
                </w:r>
              </w:sdtContent>
            </w:sdt>
            <w:r w:rsidR="00E27C53" w:rsidRPr="002D7C31">
              <w:t xml:space="preserve"> бр</w:t>
            </w:r>
            <w:r w:rsidR="00E27C53" w:rsidRPr="002D7C31">
              <w:rPr>
                <w:lang w:val="ru-RU"/>
              </w:rPr>
              <w:t>.</w:t>
            </w:r>
            <w:r w:rsidR="00E27C53" w:rsidRPr="002D7C31">
              <w:t xml:space="preserve"> </w:t>
            </w:r>
            <w:r w:rsidR="00740F90" w:rsidRPr="002D7C31">
              <w:rPr>
                <w:lang w:val="sr-Cyrl-RS"/>
              </w:rPr>
              <w:t>05-19</w:t>
            </w:r>
            <w:r w:rsidR="00E27C53" w:rsidRPr="002D7C31">
              <w:t>-O</w:t>
            </w:r>
            <w:r w:rsidR="00E27C53" w:rsidRPr="002D7C31">
              <w:rPr>
                <w:i/>
                <w:iCs/>
              </w:rPr>
              <w:t xml:space="preserve"> </w:t>
            </w:r>
            <w:r w:rsidR="00E27C53" w:rsidRPr="002D7C31">
              <w:t xml:space="preserve">- </w:t>
            </w:r>
            <w:r w:rsidR="00740F90" w:rsidRPr="002D7C31">
              <w:rPr>
                <w:noProof/>
                <w:lang w:val="sr-Cyrl-RS"/>
              </w:rPr>
              <w:t xml:space="preserve">Сервис и одржавање медицинских апарата произвођача </w:t>
            </w:r>
            <w:r w:rsidR="00740F90" w:rsidRPr="002D7C31">
              <w:rPr>
                <w:noProof/>
                <w:lang w:val="en-US"/>
              </w:rPr>
              <w:t xml:space="preserve">Cepheid </w:t>
            </w:r>
            <w:r w:rsidR="00740F90" w:rsidRPr="002D7C31">
              <w:rPr>
                <w:noProof/>
                <w:lang w:val="sr-Cyrl-RS"/>
              </w:rPr>
              <w:t xml:space="preserve">тип апарата </w:t>
            </w:r>
            <w:r w:rsidR="00740F90" w:rsidRPr="002D7C31">
              <w:rPr>
                <w:noProof/>
                <w:lang w:val="en-US"/>
              </w:rPr>
              <w:t xml:space="preserve">Genexpert </w:t>
            </w:r>
            <w:r w:rsidR="00740F90" w:rsidRPr="002D7C31">
              <w:rPr>
                <w:noProof/>
                <w:lang w:val="sr-Cyrl-RS"/>
              </w:rPr>
              <w:t>за потребе Клиничког центра Војводине</w:t>
            </w:r>
          </w:p>
        </w:tc>
      </w:tr>
      <w:tr w:rsidR="00E27C53" w:rsidRPr="002D7C31" w14:paraId="420BAE63" w14:textId="77777777" w:rsidTr="007542CB">
        <w:tc>
          <w:tcPr>
            <w:tcW w:w="4643" w:type="dxa"/>
          </w:tcPr>
          <w:p w14:paraId="18A47675" w14:textId="77777777" w:rsidR="00E27C53" w:rsidRPr="002D7C31" w:rsidRDefault="00E27C53" w:rsidP="007542CB">
            <w:pPr>
              <w:rPr>
                <w:b/>
                <w:noProof/>
              </w:rPr>
            </w:pPr>
            <w:r w:rsidRPr="002D7C31">
              <w:rPr>
                <w:b/>
                <w:noProof/>
              </w:rPr>
              <w:t>Врста поступка</w:t>
            </w:r>
          </w:p>
        </w:tc>
        <w:tc>
          <w:tcPr>
            <w:tcW w:w="4643" w:type="dxa"/>
          </w:tcPr>
          <w:p w14:paraId="7861266A" w14:textId="77777777" w:rsidR="00E27C53" w:rsidRPr="002D7C31" w:rsidRDefault="00EB7835" w:rsidP="007542CB">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2D7C31">
                  <w:t>Отворени поступак</w:t>
                </w:r>
              </w:sdtContent>
            </w:sdt>
            <w:r w:rsidR="00E27C53" w:rsidRPr="002D7C31">
              <w:rPr>
                <w:noProof/>
              </w:rPr>
              <w:t xml:space="preserve"> </w:t>
            </w:r>
          </w:p>
        </w:tc>
      </w:tr>
      <w:tr w:rsidR="00E27C53" w:rsidRPr="002D7C31" w14:paraId="0A3A28DF" w14:textId="77777777" w:rsidTr="007542CB">
        <w:tc>
          <w:tcPr>
            <w:tcW w:w="4643" w:type="dxa"/>
          </w:tcPr>
          <w:p w14:paraId="552DEBCC" w14:textId="77777777" w:rsidR="00E27C53" w:rsidRPr="002D7C31" w:rsidRDefault="00E27C53" w:rsidP="007542CB">
            <w:pPr>
              <w:rPr>
                <w:noProof/>
              </w:rPr>
            </w:pPr>
            <w:r w:rsidRPr="002D7C31">
              <w:rPr>
                <w:b/>
                <w:bCs/>
                <w:lang w:val="sr-Cyrl-CS"/>
              </w:rPr>
              <w:t>Циљ поступка</w:t>
            </w:r>
          </w:p>
        </w:tc>
        <w:tc>
          <w:tcPr>
            <w:tcW w:w="4643" w:type="dxa"/>
          </w:tcPr>
          <w:p w14:paraId="5DBBD729" w14:textId="77777777" w:rsidR="00E27C53" w:rsidRPr="002D7C31" w:rsidRDefault="00E27C53" w:rsidP="007542CB">
            <w:pPr>
              <w:jc w:val="both"/>
              <w:rPr>
                <w:i/>
                <w:iCs/>
              </w:rPr>
            </w:pPr>
            <w:r w:rsidRPr="002D7C31">
              <w:rPr>
                <w:lang w:val="sr-Cyrl-CS"/>
              </w:rPr>
              <w:t>Поступак јавне набавке се спроводи ради закључења</w:t>
            </w:r>
            <w:r w:rsidRPr="002D7C31">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2D7C31">
                  <w:t>уговора о јавној набавци</w:t>
                </w:r>
              </w:sdtContent>
            </w:sdt>
          </w:p>
        </w:tc>
      </w:tr>
      <w:tr w:rsidR="00E27C53" w:rsidRPr="002D7C31" w14:paraId="0D95E54F" w14:textId="77777777" w:rsidTr="007542CB">
        <w:tc>
          <w:tcPr>
            <w:tcW w:w="4643" w:type="dxa"/>
          </w:tcPr>
          <w:p w14:paraId="743EB8D8" w14:textId="77777777" w:rsidR="00E27C53" w:rsidRPr="002D7C31" w:rsidRDefault="00E27C53" w:rsidP="007542CB">
            <w:pPr>
              <w:rPr>
                <w:b/>
                <w:noProof/>
              </w:rPr>
            </w:pPr>
            <w:r w:rsidRPr="002D7C31">
              <w:rPr>
                <w:b/>
                <w:lang w:val="hr-HR"/>
              </w:rPr>
              <w:t xml:space="preserve">Процењена вредност </w:t>
            </w:r>
            <w:r w:rsidRPr="002D7C31">
              <w:rPr>
                <w:b/>
                <w:lang w:val="sr-Cyrl-RS"/>
              </w:rPr>
              <w:t>јавне</w:t>
            </w:r>
            <w:r w:rsidRPr="002D7C31">
              <w:rPr>
                <w:b/>
                <w:lang w:val="hr-HR"/>
              </w:rPr>
              <w:t xml:space="preserve"> набавке</w:t>
            </w:r>
          </w:p>
        </w:tc>
        <w:tc>
          <w:tcPr>
            <w:tcW w:w="4643" w:type="dxa"/>
          </w:tcPr>
          <w:p w14:paraId="25461B66" w14:textId="77777777" w:rsidR="00E27C53" w:rsidRPr="002D7C31" w:rsidRDefault="00740F90" w:rsidP="00740F90">
            <w:pPr>
              <w:pStyle w:val="Footer"/>
              <w:tabs>
                <w:tab w:val="left" w:pos="720"/>
              </w:tabs>
            </w:pPr>
            <w:r w:rsidRPr="002D7C31">
              <w:rPr>
                <w:lang w:val="sr-Cyrl-RS"/>
              </w:rPr>
              <w:t>2</w:t>
            </w:r>
            <w:r w:rsidR="00E27C53" w:rsidRPr="002D7C31">
              <w:rPr>
                <w:lang w:val="hr-HR"/>
              </w:rPr>
              <w:t>00.000,00</w:t>
            </w:r>
            <w:r w:rsidR="00E27C53" w:rsidRPr="002D7C31">
              <w:rPr>
                <w:lang w:val="sr-Cyrl-CS"/>
              </w:rPr>
              <w:t xml:space="preserve"> динара без ПДВ-а</w:t>
            </w:r>
          </w:p>
        </w:tc>
      </w:tr>
      <w:tr w:rsidR="00E27C53" w:rsidRPr="002D7C31" w14:paraId="59A497AA" w14:textId="77777777" w:rsidTr="007542CB">
        <w:tc>
          <w:tcPr>
            <w:tcW w:w="4643" w:type="dxa"/>
          </w:tcPr>
          <w:p w14:paraId="4A8AC597" w14:textId="77777777" w:rsidR="00E27C53" w:rsidRPr="002D7C31" w:rsidRDefault="00E27C53" w:rsidP="007542CB">
            <w:pPr>
              <w:rPr>
                <w:b/>
                <w:noProof/>
              </w:rPr>
            </w:pPr>
            <w:r w:rsidRPr="002D7C31">
              <w:rPr>
                <w:b/>
                <w:noProof/>
              </w:rPr>
              <w:t>Контакт</w:t>
            </w:r>
          </w:p>
        </w:tc>
        <w:tc>
          <w:tcPr>
            <w:tcW w:w="4643" w:type="dxa"/>
          </w:tcPr>
          <w:p w14:paraId="48CB0D0B" w14:textId="77777777" w:rsidR="00E27C53" w:rsidRPr="002D7C31" w:rsidRDefault="00E27C53" w:rsidP="007542CB">
            <w:pPr>
              <w:rPr>
                <w:noProof/>
              </w:rPr>
            </w:pPr>
            <w:r w:rsidRPr="002D7C31">
              <w:rPr>
                <w:noProof/>
              </w:rPr>
              <w:t xml:space="preserve">Служба за немедицинске јавне набавке, </w:t>
            </w:r>
          </w:p>
          <w:p w14:paraId="30C03B02" w14:textId="77777777" w:rsidR="00E27C53" w:rsidRPr="002D7C31" w:rsidRDefault="00E27C53" w:rsidP="007542CB">
            <w:pPr>
              <w:rPr>
                <w:noProof/>
              </w:rPr>
            </w:pPr>
            <w:r w:rsidRPr="002D7C31">
              <w:rPr>
                <w:noProof/>
              </w:rPr>
              <w:t>e-mail: nabavke@kcv.rs</w:t>
            </w:r>
          </w:p>
        </w:tc>
      </w:tr>
      <w:tr w:rsidR="00E27C53" w:rsidRPr="002D7C31" w14:paraId="1A19351D" w14:textId="77777777" w:rsidTr="007542CB">
        <w:tc>
          <w:tcPr>
            <w:tcW w:w="4643" w:type="dxa"/>
          </w:tcPr>
          <w:p w14:paraId="1A5B29BB" w14:textId="77777777" w:rsidR="00E27C53" w:rsidRPr="002D7C31" w:rsidRDefault="00E27C53" w:rsidP="007542CB">
            <w:pPr>
              <w:rPr>
                <w:b/>
                <w:noProof/>
              </w:rPr>
            </w:pPr>
            <w:r w:rsidRPr="002D7C31">
              <w:rPr>
                <w:b/>
                <w:noProof/>
              </w:rPr>
              <w:t>Радно време наручиоца</w:t>
            </w:r>
          </w:p>
        </w:tc>
        <w:tc>
          <w:tcPr>
            <w:tcW w:w="4643" w:type="dxa"/>
          </w:tcPr>
          <w:p w14:paraId="365C9DA9" w14:textId="77777777" w:rsidR="00E27C53" w:rsidRPr="002D7C31" w:rsidRDefault="00E27C53" w:rsidP="007542CB">
            <w:pPr>
              <w:rPr>
                <w:noProof/>
              </w:rPr>
            </w:pPr>
            <w:r w:rsidRPr="002D7C31">
              <w:rPr>
                <w:noProof/>
              </w:rPr>
              <w:t>понедељак-петак, 07–15 часова</w:t>
            </w:r>
          </w:p>
        </w:tc>
      </w:tr>
    </w:tbl>
    <w:p w14:paraId="54174F68" w14:textId="77777777" w:rsidR="00E27C53" w:rsidRPr="002D7C31" w:rsidRDefault="00E27C53" w:rsidP="00E27C53">
      <w:pPr>
        <w:rPr>
          <w:noProof/>
        </w:rPr>
      </w:pPr>
    </w:p>
    <w:p w14:paraId="1D4E39A0" w14:textId="77777777" w:rsidR="00E27C53" w:rsidRDefault="00E27C53" w:rsidP="00E27C53">
      <w:pPr>
        <w:rPr>
          <w:b/>
          <w:noProof/>
        </w:rPr>
      </w:pPr>
      <w:r w:rsidRPr="002D7C31">
        <w:rPr>
          <w:b/>
          <w:noProof/>
        </w:rPr>
        <w:t xml:space="preserve">Предмет јавне набавке </w:t>
      </w:r>
      <w:r w:rsidR="00E075A8" w:rsidRPr="002D7C31">
        <w:rPr>
          <w:b/>
          <w:noProof/>
          <w:lang w:val="sr-Cyrl-RS"/>
        </w:rPr>
        <w:t>ни</w:t>
      </w:r>
      <w:r w:rsidRPr="002D7C31">
        <w:rPr>
          <w:b/>
          <w:noProof/>
        </w:rPr>
        <w:t>је обликован по партијама.</w:t>
      </w:r>
    </w:p>
    <w:p w14:paraId="5D0577BB" w14:textId="77777777" w:rsidR="00E27C53" w:rsidRPr="00C15D3D" w:rsidRDefault="00E27C53" w:rsidP="00E27C53">
      <w:pPr>
        <w:rPr>
          <w:b/>
          <w:noProof/>
        </w:rPr>
      </w:pPr>
    </w:p>
    <w:p w14:paraId="35CF1B26" w14:textId="77777777" w:rsidR="00E27C53" w:rsidRPr="007015D1" w:rsidRDefault="00E27C53" w:rsidP="00E27C53">
      <w:pPr>
        <w:rPr>
          <w:b/>
          <w:noProof/>
        </w:rPr>
      </w:pPr>
    </w:p>
    <w:p w14:paraId="65514EF4" w14:textId="77777777" w:rsidR="00E27C53" w:rsidRPr="00AE1407" w:rsidRDefault="00E27C53" w:rsidP="00E27C53">
      <w:pPr>
        <w:rPr>
          <w:b/>
          <w:noProof/>
        </w:rPr>
      </w:pPr>
    </w:p>
    <w:p w14:paraId="7B4ED1C9" w14:textId="77777777" w:rsidR="00E27C53" w:rsidRDefault="00E27C53" w:rsidP="00E27C53"/>
    <w:p w14:paraId="19D3027C"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F130944" w14:textId="77777777" w:rsidR="00E27C53" w:rsidRPr="00CC366C" w:rsidRDefault="00E27C53" w:rsidP="002576AA">
      <w:pPr>
        <w:pStyle w:val="Heading1"/>
        <w:numPr>
          <w:ilvl w:val="0"/>
          <w:numId w:val="15"/>
        </w:numPr>
        <w:jc w:val="center"/>
      </w:pPr>
      <w:bookmarkStart w:id="27" w:name="_Toc354981"/>
      <w:r w:rsidRPr="00CC366C">
        <w:lastRenderedPageBreak/>
        <w:t>ОПИС ПРЕДМЕТА ЈАВНЕ НАБАВКЕ</w:t>
      </w:r>
      <w:bookmarkEnd w:id="20"/>
      <w:bookmarkEnd w:id="21"/>
      <w:bookmarkEnd w:id="22"/>
      <w:bookmarkEnd w:id="23"/>
      <w:bookmarkEnd w:id="24"/>
      <w:bookmarkEnd w:id="25"/>
      <w:bookmarkEnd w:id="26"/>
      <w:bookmarkEnd w:id="27"/>
    </w:p>
    <w:p w14:paraId="285754B7"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3959B03F" w14:textId="77777777" w:rsidR="00E27C53" w:rsidRPr="00AE1407" w:rsidRDefault="00E27C53" w:rsidP="00E27C53">
      <w:pPr>
        <w:rPr>
          <w:b/>
          <w:noProof/>
        </w:rPr>
      </w:pPr>
    </w:p>
    <w:p w14:paraId="40CB2A77" w14:textId="77777777" w:rsidR="00E27C53" w:rsidRDefault="00E27C53" w:rsidP="00E27C53">
      <w:pPr>
        <w:jc w:val="both"/>
        <w:rPr>
          <w:bCs/>
          <w:iCs/>
        </w:rPr>
      </w:pPr>
    </w:p>
    <w:p w14:paraId="4D28FF4E" w14:textId="0307F184" w:rsidR="00E27C53" w:rsidRPr="008F00B2" w:rsidRDefault="00E27C53" w:rsidP="00E27C53">
      <w:pPr>
        <w:jc w:val="both"/>
        <w:rPr>
          <w:bCs/>
          <w:iCs/>
          <w:lang w:val="sr-Cyrl-RS"/>
        </w:rPr>
      </w:pPr>
      <w:r w:rsidRPr="008F00B2">
        <w:rPr>
          <w:noProof/>
          <w:lang w:val="sr-Cyrl-CS"/>
        </w:rPr>
        <w:t xml:space="preserve">Услуга подразумева </w:t>
      </w:r>
      <w:r w:rsidR="00D022A4">
        <w:rPr>
          <w:noProof/>
          <w:lang w:val="sr-Cyrl-RS"/>
        </w:rPr>
        <w:t>годишње с</w:t>
      </w:r>
      <w:r w:rsidRPr="008F00B2">
        <w:rPr>
          <w:noProof/>
          <w:lang w:val="sr-Cyrl-CS"/>
        </w:rPr>
        <w:t>ервис</w:t>
      </w:r>
      <w:r w:rsidR="00D022A4">
        <w:rPr>
          <w:noProof/>
          <w:lang w:val="sr-Cyrl-CS"/>
        </w:rPr>
        <w:t>но одржавање</w:t>
      </w:r>
      <w:r w:rsidRPr="008F00B2">
        <w:rPr>
          <w:noProof/>
          <w:lang w:val="sr-Cyrl-CS"/>
        </w:rPr>
        <w:t xml:space="preserve"> </w:t>
      </w:r>
      <w:r w:rsidR="00BC318D" w:rsidRPr="008F00B2">
        <w:rPr>
          <w:noProof/>
          <w:lang w:val="sr-Cyrl-RS"/>
        </w:rPr>
        <w:t xml:space="preserve">апарата произвођача </w:t>
      </w:r>
      <w:r w:rsidR="00BC318D" w:rsidRPr="008F00B2">
        <w:rPr>
          <w:noProof/>
          <w:lang w:val="en-US"/>
        </w:rPr>
        <w:t xml:space="preserve">Cepheid </w:t>
      </w:r>
      <w:r w:rsidR="00BC318D" w:rsidRPr="008F00B2">
        <w:rPr>
          <w:noProof/>
          <w:lang w:val="sr-Cyrl-RS"/>
        </w:rPr>
        <w:t xml:space="preserve">тип апарата </w:t>
      </w:r>
      <w:r w:rsidR="00BC318D" w:rsidRPr="008F00B2">
        <w:rPr>
          <w:noProof/>
          <w:lang w:val="en-US"/>
        </w:rPr>
        <w:t xml:space="preserve">Genexpert </w:t>
      </w:r>
      <w:r w:rsidR="00BC318D" w:rsidRPr="008F00B2">
        <w:rPr>
          <w:noProof/>
          <w:lang w:val="sr-Cyrl-RS"/>
        </w:rPr>
        <w:t>за потребе Клиничког центра Војводине</w:t>
      </w:r>
      <w:r w:rsidRPr="008F00B2">
        <w:rPr>
          <w:bCs/>
          <w:iCs/>
          <w:lang w:val="sr-Cyrl-RS"/>
        </w:rPr>
        <w:t>.</w:t>
      </w:r>
    </w:p>
    <w:p w14:paraId="38D738A4" w14:textId="77777777" w:rsidR="00E27C53" w:rsidRPr="008F00B2" w:rsidRDefault="00E27C53" w:rsidP="00E27C53">
      <w:pPr>
        <w:rPr>
          <w:bCs/>
          <w:iCs/>
          <w:u w:val="single"/>
          <w:lang w:val="sr-Cyrl-RS"/>
        </w:rPr>
      </w:pPr>
    </w:p>
    <w:p w14:paraId="33A4B53C" w14:textId="77777777" w:rsidR="00E27C53" w:rsidRPr="008F00B2" w:rsidRDefault="00E27C53" w:rsidP="00E27C53">
      <w:pPr>
        <w:rPr>
          <w:bCs/>
          <w:iCs/>
          <w:u w:val="single"/>
          <w:lang w:val="sr-Cyrl-RS"/>
        </w:rPr>
      </w:pPr>
      <w:r w:rsidRPr="008F00B2">
        <w:rPr>
          <w:bCs/>
          <w:iCs/>
          <w:u w:val="single"/>
          <w:lang w:val="sr-Cyrl-RS"/>
        </w:rPr>
        <w:t>Списак апарата</w:t>
      </w:r>
    </w:p>
    <w:p w14:paraId="50C9877A" w14:textId="77777777" w:rsidR="00BC318D" w:rsidRPr="008F00B2" w:rsidRDefault="00BC318D" w:rsidP="00E27C53">
      <w:pPr>
        <w:rPr>
          <w:bCs/>
          <w:iCs/>
          <w:u w:val="single"/>
          <w:lang w:val="sr-Cyrl-RS"/>
        </w:rPr>
      </w:pPr>
    </w:p>
    <w:p w14:paraId="5E5F3480" w14:textId="77777777" w:rsidR="00BC318D" w:rsidRPr="008F00B2" w:rsidRDefault="00BC318D" w:rsidP="00E27C53">
      <w:pPr>
        <w:rPr>
          <w:noProof/>
          <w:lang w:val="sr-Cyrl-RS"/>
        </w:rPr>
      </w:pPr>
      <w:r w:rsidRPr="008F00B2">
        <w:rPr>
          <w:bCs/>
          <w:iCs/>
          <w:u w:val="single"/>
          <w:lang w:val="sr-Cyrl-RS"/>
        </w:rPr>
        <w:t xml:space="preserve">Произвођач:  </w:t>
      </w:r>
      <w:r w:rsidRPr="008F00B2">
        <w:rPr>
          <w:b/>
          <w:noProof/>
          <w:lang w:val="en-US"/>
        </w:rPr>
        <w:t>Cepheid</w:t>
      </w:r>
      <w:r w:rsidRPr="008F00B2">
        <w:rPr>
          <w:noProof/>
          <w:lang w:val="sr-Cyrl-RS"/>
        </w:rPr>
        <w:t xml:space="preserve">, </w:t>
      </w:r>
      <w:r w:rsidRPr="008F00B2">
        <w:rPr>
          <w:noProof/>
          <w:u w:val="single"/>
          <w:lang w:val="sr-Cyrl-RS"/>
        </w:rPr>
        <w:t>тип апарата</w:t>
      </w:r>
      <w:r w:rsidRPr="008F00B2">
        <w:rPr>
          <w:noProof/>
          <w:lang w:val="sr-Cyrl-RS"/>
        </w:rPr>
        <w:t xml:space="preserve">: </w:t>
      </w:r>
      <w:r w:rsidRPr="008F00B2">
        <w:rPr>
          <w:b/>
          <w:noProof/>
          <w:lang w:val="en-US"/>
        </w:rPr>
        <w:t>Genexpert</w:t>
      </w:r>
      <w:r w:rsidRPr="008F00B2">
        <w:rPr>
          <w:noProof/>
          <w:lang w:val="sr-Cyrl-RS"/>
        </w:rPr>
        <w:t xml:space="preserve">, </w:t>
      </w:r>
      <w:r w:rsidRPr="008F00B2">
        <w:rPr>
          <w:noProof/>
          <w:u w:val="single"/>
          <w:lang w:val="sr-Cyrl-RS"/>
        </w:rPr>
        <w:t>количина</w:t>
      </w:r>
      <w:r w:rsidRPr="008F00B2">
        <w:rPr>
          <w:noProof/>
          <w:lang w:val="sr-Cyrl-RS"/>
        </w:rPr>
        <w:t>: један</w:t>
      </w:r>
      <w:r w:rsidR="002D7C31">
        <w:rPr>
          <w:noProof/>
        </w:rPr>
        <w:t xml:space="preserve"> </w:t>
      </w:r>
      <w:r w:rsidR="002D7C31">
        <w:rPr>
          <w:noProof/>
          <w:lang w:val="sr-Cyrl-RS"/>
        </w:rPr>
        <w:t>(</w:t>
      </w:r>
      <w:r w:rsidR="002D7C31">
        <w:rPr>
          <w:noProof/>
        </w:rPr>
        <w:t>1</w:t>
      </w:r>
      <w:r w:rsidR="002D7C31">
        <w:rPr>
          <w:noProof/>
          <w:lang w:val="sr-Cyrl-RS"/>
        </w:rPr>
        <w:t>)</w:t>
      </w:r>
      <w:r w:rsidRPr="008F00B2">
        <w:rPr>
          <w:noProof/>
          <w:lang w:val="sr-Cyrl-RS"/>
        </w:rPr>
        <w:t xml:space="preserve"> комад</w:t>
      </w:r>
    </w:p>
    <w:p w14:paraId="056E02E5" w14:textId="77777777" w:rsidR="00BC318D" w:rsidRPr="008F00B2" w:rsidRDefault="00BC318D" w:rsidP="00E27C53">
      <w:pPr>
        <w:rPr>
          <w:bCs/>
          <w:iCs/>
          <w:u w:val="single"/>
          <w:lang w:val="sr-Cyrl-RS"/>
        </w:rPr>
      </w:pPr>
    </w:p>
    <w:p w14:paraId="6871D059" w14:textId="77777777" w:rsidR="00E27C53" w:rsidRPr="008F00B2" w:rsidRDefault="00E27C53" w:rsidP="00E27C53">
      <w:pPr>
        <w:jc w:val="both"/>
        <w:rPr>
          <w:noProof/>
        </w:rPr>
      </w:pPr>
      <w:r w:rsidRPr="008F00B2">
        <w:rPr>
          <w:noProof/>
        </w:rPr>
        <w:t xml:space="preserve">Место извршења је </w:t>
      </w:r>
      <w:r w:rsidR="007542CB" w:rsidRPr="008F00B2">
        <w:rPr>
          <w:noProof/>
          <w:lang w:val="sr-Cyrl-RS"/>
        </w:rPr>
        <w:t>Клиника за ендокринологију, дијабетес и болести метаболизма</w:t>
      </w:r>
      <w:r w:rsidRPr="008F00B2">
        <w:rPr>
          <w:noProof/>
          <w:lang w:val="sr-Cyrl-RS"/>
        </w:rPr>
        <w:t xml:space="preserve">, </w:t>
      </w:r>
      <w:r w:rsidRPr="008F00B2">
        <w:rPr>
          <w:noProof/>
        </w:rPr>
        <w:t>Клинички центар Војводине, Хајдук Вељкова 1</w:t>
      </w:r>
      <w:r w:rsidRPr="008F00B2">
        <w:rPr>
          <w:noProof/>
          <w:lang w:val="sr-Cyrl-RS"/>
        </w:rPr>
        <w:t>-9</w:t>
      </w:r>
      <w:r w:rsidRPr="008F00B2">
        <w:rPr>
          <w:noProof/>
        </w:rPr>
        <w:t>, Нови Сад.</w:t>
      </w:r>
    </w:p>
    <w:p w14:paraId="7152D945" w14:textId="77777777" w:rsidR="00E27C53" w:rsidRPr="008F00B2" w:rsidRDefault="00E27C53" w:rsidP="00E27C53">
      <w:pPr>
        <w:jc w:val="both"/>
        <w:rPr>
          <w:noProof/>
        </w:rPr>
      </w:pPr>
    </w:p>
    <w:p w14:paraId="12661E56" w14:textId="77777777" w:rsidR="00E27C53" w:rsidRPr="008F00B2" w:rsidRDefault="00E27C53" w:rsidP="00E27C53">
      <w:pPr>
        <w:jc w:val="both"/>
        <w:rPr>
          <w:noProof/>
        </w:rPr>
      </w:pPr>
      <w:r w:rsidRPr="008F00B2">
        <w:rPr>
          <w:noProof/>
        </w:rPr>
        <w:t>Наручи</w:t>
      </w:r>
      <w:r w:rsidRPr="008F00B2">
        <w:rPr>
          <w:noProof/>
          <w:lang w:val="sr-Cyrl-RS"/>
        </w:rPr>
        <w:t>лац</w:t>
      </w:r>
      <w:r w:rsidRPr="008F00B2">
        <w:rPr>
          <w:noProof/>
        </w:rPr>
        <w:t xml:space="preserve"> ће сукцесивно упућивати захтеве за извршењем.</w:t>
      </w:r>
    </w:p>
    <w:p w14:paraId="72A67CDD" w14:textId="77777777" w:rsidR="00E27C53" w:rsidRPr="008F00B2" w:rsidRDefault="00E27C53" w:rsidP="00E27C53">
      <w:pPr>
        <w:jc w:val="both"/>
        <w:rPr>
          <w:bCs/>
          <w:iCs/>
        </w:rPr>
      </w:pPr>
    </w:p>
    <w:p w14:paraId="276BED41" w14:textId="6B1B71BC" w:rsidR="00D022A4" w:rsidRPr="00D022A4" w:rsidRDefault="00E27C53" w:rsidP="00D022A4">
      <w:pPr>
        <w:jc w:val="both"/>
        <w:rPr>
          <w:noProof/>
          <w:u w:val="single"/>
          <w:lang w:val="sr-Cyrl-RS"/>
        </w:rPr>
      </w:pPr>
      <w:r w:rsidRPr="003F1687">
        <w:rPr>
          <w:noProof/>
          <w:u w:val="single"/>
          <w:lang w:val="sr-Cyrl-RS"/>
        </w:rPr>
        <w:t xml:space="preserve">Редован </w:t>
      </w:r>
      <w:r w:rsidR="003F1687" w:rsidRPr="003F1687">
        <w:rPr>
          <w:noProof/>
          <w:u w:val="single"/>
          <w:lang w:val="sr-Cyrl-RS"/>
        </w:rPr>
        <w:t>г</w:t>
      </w:r>
      <w:r w:rsidR="00D022A4">
        <w:rPr>
          <w:noProof/>
          <w:u w:val="single"/>
          <w:lang w:val="sr-Cyrl-RS"/>
        </w:rPr>
        <w:t xml:space="preserve">одишњи </w:t>
      </w:r>
      <w:r w:rsidRPr="008F00B2">
        <w:rPr>
          <w:noProof/>
          <w:u w:val="single"/>
          <w:lang w:val="sr-Cyrl-RS"/>
        </w:rPr>
        <w:t>сервис</w:t>
      </w:r>
      <w:r w:rsidR="007542CB" w:rsidRPr="008F00B2">
        <w:rPr>
          <w:noProof/>
          <w:u w:val="single"/>
          <w:lang w:val="sr-Cyrl-RS"/>
        </w:rPr>
        <w:t xml:space="preserve"> подразумева</w:t>
      </w:r>
      <w:r w:rsidR="00D022A4">
        <w:rPr>
          <w:noProof/>
          <w:u w:val="single"/>
          <w:lang w:val="sr-Cyrl-RS"/>
        </w:rPr>
        <w:t xml:space="preserve"> </w:t>
      </w:r>
      <w:r w:rsidR="00D022A4" w:rsidRPr="00C27490">
        <w:rPr>
          <w:bCs/>
          <w:iCs/>
          <w:lang w:val="sr-Cyrl-RS"/>
        </w:rPr>
        <w:t>п</w:t>
      </w:r>
      <w:r w:rsidR="00D022A4" w:rsidRPr="00C27490">
        <w:rPr>
          <w:lang w:val="sr-Latn-CS"/>
        </w:rPr>
        <w:t>ревентивно</w:t>
      </w:r>
      <w:r w:rsidR="00D022A4" w:rsidRPr="00C27490">
        <w:rPr>
          <w:lang w:val="sr-Cyrl-RS"/>
        </w:rPr>
        <w:t xml:space="preserve"> с</w:t>
      </w:r>
      <w:r w:rsidR="00D022A4" w:rsidRPr="00C27490">
        <w:rPr>
          <w:lang w:val="sr-Latn-CS"/>
        </w:rPr>
        <w:t>ервисирање</w:t>
      </w:r>
      <w:r w:rsidR="00D022A4" w:rsidRPr="00C27490">
        <w:rPr>
          <w:lang w:val="sr-Cyrl-RS"/>
        </w:rPr>
        <w:t xml:space="preserve"> наведен</w:t>
      </w:r>
      <w:r w:rsidR="00D022A4">
        <w:rPr>
          <w:lang w:val="sr-Cyrl-RS"/>
        </w:rPr>
        <w:t>ог</w:t>
      </w:r>
      <w:r w:rsidR="00D022A4" w:rsidRPr="00C27490">
        <w:rPr>
          <w:lang w:val="sr-Cyrl-RS"/>
        </w:rPr>
        <w:t xml:space="preserve"> апарата према упутствима </w:t>
      </w:r>
      <w:r w:rsidR="00D022A4" w:rsidRPr="00C27490">
        <w:rPr>
          <w:lang w:val="sr-Latn-RS"/>
        </w:rPr>
        <w:t xml:space="preserve"> </w:t>
      </w:r>
      <w:r w:rsidR="00D022A4" w:rsidRPr="00C27490">
        <w:rPr>
          <w:lang w:val="sr-Cyrl-RS"/>
        </w:rPr>
        <w:t>и прописима произвођача</w:t>
      </w:r>
      <w:r w:rsidR="00D022A4" w:rsidRPr="00C27490">
        <w:rPr>
          <w:lang w:val="sr-Latn-CS"/>
        </w:rPr>
        <w:t xml:space="preserve"> „</w:t>
      </w:r>
      <w:r w:rsidR="00D022A4" w:rsidRPr="00D022A4">
        <w:rPr>
          <w:noProof/>
          <w:lang w:val="en-US"/>
        </w:rPr>
        <w:t>Cepheid</w:t>
      </w:r>
      <w:r w:rsidR="00D022A4" w:rsidRPr="00D022A4">
        <w:rPr>
          <w:lang w:val="sr-Latn-CS"/>
        </w:rPr>
        <w:t>“</w:t>
      </w:r>
      <w:r w:rsidR="00D022A4" w:rsidRPr="00D022A4">
        <w:rPr>
          <w:lang w:val="sr-Cyrl-RS"/>
        </w:rPr>
        <w:t>.</w:t>
      </w:r>
    </w:p>
    <w:p w14:paraId="78113041" w14:textId="650DDF3B" w:rsidR="00E27C53" w:rsidRDefault="00E27C53" w:rsidP="00E27C53">
      <w:pPr>
        <w:jc w:val="both"/>
        <w:rPr>
          <w:noProof/>
          <w:u w:val="single"/>
          <w:lang w:val="sr-Cyrl-RS"/>
        </w:rPr>
      </w:pPr>
    </w:p>
    <w:p w14:paraId="4826DBC6" w14:textId="2EFD4AAA" w:rsidR="00D022A4" w:rsidRDefault="00D022A4" w:rsidP="00D022A4">
      <w:pPr>
        <w:jc w:val="both"/>
        <w:rPr>
          <w:noProof/>
          <w:u w:val="single"/>
          <w:lang w:val="sr-Cyrl-RS"/>
        </w:rPr>
      </w:pPr>
      <w:r w:rsidRPr="001F033A">
        <w:rPr>
          <w:strike/>
          <w:noProof/>
          <w:color w:val="FF0000"/>
          <w:u w:val="single"/>
          <w:lang w:val="sr-Cyrl-RS"/>
        </w:rPr>
        <w:t>Редован</w:t>
      </w:r>
      <w:r w:rsidRPr="00B478DF">
        <w:rPr>
          <w:strike/>
          <w:noProof/>
          <w:u w:val="single"/>
          <w:lang w:val="sr-Cyrl-RS"/>
        </w:rPr>
        <w:t xml:space="preserve"> </w:t>
      </w:r>
      <w:r w:rsidR="00B478DF">
        <w:rPr>
          <w:strike/>
          <w:noProof/>
          <w:u w:val="single"/>
          <w:lang w:val="sr-Cyrl-RS"/>
        </w:rPr>
        <w:t xml:space="preserve"> </w:t>
      </w:r>
      <w:r w:rsidR="00B478DF" w:rsidRPr="00B478DF">
        <w:rPr>
          <w:noProof/>
          <w:color w:val="FF0000"/>
          <w:u w:val="single"/>
          <w:lang w:val="sr-Cyrl-RS"/>
        </w:rPr>
        <w:t>Годишњ</w:t>
      </w:r>
      <w:r w:rsidR="001F033A">
        <w:rPr>
          <w:noProof/>
          <w:color w:val="FF0000"/>
          <w:u w:val="single"/>
          <w:lang w:val="sr-Cyrl-RS"/>
        </w:rPr>
        <w:t>е</w:t>
      </w:r>
      <w:r w:rsidR="00B478DF">
        <w:rPr>
          <w:noProof/>
          <w:u w:val="single"/>
          <w:lang w:val="sr-Cyrl-RS"/>
        </w:rPr>
        <w:t xml:space="preserve"> </w:t>
      </w:r>
      <w:r>
        <w:rPr>
          <w:noProof/>
          <w:u w:val="single"/>
          <w:lang w:val="sr-Cyrl-RS"/>
        </w:rPr>
        <w:t>сервис</w:t>
      </w:r>
      <w:r w:rsidR="001F033A">
        <w:rPr>
          <w:noProof/>
          <w:u w:val="single"/>
          <w:lang w:val="sr-Cyrl-RS"/>
        </w:rPr>
        <w:t xml:space="preserve">но </w:t>
      </w:r>
      <w:r w:rsidR="001F033A" w:rsidRPr="001F033A">
        <w:rPr>
          <w:noProof/>
          <w:color w:val="FF0000"/>
          <w:u w:val="single"/>
          <w:lang w:val="sr-Cyrl-RS"/>
        </w:rPr>
        <w:t>одржавање</w:t>
      </w:r>
      <w:r>
        <w:rPr>
          <w:noProof/>
          <w:u w:val="single"/>
          <w:lang w:val="sr-Cyrl-RS"/>
        </w:rPr>
        <w:t xml:space="preserve"> апарата подразумева:</w:t>
      </w:r>
    </w:p>
    <w:p w14:paraId="204C0567" w14:textId="77777777" w:rsidR="00D022A4" w:rsidRPr="00D022A4" w:rsidRDefault="00D022A4" w:rsidP="00D022A4">
      <w:pPr>
        <w:jc w:val="both"/>
        <w:rPr>
          <w:noProof/>
          <w:u w:val="single"/>
          <w:lang w:val="sr-Cyrl-RS"/>
        </w:rPr>
      </w:pPr>
      <w:r w:rsidRPr="00D022A4">
        <w:rPr>
          <w:noProof/>
          <w:lang w:val="sr-Cyrl-RS"/>
        </w:rPr>
        <w:tab/>
      </w:r>
      <w:r w:rsidRPr="00D022A4">
        <w:rPr>
          <w:noProof/>
          <w:u w:val="single"/>
          <w:lang w:val="sr-Cyrl-RS"/>
        </w:rPr>
        <w:t xml:space="preserve">-  </w:t>
      </w:r>
      <w:r w:rsidR="007542CB" w:rsidRPr="00D022A4">
        <w:rPr>
          <w:noProof/>
          <w:u w:val="single"/>
          <w:lang w:val="sr-Cyrl-RS"/>
        </w:rPr>
        <w:t>калибрацију модула</w:t>
      </w:r>
    </w:p>
    <w:p w14:paraId="46BD08F5" w14:textId="77777777" w:rsidR="00D022A4" w:rsidRPr="00D022A4" w:rsidRDefault="00D022A4" w:rsidP="00D022A4">
      <w:pPr>
        <w:jc w:val="both"/>
        <w:rPr>
          <w:noProof/>
          <w:u w:val="single"/>
          <w:lang w:val="sr-Cyrl-RS"/>
        </w:rPr>
      </w:pPr>
      <w:r w:rsidRPr="00D022A4">
        <w:rPr>
          <w:noProof/>
          <w:lang w:val="sr-Cyrl-RS"/>
        </w:rPr>
        <w:tab/>
      </w:r>
      <w:r w:rsidRPr="00D022A4">
        <w:rPr>
          <w:noProof/>
          <w:u w:val="single"/>
          <w:lang w:val="sr-Cyrl-RS"/>
        </w:rPr>
        <w:t xml:space="preserve">- </w:t>
      </w:r>
      <w:r w:rsidR="007542CB" w:rsidRPr="00D022A4">
        <w:rPr>
          <w:noProof/>
          <w:u w:val="single"/>
          <w:lang w:val="sr-Cyrl-RS"/>
        </w:rPr>
        <w:t>унапређење и надоградња софтвера према најновијим верзијама</w:t>
      </w:r>
    </w:p>
    <w:p w14:paraId="76B2B786" w14:textId="1779D888" w:rsidR="007542CB" w:rsidRDefault="00D022A4" w:rsidP="00D022A4">
      <w:pPr>
        <w:jc w:val="both"/>
        <w:rPr>
          <w:noProof/>
          <w:u w:val="single"/>
          <w:lang w:val="sr-Cyrl-RS"/>
        </w:rPr>
      </w:pPr>
      <w:r w:rsidRPr="00D022A4">
        <w:rPr>
          <w:noProof/>
          <w:lang w:val="sr-Cyrl-RS"/>
        </w:rPr>
        <w:tab/>
      </w:r>
      <w:r w:rsidRPr="00D022A4">
        <w:rPr>
          <w:noProof/>
          <w:u w:val="single"/>
          <w:lang w:val="sr-Cyrl-RS"/>
        </w:rPr>
        <w:t xml:space="preserve">- </w:t>
      </w:r>
      <w:r w:rsidR="007542CB" w:rsidRPr="00D022A4">
        <w:rPr>
          <w:noProof/>
          <w:u w:val="single"/>
          <w:lang w:val="sr-Cyrl-RS"/>
        </w:rPr>
        <w:t>комплетно одржавање апарата на годишњем нивоу</w:t>
      </w:r>
    </w:p>
    <w:p w14:paraId="4C79CBF5" w14:textId="480161DD" w:rsidR="00CF417A" w:rsidRDefault="00B478DF" w:rsidP="00D022A4">
      <w:pPr>
        <w:jc w:val="both"/>
        <w:rPr>
          <w:color w:val="FF0000"/>
          <w:u w:val="single"/>
          <w:lang w:val="sr-Cyrl-RS"/>
        </w:rPr>
      </w:pPr>
      <w:r w:rsidRPr="00B478DF">
        <w:rPr>
          <w:noProof/>
          <w:lang w:val="sr-Cyrl-RS"/>
        </w:rPr>
        <w:tab/>
      </w:r>
      <w:r w:rsidRPr="00CF417A">
        <w:rPr>
          <w:noProof/>
          <w:color w:val="FF0000"/>
          <w:u w:val="single"/>
          <w:lang w:val="sr-Cyrl-RS"/>
        </w:rPr>
        <w:t>-</w:t>
      </w:r>
      <w:r w:rsidR="00CF417A" w:rsidRPr="00CF417A">
        <w:rPr>
          <w:noProof/>
          <w:color w:val="FF0000"/>
          <w:u w:val="single"/>
          <w:lang w:val="sr-Cyrl-RS"/>
        </w:rPr>
        <w:t xml:space="preserve"> </w:t>
      </w:r>
      <w:r w:rsidR="00CF417A" w:rsidRPr="00CF417A">
        <w:rPr>
          <w:color w:val="FF0000"/>
          <w:u w:val="single"/>
          <w:lang w:val="sr-Cyrl-RS"/>
        </w:rPr>
        <w:t>Н</w:t>
      </w:r>
      <w:r w:rsidR="00CF417A" w:rsidRPr="00CF417A">
        <w:rPr>
          <w:color w:val="FF0000"/>
          <w:u w:val="single"/>
          <w:lang w:val="sr-Latn-CS"/>
        </w:rPr>
        <w:t>еограничен број сервисних интервенција,</w:t>
      </w:r>
      <w:r w:rsidR="00CF417A" w:rsidRPr="00CF417A">
        <w:rPr>
          <w:color w:val="FF0000"/>
          <w:u w:val="single"/>
          <w:lang w:val="sr-Cyrl-RS"/>
        </w:rPr>
        <w:t xml:space="preserve"> који подразумевају </w:t>
      </w:r>
      <w:r w:rsidR="00CF417A" w:rsidRPr="00CF417A">
        <w:rPr>
          <w:color w:val="FF0000"/>
          <w:u w:val="single"/>
          <w:lang w:val="sr-Latn-CS"/>
        </w:rPr>
        <w:t xml:space="preserve">замену </w:t>
      </w:r>
      <w:r w:rsidR="00CF417A" w:rsidRPr="00CF417A">
        <w:rPr>
          <w:color w:val="FF0000"/>
          <w:lang w:val="sr-Latn-CS"/>
        </w:rPr>
        <w:tab/>
      </w:r>
      <w:r w:rsidR="00CF417A" w:rsidRPr="00CF417A">
        <w:rPr>
          <w:color w:val="FF0000"/>
          <w:u w:val="single"/>
          <w:lang w:val="sr-Latn-CS"/>
        </w:rPr>
        <w:t xml:space="preserve">резервних делова и потрошног материјала </w:t>
      </w:r>
      <w:r w:rsidR="00CF417A" w:rsidRPr="00CF417A">
        <w:rPr>
          <w:color w:val="FF0000"/>
          <w:u w:val="single"/>
          <w:lang w:val="sr-Cyrl-RS"/>
        </w:rPr>
        <w:t xml:space="preserve">за који се у току важења уговора </w:t>
      </w:r>
      <w:r w:rsidR="00CF417A" w:rsidRPr="00CF417A">
        <w:rPr>
          <w:color w:val="FF0000"/>
          <w:lang w:val="sr-Cyrl-RS"/>
        </w:rPr>
        <w:tab/>
      </w:r>
      <w:r w:rsidR="00CF417A" w:rsidRPr="00CF417A">
        <w:rPr>
          <w:color w:val="FF0000"/>
          <w:u w:val="single"/>
          <w:lang w:val="sr-Cyrl-RS"/>
        </w:rPr>
        <w:t>утврди да су неисправни</w:t>
      </w:r>
    </w:p>
    <w:p w14:paraId="0964D1A7" w14:textId="46261AD9" w:rsidR="00CF417A" w:rsidRPr="00CF417A" w:rsidRDefault="00CF417A" w:rsidP="00D022A4">
      <w:pPr>
        <w:jc w:val="both"/>
        <w:rPr>
          <w:b/>
          <w:color w:val="FF0000"/>
          <w:u w:val="single"/>
          <w:lang w:val="sr-Cyrl-RS"/>
        </w:rPr>
      </w:pPr>
      <w:r>
        <w:rPr>
          <w:lang w:val="sr-Cyrl-RS"/>
        </w:rPr>
        <w:tab/>
        <w:t xml:space="preserve">- </w:t>
      </w:r>
      <w:r w:rsidRPr="00CF417A">
        <w:rPr>
          <w:color w:val="FF0000"/>
          <w:u w:val="single"/>
          <w:lang w:val="sr-Cyrl-RS"/>
        </w:rPr>
        <w:t xml:space="preserve">У цену понуде треба обухватити: Радни сат сервисера, набавку и испоруку </w:t>
      </w:r>
      <w:r w:rsidRPr="00CF417A">
        <w:rPr>
          <w:color w:val="FF0000"/>
          <w:lang w:val="sr-Cyrl-RS"/>
        </w:rPr>
        <w:tab/>
      </w:r>
      <w:r w:rsidRPr="00CF417A">
        <w:rPr>
          <w:color w:val="FF0000"/>
          <w:u w:val="single"/>
          <w:lang w:val="sr-Cyrl-RS"/>
        </w:rPr>
        <w:t xml:space="preserve">свих  резервних делова и </w:t>
      </w:r>
      <w:r w:rsidRPr="00CF417A">
        <w:rPr>
          <w:color w:val="FF0000"/>
          <w:u w:val="single"/>
          <w:lang w:val="sr-Latn-CS"/>
        </w:rPr>
        <w:t xml:space="preserve">потрошног материјала </w:t>
      </w:r>
      <w:r w:rsidRPr="00CF417A">
        <w:rPr>
          <w:color w:val="FF0000"/>
          <w:u w:val="single"/>
          <w:lang w:val="sr-Cyrl-RS"/>
        </w:rPr>
        <w:t xml:space="preserve">који су потребни за </w:t>
      </w:r>
      <w:r w:rsidRPr="00CF417A">
        <w:rPr>
          <w:color w:val="FF0000"/>
          <w:lang w:val="sr-Cyrl-RS"/>
        </w:rPr>
        <w:tab/>
      </w:r>
      <w:r w:rsidRPr="00CF417A">
        <w:rPr>
          <w:color w:val="FF0000"/>
          <w:u w:val="single"/>
          <w:lang w:val="sr-Cyrl-RS"/>
        </w:rPr>
        <w:t xml:space="preserve">поправку </w:t>
      </w:r>
      <w:r w:rsidRPr="00CF417A">
        <w:rPr>
          <w:color w:val="FF0000"/>
          <w:lang w:val="sr-Cyrl-RS"/>
        </w:rPr>
        <w:tab/>
      </w:r>
      <w:r w:rsidRPr="00CF417A">
        <w:rPr>
          <w:color w:val="FF0000"/>
          <w:u w:val="single"/>
          <w:lang w:val="sr-Cyrl-RS"/>
        </w:rPr>
        <w:t>да би апар</w:t>
      </w:r>
      <w:r w:rsidR="001F033A">
        <w:rPr>
          <w:color w:val="FF0000"/>
          <w:u w:val="single"/>
          <w:lang w:val="sr-Cyrl-RS"/>
        </w:rPr>
        <w:t>а</w:t>
      </w:r>
      <w:r w:rsidRPr="00CF417A">
        <w:rPr>
          <w:color w:val="FF0000"/>
          <w:u w:val="single"/>
          <w:lang w:val="sr-Cyrl-RS"/>
        </w:rPr>
        <w:t>т био у функцији</w:t>
      </w:r>
    </w:p>
    <w:p w14:paraId="41377B0D" w14:textId="7535BEEC" w:rsidR="00E27C53" w:rsidRPr="008F00B2" w:rsidRDefault="00CF417A" w:rsidP="00E27C53">
      <w:pPr>
        <w:jc w:val="both"/>
        <w:rPr>
          <w:bCs/>
          <w:iCs/>
        </w:rPr>
      </w:pPr>
      <w:r w:rsidRPr="000C62DB">
        <w:rPr>
          <w:noProof/>
          <w:highlight w:val="yellow"/>
          <w:u w:val="single"/>
          <w:lang w:val="sr-Cyrl-RS"/>
        </w:rPr>
        <w:t xml:space="preserve"> </w:t>
      </w:r>
    </w:p>
    <w:p w14:paraId="087886CE" w14:textId="77777777" w:rsidR="00E27C53" w:rsidRPr="008F00B2" w:rsidRDefault="00E27C53" w:rsidP="00E27C53">
      <w:pPr>
        <w:jc w:val="both"/>
        <w:rPr>
          <w:bCs/>
          <w:iCs/>
        </w:rPr>
      </w:pPr>
    </w:p>
    <w:p w14:paraId="12D84197" w14:textId="77777777" w:rsidR="00E27C53" w:rsidRPr="003F1687" w:rsidRDefault="00E27C53" w:rsidP="00E27C53">
      <w:pPr>
        <w:jc w:val="both"/>
        <w:rPr>
          <w:bCs/>
          <w:iCs/>
          <w:color w:val="FF0000"/>
        </w:rPr>
      </w:pPr>
      <w:r w:rsidRPr="003F1687">
        <w:rPr>
          <w:bCs/>
          <w:iCs/>
          <w:color w:val="FF0000"/>
        </w:rPr>
        <w:t>Понуђач се обавезује да након сваке појединачно извршене услуге  попуни “СЕРВИСНУ КЊИЖИЦУ“ апарата.</w:t>
      </w:r>
      <w:bookmarkStart w:id="28" w:name="_Toc389030812"/>
      <w:bookmarkStart w:id="29" w:name="_Toc375826005"/>
      <w:bookmarkStart w:id="30" w:name="_Toc448222236"/>
    </w:p>
    <w:p w14:paraId="0C6F1226" w14:textId="77777777" w:rsidR="003F1687" w:rsidRPr="003F1687" w:rsidRDefault="003F1687" w:rsidP="003F1687">
      <w:pPr>
        <w:jc w:val="both"/>
        <w:rPr>
          <w:bCs/>
          <w:noProof/>
          <w:color w:val="FF0000"/>
        </w:rPr>
      </w:pPr>
      <w:r w:rsidRPr="003F1687">
        <w:rPr>
          <w:bCs/>
          <w:noProof/>
          <w:color w:val="FF0000"/>
          <w:lang w:val="sr-Cyrl-RS"/>
        </w:rPr>
        <w:t>Добављач</w:t>
      </w:r>
      <w:r w:rsidRPr="003F1687">
        <w:rPr>
          <w:bCs/>
          <w:noProof/>
          <w:color w:val="FF0000"/>
        </w:rPr>
        <w:t xml:space="preserve"> приликом стручног прегледа сачињава документацију о прегледу апарата, о извршеном раду сервисера и утрошеном материјалу. </w:t>
      </w:r>
    </w:p>
    <w:p w14:paraId="1C17EF48" w14:textId="77777777" w:rsidR="003F1687" w:rsidRPr="003F1687" w:rsidRDefault="003F1687" w:rsidP="003F1687">
      <w:pPr>
        <w:jc w:val="both"/>
        <w:rPr>
          <w:bCs/>
          <w:noProof/>
          <w:color w:val="FF0000"/>
        </w:rPr>
      </w:pPr>
      <w:r w:rsidRPr="003F1687">
        <w:rPr>
          <w:bCs/>
          <w:noProof/>
          <w:color w:val="FF0000"/>
        </w:rPr>
        <w:t>Исправном документацијом сматра се, између осталог, радни налог попуњен с</w:t>
      </w:r>
      <w:r w:rsidRPr="003F1687">
        <w:rPr>
          <w:bCs/>
          <w:noProof/>
          <w:color w:val="FF0000"/>
          <w:lang w:val="sr-Cyrl-RS"/>
        </w:rPr>
        <w:t>вим</w:t>
      </w:r>
      <w:r w:rsidRPr="003F1687">
        <w:rPr>
          <w:bCs/>
          <w:noProof/>
          <w:color w:val="FF0000"/>
        </w:rPr>
        <w:t xml:space="preserve"> техничким подацима, датумом, именом</w:t>
      </w:r>
      <w:r w:rsidRPr="003F1687">
        <w:rPr>
          <w:bCs/>
          <w:noProof/>
          <w:color w:val="FF0000"/>
          <w:lang w:val="sr-Cyrl-RS"/>
        </w:rPr>
        <w:t>,</w:t>
      </w:r>
      <w:r w:rsidRPr="003F1687">
        <w:rPr>
          <w:bCs/>
          <w:noProof/>
          <w:color w:val="FF0000"/>
        </w:rPr>
        <w:t xml:space="preserve"> презименом</w:t>
      </w:r>
      <w:r w:rsidRPr="003F1687">
        <w:rPr>
          <w:bCs/>
          <w:noProof/>
          <w:color w:val="FF0000"/>
          <w:lang w:val="sr-Cyrl-RS"/>
        </w:rPr>
        <w:t xml:space="preserve"> и потписом</w:t>
      </w:r>
      <w:r w:rsidRPr="003F1687">
        <w:rPr>
          <w:bCs/>
          <w:noProof/>
          <w:color w:val="FF0000"/>
        </w:rPr>
        <w:t xml:space="preserve"> сервисера и </w:t>
      </w:r>
      <w:r w:rsidRPr="003F1687">
        <w:rPr>
          <w:bCs/>
          <w:noProof/>
          <w:color w:val="FF0000"/>
          <w:lang w:val="sr-Cyrl-RS"/>
        </w:rPr>
        <w:t xml:space="preserve">овлашћеног </w:t>
      </w:r>
      <w:r w:rsidRPr="003F1687">
        <w:rPr>
          <w:bCs/>
          <w:noProof/>
          <w:color w:val="FF0000"/>
        </w:rPr>
        <w:t>корисника.</w:t>
      </w:r>
    </w:p>
    <w:p w14:paraId="5D436ED4" w14:textId="77777777" w:rsidR="003F1687" w:rsidRPr="003F1687" w:rsidRDefault="003F1687" w:rsidP="003F1687">
      <w:pPr>
        <w:jc w:val="both"/>
        <w:rPr>
          <w:noProof/>
          <w:color w:val="FF0000"/>
        </w:rPr>
      </w:pPr>
      <w:r w:rsidRPr="003F1687">
        <w:rPr>
          <w:bCs/>
          <w:noProof/>
          <w:color w:val="FF0000"/>
        </w:rPr>
        <w:t xml:space="preserve">Понуђач се обавезује да након сваке извршене сервисне услуге попуни </w:t>
      </w:r>
      <w:r w:rsidRPr="003F1687">
        <w:rPr>
          <w:bCs/>
          <w:noProof/>
          <w:color w:val="FF0000"/>
          <w:lang w:val="sr-Cyrl-RS"/>
        </w:rPr>
        <w:t>спецификацију извршених услуга, као и евентуалну замену резервних делова. Спецификација треба да садржи број сати за извршену појединачну услугу, као и назив замењеног и преузетог резервног дела</w:t>
      </w:r>
      <w:r w:rsidRPr="003F1687">
        <w:rPr>
          <w:color w:val="FF0000"/>
          <w:lang w:val="sr-Cyrl-RS"/>
        </w:rPr>
        <w:t>.</w:t>
      </w:r>
    </w:p>
    <w:p w14:paraId="277723D4" w14:textId="77777777" w:rsidR="00E27C53" w:rsidRDefault="00E27C53" w:rsidP="00E27C53"/>
    <w:p w14:paraId="13F0AEA9" w14:textId="41C865E3" w:rsidR="00A26115" w:rsidRDefault="00E27C53" w:rsidP="00CF417A">
      <w:pPr>
        <w:jc w:val="both"/>
        <w:rPr>
          <w:noProof/>
          <w:color w:val="FF0000"/>
        </w:rPr>
      </w:pPr>
      <w:r w:rsidRPr="003F1687">
        <w:rPr>
          <w:bCs/>
          <w:iCs/>
          <w:strike/>
          <w:color w:val="FF0000"/>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3F1687">
        <w:rPr>
          <w:bCs/>
          <w:i/>
          <w:iCs/>
          <w:strike/>
          <w:color w:val="FF0000"/>
          <w:lang w:val="sr-Cyrl-RS"/>
        </w:rPr>
        <w:t>.</w:t>
      </w:r>
      <w:bookmarkEnd w:id="28"/>
      <w:bookmarkEnd w:id="29"/>
      <w:bookmarkEnd w:id="30"/>
    </w:p>
    <w:p w14:paraId="136934C8" w14:textId="77777777" w:rsidR="00A26115" w:rsidRDefault="00A26115" w:rsidP="00E27C53">
      <w:pPr>
        <w:ind w:firstLine="360"/>
        <w:rPr>
          <w:noProof/>
          <w:color w:val="FF0000"/>
        </w:rPr>
      </w:pPr>
    </w:p>
    <w:p w14:paraId="51F385D3" w14:textId="77777777" w:rsidR="00E27C53" w:rsidRPr="008F00B2" w:rsidRDefault="00E27C53" w:rsidP="008F00B2">
      <w:pPr>
        <w:rPr>
          <w:noProof/>
          <w:lang w:val="sr-Cyrl-RS"/>
        </w:rPr>
      </w:pPr>
    </w:p>
    <w:p w14:paraId="0661E00C"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354982"/>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DCF184" w14:textId="77777777"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7E2A47E4" w14:textId="77777777" w:rsidR="00E27C53" w:rsidRPr="008F00B2" w:rsidRDefault="00E27C53" w:rsidP="00E27C53">
      <w:pPr>
        <w:jc w:val="both"/>
        <w:rPr>
          <w:lang w:val="sr-Cyrl-R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301"/>
        <w:gridCol w:w="4783"/>
      </w:tblGrid>
      <w:tr w:rsidR="008F00B2" w:rsidRPr="00AE1407" w14:paraId="4C1FE789" w14:textId="77777777" w:rsidTr="008F00B2">
        <w:trPr>
          <w:trHeight w:val="972"/>
        </w:trPr>
        <w:tc>
          <w:tcPr>
            <w:tcW w:w="0" w:type="auto"/>
            <w:vAlign w:val="center"/>
          </w:tcPr>
          <w:p w14:paraId="3714E83F" w14:textId="77777777" w:rsidR="008F00B2" w:rsidRPr="00AE1407" w:rsidRDefault="008F00B2" w:rsidP="007542CB">
            <w:pPr>
              <w:jc w:val="center"/>
              <w:rPr>
                <w:noProof/>
              </w:rPr>
            </w:pPr>
            <w:r w:rsidRPr="00AE1407">
              <w:rPr>
                <w:noProof/>
              </w:rPr>
              <w:t>Бр.</w:t>
            </w:r>
          </w:p>
        </w:tc>
        <w:tc>
          <w:tcPr>
            <w:tcW w:w="0" w:type="auto"/>
            <w:vAlign w:val="center"/>
          </w:tcPr>
          <w:p w14:paraId="381E7A73" w14:textId="77777777" w:rsidR="008F00B2" w:rsidRPr="00AE1407" w:rsidRDefault="008F00B2" w:rsidP="007542CB">
            <w:pPr>
              <w:jc w:val="center"/>
              <w:rPr>
                <w:noProof/>
              </w:rPr>
            </w:pPr>
            <w:r w:rsidRPr="00AE1407">
              <w:rPr>
                <w:noProof/>
              </w:rPr>
              <w:t>УСЛОВИ</w:t>
            </w:r>
          </w:p>
        </w:tc>
        <w:tc>
          <w:tcPr>
            <w:tcW w:w="0" w:type="auto"/>
            <w:vAlign w:val="center"/>
          </w:tcPr>
          <w:p w14:paraId="044C6526" w14:textId="77777777" w:rsidR="008F00B2" w:rsidRDefault="008F00B2" w:rsidP="007542CB">
            <w:pPr>
              <w:jc w:val="center"/>
              <w:rPr>
                <w:noProof/>
                <w:lang w:val="sr-Cyrl-RS"/>
              </w:rPr>
            </w:pPr>
          </w:p>
          <w:p w14:paraId="01D10E58" w14:textId="77777777" w:rsidR="008F00B2" w:rsidRPr="00AE1407" w:rsidRDefault="008F00B2" w:rsidP="007542CB">
            <w:pPr>
              <w:jc w:val="center"/>
              <w:rPr>
                <w:noProof/>
              </w:rPr>
            </w:pPr>
            <w:r w:rsidRPr="00AE1407">
              <w:rPr>
                <w:noProof/>
              </w:rPr>
              <w:t>ДОКАЗИ</w:t>
            </w:r>
          </w:p>
        </w:tc>
      </w:tr>
      <w:tr w:rsidR="008F00B2" w:rsidRPr="00AE1407" w14:paraId="1869CC85" w14:textId="77777777" w:rsidTr="008F00B2">
        <w:trPr>
          <w:trHeight w:val="505"/>
        </w:trPr>
        <w:tc>
          <w:tcPr>
            <w:tcW w:w="0" w:type="auto"/>
            <w:gridSpan w:val="3"/>
          </w:tcPr>
          <w:p w14:paraId="7F025AFE" w14:textId="77777777" w:rsidR="008F00B2" w:rsidRPr="00AE1407" w:rsidRDefault="008F00B2" w:rsidP="007542CB">
            <w:pPr>
              <w:jc w:val="center"/>
              <w:rPr>
                <w:b/>
                <w:noProof/>
              </w:rPr>
            </w:pPr>
            <w:r w:rsidRPr="00AE1407">
              <w:rPr>
                <w:b/>
                <w:noProof/>
              </w:rPr>
              <w:t>ОБАВЕЗНИ УСЛОВИ ЗА УЧЕШЋЕ У ПОСТУПКУ ЈАВНЕ НАБАВКЕ ИЗ ЧЛАНА 75. ЗАКОНА</w:t>
            </w:r>
          </w:p>
        </w:tc>
      </w:tr>
      <w:tr w:rsidR="008F00B2" w:rsidRPr="00AE1407" w14:paraId="09EA0B45" w14:textId="77777777" w:rsidTr="008F00B2">
        <w:trPr>
          <w:trHeight w:val="505"/>
        </w:trPr>
        <w:tc>
          <w:tcPr>
            <w:tcW w:w="0" w:type="auto"/>
            <w:vAlign w:val="center"/>
          </w:tcPr>
          <w:p w14:paraId="2DD7C2BD" w14:textId="77777777" w:rsidR="008F00B2" w:rsidRPr="00AE1407" w:rsidRDefault="008F00B2" w:rsidP="002576AA">
            <w:pPr>
              <w:pStyle w:val="ListParagraph"/>
              <w:numPr>
                <w:ilvl w:val="0"/>
                <w:numId w:val="11"/>
              </w:numPr>
              <w:rPr>
                <w:noProof/>
              </w:rPr>
            </w:pPr>
          </w:p>
        </w:tc>
        <w:tc>
          <w:tcPr>
            <w:tcW w:w="0" w:type="auto"/>
          </w:tcPr>
          <w:p w14:paraId="49569DE2" w14:textId="77777777" w:rsidR="008F00B2" w:rsidRPr="00AE1407" w:rsidRDefault="008F00B2" w:rsidP="007542C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1AF3BD0C" w14:textId="77777777" w:rsidR="008F00B2" w:rsidRDefault="008F00B2" w:rsidP="007542CB">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13A835F3" w14:textId="77777777" w:rsidR="008F00B2" w:rsidRPr="00B741B2" w:rsidRDefault="008F00B2" w:rsidP="007542CB">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372A74C8" w14:textId="77777777" w:rsidR="008F00B2" w:rsidRPr="009937B8" w:rsidRDefault="008F00B2" w:rsidP="007542C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2CEFDC3" w14:textId="77777777" w:rsidR="008F00B2" w:rsidRPr="00B741B2" w:rsidRDefault="008F00B2" w:rsidP="007542CB">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8F00B2" w:rsidRPr="00AE1407" w14:paraId="74E6F17F" w14:textId="77777777" w:rsidTr="008F00B2">
        <w:trPr>
          <w:trHeight w:val="458"/>
        </w:trPr>
        <w:tc>
          <w:tcPr>
            <w:tcW w:w="0" w:type="auto"/>
            <w:vAlign w:val="center"/>
          </w:tcPr>
          <w:p w14:paraId="72BEF90E" w14:textId="77777777" w:rsidR="008F00B2" w:rsidRPr="00AE1407" w:rsidRDefault="008F00B2" w:rsidP="002576AA">
            <w:pPr>
              <w:pStyle w:val="ListParagraph"/>
              <w:numPr>
                <w:ilvl w:val="0"/>
                <w:numId w:val="11"/>
              </w:numPr>
              <w:rPr>
                <w:noProof/>
              </w:rPr>
            </w:pPr>
          </w:p>
        </w:tc>
        <w:tc>
          <w:tcPr>
            <w:tcW w:w="0" w:type="auto"/>
          </w:tcPr>
          <w:p w14:paraId="2365879F" w14:textId="77777777" w:rsidR="008F00B2" w:rsidRPr="00AE1407" w:rsidRDefault="008F00B2" w:rsidP="007542C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0910AA38" w14:textId="77777777" w:rsidR="008F00B2" w:rsidRPr="009937B8" w:rsidRDefault="008F00B2" w:rsidP="007542C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5F5ED672" w14:textId="77777777" w:rsidR="008F00B2" w:rsidRPr="000738FF" w:rsidRDefault="008F00B2" w:rsidP="007542CB">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5455C4C8" w14:textId="77777777" w:rsidR="008F00B2" w:rsidRPr="00AE1407" w:rsidRDefault="008F00B2" w:rsidP="007542C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796AFFAC" w14:textId="77777777" w:rsidR="008F00B2" w:rsidRPr="005B07C0" w:rsidRDefault="008F00B2" w:rsidP="007542C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18DF7394" w14:textId="77777777" w:rsidR="008F00B2" w:rsidRPr="009937B8" w:rsidRDefault="008F00B2" w:rsidP="007542C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4F61C59D" w14:textId="77777777" w:rsidR="008F00B2" w:rsidRPr="0028014B" w:rsidRDefault="008F00B2" w:rsidP="007542CB">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8F00B2" w:rsidRPr="00AE1407" w14:paraId="1057630E" w14:textId="77777777" w:rsidTr="008F00B2">
        <w:trPr>
          <w:trHeight w:val="789"/>
        </w:trPr>
        <w:tc>
          <w:tcPr>
            <w:tcW w:w="0" w:type="auto"/>
            <w:vAlign w:val="center"/>
          </w:tcPr>
          <w:p w14:paraId="5ACB90B1" w14:textId="77777777" w:rsidR="008F00B2" w:rsidRPr="00AE1407" w:rsidRDefault="008F00B2" w:rsidP="002576AA">
            <w:pPr>
              <w:pStyle w:val="ListParagraph"/>
              <w:numPr>
                <w:ilvl w:val="0"/>
                <w:numId w:val="11"/>
              </w:numPr>
              <w:rPr>
                <w:noProof/>
              </w:rPr>
            </w:pPr>
          </w:p>
        </w:tc>
        <w:tc>
          <w:tcPr>
            <w:tcW w:w="0" w:type="auto"/>
          </w:tcPr>
          <w:p w14:paraId="4E7AC45F" w14:textId="77777777" w:rsidR="008F00B2" w:rsidRPr="00AE1407" w:rsidRDefault="008F00B2" w:rsidP="007542C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56CC43D5" w14:textId="77777777" w:rsidR="008F00B2" w:rsidRPr="00AE1407" w:rsidRDefault="008F00B2" w:rsidP="007542C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5531B9E" w14:textId="77777777" w:rsidR="008F00B2" w:rsidRPr="00753D5C" w:rsidRDefault="008F00B2" w:rsidP="007542C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8F00B2" w:rsidRPr="00AE1407" w14:paraId="56A3C6D0" w14:textId="77777777" w:rsidTr="008F00B2">
        <w:trPr>
          <w:trHeight w:val="848"/>
        </w:trPr>
        <w:tc>
          <w:tcPr>
            <w:tcW w:w="0" w:type="auto"/>
            <w:gridSpan w:val="3"/>
            <w:vAlign w:val="center"/>
          </w:tcPr>
          <w:p w14:paraId="037FBDDF" w14:textId="77777777" w:rsidR="008F00B2" w:rsidRPr="008F00B2" w:rsidRDefault="008F00B2" w:rsidP="007542CB">
            <w:pPr>
              <w:jc w:val="center"/>
              <w:rPr>
                <w:b/>
                <w:noProof/>
              </w:rPr>
            </w:pPr>
            <w:r w:rsidRPr="008F00B2">
              <w:rPr>
                <w:b/>
                <w:noProof/>
              </w:rPr>
              <w:t>ДОДАТНИ УСЛОВИ ЗА УЧЕШЋЕ У ПОСТУПКУ ЈАВНЕ НАБАВКЕ ИЗ ЧЛАНА 76. ЗАКОНА</w:t>
            </w:r>
          </w:p>
        </w:tc>
      </w:tr>
      <w:tr w:rsidR="008F00B2" w:rsidRPr="00AE1407" w14:paraId="003A14A4" w14:textId="77777777" w:rsidTr="008F00B2">
        <w:trPr>
          <w:trHeight w:val="132"/>
        </w:trPr>
        <w:tc>
          <w:tcPr>
            <w:tcW w:w="0" w:type="auto"/>
            <w:shd w:val="clear" w:color="auto" w:fill="auto"/>
            <w:vAlign w:val="center"/>
          </w:tcPr>
          <w:p w14:paraId="640EF93E" w14:textId="77777777" w:rsidR="008F00B2" w:rsidRPr="008F00B2" w:rsidRDefault="008F00B2" w:rsidP="002576AA">
            <w:pPr>
              <w:pStyle w:val="ListParagraph"/>
              <w:numPr>
                <w:ilvl w:val="0"/>
                <w:numId w:val="13"/>
              </w:numPr>
              <w:rPr>
                <w:noProof/>
              </w:rPr>
            </w:pPr>
          </w:p>
        </w:tc>
        <w:tc>
          <w:tcPr>
            <w:tcW w:w="0" w:type="auto"/>
            <w:shd w:val="clear" w:color="auto" w:fill="auto"/>
          </w:tcPr>
          <w:p w14:paraId="2D7CBE01" w14:textId="77777777" w:rsidR="008F00B2" w:rsidRPr="008F00B2" w:rsidRDefault="008F00B2" w:rsidP="008F00B2">
            <w:pPr>
              <w:jc w:val="both"/>
            </w:pPr>
            <w:r w:rsidRPr="008F00B2">
              <w:rPr>
                <w:lang w:val="sr-Latn-CS"/>
              </w:rPr>
              <w:t xml:space="preserve">Понуђач има минимум </w:t>
            </w:r>
            <w:r w:rsidRPr="008F00B2">
              <w:rPr>
                <w:lang w:val="sr-Cyrl-RS"/>
              </w:rPr>
              <w:t>једног (1)</w:t>
            </w:r>
            <w:r w:rsidRPr="008F00B2">
              <w:t xml:space="preserve"> радно ангажована сервисера са важећим сертификатима произвођача </w:t>
            </w:r>
            <w:r w:rsidRPr="008F00B2">
              <w:rPr>
                <w:lang w:val="sr-Cyrl-RS"/>
              </w:rPr>
              <w:t>опреме</w:t>
            </w:r>
            <w:r w:rsidRPr="008F00B2">
              <w:t>.</w:t>
            </w:r>
          </w:p>
        </w:tc>
        <w:tc>
          <w:tcPr>
            <w:tcW w:w="0" w:type="auto"/>
            <w:shd w:val="clear" w:color="auto" w:fill="auto"/>
            <w:vAlign w:val="center"/>
          </w:tcPr>
          <w:p w14:paraId="2591F738" w14:textId="77777777" w:rsidR="008F00B2" w:rsidRPr="008F00B2" w:rsidRDefault="008F00B2" w:rsidP="007542CB">
            <w:pPr>
              <w:pStyle w:val="Default"/>
              <w:jc w:val="both"/>
              <w:rPr>
                <w:rFonts w:ascii="Times New Roman" w:hAnsi="Times New Roman" w:cs="Times New Roman"/>
                <w:b/>
                <w:iCs/>
                <w:color w:val="auto"/>
              </w:rPr>
            </w:pPr>
            <w:r w:rsidRPr="008F00B2">
              <w:rPr>
                <w:rFonts w:ascii="Times New Roman" w:hAnsi="Times New Roman" w:cs="Times New Roman"/>
                <w:iCs/>
                <w:color w:val="auto"/>
              </w:rPr>
              <w:t xml:space="preserve">Доказ за </w:t>
            </w:r>
            <w:r w:rsidRPr="008F00B2">
              <w:rPr>
                <w:rFonts w:ascii="Times New Roman" w:hAnsi="Times New Roman" w:cs="Times New Roman"/>
                <w:b/>
                <w:iCs/>
                <w:color w:val="auto"/>
              </w:rPr>
              <w:t>правна лица / предузетнике / физичка лица:</w:t>
            </w:r>
          </w:p>
          <w:p w14:paraId="6BC5E46D" w14:textId="77777777" w:rsidR="008F00B2" w:rsidRPr="008F00B2" w:rsidRDefault="008F00B2" w:rsidP="002576AA">
            <w:pPr>
              <w:pStyle w:val="ListParagraph"/>
              <w:numPr>
                <w:ilvl w:val="0"/>
                <w:numId w:val="16"/>
              </w:numPr>
              <w:jc w:val="both"/>
              <w:rPr>
                <w:lang w:val="sr-Latn-CS"/>
              </w:rPr>
            </w:pPr>
            <w:r w:rsidRPr="008F00B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21D91592" w14:textId="77777777" w:rsidR="008F00B2" w:rsidRPr="008F00B2" w:rsidRDefault="008F00B2" w:rsidP="002576AA">
            <w:pPr>
              <w:pStyle w:val="ListParagraph"/>
              <w:numPr>
                <w:ilvl w:val="0"/>
                <w:numId w:val="16"/>
              </w:numPr>
              <w:jc w:val="both"/>
              <w:rPr>
                <w:lang w:val="sr-Latn-CS"/>
              </w:rPr>
            </w:pPr>
            <w:r w:rsidRPr="008F00B2">
              <w:rPr>
                <w:lang w:val="sr-Cyrl-RS"/>
              </w:rPr>
              <w:t>Сертификат произвођача опреме за радно ангажована лица.</w:t>
            </w:r>
          </w:p>
          <w:p w14:paraId="201D5224" w14:textId="77777777" w:rsidR="008F00B2" w:rsidRPr="008F00B2" w:rsidRDefault="008F00B2" w:rsidP="007542CB">
            <w:pPr>
              <w:jc w:val="both"/>
              <w:rPr>
                <w:lang w:val="sr-Latn-CS"/>
              </w:rPr>
            </w:pPr>
          </w:p>
          <w:p w14:paraId="1FE4E93A" w14:textId="77777777" w:rsidR="008F00B2" w:rsidRPr="008F00B2" w:rsidRDefault="008F00B2" w:rsidP="007542CB">
            <w:pPr>
              <w:pStyle w:val="Default"/>
              <w:jc w:val="both"/>
              <w:rPr>
                <w:rFonts w:ascii="Times New Roman" w:hAnsi="Times New Roman" w:cs="Times New Roman"/>
                <w:b/>
                <w:iCs/>
                <w:color w:val="auto"/>
                <w:lang w:val="sr-Cyrl-RS"/>
              </w:rPr>
            </w:pPr>
            <w:r w:rsidRPr="008F00B2">
              <w:rPr>
                <w:rFonts w:ascii="Times New Roman" w:hAnsi="Times New Roman" w:cs="Times New Roman"/>
                <w:b/>
                <w:iCs/>
                <w:color w:val="auto"/>
                <w:lang w:val="sr-Cyrl-RS"/>
              </w:rPr>
              <w:lastRenderedPageBreak/>
              <w:t>ЗА РАДНО АНГАЖОВАЊЕ</w:t>
            </w:r>
          </w:p>
          <w:p w14:paraId="2BD407C0" w14:textId="77777777" w:rsidR="008F00B2" w:rsidRPr="008F00B2" w:rsidRDefault="008F00B2" w:rsidP="008F00B2">
            <w:pPr>
              <w:pStyle w:val="ListParagraph"/>
              <w:numPr>
                <w:ilvl w:val="0"/>
                <w:numId w:val="20"/>
              </w:numPr>
              <w:jc w:val="both"/>
              <w:rPr>
                <w:lang w:val="sr-Cyrl-RS"/>
              </w:rPr>
            </w:pPr>
            <w:r w:rsidRPr="008F00B2">
              <w:rPr>
                <w:lang w:val="sr-Latn-CS"/>
              </w:rPr>
              <w:t xml:space="preserve">М-А (стари М2) образац </w:t>
            </w:r>
            <w:r w:rsidRPr="008F00B2">
              <w:rPr>
                <w:lang w:val="sr-Cyrl-RS"/>
              </w:rPr>
              <w:t>или У</w:t>
            </w:r>
            <w:r w:rsidRPr="008F00B2">
              <w:rPr>
                <w:lang w:val="sr-Latn-CS"/>
              </w:rPr>
              <w:t>говор о привременим и повременим пословима или уговор о допунском раду, или други уговор о радном ангажовању у вези са захтевом предметне јавне.</w:t>
            </w:r>
          </w:p>
        </w:tc>
      </w:tr>
      <w:tr w:rsidR="008F00B2" w:rsidRPr="00AE1407" w14:paraId="6BE5FE16" w14:textId="77777777" w:rsidTr="008F00B2">
        <w:trPr>
          <w:trHeight w:val="1244"/>
        </w:trPr>
        <w:tc>
          <w:tcPr>
            <w:tcW w:w="0" w:type="auto"/>
            <w:shd w:val="clear" w:color="auto" w:fill="auto"/>
            <w:vAlign w:val="center"/>
          </w:tcPr>
          <w:p w14:paraId="4F367A6B" w14:textId="77777777" w:rsidR="008F00B2" w:rsidRPr="008F00B2" w:rsidRDefault="008F00B2" w:rsidP="002576AA">
            <w:pPr>
              <w:pStyle w:val="ListParagraph"/>
              <w:numPr>
                <w:ilvl w:val="0"/>
                <w:numId w:val="13"/>
              </w:numPr>
              <w:rPr>
                <w:noProof/>
              </w:rPr>
            </w:pPr>
          </w:p>
        </w:tc>
        <w:tc>
          <w:tcPr>
            <w:tcW w:w="0" w:type="auto"/>
            <w:shd w:val="clear" w:color="auto" w:fill="auto"/>
          </w:tcPr>
          <w:p w14:paraId="78034677" w14:textId="77777777" w:rsidR="008F00B2" w:rsidRPr="008F00B2" w:rsidRDefault="008F00B2" w:rsidP="008F00B2">
            <w:pPr>
              <w:jc w:val="both"/>
              <w:rPr>
                <w:lang w:val="sr-Latn-CS"/>
              </w:rPr>
            </w:pPr>
            <w:r w:rsidRPr="008F00B2">
              <w:t xml:space="preserve">Понуђач </w:t>
            </w:r>
            <w:r w:rsidRPr="008F00B2">
              <w:rPr>
                <w:lang w:val="sr-Cyrl-RS"/>
              </w:rPr>
              <w:t>је</w:t>
            </w:r>
            <w:r w:rsidRPr="008F00B2">
              <w:t xml:space="preserve"> овлашћен за сервис и поправку предметн</w:t>
            </w:r>
            <w:r w:rsidRPr="008F00B2">
              <w:rPr>
                <w:lang w:val="sr-Cyrl-RS"/>
              </w:rPr>
              <w:t>ог</w:t>
            </w:r>
            <w:r w:rsidRPr="008F00B2">
              <w:t xml:space="preserve"> апарата.</w:t>
            </w:r>
          </w:p>
        </w:tc>
        <w:tc>
          <w:tcPr>
            <w:tcW w:w="0" w:type="auto"/>
            <w:shd w:val="clear" w:color="auto" w:fill="auto"/>
          </w:tcPr>
          <w:p w14:paraId="30B34B87" w14:textId="77777777" w:rsidR="008F00B2" w:rsidRPr="008F00B2" w:rsidRDefault="008F00B2" w:rsidP="007542CB">
            <w:pPr>
              <w:pStyle w:val="Default"/>
              <w:jc w:val="both"/>
              <w:rPr>
                <w:rFonts w:ascii="Times New Roman" w:hAnsi="Times New Roman" w:cs="Times New Roman"/>
                <w:b/>
                <w:iCs/>
                <w:color w:val="auto"/>
              </w:rPr>
            </w:pPr>
            <w:r w:rsidRPr="008F00B2">
              <w:rPr>
                <w:rFonts w:ascii="Times New Roman" w:hAnsi="Times New Roman" w:cs="Times New Roman"/>
                <w:iCs/>
                <w:color w:val="auto"/>
              </w:rPr>
              <w:t xml:space="preserve">Доказ за </w:t>
            </w:r>
            <w:r w:rsidRPr="008F00B2">
              <w:rPr>
                <w:rFonts w:ascii="Times New Roman" w:hAnsi="Times New Roman" w:cs="Times New Roman"/>
                <w:b/>
                <w:iCs/>
                <w:color w:val="auto"/>
              </w:rPr>
              <w:t>правна лица / предузетнике / физичка лица:</w:t>
            </w:r>
          </w:p>
          <w:p w14:paraId="69653D1A" w14:textId="77777777" w:rsidR="008F00B2" w:rsidRPr="008F00B2" w:rsidRDefault="008F00B2" w:rsidP="008F00B2">
            <w:pPr>
              <w:pStyle w:val="Default"/>
              <w:jc w:val="both"/>
              <w:rPr>
                <w:rFonts w:ascii="Times New Roman" w:hAnsi="Times New Roman" w:cs="Times New Roman"/>
                <w:iCs/>
                <w:color w:val="auto"/>
              </w:rPr>
            </w:pPr>
            <w:r w:rsidRPr="008F00B2">
              <w:rPr>
                <w:rFonts w:ascii="Times New Roman" w:hAnsi="Times New Roman" w:cs="Times New Roman"/>
                <w:iCs/>
              </w:rPr>
              <w:t xml:space="preserve">Овлашћење </w:t>
            </w:r>
            <w:r w:rsidR="002D7C31">
              <w:rPr>
                <w:rFonts w:ascii="Times New Roman" w:hAnsi="Times New Roman" w:cs="Times New Roman"/>
                <w:iCs/>
                <w:lang w:val="sr-Cyrl-RS"/>
              </w:rPr>
              <w:t xml:space="preserve">или потврда </w:t>
            </w:r>
            <w:r w:rsidRPr="008F00B2">
              <w:rPr>
                <w:rFonts w:ascii="Times New Roman" w:hAnsi="Times New Roman" w:cs="Times New Roman"/>
                <w:iCs/>
              </w:rPr>
              <w:t>произвођача опрем</w:t>
            </w:r>
            <w:r>
              <w:rPr>
                <w:rFonts w:ascii="Times New Roman" w:hAnsi="Times New Roman" w:cs="Times New Roman"/>
                <w:iCs/>
              </w:rPr>
              <w:t>е за сервис и поправку предметн</w:t>
            </w:r>
            <w:r>
              <w:rPr>
                <w:rFonts w:ascii="Times New Roman" w:hAnsi="Times New Roman" w:cs="Times New Roman"/>
                <w:iCs/>
                <w:lang w:val="sr-Cyrl-RS"/>
              </w:rPr>
              <w:t>ог</w:t>
            </w:r>
            <w:r w:rsidRPr="008F00B2">
              <w:rPr>
                <w:rFonts w:ascii="Times New Roman" w:hAnsi="Times New Roman" w:cs="Times New Roman"/>
                <w:iCs/>
              </w:rPr>
              <w:t xml:space="preserve"> апарата.</w:t>
            </w:r>
          </w:p>
        </w:tc>
      </w:tr>
    </w:tbl>
    <w:p w14:paraId="7151848E" w14:textId="77777777" w:rsidR="00E27C53" w:rsidRDefault="00E27C53" w:rsidP="00E27C53">
      <w:pPr>
        <w:rPr>
          <w:noProof/>
        </w:rPr>
      </w:pPr>
    </w:p>
    <w:p w14:paraId="5F573172"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2F10D7FA" w14:textId="77777777" w:rsidR="00E27C53" w:rsidRPr="00AE1407" w:rsidRDefault="00E27C53" w:rsidP="00E27C53">
      <w:pPr>
        <w:rPr>
          <w:noProof/>
        </w:rPr>
      </w:pPr>
    </w:p>
    <w:p w14:paraId="343A6B70" w14:textId="77777777" w:rsidR="00E27C53" w:rsidRPr="00A75709"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A75709">
        <w:rPr>
          <w:noProof/>
        </w:rPr>
        <w:t xml:space="preserve">ЗАКОНА о ЈН: </w:t>
      </w:r>
      <w:r w:rsidRPr="00A75709">
        <w:rPr>
          <w:noProof/>
          <w:lang w:val="sr-Cyrl-CS"/>
        </w:rPr>
        <w:t>И</w:t>
      </w:r>
      <w:r w:rsidRPr="00A75709">
        <w:rPr>
          <w:noProof/>
        </w:rPr>
        <w:t xml:space="preserve">спуњеност услова из тачке </w:t>
      </w:r>
      <w:r w:rsidR="00A75709">
        <w:rPr>
          <w:noProof/>
          <w:lang w:val="sr-Cyrl-CS"/>
        </w:rPr>
        <w:t>1, 2</w:t>
      </w:r>
      <w:r w:rsidRPr="00A75709">
        <w:rPr>
          <w:noProof/>
          <w:lang w:val="sr-Cyrl-CS"/>
        </w:rPr>
        <w:t xml:space="preserve"> </w:t>
      </w:r>
      <w:r w:rsidR="00A75709" w:rsidRPr="00A75709">
        <w:rPr>
          <w:noProof/>
          <w:lang w:val="sr-Cyrl-CS"/>
        </w:rPr>
        <w:t xml:space="preserve">и </w:t>
      </w:r>
      <w:r w:rsidRPr="00A75709">
        <w:rPr>
          <w:noProof/>
          <w:lang w:val="sr-Cyrl-CS"/>
        </w:rPr>
        <w:t>3</w:t>
      </w:r>
      <w:r w:rsidRPr="00A75709">
        <w:rPr>
          <w:noProof/>
        </w:rPr>
        <w:t xml:space="preserve"> понуђач доказује достављањем доказа наведених у табели.</w:t>
      </w:r>
    </w:p>
    <w:p w14:paraId="40386474" w14:textId="77777777" w:rsidR="00E27C53" w:rsidRPr="00A75709" w:rsidRDefault="00E27C53" w:rsidP="00A75709">
      <w:pPr>
        <w:jc w:val="both"/>
        <w:rPr>
          <w:noProof/>
          <w:highlight w:val="yellow"/>
          <w:lang w:val="sr-Cyrl-CS"/>
        </w:rPr>
      </w:pPr>
    </w:p>
    <w:p w14:paraId="4E729BE5" w14:textId="77777777" w:rsidR="00E27C53" w:rsidRPr="002D7C31" w:rsidRDefault="00E27C53" w:rsidP="00E27C53">
      <w:pPr>
        <w:pStyle w:val="ListParagraph"/>
        <w:numPr>
          <w:ilvl w:val="0"/>
          <w:numId w:val="1"/>
        </w:numPr>
        <w:ind w:left="405"/>
        <w:jc w:val="both"/>
        <w:rPr>
          <w:noProof/>
        </w:rPr>
      </w:pPr>
      <w:r w:rsidRPr="007678BD">
        <w:rPr>
          <w:noProof/>
        </w:rPr>
        <w:t xml:space="preserve">ДОДАТНИ </w:t>
      </w:r>
      <w:r w:rsidRPr="002D7C31">
        <w:rPr>
          <w:noProof/>
        </w:rPr>
        <w:t xml:space="preserve">УСЛОВИ ЗА УЧЕШЋЕ У ПОСТУПКУ ЈАВНЕ НАБАВКЕ ИЗ ЧЛАНА 76. ЗАКОНА о ЈН: </w:t>
      </w:r>
      <w:r w:rsidRPr="002D7C31">
        <w:rPr>
          <w:noProof/>
          <w:lang w:val="sr-Cyrl-CS"/>
        </w:rPr>
        <w:t>И</w:t>
      </w:r>
      <w:r w:rsidRPr="002D7C31">
        <w:rPr>
          <w:noProof/>
        </w:rPr>
        <w:t>спуњеност услова из тачке 1</w:t>
      </w:r>
      <w:r w:rsidR="00A75709" w:rsidRPr="002D7C31">
        <w:rPr>
          <w:noProof/>
          <w:lang w:val="sr-Cyrl-RS"/>
        </w:rPr>
        <w:t xml:space="preserve"> и</w:t>
      </w:r>
      <w:r w:rsidRPr="002D7C31">
        <w:rPr>
          <w:noProof/>
        </w:rPr>
        <w:t xml:space="preserve"> 2</w:t>
      </w:r>
      <w:r w:rsidR="00A75709" w:rsidRPr="002D7C31">
        <w:rPr>
          <w:noProof/>
          <w:lang w:val="sr-Cyrl-RS"/>
        </w:rPr>
        <w:t xml:space="preserve"> </w:t>
      </w:r>
      <w:r w:rsidRPr="002D7C31">
        <w:rPr>
          <w:noProof/>
        </w:rPr>
        <w:t>понуђач доказује достављањем доказа наведених у табели.</w:t>
      </w:r>
    </w:p>
    <w:p w14:paraId="1DD36D4C" w14:textId="77777777" w:rsidR="00E27C53" w:rsidRPr="002D7C31" w:rsidRDefault="00E27C53" w:rsidP="00A75709">
      <w:pPr>
        <w:jc w:val="both"/>
        <w:rPr>
          <w:noProof/>
          <w:lang w:val="sr-Cyrl-RS"/>
        </w:rPr>
      </w:pPr>
    </w:p>
    <w:p w14:paraId="5314AC90" w14:textId="77777777" w:rsidR="00E27C53" w:rsidRDefault="00E27C53" w:rsidP="00E27C53">
      <w:pPr>
        <w:pStyle w:val="ListParagraph"/>
        <w:numPr>
          <w:ilvl w:val="0"/>
          <w:numId w:val="1"/>
        </w:numPr>
        <w:tabs>
          <w:tab w:val="left" w:pos="680"/>
        </w:tabs>
        <w:ind w:left="405"/>
        <w:jc w:val="both"/>
        <w:rPr>
          <w:rFonts w:eastAsia="TimesNewRomanPSMT"/>
          <w:bCs/>
        </w:rPr>
      </w:pPr>
      <w:r w:rsidRPr="002D7C31">
        <w:rPr>
          <w:rFonts w:eastAsia="TimesNewRomanPSMT"/>
          <w:bCs/>
        </w:rPr>
        <w:t>Понуђач, односно добављач</w:t>
      </w:r>
      <w:r w:rsidRPr="003D19C1">
        <w:rPr>
          <w:rFonts w:eastAsia="TimesNewRomanPSMT"/>
          <w:b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B2CF3BE" w14:textId="77777777" w:rsidR="00E27C53" w:rsidRPr="008B636C" w:rsidRDefault="00E27C53" w:rsidP="00E27C53">
      <w:pPr>
        <w:pStyle w:val="ListParagraph"/>
        <w:rPr>
          <w:rFonts w:eastAsia="TimesNewRomanPSMT"/>
          <w:bCs/>
        </w:rPr>
      </w:pPr>
    </w:p>
    <w:p w14:paraId="668F9B49"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2E452280" w14:textId="77777777" w:rsidR="00E27C53" w:rsidRPr="00340CEE" w:rsidRDefault="00E27C53" w:rsidP="00E27C53">
      <w:pPr>
        <w:pStyle w:val="ListParagraph"/>
        <w:rPr>
          <w:bCs/>
          <w:lang w:val="sr-Cyrl-CS"/>
        </w:rPr>
      </w:pPr>
    </w:p>
    <w:p w14:paraId="2D496051" w14:textId="77777777"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300D8C4" w14:textId="77777777" w:rsidR="00E27C53" w:rsidRDefault="00E27C53" w:rsidP="00E27C53">
      <w:pPr>
        <w:pStyle w:val="ListParagraph"/>
        <w:tabs>
          <w:tab w:val="left" w:pos="680"/>
        </w:tabs>
        <w:ind w:left="405"/>
        <w:jc w:val="both"/>
        <w:rPr>
          <w:bCs/>
          <w:lang w:val="sr-Cyrl-CS"/>
        </w:rPr>
      </w:pPr>
    </w:p>
    <w:p w14:paraId="0288D323"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5618A9F9" w14:textId="77777777" w:rsidR="00E27C53" w:rsidRPr="00300477" w:rsidRDefault="00E27C53" w:rsidP="00E27C53">
      <w:pPr>
        <w:pStyle w:val="ListParagraph"/>
        <w:tabs>
          <w:tab w:val="left" w:pos="680"/>
        </w:tabs>
        <w:ind w:left="405"/>
        <w:jc w:val="both"/>
        <w:rPr>
          <w:bCs/>
          <w:lang w:val="sr-Cyrl-CS"/>
        </w:rPr>
      </w:pPr>
    </w:p>
    <w:p w14:paraId="0B3DA182"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669BFDB" w14:textId="77777777" w:rsidR="00E27C53" w:rsidRPr="008B636C" w:rsidRDefault="00E27C53" w:rsidP="00E27C53">
      <w:pPr>
        <w:pStyle w:val="ListParagraph"/>
        <w:tabs>
          <w:tab w:val="left" w:pos="680"/>
        </w:tabs>
        <w:ind w:left="405"/>
        <w:jc w:val="both"/>
        <w:rPr>
          <w:bCs/>
          <w:lang w:val="sr-Cyrl-CS"/>
        </w:rPr>
      </w:pPr>
    </w:p>
    <w:p w14:paraId="31F22746"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31D985CB" w14:textId="77777777" w:rsidR="00E27C53" w:rsidRPr="0085346B" w:rsidRDefault="00E27C53" w:rsidP="00E27C53">
      <w:pPr>
        <w:pStyle w:val="ListParagraph"/>
        <w:rPr>
          <w:rFonts w:eastAsia="TimesNewRomanPS-BoldMT"/>
          <w:bCs/>
        </w:rPr>
      </w:pPr>
    </w:p>
    <w:p w14:paraId="00EE7CAA" w14:textId="77777777" w:rsidR="00E27C53" w:rsidRDefault="00E27C53" w:rsidP="00E27C53">
      <w:pPr>
        <w:pStyle w:val="ListParagraph"/>
        <w:numPr>
          <w:ilvl w:val="0"/>
          <w:numId w:val="1"/>
        </w:numPr>
        <w:ind w:left="405"/>
        <w:jc w:val="both"/>
      </w:pPr>
      <w:r w:rsidRPr="00F45FF0">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83136E9" w14:textId="77777777" w:rsidR="00E27C53" w:rsidRDefault="00E27C53" w:rsidP="00E27C53">
      <w:pPr>
        <w:pStyle w:val="ListParagraph"/>
      </w:pPr>
    </w:p>
    <w:p w14:paraId="7314687A"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0F901D6" w14:textId="77777777" w:rsidR="00E27C53" w:rsidRDefault="00E27C53" w:rsidP="00E27C53">
      <w:pPr>
        <w:pStyle w:val="ListParagraph"/>
      </w:pPr>
    </w:p>
    <w:p w14:paraId="1BC84FC7"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EA94175" w14:textId="77777777" w:rsidR="00E27C53" w:rsidRPr="0085346B" w:rsidRDefault="00E27C53" w:rsidP="00E27C53">
      <w:pPr>
        <w:pStyle w:val="ListParagraph"/>
        <w:rPr>
          <w:lang w:val="en-US"/>
        </w:rPr>
      </w:pPr>
    </w:p>
    <w:p w14:paraId="6E41203C"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537E8C04" w14:textId="77777777" w:rsidR="00E27C53" w:rsidRPr="00F45FF0" w:rsidRDefault="00E27C53" w:rsidP="00E27C53">
      <w:pPr>
        <w:tabs>
          <w:tab w:val="left" w:pos="680"/>
        </w:tabs>
        <w:jc w:val="both"/>
        <w:rPr>
          <w:rFonts w:eastAsia="TimesNewRomanPSMT"/>
          <w:b/>
          <w:bCs/>
        </w:rPr>
      </w:pPr>
    </w:p>
    <w:p w14:paraId="38CE56C9"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w:t>
      </w:r>
    </w:p>
    <w:p w14:paraId="5EE434FC" w14:textId="77777777"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6B001C" w:rsidRPr="009F696A">
        <w:rPr>
          <w:bCs/>
          <w:iCs/>
          <w:color w:val="FF0000"/>
        </w:rPr>
        <w:t xml:space="preserve"> </w:t>
      </w:r>
    </w:p>
    <w:p w14:paraId="73D18AD3" w14:textId="77777777" w:rsidR="00E27C53" w:rsidRPr="009F696A" w:rsidRDefault="00E27C53" w:rsidP="00E27C53">
      <w:pPr>
        <w:pStyle w:val="ListParagraph"/>
        <w:ind w:left="405"/>
        <w:jc w:val="both"/>
        <w:rPr>
          <w:bCs/>
          <w:iCs/>
          <w:color w:val="FF0000"/>
        </w:rPr>
      </w:pPr>
    </w:p>
    <w:p w14:paraId="48C7B457" w14:textId="77777777"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305E58D4"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2E829415"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354983"/>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6277C604" w14:textId="77777777" w:rsidR="00E27C53" w:rsidRPr="00AE1407" w:rsidRDefault="00E27C53" w:rsidP="00E27C53">
      <w:pPr>
        <w:ind w:left="540"/>
        <w:jc w:val="both"/>
        <w:rPr>
          <w:noProof/>
        </w:rPr>
      </w:pPr>
    </w:p>
    <w:p w14:paraId="27F45FDF"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650EAE60" w14:textId="77777777" w:rsidR="00E27C53" w:rsidRPr="007F6F85" w:rsidRDefault="00E27C53" w:rsidP="004277DA">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7F4473D6" w14:textId="77777777" w:rsidR="00E27C53" w:rsidRPr="00AE1407" w:rsidRDefault="00E27C53" w:rsidP="00E27C53">
      <w:pPr>
        <w:jc w:val="both"/>
      </w:pPr>
    </w:p>
    <w:p w14:paraId="001CC637"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6AECEDFD" w14:textId="77777777" w:rsidR="00E27C53" w:rsidRPr="0067190D" w:rsidRDefault="00E27C53" w:rsidP="00E27C53">
      <w:pPr>
        <w:jc w:val="both"/>
        <w:rPr>
          <w:rFonts w:eastAsia="TimesNewRomanPSMT"/>
          <w:bCs/>
        </w:rPr>
      </w:pPr>
    </w:p>
    <w:p w14:paraId="1E730417"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3D70ADEA"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26CCAF65"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157170D0"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3C019B1A" w14:textId="77777777" w:rsidR="00E27C53" w:rsidRPr="00AE1407" w:rsidRDefault="00E27C53" w:rsidP="00E27C53">
      <w:pPr>
        <w:autoSpaceDE w:val="0"/>
        <w:autoSpaceDN w:val="0"/>
        <w:adjustRightInd w:val="0"/>
        <w:jc w:val="both"/>
        <w:rPr>
          <w:rFonts w:eastAsia="TimesNewRomanPSMT"/>
          <w:bCs/>
          <w:highlight w:val="green"/>
        </w:rPr>
      </w:pPr>
    </w:p>
    <w:p w14:paraId="24A80F7C"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5E66D61F"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2A314771" w14:textId="77777777" w:rsidR="00E27C53" w:rsidRPr="00AE1407" w:rsidRDefault="00E27C53" w:rsidP="00E27C53">
      <w:pPr>
        <w:autoSpaceDE w:val="0"/>
        <w:autoSpaceDN w:val="0"/>
        <w:adjustRightInd w:val="0"/>
        <w:jc w:val="both"/>
      </w:pPr>
    </w:p>
    <w:p w14:paraId="3F8E8E45"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5AF4CD33" w14:textId="77777777" w:rsidR="00E27C53" w:rsidRPr="00AE1407" w:rsidRDefault="00E27C53" w:rsidP="00E27C53">
      <w:pPr>
        <w:autoSpaceDE w:val="0"/>
        <w:autoSpaceDN w:val="0"/>
        <w:adjustRightInd w:val="0"/>
        <w:jc w:val="both"/>
        <w:rPr>
          <w:highlight w:val="green"/>
        </w:rPr>
      </w:pPr>
    </w:p>
    <w:p w14:paraId="7C70F916"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1510BFD9"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3E9CAF3D"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1BFB94F9" w14:textId="77777777" w:rsidR="00E27C53" w:rsidRPr="00AE1407" w:rsidRDefault="00E27C53" w:rsidP="00E27C53">
      <w:pPr>
        <w:jc w:val="both"/>
        <w:rPr>
          <w:rFonts w:eastAsia="TimesNewRomanPSMT"/>
          <w:bCs/>
          <w:highlight w:val="green"/>
        </w:rPr>
      </w:pPr>
    </w:p>
    <w:p w14:paraId="1D8ED7D2"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0BFA5215" w14:textId="77777777" w:rsidR="00E27C53" w:rsidRPr="00AE1407" w:rsidRDefault="00E27C53" w:rsidP="00E27C53">
      <w:pPr>
        <w:jc w:val="both"/>
      </w:pPr>
    </w:p>
    <w:p w14:paraId="1D2BAB59" w14:textId="77777777" w:rsidR="00E27C53" w:rsidRPr="00AE1407" w:rsidRDefault="00E27C53" w:rsidP="00E27C53">
      <w:pPr>
        <w:rPr>
          <w:noProof/>
        </w:rPr>
      </w:pPr>
      <w:r w:rsidRPr="00AE1407">
        <w:rPr>
          <w:noProof/>
        </w:rPr>
        <w:t xml:space="preserve">Предмет јавне </w:t>
      </w:r>
      <w:r w:rsidRPr="004277DA">
        <w:rPr>
          <w:noProof/>
        </w:rPr>
        <w:t>набавке</w:t>
      </w:r>
      <w:r w:rsidR="004277DA" w:rsidRPr="004277DA">
        <w:rPr>
          <w:noProof/>
          <w:lang w:val="sr-Cyrl-RS"/>
        </w:rPr>
        <w:t xml:space="preserve"> </w:t>
      </w:r>
      <w:r w:rsidRPr="004277DA">
        <w:rPr>
          <w:noProof/>
        </w:rPr>
        <w:t>није обликован</w:t>
      </w:r>
      <w:r w:rsidRPr="00AE1407">
        <w:rPr>
          <w:noProof/>
        </w:rPr>
        <w:t xml:space="preserve"> по партијама.</w:t>
      </w:r>
    </w:p>
    <w:p w14:paraId="2F594642" w14:textId="77777777" w:rsidR="00E27C53" w:rsidRPr="00AE1407" w:rsidRDefault="00E27C53" w:rsidP="00E27C53">
      <w:pPr>
        <w:jc w:val="both"/>
        <w:rPr>
          <w:highlight w:val="green"/>
        </w:rPr>
      </w:pPr>
    </w:p>
    <w:p w14:paraId="0EE90C0D"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D7FF96F" w14:textId="77777777" w:rsidR="00E27C53" w:rsidRPr="00AE1407" w:rsidRDefault="00E27C53" w:rsidP="00E27C53">
      <w:pPr>
        <w:jc w:val="both"/>
        <w:rPr>
          <w:bCs/>
          <w:iCs/>
          <w:highlight w:val="green"/>
        </w:rPr>
      </w:pPr>
    </w:p>
    <w:p w14:paraId="5190DF54" w14:textId="77777777" w:rsidR="00E27C53" w:rsidRPr="004277DA" w:rsidRDefault="00E27C53" w:rsidP="00E27C53">
      <w:pPr>
        <w:jc w:val="both"/>
        <w:rPr>
          <w:b/>
          <w:bCs/>
          <w:i/>
          <w:iCs/>
        </w:rPr>
      </w:pPr>
      <w:r w:rsidRPr="004277DA">
        <w:rPr>
          <w:bCs/>
          <w:iCs/>
        </w:rPr>
        <w:t xml:space="preserve">Подношење понуде са варијантама </w:t>
      </w:r>
      <w:r w:rsidRPr="004277DA">
        <w:rPr>
          <w:bCs/>
          <w:iCs/>
          <w:lang w:val="sr-Cyrl-RS"/>
        </w:rPr>
        <w:t>ни</w:t>
      </w:r>
      <w:r w:rsidRPr="004277DA">
        <w:rPr>
          <w:bCs/>
          <w:iCs/>
        </w:rPr>
        <w:t>је дозвољено.</w:t>
      </w:r>
    </w:p>
    <w:p w14:paraId="3DD488B6" w14:textId="77777777" w:rsidR="00E27C53" w:rsidRPr="00AE1407" w:rsidRDefault="00E27C53" w:rsidP="00E27C53">
      <w:pPr>
        <w:jc w:val="both"/>
        <w:rPr>
          <w:highlight w:val="green"/>
        </w:rPr>
      </w:pPr>
    </w:p>
    <w:p w14:paraId="1D8D76E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57163129" w14:textId="77777777" w:rsidR="00E27C53" w:rsidRPr="00AE1407" w:rsidRDefault="00E27C53" w:rsidP="00E27C53">
      <w:pPr>
        <w:jc w:val="both"/>
      </w:pPr>
    </w:p>
    <w:p w14:paraId="0968DE2B"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171FDD28"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3C741096"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BAD2827"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CEA3BF4"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510AED09" w14:textId="77777777" w:rsidR="00E27C53" w:rsidRPr="00AE1407" w:rsidRDefault="00E27C53" w:rsidP="00E27C53">
      <w:pPr>
        <w:jc w:val="both"/>
        <w:rPr>
          <w:b/>
          <w:i/>
          <w:iCs/>
          <w:highlight w:val="green"/>
        </w:rPr>
      </w:pPr>
    </w:p>
    <w:p w14:paraId="2B34539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117812EA" w14:textId="77777777" w:rsidR="00E27C53" w:rsidRPr="00AE1407" w:rsidRDefault="00E27C53" w:rsidP="00E27C53">
      <w:pPr>
        <w:jc w:val="both"/>
        <w:rPr>
          <w:bCs/>
          <w:iCs/>
        </w:rPr>
      </w:pPr>
    </w:p>
    <w:p w14:paraId="467A57ED"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5E8BEC6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8F9D675"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3A51D92" w14:textId="77777777" w:rsidR="00E27C53" w:rsidRPr="00AE1407" w:rsidRDefault="00E27C53" w:rsidP="00E27C53">
      <w:pPr>
        <w:jc w:val="both"/>
      </w:pPr>
    </w:p>
    <w:p w14:paraId="506C466D"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64D69C03" w14:textId="77777777" w:rsidR="00E27C53" w:rsidRPr="00AE1407" w:rsidRDefault="00E27C53" w:rsidP="00E27C53">
      <w:pPr>
        <w:jc w:val="both"/>
        <w:rPr>
          <w:iCs/>
        </w:rPr>
      </w:pPr>
    </w:p>
    <w:p w14:paraId="182C05D2"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BE7FDE3"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3E03DAEF" w14:textId="77777777" w:rsidR="00E27C53" w:rsidRPr="00AE1407" w:rsidRDefault="00E27C53" w:rsidP="00E27C53">
      <w:pPr>
        <w:jc w:val="both"/>
        <w:rPr>
          <w:iCs/>
          <w:highlight w:val="green"/>
        </w:rPr>
      </w:pPr>
    </w:p>
    <w:p w14:paraId="34F2EB33" w14:textId="77777777"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6635DE57" w14:textId="77777777" w:rsidR="00E27C53" w:rsidRPr="00AE1407" w:rsidRDefault="00E27C53" w:rsidP="00E27C53">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4F2263">
        <w:rPr>
          <w:bCs/>
          <w:iCs/>
          <w:lang w:val="sr-Cyrl-CS"/>
        </w:rPr>
        <w:t>поглављу</w:t>
      </w:r>
      <w:r w:rsidRPr="004F2263">
        <w:rPr>
          <w:bCs/>
          <w:iCs/>
        </w:rPr>
        <w:t xml:space="preserve"> </w:t>
      </w:r>
      <w:r w:rsidR="004F2263" w:rsidRPr="004F2263">
        <w:rPr>
          <w:bCs/>
          <w:iCs/>
          <w:lang w:val="sr-Cyrl-RS"/>
        </w:rPr>
        <w:t>3</w:t>
      </w:r>
      <w:r w:rsidRPr="004F2263">
        <w:rPr>
          <w:bCs/>
          <w:iCs/>
        </w:rPr>
        <w:t>. конкурсне</w:t>
      </w:r>
      <w:r>
        <w:rPr>
          <w:bCs/>
          <w:iCs/>
        </w:rPr>
        <w:t xml:space="preserve"> документације, у складу са у</w:t>
      </w:r>
      <w:r w:rsidRPr="00651D05">
        <w:rPr>
          <w:bCs/>
          <w:iCs/>
        </w:rPr>
        <w:t>путством како се доказује испуњеност услова.</w:t>
      </w:r>
    </w:p>
    <w:p w14:paraId="3B9F8F24"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73432241" w14:textId="77777777" w:rsidR="00E27C53" w:rsidRPr="004F2263" w:rsidRDefault="00E27C53" w:rsidP="00E27C53">
      <w:pPr>
        <w:jc w:val="both"/>
        <w:rPr>
          <w:iCs/>
        </w:rPr>
      </w:pPr>
      <w:r w:rsidRPr="00AE1407">
        <w:rPr>
          <w:iCs/>
        </w:rPr>
        <w:t xml:space="preserve">Понуђач у потпуности одговара наручиоцу за извршење обавеза из поступка јавне </w:t>
      </w:r>
      <w:r w:rsidRPr="004F2263">
        <w:rPr>
          <w:iCs/>
        </w:rPr>
        <w:t xml:space="preserve">набавке, односно извршење уговорних обавеза, без обзира на број подизвођача. </w:t>
      </w:r>
    </w:p>
    <w:p w14:paraId="71861112" w14:textId="77777777" w:rsidR="00E27C53" w:rsidRPr="00AE1407" w:rsidRDefault="00E27C53" w:rsidP="00E27C53">
      <w:pPr>
        <w:jc w:val="both"/>
        <w:rPr>
          <w:iCs/>
        </w:rPr>
      </w:pPr>
      <w:r w:rsidRPr="004F2263">
        <w:rPr>
          <w:iCs/>
        </w:rPr>
        <w:t>Наручилац не дозвољава пренос доспелих</w:t>
      </w:r>
      <w:r w:rsidRPr="00AE1407">
        <w:rPr>
          <w:iCs/>
        </w:rPr>
        <w:t xml:space="preserve"> потраживања директно подизвођачу у смислу члана 80. став 9. Закона о јавним набавкама.</w:t>
      </w:r>
    </w:p>
    <w:p w14:paraId="3F49CA50" w14:textId="77777777" w:rsidR="00E27C53" w:rsidRPr="00AE1407" w:rsidRDefault="00E27C53" w:rsidP="00E27C53">
      <w:pPr>
        <w:jc w:val="both"/>
        <w:rPr>
          <w:b/>
          <w:i/>
        </w:rPr>
      </w:pPr>
    </w:p>
    <w:p w14:paraId="0CE332C3" w14:textId="77777777" w:rsidR="00E27C53" w:rsidRPr="00642456" w:rsidRDefault="00E27C53" w:rsidP="002576AA">
      <w:pPr>
        <w:pStyle w:val="ListParagraph"/>
        <w:numPr>
          <w:ilvl w:val="0"/>
          <w:numId w:val="10"/>
        </w:numPr>
        <w:jc w:val="both"/>
      </w:pPr>
      <w:r w:rsidRPr="0068551F">
        <w:rPr>
          <w:b/>
          <w:i/>
        </w:rPr>
        <w:t>ЗАЈЕДНИЧКА ПОНУДА</w:t>
      </w:r>
    </w:p>
    <w:p w14:paraId="031F1233" w14:textId="77777777" w:rsidR="00E27C53" w:rsidRPr="00642456" w:rsidRDefault="00E27C53" w:rsidP="00E27C53">
      <w:pPr>
        <w:jc w:val="both"/>
      </w:pPr>
    </w:p>
    <w:p w14:paraId="5A09DA36" w14:textId="77777777" w:rsidR="00E27C53" w:rsidRPr="00642456" w:rsidRDefault="00E27C53" w:rsidP="00E27C53">
      <w:pPr>
        <w:jc w:val="both"/>
      </w:pPr>
      <w:r w:rsidRPr="00642456">
        <w:t>Понуду може поднети група понуђача.</w:t>
      </w:r>
    </w:p>
    <w:p w14:paraId="47051F7D"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2A95CF09"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503450D4"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020DB694" w14:textId="77777777" w:rsidR="00E27C53" w:rsidRPr="00AE1407" w:rsidRDefault="00E27C53" w:rsidP="00E27C53">
      <w:pPr>
        <w:pStyle w:val="ListParagraph"/>
        <w:jc w:val="both"/>
        <w:rPr>
          <w:rFonts w:eastAsia="TimesNewRomanPSMT"/>
          <w:bCs/>
        </w:rPr>
      </w:pPr>
    </w:p>
    <w:p w14:paraId="6321EBE8" w14:textId="77777777" w:rsidR="00E27C53" w:rsidRPr="004F2263" w:rsidRDefault="00E27C53" w:rsidP="00E27C53">
      <w:pPr>
        <w:jc w:val="both"/>
      </w:pPr>
      <w:r w:rsidRPr="004F2263">
        <w:rPr>
          <w:rFonts w:eastAsia="TimesNewRomanPSMT"/>
          <w:bCs/>
        </w:rPr>
        <w:t xml:space="preserve">Група понуђача је дужна да достави све доказе о испуњености услова који су наведени у </w:t>
      </w:r>
      <w:r w:rsidRPr="004F2263">
        <w:rPr>
          <w:rFonts w:eastAsia="TimesNewRomanPSMT"/>
          <w:bCs/>
          <w:lang w:val="sr-Cyrl-CS"/>
        </w:rPr>
        <w:t>поглављу</w:t>
      </w:r>
      <w:r w:rsidRPr="004F2263">
        <w:rPr>
          <w:rFonts w:eastAsia="TimesNewRomanPSMT"/>
          <w:bCs/>
        </w:rPr>
        <w:t xml:space="preserve"> </w:t>
      </w:r>
      <w:r w:rsidR="004F2263" w:rsidRPr="004F2263">
        <w:rPr>
          <w:rFonts w:eastAsia="TimesNewRomanPSMT"/>
          <w:bCs/>
          <w:lang w:val="sr-Cyrl-RS"/>
        </w:rPr>
        <w:t>3</w:t>
      </w:r>
      <w:r w:rsidRPr="004F2263">
        <w:rPr>
          <w:rFonts w:eastAsia="TimesNewRomanPSMT"/>
          <w:bCs/>
        </w:rPr>
        <w:t>.</w:t>
      </w:r>
      <w:r w:rsidRPr="004F2263">
        <w:rPr>
          <w:rFonts w:eastAsia="TimesNewRomanPSMT"/>
          <w:bCs/>
          <w:lang w:val="ru-RU"/>
        </w:rPr>
        <w:t xml:space="preserve"> </w:t>
      </w:r>
      <w:r w:rsidRPr="004F2263">
        <w:rPr>
          <w:rFonts w:eastAsia="TimesNewRomanPSMT"/>
          <w:bCs/>
        </w:rPr>
        <w:t>конкурсне документације, у складу са Упутством како се доказује испуњеност услова.</w:t>
      </w:r>
    </w:p>
    <w:p w14:paraId="27642091" w14:textId="77777777" w:rsidR="00E27C53" w:rsidRPr="00642456" w:rsidRDefault="00E27C53" w:rsidP="00E27C53">
      <w:pPr>
        <w:jc w:val="both"/>
      </w:pPr>
      <w:r w:rsidRPr="004F2263">
        <w:t>Понуђачи из групе понуђача</w:t>
      </w:r>
      <w:r w:rsidRPr="00642456">
        <w:t xml:space="preserve"> одговарају неограничено солидарно према наручиоцу. </w:t>
      </w:r>
    </w:p>
    <w:p w14:paraId="474219C4"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4DE34BCB"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3DF918D"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2DF89CA" w14:textId="77777777" w:rsidR="00E27C53" w:rsidRPr="00642456" w:rsidRDefault="00E27C53" w:rsidP="00E27C53">
      <w:pPr>
        <w:jc w:val="both"/>
      </w:pPr>
    </w:p>
    <w:p w14:paraId="64B5F3BB"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3354359C" w14:textId="77777777" w:rsidR="00E27C53" w:rsidRPr="00AE1407" w:rsidRDefault="00E27C53" w:rsidP="00E27C53">
      <w:pPr>
        <w:jc w:val="both"/>
        <w:rPr>
          <w:highlight w:val="green"/>
        </w:rPr>
      </w:pPr>
    </w:p>
    <w:p w14:paraId="409971FF"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59B712AF" w14:textId="77777777" w:rsidR="00E27C53" w:rsidRPr="002D7C31" w:rsidRDefault="00E27C53" w:rsidP="00E27C53">
      <w:pPr>
        <w:jc w:val="both"/>
        <w:rPr>
          <w:noProof/>
          <w:lang w:val="sr-Cyrl-CS"/>
        </w:rPr>
      </w:pPr>
      <w:r w:rsidRPr="002D7C31">
        <w:rPr>
          <w:noProof/>
          <w:lang w:val="sr-Cyrl-CS"/>
        </w:rPr>
        <w:t>Наручилац захтева да рок плаћања буде</w:t>
      </w:r>
      <w:r w:rsidR="00D0589F" w:rsidRPr="002D7C31">
        <w:rPr>
          <w:noProof/>
          <w:lang w:val="sr-Cyrl-CS"/>
        </w:rPr>
        <w:t xml:space="preserve"> 90</w:t>
      </w:r>
      <w:r w:rsidRPr="002D7C31">
        <w:rPr>
          <w:noProof/>
          <w:lang w:val="sr-Cyrl-CS"/>
        </w:rPr>
        <w:t xml:space="preserve"> дана, од дана доставе  </w:t>
      </w:r>
      <w:r w:rsidR="00D0589F" w:rsidRPr="002D7C31">
        <w:rPr>
          <w:noProof/>
          <w:lang w:val="sr-Cyrl-CS"/>
        </w:rPr>
        <w:t>исправног</w:t>
      </w:r>
      <w:r w:rsidRPr="002D7C31">
        <w:rPr>
          <w:noProof/>
          <w:lang w:val="sr-Cyrl-CS"/>
        </w:rPr>
        <w:t xml:space="preserve"> рачуна.</w:t>
      </w:r>
    </w:p>
    <w:p w14:paraId="5F54B59D" w14:textId="77777777" w:rsidR="00E27C53" w:rsidRPr="002D7C31" w:rsidRDefault="00E27C53" w:rsidP="00E27C53">
      <w:pPr>
        <w:jc w:val="both"/>
        <w:rPr>
          <w:iCs/>
        </w:rPr>
      </w:pPr>
      <w:r w:rsidRPr="002D7C31">
        <w:rPr>
          <w:iCs/>
        </w:rPr>
        <w:t>Плаћање се врши уплатом на рачун понуђача.</w:t>
      </w:r>
    </w:p>
    <w:p w14:paraId="4FC83368" w14:textId="77777777" w:rsidR="00E27C53" w:rsidRPr="002D7C31" w:rsidRDefault="00E27C53" w:rsidP="00E27C53">
      <w:pPr>
        <w:jc w:val="both"/>
        <w:rPr>
          <w:iCs/>
        </w:rPr>
      </w:pPr>
      <w:r w:rsidRPr="002D7C31">
        <w:rPr>
          <w:iCs/>
        </w:rPr>
        <w:t>Понуђачу није дозвољено да захтева аванс.</w:t>
      </w:r>
    </w:p>
    <w:p w14:paraId="4E6901C9" w14:textId="77777777" w:rsidR="00E27C53" w:rsidRDefault="00E27C53" w:rsidP="00E27C53">
      <w:pPr>
        <w:jc w:val="both"/>
        <w:rPr>
          <w:iCs/>
          <w:highlight w:val="yellow"/>
        </w:rPr>
      </w:pPr>
    </w:p>
    <w:p w14:paraId="2D76502A" w14:textId="77777777" w:rsidR="00D0589F" w:rsidRDefault="00D0589F" w:rsidP="00D0589F">
      <w:pPr>
        <w:jc w:val="both"/>
        <w:rPr>
          <w:noProof/>
          <w:lang w:val="sr-Latn-RS"/>
        </w:rPr>
      </w:pPr>
      <w:r>
        <w:rPr>
          <w:noProof/>
          <w:lang w:val="sr-Cyrl-CS"/>
        </w:rPr>
        <w:t>Рачун за извршене услуге и уграђене резервне делове и/или потрошни материјал испоставља се на основу потписаног документа-радног налога од стране овлашћеног лица за техничку реализацију уговора којим се верификује квалитет извршених услуга, односно уградња резервног дела и/или потрошног материјала.</w:t>
      </w:r>
    </w:p>
    <w:p w14:paraId="2EEE346D" w14:textId="77777777" w:rsidR="00E27C53" w:rsidRPr="00D31C73" w:rsidRDefault="00E27C53" w:rsidP="00E27C53">
      <w:pPr>
        <w:jc w:val="both"/>
        <w:rPr>
          <w:iCs/>
          <w:highlight w:val="green"/>
        </w:rPr>
      </w:pPr>
    </w:p>
    <w:p w14:paraId="035DF2EC" w14:textId="77777777" w:rsidR="00E27C53" w:rsidRPr="00D31C73" w:rsidRDefault="00E27C53" w:rsidP="00E27C53">
      <w:pPr>
        <w:ind w:firstLine="708"/>
        <w:jc w:val="both"/>
        <w:rPr>
          <w:iCs/>
          <w:highlight w:val="green"/>
        </w:rPr>
      </w:pPr>
    </w:p>
    <w:p w14:paraId="463CF97D"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2C3BFB44" w14:textId="77777777" w:rsidR="00E27C53" w:rsidRPr="00532A58" w:rsidRDefault="00D0589F" w:rsidP="00E27C53">
      <w:pPr>
        <w:jc w:val="both"/>
        <w:rPr>
          <w:iCs/>
        </w:rPr>
      </w:pPr>
      <w:r>
        <w:rPr>
          <w:iCs/>
        </w:rPr>
        <w:t xml:space="preserve">Наручилац </w:t>
      </w:r>
      <w:r w:rsidRPr="00532A58">
        <w:rPr>
          <w:iCs/>
        </w:rPr>
        <w:t>захтева да гарантни рок на услугу буде годину дана, а на резервне делове по препоруци произвођача</w:t>
      </w:r>
      <w:r w:rsidR="00E27C53" w:rsidRPr="00532A58">
        <w:rPr>
          <w:iCs/>
        </w:rPr>
        <w:t>.</w:t>
      </w:r>
    </w:p>
    <w:p w14:paraId="142324CA" w14:textId="77777777" w:rsidR="00E27C53" w:rsidRPr="00532A58" w:rsidRDefault="00E27C53" w:rsidP="00E27C53">
      <w:pPr>
        <w:jc w:val="both"/>
        <w:rPr>
          <w:iCs/>
        </w:rPr>
      </w:pPr>
    </w:p>
    <w:p w14:paraId="23471EFE" w14:textId="77777777" w:rsidR="00E27C53" w:rsidRPr="00532A58" w:rsidRDefault="00E27C53" w:rsidP="002576AA">
      <w:pPr>
        <w:pStyle w:val="ListParagraph"/>
        <w:numPr>
          <w:ilvl w:val="1"/>
          <w:numId w:val="9"/>
        </w:numPr>
        <w:rPr>
          <w:b/>
          <w:u w:val="single"/>
        </w:rPr>
      </w:pPr>
      <w:r w:rsidRPr="00532A58">
        <w:rPr>
          <w:b/>
          <w:u w:val="single"/>
        </w:rPr>
        <w:t>Захтев у погледу рока (испоруке добара, извршења услуге, извођења радова)</w:t>
      </w:r>
    </w:p>
    <w:p w14:paraId="7A7CC64B" w14:textId="77777777" w:rsidR="0014329E" w:rsidRDefault="00532A58" w:rsidP="0014329E">
      <w:pPr>
        <w:rPr>
          <w:bCs/>
          <w:lang w:val="sr-Cyrl-RS"/>
        </w:rPr>
      </w:pPr>
      <w:r w:rsidRPr="00532A58">
        <w:rPr>
          <w:bCs/>
          <w:lang w:val="sr-Latn-CS"/>
        </w:rPr>
        <w:t xml:space="preserve">Наручилац захтева да рок одзива ради извршења услуге не буде дужи од 3 </w:t>
      </w:r>
      <w:r w:rsidRPr="00532A58">
        <w:rPr>
          <w:bCs/>
          <w:lang w:val="sr-Cyrl-RS"/>
        </w:rPr>
        <w:t>дана</w:t>
      </w:r>
      <w:r w:rsidRPr="00532A58">
        <w:rPr>
          <w:bCs/>
          <w:lang w:val="sr-Latn-CS"/>
        </w:rPr>
        <w:t>,</w:t>
      </w:r>
      <w:r w:rsidRPr="00532A58">
        <w:rPr>
          <w:bCs/>
          <w:lang w:val="sr-Cyrl-RS"/>
        </w:rPr>
        <w:t xml:space="preserve"> од дана пријема позива наручиоца,</w:t>
      </w:r>
      <w:r w:rsidRPr="00532A58">
        <w:rPr>
          <w:bCs/>
          <w:lang w:val="sr-Latn-CS"/>
        </w:rPr>
        <w:t xml:space="preserve"> а рок извршења услуге не буде дужи од </w:t>
      </w:r>
      <w:r w:rsidRPr="00532A58">
        <w:rPr>
          <w:bCs/>
          <w:lang w:val="sr-Cyrl-RS"/>
        </w:rPr>
        <w:t>10</w:t>
      </w:r>
      <w:r w:rsidRPr="00532A58">
        <w:rPr>
          <w:bCs/>
          <w:lang w:val="sr-Latn-CS"/>
        </w:rPr>
        <w:t xml:space="preserve"> дана од тренутка одзива</w:t>
      </w:r>
      <w:r w:rsidRPr="00532A58">
        <w:rPr>
          <w:bCs/>
          <w:lang w:val="sr-Cyrl-RS"/>
        </w:rPr>
        <w:t>.</w:t>
      </w:r>
    </w:p>
    <w:p w14:paraId="1FD02B27" w14:textId="77777777" w:rsidR="00532A58" w:rsidRPr="00532A58" w:rsidRDefault="00532A58" w:rsidP="0014329E">
      <w:pPr>
        <w:rPr>
          <w:bCs/>
          <w:lang w:val="sr-Cyrl-RS"/>
        </w:rPr>
      </w:pPr>
    </w:p>
    <w:p w14:paraId="10142D0B" w14:textId="77777777" w:rsidR="0014329E" w:rsidRDefault="0014329E" w:rsidP="0014329E">
      <w:pPr>
        <w:jc w:val="both"/>
        <w:rPr>
          <w:bCs/>
          <w:lang w:val="sr-Cyrl-RS"/>
        </w:rPr>
      </w:pPr>
      <w:r w:rsidRPr="0014329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7110C979" w14:textId="77777777" w:rsidR="00532A58" w:rsidRPr="00532A58" w:rsidRDefault="00532A58" w:rsidP="0014329E">
      <w:pPr>
        <w:jc w:val="both"/>
        <w:rPr>
          <w:bCs/>
          <w:lang w:val="sr-Cyrl-RS"/>
        </w:rPr>
      </w:pPr>
    </w:p>
    <w:p w14:paraId="2C0E15ED" w14:textId="77777777" w:rsidR="00E27C53" w:rsidRPr="0014329E" w:rsidRDefault="0014329E" w:rsidP="0014329E">
      <w:pPr>
        <w:jc w:val="both"/>
        <w:rPr>
          <w:bCs/>
          <w:highlight w:val="yellow"/>
          <w:lang w:val="sr-Latn-CS"/>
        </w:rPr>
      </w:pPr>
      <w:r w:rsidRPr="0014329E">
        <w:rPr>
          <w:bCs/>
          <w:lang w:val="sr-Latn-CS"/>
        </w:rPr>
        <w:t>Наручилац упућује позив на контакте које понуђач достави у својој понуди.</w:t>
      </w:r>
    </w:p>
    <w:p w14:paraId="336BFF63" w14:textId="77777777" w:rsidR="00E27C53" w:rsidRPr="00193469" w:rsidRDefault="00E27C53" w:rsidP="00E27C53">
      <w:pPr>
        <w:jc w:val="both"/>
        <w:rPr>
          <w:bCs/>
          <w:highlight w:val="yellow"/>
          <w:lang w:val="sr-Latn-CS"/>
        </w:rPr>
      </w:pPr>
    </w:p>
    <w:p w14:paraId="51314E15" w14:textId="77777777" w:rsidR="00E27C53" w:rsidRPr="00C35CDB" w:rsidRDefault="00E27C53" w:rsidP="00E27C53">
      <w:pPr>
        <w:jc w:val="both"/>
        <w:rPr>
          <w:iCs/>
          <w:highlight w:val="yellow"/>
        </w:rPr>
      </w:pPr>
    </w:p>
    <w:p w14:paraId="6B8D62A7" w14:textId="77777777" w:rsidR="00E27C53" w:rsidRPr="005A131B" w:rsidRDefault="00E27C53" w:rsidP="002576AA">
      <w:pPr>
        <w:pStyle w:val="ListParagraph"/>
        <w:numPr>
          <w:ilvl w:val="1"/>
          <w:numId w:val="9"/>
        </w:numPr>
        <w:rPr>
          <w:b/>
          <w:u w:val="single"/>
        </w:rPr>
      </w:pPr>
      <w:r w:rsidRPr="005A131B">
        <w:rPr>
          <w:b/>
          <w:u w:val="single"/>
        </w:rPr>
        <w:t>Захтев у погледу рока важења понуде</w:t>
      </w:r>
    </w:p>
    <w:p w14:paraId="2A0E9782" w14:textId="77777777" w:rsidR="00E27C53" w:rsidRPr="005A131B" w:rsidRDefault="00E27C53" w:rsidP="00E27C53">
      <w:pPr>
        <w:jc w:val="both"/>
        <w:rPr>
          <w:iCs/>
        </w:rPr>
      </w:pPr>
      <w:r w:rsidRPr="005A131B">
        <w:rPr>
          <w:iCs/>
        </w:rPr>
        <w:t xml:space="preserve">Наручилац захтева </w:t>
      </w:r>
      <w:r w:rsidRPr="005A131B">
        <w:rPr>
          <w:iCs/>
          <w:lang w:val="sr-Cyrl-RS"/>
        </w:rPr>
        <w:t>да р</w:t>
      </w:r>
      <w:r w:rsidRPr="005A131B">
        <w:rPr>
          <w:iCs/>
        </w:rPr>
        <w:t xml:space="preserve">ок важења понуде </w:t>
      </w:r>
      <w:r w:rsidRPr="005A131B">
        <w:rPr>
          <w:iCs/>
          <w:lang w:val="sr-Cyrl-RS"/>
        </w:rPr>
        <w:t>буде најмање</w:t>
      </w:r>
      <w:r w:rsidRPr="005A131B">
        <w:rPr>
          <w:iCs/>
        </w:rPr>
        <w:t xml:space="preserve"> 60 дана од дана отварања понуда.</w:t>
      </w:r>
    </w:p>
    <w:p w14:paraId="0CD70D01" w14:textId="77777777" w:rsidR="00E27C53" w:rsidRPr="005A131B" w:rsidRDefault="00E27C53" w:rsidP="00E27C53">
      <w:pPr>
        <w:jc w:val="both"/>
        <w:rPr>
          <w:iCs/>
        </w:rPr>
      </w:pPr>
      <w:r w:rsidRPr="005A131B">
        <w:rPr>
          <w:iCs/>
        </w:rPr>
        <w:t>У случају истека рока важења понуде, наручилац је дужан да у писаном облику затражи од понуђача продужење рока важења понуде.</w:t>
      </w:r>
    </w:p>
    <w:p w14:paraId="311A8A60" w14:textId="77777777" w:rsidR="00E27C53" w:rsidRPr="002A52DF" w:rsidRDefault="00E27C53" w:rsidP="00E27C53">
      <w:pPr>
        <w:jc w:val="both"/>
        <w:rPr>
          <w:iCs/>
        </w:rPr>
      </w:pPr>
      <w:r w:rsidRPr="005A131B">
        <w:rPr>
          <w:iCs/>
        </w:rPr>
        <w:lastRenderedPageBreak/>
        <w:t>Понуђач који прихвати захтев за продужење рока важења понуде на може мењати понуду.</w:t>
      </w:r>
    </w:p>
    <w:p w14:paraId="623B4264" w14:textId="77777777" w:rsidR="00E27C53" w:rsidRPr="00177564" w:rsidRDefault="00E27C53" w:rsidP="00E27C53">
      <w:pPr>
        <w:jc w:val="both"/>
        <w:rPr>
          <w:b/>
          <w:bCs/>
          <w:i/>
          <w:iCs/>
          <w:highlight w:val="green"/>
          <w:lang w:val="sr-Cyrl-RS"/>
        </w:rPr>
      </w:pPr>
    </w:p>
    <w:p w14:paraId="166ED50A"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34EFAAE3" w14:textId="77777777" w:rsidR="00E27C53" w:rsidRPr="00202FD2" w:rsidRDefault="00E27C53" w:rsidP="00E27C53">
      <w:pPr>
        <w:jc w:val="both"/>
        <w:rPr>
          <w:b/>
          <w:bCs/>
          <w:i/>
          <w:iCs/>
          <w:highlight w:val="yellow"/>
        </w:rPr>
      </w:pPr>
    </w:p>
    <w:p w14:paraId="697BA087" w14:textId="77777777" w:rsidR="00E27C53" w:rsidRPr="0041204C" w:rsidRDefault="00E27C53" w:rsidP="00E27C53">
      <w:pPr>
        <w:jc w:val="both"/>
      </w:pPr>
      <w:r w:rsidRPr="003B2D63">
        <w:rPr>
          <w:iCs/>
        </w:rPr>
        <w:t>Цена мора бити исказана у динарима, са и без пореза на додату вредност,</w:t>
      </w:r>
      <w:r w:rsidRPr="003B2D63">
        <w:t xml:space="preserve"> са </w:t>
      </w:r>
      <w:r w:rsidRPr="0041204C">
        <w:t>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6CA419F" w14:textId="77777777" w:rsidR="00E27C53" w:rsidRPr="0041204C" w:rsidRDefault="00E27C53" w:rsidP="00E27C53">
      <w:pPr>
        <w:rPr>
          <w:iCs/>
          <w:noProof/>
          <w:lang w:val="sr-Cyrl-RS"/>
        </w:rPr>
      </w:pPr>
      <w:r w:rsidRPr="0041204C">
        <w:rPr>
          <w:iCs/>
          <w:noProof/>
          <w:lang w:val="sr-Cyrl-RS"/>
        </w:rPr>
        <w:t>У цену редовног сервиса је урачунат и радни сат.</w:t>
      </w:r>
    </w:p>
    <w:p w14:paraId="58443DC9" w14:textId="77777777" w:rsidR="00E27C53" w:rsidRPr="0041204C" w:rsidRDefault="00E27C53" w:rsidP="00E27C53">
      <w:pPr>
        <w:jc w:val="both"/>
        <w:rPr>
          <w:iCs/>
        </w:rPr>
      </w:pPr>
      <w:r w:rsidRPr="0041204C">
        <w:rPr>
          <w:noProof/>
          <w:lang w:val="sr-Cyrl-RS"/>
        </w:rPr>
        <w:t>Понуђачи цене у својим понудама треба да заокруже на 2 децимале.</w:t>
      </w:r>
    </w:p>
    <w:p w14:paraId="4D033DBB" w14:textId="77777777" w:rsidR="00E27C53" w:rsidRPr="003B2D63" w:rsidRDefault="00E27C53" w:rsidP="00E27C53">
      <w:pPr>
        <w:jc w:val="both"/>
        <w:rPr>
          <w:iCs/>
        </w:rPr>
      </w:pPr>
      <w:r w:rsidRPr="0041204C">
        <w:rPr>
          <w:iCs/>
        </w:rPr>
        <w:t>Цена је фиксна и не може се мењати</w:t>
      </w:r>
      <w:r w:rsidRPr="0041204C">
        <w:rPr>
          <w:iCs/>
          <w:lang w:val="sr-Cyrl-RS"/>
        </w:rPr>
        <w:t>, осим у случајевима наведеним у делу ИЗМЕНЕ ТОКОМ ТРАЈАЊА</w:t>
      </w:r>
      <w:r w:rsidRPr="003B2D63">
        <w:rPr>
          <w:iCs/>
          <w:lang w:val="sr-Cyrl-RS"/>
        </w:rPr>
        <w:t xml:space="preserve"> УГОВОРА овог упутства</w:t>
      </w:r>
      <w:r w:rsidRPr="003B2D63">
        <w:rPr>
          <w:iCs/>
        </w:rPr>
        <w:t>.</w:t>
      </w:r>
    </w:p>
    <w:p w14:paraId="1064167D"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6ABF6DEF" w14:textId="77777777" w:rsidR="00E27C53" w:rsidRPr="00AE1407" w:rsidRDefault="00E27C53" w:rsidP="00E27C53">
      <w:pPr>
        <w:jc w:val="both"/>
        <w:rPr>
          <w:iCs/>
        </w:rPr>
      </w:pPr>
    </w:p>
    <w:p w14:paraId="4CE95053"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2DBB6C93" w14:textId="77777777" w:rsidR="00E27C53" w:rsidRDefault="00E27C53" w:rsidP="00E27C53">
      <w:pPr>
        <w:jc w:val="both"/>
        <w:rPr>
          <w:b/>
          <w:i/>
          <w:iCs/>
        </w:rPr>
      </w:pPr>
    </w:p>
    <w:p w14:paraId="0A4116E0" w14:textId="77777777" w:rsidR="00E27C53" w:rsidRPr="0041204C" w:rsidRDefault="00E27C53" w:rsidP="0041204C">
      <w:pPr>
        <w:jc w:val="both"/>
        <w:rPr>
          <w:noProof/>
          <w:highlight w:val="yellow"/>
          <w:lang w:val="sr-Cyrl-RS"/>
        </w:rPr>
      </w:pPr>
    </w:p>
    <w:p w14:paraId="7E17502F" w14:textId="77777777" w:rsidR="00E27C53" w:rsidRPr="0041204C" w:rsidRDefault="00E27C53" w:rsidP="00E27C53">
      <w:pPr>
        <w:jc w:val="both"/>
        <w:rPr>
          <w:noProof/>
        </w:rPr>
      </w:pPr>
      <w:r w:rsidRPr="0041204C">
        <w:rPr>
          <w:noProof/>
        </w:rPr>
        <w:t>Понуђач који је изабран као најповољнији је дужан да, приликом потписивања уговора, достави:</w:t>
      </w:r>
    </w:p>
    <w:p w14:paraId="5F6C1FD8" w14:textId="77777777" w:rsidR="00E27C53" w:rsidRPr="0041204C" w:rsidRDefault="00E27C53" w:rsidP="002576AA">
      <w:pPr>
        <w:pStyle w:val="ListParagraph"/>
        <w:numPr>
          <w:ilvl w:val="0"/>
          <w:numId w:val="5"/>
        </w:numPr>
        <w:jc w:val="both"/>
        <w:rPr>
          <w:noProof/>
        </w:rPr>
      </w:pPr>
      <w:r w:rsidRPr="0041204C">
        <w:rPr>
          <w:b/>
        </w:rPr>
        <w:t>регистровану бланко меницу и менично овлашћење</w:t>
      </w:r>
      <w:r w:rsidRPr="0041204C">
        <w:rPr>
          <w:b/>
          <w:noProof/>
        </w:rPr>
        <w:t xml:space="preserve"> за извршење уговорне обавезе</w:t>
      </w:r>
      <w:r w:rsidRPr="0041204C">
        <w:rPr>
          <w:noProof/>
        </w:rPr>
        <w:t>, попуњено на износ од 10% од укупне вредности уговора</w:t>
      </w:r>
      <w:r w:rsidRPr="0041204C">
        <w:rPr>
          <w:noProof/>
          <w:lang w:val="sr-Cyrl-RS"/>
        </w:rPr>
        <w:t xml:space="preserve"> без ПДВ-а</w:t>
      </w:r>
      <w:r w:rsidRPr="0041204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520E9C93" w14:textId="77777777" w:rsidR="00E27C53" w:rsidRPr="0041204C" w:rsidRDefault="00E27C53" w:rsidP="002576AA">
      <w:pPr>
        <w:pStyle w:val="ListParagraph"/>
        <w:numPr>
          <w:ilvl w:val="0"/>
          <w:numId w:val="5"/>
        </w:numPr>
        <w:jc w:val="both"/>
        <w:rPr>
          <w:noProof/>
        </w:rPr>
      </w:pPr>
      <w:r w:rsidRPr="0041204C">
        <w:rPr>
          <w:b/>
        </w:rPr>
        <w:t>регистровану бланко меницу и менично овлашћење</w:t>
      </w:r>
      <w:r w:rsidRPr="0041204C">
        <w:rPr>
          <w:b/>
          <w:noProof/>
        </w:rPr>
        <w:t xml:space="preserve"> за отклањање недостатака у гарантном року</w:t>
      </w:r>
      <w:r w:rsidRPr="0041204C">
        <w:rPr>
          <w:noProof/>
        </w:rPr>
        <w:t>,</w:t>
      </w:r>
      <w:r w:rsidRPr="0041204C">
        <w:rPr>
          <w:noProof/>
          <w:lang w:val="sr-Cyrl-RS"/>
        </w:rPr>
        <w:t xml:space="preserve"> </w:t>
      </w:r>
      <w:r w:rsidRPr="0041204C">
        <w:rPr>
          <w:noProof/>
        </w:rPr>
        <w:t>попуњено на износ од 10% од укупне вредности уговора</w:t>
      </w:r>
      <w:r w:rsidRPr="0041204C">
        <w:rPr>
          <w:noProof/>
          <w:lang w:val="sr-Cyrl-RS"/>
        </w:rPr>
        <w:t xml:space="preserve"> без ПДВ-а,</w:t>
      </w:r>
      <w:r w:rsidRPr="0041204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5999DF4" w14:textId="77777777" w:rsidR="00E27C53" w:rsidRPr="0041204C" w:rsidRDefault="00E27C53" w:rsidP="00E27C53">
      <w:pPr>
        <w:jc w:val="both"/>
        <w:rPr>
          <w:noProof/>
        </w:rPr>
      </w:pPr>
    </w:p>
    <w:p w14:paraId="414D585B" w14:textId="77777777" w:rsidR="00E27C53" w:rsidRPr="0041204C" w:rsidRDefault="00E27C53" w:rsidP="00E27C53">
      <w:pPr>
        <w:jc w:val="both"/>
        <w:rPr>
          <w:rFonts w:eastAsia="TimesNewRomanPSMT"/>
          <w:bCs/>
          <w:iCs/>
          <w:lang w:val="sr-Cyrl-CS"/>
        </w:rPr>
      </w:pPr>
      <w:r w:rsidRPr="0041204C">
        <w:rPr>
          <w:rFonts w:eastAsia="TimesNewRomanPSMT"/>
          <w:bCs/>
          <w:iCs/>
          <w:lang w:val="sr-Cyrl-CS"/>
        </w:rPr>
        <w:t xml:space="preserve">Меница мора бити </w:t>
      </w:r>
      <w:r w:rsidRPr="0041204C">
        <w:rPr>
          <w:rFonts w:eastAsia="TimesNewRomanPSMT"/>
          <w:b/>
          <w:bCs/>
          <w:iCs/>
          <w:lang w:val="sr-Cyrl-CS"/>
        </w:rPr>
        <w:t>оверена печатом и потписана</w:t>
      </w:r>
      <w:r w:rsidRPr="0041204C">
        <w:rPr>
          <w:rFonts w:eastAsia="TimesNewRomanPSMT"/>
          <w:bCs/>
          <w:iCs/>
          <w:lang w:val="sr-Cyrl-CS"/>
        </w:rPr>
        <w:t xml:space="preserve"> од стране лица овлашћеног за заступање, а уз исту мора бити достављено попуњено и оверено </w:t>
      </w:r>
      <w:r w:rsidRPr="0041204C">
        <w:rPr>
          <w:rFonts w:eastAsia="TimesNewRomanPSMT"/>
          <w:b/>
          <w:bCs/>
          <w:iCs/>
          <w:lang w:val="sr-Cyrl-CS"/>
        </w:rPr>
        <w:t>менично овлашћење – писмо</w:t>
      </w:r>
      <w:r w:rsidRPr="0041204C">
        <w:rPr>
          <w:rFonts w:eastAsia="TimesNewRomanPSMT"/>
          <w:bCs/>
          <w:iCs/>
          <w:lang w:val="sr-Cyrl-CS"/>
        </w:rPr>
        <w:t xml:space="preserve">, са назначеним износом, </w:t>
      </w:r>
      <w:r w:rsidRPr="0041204C">
        <w:rPr>
          <w:rFonts w:eastAsia="TimesNewRomanPSMT"/>
          <w:b/>
          <w:bCs/>
          <w:iCs/>
          <w:lang w:val="sr-Cyrl-CS"/>
        </w:rPr>
        <w:t>копија картона депонованих потписа</w:t>
      </w:r>
      <w:r w:rsidRPr="0041204C">
        <w:rPr>
          <w:rFonts w:eastAsia="TimesNewRomanPSMT"/>
          <w:bCs/>
          <w:iCs/>
          <w:lang w:val="sr-Cyrl-CS"/>
        </w:rPr>
        <w:t xml:space="preserve"> који је издат од стране пословне банке коју понуђач наводи у меничном овлашћењу – писму и </w:t>
      </w:r>
      <w:r w:rsidRPr="0041204C">
        <w:rPr>
          <w:rFonts w:eastAsia="TimesNewRomanPSMT"/>
          <w:b/>
          <w:bCs/>
          <w:iCs/>
          <w:lang w:val="sr-Cyrl-CS"/>
        </w:rPr>
        <w:t>образац овере потписа лица овлашћених за заступање  - ОП образац</w:t>
      </w:r>
      <w:r w:rsidRPr="0041204C">
        <w:rPr>
          <w:rFonts w:eastAsia="TimesNewRomanPSMT"/>
          <w:bCs/>
          <w:iCs/>
          <w:lang w:val="sr-Cyrl-CS"/>
        </w:rPr>
        <w:t>.</w:t>
      </w:r>
    </w:p>
    <w:p w14:paraId="4F43762C" w14:textId="77777777" w:rsidR="00E27C53" w:rsidRDefault="00E27C53" w:rsidP="00E27C53">
      <w:pPr>
        <w:jc w:val="both"/>
        <w:rPr>
          <w:noProof/>
        </w:rPr>
      </w:pPr>
      <w:r w:rsidRPr="0041204C">
        <w:rPr>
          <w:noProof/>
        </w:rPr>
        <w:t xml:space="preserve">Понуђач је дужан да достави и </w:t>
      </w:r>
      <w:r w:rsidRPr="0041204C">
        <w:rPr>
          <w:b/>
          <w:noProof/>
        </w:rPr>
        <w:t xml:space="preserve">копију извода из Регистра </w:t>
      </w:r>
      <w:r w:rsidRPr="0041204C">
        <w:rPr>
          <w:noProof/>
        </w:rPr>
        <w:t xml:space="preserve"> </w:t>
      </w:r>
      <w:r w:rsidRPr="0041204C">
        <w:rPr>
          <w:b/>
          <w:noProof/>
        </w:rPr>
        <w:t>меница и овлашћења</w:t>
      </w:r>
      <w:r w:rsidRPr="0041204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6A194B07" w14:textId="77777777" w:rsidR="00E27C53" w:rsidRPr="0041204C" w:rsidRDefault="00E27C53" w:rsidP="0041204C">
      <w:pPr>
        <w:jc w:val="both"/>
        <w:rPr>
          <w:noProof/>
          <w:lang w:val="sr-Cyrl-RS"/>
        </w:rPr>
      </w:pPr>
    </w:p>
    <w:p w14:paraId="67602B99"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6F758789" w14:textId="77777777" w:rsidR="00E27C53" w:rsidRDefault="00E27C53" w:rsidP="00E27C53">
      <w:pPr>
        <w:jc w:val="both"/>
      </w:pPr>
      <w:r w:rsidRPr="002C4BE3">
        <w:t>Средство обезбеђења не може се вратити понуђачу пре истека рока трајања.</w:t>
      </w:r>
    </w:p>
    <w:p w14:paraId="0ADD95BF" w14:textId="77777777" w:rsidR="00E27C53" w:rsidRDefault="00E27C53" w:rsidP="00E27C53">
      <w:pPr>
        <w:jc w:val="both"/>
      </w:pPr>
    </w:p>
    <w:p w14:paraId="71C68757" w14:textId="77777777" w:rsidR="00E27C53" w:rsidRDefault="00E27C53" w:rsidP="00E27C53">
      <w:pPr>
        <w:rPr>
          <w:sz w:val="22"/>
          <w:szCs w:val="22"/>
          <w:highlight w:val="yellow"/>
          <w:lang w:val="sr-Cyrl-CS"/>
        </w:rPr>
      </w:pPr>
    </w:p>
    <w:p w14:paraId="68431555" w14:textId="77777777" w:rsidR="00E27C53" w:rsidRPr="0041204C" w:rsidRDefault="00E27C53" w:rsidP="00E27C53">
      <w:pPr>
        <w:ind w:firstLine="720"/>
        <w:jc w:val="both"/>
        <w:rPr>
          <w:sz w:val="22"/>
          <w:szCs w:val="22"/>
          <w:lang w:val="sr-Cyrl-CS"/>
        </w:rPr>
      </w:pPr>
      <w:r w:rsidRPr="0041204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70963A1D" w14:textId="77777777" w:rsidR="00E27C53" w:rsidRPr="0041204C"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41204C" w14:paraId="3A35ACE5" w14:textId="77777777" w:rsidTr="007542CB">
        <w:tc>
          <w:tcPr>
            <w:tcW w:w="1548" w:type="dxa"/>
            <w:shd w:val="clear" w:color="auto" w:fill="auto"/>
          </w:tcPr>
          <w:p w14:paraId="4E405B60" w14:textId="77777777" w:rsidR="00E27C53" w:rsidRPr="0041204C" w:rsidRDefault="00E27C53" w:rsidP="007542CB">
            <w:pPr>
              <w:rPr>
                <w:b/>
                <w:sz w:val="22"/>
                <w:szCs w:val="22"/>
                <w:lang w:val="sr-Cyrl-CS"/>
              </w:rPr>
            </w:pPr>
            <w:r w:rsidRPr="0041204C">
              <w:rPr>
                <w:b/>
                <w:sz w:val="22"/>
                <w:szCs w:val="22"/>
                <w:lang w:val="sr-Cyrl-CS"/>
              </w:rPr>
              <w:t>ДУЖНИК:</w:t>
            </w:r>
          </w:p>
        </w:tc>
        <w:tc>
          <w:tcPr>
            <w:tcW w:w="8100" w:type="dxa"/>
            <w:shd w:val="clear" w:color="auto" w:fill="auto"/>
          </w:tcPr>
          <w:p w14:paraId="15FE60FF" w14:textId="77777777" w:rsidR="00E27C53" w:rsidRPr="0041204C" w:rsidRDefault="00E27C53" w:rsidP="007542CB">
            <w:pPr>
              <w:rPr>
                <w:b/>
                <w:sz w:val="22"/>
                <w:szCs w:val="22"/>
                <w:lang w:val="sr-Cyrl-CS"/>
              </w:rPr>
            </w:pPr>
            <w:r w:rsidRPr="0041204C">
              <w:rPr>
                <w:b/>
                <w:sz w:val="22"/>
                <w:szCs w:val="22"/>
                <w:lang w:val="sr-Cyrl-CS"/>
              </w:rPr>
              <w:t>Пун назив и седиште:__________________________________________________</w:t>
            </w:r>
          </w:p>
          <w:p w14:paraId="5ADBD86C" w14:textId="77777777" w:rsidR="00E27C53" w:rsidRPr="0041204C" w:rsidRDefault="00E27C53" w:rsidP="007542CB">
            <w:pPr>
              <w:rPr>
                <w:b/>
                <w:sz w:val="22"/>
                <w:szCs w:val="22"/>
                <w:lang w:val="sr-Cyrl-CS"/>
              </w:rPr>
            </w:pPr>
            <w:r w:rsidRPr="0041204C">
              <w:rPr>
                <w:b/>
                <w:sz w:val="22"/>
                <w:szCs w:val="22"/>
                <w:lang w:val="sr-Cyrl-CS"/>
              </w:rPr>
              <w:t>ПИБ</w:t>
            </w:r>
            <w:r w:rsidRPr="0041204C">
              <w:rPr>
                <w:b/>
                <w:sz w:val="22"/>
                <w:szCs w:val="22"/>
                <w:lang w:val="sr-Latn-CS"/>
              </w:rPr>
              <w:t>:</w:t>
            </w:r>
            <w:r w:rsidRPr="0041204C">
              <w:rPr>
                <w:b/>
                <w:sz w:val="22"/>
                <w:szCs w:val="22"/>
                <w:lang w:val="sr-Cyrl-CS"/>
              </w:rPr>
              <w:t xml:space="preserve"> </w:t>
            </w:r>
            <w:r w:rsidRPr="0041204C">
              <w:rPr>
                <w:b/>
                <w:sz w:val="22"/>
                <w:szCs w:val="22"/>
                <w:lang w:val="sr-Latn-CS"/>
              </w:rPr>
              <w:t>_________________</w:t>
            </w:r>
            <w:r w:rsidRPr="0041204C">
              <w:rPr>
                <w:b/>
                <w:sz w:val="22"/>
                <w:szCs w:val="22"/>
                <w:lang w:val="sr-Cyrl-CS"/>
              </w:rPr>
              <w:t>______  Матични број:___________________________</w:t>
            </w:r>
          </w:p>
          <w:p w14:paraId="3F0A9382" w14:textId="77777777" w:rsidR="00E27C53" w:rsidRPr="0041204C" w:rsidRDefault="00E27C53" w:rsidP="007542CB">
            <w:pPr>
              <w:rPr>
                <w:b/>
                <w:sz w:val="22"/>
                <w:szCs w:val="22"/>
                <w:lang w:val="sr-Cyrl-CS"/>
              </w:rPr>
            </w:pPr>
            <w:r w:rsidRPr="0041204C">
              <w:rPr>
                <w:b/>
                <w:sz w:val="22"/>
                <w:szCs w:val="22"/>
                <w:lang w:val="sr-Cyrl-CS"/>
              </w:rPr>
              <w:t>Текући рачун:____________________код: _____________________(назив банке),</w:t>
            </w:r>
          </w:p>
          <w:p w14:paraId="13C9A7C3" w14:textId="77777777" w:rsidR="00E27C53" w:rsidRPr="0041204C" w:rsidRDefault="00E27C53" w:rsidP="007542CB">
            <w:pPr>
              <w:rPr>
                <w:b/>
                <w:sz w:val="22"/>
                <w:szCs w:val="22"/>
                <w:lang w:val="sr-Cyrl-CS"/>
              </w:rPr>
            </w:pPr>
          </w:p>
        </w:tc>
      </w:tr>
      <w:tr w:rsidR="00E27C53" w:rsidRPr="0041204C" w14:paraId="244548FC" w14:textId="77777777" w:rsidTr="007542CB">
        <w:tc>
          <w:tcPr>
            <w:tcW w:w="9648" w:type="dxa"/>
            <w:gridSpan w:val="2"/>
            <w:shd w:val="clear" w:color="auto" w:fill="auto"/>
          </w:tcPr>
          <w:p w14:paraId="3836AADA" w14:textId="77777777" w:rsidR="00E27C53" w:rsidRPr="0041204C" w:rsidRDefault="00E27C53" w:rsidP="007542CB">
            <w:pPr>
              <w:jc w:val="center"/>
              <w:rPr>
                <w:b/>
                <w:sz w:val="22"/>
                <w:szCs w:val="22"/>
                <w:lang w:val="sr-Cyrl-CS"/>
              </w:rPr>
            </w:pPr>
            <w:r w:rsidRPr="0041204C">
              <w:rPr>
                <w:b/>
                <w:sz w:val="22"/>
                <w:szCs w:val="22"/>
                <w:lang w:val="sr-Cyrl-CS"/>
              </w:rPr>
              <w:t>И з д а ј е</w:t>
            </w:r>
          </w:p>
        </w:tc>
      </w:tr>
    </w:tbl>
    <w:p w14:paraId="110DB295" w14:textId="77777777" w:rsidR="00E27C53" w:rsidRPr="0041204C" w:rsidRDefault="00E27C53" w:rsidP="00E27C53">
      <w:pPr>
        <w:rPr>
          <w:b/>
          <w:sz w:val="22"/>
          <w:szCs w:val="22"/>
          <w:lang w:val="sr-Cyrl-CS"/>
        </w:rPr>
      </w:pPr>
    </w:p>
    <w:p w14:paraId="5588B919" w14:textId="77777777" w:rsidR="00E27C53" w:rsidRPr="0041204C" w:rsidRDefault="00E27C53" w:rsidP="00E27C53">
      <w:pPr>
        <w:jc w:val="center"/>
        <w:rPr>
          <w:b/>
          <w:sz w:val="28"/>
          <w:szCs w:val="28"/>
          <w:lang w:val="sr-Cyrl-CS"/>
        </w:rPr>
      </w:pPr>
      <w:r w:rsidRPr="0041204C">
        <w:rPr>
          <w:b/>
          <w:sz w:val="28"/>
          <w:szCs w:val="28"/>
          <w:lang w:val="sr-Cyrl-CS"/>
        </w:rPr>
        <w:t>МЕНИЧНО ПИСМО – ОВЛАШЋЕЊЕ</w:t>
      </w:r>
    </w:p>
    <w:p w14:paraId="7931CC0B" w14:textId="77777777" w:rsidR="00E27C53" w:rsidRPr="0041204C" w:rsidRDefault="00E27C53" w:rsidP="00E27C53">
      <w:pPr>
        <w:jc w:val="center"/>
        <w:rPr>
          <w:b/>
          <w:sz w:val="22"/>
          <w:szCs w:val="22"/>
          <w:lang w:val="sr-Cyrl-CS"/>
        </w:rPr>
      </w:pPr>
      <w:r w:rsidRPr="0041204C">
        <w:rPr>
          <w:b/>
          <w:sz w:val="22"/>
          <w:szCs w:val="22"/>
          <w:lang w:val="sr-Cyrl-CS"/>
        </w:rPr>
        <w:t>ЗА КОРИСНИКА БЛАНКО СОЛО МЕНИЦЕ</w:t>
      </w:r>
    </w:p>
    <w:p w14:paraId="066DCBA5" w14:textId="77777777" w:rsidR="00E27C53" w:rsidRPr="0041204C"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1204C" w14:paraId="7CB71FD6" w14:textId="77777777" w:rsidTr="007542CB">
        <w:tc>
          <w:tcPr>
            <w:tcW w:w="1587" w:type="dxa"/>
            <w:shd w:val="clear" w:color="auto" w:fill="auto"/>
          </w:tcPr>
          <w:p w14:paraId="3D2A1FFB" w14:textId="77777777" w:rsidR="00E27C53" w:rsidRPr="0041204C" w:rsidRDefault="00E27C53" w:rsidP="007542CB">
            <w:pPr>
              <w:rPr>
                <w:b/>
                <w:sz w:val="22"/>
                <w:szCs w:val="22"/>
                <w:lang w:val="sr-Cyrl-CS"/>
              </w:rPr>
            </w:pPr>
            <w:r w:rsidRPr="0041204C">
              <w:rPr>
                <w:b/>
                <w:sz w:val="22"/>
                <w:szCs w:val="22"/>
                <w:lang w:val="sr-Cyrl-CS"/>
              </w:rPr>
              <w:t>КОРИСНИК:</w:t>
            </w:r>
          </w:p>
          <w:p w14:paraId="1419AC04" w14:textId="77777777" w:rsidR="00E27C53" w:rsidRPr="0041204C" w:rsidRDefault="00E27C53" w:rsidP="007542CB">
            <w:pPr>
              <w:rPr>
                <w:b/>
                <w:sz w:val="22"/>
                <w:szCs w:val="22"/>
                <w:lang w:val="sr-Cyrl-CS"/>
              </w:rPr>
            </w:pPr>
            <w:r w:rsidRPr="0041204C">
              <w:rPr>
                <w:b/>
                <w:sz w:val="22"/>
                <w:szCs w:val="22"/>
                <w:lang w:val="sr-Cyrl-CS"/>
              </w:rPr>
              <w:t>(поверилац)</w:t>
            </w:r>
          </w:p>
        </w:tc>
        <w:tc>
          <w:tcPr>
            <w:tcW w:w="7699" w:type="dxa"/>
            <w:shd w:val="clear" w:color="auto" w:fill="auto"/>
          </w:tcPr>
          <w:p w14:paraId="37E8C209" w14:textId="77777777" w:rsidR="00E27C53" w:rsidRPr="0041204C" w:rsidRDefault="00E27C53" w:rsidP="007542CB">
            <w:pPr>
              <w:jc w:val="both"/>
              <w:rPr>
                <w:sz w:val="22"/>
                <w:szCs w:val="22"/>
                <w:lang w:val="sr-Cyrl-CS"/>
              </w:rPr>
            </w:pPr>
            <w:r w:rsidRPr="0041204C">
              <w:rPr>
                <w:b/>
                <w:sz w:val="22"/>
                <w:szCs w:val="22"/>
                <w:lang w:val="sr-Cyrl-CS"/>
              </w:rPr>
              <w:t>Пун назив и седиште:</w:t>
            </w:r>
            <w:r w:rsidRPr="0041204C">
              <w:rPr>
                <w:sz w:val="22"/>
                <w:szCs w:val="22"/>
              </w:rPr>
              <w:t xml:space="preserve"> </w:t>
            </w:r>
            <w:r w:rsidRPr="0041204C">
              <w:rPr>
                <w:sz w:val="22"/>
                <w:szCs w:val="22"/>
                <w:lang w:val="sr-Cyrl-CS"/>
              </w:rPr>
              <w:t>КЛИНИЧКИ ЦЕНТАР ВОЈВОДИНЕ, ул. Хајдук Вељкова бр. 1, Нови Сад</w:t>
            </w:r>
          </w:p>
          <w:p w14:paraId="7768B007" w14:textId="77777777" w:rsidR="00E27C53" w:rsidRPr="0041204C" w:rsidRDefault="00E27C53" w:rsidP="007542CB">
            <w:pPr>
              <w:jc w:val="both"/>
              <w:rPr>
                <w:b/>
                <w:sz w:val="22"/>
                <w:szCs w:val="22"/>
                <w:lang w:val="sr-Cyrl-CS"/>
              </w:rPr>
            </w:pPr>
            <w:r w:rsidRPr="0041204C">
              <w:rPr>
                <w:b/>
                <w:sz w:val="22"/>
                <w:szCs w:val="22"/>
                <w:lang w:val="sr-Cyrl-CS"/>
              </w:rPr>
              <w:t>ПИБ</w:t>
            </w:r>
            <w:r w:rsidRPr="0041204C">
              <w:rPr>
                <w:b/>
                <w:sz w:val="22"/>
                <w:szCs w:val="22"/>
                <w:lang w:val="sr-Latn-CS"/>
              </w:rPr>
              <w:t>:</w:t>
            </w:r>
            <w:r w:rsidRPr="0041204C">
              <w:rPr>
                <w:b/>
                <w:sz w:val="22"/>
                <w:szCs w:val="22"/>
                <w:lang w:val="sr-Cyrl-CS"/>
              </w:rPr>
              <w:t xml:space="preserve"> </w:t>
            </w:r>
            <w:r w:rsidRPr="0041204C">
              <w:rPr>
                <w:sz w:val="22"/>
                <w:szCs w:val="22"/>
                <w:lang w:val="sr-Latn-CS"/>
              </w:rPr>
              <w:t>101696893</w:t>
            </w:r>
            <w:r w:rsidRPr="0041204C">
              <w:rPr>
                <w:b/>
                <w:sz w:val="22"/>
                <w:szCs w:val="22"/>
                <w:lang w:val="sr-Cyrl-CS"/>
              </w:rPr>
              <w:t xml:space="preserve">  Матични број:</w:t>
            </w:r>
            <w:r w:rsidRPr="0041204C">
              <w:rPr>
                <w:sz w:val="22"/>
                <w:szCs w:val="22"/>
              </w:rPr>
              <w:t xml:space="preserve"> </w:t>
            </w:r>
            <w:r w:rsidRPr="0041204C">
              <w:rPr>
                <w:sz w:val="22"/>
                <w:szCs w:val="22"/>
                <w:lang w:val="sr-Cyrl-CS"/>
              </w:rPr>
              <w:t>08664161</w:t>
            </w:r>
          </w:p>
          <w:p w14:paraId="0635F7CE" w14:textId="77777777" w:rsidR="00E27C53" w:rsidRPr="0041204C" w:rsidRDefault="00E27C53" w:rsidP="007542CB">
            <w:pPr>
              <w:jc w:val="both"/>
              <w:rPr>
                <w:sz w:val="22"/>
                <w:szCs w:val="22"/>
                <w:lang w:val="sr-Cyrl-CS"/>
              </w:rPr>
            </w:pPr>
            <w:r w:rsidRPr="0041204C">
              <w:rPr>
                <w:b/>
                <w:sz w:val="22"/>
                <w:szCs w:val="22"/>
                <w:lang w:val="sr-Cyrl-CS"/>
              </w:rPr>
              <w:t xml:space="preserve">Текући рачун: </w:t>
            </w:r>
            <w:r w:rsidRPr="0041204C">
              <w:rPr>
                <w:sz w:val="22"/>
                <w:szCs w:val="22"/>
                <w:lang w:val="sr-Cyrl-CS"/>
              </w:rPr>
              <w:t>840-577661-50,</w:t>
            </w:r>
            <w:r w:rsidRPr="0041204C">
              <w:rPr>
                <w:b/>
                <w:sz w:val="22"/>
                <w:szCs w:val="22"/>
                <w:lang w:val="sr-Cyrl-CS"/>
              </w:rPr>
              <w:t xml:space="preserve">  код : </w:t>
            </w:r>
            <w:r w:rsidRPr="0041204C">
              <w:rPr>
                <w:sz w:val="22"/>
                <w:szCs w:val="22"/>
                <w:lang w:val="sr-Cyrl-CS"/>
              </w:rPr>
              <w:t>Управа за трезор –Република Србија,</w:t>
            </w:r>
          </w:p>
          <w:p w14:paraId="5F7045AB" w14:textId="77777777" w:rsidR="00E27C53" w:rsidRPr="0041204C" w:rsidRDefault="00E27C53" w:rsidP="007542CB">
            <w:pPr>
              <w:jc w:val="both"/>
              <w:rPr>
                <w:sz w:val="22"/>
                <w:szCs w:val="22"/>
                <w:lang w:val="sr-Cyrl-CS"/>
              </w:rPr>
            </w:pPr>
            <w:r w:rsidRPr="0041204C">
              <w:rPr>
                <w:sz w:val="22"/>
                <w:szCs w:val="22"/>
                <w:lang w:val="sr-Cyrl-CS"/>
              </w:rPr>
              <w:t xml:space="preserve">Министарство финансија, </w:t>
            </w:r>
          </w:p>
          <w:p w14:paraId="712D94EC" w14:textId="77777777" w:rsidR="00E27C53" w:rsidRPr="0041204C" w:rsidRDefault="00E27C53" w:rsidP="007542CB">
            <w:pPr>
              <w:jc w:val="both"/>
              <w:rPr>
                <w:b/>
                <w:sz w:val="22"/>
                <w:szCs w:val="22"/>
                <w:lang w:val="sr-Cyrl-CS"/>
              </w:rPr>
            </w:pPr>
          </w:p>
        </w:tc>
      </w:tr>
    </w:tbl>
    <w:p w14:paraId="184D498F" w14:textId="77777777" w:rsidR="00E27C53" w:rsidRPr="0041204C" w:rsidRDefault="00E27C53" w:rsidP="00E27C53">
      <w:pPr>
        <w:ind w:firstLine="720"/>
        <w:jc w:val="both"/>
        <w:rPr>
          <w:sz w:val="22"/>
          <w:szCs w:val="22"/>
          <w:lang w:val="sr-Cyrl-CS"/>
        </w:rPr>
      </w:pPr>
      <w:r w:rsidRPr="0041204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1204C">
        <w:rPr>
          <w:b/>
          <w:noProof/>
          <w:sz w:val="22"/>
          <w:szCs w:val="22"/>
        </w:rPr>
        <w:t>за извршење уговорне обавезе</w:t>
      </w:r>
      <w:r w:rsidRPr="0041204C">
        <w:rPr>
          <w:b/>
          <w:noProof/>
          <w:sz w:val="22"/>
          <w:szCs w:val="22"/>
          <w:lang w:val="sr-Cyrl-RS"/>
        </w:rPr>
        <w:t>,</w:t>
      </w:r>
      <w:r w:rsidRPr="0041204C">
        <w:rPr>
          <w:sz w:val="22"/>
          <w:szCs w:val="22"/>
          <w:lang w:val="sr-Cyrl-CS"/>
        </w:rPr>
        <w:t xml:space="preserve"> и овлашћује меничног повериоца да предату меницу може попунити </w:t>
      </w:r>
      <w:r w:rsidRPr="0041204C">
        <w:rPr>
          <w:b/>
          <w:sz w:val="22"/>
          <w:szCs w:val="22"/>
          <w:lang w:val="sr-Cyrl-CS"/>
        </w:rPr>
        <w:t xml:space="preserve">на износ од 10% од уговорене вредности без ПДВ-а </w:t>
      </w:r>
      <w:r w:rsidRPr="0041204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41204C">
        <w:rPr>
          <w:sz w:val="22"/>
          <w:szCs w:val="22"/>
          <w:lang w:val="sr-Latn-RS"/>
        </w:rPr>
        <w:t xml:space="preserve">, </w:t>
      </w:r>
      <w:r w:rsidRPr="0041204C">
        <w:rPr>
          <w:sz w:val="22"/>
          <w:szCs w:val="22"/>
          <w:lang w:val="sr-Cyrl-CS"/>
        </w:rPr>
        <w:t>назив јавне набавке _________________________________________________</w:t>
      </w:r>
      <w:r w:rsidRPr="0041204C">
        <w:rPr>
          <w:sz w:val="22"/>
          <w:szCs w:val="22"/>
          <w:lang w:val="sr-Cyrl-RS"/>
        </w:rPr>
        <w:t xml:space="preserve"> </w:t>
      </w:r>
      <w:r w:rsidRPr="0041204C">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680BAD51" w14:textId="77777777" w:rsidR="00E27C53" w:rsidRPr="0041204C" w:rsidRDefault="00E27C53" w:rsidP="00E27C53">
      <w:pPr>
        <w:ind w:firstLine="720"/>
        <w:jc w:val="both"/>
        <w:rPr>
          <w:sz w:val="22"/>
          <w:szCs w:val="22"/>
          <w:lang w:val="sr-Cyrl-CS"/>
        </w:rPr>
      </w:pPr>
      <w:r w:rsidRPr="0041204C">
        <w:rPr>
          <w:sz w:val="22"/>
          <w:szCs w:val="22"/>
          <w:lang w:val="sr-Cyrl-CS"/>
        </w:rPr>
        <w:t xml:space="preserve">Рок важности менице и меничног овлашћења _________________ (најмање </w:t>
      </w:r>
      <w:r w:rsidRPr="0041204C">
        <w:rPr>
          <w:sz w:val="22"/>
          <w:szCs w:val="22"/>
        </w:rPr>
        <w:t>3</w:t>
      </w:r>
      <w:r w:rsidRPr="0041204C">
        <w:rPr>
          <w:sz w:val="22"/>
          <w:szCs w:val="22"/>
          <w:lang w:val="sr-Latn-RS"/>
        </w:rPr>
        <w:t>0</w:t>
      </w:r>
      <w:r w:rsidRPr="0041204C">
        <w:rPr>
          <w:sz w:val="22"/>
          <w:szCs w:val="22"/>
          <w:lang w:val="sr-Cyrl-CS"/>
        </w:rPr>
        <w:t xml:space="preserve"> дана дужи од дана рока за коначно извршење обавеза за које се меница и менично овлашћење  издаје).</w:t>
      </w:r>
    </w:p>
    <w:p w14:paraId="2304E960" w14:textId="77777777" w:rsidR="00E27C53" w:rsidRPr="0041204C" w:rsidRDefault="00E27C53" w:rsidP="00E27C53">
      <w:pPr>
        <w:ind w:firstLine="720"/>
        <w:jc w:val="both"/>
        <w:rPr>
          <w:sz w:val="22"/>
          <w:szCs w:val="22"/>
          <w:lang w:val="sr-Cyrl-CS"/>
        </w:rPr>
      </w:pPr>
      <w:r w:rsidRPr="0041204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E79BF66" w14:textId="77777777" w:rsidR="00E27C53" w:rsidRPr="0041204C" w:rsidRDefault="00E27C53" w:rsidP="00E27C53">
      <w:pPr>
        <w:ind w:firstLine="720"/>
        <w:jc w:val="both"/>
        <w:rPr>
          <w:sz w:val="22"/>
          <w:szCs w:val="22"/>
          <w:lang w:val="ru-RU"/>
        </w:rPr>
      </w:pPr>
      <w:r w:rsidRPr="0041204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FB07662" w14:textId="77777777" w:rsidR="00E27C53" w:rsidRPr="0041204C" w:rsidRDefault="00E27C53" w:rsidP="00E27C53">
      <w:pPr>
        <w:ind w:firstLine="720"/>
        <w:jc w:val="both"/>
        <w:rPr>
          <w:sz w:val="22"/>
          <w:szCs w:val="22"/>
          <w:lang w:val="ru-RU"/>
        </w:rPr>
      </w:pPr>
      <w:r w:rsidRPr="0041204C">
        <w:rPr>
          <w:sz w:val="22"/>
          <w:szCs w:val="22"/>
          <w:lang w:val="ru-RU"/>
        </w:rPr>
        <w:t>Ово менично писмо – овлашћење сачињено је у 2 (два) истоветна</w:t>
      </w:r>
      <w:r w:rsidRPr="0041204C">
        <w:rPr>
          <w:b/>
          <w:sz w:val="22"/>
          <w:szCs w:val="22"/>
          <w:lang w:val="ru-RU"/>
        </w:rPr>
        <w:t xml:space="preserve"> </w:t>
      </w:r>
      <w:r w:rsidRPr="0041204C">
        <w:rPr>
          <w:sz w:val="22"/>
          <w:szCs w:val="22"/>
          <w:lang w:val="ru-RU"/>
        </w:rPr>
        <w:t>примерка, од којих је 1 (један) примерак за Повериоца, а 1 (један) задржава Дужник.</w:t>
      </w:r>
    </w:p>
    <w:p w14:paraId="5FBA6EA2" w14:textId="77777777" w:rsidR="00E27C53" w:rsidRPr="0041204C" w:rsidRDefault="00E27C53" w:rsidP="00E27C53">
      <w:pPr>
        <w:jc w:val="both"/>
        <w:rPr>
          <w:sz w:val="22"/>
          <w:szCs w:val="22"/>
          <w:lang w:val="sr-Cyrl-CS"/>
        </w:rPr>
      </w:pPr>
    </w:p>
    <w:p w14:paraId="0E331F63" w14:textId="77777777" w:rsidR="00E27C53" w:rsidRPr="0041204C" w:rsidRDefault="00E27C53" w:rsidP="00E27C53">
      <w:pPr>
        <w:jc w:val="both"/>
        <w:rPr>
          <w:sz w:val="22"/>
          <w:szCs w:val="22"/>
          <w:lang w:val="sr-Cyrl-CS"/>
        </w:rPr>
      </w:pPr>
      <w:r w:rsidRPr="0041204C">
        <w:rPr>
          <w:sz w:val="22"/>
          <w:szCs w:val="22"/>
          <w:lang w:val="ru-RU"/>
        </w:rPr>
        <w:t xml:space="preserve">Прилог: - Меница серијски број </w:t>
      </w:r>
      <w:r w:rsidRPr="0041204C">
        <w:rPr>
          <w:sz w:val="22"/>
          <w:szCs w:val="22"/>
          <w:lang w:val="sr-Cyrl-CS"/>
        </w:rPr>
        <w:t xml:space="preserve">_____________________  </w:t>
      </w:r>
    </w:p>
    <w:p w14:paraId="5A47C6F8" w14:textId="77777777" w:rsidR="00E27C53" w:rsidRPr="0041204C" w:rsidRDefault="00E27C53" w:rsidP="00E27C53">
      <w:pPr>
        <w:jc w:val="both"/>
        <w:rPr>
          <w:sz w:val="22"/>
          <w:szCs w:val="22"/>
          <w:lang w:val="sr-Cyrl-CS"/>
        </w:rPr>
      </w:pPr>
      <w:r w:rsidRPr="0041204C">
        <w:rPr>
          <w:sz w:val="22"/>
          <w:szCs w:val="22"/>
          <w:lang w:val="sr-Cyrl-CS"/>
        </w:rPr>
        <w:t xml:space="preserve">               - Копија картона депонованих потписа</w:t>
      </w:r>
    </w:p>
    <w:p w14:paraId="0EA9062B" w14:textId="77777777" w:rsidR="00E27C53" w:rsidRPr="0041204C" w:rsidRDefault="00E27C53" w:rsidP="00E27C53">
      <w:pPr>
        <w:jc w:val="both"/>
        <w:rPr>
          <w:sz w:val="22"/>
          <w:szCs w:val="22"/>
          <w:lang w:val="sr-Cyrl-CS"/>
        </w:rPr>
      </w:pPr>
      <w:r w:rsidRPr="0041204C">
        <w:rPr>
          <w:sz w:val="22"/>
          <w:szCs w:val="22"/>
          <w:lang w:val="sr-Cyrl-CS"/>
        </w:rPr>
        <w:t xml:space="preserve">               - </w:t>
      </w:r>
      <w:r w:rsidRPr="0041204C">
        <w:rPr>
          <w:rFonts w:eastAsia="TimesNewRomanPSMT"/>
          <w:bCs/>
          <w:iCs/>
          <w:sz w:val="22"/>
          <w:szCs w:val="22"/>
          <w:lang w:val="sr-Cyrl-CS"/>
        </w:rPr>
        <w:t>ОП образац</w:t>
      </w:r>
    </w:p>
    <w:p w14:paraId="055E4C95" w14:textId="77777777" w:rsidR="00E27C53" w:rsidRPr="0041204C" w:rsidRDefault="00E27C53" w:rsidP="00E27C53">
      <w:pPr>
        <w:jc w:val="both"/>
        <w:rPr>
          <w:sz w:val="22"/>
          <w:szCs w:val="22"/>
          <w:lang w:val="sr-Cyrl-CS"/>
        </w:rPr>
      </w:pPr>
      <w:r w:rsidRPr="0041204C">
        <w:rPr>
          <w:sz w:val="22"/>
          <w:szCs w:val="22"/>
          <w:lang w:val="sr-Cyrl-CS"/>
        </w:rPr>
        <w:t xml:space="preserve">               - </w:t>
      </w:r>
      <w:r w:rsidRPr="0041204C">
        <w:rPr>
          <w:noProof/>
          <w:sz w:val="22"/>
          <w:szCs w:val="22"/>
        </w:rPr>
        <w:t>Копија извода из Регистра  меница и овлашћења</w:t>
      </w:r>
    </w:p>
    <w:p w14:paraId="0DACA302" w14:textId="77777777" w:rsidR="00E27C53" w:rsidRPr="0041204C" w:rsidRDefault="00E27C53" w:rsidP="00E27C53">
      <w:pPr>
        <w:ind w:firstLine="720"/>
        <w:jc w:val="both"/>
        <w:rPr>
          <w:sz w:val="22"/>
          <w:szCs w:val="22"/>
          <w:lang w:val="sr-Cyrl-CS"/>
        </w:rPr>
      </w:pPr>
      <w:r w:rsidRPr="0041204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41204C" w14:paraId="53F2824A" w14:textId="77777777" w:rsidTr="007542CB">
        <w:tc>
          <w:tcPr>
            <w:tcW w:w="4428" w:type="dxa"/>
            <w:shd w:val="clear" w:color="auto" w:fill="auto"/>
          </w:tcPr>
          <w:p w14:paraId="32F64404" w14:textId="77777777" w:rsidR="00E27C53" w:rsidRPr="0041204C" w:rsidRDefault="00E27C53" w:rsidP="007542CB">
            <w:pPr>
              <w:jc w:val="both"/>
              <w:rPr>
                <w:b/>
                <w:sz w:val="22"/>
                <w:szCs w:val="22"/>
                <w:lang w:val="sr-Cyrl-CS"/>
              </w:rPr>
            </w:pPr>
          </w:p>
        </w:tc>
        <w:tc>
          <w:tcPr>
            <w:tcW w:w="1260" w:type="dxa"/>
            <w:shd w:val="clear" w:color="auto" w:fill="auto"/>
          </w:tcPr>
          <w:p w14:paraId="2C9C2173" w14:textId="77777777" w:rsidR="00E27C53" w:rsidRPr="0041204C" w:rsidRDefault="00E27C53" w:rsidP="007542CB">
            <w:pPr>
              <w:jc w:val="both"/>
              <w:rPr>
                <w:b/>
                <w:sz w:val="22"/>
                <w:szCs w:val="22"/>
                <w:lang w:val="sr-Cyrl-CS"/>
              </w:rPr>
            </w:pPr>
          </w:p>
        </w:tc>
        <w:tc>
          <w:tcPr>
            <w:tcW w:w="4140" w:type="dxa"/>
            <w:shd w:val="clear" w:color="auto" w:fill="auto"/>
          </w:tcPr>
          <w:p w14:paraId="7CBC0401" w14:textId="77777777" w:rsidR="00E27C53" w:rsidRPr="0041204C" w:rsidRDefault="00E27C53" w:rsidP="007542CB">
            <w:pPr>
              <w:jc w:val="center"/>
              <w:rPr>
                <w:b/>
                <w:sz w:val="22"/>
                <w:szCs w:val="22"/>
                <w:lang w:val="sr-Cyrl-CS"/>
              </w:rPr>
            </w:pPr>
          </w:p>
        </w:tc>
      </w:tr>
      <w:tr w:rsidR="00E27C53" w:rsidRPr="0041204C" w14:paraId="033C92E0" w14:textId="77777777" w:rsidTr="007542CB">
        <w:trPr>
          <w:trHeight w:val="212"/>
        </w:trPr>
        <w:tc>
          <w:tcPr>
            <w:tcW w:w="4428" w:type="dxa"/>
            <w:shd w:val="clear" w:color="auto" w:fill="auto"/>
          </w:tcPr>
          <w:p w14:paraId="197D2854" w14:textId="77777777" w:rsidR="00E27C53" w:rsidRPr="0041204C" w:rsidRDefault="00E27C53" w:rsidP="007542CB">
            <w:pPr>
              <w:jc w:val="center"/>
              <w:rPr>
                <w:b/>
                <w:sz w:val="22"/>
                <w:szCs w:val="22"/>
                <w:lang w:val="sr-Cyrl-CS"/>
              </w:rPr>
            </w:pPr>
            <w:r w:rsidRPr="0041204C">
              <w:rPr>
                <w:b/>
                <w:sz w:val="22"/>
                <w:szCs w:val="22"/>
                <w:lang w:val="sr-Cyrl-CS"/>
              </w:rPr>
              <w:t>Место и датум издавања Овлашћења:</w:t>
            </w:r>
          </w:p>
        </w:tc>
        <w:tc>
          <w:tcPr>
            <w:tcW w:w="1260" w:type="dxa"/>
            <w:shd w:val="clear" w:color="auto" w:fill="auto"/>
          </w:tcPr>
          <w:p w14:paraId="7180D104" w14:textId="77777777" w:rsidR="00E27C53" w:rsidRPr="0041204C" w:rsidRDefault="00E27C53" w:rsidP="007542CB">
            <w:pPr>
              <w:jc w:val="both"/>
              <w:rPr>
                <w:b/>
                <w:sz w:val="22"/>
                <w:szCs w:val="22"/>
                <w:lang w:val="sr-Cyrl-CS"/>
              </w:rPr>
            </w:pPr>
          </w:p>
        </w:tc>
        <w:tc>
          <w:tcPr>
            <w:tcW w:w="4140" w:type="dxa"/>
            <w:shd w:val="clear" w:color="auto" w:fill="auto"/>
          </w:tcPr>
          <w:p w14:paraId="75DF70A0" w14:textId="77777777" w:rsidR="00E27C53" w:rsidRPr="0041204C" w:rsidRDefault="00E27C53" w:rsidP="007542CB">
            <w:pPr>
              <w:rPr>
                <w:b/>
                <w:sz w:val="22"/>
                <w:szCs w:val="22"/>
                <w:lang w:val="sr-Cyrl-CS"/>
              </w:rPr>
            </w:pPr>
            <w:r w:rsidRPr="0041204C">
              <w:rPr>
                <w:b/>
                <w:sz w:val="22"/>
                <w:szCs w:val="22"/>
                <w:lang w:val="sr-Cyrl-CS"/>
              </w:rPr>
              <w:t>ДУЖНИК – ИЗДАВАЛАЦ МЕНИЦЕ</w:t>
            </w:r>
          </w:p>
          <w:p w14:paraId="17F092CD" w14:textId="77777777" w:rsidR="00E27C53" w:rsidRPr="0041204C" w:rsidRDefault="00E27C53" w:rsidP="007542CB">
            <w:pPr>
              <w:jc w:val="center"/>
              <w:rPr>
                <w:b/>
                <w:sz w:val="22"/>
                <w:szCs w:val="22"/>
                <w:lang w:val="sr-Cyrl-CS"/>
              </w:rPr>
            </w:pPr>
          </w:p>
        </w:tc>
      </w:tr>
      <w:tr w:rsidR="00E27C53" w:rsidRPr="0041204C" w14:paraId="19FC93D1" w14:textId="77777777" w:rsidTr="007542CB">
        <w:tc>
          <w:tcPr>
            <w:tcW w:w="4428" w:type="dxa"/>
            <w:tcBorders>
              <w:bottom w:val="single" w:sz="4" w:space="0" w:color="auto"/>
            </w:tcBorders>
            <w:shd w:val="clear" w:color="auto" w:fill="auto"/>
          </w:tcPr>
          <w:p w14:paraId="45DB4B08" w14:textId="77777777" w:rsidR="00E27C53" w:rsidRPr="0041204C" w:rsidRDefault="00E27C53" w:rsidP="007542CB">
            <w:pPr>
              <w:rPr>
                <w:sz w:val="22"/>
                <w:szCs w:val="22"/>
                <w:lang w:val="sr-Cyrl-CS"/>
              </w:rPr>
            </w:pPr>
          </w:p>
        </w:tc>
        <w:tc>
          <w:tcPr>
            <w:tcW w:w="1260" w:type="dxa"/>
            <w:shd w:val="clear" w:color="auto" w:fill="auto"/>
          </w:tcPr>
          <w:p w14:paraId="08DA3978" w14:textId="77777777" w:rsidR="00E27C53" w:rsidRPr="0041204C" w:rsidRDefault="00E27C53" w:rsidP="007542CB">
            <w:pPr>
              <w:jc w:val="center"/>
              <w:rPr>
                <w:b/>
                <w:sz w:val="22"/>
                <w:szCs w:val="22"/>
                <w:lang w:val="sr-Cyrl-CS"/>
              </w:rPr>
            </w:pPr>
            <w:r w:rsidRPr="0041204C">
              <w:rPr>
                <w:sz w:val="22"/>
                <w:szCs w:val="22"/>
                <w:lang w:val="sr-Cyrl-CS"/>
              </w:rPr>
              <w:t>МП</w:t>
            </w:r>
          </w:p>
        </w:tc>
        <w:tc>
          <w:tcPr>
            <w:tcW w:w="4140" w:type="dxa"/>
            <w:tcBorders>
              <w:bottom w:val="single" w:sz="4" w:space="0" w:color="auto"/>
            </w:tcBorders>
            <w:shd w:val="clear" w:color="auto" w:fill="auto"/>
          </w:tcPr>
          <w:p w14:paraId="36DB669E" w14:textId="77777777" w:rsidR="00E27C53" w:rsidRPr="0041204C" w:rsidRDefault="00E27C53" w:rsidP="007542CB">
            <w:pPr>
              <w:rPr>
                <w:b/>
                <w:sz w:val="22"/>
                <w:szCs w:val="22"/>
                <w:lang w:val="sr-Cyrl-CS"/>
              </w:rPr>
            </w:pPr>
          </w:p>
        </w:tc>
      </w:tr>
      <w:tr w:rsidR="00E27C53" w:rsidRPr="00252BAC" w14:paraId="76A9F340" w14:textId="77777777" w:rsidTr="007542CB">
        <w:tc>
          <w:tcPr>
            <w:tcW w:w="4428" w:type="dxa"/>
            <w:tcBorders>
              <w:top w:val="single" w:sz="4" w:space="0" w:color="auto"/>
            </w:tcBorders>
            <w:shd w:val="clear" w:color="auto" w:fill="auto"/>
          </w:tcPr>
          <w:p w14:paraId="09BF794B" w14:textId="77777777" w:rsidR="00E27C53" w:rsidRPr="0041204C" w:rsidRDefault="00E27C53" w:rsidP="007542CB">
            <w:pPr>
              <w:jc w:val="both"/>
              <w:rPr>
                <w:b/>
                <w:sz w:val="22"/>
                <w:szCs w:val="22"/>
                <w:lang w:val="sr-Cyrl-CS"/>
              </w:rPr>
            </w:pPr>
          </w:p>
        </w:tc>
        <w:tc>
          <w:tcPr>
            <w:tcW w:w="1260" w:type="dxa"/>
            <w:shd w:val="clear" w:color="auto" w:fill="auto"/>
          </w:tcPr>
          <w:p w14:paraId="119CE6D9" w14:textId="77777777" w:rsidR="00E27C53" w:rsidRPr="0041204C" w:rsidRDefault="00E27C53" w:rsidP="007542CB">
            <w:pPr>
              <w:jc w:val="right"/>
              <w:rPr>
                <w:sz w:val="22"/>
                <w:szCs w:val="22"/>
                <w:lang w:val="sr-Cyrl-CS"/>
              </w:rPr>
            </w:pPr>
          </w:p>
          <w:p w14:paraId="4B50D9F0" w14:textId="77777777" w:rsidR="00E27C53" w:rsidRPr="0041204C" w:rsidRDefault="00E27C53" w:rsidP="007542CB">
            <w:pPr>
              <w:jc w:val="right"/>
              <w:rPr>
                <w:sz w:val="22"/>
                <w:szCs w:val="22"/>
                <w:lang w:val="sr-Cyrl-CS"/>
              </w:rPr>
            </w:pPr>
          </w:p>
        </w:tc>
        <w:tc>
          <w:tcPr>
            <w:tcW w:w="4140" w:type="dxa"/>
            <w:tcBorders>
              <w:top w:val="single" w:sz="4" w:space="0" w:color="auto"/>
            </w:tcBorders>
            <w:shd w:val="clear" w:color="auto" w:fill="auto"/>
          </w:tcPr>
          <w:p w14:paraId="77C5B47C" w14:textId="77777777" w:rsidR="00E27C53" w:rsidRPr="0041204C" w:rsidRDefault="00E27C53" w:rsidP="007542CB">
            <w:pPr>
              <w:jc w:val="center"/>
              <w:rPr>
                <w:b/>
                <w:sz w:val="22"/>
                <w:szCs w:val="22"/>
                <w:lang w:val="sr-Cyrl-CS"/>
              </w:rPr>
            </w:pPr>
            <w:r w:rsidRPr="0041204C">
              <w:rPr>
                <w:sz w:val="22"/>
                <w:szCs w:val="22"/>
                <w:lang w:val="sr-Cyrl-CS"/>
              </w:rPr>
              <w:t>Потпис овлашћеног лица</w:t>
            </w:r>
          </w:p>
        </w:tc>
      </w:tr>
    </w:tbl>
    <w:p w14:paraId="70E5E857" w14:textId="77777777" w:rsidR="00E27C53" w:rsidRDefault="00E27C53" w:rsidP="00E27C53"/>
    <w:tbl>
      <w:tblPr>
        <w:tblW w:w="9286" w:type="dxa"/>
        <w:tblLook w:val="01E0" w:firstRow="1" w:lastRow="1" w:firstColumn="1" w:lastColumn="1" w:noHBand="0" w:noVBand="0"/>
      </w:tblPr>
      <w:tblGrid>
        <w:gridCol w:w="9286"/>
      </w:tblGrid>
      <w:tr w:rsidR="00E27C53" w:rsidRPr="0041204C" w14:paraId="50A63B7F" w14:textId="77777777" w:rsidTr="007542CB">
        <w:tc>
          <w:tcPr>
            <w:tcW w:w="9286" w:type="dxa"/>
            <w:shd w:val="clear" w:color="auto" w:fill="auto"/>
          </w:tcPr>
          <w:p w14:paraId="3F0F48D1" w14:textId="77777777" w:rsidR="00E27C53" w:rsidRPr="0041204C" w:rsidRDefault="00E27C53" w:rsidP="007542CB">
            <w:pPr>
              <w:ind w:firstLine="720"/>
              <w:jc w:val="both"/>
              <w:rPr>
                <w:sz w:val="22"/>
                <w:szCs w:val="22"/>
                <w:lang w:val="sr-Cyrl-CS"/>
              </w:rPr>
            </w:pPr>
            <w:r w:rsidRPr="0041204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8695377" w14:textId="77777777" w:rsidR="00E27C53" w:rsidRPr="0041204C" w:rsidRDefault="00E27C53" w:rsidP="007542CB">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41204C" w14:paraId="1AAC75C5" w14:textId="77777777" w:rsidTr="007542CB">
              <w:tc>
                <w:tcPr>
                  <w:tcW w:w="1548" w:type="dxa"/>
                  <w:shd w:val="clear" w:color="auto" w:fill="auto"/>
                </w:tcPr>
                <w:p w14:paraId="0BB3D865" w14:textId="77777777" w:rsidR="00E27C53" w:rsidRPr="0041204C" w:rsidRDefault="00E27C53" w:rsidP="007542CB">
                  <w:pPr>
                    <w:rPr>
                      <w:b/>
                      <w:sz w:val="22"/>
                      <w:szCs w:val="22"/>
                      <w:lang w:val="sr-Cyrl-CS"/>
                    </w:rPr>
                  </w:pPr>
                  <w:r w:rsidRPr="0041204C">
                    <w:rPr>
                      <w:b/>
                      <w:sz w:val="22"/>
                      <w:szCs w:val="22"/>
                      <w:lang w:val="sr-Cyrl-CS"/>
                    </w:rPr>
                    <w:t>ДУЖНИК:</w:t>
                  </w:r>
                </w:p>
              </w:tc>
              <w:tc>
                <w:tcPr>
                  <w:tcW w:w="8100" w:type="dxa"/>
                  <w:shd w:val="clear" w:color="auto" w:fill="auto"/>
                </w:tcPr>
                <w:p w14:paraId="0D815E35" w14:textId="77777777" w:rsidR="00E27C53" w:rsidRPr="0041204C" w:rsidRDefault="00E27C53" w:rsidP="007542CB">
                  <w:pPr>
                    <w:rPr>
                      <w:b/>
                      <w:sz w:val="22"/>
                      <w:szCs w:val="22"/>
                      <w:lang w:val="sr-Cyrl-CS"/>
                    </w:rPr>
                  </w:pPr>
                  <w:r w:rsidRPr="0041204C">
                    <w:rPr>
                      <w:b/>
                      <w:sz w:val="22"/>
                      <w:szCs w:val="22"/>
                      <w:lang w:val="sr-Cyrl-CS"/>
                    </w:rPr>
                    <w:t>Пун назив и седиште:__________________________________________________</w:t>
                  </w:r>
                </w:p>
                <w:p w14:paraId="3707BD9E" w14:textId="77777777" w:rsidR="00E27C53" w:rsidRPr="0041204C" w:rsidRDefault="00E27C53" w:rsidP="007542CB">
                  <w:pPr>
                    <w:rPr>
                      <w:b/>
                      <w:sz w:val="22"/>
                      <w:szCs w:val="22"/>
                      <w:lang w:val="sr-Cyrl-CS"/>
                    </w:rPr>
                  </w:pPr>
                  <w:r w:rsidRPr="0041204C">
                    <w:rPr>
                      <w:b/>
                      <w:sz w:val="22"/>
                      <w:szCs w:val="22"/>
                      <w:lang w:val="sr-Cyrl-CS"/>
                    </w:rPr>
                    <w:t>ПИБ</w:t>
                  </w:r>
                  <w:r w:rsidRPr="0041204C">
                    <w:rPr>
                      <w:b/>
                      <w:sz w:val="22"/>
                      <w:szCs w:val="22"/>
                      <w:lang w:val="sr-Latn-CS"/>
                    </w:rPr>
                    <w:t>:</w:t>
                  </w:r>
                  <w:r w:rsidRPr="0041204C">
                    <w:rPr>
                      <w:b/>
                      <w:sz w:val="22"/>
                      <w:szCs w:val="22"/>
                      <w:lang w:val="sr-Cyrl-CS"/>
                    </w:rPr>
                    <w:t xml:space="preserve"> </w:t>
                  </w:r>
                  <w:r w:rsidRPr="0041204C">
                    <w:rPr>
                      <w:b/>
                      <w:sz w:val="22"/>
                      <w:szCs w:val="22"/>
                      <w:lang w:val="sr-Latn-CS"/>
                    </w:rPr>
                    <w:t>_________________</w:t>
                  </w:r>
                  <w:r w:rsidRPr="0041204C">
                    <w:rPr>
                      <w:b/>
                      <w:sz w:val="22"/>
                      <w:szCs w:val="22"/>
                      <w:lang w:val="sr-Cyrl-CS"/>
                    </w:rPr>
                    <w:t>______  Матични број:___________________________</w:t>
                  </w:r>
                </w:p>
                <w:p w14:paraId="3F02303D" w14:textId="77777777" w:rsidR="00E27C53" w:rsidRPr="0041204C" w:rsidRDefault="00E27C53" w:rsidP="007542CB">
                  <w:pPr>
                    <w:rPr>
                      <w:b/>
                      <w:sz w:val="22"/>
                      <w:szCs w:val="22"/>
                      <w:lang w:val="sr-Cyrl-CS"/>
                    </w:rPr>
                  </w:pPr>
                  <w:r w:rsidRPr="0041204C">
                    <w:rPr>
                      <w:b/>
                      <w:sz w:val="22"/>
                      <w:szCs w:val="22"/>
                      <w:lang w:val="sr-Cyrl-CS"/>
                    </w:rPr>
                    <w:t>Текући рачун:____________________код: _____________________(назив банке),</w:t>
                  </w:r>
                </w:p>
                <w:p w14:paraId="520165D5" w14:textId="77777777" w:rsidR="00E27C53" w:rsidRPr="0041204C" w:rsidRDefault="00E27C53" w:rsidP="007542CB">
                  <w:pPr>
                    <w:rPr>
                      <w:b/>
                      <w:sz w:val="22"/>
                      <w:szCs w:val="22"/>
                      <w:lang w:val="sr-Cyrl-CS"/>
                    </w:rPr>
                  </w:pPr>
                </w:p>
              </w:tc>
            </w:tr>
          </w:tbl>
          <w:p w14:paraId="652ED4CA" w14:textId="77777777" w:rsidR="00E27C53" w:rsidRPr="0041204C" w:rsidRDefault="00E27C53" w:rsidP="007542CB">
            <w:pPr>
              <w:jc w:val="center"/>
              <w:rPr>
                <w:b/>
                <w:sz w:val="22"/>
                <w:szCs w:val="22"/>
                <w:lang w:val="sr-Cyrl-CS"/>
              </w:rPr>
            </w:pPr>
            <w:r w:rsidRPr="0041204C">
              <w:rPr>
                <w:b/>
                <w:sz w:val="22"/>
                <w:szCs w:val="22"/>
                <w:lang w:val="sr-Cyrl-CS"/>
              </w:rPr>
              <w:t>И з д а ј е</w:t>
            </w:r>
          </w:p>
        </w:tc>
      </w:tr>
    </w:tbl>
    <w:p w14:paraId="1445697B" w14:textId="77777777" w:rsidR="00E27C53" w:rsidRPr="0041204C" w:rsidRDefault="00E27C53" w:rsidP="00E27C53">
      <w:pPr>
        <w:rPr>
          <w:b/>
          <w:sz w:val="22"/>
          <w:szCs w:val="22"/>
          <w:lang w:val="sr-Cyrl-CS"/>
        </w:rPr>
      </w:pPr>
    </w:p>
    <w:p w14:paraId="45EC4E34" w14:textId="77777777" w:rsidR="00E27C53" w:rsidRPr="0041204C" w:rsidRDefault="00E27C53" w:rsidP="00E27C53">
      <w:pPr>
        <w:jc w:val="center"/>
        <w:rPr>
          <w:b/>
          <w:sz w:val="28"/>
          <w:szCs w:val="28"/>
          <w:lang w:val="sr-Cyrl-CS"/>
        </w:rPr>
      </w:pPr>
      <w:r w:rsidRPr="0041204C">
        <w:rPr>
          <w:b/>
          <w:sz w:val="28"/>
          <w:szCs w:val="28"/>
          <w:lang w:val="sr-Cyrl-CS"/>
        </w:rPr>
        <w:t>МЕНИЧНО ПИСМО – ОВЛАШЋЕЊЕ</w:t>
      </w:r>
    </w:p>
    <w:p w14:paraId="1580F56A" w14:textId="77777777" w:rsidR="00E27C53" w:rsidRPr="0041204C" w:rsidRDefault="00E27C53" w:rsidP="00E27C53">
      <w:pPr>
        <w:jc w:val="center"/>
        <w:rPr>
          <w:b/>
          <w:sz w:val="22"/>
          <w:szCs w:val="22"/>
          <w:lang w:val="sr-Cyrl-CS"/>
        </w:rPr>
      </w:pPr>
      <w:r w:rsidRPr="0041204C">
        <w:rPr>
          <w:b/>
          <w:sz w:val="22"/>
          <w:szCs w:val="22"/>
          <w:lang w:val="sr-Cyrl-CS"/>
        </w:rPr>
        <w:t>ЗА КОРИСНИКА БЛАНКО СОЛО МЕНИЦЕ</w:t>
      </w:r>
    </w:p>
    <w:p w14:paraId="0F5392CA" w14:textId="77777777" w:rsidR="00E27C53" w:rsidRPr="0041204C"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1204C" w14:paraId="443BEA46" w14:textId="77777777" w:rsidTr="007542CB">
        <w:tc>
          <w:tcPr>
            <w:tcW w:w="1548" w:type="dxa"/>
            <w:shd w:val="clear" w:color="auto" w:fill="auto"/>
          </w:tcPr>
          <w:p w14:paraId="14331A77" w14:textId="77777777" w:rsidR="00E27C53" w:rsidRPr="0041204C" w:rsidRDefault="00E27C53" w:rsidP="007542CB">
            <w:pPr>
              <w:rPr>
                <w:b/>
                <w:sz w:val="22"/>
                <w:szCs w:val="22"/>
                <w:lang w:val="sr-Cyrl-CS"/>
              </w:rPr>
            </w:pPr>
            <w:r w:rsidRPr="0041204C">
              <w:rPr>
                <w:b/>
                <w:sz w:val="22"/>
                <w:szCs w:val="22"/>
                <w:lang w:val="sr-Cyrl-CS"/>
              </w:rPr>
              <w:t>КОРИСНИК:</w:t>
            </w:r>
          </w:p>
          <w:p w14:paraId="078AFADC" w14:textId="77777777" w:rsidR="00E27C53" w:rsidRPr="0041204C" w:rsidRDefault="00E27C53" w:rsidP="007542CB">
            <w:pPr>
              <w:rPr>
                <w:b/>
                <w:sz w:val="22"/>
                <w:szCs w:val="22"/>
                <w:lang w:val="sr-Cyrl-CS"/>
              </w:rPr>
            </w:pPr>
            <w:r w:rsidRPr="0041204C">
              <w:rPr>
                <w:b/>
                <w:sz w:val="22"/>
                <w:szCs w:val="22"/>
                <w:lang w:val="sr-Cyrl-CS"/>
              </w:rPr>
              <w:t>(поверилац)</w:t>
            </w:r>
          </w:p>
        </w:tc>
        <w:tc>
          <w:tcPr>
            <w:tcW w:w="8100" w:type="dxa"/>
            <w:shd w:val="clear" w:color="auto" w:fill="auto"/>
          </w:tcPr>
          <w:p w14:paraId="79C6832A" w14:textId="77777777" w:rsidR="00E27C53" w:rsidRPr="0041204C" w:rsidRDefault="00E27C53" w:rsidP="007542CB">
            <w:pPr>
              <w:jc w:val="both"/>
              <w:rPr>
                <w:sz w:val="22"/>
                <w:szCs w:val="22"/>
                <w:lang w:val="sr-Cyrl-CS"/>
              </w:rPr>
            </w:pPr>
            <w:r w:rsidRPr="0041204C">
              <w:rPr>
                <w:b/>
                <w:sz w:val="22"/>
                <w:szCs w:val="22"/>
                <w:lang w:val="sr-Cyrl-CS"/>
              </w:rPr>
              <w:t>Пун назив и седиште:</w:t>
            </w:r>
            <w:r w:rsidRPr="0041204C">
              <w:rPr>
                <w:sz w:val="22"/>
                <w:szCs w:val="22"/>
              </w:rPr>
              <w:t xml:space="preserve"> </w:t>
            </w:r>
            <w:r w:rsidRPr="0041204C">
              <w:rPr>
                <w:sz w:val="22"/>
                <w:szCs w:val="22"/>
                <w:lang w:val="sr-Cyrl-CS"/>
              </w:rPr>
              <w:t>КЛИНИЧКИ ЦЕНТАР ВОЈВОДИНЕ, ул. Хајдук Вељкова бр. 1, Нови Сад</w:t>
            </w:r>
          </w:p>
          <w:p w14:paraId="4FA2D9C5" w14:textId="77777777" w:rsidR="00E27C53" w:rsidRPr="0041204C" w:rsidRDefault="00E27C53" w:rsidP="007542CB">
            <w:pPr>
              <w:jc w:val="both"/>
              <w:rPr>
                <w:b/>
                <w:sz w:val="22"/>
                <w:szCs w:val="22"/>
                <w:lang w:val="sr-Cyrl-CS"/>
              </w:rPr>
            </w:pPr>
            <w:r w:rsidRPr="0041204C">
              <w:rPr>
                <w:b/>
                <w:sz w:val="22"/>
                <w:szCs w:val="22"/>
                <w:lang w:val="sr-Cyrl-CS"/>
              </w:rPr>
              <w:t>ПИБ</w:t>
            </w:r>
            <w:r w:rsidRPr="0041204C">
              <w:rPr>
                <w:b/>
                <w:sz w:val="22"/>
                <w:szCs w:val="22"/>
                <w:lang w:val="sr-Latn-CS"/>
              </w:rPr>
              <w:t>:</w:t>
            </w:r>
            <w:r w:rsidRPr="0041204C">
              <w:rPr>
                <w:b/>
                <w:sz w:val="22"/>
                <w:szCs w:val="22"/>
                <w:lang w:val="sr-Cyrl-CS"/>
              </w:rPr>
              <w:t xml:space="preserve"> </w:t>
            </w:r>
            <w:r w:rsidRPr="0041204C">
              <w:rPr>
                <w:sz w:val="22"/>
                <w:szCs w:val="22"/>
                <w:lang w:val="sr-Latn-CS"/>
              </w:rPr>
              <w:t>101696893</w:t>
            </w:r>
            <w:r w:rsidRPr="0041204C">
              <w:rPr>
                <w:b/>
                <w:sz w:val="22"/>
                <w:szCs w:val="22"/>
                <w:lang w:val="sr-Cyrl-CS"/>
              </w:rPr>
              <w:t xml:space="preserve">  Матични број:</w:t>
            </w:r>
            <w:r w:rsidRPr="0041204C">
              <w:rPr>
                <w:sz w:val="22"/>
                <w:szCs w:val="22"/>
              </w:rPr>
              <w:t xml:space="preserve"> </w:t>
            </w:r>
            <w:r w:rsidRPr="0041204C">
              <w:rPr>
                <w:sz w:val="22"/>
                <w:szCs w:val="22"/>
                <w:lang w:val="sr-Cyrl-CS"/>
              </w:rPr>
              <w:t>08664161</w:t>
            </w:r>
          </w:p>
          <w:p w14:paraId="3589299E" w14:textId="77777777" w:rsidR="00E27C53" w:rsidRPr="0041204C" w:rsidRDefault="00E27C53" w:rsidP="007542CB">
            <w:pPr>
              <w:jc w:val="both"/>
              <w:rPr>
                <w:sz w:val="22"/>
                <w:szCs w:val="22"/>
                <w:lang w:val="sr-Cyrl-CS"/>
              </w:rPr>
            </w:pPr>
            <w:r w:rsidRPr="0041204C">
              <w:rPr>
                <w:b/>
                <w:sz w:val="22"/>
                <w:szCs w:val="22"/>
                <w:lang w:val="sr-Cyrl-CS"/>
              </w:rPr>
              <w:t xml:space="preserve">Текући рачун: </w:t>
            </w:r>
            <w:r w:rsidRPr="0041204C">
              <w:rPr>
                <w:sz w:val="22"/>
                <w:szCs w:val="22"/>
                <w:lang w:val="sr-Cyrl-CS"/>
              </w:rPr>
              <w:t>840-577661-50,</w:t>
            </w:r>
            <w:r w:rsidRPr="0041204C">
              <w:rPr>
                <w:b/>
                <w:sz w:val="22"/>
                <w:szCs w:val="22"/>
                <w:lang w:val="sr-Cyrl-CS"/>
              </w:rPr>
              <w:t xml:space="preserve">  код : </w:t>
            </w:r>
            <w:r w:rsidRPr="0041204C">
              <w:rPr>
                <w:sz w:val="22"/>
                <w:szCs w:val="22"/>
                <w:lang w:val="sr-Cyrl-CS"/>
              </w:rPr>
              <w:t>Управа за трезор –Република Србија,</w:t>
            </w:r>
          </w:p>
          <w:p w14:paraId="6A0E5E13" w14:textId="77777777" w:rsidR="00E27C53" w:rsidRPr="0041204C" w:rsidRDefault="00E27C53" w:rsidP="007542CB">
            <w:pPr>
              <w:jc w:val="both"/>
              <w:rPr>
                <w:b/>
                <w:sz w:val="22"/>
                <w:szCs w:val="22"/>
                <w:lang w:val="sr-Cyrl-CS"/>
              </w:rPr>
            </w:pPr>
            <w:r w:rsidRPr="0041204C">
              <w:rPr>
                <w:sz w:val="22"/>
                <w:szCs w:val="22"/>
                <w:lang w:val="sr-Cyrl-CS"/>
              </w:rPr>
              <w:t xml:space="preserve">Министарство финансија, </w:t>
            </w:r>
          </w:p>
        </w:tc>
      </w:tr>
    </w:tbl>
    <w:p w14:paraId="4997646F" w14:textId="77777777" w:rsidR="00E27C53" w:rsidRPr="0041204C" w:rsidRDefault="00E27C53" w:rsidP="00E27C53">
      <w:pPr>
        <w:jc w:val="both"/>
        <w:rPr>
          <w:sz w:val="22"/>
          <w:szCs w:val="22"/>
          <w:lang w:val="sr-Cyrl-CS"/>
        </w:rPr>
      </w:pPr>
    </w:p>
    <w:p w14:paraId="4FF4CA78" w14:textId="77777777" w:rsidR="00E27C53" w:rsidRPr="0041204C" w:rsidRDefault="00E27C53" w:rsidP="00E27C53">
      <w:pPr>
        <w:ind w:firstLine="720"/>
        <w:jc w:val="both"/>
        <w:rPr>
          <w:sz w:val="22"/>
          <w:szCs w:val="22"/>
          <w:lang w:val="sr-Cyrl-CS"/>
        </w:rPr>
      </w:pPr>
      <w:r w:rsidRPr="0041204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1204C">
        <w:rPr>
          <w:b/>
          <w:noProof/>
          <w:sz w:val="22"/>
          <w:szCs w:val="22"/>
        </w:rPr>
        <w:t>за отклањање недостатака у гарантном року</w:t>
      </w:r>
      <w:r w:rsidRPr="0041204C">
        <w:rPr>
          <w:b/>
          <w:noProof/>
          <w:sz w:val="22"/>
          <w:szCs w:val="22"/>
          <w:lang w:val="sr-Cyrl-RS"/>
        </w:rPr>
        <w:t>,</w:t>
      </w:r>
      <w:r w:rsidRPr="0041204C">
        <w:rPr>
          <w:sz w:val="22"/>
          <w:szCs w:val="22"/>
          <w:lang w:val="sr-Cyrl-CS"/>
        </w:rPr>
        <w:t xml:space="preserve"> и овлашћује меничног повериоца да предату меницу може попунити </w:t>
      </w:r>
      <w:r w:rsidRPr="0041204C">
        <w:rPr>
          <w:b/>
          <w:sz w:val="22"/>
          <w:szCs w:val="22"/>
          <w:lang w:val="sr-Cyrl-CS"/>
        </w:rPr>
        <w:t xml:space="preserve">на износ од 10% од уговорене вредности без ПДВ-а </w:t>
      </w:r>
      <w:r w:rsidRPr="0041204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1204C">
        <w:rPr>
          <w:sz w:val="22"/>
          <w:szCs w:val="22"/>
          <w:lang w:val="sr-Cyrl-RS"/>
        </w:rPr>
        <w:t xml:space="preserve"> </w:t>
      </w:r>
      <w:r w:rsidRPr="0041204C">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D0836C1" w14:textId="77777777" w:rsidR="00E27C53" w:rsidRPr="0041204C" w:rsidRDefault="00E27C53" w:rsidP="00E27C53">
      <w:pPr>
        <w:ind w:firstLine="720"/>
        <w:jc w:val="both"/>
        <w:rPr>
          <w:sz w:val="22"/>
          <w:szCs w:val="22"/>
          <w:lang w:val="sr-Cyrl-CS"/>
        </w:rPr>
      </w:pPr>
      <w:r w:rsidRPr="0041204C">
        <w:rPr>
          <w:sz w:val="22"/>
          <w:szCs w:val="22"/>
          <w:lang w:val="sr-Cyrl-CS"/>
        </w:rPr>
        <w:t xml:space="preserve">Рок важности менице и меничног овлашћења _________________ (најмање </w:t>
      </w:r>
      <w:r w:rsidRPr="0041204C">
        <w:rPr>
          <w:sz w:val="22"/>
          <w:szCs w:val="22"/>
          <w:lang w:val="sr-Latn-RS"/>
        </w:rPr>
        <w:t>30</w:t>
      </w:r>
      <w:r w:rsidRPr="0041204C">
        <w:rPr>
          <w:sz w:val="22"/>
          <w:szCs w:val="22"/>
          <w:lang w:val="sr-Cyrl-CS"/>
        </w:rPr>
        <w:t xml:space="preserve"> дана дужи од дана рока за коначно извршење обавеза за које се меница и менично овлашћење  издаје).</w:t>
      </w:r>
    </w:p>
    <w:p w14:paraId="3F299029" w14:textId="77777777" w:rsidR="00E27C53" w:rsidRPr="0041204C" w:rsidRDefault="00E27C53" w:rsidP="00E27C53">
      <w:pPr>
        <w:ind w:firstLine="720"/>
        <w:jc w:val="both"/>
        <w:rPr>
          <w:sz w:val="22"/>
          <w:szCs w:val="22"/>
          <w:lang w:val="sr-Cyrl-CS"/>
        </w:rPr>
      </w:pPr>
      <w:r w:rsidRPr="0041204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88C4D16" w14:textId="77777777" w:rsidR="00E27C53" w:rsidRPr="0041204C" w:rsidRDefault="00E27C53" w:rsidP="00E27C53">
      <w:pPr>
        <w:ind w:firstLine="720"/>
        <w:jc w:val="both"/>
        <w:rPr>
          <w:sz w:val="22"/>
          <w:szCs w:val="22"/>
          <w:lang w:val="ru-RU"/>
        </w:rPr>
      </w:pPr>
      <w:r w:rsidRPr="0041204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97616D0" w14:textId="77777777" w:rsidR="00E27C53" w:rsidRPr="0041204C" w:rsidRDefault="00E27C53" w:rsidP="00E27C53">
      <w:pPr>
        <w:ind w:firstLine="720"/>
        <w:jc w:val="both"/>
        <w:rPr>
          <w:sz w:val="22"/>
          <w:szCs w:val="22"/>
          <w:lang w:val="ru-RU"/>
        </w:rPr>
      </w:pPr>
      <w:r w:rsidRPr="0041204C">
        <w:rPr>
          <w:sz w:val="22"/>
          <w:szCs w:val="22"/>
          <w:lang w:val="ru-RU"/>
        </w:rPr>
        <w:t>Ово менично писмо – овлашћење сачињено је у 2 (два) истоветна</w:t>
      </w:r>
      <w:r w:rsidRPr="0041204C">
        <w:rPr>
          <w:b/>
          <w:sz w:val="22"/>
          <w:szCs w:val="22"/>
          <w:lang w:val="ru-RU"/>
        </w:rPr>
        <w:t xml:space="preserve"> </w:t>
      </w:r>
      <w:r w:rsidRPr="0041204C">
        <w:rPr>
          <w:sz w:val="22"/>
          <w:szCs w:val="22"/>
          <w:lang w:val="ru-RU"/>
        </w:rPr>
        <w:t>примерка, од којих је 1 (један) примерак за Повериоца, а 1 (један) задржава Дужник.</w:t>
      </w:r>
    </w:p>
    <w:p w14:paraId="425610E4" w14:textId="77777777" w:rsidR="00E27C53" w:rsidRPr="0041204C" w:rsidRDefault="00E27C53" w:rsidP="00E27C53">
      <w:pPr>
        <w:jc w:val="both"/>
        <w:rPr>
          <w:color w:val="FF0000"/>
          <w:sz w:val="22"/>
          <w:szCs w:val="22"/>
          <w:lang w:val="sr-Cyrl-CS"/>
        </w:rPr>
      </w:pPr>
    </w:p>
    <w:p w14:paraId="7AD2C0E2" w14:textId="77777777" w:rsidR="00E27C53" w:rsidRPr="0041204C" w:rsidRDefault="00E27C53" w:rsidP="00E27C53">
      <w:pPr>
        <w:jc w:val="both"/>
        <w:rPr>
          <w:sz w:val="22"/>
          <w:szCs w:val="22"/>
          <w:lang w:val="sr-Cyrl-CS"/>
        </w:rPr>
      </w:pPr>
      <w:r w:rsidRPr="0041204C">
        <w:rPr>
          <w:sz w:val="22"/>
          <w:szCs w:val="22"/>
          <w:lang w:val="ru-RU"/>
        </w:rPr>
        <w:t xml:space="preserve">Прилог: - Меница серијски број </w:t>
      </w:r>
      <w:r w:rsidRPr="0041204C">
        <w:rPr>
          <w:sz w:val="22"/>
          <w:szCs w:val="22"/>
          <w:lang w:val="sr-Cyrl-CS"/>
        </w:rPr>
        <w:t xml:space="preserve">_____________________  </w:t>
      </w:r>
    </w:p>
    <w:p w14:paraId="023E97F0" w14:textId="77777777" w:rsidR="00E27C53" w:rsidRPr="0041204C" w:rsidRDefault="00E27C53" w:rsidP="00E27C53">
      <w:pPr>
        <w:jc w:val="both"/>
        <w:rPr>
          <w:sz w:val="22"/>
          <w:szCs w:val="22"/>
          <w:lang w:val="sr-Cyrl-CS"/>
        </w:rPr>
      </w:pPr>
      <w:r w:rsidRPr="0041204C">
        <w:rPr>
          <w:sz w:val="22"/>
          <w:szCs w:val="22"/>
          <w:lang w:val="sr-Cyrl-CS"/>
        </w:rPr>
        <w:t xml:space="preserve">               - Копија картона депонованих потписа</w:t>
      </w:r>
    </w:p>
    <w:p w14:paraId="36579327" w14:textId="77777777" w:rsidR="00E27C53" w:rsidRPr="0041204C" w:rsidRDefault="00E27C53" w:rsidP="00E27C53">
      <w:pPr>
        <w:jc w:val="both"/>
        <w:rPr>
          <w:sz w:val="22"/>
          <w:szCs w:val="22"/>
          <w:lang w:val="sr-Cyrl-CS"/>
        </w:rPr>
      </w:pPr>
      <w:r w:rsidRPr="0041204C">
        <w:rPr>
          <w:sz w:val="22"/>
          <w:szCs w:val="22"/>
          <w:lang w:val="sr-Cyrl-CS"/>
        </w:rPr>
        <w:t xml:space="preserve">               - </w:t>
      </w:r>
      <w:r w:rsidRPr="0041204C">
        <w:rPr>
          <w:rFonts w:eastAsia="TimesNewRomanPSMT"/>
          <w:bCs/>
          <w:iCs/>
          <w:sz w:val="22"/>
          <w:szCs w:val="22"/>
          <w:lang w:val="sr-Cyrl-CS"/>
        </w:rPr>
        <w:t>ОП образац</w:t>
      </w:r>
    </w:p>
    <w:p w14:paraId="58B50527" w14:textId="77777777" w:rsidR="00E27C53" w:rsidRPr="0041204C" w:rsidRDefault="00E27C53" w:rsidP="00E27C53">
      <w:pPr>
        <w:jc w:val="both"/>
        <w:rPr>
          <w:sz w:val="22"/>
          <w:szCs w:val="22"/>
          <w:lang w:val="sr-Cyrl-CS"/>
        </w:rPr>
      </w:pPr>
      <w:r w:rsidRPr="0041204C">
        <w:rPr>
          <w:sz w:val="22"/>
          <w:szCs w:val="22"/>
          <w:lang w:val="sr-Cyrl-CS"/>
        </w:rPr>
        <w:t xml:space="preserve">               - </w:t>
      </w:r>
      <w:r w:rsidRPr="0041204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41204C" w14:paraId="5282C4CC" w14:textId="77777777" w:rsidTr="007542CB">
        <w:tc>
          <w:tcPr>
            <w:tcW w:w="4428" w:type="dxa"/>
            <w:shd w:val="clear" w:color="auto" w:fill="auto"/>
          </w:tcPr>
          <w:p w14:paraId="33938CAC" w14:textId="77777777" w:rsidR="00E27C53" w:rsidRPr="0041204C" w:rsidRDefault="00E27C53" w:rsidP="007542CB">
            <w:pPr>
              <w:jc w:val="both"/>
              <w:rPr>
                <w:b/>
                <w:sz w:val="22"/>
                <w:szCs w:val="22"/>
                <w:lang w:val="sr-Cyrl-CS"/>
              </w:rPr>
            </w:pPr>
          </w:p>
        </w:tc>
        <w:tc>
          <w:tcPr>
            <w:tcW w:w="1260" w:type="dxa"/>
            <w:shd w:val="clear" w:color="auto" w:fill="auto"/>
          </w:tcPr>
          <w:p w14:paraId="3E8884B7" w14:textId="77777777" w:rsidR="00E27C53" w:rsidRPr="0041204C" w:rsidRDefault="00E27C53" w:rsidP="007542CB">
            <w:pPr>
              <w:jc w:val="both"/>
              <w:rPr>
                <w:b/>
                <w:sz w:val="22"/>
                <w:szCs w:val="22"/>
                <w:lang w:val="sr-Cyrl-CS"/>
              </w:rPr>
            </w:pPr>
          </w:p>
        </w:tc>
        <w:tc>
          <w:tcPr>
            <w:tcW w:w="4140" w:type="dxa"/>
            <w:shd w:val="clear" w:color="auto" w:fill="auto"/>
          </w:tcPr>
          <w:p w14:paraId="16583F58" w14:textId="77777777" w:rsidR="00E27C53" w:rsidRPr="0041204C" w:rsidRDefault="00E27C53" w:rsidP="007542CB">
            <w:pPr>
              <w:jc w:val="center"/>
              <w:rPr>
                <w:b/>
                <w:sz w:val="22"/>
                <w:szCs w:val="22"/>
                <w:lang w:val="sr-Cyrl-CS"/>
              </w:rPr>
            </w:pPr>
          </w:p>
        </w:tc>
      </w:tr>
      <w:tr w:rsidR="00E27C53" w:rsidRPr="0041204C" w14:paraId="5324EE5D" w14:textId="77777777" w:rsidTr="007542CB">
        <w:trPr>
          <w:trHeight w:val="212"/>
        </w:trPr>
        <w:tc>
          <w:tcPr>
            <w:tcW w:w="4428" w:type="dxa"/>
            <w:shd w:val="clear" w:color="auto" w:fill="auto"/>
          </w:tcPr>
          <w:p w14:paraId="7DC497ED" w14:textId="77777777" w:rsidR="00E27C53" w:rsidRPr="0041204C" w:rsidRDefault="00E27C53" w:rsidP="007542CB">
            <w:pPr>
              <w:jc w:val="center"/>
              <w:rPr>
                <w:b/>
                <w:sz w:val="22"/>
                <w:szCs w:val="22"/>
                <w:lang w:val="sr-Cyrl-CS"/>
              </w:rPr>
            </w:pPr>
            <w:r w:rsidRPr="0041204C">
              <w:rPr>
                <w:b/>
                <w:sz w:val="22"/>
                <w:szCs w:val="22"/>
                <w:lang w:val="sr-Cyrl-CS"/>
              </w:rPr>
              <w:t>Место и датум издавања Овлашћења:</w:t>
            </w:r>
          </w:p>
        </w:tc>
        <w:tc>
          <w:tcPr>
            <w:tcW w:w="1260" w:type="dxa"/>
            <w:shd w:val="clear" w:color="auto" w:fill="auto"/>
          </w:tcPr>
          <w:p w14:paraId="7A056CC9" w14:textId="77777777" w:rsidR="00E27C53" w:rsidRPr="0041204C" w:rsidRDefault="00E27C53" w:rsidP="007542CB">
            <w:pPr>
              <w:jc w:val="both"/>
              <w:rPr>
                <w:b/>
                <w:sz w:val="22"/>
                <w:szCs w:val="22"/>
                <w:lang w:val="sr-Cyrl-CS"/>
              </w:rPr>
            </w:pPr>
          </w:p>
        </w:tc>
        <w:tc>
          <w:tcPr>
            <w:tcW w:w="4140" w:type="dxa"/>
            <w:shd w:val="clear" w:color="auto" w:fill="auto"/>
          </w:tcPr>
          <w:p w14:paraId="3D2B4771" w14:textId="77777777" w:rsidR="00E27C53" w:rsidRPr="0041204C" w:rsidRDefault="00E27C53" w:rsidP="007542CB">
            <w:pPr>
              <w:rPr>
                <w:b/>
                <w:sz w:val="22"/>
                <w:szCs w:val="22"/>
                <w:lang w:val="sr-Cyrl-CS"/>
              </w:rPr>
            </w:pPr>
            <w:r w:rsidRPr="0041204C">
              <w:rPr>
                <w:b/>
                <w:sz w:val="22"/>
                <w:szCs w:val="22"/>
                <w:lang w:val="sr-Cyrl-CS"/>
              </w:rPr>
              <w:t>ДУЖНИК – ИЗДАВАЛАЦ МЕНИЦЕ</w:t>
            </w:r>
          </w:p>
          <w:p w14:paraId="40608D99" w14:textId="77777777" w:rsidR="00E27C53" w:rsidRPr="0041204C" w:rsidRDefault="00E27C53" w:rsidP="007542CB">
            <w:pPr>
              <w:jc w:val="center"/>
              <w:rPr>
                <w:b/>
                <w:sz w:val="22"/>
                <w:szCs w:val="22"/>
                <w:lang w:val="sr-Cyrl-CS"/>
              </w:rPr>
            </w:pPr>
          </w:p>
        </w:tc>
      </w:tr>
      <w:tr w:rsidR="00E27C53" w:rsidRPr="0041204C" w14:paraId="0ACA5AF2" w14:textId="77777777" w:rsidTr="007542CB">
        <w:tc>
          <w:tcPr>
            <w:tcW w:w="4428" w:type="dxa"/>
            <w:tcBorders>
              <w:bottom w:val="single" w:sz="4" w:space="0" w:color="auto"/>
            </w:tcBorders>
            <w:shd w:val="clear" w:color="auto" w:fill="auto"/>
          </w:tcPr>
          <w:p w14:paraId="4AD94013" w14:textId="77777777" w:rsidR="00E27C53" w:rsidRPr="0041204C" w:rsidRDefault="00E27C53" w:rsidP="007542CB">
            <w:pPr>
              <w:rPr>
                <w:sz w:val="22"/>
                <w:szCs w:val="22"/>
                <w:lang w:val="sr-Cyrl-CS"/>
              </w:rPr>
            </w:pPr>
          </w:p>
        </w:tc>
        <w:tc>
          <w:tcPr>
            <w:tcW w:w="1260" w:type="dxa"/>
            <w:shd w:val="clear" w:color="auto" w:fill="auto"/>
          </w:tcPr>
          <w:p w14:paraId="0B7BEE06" w14:textId="77777777" w:rsidR="00E27C53" w:rsidRPr="0041204C" w:rsidRDefault="00E27C53" w:rsidP="007542CB">
            <w:pPr>
              <w:jc w:val="center"/>
              <w:rPr>
                <w:b/>
                <w:sz w:val="22"/>
                <w:szCs w:val="22"/>
                <w:lang w:val="sr-Cyrl-CS"/>
              </w:rPr>
            </w:pPr>
            <w:r w:rsidRPr="0041204C">
              <w:rPr>
                <w:sz w:val="22"/>
                <w:szCs w:val="22"/>
                <w:lang w:val="sr-Cyrl-CS"/>
              </w:rPr>
              <w:t>МП</w:t>
            </w:r>
          </w:p>
        </w:tc>
        <w:tc>
          <w:tcPr>
            <w:tcW w:w="4140" w:type="dxa"/>
            <w:tcBorders>
              <w:bottom w:val="single" w:sz="4" w:space="0" w:color="auto"/>
            </w:tcBorders>
            <w:shd w:val="clear" w:color="auto" w:fill="auto"/>
          </w:tcPr>
          <w:p w14:paraId="2C671CD8" w14:textId="77777777" w:rsidR="00E27C53" w:rsidRPr="0041204C" w:rsidRDefault="00E27C53" w:rsidP="007542CB">
            <w:pPr>
              <w:rPr>
                <w:b/>
                <w:sz w:val="22"/>
                <w:szCs w:val="22"/>
                <w:lang w:val="sr-Cyrl-CS"/>
              </w:rPr>
            </w:pPr>
          </w:p>
        </w:tc>
      </w:tr>
      <w:tr w:rsidR="00E27C53" w:rsidRPr="0041204C" w14:paraId="5F282AFC" w14:textId="77777777" w:rsidTr="007542CB">
        <w:tc>
          <w:tcPr>
            <w:tcW w:w="4428" w:type="dxa"/>
            <w:tcBorders>
              <w:top w:val="single" w:sz="4" w:space="0" w:color="auto"/>
            </w:tcBorders>
            <w:shd w:val="clear" w:color="auto" w:fill="auto"/>
          </w:tcPr>
          <w:p w14:paraId="100FAC8A" w14:textId="77777777" w:rsidR="00E27C53" w:rsidRPr="0041204C" w:rsidRDefault="00E27C53" w:rsidP="007542CB">
            <w:pPr>
              <w:jc w:val="both"/>
              <w:rPr>
                <w:b/>
                <w:sz w:val="22"/>
                <w:szCs w:val="22"/>
                <w:lang w:val="sr-Cyrl-CS"/>
              </w:rPr>
            </w:pPr>
          </w:p>
        </w:tc>
        <w:tc>
          <w:tcPr>
            <w:tcW w:w="1260" w:type="dxa"/>
            <w:shd w:val="clear" w:color="auto" w:fill="auto"/>
          </w:tcPr>
          <w:p w14:paraId="445AED91" w14:textId="77777777" w:rsidR="00E27C53" w:rsidRPr="0041204C" w:rsidRDefault="00E27C53" w:rsidP="007542CB">
            <w:pPr>
              <w:jc w:val="right"/>
              <w:rPr>
                <w:sz w:val="22"/>
                <w:szCs w:val="22"/>
                <w:lang w:val="sr-Cyrl-CS"/>
              </w:rPr>
            </w:pPr>
          </w:p>
          <w:p w14:paraId="6F58BFCB" w14:textId="77777777" w:rsidR="00E27C53" w:rsidRPr="0041204C" w:rsidRDefault="00E27C53" w:rsidP="007542CB">
            <w:pPr>
              <w:jc w:val="right"/>
              <w:rPr>
                <w:sz w:val="22"/>
                <w:szCs w:val="22"/>
                <w:lang w:val="sr-Cyrl-CS"/>
              </w:rPr>
            </w:pPr>
          </w:p>
        </w:tc>
        <w:tc>
          <w:tcPr>
            <w:tcW w:w="4140" w:type="dxa"/>
            <w:tcBorders>
              <w:top w:val="single" w:sz="4" w:space="0" w:color="auto"/>
            </w:tcBorders>
            <w:shd w:val="clear" w:color="auto" w:fill="auto"/>
          </w:tcPr>
          <w:p w14:paraId="3AC2D312" w14:textId="77777777" w:rsidR="00E27C53" w:rsidRPr="0041204C" w:rsidRDefault="00E27C53" w:rsidP="007542CB">
            <w:pPr>
              <w:jc w:val="center"/>
              <w:rPr>
                <w:b/>
                <w:sz w:val="22"/>
                <w:szCs w:val="22"/>
                <w:lang w:val="sr-Cyrl-CS"/>
              </w:rPr>
            </w:pPr>
            <w:r w:rsidRPr="0041204C">
              <w:rPr>
                <w:sz w:val="22"/>
                <w:szCs w:val="22"/>
                <w:lang w:val="sr-Cyrl-CS"/>
              </w:rPr>
              <w:t>Потпис овлашћеног лица</w:t>
            </w:r>
          </w:p>
        </w:tc>
      </w:tr>
    </w:tbl>
    <w:p w14:paraId="2305F066" w14:textId="77777777" w:rsidR="00E27C53" w:rsidRPr="0041204C" w:rsidRDefault="00E27C53" w:rsidP="00E27C53">
      <w:pPr>
        <w:rPr>
          <w:sz w:val="22"/>
          <w:szCs w:val="22"/>
          <w:lang w:val="sr-Cyrl-CS"/>
        </w:rPr>
      </w:pPr>
      <w:r w:rsidRPr="0041204C">
        <w:rPr>
          <w:sz w:val="22"/>
          <w:szCs w:val="22"/>
          <w:lang w:val="sr-Cyrl-CS"/>
        </w:rPr>
        <w:br w:type="page"/>
      </w:r>
    </w:p>
    <w:p w14:paraId="35E42D48" w14:textId="77777777" w:rsidR="00E27C53" w:rsidRPr="00D77F14" w:rsidRDefault="00E27C53" w:rsidP="00E27C53">
      <w:pPr>
        <w:jc w:val="both"/>
        <w:rPr>
          <w:highlight w:val="yellow"/>
        </w:rPr>
      </w:pPr>
    </w:p>
    <w:p w14:paraId="0DA9EDCA"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4B140E90" w14:textId="77777777" w:rsidR="00E27C53" w:rsidRPr="00AE1407" w:rsidRDefault="00E27C53" w:rsidP="00E27C53">
      <w:pPr>
        <w:spacing w:before="120" w:after="120"/>
        <w:jc w:val="both"/>
        <w:rPr>
          <w:b/>
          <w:i/>
        </w:rPr>
      </w:pPr>
      <w:r w:rsidRPr="00AE1407">
        <w:t xml:space="preserve">Предметна </w:t>
      </w:r>
      <w:r w:rsidRPr="00F3735B">
        <w:t>набавка не садржи поверљиве информације које наручилац ставља на располагање.</w:t>
      </w:r>
    </w:p>
    <w:p w14:paraId="5B7F7C48" w14:textId="77777777" w:rsidR="00E27C53" w:rsidRPr="00F3735B" w:rsidRDefault="00E27C53" w:rsidP="00F3735B">
      <w:pPr>
        <w:jc w:val="both"/>
        <w:rPr>
          <w:b/>
          <w:bCs/>
          <w:lang w:val="sr-Cyrl-RS"/>
        </w:rPr>
      </w:pPr>
    </w:p>
    <w:p w14:paraId="44CFCB6B"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72BBABF9" w14:textId="77777777" w:rsidR="00E27C53" w:rsidRPr="00642456" w:rsidRDefault="00E27C53" w:rsidP="00E27C53">
      <w:pPr>
        <w:jc w:val="both"/>
        <w:rPr>
          <w:b/>
          <w:bCs/>
        </w:rPr>
      </w:pPr>
    </w:p>
    <w:p w14:paraId="24C16313"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2A028DDF" w14:textId="77777777" w:rsidR="00E27C53" w:rsidRPr="00642456" w:rsidRDefault="00E27C53" w:rsidP="00E27C53">
      <w:pPr>
        <w:jc w:val="both"/>
        <w:rPr>
          <w:rFonts w:eastAsia="TimesNewRomanPSMT"/>
          <w:bCs/>
          <w:iCs/>
        </w:rPr>
      </w:pPr>
    </w:p>
    <w:p w14:paraId="3F095FCE"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65AD39BA"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418C70E2" w14:textId="77777777" w:rsidR="00E27C53" w:rsidRPr="00642456" w:rsidRDefault="00E27C53" w:rsidP="00E27C53">
      <w:pPr>
        <w:pStyle w:val="ListParagraph"/>
        <w:ind w:left="360"/>
        <w:jc w:val="both"/>
        <w:rPr>
          <w:rFonts w:eastAsia="TimesNewRomanPSMT"/>
          <w:bCs/>
          <w:iCs/>
        </w:rPr>
      </w:pPr>
    </w:p>
    <w:p w14:paraId="43D35F8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F0568B6"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2D8EC258"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8C27499"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36FFE82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1278E59A"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430CED7B" w14:textId="77777777" w:rsidR="00E27C53" w:rsidRDefault="00E27C53" w:rsidP="00E27C53">
      <w:pPr>
        <w:jc w:val="both"/>
        <w:rPr>
          <w:b/>
          <w:bCs/>
        </w:rPr>
      </w:pPr>
    </w:p>
    <w:p w14:paraId="61FF6BC9" w14:textId="77777777" w:rsidR="00E27C53" w:rsidRDefault="00E27C53" w:rsidP="00E27C53">
      <w:pPr>
        <w:jc w:val="both"/>
        <w:rPr>
          <w:b/>
          <w:bCs/>
        </w:rPr>
      </w:pPr>
    </w:p>
    <w:p w14:paraId="1ED6F1A3"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3700B81B" w14:textId="77777777" w:rsidR="00E27C53" w:rsidRPr="00AE1407" w:rsidRDefault="00E27C53" w:rsidP="00E27C53">
      <w:pPr>
        <w:jc w:val="both"/>
        <w:rPr>
          <w:b/>
          <w:bCs/>
        </w:rPr>
      </w:pPr>
    </w:p>
    <w:p w14:paraId="31A3BEF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1E318A5"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035743E"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DB94392"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1761F1BD"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23838DE5" w14:textId="77777777" w:rsidR="00E27C53" w:rsidRPr="00A0761E" w:rsidRDefault="00E27C53" w:rsidP="00E27C53">
      <w:pPr>
        <w:jc w:val="both"/>
        <w:rPr>
          <w:b/>
          <w:bCs/>
        </w:rPr>
      </w:pPr>
    </w:p>
    <w:p w14:paraId="08E74071" w14:textId="77777777"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2A9FF602" w14:textId="77777777" w:rsidR="00E27C53" w:rsidRPr="00A43FB2" w:rsidRDefault="00E27C53" w:rsidP="00E27C53">
      <w:pPr>
        <w:jc w:val="both"/>
        <w:rPr>
          <w:highlight w:val="yellow"/>
        </w:rPr>
      </w:pPr>
    </w:p>
    <w:p w14:paraId="55AD8517" w14:textId="77777777" w:rsidR="00E27C53" w:rsidRPr="00A26115" w:rsidRDefault="00E27C53" w:rsidP="00E27C53">
      <w:pPr>
        <w:jc w:val="both"/>
        <w:rPr>
          <w:b/>
          <w:bCs/>
          <w:i/>
          <w:iCs/>
        </w:rPr>
      </w:pPr>
      <w:r w:rsidRPr="00A26115">
        <w:t>Избор најповољније понуде ће се извршити применом критеријума</w:t>
      </w:r>
      <w:r w:rsidRPr="00A2611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0C298F" w:rsidRPr="00A26115">
            <w:rPr>
              <w:b/>
            </w:rPr>
            <w:t xml:space="preserve">„економски најповољнија понуда“. </w:t>
          </w:r>
        </w:sdtContent>
      </w:sdt>
      <w:r w:rsidRPr="00A26115">
        <w:rPr>
          <w:b/>
          <w:bCs/>
        </w:rPr>
        <w:t xml:space="preserve"> </w:t>
      </w:r>
    </w:p>
    <w:p w14:paraId="7CD79F70" w14:textId="77777777" w:rsidR="00E27C53" w:rsidRPr="00A26115" w:rsidRDefault="00E27C53" w:rsidP="00E27C53">
      <w:pPr>
        <w:jc w:val="both"/>
        <w:rPr>
          <w:rFonts w:eastAsia="TimesNewRomanPSMT"/>
          <w:bCs/>
          <w:lang w:val="sr-Cyrl-RS"/>
        </w:rPr>
      </w:pPr>
      <w:r w:rsidRPr="00A26115">
        <w:rPr>
          <w:bCs/>
          <w:iCs/>
        </w:rPr>
        <w:t xml:space="preserve">Разрада критеријума је </w:t>
      </w:r>
      <w:r w:rsidRPr="00A26115">
        <w:rPr>
          <w:rFonts w:eastAsia="TimesNewRomanPSMT"/>
          <w:bCs/>
        </w:rPr>
        <w:t xml:space="preserve">у </w:t>
      </w:r>
      <w:r w:rsidRPr="00A26115">
        <w:rPr>
          <w:rFonts w:eastAsia="TimesNewRomanPSMT"/>
          <w:bCs/>
          <w:lang w:val="sr-Cyrl-CS"/>
        </w:rPr>
        <w:t>поглављу</w:t>
      </w:r>
      <w:r w:rsidR="00F3735B" w:rsidRPr="00A26115">
        <w:rPr>
          <w:rFonts w:eastAsia="TimesNewRomanPSMT"/>
          <w:bCs/>
        </w:rPr>
        <w:t xml:space="preserve"> </w:t>
      </w:r>
      <w:r w:rsidR="00F3735B" w:rsidRPr="00A26115">
        <w:rPr>
          <w:rFonts w:eastAsia="TimesNewRomanPSMT"/>
          <w:bCs/>
          <w:lang w:val="sr-Cyrl-RS"/>
        </w:rPr>
        <w:t>5</w:t>
      </w:r>
      <w:r w:rsidRPr="00A26115">
        <w:rPr>
          <w:rFonts w:eastAsia="TimesNewRomanPSMT"/>
          <w:bCs/>
        </w:rPr>
        <w:t>.</w:t>
      </w:r>
      <w:r w:rsidRPr="00A26115">
        <w:rPr>
          <w:rFonts w:eastAsia="TimesNewRomanPSMT"/>
          <w:bCs/>
          <w:lang w:val="ru-RU"/>
        </w:rPr>
        <w:t xml:space="preserve"> </w:t>
      </w:r>
      <w:r w:rsidRPr="00A26115">
        <w:rPr>
          <w:rFonts w:eastAsia="TimesNewRomanPSMT"/>
          <w:bCs/>
        </w:rPr>
        <w:t>конкурсне документације.</w:t>
      </w:r>
    </w:p>
    <w:p w14:paraId="770C94F4" w14:textId="77777777" w:rsidR="00E27C53" w:rsidRPr="00A26115" w:rsidRDefault="00E27C53" w:rsidP="00E27C53">
      <w:pPr>
        <w:jc w:val="both"/>
      </w:pPr>
    </w:p>
    <w:p w14:paraId="38BB4BDA" w14:textId="77777777" w:rsidR="00E27C53" w:rsidRPr="00A26115" w:rsidRDefault="00E27C53" w:rsidP="002576AA">
      <w:pPr>
        <w:pStyle w:val="ListParagraph"/>
        <w:numPr>
          <w:ilvl w:val="0"/>
          <w:numId w:val="10"/>
        </w:numPr>
        <w:jc w:val="both"/>
        <w:rPr>
          <w:b/>
          <w:bCs/>
        </w:rPr>
      </w:pPr>
      <w:r w:rsidRPr="00A26115">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459C3BD" w14:textId="77777777" w:rsidR="00E27C53" w:rsidRPr="00A26115" w:rsidRDefault="00E27C53" w:rsidP="00E27C53">
      <w:pPr>
        <w:jc w:val="both"/>
        <w:rPr>
          <w:b/>
          <w:bCs/>
        </w:rPr>
      </w:pPr>
    </w:p>
    <w:p w14:paraId="02B6DF76" w14:textId="77777777" w:rsidR="00E27C53" w:rsidRPr="00A26115" w:rsidRDefault="00E27C53" w:rsidP="00E27C53">
      <w:pPr>
        <w:jc w:val="both"/>
        <w:rPr>
          <w:noProof/>
          <w:lang w:val="sr-Cyrl-RS"/>
        </w:rPr>
      </w:pPr>
      <w:r w:rsidRPr="00A26115">
        <w:rPr>
          <w:iCs/>
        </w:rPr>
        <w:t>Уколико две или више понуда имају исти број пондера,</w:t>
      </w:r>
      <w:r w:rsidRPr="00A26115">
        <w:rPr>
          <w:noProof/>
        </w:rPr>
        <w:t xml:space="preserve"> </w:t>
      </w:r>
      <w:r w:rsidRPr="00A26115">
        <w:rPr>
          <w:iCs/>
        </w:rPr>
        <w:t xml:space="preserve">као најповољнија биће изабрана понуда оног понуђача </w:t>
      </w:r>
      <w:r w:rsidRPr="00A26115">
        <w:rPr>
          <w:iCs/>
          <w:lang w:val="sr-Cyrl-RS"/>
        </w:rPr>
        <w:t xml:space="preserve">који </w:t>
      </w:r>
      <w:r w:rsidRPr="00A26115">
        <w:rPr>
          <w:noProof/>
        </w:rPr>
        <w:t>понуди дужи гарантни рок</w:t>
      </w:r>
      <w:r w:rsidRPr="00A26115">
        <w:rPr>
          <w:noProof/>
          <w:lang w:val="sr-Cyrl-RS"/>
        </w:rPr>
        <w:t xml:space="preserve"> на услугу</w:t>
      </w:r>
      <w:r w:rsidRPr="00A26115">
        <w:rPr>
          <w:noProof/>
        </w:rPr>
        <w:t xml:space="preserve">; уколико је и то </w:t>
      </w:r>
      <w:r w:rsidRPr="00A26115">
        <w:rPr>
          <w:noProof/>
          <w:lang w:val="sr-Cyrl-RS"/>
        </w:rPr>
        <w:t>исто</w:t>
      </w:r>
      <w:r w:rsidRPr="00A26115">
        <w:rPr>
          <w:iCs/>
        </w:rPr>
        <w:t xml:space="preserve"> као најповољнија биће изабрана понуда оног понуђача </w:t>
      </w:r>
      <w:r w:rsidRPr="00A26115">
        <w:rPr>
          <w:iCs/>
          <w:lang w:val="sr-Cyrl-RS"/>
        </w:rPr>
        <w:t xml:space="preserve">који </w:t>
      </w:r>
      <w:r w:rsidRPr="00A26115">
        <w:rPr>
          <w:noProof/>
        </w:rPr>
        <w:t>понуди</w:t>
      </w:r>
      <w:r w:rsidRPr="00A26115">
        <w:rPr>
          <w:noProof/>
          <w:lang w:val="sr-Cyrl-RS"/>
        </w:rPr>
        <w:t xml:space="preserve"> краћи рок извршења редовног сервиса; </w:t>
      </w:r>
      <w:r w:rsidRPr="00A26115">
        <w:rPr>
          <w:noProof/>
        </w:rPr>
        <w:t xml:space="preserve">уколико је и то </w:t>
      </w:r>
      <w:r w:rsidRPr="00A26115">
        <w:rPr>
          <w:noProof/>
          <w:lang w:val="sr-Cyrl-RS"/>
        </w:rPr>
        <w:t xml:space="preserve">исто </w:t>
      </w:r>
      <w:r w:rsidRPr="00A26115">
        <w:rPr>
          <w:iCs/>
        </w:rPr>
        <w:t xml:space="preserve">најповољнија понуда биће изабрана </w:t>
      </w:r>
      <w:r w:rsidRPr="00A26115">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CA77561" w14:textId="77777777" w:rsidR="00E27C53" w:rsidRPr="00A26115" w:rsidRDefault="00E27C53" w:rsidP="00E27C53">
      <w:pPr>
        <w:jc w:val="both"/>
        <w:rPr>
          <w:b/>
          <w:bCs/>
          <w:lang w:val="sr-Cyrl-CS"/>
        </w:rPr>
      </w:pPr>
    </w:p>
    <w:p w14:paraId="7F4ED6F7" w14:textId="77777777" w:rsidR="00E27C53" w:rsidRPr="00A26115" w:rsidRDefault="00E27C53" w:rsidP="002576AA">
      <w:pPr>
        <w:pStyle w:val="ListParagraph"/>
        <w:numPr>
          <w:ilvl w:val="0"/>
          <w:numId w:val="10"/>
        </w:numPr>
        <w:jc w:val="both"/>
        <w:rPr>
          <w:b/>
        </w:rPr>
      </w:pPr>
      <w:r w:rsidRPr="00A26115">
        <w:rPr>
          <w:b/>
        </w:rPr>
        <w:t>КОРИШЋЕЊЕ ПАТЕНТА И ОДГОВОРНОСТ ЗА ПОВРЕДУ ЗАШТИЋЕНИХ ПРАВА ИНТЕЛЕКТУАЛНЕ СВОЈИНЕ ТРЕЋИХ ЛИЦА</w:t>
      </w:r>
    </w:p>
    <w:p w14:paraId="0E99B293" w14:textId="77777777" w:rsidR="00E27C53" w:rsidRPr="00AE1407" w:rsidRDefault="00E27C53" w:rsidP="00E27C53">
      <w:pPr>
        <w:jc w:val="both"/>
        <w:rPr>
          <w:b/>
        </w:rPr>
      </w:pPr>
    </w:p>
    <w:p w14:paraId="39647A29"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5EAF38AE" w14:textId="77777777" w:rsidR="00E27C53" w:rsidRPr="00AE1407" w:rsidRDefault="00E27C53" w:rsidP="00E27C53">
      <w:pPr>
        <w:jc w:val="both"/>
        <w:rPr>
          <w:b/>
        </w:rPr>
      </w:pPr>
    </w:p>
    <w:p w14:paraId="031E577D"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E0EF595"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5EF01E2F"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3CC2E5BD"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1BF45662"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07A2B576"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08182AC4" w14:textId="77777777" w:rsidR="00E27C53" w:rsidRPr="00342397" w:rsidRDefault="00E27C53" w:rsidP="00E27C53">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222D4BD7"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3EC33825"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624DB064"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5974DB12"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73052D35"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8A44B22"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41E31B03"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40901CC1" w14:textId="77777777" w:rsidR="00E27C53" w:rsidRDefault="00E27C53" w:rsidP="00E27C53">
      <w:pPr>
        <w:autoSpaceDE w:val="0"/>
        <w:autoSpaceDN w:val="0"/>
        <w:adjustRightInd w:val="0"/>
        <w:jc w:val="both"/>
      </w:pPr>
    </w:p>
    <w:p w14:paraId="73ABE9B5"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2531BD8A"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041297C"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5EE11F0F"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7D71784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05217294"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6F353F40"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68C86FE3" w14:textId="77777777" w:rsidR="00E27C53" w:rsidRDefault="00E27C53" w:rsidP="00E27C53">
      <w:pPr>
        <w:jc w:val="both"/>
      </w:pPr>
    </w:p>
    <w:p w14:paraId="6C793832"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016DC31D" w14:textId="77777777" w:rsidR="00E27C53" w:rsidRDefault="00E27C53" w:rsidP="00E27C53">
      <w:pPr>
        <w:pStyle w:val="ListParagraph"/>
        <w:ind w:left="0"/>
        <w:jc w:val="both"/>
        <w:rPr>
          <w:rFonts w:eastAsia="TimesNewRomanPSMT"/>
          <w:bCs/>
          <w:color w:val="FF0000"/>
        </w:rPr>
      </w:pPr>
    </w:p>
    <w:p w14:paraId="6AE2E734"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1DCCB486" w14:textId="77777777" w:rsidR="00E27C53" w:rsidRPr="0004342C" w:rsidRDefault="00E27C53" w:rsidP="00E27C53">
      <w:pPr>
        <w:jc w:val="both"/>
        <w:rPr>
          <w:b/>
        </w:rPr>
      </w:pPr>
    </w:p>
    <w:p w14:paraId="513636A5"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27DB3A19"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2050A8FA"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516F34C5" w14:textId="77777777" w:rsidR="00E27C53" w:rsidRPr="004947FB" w:rsidRDefault="00E27C53" w:rsidP="00E27C53">
      <w:pPr>
        <w:pStyle w:val="ListParagraph"/>
        <w:ind w:left="360"/>
        <w:jc w:val="both"/>
        <w:rPr>
          <w:b/>
          <w:lang w:val="en-US"/>
        </w:rPr>
      </w:pPr>
    </w:p>
    <w:p w14:paraId="32483B04"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80CCCF1" w14:textId="77777777" w:rsidR="00E27C53" w:rsidRPr="00F726E2" w:rsidRDefault="00E27C53" w:rsidP="00E27C53">
      <w:pPr>
        <w:ind w:firstLine="720"/>
        <w:jc w:val="both"/>
        <w:rPr>
          <w:lang w:val="en-US"/>
        </w:rPr>
      </w:pPr>
    </w:p>
    <w:p w14:paraId="3E1EEDC7"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394B5EC"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B13F547" w14:textId="77777777" w:rsidR="00E27C53" w:rsidRDefault="00E27C53" w:rsidP="00E27C53">
      <w:pPr>
        <w:ind w:firstLine="720"/>
        <w:jc w:val="both"/>
        <w:rPr>
          <w:shd w:val="clear" w:color="auto" w:fill="FFFFFF"/>
        </w:rPr>
      </w:pPr>
    </w:p>
    <w:p w14:paraId="07B576C5" w14:textId="77777777" w:rsidR="00E27C53" w:rsidRDefault="00E27C53" w:rsidP="00E27C53">
      <w:pPr>
        <w:jc w:val="both"/>
      </w:pPr>
      <w:r>
        <w:t>Наручилац ће дозволити измене уговора у следећим ситуацијама:</w:t>
      </w:r>
    </w:p>
    <w:p w14:paraId="579A0C1A"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4BCF258D"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4E05F79"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0EBB8937"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B8BB7CE" w14:textId="77777777" w:rsidR="00E27C53" w:rsidRPr="00F3735B" w:rsidRDefault="00E27C53" w:rsidP="00F3735B">
      <w:pPr>
        <w:jc w:val="both"/>
        <w:rPr>
          <w:lang w:val="sr-Cyrl-RS"/>
        </w:rPr>
      </w:pPr>
    </w:p>
    <w:p w14:paraId="4A1735D9" w14:textId="77777777" w:rsidR="00E27C53" w:rsidRPr="00066B40" w:rsidRDefault="00E27C53" w:rsidP="00E27C53">
      <w:r w:rsidRPr="00F726E2">
        <w:rPr>
          <w:b/>
        </w:rPr>
        <w:t>НАПОМЕНА</w:t>
      </w:r>
      <w:r w:rsidRPr="00066B40">
        <w:rPr>
          <w:b/>
        </w:rPr>
        <w:t>:</w:t>
      </w:r>
    </w:p>
    <w:p w14:paraId="7779A1C4"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103FD78A" w14:textId="77777777" w:rsidR="00E27C53" w:rsidRPr="00E20B95" w:rsidRDefault="00E27C53" w:rsidP="00E27C53">
      <w:pPr>
        <w:ind w:firstLine="720"/>
        <w:jc w:val="both"/>
      </w:pPr>
    </w:p>
    <w:p w14:paraId="7C3C7C01" w14:textId="77777777" w:rsidR="00E27C53" w:rsidRPr="00E20B95" w:rsidRDefault="00E27C53" w:rsidP="00E27C53">
      <w:pPr>
        <w:jc w:val="both"/>
        <w:rPr>
          <w:noProof/>
        </w:rPr>
      </w:pPr>
      <w:r>
        <w:lastRenderedPageBreak/>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376E3F61" w14:textId="77777777" w:rsidR="00E27C53" w:rsidRPr="00F02268"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354984"/>
      <w:r w:rsidRPr="00F02268">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1B824063" w14:textId="77777777" w:rsidR="00E27C53" w:rsidRPr="00F02268"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27C53" w:rsidRPr="002D7C31" w14:paraId="060364AB" w14:textId="77777777" w:rsidTr="007542CB">
        <w:trPr>
          <w:trHeight w:val="1076"/>
          <w:jc w:val="center"/>
        </w:trPr>
        <w:tc>
          <w:tcPr>
            <w:tcW w:w="549" w:type="dxa"/>
            <w:vAlign w:val="center"/>
          </w:tcPr>
          <w:p w14:paraId="6EECC8C4" w14:textId="77777777" w:rsidR="00E27C53" w:rsidRPr="000C298F" w:rsidRDefault="00E27C53" w:rsidP="007542CB">
            <w:pPr>
              <w:rPr>
                <w:b/>
                <w:sz w:val="22"/>
                <w:szCs w:val="22"/>
                <w:lang w:val="sr-Cyrl-RS"/>
              </w:rPr>
            </w:pPr>
            <w:r w:rsidRPr="000C298F">
              <w:rPr>
                <w:b/>
                <w:sz w:val="22"/>
                <w:szCs w:val="22"/>
                <w:lang w:val="sr-Cyrl-RS"/>
              </w:rPr>
              <w:t>РБ</w:t>
            </w:r>
          </w:p>
        </w:tc>
        <w:tc>
          <w:tcPr>
            <w:tcW w:w="3403" w:type="dxa"/>
            <w:vAlign w:val="center"/>
          </w:tcPr>
          <w:p w14:paraId="0CDEE6E4" w14:textId="77777777" w:rsidR="00E27C53" w:rsidRPr="000C298F" w:rsidRDefault="00E27C53" w:rsidP="007542CB">
            <w:pPr>
              <w:jc w:val="center"/>
              <w:rPr>
                <w:b/>
                <w:sz w:val="22"/>
                <w:szCs w:val="22"/>
              </w:rPr>
            </w:pPr>
            <w:r w:rsidRPr="000C298F">
              <w:rPr>
                <w:b/>
                <w:sz w:val="22"/>
                <w:szCs w:val="22"/>
              </w:rPr>
              <w:t>КРИТЕРИЈУМ</w:t>
            </w:r>
          </w:p>
        </w:tc>
        <w:tc>
          <w:tcPr>
            <w:tcW w:w="1276" w:type="dxa"/>
            <w:shd w:val="clear" w:color="auto" w:fill="auto"/>
            <w:vAlign w:val="center"/>
          </w:tcPr>
          <w:p w14:paraId="5E4C6AA7" w14:textId="77777777" w:rsidR="00E27C53" w:rsidRPr="000C298F" w:rsidRDefault="00E27C53" w:rsidP="007542CB">
            <w:pPr>
              <w:jc w:val="center"/>
              <w:rPr>
                <w:b/>
                <w:sz w:val="22"/>
                <w:szCs w:val="22"/>
              </w:rPr>
            </w:pPr>
            <w:r w:rsidRPr="000C298F">
              <w:rPr>
                <w:b/>
                <w:sz w:val="22"/>
                <w:szCs w:val="22"/>
              </w:rPr>
              <w:t>ОЗНАКА</w:t>
            </w:r>
          </w:p>
        </w:tc>
        <w:tc>
          <w:tcPr>
            <w:tcW w:w="1417" w:type="dxa"/>
            <w:shd w:val="clear" w:color="auto" w:fill="auto"/>
            <w:vAlign w:val="center"/>
          </w:tcPr>
          <w:p w14:paraId="34A480DB" w14:textId="77777777" w:rsidR="00E27C53" w:rsidRPr="000C298F" w:rsidRDefault="00E27C53" w:rsidP="007542CB">
            <w:pPr>
              <w:jc w:val="center"/>
              <w:rPr>
                <w:b/>
                <w:sz w:val="22"/>
                <w:szCs w:val="22"/>
              </w:rPr>
            </w:pPr>
            <w:r w:rsidRPr="000C298F">
              <w:rPr>
                <w:b/>
                <w:sz w:val="22"/>
                <w:szCs w:val="22"/>
              </w:rPr>
              <w:t>МАКС. БР. ПОНДЕРА</w:t>
            </w:r>
          </w:p>
        </w:tc>
        <w:tc>
          <w:tcPr>
            <w:tcW w:w="4091" w:type="dxa"/>
            <w:shd w:val="clear" w:color="auto" w:fill="auto"/>
            <w:vAlign w:val="center"/>
          </w:tcPr>
          <w:p w14:paraId="25F01286" w14:textId="77777777" w:rsidR="00E27C53" w:rsidRPr="000C298F" w:rsidRDefault="00E27C53" w:rsidP="007542CB">
            <w:pPr>
              <w:jc w:val="center"/>
              <w:rPr>
                <w:b/>
                <w:sz w:val="22"/>
                <w:szCs w:val="22"/>
              </w:rPr>
            </w:pPr>
            <w:r w:rsidRPr="000C298F">
              <w:rPr>
                <w:b/>
                <w:sz w:val="22"/>
                <w:szCs w:val="22"/>
              </w:rPr>
              <w:t>ФОРМУЛА</w:t>
            </w:r>
          </w:p>
        </w:tc>
      </w:tr>
      <w:tr w:rsidR="00E27C53" w:rsidRPr="002D7C31" w14:paraId="32FA5E32" w14:textId="77777777" w:rsidTr="007542CB">
        <w:trPr>
          <w:trHeight w:val="731"/>
          <w:jc w:val="center"/>
        </w:trPr>
        <w:tc>
          <w:tcPr>
            <w:tcW w:w="549" w:type="dxa"/>
            <w:vAlign w:val="center"/>
          </w:tcPr>
          <w:p w14:paraId="4B399A42" w14:textId="77777777" w:rsidR="00E27C53" w:rsidRPr="000C298F" w:rsidRDefault="00E27C53" w:rsidP="002576AA">
            <w:pPr>
              <w:pStyle w:val="ListParagraph"/>
              <w:numPr>
                <w:ilvl w:val="0"/>
                <w:numId w:val="12"/>
              </w:numPr>
              <w:jc w:val="center"/>
              <w:rPr>
                <w:b/>
                <w:noProof/>
                <w:sz w:val="22"/>
                <w:szCs w:val="22"/>
              </w:rPr>
            </w:pPr>
          </w:p>
        </w:tc>
        <w:tc>
          <w:tcPr>
            <w:tcW w:w="3403" w:type="dxa"/>
            <w:vAlign w:val="center"/>
          </w:tcPr>
          <w:p w14:paraId="7BDFC145" w14:textId="15A72EDE" w:rsidR="00E27C53" w:rsidRPr="000C298F" w:rsidRDefault="000C298F" w:rsidP="007542CB">
            <w:pPr>
              <w:pStyle w:val="ListParagraph"/>
              <w:ind w:left="0"/>
              <w:jc w:val="both"/>
              <w:rPr>
                <w:b/>
                <w:noProof/>
                <w:sz w:val="22"/>
                <w:szCs w:val="22"/>
                <w:lang w:val="sr-Cyrl-RS"/>
              </w:rPr>
            </w:pPr>
            <w:r w:rsidRPr="000C298F">
              <w:rPr>
                <w:b/>
                <w:noProof/>
                <w:lang w:val="sr-Cyrl-RS"/>
              </w:rPr>
              <w:t xml:space="preserve">Укупна цена </w:t>
            </w:r>
            <w:bookmarkStart w:id="60" w:name="_GoBack"/>
            <w:r w:rsidR="00ED1BB5" w:rsidRPr="001F033A">
              <w:rPr>
                <w:b/>
                <w:noProof/>
                <w:color w:val="FF0000"/>
                <w:lang w:val="sr-Cyrl-RS"/>
              </w:rPr>
              <w:t xml:space="preserve">годишњег </w:t>
            </w:r>
            <w:bookmarkEnd w:id="60"/>
            <w:r w:rsidRPr="001F033A">
              <w:rPr>
                <w:b/>
                <w:strike/>
                <w:noProof/>
                <w:color w:val="FF0000"/>
                <w:lang w:val="sr-Cyrl-RS"/>
              </w:rPr>
              <w:t>редовног</w:t>
            </w:r>
            <w:r w:rsidRPr="000C298F">
              <w:rPr>
                <w:b/>
                <w:noProof/>
                <w:lang w:val="sr-Cyrl-RS"/>
              </w:rPr>
              <w:t xml:space="preserve"> сервиса</w:t>
            </w:r>
          </w:p>
        </w:tc>
        <w:tc>
          <w:tcPr>
            <w:tcW w:w="1276" w:type="dxa"/>
            <w:shd w:val="clear" w:color="auto" w:fill="auto"/>
            <w:vAlign w:val="center"/>
          </w:tcPr>
          <w:p w14:paraId="52067877" w14:textId="77777777" w:rsidR="00E27C53" w:rsidRPr="000C298F" w:rsidRDefault="00E27C53" w:rsidP="007542CB">
            <w:pPr>
              <w:jc w:val="center"/>
              <w:rPr>
                <w:sz w:val="22"/>
                <w:szCs w:val="22"/>
                <w:lang w:val="sr-Cyrl-RS"/>
              </w:rPr>
            </w:pPr>
            <w:r w:rsidRPr="000C298F">
              <w:rPr>
                <w:sz w:val="22"/>
                <w:szCs w:val="22"/>
                <w:lang w:val="sr-Cyrl-RS"/>
              </w:rPr>
              <w:t>РС</w:t>
            </w:r>
          </w:p>
        </w:tc>
        <w:tc>
          <w:tcPr>
            <w:tcW w:w="1417" w:type="dxa"/>
            <w:shd w:val="clear" w:color="auto" w:fill="auto"/>
            <w:vAlign w:val="center"/>
          </w:tcPr>
          <w:p w14:paraId="5D484592" w14:textId="77777777" w:rsidR="00E27C53" w:rsidRPr="000C298F" w:rsidRDefault="000C298F" w:rsidP="007542CB">
            <w:pPr>
              <w:jc w:val="center"/>
              <w:rPr>
                <w:sz w:val="22"/>
                <w:szCs w:val="22"/>
                <w:lang w:val="sr-Cyrl-RS"/>
              </w:rPr>
            </w:pPr>
            <w:r w:rsidRPr="000C298F">
              <w:rPr>
                <w:sz w:val="22"/>
                <w:szCs w:val="22"/>
                <w:lang w:val="sr-Cyrl-RS"/>
              </w:rPr>
              <w:t>80</w:t>
            </w:r>
          </w:p>
        </w:tc>
        <w:tc>
          <w:tcPr>
            <w:tcW w:w="4091" w:type="dxa"/>
            <w:shd w:val="clear" w:color="auto" w:fill="auto"/>
            <w:vAlign w:val="center"/>
          </w:tcPr>
          <w:p w14:paraId="38A1D1CC" w14:textId="77777777" w:rsidR="00E27C53" w:rsidRPr="000C298F" w:rsidRDefault="00EB7835" w:rsidP="00C163DE">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*80</m:t>
                </m:r>
              </m:oMath>
            </m:oMathPara>
          </w:p>
        </w:tc>
      </w:tr>
      <w:tr w:rsidR="00E27C53" w:rsidRPr="002D7C31" w14:paraId="6D038691" w14:textId="77777777" w:rsidTr="007542CB">
        <w:trPr>
          <w:trHeight w:val="731"/>
          <w:jc w:val="center"/>
        </w:trPr>
        <w:tc>
          <w:tcPr>
            <w:tcW w:w="549" w:type="dxa"/>
            <w:vAlign w:val="center"/>
          </w:tcPr>
          <w:p w14:paraId="49FC6AE5" w14:textId="77777777" w:rsidR="00E27C53" w:rsidRPr="000C298F" w:rsidRDefault="00E27C53" w:rsidP="002576AA">
            <w:pPr>
              <w:pStyle w:val="ListParagraph"/>
              <w:numPr>
                <w:ilvl w:val="0"/>
                <w:numId w:val="12"/>
              </w:numPr>
              <w:jc w:val="center"/>
              <w:rPr>
                <w:b/>
                <w:noProof/>
                <w:sz w:val="22"/>
                <w:szCs w:val="22"/>
              </w:rPr>
            </w:pPr>
          </w:p>
        </w:tc>
        <w:tc>
          <w:tcPr>
            <w:tcW w:w="3403" w:type="dxa"/>
            <w:vAlign w:val="center"/>
          </w:tcPr>
          <w:p w14:paraId="739DBF03" w14:textId="3F828C56" w:rsidR="00E27C53" w:rsidRPr="000C298F" w:rsidRDefault="000C298F" w:rsidP="007542CB">
            <w:pPr>
              <w:jc w:val="both"/>
              <w:rPr>
                <w:sz w:val="22"/>
                <w:szCs w:val="22"/>
              </w:rPr>
            </w:pPr>
            <w:r w:rsidRPr="000C298F">
              <w:rPr>
                <w:b/>
                <w:lang w:val="sr-Cyrl-RS"/>
              </w:rPr>
              <w:t>Рок извршења</w:t>
            </w:r>
            <w:r w:rsidR="00A26115">
              <w:rPr>
                <w:b/>
                <w:lang w:val="sr-Cyrl-RS"/>
              </w:rPr>
              <w:t xml:space="preserve"> редовног сервиса</w:t>
            </w:r>
          </w:p>
        </w:tc>
        <w:tc>
          <w:tcPr>
            <w:tcW w:w="1276" w:type="dxa"/>
            <w:shd w:val="clear" w:color="auto" w:fill="auto"/>
            <w:vAlign w:val="center"/>
          </w:tcPr>
          <w:p w14:paraId="05B5BE8B" w14:textId="77777777" w:rsidR="00E27C53" w:rsidRPr="000C298F" w:rsidRDefault="000C298F" w:rsidP="007542CB">
            <w:pPr>
              <w:jc w:val="center"/>
              <w:rPr>
                <w:sz w:val="22"/>
                <w:szCs w:val="22"/>
                <w:lang w:val="sr-Cyrl-RS"/>
              </w:rPr>
            </w:pPr>
            <w:r w:rsidRPr="000C298F">
              <w:rPr>
                <w:sz w:val="22"/>
                <w:szCs w:val="22"/>
                <w:lang w:val="sr-Cyrl-RS"/>
              </w:rPr>
              <w:t>РИ</w:t>
            </w:r>
          </w:p>
        </w:tc>
        <w:tc>
          <w:tcPr>
            <w:tcW w:w="1417" w:type="dxa"/>
            <w:shd w:val="clear" w:color="auto" w:fill="auto"/>
            <w:vAlign w:val="center"/>
          </w:tcPr>
          <w:p w14:paraId="285B9611" w14:textId="77777777" w:rsidR="00E27C53" w:rsidRPr="000C298F" w:rsidRDefault="00C163DE" w:rsidP="007542CB">
            <w:pPr>
              <w:jc w:val="center"/>
              <w:rPr>
                <w:sz w:val="22"/>
                <w:szCs w:val="22"/>
                <w:lang w:val="sr-Cyrl-RS"/>
              </w:rPr>
            </w:pPr>
            <w:r w:rsidRPr="000C298F">
              <w:rPr>
                <w:sz w:val="22"/>
                <w:szCs w:val="22"/>
                <w:lang w:val="sr-Cyrl-RS"/>
              </w:rPr>
              <w:t>2</w:t>
            </w:r>
            <w:r w:rsidR="000C298F" w:rsidRPr="000C298F">
              <w:rPr>
                <w:sz w:val="22"/>
                <w:szCs w:val="22"/>
                <w:lang w:val="sr-Cyrl-RS"/>
              </w:rPr>
              <w:t>0</w:t>
            </w:r>
          </w:p>
        </w:tc>
        <w:tc>
          <w:tcPr>
            <w:tcW w:w="4091" w:type="dxa"/>
            <w:shd w:val="clear" w:color="auto" w:fill="auto"/>
            <w:vAlign w:val="center"/>
          </w:tcPr>
          <w:p w14:paraId="5C98CD29" w14:textId="58BF573C" w:rsidR="00E27C53" w:rsidRPr="000C298F" w:rsidRDefault="00EB7835" w:rsidP="00A26115">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Најкраћи понуђени рок</m:t>
                    </m:r>
                  </m:num>
                  <m:den>
                    <m:r>
                      <w:rPr>
                        <w:rFonts w:ascii="Cambria Math" w:hAnsi="Cambria Math"/>
                        <w:sz w:val="22"/>
                        <w:szCs w:val="22"/>
                      </w:rPr>
                      <m:t>Понуђени рок</m:t>
                    </m:r>
                  </m:den>
                </m:f>
                <m:r>
                  <w:rPr>
                    <w:rFonts w:ascii="Cambria Math" w:hAnsi="Cambria Math"/>
                    <w:sz w:val="22"/>
                    <w:szCs w:val="22"/>
                  </w:rPr>
                  <m:t>*20</m:t>
                </m:r>
              </m:oMath>
            </m:oMathPara>
          </w:p>
        </w:tc>
      </w:tr>
      <w:tr w:rsidR="00E27C53" w:rsidRPr="002D7C31" w14:paraId="725F9D86" w14:textId="77777777" w:rsidTr="007542CB">
        <w:trPr>
          <w:trHeight w:val="332"/>
          <w:jc w:val="center"/>
        </w:trPr>
        <w:tc>
          <w:tcPr>
            <w:tcW w:w="3952" w:type="dxa"/>
            <w:gridSpan w:val="2"/>
            <w:vAlign w:val="center"/>
          </w:tcPr>
          <w:p w14:paraId="3B4E5F5D" w14:textId="77777777" w:rsidR="00E27C53" w:rsidRPr="000C298F" w:rsidRDefault="00E27C53" w:rsidP="007542CB">
            <w:pPr>
              <w:pStyle w:val="ListParagraph"/>
              <w:ind w:left="0"/>
              <w:jc w:val="center"/>
              <w:rPr>
                <w:b/>
                <w:noProof/>
                <w:sz w:val="22"/>
                <w:szCs w:val="22"/>
              </w:rPr>
            </w:pPr>
            <w:r w:rsidRPr="000C298F">
              <w:rPr>
                <w:b/>
                <w:noProof/>
                <w:sz w:val="22"/>
                <w:szCs w:val="22"/>
              </w:rPr>
              <w:t>УКУПНО</w:t>
            </w:r>
          </w:p>
        </w:tc>
        <w:tc>
          <w:tcPr>
            <w:tcW w:w="1276" w:type="dxa"/>
            <w:shd w:val="clear" w:color="auto" w:fill="auto"/>
            <w:vAlign w:val="center"/>
          </w:tcPr>
          <w:p w14:paraId="48AD41D6" w14:textId="77777777" w:rsidR="00E27C53" w:rsidRPr="000C298F" w:rsidRDefault="00E27C53" w:rsidP="007542CB">
            <w:pPr>
              <w:jc w:val="center"/>
              <w:rPr>
                <w:b/>
                <w:sz w:val="22"/>
                <w:szCs w:val="22"/>
              </w:rPr>
            </w:pPr>
            <w:r w:rsidRPr="000C298F">
              <w:rPr>
                <w:b/>
                <w:sz w:val="22"/>
                <w:szCs w:val="22"/>
              </w:rPr>
              <w:t>УК</w:t>
            </w:r>
          </w:p>
        </w:tc>
        <w:tc>
          <w:tcPr>
            <w:tcW w:w="1417" w:type="dxa"/>
            <w:shd w:val="clear" w:color="auto" w:fill="auto"/>
            <w:vAlign w:val="center"/>
          </w:tcPr>
          <w:p w14:paraId="39C37A6C" w14:textId="77777777" w:rsidR="00E27C53" w:rsidRPr="000C298F" w:rsidRDefault="00E27C53" w:rsidP="007542CB">
            <w:pPr>
              <w:jc w:val="center"/>
              <w:rPr>
                <w:b/>
                <w:sz w:val="22"/>
                <w:szCs w:val="22"/>
              </w:rPr>
            </w:pPr>
            <w:r w:rsidRPr="000C298F">
              <w:rPr>
                <w:b/>
                <w:sz w:val="22"/>
                <w:szCs w:val="22"/>
              </w:rPr>
              <w:t>100</w:t>
            </w:r>
          </w:p>
        </w:tc>
        <w:tc>
          <w:tcPr>
            <w:tcW w:w="4091" w:type="dxa"/>
            <w:shd w:val="clear" w:color="auto" w:fill="auto"/>
            <w:vAlign w:val="center"/>
          </w:tcPr>
          <w:p w14:paraId="1B3C463F" w14:textId="77777777" w:rsidR="00E27C53" w:rsidRPr="000C298F" w:rsidRDefault="00E27C53" w:rsidP="000C298F">
            <w:pPr>
              <w:jc w:val="center"/>
              <w:rPr>
                <w:b/>
                <w:sz w:val="22"/>
                <w:szCs w:val="22"/>
              </w:rPr>
            </w:pPr>
            <w:r w:rsidRPr="000C298F">
              <w:rPr>
                <w:b/>
                <w:sz w:val="22"/>
                <w:szCs w:val="22"/>
                <w:lang w:val="sr-Cyrl-RS"/>
              </w:rPr>
              <w:t xml:space="preserve">РС + </w:t>
            </w:r>
            <w:r w:rsidR="00F02268" w:rsidRPr="000C298F">
              <w:rPr>
                <w:b/>
                <w:sz w:val="22"/>
                <w:szCs w:val="22"/>
                <w:lang w:val="sr-Cyrl-RS"/>
              </w:rPr>
              <w:t>РИ</w:t>
            </w:r>
          </w:p>
        </w:tc>
      </w:tr>
    </w:tbl>
    <w:p w14:paraId="592B1830" w14:textId="77777777" w:rsidR="00E27C53" w:rsidRPr="002D7C31" w:rsidRDefault="00E27C53" w:rsidP="00E27C53">
      <w:pPr>
        <w:rPr>
          <w:highlight w:val="green"/>
          <w:lang w:val="hr-HR"/>
        </w:rPr>
      </w:pPr>
    </w:p>
    <w:p w14:paraId="654BC2AD" w14:textId="77777777" w:rsidR="00E27C53" w:rsidRPr="000C3EB7" w:rsidRDefault="00E27C53" w:rsidP="00E27C53">
      <w:pPr>
        <w:pStyle w:val="ListParagraph"/>
        <w:ind w:left="0"/>
        <w:jc w:val="center"/>
        <w:rPr>
          <w:sz w:val="28"/>
          <w:szCs w:val="28"/>
          <w:highlight w:val="yellow"/>
          <w:lang w:val="sr-Latn-CS"/>
        </w:rPr>
      </w:pPr>
    </w:p>
    <w:p w14:paraId="26784D80" w14:textId="77777777" w:rsidR="00E27C53" w:rsidRPr="00AE1407" w:rsidRDefault="00E27C53" w:rsidP="00E27C53">
      <w:pPr>
        <w:rPr>
          <w:highlight w:val="yellow"/>
          <w:lang w:val="sr-Latn-CS"/>
        </w:rPr>
      </w:pPr>
    </w:p>
    <w:p w14:paraId="7041FB7E" w14:textId="77777777" w:rsidR="00E27C53" w:rsidRDefault="00E27C53" w:rsidP="00F02268">
      <w:pPr>
        <w:rPr>
          <w:bCs/>
          <w:szCs w:val="17"/>
          <w:highlight w:val="yellow"/>
          <w:lang w:val="sr-Cyrl-RS"/>
        </w:rPr>
      </w:pPr>
    </w:p>
    <w:p w14:paraId="2E5A025E" w14:textId="77777777" w:rsidR="00F02268" w:rsidRDefault="00F02268" w:rsidP="00F02268">
      <w:pPr>
        <w:rPr>
          <w:bCs/>
          <w:szCs w:val="17"/>
          <w:highlight w:val="yellow"/>
          <w:lang w:val="sr-Cyrl-RS"/>
        </w:rPr>
      </w:pPr>
    </w:p>
    <w:p w14:paraId="4E1991B6" w14:textId="77777777" w:rsidR="00F02268" w:rsidRDefault="00F02268" w:rsidP="00F02268">
      <w:pPr>
        <w:rPr>
          <w:bCs/>
          <w:szCs w:val="17"/>
          <w:highlight w:val="yellow"/>
          <w:lang w:val="sr-Cyrl-RS"/>
        </w:rPr>
      </w:pPr>
    </w:p>
    <w:p w14:paraId="45F7CA7C" w14:textId="77777777" w:rsidR="00F02268" w:rsidRDefault="00F02268" w:rsidP="00F02268">
      <w:pPr>
        <w:rPr>
          <w:bCs/>
          <w:szCs w:val="17"/>
          <w:highlight w:val="yellow"/>
          <w:lang w:val="sr-Cyrl-RS"/>
        </w:rPr>
      </w:pPr>
    </w:p>
    <w:p w14:paraId="4E1FC8F1" w14:textId="77777777" w:rsidR="00F02268" w:rsidRDefault="00F02268" w:rsidP="00F02268">
      <w:pPr>
        <w:rPr>
          <w:bCs/>
          <w:szCs w:val="17"/>
          <w:highlight w:val="yellow"/>
          <w:lang w:val="sr-Cyrl-RS"/>
        </w:rPr>
      </w:pPr>
    </w:p>
    <w:p w14:paraId="346CB3D9" w14:textId="77777777" w:rsidR="00F02268" w:rsidRDefault="00F02268" w:rsidP="00F02268">
      <w:pPr>
        <w:rPr>
          <w:bCs/>
          <w:szCs w:val="17"/>
          <w:highlight w:val="yellow"/>
          <w:lang w:val="sr-Cyrl-RS"/>
        </w:rPr>
      </w:pPr>
    </w:p>
    <w:p w14:paraId="493C4DB2" w14:textId="77777777" w:rsidR="00F02268" w:rsidRDefault="00F02268" w:rsidP="00F02268">
      <w:pPr>
        <w:rPr>
          <w:bCs/>
          <w:szCs w:val="17"/>
          <w:highlight w:val="yellow"/>
          <w:lang w:val="sr-Cyrl-RS"/>
        </w:rPr>
      </w:pPr>
    </w:p>
    <w:p w14:paraId="297D728B" w14:textId="77777777" w:rsidR="00F02268" w:rsidRDefault="00F02268" w:rsidP="00F02268">
      <w:pPr>
        <w:rPr>
          <w:bCs/>
          <w:szCs w:val="17"/>
          <w:highlight w:val="yellow"/>
          <w:lang w:val="sr-Cyrl-RS"/>
        </w:rPr>
      </w:pPr>
    </w:p>
    <w:p w14:paraId="4C9FFFE8" w14:textId="77777777" w:rsidR="00F02268" w:rsidRDefault="00F02268" w:rsidP="00F02268">
      <w:pPr>
        <w:rPr>
          <w:bCs/>
          <w:szCs w:val="17"/>
          <w:highlight w:val="yellow"/>
          <w:lang w:val="sr-Cyrl-RS"/>
        </w:rPr>
      </w:pPr>
    </w:p>
    <w:p w14:paraId="31295713" w14:textId="77777777" w:rsidR="00F02268" w:rsidRDefault="00F02268" w:rsidP="00F02268">
      <w:pPr>
        <w:rPr>
          <w:bCs/>
          <w:szCs w:val="17"/>
          <w:highlight w:val="yellow"/>
          <w:lang w:val="sr-Cyrl-RS"/>
        </w:rPr>
      </w:pPr>
    </w:p>
    <w:p w14:paraId="19FE4E0B" w14:textId="77777777" w:rsidR="00F02268" w:rsidRDefault="00F02268" w:rsidP="00F02268">
      <w:pPr>
        <w:rPr>
          <w:bCs/>
          <w:szCs w:val="17"/>
          <w:highlight w:val="yellow"/>
          <w:lang w:val="sr-Cyrl-RS"/>
        </w:rPr>
      </w:pPr>
    </w:p>
    <w:p w14:paraId="4C04C32D" w14:textId="77777777" w:rsidR="00F02268" w:rsidRDefault="00F02268" w:rsidP="00F02268">
      <w:pPr>
        <w:rPr>
          <w:bCs/>
          <w:szCs w:val="17"/>
          <w:highlight w:val="yellow"/>
          <w:lang w:val="sr-Cyrl-RS"/>
        </w:rPr>
      </w:pPr>
    </w:p>
    <w:p w14:paraId="6DC0849D" w14:textId="77777777" w:rsidR="00F02268" w:rsidRDefault="00F02268" w:rsidP="00F02268">
      <w:pPr>
        <w:rPr>
          <w:bCs/>
          <w:szCs w:val="17"/>
          <w:highlight w:val="yellow"/>
          <w:lang w:val="sr-Cyrl-RS"/>
        </w:rPr>
      </w:pPr>
    </w:p>
    <w:p w14:paraId="0DAC7120" w14:textId="77777777" w:rsidR="00F02268" w:rsidRDefault="00F02268" w:rsidP="00F02268">
      <w:pPr>
        <w:rPr>
          <w:bCs/>
          <w:szCs w:val="17"/>
          <w:highlight w:val="yellow"/>
          <w:lang w:val="sr-Cyrl-RS"/>
        </w:rPr>
      </w:pPr>
    </w:p>
    <w:p w14:paraId="2B7C964B" w14:textId="77777777" w:rsidR="00F02268" w:rsidRDefault="00F02268" w:rsidP="00F02268">
      <w:pPr>
        <w:rPr>
          <w:bCs/>
          <w:szCs w:val="17"/>
          <w:highlight w:val="yellow"/>
          <w:lang w:val="sr-Cyrl-RS"/>
        </w:rPr>
      </w:pPr>
    </w:p>
    <w:p w14:paraId="659E8187" w14:textId="77777777" w:rsidR="00F02268" w:rsidRDefault="00F02268" w:rsidP="00F02268">
      <w:pPr>
        <w:rPr>
          <w:bCs/>
          <w:szCs w:val="17"/>
          <w:highlight w:val="yellow"/>
          <w:lang w:val="sr-Cyrl-RS"/>
        </w:rPr>
      </w:pPr>
    </w:p>
    <w:p w14:paraId="0CDC006C" w14:textId="77777777" w:rsidR="00F02268" w:rsidRDefault="00F02268" w:rsidP="00F02268">
      <w:pPr>
        <w:rPr>
          <w:bCs/>
          <w:szCs w:val="17"/>
          <w:highlight w:val="yellow"/>
          <w:lang w:val="sr-Cyrl-RS"/>
        </w:rPr>
      </w:pPr>
    </w:p>
    <w:p w14:paraId="6F08E3AE" w14:textId="77777777" w:rsidR="00F02268" w:rsidRDefault="00F02268" w:rsidP="00F02268">
      <w:pPr>
        <w:rPr>
          <w:bCs/>
          <w:szCs w:val="17"/>
          <w:highlight w:val="yellow"/>
          <w:lang w:val="sr-Cyrl-RS"/>
        </w:rPr>
      </w:pPr>
    </w:p>
    <w:p w14:paraId="4313901C" w14:textId="77777777" w:rsidR="00F02268" w:rsidRDefault="00F02268" w:rsidP="00F02268">
      <w:pPr>
        <w:rPr>
          <w:bCs/>
          <w:szCs w:val="17"/>
          <w:highlight w:val="yellow"/>
          <w:lang w:val="sr-Cyrl-RS"/>
        </w:rPr>
      </w:pPr>
    </w:p>
    <w:p w14:paraId="608C4C6D" w14:textId="77777777" w:rsidR="00F02268" w:rsidRDefault="00F02268" w:rsidP="00F02268">
      <w:pPr>
        <w:rPr>
          <w:bCs/>
          <w:szCs w:val="17"/>
          <w:highlight w:val="yellow"/>
          <w:lang w:val="sr-Cyrl-RS"/>
        </w:rPr>
      </w:pPr>
    </w:p>
    <w:p w14:paraId="015CCBAA" w14:textId="77777777" w:rsidR="00F02268" w:rsidRDefault="00F02268" w:rsidP="00F02268">
      <w:pPr>
        <w:rPr>
          <w:bCs/>
          <w:szCs w:val="17"/>
          <w:highlight w:val="yellow"/>
          <w:lang w:val="sr-Cyrl-RS"/>
        </w:rPr>
      </w:pPr>
    </w:p>
    <w:p w14:paraId="5FFDF8F8" w14:textId="77777777" w:rsidR="00F02268" w:rsidRDefault="00F02268" w:rsidP="00F02268">
      <w:pPr>
        <w:rPr>
          <w:bCs/>
          <w:szCs w:val="17"/>
          <w:highlight w:val="yellow"/>
          <w:lang w:val="sr-Cyrl-RS"/>
        </w:rPr>
      </w:pPr>
    </w:p>
    <w:p w14:paraId="2D45357C" w14:textId="77777777" w:rsidR="00F02268" w:rsidRDefault="00F02268" w:rsidP="00F02268">
      <w:pPr>
        <w:rPr>
          <w:bCs/>
          <w:szCs w:val="17"/>
          <w:highlight w:val="yellow"/>
          <w:lang w:val="sr-Cyrl-RS"/>
        </w:rPr>
      </w:pPr>
    </w:p>
    <w:p w14:paraId="5321B0DC" w14:textId="77777777" w:rsidR="00F02268" w:rsidRDefault="00F02268" w:rsidP="00F02268">
      <w:pPr>
        <w:rPr>
          <w:bCs/>
          <w:szCs w:val="17"/>
          <w:highlight w:val="yellow"/>
          <w:lang w:val="sr-Cyrl-RS"/>
        </w:rPr>
      </w:pPr>
    </w:p>
    <w:p w14:paraId="4E8AC774" w14:textId="77777777" w:rsidR="00F02268" w:rsidRDefault="00F02268" w:rsidP="00F02268">
      <w:pPr>
        <w:rPr>
          <w:bCs/>
          <w:szCs w:val="17"/>
          <w:highlight w:val="yellow"/>
          <w:lang w:val="sr-Cyrl-RS"/>
        </w:rPr>
      </w:pPr>
    </w:p>
    <w:p w14:paraId="3D129DAF" w14:textId="77777777" w:rsidR="00F02268" w:rsidRDefault="00F02268" w:rsidP="00F02268">
      <w:pPr>
        <w:rPr>
          <w:bCs/>
          <w:szCs w:val="17"/>
          <w:highlight w:val="yellow"/>
          <w:lang w:val="sr-Cyrl-RS"/>
        </w:rPr>
      </w:pPr>
    </w:p>
    <w:p w14:paraId="0E3815AC" w14:textId="77777777" w:rsidR="00F02268" w:rsidRDefault="00F02268" w:rsidP="00F02268">
      <w:pPr>
        <w:rPr>
          <w:bCs/>
          <w:szCs w:val="17"/>
          <w:highlight w:val="yellow"/>
          <w:lang w:val="sr-Cyrl-RS"/>
        </w:rPr>
      </w:pPr>
    </w:p>
    <w:p w14:paraId="18A42BD2" w14:textId="77777777" w:rsidR="00F02268" w:rsidRDefault="00F02268" w:rsidP="00F02268">
      <w:pPr>
        <w:rPr>
          <w:bCs/>
          <w:szCs w:val="17"/>
          <w:highlight w:val="yellow"/>
          <w:lang w:val="sr-Cyrl-RS"/>
        </w:rPr>
      </w:pPr>
    </w:p>
    <w:p w14:paraId="6D31E3F0" w14:textId="77777777" w:rsidR="00F02268" w:rsidRDefault="00F02268" w:rsidP="00F02268">
      <w:pPr>
        <w:rPr>
          <w:bCs/>
          <w:szCs w:val="17"/>
          <w:highlight w:val="yellow"/>
          <w:lang w:val="sr-Cyrl-RS"/>
        </w:rPr>
      </w:pPr>
    </w:p>
    <w:p w14:paraId="2E02676C" w14:textId="77777777" w:rsidR="00F02268" w:rsidRDefault="00F02268" w:rsidP="00F02268">
      <w:pPr>
        <w:rPr>
          <w:bCs/>
          <w:szCs w:val="17"/>
          <w:highlight w:val="yellow"/>
          <w:lang w:val="sr-Cyrl-RS"/>
        </w:rPr>
      </w:pPr>
    </w:p>
    <w:p w14:paraId="2D46702E" w14:textId="77777777" w:rsidR="000C298F" w:rsidRDefault="000C298F" w:rsidP="00F02268">
      <w:pPr>
        <w:rPr>
          <w:bCs/>
          <w:szCs w:val="17"/>
          <w:highlight w:val="yellow"/>
          <w:lang w:val="sr-Cyrl-RS"/>
        </w:rPr>
      </w:pPr>
    </w:p>
    <w:p w14:paraId="024A554E" w14:textId="77777777" w:rsidR="000C298F" w:rsidRDefault="000C298F" w:rsidP="00F02268">
      <w:pPr>
        <w:rPr>
          <w:bCs/>
          <w:szCs w:val="17"/>
          <w:highlight w:val="yellow"/>
          <w:lang w:val="sr-Cyrl-RS"/>
        </w:rPr>
      </w:pPr>
    </w:p>
    <w:p w14:paraId="78B73479" w14:textId="77777777" w:rsidR="000C298F" w:rsidRDefault="000C298F" w:rsidP="00F02268">
      <w:pPr>
        <w:rPr>
          <w:bCs/>
          <w:szCs w:val="17"/>
          <w:highlight w:val="yellow"/>
          <w:lang w:val="sr-Cyrl-RS"/>
        </w:rPr>
      </w:pPr>
    </w:p>
    <w:p w14:paraId="27650D6E" w14:textId="77777777" w:rsidR="00F02268" w:rsidRPr="00F02268" w:rsidRDefault="00F02268" w:rsidP="00F02268">
      <w:pPr>
        <w:rPr>
          <w:bCs/>
          <w:szCs w:val="17"/>
          <w:highlight w:val="yellow"/>
          <w:lang w:val="sr-Cyrl-RS"/>
        </w:rPr>
      </w:pPr>
    </w:p>
    <w:p w14:paraId="6AC10F19" w14:textId="77777777" w:rsidR="00E27C53" w:rsidRPr="00CC366C" w:rsidRDefault="00E27C53" w:rsidP="002576AA">
      <w:pPr>
        <w:pStyle w:val="Heading1"/>
        <w:numPr>
          <w:ilvl w:val="0"/>
          <w:numId w:val="15"/>
        </w:numPr>
        <w:jc w:val="center"/>
      </w:pPr>
      <w:bookmarkStart w:id="61" w:name="_Toc375826009"/>
      <w:bookmarkStart w:id="62" w:name="_Toc389030816"/>
      <w:bookmarkStart w:id="63" w:name="_Toc448222240"/>
      <w:bookmarkStart w:id="64" w:name="_Toc477327712"/>
      <w:bookmarkStart w:id="65" w:name="_Toc477327995"/>
      <w:bookmarkStart w:id="66" w:name="_Toc477328724"/>
      <w:bookmarkStart w:id="67" w:name="_Toc477329195"/>
      <w:bookmarkStart w:id="68" w:name="_Toc354985"/>
      <w:r w:rsidRPr="00CC366C">
        <w:lastRenderedPageBreak/>
        <w:t>МОДЕЛ УГОВОРА</w:t>
      </w:r>
      <w:bookmarkEnd w:id="61"/>
      <w:bookmarkEnd w:id="62"/>
      <w:bookmarkEnd w:id="63"/>
      <w:bookmarkEnd w:id="64"/>
      <w:bookmarkEnd w:id="65"/>
      <w:bookmarkEnd w:id="66"/>
      <w:bookmarkEnd w:id="67"/>
      <w:bookmarkEnd w:id="68"/>
      <w:r w:rsidRPr="00CC366C">
        <w:t xml:space="preserve"> </w:t>
      </w:r>
    </w:p>
    <w:p w14:paraId="0B6D1FA1" w14:textId="77777777" w:rsidR="00E27C53" w:rsidRDefault="00E27C53" w:rsidP="00E27C53">
      <w:pPr>
        <w:rPr>
          <w:noProof/>
        </w:rPr>
      </w:pPr>
      <w:bookmarkStart w:id="69" w:name="_Toc375826010"/>
      <w:bookmarkStart w:id="70" w:name="_Toc389030817"/>
    </w:p>
    <w:p w14:paraId="1BAAEE6B" w14:textId="77777777" w:rsidR="00E27C53" w:rsidRDefault="00E27C53" w:rsidP="00E27C53">
      <w:pPr>
        <w:rPr>
          <w:noProof/>
        </w:rPr>
      </w:pPr>
    </w:p>
    <w:p w14:paraId="350A084B" w14:textId="77777777" w:rsidR="0037017D" w:rsidRPr="00340369" w:rsidRDefault="0037017D" w:rsidP="0037017D">
      <w:pPr>
        <w:spacing w:before="100" w:beforeAutospacing="1" w:line="210" w:lineRule="atLeast"/>
        <w:ind w:firstLine="720"/>
        <w:contextualSpacing/>
        <w:jc w:val="both"/>
        <w:rPr>
          <w:b/>
          <w:noProof/>
          <w:lang w:val="sr-Cyrl-RS"/>
        </w:rPr>
      </w:pPr>
      <w:r w:rsidRPr="00340369">
        <w:rPr>
          <w:noProof/>
        </w:rPr>
        <w:t>На основу члана 112. Закона о јавним набавкама („Службени гласник Републике Србије” бр. 124/12</w:t>
      </w:r>
      <w:r w:rsidRPr="00340369">
        <w:rPr>
          <w:noProof/>
          <w:lang w:val="sr-Cyrl-RS"/>
        </w:rPr>
        <w:t>, 14/15 и 68/15</w:t>
      </w:r>
      <w:r w:rsidRPr="00340369">
        <w:rPr>
          <w:noProof/>
        </w:rPr>
        <w:t>), а у складу са извештајем Комисије за јавну набавку и Одлуком о додели уговора, дана _______ године закључује се следећи</w:t>
      </w:r>
      <w:r w:rsidRPr="00340369">
        <w:rPr>
          <w:noProof/>
          <w:lang w:val="sr-Cyrl-RS"/>
        </w:rPr>
        <w:t>:</w:t>
      </w:r>
    </w:p>
    <w:p w14:paraId="5CECE7DB" w14:textId="77777777" w:rsidR="0037017D" w:rsidRPr="00340369" w:rsidRDefault="0037017D" w:rsidP="0037017D">
      <w:pPr>
        <w:jc w:val="center"/>
        <w:rPr>
          <w:noProof/>
        </w:rPr>
      </w:pPr>
    </w:p>
    <w:p w14:paraId="0787A8C2" w14:textId="77777777" w:rsidR="0037017D" w:rsidRPr="00340369" w:rsidRDefault="0037017D" w:rsidP="0037017D">
      <w:pPr>
        <w:jc w:val="center"/>
        <w:rPr>
          <w:b/>
          <w:noProof/>
        </w:rPr>
      </w:pPr>
      <w:r w:rsidRPr="00340369">
        <w:rPr>
          <w:b/>
          <w:noProof/>
        </w:rPr>
        <w:t>УГОВОР</w:t>
      </w:r>
    </w:p>
    <w:p w14:paraId="7A61D90A" w14:textId="77777777" w:rsidR="0037017D" w:rsidRPr="00340369" w:rsidRDefault="0037017D" w:rsidP="0037017D">
      <w:pPr>
        <w:tabs>
          <w:tab w:val="left" w:pos="720"/>
          <w:tab w:val="center" w:pos="4320"/>
          <w:tab w:val="right" w:pos="8640"/>
        </w:tabs>
        <w:jc w:val="center"/>
        <w:rPr>
          <w:b/>
          <w:noProof/>
          <w:lang w:val="sr-Latn-RS"/>
        </w:rPr>
      </w:pPr>
      <w:r w:rsidRPr="00340369">
        <w:rPr>
          <w:b/>
          <w:noProof/>
        </w:rPr>
        <w:t xml:space="preserve"> О ЈАВНОЈ НАБАВЦИ БРОЈ </w:t>
      </w:r>
      <w:r w:rsidRPr="00340369">
        <w:rPr>
          <w:b/>
          <w:noProof/>
          <w:lang w:val="en-US"/>
        </w:rPr>
        <w:t>05-19</w:t>
      </w:r>
      <w:r w:rsidRPr="00340369">
        <w:rPr>
          <w:b/>
          <w:noProof/>
          <w:lang w:val="sr-Latn-RS"/>
        </w:rPr>
        <w:t>-O</w:t>
      </w:r>
    </w:p>
    <w:p w14:paraId="16D0482D" w14:textId="77777777" w:rsidR="0037017D" w:rsidRPr="00340369" w:rsidRDefault="0037017D" w:rsidP="0037017D">
      <w:pPr>
        <w:rPr>
          <w:noProof/>
        </w:rPr>
      </w:pPr>
    </w:p>
    <w:p w14:paraId="4F6D9D45" w14:textId="77777777" w:rsidR="0037017D" w:rsidRPr="00340369" w:rsidRDefault="0037017D" w:rsidP="0037017D">
      <w:pPr>
        <w:rPr>
          <w:noProof/>
        </w:rPr>
      </w:pPr>
      <w:r w:rsidRPr="00340369">
        <w:rPr>
          <w:noProof/>
        </w:rPr>
        <w:t xml:space="preserve">Уговорне стране: </w:t>
      </w:r>
    </w:p>
    <w:p w14:paraId="3B373F60" w14:textId="77777777" w:rsidR="0037017D" w:rsidRPr="00340369" w:rsidRDefault="0037017D" w:rsidP="0037017D">
      <w:pPr>
        <w:rPr>
          <w:noProof/>
        </w:rPr>
      </w:pPr>
    </w:p>
    <w:p w14:paraId="51872183" w14:textId="77777777" w:rsidR="0037017D" w:rsidRPr="00340369" w:rsidRDefault="0037017D" w:rsidP="0037017D">
      <w:pPr>
        <w:numPr>
          <w:ilvl w:val="0"/>
          <w:numId w:val="6"/>
        </w:numPr>
        <w:jc w:val="both"/>
        <w:rPr>
          <w:noProof/>
        </w:rPr>
      </w:pPr>
      <w:r w:rsidRPr="00340369">
        <w:rPr>
          <w:b/>
          <w:noProof/>
        </w:rPr>
        <w:t>КЛИНИЧКИ ЦЕНТАР ВОЈВОДИНЕ</w:t>
      </w:r>
      <w:r w:rsidRPr="00340369">
        <w:rPr>
          <w:noProof/>
        </w:rPr>
        <w:t xml:space="preserve">,  ул. Хајдук Вељкова бр. 1, Нови Сад, </w:t>
      </w:r>
    </w:p>
    <w:p w14:paraId="481D7E0C" w14:textId="77777777" w:rsidR="0037017D" w:rsidRPr="00340369" w:rsidRDefault="0037017D" w:rsidP="0037017D">
      <w:pPr>
        <w:ind w:left="720"/>
        <w:jc w:val="both"/>
        <w:rPr>
          <w:noProof/>
        </w:rPr>
      </w:pPr>
      <w:r w:rsidRPr="00340369">
        <w:rPr>
          <w:noProof/>
        </w:rPr>
        <w:t>ПИБ: 101696893 Матични број: 08664161,</w:t>
      </w:r>
    </w:p>
    <w:p w14:paraId="2E797BEF" w14:textId="77777777" w:rsidR="0037017D" w:rsidRPr="00340369" w:rsidRDefault="0037017D" w:rsidP="0037017D">
      <w:pPr>
        <w:ind w:left="720"/>
        <w:jc w:val="both"/>
        <w:rPr>
          <w:noProof/>
        </w:rPr>
      </w:pPr>
      <w:r w:rsidRPr="00340369">
        <w:rPr>
          <w:noProof/>
        </w:rPr>
        <w:t xml:space="preserve">Број рачуна: 840-577661-50, </w:t>
      </w:r>
      <w:r w:rsidRPr="00340369">
        <w:rPr>
          <w:noProof/>
          <w:lang w:val="sr-Cyrl-CS"/>
        </w:rPr>
        <w:t>Управа за трезор - Република Србија Министарство финансија</w:t>
      </w:r>
      <w:r w:rsidRPr="00340369">
        <w:rPr>
          <w:noProof/>
        </w:rPr>
        <w:t>,</w:t>
      </w:r>
      <w:r w:rsidRPr="00340369">
        <w:rPr>
          <w:noProof/>
          <w:lang w:val="sr-Cyrl-CS"/>
        </w:rPr>
        <w:t xml:space="preserve"> </w:t>
      </w:r>
      <w:r w:rsidRPr="00340369">
        <w:rPr>
          <w:noProof/>
        </w:rPr>
        <w:t>Телефон: 021/484-3-484,</w:t>
      </w:r>
    </w:p>
    <w:p w14:paraId="0594570B" w14:textId="77777777" w:rsidR="0037017D" w:rsidRPr="00340369" w:rsidRDefault="0037017D" w:rsidP="0037017D">
      <w:pPr>
        <w:ind w:left="720"/>
        <w:jc w:val="both"/>
        <w:rPr>
          <w:noProof/>
        </w:rPr>
      </w:pPr>
      <w:r w:rsidRPr="00340369">
        <w:rPr>
          <w:noProof/>
        </w:rPr>
        <w:t xml:space="preserve">(у даљем тексту: наручилац), кога заступа </w:t>
      </w:r>
      <w:r w:rsidRPr="00340369">
        <w:rPr>
          <w:noProof/>
          <w:lang w:val="sr-Cyrl-RS"/>
        </w:rPr>
        <w:t>проф. др Петар Сланкаменац</w:t>
      </w:r>
      <w:r w:rsidRPr="00340369">
        <w:rPr>
          <w:noProof/>
        </w:rPr>
        <w:t>.</w:t>
      </w:r>
    </w:p>
    <w:p w14:paraId="26DC04F5" w14:textId="77777777" w:rsidR="0037017D" w:rsidRPr="00340369" w:rsidRDefault="0037017D" w:rsidP="0037017D">
      <w:pPr>
        <w:jc w:val="both"/>
        <w:rPr>
          <w:noProof/>
        </w:rPr>
      </w:pPr>
    </w:p>
    <w:p w14:paraId="61B6FB2D" w14:textId="77777777" w:rsidR="0037017D" w:rsidRPr="00340369" w:rsidRDefault="0037017D" w:rsidP="0037017D">
      <w:pPr>
        <w:numPr>
          <w:ilvl w:val="0"/>
          <w:numId w:val="6"/>
        </w:numPr>
        <w:jc w:val="both"/>
        <w:rPr>
          <w:noProof/>
        </w:rPr>
      </w:pPr>
      <w:r w:rsidRPr="00340369">
        <w:rPr>
          <w:noProof/>
        </w:rPr>
        <w:t>____________________________________________________________________,</w:t>
      </w:r>
    </w:p>
    <w:p w14:paraId="43CED4D3" w14:textId="77777777" w:rsidR="0037017D" w:rsidRPr="00340369" w:rsidRDefault="0037017D" w:rsidP="0037017D">
      <w:pPr>
        <w:jc w:val="center"/>
      </w:pPr>
      <w:r w:rsidRPr="00340369">
        <w:rPr>
          <w:noProof/>
        </w:rPr>
        <w:t>(</w:t>
      </w:r>
      <w:r w:rsidRPr="00340369">
        <w:rPr>
          <w:i/>
          <w:noProof/>
        </w:rPr>
        <w:t>назив и адреса)</w:t>
      </w:r>
    </w:p>
    <w:p w14:paraId="70C77692" w14:textId="77777777" w:rsidR="0037017D" w:rsidRPr="00340369" w:rsidRDefault="0037017D" w:rsidP="0037017D">
      <w:pPr>
        <w:ind w:left="720"/>
        <w:jc w:val="both"/>
        <w:rPr>
          <w:noProof/>
        </w:rPr>
      </w:pPr>
      <w:r w:rsidRPr="00340369">
        <w:rPr>
          <w:noProof/>
        </w:rPr>
        <w:t>ПИБ:.......................... Матични број: ........................................,</w:t>
      </w:r>
    </w:p>
    <w:p w14:paraId="2F1CA9AA" w14:textId="77777777" w:rsidR="0037017D" w:rsidRPr="00340369" w:rsidRDefault="0037017D" w:rsidP="0037017D">
      <w:pPr>
        <w:ind w:left="720"/>
        <w:jc w:val="both"/>
        <w:rPr>
          <w:noProof/>
        </w:rPr>
      </w:pPr>
      <w:r w:rsidRPr="00340369">
        <w:rPr>
          <w:noProof/>
        </w:rPr>
        <w:t>Број рачуна: ............................................ Назив банке:......................................,</w:t>
      </w:r>
    </w:p>
    <w:p w14:paraId="79A5A483" w14:textId="77777777" w:rsidR="0037017D" w:rsidRPr="00340369" w:rsidRDefault="0037017D" w:rsidP="0037017D">
      <w:pPr>
        <w:ind w:left="720"/>
        <w:jc w:val="both"/>
        <w:rPr>
          <w:noProof/>
        </w:rPr>
      </w:pPr>
      <w:r w:rsidRPr="00340369">
        <w:rPr>
          <w:noProof/>
        </w:rPr>
        <w:t>Телефон:............................Телефакс:......................................</w:t>
      </w:r>
    </w:p>
    <w:p w14:paraId="62A539E9" w14:textId="77777777" w:rsidR="0037017D" w:rsidRPr="00340369" w:rsidRDefault="0037017D" w:rsidP="0037017D">
      <w:pPr>
        <w:ind w:left="720"/>
        <w:jc w:val="both"/>
        <w:rPr>
          <w:noProof/>
        </w:rPr>
      </w:pPr>
      <w:r w:rsidRPr="00340369">
        <w:rPr>
          <w:noProof/>
        </w:rPr>
        <w:t>(у даљем тексту: добављач), кога заступа ________________________________ .</w:t>
      </w:r>
    </w:p>
    <w:p w14:paraId="77AB974D" w14:textId="77777777" w:rsidR="0037017D" w:rsidRPr="00340369" w:rsidRDefault="0037017D" w:rsidP="0037017D">
      <w:pPr>
        <w:jc w:val="both"/>
        <w:rPr>
          <w:noProof/>
          <w:lang w:val="sr-Cyrl-RS"/>
        </w:rPr>
      </w:pPr>
    </w:p>
    <w:p w14:paraId="0CD86840" w14:textId="77777777" w:rsidR="0037017D" w:rsidRPr="00340369" w:rsidRDefault="0037017D" w:rsidP="0037017D">
      <w:pPr>
        <w:jc w:val="center"/>
        <w:outlineLvl w:val="0"/>
        <w:rPr>
          <w:noProof/>
        </w:rPr>
      </w:pPr>
      <w:bookmarkStart w:id="71" w:name="_Toc354986"/>
      <w:r w:rsidRPr="00340369">
        <w:rPr>
          <w:b/>
          <w:noProof/>
        </w:rPr>
        <w:t>Члан 1.</w:t>
      </w:r>
      <w:bookmarkEnd w:id="71"/>
    </w:p>
    <w:p w14:paraId="65241BB7" w14:textId="77777777" w:rsidR="0037017D" w:rsidRPr="00340369" w:rsidRDefault="0037017D" w:rsidP="0037017D">
      <w:pPr>
        <w:pStyle w:val="Footer"/>
        <w:jc w:val="both"/>
        <w:rPr>
          <w:noProof/>
          <w:lang w:val="sr-Cyrl-RS"/>
        </w:rPr>
      </w:pPr>
      <w:r w:rsidRPr="00340369">
        <w:rPr>
          <w:noProof/>
          <w:lang w:val="sr-Latn-CS"/>
        </w:rPr>
        <w:tab/>
        <w:t xml:space="preserve">           Предмет овог уговора је</w:t>
      </w:r>
      <w:r w:rsidRPr="00340369">
        <w:rPr>
          <w:noProof/>
          <w:lang w:val="sr-Cyrl-CS"/>
        </w:rPr>
        <w:t xml:space="preserve"> </w:t>
      </w:r>
      <w:r w:rsidRPr="00340369">
        <w:rPr>
          <w:noProof/>
        </w:rPr>
        <w:t xml:space="preserve">набавка </w:t>
      </w:r>
      <w:r w:rsidRPr="00340369">
        <w:rPr>
          <w:noProof/>
          <w:lang w:val="sr-Cyrl-RS"/>
        </w:rPr>
        <w:t>услуга</w:t>
      </w:r>
      <w:r w:rsidRPr="00340369">
        <w:rPr>
          <w:b/>
          <w:noProof/>
        </w:rPr>
        <w:t xml:space="preserve"> - </w:t>
      </w:r>
      <w:r w:rsidRPr="00340369">
        <w:rPr>
          <w:b/>
          <w:noProof/>
          <w:lang w:val="sr-Cyrl-RS"/>
        </w:rPr>
        <w:t xml:space="preserve">Сервис и одржавање медицинских апарата произвођача </w:t>
      </w:r>
      <w:r w:rsidRPr="00340369">
        <w:rPr>
          <w:b/>
          <w:noProof/>
          <w:lang w:val="en-US"/>
        </w:rPr>
        <w:t xml:space="preserve">Cepheid </w:t>
      </w:r>
      <w:r w:rsidRPr="00340369">
        <w:rPr>
          <w:b/>
          <w:noProof/>
          <w:lang w:val="sr-Cyrl-RS"/>
        </w:rPr>
        <w:t xml:space="preserve">тип апарата </w:t>
      </w:r>
      <w:r w:rsidRPr="00340369">
        <w:rPr>
          <w:b/>
          <w:noProof/>
          <w:lang w:val="en-US"/>
        </w:rPr>
        <w:t xml:space="preserve">Genexpert </w:t>
      </w:r>
      <w:r w:rsidRPr="00340369">
        <w:rPr>
          <w:b/>
          <w:noProof/>
          <w:lang w:val="sr-Cyrl-RS"/>
        </w:rPr>
        <w:t>за потребе Клиничког центра Војводине</w:t>
      </w:r>
      <w:r w:rsidRPr="00340369">
        <w:rPr>
          <w:noProof/>
          <w:lang w:val="en-US"/>
        </w:rPr>
        <w:t xml:space="preserve"> </w:t>
      </w:r>
      <w:r w:rsidRPr="00340369">
        <w:rPr>
          <w:noProof/>
        </w:rPr>
        <w:t>–</w:t>
      </w:r>
      <w:r w:rsidRPr="00340369">
        <w:rPr>
          <w:noProof/>
          <w:lang w:val="sr-Cyrl-CS"/>
        </w:rPr>
        <w:t xml:space="preserve"> </w:t>
      </w:r>
      <w:r w:rsidRPr="00340369">
        <w:rPr>
          <w:lang w:val="sr-Latn-CS"/>
        </w:rPr>
        <w:t>кој</w:t>
      </w:r>
      <w:r w:rsidRPr="00340369">
        <w:t>а</w:t>
      </w:r>
      <w:r w:rsidRPr="00340369">
        <w:rPr>
          <w:lang w:val="sr-Latn-CS"/>
        </w:rPr>
        <w:t xml:space="preserve"> је тражен</w:t>
      </w:r>
      <w:r w:rsidRPr="00340369">
        <w:t>а</w:t>
      </w:r>
      <w:r w:rsidRPr="00340369">
        <w:rPr>
          <w:lang w:val="sr-Latn-CS"/>
        </w:rPr>
        <w:t xml:space="preserve"> у позиву за</w:t>
      </w:r>
      <w:r w:rsidRPr="00340369">
        <w:t xml:space="preserve"> подношење понуда у </w:t>
      </w:r>
      <w:r w:rsidRPr="00340369">
        <w:rPr>
          <w:lang w:val="sr-Cyrl-RS"/>
        </w:rPr>
        <w:t xml:space="preserve">отвореном </w:t>
      </w:r>
      <w:r w:rsidRPr="00340369">
        <w:rPr>
          <w:lang w:val="sr-Latn-CS"/>
        </w:rPr>
        <w:t>поступ</w:t>
      </w:r>
      <w:r w:rsidRPr="00340369">
        <w:t>ку</w:t>
      </w:r>
      <w:r w:rsidRPr="00340369">
        <w:rPr>
          <w:lang w:val="sr-Latn-CS"/>
        </w:rPr>
        <w:t xml:space="preserve"> јавне набавке</w:t>
      </w:r>
      <w:r w:rsidRPr="00340369">
        <w:rPr>
          <w:lang w:val="sr-Cyrl-RS"/>
        </w:rPr>
        <w:t xml:space="preserve"> </w:t>
      </w:r>
      <w:r w:rsidRPr="00340369">
        <w:rPr>
          <w:lang w:val="sr-Latn-CS"/>
        </w:rPr>
        <w:t xml:space="preserve">број </w:t>
      </w:r>
      <w:r w:rsidRPr="00340369">
        <w:rPr>
          <w:noProof/>
          <w:lang w:val="en-US"/>
        </w:rPr>
        <w:t>05-19</w:t>
      </w:r>
      <w:r w:rsidRPr="00340369">
        <w:rPr>
          <w:noProof/>
          <w:lang w:val="sr-Latn-RS"/>
        </w:rPr>
        <w:t>-</w:t>
      </w:r>
      <w:r w:rsidRPr="00340369">
        <w:rPr>
          <w:lang w:val="sr-Cyrl-RS"/>
        </w:rPr>
        <w:t>О</w:t>
      </w:r>
      <w:r w:rsidRPr="00340369">
        <w:t xml:space="preserve">, </w:t>
      </w:r>
      <w:r w:rsidRPr="00340369">
        <w:rPr>
          <w:lang w:val="sr-Cyrl-RS"/>
        </w:rPr>
        <w:t>од дана ___________ године.</w:t>
      </w:r>
    </w:p>
    <w:p w14:paraId="35482BB9" w14:textId="77777777" w:rsidR="0037017D" w:rsidRPr="00340369" w:rsidRDefault="0037017D" w:rsidP="0037017D">
      <w:pPr>
        <w:ind w:firstLine="720"/>
        <w:jc w:val="both"/>
        <w:rPr>
          <w:noProof/>
          <w:lang w:val="sr-Cyrl-RS"/>
        </w:rPr>
      </w:pPr>
    </w:p>
    <w:p w14:paraId="2CC235CB" w14:textId="77777777" w:rsidR="0037017D" w:rsidRPr="00340369" w:rsidRDefault="0037017D" w:rsidP="0037017D">
      <w:pPr>
        <w:jc w:val="center"/>
        <w:outlineLvl w:val="0"/>
        <w:rPr>
          <w:b/>
          <w:noProof/>
        </w:rPr>
      </w:pPr>
      <w:bookmarkStart w:id="72" w:name="_Toc354987"/>
      <w:r w:rsidRPr="00340369">
        <w:rPr>
          <w:b/>
          <w:noProof/>
        </w:rPr>
        <w:t>Члан 2.</w:t>
      </w:r>
      <w:bookmarkEnd w:id="72"/>
    </w:p>
    <w:p w14:paraId="31968191" w14:textId="77777777" w:rsidR="0037017D" w:rsidRPr="00340369" w:rsidRDefault="0037017D" w:rsidP="0037017D">
      <w:pPr>
        <w:pStyle w:val="BodyTextIndent"/>
        <w:ind w:left="0" w:firstLine="720"/>
        <w:jc w:val="both"/>
        <w:rPr>
          <w:b w:val="0"/>
          <w:noProof/>
        </w:rPr>
      </w:pPr>
      <w:r w:rsidRPr="00340369">
        <w:rPr>
          <w:b w:val="0"/>
        </w:rPr>
        <w:t>Добављач се обавезује да услугу која је предмет овог уговора изврши у свему према својој понуди број</w:t>
      </w:r>
      <w:r w:rsidRPr="00340369">
        <w:t xml:space="preserve"> </w:t>
      </w:r>
      <w:r w:rsidRPr="00340369">
        <w:rPr>
          <w:b w:val="0"/>
          <w:noProof/>
        </w:rPr>
        <w:t>__________ од ___________ године која је саставни део овог уговора.</w:t>
      </w:r>
    </w:p>
    <w:p w14:paraId="75F562D3" w14:textId="77777777" w:rsidR="0037017D" w:rsidRPr="00ED1BB5" w:rsidRDefault="0037017D" w:rsidP="0037017D">
      <w:pPr>
        <w:pStyle w:val="BodyTextIndent"/>
        <w:ind w:left="0" w:firstLine="708"/>
        <w:jc w:val="both"/>
        <w:rPr>
          <w:bCs w:val="0"/>
          <w:strike/>
          <w:color w:val="FF0000"/>
          <w:lang w:val="sr-Cyrl-RS"/>
        </w:rPr>
      </w:pPr>
      <w:r w:rsidRPr="00ED1BB5">
        <w:rPr>
          <w:b w:val="0"/>
          <w:bCs w:val="0"/>
        </w:rPr>
        <w:t xml:space="preserve">Цена </w:t>
      </w:r>
      <w:r w:rsidRPr="00ED1BB5">
        <w:rPr>
          <w:b w:val="0"/>
          <w:bCs w:val="0"/>
          <w:lang w:val="sr-Cyrl-RS"/>
        </w:rPr>
        <w:t xml:space="preserve">услуге </w:t>
      </w:r>
      <w:r w:rsidRPr="00ED1BB5">
        <w:rPr>
          <w:b w:val="0"/>
          <w:bCs w:val="0"/>
        </w:rPr>
        <w:t xml:space="preserve">из члана 1. овог уговора без пореза на додату вредност износи </w:t>
      </w:r>
      <w:r w:rsidRPr="00ED1BB5">
        <w:rPr>
          <w:b w:val="0"/>
        </w:rPr>
        <w:t>___________</w:t>
      </w:r>
      <w:r w:rsidRPr="00ED1BB5">
        <w:rPr>
          <w:b w:val="0"/>
          <w:bCs w:val="0"/>
        </w:rPr>
        <w:t xml:space="preserve"> (словима: ___________________) </w:t>
      </w:r>
      <w:r w:rsidRPr="00ED1BB5">
        <w:rPr>
          <w:bCs w:val="0"/>
          <w:strike/>
          <w:color w:val="FF0000"/>
          <w:lang w:val="sr-Cyrl-RS"/>
        </w:rPr>
        <w:t>(попуњава наручилац</w:t>
      </w:r>
      <w:r w:rsidRPr="00ED1BB5">
        <w:rPr>
          <w:bCs w:val="0"/>
          <w:lang w:val="sr-Cyrl-RS"/>
        </w:rPr>
        <w:t>)</w:t>
      </w:r>
      <w:r w:rsidRPr="00ED1BB5">
        <w:rPr>
          <w:b w:val="0"/>
          <w:bCs w:val="0"/>
        </w:rPr>
        <w:t xml:space="preserve">, односно са порезом на додату вредност износи </w:t>
      </w:r>
      <w:r w:rsidRPr="00ED1BB5">
        <w:rPr>
          <w:b w:val="0"/>
        </w:rPr>
        <w:t>______________________</w:t>
      </w:r>
      <w:r w:rsidRPr="00ED1BB5">
        <w:rPr>
          <w:b w:val="0"/>
          <w:bCs w:val="0"/>
        </w:rPr>
        <w:t xml:space="preserve"> (словима: __________________________)</w:t>
      </w:r>
      <w:r w:rsidRPr="00ED1BB5">
        <w:rPr>
          <w:b w:val="0"/>
          <w:bCs w:val="0"/>
          <w:lang w:val="sr-Cyrl-RS"/>
        </w:rPr>
        <w:t xml:space="preserve"> </w:t>
      </w:r>
      <w:r w:rsidRPr="00ED1BB5">
        <w:rPr>
          <w:bCs w:val="0"/>
          <w:strike/>
          <w:color w:val="FF0000"/>
          <w:lang w:val="sr-Cyrl-RS"/>
        </w:rPr>
        <w:t>(попуњава наручилац ).</w:t>
      </w:r>
    </w:p>
    <w:p w14:paraId="61DD3FF9" w14:textId="77777777" w:rsidR="0037017D" w:rsidRPr="00340369" w:rsidRDefault="0037017D" w:rsidP="0037017D">
      <w:pPr>
        <w:ind w:firstLine="720"/>
        <w:jc w:val="both"/>
        <w:rPr>
          <w:bCs/>
          <w:noProof/>
        </w:rPr>
      </w:pPr>
      <w:r w:rsidRPr="00340369">
        <w:t>Овако уговорена цена се сматра фиксном за време трајања уговора.</w:t>
      </w:r>
      <w:r w:rsidRPr="00340369">
        <w:rPr>
          <w:bCs/>
          <w:noProof/>
        </w:rPr>
        <w:t xml:space="preserve"> </w:t>
      </w:r>
    </w:p>
    <w:p w14:paraId="7FEC0EF1" w14:textId="77777777" w:rsidR="0037017D" w:rsidRPr="00340369" w:rsidRDefault="0037017D" w:rsidP="0037017D">
      <w:pPr>
        <w:rPr>
          <w:noProof/>
          <w:lang w:val="sr-Cyrl-RS"/>
        </w:rPr>
      </w:pPr>
    </w:p>
    <w:p w14:paraId="1E062B70" w14:textId="77777777" w:rsidR="0037017D" w:rsidRPr="00340369" w:rsidRDefault="0037017D" w:rsidP="0037017D">
      <w:pPr>
        <w:jc w:val="center"/>
        <w:outlineLvl w:val="0"/>
        <w:rPr>
          <w:b/>
          <w:noProof/>
          <w:lang w:val="sr-Cyrl-RS"/>
        </w:rPr>
      </w:pPr>
      <w:bookmarkStart w:id="73" w:name="_Toc354988"/>
      <w:r w:rsidRPr="00340369">
        <w:rPr>
          <w:b/>
          <w:noProof/>
        </w:rPr>
        <w:t>Члан 3.</w:t>
      </w:r>
      <w:bookmarkEnd w:id="73"/>
    </w:p>
    <w:p w14:paraId="6DBD3323" w14:textId="77777777" w:rsidR="0037017D" w:rsidRPr="00340369" w:rsidRDefault="0037017D" w:rsidP="0037017D">
      <w:pPr>
        <w:pStyle w:val="Footer"/>
        <w:jc w:val="both"/>
        <w:rPr>
          <w:noProof/>
          <w:lang w:val="sr-Cyrl-RS"/>
        </w:rPr>
      </w:pPr>
      <w:r w:rsidRPr="00340369">
        <w:rPr>
          <w:noProof/>
          <w:lang w:val="sr-Cyrl-RS"/>
        </w:rPr>
        <w:t xml:space="preserve">          Добављач се</w:t>
      </w:r>
      <w:r w:rsidRPr="00340369">
        <w:rPr>
          <w:noProof/>
        </w:rPr>
        <w:t xml:space="preserve"> </w:t>
      </w:r>
      <w:r w:rsidRPr="00340369">
        <w:rPr>
          <w:noProof/>
          <w:lang w:val="sr-Cyrl-RS"/>
        </w:rPr>
        <w:t xml:space="preserve">обавезује да </w:t>
      </w:r>
      <w:r w:rsidRPr="00340369">
        <w:rPr>
          <w:noProof/>
        </w:rPr>
        <w:t xml:space="preserve">изврши </w:t>
      </w:r>
      <w:r w:rsidRPr="00340369">
        <w:rPr>
          <w:noProof/>
          <w:lang w:val="sr-Cyrl-RS"/>
        </w:rPr>
        <w:t xml:space="preserve">услугу сервиса и одржавање медицинских апарата произвођача </w:t>
      </w:r>
      <w:r w:rsidRPr="00340369">
        <w:rPr>
          <w:noProof/>
          <w:lang w:val="en-US"/>
        </w:rPr>
        <w:t xml:space="preserve">Cepheid </w:t>
      </w:r>
      <w:r w:rsidRPr="00340369">
        <w:rPr>
          <w:noProof/>
          <w:lang w:val="sr-Cyrl-RS"/>
        </w:rPr>
        <w:t xml:space="preserve">тип апарата </w:t>
      </w:r>
      <w:r w:rsidRPr="00340369">
        <w:rPr>
          <w:noProof/>
          <w:lang w:val="en-US"/>
        </w:rPr>
        <w:t>Genexpert</w:t>
      </w:r>
      <w:r w:rsidRPr="00340369">
        <w:rPr>
          <w:noProof/>
          <w:lang w:val="sr-Cyrl-RS"/>
        </w:rPr>
        <w:t xml:space="preserve"> (у даљем тексту: услуга), која обухвата </w:t>
      </w:r>
      <w:r w:rsidRPr="00340369">
        <w:rPr>
          <w:noProof/>
          <w:lang w:val="sr-Cyrl-CS"/>
        </w:rPr>
        <w:t>редован годишњи сервис</w:t>
      </w:r>
      <w:r w:rsidRPr="00340369">
        <w:rPr>
          <w:bCs/>
          <w:iCs/>
          <w:lang w:val="sr-Cyrl-RS"/>
        </w:rPr>
        <w:t xml:space="preserve">, </w:t>
      </w:r>
      <w:r w:rsidRPr="00340369">
        <w:rPr>
          <w:noProof/>
          <w:lang w:val="sr-Cyrl-RS"/>
        </w:rPr>
        <w:t xml:space="preserve">а </w:t>
      </w:r>
      <w:r w:rsidRPr="00340369">
        <w:rPr>
          <w:noProof/>
        </w:rPr>
        <w:t>у свему према захтевима наручиоца из конкурсне документације</w:t>
      </w:r>
      <w:r w:rsidRPr="00340369">
        <w:rPr>
          <w:noProof/>
          <w:lang w:val="en-US"/>
        </w:rPr>
        <w:t>.</w:t>
      </w:r>
    </w:p>
    <w:p w14:paraId="0E5FC28C" w14:textId="77777777" w:rsidR="0037017D" w:rsidRPr="00340369" w:rsidRDefault="0037017D" w:rsidP="0037017D">
      <w:pPr>
        <w:ind w:firstLine="708"/>
        <w:jc w:val="both"/>
        <w:rPr>
          <w:noProof/>
          <w:lang w:val="sr-Cyrl-RS"/>
        </w:rPr>
      </w:pPr>
      <w:r w:rsidRPr="00340369">
        <w:rPr>
          <w:noProof/>
        </w:rPr>
        <w:t xml:space="preserve">Добављач се обавезује да </w:t>
      </w:r>
      <w:r w:rsidRPr="00340369">
        <w:rPr>
          <w:noProof/>
          <w:lang w:val="sr-Cyrl-RS"/>
        </w:rPr>
        <w:t>ради извршења предметне услуге одазове у року од______(</w:t>
      </w:r>
      <w:r w:rsidRPr="00340369">
        <w:rPr>
          <w:i/>
          <w:noProof/>
          <w:lang w:val="sr-Cyrl-RS"/>
        </w:rPr>
        <w:t>највише 3 дана),</w:t>
      </w:r>
      <w:r w:rsidRPr="00340369">
        <w:rPr>
          <w:noProof/>
        </w:rPr>
        <w:t xml:space="preserve"> од </w:t>
      </w:r>
      <w:r w:rsidRPr="00340369">
        <w:rPr>
          <w:noProof/>
          <w:lang w:val="sr-Cyrl-RS"/>
        </w:rPr>
        <w:t xml:space="preserve">момента </w:t>
      </w:r>
      <w:r w:rsidRPr="00340369">
        <w:rPr>
          <w:noProof/>
        </w:rPr>
        <w:t xml:space="preserve">пријема </w:t>
      </w:r>
      <w:r w:rsidRPr="00340369">
        <w:rPr>
          <w:noProof/>
          <w:lang w:val="sr-Cyrl-RS"/>
        </w:rPr>
        <w:t xml:space="preserve">писаног захтева </w:t>
      </w:r>
      <w:r w:rsidRPr="00340369">
        <w:rPr>
          <w:noProof/>
        </w:rPr>
        <w:t>наручиоц</w:t>
      </w:r>
      <w:r w:rsidRPr="00340369">
        <w:rPr>
          <w:noProof/>
          <w:lang w:val="sr-Cyrl-RS"/>
        </w:rPr>
        <w:t>а, и исту изврши у року од______(</w:t>
      </w:r>
      <w:r w:rsidRPr="00340369">
        <w:rPr>
          <w:i/>
          <w:noProof/>
          <w:lang w:val="sr-Cyrl-RS"/>
        </w:rPr>
        <w:t>највише 10 дана),</w:t>
      </w:r>
      <w:r w:rsidRPr="00340369">
        <w:rPr>
          <w:bCs/>
          <w:lang w:val="sr-Latn-CS"/>
        </w:rPr>
        <w:t xml:space="preserve"> од </w:t>
      </w:r>
      <w:r w:rsidRPr="00340369">
        <w:rPr>
          <w:bCs/>
          <w:lang w:val="sr-Cyrl-RS"/>
        </w:rPr>
        <w:t>тренутка одзива.</w:t>
      </w:r>
    </w:p>
    <w:p w14:paraId="0AB73FDE" w14:textId="77777777" w:rsidR="0037017D" w:rsidRPr="00340369" w:rsidRDefault="0037017D" w:rsidP="0037017D">
      <w:pPr>
        <w:ind w:firstLine="708"/>
        <w:jc w:val="both"/>
        <w:rPr>
          <w:noProof/>
          <w:lang w:val="sr-Cyrl-RS"/>
        </w:rPr>
      </w:pPr>
      <w:r w:rsidRPr="00340369">
        <w:rPr>
          <w:noProof/>
        </w:rPr>
        <w:t xml:space="preserve">Добављач се обавезује да </w:t>
      </w:r>
      <w:r w:rsidRPr="00340369">
        <w:rPr>
          <w:noProof/>
          <w:lang w:val="sr-Cyrl-RS"/>
        </w:rPr>
        <w:t>услугу која је предмет овог уговора изврши</w:t>
      </w:r>
      <w:r w:rsidRPr="00340369">
        <w:rPr>
          <w:noProof/>
        </w:rPr>
        <w:t xml:space="preserve"> на основу писаног захтева који наручилац доставља добављачу путем електронске поште на </w:t>
      </w:r>
      <w:r w:rsidRPr="00340369">
        <w:rPr>
          <w:noProof/>
        </w:rPr>
        <w:lastRenderedPageBreak/>
        <w:t>адресу _________________, а уколико то из било ког разлога није могуће, путем телефакса на број ___________________.</w:t>
      </w:r>
    </w:p>
    <w:p w14:paraId="3319D44F" w14:textId="77777777" w:rsidR="0037017D" w:rsidRPr="00340369" w:rsidRDefault="0037017D" w:rsidP="0037017D">
      <w:pPr>
        <w:ind w:firstLine="708"/>
        <w:jc w:val="both"/>
        <w:rPr>
          <w:iCs/>
          <w:lang w:val="sr-Cyrl-RS"/>
        </w:rPr>
      </w:pPr>
      <w:r w:rsidRPr="00340369">
        <w:rPr>
          <w:noProof/>
        </w:rPr>
        <w:t xml:space="preserve">Добављач </w:t>
      </w:r>
      <w:r w:rsidRPr="00340369">
        <w:rPr>
          <w:noProof/>
          <w:lang w:val="sr-Cyrl-RS"/>
        </w:rPr>
        <w:t>даје</w:t>
      </w:r>
      <w:r w:rsidRPr="00340369">
        <w:rPr>
          <w:noProof/>
        </w:rPr>
        <w:t xml:space="preserve"> гарантни рок на </w:t>
      </w:r>
      <w:r w:rsidRPr="00340369">
        <w:rPr>
          <w:iCs/>
          <w:lang w:val="sr-Cyrl-RS"/>
        </w:rPr>
        <w:t xml:space="preserve">извршену услугу </w:t>
      </w:r>
      <w:r w:rsidRPr="00340369">
        <w:rPr>
          <w:i/>
          <w:iCs/>
          <w:lang w:val="sr-Cyrl-RS"/>
        </w:rPr>
        <w:t>_____(најкраће</w:t>
      </w:r>
      <w:r w:rsidRPr="00340369">
        <w:rPr>
          <w:i/>
          <w:iCs/>
          <w:lang w:val="sr-Latn-RS"/>
        </w:rPr>
        <w:t xml:space="preserve"> </w:t>
      </w:r>
      <w:r w:rsidRPr="00340369">
        <w:rPr>
          <w:i/>
          <w:iCs/>
          <w:lang w:val="sr-Cyrl-RS"/>
        </w:rPr>
        <w:t>12 месеци),</w:t>
      </w:r>
      <w:r w:rsidRPr="00340369">
        <w:rPr>
          <w:iCs/>
          <w:lang w:val="sr-Cyrl-RS"/>
        </w:rPr>
        <w:t xml:space="preserve"> а на резервне делове по препоруци произвођача, од дана извршења услуге, односно дана уградње резервног дела ____________.</w:t>
      </w:r>
    </w:p>
    <w:p w14:paraId="00F29812" w14:textId="77777777" w:rsidR="0037017D" w:rsidRPr="00340369" w:rsidRDefault="0037017D" w:rsidP="0037017D">
      <w:pPr>
        <w:ind w:firstLine="720"/>
        <w:jc w:val="both"/>
        <w:rPr>
          <w:bCs/>
          <w:noProof/>
          <w:lang w:val="sr-Cyrl-RS"/>
        </w:rPr>
      </w:pPr>
      <w:r w:rsidRPr="00340369">
        <w:rPr>
          <w:bCs/>
          <w:noProof/>
        </w:rPr>
        <w:t>Добављач се обавезује да после сваког сервиса</w:t>
      </w:r>
      <w:r w:rsidRPr="00340369">
        <w:rPr>
          <w:bCs/>
          <w:noProof/>
          <w:lang w:val="sr-Cyrl-RS"/>
        </w:rPr>
        <w:t>,</w:t>
      </w:r>
      <w:r w:rsidRPr="00340369">
        <w:rPr>
          <w:bCs/>
          <w:noProof/>
        </w:rPr>
        <w:t xml:space="preserve"> евиден</w:t>
      </w:r>
      <w:r w:rsidRPr="00340369">
        <w:rPr>
          <w:bCs/>
          <w:noProof/>
          <w:lang w:val="sr-Cyrl-RS"/>
        </w:rPr>
        <w:t>тира</w:t>
      </w:r>
      <w:r w:rsidRPr="00340369">
        <w:rPr>
          <w:bCs/>
          <w:noProof/>
        </w:rPr>
        <w:t xml:space="preserve"> извршене услуге у сервисну књижицу </w:t>
      </w:r>
      <w:r w:rsidRPr="00340369">
        <w:rPr>
          <w:bCs/>
          <w:noProof/>
          <w:lang w:val="sr-Cyrl-RS"/>
        </w:rPr>
        <w:t>апарата</w:t>
      </w:r>
      <w:r w:rsidRPr="00340369">
        <w:rPr>
          <w:bCs/>
          <w:noProof/>
        </w:rPr>
        <w:t>,</w:t>
      </w:r>
      <w:r w:rsidRPr="00340369">
        <w:rPr>
          <w:bCs/>
          <w:noProof/>
          <w:lang w:val="sr-Cyrl-RS"/>
        </w:rPr>
        <w:t xml:space="preserve"> и да уредно попуни и потпише</w:t>
      </w:r>
      <w:r w:rsidRPr="00340369">
        <w:rPr>
          <w:bCs/>
          <w:noProof/>
        </w:rPr>
        <w:t xml:space="preserve"> </w:t>
      </w:r>
      <w:r w:rsidRPr="00340369">
        <w:rPr>
          <w:bCs/>
          <w:noProof/>
          <w:lang w:val="sr-Cyrl-CS"/>
        </w:rPr>
        <w:t>радни налог</w:t>
      </w:r>
      <w:r w:rsidRPr="00340369">
        <w:rPr>
          <w:bCs/>
          <w:noProof/>
        </w:rPr>
        <w:t xml:space="preserve"> </w:t>
      </w:r>
      <w:r w:rsidRPr="00340369">
        <w:rPr>
          <w:bCs/>
          <w:noProof/>
          <w:lang w:val="sr-Cyrl-RS"/>
        </w:rPr>
        <w:t>и преда исти</w:t>
      </w:r>
      <w:r w:rsidRPr="00340369">
        <w:rPr>
          <w:bCs/>
          <w:noProof/>
        </w:rPr>
        <w:t xml:space="preserve"> </w:t>
      </w:r>
      <w:r w:rsidRPr="00340369">
        <w:rPr>
          <w:bCs/>
          <w:noProof/>
          <w:lang w:val="sr-Cyrl-RS"/>
        </w:rPr>
        <w:t xml:space="preserve">овлашћеном лицу </w:t>
      </w:r>
      <w:r w:rsidRPr="00340369">
        <w:rPr>
          <w:bCs/>
          <w:noProof/>
        </w:rPr>
        <w:t>за техничк</w:t>
      </w:r>
      <w:r w:rsidRPr="00340369">
        <w:rPr>
          <w:bCs/>
          <w:noProof/>
          <w:lang w:val="sr-Cyrl-RS"/>
        </w:rPr>
        <w:t xml:space="preserve">у </w:t>
      </w:r>
      <w:r w:rsidRPr="00340369">
        <w:rPr>
          <w:bCs/>
          <w:noProof/>
        </w:rPr>
        <w:t>реализациј</w:t>
      </w:r>
      <w:r w:rsidRPr="00340369">
        <w:rPr>
          <w:bCs/>
          <w:noProof/>
          <w:lang w:val="sr-Cyrl-RS"/>
        </w:rPr>
        <w:t>у из члана 11. овог уговора.</w:t>
      </w:r>
    </w:p>
    <w:p w14:paraId="75C094F2" w14:textId="77777777" w:rsidR="0037017D" w:rsidRPr="00340369" w:rsidRDefault="0037017D" w:rsidP="0037017D">
      <w:pPr>
        <w:jc w:val="both"/>
        <w:rPr>
          <w:b/>
          <w:noProof/>
          <w:lang w:val="sr-Cyrl-RS"/>
        </w:rPr>
      </w:pPr>
    </w:p>
    <w:p w14:paraId="781F00C5" w14:textId="77777777" w:rsidR="0037017D" w:rsidRPr="00340369" w:rsidRDefault="0037017D" w:rsidP="0037017D">
      <w:pPr>
        <w:tabs>
          <w:tab w:val="center" w:pos="4536"/>
          <w:tab w:val="left" w:pos="5644"/>
        </w:tabs>
        <w:outlineLvl w:val="0"/>
        <w:rPr>
          <w:b/>
          <w:noProof/>
        </w:rPr>
      </w:pPr>
      <w:r w:rsidRPr="00340369">
        <w:rPr>
          <w:b/>
          <w:noProof/>
        </w:rPr>
        <w:tab/>
      </w:r>
      <w:bookmarkStart w:id="74" w:name="_Toc354989"/>
      <w:r w:rsidRPr="00340369">
        <w:rPr>
          <w:b/>
          <w:noProof/>
        </w:rPr>
        <w:t>Члан 4.</w:t>
      </w:r>
      <w:bookmarkEnd w:id="74"/>
      <w:r w:rsidRPr="00340369">
        <w:rPr>
          <w:b/>
          <w:noProof/>
        </w:rPr>
        <w:tab/>
      </w:r>
    </w:p>
    <w:p w14:paraId="586D90B5" w14:textId="77777777" w:rsidR="0037017D" w:rsidRPr="00340369" w:rsidRDefault="0037017D" w:rsidP="0037017D">
      <w:pPr>
        <w:ind w:firstLine="708"/>
        <w:jc w:val="both"/>
        <w:rPr>
          <w:bCs/>
          <w:noProof/>
          <w:lang w:val="sr-Cyrl-RS"/>
        </w:rPr>
      </w:pPr>
      <w:r w:rsidRPr="00340369">
        <w:rPr>
          <w:noProof/>
        </w:rPr>
        <w:t xml:space="preserve">Добављач се обавезује да квалитет </w:t>
      </w:r>
      <w:r w:rsidRPr="00340369">
        <w:rPr>
          <w:noProof/>
          <w:lang w:val="sr-Cyrl-RS"/>
        </w:rPr>
        <w:t>услуга</w:t>
      </w:r>
      <w:r w:rsidRPr="00340369">
        <w:rPr>
          <w:noProof/>
        </w:rPr>
        <w:t xml:space="preserve"> кој</w:t>
      </w:r>
      <w:r w:rsidRPr="00340369">
        <w:rPr>
          <w:noProof/>
          <w:lang w:val="sr-Cyrl-RS"/>
        </w:rPr>
        <w:t>е</w:t>
      </w:r>
      <w:r w:rsidRPr="00340369">
        <w:rPr>
          <w:noProof/>
        </w:rPr>
        <w:t xml:space="preserve"> су предмет овог уговора одговара стандардима и прописима </w:t>
      </w:r>
      <w:r w:rsidRPr="00340369">
        <w:rPr>
          <w:noProof/>
          <w:lang w:val="sr-Cyrl-RS"/>
        </w:rPr>
        <w:t>Р</w:t>
      </w:r>
      <w:r w:rsidRPr="00340369">
        <w:rPr>
          <w:noProof/>
        </w:rPr>
        <w:t xml:space="preserve">епублике Србије и Европске </w:t>
      </w:r>
      <w:r w:rsidRPr="00340369">
        <w:rPr>
          <w:noProof/>
          <w:lang w:val="sr-Cyrl-RS"/>
        </w:rPr>
        <w:t>у</w:t>
      </w:r>
      <w:r w:rsidRPr="00340369">
        <w:rPr>
          <w:noProof/>
        </w:rPr>
        <w:t>није</w:t>
      </w:r>
      <w:r w:rsidRPr="00340369">
        <w:rPr>
          <w:noProof/>
          <w:lang w:val="sr-Cyrl-RS"/>
        </w:rPr>
        <w:t xml:space="preserve"> </w:t>
      </w:r>
      <w:r w:rsidRPr="00340369">
        <w:rPr>
          <w:noProof/>
        </w:rPr>
        <w:t xml:space="preserve">и захтевима из конкурсне документације, те да ће </w:t>
      </w:r>
      <w:r w:rsidRPr="00340369">
        <w:rPr>
          <w:noProof/>
          <w:lang w:val="sr-Cyrl-RS"/>
        </w:rPr>
        <w:t>услугу</w:t>
      </w:r>
      <w:r w:rsidRPr="00340369">
        <w:rPr>
          <w:noProof/>
        </w:rPr>
        <w:t xml:space="preserve"> вршити </w:t>
      </w:r>
      <w:r w:rsidRPr="00340369">
        <w:rPr>
          <w:noProof/>
          <w:lang w:val="sr-Cyrl-RS"/>
        </w:rPr>
        <w:t>стручни кадар</w:t>
      </w:r>
      <w:r w:rsidRPr="00340369">
        <w:rPr>
          <w:noProof/>
        </w:rPr>
        <w:t xml:space="preserve"> код добављача</w:t>
      </w:r>
      <w:r w:rsidRPr="00340369">
        <w:rPr>
          <w:noProof/>
          <w:lang w:val="sr-Cyrl-RS"/>
        </w:rPr>
        <w:t>.</w:t>
      </w:r>
    </w:p>
    <w:p w14:paraId="7E55556E" w14:textId="77777777" w:rsidR="0037017D" w:rsidRPr="00340369" w:rsidRDefault="0037017D" w:rsidP="0037017D">
      <w:pPr>
        <w:ind w:firstLine="720"/>
        <w:jc w:val="both"/>
        <w:rPr>
          <w:bCs/>
          <w:noProof/>
        </w:rPr>
      </w:pPr>
      <w:r w:rsidRPr="00340369">
        <w:rPr>
          <w:bCs/>
          <w:noProof/>
          <w:lang w:val="sr-Latn-CS"/>
        </w:rPr>
        <w:t>У случају да се установи да услуга која је предмет овог уговора</w:t>
      </w:r>
      <w:r w:rsidRPr="00340369">
        <w:rPr>
          <w:b/>
          <w:bCs/>
          <w:noProof/>
          <w:lang w:val="sr-Latn-CS"/>
        </w:rPr>
        <w:t xml:space="preserve"> </w:t>
      </w:r>
      <w:r w:rsidRPr="00340369">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340369">
        <w:rPr>
          <w:bCs/>
          <w:noProof/>
          <w:lang w:val="sr-Cyrl-RS"/>
        </w:rPr>
        <w:t>24 часа</w:t>
      </w:r>
      <w:r w:rsidRPr="00340369">
        <w:rPr>
          <w:bCs/>
          <w:noProof/>
          <w:lang w:val="sr-Latn-CS"/>
        </w:rPr>
        <w:t xml:space="preserve"> од дана пријема писане рекламације наручиоца.</w:t>
      </w:r>
    </w:p>
    <w:p w14:paraId="2ABB4975" w14:textId="77777777" w:rsidR="0037017D" w:rsidRPr="00340369" w:rsidRDefault="0037017D" w:rsidP="0037017D">
      <w:pPr>
        <w:jc w:val="both"/>
        <w:rPr>
          <w:bCs/>
          <w:noProof/>
          <w:lang w:val="sr-Cyrl-RS"/>
        </w:rPr>
      </w:pPr>
    </w:p>
    <w:p w14:paraId="6DFDE7F1" w14:textId="77777777" w:rsidR="0037017D" w:rsidRPr="00340369" w:rsidRDefault="0037017D" w:rsidP="0037017D">
      <w:pPr>
        <w:ind w:firstLine="708"/>
        <w:rPr>
          <w:b/>
          <w:noProof/>
          <w:lang w:val="sr-Cyrl-RS"/>
        </w:rPr>
      </w:pPr>
      <w:r w:rsidRPr="00340369">
        <w:rPr>
          <w:b/>
          <w:noProof/>
          <w:lang w:val="sr-Cyrl-RS"/>
        </w:rPr>
        <w:t xml:space="preserve">                                                        </w:t>
      </w:r>
      <w:r w:rsidRPr="00340369">
        <w:rPr>
          <w:b/>
          <w:noProof/>
        </w:rPr>
        <w:t>Члан 5.</w:t>
      </w:r>
    </w:p>
    <w:p w14:paraId="40B7EB9B" w14:textId="77777777" w:rsidR="0037017D" w:rsidRPr="00340369" w:rsidRDefault="0037017D" w:rsidP="0037017D">
      <w:pPr>
        <w:ind w:firstLine="708"/>
        <w:jc w:val="both"/>
        <w:rPr>
          <w:iCs/>
        </w:rPr>
      </w:pPr>
      <w:r w:rsidRPr="00340369">
        <w:rPr>
          <w:iCs/>
        </w:rPr>
        <w:t xml:space="preserve"> Рачун за извршене услуге и испоручене резервне делове испоставља се на основу потписаног документа-радног налог</w:t>
      </w:r>
      <w:r w:rsidRPr="00340369">
        <w:rPr>
          <w:iCs/>
          <w:lang w:val="sr-Cyrl-RS"/>
        </w:rPr>
        <w:t>а,</w:t>
      </w:r>
      <w:r w:rsidRPr="00340369">
        <w:rPr>
          <w:iCs/>
        </w:rPr>
        <w:t xml:space="preserve"> од стране овлашћеног лица </w:t>
      </w:r>
      <w:r w:rsidRPr="00340369">
        <w:rPr>
          <w:bCs/>
          <w:noProof/>
        </w:rPr>
        <w:t>за техничк</w:t>
      </w:r>
      <w:r w:rsidRPr="00340369">
        <w:rPr>
          <w:bCs/>
          <w:noProof/>
          <w:lang w:val="sr-Cyrl-RS"/>
        </w:rPr>
        <w:t xml:space="preserve">у </w:t>
      </w:r>
      <w:r w:rsidRPr="00340369">
        <w:rPr>
          <w:bCs/>
          <w:noProof/>
        </w:rPr>
        <w:t>реализациј</w:t>
      </w:r>
      <w:r w:rsidRPr="00340369">
        <w:rPr>
          <w:bCs/>
          <w:noProof/>
          <w:lang w:val="sr-Cyrl-RS"/>
        </w:rPr>
        <w:t xml:space="preserve">у </w:t>
      </w:r>
      <w:r w:rsidRPr="00340369">
        <w:rPr>
          <w:iCs/>
          <w:lang w:val="sr-Cyrl-RS"/>
        </w:rPr>
        <w:t>из члана 11. овог уговора</w:t>
      </w:r>
      <w:r w:rsidRPr="00340369">
        <w:rPr>
          <w:iCs/>
        </w:rPr>
        <w:t xml:space="preserve"> којим се верификује квалитет извршених услуга</w:t>
      </w:r>
      <w:r w:rsidRPr="00340369">
        <w:rPr>
          <w:iCs/>
          <w:lang w:val="sr-Cyrl-RS"/>
        </w:rPr>
        <w:t xml:space="preserve">, </w:t>
      </w:r>
      <w:r w:rsidRPr="00340369">
        <w:rPr>
          <w:iCs/>
        </w:rPr>
        <w:t xml:space="preserve">односно испорука резервног дела. </w:t>
      </w:r>
    </w:p>
    <w:p w14:paraId="6AD67817" w14:textId="77777777" w:rsidR="0037017D" w:rsidRPr="00340369" w:rsidRDefault="0037017D" w:rsidP="0037017D">
      <w:pPr>
        <w:ind w:firstLine="708"/>
        <w:jc w:val="both"/>
        <w:rPr>
          <w:bCs/>
          <w:noProof/>
          <w:lang w:val="sr-Cyrl-RS"/>
        </w:rPr>
      </w:pPr>
      <w:r w:rsidRPr="00340369">
        <w:rPr>
          <w:noProof/>
          <w:lang w:val="sr-Cyrl-CS"/>
        </w:rPr>
        <w:t xml:space="preserve">Наручилац се обавезује да ће уговорену цену </w:t>
      </w:r>
      <w:r w:rsidRPr="00340369">
        <w:rPr>
          <w:noProof/>
        </w:rPr>
        <w:t>добављачу испла</w:t>
      </w:r>
      <w:r w:rsidRPr="00340369">
        <w:rPr>
          <w:noProof/>
          <w:lang w:val="sr-Cyrl-RS"/>
        </w:rPr>
        <w:t>тити у року од 90 дана,</w:t>
      </w:r>
      <w:r w:rsidRPr="00340369">
        <w:rPr>
          <w:noProof/>
          <w:lang w:val="sr-Cyrl-CS"/>
        </w:rPr>
        <w:t xml:space="preserve"> </w:t>
      </w:r>
      <w:r w:rsidRPr="00340369">
        <w:rPr>
          <w:bCs/>
          <w:noProof/>
        </w:rPr>
        <w:t xml:space="preserve">од дана када му добављач достави </w:t>
      </w:r>
      <w:r w:rsidRPr="00340369">
        <w:rPr>
          <w:noProof/>
          <w:lang w:val="sr-Cyrl-CS"/>
        </w:rPr>
        <w:t>исправан рачун, испостављен уз документ–радни налог</w:t>
      </w:r>
      <w:r w:rsidRPr="00340369">
        <w:rPr>
          <w:iCs/>
          <w:lang w:val="sr-Cyrl-RS"/>
        </w:rPr>
        <w:t>,</w:t>
      </w:r>
      <w:r w:rsidRPr="00340369">
        <w:rPr>
          <w:bCs/>
          <w:noProof/>
        </w:rPr>
        <w:t xml:space="preserve"> за услугe којe је извршио</w:t>
      </w:r>
      <w:r w:rsidRPr="00340369">
        <w:rPr>
          <w:noProof/>
          <w:lang w:val="sr-Cyrl-CS"/>
        </w:rPr>
        <w:t>,</w:t>
      </w:r>
      <w:r w:rsidRPr="00340369">
        <w:rPr>
          <w:bCs/>
          <w:noProof/>
          <w:lang w:val="sr-Latn-CS"/>
        </w:rPr>
        <w:t xml:space="preserve"> о чему потврду даје овлашћено лице</w:t>
      </w:r>
      <w:r w:rsidRPr="00340369">
        <w:rPr>
          <w:bCs/>
          <w:noProof/>
        </w:rPr>
        <w:t xml:space="preserve"> за техничк</w:t>
      </w:r>
      <w:r w:rsidRPr="00340369">
        <w:rPr>
          <w:bCs/>
          <w:noProof/>
          <w:lang w:val="sr-Cyrl-RS"/>
        </w:rPr>
        <w:t xml:space="preserve">у </w:t>
      </w:r>
      <w:r w:rsidRPr="00340369">
        <w:rPr>
          <w:bCs/>
          <w:noProof/>
        </w:rPr>
        <w:t>реализациј</w:t>
      </w:r>
      <w:r w:rsidRPr="00340369">
        <w:rPr>
          <w:bCs/>
          <w:noProof/>
          <w:lang w:val="sr-Cyrl-RS"/>
        </w:rPr>
        <w:t>у</w:t>
      </w:r>
      <w:r w:rsidRPr="00340369">
        <w:rPr>
          <w:bCs/>
          <w:noProof/>
          <w:lang w:val="sr-Latn-CS"/>
        </w:rPr>
        <w:t xml:space="preserve"> из члана </w:t>
      </w:r>
      <w:r w:rsidRPr="00340369">
        <w:rPr>
          <w:bCs/>
          <w:noProof/>
          <w:lang w:val="sr-Cyrl-RS"/>
        </w:rPr>
        <w:t>11</w:t>
      </w:r>
      <w:r w:rsidRPr="00340369">
        <w:rPr>
          <w:bCs/>
          <w:noProof/>
          <w:lang w:val="sr-Latn-CS"/>
        </w:rPr>
        <w:t>. овог уговора.</w:t>
      </w:r>
    </w:p>
    <w:p w14:paraId="40CA01F1" w14:textId="77777777" w:rsidR="0037017D" w:rsidRPr="00340369" w:rsidRDefault="0037017D" w:rsidP="0037017D">
      <w:pPr>
        <w:ind w:firstLine="708"/>
        <w:jc w:val="both"/>
        <w:outlineLvl w:val="0"/>
        <w:rPr>
          <w:noProof/>
          <w:lang w:val="sr-Cyrl-RS"/>
        </w:rPr>
      </w:pPr>
      <w:bookmarkStart w:id="75" w:name="_Toc354990"/>
      <w:r w:rsidRPr="00340369">
        <w:rPr>
          <w:noProof/>
          <w:lang w:val="sr-Cyrl-CS"/>
        </w:rPr>
        <w:t>Добављач се обавезује да рачун достави преко писарнице наручиоца, адресирано на седиште наручиоца.</w:t>
      </w:r>
      <w:bookmarkEnd w:id="75"/>
    </w:p>
    <w:p w14:paraId="20B9507F" w14:textId="77777777" w:rsidR="0037017D" w:rsidRPr="00340369" w:rsidRDefault="0037017D" w:rsidP="0037017D">
      <w:pPr>
        <w:framePr w:hSpace="180" w:wrap="around" w:vAnchor="text" w:hAnchor="margin" w:y="1"/>
        <w:ind w:firstLine="720"/>
        <w:jc w:val="both"/>
        <w:rPr>
          <w:lang w:val="sr-Cyrl-RS"/>
        </w:rPr>
      </w:pPr>
      <w:r w:rsidRPr="00340369">
        <w:t>Плаћање по овом уговору вршиће се до нивоа средстава обезбеђених Финансијским планом за ове намене</w:t>
      </w:r>
      <w:r w:rsidRPr="00340369">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0051D8BB" w14:textId="77777777" w:rsidR="0037017D" w:rsidRPr="00340369" w:rsidRDefault="0037017D" w:rsidP="0037017D">
      <w:pPr>
        <w:framePr w:hSpace="180" w:wrap="around" w:vAnchor="text" w:hAnchor="margin" w:y="1"/>
        <w:ind w:firstLine="720"/>
        <w:jc w:val="both"/>
        <w:rPr>
          <w:lang w:val="sr-Cyrl-RS"/>
        </w:rPr>
      </w:pPr>
      <w:r w:rsidRPr="00340369">
        <w:t>У супротном уговор престаје да важи без накнаде штете због немогућности преузимања обавеза од стране наручиоца.</w:t>
      </w:r>
    </w:p>
    <w:p w14:paraId="5EF42113" w14:textId="77777777" w:rsidR="0037017D" w:rsidRPr="00340369" w:rsidRDefault="0037017D" w:rsidP="0037017D">
      <w:pPr>
        <w:outlineLvl w:val="0"/>
        <w:rPr>
          <w:b/>
          <w:noProof/>
          <w:lang w:val="sr-Cyrl-RS"/>
        </w:rPr>
      </w:pPr>
    </w:p>
    <w:p w14:paraId="56A5B703" w14:textId="77777777" w:rsidR="0037017D" w:rsidRPr="00340369" w:rsidRDefault="0037017D" w:rsidP="0037017D">
      <w:pPr>
        <w:jc w:val="center"/>
        <w:outlineLvl w:val="0"/>
        <w:rPr>
          <w:noProof/>
          <w:lang w:val="sr-Cyrl-CS"/>
        </w:rPr>
      </w:pPr>
      <w:bookmarkStart w:id="76" w:name="_Toc354991"/>
      <w:r w:rsidRPr="00340369">
        <w:rPr>
          <w:b/>
          <w:noProof/>
          <w:lang w:val="en-US"/>
        </w:rPr>
        <w:t>Члан 6.</w:t>
      </w:r>
      <w:bookmarkEnd w:id="76"/>
    </w:p>
    <w:p w14:paraId="2E6ABF8A" w14:textId="77777777" w:rsidR="0037017D" w:rsidRPr="00340369" w:rsidRDefault="0037017D" w:rsidP="0037017D">
      <w:pPr>
        <w:ind w:firstLine="720"/>
        <w:jc w:val="both"/>
        <w:rPr>
          <w:noProof/>
        </w:rPr>
      </w:pPr>
      <w:r w:rsidRPr="00340369">
        <w:rPr>
          <w:noProof/>
        </w:rPr>
        <w:t>Уговорне стране констатују да је добављач доставио наручиоцу следећа средства обезбеђења са овлашћењима за наплату:</w:t>
      </w:r>
    </w:p>
    <w:p w14:paraId="5042D59E" w14:textId="77777777" w:rsidR="0037017D" w:rsidRPr="00340369" w:rsidRDefault="0037017D" w:rsidP="0037017D">
      <w:pPr>
        <w:pStyle w:val="ListParagraph"/>
        <w:numPr>
          <w:ilvl w:val="0"/>
          <w:numId w:val="24"/>
        </w:numPr>
        <w:jc w:val="both"/>
        <w:rPr>
          <w:noProof/>
        </w:rPr>
      </w:pPr>
      <w:r w:rsidRPr="00340369">
        <w:rPr>
          <w:b/>
        </w:rPr>
        <w:t>регистровану бланко меницу и менично овлашћење</w:t>
      </w:r>
      <w:r w:rsidRPr="00340369">
        <w:rPr>
          <w:b/>
          <w:noProof/>
        </w:rPr>
        <w:t xml:space="preserve"> за извршење уговорне обавезе</w:t>
      </w:r>
      <w:r w:rsidRPr="00340369">
        <w:rPr>
          <w:noProof/>
        </w:rPr>
        <w:t>, попуњену на износ од 10% од укупне вредности уговора</w:t>
      </w:r>
      <w:r w:rsidRPr="00340369">
        <w:rPr>
          <w:noProof/>
          <w:lang w:val="sr-Cyrl-RS"/>
        </w:rPr>
        <w:t xml:space="preserve"> без ПДВ-а</w:t>
      </w:r>
      <w:r w:rsidRPr="00340369">
        <w:rPr>
          <w:noProof/>
        </w:rPr>
        <w:t xml:space="preserve">, која је наплатива у случајевима предвиђеним конкурсном документацијом, тј. у случају да </w:t>
      </w:r>
      <w:r w:rsidRPr="00340369">
        <w:rPr>
          <w:noProof/>
          <w:lang w:val="sr-Cyrl-RS"/>
        </w:rPr>
        <w:t>добављач</w:t>
      </w:r>
      <w:r w:rsidRPr="00340369">
        <w:rPr>
          <w:noProof/>
        </w:rPr>
        <w:t xml:space="preserve"> не испуњава своје обавезе из уговора. </w:t>
      </w:r>
    </w:p>
    <w:p w14:paraId="2F09E8FD" w14:textId="77777777" w:rsidR="0037017D" w:rsidRDefault="0037017D" w:rsidP="0037017D">
      <w:pPr>
        <w:pStyle w:val="ListParagraph"/>
        <w:numPr>
          <w:ilvl w:val="0"/>
          <w:numId w:val="24"/>
        </w:numPr>
        <w:jc w:val="both"/>
        <w:rPr>
          <w:noProof/>
        </w:rPr>
      </w:pPr>
      <w:r w:rsidRPr="00340369">
        <w:rPr>
          <w:b/>
        </w:rPr>
        <w:t>регистровану бланко меницу и менично овлашћење</w:t>
      </w:r>
      <w:r w:rsidRPr="00340369">
        <w:rPr>
          <w:b/>
          <w:noProof/>
        </w:rPr>
        <w:t xml:space="preserve"> за отклањање недостатака у гарантном року</w:t>
      </w:r>
      <w:r w:rsidRPr="00340369">
        <w:rPr>
          <w:noProof/>
        </w:rPr>
        <w:t>, попуњену на износ од 10% од укупне вредности Уговора</w:t>
      </w:r>
      <w:r w:rsidRPr="00340369">
        <w:rPr>
          <w:noProof/>
          <w:lang w:val="sr-Cyrl-RS"/>
        </w:rPr>
        <w:t>, без ПДВ-а,</w:t>
      </w:r>
      <w:r w:rsidRPr="00340369">
        <w:rPr>
          <w:noProof/>
        </w:rPr>
        <w:t xml:space="preserve"> која је наплатива у случајевима предвиђеним конкурсном документацијом, тј. у случају да </w:t>
      </w:r>
      <w:r w:rsidRPr="00340369">
        <w:rPr>
          <w:noProof/>
          <w:lang w:val="sr-Cyrl-RS"/>
        </w:rPr>
        <w:t>добављач</w:t>
      </w:r>
      <w:r w:rsidRPr="00340369">
        <w:rPr>
          <w:noProof/>
        </w:rPr>
        <w:t xml:space="preserve"> не испуњава своје обавезе из уговора.</w:t>
      </w:r>
    </w:p>
    <w:p w14:paraId="628CC65D" w14:textId="77777777" w:rsidR="006D0CF2" w:rsidRDefault="006D0CF2" w:rsidP="006D0CF2">
      <w:pPr>
        <w:jc w:val="both"/>
        <w:rPr>
          <w:noProof/>
        </w:rPr>
      </w:pPr>
    </w:p>
    <w:p w14:paraId="43B60DE1" w14:textId="77777777" w:rsidR="006D0CF2" w:rsidRPr="00340369" w:rsidRDefault="006D0CF2" w:rsidP="006D0CF2">
      <w:pPr>
        <w:jc w:val="both"/>
        <w:rPr>
          <w:noProof/>
        </w:rPr>
      </w:pPr>
    </w:p>
    <w:p w14:paraId="2A3BFC8A" w14:textId="77777777" w:rsidR="0037017D" w:rsidRPr="00340369" w:rsidRDefault="0037017D" w:rsidP="0037017D">
      <w:pPr>
        <w:jc w:val="both"/>
        <w:rPr>
          <w:b/>
          <w:noProof/>
          <w:lang w:val="sr-Cyrl-RS"/>
        </w:rPr>
      </w:pPr>
    </w:p>
    <w:p w14:paraId="5A5410AC" w14:textId="77777777" w:rsidR="0037017D" w:rsidRPr="00340369" w:rsidRDefault="0037017D" w:rsidP="0037017D">
      <w:pPr>
        <w:pStyle w:val="BodyTextIndent"/>
        <w:ind w:left="0" w:firstLine="0"/>
        <w:jc w:val="center"/>
        <w:outlineLvl w:val="0"/>
        <w:rPr>
          <w:noProof/>
          <w:color w:val="000000" w:themeColor="text1"/>
        </w:rPr>
      </w:pPr>
      <w:bookmarkStart w:id="77" w:name="_Toc448141809"/>
      <w:bookmarkStart w:id="78" w:name="_Toc354992"/>
      <w:r w:rsidRPr="00340369">
        <w:rPr>
          <w:noProof/>
          <w:color w:val="000000" w:themeColor="text1"/>
        </w:rPr>
        <w:lastRenderedPageBreak/>
        <w:t xml:space="preserve">Члан </w:t>
      </w:r>
      <w:r w:rsidRPr="00340369">
        <w:rPr>
          <w:noProof/>
          <w:color w:val="000000" w:themeColor="text1"/>
          <w:lang w:val="sr-Cyrl-RS"/>
        </w:rPr>
        <w:t>7</w:t>
      </w:r>
      <w:r w:rsidRPr="00340369">
        <w:rPr>
          <w:noProof/>
          <w:color w:val="000000" w:themeColor="text1"/>
        </w:rPr>
        <w:t>.</w:t>
      </w:r>
      <w:bookmarkEnd w:id="77"/>
      <w:bookmarkEnd w:id="78"/>
    </w:p>
    <w:p w14:paraId="66108ED1" w14:textId="77777777" w:rsidR="0037017D" w:rsidRPr="00340369" w:rsidRDefault="0037017D" w:rsidP="0037017D">
      <w:pPr>
        <w:ind w:firstLine="720"/>
        <w:jc w:val="both"/>
        <w:rPr>
          <w:noProof/>
        </w:rPr>
      </w:pPr>
      <w:r w:rsidRPr="00340369">
        <w:rPr>
          <w:noProof/>
        </w:rPr>
        <w:t xml:space="preserve">У случају наступања чињеница које могу утицати да </w:t>
      </w:r>
      <w:r w:rsidRPr="00340369">
        <w:rPr>
          <w:noProof/>
          <w:lang w:val="sr-Cyrl-RS"/>
        </w:rPr>
        <w:t>предмет овог уговора</w:t>
      </w:r>
      <w:r w:rsidRPr="00340369">
        <w:rPr>
          <w:noProof/>
        </w:rPr>
        <w:t xml:space="preserve"> не бу</w:t>
      </w:r>
      <w:r w:rsidRPr="00340369">
        <w:rPr>
          <w:noProof/>
          <w:lang w:val="sr-Cyrl-RS"/>
        </w:rPr>
        <w:t>де</w:t>
      </w:r>
      <w:r w:rsidRPr="00340369">
        <w:rPr>
          <w:noProof/>
        </w:rPr>
        <w:t xml:space="preserve"> извршен</w:t>
      </w:r>
      <w:r w:rsidRPr="00340369">
        <w:rPr>
          <w:noProof/>
          <w:lang w:val="sr-Cyrl-RS"/>
        </w:rPr>
        <w:t xml:space="preserve"> у роковима предвиђеним овим уговором</w:t>
      </w:r>
      <w:r w:rsidRPr="00340369">
        <w:rPr>
          <w:noProof/>
        </w:rPr>
        <w:t xml:space="preserve">, </w:t>
      </w:r>
      <w:r w:rsidRPr="00340369">
        <w:rPr>
          <w:noProof/>
          <w:lang w:val="sr-Cyrl-RS"/>
        </w:rPr>
        <w:t xml:space="preserve">једна уговорна страна </w:t>
      </w:r>
      <w:r w:rsidRPr="00340369">
        <w:rPr>
          <w:noProof/>
        </w:rPr>
        <w:t>је дужн</w:t>
      </w:r>
      <w:r w:rsidRPr="00340369">
        <w:rPr>
          <w:noProof/>
          <w:lang w:val="sr-Cyrl-RS"/>
        </w:rPr>
        <w:t>а</w:t>
      </w:r>
      <w:r w:rsidRPr="00340369">
        <w:rPr>
          <w:noProof/>
        </w:rPr>
        <w:t xml:space="preserve"> да одмах по њиховом сазнању о истим писмено обавести </w:t>
      </w:r>
      <w:r w:rsidRPr="00340369">
        <w:rPr>
          <w:noProof/>
          <w:lang w:val="sr-Cyrl-RS"/>
        </w:rPr>
        <w:t>другу уговорну страну</w:t>
      </w:r>
      <w:r w:rsidRPr="00340369">
        <w:rPr>
          <w:noProof/>
        </w:rPr>
        <w:t>.</w:t>
      </w:r>
    </w:p>
    <w:p w14:paraId="2443DD31" w14:textId="77777777" w:rsidR="0037017D" w:rsidRPr="00340369" w:rsidRDefault="0037017D" w:rsidP="0037017D">
      <w:pPr>
        <w:ind w:firstLine="720"/>
        <w:jc w:val="both"/>
        <w:rPr>
          <w:noProof/>
        </w:rPr>
      </w:pPr>
      <w:r w:rsidRPr="00340369">
        <w:rPr>
          <w:noProof/>
        </w:rPr>
        <w:t>Сва обавештења која нису дата у писаном облику неће производити правно дејство.</w:t>
      </w:r>
    </w:p>
    <w:p w14:paraId="5A895E8A" w14:textId="77777777" w:rsidR="0037017D" w:rsidRPr="00340369" w:rsidRDefault="0037017D" w:rsidP="0037017D">
      <w:pPr>
        <w:ind w:firstLine="708"/>
        <w:jc w:val="both"/>
        <w:rPr>
          <w:lang w:val="sr-Cyrl-RS"/>
        </w:rPr>
      </w:pPr>
      <w:r w:rsidRPr="00340369">
        <w:rPr>
          <w:noProof/>
          <w:lang w:val="sr-Cyrl-RS"/>
        </w:rPr>
        <w:t>Рокови  предвиђени овим уговором</w:t>
      </w:r>
      <w:r w:rsidRPr="00340369">
        <w:rPr>
          <w:noProof/>
        </w:rPr>
        <w:t xml:space="preserve"> могу бити продужени услед настанка случаја више силе,</w:t>
      </w:r>
      <w:r w:rsidRPr="00340369">
        <w:rPr>
          <w:shd w:val="clear" w:color="auto" w:fill="FFFFFF"/>
        </w:rPr>
        <w:t xml:space="preserve"> </w:t>
      </w:r>
      <w:r w:rsidRPr="00340369">
        <w:rPr>
          <w:shd w:val="clear" w:color="auto" w:fill="FFFFFF"/>
          <w:lang w:val="sr-Cyrl-RS"/>
        </w:rPr>
        <w:t xml:space="preserve">односно наступања свих оних </w:t>
      </w:r>
      <w:r w:rsidRPr="00340369">
        <w:rPr>
          <w:lang w:val="sr-Cyrl-RS"/>
        </w:rPr>
        <w:t xml:space="preserve"> догађаја који се нису могли предвидвети, </w:t>
      </w:r>
      <w:r w:rsidRPr="00340369">
        <w:t>избећи или отклонити</w:t>
      </w:r>
      <w:r w:rsidRPr="00340369">
        <w:rPr>
          <w:lang w:val="sr-Cyrl-RS"/>
        </w:rPr>
        <w:t>,</w:t>
      </w:r>
      <w:r w:rsidRPr="00340369">
        <w:rPr>
          <w:shd w:val="clear" w:color="auto" w:fill="FFFFFF"/>
          <w:lang w:val="sr-Cyrl-RS"/>
        </w:rPr>
        <w:t xml:space="preserve"> </w:t>
      </w:r>
      <w:r w:rsidRPr="00340369">
        <w:rPr>
          <w:shd w:val="clear" w:color="auto" w:fill="FFFFFF"/>
        </w:rPr>
        <w:t xml:space="preserve">у тренутку </w:t>
      </w:r>
      <w:r w:rsidRPr="00340369">
        <w:rPr>
          <w:shd w:val="clear" w:color="auto" w:fill="FFFFFF"/>
          <w:lang w:val="sr-Cyrl-RS"/>
        </w:rPr>
        <w:t>закључења</w:t>
      </w:r>
      <w:r w:rsidRPr="00340369">
        <w:rPr>
          <w:rStyle w:val="apple-converted-space"/>
          <w:shd w:val="clear" w:color="auto" w:fill="FFFFFF"/>
        </w:rPr>
        <w:t> </w:t>
      </w:r>
      <w:r w:rsidRPr="00340369">
        <w:rPr>
          <w:shd w:val="clear" w:color="auto" w:fill="FFFFFF"/>
          <w:lang w:val="sr-Cyrl-RS"/>
        </w:rPr>
        <w:t>У</w:t>
      </w:r>
      <w:r w:rsidRPr="00340369">
        <w:rPr>
          <w:shd w:val="clear" w:color="auto" w:fill="FFFFFF"/>
        </w:rPr>
        <w:t>говора</w:t>
      </w:r>
      <w:r w:rsidRPr="00340369">
        <w:rPr>
          <w:rStyle w:val="apple-converted-space"/>
          <w:shd w:val="clear" w:color="auto" w:fill="FFFFFF"/>
          <w:lang w:val="sr-Cyrl-RS"/>
        </w:rPr>
        <w:t xml:space="preserve">, </w:t>
      </w:r>
      <w:r w:rsidRPr="00340369">
        <w:rPr>
          <w:shd w:val="clear" w:color="auto" w:fill="FFFFFF"/>
        </w:rPr>
        <w:t xml:space="preserve">и на који уговорне стране објективно не могу и нису могле </w:t>
      </w:r>
      <w:r w:rsidRPr="00340369">
        <w:rPr>
          <w:shd w:val="clear" w:color="auto" w:fill="FFFFFF"/>
          <w:lang w:val="sr-Cyrl-RS"/>
        </w:rPr>
        <w:t xml:space="preserve">да утичу </w:t>
      </w:r>
      <w:r w:rsidRPr="00340369">
        <w:rPr>
          <w:shd w:val="clear" w:color="auto" w:fill="FFFFFF"/>
        </w:rPr>
        <w:t xml:space="preserve">(догађај мора бити за </w:t>
      </w:r>
      <w:r w:rsidRPr="00340369">
        <w:rPr>
          <w:shd w:val="clear" w:color="auto" w:fill="FFFFFF"/>
          <w:lang w:val="sr-Cyrl-RS"/>
        </w:rPr>
        <w:t>уговорне стране</w:t>
      </w:r>
      <w:r w:rsidRPr="00340369">
        <w:rPr>
          <w:shd w:val="clear" w:color="auto" w:fill="FFFFFF"/>
        </w:rPr>
        <w:t xml:space="preserve"> неочекиван, изванредан, непредвидив), нпр.</w:t>
      </w:r>
      <w:r w:rsidRPr="00340369">
        <w:rPr>
          <w:rStyle w:val="apple-converted-space"/>
          <w:shd w:val="clear" w:color="auto" w:fill="FFFFFF"/>
        </w:rPr>
        <w:t> </w:t>
      </w:r>
      <w:r w:rsidRPr="00340369">
        <w:rPr>
          <w:shd w:val="clear" w:color="auto" w:fill="FFFFFF"/>
        </w:rPr>
        <w:t>ратно</w:t>
      </w:r>
      <w:r w:rsidRPr="00340369">
        <w:rPr>
          <w:rStyle w:val="apple-converted-space"/>
          <w:shd w:val="clear" w:color="auto" w:fill="FFFFFF"/>
        </w:rPr>
        <w:t> </w:t>
      </w:r>
      <w:r w:rsidRPr="00340369">
        <w:rPr>
          <w:shd w:val="clear" w:color="auto" w:fill="FFFFFF"/>
        </w:rPr>
        <w:t>стање,</w:t>
      </w:r>
      <w:r w:rsidRPr="00340369">
        <w:rPr>
          <w:rStyle w:val="apple-converted-space"/>
          <w:shd w:val="clear" w:color="auto" w:fill="FFFFFF"/>
        </w:rPr>
        <w:t> </w:t>
      </w:r>
      <w:r w:rsidRPr="00340369">
        <w:rPr>
          <w:shd w:val="clear" w:color="auto" w:fill="FFFFFF"/>
        </w:rPr>
        <w:t>штрајк,</w:t>
      </w:r>
      <w:r w:rsidRPr="00340369">
        <w:rPr>
          <w:shd w:val="clear" w:color="auto" w:fill="FFFFFF"/>
          <w:lang w:val="sr-Cyrl-RS"/>
        </w:rPr>
        <w:t xml:space="preserve"> </w:t>
      </w:r>
      <w:r w:rsidRPr="00340369">
        <w:rPr>
          <w:shd w:val="clear" w:color="auto" w:fill="FFFFFF"/>
        </w:rPr>
        <w:t>елементарне непогоде</w:t>
      </w:r>
      <w:r w:rsidRPr="00340369">
        <w:rPr>
          <w:shd w:val="clear" w:color="auto" w:fill="FFFFFF"/>
          <w:lang w:val="sr-Cyrl-RS"/>
        </w:rPr>
        <w:t xml:space="preserve">, природне катастрофе, </w:t>
      </w:r>
      <w:r w:rsidRPr="00340369">
        <w:t>пожар, поплава, експлозија, транспортне несреће</w:t>
      </w:r>
      <w:r w:rsidRPr="00340369">
        <w:rPr>
          <w:lang w:val="sr-Cyrl-RS"/>
        </w:rPr>
        <w:t xml:space="preserve"> изазване природним катастрофама</w:t>
      </w:r>
      <w:r w:rsidRPr="00340369">
        <w:t>, одлуке органа власти</w:t>
      </w:r>
      <w:r w:rsidRPr="00340369">
        <w:rPr>
          <w:lang w:val="sr-Cyrl-RS"/>
        </w:rPr>
        <w:t xml:space="preserve">, </w:t>
      </w:r>
      <w:r w:rsidRPr="00340369">
        <w:t>забране увоза, извоза и други случајеви, који су законом утврђени као виша сила</w:t>
      </w:r>
      <w:r w:rsidRPr="00340369">
        <w:rPr>
          <w:lang w:val="sr-Cyrl-RS"/>
        </w:rPr>
        <w:t xml:space="preserve">, те се у предвиђеним случајевима </w:t>
      </w:r>
      <w:r w:rsidRPr="00340369">
        <w:rPr>
          <w:lang w:val="sr-Latn-RS"/>
        </w:rPr>
        <w:t xml:space="preserve"> </w:t>
      </w:r>
      <w:r w:rsidRPr="00340369">
        <w:rPr>
          <w:lang w:val="sr-Cyrl-RS"/>
        </w:rPr>
        <w:t xml:space="preserve">уговорне стране </w:t>
      </w:r>
      <w:r w:rsidRPr="00340369">
        <w:t>ослобођ</w:t>
      </w:r>
      <w:r w:rsidRPr="00340369">
        <w:rPr>
          <w:lang w:val="sr-Cyrl-RS"/>
        </w:rPr>
        <w:t>ају су</w:t>
      </w:r>
      <w:r w:rsidRPr="00340369">
        <w:t xml:space="preserve"> одговорности за штету</w:t>
      </w:r>
      <w:r w:rsidRPr="00340369">
        <w:rPr>
          <w:lang w:val="sr-Cyrl-RS"/>
        </w:rPr>
        <w:t>.</w:t>
      </w:r>
    </w:p>
    <w:p w14:paraId="62FCC7BF" w14:textId="77777777" w:rsidR="0037017D" w:rsidRPr="00340369" w:rsidRDefault="0037017D" w:rsidP="0037017D">
      <w:pPr>
        <w:ind w:firstLine="708"/>
        <w:jc w:val="both"/>
        <w:rPr>
          <w:rStyle w:val="Hyperlink"/>
          <w:lang w:val="sr-Cyrl-RS"/>
        </w:rPr>
      </w:pPr>
      <w:r w:rsidRPr="00340369">
        <w:rPr>
          <w:lang w:val="sr-Cyrl-RS"/>
        </w:rPr>
        <w:t xml:space="preserve">Уколико наступе случајеви одређени као виша сила, односно оних случајева </w:t>
      </w:r>
      <w:r w:rsidRPr="00340369">
        <w:t>на које уговорне стране не могу утицати, а које чине испуњење уговора трајно или привремено немогућим</w:t>
      </w:r>
      <w:r w:rsidRPr="00340369">
        <w:rPr>
          <w:lang w:val="sr-Cyrl-RS"/>
        </w:rPr>
        <w:t>, наручилац може да обустави испуњење уговорних обавеза до момента отклањања догађаја који је наступио</w:t>
      </w:r>
      <w:r w:rsidRPr="00340369">
        <w:t xml:space="preserve"> или</w:t>
      </w:r>
      <w:r w:rsidRPr="00340369">
        <w:rPr>
          <w:rStyle w:val="apple-converted-space"/>
        </w:rPr>
        <w:t> </w:t>
      </w:r>
      <w:r w:rsidRPr="00340369">
        <w:rPr>
          <w:rStyle w:val="apple-converted-space"/>
          <w:lang w:val="sr-Cyrl-RS"/>
        </w:rPr>
        <w:t xml:space="preserve">да приступи </w:t>
      </w:r>
      <w:r w:rsidRPr="00340369">
        <w:t>раскид</w:t>
      </w:r>
      <w:r w:rsidRPr="00340369">
        <w:rPr>
          <w:lang w:val="sr-Cyrl-RS"/>
        </w:rPr>
        <w:t>у у</w:t>
      </w:r>
      <w:r w:rsidRPr="00340369">
        <w:t>говора</w:t>
      </w:r>
      <w:r w:rsidRPr="00340369">
        <w:rPr>
          <w:rStyle w:val="Hyperlink"/>
          <w:lang w:val="sr-Cyrl-RS"/>
        </w:rPr>
        <w:t xml:space="preserve">, </w:t>
      </w:r>
    </w:p>
    <w:p w14:paraId="1687CEA5" w14:textId="77777777" w:rsidR="0037017D" w:rsidRPr="00340369" w:rsidRDefault="0037017D" w:rsidP="0037017D">
      <w:pPr>
        <w:ind w:firstLine="708"/>
        <w:jc w:val="both"/>
        <w:rPr>
          <w:lang w:val="sr-Cyrl-RS"/>
        </w:rPr>
      </w:pPr>
      <w:r w:rsidRPr="00340369">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730F44C3" w14:textId="77777777" w:rsidR="0037017D" w:rsidRPr="00340369" w:rsidRDefault="0037017D" w:rsidP="0037017D">
      <w:pPr>
        <w:jc w:val="both"/>
        <w:rPr>
          <w:b/>
          <w:noProof/>
          <w:color w:val="000000" w:themeColor="text1"/>
          <w:lang w:val="sr-Cyrl-RS"/>
        </w:rPr>
      </w:pPr>
    </w:p>
    <w:p w14:paraId="2BCDEF37" w14:textId="77777777" w:rsidR="0037017D" w:rsidRPr="00340369" w:rsidRDefault="0037017D" w:rsidP="0037017D">
      <w:pPr>
        <w:jc w:val="center"/>
        <w:outlineLvl w:val="0"/>
        <w:rPr>
          <w:b/>
          <w:noProof/>
          <w:color w:val="000000" w:themeColor="text1"/>
          <w:lang w:val="sr-Cyrl-RS"/>
        </w:rPr>
      </w:pPr>
      <w:bookmarkStart w:id="79" w:name="_Toc380740085"/>
      <w:bookmarkStart w:id="80" w:name="_Toc389742047"/>
      <w:bookmarkStart w:id="81" w:name="_Toc448141813"/>
      <w:bookmarkStart w:id="82" w:name="_Toc354993"/>
      <w:r w:rsidRPr="00340369">
        <w:rPr>
          <w:b/>
          <w:noProof/>
          <w:color w:val="000000" w:themeColor="text1"/>
        </w:rPr>
        <w:t xml:space="preserve">Члан </w:t>
      </w:r>
      <w:r w:rsidRPr="00340369">
        <w:rPr>
          <w:b/>
          <w:noProof/>
          <w:color w:val="000000" w:themeColor="text1"/>
          <w:lang w:val="sr-Cyrl-RS"/>
        </w:rPr>
        <w:t>8</w:t>
      </w:r>
      <w:r w:rsidRPr="00340369">
        <w:rPr>
          <w:b/>
          <w:noProof/>
          <w:color w:val="000000" w:themeColor="text1"/>
        </w:rPr>
        <w:t>.</w:t>
      </w:r>
      <w:bookmarkEnd w:id="79"/>
      <w:bookmarkEnd w:id="80"/>
      <w:bookmarkEnd w:id="81"/>
      <w:bookmarkEnd w:id="82"/>
    </w:p>
    <w:p w14:paraId="165EECEC" w14:textId="77777777" w:rsidR="0037017D" w:rsidRPr="00340369" w:rsidRDefault="0037017D" w:rsidP="0037017D">
      <w:pPr>
        <w:ind w:firstLine="720"/>
        <w:jc w:val="both"/>
        <w:rPr>
          <w:noProof/>
          <w:color w:val="000000" w:themeColor="text1"/>
        </w:rPr>
      </w:pPr>
      <w:r w:rsidRPr="00340369">
        <w:t xml:space="preserve">У складу са чланом 115. </w:t>
      </w:r>
      <w:r w:rsidRPr="00340369">
        <w:rPr>
          <w:noProof/>
          <w:color w:val="000000" w:themeColor="text1"/>
        </w:rPr>
        <w:t>Закона о јавним набавкама</w:t>
      </w:r>
      <w:r w:rsidRPr="00340369">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40369">
        <w:rPr>
          <w:lang w:val="en-US"/>
        </w:rPr>
        <w:t xml:space="preserve"> </w:t>
      </w:r>
      <w:r w:rsidRPr="00340369">
        <w:t xml:space="preserve">првобитно закљученог уговора, при чему укупна вредност повећања уговора не може да буде већа од вредности из члана 39. став 1. </w:t>
      </w:r>
      <w:r w:rsidRPr="00340369">
        <w:rPr>
          <w:noProof/>
          <w:color w:val="000000" w:themeColor="text1"/>
        </w:rPr>
        <w:t>Закона о јавним набавкама.</w:t>
      </w:r>
    </w:p>
    <w:p w14:paraId="52B3C857" w14:textId="77777777" w:rsidR="0037017D" w:rsidRPr="00340369" w:rsidRDefault="0037017D" w:rsidP="0037017D">
      <w:pPr>
        <w:ind w:firstLine="720"/>
        <w:jc w:val="both"/>
      </w:pPr>
      <w:r w:rsidRPr="00340369">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56198AB2" w14:textId="77777777" w:rsidR="0037017D" w:rsidRPr="00340369" w:rsidRDefault="0037017D" w:rsidP="0037017D">
      <w:pPr>
        <w:ind w:firstLine="720"/>
        <w:jc w:val="both"/>
      </w:pPr>
    </w:p>
    <w:p w14:paraId="2CEAA761" w14:textId="77777777" w:rsidR="0037017D" w:rsidRPr="00340369" w:rsidRDefault="0037017D" w:rsidP="0037017D">
      <w:pPr>
        <w:ind w:firstLine="720"/>
        <w:jc w:val="both"/>
      </w:pPr>
      <w:r w:rsidRPr="00340369">
        <w:t>Наручилац ће дозволити измене уговора у следећим ситуацијама:</w:t>
      </w:r>
    </w:p>
    <w:p w14:paraId="4124107A" w14:textId="77777777" w:rsidR="0037017D" w:rsidRPr="00340369" w:rsidRDefault="0037017D" w:rsidP="0037017D">
      <w:pPr>
        <w:ind w:firstLine="720"/>
        <w:jc w:val="both"/>
      </w:pPr>
    </w:p>
    <w:p w14:paraId="1F98E2CD" w14:textId="77777777" w:rsidR="0037017D" w:rsidRPr="00340369" w:rsidRDefault="0037017D" w:rsidP="0037017D">
      <w:pPr>
        <w:pStyle w:val="ListParagraph"/>
        <w:numPr>
          <w:ilvl w:val="0"/>
          <w:numId w:val="1"/>
        </w:numPr>
        <w:ind w:left="405"/>
        <w:jc w:val="both"/>
      </w:pPr>
      <w:r w:rsidRPr="00340369">
        <w:t>Уколико се повећа обим предмета јавне набавке због непредвиђених околности;</w:t>
      </w:r>
    </w:p>
    <w:p w14:paraId="47419B14" w14:textId="77777777" w:rsidR="0037017D" w:rsidRPr="00340369" w:rsidRDefault="0037017D" w:rsidP="0037017D">
      <w:pPr>
        <w:pStyle w:val="ListParagraph"/>
        <w:numPr>
          <w:ilvl w:val="0"/>
          <w:numId w:val="1"/>
        </w:numPr>
        <w:ind w:left="405"/>
        <w:jc w:val="both"/>
      </w:pPr>
      <w:r w:rsidRPr="00340369">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AE7287B" w14:textId="77777777" w:rsidR="0037017D" w:rsidRPr="00340369" w:rsidRDefault="0037017D" w:rsidP="0037017D">
      <w:pPr>
        <w:pStyle w:val="ListParagraph"/>
        <w:numPr>
          <w:ilvl w:val="0"/>
          <w:numId w:val="1"/>
        </w:numPr>
        <w:ind w:left="405"/>
        <w:jc w:val="both"/>
      </w:pPr>
      <w:r w:rsidRPr="00340369">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108C4D5" w14:textId="77777777" w:rsidR="0037017D" w:rsidRPr="00340369" w:rsidRDefault="0037017D" w:rsidP="0037017D">
      <w:pPr>
        <w:pStyle w:val="ListParagraph"/>
        <w:numPr>
          <w:ilvl w:val="0"/>
          <w:numId w:val="1"/>
        </w:numPr>
        <w:ind w:left="405"/>
        <w:jc w:val="both"/>
      </w:pPr>
      <w:r w:rsidRPr="00340369">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8740A86" w14:textId="77777777" w:rsidR="0037017D" w:rsidRPr="00340369" w:rsidRDefault="0037017D" w:rsidP="0037017D">
      <w:pPr>
        <w:outlineLvl w:val="0"/>
        <w:rPr>
          <w:b/>
          <w:noProof/>
          <w:color w:val="000000" w:themeColor="text1"/>
          <w:lang w:val="sr-Cyrl-RS"/>
        </w:rPr>
      </w:pPr>
    </w:p>
    <w:p w14:paraId="76C4AD23" w14:textId="77777777" w:rsidR="0037017D" w:rsidRPr="00340369" w:rsidRDefault="0037017D" w:rsidP="0037017D">
      <w:pPr>
        <w:jc w:val="center"/>
        <w:outlineLvl w:val="0"/>
        <w:rPr>
          <w:b/>
          <w:noProof/>
          <w:color w:val="000000" w:themeColor="text1"/>
          <w:lang w:val="sr-Cyrl-RS"/>
        </w:rPr>
      </w:pPr>
      <w:bookmarkStart w:id="83" w:name="_Toc354994"/>
      <w:r w:rsidRPr="00340369">
        <w:rPr>
          <w:b/>
          <w:noProof/>
          <w:color w:val="000000" w:themeColor="text1"/>
        </w:rPr>
        <w:t xml:space="preserve">Члан </w:t>
      </w:r>
      <w:r w:rsidRPr="00340369">
        <w:rPr>
          <w:b/>
          <w:noProof/>
          <w:color w:val="000000" w:themeColor="text1"/>
          <w:lang w:val="sr-Cyrl-RS"/>
        </w:rPr>
        <w:t>9</w:t>
      </w:r>
      <w:r w:rsidRPr="00340369">
        <w:rPr>
          <w:b/>
          <w:noProof/>
          <w:color w:val="000000" w:themeColor="text1"/>
        </w:rPr>
        <w:t>.</w:t>
      </w:r>
      <w:bookmarkEnd w:id="83"/>
    </w:p>
    <w:p w14:paraId="72331E95" w14:textId="77777777" w:rsidR="0037017D" w:rsidRPr="00340369" w:rsidRDefault="0037017D" w:rsidP="0037017D">
      <w:pPr>
        <w:shd w:val="clear" w:color="auto" w:fill="FFFFFF"/>
        <w:ind w:firstLine="720"/>
        <w:jc w:val="both"/>
        <w:rPr>
          <w:color w:val="000000"/>
          <w:lang w:val="sr-Cyrl-RS"/>
        </w:rPr>
      </w:pPr>
      <w:r w:rsidRPr="00340369">
        <w:rPr>
          <w:color w:val="000000"/>
          <w:lang w:val="sr-Cyrl-RS"/>
        </w:rPr>
        <w:t xml:space="preserve">Свака </w:t>
      </w:r>
      <w:r w:rsidRPr="00340369">
        <w:rPr>
          <w:color w:val="000000"/>
        </w:rPr>
        <w:t>уговорна страна незадовољна испуњењем уговорних обавеза друге уговорне стране може захтевати раскид уговора</w:t>
      </w:r>
      <w:r w:rsidRPr="00340369">
        <w:rPr>
          <w:color w:val="000000"/>
          <w:lang w:val="sr-Cyrl-RS"/>
        </w:rPr>
        <w:t>.</w:t>
      </w:r>
    </w:p>
    <w:p w14:paraId="2E293889" w14:textId="77777777" w:rsidR="0037017D" w:rsidRPr="00340369" w:rsidRDefault="0037017D" w:rsidP="0037017D">
      <w:pPr>
        <w:ind w:firstLine="720"/>
        <w:jc w:val="both"/>
        <w:rPr>
          <w:noProof/>
          <w:color w:val="000000" w:themeColor="text1"/>
          <w:lang w:val="sr-Cyrl-RS"/>
        </w:rPr>
      </w:pPr>
      <w:r w:rsidRPr="00340369">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340369">
        <w:rPr>
          <w:noProof/>
          <w:color w:val="000000" w:themeColor="text1"/>
          <w:lang w:val="sr-Cyrl-RS"/>
        </w:rPr>
        <w:t>, осим у случају неиспуњења незнатног дела обавезе.</w:t>
      </w:r>
    </w:p>
    <w:p w14:paraId="7E6AA3BA" w14:textId="77777777" w:rsidR="0037017D" w:rsidRPr="00340369" w:rsidRDefault="0037017D" w:rsidP="0037017D">
      <w:pPr>
        <w:ind w:firstLine="720"/>
        <w:jc w:val="both"/>
        <w:rPr>
          <w:noProof/>
          <w:color w:val="000000" w:themeColor="text1"/>
          <w:lang w:val="sr-Cyrl-RS"/>
        </w:rPr>
      </w:pPr>
      <w:r w:rsidRPr="00340369">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340369">
        <w:rPr>
          <w:noProof/>
          <w:color w:val="000000" w:themeColor="text1"/>
          <w:lang w:val="sr-Cyrl-RS"/>
        </w:rPr>
        <w:t xml:space="preserve">ће поступити у складу са чланом 10. овог уговора. </w:t>
      </w:r>
    </w:p>
    <w:p w14:paraId="5C180D1B" w14:textId="77777777" w:rsidR="0037017D" w:rsidRPr="00340369" w:rsidRDefault="0037017D" w:rsidP="0037017D">
      <w:pPr>
        <w:ind w:firstLine="708"/>
        <w:jc w:val="both"/>
      </w:pPr>
      <w:r w:rsidRPr="00340369">
        <w:t>У случaју рaскидa уговорa, примењивaће се одредбе Зaконa о облигaционим односимa.</w:t>
      </w:r>
    </w:p>
    <w:p w14:paraId="21BBAC49" w14:textId="77777777" w:rsidR="0037017D" w:rsidRPr="00340369" w:rsidRDefault="0037017D" w:rsidP="0037017D">
      <w:pPr>
        <w:jc w:val="center"/>
        <w:outlineLvl w:val="0"/>
        <w:rPr>
          <w:b/>
          <w:noProof/>
          <w:color w:val="000000" w:themeColor="text1"/>
        </w:rPr>
      </w:pPr>
    </w:p>
    <w:p w14:paraId="37CD4071" w14:textId="77777777" w:rsidR="0037017D" w:rsidRPr="00340369" w:rsidRDefault="0037017D" w:rsidP="0037017D">
      <w:pPr>
        <w:jc w:val="center"/>
        <w:outlineLvl w:val="0"/>
        <w:rPr>
          <w:b/>
          <w:noProof/>
          <w:color w:val="000000" w:themeColor="text1"/>
          <w:lang w:val="sr-Cyrl-RS"/>
        </w:rPr>
      </w:pPr>
      <w:bookmarkStart w:id="84" w:name="_Toc354995"/>
      <w:r w:rsidRPr="00340369">
        <w:rPr>
          <w:b/>
          <w:noProof/>
          <w:color w:val="000000" w:themeColor="text1"/>
          <w:lang w:val="sr-Cyrl-RS"/>
        </w:rPr>
        <w:t>Члан 10.</w:t>
      </w:r>
      <w:bookmarkEnd w:id="84"/>
    </w:p>
    <w:p w14:paraId="582DF34F" w14:textId="77777777" w:rsidR="0037017D" w:rsidRPr="00340369" w:rsidRDefault="0037017D" w:rsidP="0037017D">
      <w:pPr>
        <w:ind w:firstLine="708"/>
        <w:jc w:val="both"/>
      </w:pPr>
      <w:r w:rsidRPr="00340369">
        <w:t>Наручилац ће добављачу наплатити уговорну казну или средство обезбеђења из члана 6.</w:t>
      </w:r>
      <w:r w:rsidRPr="00340369">
        <w:rPr>
          <w:lang w:val="sr-Cyrl-RS"/>
        </w:rPr>
        <w:t xml:space="preserve"> став 1. алинеја 1.</w:t>
      </w:r>
      <w:r w:rsidRPr="00340369">
        <w:t xml:space="preserve"> овог уговора, уколико добављач задоцни или неиспуњава своје oбавезе из уговора.</w:t>
      </w:r>
    </w:p>
    <w:p w14:paraId="75DC09BE" w14:textId="77777777" w:rsidR="0037017D" w:rsidRPr="00340369" w:rsidRDefault="0037017D" w:rsidP="0037017D">
      <w:pPr>
        <w:pStyle w:val="NoSpacing"/>
        <w:ind w:firstLine="708"/>
        <w:jc w:val="both"/>
        <w:rPr>
          <w:rFonts w:ascii="Times New Roman" w:hAnsi="Times New Roman" w:cs="Times New Roman"/>
          <w:noProof/>
          <w:sz w:val="24"/>
          <w:szCs w:val="24"/>
        </w:rPr>
      </w:pPr>
      <w:r w:rsidRPr="00340369">
        <w:rPr>
          <w:rFonts w:ascii="Times New Roman" w:hAnsi="Times New Roman" w:cs="Times New Roman"/>
          <w:noProof/>
          <w:sz w:val="24"/>
          <w:szCs w:val="24"/>
        </w:rPr>
        <w:t xml:space="preserve">Уколико добављач не </w:t>
      </w:r>
      <w:r w:rsidRPr="00340369">
        <w:rPr>
          <w:rFonts w:ascii="Times New Roman" w:hAnsi="Times New Roman" w:cs="Times New Roman"/>
          <w:noProof/>
          <w:sz w:val="24"/>
          <w:szCs w:val="24"/>
          <w:lang w:val="sr-Cyrl-RS"/>
        </w:rPr>
        <w:t>изврши предметну услугу</w:t>
      </w:r>
      <w:r w:rsidRPr="00340369">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156EBB62" w14:textId="77777777" w:rsidR="0037017D" w:rsidRPr="00340369" w:rsidRDefault="0037017D" w:rsidP="0037017D">
      <w:pPr>
        <w:pStyle w:val="NoSpacing"/>
        <w:numPr>
          <w:ilvl w:val="0"/>
          <w:numId w:val="25"/>
        </w:numPr>
        <w:jc w:val="both"/>
        <w:rPr>
          <w:rFonts w:ascii="Times New Roman" w:hAnsi="Times New Roman" w:cs="Times New Roman"/>
          <w:noProof/>
          <w:sz w:val="24"/>
          <w:szCs w:val="24"/>
        </w:rPr>
      </w:pPr>
      <w:r w:rsidRPr="00340369">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54174DBB" w14:textId="77777777" w:rsidR="0037017D" w:rsidRPr="00340369" w:rsidRDefault="0037017D" w:rsidP="0037017D">
      <w:pPr>
        <w:pStyle w:val="Normal1"/>
        <w:shd w:val="clear" w:color="auto" w:fill="FFFFFF"/>
        <w:spacing w:before="0" w:beforeAutospacing="0" w:after="0" w:afterAutospacing="0"/>
        <w:ind w:firstLine="706"/>
        <w:jc w:val="both"/>
        <w:rPr>
          <w:noProof/>
          <w:lang w:val="sr-Cyrl-RS"/>
        </w:rPr>
      </w:pPr>
      <w:r w:rsidRPr="00340369">
        <w:rPr>
          <w:noProof/>
        </w:rPr>
        <w:t>Уколико наступи случај из става</w:t>
      </w:r>
      <w:r w:rsidRPr="00340369">
        <w:rPr>
          <w:noProof/>
          <w:lang w:val="sr-Cyrl-RS"/>
        </w:rPr>
        <w:t xml:space="preserve"> 2</w:t>
      </w:r>
      <w:r w:rsidRPr="00340369">
        <w:rPr>
          <w:noProof/>
          <w:lang w:val="en-US"/>
        </w:rPr>
        <w:t>.</w:t>
      </w:r>
      <w:r w:rsidRPr="00340369">
        <w:rPr>
          <w:noProof/>
          <w:lang w:val="sr-Cyrl-RS"/>
        </w:rPr>
        <w:t xml:space="preserve"> овог члана а добављач изврши услугу</w:t>
      </w:r>
      <w:r w:rsidRPr="00340369">
        <w:rPr>
          <w:noProof/>
        </w:rPr>
        <w:t xml:space="preserve"> </w:t>
      </w:r>
      <w:r w:rsidRPr="00340369">
        <w:rPr>
          <w:noProof/>
          <w:lang w:val="sr-Cyrl-RS"/>
        </w:rPr>
        <w:t>и</w:t>
      </w:r>
      <w:r w:rsidRPr="00340369">
        <w:rPr>
          <w:noProof/>
        </w:rPr>
        <w:t xml:space="preserve"> наручилац</w:t>
      </w:r>
      <w:r w:rsidRPr="00340369">
        <w:rPr>
          <w:noProof/>
          <w:lang w:val="sr-Cyrl-RS"/>
        </w:rPr>
        <w:t xml:space="preserve"> прими испуњење уговорне обавезе он</w:t>
      </w:r>
      <w:r w:rsidRPr="00340369">
        <w:rPr>
          <w:noProof/>
        </w:rPr>
        <w:t xml:space="preserve"> ће без одлагања обавестити </w:t>
      </w:r>
      <w:r w:rsidRPr="00340369">
        <w:rPr>
          <w:noProof/>
          <w:lang w:val="sr-Cyrl-RS"/>
        </w:rPr>
        <w:t>добављача</w:t>
      </w:r>
      <w:r w:rsidRPr="00340369">
        <w:rPr>
          <w:noProof/>
        </w:rPr>
        <w:t xml:space="preserve"> да задржава своје право на уговорну казну из став</w:t>
      </w:r>
      <w:r w:rsidRPr="00340369">
        <w:rPr>
          <w:noProof/>
          <w:lang w:val="sr-Cyrl-RS"/>
        </w:rPr>
        <w:t>а</w:t>
      </w:r>
      <w:r w:rsidRPr="00340369">
        <w:rPr>
          <w:noProof/>
        </w:rPr>
        <w:t xml:space="preserve"> 2. овог </w:t>
      </w:r>
      <w:r w:rsidRPr="00340369">
        <w:rPr>
          <w:noProof/>
          <w:lang w:val="sr-Cyrl-RS"/>
        </w:rPr>
        <w:t>члана.</w:t>
      </w:r>
    </w:p>
    <w:p w14:paraId="1D0DE271" w14:textId="77777777" w:rsidR="0037017D" w:rsidRPr="00340369" w:rsidRDefault="0037017D" w:rsidP="0037017D">
      <w:pPr>
        <w:pStyle w:val="NoSpacing"/>
        <w:ind w:firstLine="708"/>
        <w:jc w:val="both"/>
        <w:rPr>
          <w:rFonts w:ascii="Times New Roman" w:hAnsi="Times New Roman" w:cs="Times New Roman"/>
          <w:noProof/>
          <w:sz w:val="24"/>
          <w:szCs w:val="24"/>
        </w:rPr>
      </w:pPr>
      <w:r w:rsidRPr="00340369">
        <w:rPr>
          <w:rFonts w:ascii="Times New Roman" w:hAnsi="Times New Roman" w:cs="Times New Roman"/>
          <w:noProof/>
          <w:sz w:val="24"/>
          <w:szCs w:val="24"/>
        </w:rPr>
        <w:t xml:space="preserve">Уколико добављач не </w:t>
      </w:r>
      <w:r w:rsidRPr="00340369">
        <w:rPr>
          <w:rFonts w:ascii="Times New Roman" w:hAnsi="Times New Roman" w:cs="Times New Roman"/>
          <w:noProof/>
          <w:sz w:val="24"/>
          <w:szCs w:val="24"/>
          <w:lang w:val="sr-Cyrl-RS"/>
        </w:rPr>
        <w:t>изврши предметну услугу</w:t>
      </w:r>
      <w:r w:rsidRPr="00340369">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38B4C4EB" w14:textId="77777777" w:rsidR="0037017D" w:rsidRPr="00340369" w:rsidRDefault="0037017D" w:rsidP="0037017D">
      <w:pPr>
        <w:pStyle w:val="NoSpacing"/>
        <w:numPr>
          <w:ilvl w:val="0"/>
          <w:numId w:val="25"/>
        </w:numPr>
        <w:jc w:val="both"/>
        <w:rPr>
          <w:rFonts w:ascii="Times New Roman" w:hAnsi="Times New Roman" w:cs="Times New Roman"/>
          <w:noProof/>
          <w:sz w:val="24"/>
          <w:szCs w:val="24"/>
        </w:rPr>
      </w:pPr>
      <w:r w:rsidRPr="00340369">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340369">
        <w:rPr>
          <w:rFonts w:ascii="Times New Roman" w:hAnsi="Times New Roman" w:cs="Times New Roman"/>
          <w:noProof/>
          <w:sz w:val="24"/>
          <w:szCs w:val="24"/>
          <w:lang w:val="sr-Cyrl-RS"/>
        </w:rPr>
        <w:t>6</w:t>
      </w:r>
      <w:r w:rsidRPr="00340369">
        <w:rPr>
          <w:rFonts w:ascii="Times New Roman" w:hAnsi="Times New Roman" w:cs="Times New Roman"/>
          <w:noProof/>
          <w:sz w:val="24"/>
          <w:szCs w:val="24"/>
        </w:rPr>
        <w:t xml:space="preserve">. </w:t>
      </w:r>
      <w:r w:rsidRPr="00340369">
        <w:rPr>
          <w:rFonts w:ascii="Times New Roman" w:hAnsi="Times New Roman" w:cs="Times New Roman"/>
          <w:noProof/>
          <w:sz w:val="24"/>
          <w:szCs w:val="24"/>
          <w:lang w:val="sr-Cyrl-RS"/>
        </w:rPr>
        <w:t>став 1. алинеја 1.</w:t>
      </w:r>
      <w:r w:rsidRPr="00340369">
        <w:rPr>
          <w:rFonts w:ascii="Times New Roman" w:hAnsi="Times New Roman" w:cs="Times New Roman"/>
          <w:noProof/>
          <w:sz w:val="24"/>
          <w:szCs w:val="24"/>
        </w:rPr>
        <w:t>овог уговора.</w:t>
      </w:r>
    </w:p>
    <w:p w14:paraId="09F34A3C" w14:textId="77777777" w:rsidR="0037017D" w:rsidRPr="00340369" w:rsidRDefault="0037017D" w:rsidP="0037017D">
      <w:pPr>
        <w:pStyle w:val="NoSpacing"/>
        <w:ind w:firstLine="708"/>
        <w:jc w:val="both"/>
        <w:rPr>
          <w:rFonts w:ascii="Times New Roman" w:hAnsi="Times New Roman" w:cs="Times New Roman"/>
          <w:noProof/>
          <w:sz w:val="24"/>
          <w:szCs w:val="24"/>
        </w:rPr>
      </w:pPr>
      <w:r w:rsidRPr="00340369">
        <w:rPr>
          <w:rFonts w:ascii="Times New Roman" w:hAnsi="Times New Roman" w:cs="Times New Roman"/>
          <w:noProof/>
          <w:sz w:val="24"/>
          <w:szCs w:val="24"/>
        </w:rPr>
        <w:t xml:space="preserve">У случају наступања чињеница које могу утицати да предметна </w:t>
      </w:r>
      <w:r w:rsidRPr="00340369">
        <w:rPr>
          <w:rFonts w:ascii="Times New Roman" w:hAnsi="Times New Roman" w:cs="Times New Roman"/>
          <w:noProof/>
          <w:sz w:val="24"/>
          <w:szCs w:val="24"/>
          <w:lang w:val="sr-Cyrl-RS"/>
        </w:rPr>
        <w:t>услуга не буде</w:t>
      </w:r>
      <w:r w:rsidRPr="00340369">
        <w:rPr>
          <w:rFonts w:ascii="Times New Roman" w:hAnsi="Times New Roman" w:cs="Times New Roman"/>
          <w:noProof/>
          <w:sz w:val="24"/>
          <w:szCs w:val="24"/>
        </w:rPr>
        <w:t xml:space="preserve"> </w:t>
      </w:r>
      <w:r w:rsidRPr="00340369">
        <w:rPr>
          <w:rFonts w:ascii="Times New Roman" w:hAnsi="Times New Roman" w:cs="Times New Roman"/>
          <w:noProof/>
          <w:sz w:val="24"/>
          <w:szCs w:val="24"/>
          <w:lang w:val="sr-Cyrl-RS"/>
        </w:rPr>
        <w:t>извршена</w:t>
      </w:r>
      <w:r w:rsidRPr="00340369">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557391A0" w14:textId="77777777" w:rsidR="0037017D" w:rsidRPr="00340369" w:rsidRDefault="0037017D" w:rsidP="0037017D">
      <w:pPr>
        <w:pStyle w:val="NoSpacing"/>
        <w:ind w:firstLine="708"/>
        <w:jc w:val="both"/>
        <w:rPr>
          <w:rFonts w:ascii="Times New Roman" w:hAnsi="Times New Roman" w:cs="Times New Roman"/>
          <w:noProof/>
          <w:sz w:val="24"/>
          <w:szCs w:val="24"/>
        </w:rPr>
      </w:pPr>
      <w:r w:rsidRPr="00340369">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DA678F2" w14:textId="77777777" w:rsidR="0037017D" w:rsidRPr="00340369" w:rsidRDefault="0037017D" w:rsidP="0037017D">
      <w:pPr>
        <w:pStyle w:val="NoSpacing"/>
        <w:ind w:firstLine="708"/>
        <w:jc w:val="both"/>
        <w:rPr>
          <w:rFonts w:ascii="Times New Roman" w:hAnsi="Times New Roman" w:cs="Times New Roman"/>
          <w:noProof/>
          <w:sz w:val="24"/>
          <w:szCs w:val="24"/>
          <w:lang w:val="sr-Cyrl-RS"/>
        </w:rPr>
      </w:pPr>
      <w:r w:rsidRPr="00340369">
        <w:rPr>
          <w:rFonts w:ascii="Times New Roman" w:hAnsi="Times New Roman" w:cs="Times New Roman"/>
          <w:noProof/>
          <w:sz w:val="24"/>
          <w:szCs w:val="24"/>
        </w:rPr>
        <w:t xml:space="preserve">Наплатом уговорне казне </w:t>
      </w:r>
      <w:r w:rsidRPr="00340369">
        <w:rPr>
          <w:rFonts w:ascii="Times New Roman" w:hAnsi="Times New Roman" w:cs="Times New Roman"/>
          <w:sz w:val="24"/>
          <w:szCs w:val="24"/>
        </w:rPr>
        <w:t xml:space="preserve">и средства обезбеђења из </w:t>
      </w:r>
      <w:r w:rsidRPr="00340369">
        <w:rPr>
          <w:rFonts w:ascii="Times New Roman" w:hAnsi="Times New Roman" w:cs="Times New Roman"/>
          <w:noProof/>
          <w:sz w:val="24"/>
          <w:szCs w:val="24"/>
        </w:rPr>
        <w:t xml:space="preserve">члана </w:t>
      </w:r>
      <w:r w:rsidRPr="00340369">
        <w:rPr>
          <w:rFonts w:ascii="Times New Roman" w:hAnsi="Times New Roman" w:cs="Times New Roman"/>
          <w:noProof/>
          <w:sz w:val="24"/>
          <w:szCs w:val="24"/>
          <w:lang w:val="sr-Cyrl-RS"/>
        </w:rPr>
        <w:t>6</w:t>
      </w:r>
      <w:r w:rsidRPr="00340369">
        <w:rPr>
          <w:rFonts w:ascii="Times New Roman" w:hAnsi="Times New Roman" w:cs="Times New Roman"/>
          <w:noProof/>
          <w:sz w:val="24"/>
          <w:szCs w:val="24"/>
        </w:rPr>
        <w:t xml:space="preserve">. </w:t>
      </w:r>
      <w:r w:rsidRPr="00340369">
        <w:rPr>
          <w:rFonts w:ascii="Times New Roman" w:hAnsi="Times New Roman" w:cs="Times New Roman"/>
          <w:noProof/>
          <w:sz w:val="24"/>
          <w:szCs w:val="24"/>
          <w:lang w:val="sr-Cyrl-RS"/>
        </w:rPr>
        <w:t>став 1. алинеја 1.</w:t>
      </w:r>
      <w:r w:rsidRPr="00340369">
        <w:rPr>
          <w:rFonts w:ascii="Times New Roman" w:hAnsi="Times New Roman" w:cs="Times New Roman"/>
          <w:noProof/>
          <w:sz w:val="24"/>
          <w:szCs w:val="24"/>
        </w:rPr>
        <w:t>овог уговора</w:t>
      </w:r>
      <w:r w:rsidRPr="00340369">
        <w:rPr>
          <w:rFonts w:ascii="Times New Roman" w:hAnsi="Times New Roman" w:cs="Times New Roman"/>
          <w:sz w:val="24"/>
          <w:szCs w:val="24"/>
        </w:rPr>
        <w:t xml:space="preserve">, </w:t>
      </w:r>
      <w:r w:rsidRPr="00340369">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340369">
        <w:rPr>
          <w:rFonts w:ascii="Times New Roman" w:hAnsi="Times New Roman" w:cs="Times New Roman"/>
          <w:noProof/>
          <w:sz w:val="24"/>
          <w:szCs w:val="24"/>
          <w:lang w:val="sr-Cyrl-RS"/>
        </w:rPr>
        <w:t>.</w:t>
      </w:r>
    </w:p>
    <w:p w14:paraId="067AC33E" w14:textId="77777777" w:rsidR="0037017D" w:rsidRPr="00340369" w:rsidRDefault="0037017D" w:rsidP="0037017D">
      <w:pPr>
        <w:jc w:val="both"/>
        <w:rPr>
          <w:noProof/>
          <w:lang w:val="sr-Cyrl-RS"/>
        </w:rPr>
      </w:pPr>
    </w:p>
    <w:p w14:paraId="2EA0E782" w14:textId="77777777" w:rsidR="0037017D" w:rsidRPr="00340369" w:rsidRDefault="0037017D" w:rsidP="0037017D">
      <w:pPr>
        <w:jc w:val="center"/>
        <w:outlineLvl w:val="0"/>
        <w:rPr>
          <w:noProof/>
        </w:rPr>
      </w:pPr>
      <w:bookmarkStart w:id="85" w:name="_Toc354996"/>
      <w:r w:rsidRPr="00340369">
        <w:rPr>
          <w:b/>
          <w:noProof/>
        </w:rPr>
        <w:t xml:space="preserve">Члан </w:t>
      </w:r>
      <w:r w:rsidRPr="00340369">
        <w:rPr>
          <w:b/>
          <w:noProof/>
          <w:lang w:val="sr-Cyrl-RS"/>
        </w:rPr>
        <w:t>11</w:t>
      </w:r>
      <w:r w:rsidRPr="00340369">
        <w:rPr>
          <w:b/>
          <w:noProof/>
        </w:rPr>
        <w:t>.</w:t>
      </w:r>
      <w:bookmarkEnd w:id="85"/>
    </w:p>
    <w:p w14:paraId="6DDE32BA" w14:textId="77777777" w:rsidR="0037017D" w:rsidRPr="00340369" w:rsidRDefault="0037017D" w:rsidP="0037017D">
      <w:pPr>
        <w:ind w:firstLine="720"/>
        <w:jc w:val="both"/>
        <w:rPr>
          <w:noProof/>
          <w:lang w:val="sr-Latn-RS"/>
        </w:rPr>
      </w:pPr>
      <w:r w:rsidRPr="00340369">
        <w:rPr>
          <w:noProof/>
          <w:lang w:val="en-US"/>
        </w:rPr>
        <w:t xml:space="preserve">За праћење техничке реализације </w:t>
      </w:r>
      <w:r w:rsidRPr="00340369">
        <w:rPr>
          <w:noProof/>
          <w:lang w:val="sr-Cyrl-RS"/>
        </w:rPr>
        <w:t xml:space="preserve">и </w:t>
      </w:r>
      <w:r w:rsidRPr="00340369">
        <w:rPr>
          <w:noProof/>
          <w:lang w:val="en-US"/>
        </w:rPr>
        <w:t>извршења уговорних обавеза уговорних страна</w:t>
      </w:r>
      <w:r w:rsidRPr="00340369">
        <w:rPr>
          <w:noProof/>
          <w:lang w:val="sr-Cyrl-RS"/>
        </w:rPr>
        <w:t xml:space="preserve"> </w:t>
      </w:r>
      <w:r w:rsidRPr="00340369">
        <w:rPr>
          <w:noProof/>
          <w:lang w:val="en-US"/>
        </w:rPr>
        <w:t xml:space="preserve">у име наручиоца овлашћује се </w:t>
      </w:r>
      <w:r w:rsidRPr="00340369">
        <w:rPr>
          <w:noProof/>
          <w:lang w:val="sr-Latn-RS"/>
        </w:rPr>
        <w:t>______________________.</w:t>
      </w:r>
    </w:p>
    <w:p w14:paraId="004CF4DF" w14:textId="77777777" w:rsidR="0037017D" w:rsidRPr="00340369" w:rsidRDefault="0037017D" w:rsidP="0037017D">
      <w:pPr>
        <w:ind w:firstLine="720"/>
        <w:jc w:val="both"/>
        <w:rPr>
          <w:noProof/>
          <w:lang w:val="sr-Latn-RS"/>
        </w:rPr>
      </w:pPr>
      <w:r w:rsidRPr="00340369">
        <w:rPr>
          <w:noProof/>
          <w:lang w:val="en-US"/>
        </w:rPr>
        <w:t>За праћењ</w:t>
      </w:r>
      <w:r w:rsidRPr="00340369">
        <w:rPr>
          <w:noProof/>
          <w:lang w:val="sr-Cyrl-RS"/>
        </w:rPr>
        <w:t>е</w:t>
      </w:r>
      <w:r w:rsidRPr="00340369">
        <w:rPr>
          <w:noProof/>
          <w:lang w:val="en-US"/>
        </w:rPr>
        <w:t xml:space="preserve"> финансијске реализације овог уговора у име наручиоца овлашћује се </w:t>
      </w:r>
      <w:r w:rsidRPr="00340369">
        <w:rPr>
          <w:noProof/>
          <w:lang w:val="sr-Latn-RS"/>
        </w:rPr>
        <w:t>___________________________.</w:t>
      </w:r>
    </w:p>
    <w:p w14:paraId="235AC6AF" w14:textId="77777777" w:rsidR="0037017D" w:rsidRPr="00340369" w:rsidRDefault="0037017D" w:rsidP="0037017D">
      <w:pPr>
        <w:jc w:val="center"/>
        <w:outlineLvl w:val="0"/>
        <w:rPr>
          <w:noProof/>
          <w:lang w:val="sr-Cyrl-RS"/>
        </w:rPr>
      </w:pPr>
    </w:p>
    <w:p w14:paraId="6C84FFD7" w14:textId="77777777" w:rsidR="0037017D" w:rsidRPr="00340369" w:rsidRDefault="0037017D" w:rsidP="0037017D">
      <w:pPr>
        <w:jc w:val="center"/>
        <w:outlineLvl w:val="0"/>
        <w:rPr>
          <w:noProof/>
          <w:lang w:val="sr-Cyrl-CS"/>
        </w:rPr>
      </w:pPr>
      <w:bookmarkStart w:id="86" w:name="_Toc354997"/>
      <w:r w:rsidRPr="00340369">
        <w:rPr>
          <w:b/>
          <w:noProof/>
        </w:rPr>
        <w:t xml:space="preserve">Члан </w:t>
      </w:r>
      <w:r w:rsidRPr="00340369">
        <w:rPr>
          <w:b/>
          <w:noProof/>
          <w:lang w:val="sr-Cyrl-RS"/>
        </w:rPr>
        <w:t>12</w:t>
      </w:r>
      <w:r w:rsidRPr="00340369">
        <w:rPr>
          <w:b/>
          <w:noProof/>
        </w:rPr>
        <w:t>.</w:t>
      </w:r>
      <w:bookmarkEnd w:id="86"/>
    </w:p>
    <w:p w14:paraId="4557C248" w14:textId="77777777" w:rsidR="0037017D" w:rsidRPr="00340369" w:rsidRDefault="0037017D" w:rsidP="0037017D">
      <w:pPr>
        <w:ind w:firstLine="720"/>
        <w:jc w:val="both"/>
        <w:rPr>
          <w:noProof/>
        </w:rPr>
      </w:pPr>
      <w:r w:rsidRPr="00340369">
        <w:rPr>
          <w:noProof/>
          <w:lang w:val="en-US"/>
        </w:rPr>
        <w:t>Уговорне стране су сагласне да се ближе одређење начина реализације овог уговора врш</w:t>
      </w:r>
      <w:r w:rsidRPr="00340369">
        <w:rPr>
          <w:noProof/>
        </w:rPr>
        <w:t>и</w:t>
      </w:r>
      <w:r w:rsidRPr="00340369">
        <w:rPr>
          <w:noProof/>
          <w:lang w:val="en-US"/>
        </w:rPr>
        <w:t xml:space="preserve"> путем протокола о спровођењу овог уговора закљученим између уговорних страна.</w:t>
      </w:r>
    </w:p>
    <w:p w14:paraId="52C522A4" w14:textId="77777777" w:rsidR="0037017D" w:rsidRDefault="0037017D" w:rsidP="0037017D">
      <w:pPr>
        <w:rPr>
          <w:noProof/>
        </w:rPr>
      </w:pPr>
    </w:p>
    <w:p w14:paraId="3A3F501F" w14:textId="77777777" w:rsidR="006D0CF2" w:rsidRDefault="006D0CF2" w:rsidP="0037017D">
      <w:pPr>
        <w:rPr>
          <w:noProof/>
        </w:rPr>
      </w:pPr>
    </w:p>
    <w:p w14:paraId="29F197DE" w14:textId="77777777" w:rsidR="006D0CF2" w:rsidRDefault="006D0CF2" w:rsidP="0037017D">
      <w:pPr>
        <w:rPr>
          <w:noProof/>
        </w:rPr>
      </w:pPr>
    </w:p>
    <w:p w14:paraId="345BFAFD" w14:textId="77777777" w:rsidR="006D0CF2" w:rsidRPr="00340369" w:rsidRDefault="006D0CF2" w:rsidP="0037017D">
      <w:pPr>
        <w:rPr>
          <w:noProof/>
        </w:rPr>
      </w:pPr>
    </w:p>
    <w:p w14:paraId="6FCEC94A" w14:textId="77777777" w:rsidR="0037017D" w:rsidRPr="00340369" w:rsidRDefault="0037017D" w:rsidP="0037017D">
      <w:pPr>
        <w:jc w:val="center"/>
        <w:outlineLvl w:val="0"/>
        <w:rPr>
          <w:noProof/>
        </w:rPr>
      </w:pPr>
      <w:bookmarkStart w:id="87" w:name="_Toc354998"/>
      <w:r w:rsidRPr="00340369">
        <w:rPr>
          <w:b/>
          <w:noProof/>
        </w:rPr>
        <w:lastRenderedPageBreak/>
        <w:t>Члан 1</w:t>
      </w:r>
      <w:r w:rsidRPr="00340369">
        <w:rPr>
          <w:b/>
          <w:noProof/>
          <w:lang w:val="sr-Cyrl-RS"/>
        </w:rPr>
        <w:t>3</w:t>
      </w:r>
      <w:r w:rsidRPr="00340369">
        <w:rPr>
          <w:b/>
          <w:noProof/>
        </w:rPr>
        <w:t>.</w:t>
      </w:r>
      <w:bookmarkEnd w:id="87"/>
    </w:p>
    <w:p w14:paraId="6B0D024F" w14:textId="77777777" w:rsidR="0037017D" w:rsidRPr="00340369" w:rsidRDefault="0037017D" w:rsidP="0037017D">
      <w:pPr>
        <w:ind w:firstLine="720"/>
        <w:jc w:val="both"/>
        <w:rPr>
          <w:noProof/>
        </w:rPr>
      </w:pPr>
      <w:r w:rsidRPr="00340369">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D1E763A" w14:textId="77777777" w:rsidR="0037017D" w:rsidRPr="00340369" w:rsidRDefault="0037017D" w:rsidP="0037017D">
      <w:pPr>
        <w:jc w:val="center"/>
        <w:outlineLvl w:val="0"/>
        <w:rPr>
          <w:noProof/>
          <w:lang w:val="sr-Cyrl-RS"/>
        </w:rPr>
      </w:pPr>
    </w:p>
    <w:p w14:paraId="44AA6DB4" w14:textId="77777777" w:rsidR="0037017D" w:rsidRPr="00340369" w:rsidRDefault="0037017D" w:rsidP="0037017D">
      <w:pPr>
        <w:jc w:val="center"/>
        <w:outlineLvl w:val="0"/>
        <w:rPr>
          <w:noProof/>
        </w:rPr>
      </w:pPr>
      <w:bookmarkStart w:id="88" w:name="_Toc354999"/>
      <w:r w:rsidRPr="00340369">
        <w:rPr>
          <w:b/>
          <w:noProof/>
        </w:rPr>
        <w:t>Члан 1</w:t>
      </w:r>
      <w:r w:rsidRPr="00340369">
        <w:rPr>
          <w:b/>
          <w:noProof/>
          <w:lang w:val="sr-Cyrl-RS"/>
        </w:rPr>
        <w:t>4</w:t>
      </w:r>
      <w:r w:rsidRPr="00340369">
        <w:rPr>
          <w:b/>
          <w:noProof/>
        </w:rPr>
        <w:t>.</w:t>
      </w:r>
      <w:bookmarkEnd w:id="88"/>
    </w:p>
    <w:p w14:paraId="593F7C1D" w14:textId="77777777" w:rsidR="0037017D" w:rsidRPr="00340369" w:rsidRDefault="0037017D" w:rsidP="0037017D">
      <w:pPr>
        <w:ind w:firstLine="741"/>
        <w:jc w:val="both"/>
        <w:rPr>
          <w:noProof/>
        </w:rPr>
      </w:pPr>
      <w:r w:rsidRPr="00340369">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38949AF" w14:textId="77777777" w:rsidR="0037017D" w:rsidRPr="00340369" w:rsidRDefault="0037017D" w:rsidP="0037017D">
      <w:pPr>
        <w:jc w:val="both"/>
        <w:rPr>
          <w:noProof/>
          <w:lang w:val="en-US"/>
        </w:rPr>
      </w:pPr>
    </w:p>
    <w:p w14:paraId="74DCC704" w14:textId="77777777" w:rsidR="0037017D" w:rsidRPr="00340369" w:rsidRDefault="0037017D" w:rsidP="0037017D">
      <w:pPr>
        <w:jc w:val="center"/>
        <w:outlineLvl w:val="0"/>
        <w:rPr>
          <w:noProof/>
        </w:rPr>
      </w:pPr>
      <w:bookmarkStart w:id="89" w:name="_Toc355000"/>
      <w:r w:rsidRPr="00340369">
        <w:rPr>
          <w:b/>
          <w:noProof/>
        </w:rPr>
        <w:t>Члан 1</w:t>
      </w:r>
      <w:r w:rsidRPr="00340369">
        <w:rPr>
          <w:b/>
          <w:noProof/>
          <w:lang w:val="sr-Cyrl-RS"/>
        </w:rPr>
        <w:t>5</w:t>
      </w:r>
      <w:r w:rsidRPr="00340369">
        <w:rPr>
          <w:b/>
          <w:noProof/>
        </w:rPr>
        <w:t>.</w:t>
      </w:r>
      <w:bookmarkEnd w:id="89"/>
    </w:p>
    <w:p w14:paraId="54CBDBD0" w14:textId="77777777" w:rsidR="0037017D" w:rsidRPr="00340369" w:rsidRDefault="0037017D" w:rsidP="0037017D">
      <w:pPr>
        <w:ind w:firstLine="741"/>
        <w:jc w:val="both"/>
        <w:rPr>
          <w:noProof/>
        </w:rPr>
      </w:pPr>
      <w:r w:rsidRPr="00340369">
        <w:rPr>
          <w:noProof/>
        </w:rPr>
        <w:t xml:space="preserve">Овај уговор је сачињен у </w:t>
      </w:r>
      <w:r w:rsidRPr="00340369">
        <w:rPr>
          <w:noProof/>
          <w:lang w:val="sr-Cyrl-RS"/>
        </w:rPr>
        <w:t xml:space="preserve">четири </w:t>
      </w:r>
      <w:r w:rsidRPr="00340369">
        <w:rPr>
          <w:noProof/>
        </w:rPr>
        <w:t>истоветн</w:t>
      </w:r>
      <w:r w:rsidRPr="00340369">
        <w:rPr>
          <w:noProof/>
          <w:lang w:val="sr-Cyrl-RS"/>
        </w:rPr>
        <w:t>а</w:t>
      </w:r>
      <w:r w:rsidRPr="00340369">
        <w:rPr>
          <w:noProof/>
        </w:rPr>
        <w:t xml:space="preserve"> примерка од којих наручилац задржава </w:t>
      </w:r>
      <w:r w:rsidRPr="00340369">
        <w:rPr>
          <w:noProof/>
          <w:lang w:val="sr-Cyrl-RS"/>
        </w:rPr>
        <w:t>три</w:t>
      </w:r>
      <w:r w:rsidRPr="00340369">
        <w:rPr>
          <w:noProof/>
        </w:rPr>
        <w:t xml:space="preserve">, а добављач </w:t>
      </w:r>
      <w:r w:rsidRPr="00340369">
        <w:rPr>
          <w:noProof/>
          <w:lang w:val="sr-Cyrl-RS"/>
        </w:rPr>
        <w:t>један</w:t>
      </w:r>
      <w:r w:rsidRPr="00340369">
        <w:rPr>
          <w:noProof/>
        </w:rPr>
        <w:t xml:space="preserve"> пример</w:t>
      </w:r>
      <w:r w:rsidRPr="00340369">
        <w:rPr>
          <w:noProof/>
          <w:lang w:val="sr-Cyrl-RS"/>
        </w:rPr>
        <w:t>ак</w:t>
      </w:r>
      <w:r w:rsidRPr="00340369">
        <w:rPr>
          <w:noProof/>
        </w:rPr>
        <w:t>.</w:t>
      </w:r>
    </w:p>
    <w:p w14:paraId="2BBCA20A" w14:textId="77777777" w:rsidR="0037017D" w:rsidRPr="00340369" w:rsidRDefault="0037017D" w:rsidP="0037017D">
      <w:pPr>
        <w:rPr>
          <w:noProof/>
        </w:rPr>
      </w:pPr>
    </w:p>
    <w:p w14:paraId="7EA12D8D" w14:textId="77777777" w:rsidR="0037017D" w:rsidRPr="00340369" w:rsidRDefault="0037017D" w:rsidP="0037017D">
      <w:pPr>
        <w:ind w:firstLine="741"/>
        <w:jc w:val="both"/>
        <w:rPr>
          <w:noProof/>
        </w:rPr>
      </w:pPr>
    </w:p>
    <w:p w14:paraId="085D64D9" w14:textId="77777777" w:rsidR="0037017D" w:rsidRPr="00340369" w:rsidRDefault="0037017D" w:rsidP="0037017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37017D" w:rsidRPr="00340369" w14:paraId="5B61399F" w14:textId="77777777" w:rsidTr="00EB7835">
        <w:trPr>
          <w:trHeight w:val="347"/>
        </w:trPr>
        <w:tc>
          <w:tcPr>
            <w:tcW w:w="3216" w:type="dxa"/>
            <w:vAlign w:val="center"/>
          </w:tcPr>
          <w:p w14:paraId="01F29E98" w14:textId="77777777" w:rsidR="0037017D" w:rsidRPr="00340369" w:rsidRDefault="0037017D" w:rsidP="00EB7835">
            <w:pPr>
              <w:jc w:val="center"/>
              <w:rPr>
                <w:noProof/>
              </w:rPr>
            </w:pPr>
            <w:r w:rsidRPr="00340369">
              <w:rPr>
                <w:noProof/>
              </w:rPr>
              <w:t>ЗА ДОБАВЉАЧА:</w:t>
            </w:r>
          </w:p>
        </w:tc>
        <w:tc>
          <w:tcPr>
            <w:tcW w:w="2279" w:type="dxa"/>
          </w:tcPr>
          <w:p w14:paraId="53BAE4D1" w14:textId="77777777" w:rsidR="0037017D" w:rsidRPr="00340369" w:rsidRDefault="0037017D" w:rsidP="00EB7835">
            <w:pPr>
              <w:jc w:val="center"/>
              <w:rPr>
                <w:noProof/>
              </w:rPr>
            </w:pPr>
          </w:p>
        </w:tc>
        <w:tc>
          <w:tcPr>
            <w:tcW w:w="3827" w:type="dxa"/>
            <w:vAlign w:val="center"/>
          </w:tcPr>
          <w:p w14:paraId="43E8F73A" w14:textId="77777777" w:rsidR="0037017D" w:rsidRPr="00340369" w:rsidRDefault="0037017D" w:rsidP="00EB7835">
            <w:pPr>
              <w:jc w:val="center"/>
              <w:rPr>
                <w:noProof/>
              </w:rPr>
            </w:pPr>
            <w:r w:rsidRPr="00340369">
              <w:rPr>
                <w:noProof/>
              </w:rPr>
              <w:t>ЗА НАРУЧИОЦА:</w:t>
            </w:r>
          </w:p>
        </w:tc>
      </w:tr>
      <w:tr w:rsidR="0037017D" w:rsidRPr="00340369" w14:paraId="28752868" w14:textId="77777777" w:rsidTr="00EB7835">
        <w:trPr>
          <w:trHeight w:val="359"/>
        </w:trPr>
        <w:tc>
          <w:tcPr>
            <w:tcW w:w="3216" w:type="dxa"/>
            <w:vAlign w:val="center"/>
          </w:tcPr>
          <w:p w14:paraId="3BEC6287" w14:textId="77777777" w:rsidR="0037017D" w:rsidRPr="00340369" w:rsidRDefault="0037017D" w:rsidP="00EB7835">
            <w:pPr>
              <w:jc w:val="center"/>
              <w:rPr>
                <w:noProof/>
              </w:rPr>
            </w:pPr>
            <w:r w:rsidRPr="00340369">
              <w:rPr>
                <w:noProof/>
              </w:rPr>
              <w:t>ДИРЕКТОР</w:t>
            </w:r>
          </w:p>
        </w:tc>
        <w:tc>
          <w:tcPr>
            <w:tcW w:w="2279" w:type="dxa"/>
          </w:tcPr>
          <w:p w14:paraId="768C9FBE" w14:textId="77777777" w:rsidR="0037017D" w:rsidRPr="00340369" w:rsidRDefault="0037017D" w:rsidP="00EB7835">
            <w:pPr>
              <w:jc w:val="center"/>
              <w:rPr>
                <w:noProof/>
              </w:rPr>
            </w:pPr>
          </w:p>
        </w:tc>
        <w:tc>
          <w:tcPr>
            <w:tcW w:w="3827" w:type="dxa"/>
            <w:vAlign w:val="center"/>
          </w:tcPr>
          <w:p w14:paraId="0BD93FE7" w14:textId="77777777" w:rsidR="0037017D" w:rsidRPr="00340369" w:rsidRDefault="0037017D" w:rsidP="00EB7835">
            <w:pPr>
              <w:jc w:val="center"/>
              <w:rPr>
                <w:noProof/>
              </w:rPr>
            </w:pPr>
            <w:r w:rsidRPr="00340369">
              <w:rPr>
                <w:noProof/>
                <w:lang w:val="sr-Cyrl-RS"/>
              </w:rPr>
              <w:t xml:space="preserve">В. Д. </w:t>
            </w:r>
            <w:r w:rsidRPr="00340369">
              <w:rPr>
                <w:noProof/>
              </w:rPr>
              <w:t>ДИРЕКТОР</w:t>
            </w:r>
          </w:p>
        </w:tc>
      </w:tr>
      <w:tr w:rsidR="0037017D" w:rsidRPr="00340369" w14:paraId="6613D17A" w14:textId="77777777" w:rsidTr="00EB7835">
        <w:trPr>
          <w:trHeight w:val="347"/>
        </w:trPr>
        <w:tc>
          <w:tcPr>
            <w:tcW w:w="3216" w:type="dxa"/>
            <w:vAlign w:val="bottom"/>
          </w:tcPr>
          <w:p w14:paraId="319BED0E" w14:textId="77777777" w:rsidR="0037017D" w:rsidRPr="00340369" w:rsidRDefault="0037017D" w:rsidP="00EB7835">
            <w:pPr>
              <w:jc w:val="center"/>
              <w:rPr>
                <w:noProof/>
              </w:rPr>
            </w:pPr>
          </w:p>
          <w:p w14:paraId="45E212AB" w14:textId="77777777" w:rsidR="0037017D" w:rsidRPr="00340369" w:rsidRDefault="0037017D" w:rsidP="00EB7835">
            <w:pPr>
              <w:jc w:val="center"/>
              <w:rPr>
                <w:noProof/>
              </w:rPr>
            </w:pPr>
            <w:r w:rsidRPr="00340369">
              <w:rPr>
                <w:noProof/>
              </w:rPr>
              <w:t>_________________________</w:t>
            </w:r>
          </w:p>
        </w:tc>
        <w:tc>
          <w:tcPr>
            <w:tcW w:w="2279" w:type="dxa"/>
            <w:vAlign w:val="bottom"/>
          </w:tcPr>
          <w:p w14:paraId="0CF30922" w14:textId="77777777" w:rsidR="0037017D" w:rsidRPr="00340369" w:rsidRDefault="0037017D" w:rsidP="00EB7835">
            <w:pPr>
              <w:jc w:val="both"/>
              <w:rPr>
                <w:noProof/>
              </w:rPr>
            </w:pPr>
          </w:p>
        </w:tc>
        <w:tc>
          <w:tcPr>
            <w:tcW w:w="3827" w:type="dxa"/>
            <w:vAlign w:val="bottom"/>
          </w:tcPr>
          <w:p w14:paraId="62B21D1D" w14:textId="77777777" w:rsidR="0037017D" w:rsidRPr="00340369" w:rsidRDefault="0037017D" w:rsidP="00EB7835">
            <w:pPr>
              <w:jc w:val="center"/>
              <w:rPr>
                <w:noProof/>
              </w:rPr>
            </w:pPr>
            <w:r w:rsidRPr="00340369">
              <w:rPr>
                <w:noProof/>
              </w:rPr>
              <w:t>___________________________</w:t>
            </w:r>
          </w:p>
        </w:tc>
      </w:tr>
      <w:tr w:rsidR="0037017D" w:rsidRPr="00340369" w14:paraId="262C15EE" w14:textId="77777777" w:rsidTr="00EB7835">
        <w:trPr>
          <w:trHeight w:val="359"/>
        </w:trPr>
        <w:tc>
          <w:tcPr>
            <w:tcW w:w="3216" w:type="dxa"/>
            <w:vAlign w:val="center"/>
          </w:tcPr>
          <w:p w14:paraId="21581D66" w14:textId="77777777" w:rsidR="0037017D" w:rsidRPr="00340369" w:rsidRDefault="0037017D" w:rsidP="00EB7835">
            <w:pPr>
              <w:jc w:val="center"/>
              <w:rPr>
                <w:i/>
                <w:noProof/>
              </w:rPr>
            </w:pPr>
          </w:p>
        </w:tc>
        <w:tc>
          <w:tcPr>
            <w:tcW w:w="2279" w:type="dxa"/>
          </w:tcPr>
          <w:p w14:paraId="4C6C90FE" w14:textId="77777777" w:rsidR="0037017D" w:rsidRPr="00340369" w:rsidRDefault="0037017D" w:rsidP="00EB7835">
            <w:pPr>
              <w:jc w:val="both"/>
              <w:rPr>
                <w:i/>
                <w:noProof/>
              </w:rPr>
            </w:pPr>
          </w:p>
        </w:tc>
        <w:tc>
          <w:tcPr>
            <w:tcW w:w="3827" w:type="dxa"/>
            <w:vAlign w:val="center"/>
          </w:tcPr>
          <w:p w14:paraId="7C03504A" w14:textId="77777777" w:rsidR="0037017D" w:rsidRPr="00340369" w:rsidRDefault="0037017D" w:rsidP="00EB7835">
            <w:pPr>
              <w:jc w:val="center"/>
              <w:rPr>
                <w:i/>
                <w:noProof/>
              </w:rPr>
            </w:pPr>
          </w:p>
        </w:tc>
      </w:tr>
    </w:tbl>
    <w:p w14:paraId="04520649" w14:textId="77777777" w:rsidR="0037017D" w:rsidRDefault="0037017D" w:rsidP="0037017D">
      <w:pPr>
        <w:rPr>
          <w:noProof/>
        </w:rPr>
      </w:pPr>
    </w:p>
    <w:p w14:paraId="07893C8A" w14:textId="77777777" w:rsidR="00E27C53" w:rsidRDefault="00E27C53" w:rsidP="00E27C53">
      <w:pPr>
        <w:rPr>
          <w:noProof/>
        </w:rPr>
      </w:pPr>
    </w:p>
    <w:p w14:paraId="36E4406B" w14:textId="77777777" w:rsidR="00E27C53" w:rsidRDefault="00E27C53" w:rsidP="00E27C53">
      <w:pPr>
        <w:rPr>
          <w:noProof/>
        </w:rPr>
      </w:pPr>
    </w:p>
    <w:p w14:paraId="6D880AE1" w14:textId="77777777" w:rsidR="00E27C53" w:rsidRDefault="00E27C53" w:rsidP="00E27C53">
      <w:pPr>
        <w:rPr>
          <w:noProof/>
        </w:rPr>
      </w:pPr>
    </w:p>
    <w:p w14:paraId="17165AEB" w14:textId="77777777" w:rsidR="00E27C53" w:rsidRDefault="00E27C53" w:rsidP="00E27C53">
      <w:pPr>
        <w:rPr>
          <w:noProof/>
        </w:rPr>
      </w:pPr>
    </w:p>
    <w:p w14:paraId="4FAAA28A" w14:textId="77777777" w:rsidR="00E27C53" w:rsidRDefault="00E27C53" w:rsidP="00E27C53">
      <w:pPr>
        <w:rPr>
          <w:noProof/>
        </w:rPr>
      </w:pPr>
    </w:p>
    <w:p w14:paraId="602A78AC" w14:textId="77777777" w:rsidR="00E27C53" w:rsidRDefault="00E27C53" w:rsidP="00E27C53">
      <w:pPr>
        <w:rPr>
          <w:noProof/>
        </w:rPr>
      </w:pPr>
    </w:p>
    <w:p w14:paraId="586457F1" w14:textId="77777777" w:rsidR="00E27C53" w:rsidRDefault="00E27C53" w:rsidP="00E27C53">
      <w:pPr>
        <w:rPr>
          <w:noProof/>
        </w:rPr>
      </w:pPr>
    </w:p>
    <w:p w14:paraId="1C8EA340" w14:textId="77777777" w:rsidR="00E27C53" w:rsidRDefault="00E27C53" w:rsidP="00E27C53">
      <w:pPr>
        <w:rPr>
          <w:noProof/>
        </w:rPr>
      </w:pPr>
    </w:p>
    <w:p w14:paraId="27199AE7" w14:textId="77777777" w:rsidR="00E27C53" w:rsidRDefault="00E27C53" w:rsidP="00E27C53">
      <w:pPr>
        <w:rPr>
          <w:noProof/>
        </w:rPr>
      </w:pPr>
    </w:p>
    <w:p w14:paraId="1C5862CB" w14:textId="77777777" w:rsidR="00E27C53" w:rsidRDefault="00E27C53" w:rsidP="00E27C53">
      <w:pPr>
        <w:rPr>
          <w:noProof/>
        </w:rPr>
      </w:pPr>
    </w:p>
    <w:p w14:paraId="05D2B52E" w14:textId="77777777" w:rsidR="00E27C53" w:rsidRDefault="00E27C53" w:rsidP="00E27C53">
      <w:pPr>
        <w:rPr>
          <w:noProof/>
        </w:rPr>
      </w:pPr>
    </w:p>
    <w:p w14:paraId="7F7D585C" w14:textId="77777777" w:rsidR="00E27C53" w:rsidRDefault="00E27C53" w:rsidP="00E27C53">
      <w:pPr>
        <w:rPr>
          <w:noProof/>
        </w:rPr>
      </w:pPr>
    </w:p>
    <w:p w14:paraId="06B3B989" w14:textId="77777777" w:rsidR="00E27C53" w:rsidRDefault="00E27C53" w:rsidP="00E27C53">
      <w:pPr>
        <w:rPr>
          <w:noProof/>
        </w:rPr>
      </w:pPr>
    </w:p>
    <w:p w14:paraId="37E176D7" w14:textId="77777777" w:rsidR="00E27C53" w:rsidRDefault="00E27C53" w:rsidP="00E27C53">
      <w:pPr>
        <w:rPr>
          <w:noProof/>
        </w:rPr>
      </w:pPr>
    </w:p>
    <w:p w14:paraId="5F98E72D" w14:textId="77777777" w:rsidR="00E27C53" w:rsidRDefault="00E27C53" w:rsidP="00E27C53">
      <w:pPr>
        <w:rPr>
          <w:noProof/>
        </w:rPr>
      </w:pPr>
    </w:p>
    <w:p w14:paraId="07E997B9" w14:textId="77777777" w:rsidR="00E27C53" w:rsidRDefault="00E27C53" w:rsidP="00E27C53">
      <w:pPr>
        <w:rPr>
          <w:noProof/>
        </w:rPr>
      </w:pPr>
    </w:p>
    <w:p w14:paraId="276E36AD" w14:textId="77777777" w:rsidR="00E27C53" w:rsidRDefault="00E27C53" w:rsidP="00E27C53">
      <w:pPr>
        <w:rPr>
          <w:noProof/>
        </w:rPr>
      </w:pPr>
    </w:p>
    <w:p w14:paraId="4A34539A" w14:textId="77777777" w:rsidR="00E27C53" w:rsidRDefault="00E27C53" w:rsidP="00E27C53">
      <w:pPr>
        <w:rPr>
          <w:noProof/>
        </w:rPr>
      </w:pPr>
    </w:p>
    <w:p w14:paraId="54782318" w14:textId="77777777" w:rsidR="00E27C53" w:rsidRDefault="00E27C53" w:rsidP="00E27C53">
      <w:pPr>
        <w:rPr>
          <w:noProof/>
        </w:rPr>
      </w:pPr>
    </w:p>
    <w:p w14:paraId="1FE73BFE" w14:textId="77777777" w:rsidR="00E27C53" w:rsidRDefault="00E27C53" w:rsidP="00E27C53">
      <w:pPr>
        <w:rPr>
          <w:noProof/>
        </w:rPr>
      </w:pPr>
    </w:p>
    <w:p w14:paraId="04F544D0" w14:textId="77777777" w:rsidR="00E27C53" w:rsidRDefault="00E27C53" w:rsidP="00E27C53">
      <w:pPr>
        <w:rPr>
          <w:noProof/>
        </w:rPr>
      </w:pPr>
    </w:p>
    <w:p w14:paraId="505D8241" w14:textId="77777777" w:rsidR="00E27C53" w:rsidRDefault="00E27C53" w:rsidP="00E27C53">
      <w:pPr>
        <w:rPr>
          <w:noProof/>
        </w:rPr>
      </w:pPr>
    </w:p>
    <w:p w14:paraId="2E5AD546" w14:textId="77777777" w:rsidR="00E27C53" w:rsidRDefault="00E27C53" w:rsidP="00E27C53">
      <w:pPr>
        <w:rPr>
          <w:noProof/>
        </w:rPr>
      </w:pPr>
    </w:p>
    <w:p w14:paraId="6DB4BA37" w14:textId="77777777" w:rsidR="00E27C53" w:rsidRDefault="00E27C53" w:rsidP="00E27C53">
      <w:pPr>
        <w:rPr>
          <w:noProof/>
        </w:rPr>
      </w:pPr>
    </w:p>
    <w:p w14:paraId="4958BD60" w14:textId="77777777" w:rsidR="00E27C53" w:rsidRDefault="00E27C53" w:rsidP="00E27C53">
      <w:pPr>
        <w:rPr>
          <w:noProof/>
        </w:rPr>
      </w:pPr>
    </w:p>
    <w:p w14:paraId="6C65ED34" w14:textId="77777777" w:rsidR="00E27C53" w:rsidRDefault="00E27C53" w:rsidP="00E27C53">
      <w:pPr>
        <w:rPr>
          <w:noProof/>
        </w:rPr>
      </w:pPr>
    </w:p>
    <w:p w14:paraId="1D49E239" w14:textId="77777777" w:rsidR="00E27C53" w:rsidRDefault="00E27C53" w:rsidP="00E27C53">
      <w:pPr>
        <w:rPr>
          <w:noProof/>
        </w:rPr>
      </w:pPr>
    </w:p>
    <w:p w14:paraId="6C9DA8E9" w14:textId="77777777" w:rsidR="00F02268" w:rsidRPr="00AC5B16" w:rsidRDefault="00F02268" w:rsidP="00E27C53">
      <w:pPr>
        <w:rPr>
          <w:noProof/>
          <w:lang w:val="sr-Latn-RS"/>
        </w:rPr>
      </w:pPr>
    </w:p>
    <w:p w14:paraId="7765D4DF" w14:textId="77777777" w:rsidR="00F02268" w:rsidRPr="00F02268" w:rsidRDefault="00F02268" w:rsidP="00E27C53">
      <w:pPr>
        <w:rPr>
          <w:noProof/>
          <w:lang w:val="sr-Cyrl-RS"/>
        </w:rPr>
      </w:pPr>
    </w:p>
    <w:p w14:paraId="18A47450" w14:textId="77777777" w:rsidR="00E27C53" w:rsidRPr="00CC366C" w:rsidRDefault="00E27C53" w:rsidP="002576AA">
      <w:pPr>
        <w:pStyle w:val="Heading1"/>
        <w:numPr>
          <w:ilvl w:val="0"/>
          <w:numId w:val="15"/>
        </w:numPr>
        <w:jc w:val="center"/>
      </w:pPr>
      <w:bookmarkStart w:id="90" w:name="_Toc448222241"/>
      <w:bookmarkStart w:id="91" w:name="_Toc477327713"/>
      <w:bookmarkStart w:id="92" w:name="_Toc477327996"/>
      <w:bookmarkStart w:id="93" w:name="_Toc477328725"/>
      <w:bookmarkStart w:id="94" w:name="_Toc477329196"/>
      <w:bookmarkStart w:id="95" w:name="_Toc355001"/>
      <w:r w:rsidRPr="00CC366C">
        <w:t>ИЗЈАВА О НЕЗАВИСНОЈ ПОНУДИ</w:t>
      </w:r>
      <w:bookmarkEnd w:id="69"/>
      <w:bookmarkEnd w:id="70"/>
      <w:bookmarkEnd w:id="90"/>
      <w:bookmarkEnd w:id="91"/>
      <w:bookmarkEnd w:id="92"/>
      <w:bookmarkEnd w:id="93"/>
      <w:bookmarkEnd w:id="94"/>
      <w:bookmarkEnd w:id="95"/>
    </w:p>
    <w:p w14:paraId="780ED9EE" w14:textId="77777777" w:rsidR="00E27C53" w:rsidRPr="00AE1407" w:rsidRDefault="00E27C53" w:rsidP="00E27C53">
      <w:pPr>
        <w:jc w:val="center"/>
        <w:rPr>
          <w:b/>
          <w:noProof/>
        </w:rPr>
      </w:pPr>
    </w:p>
    <w:p w14:paraId="6CCB7A7E" w14:textId="77777777" w:rsidR="00E27C53" w:rsidRPr="00AE1407" w:rsidRDefault="00E27C53" w:rsidP="00E27C53">
      <w:pPr>
        <w:jc w:val="both"/>
        <w:rPr>
          <w:noProof/>
        </w:rPr>
      </w:pPr>
    </w:p>
    <w:p w14:paraId="5527178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57BD80B6" w14:textId="77777777" w:rsidR="00E27C53" w:rsidRPr="00AE1407" w:rsidRDefault="00E27C53" w:rsidP="00E27C53">
      <w:pPr>
        <w:tabs>
          <w:tab w:val="left" w:pos="6028"/>
        </w:tabs>
        <w:autoSpaceDE w:val="0"/>
        <w:ind w:left="360"/>
        <w:rPr>
          <w:bCs/>
          <w:iCs/>
        </w:rPr>
      </w:pPr>
    </w:p>
    <w:p w14:paraId="1BFF9F96" w14:textId="77777777" w:rsidR="00E27C53" w:rsidRPr="00AE1407" w:rsidRDefault="00E27C53" w:rsidP="00E27C53">
      <w:pPr>
        <w:tabs>
          <w:tab w:val="left" w:pos="6028"/>
        </w:tabs>
        <w:autoSpaceDE w:val="0"/>
        <w:ind w:left="360"/>
        <w:rPr>
          <w:bCs/>
          <w:iCs/>
        </w:rPr>
      </w:pPr>
    </w:p>
    <w:p w14:paraId="3899EC53" w14:textId="77777777" w:rsidR="00E27C53" w:rsidRPr="00AE1407" w:rsidRDefault="00E27C53" w:rsidP="00E27C53">
      <w:pPr>
        <w:tabs>
          <w:tab w:val="left" w:pos="6028"/>
        </w:tabs>
        <w:autoSpaceDE w:val="0"/>
        <w:ind w:left="360"/>
        <w:rPr>
          <w:bCs/>
          <w:iCs/>
        </w:rPr>
      </w:pPr>
    </w:p>
    <w:p w14:paraId="040BF3CA" w14:textId="77777777" w:rsidR="00E27C53" w:rsidRPr="00AE1407" w:rsidRDefault="00E27C53" w:rsidP="00E27C53">
      <w:pPr>
        <w:tabs>
          <w:tab w:val="left" w:pos="6028"/>
        </w:tabs>
        <w:autoSpaceDE w:val="0"/>
        <w:ind w:left="360"/>
        <w:rPr>
          <w:bCs/>
          <w:iCs/>
        </w:rPr>
      </w:pPr>
    </w:p>
    <w:p w14:paraId="5994325F" w14:textId="77777777" w:rsidR="00E27C53" w:rsidRPr="00AE1407" w:rsidRDefault="00E27C53" w:rsidP="00E27C53">
      <w:pPr>
        <w:tabs>
          <w:tab w:val="left" w:pos="6028"/>
        </w:tabs>
        <w:autoSpaceDE w:val="0"/>
        <w:ind w:left="360"/>
        <w:rPr>
          <w:bCs/>
          <w:iCs/>
        </w:rPr>
      </w:pPr>
    </w:p>
    <w:p w14:paraId="255D43E0" w14:textId="77777777" w:rsidR="00E27C53" w:rsidRDefault="00E27C53" w:rsidP="00E27C53">
      <w:pPr>
        <w:tabs>
          <w:tab w:val="left" w:pos="6028"/>
        </w:tabs>
        <w:autoSpaceDE w:val="0"/>
        <w:ind w:left="360"/>
        <w:rPr>
          <w:bCs/>
          <w:iCs/>
        </w:rPr>
      </w:pPr>
    </w:p>
    <w:p w14:paraId="0601A84B" w14:textId="77777777" w:rsidR="00E27C53" w:rsidRPr="00AE1407" w:rsidRDefault="00E27C53" w:rsidP="00E27C53">
      <w:pPr>
        <w:tabs>
          <w:tab w:val="left" w:pos="6028"/>
        </w:tabs>
        <w:autoSpaceDE w:val="0"/>
        <w:ind w:left="360"/>
        <w:rPr>
          <w:bCs/>
          <w:iCs/>
        </w:rPr>
      </w:pPr>
    </w:p>
    <w:p w14:paraId="08A1F667" w14:textId="77777777" w:rsidR="00E27C53" w:rsidRPr="00AE1407" w:rsidRDefault="00E27C53" w:rsidP="00E27C53">
      <w:pPr>
        <w:tabs>
          <w:tab w:val="left" w:pos="6028"/>
        </w:tabs>
        <w:autoSpaceDE w:val="0"/>
        <w:ind w:left="360"/>
        <w:rPr>
          <w:bCs/>
          <w:iCs/>
        </w:rPr>
      </w:pPr>
    </w:p>
    <w:p w14:paraId="487686E3"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06219885"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51E4E8ED" w14:textId="77777777" w:rsidR="00E27C53" w:rsidRDefault="00E27C53" w:rsidP="00E27C53">
      <w:pPr>
        <w:rPr>
          <w:b/>
          <w:bCs/>
          <w:iCs/>
          <w:lang w:val="sr-Cyrl-CS"/>
        </w:rPr>
      </w:pPr>
    </w:p>
    <w:p w14:paraId="55C8B84B" w14:textId="77777777" w:rsidR="00E27C53" w:rsidRDefault="00E27C53" w:rsidP="00E27C53">
      <w:pPr>
        <w:rPr>
          <w:noProof/>
          <w:lang w:val="sr-Cyrl-CS"/>
        </w:rPr>
      </w:pPr>
    </w:p>
    <w:p w14:paraId="1052FA2E"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5A545D86"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7194BAF6" w14:textId="77777777" w:rsidR="00E27C53" w:rsidRDefault="00E27C53" w:rsidP="00E27C53">
      <w:pPr>
        <w:ind w:firstLine="720"/>
        <w:jc w:val="both"/>
        <w:rPr>
          <w:lang w:val="sr-Cyrl-CS"/>
        </w:rPr>
      </w:pPr>
    </w:p>
    <w:p w14:paraId="71D57509" w14:textId="77777777" w:rsidR="00E27C53" w:rsidRDefault="00E27C53" w:rsidP="00E27C53">
      <w:pPr>
        <w:jc w:val="both"/>
        <w:rPr>
          <w:lang w:val="sr-Cyrl-CS"/>
        </w:rPr>
      </w:pPr>
    </w:p>
    <w:p w14:paraId="24F7DC46" w14:textId="77777777" w:rsidR="00E27C53" w:rsidRDefault="00E27C53" w:rsidP="00E27C53">
      <w:pPr>
        <w:jc w:val="both"/>
        <w:rPr>
          <w:lang w:val="sr-Cyrl-CS"/>
        </w:rPr>
      </w:pPr>
      <w:r w:rsidRPr="00AE1407">
        <w:t xml:space="preserve">у поступку јавне набавке </w:t>
      </w:r>
    </w:p>
    <w:p w14:paraId="53CA2299" w14:textId="77777777" w:rsidR="00E27C53" w:rsidRDefault="00E27C53" w:rsidP="00E27C53">
      <w:pPr>
        <w:jc w:val="both"/>
        <w:rPr>
          <w:lang w:val="sr-Cyrl-CS"/>
        </w:rPr>
      </w:pPr>
    </w:p>
    <w:p w14:paraId="0C9E3821"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CDBF6B9" w14:textId="77777777" w:rsidR="00E27C53" w:rsidRDefault="00E27C53" w:rsidP="00E27C53">
      <w:pPr>
        <w:jc w:val="both"/>
        <w:rPr>
          <w:i/>
          <w:lang w:val="sr-Cyrl-CS"/>
        </w:rPr>
      </w:pPr>
    </w:p>
    <w:p w14:paraId="0D94DB8C" w14:textId="77777777" w:rsidR="00E27C53" w:rsidRDefault="00E27C53" w:rsidP="00E27C53">
      <w:pPr>
        <w:jc w:val="both"/>
        <w:rPr>
          <w:lang w:val="sr-Cyrl-CS"/>
        </w:rPr>
      </w:pPr>
    </w:p>
    <w:p w14:paraId="22B73026"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68BEF4AC" w14:textId="77777777" w:rsidR="00E27C53" w:rsidRPr="00AE1407" w:rsidRDefault="00E27C53" w:rsidP="00E27C53">
      <w:pPr>
        <w:tabs>
          <w:tab w:val="left" w:pos="6028"/>
        </w:tabs>
        <w:autoSpaceDE w:val="0"/>
        <w:ind w:left="360"/>
        <w:rPr>
          <w:bCs/>
          <w:iCs/>
        </w:rPr>
      </w:pPr>
    </w:p>
    <w:p w14:paraId="00BD66A5" w14:textId="77777777" w:rsidR="00E27C53" w:rsidRDefault="00E27C53" w:rsidP="00E27C53">
      <w:pPr>
        <w:tabs>
          <w:tab w:val="left" w:pos="6028"/>
        </w:tabs>
        <w:autoSpaceDE w:val="0"/>
        <w:rPr>
          <w:bCs/>
          <w:iCs/>
        </w:rPr>
      </w:pPr>
    </w:p>
    <w:p w14:paraId="7D177A97" w14:textId="77777777" w:rsidR="00E27C53" w:rsidRPr="00E564C8" w:rsidRDefault="00E27C53" w:rsidP="00E27C53">
      <w:pPr>
        <w:tabs>
          <w:tab w:val="left" w:pos="6028"/>
        </w:tabs>
        <w:autoSpaceDE w:val="0"/>
        <w:rPr>
          <w:bCs/>
          <w:iCs/>
        </w:rPr>
      </w:pPr>
    </w:p>
    <w:p w14:paraId="08C6EAF8" w14:textId="77777777" w:rsidR="00E27C53" w:rsidRDefault="00E27C53" w:rsidP="00E27C53">
      <w:pPr>
        <w:tabs>
          <w:tab w:val="left" w:pos="6028"/>
        </w:tabs>
        <w:autoSpaceDE w:val="0"/>
        <w:rPr>
          <w:bCs/>
          <w:iCs/>
        </w:rPr>
      </w:pPr>
    </w:p>
    <w:p w14:paraId="5230F1B4" w14:textId="77777777" w:rsidR="00E27C53" w:rsidRPr="00AE1407" w:rsidRDefault="00E27C53" w:rsidP="00E27C53">
      <w:pPr>
        <w:tabs>
          <w:tab w:val="left" w:pos="6028"/>
        </w:tabs>
        <w:autoSpaceDE w:val="0"/>
        <w:ind w:left="360"/>
        <w:rPr>
          <w:bCs/>
          <w:iCs/>
        </w:rPr>
      </w:pPr>
    </w:p>
    <w:p w14:paraId="3AB5566A" w14:textId="77777777" w:rsidR="00E27C53" w:rsidRPr="00AE1407" w:rsidRDefault="00E27C53" w:rsidP="00E27C53">
      <w:pPr>
        <w:tabs>
          <w:tab w:val="left" w:pos="6028"/>
        </w:tabs>
        <w:autoSpaceDE w:val="0"/>
        <w:ind w:left="360"/>
        <w:rPr>
          <w:bCs/>
          <w:iCs/>
        </w:rPr>
      </w:pPr>
    </w:p>
    <w:p w14:paraId="59C0FA0C"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40B722E2" w14:textId="77777777" w:rsidTr="007542CB">
        <w:tc>
          <w:tcPr>
            <w:tcW w:w="3095" w:type="dxa"/>
            <w:tcBorders>
              <w:bottom w:val="single" w:sz="4" w:space="0" w:color="auto"/>
            </w:tcBorders>
          </w:tcPr>
          <w:p w14:paraId="5B457A85" w14:textId="77777777" w:rsidR="00E27C53" w:rsidRPr="00CF619E" w:rsidRDefault="00E27C53" w:rsidP="007542CB">
            <w:pPr>
              <w:rPr>
                <w:bCs/>
                <w:iCs/>
                <w:noProof/>
                <w:lang w:val="sr-Cyrl-CS"/>
              </w:rPr>
            </w:pPr>
          </w:p>
        </w:tc>
        <w:tc>
          <w:tcPr>
            <w:tcW w:w="3095" w:type="dxa"/>
          </w:tcPr>
          <w:p w14:paraId="137A2A31" w14:textId="77777777" w:rsidR="00E27C53" w:rsidRPr="00CF619E" w:rsidRDefault="00E27C53" w:rsidP="007542CB">
            <w:pPr>
              <w:rPr>
                <w:bCs/>
                <w:iCs/>
                <w:noProof/>
                <w:lang w:val="sr-Cyrl-CS"/>
              </w:rPr>
            </w:pPr>
          </w:p>
        </w:tc>
        <w:tc>
          <w:tcPr>
            <w:tcW w:w="3096" w:type="dxa"/>
            <w:tcBorders>
              <w:bottom w:val="single" w:sz="4" w:space="0" w:color="auto"/>
            </w:tcBorders>
          </w:tcPr>
          <w:p w14:paraId="50B16687" w14:textId="77777777" w:rsidR="00E27C53" w:rsidRPr="00CF619E" w:rsidRDefault="00E27C53" w:rsidP="007542CB">
            <w:pPr>
              <w:rPr>
                <w:bCs/>
                <w:iCs/>
                <w:noProof/>
                <w:lang w:val="sr-Cyrl-CS"/>
              </w:rPr>
            </w:pPr>
          </w:p>
        </w:tc>
      </w:tr>
      <w:tr w:rsidR="00E27C53" w:rsidRPr="00CF619E" w14:paraId="2220B735" w14:textId="77777777" w:rsidTr="007542CB">
        <w:tc>
          <w:tcPr>
            <w:tcW w:w="3095" w:type="dxa"/>
            <w:tcBorders>
              <w:top w:val="single" w:sz="4" w:space="0" w:color="auto"/>
            </w:tcBorders>
          </w:tcPr>
          <w:p w14:paraId="4CC209C6" w14:textId="77777777" w:rsidR="00E27C53" w:rsidRPr="00CF619E" w:rsidRDefault="00E27C53" w:rsidP="007542CB">
            <w:pPr>
              <w:jc w:val="center"/>
              <w:rPr>
                <w:bCs/>
                <w:iCs/>
                <w:noProof/>
                <w:lang w:val="sr-Cyrl-CS"/>
              </w:rPr>
            </w:pPr>
            <w:r w:rsidRPr="00CF619E">
              <w:rPr>
                <w:bCs/>
                <w:iCs/>
                <w:noProof/>
                <w:lang w:val="hr-HR"/>
              </w:rPr>
              <w:t>ДАТУМ</w:t>
            </w:r>
          </w:p>
        </w:tc>
        <w:tc>
          <w:tcPr>
            <w:tcW w:w="3095" w:type="dxa"/>
          </w:tcPr>
          <w:p w14:paraId="4AFDCA52" w14:textId="77777777" w:rsidR="00E27C53" w:rsidRPr="00CF619E" w:rsidRDefault="00E27C53" w:rsidP="007542CB">
            <w:pPr>
              <w:jc w:val="center"/>
              <w:rPr>
                <w:bCs/>
                <w:iCs/>
                <w:noProof/>
                <w:lang w:val="sr-Cyrl-CS"/>
              </w:rPr>
            </w:pPr>
            <w:r w:rsidRPr="00CF619E">
              <w:rPr>
                <w:bCs/>
                <w:iCs/>
                <w:noProof/>
                <w:lang w:val="hr-HR"/>
              </w:rPr>
              <w:t>М.П.</w:t>
            </w:r>
          </w:p>
        </w:tc>
        <w:tc>
          <w:tcPr>
            <w:tcW w:w="3096" w:type="dxa"/>
            <w:tcBorders>
              <w:top w:val="single" w:sz="4" w:space="0" w:color="auto"/>
            </w:tcBorders>
          </w:tcPr>
          <w:p w14:paraId="05477A05" w14:textId="77777777" w:rsidR="00E27C53" w:rsidRPr="00CF619E" w:rsidRDefault="00E27C53" w:rsidP="007542CB">
            <w:pPr>
              <w:jc w:val="center"/>
              <w:rPr>
                <w:bCs/>
                <w:iCs/>
                <w:noProof/>
                <w:lang w:val="sr-Cyrl-CS"/>
              </w:rPr>
            </w:pPr>
            <w:r w:rsidRPr="00CF619E">
              <w:rPr>
                <w:bCs/>
                <w:iCs/>
                <w:noProof/>
                <w:lang w:val="sr-Cyrl-CS"/>
              </w:rPr>
              <w:t>ПОНУЂАЧ</w:t>
            </w:r>
          </w:p>
        </w:tc>
      </w:tr>
      <w:tr w:rsidR="00E27C53" w:rsidRPr="00CF619E" w14:paraId="7F76987D" w14:textId="77777777" w:rsidTr="007542CB">
        <w:tc>
          <w:tcPr>
            <w:tcW w:w="3095" w:type="dxa"/>
          </w:tcPr>
          <w:p w14:paraId="5C21383B" w14:textId="77777777" w:rsidR="00E27C53" w:rsidRPr="00CF619E" w:rsidRDefault="00E27C53" w:rsidP="007542CB">
            <w:pPr>
              <w:rPr>
                <w:bCs/>
                <w:iCs/>
                <w:noProof/>
                <w:lang w:val="hr-HR"/>
              </w:rPr>
            </w:pPr>
          </w:p>
        </w:tc>
        <w:tc>
          <w:tcPr>
            <w:tcW w:w="3095" w:type="dxa"/>
          </w:tcPr>
          <w:p w14:paraId="01771052" w14:textId="77777777" w:rsidR="00E27C53" w:rsidRPr="00CF619E" w:rsidRDefault="00E27C53" w:rsidP="007542CB">
            <w:pPr>
              <w:rPr>
                <w:bCs/>
                <w:iCs/>
                <w:noProof/>
                <w:lang w:val="hr-HR"/>
              </w:rPr>
            </w:pPr>
          </w:p>
        </w:tc>
        <w:tc>
          <w:tcPr>
            <w:tcW w:w="3096" w:type="dxa"/>
            <w:tcBorders>
              <w:bottom w:val="single" w:sz="4" w:space="0" w:color="auto"/>
            </w:tcBorders>
          </w:tcPr>
          <w:p w14:paraId="4FB9C7F2" w14:textId="77777777" w:rsidR="00E27C53" w:rsidRPr="00CF619E" w:rsidRDefault="00E27C53" w:rsidP="007542CB">
            <w:pPr>
              <w:rPr>
                <w:bCs/>
                <w:iCs/>
                <w:noProof/>
                <w:lang w:val="sr-Cyrl-CS"/>
              </w:rPr>
            </w:pPr>
          </w:p>
          <w:p w14:paraId="2538648F" w14:textId="77777777" w:rsidR="00E27C53" w:rsidRPr="00CF619E" w:rsidRDefault="00E27C53" w:rsidP="007542CB">
            <w:pPr>
              <w:rPr>
                <w:bCs/>
                <w:iCs/>
                <w:noProof/>
                <w:lang w:val="sr-Cyrl-CS"/>
              </w:rPr>
            </w:pPr>
          </w:p>
        </w:tc>
      </w:tr>
      <w:tr w:rsidR="00E27C53" w:rsidRPr="00CF619E" w14:paraId="3AE3A789" w14:textId="77777777" w:rsidTr="007542CB">
        <w:tc>
          <w:tcPr>
            <w:tcW w:w="3095" w:type="dxa"/>
          </w:tcPr>
          <w:p w14:paraId="03C4EBC0" w14:textId="77777777" w:rsidR="00E27C53" w:rsidRDefault="00E27C53" w:rsidP="007542CB">
            <w:pPr>
              <w:rPr>
                <w:bCs/>
                <w:iCs/>
                <w:noProof/>
                <w:lang w:val="hr-HR"/>
              </w:rPr>
            </w:pPr>
          </w:p>
          <w:p w14:paraId="3494CD70" w14:textId="77777777" w:rsidR="00E27C53" w:rsidRPr="00CF619E" w:rsidRDefault="00E27C53" w:rsidP="007542CB">
            <w:pPr>
              <w:rPr>
                <w:bCs/>
                <w:iCs/>
                <w:noProof/>
                <w:lang w:val="hr-HR"/>
              </w:rPr>
            </w:pPr>
          </w:p>
        </w:tc>
        <w:tc>
          <w:tcPr>
            <w:tcW w:w="3095" w:type="dxa"/>
          </w:tcPr>
          <w:p w14:paraId="4B9A0D5D" w14:textId="77777777" w:rsidR="00E27C53" w:rsidRPr="00CF619E" w:rsidRDefault="00E27C53" w:rsidP="007542CB">
            <w:pPr>
              <w:rPr>
                <w:bCs/>
                <w:iCs/>
                <w:noProof/>
                <w:lang w:val="hr-HR"/>
              </w:rPr>
            </w:pPr>
          </w:p>
        </w:tc>
        <w:tc>
          <w:tcPr>
            <w:tcW w:w="3096" w:type="dxa"/>
            <w:tcBorders>
              <w:top w:val="single" w:sz="4" w:space="0" w:color="auto"/>
            </w:tcBorders>
          </w:tcPr>
          <w:p w14:paraId="6FFF9428" w14:textId="77777777" w:rsidR="00E27C53" w:rsidRPr="00CF619E" w:rsidRDefault="00E27C53" w:rsidP="007542CB">
            <w:pPr>
              <w:jc w:val="center"/>
              <w:rPr>
                <w:bCs/>
                <w:iCs/>
                <w:noProof/>
                <w:lang w:val="sr-Cyrl-CS"/>
              </w:rPr>
            </w:pPr>
            <w:r w:rsidRPr="00CF619E">
              <w:rPr>
                <w:bCs/>
                <w:iCs/>
                <w:noProof/>
              </w:rPr>
              <w:t>ПОТПИС</w:t>
            </w:r>
          </w:p>
        </w:tc>
      </w:tr>
    </w:tbl>
    <w:p w14:paraId="4A9F06EA" w14:textId="77777777" w:rsidR="00E27C53" w:rsidRDefault="00E27C53" w:rsidP="00E27C53">
      <w:pPr>
        <w:jc w:val="both"/>
        <w:rPr>
          <w:noProof/>
          <w:lang w:val="sr-Cyrl-RS"/>
        </w:rPr>
      </w:pPr>
      <w:r>
        <w:rPr>
          <w:noProof/>
          <w:lang w:val="sr-Cyrl-RS"/>
        </w:rPr>
        <w:t xml:space="preserve">НАПОМЕНА: </w:t>
      </w:r>
    </w:p>
    <w:p w14:paraId="51D9182C"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6" w:name="_Toc375826011"/>
      <w:bookmarkStart w:id="97" w:name="_Toc389030818"/>
      <w:bookmarkStart w:id="98" w:name="_Toc448222242"/>
    </w:p>
    <w:p w14:paraId="10812FAC" w14:textId="77777777" w:rsidR="00E27C53" w:rsidRDefault="00E27C53" w:rsidP="00E27C53">
      <w:pPr>
        <w:rPr>
          <w:sz w:val="28"/>
          <w:szCs w:val="28"/>
        </w:rPr>
      </w:pPr>
      <w:r>
        <w:rPr>
          <w:sz w:val="28"/>
          <w:szCs w:val="28"/>
        </w:rPr>
        <w:br w:type="page"/>
      </w:r>
    </w:p>
    <w:p w14:paraId="470E8B3D" w14:textId="77777777" w:rsidR="00E27C53" w:rsidRPr="00CC366C" w:rsidRDefault="00E27C53" w:rsidP="002576AA">
      <w:pPr>
        <w:pStyle w:val="Heading1"/>
        <w:numPr>
          <w:ilvl w:val="0"/>
          <w:numId w:val="15"/>
        </w:numPr>
        <w:jc w:val="center"/>
      </w:pPr>
      <w:bookmarkStart w:id="99" w:name="_Toc477327714"/>
      <w:bookmarkStart w:id="100" w:name="_Toc477327997"/>
      <w:bookmarkStart w:id="101" w:name="_Toc477328726"/>
      <w:bookmarkStart w:id="102" w:name="_Toc477329197"/>
      <w:bookmarkStart w:id="103" w:name="_Toc355002"/>
      <w:r w:rsidRPr="00CC366C">
        <w:lastRenderedPageBreak/>
        <w:t>ОБРАЗАЦ ИЗЈАВЕ О ПОШТОВАЊУ ОБАВЕЗА</w:t>
      </w:r>
      <w:bookmarkEnd w:id="96"/>
      <w:bookmarkEnd w:id="97"/>
      <w:bookmarkEnd w:id="99"/>
      <w:bookmarkEnd w:id="100"/>
      <w:bookmarkEnd w:id="101"/>
      <w:bookmarkEnd w:id="102"/>
      <w:bookmarkEnd w:id="103"/>
    </w:p>
    <w:bookmarkEnd w:id="98"/>
    <w:p w14:paraId="14006E04" w14:textId="77777777" w:rsidR="00E27C53" w:rsidRPr="00AE1407" w:rsidRDefault="00E27C53" w:rsidP="00E27C53">
      <w:pPr>
        <w:tabs>
          <w:tab w:val="left" w:pos="6028"/>
        </w:tabs>
        <w:autoSpaceDE w:val="0"/>
        <w:ind w:left="360"/>
        <w:rPr>
          <w:b/>
          <w:bCs/>
          <w:iCs/>
          <w:lang w:val="ru-RU"/>
        </w:rPr>
      </w:pPr>
    </w:p>
    <w:p w14:paraId="6F895489" w14:textId="77777777" w:rsidR="00E27C53" w:rsidRPr="00AE1407" w:rsidRDefault="00E27C53" w:rsidP="00E27C53">
      <w:pPr>
        <w:tabs>
          <w:tab w:val="left" w:pos="6028"/>
        </w:tabs>
        <w:autoSpaceDE w:val="0"/>
        <w:ind w:left="360"/>
        <w:rPr>
          <w:bCs/>
          <w:iCs/>
          <w:lang w:val="ru-RU"/>
        </w:rPr>
      </w:pPr>
    </w:p>
    <w:p w14:paraId="027CF7B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0F390420" w14:textId="77777777" w:rsidR="00E27C53" w:rsidRPr="00AE1407" w:rsidRDefault="00E27C53" w:rsidP="00E27C53">
      <w:pPr>
        <w:tabs>
          <w:tab w:val="left" w:pos="6028"/>
        </w:tabs>
        <w:autoSpaceDE w:val="0"/>
        <w:ind w:left="360"/>
        <w:rPr>
          <w:bCs/>
          <w:iCs/>
        </w:rPr>
      </w:pPr>
    </w:p>
    <w:p w14:paraId="195FF9C6" w14:textId="77777777" w:rsidR="00E27C53" w:rsidRPr="00AE1407" w:rsidRDefault="00E27C53" w:rsidP="00E27C53">
      <w:pPr>
        <w:tabs>
          <w:tab w:val="left" w:pos="6028"/>
        </w:tabs>
        <w:autoSpaceDE w:val="0"/>
        <w:ind w:left="360"/>
        <w:rPr>
          <w:bCs/>
          <w:iCs/>
        </w:rPr>
      </w:pPr>
    </w:p>
    <w:p w14:paraId="11FDE99D" w14:textId="77777777" w:rsidR="00E27C53" w:rsidRPr="00AE1407" w:rsidRDefault="00E27C53" w:rsidP="00E27C53">
      <w:pPr>
        <w:tabs>
          <w:tab w:val="left" w:pos="6028"/>
        </w:tabs>
        <w:autoSpaceDE w:val="0"/>
        <w:ind w:left="360"/>
        <w:rPr>
          <w:bCs/>
          <w:iCs/>
        </w:rPr>
      </w:pPr>
    </w:p>
    <w:p w14:paraId="54F7E6DA" w14:textId="77777777" w:rsidR="00E27C53" w:rsidRPr="00AE1407" w:rsidRDefault="00E27C53" w:rsidP="00E27C53">
      <w:pPr>
        <w:tabs>
          <w:tab w:val="left" w:pos="6028"/>
        </w:tabs>
        <w:autoSpaceDE w:val="0"/>
        <w:ind w:left="360"/>
        <w:rPr>
          <w:bCs/>
          <w:iCs/>
        </w:rPr>
      </w:pPr>
    </w:p>
    <w:p w14:paraId="45602996" w14:textId="77777777" w:rsidR="00E27C53" w:rsidRPr="00AE1407" w:rsidRDefault="00E27C53" w:rsidP="00E27C53">
      <w:pPr>
        <w:tabs>
          <w:tab w:val="left" w:pos="6028"/>
        </w:tabs>
        <w:autoSpaceDE w:val="0"/>
        <w:ind w:left="360"/>
        <w:rPr>
          <w:bCs/>
          <w:iCs/>
        </w:rPr>
      </w:pPr>
    </w:p>
    <w:p w14:paraId="15284B04" w14:textId="77777777" w:rsidR="00E27C53" w:rsidRPr="00AE1407" w:rsidRDefault="00E27C53" w:rsidP="00E27C53">
      <w:pPr>
        <w:tabs>
          <w:tab w:val="left" w:pos="6028"/>
        </w:tabs>
        <w:autoSpaceDE w:val="0"/>
        <w:ind w:left="360"/>
        <w:rPr>
          <w:bCs/>
          <w:iCs/>
        </w:rPr>
      </w:pPr>
    </w:p>
    <w:p w14:paraId="45D2A508" w14:textId="77777777" w:rsidR="00E27C53" w:rsidRPr="00AE1407" w:rsidRDefault="00E27C53" w:rsidP="00E27C53">
      <w:pPr>
        <w:tabs>
          <w:tab w:val="left" w:pos="6028"/>
        </w:tabs>
        <w:autoSpaceDE w:val="0"/>
        <w:ind w:left="360"/>
        <w:rPr>
          <w:bCs/>
          <w:iCs/>
        </w:rPr>
      </w:pPr>
    </w:p>
    <w:p w14:paraId="3D11EFCF" w14:textId="77777777" w:rsidR="00E27C53" w:rsidRPr="00AE1407" w:rsidRDefault="00E27C53" w:rsidP="00E27C53">
      <w:pPr>
        <w:tabs>
          <w:tab w:val="left" w:pos="6028"/>
        </w:tabs>
        <w:autoSpaceDE w:val="0"/>
        <w:ind w:left="360"/>
        <w:rPr>
          <w:bCs/>
          <w:iCs/>
        </w:rPr>
      </w:pPr>
    </w:p>
    <w:p w14:paraId="7429B21C"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7EA2DB2C" w14:textId="77777777" w:rsidR="00E27C53" w:rsidRPr="00AE1407" w:rsidRDefault="00E27C53" w:rsidP="00E27C53">
      <w:pPr>
        <w:tabs>
          <w:tab w:val="left" w:pos="6028"/>
        </w:tabs>
        <w:autoSpaceDE w:val="0"/>
        <w:ind w:left="360"/>
        <w:jc w:val="center"/>
        <w:rPr>
          <w:bCs/>
          <w:iCs/>
        </w:rPr>
      </w:pPr>
    </w:p>
    <w:p w14:paraId="48BF22B1" w14:textId="77777777" w:rsidR="00E27C53" w:rsidRPr="00AE1407" w:rsidRDefault="00E27C53" w:rsidP="00E27C53">
      <w:pPr>
        <w:tabs>
          <w:tab w:val="left" w:pos="6028"/>
        </w:tabs>
        <w:autoSpaceDE w:val="0"/>
        <w:ind w:left="360"/>
        <w:jc w:val="center"/>
        <w:rPr>
          <w:bCs/>
          <w:iCs/>
        </w:rPr>
      </w:pPr>
    </w:p>
    <w:p w14:paraId="67A2B5F1" w14:textId="77777777" w:rsidR="00E27C53" w:rsidRPr="00AE1407" w:rsidRDefault="00E27C53" w:rsidP="00E27C53">
      <w:pPr>
        <w:tabs>
          <w:tab w:val="left" w:pos="6028"/>
        </w:tabs>
        <w:autoSpaceDE w:val="0"/>
        <w:ind w:left="360"/>
        <w:jc w:val="center"/>
        <w:rPr>
          <w:bCs/>
          <w:iCs/>
        </w:rPr>
      </w:pPr>
    </w:p>
    <w:p w14:paraId="682ACFFD"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D7A1D43"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60C172F2" w14:textId="77777777" w:rsidR="00E27C53" w:rsidRDefault="00E27C53" w:rsidP="00E27C53">
      <w:pPr>
        <w:ind w:firstLine="720"/>
        <w:jc w:val="both"/>
        <w:rPr>
          <w:lang w:val="sr-Cyrl-CS"/>
        </w:rPr>
      </w:pPr>
    </w:p>
    <w:p w14:paraId="7863A56C" w14:textId="77777777" w:rsidR="00E27C53" w:rsidRDefault="00E27C53" w:rsidP="00E27C53">
      <w:pPr>
        <w:jc w:val="both"/>
        <w:rPr>
          <w:lang w:val="sr-Cyrl-CS"/>
        </w:rPr>
      </w:pPr>
    </w:p>
    <w:p w14:paraId="21CE1593" w14:textId="77777777" w:rsidR="00E27C53" w:rsidRDefault="00E27C53" w:rsidP="00E27C53">
      <w:pPr>
        <w:jc w:val="both"/>
        <w:rPr>
          <w:lang w:val="sr-Cyrl-CS"/>
        </w:rPr>
      </w:pPr>
      <w:r w:rsidRPr="00AE1407">
        <w:t xml:space="preserve">у поступку јавне набавке </w:t>
      </w:r>
    </w:p>
    <w:p w14:paraId="7A1E6D42" w14:textId="77777777" w:rsidR="00E27C53" w:rsidRDefault="00E27C53" w:rsidP="00E27C53">
      <w:pPr>
        <w:jc w:val="both"/>
        <w:rPr>
          <w:lang w:val="sr-Cyrl-CS"/>
        </w:rPr>
      </w:pPr>
    </w:p>
    <w:p w14:paraId="7C527A67"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32EC452" w14:textId="77777777" w:rsidR="00E27C53" w:rsidRDefault="00E27C53" w:rsidP="00E27C53">
      <w:pPr>
        <w:jc w:val="both"/>
        <w:rPr>
          <w:i/>
          <w:lang w:val="sr-Cyrl-CS"/>
        </w:rPr>
      </w:pPr>
    </w:p>
    <w:p w14:paraId="342E3DDB" w14:textId="77777777" w:rsidR="00E27C53" w:rsidRDefault="00E27C53" w:rsidP="00E27C53">
      <w:pPr>
        <w:tabs>
          <w:tab w:val="left" w:pos="6028"/>
        </w:tabs>
        <w:autoSpaceDE w:val="0"/>
        <w:jc w:val="both"/>
        <w:rPr>
          <w:bCs/>
          <w:iCs/>
          <w:lang w:val="sr-Cyrl-CS"/>
        </w:rPr>
      </w:pPr>
    </w:p>
    <w:p w14:paraId="6D07B9A6"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5C6A03E6" w14:textId="77777777" w:rsidR="00E27C53" w:rsidRPr="00AE1407" w:rsidRDefault="00E27C53" w:rsidP="00E27C53">
      <w:pPr>
        <w:tabs>
          <w:tab w:val="left" w:pos="6028"/>
        </w:tabs>
        <w:autoSpaceDE w:val="0"/>
        <w:ind w:left="360"/>
        <w:rPr>
          <w:bCs/>
          <w:iCs/>
        </w:rPr>
      </w:pPr>
    </w:p>
    <w:p w14:paraId="6A246C4A" w14:textId="77777777" w:rsidR="00E27C53" w:rsidRPr="00AE1407" w:rsidRDefault="00E27C53" w:rsidP="00E27C53">
      <w:pPr>
        <w:tabs>
          <w:tab w:val="left" w:pos="6028"/>
        </w:tabs>
        <w:autoSpaceDE w:val="0"/>
        <w:ind w:left="360"/>
        <w:rPr>
          <w:bCs/>
          <w:iCs/>
        </w:rPr>
      </w:pPr>
    </w:p>
    <w:p w14:paraId="125B35A4" w14:textId="77777777" w:rsidR="00E27C53" w:rsidRPr="00AE1407" w:rsidRDefault="00E27C53" w:rsidP="00E27C53">
      <w:pPr>
        <w:tabs>
          <w:tab w:val="left" w:pos="6028"/>
        </w:tabs>
        <w:autoSpaceDE w:val="0"/>
        <w:ind w:left="360"/>
        <w:rPr>
          <w:bCs/>
          <w:iCs/>
        </w:rPr>
      </w:pPr>
    </w:p>
    <w:p w14:paraId="5025977D" w14:textId="77777777" w:rsidR="00E27C53" w:rsidRDefault="00E27C53" w:rsidP="00E27C53">
      <w:pPr>
        <w:tabs>
          <w:tab w:val="left" w:pos="6028"/>
        </w:tabs>
        <w:autoSpaceDE w:val="0"/>
        <w:ind w:left="360"/>
        <w:rPr>
          <w:bCs/>
          <w:iCs/>
        </w:rPr>
      </w:pPr>
    </w:p>
    <w:p w14:paraId="4D31781E" w14:textId="77777777" w:rsidR="00E27C53" w:rsidRDefault="00E27C53" w:rsidP="00E27C53">
      <w:pPr>
        <w:tabs>
          <w:tab w:val="left" w:pos="6028"/>
        </w:tabs>
        <w:autoSpaceDE w:val="0"/>
        <w:ind w:left="360"/>
        <w:rPr>
          <w:bCs/>
          <w:iCs/>
        </w:rPr>
      </w:pPr>
    </w:p>
    <w:p w14:paraId="7DD9EB57" w14:textId="77777777" w:rsidR="00E27C53" w:rsidRDefault="00E27C53" w:rsidP="00E27C53">
      <w:pPr>
        <w:tabs>
          <w:tab w:val="left" w:pos="6028"/>
        </w:tabs>
        <w:autoSpaceDE w:val="0"/>
        <w:ind w:left="360"/>
        <w:rPr>
          <w:bCs/>
          <w:iCs/>
        </w:rPr>
      </w:pPr>
    </w:p>
    <w:p w14:paraId="2C265DA5" w14:textId="77777777" w:rsidR="00E27C53" w:rsidRPr="00AE1407" w:rsidRDefault="00E27C53" w:rsidP="00E27C53">
      <w:pPr>
        <w:tabs>
          <w:tab w:val="left" w:pos="6028"/>
        </w:tabs>
        <w:autoSpaceDE w:val="0"/>
        <w:ind w:left="360"/>
        <w:rPr>
          <w:bCs/>
          <w:iCs/>
        </w:rPr>
      </w:pPr>
    </w:p>
    <w:p w14:paraId="56E3524A" w14:textId="77777777" w:rsidR="00E27C53" w:rsidRPr="00576ADF" w:rsidRDefault="00E27C53" w:rsidP="00E27C53">
      <w:pPr>
        <w:tabs>
          <w:tab w:val="left" w:pos="6028"/>
        </w:tabs>
        <w:autoSpaceDE w:val="0"/>
        <w:rPr>
          <w:bCs/>
          <w:iCs/>
          <w:lang w:val="sr-Cyrl-RS"/>
        </w:rPr>
      </w:pPr>
    </w:p>
    <w:p w14:paraId="69D8C86E"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05FF2343" w14:textId="77777777" w:rsidTr="007542CB">
        <w:tc>
          <w:tcPr>
            <w:tcW w:w="3095" w:type="dxa"/>
            <w:tcBorders>
              <w:bottom w:val="single" w:sz="4" w:space="0" w:color="auto"/>
            </w:tcBorders>
          </w:tcPr>
          <w:p w14:paraId="3C8E2536" w14:textId="77777777" w:rsidR="00E27C53" w:rsidRPr="00CF619E" w:rsidRDefault="00E27C53" w:rsidP="007542CB">
            <w:pPr>
              <w:rPr>
                <w:bCs/>
                <w:iCs/>
                <w:noProof/>
                <w:lang w:val="sr-Cyrl-CS"/>
              </w:rPr>
            </w:pPr>
          </w:p>
        </w:tc>
        <w:tc>
          <w:tcPr>
            <w:tcW w:w="3095" w:type="dxa"/>
          </w:tcPr>
          <w:p w14:paraId="34366F1F" w14:textId="77777777" w:rsidR="00E27C53" w:rsidRPr="00CF619E" w:rsidRDefault="00E27C53" w:rsidP="007542CB">
            <w:pPr>
              <w:rPr>
                <w:bCs/>
                <w:iCs/>
                <w:noProof/>
                <w:lang w:val="sr-Cyrl-CS"/>
              </w:rPr>
            </w:pPr>
          </w:p>
        </w:tc>
        <w:tc>
          <w:tcPr>
            <w:tcW w:w="3096" w:type="dxa"/>
            <w:tcBorders>
              <w:bottom w:val="single" w:sz="4" w:space="0" w:color="auto"/>
            </w:tcBorders>
          </w:tcPr>
          <w:p w14:paraId="2751BE52" w14:textId="77777777" w:rsidR="00E27C53" w:rsidRPr="00CF619E" w:rsidRDefault="00E27C53" w:rsidP="007542CB">
            <w:pPr>
              <w:rPr>
                <w:bCs/>
                <w:iCs/>
                <w:noProof/>
                <w:lang w:val="sr-Cyrl-CS"/>
              </w:rPr>
            </w:pPr>
          </w:p>
        </w:tc>
      </w:tr>
      <w:tr w:rsidR="00E27C53" w:rsidRPr="00CF619E" w14:paraId="189D8FC7" w14:textId="77777777" w:rsidTr="007542CB">
        <w:tc>
          <w:tcPr>
            <w:tcW w:w="3095" w:type="dxa"/>
            <w:tcBorders>
              <w:top w:val="single" w:sz="4" w:space="0" w:color="auto"/>
            </w:tcBorders>
          </w:tcPr>
          <w:p w14:paraId="27F88228" w14:textId="77777777" w:rsidR="00E27C53" w:rsidRPr="00CF619E" w:rsidRDefault="00E27C53" w:rsidP="007542CB">
            <w:pPr>
              <w:jc w:val="center"/>
              <w:rPr>
                <w:bCs/>
                <w:iCs/>
                <w:noProof/>
                <w:lang w:val="sr-Cyrl-CS"/>
              </w:rPr>
            </w:pPr>
            <w:r w:rsidRPr="00CF619E">
              <w:rPr>
                <w:bCs/>
                <w:iCs/>
                <w:noProof/>
                <w:lang w:val="hr-HR"/>
              </w:rPr>
              <w:t>ДАТУМ</w:t>
            </w:r>
          </w:p>
        </w:tc>
        <w:tc>
          <w:tcPr>
            <w:tcW w:w="3095" w:type="dxa"/>
          </w:tcPr>
          <w:p w14:paraId="03A5F095" w14:textId="77777777" w:rsidR="00E27C53" w:rsidRPr="00CF619E" w:rsidRDefault="00E27C53" w:rsidP="007542CB">
            <w:pPr>
              <w:jc w:val="center"/>
              <w:rPr>
                <w:bCs/>
                <w:iCs/>
                <w:noProof/>
                <w:lang w:val="sr-Cyrl-CS"/>
              </w:rPr>
            </w:pPr>
            <w:r w:rsidRPr="00CF619E">
              <w:rPr>
                <w:bCs/>
                <w:iCs/>
                <w:noProof/>
                <w:lang w:val="hr-HR"/>
              </w:rPr>
              <w:t>М.П.</w:t>
            </w:r>
          </w:p>
        </w:tc>
        <w:tc>
          <w:tcPr>
            <w:tcW w:w="3096" w:type="dxa"/>
            <w:tcBorders>
              <w:top w:val="single" w:sz="4" w:space="0" w:color="auto"/>
            </w:tcBorders>
          </w:tcPr>
          <w:p w14:paraId="100B3283" w14:textId="77777777" w:rsidR="00E27C53" w:rsidRPr="00CF619E" w:rsidRDefault="00E27C53" w:rsidP="007542CB">
            <w:pPr>
              <w:jc w:val="center"/>
              <w:rPr>
                <w:bCs/>
                <w:iCs/>
                <w:noProof/>
                <w:lang w:val="sr-Cyrl-CS"/>
              </w:rPr>
            </w:pPr>
            <w:r w:rsidRPr="00CF619E">
              <w:rPr>
                <w:bCs/>
                <w:iCs/>
                <w:noProof/>
                <w:lang w:val="sr-Cyrl-CS"/>
              </w:rPr>
              <w:t>ПОНУЂАЧ</w:t>
            </w:r>
          </w:p>
        </w:tc>
      </w:tr>
      <w:tr w:rsidR="00E27C53" w:rsidRPr="00CF619E" w14:paraId="101D5BE2" w14:textId="77777777" w:rsidTr="007542CB">
        <w:tc>
          <w:tcPr>
            <w:tcW w:w="3095" w:type="dxa"/>
          </w:tcPr>
          <w:p w14:paraId="6FA18401" w14:textId="77777777" w:rsidR="00E27C53" w:rsidRPr="00CF619E" w:rsidRDefault="00E27C53" w:rsidP="007542CB">
            <w:pPr>
              <w:rPr>
                <w:bCs/>
                <w:iCs/>
                <w:noProof/>
                <w:lang w:val="hr-HR"/>
              </w:rPr>
            </w:pPr>
          </w:p>
        </w:tc>
        <w:tc>
          <w:tcPr>
            <w:tcW w:w="3095" w:type="dxa"/>
          </w:tcPr>
          <w:p w14:paraId="22521BD7" w14:textId="77777777" w:rsidR="00E27C53" w:rsidRPr="00CF619E" w:rsidRDefault="00E27C53" w:rsidP="007542CB">
            <w:pPr>
              <w:rPr>
                <w:bCs/>
                <w:iCs/>
                <w:noProof/>
                <w:lang w:val="hr-HR"/>
              </w:rPr>
            </w:pPr>
          </w:p>
        </w:tc>
        <w:tc>
          <w:tcPr>
            <w:tcW w:w="3096" w:type="dxa"/>
            <w:tcBorders>
              <w:bottom w:val="single" w:sz="4" w:space="0" w:color="auto"/>
            </w:tcBorders>
          </w:tcPr>
          <w:p w14:paraId="4302DC26" w14:textId="77777777" w:rsidR="00E27C53" w:rsidRPr="00CF619E" w:rsidRDefault="00E27C53" w:rsidP="007542CB">
            <w:pPr>
              <w:rPr>
                <w:bCs/>
                <w:iCs/>
                <w:noProof/>
                <w:lang w:val="sr-Cyrl-CS"/>
              </w:rPr>
            </w:pPr>
          </w:p>
          <w:p w14:paraId="5FC47DDC" w14:textId="77777777" w:rsidR="00E27C53" w:rsidRPr="00CF619E" w:rsidRDefault="00E27C53" w:rsidP="007542CB">
            <w:pPr>
              <w:rPr>
                <w:bCs/>
                <w:iCs/>
                <w:noProof/>
                <w:lang w:val="sr-Cyrl-CS"/>
              </w:rPr>
            </w:pPr>
          </w:p>
        </w:tc>
      </w:tr>
      <w:tr w:rsidR="00E27C53" w:rsidRPr="00CF619E" w14:paraId="7E6995FD" w14:textId="77777777" w:rsidTr="007542CB">
        <w:tc>
          <w:tcPr>
            <w:tcW w:w="3095" w:type="dxa"/>
          </w:tcPr>
          <w:p w14:paraId="515AA359" w14:textId="77777777" w:rsidR="00E27C53" w:rsidRPr="00CF619E" w:rsidRDefault="00E27C53" w:rsidP="007542CB">
            <w:pPr>
              <w:rPr>
                <w:bCs/>
                <w:iCs/>
                <w:noProof/>
                <w:lang w:val="hr-HR"/>
              </w:rPr>
            </w:pPr>
          </w:p>
        </w:tc>
        <w:tc>
          <w:tcPr>
            <w:tcW w:w="3095" w:type="dxa"/>
          </w:tcPr>
          <w:p w14:paraId="1D397AA8" w14:textId="77777777" w:rsidR="00E27C53" w:rsidRPr="00CF619E" w:rsidRDefault="00E27C53" w:rsidP="007542CB">
            <w:pPr>
              <w:rPr>
                <w:bCs/>
                <w:iCs/>
                <w:noProof/>
                <w:lang w:val="hr-HR"/>
              </w:rPr>
            </w:pPr>
          </w:p>
        </w:tc>
        <w:tc>
          <w:tcPr>
            <w:tcW w:w="3096" w:type="dxa"/>
            <w:tcBorders>
              <w:top w:val="single" w:sz="4" w:space="0" w:color="auto"/>
            </w:tcBorders>
          </w:tcPr>
          <w:p w14:paraId="41233308" w14:textId="77777777" w:rsidR="00E27C53" w:rsidRPr="00CF619E" w:rsidRDefault="00E27C53" w:rsidP="007542CB">
            <w:pPr>
              <w:jc w:val="center"/>
              <w:rPr>
                <w:bCs/>
                <w:iCs/>
                <w:noProof/>
                <w:lang w:val="sr-Cyrl-CS"/>
              </w:rPr>
            </w:pPr>
            <w:r w:rsidRPr="00CF619E">
              <w:rPr>
                <w:bCs/>
                <w:iCs/>
                <w:noProof/>
              </w:rPr>
              <w:t>ПОТПИС</w:t>
            </w:r>
          </w:p>
        </w:tc>
      </w:tr>
    </w:tbl>
    <w:p w14:paraId="33AC142E" w14:textId="77777777" w:rsidR="00E27C53" w:rsidRDefault="00E27C53" w:rsidP="00E27C53">
      <w:pPr>
        <w:jc w:val="both"/>
        <w:rPr>
          <w:noProof/>
          <w:lang w:val="sr-Cyrl-RS"/>
        </w:rPr>
      </w:pPr>
    </w:p>
    <w:p w14:paraId="6B8EF98E" w14:textId="77777777" w:rsidR="00E27C53" w:rsidRDefault="00E27C53" w:rsidP="00E27C53">
      <w:pPr>
        <w:jc w:val="both"/>
        <w:rPr>
          <w:noProof/>
          <w:lang w:val="sr-Cyrl-RS"/>
        </w:rPr>
      </w:pPr>
      <w:r>
        <w:rPr>
          <w:noProof/>
          <w:lang w:val="sr-Cyrl-RS"/>
        </w:rPr>
        <w:t xml:space="preserve">НАПОМЕНА: </w:t>
      </w:r>
    </w:p>
    <w:p w14:paraId="6708BC69"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553103DA" w14:textId="77777777" w:rsidR="00E27C53" w:rsidRDefault="00E27C53" w:rsidP="00E27C53">
      <w:pPr>
        <w:rPr>
          <w:b/>
          <w:bCs/>
          <w:sz w:val="28"/>
          <w:szCs w:val="28"/>
          <w:highlight w:val="lightGray"/>
          <w:lang w:val="hr-HR"/>
        </w:rPr>
      </w:pPr>
      <w:bookmarkStart w:id="104" w:name="_Toc375826012"/>
      <w:bookmarkStart w:id="105" w:name="_Toc389030819"/>
      <w:bookmarkStart w:id="106" w:name="_Toc448222243"/>
      <w:r>
        <w:rPr>
          <w:sz w:val="28"/>
          <w:szCs w:val="28"/>
          <w:highlight w:val="lightGray"/>
        </w:rPr>
        <w:br w:type="page"/>
      </w:r>
    </w:p>
    <w:p w14:paraId="546D97C3" w14:textId="77777777" w:rsidR="00E27C53" w:rsidRPr="00F02268" w:rsidRDefault="00E27C53" w:rsidP="002576AA">
      <w:pPr>
        <w:pStyle w:val="Heading1"/>
        <w:numPr>
          <w:ilvl w:val="0"/>
          <w:numId w:val="15"/>
        </w:numPr>
        <w:jc w:val="center"/>
      </w:pPr>
      <w:bookmarkStart w:id="107" w:name="_Toc477327715"/>
      <w:bookmarkStart w:id="108" w:name="_Toc477327998"/>
      <w:bookmarkStart w:id="109" w:name="_Toc477328727"/>
      <w:bookmarkStart w:id="110" w:name="_Toc477329198"/>
      <w:bookmarkStart w:id="111" w:name="_Toc355003"/>
      <w:r w:rsidRPr="00F02268">
        <w:lastRenderedPageBreak/>
        <w:t>ОБРАЗАЦ СТРУКТУРЕ ПОНУЂЕНЕ ЦЕНЕ</w:t>
      </w:r>
      <w:bookmarkEnd w:id="104"/>
      <w:bookmarkEnd w:id="105"/>
      <w:bookmarkEnd w:id="106"/>
      <w:bookmarkEnd w:id="107"/>
      <w:bookmarkEnd w:id="108"/>
      <w:bookmarkEnd w:id="109"/>
      <w:bookmarkEnd w:id="110"/>
      <w:bookmarkEnd w:id="111"/>
    </w:p>
    <w:p w14:paraId="0B63FE51" w14:textId="77777777" w:rsidR="00E27C53" w:rsidRPr="00F02268" w:rsidRDefault="00E27C53" w:rsidP="00E27C53">
      <w:pPr>
        <w:jc w:val="center"/>
        <w:rPr>
          <w:b/>
          <w:noProof/>
        </w:rPr>
      </w:pPr>
      <w:r w:rsidRPr="00F02268">
        <w:rPr>
          <w:b/>
          <w:noProof/>
        </w:rPr>
        <w:t xml:space="preserve">(са упутством </w:t>
      </w:r>
      <w:r w:rsidRPr="00F02268">
        <w:rPr>
          <w:b/>
          <w:noProof/>
          <w:lang w:val="sr-Cyrl-CS"/>
        </w:rPr>
        <w:t>како да се понуди</w:t>
      </w:r>
      <w:r w:rsidRPr="00F02268">
        <w:rPr>
          <w:b/>
          <w:noProof/>
        </w:rPr>
        <w:t>)</w:t>
      </w:r>
    </w:p>
    <w:p w14:paraId="1620212D" w14:textId="77777777" w:rsidR="00E27C53" w:rsidRPr="00F02268" w:rsidRDefault="00E27C53" w:rsidP="00E27C53">
      <w:pPr>
        <w:rPr>
          <w:b/>
          <w:noProof/>
        </w:rPr>
      </w:pPr>
    </w:p>
    <w:p w14:paraId="69A57437" w14:textId="77777777" w:rsidR="00E27C53" w:rsidRPr="00F02268" w:rsidRDefault="00E27C53" w:rsidP="00E27C53">
      <w:pPr>
        <w:jc w:val="center"/>
        <w:rPr>
          <w:b/>
          <w:noProof/>
        </w:rPr>
      </w:pPr>
    </w:p>
    <w:p w14:paraId="0B685D04" w14:textId="77777777" w:rsidR="00E27C53" w:rsidRPr="00F02268"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629E0440" w14:textId="77777777" w:rsidTr="007542CB">
        <w:trPr>
          <w:jc w:val="center"/>
        </w:trPr>
        <w:tc>
          <w:tcPr>
            <w:tcW w:w="567" w:type="dxa"/>
            <w:vAlign w:val="center"/>
          </w:tcPr>
          <w:p w14:paraId="3DC51FAC" w14:textId="77777777" w:rsidR="00E27C53" w:rsidRPr="00F02268" w:rsidRDefault="00E27C53" w:rsidP="007542CB">
            <w:pPr>
              <w:jc w:val="center"/>
              <w:rPr>
                <w:b/>
                <w:noProof/>
                <w:sz w:val="22"/>
                <w:szCs w:val="22"/>
              </w:rPr>
            </w:pPr>
            <w:r w:rsidRPr="00F02268">
              <w:rPr>
                <w:b/>
                <w:noProof/>
                <w:sz w:val="22"/>
                <w:szCs w:val="22"/>
              </w:rPr>
              <w:t>РБ</w:t>
            </w:r>
          </w:p>
        </w:tc>
        <w:tc>
          <w:tcPr>
            <w:tcW w:w="2552" w:type="dxa"/>
            <w:vAlign w:val="center"/>
          </w:tcPr>
          <w:p w14:paraId="4E5CCC52" w14:textId="77777777" w:rsidR="00E27C53" w:rsidRPr="00F02268" w:rsidRDefault="00E27C53" w:rsidP="007542CB">
            <w:pPr>
              <w:jc w:val="center"/>
              <w:rPr>
                <w:b/>
                <w:noProof/>
                <w:sz w:val="22"/>
                <w:szCs w:val="22"/>
              </w:rPr>
            </w:pPr>
            <w:r w:rsidRPr="00F02268">
              <w:rPr>
                <w:b/>
                <w:noProof/>
                <w:sz w:val="22"/>
                <w:szCs w:val="22"/>
              </w:rPr>
              <w:t>Јединична цена без ПДВ-а</w:t>
            </w:r>
          </w:p>
        </w:tc>
        <w:tc>
          <w:tcPr>
            <w:tcW w:w="2552" w:type="dxa"/>
            <w:vAlign w:val="center"/>
          </w:tcPr>
          <w:p w14:paraId="59174087" w14:textId="77777777" w:rsidR="00E27C53" w:rsidRPr="00F02268" w:rsidRDefault="00E27C53" w:rsidP="007542CB">
            <w:pPr>
              <w:jc w:val="center"/>
              <w:rPr>
                <w:b/>
                <w:noProof/>
                <w:sz w:val="22"/>
                <w:szCs w:val="22"/>
              </w:rPr>
            </w:pPr>
            <w:r w:rsidRPr="00F02268">
              <w:rPr>
                <w:b/>
                <w:noProof/>
                <w:sz w:val="22"/>
                <w:szCs w:val="22"/>
              </w:rPr>
              <w:t>Јединична цена са ПДВ-ом</w:t>
            </w:r>
          </w:p>
        </w:tc>
        <w:tc>
          <w:tcPr>
            <w:tcW w:w="2552" w:type="dxa"/>
            <w:vAlign w:val="center"/>
          </w:tcPr>
          <w:p w14:paraId="6C13539B" w14:textId="77777777" w:rsidR="00E27C53" w:rsidRPr="00F02268" w:rsidRDefault="00E27C53" w:rsidP="007542CB">
            <w:pPr>
              <w:jc w:val="center"/>
              <w:rPr>
                <w:b/>
                <w:noProof/>
                <w:sz w:val="22"/>
                <w:szCs w:val="22"/>
              </w:rPr>
            </w:pPr>
            <w:r w:rsidRPr="00F02268">
              <w:rPr>
                <w:b/>
                <w:noProof/>
                <w:sz w:val="22"/>
                <w:szCs w:val="22"/>
              </w:rPr>
              <w:t>Укупна цена без ПДВ-а</w:t>
            </w:r>
          </w:p>
        </w:tc>
        <w:tc>
          <w:tcPr>
            <w:tcW w:w="2552" w:type="dxa"/>
            <w:vAlign w:val="center"/>
          </w:tcPr>
          <w:p w14:paraId="3C7B55F9" w14:textId="77777777" w:rsidR="00E27C53" w:rsidRPr="00284225" w:rsidRDefault="00E27C53" w:rsidP="007542CB">
            <w:pPr>
              <w:jc w:val="center"/>
              <w:rPr>
                <w:b/>
                <w:noProof/>
                <w:sz w:val="22"/>
                <w:szCs w:val="22"/>
              </w:rPr>
            </w:pPr>
            <w:r w:rsidRPr="00F02268">
              <w:rPr>
                <w:b/>
                <w:noProof/>
                <w:sz w:val="22"/>
                <w:szCs w:val="22"/>
              </w:rPr>
              <w:t>Укупна цена са ПДВ-ом</w:t>
            </w:r>
          </w:p>
        </w:tc>
      </w:tr>
      <w:tr w:rsidR="00E27C53" w:rsidRPr="00284225" w14:paraId="734D5425" w14:textId="77777777" w:rsidTr="007542CB">
        <w:trPr>
          <w:jc w:val="center"/>
        </w:trPr>
        <w:tc>
          <w:tcPr>
            <w:tcW w:w="567" w:type="dxa"/>
            <w:vAlign w:val="center"/>
          </w:tcPr>
          <w:p w14:paraId="63160070" w14:textId="77777777" w:rsidR="00E27C53" w:rsidRPr="00284225" w:rsidRDefault="00E27C53" w:rsidP="007542CB">
            <w:pPr>
              <w:jc w:val="center"/>
              <w:rPr>
                <w:b/>
                <w:noProof/>
                <w:sz w:val="22"/>
                <w:szCs w:val="22"/>
              </w:rPr>
            </w:pPr>
            <w:r w:rsidRPr="00284225">
              <w:rPr>
                <w:b/>
                <w:noProof/>
                <w:sz w:val="22"/>
                <w:szCs w:val="22"/>
              </w:rPr>
              <w:t>1.</w:t>
            </w:r>
          </w:p>
        </w:tc>
        <w:tc>
          <w:tcPr>
            <w:tcW w:w="2552" w:type="dxa"/>
            <w:vAlign w:val="center"/>
          </w:tcPr>
          <w:p w14:paraId="5E1BA5D2" w14:textId="77777777" w:rsidR="00E27C53" w:rsidRPr="00284225" w:rsidRDefault="00E27C53" w:rsidP="007542CB">
            <w:pPr>
              <w:jc w:val="center"/>
              <w:rPr>
                <w:b/>
                <w:noProof/>
                <w:sz w:val="22"/>
                <w:szCs w:val="22"/>
              </w:rPr>
            </w:pPr>
          </w:p>
        </w:tc>
        <w:tc>
          <w:tcPr>
            <w:tcW w:w="2552" w:type="dxa"/>
            <w:vAlign w:val="center"/>
          </w:tcPr>
          <w:p w14:paraId="65B56106" w14:textId="77777777" w:rsidR="00E27C53" w:rsidRPr="00284225" w:rsidRDefault="00E27C53" w:rsidP="007542CB">
            <w:pPr>
              <w:jc w:val="center"/>
              <w:rPr>
                <w:b/>
                <w:noProof/>
                <w:sz w:val="22"/>
                <w:szCs w:val="22"/>
              </w:rPr>
            </w:pPr>
          </w:p>
        </w:tc>
        <w:tc>
          <w:tcPr>
            <w:tcW w:w="2552" w:type="dxa"/>
            <w:vAlign w:val="center"/>
          </w:tcPr>
          <w:p w14:paraId="7A58070E" w14:textId="77777777" w:rsidR="00E27C53" w:rsidRPr="00284225" w:rsidRDefault="00E27C53" w:rsidP="007542CB">
            <w:pPr>
              <w:jc w:val="center"/>
              <w:rPr>
                <w:b/>
                <w:noProof/>
                <w:sz w:val="22"/>
                <w:szCs w:val="22"/>
              </w:rPr>
            </w:pPr>
          </w:p>
        </w:tc>
        <w:tc>
          <w:tcPr>
            <w:tcW w:w="2552" w:type="dxa"/>
            <w:vAlign w:val="center"/>
          </w:tcPr>
          <w:p w14:paraId="1E13A929" w14:textId="77777777" w:rsidR="00E27C53" w:rsidRPr="00284225" w:rsidRDefault="00E27C53" w:rsidP="007542CB">
            <w:pPr>
              <w:jc w:val="center"/>
              <w:rPr>
                <w:b/>
                <w:noProof/>
                <w:sz w:val="22"/>
                <w:szCs w:val="22"/>
              </w:rPr>
            </w:pPr>
          </w:p>
        </w:tc>
      </w:tr>
      <w:tr w:rsidR="00E27C53" w:rsidRPr="00284225" w14:paraId="6E0ECE4F" w14:textId="77777777" w:rsidTr="007542CB">
        <w:trPr>
          <w:jc w:val="center"/>
        </w:trPr>
        <w:tc>
          <w:tcPr>
            <w:tcW w:w="567" w:type="dxa"/>
            <w:vAlign w:val="center"/>
          </w:tcPr>
          <w:p w14:paraId="78A20FDE" w14:textId="77777777" w:rsidR="00E27C53" w:rsidRPr="00CF79F4" w:rsidRDefault="00E27C53" w:rsidP="007542CB">
            <w:pPr>
              <w:jc w:val="center"/>
              <w:rPr>
                <w:b/>
                <w:noProof/>
                <w:sz w:val="22"/>
                <w:szCs w:val="22"/>
                <w:lang w:val="sr-Cyrl-RS"/>
              </w:rPr>
            </w:pPr>
            <w:r>
              <w:rPr>
                <w:b/>
                <w:noProof/>
                <w:sz w:val="22"/>
                <w:szCs w:val="22"/>
                <w:lang w:val="sr-Cyrl-RS"/>
              </w:rPr>
              <w:t>2.</w:t>
            </w:r>
          </w:p>
        </w:tc>
        <w:tc>
          <w:tcPr>
            <w:tcW w:w="2552" w:type="dxa"/>
            <w:vAlign w:val="center"/>
          </w:tcPr>
          <w:p w14:paraId="7C479E5F" w14:textId="77777777" w:rsidR="00E27C53" w:rsidRPr="00284225" w:rsidRDefault="00E27C53" w:rsidP="007542CB">
            <w:pPr>
              <w:jc w:val="center"/>
              <w:rPr>
                <w:b/>
                <w:noProof/>
                <w:sz w:val="22"/>
                <w:szCs w:val="22"/>
              </w:rPr>
            </w:pPr>
          </w:p>
        </w:tc>
        <w:tc>
          <w:tcPr>
            <w:tcW w:w="2552" w:type="dxa"/>
            <w:vAlign w:val="center"/>
          </w:tcPr>
          <w:p w14:paraId="6293A3E9" w14:textId="77777777" w:rsidR="00E27C53" w:rsidRPr="00284225" w:rsidRDefault="00E27C53" w:rsidP="007542CB">
            <w:pPr>
              <w:jc w:val="center"/>
              <w:rPr>
                <w:b/>
                <w:noProof/>
                <w:sz w:val="22"/>
                <w:szCs w:val="22"/>
              </w:rPr>
            </w:pPr>
          </w:p>
        </w:tc>
        <w:tc>
          <w:tcPr>
            <w:tcW w:w="2552" w:type="dxa"/>
            <w:vAlign w:val="center"/>
          </w:tcPr>
          <w:p w14:paraId="55041628" w14:textId="77777777" w:rsidR="00E27C53" w:rsidRPr="00284225" w:rsidRDefault="00E27C53" w:rsidP="007542CB">
            <w:pPr>
              <w:jc w:val="center"/>
              <w:rPr>
                <w:b/>
                <w:noProof/>
                <w:sz w:val="22"/>
                <w:szCs w:val="22"/>
              </w:rPr>
            </w:pPr>
          </w:p>
        </w:tc>
        <w:tc>
          <w:tcPr>
            <w:tcW w:w="2552" w:type="dxa"/>
            <w:vAlign w:val="center"/>
          </w:tcPr>
          <w:p w14:paraId="18D2E7AE" w14:textId="77777777" w:rsidR="00E27C53" w:rsidRPr="00284225" w:rsidRDefault="00E27C53" w:rsidP="007542CB">
            <w:pPr>
              <w:jc w:val="center"/>
              <w:rPr>
                <w:b/>
                <w:noProof/>
                <w:sz w:val="22"/>
                <w:szCs w:val="22"/>
              </w:rPr>
            </w:pPr>
          </w:p>
        </w:tc>
      </w:tr>
      <w:tr w:rsidR="00E27C53" w:rsidRPr="00284225" w14:paraId="15081D70" w14:textId="77777777" w:rsidTr="007542CB">
        <w:trPr>
          <w:jc w:val="center"/>
        </w:trPr>
        <w:tc>
          <w:tcPr>
            <w:tcW w:w="567" w:type="dxa"/>
            <w:vAlign w:val="center"/>
          </w:tcPr>
          <w:p w14:paraId="490D8D35" w14:textId="77777777" w:rsidR="00E27C53" w:rsidRPr="00CF79F4" w:rsidRDefault="00E27C53" w:rsidP="007542CB">
            <w:pPr>
              <w:jc w:val="center"/>
              <w:rPr>
                <w:b/>
                <w:noProof/>
                <w:sz w:val="22"/>
                <w:szCs w:val="22"/>
                <w:lang w:val="sr-Cyrl-RS"/>
              </w:rPr>
            </w:pPr>
            <w:r>
              <w:rPr>
                <w:b/>
                <w:noProof/>
                <w:sz w:val="22"/>
                <w:szCs w:val="22"/>
                <w:lang w:val="sr-Cyrl-RS"/>
              </w:rPr>
              <w:t>3.</w:t>
            </w:r>
          </w:p>
        </w:tc>
        <w:tc>
          <w:tcPr>
            <w:tcW w:w="2552" w:type="dxa"/>
            <w:vAlign w:val="center"/>
          </w:tcPr>
          <w:p w14:paraId="27EF024C" w14:textId="77777777" w:rsidR="00E27C53" w:rsidRPr="00284225" w:rsidRDefault="00E27C53" w:rsidP="007542CB">
            <w:pPr>
              <w:jc w:val="center"/>
              <w:rPr>
                <w:b/>
                <w:noProof/>
                <w:sz w:val="22"/>
                <w:szCs w:val="22"/>
              </w:rPr>
            </w:pPr>
          </w:p>
        </w:tc>
        <w:tc>
          <w:tcPr>
            <w:tcW w:w="2552" w:type="dxa"/>
            <w:vAlign w:val="center"/>
          </w:tcPr>
          <w:p w14:paraId="1737E17F" w14:textId="77777777" w:rsidR="00E27C53" w:rsidRPr="00284225" w:rsidRDefault="00E27C53" w:rsidP="007542CB">
            <w:pPr>
              <w:jc w:val="center"/>
              <w:rPr>
                <w:b/>
                <w:noProof/>
                <w:sz w:val="22"/>
                <w:szCs w:val="22"/>
              </w:rPr>
            </w:pPr>
          </w:p>
        </w:tc>
        <w:tc>
          <w:tcPr>
            <w:tcW w:w="2552" w:type="dxa"/>
            <w:vAlign w:val="center"/>
          </w:tcPr>
          <w:p w14:paraId="55D28E57" w14:textId="77777777" w:rsidR="00E27C53" w:rsidRPr="00284225" w:rsidRDefault="00E27C53" w:rsidP="007542CB">
            <w:pPr>
              <w:jc w:val="center"/>
              <w:rPr>
                <w:b/>
                <w:noProof/>
                <w:sz w:val="22"/>
                <w:szCs w:val="22"/>
              </w:rPr>
            </w:pPr>
          </w:p>
        </w:tc>
        <w:tc>
          <w:tcPr>
            <w:tcW w:w="2552" w:type="dxa"/>
            <w:vAlign w:val="center"/>
          </w:tcPr>
          <w:p w14:paraId="09AB8B35" w14:textId="77777777" w:rsidR="00E27C53" w:rsidRPr="00284225" w:rsidRDefault="00E27C53" w:rsidP="007542CB">
            <w:pPr>
              <w:jc w:val="center"/>
              <w:rPr>
                <w:b/>
                <w:noProof/>
                <w:sz w:val="22"/>
                <w:szCs w:val="22"/>
              </w:rPr>
            </w:pPr>
          </w:p>
        </w:tc>
      </w:tr>
      <w:tr w:rsidR="00E27C53" w:rsidRPr="00284225" w14:paraId="799122A0" w14:textId="77777777" w:rsidTr="007542CB">
        <w:trPr>
          <w:jc w:val="center"/>
        </w:trPr>
        <w:tc>
          <w:tcPr>
            <w:tcW w:w="567" w:type="dxa"/>
            <w:vAlign w:val="center"/>
          </w:tcPr>
          <w:p w14:paraId="735E1977" w14:textId="77777777" w:rsidR="00E27C53" w:rsidRPr="00CF79F4" w:rsidRDefault="00E27C53" w:rsidP="007542CB">
            <w:pPr>
              <w:jc w:val="center"/>
              <w:rPr>
                <w:b/>
                <w:noProof/>
                <w:sz w:val="22"/>
                <w:szCs w:val="22"/>
                <w:lang w:val="sr-Cyrl-RS"/>
              </w:rPr>
            </w:pPr>
            <w:r>
              <w:rPr>
                <w:b/>
                <w:noProof/>
                <w:sz w:val="22"/>
                <w:szCs w:val="22"/>
                <w:lang w:val="sr-Cyrl-RS"/>
              </w:rPr>
              <w:t>4.</w:t>
            </w:r>
          </w:p>
        </w:tc>
        <w:tc>
          <w:tcPr>
            <w:tcW w:w="2552" w:type="dxa"/>
            <w:vAlign w:val="center"/>
          </w:tcPr>
          <w:p w14:paraId="7C03EAE1" w14:textId="77777777" w:rsidR="00E27C53" w:rsidRPr="00284225" w:rsidRDefault="00E27C53" w:rsidP="007542CB">
            <w:pPr>
              <w:jc w:val="center"/>
              <w:rPr>
                <w:b/>
                <w:noProof/>
                <w:sz w:val="22"/>
                <w:szCs w:val="22"/>
              </w:rPr>
            </w:pPr>
          </w:p>
        </w:tc>
        <w:tc>
          <w:tcPr>
            <w:tcW w:w="2552" w:type="dxa"/>
            <w:vAlign w:val="center"/>
          </w:tcPr>
          <w:p w14:paraId="3D56B54C" w14:textId="77777777" w:rsidR="00E27C53" w:rsidRPr="00284225" w:rsidRDefault="00E27C53" w:rsidP="007542CB">
            <w:pPr>
              <w:jc w:val="center"/>
              <w:rPr>
                <w:b/>
                <w:noProof/>
                <w:sz w:val="22"/>
                <w:szCs w:val="22"/>
              </w:rPr>
            </w:pPr>
          </w:p>
        </w:tc>
        <w:tc>
          <w:tcPr>
            <w:tcW w:w="2552" w:type="dxa"/>
            <w:vAlign w:val="center"/>
          </w:tcPr>
          <w:p w14:paraId="4275EC51" w14:textId="77777777" w:rsidR="00E27C53" w:rsidRPr="00284225" w:rsidRDefault="00E27C53" w:rsidP="007542CB">
            <w:pPr>
              <w:jc w:val="center"/>
              <w:rPr>
                <w:b/>
                <w:noProof/>
                <w:sz w:val="22"/>
                <w:szCs w:val="22"/>
              </w:rPr>
            </w:pPr>
          </w:p>
        </w:tc>
        <w:tc>
          <w:tcPr>
            <w:tcW w:w="2552" w:type="dxa"/>
            <w:vAlign w:val="center"/>
          </w:tcPr>
          <w:p w14:paraId="40F7B2BF" w14:textId="77777777" w:rsidR="00E27C53" w:rsidRPr="00284225" w:rsidRDefault="00E27C53" w:rsidP="007542CB">
            <w:pPr>
              <w:jc w:val="center"/>
              <w:rPr>
                <w:b/>
                <w:noProof/>
                <w:sz w:val="22"/>
                <w:szCs w:val="22"/>
              </w:rPr>
            </w:pPr>
          </w:p>
        </w:tc>
      </w:tr>
      <w:tr w:rsidR="00E27C53" w:rsidRPr="00284225" w14:paraId="315C466A" w14:textId="77777777" w:rsidTr="007542CB">
        <w:trPr>
          <w:jc w:val="center"/>
        </w:trPr>
        <w:tc>
          <w:tcPr>
            <w:tcW w:w="567" w:type="dxa"/>
            <w:vAlign w:val="center"/>
          </w:tcPr>
          <w:p w14:paraId="4FEA3AC7" w14:textId="77777777" w:rsidR="00E27C53" w:rsidRPr="00CF79F4" w:rsidRDefault="00E27C53" w:rsidP="007542CB">
            <w:pPr>
              <w:jc w:val="center"/>
              <w:rPr>
                <w:b/>
                <w:noProof/>
                <w:sz w:val="22"/>
                <w:szCs w:val="22"/>
                <w:lang w:val="sr-Cyrl-RS"/>
              </w:rPr>
            </w:pPr>
            <w:r>
              <w:rPr>
                <w:b/>
                <w:noProof/>
                <w:sz w:val="22"/>
                <w:szCs w:val="22"/>
                <w:lang w:val="sr-Cyrl-RS"/>
              </w:rPr>
              <w:t>5.</w:t>
            </w:r>
          </w:p>
        </w:tc>
        <w:tc>
          <w:tcPr>
            <w:tcW w:w="2552" w:type="dxa"/>
            <w:vAlign w:val="center"/>
          </w:tcPr>
          <w:p w14:paraId="67DDB86F" w14:textId="77777777" w:rsidR="00E27C53" w:rsidRPr="00284225" w:rsidRDefault="00E27C53" w:rsidP="007542CB">
            <w:pPr>
              <w:jc w:val="center"/>
              <w:rPr>
                <w:b/>
                <w:noProof/>
                <w:sz w:val="22"/>
                <w:szCs w:val="22"/>
              </w:rPr>
            </w:pPr>
          </w:p>
        </w:tc>
        <w:tc>
          <w:tcPr>
            <w:tcW w:w="2552" w:type="dxa"/>
            <w:vAlign w:val="center"/>
          </w:tcPr>
          <w:p w14:paraId="3FF979DA" w14:textId="77777777" w:rsidR="00E27C53" w:rsidRPr="00284225" w:rsidRDefault="00E27C53" w:rsidP="007542CB">
            <w:pPr>
              <w:jc w:val="center"/>
              <w:rPr>
                <w:b/>
                <w:noProof/>
                <w:sz w:val="22"/>
                <w:szCs w:val="22"/>
              </w:rPr>
            </w:pPr>
          </w:p>
        </w:tc>
        <w:tc>
          <w:tcPr>
            <w:tcW w:w="2552" w:type="dxa"/>
            <w:vAlign w:val="center"/>
          </w:tcPr>
          <w:p w14:paraId="60C47FE1" w14:textId="77777777" w:rsidR="00E27C53" w:rsidRPr="00284225" w:rsidRDefault="00E27C53" w:rsidP="007542CB">
            <w:pPr>
              <w:jc w:val="center"/>
              <w:rPr>
                <w:b/>
                <w:noProof/>
                <w:sz w:val="22"/>
                <w:szCs w:val="22"/>
              </w:rPr>
            </w:pPr>
          </w:p>
        </w:tc>
        <w:tc>
          <w:tcPr>
            <w:tcW w:w="2552" w:type="dxa"/>
            <w:vAlign w:val="center"/>
          </w:tcPr>
          <w:p w14:paraId="6D6AB2DA" w14:textId="77777777" w:rsidR="00E27C53" w:rsidRPr="00284225" w:rsidRDefault="00E27C53" w:rsidP="007542CB">
            <w:pPr>
              <w:jc w:val="center"/>
              <w:rPr>
                <w:b/>
                <w:noProof/>
                <w:sz w:val="22"/>
                <w:szCs w:val="22"/>
              </w:rPr>
            </w:pPr>
          </w:p>
        </w:tc>
      </w:tr>
    </w:tbl>
    <w:p w14:paraId="3C0615AB" w14:textId="77777777" w:rsidR="00E27C53" w:rsidRPr="00284225" w:rsidRDefault="00E27C53" w:rsidP="00E27C53">
      <w:pPr>
        <w:pStyle w:val="Default"/>
        <w:jc w:val="both"/>
        <w:rPr>
          <w:rFonts w:ascii="Times New Roman" w:hAnsi="Times New Roman" w:cs="Times New Roman"/>
          <w:i/>
          <w:iCs/>
          <w:color w:val="FF0000"/>
          <w:sz w:val="22"/>
          <w:szCs w:val="22"/>
        </w:rPr>
      </w:pPr>
    </w:p>
    <w:p w14:paraId="507A0DB2"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56C57ED"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8761F60"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469E7E8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49686339"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44B3504F"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2E1CAEEE" w14:textId="77777777" w:rsidR="00E27C53" w:rsidRPr="00284225" w:rsidRDefault="00E27C53" w:rsidP="00E27C53">
      <w:pPr>
        <w:jc w:val="center"/>
        <w:rPr>
          <w:b/>
          <w:noProof/>
          <w:sz w:val="22"/>
          <w:szCs w:val="22"/>
        </w:rPr>
      </w:pPr>
    </w:p>
    <w:p w14:paraId="1D6FBE33" w14:textId="77777777" w:rsidR="00E27C53" w:rsidRPr="00284225" w:rsidRDefault="00E27C53" w:rsidP="00E27C53">
      <w:pPr>
        <w:ind w:left="360"/>
        <w:jc w:val="both"/>
        <w:rPr>
          <w:noProof/>
          <w:sz w:val="22"/>
          <w:szCs w:val="22"/>
        </w:rPr>
      </w:pPr>
    </w:p>
    <w:p w14:paraId="62E066EB"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55D92EA5"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7DF51A7"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1D4C21C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CB7916E"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952D1CB"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94758B8" w14:textId="77777777" w:rsidR="00E27C53" w:rsidRDefault="00E27C53" w:rsidP="00E27C53">
      <w:pPr>
        <w:pStyle w:val="Default"/>
        <w:jc w:val="both"/>
        <w:rPr>
          <w:rFonts w:ascii="Times New Roman" w:hAnsi="Times New Roman" w:cs="Times New Roman"/>
          <w:i/>
          <w:iCs/>
          <w:color w:val="FF0000"/>
          <w:sz w:val="22"/>
          <w:szCs w:val="22"/>
          <w:lang w:val="sr-Cyrl-CS"/>
        </w:rPr>
      </w:pPr>
    </w:p>
    <w:p w14:paraId="412394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CFE8D1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C76BF9C"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A195DF"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BFF4974"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BB1BEE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CF4B27B" w14:textId="77777777" w:rsidR="00E27C53" w:rsidRDefault="00E27C53" w:rsidP="00E27C53">
      <w:pPr>
        <w:pStyle w:val="Default"/>
        <w:jc w:val="both"/>
        <w:rPr>
          <w:rFonts w:ascii="Times New Roman" w:hAnsi="Times New Roman" w:cs="Times New Roman"/>
          <w:i/>
          <w:iCs/>
          <w:color w:val="FF0000"/>
          <w:sz w:val="22"/>
          <w:szCs w:val="22"/>
          <w:lang w:val="sr-Cyrl-CS"/>
        </w:rPr>
      </w:pPr>
    </w:p>
    <w:p w14:paraId="726FCC28" w14:textId="77777777" w:rsidR="00E27C53" w:rsidRDefault="00E27C53" w:rsidP="00E27C53">
      <w:pPr>
        <w:pStyle w:val="Default"/>
        <w:jc w:val="both"/>
        <w:rPr>
          <w:rFonts w:ascii="Times New Roman" w:hAnsi="Times New Roman" w:cs="Times New Roman"/>
          <w:i/>
          <w:iCs/>
          <w:color w:val="FF0000"/>
          <w:sz w:val="22"/>
          <w:szCs w:val="22"/>
          <w:lang w:val="sr-Cyrl-CS"/>
        </w:rPr>
      </w:pPr>
    </w:p>
    <w:p w14:paraId="45F81291"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1C40B35F" w14:textId="77777777" w:rsidTr="007542CB">
        <w:tc>
          <w:tcPr>
            <w:tcW w:w="3095" w:type="dxa"/>
            <w:tcBorders>
              <w:bottom w:val="single" w:sz="4" w:space="0" w:color="auto"/>
            </w:tcBorders>
          </w:tcPr>
          <w:p w14:paraId="58ED1E37" w14:textId="77777777" w:rsidR="00E27C53" w:rsidRPr="00CF619E" w:rsidRDefault="00E27C53" w:rsidP="007542CB">
            <w:pPr>
              <w:rPr>
                <w:bCs/>
                <w:iCs/>
                <w:noProof/>
                <w:lang w:val="sr-Cyrl-CS"/>
              </w:rPr>
            </w:pPr>
          </w:p>
        </w:tc>
        <w:tc>
          <w:tcPr>
            <w:tcW w:w="3095" w:type="dxa"/>
          </w:tcPr>
          <w:p w14:paraId="1BAD0025" w14:textId="77777777" w:rsidR="00E27C53" w:rsidRPr="00CF619E" w:rsidRDefault="00E27C53" w:rsidP="007542CB">
            <w:pPr>
              <w:rPr>
                <w:bCs/>
                <w:iCs/>
                <w:noProof/>
                <w:lang w:val="sr-Cyrl-CS"/>
              </w:rPr>
            </w:pPr>
          </w:p>
        </w:tc>
        <w:tc>
          <w:tcPr>
            <w:tcW w:w="3096" w:type="dxa"/>
            <w:tcBorders>
              <w:bottom w:val="single" w:sz="4" w:space="0" w:color="auto"/>
            </w:tcBorders>
          </w:tcPr>
          <w:p w14:paraId="56EB4EF3" w14:textId="77777777" w:rsidR="00E27C53" w:rsidRPr="00CF619E" w:rsidRDefault="00E27C53" w:rsidP="007542CB">
            <w:pPr>
              <w:rPr>
                <w:bCs/>
                <w:iCs/>
                <w:noProof/>
                <w:lang w:val="sr-Cyrl-CS"/>
              </w:rPr>
            </w:pPr>
          </w:p>
        </w:tc>
      </w:tr>
      <w:tr w:rsidR="00E27C53" w:rsidRPr="00CF619E" w14:paraId="0B95765D" w14:textId="77777777" w:rsidTr="007542CB">
        <w:tc>
          <w:tcPr>
            <w:tcW w:w="3095" w:type="dxa"/>
            <w:tcBorders>
              <w:top w:val="single" w:sz="4" w:space="0" w:color="auto"/>
            </w:tcBorders>
          </w:tcPr>
          <w:p w14:paraId="792DF6FC" w14:textId="77777777" w:rsidR="00E27C53" w:rsidRPr="00CF619E" w:rsidRDefault="00E27C53" w:rsidP="007542CB">
            <w:pPr>
              <w:jc w:val="center"/>
              <w:rPr>
                <w:bCs/>
                <w:iCs/>
                <w:noProof/>
                <w:lang w:val="sr-Cyrl-CS"/>
              </w:rPr>
            </w:pPr>
            <w:r w:rsidRPr="00CF619E">
              <w:rPr>
                <w:bCs/>
                <w:iCs/>
                <w:noProof/>
                <w:lang w:val="hr-HR"/>
              </w:rPr>
              <w:t>ДАТУМ</w:t>
            </w:r>
          </w:p>
        </w:tc>
        <w:tc>
          <w:tcPr>
            <w:tcW w:w="3095" w:type="dxa"/>
          </w:tcPr>
          <w:p w14:paraId="73691994" w14:textId="77777777" w:rsidR="00E27C53" w:rsidRPr="00CF619E" w:rsidRDefault="00E27C53" w:rsidP="007542CB">
            <w:pPr>
              <w:jc w:val="center"/>
              <w:rPr>
                <w:bCs/>
                <w:iCs/>
                <w:noProof/>
                <w:lang w:val="sr-Cyrl-CS"/>
              </w:rPr>
            </w:pPr>
            <w:r w:rsidRPr="00CF619E">
              <w:rPr>
                <w:bCs/>
                <w:iCs/>
                <w:noProof/>
                <w:lang w:val="hr-HR"/>
              </w:rPr>
              <w:t>М.П.</w:t>
            </w:r>
          </w:p>
        </w:tc>
        <w:tc>
          <w:tcPr>
            <w:tcW w:w="3096" w:type="dxa"/>
            <w:tcBorders>
              <w:top w:val="single" w:sz="4" w:space="0" w:color="auto"/>
            </w:tcBorders>
          </w:tcPr>
          <w:p w14:paraId="220742AC" w14:textId="77777777" w:rsidR="00E27C53" w:rsidRPr="00CF619E" w:rsidRDefault="00E27C53" w:rsidP="007542CB">
            <w:pPr>
              <w:jc w:val="center"/>
              <w:rPr>
                <w:bCs/>
                <w:iCs/>
                <w:noProof/>
                <w:lang w:val="sr-Cyrl-CS"/>
              </w:rPr>
            </w:pPr>
            <w:r w:rsidRPr="00CF619E">
              <w:rPr>
                <w:bCs/>
                <w:iCs/>
                <w:noProof/>
                <w:lang w:val="sr-Cyrl-CS"/>
              </w:rPr>
              <w:t>ПОНУЂАЧ</w:t>
            </w:r>
          </w:p>
        </w:tc>
      </w:tr>
      <w:tr w:rsidR="00E27C53" w:rsidRPr="00CF619E" w14:paraId="1A23BEA5" w14:textId="77777777" w:rsidTr="007542CB">
        <w:tc>
          <w:tcPr>
            <w:tcW w:w="3095" w:type="dxa"/>
          </w:tcPr>
          <w:p w14:paraId="7FEA71E6" w14:textId="77777777" w:rsidR="00E27C53" w:rsidRPr="00CF619E" w:rsidRDefault="00E27C53" w:rsidP="007542CB">
            <w:pPr>
              <w:rPr>
                <w:bCs/>
                <w:iCs/>
                <w:noProof/>
                <w:lang w:val="hr-HR"/>
              </w:rPr>
            </w:pPr>
          </w:p>
        </w:tc>
        <w:tc>
          <w:tcPr>
            <w:tcW w:w="3095" w:type="dxa"/>
          </w:tcPr>
          <w:p w14:paraId="60207386" w14:textId="77777777" w:rsidR="00E27C53" w:rsidRPr="00CF619E" w:rsidRDefault="00E27C53" w:rsidP="007542CB">
            <w:pPr>
              <w:rPr>
                <w:bCs/>
                <w:iCs/>
                <w:noProof/>
                <w:lang w:val="hr-HR"/>
              </w:rPr>
            </w:pPr>
          </w:p>
        </w:tc>
        <w:tc>
          <w:tcPr>
            <w:tcW w:w="3096" w:type="dxa"/>
            <w:tcBorders>
              <w:bottom w:val="single" w:sz="4" w:space="0" w:color="auto"/>
            </w:tcBorders>
          </w:tcPr>
          <w:p w14:paraId="57FCB5F8" w14:textId="77777777" w:rsidR="00E27C53" w:rsidRPr="00CF619E" w:rsidRDefault="00E27C53" w:rsidP="007542CB">
            <w:pPr>
              <w:rPr>
                <w:bCs/>
                <w:iCs/>
                <w:noProof/>
                <w:lang w:val="sr-Cyrl-CS"/>
              </w:rPr>
            </w:pPr>
          </w:p>
          <w:p w14:paraId="14DDC037" w14:textId="77777777" w:rsidR="00E27C53" w:rsidRPr="00CF619E" w:rsidRDefault="00E27C53" w:rsidP="007542CB">
            <w:pPr>
              <w:rPr>
                <w:bCs/>
                <w:iCs/>
                <w:noProof/>
                <w:lang w:val="sr-Cyrl-CS"/>
              </w:rPr>
            </w:pPr>
          </w:p>
        </w:tc>
      </w:tr>
      <w:tr w:rsidR="00E27C53" w:rsidRPr="00CF619E" w14:paraId="3BF77E8A" w14:textId="77777777" w:rsidTr="007542CB">
        <w:tc>
          <w:tcPr>
            <w:tcW w:w="3095" w:type="dxa"/>
          </w:tcPr>
          <w:p w14:paraId="6855906A" w14:textId="77777777" w:rsidR="00E27C53" w:rsidRPr="00CF619E" w:rsidRDefault="00E27C53" w:rsidP="007542CB">
            <w:pPr>
              <w:rPr>
                <w:bCs/>
                <w:iCs/>
                <w:noProof/>
                <w:lang w:val="hr-HR"/>
              </w:rPr>
            </w:pPr>
          </w:p>
        </w:tc>
        <w:tc>
          <w:tcPr>
            <w:tcW w:w="3095" w:type="dxa"/>
          </w:tcPr>
          <w:p w14:paraId="35920F7F" w14:textId="77777777" w:rsidR="00E27C53" w:rsidRPr="00CF619E" w:rsidRDefault="00E27C53" w:rsidP="007542CB">
            <w:pPr>
              <w:rPr>
                <w:bCs/>
                <w:iCs/>
                <w:noProof/>
                <w:lang w:val="hr-HR"/>
              </w:rPr>
            </w:pPr>
          </w:p>
        </w:tc>
        <w:tc>
          <w:tcPr>
            <w:tcW w:w="3096" w:type="dxa"/>
            <w:tcBorders>
              <w:top w:val="single" w:sz="4" w:space="0" w:color="auto"/>
            </w:tcBorders>
          </w:tcPr>
          <w:p w14:paraId="3F693E93" w14:textId="77777777" w:rsidR="00E27C53" w:rsidRDefault="00E27C53" w:rsidP="007542CB">
            <w:pPr>
              <w:jc w:val="center"/>
              <w:rPr>
                <w:bCs/>
                <w:iCs/>
                <w:noProof/>
                <w:lang w:val="sr-Cyrl-RS"/>
              </w:rPr>
            </w:pPr>
            <w:r w:rsidRPr="00CF619E">
              <w:rPr>
                <w:bCs/>
                <w:iCs/>
                <w:noProof/>
              </w:rPr>
              <w:t>ПОТПИС</w:t>
            </w:r>
          </w:p>
          <w:p w14:paraId="43925329" w14:textId="77777777" w:rsidR="00F02268" w:rsidRDefault="00F02268" w:rsidP="007542CB">
            <w:pPr>
              <w:jc w:val="center"/>
              <w:rPr>
                <w:bCs/>
                <w:iCs/>
                <w:noProof/>
                <w:lang w:val="sr-Cyrl-RS"/>
              </w:rPr>
            </w:pPr>
          </w:p>
          <w:p w14:paraId="5F8D29DA" w14:textId="77777777" w:rsidR="00F02268" w:rsidRDefault="00F02268" w:rsidP="007542CB">
            <w:pPr>
              <w:jc w:val="center"/>
              <w:rPr>
                <w:bCs/>
                <w:iCs/>
                <w:noProof/>
                <w:lang w:val="sr-Cyrl-RS"/>
              </w:rPr>
            </w:pPr>
          </w:p>
          <w:p w14:paraId="458B87DB" w14:textId="77777777" w:rsidR="00F02268" w:rsidRDefault="00F02268" w:rsidP="007542CB">
            <w:pPr>
              <w:jc w:val="center"/>
              <w:rPr>
                <w:bCs/>
                <w:iCs/>
                <w:noProof/>
                <w:lang w:val="sr-Cyrl-RS"/>
              </w:rPr>
            </w:pPr>
          </w:p>
          <w:p w14:paraId="14E7B979" w14:textId="77777777" w:rsidR="00F02268" w:rsidRDefault="00F02268" w:rsidP="007542CB">
            <w:pPr>
              <w:jc w:val="center"/>
              <w:rPr>
                <w:bCs/>
                <w:iCs/>
                <w:noProof/>
                <w:lang w:val="sr-Cyrl-RS"/>
              </w:rPr>
            </w:pPr>
          </w:p>
          <w:p w14:paraId="18C3136D" w14:textId="77777777" w:rsidR="00F02268" w:rsidRDefault="00F02268" w:rsidP="007542CB">
            <w:pPr>
              <w:jc w:val="center"/>
              <w:rPr>
                <w:bCs/>
                <w:iCs/>
                <w:noProof/>
                <w:lang w:val="sr-Cyrl-RS"/>
              </w:rPr>
            </w:pPr>
          </w:p>
          <w:p w14:paraId="0ECD067B" w14:textId="77777777" w:rsidR="00F02268" w:rsidRDefault="00F02268" w:rsidP="007542CB">
            <w:pPr>
              <w:jc w:val="center"/>
              <w:rPr>
                <w:bCs/>
                <w:iCs/>
                <w:noProof/>
                <w:lang w:val="sr-Cyrl-RS"/>
              </w:rPr>
            </w:pPr>
          </w:p>
          <w:p w14:paraId="6A7E53E7" w14:textId="77777777" w:rsidR="00F02268" w:rsidRDefault="00F02268" w:rsidP="007542CB">
            <w:pPr>
              <w:jc w:val="center"/>
              <w:rPr>
                <w:bCs/>
                <w:iCs/>
                <w:noProof/>
                <w:lang w:val="sr-Cyrl-RS"/>
              </w:rPr>
            </w:pPr>
          </w:p>
          <w:p w14:paraId="0B65C01B" w14:textId="77777777" w:rsidR="00F02268" w:rsidRDefault="00F02268" w:rsidP="007542CB">
            <w:pPr>
              <w:jc w:val="center"/>
              <w:rPr>
                <w:bCs/>
                <w:iCs/>
                <w:noProof/>
                <w:lang w:val="sr-Cyrl-RS"/>
              </w:rPr>
            </w:pPr>
          </w:p>
          <w:p w14:paraId="59877099" w14:textId="77777777" w:rsidR="00F02268" w:rsidRPr="00F02268" w:rsidRDefault="00F02268" w:rsidP="007542CB">
            <w:pPr>
              <w:jc w:val="center"/>
              <w:rPr>
                <w:bCs/>
                <w:iCs/>
                <w:noProof/>
                <w:lang w:val="sr-Cyrl-RS"/>
              </w:rPr>
            </w:pPr>
          </w:p>
        </w:tc>
      </w:tr>
    </w:tbl>
    <w:p w14:paraId="20BE4F9F" w14:textId="77777777" w:rsidR="00E27C53" w:rsidRPr="00CC366C" w:rsidRDefault="00E27C53" w:rsidP="002576AA">
      <w:pPr>
        <w:pStyle w:val="Heading1"/>
        <w:numPr>
          <w:ilvl w:val="0"/>
          <w:numId w:val="15"/>
        </w:numPr>
        <w:jc w:val="center"/>
      </w:pPr>
      <w:bookmarkStart w:id="112" w:name="_Toc375826013"/>
      <w:bookmarkStart w:id="113" w:name="_Toc389030820"/>
      <w:bookmarkStart w:id="114" w:name="_Toc448222244"/>
      <w:bookmarkStart w:id="115" w:name="_Toc477327716"/>
      <w:bookmarkStart w:id="116" w:name="_Toc477327999"/>
      <w:bookmarkStart w:id="117" w:name="_Toc477328728"/>
      <w:bookmarkStart w:id="118" w:name="_Toc477329199"/>
      <w:bookmarkStart w:id="119" w:name="_Toc355004"/>
      <w:r w:rsidRPr="00CC366C">
        <w:lastRenderedPageBreak/>
        <w:t>ОБРАЗАЦ ТРОШКОВА ПРИПРЕМЕ ПОНУДЕ</w:t>
      </w:r>
      <w:bookmarkEnd w:id="112"/>
      <w:bookmarkEnd w:id="113"/>
      <w:bookmarkEnd w:id="114"/>
      <w:bookmarkEnd w:id="115"/>
      <w:bookmarkEnd w:id="116"/>
      <w:bookmarkEnd w:id="117"/>
      <w:bookmarkEnd w:id="118"/>
      <w:bookmarkEnd w:id="119"/>
    </w:p>
    <w:p w14:paraId="40015849" w14:textId="77777777" w:rsidR="00E27C53" w:rsidRDefault="00E27C53" w:rsidP="00E27C53">
      <w:pPr>
        <w:spacing w:before="100" w:beforeAutospacing="1" w:line="210" w:lineRule="atLeast"/>
        <w:ind w:left="360"/>
        <w:jc w:val="both"/>
        <w:rPr>
          <w:noProof/>
        </w:rPr>
      </w:pPr>
    </w:p>
    <w:p w14:paraId="0EA4B3FA" w14:textId="77777777" w:rsidR="00E27C53" w:rsidRDefault="00E27C53" w:rsidP="00E27C53">
      <w:pPr>
        <w:spacing w:before="100" w:beforeAutospacing="1" w:line="210" w:lineRule="atLeast"/>
        <w:ind w:left="360"/>
        <w:jc w:val="both"/>
        <w:rPr>
          <w:noProof/>
        </w:rPr>
      </w:pPr>
    </w:p>
    <w:p w14:paraId="5F992DEC"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1283A81B"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5FD4C077" w14:textId="77777777" w:rsidR="00E27C53" w:rsidRDefault="00E27C53" w:rsidP="00E27C53">
      <w:pPr>
        <w:ind w:firstLine="720"/>
        <w:jc w:val="both"/>
        <w:rPr>
          <w:lang w:val="sr-Cyrl-CS"/>
        </w:rPr>
      </w:pPr>
    </w:p>
    <w:p w14:paraId="7FE878F5" w14:textId="77777777" w:rsidR="00E27C53" w:rsidRDefault="00E27C53" w:rsidP="00E27C53">
      <w:pPr>
        <w:jc w:val="both"/>
        <w:rPr>
          <w:lang w:val="sr-Cyrl-CS"/>
        </w:rPr>
      </w:pPr>
      <w:r w:rsidRPr="00AE1407">
        <w:t xml:space="preserve">у поступку јавне набавке </w:t>
      </w:r>
    </w:p>
    <w:p w14:paraId="14754625" w14:textId="77777777" w:rsidR="00E27C53" w:rsidRDefault="00E27C53" w:rsidP="00E27C53">
      <w:pPr>
        <w:jc w:val="both"/>
        <w:rPr>
          <w:lang w:val="sr-Cyrl-CS"/>
        </w:rPr>
      </w:pPr>
    </w:p>
    <w:p w14:paraId="7210A5B9"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3B29176"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74831B07"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48C7E7B1" w14:textId="77777777" w:rsidTr="007542CB">
        <w:tc>
          <w:tcPr>
            <w:tcW w:w="5610" w:type="dxa"/>
            <w:tcBorders>
              <w:top w:val="single" w:sz="4" w:space="0" w:color="000000"/>
              <w:left w:val="single" w:sz="4" w:space="0" w:color="000000"/>
              <w:bottom w:val="single" w:sz="4" w:space="0" w:color="000000"/>
            </w:tcBorders>
            <w:shd w:val="clear" w:color="auto" w:fill="auto"/>
            <w:vAlign w:val="center"/>
          </w:tcPr>
          <w:p w14:paraId="64B0E077" w14:textId="77777777" w:rsidR="00E27C53" w:rsidRPr="00CF619E" w:rsidRDefault="00E27C53" w:rsidP="007542CB">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180F" w14:textId="77777777" w:rsidR="00E27C53" w:rsidRPr="00CF619E" w:rsidRDefault="00E27C53" w:rsidP="007542CB">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0C42A275" w14:textId="77777777" w:rsidTr="007542CB">
        <w:trPr>
          <w:trHeight w:val="558"/>
        </w:trPr>
        <w:tc>
          <w:tcPr>
            <w:tcW w:w="5610" w:type="dxa"/>
            <w:tcBorders>
              <w:top w:val="single" w:sz="4" w:space="0" w:color="000000"/>
              <w:left w:val="single" w:sz="4" w:space="0" w:color="000000"/>
              <w:bottom w:val="single" w:sz="4" w:space="0" w:color="000000"/>
            </w:tcBorders>
            <w:shd w:val="clear" w:color="auto" w:fill="auto"/>
          </w:tcPr>
          <w:p w14:paraId="38104F09" w14:textId="77777777" w:rsidR="00E27C53" w:rsidRPr="00CF619E" w:rsidRDefault="00E27C53" w:rsidP="007542C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4B4EF06" w14:textId="77777777" w:rsidR="00E27C53" w:rsidRPr="00CF619E" w:rsidRDefault="00E27C53" w:rsidP="007542CB">
            <w:pPr>
              <w:spacing w:before="100" w:beforeAutospacing="1" w:line="210" w:lineRule="atLeast"/>
              <w:ind w:left="360"/>
              <w:jc w:val="both"/>
              <w:rPr>
                <w:b/>
                <w:noProof/>
              </w:rPr>
            </w:pPr>
          </w:p>
        </w:tc>
      </w:tr>
      <w:tr w:rsidR="00E27C53" w:rsidRPr="00CF619E" w14:paraId="26DD8C8B" w14:textId="77777777" w:rsidTr="007542CB">
        <w:trPr>
          <w:trHeight w:val="566"/>
        </w:trPr>
        <w:tc>
          <w:tcPr>
            <w:tcW w:w="5610" w:type="dxa"/>
            <w:tcBorders>
              <w:top w:val="single" w:sz="4" w:space="0" w:color="000000"/>
              <w:left w:val="single" w:sz="4" w:space="0" w:color="000000"/>
              <w:bottom w:val="single" w:sz="4" w:space="0" w:color="000000"/>
            </w:tcBorders>
            <w:shd w:val="clear" w:color="auto" w:fill="auto"/>
          </w:tcPr>
          <w:p w14:paraId="735F1DD8" w14:textId="77777777" w:rsidR="00E27C53" w:rsidRPr="00CF619E" w:rsidRDefault="00E27C53" w:rsidP="007542C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308E247" w14:textId="77777777" w:rsidR="00E27C53" w:rsidRPr="00CF619E" w:rsidRDefault="00E27C53" w:rsidP="007542CB">
            <w:pPr>
              <w:spacing w:before="100" w:beforeAutospacing="1" w:line="210" w:lineRule="atLeast"/>
              <w:ind w:left="360"/>
              <w:jc w:val="both"/>
              <w:rPr>
                <w:b/>
                <w:noProof/>
              </w:rPr>
            </w:pPr>
          </w:p>
        </w:tc>
      </w:tr>
      <w:tr w:rsidR="00E27C53" w:rsidRPr="00CF619E" w14:paraId="615F63C1" w14:textId="77777777" w:rsidTr="007542CB">
        <w:trPr>
          <w:trHeight w:val="561"/>
        </w:trPr>
        <w:tc>
          <w:tcPr>
            <w:tcW w:w="5610" w:type="dxa"/>
            <w:tcBorders>
              <w:top w:val="single" w:sz="4" w:space="0" w:color="000000"/>
              <w:left w:val="single" w:sz="4" w:space="0" w:color="000000"/>
              <w:bottom w:val="single" w:sz="4" w:space="0" w:color="000000"/>
            </w:tcBorders>
            <w:shd w:val="clear" w:color="auto" w:fill="auto"/>
          </w:tcPr>
          <w:p w14:paraId="1C6586AB" w14:textId="77777777" w:rsidR="00E27C53" w:rsidRPr="00CF619E" w:rsidRDefault="00E27C53" w:rsidP="007542C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DEBFD3F" w14:textId="77777777" w:rsidR="00E27C53" w:rsidRPr="00CF619E" w:rsidRDefault="00E27C53" w:rsidP="007542CB">
            <w:pPr>
              <w:spacing w:before="100" w:beforeAutospacing="1" w:line="210" w:lineRule="atLeast"/>
              <w:ind w:left="360"/>
              <w:jc w:val="both"/>
              <w:rPr>
                <w:b/>
                <w:noProof/>
              </w:rPr>
            </w:pPr>
          </w:p>
        </w:tc>
      </w:tr>
      <w:tr w:rsidR="00E27C53" w:rsidRPr="00CF619E" w14:paraId="39D56035" w14:textId="77777777" w:rsidTr="007542CB">
        <w:trPr>
          <w:trHeight w:val="555"/>
        </w:trPr>
        <w:tc>
          <w:tcPr>
            <w:tcW w:w="5610" w:type="dxa"/>
            <w:tcBorders>
              <w:top w:val="single" w:sz="4" w:space="0" w:color="000000"/>
              <w:left w:val="single" w:sz="4" w:space="0" w:color="000000"/>
              <w:bottom w:val="single" w:sz="4" w:space="0" w:color="000000"/>
            </w:tcBorders>
            <w:shd w:val="clear" w:color="auto" w:fill="auto"/>
          </w:tcPr>
          <w:p w14:paraId="2382C559" w14:textId="77777777" w:rsidR="00E27C53" w:rsidRPr="00CF619E" w:rsidRDefault="00E27C53" w:rsidP="007542C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AD99FD3" w14:textId="77777777" w:rsidR="00E27C53" w:rsidRPr="00CF619E" w:rsidRDefault="00E27C53" w:rsidP="007542CB">
            <w:pPr>
              <w:spacing w:before="100" w:beforeAutospacing="1" w:line="210" w:lineRule="atLeast"/>
              <w:ind w:left="360"/>
              <w:jc w:val="both"/>
              <w:rPr>
                <w:b/>
                <w:noProof/>
              </w:rPr>
            </w:pPr>
          </w:p>
        </w:tc>
      </w:tr>
      <w:tr w:rsidR="00E27C53" w:rsidRPr="00CF619E" w14:paraId="3D03C24F" w14:textId="77777777" w:rsidTr="007542CB">
        <w:trPr>
          <w:trHeight w:val="549"/>
        </w:trPr>
        <w:tc>
          <w:tcPr>
            <w:tcW w:w="5610" w:type="dxa"/>
            <w:tcBorders>
              <w:top w:val="single" w:sz="4" w:space="0" w:color="000000"/>
              <w:left w:val="single" w:sz="4" w:space="0" w:color="000000"/>
              <w:bottom w:val="single" w:sz="4" w:space="0" w:color="000000"/>
            </w:tcBorders>
            <w:shd w:val="clear" w:color="auto" w:fill="auto"/>
          </w:tcPr>
          <w:p w14:paraId="49D8A326" w14:textId="77777777" w:rsidR="00E27C53" w:rsidRPr="00CF619E" w:rsidRDefault="00E27C53" w:rsidP="007542C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6F7D71A" w14:textId="77777777" w:rsidR="00E27C53" w:rsidRPr="00CF619E" w:rsidRDefault="00E27C53" w:rsidP="007542CB">
            <w:pPr>
              <w:spacing w:before="100" w:beforeAutospacing="1" w:line="210" w:lineRule="atLeast"/>
              <w:ind w:left="360"/>
              <w:jc w:val="both"/>
              <w:rPr>
                <w:b/>
                <w:noProof/>
              </w:rPr>
            </w:pPr>
          </w:p>
        </w:tc>
      </w:tr>
      <w:tr w:rsidR="00E27C53" w:rsidRPr="00CF619E" w14:paraId="40904624" w14:textId="77777777" w:rsidTr="007542CB">
        <w:trPr>
          <w:trHeight w:val="556"/>
        </w:trPr>
        <w:tc>
          <w:tcPr>
            <w:tcW w:w="5610" w:type="dxa"/>
            <w:tcBorders>
              <w:top w:val="single" w:sz="4" w:space="0" w:color="000000"/>
              <w:left w:val="single" w:sz="4" w:space="0" w:color="000000"/>
              <w:bottom w:val="single" w:sz="4" w:space="0" w:color="000000"/>
            </w:tcBorders>
            <w:shd w:val="clear" w:color="auto" w:fill="auto"/>
          </w:tcPr>
          <w:p w14:paraId="54421D93" w14:textId="77777777" w:rsidR="00E27C53" w:rsidRPr="00CF619E" w:rsidRDefault="00E27C53" w:rsidP="007542CB">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775782F" w14:textId="77777777" w:rsidR="00E27C53" w:rsidRPr="00CF619E" w:rsidRDefault="00E27C53" w:rsidP="007542CB">
            <w:pPr>
              <w:spacing w:before="100" w:beforeAutospacing="1" w:line="210" w:lineRule="atLeast"/>
              <w:ind w:left="360"/>
              <w:jc w:val="both"/>
              <w:rPr>
                <w:b/>
                <w:noProof/>
              </w:rPr>
            </w:pPr>
          </w:p>
        </w:tc>
      </w:tr>
      <w:tr w:rsidR="00E27C53" w:rsidRPr="00CF619E" w14:paraId="7C8B7818" w14:textId="77777777" w:rsidTr="007542CB">
        <w:tc>
          <w:tcPr>
            <w:tcW w:w="5610" w:type="dxa"/>
            <w:tcBorders>
              <w:top w:val="single" w:sz="4" w:space="0" w:color="000000"/>
              <w:left w:val="single" w:sz="4" w:space="0" w:color="000000"/>
              <w:bottom w:val="single" w:sz="4" w:space="0" w:color="000000"/>
            </w:tcBorders>
            <w:shd w:val="clear" w:color="auto" w:fill="auto"/>
          </w:tcPr>
          <w:p w14:paraId="79DFAD37" w14:textId="77777777" w:rsidR="00E27C53" w:rsidRPr="00CF619E" w:rsidRDefault="00E27C53" w:rsidP="007542CB">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050487" w14:textId="77777777" w:rsidR="00E27C53" w:rsidRPr="00CF619E" w:rsidRDefault="00E27C53" w:rsidP="007542CB">
            <w:pPr>
              <w:spacing w:before="100" w:beforeAutospacing="1" w:line="210" w:lineRule="atLeast"/>
              <w:ind w:left="360"/>
              <w:jc w:val="both"/>
              <w:rPr>
                <w:b/>
                <w:noProof/>
              </w:rPr>
            </w:pPr>
          </w:p>
        </w:tc>
      </w:tr>
    </w:tbl>
    <w:p w14:paraId="0D8B34BF" w14:textId="77777777" w:rsidR="00E27C53" w:rsidRDefault="00E27C53" w:rsidP="00E27C53">
      <w:pPr>
        <w:rPr>
          <w:b/>
          <w:noProof/>
        </w:rPr>
      </w:pPr>
    </w:p>
    <w:p w14:paraId="307338F6" w14:textId="77777777" w:rsidR="00E27C53" w:rsidRDefault="00E27C53" w:rsidP="00E27C53">
      <w:pPr>
        <w:rPr>
          <w:b/>
          <w:noProof/>
        </w:rPr>
      </w:pPr>
      <w:r>
        <w:rPr>
          <w:b/>
          <w:noProof/>
        </w:rPr>
        <w:t>Напомене</w:t>
      </w:r>
      <w:r w:rsidRPr="00CF619E">
        <w:rPr>
          <w:b/>
          <w:noProof/>
        </w:rPr>
        <w:t xml:space="preserve">: </w:t>
      </w:r>
    </w:p>
    <w:p w14:paraId="4F5D0A56"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F625E55"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BC9BB98" w14:textId="77777777" w:rsidR="00E27C53" w:rsidRDefault="00E27C53" w:rsidP="00E27C53">
      <w:pPr>
        <w:rPr>
          <w:noProof/>
        </w:rPr>
      </w:pPr>
    </w:p>
    <w:p w14:paraId="452E9275" w14:textId="77777777" w:rsidR="00E27C53" w:rsidRDefault="00E27C53" w:rsidP="00E27C53">
      <w:pPr>
        <w:rPr>
          <w:noProof/>
        </w:rPr>
      </w:pPr>
    </w:p>
    <w:p w14:paraId="26B55CFC" w14:textId="77777777" w:rsidR="00E27C53" w:rsidRDefault="00E27C53" w:rsidP="00E27C53">
      <w:pPr>
        <w:rPr>
          <w:noProof/>
        </w:rPr>
      </w:pPr>
    </w:p>
    <w:p w14:paraId="16BCF828" w14:textId="77777777" w:rsidR="00E27C53" w:rsidRDefault="00E27C53" w:rsidP="00E27C53">
      <w:pPr>
        <w:rPr>
          <w:noProof/>
        </w:rPr>
      </w:pPr>
    </w:p>
    <w:p w14:paraId="6A88CA61" w14:textId="77777777" w:rsidR="00E27C53" w:rsidRDefault="00E27C53" w:rsidP="00E27C53">
      <w:pPr>
        <w:rPr>
          <w:noProof/>
        </w:rPr>
      </w:pPr>
    </w:p>
    <w:p w14:paraId="1CC8DFC1"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B3BF64" w14:textId="77777777" w:rsidTr="007542CB">
        <w:tc>
          <w:tcPr>
            <w:tcW w:w="3095" w:type="dxa"/>
            <w:tcBorders>
              <w:bottom w:val="single" w:sz="4" w:space="0" w:color="auto"/>
            </w:tcBorders>
          </w:tcPr>
          <w:p w14:paraId="613CB3E5" w14:textId="77777777" w:rsidR="00E27C53" w:rsidRPr="00CF619E" w:rsidRDefault="00E27C53" w:rsidP="007542CB">
            <w:pPr>
              <w:rPr>
                <w:bCs/>
                <w:iCs/>
                <w:noProof/>
                <w:lang w:val="sr-Cyrl-CS"/>
              </w:rPr>
            </w:pPr>
          </w:p>
        </w:tc>
        <w:tc>
          <w:tcPr>
            <w:tcW w:w="3095" w:type="dxa"/>
          </w:tcPr>
          <w:p w14:paraId="70CE4EA6" w14:textId="77777777" w:rsidR="00E27C53" w:rsidRPr="00CF619E" w:rsidRDefault="00E27C53" w:rsidP="007542CB">
            <w:pPr>
              <w:rPr>
                <w:bCs/>
                <w:iCs/>
                <w:noProof/>
                <w:lang w:val="sr-Cyrl-CS"/>
              </w:rPr>
            </w:pPr>
          </w:p>
        </w:tc>
        <w:tc>
          <w:tcPr>
            <w:tcW w:w="3096" w:type="dxa"/>
            <w:tcBorders>
              <w:bottom w:val="single" w:sz="4" w:space="0" w:color="auto"/>
            </w:tcBorders>
          </w:tcPr>
          <w:p w14:paraId="35AC3D2D" w14:textId="77777777" w:rsidR="00E27C53" w:rsidRPr="00CF619E" w:rsidRDefault="00E27C53" w:rsidP="007542CB">
            <w:pPr>
              <w:rPr>
                <w:bCs/>
                <w:iCs/>
                <w:noProof/>
                <w:lang w:val="sr-Cyrl-CS"/>
              </w:rPr>
            </w:pPr>
          </w:p>
        </w:tc>
      </w:tr>
      <w:tr w:rsidR="00E27C53" w:rsidRPr="00CF619E" w14:paraId="3FBB2608" w14:textId="77777777" w:rsidTr="007542CB">
        <w:tc>
          <w:tcPr>
            <w:tcW w:w="3095" w:type="dxa"/>
            <w:tcBorders>
              <w:top w:val="single" w:sz="4" w:space="0" w:color="auto"/>
            </w:tcBorders>
          </w:tcPr>
          <w:p w14:paraId="29C22337" w14:textId="77777777" w:rsidR="00E27C53" w:rsidRPr="00CF619E" w:rsidRDefault="00E27C53" w:rsidP="007542CB">
            <w:pPr>
              <w:jc w:val="center"/>
              <w:rPr>
                <w:bCs/>
                <w:iCs/>
                <w:noProof/>
                <w:lang w:val="sr-Cyrl-CS"/>
              </w:rPr>
            </w:pPr>
            <w:r w:rsidRPr="00CF619E">
              <w:rPr>
                <w:bCs/>
                <w:iCs/>
                <w:noProof/>
                <w:lang w:val="hr-HR"/>
              </w:rPr>
              <w:t>ДАТУМ</w:t>
            </w:r>
          </w:p>
        </w:tc>
        <w:tc>
          <w:tcPr>
            <w:tcW w:w="3095" w:type="dxa"/>
          </w:tcPr>
          <w:p w14:paraId="17CDBE30" w14:textId="77777777" w:rsidR="00E27C53" w:rsidRPr="00CF619E" w:rsidRDefault="00E27C53" w:rsidP="007542CB">
            <w:pPr>
              <w:jc w:val="center"/>
              <w:rPr>
                <w:bCs/>
                <w:iCs/>
                <w:noProof/>
                <w:lang w:val="sr-Cyrl-CS"/>
              </w:rPr>
            </w:pPr>
            <w:r w:rsidRPr="00CF619E">
              <w:rPr>
                <w:bCs/>
                <w:iCs/>
                <w:noProof/>
                <w:lang w:val="hr-HR"/>
              </w:rPr>
              <w:t>М.П.</w:t>
            </w:r>
          </w:p>
        </w:tc>
        <w:tc>
          <w:tcPr>
            <w:tcW w:w="3096" w:type="dxa"/>
            <w:tcBorders>
              <w:top w:val="single" w:sz="4" w:space="0" w:color="auto"/>
            </w:tcBorders>
          </w:tcPr>
          <w:p w14:paraId="4B05FCAC" w14:textId="77777777" w:rsidR="00E27C53" w:rsidRPr="00CF619E" w:rsidRDefault="00E27C53" w:rsidP="007542CB">
            <w:pPr>
              <w:jc w:val="center"/>
              <w:rPr>
                <w:bCs/>
                <w:iCs/>
                <w:noProof/>
                <w:lang w:val="sr-Cyrl-CS"/>
              </w:rPr>
            </w:pPr>
            <w:r w:rsidRPr="00CF619E">
              <w:rPr>
                <w:bCs/>
                <w:iCs/>
                <w:noProof/>
                <w:lang w:val="sr-Cyrl-CS"/>
              </w:rPr>
              <w:t>ПОНУЂАЧ</w:t>
            </w:r>
          </w:p>
        </w:tc>
      </w:tr>
      <w:tr w:rsidR="00E27C53" w:rsidRPr="00CF619E" w14:paraId="440CFDB4" w14:textId="77777777" w:rsidTr="007542CB">
        <w:tc>
          <w:tcPr>
            <w:tcW w:w="3095" w:type="dxa"/>
          </w:tcPr>
          <w:p w14:paraId="09AEC8B1" w14:textId="77777777" w:rsidR="00E27C53" w:rsidRPr="00CF619E" w:rsidRDefault="00E27C53" w:rsidP="007542CB">
            <w:pPr>
              <w:rPr>
                <w:bCs/>
                <w:iCs/>
                <w:noProof/>
                <w:lang w:val="hr-HR"/>
              </w:rPr>
            </w:pPr>
          </w:p>
        </w:tc>
        <w:tc>
          <w:tcPr>
            <w:tcW w:w="3095" w:type="dxa"/>
          </w:tcPr>
          <w:p w14:paraId="1155E23B" w14:textId="77777777" w:rsidR="00E27C53" w:rsidRPr="00CF619E" w:rsidRDefault="00E27C53" w:rsidP="007542CB">
            <w:pPr>
              <w:rPr>
                <w:bCs/>
                <w:iCs/>
                <w:noProof/>
                <w:lang w:val="hr-HR"/>
              </w:rPr>
            </w:pPr>
          </w:p>
        </w:tc>
        <w:tc>
          <w:tcPr>
            <w:tcW w:w="3096" w:type="dxa"/>
            <w:tcBorders>
              <w:bottom w:val="single" w:sz="4" w:space="0" w:color="auto"/>
            </w:tcBorders>
          </w:tcPr>
          <w:p w14:paraId="26D4A031" w14:textId="77777777" w:rsidR="00E27C53" w:rsidRPr="00CF619E" w:rsidRDefault="00E27C53" w:rsidP="007542CB">
            <w:pPr>
              <w:rPr>
                <w:bCs/>
                <w:iCs/>
                <w:noProof/>
                <w:lang w:val="sr-Cyrl-CS"/>
              </w:rPr>
            </w:pPr>
          </w:p>
          <w:p w14:paraId="46123877" w14:textId="77777777" w:rsidR="00E27C53" w:rsidRPr="00CF619E" w:rsidRDefault="00E27C53" w:rsidP="007542CB">
            <w:pPr>
              <w:rPr>
                <w:bCs/>
                <w:iCs/>
                <w:noProof/>
                <w:lang w:val="sr-Cyrl-CS"/>
              </w:rPr>
            </w:pPr>
          </w:p>
        </w:tc>
      </w:tr>
      <w:tr w:rsidR="00E27C53" w:rsidRPr="00CF619E" w14:paraId="4B862945" w14:textId="77777777" w:rsidTr="007542CB">
        <w:tc>
          <w:tcPr>
            <w:tcW w:w="3095" w:type="dxa"/>
          </w:tcPr>
          <w:p w14:paraId="416DBF60" w14:textId="77777777" w:rsidR="00E27C53" w:rsidRPr="00CF619E" w:rsidRDefault="00E27C53" w:rsidP="007542CB">
            <w:pPr>
              <w:rPr>
                <w:bCs/>
                <w:iCs/>
                <w:noProof/>
                <w:lang w:val="hr-HR"/>
              </w:rPr>
            </w:pPr>
          </w:p>
        </w:tc>
        <w:tc>
          <w:tcPr>
            <w:tcW w:w="3095" w:type="dxa"/>
          </w:tcPr>
          <w:p w14:paraId="2A53AFAD" w14:textId="77777777" w:rsidR="00E27C53" w:rsidRPr="00CF619E" w:rsidRDefault="00E27C53" w:rsidP="007542CB">
            <w:pPr>
              <w:rPr>
                <w:bCs/>
                <w:iCs/>
                <w:noProof/>
                <w:lang w:val="hr-HR"/>
              </w:rPr>
            </w:pPr>
          </w:p>
        </w:tc>
        <w:tc>
          <w:tcPr>
            <w:tcW w:w="3096" w:type="dxa"/>
            <w:tcBorders>
              <w:top w:val="single" w:sz="4" w:space="0" w:color="auto"/>
            </w:tcBorders>
          </w:tcPr>
          <w:p w14:paraId="6787459B" w14:textId="77777777" w:rsidR="00E27C53" w:rsidRPr="00CF619E" w:rsidRDefault="00E27C53" w:rsidP="007542CB">
            <w:pPr>
              <w:jc w:val="center"/>
              <w:rPr>
                <w:bCs/>
                <w:iCs/>
                <w:noProof/>
                <w:lang w:val="sr-Cyrl-CS"/>
              </w:rPr>
            </w:pPr>
            <w:r w:rsidRPr="00CF619E">
              <w:rPr>
                <w:bCs/>
                <w:iCs/>
                <w:noProof/>
              </w:rPr>
              <w:t>ПОТПИС</w:t>
            </w:r>
          </w:p>
        </w:tc>
      </w:tr>
    </w:tbl>
    <w:p w14:paraId="74EA0D5C" w14:textId="77777777" w:rsidR="00E27C53" w:rsidRPr="00AE1407" w:rsidRDefault="00E27C53" w:rsidP="002576AA">
      <w:pPr>
        <w:pStyle w:val="Heading2"/>
        <w:numPr>
          <w:ilvl w:val="0"/>
          <w:numId w:val="12"/>
        </w:numPr>
        <w:jc w:val="left"/>
        <w:rPr>
          <w:noProof/>
        </w:rPr>
        <w:sectPr w:rsidR="00E27C53" w:rsidRPr="00AE1407" w:rsidSect="007542CB">
          <w:footerReference w:type="even" r:id="rId12"/>
          <w:footerReference w:type="default" r:id="rId13"/>
          <w:pgSz w:w="11906" w:h="16838"/>
          <w:pgMar w:top="1276" w:right="1418" w:bottom="1418" w:left="1418" w:header="709" w:footer="709" w:gutter="0"/>
          <w:cols w:space="708"/>
          <w:docGrid w:linePitch="360"/>
        </w:sectPr>
      </w:pPr>
    </w:p>
    <w:p w14:paraId="520F85B2" w14:textId="77777777" w:rsidR="00E27C53" w:rsidRPr="00BD205C" w:rsidRDefault="00E27C53" w:rsidP="002576AA">
      <w:pPr>
        <w:pStyle w:val="Heading1"/>
        <w:numPr>
          <w:ilvl w:val="0"/>
          <w:numId w:val="15"/>
        </w:numPr>
        <w:jc w:val="center"/>
      </w:pPr>
      <w:bookmarkStart w:id="120" w:name="_Toc375826014"/>
      <w:bookmarkStart w:id="121" w:name="_Toc389030821"/>
      <w:bookmarkStart w:id="122" w:name="_Toc448222245"/>
      <w:bookmarkStart w:id="123" w:name="_Toc477327717"/>
      <w:bookmarkStart w:id="124" w:name="_Toc477328000"/>
      <w:bookmarkStart w:id="125" w:name="_Toc477328729"/>
      <w:bookmarkStart w:id="126" w:name="_Toc477329200"/>
      <w:bookmarkStart w:id="127" w:name="_Toc355005"/>
      <w:r w:rsidRPr="00BD205C">
        <w:lastRenderedPageBreak/>
        <w:t>ОБРАЗАЦ ПОНУДЕ</w:t>
      </w:r>
      <w:bookmarkEnd w:id="120"/>
      <w:bookmarkEnd w:id="121"/>
      <w:bookmarkEnd w:id="122"/>
      <w:bookmarkEnd w:id="123"/>
      <w:bookmarkEnd w:id="124"/>
      <w:bookmarkEnd w:id="125"/>
      <w:bookmarkEnd w:id="126"/>
      <w:bookmarkEnd w:id="127"/>
    </w:p>
    <w:p w14:paraId="3888E07F"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104ED188" w14:textId="77777777" w:rsidTr="007542CB">
        <w:trPr>
          <w:trHeight w:val="229"/>
        </w:trPr>
        <w:tc>
          <w:tcPr>
            <w:tcW w:w="5245" w:type="dxa"/>
            <w:tcBorders>
              <w:right w:val="single" w:sz="4" w:space="0" w:color="auto"/>
            </w:tcBorders>
            <w:vAlign w:val="center"/>
          </w:tcPr>
          <w:p w14:paraId="76193203" w14:textId="77777777" w:rsidR="00E27C53" w:rsidRPr="00AE1407" w:rsidRDefault="00E27C53" w:rsidP="007542CB">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FA0A10A" w14:textId="77777777" w:rsidR="00E27C53" w:rsidRPr="00F6158D" w:rsidRDefault="00F6158D" w:rsidP="007542CB">
            <w:pPr>
              <w:rPr>
                <w:b/>
                <w:noProof/>
                <w:lang w:val="sr-Cyrl-RS"/>
              </w:rPr>
            </w:pPr>
            <w:r w:rsidRPr="00F6158D">
              <w:rPr>
                <w:b/>
                <w:noProof/>
                <w:lang w:val="sr-Cyrl-RS"/>
              </w:rPr>
              <w:t>05-19-О</w:t>
            </w:r>
            <w:r w:rsidRPr="00F6158D">
              <w:rPr>
                <w:b/>
                <w:noProof/>
              </w:rPr>
              <w:t xml:space="preserve"> – </w:t>
            </w:r>
            <w:r w:rsidRPr="00F6158D">
              <w:rPr>
                <w:b/>
                <w:noProof/>
                <w:lang w:val="sr-Cyrl-RS"/>
              </w:rPr>
              <w:t xml:space="preserve">Сервис и одржавање медицинских апарата произвођача </w:t>
            </w:r>
            <w:r w:rsidRPr="00F6158D">
              <w:rPr>
                <w:b/>
                <w:noProof/>
                <w:lang w:val="en-US"/>
              </w:rPr>
              <w:t xml:space="preserve">Cepheid </w:t>
            </w:r>
            <w:r w:rsidRPr="00F6158D">
              <w:rPr>
                <w:b/>
                <w:noProof/>
                <w:lang w:val="sr-Cyrl-RS"/>
              </w:rPr>
              <w:t xml:space="preserve">тип апарата </w:t>
            </w:r>
            <w:r w:rsidRPr="00F6158D">
              <w:rPr>
                <w:b/>
                <w:noProof/>
                <w:lang w:val="en-US"/>
              </w:rPr>
              <w:t xml:space="preserve">Genexpert </w:t>
            </w:r>
            <w:r w:rsidRPr="00F6158D">
              <w:rPr>
                <w:b/>
                <w:noProof/>
                <w:lang w:val="sr-Cyrl-RS"/>
              </w:rPr>
              <w:t>за потребе Клиничког центра Војводине</w:t>
            </w:r>
          </w:p>
        </w:tc>
      </w:tr>
      <w:tr w:rsidR="00E27C53" w:rsidRPr="00AE1407" w14:paraId="30BA1F33" w14:textId="77777777" w:rsidTr="007542CB">
        <w:tc>
          <w:tcPr>
            <w:tcW w:w="5245" w:type="dxa"/>
          </w:tcPr>
          <w:p w14:paraId="3AC8FA2A" w14:textId="77777777" w:rsidR="00E27C53" w:rsidRPr="00AE1407" w:rsidRDefault="00E27C53" w:rsidP="007542CB">
            <w:pPr>
              <w:jc w:val="right"/>
              <w:rPr>
                <w:noProof/>
              </w:rPr>
            </w:pPr>
            <w:r w:rsidRPr="00AE1407">
              <w:rPr>
                <w:noProof/>
              </w:rPr>
              <w:t>Број понуде</w:t>
            </w:r>
          </w:p>
        </w:tc>
        <w:tc>
          <w:tcPr>
            <w:tcW w:w="3402" w:type="dxa"/>
            <w:gridSpan w:val="2"/>
            <w:tcBorders>
              <w:top w:val="inset" w:sz="6" w:space="0" w:color="auto"/>
            </w:tcBorders>
          </w:tcPr>
          <w:p w14:paraId="4B31FA18" w14:textId="77777777" w:rsidR="00E27C53" w:rsidRPr="00AE1407" w:rsidRDefault="00E27C53" w:rsidP="007542CB">
            <w:pPr>
              <w:jc w:val="right"/>
              <w:rPr>
                <w:noProof/>
              </w:rPr>
            </w:pPr>
          </w:p>
        </w:tc>
        <w:tc>
          <w:tcPr>
            <w:tcW w:w="2977" w:type="dxa"/>
            <w:tcBorders>
              <w:top w:val="inset" w:sz="6" w:space="0" w:color="auto"/>
            </w:tcBorders>
          </w:tcPr>
          <w:p w14:paraId="57544694" w14:textId="77777777" w:rsidR="00E27C53" w:rsidRPr="00AE1407" w:rsidRDefault="00E27C53" w:rsidP="007542CB">
            <w:pPr>
              <w:jc w:val="right"/>
              <w:rPr>
                <w:noProof/>
              </w:rPr>
            </w:pPr>
            <w:r w:rsidRPr="00AE1407">
              <w:rPr>
                <w:noProof/>
              </w:rPr>
              <w:t>Датум понуде</w:t>
            </w:r>
          </w:p>
        </w:tc>
        <w:tc>
          <w:tcPr>
            <w:tcW w:w="3686" w:type="dxa"/>
            <w:gridSpan w:val="2"/>
            <w:tcBorders>
              <w:top w:val="inset" w:sz="6" w:space="0" w:color="auto"/>
            </w:tcBorders>
          </w:tcPr>
          <w:p w14:paraId="57249021" w14:textId="77777777" w:rsidR="00E27C53" w:rsidRPr="00AE1407" w:rsidRDefault="00E27C53" w:rsidP="007542CB">
            <w:pPr>
              <w:jc w:val="right"/>
              <w:rPr>
                <w:b/>
                <w:noProof/>
              </w:rPr>
            </w:pPr>
          </w:p>
        </w:tc>
      </w:tr>
      <w:tr w:rsidR="00E27C53" w:rsidRPr="00AE1407" w14:paraId="480C8768" w14:textId="77777777" w:rsidTr="007542CB">
        <w:tc>
          <w:tcPr>
            <w:tcW w:w="15310" w:type="dxa"/>
            <w:gridSpan w:val="6"/>
          </w:tcPr>
          <w:p w14:paraId="6F4BBFDE" w14:textId="77777777" w:rsidR="00E27C53" w:rsidRPr="00AE1407" w:rsidRDefault="00E27C53" w:rsidP="007542CB">
            <w:pPr>
              <w:jc w:val="center"/>
              <w:rPr>
                <w:b/>
                <w:noProof/>
              </w:rPr>
            </w:pPr>
            <w:r w:rsidRPr="00AE1407">
              <w:rPr>
                <w:b/>
                <w:noProof/>
              </w:rPr>
              <w:br w:type="page"/>
              <w:t>Општи подаци о понуђачу</w:t>
            </w:r>
          </w:p>
        </w:tc>
      </w:tr>
      <w:tr w:rsidR="00E27C53" w:rsidRPr="00AE1407" w14:paraId="7AB5FED7" w14:textId="77777777" w:rsidTr="007542CB">
        <w:tc>
          <w:tcPr>
            <w:tcW w:w="5245" w:type="dxa"/>
            <w:vAlign w:val="center"/>
          </w:tcPr>
          <w:p w14:paraId="23B38004" w14:textId="77777777" w:rsidR="00E27C53" w:rsidRPr="00AE1407" w:rsidRDefault="00E27C53" w:rsidP="007542CB">
            <w:pPr>
              <w:rPr>
                <w:b/>
                <w:noProof/>
              </w:rPr>
            </w:pPr>
            <w:r w:rsidRPr="00AE1407">
              <w:rPr>
                <w:noProof/>
              </w:rPr>
              <w:t>Пословно име или скраћени назив из одговарајућег регистра</w:t>
            </w:r>
          </w:p>
        </w:tc>
        <w:tc>
          <w:tcPr>
            <w:tcW w:w="10065" w:type="dxa"/>
            <w:gridSpan w:val="5"/>
          </w:tcPr>
          <w:p w14:paraId="3842EE1F" w14:textId="77777777" w:rsidR="00E27C53" w:rsidRPr="00AE1407" w:rsidRDefault="00E27C53" w:rsidP="007542CB">
            <w:pPr>
              <w:rPr>
                <w:b/>
                <w:noProof/>
              </w:rPr>
            </w:pPr>
          </w:p>
        </w:tc>
      </w:tr>
      <w:tr w:rsidR="00E27C53" w:rsidRPr="00AE1407" w14:paraId="4C660F78" w14:textId="77777777" w:rsidTr="007542CB">
        <w:tc>
          <w:tcPr>
            <w:tcW w:w="5245" w:type="dxa"/>
            <w:vAlign w:val="center"/>
          </w:tcPr>
          <w:p w14:paraId="32FE674E" w14:textId="77777777" w:rsidR="00E27C53" w:rsidRPr="00AE1407" w:rsidRDefault="00E27C53" w:rsidP="007542CB">
            <w:pPr>
              <w:rPr>
                <w:b/>
                <w:noProof/>
              </w:rPr>
            </w:pPr>
            <w:r w:rsidRPr="00AE1407">
              <w:rPr>
                <w:noProof/>
              </w:rPr>
              <w:t>Адреса седишта</w:t>
            </w:r>
          </w:p>
        </w:tc>
        <w:tc>
          <w:tcPr>
            <w:tcW w:w="10065" w:type="dxa"/>
            <w:gridSpan w:val="5"/>
          </w:tcPr>
          <w:p w14:paraId="64CDF612" w14:textId="77777777" w:rsidR="00E27C53" w:rsidRPr="00AE1407" w:rsidRDefault="00E27C53" w:rsidP="007542CB">
            <w:pPr>
              <w:rPr>
                <w:b/>
                <w:noProof/>
              </w:rPr>
            </w:pPr>
          </w:p>
        </w:tc>
      </w:tr>
      <w:tr w:rsidR="00E27C53" w:rsidRPr="00AE1407" w14:paraId="5FF103CA" w14:textId="77777777" w:rsidTr="007542CB">
        <w:tc>
          <w:tcPr>
            <w:tcW w:w="5245" w:type="dxa"/>
            <w:vAlign w:val="center"/>
          </w:tcPr>
          <w:p w14:paraId="026C3CE6" w14:textId="77777777" w:rsidR="00E27C53" w:rsidRPr="00AE1407" w:rsidRDefault="00E27C53" w:rsidP="007542CB">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0D68EFEA" w14:textId="77777777" w:rsidR="00E27C53" w:rsidRPr="00AE1407" w:rsidRDefault="00E27C53" w:rsidP="007542CB">
            <w:pPr>
              <w:rPr>
                <w:b/>
                <w:noProof/>
              </w:rPr>
            </w:pPr>
          </w:p>
        </w:tc>
        <w:tc>
          <w:tcPr>
            <w:tcW w:w="3508" w:type="dxa"/>
            <w:gridSpan w:val="2"/>
            <w:vAlign w:val="center"/>
          </w:tcPr>
          <w:p w14:paraId="0DC8ABDF" w14:textId="77777777" w:rsidR="00E27C53" w:rsidRPr="00AE1407" w:rsidRDefault="00E27C53" w:rsidP="007542CB">
            <w:pPr>
              <w:jc w:val="right"/>
              <w:rPr>
                <w:b/>
                <w:noProof/>
              </w:rPr>
            </w:pPr>
            <w:r w:rsidRPr="00AE1407">
              <w:rPr>
                <w:noProof/>
              </w:rPr>
              <w:t xml:space="preserve">Матични број </w:t>
            </w:r>
          </w:p>
        </w:tc>
        <w:tc>
          <w:tcPr>
            <w:tcW w:w="3155" w:type="dxa"/>
          </w:tcPr>
          <w:p w14:paraId="6676358B" w14:textId="77777777" w:rsidR="00E27C53" w:rsidRPr="00AE1407" w:rsidRDefault="00E27C53" w:rsidP="007542CB">
            <w:pPr>
              <w:jc w:val="right"/>
              <w:rPr>
                <w:b/>
                <w:noProof/>
              </w:rPr>
            </w:pPr>
          </w:p>
        </w:tc>
      </w:tr>
      <w:tr w:rsidR="00E27C53" w:rsidRPr="00AE1407" w14:paraId="56AE0914" w14:textId="77777777" w:rsidTr="007542CB">
        <w:tc>
          <w:tcPr>
            <w:tcW w:w="5245" w:type="dxa"/>
            <w:vAlign w:val="center"/>
          </w:tcPr>
          <w:p w14:paraId="3C2B449C" w14:textId="77777777" w:rsidR="00E27C53" w:rsidRPr="00AE1407" w:rsidRDefault="00E27C53" w:rsidP="007542CB">
            <w:pPr>
              <w:rPr>
                <w:b/>
                <w:noProof/>
              </w:rPr>
            </w:pPr>
            <w:r w:rsidRPr="00AE1407">
              <w:rPr>
                <w:noProof/>
              </w:rPr>
              <w:t>Телефон/факс</w:t>
            </w:r>
          </w:p>
        </w:tc>
        <w:tc>
          <w:tcPr>
            <w:tcW w:w="3402" w:type="dxa"/>
            <w:gridSpan w:val="2"/>
          </w:tcPr>
          <w:p w14:paraId="62F3E18C" w14:textId="77777777" w:rsidR="00E27C53" w:rsidRPr="00AE1407" w:rsidRDefault="00E27C53" w:rsidP="007542CB">
            <w:pPr>
              <w:rPr>
                <w:b/>
                <w:noProof/>
              </w:rPr>
            </w:pPr>
          </w:p>
        </w:tc>
        <w:tc>
          <w:tcPr>
            <w:tcW w:w="3508" w:type="dxa"/>
            <w:gridSpan w:val="2"/>
            <w:vAlign w:val="center"/>
          </w:tcPr>
          <w:p w14:paraId="41209FA3" w14:textId="77777777" w:rsidR="00E27C53" w:rsidRPr="00AE1407" w:rsidRDefault="00E27C53" w:rsidP="007542CB">
            <w:pPr>
              <w:jc w:val="right"/>
              <w:rPr>
                <w:b/>
                <w:noProof/>
              </w:rPr>
            </w:pPr>
            <w:r w:rsidRPr="00AE1407">
              <w:rPr>
                <w:noProof/>
              </w:rPr>
              <w:t>Порески идентификациони број</w:t>
            </w:r>
          </w:p>
        </w:tc>
        <w:tc>
          <w:tcPr>
            <w:tcW w:w="3155" w:type="dxa"/>
          </w:tcPr>
          <w:p w14:paraId="1B98F9A6" w14:textId="77777777" w:rsidR="00E27C53" w:rsidRPr="00AE1407" w:rsidRDefault="00E27C53" w:rsidP="007542CB">
            <w:pPr>
              <w:jc w:val="right"/>
              <w:rPr>
                <w:b/>
                <w:noProof/>
              </w:rPr>
            </w:pPr>
          </w:p>
        </w:tc>
      </w:tr>
      <w:tr w:rsidR="00E27C53" w:rsidRPr="00F6158D" w14:paraId="3ABC6BAE" w14:textId="77777777" w:rsidTr="007542CB">
        <w:tc>
          <w:tcPr>
            <w:tcW w:w="5245" w:type="dxa"/>
            <w:vAlign w:val="center"/>
          </w:tcPr>
          <w:p w14:paraId="6D9F31CF" w14:textId="77777777" w:rsidR="00E27C53" w:rsidRPr="00F6158D" w:rsidRDefault="00E27C53" w:rsidP="007542CB">
            <w:pPr>
              <w:rPr>
                <w:b/>
                <w:noProof/>
              </w:rPr>
            </w:pPr>
            <w:r w:rsidRPr="00F6158D">
              <w:rPr>
                <w:noProof/>
              </w:rPr>
              <w:t>Е-мејл</w:t>
            </w:r>
          </w:p>
        </w:tc>
        <w:tc>
          <w:tcPr>
            <w:tcW w:w="3402" w:type="dxa"/>
            <w:gridSpan w:val="2"/>
          </w:tcPr>
          <w:p w14:paraId="0F46C179" w14:textId="77777777" w:rsidR="00E27C53" w:rsidRPr="00F6158D" w:rsidRDefault="00E27C53" w:rsidP="007542CB">
            <w:pPr>
              <w:rPr>
                <w:b/>
                <w:noProof/>
              </w:rPr>
            </w:pPr>
          </w:p>
        </w:tc>
        <w:tc>
          <w:tcPr>
            <w:tcW w:w="3508" w:type="dxa"/>
            <w:gridSpan w:val="2"/>
            <w:vAlign w:val="center"/>
          </w:tcPr>
          <w:p w14:paraId="2878E865" w14:textId="77777777" w:rsidR="00E27C53" w:rsidRPr="00F6158D" w:rsidRDefault="00E27C53" w:rsidP="007542CB">
            <w:pPr>
              <w:jc w:val="right"/>
              <w:rPr>
                <w:noProof/>
              </w:rPr>
            </w:pPr>
            <w:r w:rsidRPr="00F6158D">
              <w:rPr>
                <w:noProof/>
              </w:rPr>
              <w:t>Регистарски број</w:t>
            </w:r>
          </w:p>
        </w:tc>
        <w:tc>
          <w:tcPr>
            <w:tcW w:w="3155" w:type="dxa"/>
          </w:tcPr>
          <w:p w14:paraId="41782F53" w14:textId="77777777" w:rsidR="00E27C53" w:rsidRPr="00F6158D" w:rsidRDefault="00E27C53" w:rsidP="007542CB">
            <w:pPr>
              <w:jc w:val="right"/>
              <w:rPr>
                <w:b/>
                <w:noProof/>
              </w:rPr>
            </w:pPr>
          </w:p>
        </w:tc>
      </w:tr>
      <w:tr w:rsidR="00E27C53" w:rsidRPr="00F6158D" w14:paraId="32F7CDD1" w14:textId="77777777" w:rsidTr="007542CB">
        <w:tc>
          <w:tcPr>
            <w:tcW w:w="5245" w:type="dxa"/>
            <w:vAlign w:val="center"/>
          </w:tcPr>
          <w:p w14:paraId="697BB498" w14:textId="77777777" w:rsidR="00E27C53" w:rsidRPr="00F6158D" w:rsidRDefault="00E27C53" w:rsidP="00F6158D">
            <w:pPr>
              <w:rPr>
                <w:noProof/>
              </w:rPr>
            </w:pPr>
            <w:r w:rsidRPr="00F6158D">
              <w:rPr>
                <w:noProof/>
              </w:rPr>
              <w:t>Овлашћено лице, које ће потписати Уговор</w:t>
            </w:r>
          </w:p>
        </w:tc>
        <w:tc>
          <w:tcPr>
            <w:tcW w:w="3402" w:type="dxa"/>
            <w:gridSpan w:val="2"/>
          </w:tcPr>
          <w:p w14:paraId="49CC28E0" w14:textId="77777777" w:rsidR="00E27C53" w:rsidRPr="00F6158D" w:rsidRDefault="00E27C53" w:rsidP="007542CB">
            <w:pPr>
              <w:rPr>
                <w:b/>
                <w:noProof/>
              </w:rPr>
            </w:pPr>
          </w:p>
        </w:tc>
        <w:tc>
          <w:tcPr>
            <w:tcW w:w="3508" w:type="dxa"/>
            <w:gridSpan w:val="2"/>
            <w:vAlign w:val="center"/>
          </w:tcPr>
          <w:p w14:paraId="3848E44E" w14:textId="77777777" w:rsidR="00E27C53" w:rsidRPr="00F6158D" w:rsidRDefault="00E27C53" w:rsidP="007542CB">
            <w:pPr>
              <w:jc w:val="right"/>
              <w:rPr>
                <w:noProof/>
              </w:rPr>
            </w:pPr>
            <w:r w:rsidRPr="00F6158D">
              <w:rPr>
                <w:noProof/>
              </w:rPr>
              <w:t>Шифра делатности</w:t>
            </w:r>
          </w:p>
        </w:tc>
        <w:tc>
          <w:tcPr>
            <w:tcW w:w="3155" w:type="dxa"/>
          </w:tcPr>
          <w:p w14:paraId="5F6B5063" w14:textId="77777777" w:rsidR="00E27C53" w:rsidRPr="00F6158D" w:rsidRDefault="00E27C53" w:rsidP="007542CB">
            <w:pPr>
              <w:jc w:val="right"/>
              <w:rPr>
                <w:b/>
                <w:noProof/>
              </w:rPr>
            </w:pPr>
          </w:p>
        </w:tc>
      </w:tr>
      <w:tr w:rsidR="00E27C53" w:rsidRPr="00F6158D" w14:paraId="0C4D8E18" w14:textId="77777777" w:rsidTr="007542CB">
        <w:trPr>
          <w:trHeight w:val="345"/>
        </w:trPr>
        <w:tc>
          <w:tcPr>
            <w:tcW w:w="5245" w:type="dxa"/>
            <w:vMerge w:val="restart"/>
            <w:vAlign w:val="center"/>
          </w:tcPr>
          <w:p w14:paraId="679F9B52" w14:textId="77777777" w:rsidR="00E27C53" w:rsidRPr="00F6158D" w:rsidRDefault="00E27C53" w:rsidP="007542CB">
            <w:pPr>
              <w:rPr>
                <w:b/>
                <w:noProof/>
              </w:rPr>
            </w:pPr>
            <w:r w:rsidRPr="00F6158D">
              <w:rPr>
                <w:b/>
                <w:noProof/>
              </w:rPr>
              <w:br w:type="page"/>
            </w:r>
            <w:r w:rsidRPr="00F6158D">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7116952B" w14:textId="77777777" w:rsidR="00E27C53" w:rsidRPr="00F6158D" w:rsidRDefault="00E27C53" w:rsidP="007542CB">
            <w:pPr>
              <w:rPr>
                <w:b/>
                <w:noProof/>
              </w:rPr>
            </w:pPr>
          </w:p>
        </w:tc>
        <w:tc>
          <w:tcPr>
            <w:tcW w:w="3508" w:type="dxa"/>
            <w:gridSpan w:val="2"/>
            <w:vAlign w:val="center"/>
          </w:tcPr>
          <w:p w14:paraId="0A65808B" w14:textId="77777777" w:rsidR="00E27C53" w:rsidRPr="00F6158D" w:rsidRDefault="00E27C53" w:rsidP="007542CB">
            <w:pPr>
              <w:jc w:val="right"/>
              <w:rPr>
                <w:noProof/>
                <w:lang w:val="sr-Cyrl-CS"/>
              </w:rPr>
            </w:pPr>
            <w:r w:rsidRPr="00F6158D">
              <w:rPr>
                <w:noProof/>
                <w:lang w:val="sr-Cyrl-RS"/>
              </w:rPr>
              <w:t>Величина обвезника</w:t>
            </w:r>
          </w:p>
        </w:tc>
        <w:tc>
          <w:tcPr>
            <w:tcW w:w="3155" w:type="dxa"/>
            <w:vAlign w:val="center"/>
          </w:tcPr>
          <w:p w14:paraId="730119F4" w14:textId="77777777" w:rsidR="00E27C53" w:rsidRPr="00F6158D" w:rsidRDefault="00E27C53" w:rsidP="007542CB">
            <w:pPr>
              <w:rPr>
                <w:b/>
                <w:noProof/>
              </w:rPr>
            </w:pPr>
          </w:p>
        </w:tc>
      </w:tr>
      <w:tr w:rsidR="00E27C53" w:rsidRPr="00F6158D" w14:paraId="3E79F35F" w14:textId="77777777" w:rsidTr="007542CB">
        <w:trPr>
          <w:trHeight w:val="344"/>
        </w:trPr>
        <w:tc>
          <w:tcPr>
            <w:tcW w:w="5245" w:type="dxa"/>
            <w:vMerge/>
          </w:tcPr>
          <w:p w14:paraId="1650EA4A" w14:textId="77777777" w:rsidR="00E27C53" w:rsidRPr="00F6158D" w:rsidRDefault="00E27C53" w:rsidP="007542CB">
            <w:pPr>
              <w:rPr>
                <w:b/>
                <w:noProof/>
              </w:rPr>
            </w:pPr>
          </w:p>
        </w:tc>
        <w:tc>
          <w:tcPr>
            <w:tcW w:w="3402" w:type="dxa"/>
            <w:gridSpan w:val="2"/>
            <w:vMerge/>
          </w:tcPr>
          <w:p w14:paraId="3938DBDF" w14:textId="77777777" w:rsidR="00E27C53" w:rsidRPr="00F6158D" w:rsidRDefault="00E27C53" w:rsidP="007542CB">
            <w:pPr>
              <w:rPr>
                <w:b/>
                <w:noProof/>
              </w:rPr>
            </w:pPr>
          </w:p>
        </w:tc>
        <w:tc>
          <w:tcPr>
            <w:tcW w:w="3508" w:type="dxa"/>
            <w:gridSpan w:val="2"/>
            <w:vAlign w:val="center"/>
          </w:tcPr>
          <w:p w14:paraId="5557BC53" w14:textId="77777777" w:rsidR="00E27C53" w:rsidRPr="00F6158D" w:rsidRDefault="00E27C53" w:rsidP="007542CB">
            <w:pPr>
              <w:jc w:val="right"/>
              <w:rPr>
                <w:noProof/>
              </w:rPr>
            </w:pPr>
            <w:r w:rsidRPr="00F6158D">
              <w:rPr>
                <w:noProof/>
              </w:rPr>
              <w:t>Жиро рачун и назив банке</w:t>
            </w:r>
          </w:p>
        </w:tc>
        <w:tc>
          <w:tcPr>
            <w:tcW w:w="3155" w:type="dxa"/>
          </w:tcPr>
          <w:p w14:paraId="21E08C7A" w14:textId="77777777" w:rsidR="00E27C53" w:rsidRPr="00F6158D" w:rsidRDefault="00E27C53" w:rsidP="007542CB">
            <w:pPr>
              <w:jc w:val="right"/>
              <w:rPr>
                <w:b/>
                <w:noProof/>
              </w:rPr>
            </w:pPr>
          </w:p>
        </w:tc>
      </w:tr>
      <w:tr w:rsidR="00E27C53" w:rsidRPr="00F6158D" w14:paraId="5A3CCFCF" w14:textId="77777777" w:rsidTr="007542CB">
        <w:tc>
          <w:tcPr>
            <w:tcW w:w="15310" w:type="dxa"/>
            <w:gridSpan w:val="6"/>
          </w:tcPr>
          <w:p w14:paraId="677A4F30" w14:textId="77777777" w:rsidR="00E27C53" w:rsidRPr="00F6158D" w:rsidRDefault="00E27C53" w:rsidP="00F6158D">
            <w:pPr>
              <w:jc w:val="center"/>
              <w:rPr>
                <w:b/>
                <w:noProof/>
              </w:rPr>
            </w:pPr>
            <w:r w:rsidRPr="00F6158D">
              <w:rPr>
                <w:b/>
                <w:noProof/>
              </w:rPr>
              <w:t>Остали подаци које наручилац сматра релевантним за закључење уговора</w:t>
            </w:r>
          </w:p>
        </w:tc>
      </w:tr>
      <w:tr w:rsidR="00E27C53" w:rsidRPr="00F6158D" w14:paraId="5FDF1402" w14:textId="77777777" w:rsidTr="007542CB">
        <w:tc>
          <w:tcPr>
            <w:tcW w:w="5245" w:type="dxa"/>
            <w:vMerge w:val="restart"/>
            <w:vAlign w:val="center"/>
          </w:tcPr>
          <w:p w14:paraId="69FD1D33" w14:textId="77777777" w:rsidR="00E27C53" w:rsidRPr="00F6158D" w:rsidRDefault="00E27C53" w:rsidP="007542CB">
            <w:pPr>
              <w:rPr>
                <w:noProof/>
              </w:rPr>
            </w:pPr>
            <w:r w:rsidRPr="00F6158D">
              <w:rPr>
                <w:noProof/>
              </w:rPr>
              <w:t>Начин подношења понуде (заокружити)</w:t>
            </w:r>
          </w:p>
        </w:tc>
        <w:tc>
          <w:tcPr>
            <w:tcW w:w="426" w:type="dxa"/>
          </w:tcPr>
          <w:p w14:paraId="2E562809" w14:textId="77777777" w:rsidR="00E27C53" w:rsidRPr="00F6158D" w:rsidRDefault="00E27C53" w:rsidP="007542CB">
            <w:pPr>
              <w:rPr>
                <w:noProof/>
              </w:rPr>
            </w:pPr>
            <w:r w:rsidRPr="00F6158D">
              <w:rPr>
                <w:noProof/>
              </w:rPr>
              <w:t>а</w:t>
            </w:r>
          </w:p>
        </w:tc>
        <w:tc>
          <w:tcPr>
            <w:tcW w:w="9639" w:type="dxa"/>
            <w:gridSpan w:val="4"/>
          </w:tcPr>
          <w:p w14:paraId="3A4ABA6F" w14:textId="77777777" w:rsidR="00E27C53" w:rsidRPr="00F6158D" w:rsidRDefault="00E27C53" w:rsidP="007542CB">
            <w:pPr>
              <w:rPr>
                <w:noProof/>
              </w:rPr>
            </w:pPr>
            <w:r w:rsidRPr="00F6158D">
              <w:rPr>
                <w:noProof/>
              </w:rPr>
              <w:t>Самостална понуда</w:t>
            </w:r>
          </w:p>
        </w:tc>
      </w:tr>
      <w:tr w:rsidR="00E27C53" w:rsidRPr="00F6158D" w14:paraId="736363C4" w14:textId="77777777" w:rsidTr="007542CB">
        <w:tc>
          <w:tcPr>
            <w:tcW w:w="5245" w:type="dxa"/>
            <w:vMerge/>
          </w:tcPr>
          <w:p w14:paraId="0C0F68D9" w14:textId="77777777" w:rsidR="00E27C53" w:rsidRPr="00F6158D" w:rsidRDefault="00E27C53" w:rsidP="007542CB">
            <w:pPr>
              <w:rPr>
                <w:b/>
                <w:noProof/>
              </w:rPr>
            </w:pPr>
          </w:p>
        </w:tc>
        <w:tc>
          <w:tcPr>
            <w:tcW w:w="426" w:type="dxa"/>
          </w:tcPr>
          <w:p w14:paraId="4635F152" w14:textId="77777777" w:rsidR="00E27C53" w:rsidRPr="00F6158D" w:rsidRDefault="00E27C53" w:rsidP="007542CB">
            <w:pPr>
              <w:rPr>
                <w:noProof/>
              </w:rPr>
            </w:pPr>
            <w:r w:rsidRPr="00F6158D">
              <w:rPr>
                <w:noProof/>
              </w:rPr>
              <w:t>б</w:t>
            </w:r>
          </w:p>
        </w:tc>
        <w:tc>
          <w:tcPr>
            <w:tcW w:w="9639" w:type="dxa"/>
            <w:gridSpan w:val="4"/>
          </w:tcPr>
          <w:p w14:paraId="1E77C23D" w14:textId="77777777" w:rsidR="00E27C53" w:rsidRPr="00F6158D" w:rsidRDefault="00E27C53" w:rsidP="007542CB">
            <w:pPr>
              <w:rPr>
                <w:noProof/>
              </w:rPr>
            </w:pPr>
            <w:r w:rsidRPr="00F6158D">
              <w:rPr>
                <w:noProof/>
              </w:rPr>
              <w:t>Заједничка понуда</w:t>
            </w:r>
          </w:p>
        </w:tc>
      </w:tr>
      <w:tr w:rsidR="00E27C53" w:rsidRPr="00F6158D" w14:paraId="5C2E2111" w14:textId="77777777" w:rsidTr="007542CB">
        <w:tc>
          <w:tcPr>
            <w:tcW w:w="5245" w:type="dxa"/>
            <w:vMerge/>
          </w:tcPr>
          <w:p w14:paraId="46F74C97" w14:textId="77777777" w:rsidR="00E27C53" w:rsidRPr="00F6158D" w:rsidRDefault="00E27C53" w:rsidP="007542CB">
            <w:pPr>
              <w:rPr>
                <w:b/>
                <w:noProof/>
              </w:rPr>
            </w:pPr>
          </w:p>
        </w:tc>
        <w:tc>
          <w:tcPr>
            <w:tcW w:w="426" w:type="dxa"/>
          </w:tcPr>
          <w:p w14:paraId="18421666" w14:textId="77777777" w:rsidR="00E27C53" w:rsidRPr="00F6158D" w:rsidRDefault="00E27C53" w:rsidP="007542CB">
            <w:pPr>
              <w:rPr>
                <w:noProof/>
              </w:rPr>
            </w:pPr>
            <w:r w:rsidRPr="00F6158D">
              <w:rPr>
                <w:noProof/>
              </w:rPr>
              <w:t>в</w:t>
            </w:r>
          </w:p>
        </w:tc>
        <w:tc>
          <w:tcPr>
            <w:tcW w:w="9639" w:type="dxa"/>
            <w:gridSpan w:val="4"/>
          </w:tcPr>
          <w:p w14:paraId="3A61FCDB" w14:textId="77777777" w:rsidR="00E27C53" w:rsidRPr="00F6158D" w:rsidRDefault="00E27C53" w:rsidP="007542CB">
            <w:pPr>
              <w:rPr>
                <w:noProof/>
              </w:rPr>
            </w:pPr>
            <w:r w:rsidRPr="00F6158D">
              <w:rPr>
                <w:noProof/>
              </w:rPr>
              <w:t>Понуда са подизвођачем</w:t>
            </w:r>
          </w:p>
        </w:tc>
      </w:tr>
      <w:tr w:rsidR="00E27C53" w:rsidRPr="00F6158D" w14:paraId="5898A43E" w14:textId="77777777" w:rsidTr="007542CB">
        <w:trPr>
          <w:trHeight w:val="293"/>
        </w:trPr>
        <w:tc>
          <w:tcPr>
            <w:tcW w:w="5245" w:type="dxa"/>
          </w:tcPr>
          <w:p w14:paraId="70B77C43" w14:textId="77777777" w:rsidR="00E27C53" w:rsidRPr="00F6158D" w:rsidRDefault="00E27C53" w:rsidP="007542CB">
            <w:pPr>
              <w:rPr>
                <w:noProof/>
              </w:rPr>
            </w:pPr>
            <w:r w:rsidRPr="00F6158D">
              <w:t>Начин, рок и услови плаћања</w:t>
            </w:r>
          </w:p>
        </w:tc>
        <w:tc>
          <w:tcPr>
            <w:tcW w:w="10065" w:type="dxa"/>
            <w:gridSpan w:val="5"/>
          </w:tcPr>
          <w:p w14:paraId="4A27168B" w14:textId="77777777" w:rsidR="00E27C53" w:rsidRPr="00F6158D" w:rsidRDefault="00E27C53" w:rsidP="007542CB">
            <w:pPr>
              <w:rPr>
                <w:b/>
                <w:noProof/>
              </w:rPr>
            </w:pPr>
          </w:p>
        </w:tc>
      </w:tr>
      <w:tr w:rsidR="00E27C53" w:rsidRPr="00F6158D" w14:paraId="067BF376" w14:textId="77777777" w:rsidTr="007542CB">
        <w:trPr>
          <w:trHeight w:val="283"/>
        </w:trPr>
        <w:tc>
          <w:tcPr>
            <w:tcW w:w="5245" w:type="dxa"/>
          </w:tcPr>
          <w:p w14:paraId="72E1BEE1" w14:textId="77777777" w:rsidR="00E27C53" w:rsidRPr="00F6158D" w:rsidRDefault="00E27C53" w:rsidP="007542CB">
            <w:pPr>
              <w:rPr>
                <w:noProof/>
              </w:rPr>
            </w:pPr>
            <w:r w:rsidRPr="00F6158D">
              <w:t>Гарантни рок  на услугу</w:t>
            </w:r>
          </w:p>
        </w:tc>
        <w:tc>
          <w:tcPr>
            <w:tcW w:w="10065" w:type="dxa"/>
            <w:gridSpan w:val="5"/>
          </w:tcPr>
          <w:p w14:paraId="5964AE34" w14:textId="77777777" w:rsidR="00E27C53" w:rsidRPr="00F6158D" w:rsidRDefault="00E27C53" w:rsidP="007542CB">
            <w:pPr>
              <w:rPr>
                <w:b/>
                <w:noProof/>
              </w:rPr>
            </w:pPr>
          </w:p>
        </w:tc>
      </w:tr>
      <w:tr w:rsidR="002D7C31" w:rsidRPr="00A26115" w14:paraId="05FAFC2B" w14:textId="77777777" w:rsidTr="007542CB">
        <w:trPr>
          <w:trHeight w:val="283"/>
        </w:trPr>
        <w:tc>
          <w:tcPr>
            <w:tcW w:w="5245" w:type="dxa"/>
          </w:tcPr>
          <w:p w14:paraId="5C379EED" w14:textId="77777777" w:rsidR="002D7C31" w:rsidRPr="00A26115" w:rsidRDefault="002D7C31" w:rsidP="002D7C31">
            <w:r w:rsidRPr="00A26115">
              <w:t xml:space="preserve">Гарантни рок  на </w:t>
            </w:r>
            <w:r w:rsidRPr="00A26115">
              <w:rPr>
                <w:lang w:val="sr-Cyrl-RS"/>
              </w:rPr>
              <w:t>резервне делове</w:t>
            </w:r>
          </w:p>
        </w:tc>
        <w:tc>
          <w:tcPr>
            <w:tcW w:w="10065" w:type="dxa"/>
            <w:gridSpan w:val="5"/>
          </w:tcPr>
          <w:p w14:paraId="5CD8D89E" w14:textId="77777777" w:rsidR="002D7C31" w:rsidRPr="00A26115" w:rsidRDefault="002D7C31" w:rsidP="002D7C31">
            <w:pPr>
              <w:rPr>
                <w:b/>
                <w:noProof/>
              </w:rPr>
            </w:pPr>
          </w:p>
        </w:tc>
      </w:tr>
      <w:tr w:rsidR="002D7C31" w:rsidRPr="00A26115" w14:paraId="3F8A077A" w14:textId="77777777" w:rsidTr="007542CB">
        <w:trPr>
          <w:trHeight w:val="283"/>
        </w:trPr>
        <w:tc>
          <w:tcPr>
            <w:tcW w:w="5245" w:type="dxa"/>
          </w:tcPr>
          <w:p w14:paraId="08A8BE23" w14:textId="77777777" w:rsidR="002D7C31" w:rsidRPr="00A26115" w:rsidRDefault="002D7C31" w:rsidP="002D7C31">
            <w:pPr>
              <w:rPr>
                <w:noProof/>
                <w:lang w:val="sr-Cyrl-RS"/>
              </w:rPr>
            </w:pPr>
            <w:r w:rsidRPr="00A26115">
              <w:t xml:space="preserve">Рок извршења </w:t>
            </w:r>
            <w:r w:rsidRPr="00A26115">
              <w:rPr>
                <w:lang w:val="sr-Cyrl-RS"/>
              </w:rPr>
              <w:t>редовног сервиса</w:t>
            </w:r>
          </w:p>
        </w:tc>
        <w:tc>
          <w:tcPr>
            <w:tcW w:w="10065" w:type="dxa"/>
            <w:gridSpan w:val="5"/>
          </w:tcPr>
          <w:p w14:paraId="4C930740" w14:textId="77777777" w:rsidR="002D7C31" w:rsidRPr="00A26115" w:rsidRDefault="002D7C31" w:rsidP="002D7C31">
            <w:pPr>
              <w:rPr>
                <w:b/>
                <w:noProof/>
              </w:rPr>
            </w:pPr>
          </w:p>
        </w:tc>
      </w:tr>
      <w:tr w:rsidR="002D7C31" w:rsidRPr="009E1C54" w14:paraId="3115BEDF" w14:textId="77777777" w:rsidTr="007542CB">
        <w:trPr>
          <w:trHeight w:val="283"/>
        </w:trPr>
        <w:tc>
          <w:tcPr>
            <w:tcW w:w="5245" w:type="dxa"/>
          </w:tcPr>
          <w:p w14:paraId="2D4DBC5F" w14:textId="77777777" w:rsidR="002D7C31" w:rsidRPr="002D7C31" w:rsidRDefault="002D7C31" w:rsidP="002D7C31">
            <w:pPr>
              <w:rPr>
                <w:lang w:val="sr-Cyrl-RS"/>
              </w:rPr>
            </w:pPr>
            <w:r w:rsidRPr="00A26115">
              <w:rPr>
                <w:lang w:val="sr-Cyrl-RS"/>
              </w:rPr>
              <w:t>Рок одзива</w:t>
            </w:r>
          </w:p>
        </w:tc>
        <w:tc>
          <w:tcPr>
            <w:tcW w:w="10065" w:type="dxa"/>
            <w:gridSpan w:val="5"/>
          </w:tcPr>
          <w:p w14:paraId="1A405551" w14:textId="77777777" w:rsidR="002D7C31" w:rsidRPr="00F6158D" w:rsidRDefault="002D7C31" w:rsidP="002D7C31">
            <w:pPr>
              <w:rPr>
                <w:b/>
                <w:noProof/>
              </w:rPr>
            </w:pPr>
          </w:p>
        </w:tc>
      </w:tr>
    </w:tbl>
    <w:p w14:paraId="2A483E90" w14:textId="77777777" w:rsidR="00E27C53" w:rsidRDefault="00E27C53" w:rsidP="00E27C53">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48"/>
        <w:gridCol w:w="2869"/>
        <w:gridCol w:w="1249"/>
        <w:gridCol w:w="1159"/>
        <w:gridCol w:w="1887"/>
        <w:gridCol w:w="1839"/>
        <w:gridCol w:w="8"/>
        <w:gridCol w:w="2005"/>
        <w:gridCol w:w="1735"/>
        <w:gridCol w:w="785"/>
      </w:tblGrid>
      <w:tr w:rsidR="00E27C53" w:rsidRPr="00BF0DBE" w14:paraId="5D646DF8" w14:textId="77777777" w:rsidTr="007542CB">
        <w:trPr>
          <w:trHeight w:val="262"/>
        </w:trPr>
        <w:tc>
          <w:tcPr>
            <w:tcW w:w="5000" w:type="pct"/>
            <w:gridSpan w:val="11"/>
            <w:shd w:val="clear" w:color="auto" w:fill="C4BC96" w:themeFill="background2" w:themeFillShade="BF"/>
            <w:vAlign w:val="center"/>
          </w:tcPr>
          <w:p w14:paraId="3094F414" w14:textId="77777777" w:rsidR="00E27C53" w:rsidRPr="000C62DB" w:rsidRDefault="00E27C53" w:rsidP="007542CB">
            <w:pPr>
              <w:pStyle w:val="BodyText"/>
              <w:jc w:val="center"/>
              <w:rPr>
                <w:b/>
                <w:strike/>
                <w:noProof/>
                <w:szCs w:val="24"/>
                <w:lang w:val="sr-Cyrl-RS"/>
              </w:rPr>
            </w:pPr>
            <w:r w:rsidRPr="000C62DB">
              <w:rPr>
                <w:b/>
                <w:strike/>
                <w:noProof/>
                <w:color w:val="FF0000"/>
                <w:szCs w:val="24"/>
                <w:lang w:val="sr-Cyrl-RS"/>
              </w:rPr>
              <w:lastRenderedPageBreak/>
              <w:t>РЕДОВАН СЕРВИС</w:t>
            </w:r>
          </w:p>
        </w:tc>
      </w:tr>
      <w:tr w:rsidR="00E27C53" w:rsidRPr="00C61458" w14:paraId="32EFF546" w14:textId="77777777" w:rsidTr="007542CB">
        <w:trPr>
          <w:trHeight w:val="262"/>
        </w:trPr>
        <w:tc>
          <w:tcPr>
            <w:tcW w:w="187" w:type="pct"/>
            <w:gridSpan w:val="2"/>
            <w:vAlign w:val="center"/>
          </w:tcPr>
          <w:p w14:paraId="70DBA09A" w14:textId="77777777" w:rsidR="00E27C53" w:rsidRPr="00C61458" w:rsidRDefault="00E27C53" w:rsidP="007542CB">
            <w:pPr>
              <w:autoSpaceDE w:val="0"/>
              <w:autoSpaceDN w:val="0"/>
              <w:adjustRightInd w:val="0"/>
              <w:jc w:val="center"/>
              <w:rPr>
                <w:noProof/>
                <w:lang w:val="en-US"/>
              </w:rPr>
            </w:pPr>
            <w:r>
              <w:rPr>
                <w:noProof/>
              </w:rPr>
              <w:t>РБ</w:t>
            </w:r>
          </w:p>
        </w:tc>
        <w:tc>
          <w:tcPr>
            <w:tcW w:w="1020" w:type="pct"/>
            <w:vAlign w:val="center"/>
          </w:tcPr>
          <w:p w14:paraId="34AD2829" w14:textId="77777777" w:rsidR="00E27C53" w:rsidRPr="00C61458" w:rsidRDefault="00E27C53" w:rsidP="007542CB">
            <w:pPr>
              <w:autoSpaceDE w:val="0"/>
              <w:autoSpaceDN w:val="0"/>
              <w:adjustRightInd w:val="0"/>
              <w:jc w:val="center"/>
              <w:rPr>
                <w:noProof/>
                <w:lang w:val="en-US"/>
              </w:rPr>
            </w:pPr>
            <w:r w:rsidRPr="00C61458">
              <w:rPr>
                <w:noProof/>
                <w:lang w:val="en-US"/>
              </w:rPr>
              <w:t>Назив</w:t>
            </w:r>
          </w:p>
        </w:tc>
        <w:tc>
          <w:tcPr>
            <w:tcW w:w="444" w:type="pct"/>
            <w:vAlign w:val="center"/>
          </w:tcPr>
          <w:p w14:paraId="71EA7C3E" w14:textId="77777777" w:rsidR="00E27C53" w:rsidRPr="00C61458" w:rsidRDefault="00E27C53" w:rsidP="007542CB">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4BAD3E13" w14:textId="77777777" w:rsidR="00E27C53" w:rsidRPr="00C61458" w:rsidRDefault="00E27C53" w:rsidP="007542CB">
            <w:pPr>
              <w:autoSpaceDE w:val="0"/>
              <w:autoSpaceDN w:val="0"/>
              <w:adjustRightInd w:val="0"/>
              <w:jc w:val="center"/>
              <w:rPr>
                <w:noProof/>
                <w:lang w:val="en-US"/>
              </w:rPr>
            </w:pPr>
            <w:r w:rsidRPr="00C61458">
              <w:rPr>
                <w:noProof/>
                <w:lang w:val="en-US"/>
              </w:rPr>
              <w:t>Количина</w:t>
            </w:r>
          </w:p>
        </w:tc>
        <w:tc>
          <w:tcPr>
            <w:tcW w:w="671" w:type="pct"/>
            <w:vAlign w:val="center"/>
          </w:tcPr>
          <w:p w14:paraId="503339F1" w14:textId="77777777" w:rsidR="00E27C53" w:rsidRPr="00C61458" w:rsidRDefault="00E27C53" w:rsidP="007542CB">
            <w:pPr>
              <w:autoSpaceDE w:val="0"/>
              <w:autoSpaceDN w:val="0"/>
              <w:adjustRightInd w:val="0"/>
              <w:jc w:val="center"/>
              <w:rPr>
                <w:noProof/>
                <w:lang w:val="en-US"/>
              </w:rPr>
            </w:pPr>
            <w:r w:rsidRPr="00C61458">
              <w:rPr>
                <w:noProof/>
                <w:lang w:val="en-US"/>
              </w:rPr>
              <w:t>Јединична цена без ПДВ-а</w:t>
            </w:r>
          </w:p>
        </w:tc>
        <w:tc>
          <w:tcPr>
            <w:tcW w:w="657" w:type="pct"/>
            <w:gridSpan w:val="2"/>
            <w:vAlign w:val="center"/>
          </w:tcPr>
          <w:p w14:paraId="5842A0A0" w14:textId="77777777" w:rsidR="00E27C53" w:rsidRPr="00C61458" w:rsidRDefault="00E27C53" w:rsidP="007542CB">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0F18FE4F" w14:textId="77777777" w:rsidR="00E27C53" w:rsidRPr="00C61458" w:rsidRDefault="00E27C53" w:rsidP="007542CB">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4CE0CA8E" w14:textId="77777777" w:rsidR="00E27C53" w:rsidRPr="00C61458" w:rsidRDefault="00E27C53" w:rsidP="007542CB">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66C789B8" w14:textId="77777777" w:rsidR="00E27C53" w:rsidRPr="00C61458" w:rsidRDefault="00E27C53" w:rsidP="007542CB">
            <w:pPr>
              <w:pStyle w:val="BodyText"/>
              <w:jc w:val="center"/>
              <w:rPr>
                <w:noProof/>
                <w:szCs w:val="24"/>
              </w:rPr>
            </w:pPr>
            <w:r w:rsidRPr="00C61458">
              <w:rPr>
                <w:noProof/>
                <w:szCs w:val="24"/>
              </w:rPr>
              <w:t>Стопа</w:t>
            </w:r>
          </w:p>
          <w:p w14:paraId="0FFB3369" w14:textId="77777777" w:rsidR="00E27C53" w:rsidRPr="00C61458" w:rsidRDefault="00E27C53" w:rsidP="007542CB">
            <w:pPr>
              <w:autoSpaceDE w:val="0"/>
              <w:autoSpaceDN w:val="0"/>
              <w:adjustRightInd w:val="0"/>
              <w:jc w:val="center"/>
              <w:rPr>
                <w:noProof/>
                <w:highlight w:val="green"/>
                <w:lang w:val="sr-Cyrl-RS"/>
              </w:rPr>
            </w:pPr>
            <w:r w:rsidRPr="00C61458">
              <w:rPr>
                <w:noProof/>
              </w:rPr>
              <w:t>ПДВ-а</w:t>
            </w:r>
          </w:p>
        </w:tc>
      </w:tr>
      <w:tr w:rsidR="00E27C53" w:rsidRPr="00C61458" w14:paraId="5DF41CF0" w14:textId="77777777" w:rsidTr="007542CB">
        <w:trPr>
          <w:trHeight w:val="288"/>
        </w:trPr>
        <w:tc>
          <w:tcPr>
            <w:tcW w:w="187" w:type="pct"/>
            <w:gridSpan w:val="2"/>
          </w:tcPr>
          <w:p w14:paraId="3AA145C3" w14:textId="77777777" w:rsidR="00E27C53" w:rsidRPr="00C61458" w:rsidRDefault="00E27C53" w:rsidP="007542CB">
            <w:pPr>
              <w:autoSpaceDE w:val="0"/>
              <w:autoSpaceDN w:val="0"/>
              <w:adjustRightInd w:val="0"/>
              <w:jc w:val="center"/>
              <w:rPr>
                <w:noProof/>
              </w:rPr>
            </w:pPr>
            <w:r w:rsidRPr="00C61458">
              <w:rPr>
                <w:noProof/>
              </w:rPr>
              <w:t>1</w:t>
            </w:r>
          </w:p>
        </w:tc>
        <w:tc>
          <w:tcPr>
            <w:tcW w:w="1020" w:type="pct"/>
          </w:tcPr>
          <w:p w14:paraId="57FE20AE" w14:textId="77777777" w:rsidR="00E27C53" w:rsidRPr="00C61458" w:rsidRDefault="00E27C53" w:rsidP="007542CB">
            <w:pPr>
              <w:autoSpaceDE w:val="0"/>
              <w:autoSpaceDN w:val="0"/>
              <w:adjustRightInd w:val="0"/>
              <w:jc w:val="center"/>
              <w:rPr>
                <w:noProof/>
                <w:lang w:val="en-US"/>
              </w:rPr>
            </w:pPr>
            <w:r w:rsidRPr="00C61458">
              <w:rPr>
                <w:noProof/>
                <w:lang w:val="en-US"/>
              </w:rPr>
              <w:t>2</w:t>
            </w:r>
          </w:p>
        </w:tc>
        <w:tc>
          <w:tcPr>
            <w:tcW w:w="444" w:type="pct"/>
          </w:tcPr>
          <w:p w14:paraId="4B38A10E" w14:textId="77777777" w:rsidR="00E27C53" w:rsidRPr="00C61458" w:rsidRDefault="00E27C53" w:rsidP="007542CB">
            <w:pPr>
              <w:autoSpaceDE w:val="0"/>
              <w:autoSpaceDN w:val="0"/>
              <w:adjustRightInd w:val="0"/>
              <w:jc w:val="center"/>
              <w:rPr>
                <w:noProof/>
                <w:lang w:val="en-US"/>
              </w:rPr>
            </w:pPr>
            <w:r w:rsidRPr="00C61458">
              <w:rPr>
                <w:noProof/>
                <w:lang w:val="en-US"/>
              </w:rPr>
              <w:t>3</w:t>
            </w:r>
          </w:p>
        </w:tc>
        <w:tc>
          <w:tcPr>
            <w:tcW w:w="412" w:type="pct"/>
          </w:tcPr>
          <w:p w14:paraId="56877ADD" w14:textId="77777777" w:rsidR="00E27C53" w:rsidRPr="00C61458" w:rsidRDefault="00E27C53" w:rsidP="007542CB">
            <w:pPr>
              <w:autoSpaceDE w:val="0"/>
              <w:autoSpaceDN w:val="0"/>
              <w:adjustRightInd w:val="0"/>
              <w:jc w:val="center"/>
              <w:rPr>
                <w:noProof/>
                <w:lang w:val="en-US"/>
              </w:rPr>
            </w:pPr>
            <w:r w:rsidRPr="00C61458">
              <w:rPr>
                <w:noProof/>
                <w:lang w:val="en-US"/>
              </w:rPr>
              <w:t>4</w:t>
            </w:r>
          </w:p>
        </w:tc>
        <w:tc>
          <w:tcPr>
            <w:tcW w:w="671" w:type="pct"/>
          </w:tcPr>
          <w:p w14:paraId="268155E4" w14:textId="77777777" w:rsidR="00E27C53" w:rsidRPr="00C61458" w:rsidRDefault="00E27C53" w:rsidP="007542CB">
            <w:pPr>
              <w:autoSpaceDE w:val="0"/>
              <w:autoSpaceDN w:val="0"/>
              <w:adjustRightInd w:val="0"/>
              <w:jc w:val="center"/>
              <w:rPr>
                <w:noProof/>
                <w:lang w:val="en-US"/>
              </w:rPr>
            </w:pPr>
            <w:r w:rsidRPr="00C61458">
              <w:rPr>
                <w:noProof/>
                <w:lang w:val="en-US"/>
              </w:rPr>
              <w:t>5</w:t>
            </w:r>
          </w:p>
        </w:tc>
        <w:tc>
          <w:tcPr>
            <w:tcW w:w="657" w:type="pct"/>
            <w:gridSpan w:val="2"/>
          </w:tcPr>
          <w:p w14:paraId="4AC8CAFE" w14:textId="77777777" w:rsidR="00E27C53" w:rsidRPr="00C61458" w:rsidRDefault="00E27C53" w:rsidP="007542CB">
            <w:pPr>
              <w:autoSpaceDE w:val="0"/>
              <w:autoSpaceDN w:val="0"/>
              <w:adjustRightInd w:val="0"/>
              <w:jc w:val="center"/>
              <w:rPr>
                <w:noProof/>
                <w:lang w:val="en-US"/>
              </w:rPr>
            </w:pPr>
            <w:r w:rsidRPr="00C61458">
              <w:rPr>
                <w:noProof/>
                <w:lang w:val="en-US"/>
              </w:rPr>
              <w:t>6</w:t>
            </w:r>
          </w:p>
        </w:tc>
        <w:tc>
          <w:tcPr>
            <w:tcW w:w="713" w:type="pct"/>
          </w:tcPr>
          <w:p w14:paraId="142050D6" w14:textId="77777777" w:rsidR="00E27C53" w:rsidRPr="00C61458" w:rsidRDefault="00E27C53" w:rsidP="007542CB">
            <w:pPr>
              <w:autoSpaceDE w:val="0"/>
              <w:autoSpaceDN w:val="0"/>
              <w:adjustRightInd w:val="0"/>
              <w:jc w:val="center"/>
              <w:rPr>
                <w:noProof/>
                <w:lang w:val="en-US"/>
              </w:rPr>
            </w:pPr>
            <w:r w:rsidRPr="00C61458">
              <w:rPr>
                <w:noProof/>
                <w:lang w:val="en-US"/>
              </w:rPr>
              <w:t>7</w:t>
            </w:r>
          </w:p>
        </w:tc>
        <w:tc>
          <w:tcPr>
            <w:tcW w:w="617" w:type="pct"/>
          </w:tcPr>
          <w:p w14:paraId="36C9DE0F" w14:textId="77777777" w:rsidR="00E27C53" w:rsidRPr="00C61458" w:rsidRDefault="00E27C53" w:rsidP="007542CB">
            <w:pPr>
              <w:autoSpaceDE w:val="0"/>
              <w:autoSpaceDN w:val="0"/>
              <w:adjustRightInd w:val="0"/>
              <w:jc w:val="center"/>
              <w:rPr>
                <w:noProof/>
              </w:rPr>
            </w:pPr>
            <w:r w:rsidRPr="00C61458">
              <w:rPr>
                <w:noProof/>
              </w:rPr>
              <w:t>8</w:t>
            </w:r>
          </w:p>
        </w:tc>
        <w:tc>
          <w:tcPr>
            <w:tcW w:w="279" w:type="pct"/>
          </w:tcPr>
          <w:p w14:paraId="7958C7C1" w14:textId="77777777" w:rsidR="00E27C53" w:rsidRPr="00C61458" w:rsidRDefault="00E27C53" w:rsidP="007542CB">
            <w:pPr>
              <w:autoSpaceDE w:val="0"/>
              <w:autoSpaceDN w:val="0"/>
              <w:adjustRightInd w:val="0"/>
              <w:jc w:val="center"/>
              <w:rPr>
                <w:noProof/>
              </w:rPr>
            </w:pPr>
            <w:r w:rsidRPr="00C61458">
              <w:rPr>
                <w:noProof/>
              </w:rPr>
              <w:t>9</w:t>
            </w:r>
          </w:p>
        </w:tc>
      </w:tr>
      <w:tr w:rsidR="0076028A" w:rsidRPr="00C61458" w14:paraId="48C8A24B" w14:textId="77777777" w:rsidTr="00A26115">
        <w:trPr>
          <w:trHeight w:val="288"/>
        </w:trPr>
        <w:tc>
          <w:tcPr>
            <w:tcW w:w="187" w:type="pct"/>
            <w:gridSpan w:val="2"/>
          </w:tcPr>
          <w:p w14:paraId="79071DB1" w14:textId="77777777" w:rsidR="0076028A" w:rsidRPr="00C61458" w:rsidRDefault="0076028A" w:rsidP="007542CB">
            <w:pPr>
              <w:autoSpaceDE w:val="0"/>
              <w:autoSpaceDN w:val="0"/>
              <w:adjustRightInd w:val="0"/>
              <w:jc w:val="center"/>
              <w:rPr>
                <w:noProof/>
              </w:rPr>
            </w:pPr>
          </w:p>
        </w:tc>
        <w:tc>
          <w:tcPr>
            <w:tcW w:w="1020" w:type="pct"/>
          </w:tcPr>
          <w:p w14:paraId="210B0ED5" w14:textId="26F6D2FE" w:rsidR="0076028A" w:rsidRPr="00C61458" w:rsidRDefault="00A26115" w:rsidP="000C62DB">
            <w:pPr>
              <w:jc w:val="both"/>
              <w:rPr>
                <w:noProof/>
                <w:lang w:val="en-US"/>
              </w:rPr>
            </w:pPr>
            <w:r>
              <w:rPr>
                <w:noProof/>
                <w:lang w:val="sr-Cyrl-RS"/>
              </w:rPr>
              <w:t>Годишње с</w:t>
            </w:r>
            <w:r w:rsidRPr="008F00B2">
              <w:rPr>
                <w:noProof/>
                <w:lang w:val="sr-Cyrl-CS"/>
              </w:rPr>
              <w:t>ервис</w:t>
            </w:r>
            <w:r>
              <w:rPr>
                <w:noProof/>
                <w:lang w:val="sr-Cyrl-CS"/>
              </w:rPr>
              <w:t>но одржавање</w:t>
            </w:r>
            <w:r w:rsidR="000C62DB">
              <w:rPr>
                <w:noProof/>
                <w:lang w:val="sr-Cyrl-CS"/>
              </w:rPr>
              <w:t xml:space="preserve"> </w:t>
            </w:r>
            <w:r w:rsidR="000C62DB" w:rsidRPr="000C62DB">
              <w:rPr>
                <w:noProof/>
                <w:color w:val="FF0000"/>
                <w:lang w:val="sr-Cyrl-RS"/>
              </w:rPr>
              <w:t>са укљученим резервним деловима</w:t>
            </w:r>
            <w:r w:rsidRPr="000C62DB">
              <w:rPr>
                <w:noProof/>
                <w:color w:val="FF0000"/>
                <w:lang w:val="sr-Cyrl-CS"/>
              </w:rPr>
              <w:t xml:space="preserve"> </w:t>
            </w:r>
            <w:r w:rsidR="000C62DB">
              <w:rPr>
                <w:noProof/>
                <w:color w:val="FF0000"/>
                <w:lang w:val="sr-Cyrl-CS"/>
              </w:rPr>
              <w:t xml:space="preserve">за </w:t>
            </w:r>
            <w:r w:rsidRPr="008F00B2">
              <w:rPr>
                <w:noProof/>
                <w:lang w:val="sr-Cyrl-RS"/>
              </w:rPr>
              <w:t>апарат</w:t>
            </w:r>
            <w:r w:rsidRPr="000C62DB">
              <w:rPr>
                <w:strike/>
                <w:noProof/>
                <w:color w:val="FF0000"/>
                <w:lang w:val="sr-Cyrl-RS"/>
              </w:rPr>
              <w:t>а</w:t>
            </w:r>
            <w:r w:rsidRPr="008F00B2">
              <w:rPr>
                <w:noProof/>
                <w:lang w:val="sr-Cyrl-RS"/>
              </w:rPr>
              <w:t xml:space="preserve"> произвођача </w:t>
            </w:r>
            <w:r w:rsidRPr="008F00B2">
              <w:rPr>
                <w:noProof/>
                <w:lang w:val="en-US"/>
              </w:rPr>
              <w:t xml:space="preserve">Cepheid </w:t>
            </w:r>
            <w:r w:rsidRPr="008F00B2">
              <w:rPr>
                <w:noProof/>
                <w:lang w:val="sr-Cyrl-RS"/>
              </w:rPr>
              <w:t xml:space="preserve">тип апарата </w:t>
            </w:r>
            <w:r w:rsidRPr="008F00B2">
              <w:rPr>
                <w:noProof/>
                <w:lang w:val="en-US"/>
              </w:rPr>
              <w:t xml:space="preserve">Genexpert </w:t>
            </w:r>
            <w:r w:rsidRPr="008F00B2">
              <w:rPr>
                <w:noProof/>
                <w:lang w:val="sr-Cyrl-RS"/>
              </w:rPr>
              <w:t>за потребе Клиничког центра Војводине</w:t>
            </w:r>
            <w:r w:rsidRPr="008F00B2">
              <w:rPr>
                <w:bCs/>
                <w:iCs/>
                <w:lang w:val="sr-Cyrl-RS"/>
              </w:rPr>
              <w:t>.</w:t>
            </w:r>
          </w:p>
        </w:tc>
        <w:tc>
          <w:tcPr>
            <w:tcW w:w="444" w:type="pct"/>
            <w:vAlign w:val="center"/>
          </w:tcPr>
          <w:p w14:paraId="66092AAB" w14:textId="6A82C26B" w:rsidR="0076028A" w:rsidRDefault="000C62DB" w:rsidP="00A26115">
            <w:pPr>
              <w:autoSpaceDE w:val="0"/>
              <w:autoSpaceDN w:val="0"/>
              <w:adjustRightInd w:val="0"/>
              <w:jc w:val="center"/>
              <w:rPr>
                <w:strike/>
                <w:noProof/>
                <w:color w:val="FF0000"/>
                <w:lang w:val="sr-Cyrl-RS"/>
              </w:rPr>
            </w:pPr>
            <w:r w:rsidRPr="000C62DB">
              <w:rPr>
                <w:strike/>
                <w:noProof/>
                <w:color w:val="FF0000"/>
                <w:lang w:val="sr-Cyrl-RS"/>
              </w:rPr>
              <w:t>К</w:t>
            </w:r>
            <w:r w:rsidR="00A26115" w:rsidRPr="000C62DB">
              <w:rPr>
                <w:strike/>
                <w:noProof/>
                <w:color w:val="FF0000"/>
                <w:lang w:val="sr-Cyrl-RS"/>
              </w:rPr>
              <w:t>омад</w:t>
            </w:r>
          </w:p>
          <w:p w14:paraId="4044BAD9" w14:textId="35696E9E" w:rsidR="000C62DB" w:rsidRPr="000C62DB" w:rsidRDefault="000C62DB" w:rsidP="00A26115">
            <w:pPr>
              <w:autoSpaceDE w:val="0"/>
              <w:autoSpaceDN w:val="0"/>
              <w:adjustRightInd w:val="0"/>
              <w:jc w:val="center"/>
              <w:rPr>
                <w:noProof/>
                <w:lang w:val="sr-Cyrl-RS"/>
              </w:rPr>
            </w:pPr>
            <w:r w:rsidRPr="000C62DB">
              <w:rPr>
                <w:noProof/>
                <w:color w:val="FF0000"/>
                <w:lang w:val="sr-Cyrl-RS"/>
              </w:rPr>
              <w:t>одржавање</w:t>
            </w:r>
          </w:p>
        </w:tc>
        <w:tc>
          <w:tcPr>
            <w:tcW w:w="412" w:type="pct"/>
            <w:vAlign w:val="center"/>
          </w:tcPr>
          <w:p w14:paraId="27C0FCE3" w14:textId="2E791670" w:rsidR="0076028A" w:rsidRPr="00A26115" w:rsidRDefault="00A26115" w:rsidP="00A26115">
            <w:pPr>
              <w:autoSpaceDE w:val="0"/>
              <w:autoSpaceDN w:val="0"/>
              <w:adjustRightInd w:val="0"/>
              <w:jc w:val="center"/>
              <w:rPr>
                <w:noProof/>
                <w:lang w:val="sr-Cyrl-RS"/>
              </w:rPr>
            </w:pPr>
            <w:r>
              <w:rPr>
                <w:noProof/>
                <w:lang w:val="sr-Cyrl-RS"/>
              </w:rPr>
              <w:t>1</w:t>
            </w:r>
          </w:p>
        </w:tc>
        <w:tc>
          <w:tcPr>
            <w:tcW w:w="671" w:type="pct"/>
          </w:tcPr>
          <w:p w14:paraId="31B25314" w14:textId="77777777" w:rsidR="0076028A" w:rsidRPr="00C61458" w:rsidRDefault="0076028A" w:rsidP="007542CB">
            <w:pPr>
              <w:autoSpaceDE w:val="0"/>
              <w:autoSpaceDN w:val="0"/>
              <w:adjustRightInd w:val="0"/>
              <w:jc w:val="center"/>
              <w:rPr>
                <w:noProof/>
                <w:lang w:val="en-US"/>
              </w:rPr>
            </w:pPr>
          </w:p>
        </w:tc>
        <w:tc>
          <w:tcPr>
            <w:tcW w:w="657" w:type="pct"/>
            <w:gridSpan w:val="2"/>
          </w:tcPr>
          <w:p w14:paraId="2129EC1A" w14:textId="77777777" w:rsidR="0076028A" w:rsidRPr="00C61458" w:rsidRDefault="0076028A" w:rsidP="007542CB">
            <w:pPr>
              <w:autoSpaceDE w:val="0"/>
              <w:autoSpaceDN w:val="0"/>
              <w:adjustRightInd w:val="0"/>
              <w:jc w:val="center"/>
              <w:rPr>
                <w:noProof/>
                <w:lang w:val="en-US"/>
              </w:rPr>
            </w:pPr>
          </w:p>
        </w:tc>
        <w:tc>
          <w:tcPr>
            <w:tcW w:w="713" w:type="pct"/>
          </w:tcPr>
          <w:p w14:paraId="60536002" w14:textId="77777777" w:rsidR="0076028A" w:rsidRPr="00C61458" w:rsidRDefault="0076028A" w:rsidP="007542CB">
            <w:pPr>
              <w:autoSpaceDE w:val="0"/>
              <w:autoSpaceDN w:val="0"/>
              <w:adjustRightInd w:val="0"/>
              <w:jc w:val="center"/>
              <w:rPr>
                <w:noProof/>
                <w:lang w:val="en-US"/>
              </w:rPr>
            </w:pPr>
          </w:p>
        </w:tc>
        <w:tc>
          <w:tcPr>
            <w:tcW w:w="617" w:type="pct"/>
          </w:tcPr>
          <w:p w14:paraId="79972043" w14:textId="77777777" w:rsidR="0076028A" w:rsidRPr="00C61458" w:rsidRDefault="0076028A" w:rsidP="007542CB">
            <w:pPr>
              <w:autoSpaceDE w:val="0"/>
              <w:autoSpaceDN w:val="0"/>
              <w:adjustRightInd w:val="0"/>
              <w:jc w:val="center"/>
              <w:rPr>
                <w:noProof/>
              </w:rPr>
            </w:pPr>
          </w:p>
        </w:tc>
        <w:tc>
          <w:tcPr>
            <w:tcW w:w="279" w:type="pct"/>
          </w:tcPr>
          <w:p w14:paraId="35BDADFD" w14:textId="77777777" w:rsidR="0076028A" w:rsidRPr="00C61458" w:rsidRDefault="0076028A" w:rsidP="007542CB">
            <w:pPr>
              <w:autoSpaceDE w:val="0"/>
              <w:autoSpaceDN w:val="0"/>
              <w:adjustRightInd w:val="0"/>
              <w:jc w:val="center"/>
              <w:rPr>
                <w:noProof/>
              </w:rPr>
            </w:pPr>
          </w:p>
        </w:tc>
      </w:tr>
      <w:tr w:rsidR="00E27C53" w:rsidRPr="00C61458" w14:paraId="4A85E26D" w14:textId="77777777" w:rsidTr="007542CB">
        <w:trPr>
          <w:trHeight w:val="44"/>
        </w:trPr>
        <w:tc>
          <w:tcPr>
            <w:tcW w:w="3391" w:type="pct"/>
            <w:gridSpan w:val="8"/>
            <w:tcBorders>
              <w:top w:val="single" w:sz="8" w:space="0" w:color="auto"/>
              <w:left w:val="single" w:sz="8" w:space="0" w:color="auto"/>
              <w:bottom w:val="single" w:sz="8" w:space="0" w:color="auto"/>
              <w:right w:val="single" w:sz="8" w:space="0" w:color="auto"/>
            </w:tcBorders>
          </w:tcPr>
          <w:p w14:paraId="2AABFB89" w14:textId="77777777" w:rsidR="00E27C53" w:rsidRPr="000C62DB" w:rsidRDefault="00E27C53" w:rsidP="007542CB">
            <w:pPr>
              <w:autoSpaceDE w:val="0"/>
              <w:autoSpaceDN w:val="0"/>
              <w:adjustRightInd w:val="0"/>
              <w:jc w:val="right"/>
              <w:rPr>
                <w:strike/>
                <w:noProof/>
                <w:lang w:val="en-US"/>
              </w:rPr>
            </w:pPr>
            <w:r w:rsidRPr="000C62DB">
              <w:rPr>
                <w:b/>
                <w:strike/>
                <w:noProof/>
                <w:color w:val="FF0000"/>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22DD7A5B" w14:textId="77777777" w:rsidR="00E27C53" w:rsidRPr="00C61458" w:rsidRDefault="00E27C53" w:rsidP="007542CB">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ABC8C1" w14:textId="77777777" w:rsidR="00E27C53" w:rsidRPr="00C61458" w:rsidRDefault="00E27C53" w:rsidP="007542CB">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4A4169D5" w14:textId="77777777" w:rsidR="00E27C53" w:rsidRPr="00C61458" w:rsidRDefault="00E27C53" w:rsidP="007542CB">
            <w:pPr>
              <w:autoSpaceDE w:val="0"/>
              <w:autoSpaceDN w:val="0"/>
              <w:adjustRightInd w:val="0"/>
              <w:jc w:val="center"/>
              <w:rPr>
                <w:noProof/>
              </w:rPr>
            </w:pPr>
          </w:p>
        </w:tc>
      </w:tr>
      <w:tr w:rsidR="000C62DB" w:rsidRPr="00AE1407" w14:paraId="6975F10B" w14:textId="77777777" w:rsidTr="004C4332">
        <w:trPr>
          <w:trHeight w:val="274"/>
        </w:trPr>
        <w:tc>
          <w:tcPr>
            <w:tcW w:w="170" w:type="pct"/>
          </w:tcPr>
          <w:p w14:paraId="4CC21126" w14:textId="77777777" w:rsidR="000C62DB" w:rsidRPr="00AE1407" w:rsidRDefault="000C62DB" w:rsidP="004C4332">
            <w:pPr>
              <w:autoSpaceDE w:val="0"/>
              <w:autoSpaceDN w:val="0"/>
              <w:adjustRightInd w:val="0"/>
              <w:jc w:val="center"/>
              <w:rPr>
                <w:b/>
                <w:bCs/>
                <w:noProof/>
              </w:rPr>
            </w:pPr>
            <w:r>
              <w:rPr>
                <w:b/>
                <w:bCs/>
                <w:noProof/>
              </w:rPr>
              <w:t>I</w:t>
            </w:r>
          </w:p>
        </w:tc>
        <w:tc>
          <w:tcPr>
            <w:tcW w:w="3218" w:type="pct"/>
            <w:gridSpan w:val="6"/>
          </w:tcPr>
          <w:p w14:paraId="4C18B20D" w14:textId="77777777" w:rsidR="000C62DB" w:rsidRPr="00AE1407" w:rsidRDefault="000C62DB" w:rsidP="004C4332">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12" w:type="pct"/>
            <w:gridSpan w:val="4"/>
          </w:tcPr>
          <w:p w14:paraId="6A736EFE" w14:textId="77777777" w:rsidR="000C62DB" w:rsidRPr="00AE1407" w:rsidRDefault="000C62DB" w:rsidP="004C4332">
            <w:pPr>
              <w:autoSpaceDE w:val="0"/>
              <w:autoSpaceDN w:val="0"/>
              <w:adjustRightInd w:val="0"/>
              <w:jc w:val="right"/>
              <w:rPr>
                <w:b/>
                <w:bCs/>
                <w:noProof/>
                <w:lang w:val="en-US"/>
              </w:rPr>
            </w:pPr>
          </w:p>
        </w:tc>
      </w:tr>
      <w:tr w:rsidR="000C62DB" w:rsidRPr="00AE1407" w14:paraId="4ADCF2A3" w14:textId="77777777" w:rsidTr="004C4332">
        <w:trPr>
          <w:trHeight w:val="274"/>
        </w:trPr>
        <w:tc>
          <w:tcPr>
            <w:tcW w:w="170" w:type="pct"/>
          </w:tcPr>
          <w:p w14:paraId="6CAD2CFA" w14:textId="77777777" w:rsidR="000C62DB" w:rsidRPr="00AE1407" w:rsidRDefault="000C62DB" w:rsidP="004C4332">
            <w:pPr>
              <w:autoSpaceDE w:val="0"/>
              <w:autoSpaceDN w:val="0"/>
              <w:adjustRightInd w:val="0"/>
              <w:jc w:val="center"/>
              <w:rPr>
                <w:b/>
                <w:bCs/>
                <w:noProof/>
                <w:lang w:val="en-US"/>
              </w:rPr>
            </w:pPr>
            <w:r>
              <w:rPr>
                <w:b/>
                <w:bCs/>
                <w:noProof/>
                <w:lang w:val="en-US"/>
              </w:rPr>
              <w:t>II</w:t>
            </w:r>
          </w:p>
        </w:tc>
        <w:tc>
          <w:tcPr>
            <w:tcW w:w="3218" w:type="pct"/>
            <w:gridSpan w:val="6"/>
          </w:tcPr>
          <w:p w14:paraId="4AA367EF" w14:textId="77777777" w:rsidR="000C62DB" w:rsidRPr="00AE1407" w:rsidRDefault="000C62DB" w:rsidP="004C4332">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12" w:type="pct"/>
            <w:gridSpan w:val="4"/>
          </w:tcPr>
          <w:p w14:paraId="79D71210" w14:textId="77777777" w:rsidR="000C62DB" w:rsidRPr="00AE1407" w:rsidRDefault="000C62DB" w:rsidP="004C4332">
            <w:pPr>
              <w:autoSpaceDE w:val="0"/>
              <w:autoSpaceDN w:val="0"/>
              <w:adjustRightInd w:val="0"/>
              <w:jc w:val="right"/>
              <w:rPr>
                <w:b/>
                <w:bCs/>
                <w:noProof/>
                <w:lang w:val="en-US"/>
              </w:rPr>
            </w:pPr>
          </w:p>
        </w:tc>
      </w:tr>
      <w:tr w:rsidR="000C62DB" w:rsidRPr="00AE1407" w14:paraId="745BF05B" w14:textId="77777777" w:rsidTr="004C4332">
        <w:trPr>
          <w:trHeight w:val="274"/>
        </w:trPr>
        <w:tc>
          <w:tcPr>
            <w:tcW w:w="170" w:type="pct"/>
          </w:tcPr>
          <w:p w14:paraId="195536C0" w14:textId="77777777" w:rsidR="000C62DB" w:rsidRPr="00AE1407" w:rsidRDefault="000C62DB" w:rsidP="004C4332">
            <w:pPr>
              <w:autoSpaceDE w:val="0"/>
              <w:autoSpaceDN w:val="0"/>
              <w:adjustRightInd w:val="0"/>
              <w:jc w:val="center"/>
              <w:rPr>
                <w:b/>
                <w:bCs/>
                <w:noProof/>
                <w:lang w:val="en-US"/>
              </w:rPr>
            </w:pPr>
            <w:r>
              <w:rPr>
                <w:b/>
                <w:bCs/>
                <w:noProof/>
                <w:lang w:val="en-US"/>
              </w:rPr>
              <w:t>III</w:t>
            </w:r>
          </w:p>
        </w:tc>
        <w:tc>
          <w:tcPr>
            <w:tcW w:w="3218" w:type="pct"/>
            <w:gridSpan w:val="6"/>
          </w:tcPr>
          <w:p w14:paraId="75222DED" w14:textId="77777777" w:rsidR="000C62DB" w:rsidRPr="00AE1407" w:rsidRDefault="000C62DB" w:rsidP="004C4332">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12" w:type="pct"/>
            <w:gridSpan w:val="4"/>
          </w:tcPr>
          <w:p w14:paraId="3B48D68F" w14:textId="77777777" w:rsidR="000C62DB" w:rsidRPr="00AE1407" w:rsidRDefault="000C62DB" w:rsidP="004C4332">
            <w:pPr>
              <w:autoSpaceDE w:val="0"/>
              <w:autoSpaceDN w:val="0"/>
              <w:adjustRightInd w:val="0"/>
              <w:jc w:val="right"/>
              <w:rPr>
                <w:b/>
                <w:bCs/>
                <w:noProof/>
                <w:lang w:val="en-US"/>
              </w:rPr>
            </w:pPr>
          </w:p>
        </w:tc>
      </w:tr>
    </w:tbl>
    <w:p w14:paraId="0D4C4578" w14:textId="77777777" w:rsidR="00E27C53" w:rsidRDefault="00E27C53" w:rsidP="00E27C53">
      <w:pPr>
        <w:pStyle w:val="BodyText"/>
        <w:ind w:left="6480"/>
        <w:rPr>
          <w:noProof/>
          <w:szCs w:val="24"/>
        </w:rPr>
      </w:pPr>
    </w:p>
    <w:p w14:paraId="4211C637" w14:textId="77777777" w:rsidR="00E27C53" w:rsidRPr="000C62DB" w:rsidRDefault="00E27C53" w:rsidP="00E27C53">
      <w:pPr>
        <w:pStyle w:val="BodyText"/>
        <w:ind w:left="6480"/>
        <w:rPr>
          <w:strike/>
          <w:noProof/>
          <w:color w:val="FF000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E27C53" w:rsidRPr="000C62DB" w14:paraId="4A8D900A" w14:textId="77777777" w:rsidTr="007542CB">
        <w:trPr>
          <w:cantSplit/>
          <w:trHeight w:val="327"/>
        </w:trPr>
        <w:tc>
          <w:tcPr>
            <w:tcW w:w="5000" w:type="pct"/>
            <w:gridSpan w:val="6"/>
            <w:shd w:val="clear" w:color="auto" w:fill="C4BC96" w:themeFill="background2" w:themeFillShade="BF"/>
            <w:vAlign w:val="center"/>
          </w:tcPr>
          <w:p w14:paraId="3EEDF99B" w14:textId="77777777" w:rsidR="00E27C53" w:rsidRPr="000C62DB" w:rsidRDefault="00E27C53" w:rsidP="0076028A">
            <w:pPr>
              <w:pStyle w:val="BodyText"/>
              <w:jc w:val="center"/>
              <w:rPr>
                <w:b/>
                <w:strike/>
                <w:noProof/>
                <w:color w:val="FF0000"/>
                <w:szCs w:val="24"/>
              </w:rPr>
            </w:pPr>
            <w:r w:rsidRPr="000C62DB">
              <w:rPr>
                <w:b/>
                <w:strike/>
                <w:noProof/>
                <w:color w:val="FF0000"/>
                <w:szCs w:val="24"/>
                <w:lang w:val="sr-Cyrl-RS"/>
              </w:rPr>
              <w:t>ЦЕНОВНИК РЕЗЕРВНИХ ДЕЛОВА</w:t>
            </w:r>
          </w:p>
        </w:tc>
      </w:tr>
      <w:tr w:rsidR="00E27C53" w:rsidRPr="000C62DB" w14:paraId="465EAAB9" w14:textId="77777777" w:rsidTr="007542CB">
        <w:trPr>
          <w:cantSplit/>
          <w:trHeight w:val="327"/>
        </w:trPr>
        <w:tc>
          <w:tcPr>
            <w:tcW w:w="236" w:type="pct"/>
            <w:vAlign w:val="center"/>
          </w:tcPr>
          <w:p w14:paraId="33DBBC94" w14:textId="77777777" w:rsidR="00E27C53" w:rsidRPr="000C62DB" w:rsidRDefault="00E27C53" w:rsidP="007542CB">
            <w:pPr>
              <w:autoSpaceDE w:val="0"/>
              <w:autoSpaceDN w:val="0"/>
              <w:adjustRightInd w:val="0"/>
              <w:jc w:val="center"/>
              <w:rPr>
                <w:strike/>
                <w:noProof/>
                <w:color w:val="FF0000"/>
                <w:lang w:val="sr-Cyrl-RS"/>
              </w:rPr>
            </w:pPr>
            <w:r w:rsidRPr="000C62DB">
              <w:rPr>
                <w:strike/>
                <w:noProof/>
                <w:color w:val="FF0000"/>
                <w:lang w:val="sr-Cyrl-RS"/>
              </w:rPr>
              <w:t>РБ</w:t>
            </w:r>
          </w:p>
        </w:tc>
        <w:tc>
          <w:tcPr>
            <w:tcW w:w="2462" w:type="pct"/>
            <w:vAlign w:val="center"/>
          </w:tcPr>
          <w:p w14:paraId="0FDE57A7" w14:textId="77777777" w:rsidR="00E27C53" w:rsidRPr="000C62DB" w:rsidRDefault="00E27C53" w:rsidP="007542CB">
            <w:pPr>
              <w:autoSpaceDE w:val="0"/>
              <w:autoSpaceDN w:val="0"/>
              <w:adjustRightInd w:val="0"/>
              <w:jc w:val="center"/>
              <w:rPr>
                <w:strike/>
                <w:noProof/>
                <w:color w:val="FF0000"/>
                <w:lang w:val="sr-Cyrl-RS"/>
              </w:rPr>
            </w:pPr>
            <w:r w:rsidRPr="000C62DB">
              <w:rPr>
                <w:strike/>
                <w:color w:val="FF0000"/>
                <w:lang w:val="sr-Cyrl-RS"/>
              </w:rPr>
              <w:t>Назив</w:t>
            </w:r>
          </w:p>
        </w:tc>
        <w:tc>
          <w:tcPr>
            <w:tcW w:w="622" w:type="pct"/>
            <w:vAlign w:val="center"/>
          </w:tcPr>
          <w:p w14:paraId="5FD56BFF" w14:textId="77777777" w:rsidR="00E27C53" w:rsidRPr="000C62DB" w:rsidRDefault="00E27C53" w:rsidP="007542CB">
            <w:pPr>
              <w:autoSpaceDE w:val="0"/>
              <w:autoSpaceDN w:val="0"/>
              <w:adjustRightInd w:val="0"/>
              <w:jc w:val="center"/>
              <w:rPr>
                <w:strike/>
                <w:noProof/>
                <w:color w:val="FF0000"/>
                <w:lang w:val="sr-Cyrl-RS"/>
              </w:rPr>
            </w:pPr>
            <w:r w:rsidRPr="000C62DB">
              <w:rPr>
                <w:strike/>
                <w:color w:val="FF0000"/>
                <w:lang w:val="sr-Cyrl-RS"/>
              </w:rPr>
              <w:t>Каталошки број</w:t>
            </w:r>
          </w:p>
        </w:tc>
        <w:tc>
          <w:tcPr>
            <w:tcW w:w="773" w:type="pct"/>
            <w:vAlign w:val="center"/>
          </w:tcPr>
          <w:p w14:paraId="199CF6AC" w14:textId="77777777" w:rsidR="00E27C53" w:rsidRPr="000C62DB" w:rsidRDefault="00E27C53" w:rsidP="007542CB">
            <w:pPr>
              <w:autoSpaceDE w:val="0"/>
              <w:autoSpaceDN w:val="0"/>
              <w:adjustRightInd w:val="0"/>
              <w:jc w:val="center"/>
              <w:rPr>
                <w:strike/>
                <w:noProof/>
                <w:color w:val="FF0000"/>
                <w:lang w:val="en-US"/>
              </w:rPr>
            </w:pPr>
            <w:r w:rsidRPr="000C62DB">
              <w:rPr>
                <w:strike/>
                <w:noProof/>
                <w:color w:val="FF0000"/>
                <w:lang w:val="en-US"/>
              </w:rPr>
              <w:t>Јединична цена без ПДВ-а</w:t>
            </w:r>
          </w:p>
        </w:tc>
        <w:tc>
          <w:tcPr>
            <w:tcW w:w="640" w:type="pct"/>
            <w:vAlign w:val="center"/>
          </w:tcPr>
          <w:p w14:paraId="35AFE094" w14:textId="77777777" w:rsidR="00E27C53" w:rsidRPr="000C62DB" w:rsidRDefault="00E27C53" w:rsidP="007542CB">
            <w:pPr>
              <w:autoSpaceDE w:val="0"/>
              <w:autoSpaceDN w:val="0"/>
              <w:adjustRightInd w:val="0"/>
              <w:jc w:val="center"/>
              <w:rPr>
                <w:strike/>
                <w:noProof/>
                <w:color w:val="FF0000"/>
                <w:lang w:val="en-US"/>
              </w:rPr>
            </w:pPr>
            <w:r w:rsidRPr="000C62DB">
              <w:rPr>
                <w:strike/>
                <w:noProof/>
                <w:color w:val="FF0000"/>
                <w:lang w:val="en-US"/>
              </w:rPr>
              <w:t>Јединична цена са ПДВ-ом</w:t>
            </w:r>
          </w:p>
        </w:tc>
        <w:tc>
          <w:tcPr>
            <w:tcW w:w="267" w:type="pct"/>
            <w:vAlign w:val="center"/>
          </w:tcPr>
          <w:p w14:paraId="37475B2B" w14:textId="77777777" w:rsidR="00E27C53" w:rsidRPr="000C62DB" w:rsidRDefault="00E27C53" w:rsidP="007542CB">
            <w:pPr>
              <w:pStyle w:val="BodyText"/>
              <w:jc w:val="center"/>
              <w:rPr>
                <w:strike/>
                <w:noProof/>
                <w:color w:val="FF0000"/>
                <w:szCs w:val="24"/>
              </w:rPr>
            </w:pPr>
            <w:r w:rsidRPr="000C62DB">
              <w:rPr>
                <w:strike/>
                <w:noProof/>
                <w:color w:val="FF0000"/>
                <w:szCs w:val="24"/>
              </w:rPr>
              <w:t>Стопа</w:t>
            </w:r>
          </w:p>
          <w:p w14:paraId="47814C73" w14:textId="77777777" w:rsidR="00E27C53" w:rsidRPr="000C62DB" w:rsidRDefault="00E27C53" w:rsidP="007542CB">
            <w:pPr>
              <w:autoSpaceDE w:val="0"/>
              <w:autoSpaceDN w:val="0"/>
              <w:adjustRightInd w:val="0"/>
              <w:jc w:val="center"/>
              <w:rPr>
                <w:strike/>
                <w:noProof/>
                <w:color w:val="FF0000"/>
                <w:lang w:val="sr-Cyrl-RS"/>
              </w:rPr>
            </w:pPr>
            <w:r w:rsidRPr="000C62DB">
              <w:rPr>
                <w:strike/>
                <w:noProof/>
                <w:color w:val="FF0000"/>
              </w:rPr>
              <w:t>ПДВ-а</w:t>
            </w:r>
          </w:p>
        </w:tc>
      </w:tr>
      <w:tr w:rsidR="00E27C53" w:rsidRPr="000C62DB" w14:paraId="7BE25C70" w14:textId="77777777" w:rsidTr="007542C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8C857F8" w14:textId="77777777" w:rsidR="00E27C53" w:rsidRPr="000C62DB" w:rsidRDefault="00E27C53" w:rsidP="007542CB">
            <w:pPr>
              <w:autoSpaceDE w:val="0"/>
              <w:autoSpaceDN w:val="0"/>
              <w:adjustRightInd w:val="0"/>
              <w:jc w:val="center"/>
              <w:rPr>
                <w:strike/>
                <w:noProof/>
                <w:color w:val="FF0000"/>
                <w:lang w:val="sr-Cyrl-RS"/>
              </w:rPr>
            </w:pPr>
            <w:r w:rsidRPr="000C62DB">
              <w:rPr>
                <w:strike/>
                <w:noProof/>
                <w:color w:val="FF0000"/>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14:paraId="78E399FC" w14:textId="77777777" w:rsidR="00E27C53" w:rsidRPr="000C62DB" w:rsidRDefault="00E27C53" w:rsidP="007542CB">
            <w:pPr>
              <w:autoSpaceDE w:val="0"/>
              <w:autoSpaceDN w:val="0"/>
              <w:adjustRightInd w:val="0"/>
              <w:jc w:val="center"/>
              <w:rPr>
                <w:strike/>
                <w:noProof/>
                <w:color w:val="FF0000"/>
                <w:lang w:val="sr-Cyrl-RS"/>
              </w:rPr>
            </w:pPr>
            <w:r w:rsidRPr="000C62DB">
              <w:rPr>
                <w:strike/>
                <w:noProof/>
                <w:color w:val="FF0000"/>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4E975108" w14:textId="77777777" w:rsidR="00E27C53" w:rsidRPr="000C62DB" w:rsidRDefault="00E27C53" w:rsidP="007542CB">
            <w:pPr>
              <w:autoSpaceDE w:val="0"/>
              <w:autoSpaceDN w:val="0"/>
              <w:adjustRightInd w:val="0"/>
              <w:jc w:val="center"/>
              <w:rPr>
                <w:strike/>
                <w:noProof/>
                <w:color w:val="FF0000"/>
                <w:lang w:val="sr-Cyrl-RS"/>
              </w:rPr>
            </w:pPr>
            <w:r w:rsidRPr="000C62DB">
              <w:rPr>
                <w:strike/>
                <w:noProof/>
                <w:color w:val="FF0000"/>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1E0C7CBF" w14:textId="77777777" w:rsidR="00E27C53" w:rsidRPr="000C62DB" w:rsidRDefault="00E27C53" w:rsidP="007542CB">
            <w:pPr>
              <w:autoSpaceDE w:val="0"/>
              <w:autoSpaceDN w:val="0"/>
              <w:adjustRightInd w:val="0"/>
              <w:jc w:val="center"/>
              <w:rPr>
                <w:strike/>
                <w:noProof/>
                <w:color w:val="FF0000"/>
                <w:lang w:val="en-US"/>
              </w:rPr>
            </w:pPr>
            <w:r w:rsidRPr="000C62DB">
              <w:rPr>
                <w:strike/>
                <w:noProof/>
                <w:color w:val="FF0000"/>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601A60E2" w14:textId="77777777" w:rsidR="00E27C53" w:rsidRPr="000C62DB" w:rsidRDefault="00E27C53" w:rsidP="007542CB">
            <w:pPr>
              <w:autoSpaceDE w:val="0"/>
              <w:autoSpaceDN w:val="0"/>
              <w:adjustRightInd w:val="0"/>
              <w:jc w:val="center"/>
              <w:rPr>
                <w:strike/>
                <w:noProof/>
                <w:color w:val="FF0000"/>
                <w:lang w:val="en-US"/>
              </w:rPr>
            </w:pPr>
            <w:r w:rsidRPr="000C62DB">
              <w:rPr>
                <w:strike/>
                <w:noProof/>
                <w:color w:val="FF0000"/>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6F03B276" w14:textId="77777777" w:rsidR="00E27C53" w:rsidRPr="000C62DB" w:rsidRDefault="00E27C53" w:rsidP="007542CB">
            <w:pPr>
              <w:pStyle w:val="BodyText"/>
              <w:jc w:val="center"/>
              <w:rPr>
                <w:strike/>
                <w:noProof/>
                <w:color w:val="FF0000"/>
                <w:szCs w:val="24"/>
              </w:rPr>
            </w:pPr>
            <w:r w:rsidRPr="000C62DB">
              <w:rPr>
                <w:strike/>
                <w:noProof/>
                <w:color w:val="FF0000"/>
                <w:szCs w:val="24"/>
              </w:rPr>
              <w:t>6</w:t>
            </w:r>
          </w:p>
        </w:tc>
      </w:tr>
      <w:tr w:rsidR="0076028A" w:rsidRPr="000C62DB" w14:paraId="306C1C38" w14:textId="77777777" w:rsidTr="007542C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6013364" w14:textId="77777777" w:rsidR="0076028A" w:rsidRPr="000C62DB" w:rsidRDefault="0076028A" w:rsidP="007542CB">
            <w:pPr>
              <w:autoSpaceDE w:val="0"/>
              <w:autoSpaceDN w:val="0"/>
              <w:adjustRightInd w:val="0"/>
              <w:jc w:val="center"/>
              <w:rPr>
                <w:strike/>
                <w:noProof/>
                <w:color w:val="FF0000"/>
                <w:lang w:val="sr-Cyrl-RS"/>
              </w:rPr>
            </w:pPr>
            <w:r w:rsidRPr="000C62DB">
              <w:rPr>
                <w:strike/>
                <w:noProof/>
                <w:color w:val="FF0000"/>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14:paraId="671D6329" w14:textId="77777777" w:rsidR="0076028A" w:rsidRPr="000C62DB" w:rsidRDefault="0076028A" w:rsidP="007542CB">
            <w:pPr>
              <w:autoSpaceDE w:val="0"/>
              <w:autoSpaceDN w:val="0"/>
              <w:adjustRightInd w:val="0"/>
              <w:jc w:val="center"/>
              <w:rPr>
                <w:strike/>
                <w:noProof/>
                <w:color w:val="FF0000"/>
                <w:lang w:val="en-US"/>
              </w:rPr>
            </w:pPr>
            <w:r w:rsidRPr="000C62DB">
              <w:rPr>
                <w:strike/>
                <w:noProof/>
                <w:color w:val="FF0000"/>
                <w:lang w:val="sr-Cyrl-RS"/>
              </w:rPr>
              <w:t>Напајање 2020</w:t>
            </w:r>
            <w:r w:rsidRPr="000C62DB">
              <w:rPr>
                <w:strike/>
                <w:noProof/>
                <w:color w:val="FF0000"/>
                <w:lang w:val="en-US"/>
              </w:rPr>
              <w:t xml:space="preserve">V, 50 Hz </w:t>
            </w:r>
          </w:p>
        </w:tc>
        <w:tc>
          <w:tcPr>
            <w:tcW w:w="622" w:type="pct"/>
            <w:tcBorders>
              <w:top w:val="single" w:sz="4" w:space="0" w:color="auto"/>
              <w:left w:val="single" w:sz="4" w:space="0" w:color="auto"/>
              <w:bottom w:val="single" w:sz="4" w:space="0" w:color="auto"/>
              <w:right w:val="single" w:sz="4" w:space="0" w:color="auto"/>
            </w:tcBorders>
            <w:vAlign w:val="center"/>
          </w:tcPr>
          <w:p w14:paraId="6D7201F2" w14:textId="77777777" w:rsidR="0076028A" w:rsidRPr="000C62DB" w:rsidRDefault="0076028A" w:rsidP="007542CB">
            <w:pPr>
              <w:autoSpaceDE w:val="0"/>
              <w:autoSpaceDN w:val="0"/>
              <w:adjustRightInd w:val="0"/>
              <w:jc w:val="center"/>
              <w:rPr>
                <w:strike/>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9C189E3" w14:textId="77777777" w:rsidR="0076028A" w:rsidRPr="000C62DB" w:rsidRDefault="0076028A" w:rsidP="007542CB">
            <w:pPr>
              <w:autoSpaceDE w:val="0"/>
              <w:autoSpaceDN w:val="0"/>
              <w:adjustRightInd w:val="0"/>
              <w:jc w:val="center"/>
              <w:rPr>
                <w:strike/>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0D3B5BD" w14:textId="77777777" w:rsidR="0076028A" w:rsidRPr="000C62DB" w:rsidRDefault="0076028A" w:rsidP="007542CB">
            <w:pPr>
              <w:autoSpaceDE w:val="0"/>
              <w:autoSpaceDN w:val="0"/>
              <w:adjustRightInd w:val="0"/>
              <w:jc w:val="center"/>
              <w:rPr>
                <w:strike/>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4EFD931" w14:textId="77777777" w:rsidR="0076028A" w:rsidRPr="000C62DB" w:rsidRDefault="0076028A" w:rsidP="007542CB">
            <w:pPr>
              <w:pStyle w:val="BodyText"/>
              <w:jc w:val="center"/>
              <w:rPr>
                <w:strike/>
                <w:noProof/>
                <w:color w:val="FF0000"/>
                <w:szCs w:val="24"/>
              </w:rPr>
            </w:pPr>
          </w:p>
        </w:tc>
      </w:tr>
      <w:tr w:rsidR="0076028A" w:rsidRPr="000C62DB" w14:paraId="2B909EDE" w14:textId="77777777" w:rsidTr="007542C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E836E14" w14:textId="77777777" w:rsidR="0076028A" w:rsidRPr="000C62DB" w:rsidRDefault="0076028A" w:rsidP="007542CB">
            <w:pPr>
              <w:autoSpaceDE w:val="0"/>
              <w:autoSpaceDN w:val="0"/>
              <w:adjustRightInd w:val="0"/>
              <w:jc w:val="center"/>
              <w:rPr>
                <w:strike/>
                <w:noProof/>
                <w:color w:val="FF0000"/>
                <w:lang w:val="en-US"/>
              </w:rPr>
            </w:pPr>
            <w:r w:rsidRPr="000C62DB">
              <w:rPr>
                <w:strike/>
                <w:noProof/>
                <w:color w:val="FF0000"/>
                <w:lang w:val="en-US"/>
              </w:rPr>
              <w:t>2.</w:t>
            </w:r>
          </w:p>
        </w:tc>
        <w:tc>
          <w:tcPr>
            <w:tcW w:w="2462" w:type="pct"/>
            <w:tcBorders>
              <w:top w:val="single" w:sz="4" w:space="0" w:color="auto"/>
              <w:left w:val="single" w:sz="4" w:space="0" w:color="auto"/>
              <w:bottom w:val="single" w:sz="4" w:space="0" w:color="auto"/>
              <w:right w:val="single" w:sz="4" w:space="0" w:color="auto"/>
            </w:tcBorders>
            <w:vAlign w:val="center"/>
          </w:tcPr>
          <w:p w14:paraId="5322D805" w14:textId="77777777" w:rsidR="0076028A" w:rsidRPr="000C62DB" w:rsidRDefault="0076028A" w:rsidP="007542CB">
            <w:pPr>
              <w:autoSpaceDE w:val="0"/>
              <w:autoSpaceDN w:val="0"/>
              <w:adjustRightInd w:val="0"/>
              <w:jc w:val="center"/>
              <w:rPr>
                <w:strike/>
                <w:noProof/>
                <w:color w:val="FF0000"/>
                <w:lang w:val="sr-Cyrl-RS"/>
              </w:rPr>
            </w:pPr>
            <w:r w:rsidRPr="000C62DB">
              <w:rPr>
                <w:strike/>
                <w:noProof/>
                <w:color w:val="FF0000"/>
                <w:lang w:val="sr-Cyrl-RS"/>
              </w:rPr>
              <w:t xml:space="preserve">Модул </w:t>
            </w:r>
            <w:r w:rsidRPr="000C62DB">
              <w:rPr>
                <w:strike/>
                <w:noProof/>
                <w:color w:val="FF0000"/>
                <w:lang w:val="en-US"/>
              </w:rPr>
              <w:t xml:space="preserve">GX4-1 </w:t>
            </w:r>
            <w:r w:rsidRPr="000C62DB">
              <w:rPr>
                <w:strike/>
                <w:noProof/>
                <w:color w:val="FF0000"/>
                <w:lang w:val="sr-Cyrl-RS"/>
              </w:rPr>
              <w:t>са шест боја</w:t>
            </w:r>
          </w:p>
        </w:tc>
        <w:tc>
          <w:tcPr>
            <w:tcW w:w="622" w:type="pct"/>
            <w:tcBorders>
              <w:top w:val="single" w:sz="4" w:space="0" w:color="auto"/>
              <w:left w:val="single" w:sz="4" w:space="0" w:color="auto"/>
              <w:bottom w:val="single" w:sz="4" w:space="0" w:color="auto"/>
              <w:right w:val="single" w:sz="4" w:space="0" w:color="auto"/>
            </w:tcBorders>
            <w:vAlign w:val="center"/>
          </w:tcPr>
          <w:p w14:paraId="7AC62116" w14:textId="77777777" w:rsidR="0076028A" w:rsidRPr="000C62DB" w:rsidRDefault="0076028A" w:rsidP="007542CB">
            <w:pPr>
              <w:autoSpaceDE w:val="0"/>
              <w:autoSpaceDN w:val="0"/>
              <w:adjustRightInd w:val="0"/>
              <w:jc w:val="center"/>
              <w:rPr>
                <w:strike/>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DF05110" w14:textId="77777777" w:rsidR="0076028A" w:rsidRPr="000C62DB" w:rsidRDefault="0076028A" w:rsidP="007542CB">
            <w:pPr>
              <w:autoSpaceDE w:val="0"/>
              <w:autoSpaceDN w:val="0"/>
              <w:adjustRightInd w:val="0"/>
              <w:jc w:val="center"/>
              <w:rPr>
                <w:strike/>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762A742" w14:textId="77777777" w:rsidR="0076028A" w:rsidRPr="000C62DB" w:rsidRDefault="0076028A" w:rsidP="007542CB">
            <w:pPr>
              <w:autoSpaceDE w:val="0"/>
              <w:autoSpaceDN w:val="0"/>
              <w:adjustRightInd w:val="0"/>
              <w:jc w:val="center"/>
              <w:rPr>
                <w:strike/>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EB75DA8" w14:textId="77777777" w:rsidR="0076028A" w:rsidRPr="000C62DB" w:rsidRDefault="0076028A" w:rsidP="007542CB">
            <w:pPr>
              <w:pStyle w:val="BodyText"/>
              <w:jc w:val="center"/>
              <w:rPr>
                <w:strike/>
                <w:noProof/>
                <w:color w:val="FF0000"/>
                <w:szCs w:val="24"/>
              </w:rPr>
            </w:pPr>
          </w:p>
        </w:tc>
      </w:tr>
      <w:tr w:rsidR="0076028A" w:rsidRPr="000C62DB" w14:paraId="016B4811" w14:textId="77777777" w:rsidTr="007542CB">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62B8443" w14:textId="77777777" w:rsidR="0076028A" w:rsidRPr="000C62DB" w:rsidRDefault="0076028A" w:rsidP="007542CB">
            <w:pPr>
              <w:autoSpaceDE w:val="0"/>
              <w:autoSpaceDN w:val="0"/>
              <w:adjustRightInd w:val="0"/>
              <w:jc w:val="center"/>
              <w:rPr>
                <w:strike/>
                <w:noProof/>
                <w:color w:val="FF0000"/>
                <w:lang w:val="sr-Cyrl-RS"/>
              </w:rPr>
            </w:pPr>
            <w:r w:rsidRPr="000C62DB">
              <w:rPr>
                <w:strike/>
                <w:noProof/>
                <w:color w:val="FF0000"/>
                <w:lang w:val="sr-Cyrl-RS"/>
              </w:rPr>
              <w:t>3.</w:t>
            </w:r>
          </w:p>
        </w:tc>
        <w:tc>
          <w:tcPr>
            <w:tcW w:w="2462" w:type="pct"/>
            <w:tcBorders>
              <w:top w:val="single" w:sz="4" w:space="0" w:color="auto"/>
              <w:left w:val="single" w:sz="4" w:space="0" w:color="auto"/>
              <w:bottom w:val="single" w:sz="4" w:space="0" w:color="auto"/>
              <w:right w:val="single" w:sz="4" w:space="0" w:color="auto"/>
            </w:tcBorders>
            <w:vAlign w:val="center"/>
          </w:tcPr>
          <w:p w14:paraId="2E7DE179" w14:textId="77777777" w:rsidR="0076028A" w:rsidRPr="000C62DB" w:rsidRDefault="0076028A" w:rsidP="007542CB">
            <w:pPr>
              <w:autoSpaceDE w:val="0"/>
              <w:autoSpaceDN w:val="0"/>
              <w:adjustRightInd w:val="0"/>
              <w:jc w:val="center"/>
              <w:rPr>
                <w:strike/>
                <w:noProof/>
                <w:color w:val="FF0000"/>
                <w:lang w:val="sr-Cyrl-RS"/>
              </w:rPr>
            </w:pPr>
            <w:r w:rsidRPr="000C62DB">
              <w:rPr>
                <w:strike/>
                <w:noProof/>
                <w:color w:val="FF0000"/>
                <w:lang w:val="sr-Cyrl-RS"/>
              </w:rPr>
              <w:t>Пластична врата</w:t>
            </w:r>
          </w:p>
        </w:tc>
        <w:tc>
          <w:tcPr>
            <w:tcW w:w="622" w:type="pct"/>
            <w:tcBorders>
              <w:top w:val="single" w:sz="4" w:space="0" w:color="auto"/>
              <w:left w:val="single" w:sz="4" w:space="0" w:color="auto"/>
              <w:bottom w:val="single" w:sz="4" w:space="0" w:color="auto"/>
              <w:right w:val="single" w:sz="4" w:space="0" w:color="auto"/>
            </w:tcBorders>
            <w:vAlign w:val="center"/>
          </w:tcPr>
          <w:p w14:paraId="2E3F9E59" w14:textId="77777777" w:rsidR="0076028A" w:rsidRPr="000C62DB" w:rsidRDefault="0076028A" w:rsidP="007542CB">
            <w:pPr>
              <w:autoSpaceDE w:val="0"/>
              <w:autoSpaceDN w:val="0"/>
              <w:adjustRightInd w:val="0"/>
              <w:jc w:val="center"/>
              <w:rPr>
                <w:strike/>
                <w:noProof/>
                <w:color w:val="FF0000"/>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9AA896F" w14:textId="77777777" w:rsidR="0076028A" w:rsidRPr="000C62DB" w:rsidRDefault="0076028A" w:rsidP="007542CB">
            <w:pPr>
              <w:autoSpaceDE w:val="0"/>
              <w:autoSpaceDN w:val="0"/>
              <w:adjustRightInd w:val="0"/>
              <w:jc w:val="center"/>
              <w:rPr>
                <w:strike/>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E673DA3" w14:textId="77777777" w:rsidR="0076028A" w:rsidRPr="000C62DB" w:rsidRDefault="0076028A" w:rsidP="007542CB">
            <w:pPr>
              <w:autoSpaceDE w:val="0"/>
              <w:autoSpaceDN w:val="0"/>
              <w:adjustRightInd w:val="0"/>
              <w:jc w:val="center"/>
              <w:rPr>
                <w:strike/>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9B4A002" w14:textId="77777777" w:rsidR="0076028A" w:rsidRPr="000C62DB" w:rsidRDefault="0076028A" w:rsidP="007542CB">
            <w:pPr>
              <w:pStyle w:val="BodyText"/>
              <w:jc w:val="center"/>
              <w:rPr>
                <w:strike/>
                <w:noProof/>
                <w:color w:val="FF0000"/>
                <w:szCs w:val="24"/>
              </w:rPr>
            </w:pPr>
          </w:p>
        </w:tc>
      </w:tr>
      <w:tr w:rsidR="00E27C53" w:rsidRPr="000C62DB" w14:paraId="4EB5A1AC" w14:textId="77777777" w:rsidTr="007542CB">
        <w:trPr>
          <w:cantSplit/>
          <w:trHeight w:val="327"/>
        </w:trPr>
        <w:tc>
          <w:tcPr>
            <w:tcW w:w="3320" w:type="pct"/>
            <w:gridSpan w:val="3"/>
            <w:tcBorders>
              <w:top w:val="single" w:sz="4" w:space="0" w:color="auto"/>
              <w:left w:val="single" w:sz="4" w:space="0" w:color="auto"/>
              <w:bottom w:val="single" w:sz="4" w:space="0" w:color="auto"/>
              <w:right w:val="single" w:sz="4" w:space="0" w:color="auto"/>
            </w:tcBorders>
            <w:vAlign w:val="center"/>
          </w:tcPr>
          <w:p w14:paraId="3ED74789" w14:textId="77777777" w:rsidR="00E27C53" w:rsidRPr="000C62DB" w:rsidRDefault="00E27C53" w:rsidP="007542CB">
            <w:pPr>
              <w:autoSpaceDE w:val="0"/>
              <w:autoSpaceDN w:val="0"/>
              <w:adjustRightInd w:val="0"/>
              <w:jc w:val="right"/>
              <w:rPr>
                <w:strike/>
                <w:noProof/>
                <w:color w:val="FF0000"/>
                <w:lang w:val="sr-Cyrl-RS"/>
              </w:rPr>
            </w:pPr>
            <w:r w:rsidRPr="000C62DB">
              <w:rPr>
                <w:b/>
                <w:strike/>
                <w:noProof/>
                <w:color w:val="FF0000"/>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63E033FD" w14:textId="77777777" w:rsidR="00E27C53" w:rsidRPr="000C62DB" w:rsidRDefault="00E27C53" w:rsidP="007542CB">
            <w:pPr>
              <w:autoSpaceDE w:val="0"/>
              <w:autoSpaceDN w:val="0"/>
              <w:adjustRightInd w:val="0"/>
              <w:jc w:val="center"/>
              <w:rPr>
                <w:strike/>
                <w:noProof/>
                <w:color w:val="FF0000"/>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B375192" w14:textId="77777777" w:rsidR="00E27C53" w:rsidRPr="000C62DB" w:rsidRDefault="00E27C53" w:rsidP="007542CB">
            <w:pPr>
              <w:autoSpaceDE w:val="0"/>
              <w:autoSpaceDN w:val="0"/>
              <w:adjustRightInd w:val="0"/>
              <w:jc w:val="center"/>
              <w:rPr>
                <w:strike/>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4410DA8" w14:textId="77777777" w:rsidR="00E27C53" w:rsidRPr="000C62DB" w:rsidRDefault="00E27C53" w:rsidP="007542CB">
            <w:pPr>
              <w:pStyle w:val="BodyText"/>
              <w:jc w:val="center"/>
              <w:rPr>
                <w:strike/>
                <w:noProof/>
                <w:color w:val="FF0000"/>
                <w:szCs w:val="24"/>
              </w:rPr>
            </w:pPr>
          </w:p>
        </w:tc>
      </w:tr>
    </w:tbl>
    <w:p w14:paraId="290833CE" w14:textId="77777777" w:rsidR="00E27C53" w:rsidRPr="000C62DB" w:rsidRDefault="00E27C53" w:rsidP="00E27C53">
      <w:pPr>
        <w:pStyle w:val="BodyText"/>
        <w:ind w:left="6480"/>
        <w:rPr>
          <w:strike/>
          <w:noProof/>
          <w:color w:val="FF0000"/>
          <w:szCs w:val="24"/>
        </w:rPr>
      </w:pPr>
    </w:p>
    <w:p w14:paraId="441D0729" w14:textId="77777777" w:rsidR="0076028A" w:rsidRPr="0076028A" w:rsidRDefault="0076028A" w:rsidP="00E27C53">
      <w:pPr>
        <w:pStyle w:val="BodyText"/>
        <w:ind w:left="6480"/>
        <w:rPr>
          <w:noProof/>
          <w:szCs w:val="24"/>
          <w:lang w:val="sr-Cyrl-RS"/>
        </w:rPr>
      </w:pPr>
    </w:p>
    <w:p w14:paraId="28A876C7" w14:textId="77777777" w:rsidR="00E27C53" w:rsidRDefault="00E27C53" w:rsidP="00E27C53">
      <w:pPr>
        <w:pStyle w:val="BodyText"/>
        <w:ind w:left="6480"/>
        <w:rPr>
          <w:noProof/>
          <w:szCs w:val="24"/>
        </w:rPr>
      </w:pPr>
    </w:p>
    <w:p w14:paraId="61E183B0" w14:textId="77777777" w:rsidR="00E27C53" w:rsidRPr="00AE1407" w:rsidRDefault="00E27C53" w:rsidP="00E27C53">
      <w:pPr>
        <w:pStyle w:val="BodyText"/>
        <w:ind w:left="6480"/>
        <w:rPr>
          <w:noProof/>
          <w:szCs w:val="24"/>
        </w:rPr>
      </w:pPr>
    </w:p>
    <w:p w14:paraId="2385D726" w14:textId="77777777" w:rsidR="00E27C53" w:rsidRPr="00AE1407" w:rsidRDefault="00E27C53" w:rsidP="00E27C53">
      <w:pPr>
        <w:pStyle w:val="BodyText"/>
        <w:ind w:left="6480"/>
        <w:rPr>
          <w:noProof/>
          <w:szCs w:val="24"/>
        </w:rPr>
      </w:pPr>
      <w:r w:rsidRPr="00AE1407">
        <w:rPr>
          <w:noProof/>
          <w:szCs w:val="24"/>
        </w:rPr>
        <w:lastRenderedPageBreak/>
        <w:t xml:space="preserve">М.П.  </w:t>
      </w:r>
      <w:r w:rsidRPr="00AE1407">
        <w:rPr>
          <w:noProof/>
          <w:szCs w:val="24"/>
        </w:rPr>
        <w:tab/>
      </w:r>
      <w:r w:rsidRPr="00AE1407">
        <w:rPr>
          <w:noProof/>
          <w:szCs w:val="24"/>
        </w:rPr>
        <w:tab/>
      </w:r>
    </w:p>
    <w:p w14:paraId="609B88F8"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9E28CD3" w14:textId="77777777" w:rsidR="00E27C53" w:rsidRPr="00CC366C" w:rsidRDefault="00E27C53" w:rsidP="00E27C53">
      <w:pPr>
        <w:sectPr w:rsidR="00E27C53" w:rsidRPr="00CC366C" w:rsidSect="007542CB">
          <w:pgSz w:w="16838" w:h="11906" w:orient="landscape"/>
          <w:pgMar w:top="1418" w:right="1418" w:bottom="1418" w:left="1418" w:header="709" w:footer="709" w:gutter="0"/>
          <w:cols w:space="708"/>
          <w:docGrid w:linePitch="360"/>
        </w:sectPr>
      </w:pPr>
      <w:r w:rsidRPr="00CC366C">
        <w:br w:type="page"/>
      </w:r>
      <w:bookmarkStart w:id="128" w:name="_Toc401143642"/>
    </w:p>
    <w:p w14:paraId="134168BA" w14:textId="77777777" w:rsidR="00E27C53" w:rsidRPr="00360D95" w:rsidRDefault="00E27C53" w:rsidP="00E27C53">
      <w:pPr>
        <w:jc w:val="center"/>
        <w:rPr>
          <w:b/>
        </w:rPr>
      </w:pPr>
      <w:bookmarkStart w:id="129" w:name="_Toc440629954"/>
      <w:r w:rsidRPr="00360D95">
        <w:rPr>
          <w:b/>
        </w:rPr>
        <w:lastRenderedPageBreak/>
        <w:t>ОПШТИ ПОДАЦИ О ПОНУЂАЧУ ИЗ ГРУПЕ ПОНУЂАЧА</w:t>
      </w:r>
      <w:bookmarkEnd w:id="128"/>
      <w:bookmarkEnd w:id="129"/>
    </w:p>
    <w:p w14:paraId="4F5B548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4103CAF" w14:textId="77777777" w:rsidTr="007542CB">
        <w:tc>
          <w:tcPr>
            <w:tcW w:w="567" w:type="dxa"/>
            <w:vMerge w:val="restart"/>
            <w:shd w:val="clear" w:color="auto" w:fill="auto"/>
          </w:tcPr>
          <w:p w14:paraId="7DC69847" w14:textId="77777777" w:rsidR="00E27C53" w:rsidRPr="00C35CDB" w:rsidRDefault="00E27C53" w:rsidP="007542CB">
            <w:pPr>
              <w:snapToGrid w:val="0"/>
              <w:jc w:val="both"/>
            </w:pPr>
          </w:p>
          <w:p w14:paraId="46CCE8CF" w14:textId="77777777" w:rsidR="00E27C53" w:rsidRPr="00C35CDB" w:rsidRDefault="00E27C53" w:rsidP="007542CB">
            <w:pPr>
              <w:jc w:val="both"/>
              <w:rPr>
                <w:rFonts w:eastAsia="TimesNewRomanPSMT"/>
                <w:bCs/>
                <w:i/>
                <w:lang w:val="en-US"/>
              </w:rPr>
            </w:pPr>
            <w:r w:rsidRPr="00C35CDB">
              <w:rPr>
                <w:rFonts w:eastAsia="TimesNewRomanPSMT"/>
                <w:bCs/>
                <w:i/>
                <w:lang w:val="en-US"/>
              </w:rPr>
              <w:t>1)</w:t>
            </w:r>
          </w:p>
          <w:p w14:paraId="3E0C2158" w14:textId="77777777" w:rsidR="00E27C53" w:rsidRPr="00C35CDB" w:rsidRDefault="00E27C53" w:rsidP="007542CB">
            <w:pPr>
              <w:snapToGrid w:val="0"/>
              <w:jc w:val="both"/>
              <w:rPr>
                <w:rFonts w:eastAsia="TimesNewRomanPSMT"/>
                <w:bCs/>
                <w:i/>
                <w:lang w:val="en-US"/>
              </w:rPr>
            </w:pPr>
          </w:p>
          <w:p w14:paraId="72680621" w14:textId="77777777" w:rsidR="00E27C53" w:rsidRPr="00C35CDB" w:rsidRDefault="00E27C53" w:rsidP="007542CB">
            <w:pPr>
              <w:snapToGrid w:val="0"/>
              <w:jc w:val="both"/>
              <w:rPr>
                <w:rFonts w:eastAsia="TimesNewRomanPSMT"/>
                <w:bCs/>
                <w:i/>
                <w:lang w:val="en-US"/>
              </w:rPr>
            </w:pPr>
          </w:p>
          <w:p w14:paraId="1BC0260A" w14:textId="77777777" w:rsidR="00E27C53" w:rsidRPr="00C35CDB" w:rsidRDefault="00E27C53" w:rsidP="007542CB">
            <w:pPr>
              <w:snapToGrid w:val="0"/>
              <w:jc w:val="both"/>
              <w:rPr>
                <w:rFonts w:eastAsia="TimesNewRomanPSMT"/>
                <w:bCs/>
                <w:i/>
                <w:lang w:val="en-US"/>
              </w:rPr>
            </w:pPr>
          </w:p>
          <w:p w14:paraId="357FFF76"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0A7823B1" w14:textId="77777777" w:rsidR="00E27C53" w:rsidRPr="00C35CDB" w:rsidRDefault="00E27C53" w:rsidP="007542CB">
            <w:pPr>
              <w:rPr>
                <w:b/>
              </w:rPr>
            </w:pPr>
            <w:r w:rsidRPr="00C35CDB">
              <w:rPr>
                <w:b/>
              </w:rPr>
              <w:t>Пословно име или скраћени назив из одговарајућег регистра</w:t>
            </w:r>
          </w:p>
        </w:tc>
        <w:tc>
          <w:tcPr>
            <w:tcW w:w="4618" w:type="dxa"/>
            <w:shd w:val="clear" w:color="auto" w:fill="auto"/>
          </w:tcPr>
          <w:p w14:paraId="3DFDFE44" w14:textId="77777777" w:rsidR="00E27C53" w:rsidRPr="00C35CDB" w:rsidRDefault="00E27C53" w:rsidP="007542CB">
            <w:pPr>
              <w:snapToGrid w:val="0"/>
              <w:jc w:val="both"/>
              <w:rPr>
                <w:rFonts w:eastAsia="TimesNewRomanPSMT"/>
                <w:b/>
                <w:bCs/>
              </w:rPr>
            </w:pPr>
          </w:p>
        </w:tc>
      </w:tr>
      <w:tr w:rsidR="00E27C53" w:rsidRPr="00C35CDB" w14:paraId="546F0C65" w14:textId="77777777" w:rsidTr="007542CB">
        <w:trPr>
          <w:trHeight w:val="526"/>
        </w:trPr>
        <w:tc>
          <w:tcPr>
            <w:tcW w:w="567" w:type="dxa"/>
            <w:vMerge/>
            <w:shd w:val="clear" w:color="auto" w:fill="auto"/>
          </w:tcPr>
          <w:p w14:paraId="0DF4F871"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09EBCBFD" w14:textId="77777777" w:rsidR="00E27C53" w:rsidRPr="00C35CDB" w:rsidRDefault="00E27C53" w:rsidP="007542CB">
            <w:pPr>
              <w:rPr>
                <w:b/>
              </w:rPr>
            </w:pPr>
            <w:r w:rsidRPr="00C35CDB">
              <w:rPr>
                <w:b/>
              </w:rPr>
              <w:t>Адреса седишта</w:t>
            </w:r>
          </w:p>
        </w:tc>
        <w:tc>
          <w:tcPr>
            <w:tcW w:w="4618" w:type="dxa"/>
            <w:shd w:val="clear" w:color="auto" w:fill="auto"/>
          </w:tcPr>
          <w:p w14:paraId="35FD6095" w14:textId="77777777" w:rsidR="00E27C53" w:rsidRPr="00C35CDB" w:rsidRDefault="00E27C53" w:rsidP="007542CB">
            <w:pPr>
              <w:snapToGrid w:val="0"/>
              <w:jc w:val="both"/>
              <w:rPr>
                <w:rFonts w:eastAsia="TimesNewRomanPSMT"/>
                <w:b/>
                <w:bCs/>
              </w:rPr>
            </w:pPr>
          </w:p>
        </w:tc>
      </w:tr>
      <w:tr w:rsidR="00E27C53" w:rsidRPr="00C35CDB" w14:paraId="2D6BD36B" w14:textId="77777777" w:rsidTr="007542CB">
        <w:tc>
          <w:tcPr>
            <w:tcW w:w="567" w:type="dxa"/>
            <w:vMerge/>
            <w:shd w:val="clear" w:color="auto" w:fill="auto"/>
          </w:tcPr>
          <w:p w14:paraId="433B577B"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5697ECE3" w14:textId="77777777" w:rsidR="00E27C53" w:rsidRPr="00C35CDB" w:rsidRDefault="00E27C53" w:rsidP="007542CB">
            <w:pPr>
              <w:rPr>
                <w:b/>
              </w:rPr>
            </w:pPr>
            <w:r w:rsidRPr="00C35CDB">
              <w:rPr>
                <w:b/>
              </w:rPr>
              <w:t>Матични број</w:t>
            </w:r>
          </w:p>
        </w:tc>
        <w:tc>
          <w:tcPr>
            <w:tcW w:w="4618" w:type="dxa"/>
            <w:shd w:val="clear" w:color="auto" w:fill="auto"/>
          </w:tcPr>
          <w:p w14:paraId="1D67AD30" w14:textId="77777777" w:rsidR="00E27C53" w:rsidRPr="00C35CDB" w:rsidRDefault="00E27C53" w:rsidP="007542CB">
            <w:pPr>
              <w:snapToGrid w:val="0"/>
              <w:jc w:val="both"/>
              <w:rPr>
                <w:rFonts w:eastAsia="TimesNewRomanPSMT"/>
                <w:b/>
                <w:bCs/>
                <w:lang w:val="en-US"/>
              </w:rPr>
            </w:pPr>
          </w:p>
        </w:tc>
      </w:tr>
      <w:tr w:rsidR="00E27C53" w:rsidRPr="00C35CDB" w14:paraId="1F44F3B7" w14:textId="77777777" w:rsidTr="007542CB">
        <w:tc>
          <w:tcPr>
            <w:tcW w:w="567" w:type="dxa"/>
            <w:vMerge/>
            <w:shd w:val="clear" w:color="auto" w:fill="auto"/>
          </w:tcPr>
          <w:p w14:paraId="1C9A8691"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6F292238" w14:textId="77777777" w:rsidR="00E27C53" w:rsidRPr="00C35CDB" w:rsidRDefault="00E27C53" w:rsidP="007542CB">
            <w:pPr>
              <w:rPr>
                <w:b/>
              </w:rPr>
            </w:pPr>
            <w:r w:rsidRPr="00C35CDB">
              <w:rPr>
                <w:b/>
              </w:rPr>
              <w:t>Порески идентификациони број</w:t>
            </w:r>
          </w:p>
        </w:tc>
        <w:tc>
          <w:tcPr>
            <w:tcW w:w="4618" w:type="dxa"/>
            <w:shd w:val="clear" w:color="auto" w:fill="auto"/>
          </w:tcPr>
          <w:p w14:paraId="1812AB5E" w14:textId="77777777" w:rsidR="00E27C53" w:rsidRPr="00C35CDB" w:rsidRDefault="00E27C53" w:rsidP="007542CB">
            <w:pPr>
              <w:snapToGrid w:val="0"/>
              <w:jc w:val="both"/>
              <w:rPr>
                <w:rFonts w:eastAsia="TimesNewRomanPSMT"/>
                <w:b/>
                <w:bCs/>
                <w:lang w:val="en-US"/>
              </w:rPr>
            </w:pPr>
          </w:p>
        </w:tc>
      </w:tr>
      <w:tr w:rsidR="00E27C53" w:rsidRPr="00C35CDB" w14:paraId="1A2B1BF0" w14:textId="77777777" w:rsidTr="007542CB">
        <w:trPr>
          <w:trHeight w:val="115"/>
        </w:trPr>
        <w:tc>
          <w:tcPr>
            <w:tcW w:w="567" w:type="dxa"/>
            <w:vMerge/>
            <w:shd w:val="clear" w:color="auto" w:fill="auto"/>
          </w:tcPr>
          <w:p w14:paraId="334680A8" w14:textId="77777777" w:rsidR="00E27C53" w:rsidRPr="00C35CDB" w:rsidRDefault="00E27C53" w:rsidP="007542CB">
            <w:pPr>
              <w:snapToGrid w:val="0"/>
              <w:jc w:val="both"/>
              <w:rPr>
                <w:rFonts w:eastAsia="TimesNewRomanPSMT"/>
                <w:bCs/>
                <w:i/>
                <w:lang w:val="en-US"/>
              </w:rPr>
            </w:pPr>
          </w:p>
        </w:tc>
        <w:tc>
          <w:tcPr>
            <w:tcW w:w="3969" w:type="dxa"/>
            <w:shd w:val="clear" w:color="auto" w:fill="auto"/>
            <w:vAlign w:val="center"/>
          </w:tcPr>
          <w:p w14:paraId="32C28A51" w14:textId="77777777" w:rsidR="00E27C53" w:rsidRPr="00C35CDB" w:rsidRDefault="00E27C53" w:rsidP="007542CB">
            <w:pPr>
              <w:rPr>
                <w:b/>
              </w:rPr>
            </w:pPr>
            <w:r w:rsidRPr="00C35CDB">
              <w:rPr>
                <w:b/>
              </w:rPr>
              <w:t>Име особе за контакт</w:t>
            </w:r>
          </w:p>
        </w:tc>
        <w:tc>
          <w:tcPr>
            <w:tcW w:w="4618" w:type="dxa"/>
            <w:shd w:val="clear" w:color="auto" w:fill="auto"/>
          </w:tcPr>
          <w:p w14:paraId="6C4124BB" w14:textId="77777777" w:rsidR="00E27C53" w:rsidRPr="00C35CDB" w:rsidRDefault="00E27C53" w:rsidP="007542CB">
            <w:pPr>
              <w:snapToGrid w:val="0"/>
              <w:jc w:val="both"/>
              <w:rPr>
                <w:rFonts w:eastAsia="TimesNewRomanPSMT"/>
                <w:b/>
                <w:bCs/>
                <w:lang w:val="en-US"/>
              </w:rPr>
            </w:pPr>
          </w:p>
        </w:tc>
      </w:tr>
    </w:tbl>
    <w:p w14:paraId="02DB7F5D" w14:textId="77777777" w:rsidR="00E27C53" w:rsidRPr="00C35CDB" w:rsidRDefault="00E27C53" w:rsidP="00E27C53">
      <w:pPr>
        <w:rPr>
          <w:lang w:val="hr-HR"/>
        </w:rPr>
      </w:pPr>
    </w:p>
    <w:p w14:paraId="39B1B69A"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42341B94" w14:textId="77777777" w:rsidTr="007542CB">
        <w:tc>
          <w:tcPr>
            <w:tcW w:w="567" w:type="dxa"/>
            <w:vMerge w:val="restart"/>
            <w:shd w:val="clear" w:color="auto" w:fill="auto"/>
          </w:tcPr>
          <w:p w14:paraId="71B7050A" w14:textId="77777777" w:rsidR="00E27C53" w:rsidRPr="00C35CDB" w:rsidRDefault="00E27C53" w:rsidP="007542CB">
            <w:pPr>
              <w:snapToGrid w:val="0"/>
              <w:jc w:val="both"/>
            </w:pPr>
          </w:p>
          <w:p w14:paraId="15495256" w14:textId="77777777" w:rsidR="00E27C53" w:rsidRPr="00C35CDB" w:rsidRDefault="00E27C53" w:rsidP="007542CB">
            <w:pPr>
              <w:jc w:val="both"/>
              <w:rPr>
                <w:rFonts w:eastAsia="TimesNewRomanPSMT"/>
                <w:bCs/>
                <w:i/>
                <w:lang w:val="en-US"/>
              </w:rPr>
            </w:pPr>
            <w:r w:rsidRPr="00C35CDB">
              <w:rPr>
                <w:rFonts w:eastAsia="TimesNewRomanPSMT"/>
                <w:bCs/>
                <w:i/>
                <w:lang w:val="en-US"/>
              </w:rPr>
              <w:t>2)</w:t>
            </w:r>
          </w:p>
          <w:p w14:paraId="38E870E7" w14:textId="77777777" w:rsidR="00E27C53" w:rsidRPr="00C35CDB" w:rsidRDefault="00E27C53" w:rsidP="007542CB">
            <w:pPr>
              <w:snapToGrid w:val="0"/>
              <w:jc w:val="both"/>
              <w:rPr>
                <w:rFonts w:eastAsia="TimesNewRomanPSMT"/>
                <w:bCs/>
                <w:i/>
                <w:lang w:val="en-US"/>
              </w:rPr>
            </w:pPr>
          </w:p>
          <w:p w14:paraId="48402895" w14:textId="77777777" w:rsidR="00E27C53" w:rsidRPr="00C35CDB" w:rsidRDefault="00E27C53" w:rsidP="007542CB">
            <w:pPr>
              <w:snapToGrid w:val="0"/>
              <w:jc w:val="both"/>
              <w:rPr>
                <w:rFonts w:eastAsia="TimesNewRomanPSMT"/>
                <w:bCs/>
                <w:i/>
                <w:lang w:val="en-US"/>
              </w:rPr>
            </w:pPr>
          </w:p>
          <w:p w14:paraId="6061ADB9" w14:textId="77777777" w:rsidR="00E27C53" w:rsidRPr="00C35CDB" w:rsidRDefault="00E27C53" w:rsidP="007542CB">
            <w:pPr>
              <w:snapToGrid w:val="0"/>
              <w:jc w:val="both"/>
              <w:rPr>
                <w:rFonts w:eastAsia="TimesNewRomanPSMT"/>
                <w:bCs/>
                <w:i/>
                <w:lang w:val="en-US"/>
              </w:rPr>
            </w:pPr>
          </w:p>
          <w:p w14:paraId="1E528AFE"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5FAB049E" w14:textId="77777777" w:rsidR="00E27C53" w:rsidRPr="00C35CDB" w:rsidRDefault="00E27C53" w:rsidP="007542CB">
            <w:pPr>
              <w:rPr>
                <w:b/>
              </w:rPr>
            </w:pPr>
            <w:r w:rsidRPr="00C35CDB">
              <w:rPr>
                <w:b/>
              </w:rPr>
              <w:t>Пословно име или скраћени назив из одговарајућег регистра</w:t>
            </w:r>
          </w:p>
        </w:tc>
        <w:tc>
          <w:tcPr>
            <w:tcW w:w="4618" w:type="dxa"/>
            <w:shd w:val="clear" w:color="auto" w:fill="auto"/>
          </w:tcPr>
          <w:p w14:paraId="3EDD1324" w14:textId="77777777" w:rsidR="00E27C53" w:rsidRPr="00C35CDB" w:rsidRDefault="00E27C53" w:rsidP="007542CB">
            <w:pPr>
              <w:snapToGrid w:val="0"/>
              <w:jc w:val="both"/>
              <w:rPr>
                <w:rFonts w:eastAsia="TimesNewRomanPSMT"/>
                <w:b/>
                <w:bCs/>
              </w:rPr>
            </w:pPr>
          </w:p>
        </w:tc>
      </w:tr>
      <w:tr w:rsidR="00E27C53" w:rsidRPr="00C35CDB" w14:paraId="5054B7A2" w14:textId="77777777" w:rsidTr="007542CB">
        <w:trPr>
          <w:trHeight w:val="574"/>
        </w:trPr>
        <w:tc>
          <w:tcPr>
            <w:tcW w:w="567" w:type="dxa"/>
            <w:vMerge/>
            <w:shd w:val="clear" w:color="auto" w:fill="auto"/>
          </w:tcPr>
          <w:p w14:paraId="6412CBE3"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4024BC79" w14:textId="77777777" w:rsidR="00E27C53" w:rsidRPr="00C35CDB" w:rsidRDefault="00E27C53" w:rsidP="007542CB">
            <w:pPr>
              <w:rPr>
                <w:b/>
              </w:rPr>
            </w:pPr>
            <w:r w:rsidRPr="00C35CDB">
              <w:rPr>
                <w:b/>
              </w:rPr>
              <w:t>Адреса седишта</w:t>
            </w:r>
          </w:p>
        </w:tc>
        <w:tc>
          <w:tcPr>
            <w:tcW w:w="4618" w:type="dxa"/>
            <w:shd w:val="clear" w:color="auto" w:fill="auto"/>
          </w:tcPr>
          <w:p w14:paraId="5C5F5535" w14:textId="77777777" w:rsidR="00E27C53" w:rsidRPr="00C35CDB" w:rsidRDefault="00E27C53" w:rsidP="007542CB">
            <w:pPr>
              <w:snapToGrid w:val="0"/>
              <w:jc w:val="both"/>
              <w:rPr>
                <w:rFonts w:eastAsia="TimesNewRomanPSMT"/>
                <w:b/>
                <w:bCs/>
              </w:rPr>
            </w:pPr>
          </w:p>
        </w:tc>
      </w:tr>
      <w:tr w:rsidR="00E27C53" w:rsidRPr="00C35CDB" w14:paraId="1274051F" w14:textId="77777777" w:rsidTr="007542CB">
        <w:tc>
          <w:tcPr>
            <w:tcW w:w="567" w:type="dxa"/>
            <w:vMerge/>
            <w:shd w:val="clear" w:color="auto" w:fill="auto"/>
          </w:tcPr>
          <w:p w14:paraId="5D159279"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1FA116E2" w14:textId="77777777" w:rsidR="00E27C53" w:rsidRPr="00C35CDB" w:rsidRDefault="00E27C53" w:rsidP="007542CB">
            <w:pPr>
              <w:rPr>
                <w:b/>
              </w:rPr>
            </w:pPr>
            <w:r w:rsidRPr="00C35CDB">
              <w:rPr>
                <w:b/>
              </w:rPr>
              <w:t>Матични број</w:t>
            </w:r>
          </w:p>
        </w:tc>
        <w:tc>
          <w:tcPr>
            <w:tcW w:w="4618" w:type="dxa"/>
            <w:shd w:val="clear" w:color="auto" w:fill="auto"/>
          </w:tcPr>
          <w:p w14:paraId="01F7974D" w14:textId="77777777" w:rsidR="00E27C53" w:rsidRPr="00C35CDB" w:rsidRDefault="00E27C53" w:rsidP="007542CB">
            <w:pPr>
              <w:snapToGrid w:val="0"/>
              <w:jc w:val="both"/>
              <w:rPr>
                <w:rFonts w:eastAsia="TimesNewRomanPSMT"/>
                <w:b/>
                <w:bCs/>
                <w:lang w:val="en-US"/>
              </w:rPr>
            </w:pPr>
          </w:p>
        </w:tc>
      </w:tr>
      <w:tr w:rsidR="00E27C53" w:rsidRPr="00C35CDB" w14:paraId="072A78D2" w14:textId="77777777" w:rsidTr="007542CB">
        <w:tc>
          <w:tcPr>
            <w:tcW w:w="567" w:type="dxa"/>
            <w:vMerge/>
            <w:shd w:val="clear" w:color="auto" w:fill="auto"/>
          </w:tcPr>
          <w:p w14:paraId="07F526D2"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62DF0560" w14:textId="77777777" w:rsidR="00E27C53" w:rsidRPr="00C35CDB" w:rsidRDefault="00E27C53" w:rsidP="007542CB">
            <w:pPr>
              <w:rPr>
                <w:b/>
              </w:rPr>
            </w:pPr>
            <w:r w:rsidRPr="00C35CDB">
              <w:rPr>
                <w:b/>
              </w:rPr>
              <w:t>Порески идентификациони број</w:t>
            </w:r>
          </w:p>
        </w:tc>
        <w:tc>
          <w:tcPr>
            <w:tcW w:w="4618" w:type="dxa"/>
            <w:shd w:val="clear" w:color="auto" w:fill="auto"/>
          </w:tcPr>
          <w:p w14:paraId="20DE31D5" w14:textId="77777777" w:rsidR="00E27C53" w:rsidRPr="00C35CDB" w:rsidRDefault="00E27C53" w:rsidP="007542CB">
            <w:pPr>
              <w:snapToGrid w:val="0"/>
              <w:jc w:val="both"/>
              <w:rPr>
                <w:rFonts w:eastAsia="TimesNewRomanPSMT"/>
                <w:b/>
                <w:bCs/>
                <w:lang w:val="en-US"/>
              </w:rPr>
            </w:pPr>
          </w:p>
        </w:tc>
      </w:tr>
      <w:tr w:rsidR="00E27C53" w:rsidRPr="00C35CDB" w14:paraId="76ED0453" w14:textId="77777777" w:rsidTr="007542CB">
        <w:trPr>
          <w:trHeight w:val="115"/>
        </w:trPr>
        <w:tc>
          <w:tcPr>
            <w:tcW w:w="567" w:type="dxa"/>
            <w:vMerge/>
            <w:shd w:val="clear" w:color="auto" w:fill="auto"/>
          </w:tcPr>
          <w:p w14:paraId="0369CBDC" w14:textId="77777777" w:rsidR="00E27C53" w:rsidRPr="00C35CDB" w:rsidRDefault="00E27C53" w:rsidP="007542CB">
            <w:pPr>
              <w:snapToGrid w:val="0"/>
              <w:jc w:val="both"/>
              <w:rPr>
                <w:rFonts w:eastAsia="TimesNewRomanPSMT"/>
                <w:bCs/>
                <w:i/>
                <w:lang w:val="en-US"/>
              </w:rPr>
            </w:pPr>
          </w:p>
        </w:tc>
        <w:tc>
          <w:tcPr>
            <w:tcW w:w="3969" w:type="dxa"/>
            <w:shd w:val="clear" w:color="auto" w:fill="auto"/>
            <w:vAlign w:val="center"/>
          </w:tcPr>
          <w:p w14:paraId="0CBE79E9" w14:textId="77777777" w:rsidR="00E27C53" w:rsidRPr="00C35CDB" w:rsidRDefault="00E27C53" w:rsidP="007542CB">
            <w:pPr>
              <w:rPr>
                <w:b/>
              </w:rPr>
            </w:pPr>
            <w:r w:rsidRPr="00C35CDB">
              <w:rPr>
                <w:b/>
              </w:rPr>
              <w:t>Име особе за контакт</w:t>
            </w:r>
          </w:p>
        </w:tc>
        <w:tc>
          <w:tcPr>
            <w:tcW w:w="4618" w:type="dxa"/>
            <w:shd w:val="clear" w:color="auto" w:fill="auto"/>
          </w:tcPr>
          <w:p w14:paraId="0257A1F6" w14:textId="77777777" w:rsidR="00E27C53" w:rsidRPr="00C35CDB" w:rsidRDefault="00E27C53" w:rsidP="007542CB">
            <w:pPr>
              <w:snapToGrid w:val="0"/>
              <w:jc w:val="both"/>
              <w:rPr>
                <w:rFonts w:eastAsia="TimesNewRomanPSMT"/>
                <w:b/>
                <w:bCs/>
                <w:lang w:val="en-US"/>
              </w:rPr>
            </w:pPr>
          </w:p>
        </w:tc>
      </w:tr>
    </w:tbl>
    <w:p w14:paraId="7DCBD990" w14:textId="77777777" w:rsidR="00E27C53" w:rsidRPr="00C35CDB" w:rsidRDefault="00E27C53" w:rsidP="00E27C53">
      <w:pPr>
        <w:rPr>
          <w:lang w:val="hr-HR"/>
        </w:rPr>
      </w:pPr>
    </w:p>
    <w:p w14:paraId="1066725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7685A2EE" w14:textId="77777777" w:rsidTr="007542CB">
        <w:tc>
          <w:tcPr>
            <w:tcW w:w="567" w:type="dxa"/>
            <w:vMerge w:val="restart"/>
            <w:shd w:val="clear" w:color="auto" w:fill="auto"/>
          </w:tcPr>
          <w:p w14:paraId="453DEF70" w14:textId="77777777" w:rsidR="00E27C53" w:rsidRPr="00C35CDB" w:rsidRDefault="00E27C53" w:rsidP="007542CB">
            <w:pPr>
              <w:snapToGrid w:val="0"/>
              <w:jc w:val="both"/>
            </w:pPr>
          </w:p>
          <w:p w14:paraId="7417887B" w14:textId="77777777" w:rsidR="00E27C53" w:rsidRPr="00C35CDB" w:rsidRDefault="00E27C53" w:rsidP="007542CB">
            <w:pPr>
              <w:jc w:val="both"/>
              <w:rPr>
                <w:rFonts w:eastAsia="TimesNewRomanPSMT"/>
                <w:bCs/>
                <w:i/>
                <w:lang w:val="en-US"/>
              </w:rPr>
            </w:pPr>
            <w:r w:rsidRPr="00C35CDB">
              <w:rPr>
                <w:rFonts w:eastAsia="TimesNewRomanPSMT"/>
                <w:bCs/>
                <w:i/>
                <w:lang w:val="en-US"/>
              </w:rPr>
              <w:t>3)</w:t>
            </w:r>
          </w:p>
          <w:p w14:paraId="45DBCCFF" w14:textId="77777777" w:rsidR="00E27C53" w:rsidRPr="00C35CDB" w:rsidRDefault="00E27C53" w:rsidP="007542CB">
            <w:pPr>
              <w:snapToGrid w:val="0"/>
              <w:jc w:val="both"/>
              <w:rPr>
                <w:rFonts w:eastAsia="TimesNewRomanPSMT"/>
                <w:bCs/>
                <w:i/>
                <w:lang w:val="en-US"/>
              </w:rPr>
            </w:pPr>
          </w:p>
          <w:p w14:paraId="1C542549" w14:textId="77777777" w:rsidR="00E27C53" w:rsidRPr="00C35CDB" w:rsidRDefault="00E27C53" w:rsidP="007542CB">
            <w:pPr>
              <w:snapToGrid w:val="0"/>
              <w:jc w:val="both"/>
              <w:rPr>
                <w:rFonts w:eastAsia="TimesNewRomanPSMT"/>
                <w:bCs/>
                <w:i/>
                <w:lang w:val="en-US"/>
              </w:rPr>
            </w:pPr>
          </w:p>
          <w:p w14:paraId="63272268" w14:textId="77777777" w:rsidR="00E27C53" w:rsidRPr="00C35CDB" w:rsidRDefault="00E27C53" w:rsidP="007542CB">
            <w:pPr>
              <w:snapToGrid w:val="0"/>
              <w:jc w:val="both"/>
              <w:rPr>
                <w:rFonts w:eastAsia="TimesNewRomanPSMT"/>
                <w:bCs/>
                <w:i/>
                <w:lang w:val="en-US"/>
              </w:rPr>
            </w:pPr>
          </w:p>
          <w:p w14:paraId="6F5FD528"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4A815684" w14:textId="77777777" w:rsidR="00E27C53" w:rsidRPr="00C35CDB" w:rsidRDefault="00E27C53" w:rsidP="007542CB">
            <w:pPr>
              <w:rPr>
                <w:b/>
              </w:rPr>
            </w:pPr>
            <w:r w:rsidRPr="00C35CDB">
              <w:rPr>
                <w:b/>
              </w:rPr>
              <w:t>Пословно име или скраћени назив из одговарајућег регистра</w:t>
            </w:r>
          </w:p>
        </w:tc>
        <w:tc>
          <w:tcPr>
            <w:tcW w:w="4618" w:type="dxa"/>
            <w:shd w:val="clear" w:color="auto" w:fill="auto"/>
          </w:tcPr>
          <w:p w14:paraId="5EE0F0E0" w14:textId="77777777" w:rsidR="00E27C53" w:rsidRPr="00C35CDB" w:rsidRDefault="00E27C53" w:rsidP="007542CB">
            <w:pPr>
              <w:snapToGrid w:val="0"/>
              <w:jc w:val="both"/>
              <w:rPr>
                <w:rFonts w:eastAsia="TimesNewRomanPSMT"/>
                <w:b/>
                <w:bCs/>
              </w:rPr>
            </w:pPr>
          </w:p>
        </w:tc>
      </w:tr>
      <w:tr w:rsidR="00E27C53" w:rsidRPr="00C35CDB" w14:paraId="683B185E" w14:textId="77777777" w:rsidTr="007542CB">
        <w:trPr>
          <w:trHeight w:val="555"/>
        </w:trPr>
        <w:tc>
          <w:tcPr>
            <w:tcW w:w="567" w:type="dxa"/>
            <w:vMerge/>
            <w:shd w:val="clear" w:color="auto" w:fill="auto"/>
          </w:tcPr>
          <w:p w14:paraId="7FC87154"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47B0A0DF" w14:textId="77777777" w:rsidR="00E27C53" w:rsidRPr="00C35CDB" w:rsidRDefault="00E27C53" w:rsidP="007542CB">
            <w:pPr>
              <w:rPr>
                <w:b/>
              </w:rPr>
            </w:pPr>
            <w:r w:rsidRPr="00C35CDB">
              <w:rPr>
                <w:b/>
              </w:rPr>
              <w:t>Адреса седишта</w:t>
            </w:r>
          </w:p>
        </w:tc>
        <w:tc>
          <w:tcPr>
            <w:tcW w:w="4618" w:type="dxa"/>
            <w:shd w:val="clear" w:color="auto" w:fill="auto"/>
          </w:tcPr>
          <w:p w14:paraId="5E186081" w14:textId="77777777" w:rsidR="00E27C53" w:rsidRPr="00C35CDB" w:rsidRDefault="00E27C53" w:rsidP="007542CB">
            <w:pPr>
              <w:snapToGrid w:val="0"/>
              <w:jc w:val="both"/>
              <w:rPr>
                <w:rFonts w:eastAsia="TimesNewRomanPSMT"/>
                <w:b/>
                <w:bCs/>
              </w:rPr>
            </w:pPr>
          </w:p>
        </w:tc>
      </w:tr>
      <w:tr w:rsidR="00E27C53" w:rsidRPr="00C35CDB" w14:paraId="63024240" w14:textId="77777777" w:rsidTr="007542CB">
        <w:tc>
          <w:tcPr>
            <w:tcW w:w="567" w:type="dxa"/>
            <w:vMerge/>
            <w:shd w:val="clear" w:color="auto" w:fill="auto"/>
          </w:tcPr>
          <w:p w14:paraId="3E22B061"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53D55819" w14:textId="77777777" w:rsidR="00E27C53" w:rsidRPr="00C35CDB" w:rsidRDefault="00E27C53" w:rsidP="007542CB">
            <w:pPr>
              <w:rPr>
                <w:b/>
              </w:rPr>
            </w:pPr>
            <w:r w:rsidRPr="00C35CDB">
              <w:rPr>
                <w:b/>
              </w:rPr>
              <w:t>Матични број</w:t>
            </w:r>
          </w:p>
        </w:tc>
        <w:tc>
          <w:tcPr>
            <w:tcW w:w="4618" w:type="dxa"/>
            <w:shd w:val="clear" w:color="auto" w:fill="auto"/>
          </w:tcPr>
          <w:p w14:paraId="3AA18F46" w14:textId="77777777" w:rsidR="00E27C53" w:rsidRPr="00C35CDB" w:rsidRDefault="00E27C53" w:rsidP="007542CB">
            <w:pPr>
              <w:snapToGrid w:val="0"/>
              <w:jc w:val="both"/>
              <w:rPr>
                <w:rFonts w:eastAsia="TimesNewRomanPSMT"/>
                <w:b/>
                <w:bCs/>
                <w:lang w:val="en-US"/>
              </w:rPr>
            </w:pPr>
          </w:p>
        </w:tc>
      </w:tr>
      <w:tr w:rsidR="00E27C53" w:rsidRPr="00C35CDB" w14:paraId="7EFAAF9E" w14:textId="77777777" w:rsidTr="007542CB">
        <w:tc>
          <w:tcPr>
            <w:tcW w:w="567" w:type="dxa"/>
            <w:vMerge/>
            <w:shd w:val="clear" w:color="auto" w:fill="auto"/>
          </w:tcPr>
          <w:p w14:paraId="68B47893"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6E828BBF" w14:textId="77777777" w:rsidR="00E27C53" w:rsidRPr="00C35CDB" w:rsidRDefault="00E27C53" w:rsidP="007542CB">
            <w:pPr>
              <w:rPr>
                <w:b/>
              </w:rPr>
            </w:pPr>
            <w:r w:rsidRPr="00C35CDB">
              <w:rPr>
                <w:b/>
              </w:rPr>
              <w:t>Порески идентификациони број</w:t>
            </w:r>
          </w:p>
        </w:tc>
        <w:tc>
          <w:tcPr>
            <w:tcW w:w="4618" w:type="dxa"/>
            <w:shd w:val="clear" w:color="auto" w:fill="auto"/>
          </w:tcPr>
          <w:p w14:paraId="21381141" w14:textId="77777777" w:rsidR="00E27C53" w:rsidRPr="00C35CDB" w:rsidRDefault="00E27C53" w:rsidP="007542CB">
            <w:pPr>
              <w:snapToGrid w:val="0"/>
              <w:jc w:val="both"/>
              <w:rPr>
                <w:rFonts w:eastAsia="TimesNewRomanPSMT"/>
                <w:b/>
                <w:bCs/>
                <w:lang w:val="en-US"/>
              </w:rPr>
            </w:pPr>
          </w:p>
        </w:tc>
      </w:tr>
      <w:tr w:rsidR="00E27C53" w:rsidRPr="00C35CDB" w14:paraId="25F25CB1" w14:textId="77777777" w:rsidTr="007542CB">
        <w:trPr>
          <w:trHeight w:val="115"/>
        </w:trPr>
        <w:tc>
          <w:tcPr>
            <w:tcW w:w="567" w:type="dxa"/>
            <w:vMerge/>
            <w:shd w:val="clear" w:color="auto" w:fill="auto"/>
          </w:tcPr>
          <w:p w14:paraId="72304BC3" w14:textId="77777777" w:rsidR="00E27C53" w:rsidRPr="00C35CDB" w:rsidRDefault="00E27C53" w:rsidP="007542CB">
            <w:pPr>
              <w:snapToGrid w:val="0"/>
              <w:jc w:val="both"/>
              <w:rPr>
                <w:rFonts w:eastAsia="TimesNewRomanPSMT"/>
                <w:bCs/>
                <w:i/>
                <w:lang w:val="en-US"/>
              </w:rPr>
            </w:pPr>
          </w:p>
        </w:tc>
        <w:tc>
          <w:tcPr>
            <w:tcW w:w="3969" w:type="dxa"/>
            <w:shd w:val="clear" w:color="auto" w:fill="auto"/>
            <w:vAlign w:val="center"/>
          </w:tcPr>
          <w:p w14:paraId="41D77259" w14:textId="77777777" w:rsidR="00E27C53" w:rsidRPr="00C35CDB" w:rsidRDefault="00E27C53" w:rsidP="007542CB">
            <w:pPr>
              <w:rPr>
                <w:b/>
              </w:rPr>
            </w:pPr>
            <w:r w:rsidRPr="00C35CDB">
              <w:rPr>
                <w:b/>
              </w:rPr>
              <w:t>Име особе за контакт</w:t>
            </w:r>
          </w:p>
        </w:tc>
        <w:tc>
          <w:tcPr>
            <w:tcW w:w="4618" w:type="dxa"/>
            <w:shd w:val="clear" w:color="auto" w:fill="auto"/>
          </w:tcPr>
          <w:p w14:paraId="014A9993" w14:textId="77777777" w:rsidR="00E27C53" w:rsidRPr="00C35CDB" w:rsidRDefault="00E27C53" w:rsidP="007542CB">
            <w:pPr>
              <w:snapToGrid w:val="0"/>
              <w:jc w:val="both"/>
              <w:rPr>
                <w:rFonts w:eastAsia="TimesNewRomanPSMT"/>
                <w:b/>
                <w:bCs/>
                <w:lang w:val="en-US"/>
              </w:rPr>
            </w:pPr>
          </w:p>
        </w:tc>
      </w:tr>
    </w:tbl>
    <w:p w14:paraId="5DDAC64C" w14:textId="77777777" w:rsidR="00E27C53" w:rsidRPr="00C35CDB" w:rsidRDefault="00E27C53" w:rsidP="00E27C53">
      <w:pPr>
        <w:rPr>
          <w:lang w:val="hr-HR"/>
        </w:rPr>
      </w:pPr>
    </w:p>
    <w:p w14:paraId="2CF628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D5FCB8F" w14:textId="77777777" w:rsidTr="007542CB">
        <w:tc>
          <w:tcPr>
            <w:tcW w:w="567" w:type="dxa"/>
            <w:vMerge w:val="restart"/>
            <w:shd w:val="clear" w:color="auto" w:fill="auto"/>
          </w:tcPr>
          <w:p w14:paraId="7A7661C7" w14:textId="77777777" w:rsidR="00E27C53" w:rsidRPr="00C35CDB" w:rsidRDefault="00E27C53" w:rsidP="007542CB">
            <w:pPr>
              <w:snapToGrid w:val="0"/>
              <w:jc w:val="both"/>
            </w:pPr>
          </w:p>
          <w:p w14:paraId="2A91F6C5" w14:textId="77777777" w:rsidR="00E27C53" w:rsidRPr="00C35CDB" w:rsidRDefault="00E27C53" w:rsidP="007542CB">
            <w:pPr>
              <w:jc w:val="both"/>
              <w:rPr>
                <w:rFonts w:eastAsia="TimesNewRomanPSMT"/>
                <w:bCs/>
                <w:i/>
                <w:lang w:val="en-US"/>
              </w:rPr>
            </w:pPr>
            <w:r w:rsidRPr="00C35CDB">
              <w:rPr>
                <w:rFonts w:eastAsia="TimesNewRomanPSMT"/>
                <w:bCs/>
                <w:i/>
                <w:lang w:val="en-US"/>
              </w:rPr>
              <w:t>4)</w:t>
            </w:r>
          </w:p>
          <w:p w14:paraId="3CB4B790" w14:textId="77777777" w:rsidR="00E27C53" w:rsidRPr="00C35CDB" w:rsidRDefault="00E27C53" w:rsidP="007542CB">
            <w:pPr>
              <w:snapToGrid w:val="0"/>
              <w:jc w:val="both"/>
              <w:rPr>
                <w:rFonts w:eastAsia="TimesNewRomanPSMT"/>
                <w:bCs/>
                <w:i/>
                <w:lang w:val="en-US"/>
              </w:rPr>
            </w:pPr>
          </w:p>
          <w:p w14:paraId="7BF2DA8A" w14:textId="77777777" w:rsidR="00E27C53" w:rsidRPr="00C35CDB" w:rsidRDefault="00E27C53" w:rsidP="007542CB">
            <w:pPr>
              <w:snapToGrid w:val="0"/>
              <w:jc w:val="both"/>
              <w:rPr>
                <w:rFonts w:eastAsia="TimesNewRomanPSMT"/>
                <w:bCs/>
                <w:i/>
                <w:lang w:val="en-US"/>
              </w:rPr>
            </w:pPr>
          </w:p>
          <w:p w14:paraId="2EB6C80F" w14:textId="77777777" w:rsidR="00E27C53" w:rsidRPr="00C35CDB" w:rsidRDefault="00E27C53" w:rsidP="007542CB">
            <w:pPr>
              <w:snapToGrid w:val="0"/>
              <w:jc w:val="both"/>
              <w:rPr>
                <w:rFonts w:eastAsia="TimesNewRomanPSMT"/>
                <w:bCs/>
                <w:i/>
                <w:lang w:val="en-US"/>
              </w:rPr>
            </w:pPr>
          </w:p>
          <w:p w14:paraId="3525BEE4"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041909B2" w14:textId="77777777" w:rsidR="00E27C53" w:rsidRPr="00C35CDB" w:rsidRDefault="00E27C53" w:rsidP="007542CB">
            <w:pPr>
              <w:rPr>
                <w:b/>
              </w:rPr>
            </w:pPr>
            <w:r w:rsidRPr="00C35CDB">
              <w:rPr>
                <w:b/>
              </w:rPr>
              <w:t>Пословно име или скраћени назив из одговарајућег регистра</w:t>
            </w:r>
          </w:p>
        </w:tc>
        <w:tc>
          <w:tcPr>
            <w:tcW w:w="4618" w:type="dxa"/>
            <w:shd w:val="clear" w:color="auto" w:fill="auto"/>
          </w:tcPr>
          <w:p w14:paraId="4F95B579" w14:textId="77777777" w:rsidR="00E27C53" w:rsidRPr="00C35CDB" w:rsidRDefault="00E27C53" w:rsidP="007542CB">
            <w:pPr>
              <w:snapToGrid w:val="0"/>
              <w:jc w:val="both"/>
              <w:rPr>
                <w:rFonts w:eastAsia="TimesNewRomanPSMT"/>
                <w:b/>
                <w:bCs/>
              </w:rPr>
            </w:pPr>
          </w:p>
        </w:tc>
      </w:tr>
      <w:tr w:rsidR="00E27C53" w:rsidRPr="00C35CDB" w14:paraId="79B940EF" w14:textId="77777777" w:rsidTr="007542CB">
        <w:trPr>
          <w:trHeight w:val="549"/>
        </w:trPr>
        <w:tc>
          <w:tcPr>
            <w:tcW w:w="567" w:type="dxa"/>
            <w:vMerge/>
            <w:shd w:val="clear" w:color="auto" w:fill="auto"/>
          </w:tcPr>
          <w:p w14:paraId="1F10F64E"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68C5E181" w14:textId="77777777" w:rsidR="00E27C53" w:rsidRPr="00C35CDB" w:rsidRDefault="00E27C53" w:rsidP="007542CB">
            <w:pPr>
              <w:rPr>
                <w:b/>
              </w:rPr>
            </w:pPr>
            <w:r w:rsidRPr="00C35CDB">
              <w:rPr>
                <w:b/>
              </w:rPr>
              <w:t>Адреса седишта</w:t>
            </w:r>
          </w:p>
        </w:tc>
        <w:tc>
          <w:tcPr>
            <w:tcW w:w="4618" w:type="dxa"/>
            <w:shd w:val="clear" w:color="auto" w:fill="auto"/>
          </w:tcPr>
          <w:p w14:paraId="0A690388" w14:textId="77777777" w:rsidR="00E27C53" w:rsidRPr="00C35CDB" w:rsidRDefault="00E27C53" w:rsidP="007542CB">
            <w:pPr>
              <w:snapToGrid w:val="0"/>
              <w:jc w:val="both"/>
              <w:rPr>
                <w:rFonts w:eastAsia="TimesNewRomanPSMT"/>
                <w:b/>
                <w:bCs/>
              </w:rPr>
            </w:pPr>
          </w:p>
        </w:tc>
      </w:tr>
      <w:tr w:rsidR="00E27C53" w:rsidRPr="00C35CDB" w14:paraId="533BE0C9" w14:textId="77777777" w:rsidTr="007542CB">
        <w:tc>
          <w:tcPr>
            <w:tcW w:w="567" w:type="dxa"/>
            <w:vMerge/>
            <w:shd w:val="clear" w:color="auto" w:fill="auto"/>
          </w:tcPr>
          <w:p w14:paraId="52FD0A6F"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508616AB" w14:textId="77777777" w:rsidR="00E27C53" w:rsidRPr="00C35CDB" w:rsidRDefault="00E27C53" w:rsidP="007542CB">
            <w:pPr>
              <w:rPr>
                <w:b/>
              </w:rPr>
            </w:pPr>
            <w:r w:rsidRPr="00C35CDB">
              <w:rPr>
                <w:b/>
              </w:rPr>
              <w:t>Матични број</w:t>
            </w:r>
          </w:p>
        </w:tc>
        <w:tc>
          <w:tcPr>
            <w:tcW w:w="4618" w:type="dxa"/>
            <w:shd w:val="clear" w:color="auto" w:fill="auto"/>
          </w:tcPr>
          <w:p w14:paraId="43208FDD" w14:textId="77777777" w:rsidR="00E27C53" w:rsidRPr="00C35CDB" w:rsidRDefault="00E27C53" w:rsidP="007542CB">
            <w:pPr>
              <w:snapToGrid w:val="0"/>
              <w:jc w:val="both"/>
              <w:rPr>
                <w:rFonts w:eastAsia="TimesNewRomanPSMT"/>
                <w:b/>
                <w:bCs/>
                <w:lang w:val="en-US"/>
              </w:rPr>
            </w:pPr>
          </w:p>
        </w:tc>
      </w:tr>
      <w:tr w:rsidR="00E27C53" w:rsidRPr="00C35CDB" w14:paraId="11250AE8" w14:textId="77777777" w:rsidTr="007542CB">
        <w:tc>
          <w:tcPr>
            <w:tcW w:w="567" w:type="dxa"/>
            <w:vMerge/>
            <w:shd w:val="clear" w:color="auto" w:fill="auto"/>
          </w:tcPr>
          <w:p w14:paraId="3B2B4E25" w14:textId="77777777" w:rsidR="00E27C53" w:rsidRPr="00C35CDB" w:rsidRDefault="00E27C53" w:rsidP="007542CB">
            <w:pPr>
              <w:jc w:val="both"/>
              <w:rPr>
                <w:rFonts w:eastAsia="TimesNewRomanPSMT"/>
                <w:bCs/>
                <w:i/>
                <w:lang w:val="en-US"/>
              </w:rPr>
            </w:pPr>
          </w:p>
        </w:tc>
        <w:tc>
          <w:tcPr>
            <w:tcW w:w="3969" w:type="dxa"/>
            <w:shd w:val="clear" w:color="auto" w:fill="auto"/>
            <w:vAlign w:val="center"/>
          </w:tcPr>
          <w:p w14:paraId="0761B417" w14:textId="77777777" w:rsidR="00E27C53" w:rsidRPr="00C35CDB" w:rsidRDefault="00E27C53" w:rsidP="007542CB">
            <w:pPr>
              <w:rPr>
                <w:b/>
              </w:rPr>
            </w:pPr>
            <w:r w:rsidRPr="00C35CDB">
              <w:rPr>
                <w:b/>
              </w:rPr>
              <w:t>Порески идентификациони број</w:t>
            </w:r>
          </w:p>
        </w:tc>
        <w:tc>
          <w:tcPr>
            <w:tcW w:w="4618" w:type="dxa"/>
            <w:shd w:val="clear" w:color="auto" w:fill="auto"/>
          </w:tcPr>
          <w:p w14:paraId="4A46973E" w14:textId="77777777" w:rsidR="00E27C53" w:rsidRPr="00C35CDB" w:rsidRDefault="00E27C53" w:rsidP="007542CB">
            <w:pPr>
              <w:snapToGrid w:val="0"/>
              <w:jc w:val="both"/>
              <w:rPr>
                <w:rFonts w:eastAsia="TimesNewRomanPSMT"/>
                <w:b/>
                <w:bCs/>
                <w:lang w:val="en-US"/>
              </w:rPr>
            </w:pPr>
          </w:p>
        </w:tc>
      </w:tr>
      <w:tr w:rsidR="00E27C53" w:rsidRPr="00C35CDB" w14:paraId="5128C373" w14:textId="77777777" w:rsidTr="007542CB">
        <w:trPr>
          <w:trHeight w:val="115"/>
        </w:trPr>
        <w:tc>
          <w:tcPr>
            <w:tcW w:w="567" w:type="dxa"/>
            <w:vMerge/>
            <w:shd w:val="clear" w:color="auto" w:fill="auto"/>
          </w:tcPr>
          <w:p w14:paraId="5520108A" w14:textId="77777777" w:rsidR="00E27C53" w:rsidRPr="00C35CDB" w:rsidRDefault="00E27C53" w:rsidP="007542CB">
            <w:pPr>
              <w:snapToGrid w:val="0"/>
              <w:jc w:val="both"/>
              <w:rPr>
                <w:rFonts w:eastAsia="TimesNewRomanPSMT"/>
                <w:bCs/>
                <w:i/>
                <w:lang w:val="en-US"/>
              </w:rPr>
            </w:pPr>
          </w:p>
        </w:tc>
        <w:tc>
          <w:tcPr>
            <w:tcW w:w="3969" w:type="dxa"/>
            <w:shd w:val="clear" w:color="auto" w:fill="auto"/>
            <w:vAlign w:val="center"/>
          </w:tcPr>
          <w:p w14:paraId="4A27690E" w14:textId="77777777" w:rsidR="00E27C53" w:rsidRPr="00C35CDB" w:rsidRDefault="00E27C53" w:rsidP="007542CB">
            <w:pPr>
              <w:rPr>
                <w:b/>
              </w:rPr>
            </w:pPr>
            <w:r w:rsidRPr="00C35CDB">
              <w:rPr>
                <w:b/>
              </w:rPr>
              <w:t>Име особе за контакт</w:t>
            </w:r>
          </w:p>
        </w:tc>
        <w:tc>
          <w:tcPr>
            <w:tcW w:w="4618" w:type="dxa"/>
            <w:shd w:val="clear" w:color="auto" w:fill="auto"/>
          </w:tcPr>
          <w:p w14:paraId="64F61FA4" w14:textId="77777777" w:rsidR="00E27C53" w:rsidRPr="00C35CDB" w:rsidRDefault="00E27C53" w:rsidP="007542CB">
            <w:pPr>
              <w:snapToGrid w:val="0"/>
              <w:jc w:val="both"/>
              <w:rPr>
                <w:rFonts w:eastAsia="TimesNewRomanPSMT"/>
                <w:b/>
                <w:bCs/>
                <w:lang w:val="en-US"/>
              </w:rPr>
            </w:pPr>
          </w:p>
        </w:tc>
      </w:tr>
    </w:tbl>
    <w:p w14:paraId="23DEE9B2" w14:textId="77777777" w:rsidR="00E27C53" w:rsidRPr="00C35CDB" w:rsidRDefault="00E27C53" w:rsidP="00E27C53">
      <w:pPr>
        <w:rPr>
          <w:noProof/>
        </w:rPr>
      </w:pPr>
    </w:p>
    <w:p w14:paraId="39B8201D" w14:textId="77777777" w:rsidR="00E27C53" w:rsidRPr="00C35CDB" w:rsidRDefault="00E27C53" w:rsidP="00E27C53">
      <w:pPr>
        <w:rPr>
          <w:b/>
          <w:noProof/>
        </w:rPr>
      </w:pPr>
      <w:r w:rsidRPr="00C35CDB">
        <w:rPr>
          <w:b/>
          <w:noProof/>
        </w:rPr>
        <w:t>НАПОМЕНЕ:</w:t>
      </w:r>
    </w:p>
    <w:p w14:paraId="67B4D931"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1FFD12C8" w14:textId="77777777" w:rsidR="00E27C53" w:rsidRPr="00C35CDB" w:rsidRDefault="00E27C53" w:rsidP="00E27C53">
      <w:pPr>
        <w:rPr>
          <w:noProof/>
        </w:rPr>
      </w:pPr>
      <w:r w:rsidRPr="00C35CDB">
        <w:rPr>
          <w:noProof/>
        </w:rPr>
        <w:t>Образац копирати, уколико има више понуђача</w:t>
      </w:r>
    </w:p>
    <w:p w14:paraId="4AC63E4D" w14:textId="77777777" w:rsidR="00E27C53" w:rsidRPr="00C35CDB" w:rsidRDefault="00E27C53" w:rsidP="00E27C53">
      <w:pPr>
        <w:rPr>
          <w:noProof/>
        </w:rPr>
      </w:pPr>
    </w:p>
    <w:p w14:paraId="3250D9EE" w14:textId="77777777" w:rsidR="00E27C53" w:rsidRPr="00C35CDB" w:rsidRDefault="00E27C53" w:rsidP="00E27C53">
      <w:pPr>
        <w:rPr>
          <w:noProof/>
        </w:rPr>
      </w:pPr>
    </w:p>
    <w:p w14:paraId="62C53DA6" w14:textId="77777777" w:rsidR="00E27C53" w:rsidRPr="00C35CDB" w:rsidRDefault="00E27C53" w:rsidP="00E27C53">
      <w:pPr>
        <w:rPr>
          <w:noProof/>
        </w:rPr>
      </w:pPr>
    </w:p>
    <w:p w14:paraId="43DB005E" w14:textId="77777777" w:rsidR="00E27C53" w:rsidRPr="00C35CDB" w:rsidRDefault="00E27C53" w:rsidP="00E27C53">
      <w:pPr>
        <w:rPr>
          <w:noProof/>
        </w:rPr>
      </w:pPr>
    </w:p>
    <w:p w14:paraId="43A9E1AD"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F93BCD1" w14:textId="77777777" w:rsidTr="007542CB">
        <w:trPr>
          <w:trHeight w:val="307"/>
        </w:trPr>
        <w:tc>
          <w:tcPr>
            <w:tcW w:w="1203" w:type="dxa"/>
          </w:tcPr>
          <w:p w14:paraId="67438748" w14:textId="77777777" w:rsidR="00E27C53" w:rsidRPr="00C35CDB" w:rsidRDefault="00E27C53" w:rsidP="007542CB">
            <w:pPr>
              <w:jc w:val="center"/>
              <w:rPr>
                <w:noProof/>
              </w:rPr>
            </w:pPr>
            <w:r w:rsidRPr="00C35CDB">
              <w:rPr>
                <w:noProof/>
              </w:rPr>
              <w:t>М.П.</w:t>
            </w:r>
          </w:p>
        </w:tc>
        <w:tc>
          <w:tcPr>
            <w:tcW w:w="3975" w:type="dxa"/>
            <w:tcBorders>
              <w:bottom w:val="single" w:sz="4" w:space="0" w:color="auto"/>
            </w:tcBorders>
          </w:tcPr>
          <w:p w14:paraId="24A9C267" w14:textId="77777777" w:rsidR="00E27C53" w:rsidRPr="00C35CDB" w:rsidRDefault="00E27C53" w:rsidP="007542CB">
            <w:pPr>
              <w:rPr>
                <w:b/>
                <w:noProof/>
              </w:rPr>
            </w:pPr>
          </w:p>
        </w:tc>
      </w:tr>
      <w:tr w:rsidR="00E27C53" w:rsidRPr="00C35CDB" w14:paraId="505EAA74" w14:textId="77777777" w:rsidTr="007542CB">
        <w:trPr>
          <w:trHeight w:val="292"/>
        </w:trPr>
        <w:tc>
          <w:tcPr>
            <w:tcW w:w="1203" w:type="dxa"/>
          </w:tcPr>
          <w:p w14:paraId="01BF57C6" w14:textId="77777777" w:rsidR="00E27C53" w:rsidRPr="00C35CDB" w:rsidRDefault="00E27C53" w:rsidP="007542CB">
            <w:pPr>
              <w:rPr>
                <w:b/>
                <w:noProof/>
              </w:rPr>
            </w:pPr>
          </w:p>
        </w:tc>
        <w:tc>
          <w:tcPr>
            <w:tcW w:w="3975" w:type="dxa"/>
            <w:tcBorders>
              <w:top w:val="single" w:sz="4" w:space="0" w:color="auto"/>
            </w:tcBorders>
          </w:tcPr>
          <w:p w14:paraId="24970319" w14:textId="77777777" w:rsidR="00E27C53" w:rsidRPr="00C35CDB" w:rsidRDefault="00E27C53" w:rsidP="007542CB">
            <w:pPr>
              <w:jc w:val="center"/>
              <w:rPr>
                <w:noProof/>
              </w:rPr>
            </w:pPr>
            <w:r w:rsidRPr="00C35CDB">
              <w:rPr>
                <w:noProof/>
              </w:rPr>
              <w:t>ПОТПИС</w:t>
            </w:r>
          </w:p>
        </w:tc>
      </w:tr>
    </w:tbl>
    <w:p w14:paraId="5ABE02D9" w14:textId="77777777" w:rsidR="00E27C53" w:rsidRPr="00C35CDB" w:rsidRDefault="00E27C53" w:rsidP="00E27C53">
      <w:pPr>
        <w:rPr>
          <w:noProof/>
        </w:rPr>
      </w:pPr>
      <w:r w:rsidRPr="00C35CDB">
        <w:rPr>
          <w:b/>
          <w:noProof/>
        </w:rPr>
        <w:t xml:space="preserve"> </w:t>
      </w:r>
    </w:p>
    <w:p w14:paraId="46802F73" w14:textId="77777777" w:rsidR="00E27C53" w:rsidRPr="00C35CDB" w:rsidRDefault="00E27C53" w:rsidP="00E27C53">
      <w:pPr>
        <w:rPr>
          <w:b/>
          <w:noProof/>
        </w:rPr>
      </w:pPr>
      <w:r w:rsidRPr="00C35CDB">
        <w:rPr>
          <w:b/>
          <w:noProof/>
        </w:rPr>
        <w:br w:type="page"/>
      </w:r>
    </w:p>
    <w:p w14:paraId="3EA928D7" w14:textId="77777777" w:rsidR="00E27C53" w:rsidRPr="00360D95" w:rsidRDefault="00E27C53" w:rsidP="00E27C53">
      <w:pPr>
        <w:jc w:val="center"/>
        <w:rPr>
          <w:b/>
        </w:rPr>
      </w:pPr>
      <w:bookmarkStart w:id="130" w:name="_Toc375826016"/>
      <w:bookmarkStart w:id="131" w:name="_Toc389030823"/>
      <w:bookmarkStart w:id="132" w:name="_Toc401143643"/>
      <w:bookmarkStart w:id="133" w:name="_Toc440629955"/>
      <w:r w:rsidRPr="00360D95">
        <w:rPr>
          <w:b/>
        </w:rPr>
        <w:lastRenderedPageBreak/>
        <w:t>ОПШТИ ПОДАЦИ О ПОДИЗВОЂАЧИМА</w:t>
      </w:r>
      <w:bookmarkEnd w:id="130"/>
      <w:bookmarkEnd w:id="131"/>
      <w:bookmarkEnd w:id="132"/>
      <w:bookmarkEnd w:id="133"/>
    </w:p>
    <w:p w14:paraId="7A90A6AE"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26FCF8A9" w14:textId="77777777" w:rsidTr="007542CB">
        <w:tc>
          <w:tcPr>
            <w:tcW w:w="567" w:type="dxa"/>
            <w:vMerge w:val="restart"/>
            <w:tcBorders>
              <w:top w:val="single" w:sz="4" w:space="0" w:color="000000"/>
              <w:left w:val="single" w:sz="4" w:space="0" w:color="000000"/>
            </w:tcBorders>
            <w:shd w:val="clear" w:color="auto" w:fill="auto"/>
          </w:tcPr>
          <w:p w14:paraId="1A57549A" w14:textId="77777777" w:rsidR="00E27C53" w:rsidRPr="00C35CDB" w:rsidRDefault="00E27C53" w:rsidP="007542CB">
            <w:pPr>
              <w:snapToGrid w:val="0"/>
              <w:jc w:val="both"/>
            </w:pPr>
          </w:p>
          <w:p w14:paraId="2355674C" w14:textId="77777777" w:rsidR="00E27C53" w:rsidRPr="00C35CDB" w:rsidRDefault="00E27C53" w:rsidP="007542CB">
            <w:pPr>
              <w:jc w:val="both"/>
              <w:rPr>
                <w:rFonts w:eastAsia="TimesNewRomanPSMT"/>
                <w:bCs/>
                <w:i/>
                <w:lang w:val="en-US"/>
              </w:rPr>
            </w:pPr>
            <w:r w:rsidRPr="00C35CDB">
              <w:rPr>
                <w:rFonts w:eastAsia="TimesNewRomanPSMT"/>
                <w:bCs/>
                <w:i/>
                <w:lang w:val="en-US"/>
              </w:rPr>
              <w:t>1)</w:t>
            </w:r>
          </w:p>
          <w:p w14:paraId="1E688FCD" w14:textId="77777777" w:rsidR="00E27C53" w:rsidRPr="00C35CDB" w:rsidRDefault="00E27C53" w:rsidP="007542CB">
            <w:pPr>
              <w:snapToGrid w:val="0"/>
              <w:jc w:val="both"/>
              <w:rPr>
                <w:rFonts w:eastAsia="TimesNewRomanPSMT"/>
                <w:bCs/>
                <w:i/>
                <w:lang w:val="en-US"/>
              </w:rPr>
            </w:pPr>
          </w:p>
          <w:p w14:paraId="2C616000" w14:textId="77777777" w:rsidR="00E27C53" w:rsidRPr="00C35CDB" w:rsidRDefault="00E27C53" w:rsidP="007542CB">
            <w:pPr>
              <w:snapToGrid w:val="0"/>
              <w:jc w:val="both"/>
              <w:rPr>
                <w:rFonts w:eastAsia="TimesNewRomanPSMT"/>
                <w:bCs/>
                <w:i/>
                <w:lang w:val="en-US"/>
              </w:rPr>
            </w:pPr>
          </w:p>
          <w:p w14:paraId="2EACA024" w14:textId="77777777" w:rsidR="00E27C53" w:rsidRPr="00C35CDB" w:rsidRDefault="00E27C53" w:rsidP="007542CB">
            <w:pPr>
              <w:snapToGrid w:val="0"/>
              <w:jc w:val="both"/>
              <w:rPr>
                <w:rFonts w:eastAsia="TimesNewRomanPSMT"/>
                <w:bCs/>
                <w:i/>
                <w:lang w:val="en-US"/>
              </w:rPr>
            </w:pPr>
          </w:p>
          <w:p w14:paraId="2F884B23"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AB75130" w14:textId="77777777" w:rsidR="00E27C53" w:rsidRPr="00C35CDB" w:rsidRDefault="00E27C53" w:rsidP="007542C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B25F41" w14:textId="77777777" w:rsidR="00E27C53" w:rsidRPr="00C35CDB" w:rsidRDefault="00E27C53" w:rsidP="007542CB">
            <w:pPr>
              <w:snapToGrid w:val="0"/>
              <w:jc w:val="both"/>
              <w:rPr>
                <w:rFonts w:eastAsia="TimesNewRomanPSMT"/>
                <w:b/>
                <w:bCs/>
                <w:lang w:val="en-US"/>
              </w:rPr>
            </w:pPr>
          </w:p>
        </w:tc>
      </w:tr>
      <w:tr w:rsidR="00E27C53" w:rsidRPr="00C35CDB" w14:paraId="37CAC397" w14:textId="77777777" w:rsidTr="007542CB">
        <w:tc>
          <w:tcPr>
            <w:tcW w:w="567" w:type="dxa"/>
            <w:vMerge/>
            <w:tcBorders>
              <w:left w:val="single" w:sz="4" w:space="0" w:color="000000"/>
            </w:tcBorders>
            <w:shd w:val="clear" w:color="auto" w:fill="auto"/>
          </w:tcPr>
          <w:p w14:paraId="51DC4023"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9956944" w14:textId="77777777" w:rsidR="00E27C53" w:rsidRPr="00C35CDB" w:rsidRDefault="00E27C53" w:rsidP="007542C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F4146B" w14:textId="77777777" w:rsidR="00E27C53" w:rsidRPr="00C35CDB" w:rsidRDefault="00E27C53" w:rsidP="007542CB">
            <w:pPr>
              <w:snapToGrid w:val="0"/>
              <w:jc w:val="both"/>
              <w:rPr>
                <w:rFonts w:eastAsia="TimesNewRomanPSMT"/>
                <w:b/>
                <w:bCs/>
                <w:lang w:val="en-US"/>
              </w:rPr>
            </w:pPr>
          </w:p>
          <w:p w14:paraId="05C027FD" w14:textId="77777777" w:rsidR="00E27C53" w:rsidRPr="00C35CDB" w:rsidRDefault="00E27C53" w:rsidP="007542CB">
            <w:pPr>
              <w:snapToGrid w:val="0"/>
              <w:jc w:val="both"/>
              <w:rPr>
                <w:rFonts w:eastAsia="TimesNewRomanPSMT"/>
                <w:b/>
                <w:bCs/>
                <w:lang w:val="en-US"/>
              </w:rPr>
            </w:pPr>
          </w:p>
        </w:tc>
      </w:tr>
      <w:tr w:rsidR="00E27C53" w:rsidRPr="00C35CDB" w14:paraId="212EC4C7" w14:textId="77777777" w:rsidTr="007542CB">
        <w:tc>
          <w:tcPr>
            <w:tcW w:w="567" w:type="dxa"/>
            <w:vMerge/>
            <w:tcBorders>
              <w:left w:val="single" w:sz="4" w:space="0" w:color="000000"/>
            </w:tcBorders>
            <w:shd w:val="clear" w:color="auto" w:fill="auto"/>
          </w:tcPr>
          <w:p w14:paraId="78BE57E9"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3F809A" w14:textId="77777777" w:rsidR="00E27C53" w:rsidRPr="00C35CDB" w:rsidRDefault="00E27C53" w:rsidP="007542C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3570A1" w14:textId="77777777" w:rsidR="00E27C53" w:rsidRPr="00C35CDB" w:rsidRDefault="00E27C53" w:rsidP="007542CB">
            <w:pPr>
              <w:snapToGrid w:val="0"/>
              <w:jc w:val="both"/>
              <w:rPr>
                <w:rFonts w:eastAsia="TimesNewRomanPSMT"/>
                <w:b/>
                <w:bCs/>
                <w:lang w:val="en-US"/>
              </w:rPr>
            </w:pPr>
          </w:p>
        </w:tc>
      </w:tr>
      <w:tr w:rsidR="00E27C53" w:rsidRPr="00C35CDB" w14:paraId="763E2287" w14:textId="77777777" w:rsidTr="007542CB">
        <w:tc>
          <w:tcPr>
            <w:tcW w:w="567" w:type="dxa"/>
            <w:vMerge/>
            <w:tcBorders>
              <w:left w:val="single" w:sz="4" w:space="0" w:color="000000"/>
            </w:tcBorders>
            <w:shd w:val="clear" w:color="auto" w:fill="auto"/>
          </w:tcPr>
          <w:p w14:paraId="1A3FDC8A"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EFC503C" w14:textId="77777777" w:rsidR="00E27C53" w:rsidRPr="00C35CDB" w:rsidRDefault="00E27C53" w:rsidP="007542C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EC6D1" w14:textId="77777777" w:rsidR="00E27C53" w:rsidRPr="00C35CDB" w:rsidRDefault="00E27C53" w:rsidP="007542CB">
            <w:pPr>
              <w:snapToGrid w:val="0"/>
              <w:jc w:val="both"/>
              <w:rPr>
                <w:rFonts w:eastAsia="TimesNewRomanPSMT"/>
                <w:b/>
                <w:bCs/>
                <w:lang w:val="en-US"/>
              </w:rPr>
            </w:pPr>
          </w:p>
        </w:tc>
      </w:tr>
      <w:tr w:rsidR="00E27C53" w:rsidRPr="00C35CDB" w14:paraId="15AE0BEE" w14:textId="77777777" w:rsidTr="007542CB">
        <w:tc>
          <w:tcPr>
            <w:tcW w:w="567" w:type="dxa"/>
            <w:vMerge/>
            <w:tcBorders>
              <w:left w:val="single" w:sz="4" w:space="0" w:color="000000"/>
            </w:tcBorders>
            <w:shd w:val="clear" w:color="auto" w:fill="auto"/>
          </w:tcPr>
          <w:p w14:paraId="48BF96BE" w14:textId="77777777" w:rsidR="00E27C53" w:rsidRPr="00C35CDB" w:rsidRDefault="00E27C53" w:rsidP="00754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06E10B" w14:textId="77777777" w:rsidR="00E27C53" w:rsidRPr="00C35CDB" w:rsidRDefault="00E27C53" w:rsidP="007542C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F46407" w14:textId="77777777" w:rsidR="00E27C53" w:rsidRPr="00C35CDB" w:rsidRDefault="00E27C53" w:rsidP="007542CB">
            <w:pPr>
              <w:snapToGrid w:val="0"/>
              <w:jc w:val="both"/>
              <w:rPr>
                <w:rFonts w:eastAsia="TimesNewRomanPSMT"/>
                <w:b/>
                <w:bCs/>
                <w:lang w:val="en-US"/>
              </w:rPr>
            </w:pPr>
          </w:p>
        </w:tc>
      </w:tr>
      <w:tr w:rsidR="00E27C53" w:rsidRPr="00C35CDB" w14:paraId="0CC5CDEF" w14:textId="77777777" w:rsidTr="007542CB">
        <w:tc>
          <w:tcPr>
            <w:tcW w:w="567" w:type="dxa"/>
            <w:vMerge/>
            <w:tcBorders>
              <w:left w:val="single" w:sz="4" w:space="0" w:color="000000"/>
            </w:tcBorders>
            <w:shd w:val="clear" w:color="auto" w:fill="auto"/>
          </w:tcPr>
          <w:p w14:paraId="510C6374" w14:textId="77777777" w:rsidR="00E27C53" w:rsidRPr="00C35CDB" w:rsidRDefault="00E27C53" w:rsidP="00754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350499B" w14:textId="77777777" w:rsidR="00E27C53" w:rsidRPr="00C35CDB" w:rsidRDefault="00E27C53" w:rsidP="007542C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4B1CD" w14:textId="77777777" w:rsidR="00E27C53" w:rsidRPr="00C35CDB" w:rsidRDefault="00E27C53" w:rsidP="007542CB">
            <w:pPr>
              <w:snapToGrid w:val="0"/>
              <w:jc w:val="both"/>
              <w:rPr>
                <w:rFonts w:eastAsia="TimesNewRomanPSMT"/>
                <w:b/>
                <w:bCs/>
                <w:lang w:val="ru-RU"/>
              </w:rPr>
            </w:pPr>
          </w:p>
        </w:tc>
      </w:tr>
      <w:tr w:rsidR="00E27C53" w:rsidRPr="00C35CDB" w14:paraId="3AF5A167" w14:textId="77777777" w:rsidTr="007542CB">
        <w:trPr>
          <w:trHeight w:val="1376"/>
        </w:trPr>
        <w:tc>
          <w:tcPr>
            <w:tcW w:w="567" w:type="dxa"/>
            <w:vMerge/>
            <w:tcBorders>
              <w:left w:val="single" w:sz="4" w:space="0" w:color="000000"/>
              <w:bottom w:val="single" w:sz="4" w:space="0" w:color="000000"/>
            </w:tcBorders>
            <w:shd w:val="clear" w:color="auto" w:fill="auto"/>
          </w:tcPr>
          <w:p w14:paraId="1B79EFBE" w14:textId="77777777" w:rsidR="00E27C53" w:rsidRPr="00C35CDB" w:rsidRDefault="00E27C53" w:rsidP="007542C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2FEEFC0E" w14:textId="77777777" w:rsidR="00E27C53" w:rsidRPr="00C35CDB" w:rsidRDefault="00E27C53" w:rsidP="007542C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48691E" w14:textId="77777777" w:rsidR="00E27C53" w:rsidRPr="00C35CDB" w:rsidRDefault="00E27C53" w:rsidP="007542CB">
            <w:pPr>
              <w:snapToGrid w:val="0"/>
              <w:jc w:val="both"/>
              <w:rPr>
                <w:rFonts w:eastAsia="TimesNewRomanPSMT"/>
                <w:b/>
                <w:bCs/>
              </w:rPr>
            </w:pPr>
          </w:p>
        </w:tc>
      </w:tr>
    </w:tbl>
    <w:p w14:paraId="7C3DCFD8"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0A1537D" w14:textId="77777777" w:rsidTr="007542CB">
        <w:tc>
          <w:tcPr>
            <w:tcW w:w="567" w:type="dxa"/>
            <w:vMerge w:val="restart"/>
            <w:tcBorders>
              <w:top w:val="single" w:sz="4" w:space="0" w:color="000000"/>
              <w:left w:val="single" w:sz="4" w:space="0" w:color="000000"/>
            </w:tcBorders>
            <w:shd w:val="clear" w:color="auto" w:fill="auto"/>
          </w:tcPr>
          <w:p w14:paraId="6A5B9318" w14:textId="77777777" w:rsidR="00E27C53" w:rsidRPr="00C35CDB" w:rsidRDefault="00E27C53" w:rsidP="007542CB">
            <w:pPr>
              <w:snapToGrid w:val="0"/>
              <w:jc w:val="both"/>
            </w:pPr>
          </w:p>
          <w:p w14:paraId="5626E2D9" w14:textId="77777777" w:rsidR="00E27C53" w:rsidRPr="00C35CDB" w:rsidRDefault="00E27C53" w:rsidP="007542CB">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2CD98496" w14:textId="77777777" w:rsidR="00E27C53" w:rsidRPr="00C35CDB" w:rsidRDefault="00E27C53" w:rsidP="007542CB">
            <w:pPr>
              <w:snapToGrid w:val="0"/>
              <w:jc w:val="both"/>
              <w:rPr>
                <w:rFonts w:eastAsia="TimesNewRomanPSMT"/>
                <w:bCs/>
                <w:i/>
                <w:lang w:val="en-US"/>
              </w:rPr>
            </w:pPr>
          </w:p>
          <w:p w14:paraId="2FC03B98" w14:textId="77777777" w:rsidR="00E27C53" w:rsidRPr="00C35CDB" w:rsidRDefault="00E27C53" w:rsidP="007542CB">
            <w:pPr>
              <w:snapToGrid w:val="0"/>
              <w:jc w:val="both"/>
              <w:rPr>
                <w:rFonts w:eastAsia="TimesNewRomanPSMT"/>
                <w:bCs/>
                <w:i/>
                <w:lang w:val="en-US"/>
              </w:rPr>
            </w:pPr>
          </w:p>
          <w:p w14:paraId="7CBB0C88" w14:textId="77777777" w:rsidR="00E27C53" w:rsidRPr="00C35CDB" w:rsidRDefault="00E27C53" w:rsidP="007542CB">
            <w:pPr>
              <w:snapToGrid w:val="0"/>
              <w:jc w:val="both"/>
              <w:rPr>
                <w:rFonts w:eastAsia="TimesNewRomanPSMT"/>
                <w:bCs/>
                <w:i/>
                <w:lang w:val="en-US"/>
              </w:rPr>
            </w:pPr>
          </w:p>
          <w:p w14:paraId="2EDCC733"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6D2CADD" w14:textId="77777777" w:rsidR="00E27C53" w:rsidRPr="00C35CDB" w:rsidRDefault="00E27C53" w:rsidP="007542CB">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BD6A3C" w14:textId="77777777" w:rsidR="00E27C53" w:rsidRPr="00C35CDB" w:rsidRDefault="00E27C53" w:rsidP="007542CB">
            <w:pPr>
              <w:snapToGrid w:val="0"/>
              <w:jc w:val="both"/>
              <w:rPr>
                <w:rFonts w:eastAsia="TimesNewRomanPSMT"/>
                <w:b/>
                <w:bCs/>
                <w:lang w:val="en-US"/>
              </w:rPr>
            </w:pPr>
          </w:p>
        </w:tc>
      </w:tr>
      <w:tr w:rsidR="00E27C53" w:rsidRPr="00C35CDB" w14:paraId="6F983694" w14:textId="77777777" w:rsidTr="007542CB">
        <w:tc>
          <w:tcPr>
            <w:tcW w:w="567" w:type="dxa"/>
            <w:vMerge/>
            <w:tcBorders>
              <w:left w:val="single" w:sz="4" w:space="0" w:color="000000"/>
            </w:tcBorders>
            <w:shd w:val="clear" w:color="auto" w:fill="auto"/>
          </w:tcPr>
          <w:p w14:paraId="280CDE7E"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0C059D3" w14:textId="77777777" w:rsidR="00E27C53" w:rsidRPr="00C35CDB" w:rsidRDefault="00E27C53" w:rsidP="007542CB">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42A328" w14:textId="77777777" w:rsidR="00E27C53" w:rsidRPr="00C35CDB" w:rsidRDefault="00E27C53" w:rsidP="007542CB">
            <w:pPr>
              <w:snapToGrid w:val="0"/>
              <w:jc w:val="both"/>
              <w:rPr>
                <w:rFonts w:eastAsia="TimesNewRomanPSMT"/>
                <w:b/>
                <w:bCs/>
                <w:lang w:val="en-US"/>
              </w:rPr>
            </w:pPr>
          </w:p>
          <w:p w14:paraId="1D7A1584" w14:textId="77777777" w:rsidR="00E27C53" w:rsidRPr="00C35CDB" w:rsidRDefault="00E27C53" w:rsidP="007542CB">
            <w:pPr>
              <w:snapToGrid w:val="0"/>
              <w:jc w:val="both"/>
              <w:rPr>
                <w:rFonts w:eastAsia="TimesNewRomanPSMT"/>
                <w:b/>
                <w:bCs/>
                <w:lang w:val="en-US"/>
              </w:rPr>
            </w:pPr>
          </w:p>
        </w:tc>
      </w:tr>
      <w:tr w:rsidR="00E27C53" w:rsidRPr="00C35CDB" w14:paraId="7B3FCC52" w14:textId="77777777" w:rsidTr="007542CB">
        <w:tc>
          <w:tcPr>
            <w:tcW w:w="567" w:type="dxa"/>
            <w:vMerge/>
            <w:tcBorders>
              <w:left w:val="single" w:sz="4" w:space="0" w:color="000000"/>
            </w:tcBorders>
            <w:shd w:val="clear" w:color="auto" w:fill="auto"/>
          </w:tcPr>
          <w:p w14:paraId="3D72AC80"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3507128" w14:textId="77777777" w:rsidR="00E27C53" w:rsidRPr="00C35CDB" w:rsidRDefault="00E27C53" w:rsidP="007542CB">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11F062" w14:textId="77777777" w:rsidR="00E27C53" w:rsidRPr="00C35CDB" w:rsidRDefault="00E27C53" w:rsidP="007542CB">
            <w:pPr>
              <w:snapToGrid w:val="0"/>
              <w:jc w:val="both"/>
              <w:rPr>
                <w:rFonts w:eastAsia="TimesNewRomanPSMT"/>
                <w:b/>
                <w:bCs/>
                <w:lang w:val="en-US"/>
              </w:rPr>
            </w:pPr>
          </w:p>
        </w:tc>
      </w:tr>
      <w:tr w:rsidR="00E27C53" w:rsidRPr="00C35CDB" w14:paraId="597DE608" w14:textId="77777777" w:rsidTr="007542CB">
        <w:tc>
          <w:tcPr>
            <w:tcW w:w="567" w:type="dxa"/>
            <w:vMerge/>
            <w:tcBorders>
              <w:left w:val="single" w:sz="4" w:space="0" w:color="000000"/>
            </w:tcBorders>
            <w:shd w:val="clear" w:color="auto" w:fill="auto"/>
          </w:tcPr>
          <w:p w14:paraId="598E5535" w14:textId="77777777" w:rsidR="00E27C53" w:rsidRPr="00C35CDB" w:rsidRDefault="00E27C53" w:rsidP="00754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467AFFD" w14:textId="77777777" w:rsidR="00E27C53" w:rsidRPr="00C35CDB" w:rsidRDefault="00E27C53" w:rsidP="007542CB">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75FAA" w14:textId="77777777" w:rsidR="00E27C53" w:rsidRPr="00C35CDB" w:rsidRDefault="00E27C53" w:rsidP="007542CB">
            <w:pPr>
              <w:snapToGrid w:val="0"/>
              <w:jc w:val="both"/>
              <w:rPr>
                <w:rFonts w:eastAsia="TimesNewRomanPSMT"/>
                <w:b/>
                <w:bCs/>
                <w:lang w:val="en-US"/>
              </w:rPr>
            </w:pPr>
          </w:p>
        </w:tc>
      </w:tr>
      <w:tr w:rsidR="00E27C53" w:rsidRPr="00C35CDB" w14:paraId="1E755EA0" w14:textId="77777777" w:rsidTr="007542CB">
        <w:tc>
          <w:tcPr>
            <w:tcW w:w="567" w:type="dxa"/>
            <w:vMerge/>
            <w:tcBorders>
              <w:left w:val="single" w:sz="4" w:space="0" w:color="000000"/>
            </w:tcBorders>
            <w:shd w:val="clear" w:color="auto" w:fill="auto"/>
          </w:tcPr>
          <w:p w14:paraId="4DEEA29D" w14:textId="77777777" w:rsidR="00E27C53" w:rsidRPr="00C35CDB" w:rsidRDefault="00E27C53" w:rsidP="00754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6E1357A" w14:textId="77777777" w:rsidR="00E27C53" w:rsidRPr="00C35CDB" w:rsidRDefault="00E27C53" w:rsidP="007542CB">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CD7E5C" w14:textId="77777777" w:rsidR="00E27C53" w:rsidRPr="00C35CDB" w:rsidRDefault="00E27C53" w:rsidP="007542CB">
            <w:pPr>
              <w:snapToGrid w:val="0"/>
              <w:jc w:val="both"/>
              <w:rPr>
                <w:rFonts w:eastAsia="TimesNewRomanPSMT"/>
                <w:b/>
                <w:bCs/>
                <w:lang w:val="en-US"/>
              </w:rPr>
            </w:pPr>
          </w:p>
        </w:tc>
      </w:tr>
      <w:tr w:rsidR="00E27C53" w:rsidRPr="00C35CDB" w14:paraId="2031BD00" w14:textId="77777777" w:rsidTr="007542CB">
        <w:tc>
          <w:tcPr>
            <w:tcW w:w="567" w:type="dxa"/>
            <w:vMerge/>
            <w:tcBorders>
              <w:left w:val="single" w:sz="4" w:space="0" w:color="000000"/>
            </w:tcBorders>
            <w:shd w:val="clear" w:color="auto" w:fill="auto"/>
          </w:tcPr>
          <w:p w14:paraId="17BBD361" w14:textId="77777777" w:rsidR="00E27C53" w:rsidRPr="00C35CDB" w:rsidRDefault="00E27C53" w:rsidP="00754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BA8ED02" w14:textId="77777777" w:rsidR="00E27C53" w:rsidRPr="00C35CDB" w:rsidRDefault="00E27C53" w:rsidP="007542C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9251E" w14:textId="77777777" w:rsidR="00E27C53" w:rsidRPr="00C35CDB" w:rsidRDefault="00E27C53" w:rsidP="007542CB">
            <w:pPr>
              <w:snapToGrid w:val="0"/>
              <w:jc w:val="both"/>
              <w:rPr>
                <w:rFonts w:eastAsia="TimesNewRomanPSMT"/>
                <w:b/>
                <w:bCs/>
                <w:lang w:val="ru-RU"/>
              </w:rPr>
            </w:pPr>
          </w:p>
        </w:tc>
      </w:tr>
      <w:tr w:rsidR="00E27C53" w:rsidRPr="00C35CDB" w14:paraId="58760845" w14:textId="77777777" w:rsidTr="007542CB">
        <w:trPr>
          <w:trHeight w:val="1376"/>
        </w:trPr>
        <w:tc>
          <w:tcPr>
            <w:tcW w:w="567" w:type="dxa"/>
            <w:vMerge/>
            <w:tcBorders>
              <w:left w:val="single" w:sz="4" w:space="0" w:color="000000"/>
              <w:bottom w:val="single" w:sz="4" w:space="0" w:color="000000"/>
            </w:tcBorders>
            <w:shd w:val="clear" w:color="auto" w:fill="auto"/>
          </w:tcPr>
          <w:p w14:paraId="2F2C7F52" w14:textId="77777777" w:rsidR="00E27C53" w:rsidRPr="00C35CDB" w:rsidRDefault="00E27C53" w:rsidP="007542C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91D29DB" w14:textId="77777777" w:rsidR="00E27C53" w:rsidRPr="00C35CDB" w:rsidRDefault="00E27C53" w:rsidP="007542CB">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DB91D2" w14:textId="77777777" w:rsidR="00E27C53" w:rsidRPr="00C35CDB" w:rsidRDefault="00E27C53" w:rsidP="007542CB">
            <w:pPr>
              <w:snapToGrid w:val="0"/>
              <w:jc w:val="both"/>
              <w:rPr>
                <w:rFonts w:eastAsia="TimesNewRomanPSMT"/>
                <w:b/>
                <w:bCs/>
              </w:rPr>
            </w:pPr>
          </w:p>
        </w:tc>
      </w:tr>
    </w:tbl>
    <w:p w14:paraId="432816E2" w14:textId="77777777" w:rsidR="00E27C53" w:rsidRPr="00C35CDB" w:rsidRDefault="00E27C53" w:rsidP="00E27C53"/>
    <w:p w14:paraId="7402B171" w14:textId="77777777" w:rsidR="00E27C53" w:rsidRPr="00C35CDB" w:rsidRDefault="00E27C53" w:rsidP="00E27C53">
      <w:pPr>
        <w:rPr>
          <w:b/>
          <w:noProof/>
        </w:rPr>
      </w:pPr>
      <w:r w:rsidRPr="00C35CDB">
        <w:rPr>
          <w:b/>
          <w:noProof/>
        </w:rPr>
        <w:t>НАПОМЕНЕ:</w:t>
      </w:r>
    </w:p>
    <w:p w14:paraId="265E37FC"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079682CF" w14:textId="77777777" w:rsidR="00E27C53" w:rsidRPr="00C35CDB" w:rsidRDefault="00E27C53" w:rsidP="00E27C53">
      <w:pPr>
        <w:rPr>
          <w:noProof/>
        </w:rPr>
      </w:pPr>
      <w:r w:rsidRPr="00C35CDB">
        <w:rPr>
          <w:noProof/>
        </w:rPr>
        <w:t>Образац копирати, уколико има више подизвођача.</w:t>
      </w:r>
    </w:p>
    <w:p w14:paraId="342504E2" w14:textId="77777777" w:rsidR="00E27C53" w:rsidRPr="00C35CDB" w:rsidRDefault="00E27C53" w:rsidP="00E27C53">
      <w:pPr>
        <w:rPr>
          <w:noProof/>
        </w:rPr>
      </w:pPr>
    </w:p>
    <w:p w14:paraId="0B392919" w14:textId="77777777" w:rsidR="00E27C53" w:rsidRPr="00C35CDB" w:rsidRDefault="00E27C53" w:rsidP="00E27C53">
      <w:pPr>
        <w:rPr>
          <w:noProof/>
        </w:rPr>
      </w:pPr>
    </w:p>
    <w:p w14:paraId="2AEA5323" w14:textId="77777777" w:rsidR="00E27C53" w:rsidRPr="00C35CDB" w:rsidRDefault="00E27C53" w:rsidP="00E27C53">
      <w:pPr>
        <w:rPr>
          <w:noProof/>
        </w:rPr>
      </w:pPr>
    </w:p>
    <w:p w14:paraId="7A84423F" w14:textId="77777777" w:rsidR="00E27C53" w:rsidRPr="00C35CDB" w:rsidRDefault="00E27C53" w:rsidP="00E27C53">
      <w:pPr>
        <w:rPr>
          <w:noProof/>
        </w:rPr>
      </w:pPr>
    </w:p>
    <w:p w14:paraId="3EEE779A" w14:textId="77777777" w:rsidR="00E27C53" w:rsidRPr="00C35CDB" w:rsidRDefault="00E27C53" w:rsidP="00E27C53">
      <w:pPr>
        <w:rPr>
          <w:noProof/>
        </w:rPr>
      </w:pPr>
    </w:p>
    <w:p w14:paraId="5D6F2D94"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5DF51C80" w14:textId="77777777" w:rsidTr="007542CB">
        <w:trPr>
          <w:trHeight w:val="307"/>
        </w:trPr>
        <w:tc>
          <w:tcPr>
            <w:tcW w:w="1203" w:type="dxa"/>
          </w:tcPr>
          <w:p w14:paraId="0D34706B" w14:textId="77777777" w:rsidR="00E27C53" w:rsidRPr="00C35CDB" w:rsidRDefault="00E27C53" w:rsidP="007542CB">
            <w:pPr>
              <w:jc w:val="center"/>
              <w:rPr>
                <w:noProof/>
              </w:rPr>
            </w:pPr>
            <w:r w:rsidRPr="00C35CDB">
              <w:rPr>
                <w:noProof/>
              </w:rPr>
              <w:t>М.П.</w:t>
            </w:r>
          </w:p>
        </w:tc>
        <w:tc>
          <w:tcPr>
            <w:tcW w:w="3975" w:type="dxa"/>
            <w:tcBorders>
              <w:bottom w:val="single" w:sz="4" w:space="0" w:color="auto"/>
            </w:tcBorders>
          </w:tcPr>
          <w:p w14:paraId="2FC970B2" w14:textId="77777777" w:rsidR="00E27C53" w:rsidRPr="00C35CDB" w:rsidRDefault="00E27C53" w:rsidP="007542CB">
            <w:pPr>
              <w:rPr>
                <w:b/>
                <w:noProof/>
              </w:rPr>
            </w:pPr>
          </w:p>
        </w:tc>
      </w:tr>
      <w:tr w:rsidR="00E27C53" w:rsidRPr="00C35CDB" w14:paraId="3E6E5DC3" w14:textId="77777777" w:rsidTr="007542CB">
        <w:trPr>
          <w:trHeight w:val="292"/>
        </w:trPr>
        <w:tc>
          <w:tcPr>
            <w:tcW w:w="1203" w:type="dxa"/>
          </w:tcPr>
          <w:p w14:paraId="1F53516A" w14:textId="77777777" w:rsidR="00E27C53" w:rsidRPr="00C35CDB" w:rsidRDefault="00E27C53" w:rsidP="007542CB">
            <w:pPr>
              <w:rPr>
                <w:b/>
                <w:noProof/>
              </w:rPr>
            </w:pPr>
          </w:p>
        </w:tc>
        <w:tc>
          <w:tcPr>
            <w:tcW w:w="3975" w:type="dxa"/>
            <w:tcBorders>
              <w:top w:val="single" w:sz="4" w:space="0" w:color="auto"/>
            </w:tcBorders>
          </w:tcPr>
          <w:p w14:paraId="5A670D19" w14:textId="77777777" w:rsidR="00E27C53" w:rsidRPr="00C35CDB" w:rsidRDefault="00E27C53" w:rsidP="007542CB">
            <w:pPr>
              <w:jc w:val="center"/>
              <w:rPr>
                <w:noProof/>
              </w:rPr>
            </w:pPr>
            <w:r w:rsidRPr="00C35CDB">
              <w:rPr>
                <w:noProof/>
              </w:rPr>
              <w:t>ПОТПИС</w:t>
            </w:r>
          </w:p>
        </w:tc>
      </w:tr>
    </w:tbl>
    <w:p w14:paraId="2B0FC7F9" w14:textId="77777777" w:rsidR="00E27C53" w:rsidRPr="00AE1407" w:rsidRDefault="00E27C53" w:rsidP="00E27C53">
      <w:pPr>
        <w:rPr>
          <w:noProof/>
        </w:rPr>
      </w:pPr>
      <w:r w:rsidRPr="00C35CDB">
        <w:rPr>
          <w:noProof/>
        </w:rPr>
        <w:t xml:space="preserve"> </w:t>
      </w:r>
    </w:p>
    <w:p w14:paraId="177775E6"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B079B" w14:textId="77777777" w:rsidR="00EB7835" w:rsidRDefault="00EB7835">
      <w:r>
        <w:separator/>
      </w:r>
    </w:p>
  </w:endnote>
  <w:endnote w:type="continuationSeparator" w:id="0">
    <w:p w14:paraId="6E9E7322" w14:textId="77777777" w:rsidR="00EB7835" w:rsidRDefault="00EB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B67FE" w14:textId="77777777" w:rsidR="00EB7835" w:rsidRDefault="00EB783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143F5" w14:textId="77777777" w:rsidR="00EB7835" w:rsidRDefault="00EB7835"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6BD10AE" w14:textId="77777777" w:rsidR="00EB7835" w:rsidRDefault="00EB7835">
            <w:pPr>
              <w:pStyle w:val="Footer"/>
              <w:jc w:val="center"/>
            </w:pPr>
            <w:r>
              <w:t xml:space="preserve">Страна </w:t>
            </w:r>
            <w:r>
              <w:rPr>
                <w:b/>
              </w:rPr>
              <w:fldChar w:fldCharType="begin"/>
            </w:r>
            <w:r>
              <w:rPr>
                <w:b/>
              </w:rPr>
              <w:instrText xml:space="preserve"> PAGE </w:instrText>
            </w:r>
            <w:r>
              <w:rPr>
                <w:b/>
              </w:rPr>
              <w:fldChar w:fldCharType="separate"/>
            </w:r>
            <w:r w:rsidR="001F033A">
              <w:rPr>
                <w:b/>
                <w:noProof/>
              </w:rPr>
              <w:t>20</w:t>
            </w:r>
            <w:r>
              <w:rPr>
                <w:b/>
              </w:rPr>
              <w:fldChar w:fldCharType="end"/>
            </w:r>
            <w:r>
              <w:t xml:space="preserve"> од </w:t>
            </w:r>
            <w:r>
              <w:rPr>
                <w:b/>
              </w:rPr>
              <w:fldChar w:fldCharType="begin"/>
            </w:r>
            <w:r>
              <w:rPr>
                <w:b/>
              </w:rPr>
              <w:instrText xml:space="preserve"> NUMPAGES  </w:instrText>
            </w:r>
            <w:r>
              <w:rPr>
                <w:b/>
              </w:rPr>
              <w:fldChar w:fldCharType="separate"/>
            </w:r>
            <w:r w:rsidR="001F033A">
              <w:rPr>
                <w:b/>
                <w:noProof/>
              </w:rPr>
              <w:t>34</w:t>
            </w:r>
            <w:r>
              <w:rPr>
                <w:b/>
              </w:rPr>
              <w:fldChar w:fldCharType="end"/>
            </w:r>
          </w:p>
        </w:sdtContent>
      </w:sdt>
    </w:sdtContent>
  </w:sdt>
  <w:p w14:paraId="7E35CEBB" w14:textId="77777777" w:rsidR="00EB7835" w:rsidRPr="00CF2211" w:rsidRDefault="00EB7835"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31E8" w14:textId="77777777" w:rsidR="00EB7835" w:rsidRDefault="00EB783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07982" w14:textId="77777777" w:rsidR="00EB7835" w:rsidRDefault="00EB7835"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24BEF639" w14:textId="77777777" w:rsidR="00EB7835" w:rsidRPr="00BC2911" w:rsidRDefault="00EB7835" w:rsidP="00BC2911">
            <w:pPr>
              <w:pStyle w:val="Footer"/>
              <w:jc w:val="right"/>
            </w:pPr>
            <w:r>
              <w:rPr>
                <w:b/>
                <w:bCs/>
              </w:rPr>
              <w:fldChar w:fldCharType="begin"/>
            </w:r>
            <w:r>
              <w:rPr>
                <w:b/>
                <w:bCs/>
              </w:rPr>
              <w:instrText xml:space="preserve"> PAGE </w:instrText>
            </w:r>
            <w:r>
              <w:rPr>
                <w:b/>
                <w:bCs/>
              </w:rPr>
              <w:fldChar w:fldCharType="separate"/>
            </w:r>
            <w:r w:rsidR="001F033A">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1F033A">
              <w:rPr>
                <w:b/>
                <w:bCs/>
                <w:noProof/>
              </w:rPr>
              <w:t>34</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1CC14" w14:textId="77777777" w:rsidR="00EB7835" w:rsidRDefault="00EB7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991B3" w14:textId="77777777" w:rsidR="00EB7835" w:rsidRDefault="00EB7835">
      <w:r>
        <w:separator/>
      </w:r>
    </w:p>
  </w:footnote>
  <w:footnote w:type="continuationSeparator" w:id="0">
    <w:p w14:paraId="62BB6D55" w14:textId="77777777" w:rsidR="00EB7835" w:rsidRDefault="00EB7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5336E" w14:textId="77777777" w:rsidR="00EB7835" w:rsidRDefault="00EB7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A200C" w14:textId="77777777" w:rsidR="00EB7835" w:rsidRPr="00884492" w:rsidRDefault="00EB783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C2DA" w14:textId="77777777" w:rsidR="00EB7835" w:rsidRDefault="00EB7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980719D"/>
    <w:multiLevelType w:val="hybridMultilevel"/>
    <w:tmpl w:val="0D1AF9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A5B443E"/>
    <w:multiLevelType w:val="hybridMultilevel"/>
    <w:tmpl w:val="A0A6ABF0"/>
    <w:lvl w:ilvl="0" w:tplc="859E8D6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E70738D"/>
    <w:multiLevelType w:val="hybridMultilevel"/>
    <w:tmpl w:val="08B66B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
  </w:num>
  <w:num w:numId="4">
    <w:abstractNumId w:val="8"/>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9"/>
  </w:num>
  <w:num w:numId="10">
    <w:abstractNumId w:val="13"/>
  </w:num>
  <w:num w:numId="11">
    <w:abstractNumId w:val="24"/>
  </w:num>
  <w:num w:numId="12">
    <w:abstractNumId w:val="7"/>
  </w:num>
  <w:num w:numId="13">
    <w:abstractNumId w:val="14"/>
  </w:num>
  <w:num w:numId="14">
    <w:abstractNumId w:val="3"/>
  </w:num>
  <w:num w:numId="15">
    <w:abstractNumId w:val="17"/>
  </w:num>
  <w:num w:numId="16">
    <w:abstractNumId w:val="27"/>
  </w:num>
  <w:num w:numId="17">
    <w:abstractNumId w:val="9"/>
  </w:num>
  <w:num w:numId="18">
    <w:abstractNumId w:val="6"/>
  </w:num>
  <w:num w:numId="19">
    <w:abstractNumId w:val="25"/>
  </w:num>
  <w:num w:numId="20">
    <w:abstractNumId w:val="23"/>
  </w:num>
  <w:num w:numId="21">
    <w:abstractNumId w:val="12"/>
  </w:num>
  <w:num w:numId="22">
    <w:abstractNumId w:val="11"/>
  </w:num>
  <w:num w:numId="23">
    <w:abstractNumId w:val="22"/>
  </w:num>
  <w:num w:numId="24">
    <w:abstractNumId w:val="18"/>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98F"/>
    <w:rsid w:val="000C2AAF"/>
    <w:rsid w:val="000C2EBB"/>
    <w:rsid w:val="000C3B23"/>
    <w:rsid w:val="000C484F"/>
    <w:rsid w:val="000C53A4"/>
    <w:rsid w:val="000C5876"/>
    <w:rsid w:val="000C62DB"/>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29E"/>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8E7"/>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3B34"/>
    <w:rsid w:val="001E49EF"/>
    <w:rsid w:val="001E568B"/>
    <w:rsid w:val="001E5B82"/>
    <w:rsid w:val="001E7DCC"/>
    <w:rsid w:val="001F033A"/>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3720B"/>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C31"/>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36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66AAC"/>
    <w:rsid w:val="0037017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1687"/>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4C"/>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277DA"/>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6F63"/>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263"/>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A58"/>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31B"/>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206C"/>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3FEF"/>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001C"/>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CF2"/>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0F90"/>
    <w:rsid w:val="00742528"/>
    <w:rsid w:val="00742C22"/>
    <w:rsid w:val="00743279"/>
    <w:rsid w:val="00743554"/>
    <w:rsid w:val="00744253"/>
    <w:rsid w:val="007442CB"/>
    <w:rsid w:val="00744364"/>
    <w:rsid w:val="0074791B"/>
    <w:rsid w:val="007501B1"/>
    <w:rsid w:val="00752577"/>
    <w:rsid w:val="007542CB"/>
    <w:rsid w:val="00755AF5"/>
    <w:rsid w:val="00755FF9"/>
    <w:rsid w:val="007564D0"/>
    <w:rsid w:val="0075669F"/>
    <w:rsid w:val="00757ECE"/>
    <w:rsid w:val="0076028A"/>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0B2"/>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635"/>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115"/>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709"/>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5B16"/>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478DF"/>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18D"/>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5A4C"/>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3D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571D"/>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417A"/>
    <w:rsid w:val="00CF512A"/>
    <w:rsid w:val="00CF61CF"/>
    <w:rsid w:val="00CF76E4"/>
    <w:rsid w:val="00CF7754"/>
    <w:rsid w:val="00D011CB"/>
    <w:rsid w:val="00D022A4"/>
    <w:rsid w:val="00D0292B"/>
    <w:rsid w:val="00D038A4"/>
    <w:rsid w:val="00D045A4"/>
    <w:rsid w:val="00D0589F"/>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0C7B"/>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C71DC"/>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155F"/>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835"/>
    <w:rsid w:val="00EC12C4"/>
    <w:rsid w:val="00EC29EE"/>
    <w:rsid w:val="00EC399F"/>
    <w:rsid w:val="00EC4385"/>
    <w:rsid w:val="00EC475A"/>
    <w:rsid w:val="00EC4D9E"/>
    <w:rsid w:val="00EC4F36"/>
    <w:rsid w:val="00EC5A58"/>
    <w:rsid w:val="00EC6DFD"/>
    <w:rsid w:val="00ED01C3"/>
    <w:rsid w:val="00ED0386"/>
    <w:rsid w:val="00ED1BB5"/>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2268"/>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35B"/>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58D"/>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A8667AC"/>
  <w15:docId w15:val="{460F81AE-74A7-437E-8E5B-D7E16776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88614250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47432624">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1785E"/>
    <w:rsid w:val="0032724D"/>
    <w:rsid w:val="00375C02"/>
    <w:rsid w:val="004E12D8"/>
    <w:rsid w:val="00746924"/>
    <w:rsid w:val="007A081B"/>
    <w:rsid w:val="009628D2"/>
    <w:rsid w:val="00BF1C04"/>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F7EC-1D5B-45ED-8AC4-02169186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34</Pages>
  <Words>8697</Words>
  <Characters>49576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58157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46</cp:revision>
  <cp:lastPrinted>2017-09-26T11:30:00Z</cp:lastPrinted>
  <dcterms:created xsi:type="dcterms:W3CDTF">2018-11-20T11:47:00Z</dcterms:created>
  <dcterms:modified xsi:type="dcterms:W3CDTF">2019-02-20T13:08:00Z</dcterms:modified>
</cp:coreProperties>
</file>