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76" w:type="dxa"/>
        <w:jc w:val="center"/>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11392201" r:id="rId9"/>
              </w:object>
            </w:r>
          </w:p>
        </w:tc>
        <w:tc>
          <w:tcPr>
            <w:tcW w:w="7501" w:type="dxa"/>
          </w:tcPr>
          <w:p w:rsidR="008F14FD" w:rsidRPr="00E139E1" w:rsidRDefault="008F14FD" w:rsidP="008F14FD">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FF0BE1" w:rsidRDefault="00FF0BE1" w:rsidP="00FF0BE1">
            <w:pPr>
              <w:pStyle w:val="Header"/>
              <w:jc w:val="center"/>
              <w:rPr>
                <w:sz w:val="22"/>
              </w:rPr>
            </w:pPr>
            <w:r>
              <w:rPr>
                <w:sz w:val="22"/>
              </w:rPr>
              <w:t>Аутономна покрајина Војводина, Република Србија</w:t>
            </w:r>
          </w:p>
          <w:p w:rsidR="00FF0BE1" w:rsidRDefault="00FF0BE1" w:rsidP="00FF0BE1">
            <w:pPr>
              <w:pStyle w:val="Header"/>
              <w:jc w:val="center"/>
              <w:rPr>
                <w:sz w:val="22"/>
              </w:rPr>
            </w:pPr>
            <w:r>
              <w:rPr>
                <w:sz w:val="22"/>
              </w:rPr>
              <w:t xml:space="preserve">Хајдук Вељкова 1, 21000 Нови Сад, </w:t>
            </w:r>
          </w:p>
          <w:p w:rsidR="00FF0BE1" w:rsidRDefault="00FF0BE1" w:rsidP="00FF0BE1">
            <w:pPr>
              <w:pStyle w:val="Header"/>
              <w:jc w:val="center"/>
              <w:rPr>
                <w:sz w:val="22"/>
              </w:rPr>
            </w:pPr>
            <w:r>
              <w:rPr>
                <w:sz w:val="22"/>
              </w:rPr>
              <w:t xml:space="preserve">т: +381 21 484 3 484 е-адреса: </w:t>
            </w:r>
            <w:hyperlink r:id="rId10" w:history="1">
              <w:r>
                <w:rPr>
                  <w:rStyle w:val="Hyperlink"/>
                  <w:sz w:val="22"/>
                </w:rPr>
                <w:t>uprava@kcv.rs</w:t>
              </w:r>
            </w:hyperlink>
          </w:p>
          <w:p w:rsidR="008F14FD" w:rsidRPr="00FF0BE1" w:rsidRDefault="00DE4479" w:rsidP="00FF0BE1">
            <w:pPr>
              <w:jc w:val="center"/>
              <w:rPr>
                <w:sz w:val="32"/>
                <w:lang w:val="hr-HR"/>
              </w:rPr>
            </w:pPr>
            <w:hyperlink r:id="rId11" w:history="1">
              <w:r w:rsidR="00FF0BE1">
                <w:rPr>
                  <w:rStyle w:val="Hyperlink"/>
                  <w:sz w:val="22"/>
                </w:rPr>
                <w:t>www.kcv.rs</w:t>
              </w:r>
            </w:hyperlink>
          </w:p>
          <w:p w:rsidR="009C505A" w:rsidRPr="00BA3695" w:rsidRDefault="009C505A" w:rsidP="009C505A">
            <w:pPr>
              <w:jc w:val="center"/>
              <w:rPr>
                <w:rFonts w:ascii="Lucida Sans Unicode" w:hAnsi="Lucida Sans Unicode" w:cs="Lucida Sans Unicode"/>
                <w:sz w:val="10"/>
                <w:szCs w:val="20"/>
                <w:lang w:val="sl-SI"/>
              </w:rPr>
            </w:pPr>
          </w:p>
        </w:tc>
      </w:tr>
    </w:tbl>
    <w:p w:rsidR="00216AE6" w:rsidRDefault="00637D2B" w:rsidP="00216AE6">
      <w:pPr>
        <w:rPr>
          <w:bCs/>
        </w:rPr>
      </w:pPr>
      <w:r>
        <w:rPr>
          <w:bCs/>
        </w:rPr>
        <w:t xml:space="preserve">Број: </w:t>
      </w:r>
      <w:r w:rsidR="00FF0BE1">
        <w:rPr>
          <w:bCs/>
        </w:rPr>
        <w:t>12</w:t>
      </w:r>
      <w:r w:rsidR="00216AE6">
        <w:rPr>
          <w:bCs/>
          <w:lang w:val="sr-Cyrl-CS"/>
        </w:rPr>
        <w:t>-1</w:t>
      </w:r>
      <w:r w:rsidR="00FF0BE1">
        <w:rPr>
          <w:bCs/>
        </w:rPr>
        <w:t>9</w:t>
      </w:r>
      <w:r w:rsidR="00216AE6">
        <w:rPr>
          <w:bCs/>
        </w:rPr>
        <w:t>-О/1</w:t>
      </w:r>
    </w:p>
    <w:p w:rsidR="002D5B2C" w:rsidRPr="002D5B2C" w:rsidRDefault="002D5B2C" w:rsidP="00564722">
      <w:pPr>
        <w:pStyle w:val="Footer"/>
        <w:tabs>
          <w:tab w:val="left" w:pos="720"/>
        </w:tabs>
        <w:spacing w:after="4000"/>
        <w:ind w:right="-64"/>
        <w:jc w:val="center"/>
        <w:rPr>
          <w:b/>
          <w:noProof/>
        </w:rPr>
      </w:pPr>
    </w:p>
    <w:p w:rsidR="002D5B2C" w:rsidRDefault="002D5B2C" w:rsidP="002D5B2C">
      <w:pPr>
        <w:pStyle w:val="Footer"/>
        <w:jc w:val="center"/>
        <w:rPr>
          <w:b/>
          <w:noProof/>
          <w:sz w:val="36"/>
          <w:szCs w:val="36"/>
        </w:rPr>
      </w:pPr>
      <w:r w:rsidRPr="00BB65CA">
        <w:rPr>
          <w:b/>
          <w:noProof/>
          <w:sz w:val="36"/>
          <w:szCs w:val="36"/>
        </w:rPr>
        <w:t>КОНКУРСНА ДОКУМЕНТАЦИЈА</w:t>
      </w:r>
    </w:p>
    <w:p w:rsidR="00306458" w:rsidRPr="00306458" w:rsidRDefault="00306458" w:rsidP="002D5B2C">
      <w:pPr>
        <w:pStyle w:val="Footer"/>
        <w:jc w:val="center"/>
        <w:rPr>
          <w:b/>
          <w:noProof/>
          <w:sz w:val="36"/>
          <w:szCs w:val="36"/>
        </w:rPr>
      </w:pPr>
    </w:p>
    <w:p w:rsidR="00B725FA" w:rsidRPr="00637D2B" w:rsidRDefault="00637D2B" w:rsidP="00FF5D1C">
      <w:pPr>
        <w:pStyle w:val="Footer"/>
        <w:jc w:val="center"/>
        <w:rPr>
          <w:b/>
          <w:sz w:val="28"/>
          <w:szCs w:val="28"/>
        </w:rPr>
      </w:pPr>
      <w:r w:rsidRPr="00637D2B">
        <w:rPr>
          <w:b/>
          <w:noProof/>
          <w:sz w:val="28"/>
          <w:szCs w:val="28"/>
        </w:rPr>
        <w:t>Н</w:t>
      </w:r>
      <w:r w:rsidRPr="00637D2B">
        <w:rPr>
          <w:b/>
          <w:sz w:val="28"/>
          <w:szCs w:val="28"/>
        </w:rPr>
        <w:t>абавка алергена</w:t>
      </w:r>
      <w:r>
        <w:rPr>
          <w:b/>
          <w:sz w:val="28"/>
          <w:szCs w:val="28"/>
        </w:rPr>
        <w:t xml:space="preserve"> </w:t>
      </w:r>
      <w:r w:rsidRPr="00637D2B">
        <w:rPr>
          <w:b/>
          <w:sz w:val="28"/>
          <w:szCs w:val="28"/>
        </w:rPr>
        <w:t>за потребе Клиничког центра Војводине</w:t>
      </w:r>
    </w:p>
    <w:p w:rsidR="00637D2B" w:rsidRPr="00637D2B" w:rsidRDefault="00637D2B" w:rsidP="00FF5D1C">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Default="00B84C11" w:rsidP="00734367">
      <w:pPr>
        <w:pStyle w:val="Footer"/>
        <w:jc w:val="center"/>
        <w:rPr>
          <w:b/>
          <w:noProof/>
          <w:sz w:val="28"/>
          <w:szCs w:val="28"/>
        </w:rPr>
      </w:pPr>
      <w:r w:rsidRPr="00D1462D">
        <w:rPr>
          <w:b/>
          <w:noProof/>
          <w:sz w:val="28"/>
          <w:szCs w:val="28"/>
        </w:rPr>
        <w:t xml:space="preserve">БРОЈ </w:t>
      </w:r>
      <w:r w:rsidR="00FF0BE1">
        <w:rPr>
          <w:b/>
          <w:noProof/>
          <w:sz w:val="28"/>
          <w:szCs w:val="28"/>
        </w:rPr>
        <w:t>12</w:t>
      </w:r>
      <w:r w:rsidR="009E3F1A">
        <w:rPr>
          <w:b/>
          <w:noProof/>
          <w:sz w:val="28"/>
          <w:szCs w:val="28"/>
        </w:rPr>
        <w:t>-</w:t>
      </w:r>
      <w:r w:rsidR="00FF0BE1">
        <w:rPr>
          <w:b/>
          <w:noProof/>
          <w:sz w:val="28"/>
          <w:szCs w:val="28"/>
        </w:rPr>
        <w:t>19</w:t>
      </w:r>
      <w:r w:rsidR="002174BB" w:rsidRPr="00D1462D">
        <w:rPr>
          <w:b/>
          <w:noProof/>
          <w:sz w:val="28"/>
          <w:szCs w:val="28"/>
        </w:rPr>
        <w:t>-О</w:t>
      </w:r>
    </w:p>
    <w:p w:rsidR="00810E66" w:rsidRDefault="00810E66" w:rsidP="00734367">
      <w:pPr>
        <w:pStyle w:val="Footer"/>
        <w:jc w:val="center"/>
        <w:rPr>
          <w:b/>
          <w:noProof/>
          <w:sz w:val="28"/>
          <w:szCs w:val="28"/>
        </w:rPr>
      </w:pPr>
    </w:p>
    <w:p w:rsidR="00810E66" w:rsidRPr="00D1462D" w:rsidRDefault="00810E66" w:rsidP="00734367">
      <w:pPr>
        <w:pStyle w:val="Footer"/>
        <w:jc w:val="center"/>
        <w:rPr>
          <w:b/>
          <w:noProof/>
          <w:sz w:val="28"/>
          <w:szCs w:val="28"/>
        </w:rPr>
      </w:pPr>
    </w:p>
    <w:p w:rsidR="00810E66" w:rsidRDefault="00810E66" w:rsidP="00810E66">
      <w:pPr>
        <w:pStyle w:val="Footer"/>
        <w:tabs>
          <w:tab w:val="left" w:pos="720"/>
        </w:tabs>
        <w:jc w:val="center"/>
        <w:rPr>
          <w:b/>
          <w:noProof/>
          <w:color w:val="FF0000"/>
          <w:sz w:val="28"/>
          <w:szCs w:val="28"/>
        </w:rPr>
      </w:pPr>
      <w:r w:rsidRPr="00C1131F">
        <w:rPr>
          <w:b/>
          <w:noProof/>
          <w:color w:val="FF0000"/>
          <w:sz w:val="28"/>
          <w:szCs w:val="28"/>
        </w:rPr>
        <w:t>СВЕ ИЗМЕНЕ СУ ОБЕЛЕЖЕНЕ ЦРВЕНОМ БОЈОМ</w:t>
      </w:r>
    </w:p>
    <w:p w:rsidR="00810E66" w:rsidRPr="0079119A" w:rsidRDefault="00810E66" w:rsidP="00810E66">
      <w:pPr>
        <w:pStyle w:val="Footer"/>
        <w:tabs>
          <w:tab w:val="left" w:pos="720"/>
        </w:tabs>
        <w:jc w:val="both"/>
        <w:rPr>
          <w:b/>
          <w:noProof/>
          <w:color w:val="FF0000"/>
          <w:sz w:val="20"/>
          <w:szCs w:val="20"/>
        </w:rPr>
      </w:pPr>
    </w:p>
    <w:p w:rsidR="00E45538" w:rsidRDefault="00810E66" w:rsidP="00CA02E1">
      <w:pPr>
        <w:pStyle w:val="Heading2"/>
        <w:numPr>
          <w:ilvl w:val="0"/>
          <w:numId w:val="23"/>
        </w:numPr>
        <w:tabs>
          <w:tab w:val="left" w:pos="720"/>
        </w:tabs>
        <w:spacing w:after="240"/>
        <w:ind w:left="810"/>
        <w:jc w:val="both"/>
        <w:rPr>
          <w:b w:val="0"/>
          <w:i/>
          <w:iCs/>
          <w:color w:val="FF0000"/>
          <w:sz w:val="20"/>
          <w:szCs w:val="20"/>
        </w:rPr>
      </w:pPr>
      <w:r w:rsidRPr="00810E66">
        <w:rPr>
          <w:b w:val="0"/>
          <w:noProof/>
          <w:color w:val="FF0000"/>
          <w:sz w:val="20"/>
          <w:szCs w:val="20"/>
          <w:lang w:val="sr-Cyrl-RS"/>
        </w:rPr>
        <w:t xml:space="preserve">Измена извршена у </w:t>
      </w:r>
      <w:r w:rsidRPr="00810E66">
        <w:rPr>
          <w:color w:val="FF0000"/>
          <w:sz w:val="20"/>
          <w:szCs w:val="20"/>
          <w:lang w:val="sr-Cyrl-RS"/>
        </w:rPr>
        <w:t>Поглављу 5.</w:t>
      </w:r>
      <w:r w:rsidRPr="00810E66">
        <w:rPr>
          <w:b w:val="0"/>
          <w:color w:val="FF0000"/>
          <w:sz w:val="20"/>
          <w:szCs w:val="20"/>
          <w:lang w:val="sr-Cyrl-RS"/>
        </w:rPr>
        <w:t xml:space="preserve"> </w:t>
      </w:r>
      <w:r w:rsidRPr="00810E66">
        <w:rPr>
          <w:b w:val="0"/>
          <w:i/>
          <w:noProof/>
          <w:color w:val="FF0000"/>
          <w:sz w:val="20"/>
          <w:szCs w:val="20"/>
        </w:rPr>
        <w:t>УПУТСТВО ПОНУЂАЧИМА КАКО ДА САЧИНЕ ПОНУДУ</w:t>
      </w:r>
      <w:r w:rsidRPr="00810E66">
        <w:rPr>
          <w:b w:val="0"/>
          <w:i/>
          <w:noProof/>
          <w:color w:val="FF0000"/>
          <w:sz w:val="20"/>
          <w:szCs w:val="20"/>
          <w:lang w:val="sr-Cyrl-RS"/>
        </w:rPr>
        <w:t xml:space="preserve">, </w:t>
      </w:r>
      <w:r w:rsidRPr="00810E66">
        <w:rPr>
          <w:i/>
          <w:noProof/>
          <w:color w:val="FF0000"/>
          <w:sz w:val="20"/>
          <w:szCs w:val="20"/>
          <w:lang w:val="sr-Cyrl-RS"/>
        </w:rPr>
        <w:t xml:space="preserve">тачка </w:t>
      </w:r>
      <w:r w:rsidRPr="00810E66">
        <w:rPr>
          <w:bCs/>
          <w:i/>
          <w:iCs/>
          <w:color w:val="FF0000"/>
          <w:sz w:val="20"/>
          <w:szCs w:val="20"/>
        </w:rPr>
        <w:t>9.</w:t>
      </w:r>
      <w:r w:rsidRPr="00810E66">
        <w:rPr>
          <w:b w:val="0"/>
          <w:bCs/>
          <w:i/>
          <w:iCs/>
          <w:color w:val="FF0000"/>
          <w:sz w:val="20"/>
          <w:szCs w:val="20"/>
        </w:rPr>
        <w:t xml:space="preserve"> НАЧИН И УСЛОВ</w:t>
      </w:r>
      <w:r w:rsidRPr="00810E66">
        <w:rPr>
          <w:b w:val="0"/>
          <w:bCs/>
          <w:i/>
          <w:iCs/>
          <w:color w:val="FF0000"/>
          <w:sz w:val="20"/>
          <w:szCs w:val="20"/>
          <w:lang w:val="sr-Cyrl-CS"/>
        </w:rPr>
        <w:t>И</w:t>
      </w:r>
      <w:r w:rsidRPr="00810E66">
        <w:rPr>
          <w:b w:val="0"/>
          <w:bCs/>
          <w:i/>
          <w:iCs/>
          <w:color w:val="FF0000"/>
          <w:sz w:val="20"/>
          <w:szCs w:val="20"/>
        </w:rPr>
        <w:t xml:space="preserve"> ПЛАЋАЊА, ГАРАНТНИ РОК, КАО И ДРУГЕ ОКОЛНОСТИ</w:t>
      </w:r>
      <w:r w:rsidRPr="00810E66">
        <w:rPr>
          <w:bCs/>
          <w:i/>
          <w:iCs/>
          <w:color w:val="FF0000"/>
          <w:sz w:val="20"/>
          <w:szCs w:val="20"/>
        </w:rPr>
        <w:t xml:space="preserve"> </w:t>
      </w:r>
      <w:r w:rsidRPr="00810E66">
        <w:rPr>
          <w:b w:val="0"/>
          <w:bCs/>
          <w:i/>
          <w:iCs/>
          <w:color w:val="FF0000"/>
          <w:sz w:val="20"/>
          <w:szCs w:val="20"/>
        </w:rPr>
        <w:t>ОД КОЈИХ ЗАВИСИ ПРИХВАТЉИВОСТ ПОНУДЕ</w:t>
      </w:r>
      <w:r w:rsidRPr="00810E66">
        <w:rPr>
          <w:b w:val="0"/>
          <w:bCs/>
          <w:i/>
          <w:iCs/>
          <w:color w:val="FF0000"/>
          <w:sz w:val="20"/>
          <w:szCs w:val="20"/>
          <w:lang w:val="sr-Cyrl-RS"/>
        </w:rPr>
        <w:t xml:space="preserve">, </w:t>
      </w:r>
      <w:r w:rsidRPr="00810E66">
        <w:rPr>
          <w:bCs/>
          <w:i/>
          <w:iCs/>
          <w:color w:val="FF0000"/>
          <w:sz w:val="20"/>
          <w:szCs w:val="20"/>
          <w:lang w:val="sr-Cyrl-RS"/>
        </w:rPr>
        <w:t xml:space="preserve">подтачка </w:t>
      </w:r>
      <w:r w:rsidRPr="00810E66">
        <w:rPr>
          <w:bCs/>
          <w:i/>
          <w:iCs/>
          <w:color w:val="FF0000"/>
          <w:sz w:val="20"/>
          <w:szCs w:val="20"/>
        </w:rPr>
        <w:t>9.3.</w:t>
      </w:r>
      <w:r w:rsidRPr="00810E66">
        <w:rPr>
          <w:b w:val="0"/>
          <w:bCs/>
          <w:i/>
          <w:iCs/>
          <w:color w:val="FF0000"/>
          <w:sz w:val="20"/>
          <w:szCs w:val="20"/>
        </w:rPr>
        <w:t xml:space="preserve"> </w:t>
      </w:r>
      <w:r w:rsidRPr="00810E66">
        <w:rPr>
          <w:b w:val="0"/>
          <w:i/>
          <w:iCs/>
          <w:color w:val="FF0000"/>
          <w:sz w:val="20"/>
          <w:szCs w:val="20"/>
        </w:rPr>
        <w:t>Захтев у погледу рока</w:t>
      </w:r>
      <w:r>
        <w:rPr>
          <w:b w:val="0"/>
          <w:i/>
          <w:iCs/>
          <w:color w:val="FF0000"/>
          <w:sz w:val="20"/>
          <w:szCs w:val="20"/>
        </w:rPr>
        <w:t>;</w:t>
      </w:r>
    </w:p>
    <w:p w:rsidR="00810E66" w:rsidRPr="00810E66" w:rsidRDefault="00810E66" w:rsidP="00810E66">
      <w:pPr>
        <w:pStyle w:val="ListParagraph"/>
        <w:numPr>
          <w:ilvl w:val="0"/>
          <w:numId w:val="23"/>
        </w:numPr>
        <w:ind w:left="810"/>
        <w:rPr>
          <w:b/>
          <w:lang w:val="sr-Cyrl-RS"/>
        </w:rPr>
      </w:pPr>
      <w:r w:rsidRPr="00810E66">
        <w:rPr>
          <w:noProof/>
          <w:color w:val="FF0000"/>
          <w:sz w:val="20"/>
          <w:szCs w:val="20"/>
          <w:lang w:val="sr-Cyrl-RS"/>
        </w:rPr>
        <w:t xml:space="preserve">Измена извршена у </w:t>
      </w:r>
      <w:r w:rsidRPr="00810E66">
        <w:rPr>
          <w:b/>
          <w:color w:val="FF0000"/>
          <w:sz w:val="20"/>
          <w:szCs w:val="20"/>
          <w:lang w:val="sr-Cyrl-RS"/>
        </w:rPr>
        <w:t xml:space="preserve">Поглављу </w:t>
      </w:r>
      <w:r>
        <w:rPr>
          <w:b/>
          <w:color w:val="FF0000"/>
          <w:sz w:val="20"/>
          <w:szCs w:val="20"/>
          <w:lang w:val="sr-Cyrl-RS"/>
        </w:rPr>
        <w:t>6</w:t>
      </w:r>
      <w:r w:rsidRPr="00810E66">
        <w:rPr>
          <w:b/>
          <w:color w:val="FF0000"/>
          <w:sz w:val="20"/>
          <w:szCs w:val="20"/>
          <w:lang w:val="sr-Cyrl-RS"/>
        </w:rPr>
        <w:t>.</w:t>
      </w:r>
      <w:r>
        <w:rPr>
          <w:b/>
          <w:color w:val="FF0000"/>
          <w:sz w:val="20"/>
          <w:szCs w:val="20"/>
          <w:lang w:val="sr-Cyrl-RS"/>
        </w:rPr>
        <w:t xml:space="preserve"> </w:t>
      </w:r>
      <w:r w:rsidRPr="00810E66">
        <w:rPr>
          <w:color w:val="FF0000"/>
          <w:sz w:val="20"/>
          <w:szCs w:val="20"/>
          <w:lang w:val="sr-Cyrl-RS"/>
        </w:rPr>
        <w:t>МОДЕЛ УГОВОРА</w:t>
      </w:r>
      <w:r>
        <w:rPr>
          <w:color w:val="FF0000"/>
          <w:sz w:val="20"/>
          <w:szCs w:val="20"/>
          <w:lang w:val="sr-Cyrl-RS"/>
        </w:rPr>
        <w:t>, члан  3.</w:t>
      </w: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Pr="00FF5D1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FF0BE1">
        <w:rPr>
          <w:b/>
          <w:noProof/>
        </w:rPr>
        <w:t>фебруар</w:t>
      </w:r>
      <w:r w:rsidR="00FF5D1C">
        <w:rPr>
          <w:b/>
          <w:noProof/>
        </w:rPr>
        <w:t xml:space="preserve"> </w:t>
      </w:r>
      <w:r w:rsidR="002174BB">
        <w:rPr>
          <w:b/>
          <w:noProof/>
        </w:rPr>
        <w:t>20</w:t>
      </w:r>
      <w:r w:rsidR="00FF0BE1">
        <w:rPr>
          <w:b/>
          <w:noProof/>
        </w:rPr>
        <w:t>19</w:t>
      </w:r>
      <w:r w:rsidRPr="00734367">
        <w:rPr>
          <w:b/>
          <w:noProof/>
        </w:rPr>
        <w:t>.</w:t>
      </w:r>
      <w:r w:rsidR="00FF5D1C">
        <w:rPr>
          <w:b/>
          <w:noProof/>
        </w:rPr>
        <w:t xml:space="preserve"> године</w:t>
      </w:r>
    </w:p>
    <w:p w:rsidR="0024499C" w:rsidRPr="0024499C" w:rsidRDefault="0024499C" w:rsidP="00E45538">
      <w:pPr>
        <w:rPr>
          <w:b/>
          <w:noProof/>
        </w:rPr>
      </w:pPr>
      <w:bookmarkStart w:id="4" w:name="_Toc354658137"/>
      <w:bookmarkStart w:id="5" w:name="_Toc354658270"/>
      <w:bookmarkStart w:id="6" w:name="_Toc354658304"/>
      <w:bookmarkStart w:id="7" w:name="_Toc354658398"/>
    </w:p>
    <w:p w:rsidR="00B44EEE" w:rsidRPr="00AE1407" w:rsidRDefault="00B44EEE" w:rsidP="00B44EEE">
      <w:pPr>
        <w:ind w:firstLine="720"/>
        <w:jc w:val="both"/>
        <w:rPr>
          <w:rFonts w:eastAsia="TimesNewRomanPSMT"/>
        </w:rPr>
      </w:pPr>
      <w:r w:rsidRPr="00AE1407">
        <w:rPr>
          <w:rFonts w:eastAsia="TimesNewRomanPSMT"/>
        </w:rPr>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w:t>
      </w:r>
      <w:r w:rsidRPr="00B44EEE">
        <w:rPr>
          <w:rFonts w:eastAsia="TimesNewRomanPSMT"/>
        </w:rPr>
        <w:t xml:space="preserve">РС” бр. 86/15), </w:t>
      </w:r>
      <w:r w:rsidRPr="00B44EEE">
        <w:t>О</w:t>
      </w:r>
      <w:r w:rsidRPr="00AE1407">
        <w:t>длуке о покретању поступка предметне јавне набавке и Решења о образовању комисије за предметну јавну набавку, припремљена је:</w:t>
      </w:r>
    </w:p>
    <w:p w:rsidR="005B4BDC" w:rsidRDefault="005B4BDC" w:rsidP="005B4BDC">
      <w:pPr>
        <w:ind w:firstLine="720"/>
        <w:jc w:val="both"/>
        <w:rPr>
          <w:rFonts w:eastAsia="TimesNewRomanPSMT"/>
          <w:lang w:val="sr-Cyrl-C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4D2400" w:rsidRPr="004D2400" w:rsidRDefault="004D2400" w:rsidP="00FC4113">
      <w:pPr>
        <w:jc w:val="center"/>
        <w:rPr>
          <w:b/>
          <w:noProof/>
        </w:rPr>
      </w:pPr>
    </w:p>
    <w:p w:rsidR="0024499C" w:rsidRDefault="00B84C11" w:rsidP="00C52A05">
      <w:pPr>
        <w:pStyle w:val="Footer"/>
        <w:jc w:val="center"/>
        <w:rPr>
          <w:b/>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FF0BE1">
        <w:rPr>
          <w:b/>
          <w:noProof/>
        </w:rPr>
        <w:t>12</w:t>
      </w:r>
      <w:r w:rsidR="009E3F1A">
        <w:rPr>
          <w:b/>
          <w:noProof/>
          <w:lang w:val="sr-Cyrl-CS"/>
        </w:rPr>
        <w:t>-</w:t>
      </w:r>
      <w:r w:rsidR="00FF0BE1">
        <w:rPr>
          <w:b/>
          <w:noProof/>
          <w:lang w:val="sr-Cyrl-CS"/>
        </w:rPr>
        <w:t>19</w:t>
      </w:r>
      <w:r w:rsidR="0023541D">
        <w:rPr>
          <w:b/>
          <w:noProof/>
        </w:rPr>
        <w:t xml:space="preserve">-O </w:t>
      </w:r>
      <w:r w:rsidRPr="00C52A05">
        <w:rPr>
          <w:b/>
          <w:noProof/>
        </w:rPr>
        <w:t xml:space="preserve">- </w:t>
      </w:r>
      <w:bookmarkEnd w:id="4"/>
      <w:bookmarkEnd w:id="5"/>
      <w:bookmarkEnd w:id="6"/>
      <w:bookmarkEnd w:id="7"/>
      <w:r w:rsidR="00637D2B" w:rsidRPr="004E6C4F">
        <w:rPr>
          <w:b/>
          <w:noProof/>
        </w:rPr>
        <w:t>Н</w:t>
      </w:r>
      <w:r w:rsidR="00637D2B" w:rsidRPr="004E6C4F">
        <w:rPr>
          <w:b/>
        </w:rPr>
        <w:t xml:space="preserve">абавка </w:t>
      </w:r>
      <w:r w:rsidR="00637D2B">
        <w:rPr>
          <w:b/>
        </w:rPr>
        <w:t>алергена</w:t>
      </w:r>
      <w:r w:rsidR="00637D2B" w:rsidRPr="004E6C4F">
        <w:rPr>
          <w:b/>
        </w:rPr>
        <w:t xml:space="preserve"> за потребе Клиничког центра Војводине</w:t>
      </w:r>
    </w:p>
    <w:p w:rsidR="00637D2B" w:rsidRPr="00637D2B" w:rsidRDefault="00637D2B" w:rsidP="00C52A05">
      <w:pPr>
        <w:pStyle w:val="Footer"/>
        <w:jc w:val="center"/>
        <w:rPr>
          <w:rFonts w:eastAsia="TimesNewRomanPSMT"/>
        </w:rPr>
      </w:pPr>
    </w:p>
    <w:p w:rsidR="009651F9" w:rsidRPr="009C505A" w:rsidRDefault="001366BB" w:rsidP="00C52A05">
      <w:pPr>
        <w:pStyle w:val="Footer"/>
        <w:jc w:val="cen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D73600" w:rsidRDefault="00831C33">
          <w:pPr>
            <w:pStyle w:val="TOC2"/>
            <w:tabs>
              <w:tab w:val="left" w:pos="660"/>
              <w:tab w:val="right" w:leader="dot" w:pos="9040"/>
            </w:tabs>
            <w:rPr>
              <w:rFonts w:asciiTheme="minorHAnsi" w:eastAsiaTheme="minorEastAsia" w:hAnsiTheme="minorHAnsi" w:cstheme="minorBidi"/>
              <w:noProof/>
              <w:sz w:val="22"/>
              <w:szCs w:val="22"/>
              <w:lang w:val="en-US"/>
            </w:rPr>
          </w:pPr>
          <w:r>
            <w:fldChar w:fldCharType="begin"/>
          </w:r>
          <w:r w:rsidR="009B75C5">
            <w:instrText xml:space="preserve"> TOC \o "1-3" \h \z \u </w:instrText>
          </w:r>
          <w:r>
            <w:fldChar w:fldCharType="separate"/>
          </w:r>
          <w:hyperlink w:anchor="_Toc443644095" w:history="1">
            <w:r w:rsidR="00D73600" w:rsidRPr="009E50AA">
              <w:rPr>
                <w:rStyle w:val="Hyperlink"/>
                <w:noProof/>
              </w:rPr>
              <w:t>1.</w:t>
            </w:r>
            <w:r w:rsidR="00D73600">
              <w:rPr>
                <w:rFonts w:asciiTheme="minorHAnsi" w:eastAsiaTheme="minorEastAsia" w:hAnsiTheme="minorHAnsi" w:cstheme="minorBidi"/>
                <w:noProof/>
                <w:sz w:val="22"/>
                <w:szCs w:val="22"/>
                <w:lang w:val="en-US"/>
              </w:rPr>
              <w:tab/>
            </w:r>
            <w:r w:rsidR="00D73600" w:rsidRPr="009E50AA">
              <w:rPr>
                <w:rStyle w:val="Hyperlink"/>
                <w:noProof/>
              </w:rPr>
              <w:t>ОПШТИ ПОДАЦИ О НАБАВЦИ</w:t>
            </w:r>
            <w:r w:rsidR="00D73600">
              <w:rPr>
                <w:noProof/>
                <w:webHidden/>
              </w:rPr>
              <w:tab/>
            </w:r>
            <w:r>
              <w:rPr>
                <w:noProof/>
                <w:webHidden/>
              </w:rPr>
              <w:fldChar w:fldCharType="begin"/>
            </w:r>
            <w:r w:rsidR="00D73600">
              <w:rPr>
                <w:noProof/>
                <w:webHidden/>
              </w:rPr>
              <w:instrText xml:space="preserve"> PAGEREF _Toc443644095 \h </w:instrText>
            </w:r>
            <w:r>
              <w:rPr>
                <w:noProof/>
                <w:webHidden/>
              </w:rPr>
            </w:r>
            <w:r>
              <w:rPr>
                <w:noProof/>
                <w:webHidden/>
              </w:rPr>
              <w:fldChar w:fldCharType="separate"/>
            </w:r>
            <w:r w:rsidR="00672EFD">
              <w:rPr>
                <w:noProof/>
                <w:webHidden/>
              </w:rPr>
              <w:t>3</w:t>
            </w:r>
            <w:r>
              <w:rPr>
                <w:noProof/>
                <w:webHidden/>
              </w:rPr>
              <w:fldChar w:fldCharType="end"/>
            </w:r>
          </w:hyperlink>
        </w:p>
        <w:p w:rsidR="00D73600" w:rsidRDefault="00DE4479">
          <w:pPr>
            <w:pStyle w:val="TOC2"/>
            <w:tabs>
              <w:tab w:val="left" w:pos="660"/>
              <w:tab w:val="right" w:leader="dot" w:pos="9040"/>
            </w:tabs>
            <w:rPr>
              <w:rFonts w:asciiTheme="minorHAnsi" w:eastAsiaTheme="minorEastAsia" w:hAnsiTheme="minorHAnsi" w:cstheme="minorBidi"/>
              <w:noProof/>
              <w:sz w:val="22"/>
              <w:szCs w:val="22"/>
              <w:lang w:val="en-US"/>
            </w:rPr>
          </w:pPr>
          <w:hyperlink w:anchor="_Toc443644096" w:history="1">
            <w:r w:rsidR="00D73600" w:rsidRPr="009E50AA">
              <w:rPr>
                <w:rStyle w:val="Hyperlink"/>
                <w:noProof/>
                <w:lang w:val="sl-SI"/>
              </w:rPr>
              <w:t>2.</w:t>
            </w:r>
            <w:r w:rsidR="00D73600">
              <w:rPr>
                <w:rFonts w:asciiTheme="minorHAnsi" w:eastAsiaTheme="minorEastAsia" w:hAnsiTheme="minorHAnsi" w:cstheme="minorBidi"/>
                <w:noProof/>
                <w:sz w:val="22"/>
                <w:szCs w:val="22"/>
                <w:lang w:val="en-US"/>
              </w:rPr>
              <w:tab/>
            </w:r>
            <w:r w:rsidR="00D73600" w:rsidRPr="009E50AA">
              <w:rPr>
                <w:rStyle w:val="Hyperlink"/>
                <w:noProof/>
              </w:rPr>
              <w:t>ПОДАЦИ О ПРЕДМЕТУ ЈАВНЕ НАБАВКЕ</w:t>
            </w:r>
            <w:r w:rsidR="00D73600">
              <w:rPr>
                <w:noProof/>
                <w:webHidden/>
              </w:rPr>
              <w:tab/>
            </w:r>
            <w:r w:rsidR="00831C33">
              <w:rPr>
                <w:noProof/>
                <w:webHidden/>
              </w:rPr>
              <w:fldChar w:fldCharType="begin"/>
            </w:r>
            <w:r w:rsidR="00D73600">
              <w:rPr>
                <w:noProof/>
                <w:webHidden/>
              </w:rPr>
              <w:instrText xml:space="preserve"> PAGEREF _Toc443644096 \h </w:instrText>
            </w:r>
            <w:r w:rsidR="00831C33">
              <w:rPr>
                <w:noProof/>
                <w:webHidden/>
              </w:rPr>
            </w:r>
            <w:r w:rsidR="00831C33">
              <w:rPr>
                <w:noProof/>
                <w:webHidden/>
              </w:rPr>
              <w:fldChar w:fldCharType="separate"/>
            </w:r>
            <w:r w:rsidR="00672EFD">
              <w:rPr>
                <w:noProof/>
                <w:webHidden/>
              </w:rPr>
              <w:t>3</w:t>
            </w:r>
            <w:r w:rsidR="00831C33">
              <w:rPr>
                <w:noProof/>
                <w:webHidden/>
              </w:rPr>
              <w:fldChar w:fldCharType="end"/>
            </w:r>
          </w:hyperlink>
        </w:p>
        <w:p w:rsidR="00D73600" w:rsidRDefault="00DE4479">
          <w:pPr>
            <w:pStyle w:val="TOC2"/>
            <w:tabs>
              <w:tab w:val="left" w:pos="660"/>
              <w:tab w:val="right" w:leader="dot" w:pos="9040"/>
            </w:tabs>
            <w:rPr>
              <w:rFonts w:asciiTheme="minorHAnsi" w:eastAsiaTheme="minorEastAsia" w:hAnsiTheme="minorHAnsi" w:cstheme="minorBidi"/>
              <w:noProof/>
              <w:sz w:val="22"/>
              <w:szCs w:val="22"/>
              <w:lang w:val="en-US"/>
            </w:rPr>
          </w:pPr>
          <w:hyperlink w:anchor="_Toc443644097" w:history="1">
            <w:r w:rsidR="00D73600" w:rsidRPr="009E50AA">
              <w:rPr>
                <w:rStyle w:val="Hyperlink"/>
                <w:noProof/>
              </w:rPr>
              <w:t>3.</w:t>
            </w:r>
            <w:r w:rsidR="00D73600">
              <w:rPr>
                <w:rFonts w:asciiTheme="minorHAnsi" w:eastAsiaTheme="minorEastAsia" w:hAnsiTheme="minorHAnsi" w:cstheme="minorBidi"/>
                <w:noProof/>
                <w:sz w:val="22"/>
                <w:szCs w:val="22"/>
                <w:lang w:val="en-US"/>
              </w:rPr>
              <w:tab/>
            </w:r>
            <w:r w:rsidR="00D73600" w:rsidRPr="009E50AA">
              <w:rPr>
                <w:rStyle w:val="Hyperlink"/>
                <w:noProof/>
              </w:rPr>
              <w:t>ОПИС ПРЕДМЕТА ЈАВНЕ НАБАВКЕ</w:t>
            </w:r>
            <w:r w:rsidR="00D73600">
              <w:rPr>
                <w:noProof/>
                <w:webHidden/>
              </w:rPr>
              <w:tab/>
            </w:r>
            <w:r w:rsidR="00831C33">
              <w:rPr>
                <w:noProof/>
                <w:webHidden/>
              </w:rPr>
              <w:fldChar w:fldCharType="begin"/>
            </w:r>
            <w:r w:rsidR="00D73600">
              <w:rPr>
                <w:noProof/>
                <w:webHidden/>
              </w:rPr>
              <w:instrText xml:space="preserve"> PAGEREF _Toc443644097 \h </w:instrText>
            </w:r>
            <w:r w:rsidR="00831C33">
              <w:rPr>
                <w:noProof/>
                <w:webHidden/>
              </w:rPr>
            </w:r>
            <w:r w:rsidR="00831C33">
              <w:rPr>
                <w:noProof/>
                <w:webHidden/>
              </w:rPr>
              <w:fldChar w:fldCharType="separate"/>
            </w:r>
            <w:r w:rsidR="00672EFD">
              <w:rPr>
                <w:noProof/>
                <w:webHidden/>
              </w:rPr>
              <w:t>4</w:t>
            </w:r>
            <w:r w:rsidR="00831C33">
              <w:rPr>
                <w:noProof/>
                <w:webHidden/>
              </w:rPr>
              <w:fldChar w:fldCharType="end"/>
            </w:r>
          </w:hyperlink>
        </w:p>
        <w:p w:rsidR="00D73600" w:rsidRDefault="00DE4479">
          <w:pPr>
            <w:pStyle w:val="TOC2"/>
            <w:tabs>
              <w:tab w:val="left" w:pos="660"/>
              <w:tab w:val="right" w:leader="dot" w:pos="9040"/>
            </w:tabs>
            <w:rPr>
              <w:rFonts w:asciiTheme="minorHAnsi" w:eastAsiaTheme="minorEastAsia" w:hAnsiTheme="minorHAnsi" w:cstheme="minorBidi"/>
              <w:noProof/>
              <w:sz w:val="22"/>
              <w:szCs w:val="22"/>
              <w:lang w:val="en-US"/>
            </w:rPr>
          </w:pPr>
          <w:hyperlink w:anchor="_Toc443644098" w:history="1">
            <w:r w:rsidR="00D73600" w:rsidRPr="009E50AA">
              <w:rPr>
                <w:rStyle w:val="Hyperlink"/>
                <w:noProof/>
              </w:rPr>
              <w:t>4.</w:t>
            </w:r>
            <w:r w:rsidR="00D73600">
              <w:rPr>
                <w:rFonts w:asciiTheme="minorHAnsi" w:eastAsiaTheme="minorEastAsia" w:hAnsiTheme="minorHAnsi" w:cstheme="minorBidi"/>
                <w:noProof/>
                <w:sz w:val="22"/>
                <w:szCs w:val="22"/>
                <w:lang w:val="en-US"/>
              </w:rPr>
              <w:tab/>
            </w:r>
            <w:r w:rsidR="00D73600" w:rsidRPr="009E50AA">
              <w:rPr>
                <w:rStyle w:val="Hyperlink"/>
                <w:noProof/>
              </w:rPr>
              <w:t>УСЛОВИ ЗА УЧЕШЋЕ У ПОСТУПКУ ЈАВНЕ НАБАВКЕ</w:t>
            </w:r>
            <w:r w:rsidR="00D73600">
              <w:rPr>
                <w:noProof/>
                <w:webHidden/>
              </w:rPr>
              <w:tab/>
            </w:r>
            <w:r w:rsidR="00831C33">
              <w:rPr>
                <w:noProof/>
                <w:webHidden/>
              </w:rPr>
              <w:fldChar w:fldCharType="begin"/>
            </w:r>
            <w:r w:rsidR="00D73600">
              <w:rPr>
                <w:noProof/>
                <w:webHidden/>
              </w:rPr>
              <w:instrText xml:space="preserve"> PAGEREF _Toc443644098 \h </w:instrText>
            </w:r>
            <w:r w:rsidR="00831C33">
              <w:rPr>
                <w:noProof/>
                <w:webHidden/>
              </w:rPr>
            </w:r>
            <w:r w:rsidR="00831C33">
              <w:rPr>
                <w:noProof/>
                <w:webHidden/>
              </w:rPr>
              <w:fldChar w:fldCharType="separate"/>
            </w:r>
            <w:r w:rsidR="00672EFD">
              <w:rPr>
                <w:noProof/>
                <w:webHidden/>
              </w:rPr>
              <w:t>5</w:t>
            </w:r>
            <w:r w:rsidR="00831C33">
              <w:rPr>
                <w:noProof/>
                <w:webHidden/>
              </w:rPr>
              <w:fldChar w:fldCharType="end"/>
            </w:r>
          </w:hyperlink>
        </w:p>
        <w:p w:rsidR="00D73600" w:rsidRPr="00D73600" w:rsidRDefault="00DE4479">
          <w:pPr>
            <w:pStyle w:val="TOC2"/>
            <w:tabs>
              <w:tab w:val="left" w:pos="660"/>
              <w:tab w:val="right" w:leader="dot" w:pos="9040"/>
            </w:tabs>
            <w:rPr>
              <w:rFonts w:asciiTheme="minorHAnsi" w:eastAsiaTheme="minorEastAsia" w:hAnsiTheme="minorHAnsi" w:cstheme="minorBidi"/>
              <w:noProof/>
              <w:sz w:val="22"/>
              <w:szCs w:val="22"/>
              <w:lang w:val="en-US"/>
            </w:rPr>
          </w:pPr>
          <w:hyperlink w:anchor="_Toc443644099" w:history="1">
            <w:r w:rsidR="00D73600" w:rsidRPr="00D73600">
              <w:rPr>
                <w:rStyle w:val="Hyperlink"/>
                <w:noProof/>
              </w:rPr>
              <w:t>5.</w:t>
            </w:r>
            <w:r w:rsidR="00D73600" w:rsidRPr="00D73600">
              <w:rPr>
                <w:rFonts w:asciiTheme="minorHAnsi" w:eastAsiaTheme="minorEastAsia" w:hAnsiTheme="minorHAnsi" w:cstheme="minorBidi"/>
                <w:noProof/>
                <w:sz w:val="22"/>
                <w:szCs w:val="22"/>
                <w:lang w:val="en-US"/>
              </w:rPr>
              <w:tab/>
            </w:r>
            <w:r w:rsidR="00D73600" w:rsidRPr="00D73600">
              <w:rPr>
                <w:rStyle w:val="Hyperlink"/>
                <w:noProof/>
              </w:rPr>
              <w:t>УПУТСТВО ПОНУЂАЧИМА КАКО ДА САЧИНЕ ПОНУДУ</w:t>
            </w:r>
            <w:r w:rsidR="00D73600" w:rsidRPr="00D73600">
              <w:rPr>
                <w:noProof/>
                <w:webHidden/>
              </w:rPr>
              <w:tab/>
            </w:r>
            <w:r w:rsidR="00831C33" w:rsidRPr="00D73600">
              <w:rPr>
                <w:noProof/>
                <w:webHidden/>
              </w:rPr>
              <w:fldChar w:fldCharType="begin"/>
            </w:r>
            <w:r w:rsidR="00D73600" w:rsidRPr="00D73600">
              <w:rPr>
                <w:noProof/>
                <w:webHidden/>
              </w:rPr>
              <w:instrText xml:space="preserve"> PAGEREF _Toc443644099 \h </w:instrText>
            </w:r>
            <w:r w:rsidR="00831C33" w:rsidRPr="00D73600">
              <w:rPr>
                <w:noProof/>
                <w:webHidden/>
              </w:rPr>
            </w:r>
            <w:r w:rsidR="00831C33" w:rsidRPr="00D73600">
              <w:rPr>
                <w:noProof/>
                <w:webHidden/>
              </w:rPr>
              <w:fldChar w:fldCharType="separate"/>
            </w:r>
            <w:r w:rsidR="00672EFD">
              <w:rPr>
                <w:noProof/>
                <w:webHidden/>
              </w:rPr>
              <w:t>8</w:t>
            </w:r>
            <w:r w:rsidR="00831C33" w:rsidRPr="00D73600">
              <w:rPr>
                <w:noProof/>
                <w:webHidden/>
              </w:rPr>
              <w:fldChar w:fldCharType="end"/>
            </w:r>
          </w:hyperlink>
        </w:p>
        <w:p w:rsidR="00D73600" w:rsidRPr="00D73600" w:rsidRDefault="00DE4479">
          <w:pPr>
            <w:pStyle w:val="TOC2"/>
            <w:tabs>
              <w:tab w:val="right" w:leader="dot" w:pos="9040"/>
            </w:tabs>
            <w:rPr>
              <w:rFonts w:asciiTheme="minorHAnsi" w:eastAsiaTheme="minorEastAsia" w:hAnsiTheme="minorHAnsi" w:cstheme="minorBidi"/>
              <w:noProof/>
              <w:sz w:val="22"/>
              <w:szCs w:val="22"/>
              <w:lang w:val="en-US"/>
            </w:rPr>
          </w:pPr>
          <w:hyperlink w:anchor="_Toc443644100" w:history="1">
            <w:r w:rsidR="00D73600" w:rsidRPr="00D73600">
              <w:rPr>
                <w:rStyle w:val="Hyperlink"/>
                <w:noProof/>
              </w:rPr>
              <w:t>6</w:t>
            </w:r>
            <w:r w:rsidR="00D73600" w:rsidRPr="00D73600">
              <w:rPr>
                <w:rStyle w:val="Hyperlink"/>
                <w:noProof/>
                <w:lang w:val="sr-Cyrl-CS"/>
              </w:rPr>
              <w:t xml:space="preserve">. </w:t>
            </w:r>
            <w:r w:rsidR="00216AE6">
              <w:rPr>
                <w:rStyle w:val="Hyperlink"/>
                <w:noProof/>
              </w:rPr>
              <w:t xml:space="preserve">   </w:t>
            </w:r>
            <w:r w:rsidR="00D73600" w:rsidRPr="00D73600">
              <w:rPr>
                <w:rStyle w:val="Hyperlink"/>
                <w:noProof/>
              </w:rPr>
              <w:t>МОДЕЛ УГОВОРА</w:t>
            </w:r>
            <w:r w:rsidR="00D73600" w:rsidRPr="00D73600">
              <w:rPr>
                <w:noProof/>
                <w:webHidden/>
              </w:rPr>
              <w:tab/>
            </w:r>
            <w:r w:rsidR="00831C33" w:rsidRPr="00D73600">
              <w:rPr>
                <w:noProof/>
                <w:webHidden/>
              </w:rPr>
              <w:fldChar w:fldCharType="begin"/>
            </w:r>
            <w:r w:rsidR="00D73600" w:rsidRPr="00D73600">
              <w:rPr>
                <w:noProof/>
                <w:webHidden/>
              </w:rPr>
              <w:instrText xml:space="preserve"> PAGEREF _Toc443644100 \h </w:instrText>
            </w:r>
            <w:r w:rsidR="00831C33" w:rsidRPr="00D73600">
              <w:rPr>
                <w:noProof/>
                <w:webHidden/>
              </w:rPr>
            </w:r>
            <w:r w:rsidR="00831C33" w:rsidRPr="00D73600">
              <w:rPr>
                <w:noProof/>
                <w:webHidden/>
              </w:rPr>
              <w:fldChar w:fldCharType="separate"/>
            </w:r>
            <w:r w:rsidR="00672EFD">
              <w:rPr>
                <w:noProof/>
                <w:webHidden/>
              </w:rPr>
              <w:t>17</w:t>
            </w:r>
            <w:r w:rsidR="00831C33" w:rsidRPr="00D73600">
              <w:rPr>
                <w:noProof/>
                <w:webHidden/>
              </w:rPr>
              <w:fldChar w:fldCharType="end"/>
            </w:r>
          </w:hyperlink>
        </w:p>
        <w:p w:rsidR="00D73600" w:rsidRPr="00D73600" w:rsidRDefault="00DE4479">
          <w:pPr>
            <w:pStyle w:val="TOC2"/>
            <w:tabs>
              <w:tab w:val="right" w:leader="dot" w:pos="9040"/>
            </w:tabs>
            <w:rPr>
              <w:rFonts w:asciiTheme="minorHAnsi" w:eastAsiaTheme="minorEastAsia" w:hAnsiTheme="minorHAnsi" w:cstheme="minorBidi"/>
              <w:noProof/>
              <w:sz w:val="22"/>
              <w:szCs w:val="22"/>
              <w:lang w:val="en-US"/>
            </w:rPr>
          </w:pPr>
          <w:hyperlink w:anchor="_Toc443644116" w:history="1">
            <w:r w:rsidR="00D73600" w:rsidRPr="00D73600">
              <w:rPr>
                <w:rStyle w:val="Hyperlink"/>
                <w:noProof/>
              </w:rPr>
              <w:t>7</w:t>
            </w:r>
            <w:r w:rsidR="00D73600" w:rsidRPr="00D73600">
              <w:rPr>
                <w:rStyle w:val="Hyperlink"/>
                <w:noProof/>
                <w:lang w:val="sr-Cyrl-CS"/>
              </w:rPr>
              <w:t xml:space="preserve">. </w:t>
            </w:r>
            <w:r w:rsidR="00216AE6">
              <w:rPr>
                <w:rStyle w:val="Hyperlink"/>
                <w:noProof/>
              </w:rPr>
              <w:t xml:space="preserve">   </w:t>
            </w:r>
            <w:r w:rsidR="00D73600" w:rsidRPr="00D73600">
              <w:rPr>
                <w:rStyle w:val="Hyperlink"/>
                <w:noProof/>
              </w:rPr>
              <w:t>ИЗЈАВА О НЕЗАВИСНОЈ ПОНУДИ</w:t>
            </w:r>
            <w:r w:rsidR="00D73600" w:rsidRPr="00D73600">
              <w:rPr>
                <w:noProof/>
                <w:webHidden/>
              </w:rPr>
              <w:tab/>
            </w:r>
            <w:r w:rsidR="00831C33" w:rsidRPr="00D73600">
              <w:rPr>
                <w:noProof/>
                <w:webHidden/>
              </w:rPr>
              <w:fldChar w:fldCharType="begin"/>
            </w:r>
            <w:r w:rsidR="00D73600" w:rsidRPr="00D73600">
              <w:rPr>
                <w:noProof/>
                <w:webHidden/>
              </w:rPr>
              <w:instrText xml:space="preserve"> PAGEREF _Toc443644116 \h </w:instrText>
            </w:r>
            <w:r w:rsidR="00831C33" w:rsidRPr="00D73600">
              <w:rPr>
                <w:noProof/>
                <w:webHidden/>
              </w:rPr>
            </w:r>
            <w:r w:rsidR="00831C33" w:rsidRPr="00D73600">
              <w:rPr>
                <w:noProof/>
                <w:webHidden/>
              </w:rPr>
              <w:fldChar w:fldCharType="separate"/>
            </w:r>
            <w:r w:rsidR="00672EFD">
              <w:rPr>
                <w:noProof/>
                <w:webHidden/>
              </w:rPr>
              <w:t>23</w:t>
            </w:r>
            <w:r w:rsidR="00831C33" w:rsidRPr="00D73600">
              <w:rPr>
                <w:noProof/>
                <w:webHidden/>
              </w:rPr>
              <w:fldChar w:fldCharType="end"/>
            </w:r>
          </w:hyperlink>
        </w:p>
        <w:p w:rsidR="00D73600" w:rsidRPr="00D73600" w:rsidRDefault="00DE4479">
          <w:pPr>
            <w:pStyle w:val="TOC2"/>
            <w:tabs>
              <w:tab w:val="right" w:leader="dot" w:pos="9040"/>
            </w:tabs>
            <w:rPr>
              <w:rFonts w:asciiTheme="minorHAnsi" w:eastAsiaTheme="minorEastAsia" w:hAnsiTheme="minorHAnsi" w:cstheme="minorBidi"/>
              <w:noProof/>
              <w:sz w:val="22"/>
              <w:szCs w:val="22"/>
              <w:lang w:val="en-US"/>
            </w:rPr>
          </w:pPr>
          <w:hyperlink w:anchor="_Toc443644117" w:history="1">
            <w:r w:rsidR="00D73600" w:rsidRPr="00D73600">
              <w:rPr>
                <w:rStyle w:val="Hyperlink"/>
                <w:noProof/>
              </w:rPr>
              <w:t>8</w:t>
            </w:r>
            <w:r w:rsidR="00D73600" w:rsidRPr="00D73600">
              <w:rPr>
                <w:rStyle w:val="Hyperlink"/>
                <w:noProof/>
                <w:lang w:val="sr-Cyrl-CS"/>
              </w:rPr>
              <w:t>.</w:t>
            </w:r>
            <w:r w:rsidR="00D73600" w:rsidRPr="00D73600">
              <w:rPr>
                <w:rStyle w:val="Hyperlink"/>
                <w:noProof/>
              </w:rPr>
              <w:t xml:space="preserve"> </w:t>
            </w:r>
            <w:r w:rsidR="00216AE6">
              <w:rPr>
                <w:rStyle w:val="Hyperlink"/>
                <w:noProof/>
              </w:rPr>
              <w:t xml:space="preserve">   </w:t>
            </w:r>
            <w:r w:rsidR="00D73600" w:rsidRPr="00D73600">
              <w:rPr>
                <w:rStyle w:val="Hyperlink"/>
                <w:noProof/>
              </w:rPr>
              <w:t>ОБРАЗАЦ ИЗЈАВЕ О ПОШТОВАЊУ ОБАВЕЗА</w:t>
            </w:r>
            <w:r w:rsidR="00D73600" w:rsidRPr="00D73600">
              <w:rPr>
                <w:noProof/>
                <w:webHidden/>
              </w:rPr>
              <w:tab/>
            </w:r>
            <w:r w:rsidR="00831C33" w:rsidRPr="00D73600">
              <w:rPr>
                <w:noProof/>
                <w:webHidden/>
              </w:rPr>
              <w:fldChar w:fldCharType="begin"/>
            </w:r>
            <w:r w:rsidR="00D73600" w:rsidRPr="00D73600">
              <w:rPr>
                <w:noProof/>
                <w:webHidden/>
              </w:rPr>
              <w:instrText xml:space="preserve"> PAGEREF _Toc443644117 \h </w:instrText>
            </w:r>
            <w:r w:rsidR="00831C33" w:rsidRPr="00D73600">
              <w:rPr>
                <w:noProof/>
                <w:webHidden/>
              </w:rPr>
            </w:r>
            <w:r w:rsidR="00831C33" w:rsidRPr="00D73600">
              <w:rPr>
                <w:noProof/>
                <w:webHidden/>
              </w:rPr>
              <w:fldChar w:fldCharType="separate"/>
            </w:r>
            <w:r w:rsidR="00672EFD">
              <w:rPr>
                <w:noProof/>
                <w:webHidden/>
              </w:rPr>
              <w:t>24</w:t>
            </w:r>
            <w:r w:rsidR="00831C33" w:rsidRPr="00D73600">
              <w:rPr>
                <w:noProof/>
                <w:webHidden/>
              </w:rPr>
              <w:fldChar w:fldCharType="end"/>
            </w:r>
          </w:hyperlink>
        </w:p>
        <w:p w:rsidR="00D73600" w:rsidRPr="00D73600" w:rsidRDefault="00DE4479">
          <w:pPr>
            <w:pStyle w:val="TOC2"/>
            <w:tabs>
              <w:tab w:val="right" w:leader="dot" w:pos="9040"/>
            </w:tabs>
            <w:rPr>
              <w:rFonts w:asciiTheme="minorHAnsi" w:eastAsiaTheme="minorEastAsia" w:hAnsiTheme="minorHAnsi" w:cstheme="minorBidi"/>
              <w:noProof/>
              <w:sz w:val="22"/>
              <w:szCs w:val="22"/>
              <w:lang w:val="en-US"/>
            </w:rPr>
          </w:pPr>
          <w:hyperlink w:anchor="_Toc443644118" w:history="1">
            <w:r w:rsidR="00D73600" w:rsidRPr="00D73600">
              <w:rPr>
                <w:rStyle w:val="Hyperlink"/>
                <w:noProof/>
              </w:rPr>
              <w:t>9</w:t>
            </w:r>
            <w:r w:rsidR="00D73600" w:rsidRPr="00D73600">
              <w:rPr>
                <w:rStyle w:val="Hyperlink"/>
                <w:noProof/>
                <w:lang w:val="sr-Cyrl-CS"/>
              </w:rPr>
              <w:t>.</w:t>
            </w:r>
            <w:r w:rsidR="00D73600" w:rsidRPr="00D73600">
              <w:rPr>
                <w:rStyle w:val="Hyperlink"/>
                <w:noProof/>
              </w:rPr>
              <w:t xml:space="preserve"> </w:t>
            </w:r>
            <w:r w:rsidR="00216AE6">
              <w:rPr>
                <w:rStyle w:val="Hyperlink"/>
                <w:noProof/>
              </w:rPr>
              <w:t xml:space="preserve">   </w:t>
            </w:r>
            <w:r w:rsidR="00D73600" w:rsidRPr="00D73600">
              <w:rPr>
                <w:rStyle w:val="Hyperlink"/>
                <w:noProof/>
              </w:rPr>
              <w:t>ОБРАЗАЦ СТРУКТУРЕ ПОНУЂЕНЕ ЦЕНЕ</w:t>
            </w:r>
            <w:r w:rsidR="00D73600" w:rsidRPr="00D73600">
              <w:rPr>
                <w:noProof/>
                <w:webHidden/>
              </w:rPr>
              <w:tab/>
            </w:r>
            <w:r w:rsidR="00831C33" w:rsidRPr="00D73600">
              <w:rPr>
                <w:noProof/>
                <w:webHidden/>
              </w:rPr>
              <w:fldChar w:fldCharType="begin"/>
            </w:r>
            <w:r w:rsidR="00D73600" w:rsidRPr="00D73600">
              <w:rPr>
                <w:noProof/>
                <w:webHidden/>
              </w:rPr>
              <w:instrText xml:space="preserve"> PAGEREF _Toc443644118 \h </w:instrText>
            </w:r>
            <w:r w:rsidR="00831C33" w:rsidRPr="00D73600">
              <w:rPr>
                <w:noProof/>
                <w:webHidden/>
              </w:rPr>
            </w:r>
            <w:r w:rsidR="00831C33" w:rsidRPr="00D73600">
              <w:rPr>
                <w:noProof/>
                <w:webHidden/>
              </w:rPr>
              <w:fldChar w:fldCharType="separate"/>
            </w:r>
            <w:r w:rsidR="00672EFD">
              <w:rPr>
                <w:noProof/>
                <w:webHidden/>
              </w:rPr>
              <w:t>25</w:t>
            </w:r>
            <w:r w:rsidR="00831C33" w:rsidRPr="00D73600">
              <w:rPr>
                <w:noProof/>
                <w:webHidden/>
              </w:rPr>
              <w:fldChar w:fldCharType="end"/>
            </w:r>
          </w:hyperlink>
        </w:p>
        <w:p w:rsidR="00D73600" w:rsidRPr="00D73600" w:rsidRDefault="00DE4479">
          <w:pPr>
            <w:pStyle w:val="TOC2"/>
            <w:tabs>
              <w:tab w:val="right" w:leader="dot" w:pos="9040"/>
            </w:tabs>
            <w:rPr>
              <w:rFonts w:asciiTheme="minorHAnsi" w:eastAsiaTheme="minorEastAsia" w:hAnsiTheme="minorHAnsi" w:cstheme="minorBidi"/>
              <w:noProof/>
              <w:sz w:val="22"/>
              <w:szCs w:val="22"/>
              <w:lang w:val="en-US"/>
            </w:rPr>
          </w:pPr>
          <w:hyperlink w:anchor="_Toc443644119" w:history="1">
            <w:r w:rsidR="00D73600" w:rsidRPr="00D73600">
              <w:rPr>
                <w:rStyle w:val="Hyperlink"/>
                <w:noProof/>
                <w:lang w:val="sr-Cyrl-CS"/>
              </w:rPr>
              <w:t>1</w:t>
            </w:r>
            <w:r w:rsidR="00D73600" w:rsidRPr="00D73600">
              <w:rPr>
                <w:rStyle w:val="Hyperlink"/>
                <w:noProof/>
              </w:rPr>
              <w:t>0</w:t>
            </w:r>
            <w:r w:rsidR="00D73600" w:rsidRPr="00D73600">
              <w:rPr>
                <w:rStyle w:val="Hyperlink"/>
                <w:noProof/>
                <w:lang w:val="sr-Cyrl-CS"/>
              </w:rPr>
              <w:t>.</w:t>
            </w:r>
            <w:r w:rsidR="00D73600" w:rsidRPr="00D73600">
              <w:rPr>
                <w:rStyle w:val="Hyperlink"/>
                <w:noProof/>
              </w:rPr>
              <w:t xml:space="preserve"> </w:t>
            </w:r>
            <w:r w:rsidR="00216AE6">
              <w:rPr>
                <w:rStyle w:val="Hyperlink"/>
                <w:noProof/>
              </w:rPr>
              <w:t xml:space="preserve"> </w:t>
            </w:r>
            <w:r w:rsidR="00D73600" w:rsidRPr="00D73600">
              <w:rPr>
                <w:rStyle w:val="Hyperlink"/>
                <w:noProof/>
              </w:rPr>
              <w:t>ОБРАЗАЦ ТРОШКОВА ПРИПРЕМЕ ПОНУДЕ</w:t>
            </w:r>
            <w:r w:rsidR="00D73600" w:rsidRPr="00D73600">
              <w:rPr>
                <w:noProof/>
                <w:webHidden/>
              </w:rPr>
              <w:tab/>
            </w:r>
            <w:r w:rsidR="00831C33" w:rsidRPr="00D73600">
              <w:rPr>
                <w:noProof/>
                <w:webHidden/>
              </w:rPr>
              <w:fldChar w:fldCharType="begin"/>
            </w:r>
            <w:r w:rsidR="00D73600" w:rsidRPr="00D73600">
              <w:rPr>
                <w:noProof/>
                <w:webHidden/>
              </w:rPr>
              <w:instrText xml:space="preserve"> PAGEREF _Toc443644119 \h </w:instrText>
            </w:r>
            <w:r w:rsidR="00831C33" w:rsidRPr="00D73600">
              <w:rPr>
                <w:noProof/>
                <w:webHidden/>
              </w:rPr>
            </w:r>
            <w:r w:rsidR="00831C33" w:rsidRPr="00D73600">
              <w:rPr>
                <w:noProof/>
                <w:webHidden/>
              </w:rPr>
              <w:fldChar w:fldCharType="separate"/>
            </w:r>
            <w:r w:rsidR="00672EFD">
              <w:rPr>
                <w:noProof/>
                <w:webHidden/>
              </w:rPr>
              <w:t>26</w:t>
            </w:r>
            <w:r w:rsidR="00831C33" w:rsidRPr="00D73600">
              <w:rPr>
                <w:noProof/>
                <w:webHidden/>
              </w:rPr>
              <w:fldChar w:fldCharType="end"/>
            </w:r>
          </w:hyperlink>
        </w:p>
        <w:p w:rsidR="00D73600" w:rsidRDefault="00DE4479">
          <w:pPr>
            <w:pStyle w:val="TOC2"/>
            <w:tabs>
              <w:tab w:val="right" w:leader="dot" w:pos="9040"/>
            </w:tabs>
            <w:rPr>
              <w:rFonts w:asciiTheme="minorHAnsi" w:eastAsiaTheme="minorEastAsia" w:hAnsiTheme="minorHAnsi" w:cstheme="minorBidi"/>
              <w:noProof/>
              <w:sz w:val="22"/>
              <w:szCs w:val="22"/>
              <w:lang w:val="en-US"/>
            </w:rPr>
          </w:pPr>
          <w:hyperlink w:anchor="_Toc443644120" w:history="1">
            <w:r w:rsidR="00D73600" w:rsidRPr="00D73600">
              <w:rPr>
                <w:rStyle w:val="Hyperlink"/>
                <w:noProof/>
                <w:lang w:val="sr-Cyrl-CS"/>
              </w:rPr>
              <w:t>1</w:t>
            </w:r>
            <w:r w:rsidR="00D73600" w:rsidRPr="00D73600">
              <w:rPr>
                <w:rStyle w:val="Hyperlink"/>
                <w:noProof/>
              </w:rPr>
              <w:t>1</w:t>
            </w:r>
            <w:r w:rsidR="00D73600" w:rsidRPr="00D73600">
              <w:rPr>
                <w:rStyle w:val="Hyperlink"/>
                <w:noProof/>
                <w:lang w:val="sr-Cyrl-CS"/>
              </w:rPr>
              <w:t>.</w:t>
            </w:r>
            <w:r w:rsidR="00D73600" w:rsidRPr="00D73600">
              <w:rPr>
                <w:rStyle w:val="Hyperlink"/>
                <w:noProof/>
              </w:rPr>
              <w:t xml:space="preserve"> </w:t>
            </w:r>
            <w:r w:rsidR="00216AE6">
              <w:rPr>
                <w:rStyle w:val="Hyperlink"/>
                <w:noProof/>
              </w:rPr>
              <w:t xml:space="preserve"> </w:t>
            </w:r>
            <w:r w:rsidR="00D73600" w:rsidRPr="00D73600">
              <w:rPr>
                <w:rStyle w:val="Hyperlink"/>
                <w:noProof/>
              </w:rPr>
              <w:t>ОБРАЗАЦ ПОНУДЕ</w:t>
            </w:r>
            <w:r w:rsidR="00D73600" w:rsidRPr="00D73600">
              <w:rPr>
                <w:noProof/>
                <w:webHidden/>
              </w:rPr>
              <w:tab/>
            </w:r>
            <w:r w:rsidR="00831C33" w:rsidRPr="00D73600">
              <w:rPr>
                <w:noProof/>
                <w:webHidden/>
              </w:rPr>
              <w:fldChar w:fldCharType="begin"/>
            </w:r>
            <w:r w:rsidR="00D73600" w:rsidRPr="00D73600">
              <w:rPr>
                <w:noProof/>
                <w:webHidden/>
              </w:rPr>
              <w:instrText xml:space="preserve"> PAGEREF _Toc443644120 \h </w:instrText>
            </w:r>
            <w:r w:rsidR="00831C33" w:rsidRPr="00D73600">
              <w:rPr>
                <w:noProof/>
                <w:webHidden/>
              </w:rPr>
            </w:r>
            <w:r w:rsidR="00831C33" w:rsidRPr="00D73600">
              <w:rPr>
                <w:noProof/>
                <w:webHidden/>
              </w:rPr>
              <w:fldChar w:fldCharType="separate"/>
            </w:r>
            <w:r w:rsidR="00672EFD">
              <w:rPr>
                <w:noProof/>
                <w:webHidden/>
              </w:rPr>
              <w:t>27</w:t>
            </w:r>
            <w:r w:rsidR="00831C33" w:rsidRPr="00D73600">
              <w:rPr>
                <w:noProof/>
                <w:webHidden/>
              </w:rPr>
              <w:fldChar w:fldCharType="end"/>
            </w:r>
          </w:hyperlink>
        </w:p>
        <w:p w:rsidR="00D73600" w:rsidRDefault="00DE4479">
          <w:pPr>
            <w:pStyle w:val="TOC2"/>
            <w:tabs>
              <w:tab w:val="right" w:leader="dot" w:pos="9040"/>
            </w:tabs>
            <w:rPr>
              <w:rFonts w:asciiTheme="minorHAnsi" w:eastAsiaTheme="minorEastAsia" w:hAnsiTheme="minorHAnsi" w:cstheme="minorBidi"/>
              <w:noProof/>
              <w:sz w:val="22"/>
              <w:szCs w:val="22"/>
              <w:lang w:val="en-US"/>
            </w:rPr>
          </w:pPr>
          <w:hyperlink w:anchor="_Toc443644121" w:history="1">
            <w:r w:rsidR="00D73600" w:rsidRPr="009E50AA">
              <w:rPr>
                <w:rStyle w:val="Hyperlink"/>
                <w:noProof/>
                <w:lang w:val="en-US"/>
              </w:rPr>
              <w:t>12</w:t>
            </w:r>
            <w:r w:rsidR="00D73600" w:rsidRPr="009E50AA">
              <w:rPr>
                <w:rStyle w:val="Hyperlink"/>
                <w:noProof/>
                <w:lang w:val="sr-Cyrl-CS"/>
              </w:rPr>
              <w:t xml:space="preserve">. </w:t>
            </w:r>
            <w:r w:rsidR="00216AE6">
              <w:rPr>
                <w:rStyle w:val="Hyperlink"/>
                <w:noProof/>
              </w:rPr>
              <w:t xml:space="preserve"> </w:t>
            </w:r>
            <w:r w:rsidR="00D73600" w:rsidRPr="009E50AA">
              <w:rPr>
                <w:rStyle w:val="Hyperlink"/>
                <w:noProof/>
              </w:rPr>
              <w:t>ОПШТИ ПОДАЦИ О ПОНУЂАЧУ ИЗ ГРУПЕ ПОНУЂАЧА</w:t>
            </w:r>
            <w:r w:rsidR="00D73600">
              <w:rPr>
                <w:noProof/>
                <w:webHidden/>
              </w:rPr>
              <w:tab/>
            </w:r>
            <w:r w:rsidR="00831C33">
              <w:rPr>
                <w:noProof/>
                <w:webHidden/>
              </w:rPr>
              <w:fldChar w:fldCharType="begin"/>
            </w:r>
            <w:r w:rsidR="00D73600">
              <w:rPr>
                <w:noProof/>
                <w:webHidden/>
              </w:rPr>
              <w:instrText xml:space="preserve"> PAGEREF _Toc443644121 \h </w:instrText>
            </w:r>
            <w:r w:rsidR="00831C33">
              <w:rPr>
                <w:noProof/>
                <w:webHidden/>
              </w:rPr>
            </w:r>
            <w:r w:rsidR="00831C33">
              <w:rPr>
                <w:noProof/>
                <w:webHidden/>
              </w:rPr>
              <w:fldChar w:fldCharType="separate"/>
            </w:r>
            <w:r w:rsidR="00672EFD">
              <w:rPr>
                <w:noProof/>
                <w:webHidden/>
              </w:rPr>
              <w:t>45</w:t>
            </w:r>
            <w:r w:rsidR="00831C33">
              <w:rPr>
                <w:noProof/>
                <w:webHidden/>
              </w:rPr>
              <w:fldChar w:fldCharType="end"/>
            </w:r>
          </w:hyperlink>
        </w:p>
        <w:p w:rsidR="00D73600" w:rsidRDefault="00DE4479">
          <w:pPr>
            <w:pStyle w:val="TOC2"/>
            <w:tabs>
              <w:tab w:val="right" w:leader="dot" w:pos="9040"/>
            </w:tabs>
            <w:rPr>
              <w:rFonts w:asciiTheme="minorHAnsi" w:eastAsiaTheme="minorEastAsia" w:hAnsiTheme="minorHAnsi" w:cstheme="minorBidi"/>
              <w:noProof/>
              <w:sz w:val="22"/>
              <w:szCs w:val="22"/>
              <w:lang w:val="en-US"/>
            </w:rPr>
          </w:pPr>
          <w:hyperlink w:anchor="_Toc443644122" w:history="1">
            <w:r w:rsidR="00D73600" w:rsidRPr="009E50AA">
              <w:rPr>
                <w:rStyle w:val="Hyperlink"/>
                <w:noProof/>
                <w:lang w:val="en-US"/>
              </w:rPr>
              <w:t>13</w:t>
            </w:r>
            <w:r w:rsidR="00D73600" w:rsidRPr="009E50AA">
              <w:rPr>
                <w:rStyle w:val="Hyperlink"/>
                <w:noProof/>
                <w:lang w:val="sr-Cyrl-CS"/>
              </w:rPr>
              <w:t>.</w:t>
            </w:r>
            <w:r w:rsidR="00216AE6">
              <w:rPr>
                <w:rStyle w:val="Hyperlink"/>
                <w:noProof/>
              </w:rPr>
              <w:t xml:space="preserve"> </w:t>
            </w:r>
            <w:r w:rsidR="00D73600" w:rsidRPr="009E50AA">
              <w:rPr>
                <w:rStyle w:val="Hyperlink"/>
                <w:noProof/>
              </w:rPr>
              <w:t xml:space="preserve"> ОПШТИ ПОДАЦИ О ПОДИЗВОЂАЧИМА</w:t>
            </w:r>
            <w:r w:rsidR="00D73600">
              <w:rPr>
                <w:noProof/>
                <w:webHidden/>
              </w:rPr>
              <w:tab/>
            </w:r>
            <w:r w:rsidR="00831C33">
              <w:rPr>
                <w:noProof/>
                <w:webHidden/>
              </w:rPr>
              <w:fldChar w:fldCharType="begin"/>
            </w:r>
            <w:r w:rsidR="00D73600">
              <w:rPr>
                <w:noProof/>
                <w:webHidden/>
              </w:rPr>
              <w:instrText xml:space="preserve"> PAGEREF _Toc443644122 \h </w:instrText>
            </w:r>
            <w:r w:rsidR="00831C33">
              <w:rPr>
                <w:noProof/>
                <w:webHidden/>
              </w:rPr>
            </w:r>
            <w:r w:rsidR="00831C33">
              <w:rPr>
                <w:noProof/>
                <w:webHidden/>
              </w:rPr>
              <w:fldChar w:fldCharType="separate"/>
            </w:r>
            <w:r w:rsidR="00672EFD">
              <w:rPr>
                <w:noProof/>
                <w:webHidden/>
              </w:rPr>
              <w:t>46</w:t>
            </w:r>
            <w:r w:rsidR="00831C33">
              <w:rPr>
                <w:noProof/>
                <w:webHidden/>
              </w:rPr>
              <w:fldChar w:fldCharType="end"/>
            </w:r>
          </w:hyperlink>
        </w:p>
        <w:p w:rsidR="009B75C5" w:rsidRDefault="00831C33">
          <w:r>
            <w:rPr>
              <w:b/>
              <w:bCs/>
              <w:noProof/>
            </w:rPr>
            <w:fldChar w:fldCharType="end"/>
          </w:r>
        </w:p>
      </w:sdtContent>
    </w:sdt>
    <w:p w:rsidR="002D5B2C" w:rsidRPr="002D5B2C" w:rsidRDefault="002D5B2C" w:rsidP="00E1400C">
      <w:pPr>
        <w:pStyle w:val="Heading2"/>
        <w:numPr>
          <w:ilvl w:val="0"/>
          <w:numId w:val="4"/>
        </w:numPr>
        <w:rPr>
          <w:noProof/>
        </w:rPr>
      </w:pPr>
      <w:r w:rsidRPr="002D5B2C">
        <w:rPr>
          <w:noProof/>
        </w:rPr>
        <w:br w:type="page"/>
      </w:r>
      <w:bookmarkStart w:id="8" w:name="_Toc354658139"/>
      <w:bookmarkStart w:id="9" w:name="_Toc354658271"/>
      <w:bookmarkStart w:id="10" w:name="_Toc354658305"/>
      <w:bookmarkStart w:id="11" w:name="_Toc354658399"/>
      <w:bookmarkStart w:id="12" w:name="_Toc364158541"/>
      <w:bookmarkStart w:id="13" w:name="_Toc443644095"/>
      <w:r w:rsidRPr="002D5B2C">
        <w:rPr>
          <w:noProof/>
        </w:rPr>
        <w:lastRenderedPageBreak/>
        <w:t>ОПШТИ ПОДАЦИ О НАБАВЦИ</w:t>
      </w:r>
      <w:bookmarkEnd w:id="8"/>
      <w:bookmarkEnd w:id="9"/>
      <w:bookmarkEnd w:id="10"/>
      <w:bookmarkEnd w:id="11"/>
      <w:bookmarkEnd w:id="12"/>
      <w:bookmarkEnd w:id="13"/>
    </w:p>
    <w:p w:rsidR="002D5B2C" w:rsidRPr="002D5B2C" w:rsidRDefault="002D5B2C" w:rsidP="002D5B2C">
      <w:pPr>
        <w:rPr>
          <w:noProof/>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468"/>
      </w:tblGrid>
      <w:tr w:rsidR="00564722" w:rsidRPr="002D5B2C" w:rsidTr="00672EFD">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672EFD">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672EFD">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C52A05">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B725FA" w:rsidRPr="00B725FA" w:rsidRDefault="00FF0BE1" w:rsidP="00B725FA">
            <w:pPr>
              <w:pStyle w:val="Footer"/>
              <w:jc w:val="both"/>
              <w:rPr>
                <w:b/>
                <w:noProof/>
                <w:sz w:val="28"/>
                <w:szCs w:val="28"/>
              </w:rPr>
            </w:pPr>
            <w:r>
              <w:rPr>
                <w:b/>
              </w:rPr>
              <w:t>12</w:t>
            </w:r>
            <w:r w:rsidR="009E3F1A">
              <w:rPr>
                <w:b/>
                <w:lang w:val="sr-Cyrl-CS"/>
              </w:rPr>
              <w:t>-</w:t>
            </w:r>
            <w:r>
              <w:rPr>
                <w:b/>
                <w:lang w:val="sr-Cyrl-CS"/>
              </w:rPr>
              <w:t>19</w:t>
            </w:r>
            <w:r w:rsidR="0023541D" w:rsidRPr="002174BB">
              <w:rPr>
                <w:b/>
              </w:rPr>
              <w:t>-O</w:t>
            </w:r>
            <w:r w:rsidR="00734367" w:rsidRPr="00734367">
              <w:t xml:space="preserve"> </w:t>
            </w:r>
            <w:r w:rsidR="00B84C11" w:rsidRPr="00734367">
              <w:t xml:space="preserve">је </w:t>
            </w:r>
            <w:r w:rsidR="00637D2B" w:rsidRPr="004E6C4F">
              <w:rPr>
                <w:b/>
                <w:noProof/>
              </w:rPr>
              <w:t>Н</w:t>
            </w:r>
            <w:r w:rsidR="00637D2B" w:rsidRPr="004E6C4F">
              <w:rPr>
                <w:b/>
              </w:rPr>
              <w:t xml:space="preserve">абавка </w:t>
            </w:r>
            <w:r w:rsidR="00637D2B">
              <w:rPr>
                <w:b/>
              </w:rPr>
              <w:t>алергена</w:t>
            </w:r>
            <w:r w:rsidR="00637D2B" w:rsidRPr="004E6C4F">
              <w:rPr>
                <w:b/>
              </w:rPr>
              <w:t xml:space="preserve"> за потребе Клиничког центра Војводине</w:t>
            </w:r>
          </w:p>
        </w:tc>
      </w:tr>
      <w:tr w:rsidR="00564722" w:rsidRPr="002D5B2C" w:rsidTr="00672EFD">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400AEB"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r w:rsidR="00400AEB">
              <w:rPr>
                <w:lang w:val="sr-Cyrl-CS"/>
              </w:rPr>
              <w:t>.</w:t>
            </w:r>
          </w:p>
        </w:tc>
      </w:tr>
      <w:tr w:rsidR="00564722" w:rsidRPr="002D5B2C" w:rsidTr="00672EFD">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E1400C">
            <w:pPr>
              <w:pStyle w:val="ListParagraph"/>
              <w:numPr>
                <w:ilvl w:val="0"/>
                <w:numId w:val="2"/>
              </w:numPr>
              <w:rPr>
                <w:noProof/>
              </w:rPr>
            </w:pPr>
            <w:r w:rsidRPr="002D5B2C">
              <w:rPr>
                <w:noProof/>
              </w:rPr>
              <w:t>У питању је резервисана јавна набавка</w:t>
            </w:r>
          </w:p>
          <w:p w:rsidR="00564722" w:rsidRPr="002D5B2C" w:rsidRDefault="00564722" w:rsidP="00E1400C">
            <w:pPr>
              <w:pStyle w:val="ListParagraph"/>
              <w:numPr>
                <w:ilvl w:val="0"/>
                <w:numId w:val="2"/>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672EFD">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672EFD">
        <w:tc>
          <w:tcPr>
            <w:tcW w:w="4622" w:type="dxa"/>
          </w:tcPr>
          <w:p w:rsidR="001A45B5" w:rsidRDefault="001A45B5" w:rsidP="00564722">
            <w:pPr>
              <w:rPr>
                <w:b/>
                <w:noProof/>
              </w:rPr>
            </w:pPr>
          </w:p>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021/487-22-28;</w:t>
            </w:r>
            <w:r w:rsidR="001A45B5">
              <w:rPr>
                <w:noProof/>
              </w:rPr>
              <w:t xml:space="preserve"> </w:t>
            </w:r>
            <w:r>
              <w:rPr>
                <w:noProof/>
              </w:rPr>
              <w:t xml:space="preserve">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1A45B5" w:rsidRDefault="001A45B5" w:rsidP="00564722">
            <w:pPr>
              <w:rPr>
                <w:noProof/>
              </w:rPr>
            </w:pPr>
            <w:r>
              <w:rPr>
                <w:noProof/>
              </w:rPr>
              <w:t>р</w:t>
            </w:r>
            <w:r w:rsidR="0041010C">
              <w:rPr>
                <w:noProof/>
              </w:rPr>
              <w:t xml:space="preserve">адно време </w:t>
            </w:r>
            <w:r>
              <w:rPr>
                <w:noProof/>
              </w:rPr>
              <w:t>н</w:t>
            </w:r>
            <w:r w:rsidR="0041010C">
              <w:rPr>
                <w:noProof/>
              </w:rPr>
              <w:t xml:space="preserve">аручиоца: </w:t>
            </w:r>
          </w:p>
          <w:p w:rsidR="0041010C" w:rsidRPr="00805F8C" w:rsidRDefault="001A45B5" w:rsidP="00564722">
            <w:pPr>
              <w:rPr>
                <w:noProof/>
              </w:rPr>
            </w:pPr>
            <w:r>
              <w:rPr>
                <w:noProof/>
              </w:rPr>
              <w:t xml:space="preserve">понедељак-петак, </w:t>
            </w:r>
            <w:r w:rsidR="0041010C">
              <w:rPr>
                <w:noProof/>
              </w:rPr>
              <w:t>07-15</w:t>
            </w:r>
            <w:r w:rsidR="004E782E">
              <w:rPr>
                <w:noProof/>
              </w:rPr>
              <w:t xml:space="preserve"> </w:t>
            </w:r>
            <w:r w:rsidR="00805F8C">
              <w:rPr>
                <w:noProof/>
              </w:rPr>
              <w:t>часова</w:t>
            </w:r>
          </w:p>
        </w:tc>
      </w:tr>
    </w:tbl>
    <w:p w:rsidR="00AD0C56" w:rsidRDefault="00AD0C56">
      <w:pPr>
        <w:rPr>
          <w:noProof/>
        </w:rPr>
      </w:pPr>
    </w:p>
    <w:p w:rsidR="00FF0BE1" w:rsidRDefault="00FF0BE1">
      <w:pPr>
        <w:rPr>
          <w:noProof/>
        </w:rPr>
      </w:pPr>
    </w:p>
    <w:p w:rsidR="00672EFD" w:rsidRDefault="00672EFD">
      <w:pPr>
        <w:rPr>
          <w:noProof/>
        </w:rPr>
      </w:pPr>
    </w:p>
    <w:p w:rsidR="00672EFD" w:rsidRDefault="00672EFD">
      <w:pPr>
        <w:rPr>
          <w:noProof/>
        </w:rPr>
      </w:pPr>
    </w:p>
    <w:p w:rsidR="00672EFD" w:rsidRDefault="00672EFD">
      <w:pPr>
        <w:rPr>
          <w:noProof/>
        </w:rPr>
      </w:pPr>
    </w:p>
    <w:p w:rsidR="00672EFD" w:rsidRDefault="00672EFD">
      <w:pPr>
        <w:rPr>
          <w:noProof/>
        </w:rPr>
      </w:pPr>
    </w:p>
    <w:p w:rsidR="00672EFD" w:rsidRDefault="00672EFD">
      <w:pPr>
        <w:rPr>
          <w:noProof/>
        </w:rPr>
      </w:pPr>
    </w:p>
    <w:p w:rsidR="00672EFD" w:rsidRDefault="00672EFD">
      <w:pPr>
        <w:rPr>
          <w:noProof/>
        </w:rPr>
      </w:pPr>
    </w:p>
    <w:p w:rsidR="00672EFD" w:rsidRDefault="00672EFD">
      <w:pPr>
        <w:rPr>
          <w:noProof/>
        </w:rPr>
      </w:pPr>
    </w:p>
    <w:p w:rsidR="00672EFD" w:rsidRDefault="00672EFD">
      <w:pPr>
        <w:rPr>
          <w:noProof/>
        </w:rPr>
      </w:pPr>
    </w:p>
    <w:p w:rsidR="00672EFD" w:rsidRDefault="00672EFD">
      <w:pPr>
        <w:rPr>
          <w:noProof/>
        </w:rPr>
      </w:pPr>
    </w:p>
    <w:p w:rsidR="00672EFD" w:rsidRDefault="00672EFD">
      <w:pPr>
        <w:rPr>
          <w:noProof/>
        </w:rPr>
      </w:pPr>
    </w:p>
    <w:p w:rsidR="00672EFD" w:rsidRDefault="00672EFD">
      <w:pPr>
        <w:rPr>
          <w:noProof/>
        </w:rPr>
      </w:pPr>
    </w:p>
    <w:p w:rsidR="00672EFD" w:rsidRDefault="00672EFD">
      <w:pPr>
        <w:rPr>
          <w:noProof/>
        </w:rPr>
      </w:pPr>
    </w:p>
    <w:p w:rsidR="00672EFD" w:rsidRDefault="00672EFD">
      <w:pPr>
        <w:rPr>
          <w:noProof/>
        </w:rPr>
      </w:pPr>
    </w:p>
    <w:p w:rsidR="00672EFD" w:rsidRDefault="00672EFD">
      <w:pPr>
        <w:rPr>
          <w:noProof/>
        </w:rPr>
      </w:pPr>
    </w:p>
    <w:p w:rsidR="00672EFD" w:rsidRDefault="00672EFD">
      <w:pPr>
        <w:rPr>
          <w:noProof/>
        </w:rPr>
      </w:pPr>
    </w:p>
    <w:p w:rsidR="00672EFD" w:rsidRDefault="00672EFD">
      <w:pPr>
        <w:rPr>
          <w:noProof/>
        </w:rPr>
      </w:pPr>
    </w:p>
    <w:p w:rsidR="00672EFD" w:rsidRDefault="00672EFD">
      <w:pPr>
        <w:rPr>
          <w:noProof/>
        </w:rPr>
      </w:pPr>
    </w:p>
    <w:p w:rsidR="00672EFD" w:rsidRDefault="00672EFD">
      <w:pPr>
        <w:rPr>
          <w:noProof/>
        </w:rPr>
      </w:pPr>
    </w:p>
    <w:p w:rsidR="00672EFD" w:rsidRDefault="00672EFD">
      <w:pPr>
        <w:rPr>
          <w:noProof/>
        </w:rPr>
      </w:pPr>
    </w:p>
    <w:p w:rsidR="00672EFD" w:rsidRDefault="00672EFD">
      <w:pPr>
        <w:rPr>
          <w:noProof/>
        </w:rPr>
      </w:pPr>
    </w:p>
    <w:p w:rsidR="00672EFD" w:rsidRDefault="00672EFD">
      <w:pPr>
        <w:rPr>
          <w:noProof/>
        </w:rPr>
      </w:pPr>
    </w:p>
    <w:p w:rsidR="00672EFD" w:rsidRDefault="00672EFD">
      <w:pPr>
        <w:rPr>
          <w:noProof/>
        </w:rPr>
      </w:pPr>
    </w:p>
    <w:p w:rsidR="00672EFD" w:rsidRDefault="00672EFD">
      <w:pPr>
        <w:rPr>
          <w:noProof/>
        </w:rPr>
      </w:pPr>
    </w:p>
    <w:p w:rsidR="00672EFD" w:rsidRDefault="00672EFD">
      <w:pPr>
        <w:rPr>
          <w:noProof/>
        </w:rPr>
      </w:pPr>
    </w:p>
    <w:p w:rsidR="00672EFD" w:rsidRDefault="00672EFD">
      <w:pPr>
        <w:rPr>
          <w:noProof/>
        </w:rPr>
      </w:pPr>
    </w:p>
    <w:p w:rsidR="00672EFD" w:rsidRDefault="00672EFD">
      <w:pPr>
        <w:rPr>
          <w:noProof/>
        </w:rPr>
      </w:pPr>
    </w:p>
    <w:p w:rsidR="00672EFD" w:rsidRDefault="00672EFD">
      <w:pPr>
        <w:rPr>
          <w:noProof/>
        </w:rPr>
      </w:pPr>
    </w:p>
    <w:p w:rsidR="00672EFD" w:rsidRDefault="00672EFD">
      <w:pPr>
        <w:rPr>
          <w:noProof/>
        </w:rPr>
      </w:pPr>
    </w:p>
    <w:p w:rsidR="00AD0C56" w:rsidRPr="00AD0C56" w:rsidRDefault="002D5B2C" w:rsidP="00E1400C">
      <w:pPr>
        <w:pStyle w:val="Heading2"/>
        <w:numPr>
          <w:ilvl w:val="0"/>
          <w:numId w:val="4"/>
        </w:numPr>
        <w:rPr>
          <w:noProof/>
          <w:lang w:val="sl-SI"/>
        </w:rPr>
      </w:pPr>
      <w:bookmarkStart w:id="14" w:name="_Toc364158542"/>
      <w:bookmarkStart w:id="15" w:name="_Toc443644096"/>
      <w:r w:rsidRPr="002D5B2C">
        <w:rPr>
          <w:noProof/>
        </w:rPr>
        <w:t>ПОДАЦИ О ПРЕДМЕТУ ЈАВНЕ НАБАВК</w:t>
      </w:r>
      <w:r w:rsidR="00AD0C56">
        <w:rPr>
          <w:noProof/>
        </w:rPr>
        <w:t>Е</w:t>
      </w:r>
      <w:bookmarkEnd w:id="14"/>
      <w:bookmarkEnd w:id="15"/>
    </w:p>
    <w:p w:rsidR="007C32C7" w:rsidRPr="007C32C7" w:rsidRDefault="007C32C7" w:rsidP="00734367">
      <w:pPr>
        <w:pStyle w:val="BodyText"/>
        <w:tabs>
          <w:tab w:val="left" w:pos="90"/>
        </w:tabs>
        <w:rPr>
          <w:b/>
          <w:noProof/>
          <w:szCs w:val="24"/>
        </w:rPr>
      </w:pPr>
      <w:bookmarkStart w:id="16" w:name="_Toc364158543"/>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979"/>
      </w:tblGrid>
      <w:tr w:rsidR="00B84C11" w:rsidRPr="002D5B2C" w:rsidTr="00672EFD">
        <w:trPr>
          <w:jc w:val="center"/>
        </w:trPr>
        <w:tc>
          <w:tcPr>
            <w:tcW w:w="4111" w:type="dxa"/>
            <w:vAlign w:val="center"/>
          </w:tcPr>
          <w:p w:rsidR="00B84C11" w:rsidRPr="002D5B2C" w:rsidRDefault="00B84C11" w:rsidP="00734367">
            <w:pPr>
              <w:rPr>
                <w:noProof/>
              </w:rPr>
            </w:pPr>
            <w:r w:rsidRPr="001366BB">
              <w:rPr>
                <w:b/>
                <w:noProof/>
              </w:rPr>
              <w:t>Предмет јавне набавке</w:t>
            </w:r>
          </w:p>
        </w:tc>
        <w:tc>
          <w:tcPr>
            <w:tcW w:w="4979" w:type="dxa"/>
          </w:tcPr>
          <w:p w:rsidR="00B84C11" w:rsidRPr="00B725FA" w:rsidRDefault="00B84C11" w:rsidP="00B725FA">
            <w:pPr>
              <w:pStyle w:val="Footer"/>
              <w:jc w:val="both"/>
              <w:rPr>
                <w:b/>
                <w:noProof/>
                <w:sz w:val="28"/>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FF0BE1">
              <w:rPr>
                <w:b/>
                <w:lang w:val="sr-Cyrl-CS"/>
              </w:rPr>
              <w:t>12</w:t>
            </w:r>
            <w:r w:rsidR="009E3F1A">
              <w:rPr>
                <w:b/>
                <w:lang w:val="sr-Cyrl-CS"/>
              </w:rPr>
              <w:t>-</w:t>
            </w:r>
            <w:r w:rsidR="00FF0BE1">
              <w:rPr>
                <w:b/>
                <w:lang w:val="sr-Cyrl-CS"/>
              </w:rPr>
              <w:t>19</w:t>
            </w:r>
            <w:r w:rsidR="0023541D" w:rsidRPr="002174BB">
              <w:rPr>
                <w:b/>
              </w:rPr>
              <w:t>-O</w:t>
            </w:r>
            <w:r w:rsidR="0023541D">
              <w:t xml:space="preserve"> </w:t>
            </w:r>
            <w:r w:rsidRPr="001B2B46">
              <w:t xml:space="preserve">је </w:t>
            </w:r>
            <w:r w:rsidR="00637D2B" w:rsidRPr="004E6C4F">
              <w:rPr>
                <w:b/>
                <w:noProof/>
              </w:rPr>
              <w:t>Н</w:t>
            </w:r>
            <w:r w:rsidR="00637D2B" w:rsidRPr="004E6C4F">
              <w:rPr>
                <w:b/>
              </w:rPr>
              <w:t xml:space="preserve">абавка </w:t>
            </w:r>
            <w:r w:rsidR="00637D2B">
              <w:rPr>
                <w:b/>
              </w:rPr>
              <w:t>алергена</w:t>
            </w:r>
            <w:r w:rsidR="00637D2B" w:rsidRPr="004E6C4F">
              <w:rPr>
                <w:b/>
              </w:rPr>
              <w:t xml:space="preserve"> за по</w:t>
            </w:r>
            <w:r w:rsidR="00FF0BE1">
              <w:rPr>
                <w:b/>
              </w:rPr>
              <w:t>требе КЦВ</w:t>
            </w:r>
          </w:p>
        </w:tc>
      </w:tr>
      <w:tr w:rsidR="00637D2B" w:rsidRPr="002D5B2C" w:rsidTr="00672EFD">
        <w:trPr>
          <w:jc w:val="center"/>
        </w:trPr>
        <w:tc>
          <w:tcPr>
            <w:tcW w:w="4111" w:type="dxa"/>
          </w:tcPr>
          <w:p w:rsidR="00637D2B" w:rsidRPr="004D2E66" w:rsidRDefault="00637D2B" w:rsidP="00734367">
            <w:pPr>
              <w:rPr>
                <w:b/>
                <w:noProof/>
              </w:rPr>
            </w:pPr>
            <w:r w:rsidRPr="004D2E66">
              <w:rPr>
                <w:b/>
                <w:noProof/>
              </w:rPr>
              <w:t>Назив и ознака из општег речника</w:t>
            </w:r>
          </w:p>
        </w:tc>
        <w:tc>
          <w:tcPr>
            <w:tcW w:w="4979" w:type="dxa"/>
            <w:vAlign w:val="center"/>
          </w:tcPr>
          <w:p w:rsidR="00637D2B" w:rsidRPr="00894E88" w:rsidRDefault="00637D2B" w:rsidP="00637D2B">
            <w:pPr>
              <w:rPr>
                <w:noProof/>
              </w:rPr>
            </w:pPr>
            <w:r>
              <w:rPr>
                <w:noProof/>
              </w:rPr>
              <w:t>33694000</w:t>
            </w:r>
            <w:r w:rsidRPr="00194B38">
              <w:rPr>
                <w:noProof/>
                <w:lang w:val="ru-RU"/>
              </w:rPr>
              <w:t xml:space="preserve"> – </w:t>
            </w:r>
            <w:r>
              <w:rPr>
                <w:noProof/>
              </w:rPr>
              <w:t>Дијагностички агенси</w:t>
            </w:r>
          </w:p>
        </w:tc>
      </w:tr>
    </w:tbl>
    <w:p w:rsidR="00F0535B" w:rsidRDefault="00F0535B" w:rsidP="00B84C11">
      <w:pPr>
        <w:rPr>
          <w:b/>
          <w:noProof/>
        </w:rPr>
      </w:pPr>
    </w:p>
    <w:p w:rsidR="00FF0BE1" w:rsidRPr="009E3F1A" w:rsidRDefault="00FF0BE1" w:rsidP="00B84C11">
      <w:pPr>
        <w:rPr>
          <w:b/>
          <w:noProof/>
        </w:rPr>
      </w:pPr>
    </w:p>
    <w:p w:rsidR="00454033" w:rsidRDefault="00EB23DB" w:rsidP="00B912A5">
      <w:pPr>
        <w:rPr>
          <w:b/>
          <w:noProof/>
        </w:rPr>
      </w:pPr>
      <w:r>
        <w:rPr>
          <w:b/>
          <w:noProof/>
        </w:rPr>
        <w:t>Предмет јавне набавке</w:t>
      </w:r>
      <w:r w:rsidR="00AC6190">
        <w:rPr>
          <w:b/>
          <w:noProof/>
        </w:rPr>
        <w:t xml:space="preserve"> </w:t>
      </w:r>
      <w:r w:rsidR="00BE4DC6">
        <w:rPr>
          <w:b/>
          <w:noProof/>
        </w:rPr>
        <w:t xml:space="preserve"> </w:t>
      </w:r>
      <w:r w:rsidR="002D3ABA">
        <w:rPr>
          <w:b/>
          <w:noProof/>
        </w:rPr>
        <w:t>је</w:t>
      </w:r>
      <w:r w:rsidR="00BE4DC6">
        <w:rPr>
          <w:b/>
          <w:noProof/>
        </w:rPr>
        <w:t xml:space="preserve"> </w:t>
      </w:r>
      <w:r w:rsidR="002D3ABA">
        <w:rPr>
          <w:b/>
          <w:noProof/>
        </w:rPr>
        <w:t>обликован</w:t>
      </w:r>
      <w:r w:rsidR="00AF524A">
        <w:rPr>
          <w:b/>
          <w:noProof/>
        </w:rPr>
        <w:t xml:space="preserve"> по партијама</w:t>
      </w:r>
      <w:r w:rsidR="00FF5D1C">
        <w:rPr>
          <w:b/>
          <w:noProof/>
        </w:rPr>
        <w:t>:</w:t>
      </w:r>
    </w:p>
    <w:p w:rsidR="00FF0BE1" w:rsidRDefault="00FF0BE1" w:rsidP="00B912A5">
      <w:pPr>
        <w:rPr>
          <w:b/>
          <w:noProof/>
        </w:rPr>
      </w:pPr>
    </w:p>
    <w:tbl>
      <w:tblPr>
        <w:tblW w:w="0" w:type="auto"/>
        <w:tblLook w:val="04A0" w:firstRow="1" w:lastRow="0" w:firstColumn="1" w:lastColumn="0" w:noHBand="0" w:noVBand="1"/>
      </w:tblPr>
      <w:tblGrid>
        <w:gridCol w:w="1101"/>
        <w:gridCol w:w="5307"/>
        <w:gridCol w:w="2818"/>
      </w:tblGrid>
      <w:tr w:rsidR="00FF0BE1" w:rsidTr="00FF0BE1">
        <w:trPr>
          <w:trHeight w:val="165"/>
        </w:trPr>
        <w:tc>
          <w:tcPr>
            <w:tcW w:w="1101" w:type="dxa"/>
            <w:tcBorders>
              <w:top w:val="single" w:sz="4" w:space="0" w:color="auto"/>
              <w:left w:val="single" w:sz="4" w:space="0" w:color="auto"/>
              <w:bottom w:val="single" w:sz="4" w:space="0" w:color="auto"/>
              <w:right w:val="single" w:sz="4" w:space="0" w:color="auto"/>
            </w:tcBorders>
            <w:vAlign w:val="center"/>
            <w:hideMark/>
          </w:tcPr>
          <w:p w:rsidR="00FF0BE1" w:rsidRPr="00EB0B67" w:rsidRDefault="00FF0BE1" w:rsidP="00FF0BE1">
            <w:pPr>
              <w:jc w:val="center"/>
              <w:rPr>
                <w:b/>
                <w:lang w:val="sr-Cyrl-CS"/>
              </w:rPr>
            </w:pPr>
            <w:r>
              <w:rPr>
                <w:b/>
                <w:lang w:val="sr-Cyrl-CS"/>
              </w:rPr>
              <w:t>р.</w:t>
            </w:r>
            <w:r w:rsidRPr="00EB0B67">
              <w:rPr>
                <w:b/>
                <w:lang w:val="sr-Cyrl-CS"/>
              </w:rPr>
              <w:t>бр</w:t>
            </w:r>
            <w:r>
              <w:rPr>
                <w:b/>
                <w:lang w:val="sr-Cyrl-CS"/>
              </w:rPr>
              <w:t>.</w:t>
            </w:r>
            <w:r w:rsidRPr="00EB0B67">
              <w:rPr>
                <w:b/>
                <w:lang w:val="sr-Cyrl-CS"/>
              </w:rPr>
              <w:t xml:space="preserve"> партије</w:t>
            </w:r>
          </w:p>
        </w:tc>
        <w:tc>
          <w:tcPr>
            <w:tcW w:w="5307" w:type="dxa"/>
            <w:tcBorders>
              <w:top w:val="single" w:sz="4" w:space="0" w:color="auto"/>
              <w:left w:val="single" w:sz="4" w:space="0" w:color="auto"/>
              <w:bottom w:val="single" w:sz="4" w:space="0" w:color="auto"/>
              <w:right w:val="single" w:sz="4" w:space="0" w:color="auto"/>
            </w:tcBorders>
            <w:vAlign w:val="center"/>
            <w:hideMark/>
          </w:tcPr>
          <w:p w:rsidR="00FF0BE1" w:rsidRPr="00EB0B67" w:rsidRDefault="00FF0BE1" w:rsidP="00FF0BE1">
            <w:pPr>
              <w:jc w:val="center"/>
              <w:rPr>
                <w:b/>
              </w:rPr>
            </w:pPr>
            <w:r w:rsidRPr="00EB0B67">
              <w:rPr>
                <w:b/>
              </w:rPr>
              <w:t>Назив партије</w:t>
            </w:r>
          </w:p>
        </w:tc>
        <w:tc>
          <w:tcPr>
            <w:tcW w:w="2818" w:type="dxa"/>
            <w:tcBorders>
              <w:top w:val="single" w:sz="4" w:space="0" w:color="auto"/>
              <w:left w:val="single" w:sz="4" w:space="0" w:color="auto"/>
              <w:bottom w:val="single" w:sz="4" w:space="0" w:color="auto"/>
              <w:right w:val="single" w:sz="4" w:space="0" w:color="auto"/>
            </w:tcBorders>
            <w:vAlign w:val="center"/>
            <w:hideMark/>
          </w:tcPr>
          <w:p w:rsidR="00FF0BE1" w:rsidRDefault="00FF0BE1" w:rsidP="00FF0BE1">
            <w:pPr>
              <w:jc w:val="center"/>
              <w:rPr>
                <w:b/>
              </w:rPr>
            </w:pPr>
            <w:r w:rsidRPr="00EB0B67">
              <w:rPr>
                <w:b/>
              </w:rPr>
              <w:t>Процењена вредност партије</w:t>
            </w:r>
            <w:r>
              <w:rPr>
                <w:b/>
              </w:rPr>
              <w:t xml:space="preserve"> без ПДВ</w:t>
            </w:r>
            <w:r w:rsidRPr="00EB0B67">
              <w:rPr>
                <w:b/>
              </w:rPr>
              <w:t xml:space="preserve">, </w:t>
            </w:r>
          </w:p>
          <w:p w:rsidR="00FF0BE1" w:rsidRPr="00EB0B67" w:rsidRDefault="00FF0BE1" w:rsidP="00FF0BE1">
            <w:pPr>
              <w:jc w:val="center"/>
              <w:rPr>
                <w:b/>
              </w:rPr>
            </w:pPr>
            <w:r w:rsidRPr="00EB0B67">
              <w:rPr>
                <w:b/>
              </w:rPr>
              <w:t>у динарима</w:t>
            </w:r>
          </w:p>
        </w:tc>
      </w:tr>
      <w:tr w:rsidR="00FF0BE1" w:rsidRPr="00D33F1C" w:rsidTr="00FF0BE1">
        <w:trPr>
          <w:trHeight w:val="165"/>
        </w:trPr>
        <w:tc>
          <w:tcPr>
            <w:tcW w:w="1101" w:type="dxa"/>
            <w:tcBorders>
              <w:top w:val="single" w:sz="4" w:space="0" w:color="auto"/>
              <w:left w:val="single" w:sz="4" w:space="0" w:color="auto"/>
              <w:bottom w:val="single" w:sz="4" w:space="0" w:color="auto"/>
              <w:right w:val="single" w:sz="4" w:space="0" w:color="auto"/>
            </w:tcBorders>
            <w:vAlign w:val="center"/>
            <w:hideMark/>
          </w:tcPr>
          <w:p w:rsidR="00FF0BE1" w:rsidRPr="00D33F1C" w:rsidRDefault="00FF0BE1" w:rsidP="00FF0BE1">
            <w:pPr>
              <w:jc w:val="center"/>
              <w:rPr>
                <w:noProof/>
                <w:lang w:val="sr-Cyrl-CS"/>
              </w:rPr>
            </w:pPr>
            <w:r w:rsidRPr="00D33F1C">
              <w:rPr>
                <w:noProof/>
                <w:lang w:val="sr-Cyrl-CS"/>
              </w:rPr>
              <w:t>1.</w:t>
            </w:r>
          </w:p>
        </w:tc>
        <w:tc>
          <w:tcPr>
            <w:tcW w:w="5307" w:type="dxa"/>
            <w:tcBorders>
              <w:top w:val="single" w:sz="4" w:space="0" w:color="auto"/>
              <w:left w:val="single" w:sz="4" w:space="0" w:color="auto"/>
              <w:bottom w:val="single" w:sz="4" w:space="0" w:color="auto"/>
              <w:right w:val="single" w:sz="4" w:space="0" w:color="auto"/>
            </w:tcBorders>
            <w:vAlign w:val="center"/>
          </w:tcPr>
          <w:p w:rsidR="00FF0BE1" w:rsidRPr="007E5595" w:rsidRDefault="00FF0BE1" w:rsidP="00FF0BE1">
            <w:pPr>
              <w:jc w:val="center"/>
            </w:pPr>
            <w:r>
              <w:t>Инхалаторни прик алергени, нутритивни интрадермални, депо инхалаторни алергени</w:t>
            </w:r>
          </w:p>
        </w:tc>
        <w:tc>
          <w:tcPr>
            <w:tcW w:w="2818" w:type="dxa"/>
            <w:tcBorders>
              <w:top w:val="single" w:sz="4" w:space="0" w:color="auto"/>
              <w:left w:val="single" w:sz="4" w:space="0" w:color="auto"/>
              <w:bottom w:val="single" w:sz="4" w:space="0" w:color="auto"/>
              <w:right w:val="single" w:sz="4" w:space="0" w:color="auto"/>
            </w:tcBorders>
            <w:vAlign w:val="center"/>
          </w:tcPr>
          <w:p w:rsidR="00FF0BE1" w:rsidRPr="00CA3C04" w:rsidRDefault="00FF0BE1" w:rsidP="00FF0BE1">
            <w:pPr>
              <w:jc w:val="center"/>
              <w:rPr>
                <w:color w:val="000000"/>
              </w:rPr>
            </w:pPr>
            <w:r>
              <w:rPr>
                <w:color w:val="000000"/>
              </w:rPr>
              <w:t>481.864,72</w:t>
            </w:r>
          </w:p>
        </w:tc>
      </w:tr>
      <w:tr w:rsidR="00FF0BE1" w:rsidRPr="00C95D29" w:rsidTr="00FF0BE1">
        <w:trPr>
          <w:trHeight w:val="165"/>
        </w:trPr>
        <w:tc>
          <w:tcPr>
            <w:tcW w:w="1101" w:type="dxa"/>
            <w:tcBorders>
              <w:top w:val="single" w:sz="4" w:space="0" w:color="auto"/>
              <w:left w:val="single" w:sz="4" w:space="0" w:color="auto"/>
              <w:bottom w:val="single" w:sz="4" w:space="0" w:color="auto"/>
              <w:right w:val="single" w:sz="4" w:space="0" w:color="auto"/>
            </w:tcBorders>
            <w:vAlign w:val="center"/>
            <w:hideMark/>
          </w:tcPr>
          <w:p w:rsidR="00FF0BE1" w:rsidRPr="00D33F1C" w:rsidRDefault="00FF0BE1" w:rsidP="00FF0BE1">
            <w:pPr>
              <w:jc w:val="center"/>
              <w:rPr>
                <w:noProof/>
                <w:lang w:val="sr-Cyrl-CS"/>
              </w:rPr>
            </w:pPr>
            <w:r w:rsidRPr="00D33F1C">
              <w:rPr>
                <w:noProof/>
                <w:lang w:val="sr-Cyrl-CS"/>
              </w:rPr>
              <w:t>2.</w:t>
            </w:r>
          </w:p>
        </w:tc>
        <w:tc>
          <w:tcPr>
            <w:tcW w:w="5307" w:type="dxa"/>
            <w:tcBorders>
              <w:top w:val="single" w:sz="4" w:space="0" w:color="auto"/>
              <w:left w:val="single" w:sz="4" w:space="0" w:color="auto"/>
              <w:bottom w:val="single" w:sz="4" w:space="0" w:color="auto"/>
              <w:right w:val="single" w:sz="4" w:space="0" w:color="auto"/>
            </w:tcBorders>
            <w:vAlign w:val="center"/>
          </w:tcPr>
          <w:p w:rsidR="00FF0BE1" w:rsidRPr="00C95D29" w:rsidRDefault="00FF0BE1" w:rsidP="00FF0BE1">
            <w:pPr>
              <w:jc w:val="center"/>
              <w:rPr>
                <w:noProof/>
                <w:lang w:val="sr-Cyrl-CS"/>
              </w:rPr>
            </w:pPr>
            <w:r>
              <w:rPr>
                <w:noProof/>
                <w:lang w:val="sr-Cyrl-CS"/>
              </w:rPr>
              <w:t xml:space="preserve">Серија алергена за пластику и лепкове </w:t>
            </w:r>
            <w:r>
              <w:rPr>
                <w:noProof/>
                <w:lang w:val="en-US"/>
              </w:rPr>
              <w:t>PG</w:t>
            </w:r>
            <w:r w:rsidRPr="00C95D29">
              <w:rPr>
                <w:noProof/>
                <w:lang w:val="sr-Cyrl-CS"/>
              </w:rPr>
              <w:t>-1000</w:t>
            </w:r>
          </w:p>
        </w:tc>
        <w:tc>
          <w:tcPr>
            <w:tcW w:w="2818" w:type="dxa"/>
            <w:tcBorders>
              <w:top w:val="single" w:sz="4" w:space="0" w:color="auto"/>
              <w:left w:val="single" w:sz="4" w:space="0" w:color="auto"/>
              <w:bottom w:val="single" w:sz="4" w:space="0" w:color="auto"/>
              <w:right w:val="single" w:sz="4" w:space="0" w:color="auto"/>
            </w:tcBorders>
            <w:vAlign w:val="center"/>
          </w:tcPr>
          <w:p w:rsidR="00FF0BE1" w:rsidRPr="00C95D29" w:rsidRDefault="00FF0BE1" w:rsidP="00FF0BE1">
            <w:pPr>
              <w:jc w:val="center"/>
              <w:rPr>
                <w:noProof/>
                <w:color w:val="000000"/>
                <w:lang w:val="sr-Cyrl-CS"/>
              </w:rPr>
            </w:pPr>
            <w:r>
              <w:rPr>
                <w:noProof/>
                <w:color w:val="000000"/>
                <w:lang w:val="sr-Cyrl-CS"/>
              </w:rPr>
              <w:t>52</w:t>
            </w:r>
            <w:r w:rsidRPr="00C95D29">
              <w:rPr>
                <w:noProof/>
                <w:color w:val="000000"/>
                <w:lang w:val="sr-Cyrl-CS"/>
              </w:rPr>
              <w:t>.</w:t>
            </w:r>
            <w:r>
              <w:rPr>
                <w:noProof/>
                <w:color w:val="000000"/>
                <w:lang w:val="sr-Cyrl-CS"/>
              </w:rPr>
              <w:t>378</w:t>
            </w:r>
            <w:r w:rsidRPr="00C95D29">
              <w:rPr>
                <w:noProof/>
                <w:color w:val="000000"/>
                <w:lang w:val="sr-Cyrl-CS"/>
              </w:rPr>
              <w:t>,00</w:t>
            </w:r>
          </w:p>
        </w:tc>
      </w:tr>
      <w:tr w:rsidR="00FF0BE1" w:rsidRPr="00C95D29" w:rsidTr="00FF0BE1">
        <w:trPr>
          <w:trHeight w:val="165"/>
        </w:trPr>
        <w:tc>
          <w:tcPr>
            <w:tcW w:w="1101" w:type="dxa"/>
            <w:tcBorders>
              <w:top w:val="single" w:sz="4" w:space="0" w:color="auto"/>
              <w:left w:val="single" w:sz="4" w:space="0" w:color="auto"/>
              <w:bottom w:val="single" w:sz="4" w:space="0" w:color="auto"/>
              <w:right w:val="single" w:sz="4" w:space="0" w:color="auto"/>
            </w:tcBorders>
            <w:vAlign w:val="center"/>
          </w:tcPr>
          <w:p w:rsidR="00FF0BE1" w:rsidRPr="00C95D29" w:rsidRDefault="00FF0BE1" w:rsidP="00FF0BE1">
            <w:pPr>
              <w:jc w:val="center"/>
              <w:rPr>
                <w:noProof/>
                <w:lang w:val="sr-Cyrl-CS"/>
              </w:rPr>
            </w:pPr>
            <w:r w:rsidRPr="00C95D29">
              <w:rPr>
                <w:noProof/>
                <w:lang w:val="sr-Cyrl-CS"/>
              </w:rPr>
              <w:t>3.</w:t>
            </w:r>
          </w:p>
        </w:tc>
        <w:tc>
          <w:tcPr>
            <w:tcW w:w="5307" w:type="dxa"/>
            <w:tcBorders>
              <w:top w:val="single" w:sz="4" w:space="0" w:color="auto"/>
              <w:left w:val="single" w:sz="4" w:space="0" w:color="auto"/>
              <w:bottom w:val="single" w:sz="4" w:space="0" w:color="auto"/>
              <w:right w:val="single" w:sz="4" w:space="0" w:color="auto"/>
            </w:tcBorders>
            <w:vAlign w:val="center"/>
          </w:tcPr>
          <w:p w:rsidR="00FF0BE1" w:rsidRPr="00C95D29" w:rsidRDefault="00FF0BE1" w:rsidP="00FF0BE1">
            <w:pPr>
              <w:jc w:val="center"/>
              <w:rPr>
                <w:noProof/>
                <w:color w:val="000000"/>
                <w:lang w:val="sr-Cyrl-CS"/>
              </w:rPr>
            </w:pPr>
            <w:r>
              <w:rPr>
                <w:noProof/>
                <w:color w:val="000000"/>
                <w:lang w:val="sr-Cyrl-CS"/>
              </w:rPr>
              <w:t xml:space="preserve">Алергени за венски улкус </w:t>
            </w:r>
            <w:r>
              <w:rPr>
                <w:noProof/>
                <w:color w:val="000000"/>
                <w:lang w:val="en-US"/>
              </w:rPr>
              <w:t>LU</w:t>
            </w:r>
            <w:r w:rsidRPr="00C95D29">
              <w:rPr>
                <w:noProof/>
                <w:color w:val="000000"/>
                <w:lang w:val="sr-Cyrl-CS"/>
              </w:rPr>
              <w:t>-1000</w:t>
            </w:r>
          </w:p>
        </w:tc>
        <w:tc>
          <w:tcPr>
            <w:tcW w:w="2818" w:type="dxa"/>
            <w:tcBorders>
              <w:top w:val="single" w:sz="4" w:space="0" w:color="auto"/>
              <w:left w:val="single" w:sz="4" w:space="0" w:color="auto"/>
              <w:bottom w:val="single" w:sz="4" w:space="0" w:color="auto"/>
              <w:right w:val="single" w:sz="4" w:space="0" w:color="auto"/>
            </w:tcBorders>
            <w:vAlign w:val="center"/>
          </w:tcPr>
          <w:p w:rsidR="00FF0BE1" w:rsidRPr="00C95D29" w:rsidRDefault="00FF0BE1" w:rsidP="00FF0BE1">
            <w:pPr>
              <w:jc w:val="center"/>
              <w:rPr>
                <w:noProof/>
                <w:color w:val="000000"/>
                <w:lang w:val="sr-Cyrl-CS"/>
              </w:rPr>
            </w:pPr>
            <w:r>
              <w:rPr>
                <w:noProof/>
                <w:color w:val="000000"/>
                <w:lang w:val="sr-Cyrl-CS"/>
              </w:rPr>
              <w:t>66</w:t>
            </w:r>
            <w:r w:rsidRPr="00C95D29">
              <w:rPr>
                <w:noProof/>
                <w:color w:val="000000"/>
                <w:lang w:val="sr-Cyrl-CS"/>
              </w:rPr>
              <w:t>.57</w:t>
            </w:r>
            <w:r>
              <w:rPr>
                <w:noProof/>
                <w:color w:val="000000"/>
                <w:lang w:val="sr-Cyrl-CS"/>
              </w:rPr>
              <w:t>0</w:t>
            </w:r>
            <w:r w:rsidRPr="00C95D29">
              <w:rPr>
                <w:noProof/>
                <w:color w:val="000000"/>
                <w:lang w:val="sr-Cyrl-CS"/>
              </w:rPr>
              <w:t>,00</w:t>
            </w:r>
          </w:p>
        </w:tc>
      </w:tr>
      <w:tr w:rsidR="00FF0BE1" w:rsidRPr="00C95D29" w:rsidTr="00FF0BE1">
        <w:trPr>
          <w:trHeight w:val="165"/>
        </w:trPr>
        <w:tc>
          <w:tcPr>
            <w:tcW w:w="1101" w:type="dxa"/>
            <w:tcBorders>
              <w:top w:val="single" w:sz="4" w:space="0" w:color="auto"/>
              <w:left w:val="single" w:sz="4" w:space="0" w:color="auto"/>
              <w:bottom w:val="single" w:sz="4" w:space="0" w:color="auto"/>
              <w:right w:val="single" w:sz="4" w:space="0" w:color="auto"/>
            </w:tcBorders>
            <w:vAlign w:val="center"/>
          </w:tcPr>
          <w:p w:rsidR="00FF0BE1" w:rsidRPr="00C95D29" w:rsidRDefault="00FF0BE1" w:rsidP="00FF0BE1">
            <w:pPr>
              <w:jc w:val="center"/>
              <w:rPr>
                <w:noProof/>
                <w:lang w:val="sr-Cyrl-CS"/>
              </w:rPr>
            </w:pPr>
            <w:r w:rsidRPr="00C95D29">
              <w:rPr>
                <w:noProof/>
                <w:lang w:val="sr-Cyrl-CS"/>
              </w:rPr>
              <w:t>4.</w:t>
            </w:r>
          </w:p>
        </w:tc>
        <w:tc>
          <w:tcPr>
            <w:tcW w:w="5307" w:type="dxa"/>
            <w:tcBorders>
              <w:top w:val="single" w:sz="4" w:space="0" w:color="auto"/>
              <w:left w:val="single" w:sz="4" w:space="0" w:color="auto"/>
              <w:bottom w:val="single" w:sz="4" w:space="0" w:color="auto"/>
              <w:right w:val="single" w:sz="4" w:space="0" w:color="auto"/>
            </w:tcBorders>
            <w:vAlign w:val="center"/>
          </w:tcPr>
          <w:p w:rsidR="00FF0BE1" w:rsidRPr="00C95D29" w:rsidRDefault="00FF0BE1" w:rsidP="00FF0BE1">
            <w:pPr>
              <w:jc w:val="center"/>
              <w:rPr>
                <w:noProof/>
                <w:color w:val="000000"/>
                <w:lang w:val="sr-Cyrl-CS"/>
              </w:rPr>
            </w:pPr>
            <w:r>
              <w:rPr>
                <w:noProof/>
                <w:color w:val="000000"/>
                <w:lang w:val="sr-Cyrl-CS"/>
              </w:rPr>
              <w:t>Биљна серија</w:t>
            </w:r>
            <w:r w:rsidRPr="00C95D29">
              <w:rPr>
                <w:noProof/>
                <w:color w:val="000000"/>
                <w:lang w:val="sr-Cyrl-CS"/>
              </w:rPr>
              <w:t xml:space="preserve"> </w:t>
            </w:r>
            <w:r>
              <w:rPr>
                <w:noProof/>
                <w:color w:val="000000"/>
                <w:lang w:val="en-US"/>
              </w:rPr>
              <w:t>PL</w:t>
            </w:r>
            <w:r w:rsidRPr="00C95D29">
              <w:rPr>
                <w:noProof/>
                <w:color w:val="000000"/>
                <w:lang w:val="sr-Cyrl-CS"/>
              </w:rPr>
              <w:t>-1000</w:t>
            </w:r>
          </w:p>
        </w:tc>
        <w:tc>
          <w:tcPr>
            <w:tcW w:w="2818" w:type="dxa"/>
            <w:tcBorders>
              <w:top w:val="single" w:sz="4" w:space="0" w:color="auto"/>
              <w:left w:val="single" w:sz="4" w:space="0" w:color="auto"/>
              <w:bottom w:val="single" w:sz="4" w:space="0" w:color="auto"/>
              <w:right w:val="single" w:sz="4" w:space="0" w:color="auto"/>
            </w:tcBorders>
            <w:vAlign w:val="center"/>
          </w:tcPr>
          <w:p w:rsidR="00FF0BE1" w:rsidRPr="00C95D29" w:rsidRDefault="00FF0BE1" w:rsidP="00FF0BE1">
            <w:pPr>
              <w:jc w:val="center"/>
              <w:rPr>
                <w:noProof/>
                <w:color w:val="000000"/>
                <w:lang w:val="sr-Cyrl-CS"/>
              </w:rPr>
            </w:pPr>
            <w:r>
              <w:rPr>
                <w:noProof/>
                <w:color w:val="000000"/>
                <w:lang w:val="sr-Cyrl-CS"/>
              </w:rPr>
              <w:t>6</w:t>
            </w:r>
            <w:r w:rsidRPr="00C95D29">
              <w:rPr>
                <w:noProof/>
                <w:color w:val="000000"/>
                <w:lang w:val="sr-Cyrl-CS"/>
              </w:rPr>
              <w:t>7.</w:t>
            </w:r>
            <w:r>
              <w:rPr>
                <w:noProof/>
                <w:color w:val="000000"/>
                <w:lang w:val="sr-Cyrl-CS"/>
              </w:rPr>
              <w:t>117</w:t>
            </w:r>
            <w:r w:rsidRPr="00C95D29">
              <w:rPr>
                <w:noProof/>
                <w:color w:val="000000"/>
                <w:lang w:val="sr-Cyrl-CS"/>
              </w:rPr>
              <w:t>,00</w:t>
            </w:r>
          </w:p>
        </w:tc>
      </w:tr>
      <w:tr w:rsidR="00FF0BE1" w:rsidRPr="00C95D29" w:rsidTr="00FF0BE1">
        <w:trPr>
          <w:trHeight w:val="165"/>
        </w:trPr>
        <w:tc>
          <w:tcPr>
            <w:tcW w:w="1101" w:type="dxa"/>
            <w:tcBorders>
              <w:top w:val="single" w:sz="4" w:space="0" w:color="auto"/>
              <w:left w:val="single" w:sz="4" w:space="0" w:color="auto"/>
              <w:bottom w:val="single" w:sz="4" w:space="0" w:color="auto"/>
              <w:right w:val="single" w:sz="4" w:space="0" w:color="auto"/>
            </w:tcBorders>
            <w:vAlign w:val="center"/>
          </w:tcPr>
          <w:p w:rsidR="00FF0BE1" w:rsidRPr="00C95D29" w:rsidRDefault="00FF0BE1" w:rsidP="00FF0BE1">
            <w:pPr>
              <w:jc w:val="center"/>
              <w:rPr>
                <w:noProof/>
                <w:lang w:val="sr-Cyrl-CS"/>
              </w:rPr>
            </w:pPr>
            <w:r w:rsidRPr="00C95D29">
              <w:rPr>
                <w:noProof/>
                <w:lang w:val="sr-Cyrl-CS"/>
              </w:rPr>
              <w:t>5.</w:t>
            </w:r>
          </w:p>
        </w:tc>
        <w:tc>
          <w:tcPr>
            <w:tcW w:w="5307" w:type="dxa"/>
            <w:tcBorders>
              <w:top w:val="single" w:sz="4" w:space="0" w:color="auto"/>
              <w:left w:val="single" w:sz="4" w:space="0" w:color="auto"/>
              <w:bottom w:val="single" w:sz="4" w:space="0" w:color="auto"/>
              <w:right w:val="single" w:sz="4" w:space="0" w:color="auto"/>
            </w:tcBorders>
            <w:vAlign w:val="center"/>
          </w:tcPr>
          <w:p w:rsidR="00FF0BE1" w:rsidRPr="00C95D29" w:rsidRDefault="00FF0BE1" w:rsidP="00FF0BE1">
            <w:pPr>
              <w:jc w:val="center"/>
              <w:rPr>
                <w:noProof/>
                <w:lang w:val="sr-Cyrl-CS"/>
              </w:rPr>
            </w:pPr>
            <w:r>
              <w:rPr>
                <w:noProof/>
                <w:lang w:val="sr-Cyrl-CS"/>
              </w:rPr>
              <w:t>Серија металних алергена</w:t>
            </w:r>
            <w:r w:rsidRPr="00C95D29">
              <w:rPr>
                <w:noProof/>
                <w:lang w:val="sr-Cyrl-CS"/>
              </w:rPr>
              <w:t xml:space="preserve"> </w:t>
            </w:r>
            <w:r>
              <w:rPr>
                <w:noProof/>
                <w:lang w:val="sr-Cyrl-CS"/>
              </w:rPr>
              <w:t>МЕТ</w:t>
            </w:r>
            <w:r w:rsidRPr="00C95D29">
              <w:rPr>
                <w:noProof/>
                <w:lang w:val="sr-Cyrl-CS"/>
              </w:rPr>
              <w:t>-</w:t>
            </w:r>
            <w:r>
              <w:rPr>
                <w:noProof/>
                <w:lang w:val="sr-Cyrl-CS"/>
              </w:rPr>
              <w:t>1000</w:t>
            </w:r>
          </w:p>
        </w:tc>
        <w:tc>
          <w:tcPr>
            <w:tcW w:w="2818" w:type="dxa"/>
            <w:tcBorders>
              <w:top w:val="single" w:sz="4" w:space="0" w:color="auto"/>
              <w:left w:val="single" w:sz="4" w:space="0" w:color="auto"/>
              <w:bottom w:val="single" w:sz="4" w:space="0" w:color="auto"/>
              <w:right w:val="single" w:sz="4" w:space="0" w:color="auto"/>
            </w:tcBorders>
            <w:vAlign w:val="center"/>
          </w:tcPr>
          <w:p w:rsidR="00FF0BE1" w:rsidRPr="00C95D29" w:rsidRDefault="00FF0BE1" w:rsidP="00FF0BE1">
            <w:pPr>
              <w:jc w:val="center"/>
              <w:rPr>
                <w:noProof/>
                <w:color w:val="000000"/>
                <w:lang w:val="sr-Cyrl-CS"/>
              </w:rPr>
            </w:pPr>
            <w:r w:rsidRPr="00C95D29">
              <w:rPr>
                <w:noProof/>
                <w:color w:val="000000"/>
                <w:lang w:val="sr-Cyrl-CS"/>
              </w:rPr>
              <w:t>1</w:t>
            </w:r>
            <w:r>
              <w:rPr>
                <w:noProof/>
                <w:color w:val="000000"/>
                <w:lang w:val="sr-Cyrl-CS"/>
              </w:rPr>
              <w:t>72</w:t>
            </w:r>
            <w:r w:rsidRPr="00C95D29">
              <w:rPr>
                <w:noProof/>
                <w:color w:val="000000"/>
                <w:lang w:val="sr-Cyrl-CS"/>
              </w:rPr>
              <w:t>.</w:t>
            </w:r>
            <w:r>
              <w:rPr>
                <w:noProof/>
                <w:color w:val="000000"/>
                <w:lang w:val="sr-Cyrl-CS"/>
              </w:rPr>
              <w:t>508</w:t>
            </w:r>
            <w:r w:rsidRPr="00C95D29">
              <w:rPr>
                <w:noProof/>
                <w:color w:val="000000"/>
                <w:lang w:val="sr-Cyrl-CS"/>
              </w:rPr>
              <w:t>,00</w:t>
            </w:r>
          </w:p>
        </w:tc>
      </w:tr>
      <w:tr w:rsidR="00FF0BE1" w:rsidRPr="00D33F1C" w:rsidTr="00FF0BE1">
        <w:trPr>
          <w:trHeight w:val="165"/>
        </w:trPr>
        <w:tc>
          <w:tcPr>
            <w:tcW w:w="1101" w:type="dxa"/>
            <w:tcBorders>
              <w:top w:val="single" w:sz="4" w:space="0" w:color="auto"/>
              <w:left w:val="single" w:sz="4" w:space="0" w:color="auto"/>
              <w:bottom w:val="single" w:sz="4" w:space="0" w:color="auto"/>
              <w:right w:val="single" w:sz="4" w:space="0" w:color="auto"/>
            </w:tcBorders>
            <w:vAlign w:val="center"/>
          </w:tcPr>
          <w:p w:rsidR="00FF0BE1" w:rsidRPr="00C95D29" w:rsidRDefault="00FF0BE1" w:rsidP="00FF0BE1">
            <w:pPr>
              <w:jc w:val="center"/>
              <w:rPr>
                <w:noProof/>
                <w:lang w:val="sr-Cyrl-CS"/>
              </w:rPr>
            </w:pPr>
            <w:r w:rsidRPr="00C95D29">
              <w:rPr>
                <w:noProof/>
                <w:lang w:val="sr-Cyrl-CS"/>
              </w:rPr>
              <w:t>6.</w:t>
            </w:r>
          </w:p>
        </w:tc>
        <w:tc>
          <w:tcPr>
            <w:tcW w:w="5307" w:type="dxa"/>
            <w:tcBorders>
              <w:top w:val="single" w:sz="4" w:space="0" w:color="auto"/>
              <w:left w:val="single" w:sz="4" w:space="0" w:color="auto"/>
              <w:bottom w:val="single" w:sz="4" w:space="0" w:color="auto"/>
              <w:right w:val="single" w:sz="4" w:space="0" w:color="auto"/>
            </w:tcBorders>
            <w:vAlign w:val="center"/>
          </w:tcPr>
          <w:p w:rsidR="00FF0BE1" w:rsidRPr="00162B54" w:rsidRDefault="00FF0BE1" w:rsidP="00FF0BE1">
            <w:pPr>
              <w:jc w:val="center"/>
              <w:rPr>
                <w:noProof/>
                <w:color w:val="000000"/>
                <w:lang w:val="en-US"/>
              </w:rPr>
            </w:pPr>
            <w:r>
              <w:rPr>
                <w:noProof/>
                <w:color w:val="000000"/>
                <w:lang w:val="sr-Cyrl-CS"/>
              </w:rPr>
              <w:t xml:space="preserve">Композитни микс </w:t>
            </w:r>
            <w:r>
              <w:rPr>
                <w:noProof/>
                <w:color w:val="000000"/>
                <w:lang w:val="en-US"/>
              </w:rPr>
              <w:t>II 29 A – Mx-29A</w:t>
            </w:r>
          </w:p>
        </w:tc>
        <w:tc>
          <w:tcPr>
            <w:tcW w:w="2818" w:type="dxa"/>
            <w:tcBorders>
              <w:top w:val="single" w:sz="4" w:space="0" w:color="auto"/>
              <w:left w:val="single" w:sz="4" w:space="0" w:color="auto"/>
              <w:bottom w:val="single" w:sz="4" w:space="0" w:color="auto"/>
              <w:right w:val="single" w:sz="4" w:space="0" w:color="auto"/>
            </w:tcBorders>
            <w:vAlign w:val="center"/>
          </w:tcPr>
          <w:p w:rsidR="00FF0BE1" w:rsidRPr="007E5595" w:rsidRDefault="00FF0BE1" w:rsidP="00FF0BE1">
            <w:pPr>
              <w:jc w:val="center"/>
              <w:rPr>
                <w:color w:val="000000"/>
              </w:rPr>
            </w:pPr>
            <w:r>
              <w:rPr>
                <w:color w:val="000000"/>
              </w:rPr>
              <w:t>6.206,00</w:t>
            </w:r>
          </w:p>
        </w:tc>
      </w:tr>
      <w:tr w:rsidR="00FF0BE1" w:rsidRPr="00D33F1C" w:rsidTr="00FF0BE1">
        <w:trPr>
          <w:trHeight w:val="165"/>
        </w:trPr>
        <w:tc>
          <w:tcPr>
            <w:tcW w:w="1101" w:type="dxa"/>
            <w:tcBorders>
              <w:top w:val="single" w:sz="4" w:space="0" w:color="auto"/>
              <w:left w:val="single" w:sz="4" w:space="0" w:color="auto"/>
              <w:bottom w:val="single" w:sz="4" w:space="0" w:color="auto"/>
              <w:right w:val="single" w:sz="4" w:space="0" w:color="auto"/>
            </w:tcBorders>
            <w:vAlign w:val="center"/>
          </w:tcPr>
          <w:p w:rsidR="00FF0BE1" w:rsidRDefault="00FF0BE1" w:rsidP="00FF0BE1">
            <w:pPr>
              <w:jc w:val="center"/>
              <w:rPr>
                <w:noProof/>
                <w:lang w:val="sr-Cyrl-CS"/>
              </w:rPr>
            </w:pPr>
            <w:r>
              <w:rPr>
                <w:noProof/>
                <w:lang w:val="sr-Cyrl-CS"/>
              </w:rPr>
              <w:t>7.</w:t>
            </w:r>
          </w:p>
        </w:tc>
        <w:tc>
          <w:tcPr>
            <w:tcW w:w="5307" w:type="dxa"/>
            <w:tcBorders>
              <w:top w:val="single" w:sz="4" w:space="0" w:color="auto"/>
              <w:left w:val="single" w:sz="4" w:space="0" w:color="auto"/>
              <w:bottom w:val="single" w:sz="4" w:space="0" w:color="auto"/>
              <w:right w:val="single" w:sz="4" w:space="0" w:color="auto"/>
            </w:tcBorders>
            <w:vAlign w:val="center"/>
          </w:tcPr>
          <w:p w:rsidR="00FF0BE1" w:rsidRPr="00BF1B2C" w:rsidRDefault="00FF0BE1" w:rsidP="00FF0BE1">
            <w:pPr>
              <w:jc w:val="center"/>
              <w:rPr>
                <w:color w:val="000000"/>
              </w:rPr>
            </w:pPr>
            <w:r>
              <w:rPr>
                <w:noProof/>
                <w:lang w:val="sr-Cyrl-CS"/>
              </w:rPr>
              <w:t>С</w:t>
            </w:r>
            <w:r>
              <w:rPr>
                <w:noProof/>
              </w:rPr>
              <w:t>тандардна европска с</w:t>
            </w:r>
            <w:r>
              <w:rPr>
                <w:noProof/>
                <w:lang w:val="sr-Cyrl-CS"/>
              </w:rPr>
              <w:t xml:space="preserve">ерија </w:t>
            </w:r>
            <w:r>
              <w:rPr>
                <w:noProof/>
                <w:lang w:val="en-US"/>
              </w:rPr>
              <w:t>S</w:t>
            </w:r>
            <w:r w:rsidRPr="00C95D29">
              <w:rPr>
                <w:noProof/>
                <w:color w:val="000000"/>
                <w:lang w:val="sr-Cyrl-CS"/>
              </w:rPr>
              <w:t>-1000</w:t>
            </w:r>
          </w:p>
        </w:tc>
        <w:tc>
          <w:tcPr>
            <w:tcW w:w="2818" w:type="dxa"/>
            <w:tcBorders>
              <w:top w:val="single" w:sz="4" w:space="0" w:color="auto"/>
              <w:left w:val="single" w:sz="4" w:space="0" w:color="auto"/>
              <w:bottom w:val="single" w:sz="4" w:space="0" w:color="auto"/>
              <w:right w:val="single" w:sz="4" w:space="0" w:color="auto"/>
            </w:tcBorders>
            <w:vAlign w:val="center"/>
          </w:tcPr>
          <w:p w:rsidR="00FF0BE1" w:rsidRDefault="00FF0BE1" w:rsidP="00FF0BE1">
            <w:pPr>
              <w:jc w:val="center"/>
              <w:rPr>
                <w:color w:val="000000"/>
              </w:rPr>
            </w:pPr>
            <w:r>
              <w:rPr>
                <w:color w:val="000000"/>
              </w:rPr>
              <w:t>78.578,00</w:t>
            </w:r>
          </w:p>
        </w:tc>
      </w:tr>
      <w:tr w:rsidR="00FF0BE1" w:rsidRPr="00D33F1C" w:rsidTr="00FF0BE1">
        <w:trPr>
          <w:trHeight w:val="165"/>
        </w:trPr>
        <w:tc>
          <w:tcPr>
            <w:tcW w:w="1101" w:type="dxa"/>
            <w:tcBorders>
              <w:top w:val="single" w:sz="4" w:space="0" w:color="auto"/>
              <w:left w:val="single" w:sz="4" w:space="0" w:color="auto"/>
              <w:bottom w:val="single" w:sz="4" w:space="0" w:color="auto"/>
              <w:right w:val="single" w:sz="4" w:space="0" w:color="auto"/>
            </w:tcBorders>
            <w:vAlign w:val="center"/>
          </w:tcPr>
          <w:p w:rsidR="00FF0BE1" w:rsidRDefault="00FF0BE1" w:rsidP="00FF0BE1">
            <w:pPr>
              <w:jc w:val="center"/>
              <w:rPr>
                <w:noProof/>
                <w:lang w:val="sr-Cyrl-CS"/>
              </w:rPr>
            </w:pPr>
            <w:r>
              <w:rPr>
                <w:noProof/>
                <w:lang w:val="sr-Cyrl-CS"/>
              </w:rPr>
              <w:t>8.</w:t>
            </w:r>
          </w:p>
        </w:tc>
        <w:tc>
          <w:tcPr>
            <w:tcW w:w="5307" w:type="dxa"/>
            <w:tcBorders>
              <w:top w:val="single" w:sz="4" w:space="0" w:color="auto"/>
              <w:left w:val="single" w:sz="4" w:space="0" w:color="auto"/>
              <w:bottom w:val="single" w:sz="4" w:space="0" w:color="auto"/>
              <w:right w:val="single" w:sz="4" w:space="0" w:color="auto"/>
            </w:tcBorders>
            <w:vAlign w:val="center"/>
          </w:tcPr>
          <w:p w:rsidR="00FF0BE1" w:rsidRPr="00BF1B2C" w:rsidRDefault="00FF0BE1" w:rsidP="00FF0BE1">
            <w:pPr>
              <w:jc w:val="center"/>
              <w:rPr>
                <w:color w:val="000000"/>
              </w:rPr>
            </w:pPr>
            <w:r>
              <w:rPr>
                <w:color w:val="000000"/>
              </w:rPr>
              <w:t>IQ ултра фластери IQ-U</w:t>
            </w:r>
          </w:p>
        </w:tc>
        <w:tc>
          <w:tcPr>
            <w:tcW w:w="2818" w:type="dxa"/>
            <w:tcBorders>
              <w:top w:val="single" w:sz="4" w:space="0" w:color="auto"/>
              <w:left w:val="single" w:sz="4" w:space="0" w:color="auto"/>
              <w:bottom w:val="single" w:sz="4" w:space="0" w:color="auto"/>
              <w:right w:val="single" w:sz="4" w:space="0" w:color="auto"/>
            </w:tcBorders>
            <w:vAlign w:val="center"/>
          </w:tcPr>
          <w:p w:rsidR="00FF0BE1" w:rsidRPr="00162B54" w:rsidRDefault="00FF0BE1" w:rsidP="00FF0BE1">
            <w:pPr>
              <w:jc w:val="center"/>
              <w:rPr>
                <w:color w:val="000000"/>
              </w:rPr>
            </w:pPr>
            <w:r>
              <w:rPr>
                <w:color w:val="000000"/>
              </w:rPr>
              <w:t>200.000,00</w:t>
            </w:r>
          </w:p>
        </w:tc>
      </w:tr>
    </w:tbl>
    <w:p w:rsidR="00EC643E" w:rsidRDefault="00EC643E" w:rsidP="00734367">
      <w:pPr>
        <w:jc w:val="both"/>
        <w:rPr>
          <w:b/>
          <w:iCs/>
        </w:rPr>
      </w:pPr>
    </w:p>
    <w:p w:rsidR="00FF0BE1" w:rsidRPr="009E3F1A" w:rsidRDefault="00FF0BE1" w:rsidP="00734367">
      <w:pPr>
        <w:jc w:val="both"/>
        <w:rPr>
          <w:b/>
          <w:iCs/>
        </w:rPr>
      </w:pPr>
    </w:p>
    <w:p w:rsidR="00B84C11" w:rsidRPr="009A5352" w:rsidRDefault="00B84C11" w:rsidP="00734367">
      <w:pPr>
        <w:jc w:val="both"/>
        <w:rPr>
          <w:b/>
          <w:noProof/>
        </w:rPr>
      </w:pPr>
      <w:r w:rsidRPr="00665413">
        <w:rPr>
          <w:b/>
          <w:iCs/>
        </w:rPr>
        <w:t>Н</w:t>
      </w:r>
      <w:r w:rsidR="00DC3A08" w:rsidRPr="00665413">
        <w:rPr>
          <w:b/>
          <w:iCs/>
          <w:lang w:val="sr-Cyrl-CS"/>
        </w:rPr>
        <w:t>аручилац</w:t>
      </w:r>
      <w:r w:rsidR="00DC3A08" w:rsidRPr="00665413">
        <w:rPr>
          <w:b/>
          <w:iCs/>
        </w:rPr>
        <w:t xml:space="preserve"> </w:t>
      </w:r>
      <w:r w:rsidR="00665413" w:rsidRPr="00665413">
        <w:rPr>
          <w:b/>
          <w:iCs/>
        </w:rPr>
        <w:t xml:space="preserve">не </w:t>
      </w:r>
      <w:r w:rsidR="00734367" w:rsidRPr="00665413">
        <w:rPr>
          <w:b/>
          <w:iCs/>
        </w:rPr>
        <w:t>спроводи</w:t>
      </w:r>
      <w:r w:rsidR="001B2B46" w:rsidRPr="00665413">
        <w:rPr>
          <w:b/>
          <w:iCs/>
        </w:rPr>
        <w:t xml:space="preserve"> </w:t>
      </w:r>
      <w:r w:rsidRPr="00665413">
        <w:rPr>
          <w:b/>
          <w:iCs/>
          <w:lang w:val="sr-Cyrl-CS"/>
        </w:rPr>
        <w:t xml:space="preserve">поступак </w:t>
      </w:r>
      <w:r w:rsidR="00734367" w:rsidRPr="00665413">
        <w:rPr>
          <w:b/>
          <w:iCs/>
          <w:lang w:val="sr-Cyrl-CS"/>
        </w:rPr>
        <w:t xml:space="preserve">ради закључења оквирног </w:t>
      </w:r>
      <w:r w:rsidRPr="00665413">
        <w:rPr>
          <w:b/>
          <w:iCs/>
          <w:lang w:val="sr-Cyrl-CS"/>
        </w:rPr>
        <w:t>споразума.</w:t>
      </w:r>
    </w:p>
    <w:p w:rsidR="00B84C11" w:rsidRDefault="00B84C11" w:rsidP="00B84C11">
      <w:pPr>
        <w:rPr>
          <w:b/>
          <w:noProof/>
        </w:rPr>
      </w:pPr>
    </w:p>
    <w:p w:rsidR="00B912A5" w:rsidRDefault="00B912A5" w:rsidP="00B84C11">
      <w:pPr>
        <w:rPr>
          <w:b/>
          <w:noProof/>
        </w:rPr>
      </w:pPr>
    </w:p>
    <w:p w:rsidR="00FF0BE1" w:rsidRDefault="00FF0BE1" w:rsidP="00B84C11">
      <w:pPr>
        <w:rPr>
          <w:b/>
          <w:noProof/>
        </w:rPr>
      </w:pPr>
    </w:p>
    <w:p w:rsidR="00672EFD" w:rsidRPr="009E3F1A" w:rsidRDefault="00672EFD" w:rsidP="00B84C11">
      <w:pPr>
        <w:rPr>
          <w:b/>
          <w:noProof/>
        </w:rPr>
      </w:pPr>
    </w:p>
    <w:p w:rsidR="00E43FAE" w:rsidRDefault="00E43FAE" w:rsidP="00E1400C">
      <w:pPr>
        <w:pStyle w:val="Heading2"/>
        <w:numPr>
          <w:ilvl w:val="0"/>
          <w:numId w:val="4"/>
        </w:numPr>
        <w:rPr>
          <w:noProof/>
        </w:rPr>
      </w:pPr>
      <w:bookmarkStart w:id="17" w:name="_Toc443644097"/>
      <w:r>
        <w:rPr>
          <w:noProof/>
        </w:rPr>
        <w:t>ОПИС ПРЕДМЕТА ЈАВНЕ НАБАВКЕ</w:t>
      </w:r>
      <w:bookmarkEnd w:id="16"/>
      <w:bookmarkEnd w:id="17"/>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Default="00E43FAE">
      <w:pPr>
        <w:rPr>
          <w:b/>
          <w:noProof/>
        </w:rPr>
      </w:pPr>
    </w:p>
    <w:p w:rsidR="007C32C7" w:rsidRPr="007C32C7" w:rsidRDefault="007C32C7">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3C5D4B" w:rsidRDefault="00966CFC" w:rsidP="00EC643E">
            <w:pPr>
              <w:pStyle w:val="Footer"/>
              <w:jc w:val="both"/>
              <w:rPr>
                <w:b/>
                <w:noProof/>
              </w:rPr>
            </w:pPr>
            <w:r w:rsidRPr="00540E37">
              <w:t xml:space="preserve">Предмет ове јавне набавке </w:t>
            </w:r>
            <w:r w:rsidR="00C40E17">
              <w:rPr>
                <w:lang w:val="sr-Cyrl-CS"/>
              </w:rPr>
              <w:t>је</w:t>
            </w:r>
            <w:r w:rsidR="00462B6B">
              <w:rPr>
                <w:b/>
              </w:rPr>
              <w:t xml:space="preserve"> </w:t>
            </w:r>
            <w:r w:rsidR="00B725FA">
              <w:rPr>
                <w:b/>
                <w:noProof/>
              </w:rPr>
              <w:t>н</w:t>
            </w:r>
            <w:r w:rsidR="00B725FA" w:rsidRPr="004E6C4F">
              <w:rPr>
                <w:b/>
              </w:rPr>
              <w:t xml:space="preserve">абавка </w:t>
            </w:r>
            <w:r w:rsidR="00637D2B">
              <w:rPr>
                <w:b/>
              </w:rPr>
              <w:t>алергена</w:t>
            </w:r>
            <w:r w:rsidR="00637D2B" w:rsidRPr="004E6C4F">
              <w:rPr>
                <w:b/>
              </w:rPr>
              <w:t xml:space="preserve"> за по</w:t>
            </w:r>
            <w:r w:rsidR="00971DF4">
              <w:rPr>
                <w:b/>
              </w:rPr>
              <w:t>требе КЦВ</w:t>
            </w:r>
            <w:r w:rsidR="003F5141">
              <w:rPr>
                <w:b/>
                <w:noProof/>
              </w:rPr>
              <w:t>.</w:t>
            </w:r>
          </w:p>
          <w:p w:rsidR="003F5141" w:rsidRDefault="003F5141" w:rsidP="00EC643E">
            <w:pPr>
              <w:pStyle w:val="Footer"/>
              <w:jc w:val="both"/>
              <w:rPr>
                <w:b/>
                <w:noProof/>
              </w:rPr>
            </w:pPr>
          </w:p>
          <w:p w:rsidR="00B27B9F" w:rsidRPr="00744244" w:rsidRDefault="00EC73DB" w:rsidP="00FF0BE1">
            <w:pPr>
              <w:pStyle w:val="Footer"/>
              <w:jc w:val="both"/>
            </w:pPr>
            <w:r w:rsidRPr="00540E37">
              <w:t>Количине и опис предмета ове јавне набавке</w:t>
            </w:r>
            <w:r w:rsidR="00971DF4">
              <w:t xml:space="preserve"> који понуђена добра морају да </w:t>
            </w:r>
            <w:proofErr w:type="gramStart"/>
            <w:r w:rsidR="00971DF4">
              <w:t xml:space="preserve">задовоље </w:t>
            </w:r>
            <w:r w:rsidRPr="00540E37">
              <w:t xml:space="preserve"> су</w:t>
            </w:r>
            <w:proofErr w:type="gramEnd"/>
            <w:r w:rsidRPr="00540E37">
              <w:t xml:space="preserve"> дати у обрасц</w:t>
            </w:r>
            <w:r w:rsidR="00FF0BE1">
              <w:t>има</w:t>
            </w:r>
            <w:r w:rsidRPr="00540E37">
              <w:t xml:space="preserve"> понуд</w:t>
            </w:r>
            <w:r w:rsidR="00FF0BE1">
              <w:t>а по партијама</w:t>
            </w:r>
            <w:r w:rsidRPr="00540E37">
              <w:t>.</w:t>
            </w:r>
          </w:p>
        </w:tc>
      </w:tr>
    </w:tbl>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8A6313" w:rsidRDefault="008A6313" w:rsidP="00E43FAE">
      <w:pPr>
        <w:rPr>
          <w:bCs/>
          <w:iCs/>
        </w:rPr>
      </w:pPr>
    </w:p>
    <w:p w:rsidR="00FF0BE1" w:rsidRPr="00BD388C" w:rsidRDefault="00FF0BE1" w:rsidP="00E43FAE">
      <w:pPr>
        <w:rPr>
          <w:bCs/>
          <w:iCs/>
        </w:rPr>
      </w:pPr>
    </w:p>
    <w:p w:rsidR="00127AFC" w:rsidRDefault="002D5B2C" w:rsidP="00E1400C">
      <w:pPr>
        <w:pStyle w:val="Heading2"/>
        <w:numPr>
          <w:ilvl w:val="0"/>
          <w:numId w:val="4"/>
        </w:numPr>
        <w:rPr>
          <w:noProof/>
        </w:rPr>
      </w:pPr>
      <w:bookmarkStart w:id="18" w:name="_Toc364158545"/>
      <w:bookmarkStart w:id="19" w:name="_Toc395526464"/>
      <w:bookmarkStart w:id="20" w:name="_Toc443644098"/>
      <w:r w:rsidRPr="00AD0C56">
        <w:rPr>
          <w:noProof/>
        </w:rPr>
        <w:t>УСЛОВИ ЗА УЧЕШЋЕ У ПОСТУПКУ ЈАВНЕ НАБАВКЕ ИЗ ЧЛ. 75. И 76. ЗАКОНА И УПУТСТВО КАКО СЕ ДОКАЗУЈЕ ИСПУЊЕНОСТ ТИХ УСЛОВА</w:t>
      </w:r>
      <w:bookmarkEnd w:id="18"/>
      <w:bookmarkEnd w:id="19"/>
      <w:bookmarkEnd w:id="20"/>
    </w:p>
    <w:p w:rsidR="002032E4" w:rsidRPr="002032E4" w:rsidRDefault="002032E4" w:rsidP="002032E4"/>
    <w:p w:rsidR="00C40A17" w:rsidRDefault="00BF4AF8" w:rsidP="00A22563">
      <w:pPr>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p w:rsidR="000B367E" w:rsidRPr="00C40A17" w:rsidRDefault="000B367E" w:rsidP="00A22563">
      <w:pPr>
        <w:jc w:val="both"/>
        <w:rPr>
          <w:noProof/>
        </w:rPr>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183"/>
        <w:gridCol w:w="3969"/>
        <w:gridCol w:w="1665"/>
      </w:tblGrid>
      <w:tr w:rsidR="009B4104" w:rsidRPr="00AE1407" w:rsidTr="009B4104">
        <w:trPr>
          <w:trHeight w:val="972"/>
        </w:trPr>
        <w:tc>
          <w:tcPr>
            <w:tcW w:w="801" w:type="dxa"/>
            <w:vAlign w:val="center"/>
          </w:tcPr>
          <w:p w:rsidR="009B4104" w:rsidRPr="00AE1407" w:rsidRDefault="009B4104" w:rsidP="009B4104">
            <w:pPr>
              <w:jc w:val="center"/>
              <w:rPr>
                <w:noProof/>
              </w:rPr>
            </w:pPr>
            <w:r w:rsidRPr="00AE1407">
              <w:rPr>
                <w:noProof/>
              </w:rPr>
              <w:t>Бр.</w:t>
            </w:r>
          </w:p>
        </w:tc>
        <w:tc>
          <w:tcPr>
            <w:tcW w:w="3183" w:type="dxa"/>
            <w:vAlign w:val="center"/>
          </w:tcPr>
          <w:p w:rsidR="009B4104" w:rsidRPr="00AE1407" w:rsidRDefault="009B4104" w:rsidP="009B4104">
            <w:pPr>
              <w:jc w:val="center"/>
              <w:rPr>
                <w:noProof/>
              </w:rPr>
            </w:pPr>
            <w:r w:rsidRPr="00AE1407">
              <w:rPr>
                <w:noProof/>
              </w:rPr>
              <w:t>УСЛОВИ</w:t>
            </w:r>
          </w:p>
        </w:tc>
        <w:tc>
          <w:tcPr>
            <w:tcW w:w="3969" w:type="dxa"/>
            <w:vAlign w:val="center"/>
          </w:tcPr>
          <w:p w:rsidR="009B4104" w:rsidRPr="00AE1407" w:rsidRDefault="009B4104" w:rsidP="009B4104">
            <w:pPr>
              <w:jc w:val="center"/>
              <w:rPr>
                <w:noProof/>
              </w:rPr>
            </w:pPr>
            <w:r w:rsidRPr="00AE1407">
              <w:rPr>
                <w:noProof/>
              </w:rPr>
              <w:t>ДОКАЗИ</w:t>
            </w:r>
          </w:p>
        </w:tc>
        <w:tc>
          <w:tcPr>
            <w:tcW w:w="1665" w:type="dxa"/>
          </w:tcPr>
          <w:p w:rsidR="009B4104" w:rsidRPr="005B07C0" w:rsidRDefault="009B4104" w:rsidP="009B4104">
            <w:pPr>
              <w:jc w:val="center"/>
              <w:rPr>
                <w:noProof/>
              </w:rPr>
            </w:pPr>
            <w:r w:rsidRPr="00A51993">
              <w:rPr>
                <w:noProof/>
                <w:sz w:val="20"/>
                <w:szCs w:val="20"/>
              </w:rPr>
              <w:t>ИСПУЊЕНОСТ УСЛОВА ПОНУЂАЧ ПОПУЊАВА СА ДА ИЛИ НЕ</w:t>
            </w:r>
          </w:p>
        </w:tc>
      </w:tr>
      <w:tr w:rsidR="009B4104" w:rsidRPr="00AE1407" w:rsidTr="009B4104">
        <w:trPr>
          <w:trHeight w:val="505"/>
        </w:trPr>
        <w:tc>
          <w:tcPr>
            <w:tcW w:w="9618" w:type="dxa"/>
            <w:gridSpan w:val="4"/>
          </w:tcPr>
          <w:p w:rsidR="009B4104" w:rsidRDefault="009B4104" w:rsidP="009B4104">
            <w:pPr>
              <w:jc w:val="center"/>
              <w:rPr>
                <w:b/>
                <w:noProof/>
              </w:rPr>
            </w:pPr>
            <w:r w:rsidRPr="00AE1407">
              <w:rPr>
                <w:b/>
                <w:noProof/>
              </w:rPr>
              <w:t>ОБАВЕЗНИ УСЛОВИ ЗА УЧЕШЋЕ У ПОСТУПКУ ЈАВНЕ НАБАВКЕ</w:t>
            </w:r>
          </w:p>
          <w:p w:rsidR="009B4104" w:rsidRPr="00AE1407" w:rsidRDefault="009B4104" w:rsidP="009B4104">
            <w:pPr>
              <w:jc w:val="center"/>
              <w:rPr>
                <w:b/>
                <w:noProof/>
              </w:rPr>
            </w:pPr>
            <w:r w:rsidRPr="00AE1407">
              <w:rPr>
                <w:b/>
                <w:noProof/>
              </w:rPr>
              <w:t xml:space="preserve"> ИЗ ЧЛАНА 75. ЗАКОНА</w:t>
            </w:r>
          </w:p>
        </w:tc>
      </w:tr>
      <w:tr w:rsidR="009B4104" w:rsidRPr="00AE1407" w:rsidTr="009B4104">
        <w:trPr>
          <w:trHeight w:val="505"/>
        </w:trPr>
        <w:tc>
          <w:tcPr>
            <w:tcW w:w="801" w:type="dxa"/>
            <w:vAlign w:val="center"/>
          </w:tcPr>
          <w:p w:rsidR="009B4104" w:rsidRPr="00AE1407" w:rsidRDefault="009B4104" w:rsidP="009B4104">
            <w:pPr>
              <w:rPr>
                <w:noProof/>
              </w:rPr>
            </w:pPr>
            <w:r>
              <w:rPr>
                <w:noProof/>
              </w:rPr>
              <w:t xml:space="preserve">   </w:t>
            </w:r>
            <w:r w:rsidRPr="00AE1407">
              <w:rPr>
                <w:noProof/>
              </w:rPr>
              <w:t>1.</w:t>
            </w:r>
          </w:p>
        </w:tc>
        <w:tc>
          <w:tcPr>
            <w:tcW w:w="3183" w:type="dxa"/>
          </w:tcPr>
          <w:p w:rsidR="009B4104" w:rsidRPr="00AE1407" w:rsidRDefault="009B4104" w:rsidP="009B410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969" w:type="dxa"/>
          </w:tcPr>
          <w:p w:rsidR="009B4104" w:rsidRPr="00AE1407" w:rsidRDefault="009B4104" w:rsidP="009B4104">
            <w:pPr>
              <w:jc w:val="both"/>
              <w:rPr>
                <w:noProof/>
              </w:rPr>
            </w:pPr>
            <w:r w:rsidRPr="00AE1407">
              <w:rPr>
                <w:noProof/>
              </w:rPr>
              <w:t>Извод из регистра Агенције з</w:t>
            </w:r>
            <w:r>
              <w:rPr>
                <w:noProof/>
              </w:rPr>
              <w:t>а привредне регистре, односно</w:t>
            </w:r>
            <w:r w:rsidRPr="00AE1407">
              <w:rPr>
                <w:noProof/>
              </w:rPr>
              <w:t xml:space="preserve"> регистра надлежног Привредног суда.</w:t>
            </w:r>
          </w:p>
        </w:tc>
        <w:tc>
          <w:tcPr>
            <w:tcW w:w="1665" w:type="dxa"/>
          </w:tcPr>
          <w:p w:rsidR="009B4104" w:rsidRPr="00AE1407" w:rsidRDefault="009B4104" w:rsidP="009B4104">
            <w:pPr>
              <w:jc w:val="both"/>
              <w:rPr>
                <w:noProof/>
              </w:rPr>
            </w:pPr>
          </w:p>
        </w:tc>
      </w:tr>
      <w:tr w:rsidR="009B4104" w:rsidRPr="00AE1407" w:rsidTr="009B4104">
        <w:trPr>
          <w:trHeight w:val="458"/>
        </w:trPr>
        <w:tc>
          <w:tcPr>
            <w:tcW w:w="801" w:type="dxa"/>
            <w:vAlign w:val="center"/>
          </w:tcPr>
          <w:p w:rsidR="009B4104" w:rsidRPr="00AE1407" w:rsidRDefault="009B4104" w:rsidP="009B4104">
            <w:pPr>
              <w:rPr>
                <w:noProof/>
              </w:rPr>
            </w:pPr>
            <w:r>
              <w:rPr>
                <w:noProof/>
              </w:rPr>
              <w:t xml:space="preserve">   </w:t>
            </w:r>
            <w:r w:rsidRPr="00AE1407">
              <w:rPr>
                <w:noProof/>
              </w:rPr>
              <w:t>2.</w:t>
            </w:r>
          </w:p>
        </w:tc>
        <w:tc>
          <w:tcPr>
            <w:tcW w:w="3183" w:type="dxa"/>
            <w:vAlign w:val="center"/>
          </w:tcPr>
          <w:p w:rsidR="009B4104" w:rsidRPr="00AE1407" w:rsidRDefault="009B4104" w:rsidP="009B410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969" w:type="dxa"/>
          </w:tcPr>
          <w:p w:rsidR="009B4104" w:rsidRPr="009937B8" w:rsidRDefault="009B4104" w:rsidP="009B410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9B4104" w:rsidRPr="00AE1407" w:rsidRDefault="009B4104" w:rsidP="009B4104">
            <w:pPr>
              <w:pStyle w:val="Default"/>
              <w:jc w:val="both"/>
              <w:rPr>
                <w:rFonts w:ascii="Times New Roman" w:hAnsi="Times New Roman" w:cs="Times New Roman"/>
                <w:color w:val="auto"/>
              </w:rPr>
            </w:pPr>
            <w:r>
              <w:rPr>
                <w:rFonts w:ascii="Times New Roman" w:hAnsi="Times New Roman" w:cs="Times New Roman"/>
                <w:color w:val="auto"/>
              </w:rPr>
              <w:t xml:space="preserve">1. 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9B4104" w:rsidRPr="00AE1407" w:rsidRDefault="009B4104" w:rsidP="009B4104">
            <w:pPr>
              <w:pStyle w:val="Default"/>
              <w:ind w:left="33"/>
              <w:jc w:val="both"/>
              <w:rPr>
                <w:rFonts w:ascii="Times New Roman" w:hAnsi="Times New Roman" w:cs="Times New Roman"/>
                <w:color w:val="auto"/>
              </w:rPr>
            </w:pPr>
            <w:r>
              <w:rPr>
                <w:rFonts w:ascii="Times New Roman" w:hAnsi="Times New Roman" w:cs="Times New Roman"/>
                <w:color w:val="auto"/>
              </w:rPr>
              <w:t xml:space="preserve">2. </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9B4104" w:rsidRPr="005B07C0" w:rsidRDefault="009B4104" w:rsidP="009B4104">
            <w:pPr>
              <w:pStyle w:val="Default"/>
              <w:ind w:left="33"/>
              <w:jc w:val="both"/>
              <w:rPr>
                <w:rFonts w:ascii="Times New Roman" w:hAnsi="Times New Roman" w:cs="Times New Roman"/>
                <w:color w:val="auto"/>
              </w:rPr>
            </w:pPr>
            <w:r>
              <w:rPr>
                <w:rFonts w:ascii="Times New Roman" w:hAnsi="Times New Roman" w:cs="Times New Roman"/>
                <w:color w:val="auto"/>
              </w:rPr>
              <w:t xml:space="preserve">3. </w:t>
            </w:r>
            <w:r w:rsidRPr="005B07C0">
              <w:rPr>
                <w:rFonts w:ascii="Times New Roman" w:hAnsi="Times New Roman" w:cs="Times New Roman"/>
                <w:color w:val="auto"/>
              </w:rPr>
              <w:t>Извод из казнене евиденције, односно уверење надлежне полицијске управе МУП,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9B4104" w:rsidRPr="009937B8" w:rsidRDefault="009B4104" w:rsidP="009B410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9B4104" w:rsidRPr="00AE1407" w:rsidRDefault="009B4104" w:rsidP="009B4104">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9B4104" w:rsidRPr="009937B8" w:rsidRDefault="009B4104" w:rsidP="009B410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9B4104" w:rsidRPr="00AE1407" w:rsidRDefault="009B4104" w:rsidP="009B4104">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665" w:type="dxa"/>
          </w:tcPr>
          <w:p w:rsidR="009B4104" w:rsidRPr="00AE1407" w:rsidRDefault="009B4104" w:rsidP="009B4104">
            <w:pPr>
              <w:pStyle w:val="Default"/>
              <w:jc w:val="both"/>
              <w:rPr>
                <w:rFonts w:ascii="Times New Roman" w:hAnsi="Times New Roman" w:cs="Times New Roman"/>
                <w:iCs/>
                <w:color w:val="auto"/>
              </w:rPr>
            </w:pPr>
          </w:p>
        </w:tc>
      </w:tr>
      <w:tr w:rsidR="009B4104" w:rsidRPr="00AE1407" w:rsidTr="009B4104">
        <w:trPr>
          <w:trHeight w:val="789"/>
        </w:trPr>
        <w:tc>
          <w:tcPr>
            <w:tcW w:w="801" w:type="dxa"/>
            <w:vAlign w:val="center"/>
          </w:tcPr>
          <w:p w:rsidR="009B4104" w:rsidRPr="00AE1407" w:rsidRDefault="009B4104" w:rsidP="009B4104">
            <w:pPr>
              <w:rPr>
                <w:noProof/>
              </w:rPr>
            </w:pPr>
            <w:r>
              <w:rPr>
                <w:noProof/>
              </w:rPr>
              <w:t xml:space="preserve">   3</w:t>
            </w:r>
            <w:r w:rsidRPr="00AE1407">
              <w:rPr>
                <w:noProof/>
              </w:rPr>
              <w:t>.</w:t>
            </w:r>
          </w:p>
        </w:tc>
        <w:tc>
          <w:tcPr>
            <w:tcW w:w="3183" w:type="dxa"/>
            <w:vAlign w:val="center"/>
          </w:tcPr>
          <w:p w:rsidR="009B4104" w:rsidRPr="00AE1407" w:rsidRDefault="009B4104" w:rsidP="009B410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969" w:type="dxa"/>
          </w:tcPr>
          <w:p w:rsidR="009B4104" w:rsidRDefault="009B4104" w:rsidP="009B4104">
            <w:pPr>
              <w:pStyle w:val="Default"/>
              <w:jc w:val="both"/>
              <w:rPr>
                <w:rFonts w:ascii="Times New Roman" w:hAnsi="Times New Roman" w:cs="Times New Roman"/>
                <w:iCs/>
                <w:color w:val="auto"/>
              </w:rPr>
            </w:pPr>
          </w:p>
          <w:p w:rsidR="009B4104" w:rsidRPr="00AE1407" w:rsidRDefault="009B4104" w:rsidP="009B41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9B4104" w:rsidRDefault="009B4104" w:rsidP="009B4104">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w:t>
            </w:r>
            <w:r>
              <w:rPr>
                <w:rFonts w:ascii="Times New Roman" w:hAnsi="Times New Roman" w:cs="Times New Roman"/>
                <w:iCs/>
                <w:color w:val="auto"/>
              </w:rPr>
              <w:t xml:space="preserve">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w:t>
            </w:r>
          </w:p>
          <w:p w:rsidR="009B4104" w:rsidRDefault="009B4104" w:rsidP="009B4104">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p w:rsidR="00FF0BE1" w:rsidRPr="002B147B" w:rsidRDefault="00FF0BE1" w:rsidP="009B4104">
            <w:pPr>
              <w:jc w:val="both"/>
              <w:rPr>
                <w:b/>
                <w:noProof/>
              </w:rPr>
            </w:pPr>
          </w:p>
        </w:tc>
        <w:tc>
          <w:tcPr>
            <w:tcW w:w="1665" w:type="dxa"/>
          </w:tcPr>
          <w:p w:rsidR="009B4104" w:rsidRDefault="009B4104" w:rsidP="009B4104">
            <w:pPr>
              <w:pStyle w:val="Default"/>
              <w:rPr>
                <w:rFonts w:ascii="Times New Roman" w:hAnsi="Times New Roman" w:cs="Times New Roman"/>
                <w:iCs/>
                <w:color w:val="auto"/>
              </w:rPr>
            </w:pPr>
          </w:p>
          <w:p w:rsidR="009B4104" w:rsidRPr="00865C62" w:rsidRDefault="009B4104" w:rsidP="009B4104">
            <w:pPr>
              <w:pStyle w:val="Default"/>
              <w:rPr>
                <w:rFonts w:ascii="Times New Roman" w:hAnsi="Times New Roman" w:cs="Times New Roman"/>
                <w:iCs/>
                <w:color w:val="auto"/>
              </w:rPr>
            </w:pPr>
          </w:p>
        </w:tc>
      </w:tr>
    </w:tbl>
    <w:p w:rsidR="00593992" w:rsidRPr="0067772E" w:rsidRDefault="00593992" w:rsidP="00D766FD">
      <w:pPr>
        <w:jc w:val="both"/>
        <w:rPr>
          <w:noProof/>
        </w:rPr>
      </w:pPr>
    </w:p>
    <w:p w:rsidR="00744244" w:rsidRDefault="00744244" w:rsidP="00744244">
      <w:pPr>
        <w:pStyle w:val="ListParagraph"/>
        <w:numPr>
          <w:ilvl w:val="0"/>
          <w:numId w:val="11"/>
        </w:numPr>
        <w:jc w:val="both"/>
        <w:rPr>
          <w:noProof/>
        </w:rPr>
      </w:pPr>
      <w:bookmarkStart w:id="21" w:name="_Toc364158546"/>
      <w:r w:rsidRPr="009719A6">
        <w:rPr>
          <w:noProof/>
        </w:rPr>
        <w:t>Докази из тачака 2. и 3. не могу бити старији од два месеца пре отварања понуда.</w:t>
      </w:r>
    </w:p>
    <w:p w:rsidR="00744244" w:rsidRPr="00451395" w:rsidRDefault="00744244" w:rsidP="00744244">
      <w:pPr>
        <w:pStyle w:val="ListParagraph"/>
        <w:ind w:left="405"/>
        <w:jc w:val="both"/>
        <w:rPr>
          <w:noProof/>
        </w:rPr>
      </w:pPr>
    </w:p>
    <w:p w:rsidR="00744244" w:rsidRDefault="00744244" w:rsidP="00744244">
      <w:pPr>
        <w:pStyle w:val="ListParagraph"/>
        <w:numPr>
          <w:ilvl w:val="0"/>
          <w:numId w:val="11"/>
        </w:numPr>
        <w:jc w:val="both"/>
        <w:rPr>
          <w:noProof/>
        </w:rPr>
      </w:pPr>
      <w:r w:rsidRPr="009719A6">
        <w:rPr>
          <w:noProof/>
        </w:rPr>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w:t>
      </w:r>
      <w:r w:rsidRPr="009719A6">
        <w:rPr>
          <w:noProof/>
        </w:rPr>
        <w:t>потписаном и печатираном ОВОМ ИЗЈАВОМ</w:t>
      </w:r>
      <w:r>
        <w:rPr>
          <w:noProof/>
        </w:rPr>
        <w:t>.</w:t>
      </w:r>
    </w:p>
    <w:p w:rsidR="00744244" w:rsidRDefault="00744244" w:rsidP="00744244">
      <w:pPr>
        <w:pStyle w:val="ListParagraph"/>
        <w:numPr>
          <w:ilvl w:val="0"/>
          <w:numId w:val="11"/>
        </w:numPr>
        <w:jc w:val="both"/>
        <w:rPr>
          <w:noProof/>
        </w:rPr>
      </w:pPr>
      <w:r w:rsidRPr="00867FF6">
        <w:t>ИСПУЊЕНОСТ УСЛОВА понуђач попуњава са ДА или НЕ.</w:t>
      </w:r>
    </w:p>
    <w:p w:rsidR="00672EFD" w:rsidRDefault="00672EFD" w:rsidP="00672EFD">
      <w:pPr>
        <w:ind w:left="45"/>
        <w:jc w:val="both"/>
        <w:rPr>
          <w:noProof/>
        </w:rPr>
      </w:pPr>
    </w:p>
    <w:p w:rsidR="00744244" w:rsidRDefault="00744244" w:rsidP="00744244">
      <w:pPr>
        <w:pStyle w:val="ListParagraph"/>
        <w:numPr>
          <w:ilvl w:val="0"/>
          <w:numId w:val="11"/>
        </w:numPr>
        <w:ind w:left="360" w:hanging="315"/>
        <w:jc w:val="both"/>
        <w:rPr>
          <w:bCs/>
          <w:iCs/>
        </w:rPr>
      </w:pPr>
      <w:r>
        <w:rPr>
          <w:b/>
          <w:bCs/>
          <w:iCs/>
          <w:u w:val="single"/>
          <w:lang w:val="sr-Cyrl-CS"/>
        </w:rPr>
        <w:t>Доказивање испуњености услова за учешће у поступку јавне набавке</w:t>
      </w:r>
    </w:p>
    <w:p w:rsidR="00744244" w:rsidRDefault="00744244" w:rsidP="00744244">
      <w:pPr>
        <w:pStyle w:val="ListParagraph"/>
        <w:numPr>
          <w:ilvl w:val="0"/>
          <w:numId w:val="11"/>
        </w:numPr>
        <w:tabs>
          <w:tab w:val="left" w:pos="680"/>
        </w:tabs>
        <w:ind w:left="360" w:hanging="315"/>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744244" w:rsidRDefault="00744244" w:rsidP="00744244">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744244" w:rsidRPr="00DB5CFE" w:rsidRDefault="00744244" w:rsidP="00744244">
      <w:pPr>
        <w:pStyle w:val="ListParagraph"/>
        <w:tabs>
          <w:tab w:val="left" w:pos="680"/>
        </w:tabs>
        <w:ind w:left="403"/>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понуђач има важећу дозволу надлежног органа за обављање делатности која је предмет јавне набавке, ако је таква дозвол</w:t>
      </w:r>
      <w:r w:rsidR="00BE090B">
        <w:rPr>
          <w:noProof/>
        </w:rPr>
        <w:t>а предвиђена посебним прописом.</w:t>
      </w:r>
    </w:p>
    <w:p w:rsidR="00744244" w:rsidRDefault="00744244" w:rsidP="00744244">
      <w:pPr>
        <w:pStyle w:val="ListParagraph"/>
        <w:numPr>
          <w:ilvl w:val="0"/>
          <w:numId w:val="11"/>
        </w:numPr>
        <w:tabs>
          <w:tab w:val="left" w:pos="680"/>
        </w:tabs>
        <w:ind w:left="360" w:hanging="315"/>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744244" w:rsidRPr="00451395" w:rsidRDefault="00744244" w:rsidP="00744244">
      <w:pPr>
        <w:pStyle w:val="ListParagraph"/>
        <w:numPr>
          <w:ilvl w:val="0"/>
          <w:numId w:val="11"/>
        </w:numPr>
        <w:tabs>
          <w:tab w:val="left" w:pos="680"/>
        </w:tabs>
        <w:ind w:left="360" w:hanging="315"/>
        <w:jc w:val="both"/>
        <w:rPr>
          <w:bCs/>
          <w:u w:val="single"/>
          <w:lang w:val="sr-Cyrl-CS"/>
        </w:rPr>
      </w:pPr>
      <w:r>
        <w:rPr>
          <w:bCs/>
          <w:u w:val="single"/>
          <w:lang w:val="sr-Cyrl-CS"/>
        </w:rPr>
        <w:t>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w:t>
      </w:r>
    </w:p>
    <w:p w:rsidR="00744244" w:rsidRDefault="00744244" w:rsidP="00744244">
      <w:pPr>
        <w:pStyle w:val="ListParagraph"/>
        <w:numPr>
          <w:ilvl w:val="0"/>
          <w:numId w:val="11"/>
        </w:numPr>
        <w:ind w:left="360"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44244" w:rsidRDefault="00744244" w:rsidP="00744244">
      <w:pPr>
        <w:pStyle w:val="ListParagraph"/>
        <w:numPr>
          <w:ilvl w:val="0"/>
          <w:numId w:val="11"/>
        </w:numPr>
        <w:tabs>
          <w:tab w:val="left" w:pos="680"/>
        </w:tabs>
        <w:ind w:left="360"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44244" w:rsidRPr="00F50FF1" w:rsidRDefault="00744244" w:rsidP="00744244">
      <w:pPr>
        <w:pStyle w:val="ListParagraph"/>
        <w:numPr>
          <w:ilvl w:val="0"/>
          <w:numId w:val="11"/>
        </w:numPr>
        <w:tabs>
          <w:tab w:val="left" w:pos="680"/>
        </w:tabs>
        <w:ind w:left="360"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744244" w:rsidRDefault="00744244" w:rsidP="00744244">
      <w:pPr>
        <w:pStyle w:val="ListParagraph"/>
        <w:numPr>
          <w:ilvl w:val="0"/>
          <w:numId w:val="11"/>
        </w:numPr>
        <w:ind w:left="360"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744244" w:rsidRDefault="00744244" w:rsidP="00744244">
      <w:pPr>
        <w:pStyle w:val="ListParagraph"/>
        <w:numPr>
          <w:ilvl w:val="0"/>
          <w:numId w:val="11"/>
        </w:numPr>
        <w:ind w:left="360" w:hanging="306"/>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744244" w:rsidRDefault="00744244" w:rsidP="00744244">
      <w:pPr>
        <w:pStyle w:val="ListParagraph"/>
        <w:numPr>
          <w:ilvl w:val="0"/>
          <w:numId w:val="11"/>
        </w:numPr>
        <w:tabs>
          <w:tab w:val="left" w:pos="680"/>
        </w:tabs>
        <w:ind w:left="360" w:hanging="306"/>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44244" w:rsidRPr="00C777EA" w:rsidRDefault="00744244" w:rsidP="00744244">
      <w:pPr>
        <w:tabs>
          <w:tab w:val="left" w:pos="680"/>
        </w:tabs>
        <w:jc w:val="both"/>
        <w:rPr>
          <w:rFonts w:eastAsia="TimesNewRomanPSMT"/>
          <w:bCs/>
        </w:rPr>
      </w:pPr>
    </w:p>
    <w:p w:rsidR="00744244" w:rsidRDefault="00744244" w:rsidP="00744244">
      <w:pPr>
        <w:pStyle w:val="ListParagraph"/>
        <w:tabs>
          <w:tab w:val="left" w:pos="680"/>
        </w:tabs>
        <w:ind w:left="0"/>
        <w:jc w:val="both"/>
        <w:rPr>
          <w:rFonts w:eastAsia="TimesNewRomanPSMT"/>
          <w:bCs/>
        </w:rPr>
      </w:pPr>
      <w:r>
        <w:rPr>
          <w:rFonts w:eastAsia="TimesNewRomanPSMT"/>
          <w:bCs/>
        </w:rPr>
        <w:t>Место: ___________________</w:t>
      </w:r>
    </w:p>
    <w:p w:rsidR="00744244" w:rsidRDefault="00744244" w:rsidP="00744244">
      <w:pPr>
        <w:pStyle w:val="ListParagraph"/>
        <w:tabs>
          <w:tab w:val="left" w:pos="680"/>
        </w:tabs>
        <w:ind w:left="0"/>
        <w:jc w:val="both"/>
        <w:rPr>
          <w:rFonts w:eastAsia="TimesNewRomanPSMT"/>
          <w:bCs/>
        </w:rPr>
      </w:pPr>
      <w:r>
        <w:rPr>
          <w:rFonts w:eastAsia="TimesNewRomanPSMT"/>
          <w:bCs/>
        </w:rPr>
        <w:t>Датум: ___________________</w:t>
      </w:r>
    </w:p>
    <w:tbl>
      <w:tblPr>
        <w:tblW w:w="9090" w:type="dxa"/>
        <w:tblInd w:w="108" w:type="dxa"/>
        <w:tblLook w:val="04A0" w:firstRow="1" w:lastRow="0" w:firstColumn="1" w:lastColumn="0" w:noHBand="0" w:noVBand="1"/>
      </w:tblPr>
      <w:tblGrid>
        <w:gridCol w:w="3082"/>
        <w:gridCol w:w="3076"/>
        <w:gridCol w:w="2932"/>
      </w:tblGrid>
      <w:tr w:rsidR="00744244" w:rsidTr="00744244">
        <w:tc>
          <w:tcPr>
            <w:tcW w:w="3082" w:type="dxa"/>
            <w:tcBorders>
              <w:top w:val="nil"/>
              <w:left w:val="nil"/>
              <w:bottom w:val="single" w:sz="4" w:space="0" w:color="auto"/>
              <w:right w:val="nil"/>
            </w:tcBorders>
          </w:tcPr>
          <w:p w:rsidR="00744244" w:rsidRDefault="00744244" w:rsidP="00744244">
            <w:pPr>
              <w:tabs>
                <w:tab w:val="left" w:pos="680"/>
              </w:tabs>
              <w:jc w:val="both"/>
              <w:rPr>
                <w:rFonts w:eastAsia="TimesNewRomanPSMT"/>
                <w:bCs/>
              </w:rPr>
            </w:pPr>
          </w:p>
          <w:p w:rsidR="00744244" w:rsidRDefault="00744244" w:rsidP="00744244">
            <w:pPr>
              <w:tabs>
                <w:tab w:val="left" w:pos="680"/>
              </w:tabs>
              <w:jc w:val="both"/>
              <w:rPr>
                <w:rFonts w:eastAsia="TimesNewRomanPSMT"/>
                <w:bCs/>
              </w:rPr>
            </w:pPr>
          </w:p>
        </w:tc>
        <w:tc>
          <w:tcPr>
            <w:tcW w:w="3076" w:type="dxa"/>
          </w:tcPr>
          <w:p w:rsidR="00744244" w:rsidRDefault="00744244" w:rsidP="00744244">
            <w:pPr>
              <w:tabs>
                <w:tab w:val="left" w:pos="680"/>
              </w:tabs>
              <w:jc w:val="both"/>
              <w:rPr>
                <w:rFonts w:eastAsia="TimesNewRomanPSMT"/>
                <w:bCs/>
              </w:rPr>
            </w:pPr>
          </w:p>
        </w:tc>
        <w:tc>
          <w:tcPr>
            <w:tcW w:w="2932" w:type="dxa"/>
            <w:tcBorders>
              <w:top w:val="nil"/>
              <w:left w:val="nil"/>
              <w:bottom w:val="single" w:sz="4" w:space="0" w:color="auto"/>
              <w:right w:val="nil"/>
            </w:tcBorders>
          </w:tcPr>
          <w:p w:rsidR="00744244" w:rsidRDefault="00744244" w:rsidP="00744244">
            <w:pPr>
              <w:tabs>
                <w:tab w:val="left" w:pos="680"/>
              </w:tabs>
              <w:jc w:val="both"/>
              <w:rPr>
                <w:rFonts w:eastAsia="TimesNewRomanPSMT"/>
                <w:bCs/>
              </w:rPr>
            </w:pPr>
          </w:p>
        </w:tc>
      </w:tr>
      <w:tr w:rsidR="00744244" w:rsidTr="00744244">
        <w:tc>
          <w:tcPr>
            <w:tcW w:w="3082" w:type="dxa"/>
            <w:tcBorders>
              <w:top w:val="single" w:sz="4" w:space="0" w:color="auto"/>
              <w:left w:val="nil"/>
              <w:bottom w:val="nil"/>
              <w:right w:val="nil"/>
            </w:tcBorders>
            <w:hideMark/>
          </w:tcPr>
          <w:p w:rsidR="00744244" w:rsidRDefault="00744244" w:rsidP="00744244">
            <w:pPr>
              <w:jc w:val="center"/>
              <w:rPr>
                <w:noProof/>
                <w:highlight w:val="yellow"/>
              </w:rPr>
            </w:pPr>
            <w:r>
              <w:rPr>
                <w:noProof/>
              </w:rPr>
              <w:t>НАЗИВ ПОНУЂАЧА</w:t>
            </w:r>
          </w:p>
        </w:tc>
        <w:tc>
          <w:tcPr>
            <w:tcW w:w="3076" w:type="dxa"/>
            <w:hideMark/>
          </w:tcPr>
          <w:p w:rsidR="00744244" w:rsidRDefault="00744244" w:rsidP="00744244">
            <w:pPr>
              <w:jc w:val="center"/>
              <w:rPr>
                <w:noProof/>
              </w:rPr>
            </w:pPr>
            <w:r>
              <w:rPr>
                <w:noProof/>
              </w:rPr>
              <w:t>М.П.</w:t>
            </w:r>
          </w:p>
        </w:tc>
        <w:tc>
          <w:tcPr>
            <w:tcW w:w="2932" w:type="dxa"/>
            <w:tcBorders>
              <w:top w:val="single" w:sz="4" w:space="0" w:color="auto"/>
              <w:left w:val="nil"/>
              <w:bottom w:val="nil"/>
              <w:right w:val="nil"/>
            </w:tcBorders>
            <w:hideMark/>
          </w:tcPr>
          <w:p w:rsidR="00744244" w:rsidRDefault="00744244" w:rsidP="00744244">
            <w:pPr>
              <w:jc w:val="center"/>
              <w:rPr>
                <w:noProof/>
                <w:highlight w:val="yellow"/>
              </w:rPr>
            </w:pPr>
            <w:r>
              <w:rPr>
                <w:noProof/>
              </w:rPr>
              <w:t>ПОТПИС ПОНУЂАЧА</w:t>
            </w:r>
          </w:p>
        </w:tc>
      </w:tr>
    </w:tbl>
    <w:p w:rsidR="00547635" w:rsidRDefault="00547635" w:rsidP="00947A86">
      <w:bookmarkStart w:id="22" w:name="_Toc443644099"/>
    </w:p>
    <w:p w:rsidR="002D5B2C" w:rsidRPr="00EF6B5E" w:rsidRDefault="002D5B2C" w:rsidP="00DC7FF0">
      <w:pPr>
        <w:pStyle w:val="Heading2"/>
        <w:numPr>
          <w:ilvl w:val="0"/>
          <w:numId w:val="4"/>
        </w:numPr>
        <w:rPr>
          <w:noProof/>
        </w:rPr>
      </w:pPr>
      <w:r w:rsidRPr="00EF6B5E">
        <w:rPr>
          <w:noProof/>
        </w:rPr>
        <w:t>УПУТСТВО П</w:t>
      </w:r>
      <w:r w:rsidR="00343F79">
        <w:rPr>
          <w:noProof/>
        </w:rPr>
        <w:t>ОНУЂАЧИМА КАКО ДА САЧИНЕ ПОНУДУ</w:t>
      </w:r>
      <w:bookmarkEnd w:id="21"/>
      <w:bookmarkEnd w:id="22"/>
    </w:p>
    <w:p w:rsidR="00937994" w:rsidRDefault="00937994" w:rsidP="00937994">
      <w:pPr>
        <w:ind w:left="540"/>
        <w:jc w:val="both"/>
        <w:rPr>
          <w:noProof/>
        </w:rPr>
      </w:pPr>
    </w:p>
    <w:p w:rsidR="00A14830" w:rsidRPr="00F87167" w:rsidRDefault="00A14830" w:rsidP="00A14830">
      <w:pPr>
        <w:jc w:val="both"/>
        <w:rPr>
          <w:b/>
          <w:bCs/>
          <w:i/>
          <w:iCs/>
        </w:rPr>
      </w:pPr>
      <w:bookmarkStart w:id="23" w:name="_Toc311016791"/>
      <w:bookmarkStart w:id="24" w:name="_Toc311017143"/>
      <w:bookmarkStart w:id="25" w:name="_Toc311017332"/>
      <w:bookmarkStart w:id="26" w:name="_Toc312747151"/>
      <w:bookmarkStart w:id="27" w:name="_Toc312747210"/>
      <w:bookmarkStart w:id="28" w:name="_Toc364158547"/>
      <w:bookmarkStart w:id="29" w:name="_Toc395526466"/>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6E53CB" w:rsidRPr="0084500F" w:rsidRDefault="006E53CB" w:rsidP="006E53CB">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6E53CB" w:rsidRPr="005131AC" w:rsidRDefault="006E53CB" w:rsidP="006E53CB">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6E53CB" w:rsidRPr="005131AC" w:rsidRDefault="006E53CB" w:rsidP="006E53CB">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6E53CB" w:rsidRPr="00EC12C4" w:rsidRDefault="006E53CB" w:rsidP="006E53CB">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E53CB" w:rsidRDefault="006E53CB" w:rsidP="006E53CB">
      <w:pPr>
        <w:autoSpaceDE w:val="0"/>
        <w:autoSpaceDN w:val="0"/>
        <w:adjustRightInd w:val="0"/>
        <w:jc w:val="both"/>
        <w:rPr>
          <w:rFonts w:eastAsia="TimesNewRomanPSMT"/>
          <w:bCs/>
          <w:highlight w:val="green"/>
        </w:rPr>
      </w:pPr>
    </w:p>
    <w:p w:rsidR="006E53CB" w:rsidRPr="00E71BEB" w:rsidRDefault="006E53CB" w:rsidP="006E53CB">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6E53CB" w:rsidRPr="005131AC" w:rsidRDefault="006E53CB" w:rsidP="006E53CB">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6E53CB" w:rsidRPr="005131AC" w:rsidRDefault="006E53CB" w:rsidP="006E53CB">
      <w:pPr>
        <w:autoSpaceDE w:val="0"/>
        <w:autoSpaceDN w:val="0"/>
        <w:adjustRightInd w:val="0"/>
        <w:jc w:val="both"/>
      </w:pPr>
    </w:p>
    <w:p w:rsidR="006E53CB" w:rsidRPr="005131AC" w:rsidRDefault="006E53CB" w:rsidP="006E53CB">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6E53CB" w:rsidRDefault="006E53CB" w:rsidP="006E53CB">
      <w:pPr>
        <w:autoSpaceDE w:val="0"/>
        <w:autoSpaceDN w:val="0"/>
        <w:adjustRightInd w:val="0"/>
        <w:jc w:val="both"/>
        <w:rPr>
          <w:highlight w:val="green"/>
        </w:rPr>
      </w:pPr>
    </w:p>
    <w:p w:rsidR="006E53CB" w:rsidRPr="00EC12C4" w:rsidRDefault="006E53CB" w:rsidP="006E53CB">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6E53CB" w:rsidRPr="00EC12C4" w:rsidRDefault="006E53CB" w:rsidP="006E53CB">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6E53CB" w:rsidRDefault="006E53CB" w:rsidP="006E53CB">
      <w:pPr>
        <w:jc w:val="both"/>
        <w:rPr>
          <w:rFonts w:eastAsia="TimesNewRomanPSMT"/>
          <w:bCs/>
          <w:highlight w:val="green"/>
        </w:rPr>
      </w:pPr>
    </w:p>
    <w:p w:rsidR="006E53CB" w:rsidRDefault="006E53CB" w:rsidP="006E53CB">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6E53CB" w:rsidRPr="00C9254E" w:rsidRDefault="006E53CB" w:rsidP="006E53CB">
      <w:pPr>
        <w:autoSpaceDE w:val="0"/>
        <w:autoSpaceDN w:val="0"/>
        <w:adjustRightInd w:val="0"/>
        <w:jc w:val="both"/>
        <w:rPr>
          <w:b/>
        </w:rPr>
      </w:pPr>
    </w:p>
    <w:p w:rsidR="006E53CB" w:rsidRPr="00F24159" w:rsidRDefault="006E53CB" w:rsidP="006E53CB">
      <w:pPr>
        <w:jc w:val="both"/>
        <w:rPr>
          <w:b/>
          <w:u w:val="single"/>
          <w:lang w:val="sr-Cyrl-CS"/>
        </w:rPr>
      </w:pPr>
      <w:r>
        <w:rPr>
          <w:b/>
          <w:u w:val="single"/>
        </w:rPr>
        <w:t>Моле се понуђачи да приликом паковања понуде Обра</w:t>
      </w:r>
      <w:r w:rsidR="00FF0BE1">
        <w:rPr>
          <w:b/>
          <w:u w:val="single"/>
        </w:rPr>
        <w:t xml:space="preserve">сце </w:t>
      </w:r>
      <w:r>
        <w:rPr>
          <w:b/>
          <w:u w:val="single"/>
        </w:rPr>
        <w:t>понуд</w:t>
      </w:r>
      <w:r w:rsidR="00FF0BE1">
        <w:rPr>
          <w:b/>
          <w:u w:val="single"/>
        </w:rPr>
        <w:t>а</w:t>
      </w:r>
      <w:r>
        <w:rPr>
          <w:b/>
          <w:u w:val="single"/>
        </w:rPr>
        <w:t xml:space="preserve"> ставе на прво место у односу на остала документа, због ефикасности поступка отварања понуда и </w:t>
      </w:r>
      <w:r>
        <w:rPr>
          <w:rFonts w:eastAsia="TimesNewRomanPSMT"/>
          <w:b/>
          <w:bCs/>
          <w:u w:val="single"/>
        </w:rPr>
        <w:t xml:space="preserve">читања података </w:t>
      </w:r>
      <w:r w:rsidR="00FF0BE1">
        <w:rPr>
          <w:rFonts w:eastAsia="TimesNewRomanPSMT"/>
          <w:b/>
          <w:bCs/>
          <w:u w:val="single"/>
        </w:rPr>
        <w:t xml:space="preserve">из </w:t>
      </w:r>
      <w:r>
        <w:rPr>
          <w:rFonts w:eastAsia="TimesNewRomanPSMT"/>
          <w:b/>
          <w:bCs/>
          <w:u w:val="single"/>
        </w:rPr>
        <w:t>истих.</w:t>
      </w:r>
    </w:p>
    <w:p w:rsidR="00A14830" w:rsidRDefault="00A14830" w:rsidP="00A14830">
      <w:pPr>
        <w:jc w:val="both"/>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995817" w:rsidRPr="00995817" w:rsidRDefault="00995817" w:rsidP="00A14830">
      <w:pPr>
        <w:jc w:val="both"/>
        <w:rPr>
          <w:b/>
          <w:bCs/>
          <w:i/>
          <w:iCs/>
        </w:rPr>
      </w:pPr>
    </w:p>
    <w:p w:rsidR="006E53CB" w:rsidRPr="00B65266" w:rsidRDefault="006E53CB" w:rsidP="006E53CB">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6E53CB" w:rsidRPr="00B65266" w:rsidRDefault="006E53CB" w:rsidP="006E53CB">
      <w:pPr>
        <w:jc w:val="both"/>
        <w:rPr>
          <w:noProof/>
          <w:lang w:val="sr-Cyrl-CS"/>
        </w:rPr>
      </w:pPr>
    </w:p>
    <w:p w:rsidR="006E53CB" w:rsidRPr="00B65266" w:rsidRDefault="006E53CB" w:rsidP="00E1400C">
      <w:pPr>
        <w:pStyle w:val="ListParagraph"/>
        <w:numPr>
          <w:ilvl w:val="0"/>
          <w:numId w:val="9"/>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6E53CB" w:rsidRPr="00B65266" w:rsidRDefault="006E53CB" w:rsidP="00E1400C">
      <w:pPr>
        <w:pStyle w:val="ListParagraph"/>
        <w:numPr>
          <w:ilvl w:val="0"/>
          <w:numId w:val="9"/>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6E53CB" w:rsidRPr="00B65266" w:rsidRDefault="006E53CB" w:rsidP="00E1400C">
      <w:pPr>
        <w:pStyle w:val="ListParagraph"/>
        <w:numPr>
          <w:ilvl w:val="0"/>
          <w:numId w:val="9"/>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6E53CB" w:rsidRPr="00B65266" w:rsidRDefault="006E53CB" w:rsidP="00E1400C">
      <w:pPr>
        <w:pStyle w:val="ListParagraph"/>
        <w:numPr>
          <w:ilvl w:val="0"/>
          <w:numId w:val="9"/>
        </w:numPr>
        <w:ind w:left="357" w:hanging="357"/>
        <w:jc w:val="both"/>
        <w:rPr>
          <w:rFonts w:eastAsia="TimesNewRomanPSMT"/>
          <w:bCs/>
        </w:rPr>
      </w:pPr>
      <w:r w:rsidRPr="00B65266">
        <w:rPr>
          <w:rFonts w:eastAsia="TimesNewRomanPSMT"/>
          <w:bCs/>
        </w:rPr>
        <w:t xml:space="preserve">Докази из чл. 75. </w:t>
      </w:r>
      <w:proofErr w:type="gramStart"/>
      <w:r w:rsidRPr="00B65266">
        <w:rPr>
          <w:rFonts w:eastAsia="TimesNewRomanPSMT"/>
          <w:bCs/>
        </w:rPr>
        <w:t>и</w:t>
      </w:r>
      <w:proofErr w:type="gramEnd"/>
      <w:r w:rsidRPr="00B65266">
        <w:rPr>
          <w:rFonts w:eastAsia="TimesNewRomanPSMT"/>
          <w:bCs/>
        </w:rPr>
        <w:t xml:space="preserve">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6E53CB" w:rsidRPr="00682A4E" w:rsidRDefault="006E53CB" w:rsidP="006E53CB">
      <w:pPr>
        <w:tabs>
          <w:tab w:val="left" w:pos="2940"/>
        </w:tabs>
        <w:jc w:val="both"/>
        <w:rPr>
          <w:rFonts w:eastAsia="TimesNewRomanPSMT"/>
          <w:bCs/>
        </w:rPr>
      </w:pPr>
    </w:p>
    <w:p w:rsidR="006E53CB" w:rsidRDefault="006E53CB" w:rsidP="006E53CB">
      <w:pPr>
        <w:jc w:val="both"/>
        <w:rPr>
          <w:b/>
        </w:rPr>
      </w:pPr>
      <w:r w:rsidRPr="00B65266">
        <w:rPr>
          <w:b/>
          <w:lang w:val="sr-Cyrl-CS"/>
        </w:rPr>
        <w:t xml:space="preserve">Понуђачи који подносе понуде за више партија морају посебно </w:t>
      </w:r>
      <w:r>
        <w:rPr>
          <w:b/>
          <w:lang w:val="sr-Cyrl-CS"/>
        </w:rPr>
        <w:t xml:space="preserve">одвојити (јасно назначити, </w:t>
      </w:r>
      <w:r w:rsidR="00FF0BE1">
        <w:rPr>
          <w:b/>
          <w:lang w:val="sr-Cyrl-CS"/>
        </w:rPr>
        <w:t xml:space="preserve">одвојити граничником, </w:t>
      </w:r>
      <w:r>
        <w:rPr>
          <w:b/>
          <w:lang w:val="sr-Cyrl-CS"/>
        </w:rPr>
        <w:t>увезати 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Pr>
          <w:b/>
        </w:rPr>
        <w:t xml:space="preserve">и такође посебно одвојити </w:t>
      </w:r>
      <w:r>
        <w:rPr>
          <w:b/>
          <w:lang w:val="sr-Cyrl-CS"/>
        </w:rPr>
        <w:t xml:space="preserve">(јасно назначити, </w:t>
      </w:r>
      <w:r w:rsidR="00FF0BE1">
        <w:rPr>
          <w:b/>
          <w:lang w:val="sr-Cyrl-CS"/>
        </w:rPr>
        <w:t xml:space="preserve">одвојити граничником, </w:t>
      </w:r>
      <w:r>
        <w:rPr>
          <w:b/>
          <w:lang w:val="sr-Cyrl-CS"/>
        </w:rPr>
        <w:t xml:space="preserve">увезати или сл.) </w:t>
      </w:r>
      <w:r w:rsidRPr="00B65266">
        <w:rPr>
          <w:b/>
          <w:lang w:val="sr-Cyrl-CS"/>
        </w:rPr>
        <w:t>понуде са припадајућом документацијом за сваку партију понаособ</w:t>
      </w:r>
      <w:r w:rsidRPr="00B65266">
        <w:rPr>
          <w:b/>
        </w:rPr>
        <w:t>.</w:t>
      </w:r>
    </w:p>
    <w:p w:rsidR="00306458" w:rsidRDefault="00306458" w:rsidP="00A14830">
      <w:pPr>
        <w:jc w:val="both"/>
        <w:rPr>
          <w:noProof/>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1B2B46" w:rsidRDefault="00A14830" w:rsidP="00A14830">
      <w:pPr>
        <w:jc w:val="both"/>
        <w:rPr>
          <w:b/>
          <w:bCs/>
          <w:i/>
          <w:iCs/>
        </w:rPr>
      </w:pPr>
      <w:r w:rsidRPr="001B2B46">
        <w:rPr>
          <w:bCs/>
          <w:iCs/>
        </w:rPr>
        <w:t>Подношење понуде са варијантама није дозвољено.</w:t>
      </w:r>
    </w:p>
    <w:p w:rsidR="0024499C" w:rsidRPr="0024499C" w:rsidRDefault="0024499C" w:rsidP="00A14830">
      <w:pPr>
        <w:jc w:val="both"/>
        <w:rPr>
          <w:highlight w:val="green"/>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14830" w:rsidRPr="005131AC" w:rsidRDefault="00A14830" w:rsidP="00A14830">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14830" w:rsidRPr="00EC12C4" w:rsidRDefault="00A14830"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B44EEE">
        <w:rPr>
          <w:rFonts w:eastAsia="TimesNewRomanPSMT"/>
          <w:bCs/>
        </w:rPr>
        <w:t>4</w:t>
      </w:r>
      <w:r w:rsidRPr="00EC12C4">
        <w:rPr>
          <w:rFonts w:eastAsia="TimesNewRomanPSMT"/>
          <w:bCs/>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A14830" w:rsidRDefault="00A14830" w:rsidP="00A14830">
      <w:pPr>
        <w:jc w:val="both"/>
      </w:pPr>
      <w:r>
        <w:t xml:space="preserve">Наручилац не дозвољава пренос доспелих потраживања директно подизвођачу у смислу члана 80. </w:t>
      </w:r>
      <w:proofErr w:type="gramStart"/>
      <w:r>
        <w:t>став</w:t>
      </w:r>
      <w:proofErr w:type="gramEnd"/>
      <w:r>
        <w:t xml:space="preserve"> 9. Закона о јавним набавкамa</w:t>
      </w:r>
      <w:r w:rsidR="007C32C7">
        <w:t>.</w:t>
      </w:r>
    </w:p>
    <w:p w:rsidR="0024499C" w:rsidRPr="0024499C" w:rsidRDefault="0024499C" w:rsidP="00A14830">
      <w:pPr>
        <w:jc w:val="both"/>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B44EEE" w:rsidRPr="00642456" w:rsidRDefault="00B44EEE" w:rsidP="00B44EEE">
      <w:pPr>
        <w:jc w:val="both"/>
      </w:pPr>
      <w:r w:rsidRPr="00642456">
        <w:t>Понуду може поднети група понуђача.</w:t>
      </w:r>
    </w:p>
    <w:p w:rsidR="00B44EEE" w:rsidRPr="00642456" w:rsidRDefault="00B44EEE" w:rsidP="00B44EEE">
      <w:pPr>
        <w:jc w:val="both"/>
      </w:pPr>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rsidR="00B44EEE" w:rsidRPr="00642456" w:rsidRDefault="00B44EEE" w:rsidP="00E1400C">
      <w:pPr>
        <w:numPr>
          <w:ilvl w:val="0"/>
          <w:numId w:val="5"/>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B44EEE" w:rsidRPr="00642456" w:rsidRDefault="00B44EEE" w:rsidP="00E1400C">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B44EEE" w:rsidRPr="00AE1407" w:rsidRDefault="00B44EEE" w:rsidP="00B44EEE">
      <w:pPr>
        <w:pStyle w:val="ListParagraph"/>
        <w:jc w:val="both"/>
        <w:rPr>
          <w:rFonts w:eastAsia="TimesNewRomanPSMT"/>
          <w:bCs/>
        </w:rPr>
      </w:pPr>
    </w:p>
    <w:p w:rsidR="00B44EEE" w:rsidRPr="00AE1407" w:rsidRDefault="00B44EEE" w:rsidP="00B44EEE">
      <w:pPr>
        <w:jc w:val="both"/>
      </w:pPr>
      <w:r w:rsidRPr="00B44EEE">
        <w:rPr>
          <w:rFonts w:eastAsia="TimesNewRomanPSMT"/>
          <w:bCs/>
        </w:rPr>
        <w:t xml:space="preserve">Група понуђача је дужна да достави све доказе о испуњености услова који су наведени у </w:t>
      </w:r>
      <w:r w:rsidRPr="00B44EEE">
        <w:rPr>
          <w:rFonts w:eastAsia="TimesNewRomanPSMT"/>
          <w:bCs/>
          <w:lang w:val="sr-Cyrl-CS"/>
        </w:rPr>
        <w:t>поглављу</w:t>
      </w:r>
      <w:r w:rsidRPr="00B44EEE">
        <w:rPr>
          <w:rFonts w:eastAsia="TimesNewRomanPSMT"/>
          <w:bCs/>
        </w:rPr>
        <w:t xml:space="preserve"> </w:t>
      </w:r>
      <w:r>
        <w:rPr>
          <w:rFonts w:eastAsia="TimesNewRomanPSMT"/>
          <w:bCs/>
        </w:rPr>
        <w:t>4</w:t>
      </w:r>
      <w:r w:rsidRPr="00B44EEE">
        <w:rPr>
          <w:rFonts w:eastAsia="TimesNewRomanPSMT"/>
          <w:bCs/>
        </w:rPr>
        <w:t>.</w:t>
      </w:r>
      <w:r w:rsidRPr="00B44EEE">
        <w:rPr>
          <w:rFonts w:eastAsia="TimesNewRomanPSMT"/>
          <w:bCs/>
          <w:lang w:val="ru-RU"/>
        </w:rPr>
        <w:t xml:space="preserve"> </w:t>
      </w:r>
      <w:proofErr w:type="gramStart"/>
      <w:r w:rsidRPr="00B44EEE">
        <w:rPr>
          <w:rFonts w:eastAsia="TimesNewRomanPSMT"/>
          <w:bCs/>
        </w:rPr>
        <w:t>конкурсне</w:t>
      </w:r>
      <w:proofErr w:type="gramEnd"/>
      <w:r w:rsidRPr="00B44EEE">
        <w:rPr>
          <w:rFonts w:eastAsia="TimesNewRomanPSMT"/>
          <w:bCs/>
        </w:rPr>
        <w:t xml:space="preserve"> документације, у складу са Упутством како се доказује испуњеност услова.</w:t>
      </w:r>
    </w:p>
    <w:p w:rsidR="00B44EEE" w:rsidRPr="00642456" w:rsidRDefault="00B44EEE" w:rsidP="00B44EEE">
      <w:pPr>
        <w:jc w:val="both"/>
      </w:pPr>
      <w:r w:rsidRPr="00642456">
        <w:t xml:space="preserve">Понуђачи из групе понуђача одговарају неограничено солидарно према наручиоцу. </w:t>
      </w:r>
    </w:p>
    <w:p w:rsidR="00B44EEE" w:rsidRPr="00642456" w:rsidRDefault="00B44EEE" w:rsidP="00B44EEE">
      <w:pPr>
        <w:jc w:val="both"/>
      </w:pPr>
      <w:r w:rsidRPr="00642456">
        <w:t>Задруга може поднети понуду самостално, у своје име, а за рачун задругара или заједничку понуду у име задругара.</w:t>
      </w:r>
    </w:p>
    <w:p w:rsidR="00B44EEE" w:rsidRPr="00642456" w:rsidRDefault="00B44EEE" w:rsidP="00B44EEE">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B44EEE" w:rsidRPr="00642456" w:rsidRDefault="00B44EEE" w:rsidP="00B44EEE">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14830" w:rsidRPr="00393FED" w:rsidRDefault="00A14830" w:rsidP="00A14830">
      <w:pPr>
        <w:jc w:val="both"/>
        <w:rPr>
          <w:highlight w:val="green"/>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Default="00A14830" w:rsidP="00A14830">
      <w:pPr>
        <w:jc w:val="both"/>
      </w:pPr>
    </w:p>
    <w:p w:rsidR="00A14830" w:rsidRPr="009E7702" w:rsidRDefault="00A14830" w:rsidP="00A14830">
      <w:pPr>
        <w:jc w:val="both"/>
        <w:rPr>
          <w:b/>
          <w:iCs/>
        </w:rPr>
      </w:pPr>
      <w:r w:rsidRPr="009E7702">
        <w:rPr>
          <w:b/>
          <w:bCs/>
          <w:iCs/>
        </w:rPr>
        <w:t>9.1.</w:t>
      </w:r>
      <w:r w:rsidRPr="009E7702">
        <w:rPr>
          <w:b/>
          <w:bCs/>
          <w:i/>
          <w:iCs/>
        </w:rPr>
        <w:t xml:space="preserve"> </w:t>
      </w:r>
      <w:r w:rsidRPr="009E7702">
        <w:rPr>
          <w:b/>
          <w:iCs/>
          <w:u w:val="single"/>
        </w:rPr>
        <w:t>Захтеви у погледу начина, рока и услова плаћања</w:t>
      </w:r>
    </w:p>
    <w:p w:rsidR="00A14830" w:rsidRPr="001B2B46" w:rsidRDefault="00A14830" w:rsidP="00A14830">
      <w:pPr>
        <w:jc w:val="both"/>
        <w:rPr>
          <w:i/>
          <w:iCs/>
        </w:rPr>
      </w:pPr>
      <w:r w:rsidRPr="009E7702">
        <w:rPr>
          <w:iCs/>
        </w:rPr>
        <w:t>Наручилац захтева одложено плаћање са роком од</w:t>
      </w:r>
      <w:r w:rsidR="00B44EEE">
        <w:rPr>
          <w:iCs/>
          <w:lang w:val="sr-Cyrl-CS"/>
        </w:rPr>
        <w:t xml:space="preserve"> 9</w:t>
      </w:r>
      <w:r w:rsidRPr="009E7702">
        <w:rPr>
          <w:iCs/>
          <w:lang w:val="sr-Cyrl-CS"/>
        </w:rPr>
        <w:t>0 дана од дана испоруке добара, а све</w:t>
      </w:r>
      <w:r w:rsidRPr="009E7702">
        <w:rPr>
          <w:i/>
          <w:iCs/>
        </w:rPr>
        <w:t xml:space="preserve"> </w:t>
      </w:r>
      <w:r w:rsidRPr="009E7702">
        <w:rPr>
          <w:iCs/>
        </w:rPr>
        <w:t>на основу документа који испоставља понуђа</w:t>
      </w:r>
      <w:r w:rsidRPr="00863A78">
        <w:rPr>
          <w:iCs/>
        </w:rPr>
        <w:t>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A14830" w:rsidRPr="00E22841" w:rsidRDefault="00A14830" w:rsidP="00A14830">
      <w:pPr>
        <w:jc w:val="both"/>
        <w:rPr>
          <w:iCs/>
        </w:rPr>
      </w:pPr>
      <w:r w:rsidRPr="00E22841">
        <w:rPr>
          <w:iCs/>
        </w:rPr>
        <w:t>Плаћање се врши уплатом на рачун понуђача.</w:t>
      </w:r>
    </w:p>
    <w:p w:rsidR="00A14830" w:rsidRDefault="00A14830" w:rsidP="00A14830">
      <w:pPr>
        <w:jc w:val="both"/>
        <w:rPr>
          <w:b/>
          <w:bCs/>
          <w:i/>
          <w:iCs/>
          <w:highlight w:val="green"/>
          <w:lang w:val="sr-Cyrl-CS"/>
        </w:rPr>
      </w:pPr>
      <w:r w:rsidRPr="001B2B46">
        <w:rPr>
          <w:iCs/>
        </w:rPr>
        <w:t>Понуђачу није дозвољено да захтева аванс</w:t>
      </w:r>
      <w:r>
        <w:rPr>
          <w:iCs/>
        </w:rPr>
        <w:t>.</w:t>
      </w:r>
    </w:p>
    <w:p w:rsidR="00A14830"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617E65" w:rsidRDefault="006A2DB7" w:rsidP="00A14830">
      <w:pPr>
        <w:jc w:val="both"/>
        <w:rPr>
          <w:iCs/>
          <w:highlight w:val="green"/>
        </w:rPr>
      </w:pPr>
      <w:r>
        <w:rPr>
          <w:iCs/>
          <w:lang w:val="sr-Cyrl-RS"/>
        </w:rPr>
        <w:t>Н</w:t>
      </w:r>
      <w:r w:rsidR="00A14830" w:rsidRPr="000B6717">
        <w:rPr>
          <w:iCs/>
        </w:rPr>
        <w:t xml:space="preserve">аручилац </w:t>
      </w:r>
      <w:r w:rsidR="00E23966" w:rsidRPr="000B6717">
        <w:rPr>
          <w:iCs/>
        </w:rPr>
        <w:t xml:space="preserve">захтева </w:t>
      </w:r>
      <w:r w:rsidR="007544F4">
        <w:rPr>
          <w:iCs/>
          <w:lang w:val="sr-Cyrl-RS"/>
        </w:rPr>
        <w:t xml:space="preserve">да </w:t>
      </w:r>
      <w:r w:rsidR="00E23966" w:rsidRPr="000B6717">
        <w:rPr>
          <w:iCs/>
        </w:rPr>
        <w:t xml:space="preserve">рок трајања не </w:t>
      </w:r>
      <w:r w:rsidR="007544F4">
        <w:rPr>
          <w:iCs/>
          <w:lang w:val="sr-Cyrl-RS"/>
        </w:rPr>
        <w:t xml:space="preserve">буде </w:t>
      </w:r>
      <w:r w:rsidR="00E23966" w:rsidRPr="000B6717">
        <w:rPr>
          <w:iCs/>
        </w:rPr>
        <w:t xml:space="preserve">краћи од </w:t>
      </w:r>
      <w:r>
        <w:rPr>
          <w:iCs/>
          <w:lang w:val="sr-Cyrl-RS"/>
        </w:rPr>
        <w:t>1</w:t>
      </w:r>
      <w:r w:rsidR="00E23966" w:rsidRPr="000B6717">
        <w:rPr>
          <w:iCs/>
        </w:rPr>
        <w:t xml:space="preserve"> (</w:t>
      </w:r>
      <w:r>
        <w:rPr>
          <w:iCs/>
          <w:lang w:val="sr-Cyrl-RS"/>
        </w:rPr>
        <w:t>једне</w:t>
      </w:r>
      <w:r w:rsidR="00E23966" w:rsidRPr="000B6717">
        <w:rPr>
          <w:iCs/>
        </w:rPr>
        <w:t>) године од дана испоруке.</w:t>
      </w:r>
      <w:r w:rsidR="00A14830" w:rsidRPr="000B6717">
        <w:rPr>
          <w:iCs/>
        </w:rPr>
        <w:t xml:space="preserve"> </w:t>
      </w:r>
    </w:p>
    <w:p w:rsidR="00B24DAE" w:rsidRDefault="00B24DAE" w:rsidP="00A14830">
      <w:pPr>
        <w:jc w:val="both"/>
        <w:rPr>
          <w:iCs/>
          <w:highlight w:val="green"/>
        </w:rPr>
      </w:pPr>
    </w:p>
    <w:p w:rsidR="006A2DB7" w:rsidRPr="00617E65" w:rsidRDefault="006A2DB7" w:rsidP="00A14830">
      <w:pPr>
        <w:jc w:val="both"/>
        <w:rPr>
          <w:iCs/>
          <w:highlight w:val="green"/>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8B168A" w:rsidRPr="00810E66" w:rsidRDefault="008B168A" w:rsidP="00587B85">
      <w:pPr>
        <w:jc w:val="both"/>
        <w:rPr>
          <w:bCs/>
          <w:color w:val="FF0000"/>
        </w:rPr>
      </w:pPr>
      <w:r w:rsidRPr="00810E66">
        <w:rPr>
          <w:bCs/>
          <w:color w:val="FF0000"/>
          <w:lang w:val="sr-Latn-CS"/>
        </w:rPr>
        <w:t>Наручилац захтева да испорука буде сукцесивна, по захтеву Наручиоца, а рок испоруке да не буде дужи од</w:t>
      </w:r>
      <w:r w:rsidRPr="00810E66">
        <w:rPr>
          <w:bCs/>
          <w:color w:val="FF0000"/>
        </w:rPr>
        <w:t xml:space="preserve"> </w:t>
      </w:r>
      <w:r w:rsidR="00810E66" w:rsidRPr="00810E66">
        <w:rPr>
          <w:bCs/>
          <w:color w:val="FF0000"/>
          <w:lang w:val="sr-Cyrl-RS"/>
        </w:rPr>
        <w:t>15 дана</w:t>
      </w:r>
      <w:r w:rsidRPr="00810E66">
        <w:rPr>
          <w:bCs/>
          <w:color w:val="FF0000"/>
          <w:lang w:val="sr-Cyrl-CS"/>
        </w:rPr>
        <w:t xml:space="preserve"> </w:t>
      </w:r>
      <w:r w:rsidRPr="00810E66">
        <w:rPr>
          <w:bCs/>
          <w:color w:val="FF0000"/>
        </w:rPr>
        <w:t>од тренутка подношења захтева Наручиоца.</w:t>
      </w:r>
    </w:p>
    <w:p w:rsidR="008B168A" w:rsidRDefault="008B168A" w:rsidP="00587B85">
      <w:pPr>
        <w:jc w:val="both"/>
        <w:rPr>
          <w:bCs/>
        </w:rPr>
      </w:pPr>
      <w:r>
        <w:rPr>
          <w:bCs/>
        </w:rPr>
        <w:t>Рок испоруке је сваког календарског дана у години, без обзира да ли истиче у радни дан или не</w:t>
      </w:r>
      <w:r w:rsidRPr="00736C6F">
        <w:rPr>
          <w:bCs/>
          <w:lang w:val="sr-Latn-CS"/>
        </w:rPr>
        <w:t>.</w:t>
      </w:r>
    </w:p>
    <w:p w:rsidR="00587B85" w:rsidRPr="00BE090B" w:rsidRDefault="00587B85" w:rsidP="00587B85">
      <w:pPr>
        <w:jc w:val="both"/>
        <w:rPr>
          <w:noProof/>
          <w:lang w:val="sr-Cyrl-CS"/>
        </w:rPr>
      </w:pPr>
      <w:r w:rsidRPr="00BE090B">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AF3048" w:rsidRDefault="00AF3048" w:rsidP="00AF3048">
      <w:pPr>
        <w:jc w:val="both"/>
        <w:rPr>
          <w:iCs/>
        </w:rPr>
      </w:pPr>
    </w:p>
    <w:p w:rsidR="00587B85" w:rsidRPr="00AF3048" w:rsidRDefault="00AF3048" w:rsidP="00587B85">
      <w:pPr>
        <w:jc w:val="both"/>
        <w:rPr>
          <w:lang w:val="sr-Latn-CS"/>
        </w:rPr>
      </w:pPr>
      <w:r w:rsidRPr="00AF3048">
        <w:rPr>
          <w:b/>
          <w:i/>
          <w:iCs/>
          <w:color w:val="FF0000"/>
          <w:lang w:val="sr-Cyrl-RS"/>
        </w:rPr>
        <w:t>За партије бр. 2-</w:t>
      </w:r>
      <w:r>
        <w:rPr>
          <w:b/>
          <w:i/>
          <w:iCs/>
          <w:color w:val="FF0000"/>
          <w:lang w:val="sr-Cyrl-RS"/>
        </w:rPr>
        <w:t>8</w:t>
      </w:r>
      <w:r w:rsidRPr="00AF3048">
        <w:rPr>
          <w:b/>
          <w:i/>
          <w:iCs/>
          <w:color w:val="FF0000"/>
          <w:lang w:val="sr-Cyrl-RS"/>
        </w:rPr>
        <w:t>:</w:t>
      </w:r>
      <w:r>
        <w:rPr>
          <w:iCs/>
          <w:lang w:val="sr-Cyrl-RS"/>
        </w:rPr>
        <w:t xml:space="preserve"> </w:t>
      </w:r>
      <w:r w:rsidRPr="00BE090B">
        <w:rPr>
          <w:iCs/>
        </w:rPr>
        <w:t xml:space="preserve">Место испоруке добара која су предмет јавне набавке је </w:t>
      </w:r>
      <w:r w:rsidRPr="00BE090B">
        <w:rPr>
          <w:noProof/>
        </w:rPr>
        <w:t xml:space="preserve">ФЦО магацин Центра за медицинско снабдевање - болничка апотека наручиоца, </w:t>
      </w:r>
      <w:r w:rsidRPr="00BE090B">
        <w:t xml:space="preserve">по налогу </w:t>
      </w:r>
      <w:r>
        <w:t xml:space="preserve">уговором овлашћеног лица </w:t>
      </w:r>
      <w:r w:rsidRPr="00BE090B">
        <w:t xml:space="preserve">наручиоца, </w:t>
      </w:r>
      <w:r w:rsidRPr="00BE090B">
        <w:rPr>
          <w:lang w:val="sr-Latn-CS"/>
        </w:rPr>
        <w:t>са обавезом истовара добара</w:t>
      </w:r>
      <w:r>
        <w:t xml:space="preserve"> без додатне надокнаде</w:t>
      </w:r>
      <w:r w:rsidRPr="00BE090B">
        <w:t>.</w:t>
      </w:r>
    </w:p>
    <w:p w:rsidR="00587B85" w:rsidRPr="00810E66" w:rsidRDefault="00AF3048" w:rsidP="00587B85">
      <w:pPr>
        <w:jc w:val="both"/>
        <w:rPr>
          <w:color w:val="FF0000"/>
          <w:lang w:val="sr-Cyrl-RS"/>
        </w:rPr>
      </w:pPr>
      <w:r>
        <w:rPr>
          <w:b/>
          <w:i/>
          <w:iCs/>
          <w:color w:val="FF0000"/>
          <w:lang w:val="sr-Cyrl-RS"/>
        </w:rPr>
        <w:t>За партију</w:t>
      </w:r>
      <w:r w:rsidRPr="00AF3048">
        <w:rPr>
          <w:b/>
          <w:i/>
          <w:iCs/>
          <w:color w:val="FF0000"/>
          <w:lang w:val="sr-Cyrl-RS"/>
        </w:rPr>
        <w:t xml:space="preserve"> бр. 1:</w:t>
      </w:r>
      <w:r>
        <w:rPr>
          <w:iCs/>
          <w:lang w:val="sr-Cyrl-RS"/>
        </w:rPr>
        <w:t xml:space="preserve"> </w:t>
      </w:r>
      <w:r w:rsidR="00587B85" w:rsidRPr="00810E66">
        <w:rPr>
          <w:iCs/>
          <w:color w:val="FF0000"/>
        </w:rPr>
        <w:t xml:space="preserve">Место испоруке добара која су предмет јавне набавке је </w:t>
      </w:r>
      <w:r w:rsidR="00587B85" w:rsidRPr="00810E66">
        <w:rPr>
          <w:noProof/>
          <w:color w:val="FF0000"/>
        </w:rPr>
        <w:t xml:space="preserve">ФЦО магацин </w:t>
      </w:r>
      <w:r w:rsidR="007D0C46">
        <w:rPr>
          <w:noProof/>
          <w:color w:val="FF0000"/>
          <w:lang w:val="sr-Cyrl-RS"/>
        </w:rPr>
        <w:t>добављача</w:t>
      </w:r>
      <w:r w:rsidR="0030162A">
        <w:rPr>
          <w:noProof/>
          <w:color w:val="FF0000"/>
          <w:lang w:val="sr-Cyrl-RS"/>
        </w:rPr>
        <w:t>/</w:t>
      </w:r>
      <w:r>
        <w:rPr>
          <w:noProof/>
          <w:color w:val="FF0000"/>
          <w:lang w:val="sr-Cyrl-RS"/>
        </w:rPr>
        <w:t>произвођача</w:t>
      </w:r>
      <w:r w:rsidR="00810E66" w:rsidRPr="00810E66">
        <w:rPr>
          <w:noProof/>
          <w:color w:val="FF0000"/>
          <w:lang w:val="sr-Cyrl-RS"/>
        </w:rPr>
        <w:t>.</w:t>
      </w:r>
    </w:p>
    <w:p w:rsidR="00A14830" w:rsidRPr="00B725FA" w:rsidRDefault="00A14830" w:rsidP="00A14830">
      <w:pPr>
        <w:jc w:val="both"/>
        <w:rPr>
          <w:b/>
          <w:bCs/>
          <w:i/>
          <w:iCs/>
          <w:highlight w:val="yellow"/>
        </w:rPr>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9328DA" w:rsidRDefault="00A14830" w:rsidP="00A14830">
      <w:pPr>
        <w:jc w:val="both"/>
        <w:rPr>
          <w:iCs/>
        </w:rPr>
      </w:pPr>
      <w:r w:rsidRPr="00771C28">
        <w:rPr>
          <w:iCs/>
        </w:rPr>
        <w:t>Понуђач који прихвати захтев за продужење рока важења понуде на може мењати понуду.</w:t>
      </w:r>
    </w:p>
    <w:p w:rsidR="001F50C0" w:rsidRPr="001F50C0" w:rsidRDefault="001F50C0" w:rsidP="00A14830">
      <w:pPr>
        <w:jc w:val="both"/>
        <w:rPr>
          <w:iCs/>
        </w:rPr>
      </w:pPr>
    </w:p>
    <w:p w:rsidR="004F4D5E" w:rsidRPr="004F4D5E" w:rsidRDefault="00A14830" w:rsidP="00A14830">
      <w:pPr>
        <w:jc w:val="both"/>
        <w:rPr>
          <w:b/>
          <w:u w:val="single"/>
        </w:rPr>
      </w:pPr>
      <w:r w:rsidRPr="008840A4">
        <w:rPr>
          <w:b/>
        </w:rPr>
        <w:t xml:space="preserve">9.5. </w:t>
      </w:r>
      <w:r w:rsidRPr="000746DE">
        <w:rPr>
          <w:b/>
          <w:u w:val="single"/>
        </w:rPr>
        <w:t>Други захтеви</w:t>
      </w:r>
    </w:p>
    <w:p w:rsidR="004F4D5E" w:rsidRPr="009B3B36" w:rsidRDefault="00744244" w:rsidP="00A14830">
      <w:pPr>
        <w:jc w:val="both"/>
        <w:rPr>
          <w:bCs/>
          <w:iCs/>
        </w:rPr>
      </w:pPr>
      <w:r w:rsidRPr="00870AFC">
        <w:rPr>
          <w:noProof/>
        </w:rPr>
        <w:t xml:space="preserve">Наручилац </w:t>
      </w:r>
      <w:r>
        <w:rPr>
          <w:noProof/>
        </w:rPr>
        <w:t>нема других захтева</w:t>
      </w:r>
      <w:r w:rsidR="00270D37">
        <w:rPr>
          <w:bCs/>
          <w:iCs/>
        </w:rPr>
        <w:t>.</w:t>
      </w:r>
    </w:p>
    <w:p w:rsidR="00910628" w:rsidRPr="00910628" w:rsidRDefault="00910628" w:rsidP="00A14830">
      <w:pPr>
        <w:jc w:val="both"/>
        <w:rPr>
          <w:b/>
          <w:bCs/>
          <w:i/>
          <w:iCs/>
        </w:rPr>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414D56" w:rsidRPr="000746DE" w:rsidRDefault="00414D56" w:rsidP="00414D56">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414D56" w:rsidRPr="000746DE" w:rsidRDefault="00414D56" w:rsidP="00414D56">
      <w:pPr>
        <w:jc w:val="both"/>
        <w:rPr>
          <w:iCs/>
        </w:rPr>
      </w:pPr>
      <w:r w:rsidRPr="000746DE">
        <w:rPr>
          <w:iCs/>
        </w:rPr>
        <w:t>У цену је урачуната цена предмета јавне набавке, испорука, и остали трошкови.</w:t>
      </w:r>
    </w:p>
    <w:p w:rsidR="00414D56" w:rsidRDefault="00414D56" w:rsidP="00414D56">
      <w:pPr>
        <w:jc w:val="both"/>
        <w:rPr>
          <w:iCs/>
        </w:rPr>
      </w:pPr>
    </w:p>
    <w:p w:rsidR="00414D56" w:rsidRDefault="00414D56" w:rsidP="00414D56">
      <w:pPr>
        <w:jc w:val="both"/>
      </w:pPr>
      <w:r w:rsidRPr="00705A24">
        <w:rPr>
          <w:iCs/>
        </w:rPr>
        <w:t>Цена је фиксна и не може се мењати.</w:t>
      </w:r>
    </w:p>
    <w:p w:rsidR="00414D56" w:rsidRPr="00321327" w:rsidRDefault="00414D56" w:rsidP="00414D56">
      <w:pPr>
        <w:jc w:val="both"/>
      </w:pPr>
    </w:p>
    <w:p w:rsidR="00414D56" w:rsidRPr="000746DE" w:rsidRDefault="00414D56" w:rsidP="00414D56">
      <w:pPr>
        <w:jc w:val="both"/>
        <w:rPr>
          <w:iCs/>
        </w:rPr>
      </w:pPr>
      <w:r w:rsidRPr="000746DE">
        <w:t>Ако је у понуди исказана неуобичајено ниска цена, наручилац ће поступити у складу са чланом 92. Закона.</w:t>
      </w:r>
    </w:p>
    <w:p w:rsidR="00414D56" w:rsidRDefault="00414D56" w:rsidP="00414D56">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744244" w:rsidRPr="00586A45" w:rsidRDefault="00744244" w:rsidP="00A14830">
      <w:pPr>
        <w:jc w:val="both"/>
        <w:rPr>
          <w:b/>
          <w:i/>
          <w:iCs/>
          <w:lang w:val="sr-Cyrl-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744244" w:rsidRPr="000746DE" w:rsidRDefault="00744244" w:rsidP="00744244">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744244" w:rsidRPr="000746DE" w:rsidRDefault="00744244" w:rsidP="00744244">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744244" w:rsidRPr="000746DE" w:rsidRDefault="00744244" w:rsidP="00744244">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393FED" w:rsidRDefault="00393FED" w:rsidP="00A14830">
      <w:pPr>
        <w:jc w:val="both"/>
      </w:pPr>
    </w:p>
    <w:p w:rsidR="00971DF4" w:rsidRPr="00971DF4" w:rsidRDefault="00971DF4" w:rsidP="00A14830">
      <w:pPr>
        <w:jc w:val="both"/>
      </w:pPr>
    </w:p>
    <w:p w:rsidR="00A14830" w:rsidRDefault="00A14830" w:rsidP="00A14830">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910628" w:rsidRDefault="00910628" w:rsidP="00A14830">
      <w:pPr>
        <w:jc w:val="both"/>
        <w:rPr>
          <w:noProof/>
        </w:rPr>
      </w:pPr>
    </w:p>
    <w:p w:rsidR="00FD4CFB" w:rsidRPr="00A174A6" w:rsidRDefault="00FD4CFB" w:rsidP="00FD4CFB">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FD4CFB" w:rsidRPr="00657C83" w:rsidRDefault="00FD4CFB" w:rsidP="00FD4CFB">
      <w:pPr>
        <w:jc w:val="both"/>
        <w:rPr>
          <w:noProof/>
        </w:rPr>
      </w:pPr>
    </w:p>
    <w:p w:rsidR="00FD4CFB" w:rsidRPr="004D7B89" w:rsidRDefault="00FD4CFB" w:rsidP="00FD4CFB">
      <w:pPr>
        <w:pStyle w:val="ListParagraph"/>
        <w:numPr>
          <w:ilvl w:val="0"/>
          <w:numId w:val="10"/>
        </w:numPr>
        <w:jc w:val="both"/>
        <w:rPr>
          <w:noProof/>
        </w:rPr>
      </w:pPr>
      <w:proofErr w:type="gramStart"/>
      <w:r w:rsidRPr="004D7B89">
        <w:rPr>
          <w:b/>
        </w:rPr>
        <w:t>регистровану</w:t>
      </w:r>
      <w:proofErr w:type="gramEnd"/>
      <w:r w:rsidRPr="004D7B89">
        <w:rPr>
          <w:b/>
        </w:rPr>
        <w:t xml:space="preserve"> </w:t>
      </w:r>
      <w:r w:rsidRPr="002A27B9">
        <w:rPr>
          <w:b/>
        </w:rPr>
        <w:t>бланко меницу и менично овлашћење</w:t>
      </w:r>
      <w:r w:rsidRPr="002A27B9">
        <w:rPr>
          <w:b/>
          <w:noProof/>
        </w:rPr>
        <w:t xml:space="preserve"> за </w:t>
      </w:r>
      <w:r w:rsidR="00686282">
        <w:rPr>
          <w:b/>
          <w:noProof/>
        </w:rPr>
        <w:t>извршење уговорне обавезе</w:t>
      </w:r>
      <w:r w:rsidRPr="004D7B89">
        <w:rPr>
          <w:noProof/>
        </w:rPr>
        <w:t xml:space="preserve"> попуњен</w:t>
      </w:r>
      <w:r w:rsidR="00971DF4">
        <w:rPr>
          <w:noProof/>
        </w:rPr>
        <w:t>о</w:t>
      </w:r>
      <w:r w:rsidRPr="004D7B89">
        <w:rPr>
          <w:noProof/>
        </w:rPr>
        <w:t xml:space="preserve"> на износ од 10% од укупне вредности </w:t>
      </w:r>
      <w:r>
        <w:rPr>
          <w:noProof/>
        </w:rPr>
        <w:t>уговора без ПДВ</w:t>
      </w:r>
      <w:r w:rsidRPr="004D7B8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FD4CFB" w:rsidRPr="004D7B89" w:rsidRDefault="00FD4CFB" w:rsidP="00B24DAE">
      <w:pPr>
        <w:jc w:val="both"/>
        <w:rPr>
          <w:noProof/>
        </w:rPr>
      </w:pPr>
    </w:p>
    <w:p w:rsidR="00FD4CFB" w:rsidRPr="004D7B89" w:rsidRDefault="00FD4CFB" w:rsidP="00FD4CFB">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FD4CFB" w:rsidRPr="00971DF4" w:rsidRDefault="00FD4CFB" w:rsidP="00971DF4">
      <w:pPr>
        <w:jc w:val="both"/>
        <w:rPr>
          <w:rFonts w:eastAsia="TimesNewRomanPSMT"/>
          <w:bCs/>
          <w:iCs/>
          <w:lang w:val="sr-Cyrl-CS"/>
        </w:rPr>
      </w:pPr>
    </w:p>
    <w:p w:rsidR="00FD4CFB" w:rsidRPr="004D7B89" w:rsidRDefault="00FD4CFB" w:rsidP="00FD4CFB">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w:t>
      </w:r>
      <w:r>
        <w:rPr>
          <w:noProof/>
        </w:rPr>
        <w:t>а регистра меница и овлашћења (</w:t>
      </w:r>
      <w:r w:rsidRPr="004D7B89">
        <w:rPr>
          <w:noProof/>
        </w:rPr>
        <w:t xml:space="preserve">„Сл.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w:t>
      </w:r>
      <w:r>
        <w:rPr>
          <w:b/>
          <w:noProof/>
        </w:rPr>
        <w:t>са лица овлашћених за заступање</w:t>
      </w:r>
      <w:r w:rsidRPr="004D7B89">
        <w:rPr>
          <w:b/>
        </w:rPr>
        <w:t xml:space="preserve"> - ОП образац.</w:t>
      </w:r>
    </w:p>
    <w:p w:rsidR="00B24DAE" w:rsidRDefault="00B24DAE" w:rsidP="00FD4CFB">
      <w:pPr>
        <w:jc w:val="both"/>
      </w:pPr>
    </w:p>
    <w:p w:rsidR="00FD4CFB" w:rsidRPr="00971DF4" w:rsidRDefault="00FD4CFB" w:rsidP="00FD4CFB">
      <w:pPr>
        <w:jc w:val="both"/>
      </w:pPr>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w:t>
      </w:r>
      <w:r>
        <w:t xml:space="preserve">ења (извршење уговорне обавезе). </w:t>
      </w:r>
      <w:r w:rsidRPr="00971DF4">
        <w:t>Средство обезбеђења не може се вратити понуђачу пре истека рока трајања.</w:t>
      </w:r>
    </w:p>
    <w:p w:rsidR="008D0357" w:rsidRPr="0038432C" w:rsidRDefault="008D0357" w:rsidP="008D0357">
      <w:pPr>
        <w:jc w:val="both"/>
        <w:rPr>
          <w:noProof/>
        </w:rPr>
      </w:pPr>
      <w:r w:rsidRPr="00971DF4">
        <w:rPr>
          <w:noProof/>
        </w:rPr>
        <w:t xml:space="preserve">Са понуђачем који буде </w:t>
      </w:r>
      <w:r w:rsidRPr="00971DF4">
        <w:rPr>
          <w:lang w:val="sr-Cyrl-CS"/>
        </w:rPr>
        <w:t xml:space="preserve">изабран као најповољнији за више партија овог поступка јавне набавке биће закључен један уговор, а понуђач </w:t>
      </w:r>
      <w:r w:rsidR="00971DF4" w:rsidRPr="00971DF4">
        <w:rPr>
          <w:lang w:val="sr-Cyrl-CS"/>
        </w:rPr>
        <w:t xml:space="preserve">је </w:t>
      </w:r>
      <w:r w:rsidRPr="00971DF4">
        <w:rPr>
          <w:lang w:val="sr-Cyrl-CS"/>
        </w:rPr>
        <w:t xml:space="preserve">дужан да приликом закључења истог, достави </w:t>
      </w:r>
      <w:r w:rsidR="00971DF4" w:rsidRPr="00971DF4">
        <w:rPr>
          <w:lang w:val="sr-Cyrl-CS"/>
        </w:rPr>
        <w:t xml:space="preserve">једну </w:t>
      </w:r>
      <w:r w:rsidRPr="00971DF4">
        <w:t xml:space="preserve">регистровану бланко </w:t>
      </w:r>
      <w:r w:rsidRPr="00971DF4">
        <w:rPr>
          <w:u w:val="single"/>
        </w:rPr>
        <w:t>меницу и менично овлашћење – писмо</w:t>
      </w:r>
      <w:r w:rsidRPr="00971DF4">
        <w:rPr>
          <w:noProof/>
          <w:u w:val="single"/>
        </w:rPr>
        <w:t xml:space="preserve"> за </w:t>
      </w:r>
      <w:r w:rsidR="006A2DB7" w:rsidRPr="0038432C">
        <w:rPr>
          <w:noProof/>
          <w:u w:val="single"/>
        </w:rPr>
        <w:t>извршење уговорне обавезе</w:t>
      </w:r>
      <w:r w:rsidRPr="0038432C">
        <w:rPr>
          <w:noProof/>
          <w:u w:val="single"/>
        </w:rPr>
        <w:t xml:space="preserve"> </w:t>
      </w:r>
      <w:r w:rsidR="00971DF4" w:rsidRPr="0038432C">
        <w:rPr>
          <w:noProof/>
          <w:u w:val="single"/>
        </w:rPr>
        <w:t xml:space="preserve">обједињено </w:t>
      </w:r>
      <w:r w:rsidRPr="0038432C">
        <w:rPr>
          <w:noProof/>
          <w:u w:val="single"/>
        </w:rPr>
        <w:t>за св</w:t>
      </w:r>
      <w:r w:rsidR="00875496" w:rsidRPr="0038432C">
        <w:rPr>
          <w:noProof/>
          <w:u w:val="single"/>
        </w:rPr>
        <w:t>е</w:t>
      </w:r>
      <w:r w:rsidRPr="0038432C">
        <w:rPr>
          <w:noProof/>
          <w:u w:val="single"/>
        </w:rPr>
        <w:t xml:space="preserve"> партиј</w:t>
      </w:r>
      <w:r w:rsidR="00875496" w:rsidRPr="0038432C">
        <w:rPr>
          <w:noProof/>
          <w:u w:val="single"/>
        </w:rPr>
        <w:t>е</w:t>
      </w:r>
      <w:r w:rsidRPr="0038432C">
        <w:rPr>
          <w:noProof/>
        </w:rPr>
        <w:t xml:space="preserve"> кој</w:t>
      </w:r>
      <w:r w:rsidR="00875496" w:rsidRPr="0038432C">
        <w:rPr>
          <w:noProof/>
        </w:rPr>
        <w:t>е</w:t>
      </w:r>
      <w:r w:rsidRPr="0038432C">
        <w:rPr>
          <w:noProof/>
        </w:rPr>
        <w:t xml:space="preserve"> је добио у поступку јавне набавке.</w:t>
      </w:r>
    </w:p>
    <w:p w:rsidR="00875496" w:rsidRPr="0038432C" w:rsidRDefault="00875496" w:rsidP="008D0357">
      <w:pPr>
        <w:jc w:val="both"/>
        <w:rPr>
          <w:noProof/>
        </w:rPr>
      </w:pPr>
    </w:p>
    <w:p w:rsidR="00875496" w:rsidRPr="00F64CA4" w:rsidRDefault="00875496" w:rsidP="00875496">
      <w:pPr>
        <w:jc w:val="both"/>
        <w:rPr>
          <w:noProof/>
        </w:rPr>
      </w:pPr>
      <w:r w:rsidRPr="0038432C">
        <w:rPr>
          <w:noProof/>
        </w:rPr>
        <w:t>Уколико се достављено средство обезбеђења активира услед неизвршења уговорених обавеза а уговор остане на снази, добављач је дужан да у року од 5 радних дана</w:t>
      </w:r>
      <w:r w:rsidR="006A2DB7" w:rsidRPr="0038432C">
        <w:rPr>
          <w:noProof/>
          <w:lang w:val="sr-Cyrl-RS"/>
        </w:rPr>
        <w:t>, од дана пријема обавештења од стране наручиоца,</w:t>
      </w:r>
      <w:r w:rsidRPr="0038432C">
        <w:rPr>
          <w:noProof/>
        </w:rPr>
        <w:t xml:space="preserve"> достави ново средство обе</w:t>
      </w:r>
      <w:r w:rsidRPr="009D3243">
        <w:rPr>
          <w:noProof/>
        </w:rPr>
        <w:t>збеђења у складу са свим горенаведеним одредбама и захтевима</w:t>
      </w:r>
      <w:r>
        <w:rPr>
          <w:noProof/>
        </w:rPr>
        <w:t>.</w:t>
      </w:r>
      <w:r w:rsidRPr="00F64CA4">
        <w:rPr>
          <w:noProof/>
        </w:rPr>
        <w:t xml:space="preserve"> </w:t>
      </w:r>
    </w:p>
    <w:p w:rsidR="00875496" w:rsidRPr="00875496" w:rsidRDefault="00875496" w:rsidP="00875496">
      <w:pPr>
        <w:jc w:val="both"/>
        <w:rPr>
          <w:u w:val="single"/>
        </w:rPr>
      </w:pPr>
      <w:r w:rsidRPr="00F64CA4">
        <w:rPr>
          <w:noProof/>
        </w:rPr>
        <w:t xml:space="preserve">У противном, наручилац ће због неиспуњења уговорне обавезе од стране добављача приступити једностраном раскиду </w:t>
      </w:r>
      <w:r>
        <w:rPr>
          <w:noProof/>
        </w:rPr>
        <w:t>у</w:t>
      </w:r>
      <w:r w:rsidRPr="00F64CA4">
        <w:rPr>
          <w:noProof/>
        </w:rPr>
        <w:t>говора у складу са одредбама истог.</w:t>
      </w:r>
    </w:p>
    <w:p w:rsidR="00FD4CFB" w:rsidRDefault="00FD4CFB" w:rsidP="00FD4CFB">
      <w:pPr>
        <w:jc w:val="both"/>
      </w:pPr>
    </w:p>
    <w:p w:rsidR="00A14830" w:rsidRPr="000746DE" w:rsidRDefault="00A14830" w:rsidP="00A14830">
      <w:pPr>
        <w:jc w:val="both"/>
      </w:pPr>
      <w:r w:rsidRPr="00897B57">
        <w:rPr>
          <w:b/>
          <w:bCs/>
          <w:i/>
        </w:rPr>
        <w:t>13.</w:t>
      </w:r>
      <w:r w:rsidRPr="000746DE">
        <w:rPr>
          <w:b/>
          <w:bCs/>
          <w:i/>
        </w:rPr>
        <w:t xml:space="preserve"> ЗАШТИТА ПОВЕРЉИВОСТИ ПОДАТАКА КОЈЕ НАРУЧИЛАЦ СТАВЉА ПОНУЂАЧИМА НА РАСПОЛАГАЊЕ, УКЉУЧУЈУЋИ И ЊИХОВЕ ПОДИЗВОЂАЧЕ </w:t>
      </w:r>
    </w:p>
    <w:p w:rsidR="0024499C" w:rsidRDefault="00A14830" w:rsidP="00EC73DB">
      <w:pPr>
        <w:spacing w:before="120" w:after="120"/>
        <w:jc w:val="both"/>
      </w:pPr>
      <w:r w:rsidRPr="000746DE">
        <w:t xml:space="preserve">Предметна набавка не садржи поверљиве информације које </w:t>
      </w:r>
      <w:r w:rsidR="00EC73DB">
        <w:t>наручилац ставља на располагање.</w:t>
      </w:r>
    </w:p>
    <w:p w:rsidR="00012230" w:rsidRDefault="00012230" w:rsidP="00A14830">
      <w:pPr>
        <w:jc w:val="both"/>
        <w:rPr>
          <w:b/>
          <w:bCs/>
        </w:rPr>
      </w:pPr>
    </w:p>
    <w:p w:rsidR="00A14830" w:rsidRPr="00A2153D" w:rsidRDefault="00A14830" w:rsidP="00A14830">
      <w:pPr>
        <w:jc w:val="both"/>
        <w:rPr>
          <w:b/>
          <w:bCs/>
          <w:i/>
        </w:rPr>
      </w:pPr>
      <w:r w:rsidRPr="00A2153D">
        <w:rPr>
          <w:b/>
          <w:bCs/>
          <w:i/>
        </w:rPr>
        <w:t>14. ДОДАТНЕ ИНФОРМАЦИЈЕ ИЛИ ПОЈАШЊЕЊА У ВЕЗИ СА ПРИПРЕМАЊЕМ ПОНУДЕ</w:t>
      </w:r>
    </w:p>
    <w:p w:rsidR="00A14830" w:rsidRPr="000746DE" w:rsidRDefault="00A14830" w:rsidP="00A14830">
      <w:pPr>
        <w:jc w:val="both"/>
        <w:rPr>
          <w:b/>
          <w:bCs/>
        </w:rPr>
      </w:pPr>
    </w:p>
    <w:p w:rsidR="00FD4CFB" w:rsidRPr="00EC12C4" w:rsidRDefault="00FD4CFB" w:rsidP="00FD4CFB">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FD4CFB" w:rsidRPr="00EC12C4" w:rsidRDefault="00FD4CFB" w:rsidP="00FD4CFB">
      <w:pPr>
        <w:pStyle w:val="ListParagraph"/>
        <w:numPr>
          <w:ilvl w:val="0"/>
          <w:numId w:val="1"/>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FD4CFB" w:rsidRPr="00A542E5" w:rsidRDefault="00FD4CFB" w:rsidP="00FD4CFB">
      <w:pPr>
        <w:pStyle w:val="ListParagraph"/>
        <w:numPr>
          <w:ilvl w:val="0"/>
          <w:numId w:val="1"/>
        </w:numPr>
        <w:jc w:val="both"/>
        <w:rPr>
          <w:rFonts w:eastAsia="TimesNewRomanPSMT"/>
          <w:bCs/>
          <w:iCs/>
        </w:rPr>
      </w:pPr>
      <w:proofErr w:type="gramStart"/>
      <w:r w:rsidRPr="00EC12C4">
        <w:rPr>
          <w:rFonts w:eastAsia="TimesNewRomanPSMT"/>
          <w:bCs/>
          <w:iCs/>
        </w:rPr>
        <w:t>електронском</w:t>
      </w:r>
      <w:proofErr w:type="gramEnd"/>
      <w:r w:rsidRPr="00EC12C4">
        <w:rPr>
          <w:rFonts w:eastAsia="TimesNewRomanPSMT"/>
          <w:bCs/>
          <w:iCs/>
        </w:rPr>
        <w:t xml:space="preserve">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FD4CFB" w:rsidRPr="00360A52" w:rsidRDefault="00FD4CFB" w:rsidP="00FD4CFB">
      <w:pPr>
        <w:pStyle w:val="ListParagraph"/>
        <w:ind w:left="360"/>
        <w:jc w:val="both"/>
        <w:rPr>
          <w:rFonts w:eastAsia="TimesNewRomanPSMT"/>
          <w:bCs/>
          <w:iCs/>
        </w:rPr>
      </w:pPr>
    </w:p>
    <w:p w:rsidR="00FD4CFB" w:rsidRPr="003543C7" w:rsidRDefault="00FD4CFB" w:rsidP="00FD4CFB">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FD4CFB" w:rsidRPr="00F0579E" w:rsidRDefault="00FD4CFB" w:rsidP="00FD4CFB">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FD4CFB" w:rsidRPr="00F0579E" w:rsidRDefault="00FD4CFB" w:rsidP="00FD4CFB">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FD4CFB" w:rsidRPr="00F0579E" w:rsidRDefault="00FD4CFB" w:rsidP="00FD4CFB">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FD4CFB" w:rsidRPr="00F0579E" w:rsidRDefault="00FD4CFB" w:rsidP="00FD4CFB">
      <w:pPr>
        <w:jc w:val="both"/>
        <w:rPr>
          <w:bCs/>
        </w:rPr>
      </w:pPr>
      <w:r w:rsidRPr="000746DE">
        <w:t>Тражење додатних информација или појашњења у вези са припремањем п</w:t>
      </w:r>
      <w:r>
        <w:t>онуде телефоном није дозвољено.</w:t>
      </w:r>
    </w:p>
    <w:p w:rsidR="00FD4CFB" w:rsidRDefault="00FD4CFB" w:rsidP="00FD4CFB">
      <w:pPr>
        <w:jc w:val="both"/>
        <w:rPr>
          <w:bCs/>
        </w:rPr>
      </w:pPr>
      <w:r w:rsidRPr="000746DE">
        <w:rPr>
          <w:bCs/>
        </w:rPr>
        <w:t>Комуникација у поступку јавне набавке врши се искључиво на начин одређен чланом 20. Закона.</w:t>
      </w:r>
    </w:p>
    <w:p w:rsidR="00995817" w:rsidRPr="00995817" w:rsidRDefault="00995817" w:rsidP="00A14830">
      <w:pPr>
        <w:jc w:val="both"/>
      </w:pPr>
    </w:p>
    <w:p w:rsidR="00A14830" w:rsidRPr="00A2153D" w:rsidRDefault="00A14830" w:rsidP="00A14830">
      <w:pPr>
        <w:jc w:val="both"/>
        <w:rPr>
          <w:b/>
          <w:bCs/>
          <w:i/>
        </w:rPr>
      </w:pPr>
      <w:r w:rsidRPr="00A2153D">
        <w:rPr>
          <w:b/>
          <w:bCs/>
          <w:i/>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0019B4" w:rsidRDefault="00A14830" w:rsidP="00A14830">
      <w:pPr>
        <w:jc w:val="both"/>
        <w:rPr>
          <w:b/>
          <w:bCs/>
        </w:rPr>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825D21" w:rsidRPr="004808DC" w:rsidRDefault="00825D21" w:rsidP="00A14830">
      <w:pPr>
        <w:jc w:val="both"/>
        <w:rPr>
          <w:b/>
          <w:bCs/>
        </w:rPr>
      </w:pPr>
    </w:p>
    <w:p w:rsidR="00A14830" w:rsidRPr="00A2153D" w:rsidRDefault="00A14830" w:rsidP="00A14830">
      <w:pPr>
        <w:jc w:val="both"/>
        <w:rPr>
          <w:b/>
          <w:bCs/>
          <w:i/>
        </w:rPr>
      </w:pPr>
      <w:r w:rsidRPr="00A2153D">
        <w:rPr>
          <w:b/>
          <w:bCs/>
          <w:i/>
        </w:rPr>
        <w:t xml:space="preserve">16. </w:t>
      </w:r>
      <w:r w:rsidR="007772D2" w:rsidRPr="00A2153D">
        <w:rPr>
          <w:b/>
          <w:bCs/>
          <w:i/>
        </w:rPr>
        <w:t>НЕГАТИВНА РЕФЕРЕНЦА</w:t>
      </w:r>
    </w:p>
    <w:p w:rsidR="00A14830" w:rsidRPr="000746DE" w:rsidRDefault="00A14830" w:rsidP="00A14830">
      <w:pPr>
        <w:jc w:val="both"/>
        <w:rPr>
          <w:b/>
          <w:bCs/>
        </w:rPr>
      </w:pPr>
    </w:p>
    <w:p w:rsidR="007772D2" w:rsidRPr="00260809" w:rsidRDefault="007772D2" w:rsidP="007772D2">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7772D2" w:rsidRPr="00260809" w:rsidRDefault="007772D2" w:rsidP="007772D2">
      <w:pPr>
        <w:autoSpaceDE w:val="0"/>
        <w:autoSpaceDN w:val="0"/>
        <w:adjustRightInd w:val="0"/>
        <w:jc w:val="both"/>
      </w:pPr>
      <w:r w:rsidRPr="00260809">
        <w:t xml:space="preserve">1) </w:t>
      </w:r>
      <w:proofErr w:type="gramStart"/>
      <w:r w:rsidRPr="00260809">
        <w:t>поступао</w:t>
      </w:r>
      <w:proofErr w:type="gramEnd"/>
      <w:r w:rsidRPr="00260809">
        <w:t xml:space="preserve"> супротно забрани из чл. 23. </w:t>
      </w:r>
      <w:proofErr w:type="gramStart"/>
      <w:r w:rsidRPr="00260809">
        <w:t>и</w:t>
      </w:r>
      <w:proofErr w:type="gramEnd"/>
      <w:r w:rsidRPr="00260809">
        <w:t xml:space="preserve"> 25. </w:t>
      </w:r>
      <w:r>
        <w:t>З</w:t>
      </w:r>
      <w:r w:rsidRPr="00260809">
        <w:t>акона;</w:t>
      </w:r>
    </w:p>
    <w:p w:rsidR="007772D2" w:rsidRPr="00260809" w:rsidRDefault="007772D2" w:rsidP="007772D2">
      <w:pPr>
        <w:autoSpaceDE w:val="0"/>
        <w:autoSpaceDN w:val="0"/>
        <w:adjustRightInd w:val="0"/>
        <w:jc w:val="both"/>
      </w:pPr>
      <w:r w:rsidRPr="00260809">
        <w:t xml:space="preserve">2) </w:t>
      </w:r>
      <w:proofErr w:type="gramStart"/>
      <w:r w:rsidRPr="00260809">
        <w:t>учинио</w:t>
      </w:r>
      <w:proofErr w:type="gramEnd"/>
      <w:r w:rsidRPr="00260809">
        <w:t xml:space="preserve"> повреду конкуренције;</w:t>
      </w:r>
    </w:p>
    <w:p w:rsidR="007772D2" w:rsidRPr="00260809" w:rsidRDefault="007772D2" w:rsidP="007772D2">
      <w:pPr>
        <w:autoSpaceDE w:val="0"/>
        <w:autoSpaceDN w:val="0"/>
        <w:adjustRightInd w:val="0"/>
        <w:jc w:val="both"/>
      </w:pPr>
      <w:r w:rsidRPr="00260809">
        <w:t xml:space="preserve">3) </w:t>
      </w:r>
      <w:proofErr w:type="gramStart"/>
      <w:r w:rsidRPr="00260809">
        <w:t>доставио</w:t>
      </w:r>
      <w:proofErr w:type="gramEnd"/>
      <w:r w:rsidRPr="00260809">
        <w:t xml:space="preserve">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7772D2" w:rsidRPr="00260809" w:rsidRDefault="007772D2" w:rsidP="007772D2">
      <w:pPr>
        <w:autoSpaceDE w:val="0"/>
        <w:autoSpaceDN w:val="0"/>
        <w:adjustRightInd w:val="0"/>
        <w:jc w:val="both"/>
      </w:pPr>
      <w:r w:rsidRPr="00260809">
        <w:t xml:space="preserve">4) </w:t>
      </w:r>
      <w:proofErr w:type="gramStart"/>
      <w:r w:rsidRPr="00260809">
        <w:t>одбио</w:t>
      </w:r>
      <w:proofErr w:type="gramEnd"/>
      <w:r w:rsidRPr="00260809">
        <w:t xml:space="preserve"> да достави доказе и средства обезбеђења на шта се у понуди обавезао.</w:t>
      </w:r>
    </w:p>
    <w:p w:rsidR="007772D2" w:rsidRDefault="007772D2" w:rsidP="007772D2">
      <w:pPr>
        <w:autoSpaceDE w:val="0"/>
        <w:autoSpaceDN w:val="0"/>
        <w:adjustRightInd w:val="0"/>
        <w:jc w:val="both"/>
      </w:pPr>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
    <w:p w:rsidR="004813F0" w:rsidRPr="00260809" w:rsidRDefault="004813F0" w:rsidP="007772D2">
      <w:pPr>
        <w:autoSpaceDE w:val="0"/>
        <w:autoSpaceDN w:val="0"/>
        <w:adjustRightInd w:val="0"/>
        <w:jc w:val="both"/>
      </w:pPr>
    </w:p>
    <w:p w:rsidR="00A14830" w:rsidRPr="00A2153D" w:rsidRDefault="00A14830" w:rsidP="00A14830">
      <w:pPr>
        <w:jc w:val="both"/>
        <w:rPr>
          <w:i/>
        </w:rPr>
      </w:pPr>
      <w:r w:rsidRPr="00A2153D">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3D530B" w:rsidRDefault="003D530B" w:rsidP="003D530B">
      <w:pPr>
        <w:jc w:val="both"/>
      </w:pPr>
      <w:r w:rsidRPr="00432A69">
        <w:t>Избор најповољније понуде ће се вршити кри</w:t>
      </w:r>
      <w:r>
        <w:t>теријум</w:t>
      </w:r>
      <w:r w:rsidR="00947A86">
        <w:t>ом</w:t>
      </w:r>
      <w:r>
        <w:t xml:space="preserve"> </w:t>
      </w:r>
      <w:r w:rsidRPr="00AA5BAF">
        <w:rPr>
          <w:b/>
        </w:rPr>
        <w:t>„најниж</w:t>
      </w:r>
      <w:r>
        <w:rPr>
          <w:b/>
        </w:rPr>
        <w:t xml:space="preserve">а </w:t>
      </w:r>
      <w:r w:rsidRPr="00AA5BAF">
        <w:rPr>
          <w:b/>
        </w:rPr>
        <w:t>понуђен</w:t>
      </w:r>
      <w:r>
        <w:rPr>
          <w:b/>
        </w:rPr>
        <w:t>а</w:t>
      </w:r>
      <w:r w:rsidRPr="00AA5BAF">
        <w:rPr>
          <w:b/>
        </w:rPr>
        <w:t xml:space="preserve"> цен</w:t>
      </w:r>
      <w:r>
        <w:rPr>
          <w:b/>
        </w:rPr>
        <w:t>а</w:t>
      </w:r>
      <w:r w:rsidRPr="00AA5BAF">
        <w:rPr>
          <w:b/>
        </w:rPr>
        <w:t>“</w:t>
      </w:r>
      <w:r w:rsidRPr="00432A69">
        <w:t>.</w:t>
      </w:r>
    </w:p>
    <w:p w:rsidR="00947A86" w:rsidRPr="00947A86" w:rsidRDefault="00947A86" w:rsidP="00A14830">
      <w:pPr>
        <w:jc w:val="both"/>
        <w:rPr>
          <w:highlight w:val="green"/>
        </w:rPr>
      </w:pPr>
    </w:p>
    <w:p w:rsidR="00A14830" w:rsidRPr="00A2153D" w:rsidRDefault="00FF0BE1" w:rsidP="00A14830">
      <w:pPr>
        <w:jc w:val="both"/>
        <w:rPr>
          <w:b/>
          <w:bCs/>
          <w:i/>
        </w:rPr>
      </w:pPr>
      <w:r w:rsidRPr="00A2153D">
        <w:rPr>
          <w:b/>
          <w:bCs/>
          <w:i/>
        </w:rPr>
        <w:t>19</w:t>
      </w:r>
      <w:r w:rsidR="00A14830" w:rsidRPr="00A2153D">
        <w:rPr>
          <w:b/>
          <w:bCs/>
          <w:i/>
        </w:rPr>
        <w:t>.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A14830" w:rsidRPr="002A2E2E" w:rsidRDefault="00A14830" w:rsidP="00A14830">
      <w:pPr>
        <w:jc w:val="both"/>
        <w:rPr>
          <w:b/>
          <w:bCs/>
          <w:highlight w:val="yellow"/>
        </w:rPr>
      </w:pPr>
    </w:p>
    <w:p w:rsidR="00FD4CFB" w:rsidRDefault="00FD4CFB" w:rsidP="00FD4CFB">
      <w:pPr>
        <w:jc w:val="both"/>
        <w:rPr>
          <w:noProof/>
        </w:rPr>
      </w:pPr>
      <w:r w:rsidRPr="001F6EC6">
        <w:rPr>
          <w:iCs/>
        </w:rPr>
        <w:t>Уколико две или више понуда имају</w:t>
      </w:r>
      <w:r>
        <w:rPr>
          <w:iCs/>
        </w:rPr>
        <w:t xml:space="preserve"> исту најнижу понуђену цену</w:t>
      </w:r>
      <w:r w:rsidRPr="001F6EC6">
        <w:rPr>
          <w:iCs/>
        </w:rPr>
        <w:t xml:space="preserve">, као најповољнија биће изабрана понуда оног понуђача </w:t>
      </w:r>
      <w:r w:rsidRPr="001F6EC6">
        <w:rPr>
          <w:noProof/>
        </w:rPr>
        <w:t xml:space="preserve">који </w:t>
      </w:r>
      <w:r>
        <w:rPr>
          <w:noProof/>
        </w:rPr>
        <w:t xml:space="preserve">понуди краћи рок испоруке. </w:t>
      </w:r>
    </w:p>
    <w:p w:rsidR="00FD4CFB" w:rsidRDefault="00FD4CFB" w:rsidP="00FD4CFB">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A14830" w:rsidRPr="00BE01C0" w:rsidRDefault="00A14830" w:rsidP="00A14830">
      <w:pPr>
        <w:jc w:val="both"/>
        <w:rPr>
          <w:b/>
        </w:rPr>
      </w:pPr>
    </w:p>
    <w:p w:rsidR="00A14830" w:rsidRPr="00A2153D" w:rsidRDefault="007772D2" w:rsidP="00A14830">
      <w:pPr>
        <w:jc w:val="both"/>
        <w:rPr>
          <w:b/>
          <w:i/>
        </w:rPr>
      </w:pPr>
      <w:r w:rsidRPr="00A2153D">
        <w:rPr>
          <w:b/>
          <w:i/>
        </w:rPr>
        <w:t>19</w:t>
      </w:r>
      <w:r w:rsidR="00A14830" w:rsidRPr="00A2153D">
        <w:rPr>
          <w:b/>
          <w:i/>
        </w:rPr>
        <w:t>. КОРИШЋЕЊЕ ПАТЕНТА И ОДГОВОРНОСТ ЗА ПОВРЕДУ ЗАШТИЋЕНИХ ПРАВА ИНТЕЛЕКТУАЛНЕ СВОЈИНЕ ТРЕЋИХ ЛИЦА</w:t>
      </w:r>
    </w:p>
    <w:p w:rsidR="00A14830" w:rsidRPr="00995817"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862C2E" w:rsidRPr="00862C2E" w:rsidRDefault="00862C2E" w:rsidP="00A14830">
      <w:pPr>
        <w:jc w:val="both"/>
        <w:rPr>
          <w:b/>
        </w:rPr>
      </w:pPr>
    </w:p>
    <w:p w:rsidR="00A14830" w:rsidRPr="00A2153D" w:rsidRDefault="007772D2" w:rsidP="00A14830">
      <w:pPr>
        <w:jc w:val="both"/>
        <w:rPr>
          <w:b/>
          <w:bCs/>
          <w:i/>
        </w:rPr>
      </w:pPr>
      <w:r w:rsidRPr="00A2153D">
        <w:rPr>
          <w:b/>
          <w:bCs/>
          <w:i/>
        </w:rPr>
        <w:t>20</w:t>
      </w:r>
      <w:r w:rsidR="00A14830" w:rsidRPr="00A2153D">
        <w:rPr>
          <w:b/>
          <w:bCs/>
          <w:i/>
        </w:rPr>
        <w:t xml:space="preserve">. НАЧИН И РОК ЗА ПОДНОШЕЊЕ ЗАХТЕВА ЗА ЗАШТИТУ ПРАВА ПОНУЂАЧА </w:t>
      </w:r>
    </w:p>
    <w:p w:rsidR="00A14830" w:rsidRPr="00E71BEB" w:rsidRDefault="00A14830" w:rsidP="00A14830">
      <w:pPr>
        <w:jc w:val="both"/>
        <w:rPr>
          <w:b/>
          <w:bCs/>
        </w:rPr>
      </w:pPr>
    </w:p>
    <w:p w:rsidR="00FD4CFB" w:rsidRPr="00342397" w:rsidRDefault="00FD4CFB" w:rsidP="00FD4CFB">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FD4CFB" w:rsidRPr="00342397" w:rsidRDefault="00FD4CFB" w:rsidP="00FD4CFB">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FD4CFB" w:rsidRPr="00E90954" w:rsidRDefault="00FD4CFB" w:rsidP="00FD4CFB">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sidRPr="00F26386">
        <w:t>(</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FD4CFB" w:rsidRPr="00342397" w:rsidRDefault="00FD4CFB" w:rsidP="00FD4CFB">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FD4CFB" w:rsidRPr="00342397" w:rsidRDefault="00FD4CFB" w:rsidP="00FD4CFB">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FD4CFB" w:rsidRPr="00342397" w:rsidRDefault="00FD4CFB" w:rsidP="00FD4CFB">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FD4CFB" w:rsidRPr="0025550A" w:rsidRDefault="00FD4CFB" w:rsidP="00FD4CFB">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r>
        <w:rPr>
          <w:u w:val="single"/>
        </w:rPr>
        <w:t>.</w:t>
      </w:r>
    </w:p>
    <w:p w:rsidR="00FD4CFB" w:rsidRPr="00342397" w:rsidRDefault="00FD4CFB" w:rsidP="00FD4CFB">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FD4CFB" w:rsidRPr="00342397" w:rsidRDefault="00FD4CFB" w:rsidP="00FD4CFB">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FD4CFB" w:rsidRPr="00342397" w:rsidRDefault="00FD4CFB" w:rsidP="00FD4CFB">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w:t>
      </w:r>
      <w:proofErr w:type="gramStart"/>
      <w:r>
        <w:t>став</w:t>
      </w:r>
      <w:proofErr w:type="gramEnd"/>
      <w:r>
        <w:t xml:space="preserve"> 3 и 4. </w:t>
      </w:r>
      <w:r w:rsidRPr="00342397">
        <w:t xml:space="preserve">Закона, а подносилац га није поднео пре истека тог рока. </w:t>
      </w:r>
    </w:p>
    <w:p w:rsidR="00FD4CFB" w:rsidRPr="00342397" w:rsidRDefault="00FD4CFB" w:rsidP="00FD4CFB">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FD4CFB" w:rsidRPr="00342397" w:rsidRDefault="00FD4CFB" w:rsidP="00FD4CFB">
      <w:pPr>
        <w:jc w:val="both"/>
      </w:pPr>
      <w:r w:rsidRPr="00342397">
        <w:t xml:space="preserve">Ако поднети захтев за заштиту права не садржи све податке из члана 151. </w:t>
      </w:r>
      <w:proofErr w:type="gramStart"/>
      <w:r w:rsidRPr="00342397">
        <w:t>става</w:t>
      </w:r>
      <w:proofErr w:type="gramEnd"/>
      <w:r w:rsidRPr="00342397">
        <w:t xml:space="preserve">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FD4CFB" w:rsidRPr="0027515B" w:rsidRDefault="00875496" w:rsidP="00FD4CFB">
      <w:pPr>
        <w:autoSpaceDE w:val="0"/>
        <w:autoSpaceDN w:val="0"/>
        <w:adjustRightInd w:val="0"/>
        <w:jc w:val="both"/>
      </w:pPr>
      <w:r w:rsidRPr="00FE3BBB">
        <w:rPr>
          <w:rFonts w:eastAsia="TimesNewRomanPSMT"/>
          <w:bCs/>
        </w:rPr>
        <w:t xml:space="preserve">Подносилац захтева је дужан да на број жиро рачуна: </w:t>
      </w:r>
      <w:r w:rsidRPr="00FE3BBB">
        <w:rPr>
          <w:szCs w:val="18"/>
          <w:shd w:val="clear" w:color="auto" w:fill="FFFFFF"/>
        </w:rPr>
        <w:t>840-30678845-06</w:t>
      </w:r>
      <w:r w:rsidRPr="00FE3BBB">
        <w:rPr>
          <w:rFonts w:eastAsia="TimesNewRomanPSMT"/>
          <w:bCs/>
        </w:rPr>
        <w:t xml:space="preserve">, шифра </w:t>
      </w:r>
      <w:r w:rsidRPr="00E71BEB">
        <w:rPr>
          <w:rFonts w:eastAsia="TimesNewRomanPSMT"/>
          <w:bCs/>
        </w:rPr>
        <w:t xml:space="preserve">плаћања: 153, позив на број </w:t>
      </w:r>
      <w:r>
        <w:rPr>
          <w:rFonts w:eastAsia="TimesNewRomanPSMT"/>
          <w:bCs/>
        </w:rPr>
        <w:t>oве ЈН</w:t>
      </w:r>
      <w:r w:rsidRPr="00E71BEB">
        <w:rPr>
          <w:rFonts w:eastAsia="TimesNewRomanPSMT"/>
          <w:bCs/>
        </w:rPr>
        <w:t>, сврха уплате:</w:t>
      </w:r>
      <w:r>
        <w:rPr>
          <w:rFonts w:eastAsia="TimesNewRomanPSMT"/>
          <w:bCs/>
        </w:rPr>
        <w:t xml:space="preserve"> </w:t>
      </w:r>
      <w:r w:rsidRPr="00E71BEB">
        <w:rPr>
          <w:rFonts w:eastAsia="TimesNewRomanPSMT"/>
          <w:bCs/>
        </w:rPr>
        <w:t xml:space="preserve">Републичка административна такса са назнаком </w:t>
      </w:r>
      <w:r>
        <w:rPr>
          <w:rFonts w:eastAsia="TimesNewRomanPSMT"/>
          <w:bCs/>
        </w:rPr>
        <w:t xml:space="preserve">броја </w:t>
      </w:r>
      <w:r w:rsidRPr="00E71BEB">
        <w:rPr>
          <w:rFonts w:eastAsia="TimesNewRomanPSMT"/>
          <w:bCs/>
        </w:rPr>
        <w:t>јавне набавке на коју се односи, кор</w:t>
      </w:r>
      <w:r>
        <w:rPr>
          <w:rFonts w:eastAsia="TimesNewRomanPSMT"/>
          <w:bCs/>
        </w:rPr>
        <w:t>исник: буџет Републике Србије, уплати таксу у складу са чланом 156. Закона о јавним набавкама</w:t>
      </w:r>
      <w:r>
        <w:t>.</w:t>
      </w:r>
    </w:p>
    <w:p w:rsidR="00FD4CFB" w:rsidRDefault="00FD4CFB" w:rsidP="00FD4CFB">
      <w:pPr>
        <w:jc w:val="both"/>
      </w:pPr>
    </w:p>
    <w:p w:rsidR="00FD4CFB" w:rsidRDefault="00FD4CFB" w:rsidP="00FD4CFB">
      <w:pPr>
        <w:jc w:val="both"/>
      </w:pPr>
      <w:r w:rsidRPr="0066640F">
        <w:t>Свака странка у поступку сноси трошкове које проузрокује својим радњама.</w:t>
      </w:r>
    </w:p>
    <w:p w:rsidR="00875496" w:rsidRPr="00875496" w:rsidRDefault="00875496" w:rsidP="00FD4CFB">
      <w:pPr>
        <w:jc w:val="both"/>
      </w:pPr>
    </w:p>
    <w:p w:rsidR="00A14830" w:rsidRPr="00A2153D" w:rsidRDefault="007772D2" w:rsidP="00A14830">
      <w:pPr>
        <w:jc w:val="both"/>
        <w:rPr>
          <w:b/>
          <w:i/>
        </w:rPr>
      </w:pPr>
      <w:r w:rsidRPr="00A2153D">
        <w:rPr>
          <w:b/>
          <w:i/>
        </w:rPr>
        <w:t>21</w:t>
      </w:r>
      <w:r w:rsidR="00A14830" w:rsidRPr="00A2153D">
        <w:rPr>
          <w:b/>
          <w:i/>
        </w:rPr>
        <w:t>. РОК У КОЈЕМ ЋЕ УГОВОР БИТИ ЗАКЉУЧЕН</w:t>
      </w:r>
    </w:p>
    <w:p w:rsidR="00A14830" w:rsidRPr="00E71BEB" w:rsidRDefault="00A14830" w:rsidP="00A14830">
      <w:pPr>
        <w:jc w:val="both"/>
        <w:rPr>
          <w:b/>
        </w:rPr>
      </w:pPr>
    </w:p>
    <w:p w:rsidR="007772D2" w:rsidRPr="0004342C" w:rsidRDefault="007772D2" w:rsidP="007772D2">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rsidR="007772D2" w:rsidRPr="0004342C" w:rsidRDefault="007772D2" w:rsidP="007772D2">
      <w:pPr>
        <w:jc w:val="both"/>
      </w:pPr>
      <w:r w:rsidRPr="0004342C">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w:t>
      </w:r>
      <w:proofErr w:type="gramStart"/>
      <w:r w:rsidRPr="0004342C">
        <w:t>став</w:t>
      </w:r>
      <w:proofErr w:type="gramEnd"/>
      <w:r w:rsidRPr="0004342C">
        <w:t xml:space="preserve"> 2. </w:t>
      </w:r>
      <w:proofErr w:type="gramStart"/>
      <w:r w:rsidRPr="0004342C">
        <w:t>тачка</w:t>
      </w:r>
      <w:proofErr w:type="gramEnd"/>
      <w:r w:rsidRPr="0004342C">
        <w:t xml:space="preserve"> од 1) до 5) Закона.</w:t>
      </w:r>
    </w:p>
    <w:p w:rsidR="007772D2" w:rsidRDefault="007772D2" w:rsidP="007772D2">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A14830" w:rsidRDefault="00A14830" w:rsidP="00A14830">
      <w:pPr>
        <w:jc w:val="both"/>
      </w:pPr>
    </w:p>
    <w:p w:rsidR="00FB139B" w:rsidRPr="00A2153D" w:rsidRDefault="00FB139B" w:rsidP="00FB139B">
      <w:pPr>
        <w:jc w:val="both"/>
        <w:rPr>
          <w:b/>
          <w:i/>
          <w:lang w:val="en-US"/>
        </w:rPr>
      </w:pPr>
      <w:r w:rsidRPr="00A2153D">
        <w:rPr>
          <w:b/>
          <w:i/>
        </w:rPr>
        <w:t>22. ИЗМЕНЕ ТОКОМ ТРАЈАЊА УГОВОРА</w:t>
      </w:r>
    </w:p>
    <w:p w:rsidR="00FB139B" w:rsidRPr="00FB139B" w:rsidRDefault="00FB139B" w:rsidP="00FB139B">
      <w:pPr>
        <w:ind w:firstLine="720"/>
        <w:jc w:val="both"/>
        <w:rPr>
          <w:lang w:val="en-US"/>
        </w:rPr>
      </w:pPr>
    </w:p>
    <w:p w:rsidR="00B0385E" w:rsidRDefault="00B0385E" w:rsidP="00B777CB">
      <w:pPr>
        <w:jc w:val="both"/>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 xml:space="preserve">првобитно закљученог уговора, при чему укупна вредност повећања уговора не може да буде већа од вредности из члана 39. </w:t>
      </w:r>
      <w:proofErr w:type="gramStart"/>
      <w:r w:rsidRPr="009C568A">
        <w:t>став</w:t>
      </w:r>
      <w:proofErr w:type="gramEnd"/>
      <w:r w:rsidRPr="009C568A">
        <w:t xml:space="preserve"> 1. Закона</w:t>
      </w:r>
      <w:r w:rsidRPr="009C568A">
        <w:rPr>
          <w:lang w:val="en-US"/>
        </w:rPr>
        <w:t>.</w:t>
      </w:r>
    </w:p>
    <w:p w:rsidR="006851CC" w:rsidRPr="00FD4CFB" w:rsidRDefault="00B0385E" w:rsidP="00FD4CFB">
      <w:pPr>
        <w:ind w:firstLine="720"/>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6851CC" w:rsidRDefault="006851CC" w:rsidP="006851CC">
      <w:pPr>
        <w:ind w:firstLine="720"/>
        <w:jc w:val="both"/>
      </w:pPr>
      <w:r>
        <w:t>Наручилац ће дозволити измене уговора у следећим ситуацијама:</w:t>
      </w:r>
    </w:p>
    <w:p w:rsidR="006851CC" w:rsidRDefault="006851CC" w:rsidP="00E1400C">
      <w:pPr>
        <w:pStyle w:val="ListParagraph"/>
        <w:numPr>
          <w:ilvl w:val="0"/>
          <w:numId w:val="11"/>
        </w:numPr>
        <w:jc w:val="both"/>
      </w:pPr>
      <w:r>
        <w:t>Уколико се повећа обим предмета јавне набавке због непредвиђених околности;</w:t>
      </w:r>
    </w:p>
    <w:p w:rsidR="006851CC" w:rsidRDefault="006851CC" w:rsidP="00E1400C">
      <w:pPr>
        <w:pStyle w:val="ListParagraph"/>
        <w:numPr>
          <w:ilvl w:val="0"/>
          <w:numId w:val="1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6851CC" w:rsidRDefault="006851CC" w:rsidP="00E1400C">
      <w:pPr>
        <w:pStyle w:val="ListParagraph"/>
        <w:numPr>
          <w:ilvl w:val="0"/>
          <w:numId w:val="11"/>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6851CC" w:rsidRDefault="006851CC" w:rsidP="00E1400C">
      <w:pPr>
        <w:pStyle w:val="ListParagraph"/>
        <w:numPr>
          <w:ilvl w:val="0"/>
          <w:numId w:val="1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24499C" w:rsidRDefault="0024499C" w:rsidP="00AD368D">
      <w:pPr>
        <w:jc w:val="both"/>
        <w:rPr>
          <w:b/>
          <w:noProof/>
        </w:rPr>
      </w:pPr>
    </w:p>
    <w:p w:rsidR="00875496" w:rsidRDefault="00875496" w:rsidP="00AD368D">
      <w:pPr>
        <w:jc w:val="both"/>
        <w:rPr>
          <w:b/>
          <w:noProof/>
        </w:rPr>
      </w:pPr>
    </w:p>
    <w:p w:rsidR="00875496" w:rsidRDefault="00875496" w:rsidP="00AD368D">
      <w:pPr>
        <w:jc w:val="both"/>
        <w:rPr>
          <w:b/>
          <w:noProof/>
        </w:rPr>
      </w:pPr>
    </w:p>
    <w:p w:rsidR="00012230" w:rsidRPr="00875496" w:rsidRDefault="00012230" w:rsidP="00AD368D">
      <w:pPr>
        <w:jc w:val="both"/>
        <w:rPr>
          <w:b/>
          <w:noProof/>
        </w:rPr>
      </w:pPr>
    </w:p>
    <w:p w:rsidR="00A14830" w:rsidRDefault="00A14830" w:rsidP="00AD368D">
      <w:pPr>
        <w:jc w:val="both"/>
        <w:rPr>
          <w:noProof/>
        </w:rPr>
      </w:pPr>
      <w:r w:rsidRPr="00766E49">
        <w:rPr>
          <w:b/>
          <w:noProof/>
        </w:rPr>
        <w:t>НАПОМЕНА:</w:t>
      </w:r>
      <w:r w:rsidRPr="00766E49">
        <w:rPr>
          <w:noProof/>
        </w:rPr>
        <w:t xml:space="preserve"> </w:t>
      </w:r>
    </w:p>
    <w:p w:rsidR="00012230" w:rsidRDefault="00012230" w:rsidP="009E7702">
      <w:pPr>
        <w:ind w:firstLine="720"/>
        <w:jc w:val="both"/>
      </w:pPr>
    </w:p>
    <w:p w:rsidR="00AD368D" w:rsidRDefault="00AD368D" w:rsidP="009E7702">
      <w:pPr>
        <w:ind w:firstLine="720"/>
        <w:jc w:val="both"/>
      </w:pPr>
      <w:r w:rsidRPr="00F726E2">
        <w:t xml:space="preserve">Сходно члану 20. </w:t>
      </w:r>
      <w:proofErr w:type="gramStart"/>
      <w:r w:rsidRPr="00F726E2">
        <w:t>став</w:t>
      </w:r>
      <w:proofErr w:type="gramEnd"/>
      <w:r w:rsidRPr="00F726E2">
        <w:t xml:space="preserve">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AD368D" w:rsidRPr="00E20B95" w:rsidRDefault="00AD368D" w:rsidP="00AD368D">
      <w:pPr>
        <w:tabs>
          <w:tab w:val="left" w:pos="1641"/>
        </w:tabs>
        <w:ind w:firstLine="720"/>
        <w:jc w:val="both"/>
      </w:pPr>
      <w:r>
        <w:tab/>
      </w:r>
    </w:p>
    <w:p w:rsidR="006851CC" w:rsidRDefault="00AD368D" w:rsidP="00FD4CFB">
      <w:pPr>
        <w:ind w:firstLine="720"/>
        <w:jc w:val="both"/>
      </w:pPr>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B777CB" w:rsidRDefault="00B777CB" w:rsidP="00FD4CFB">
      <w:pPr>
        <w:ind w:firstLine="720"/>
        <w:jc w:val="both"/>
      </w:pPr>
    </w:p>
    <w:p w:rsidR="00B777CB" w:rsidRDefault="00B777CB" w:rsidP="00FD4CFB">
      <w:pPr>
        <w:ind w:firstLine="720"/>
        <w:jc w:val="both"/>
      </w:pPr>
    </w:p>
    <w:p w:rsidR="00B777CB" w:rsidRDefault="00B777CB" w:rsidP="00FD4CFB">
      <w:pPr>
        <w:ind w:firstLine="720"/>
        <w:jc w:val="both"/>
      </w:pPr>
    </w:p>
    <w:p w:rsidR="00B777CB" w:rsidRDefault="00B777CB" w:rsidP="00FD4CFB">
      <w:pPr>
        <w:ind w:firstLine="720"/>
        <w:jc w:val="both"/>
      </w:pPr>
    </w:p>
    <w:p w:rsidR="00B777CB" w:rsidRDefault="00B777CB" w:rsidP="00FD4CFB">
      <w:pPr>
        <w:ind w:firstLine="720"/>
        <w:jc w:val="both"/>
      </w:pPr>
    </w:p>
    <w:p w:rsidR="00B777CB" w:rsidRDefault="00B777CB" w:rsidP="00FD4CFB">
      <w:pPr>
        <w:ind w:firstLine="720"/>
        <w:jc w:val="both"/>
      </w:pPr>
    </w:p>
    <w:p w:rsidR="00B777CB" w:rsidRDefault="00B777CB" w:rsidP="00FD4CFB">
      <w:pPr>
        <w:ind w:firstLine="720"/>
        <w:jc w:val="both"/>
      </w:pPr>
    </w:p>
    <w:p w:rsidR="00B777CB" w:rsidRDefault="00B777CB" w:rsidP="00FD4CFB">
      <w:pPr>
        <w:ind w:firstLine="720"/>
        <w:jc w:val="both"/>
      </w:pPr>
    </w:p>
    <w:p w:rsidR="00B777CB" w:rsidRDefault="00B777CB" w:rsidP="00FD4CFB">
      <w:pPr>
        <w:ind w:firstLine="720"/>
        <w:jc w:val="both"/>
      </w:pPr>
    </w:p>
    <w:p w:rsidR="00B777CB" w:rsidRDefault="00B777CB" w:rsidP="00FD4CFB">
      <w:pPr>
        <w:ind w:firstLine="720"/>
        <w:jc w:val="both"/>
      </w:pPr>
    </w:p>
    <w:p w:rsidR="00B777CB" w:rsidRDefault="00B777CB" w:rsidP="00FD4CFB">
      <w:pPr>
        <w:ind w:firstLine="720"/>
        <w:jc w:val="both"/>
      </w:pPr>
    </w:p>
    <w:p w:rsidR="00B777CB" w:rsidRDefault="00B777CB" w:rsidP="00FD4CFB">
      <w:pPr>
        <w:ind w:firstLine="720"/>
        <w:jc w:val="both"/>
      </w:pPr>
    </w:p>
    <w:p w:rsidR="00B777CB" w:rsidRDefault="00B777CB" w:rsidP="00FD4CFB">
      <w:pPr>
        <w:ind w:firstLine="720"/>
        <w:jc w:val="both"/>
      </w:pPr>
    </w:p>
    <w:p w:rsidR="00B777CB" w:rsidRDefault="00B777CB" w:rsidP="00FD4CFB">
      <w:pPr>
        <w:ind w:firstLine="720"/>
        <w:jc w:val="both"/>
      </w:pPr>
    </w:p>
    <w:p w:rsidR="00B777CB" w:rsidRPr="00FD4CFB" w:rsidRDefault="00B777CB" w:rsidP="00FD4CFB">
      <w:pPr>
        <w:ind w:firstLine="720"/>
        <w:jc w:val="both"/>
        <w:rPr>
          <w:noProof/>
        </w:rPr>
      </w:pPr>
    </w:p>
    <w:p w:rsidR="00875496" w:rsidRDefault="00875496" w:rsidP="00012230">
      <w:pPr>
        <w:pStyle w:val="Heading2"/>
        <w:jc w:val="left"/>
        <w:rPr>
          <w:noProof/>
          <w:lang w:val="sr-Cyrl-CS"/>
        </w:rPr>
      </w:pPr>
      <w:bookmarkStart w:id="30" w:name="_Toc364158548"/>
      <w:bookmarkEnd w:id="23"/>
      <w:bookmarkEnd w:id="24"/>
      <w:bookmarkEnd w:id="25"/>
      <w:bookmarkEnd w:id="26"/>
      <w:bookmarkEnd w:id="27"/>
      <w:bookmarkEnd w:id="28"/>
      <w:bookmarkEnd w:id="29"/>
    </w:p>
    <w:p w:rsidR="00012230" w:rsidRDefault="00012230" w:rsidP="00012230">
      <w:pPr>
        <w:rPr>
          <w:lang w:val="sr-Cyrl-CS"/>
        </w:rPr>
      </w:pPr>
    </w:p>
    <w:p w:rsidR="00012230" w:rsidRDefault="00012230" w:rsidP="00012230">
      <w:pPr>
        <w:rPr>
          <w:lang w:val="sr-Cyrl-CS"/>
        </w:rPr>
      </w:pPr>
    </w:p>
    <w:p w:rsidR="00012230" w:rsidRDefault="00012230" w:rsidP="00012230">
      <w:pPr>
        <w:rPr>
          <w:lang w:val="sr-Cyrl-CS"/>
        </w:rPr>
      </w:pPr>
    </w:p>
    <w:p w:rsidR="00012230" w:rsidRDefault="00012230" w:rsidP="00012230">
      <w:pPr>
        <w:rPr>
          <w:lang w:val="sr-Cyrl-CS"/>
        </w:rPr>
      </w:pPr>
    </w:p>
    <w:p w:rsidR="00012230" w:rsidRDefault="00012230" w:rsidP="00012230">
      <w:pPr>
        <w:rPr>
          <w:lang w:val="sr-Cyrl-CS"/>
        </w:rPr>
      </w:pPr>
    </w:p>
    <w:p w:rsidR="00012230" w:rsidRDefault="00012230" w:rsidP="00012230">
      <w:pPr>
        <w:rPr>
          <w:lang w:val="sr-Cyrl-CS"/>
        </w:rPr>
      </w:pPr>
    </w:p>
    <w:p w:rsidR="00012230" w:rsidRPr="00012230" w:rsidRDefault="00012230" w:rsidP="00012230">
      <w:pPr>
        <w:rPr>
          <w:lang w:val="sr-Cyrl-CS"/>
        </w:rPr>
      </w:pPr>
    </w:p>
    <w:p w:rsidR="00B819C7" w:rsidRPr="002D65C8" w:rsidRDefault="00354FEB" w:rsidP="00012230">
      <w:pPr>
        <w:pStyle w:val="Heading2"/>
        <w:rPr>
          <w:noProof/>
        </w:rPr>
      </w:pPr>
      <w:bookmarkStart w:id="31" w:name="_Toc443644100"/>
      <w:r w:rsidRPr="001F50C0">
        <w:rPr>
          <w:noProof/>
        </w:rPr>
        <w:t>6</w:t>
      </w:r>
      <w:r w:rsidR="002A4E57" w:rsidRPr="001F50C0">
        <w:rPr>
          <w:noProof/>
          <w:lang w:val="sr-Cyrl-CS"/>
        </w:rPr>
        <w:t xml:space="preserve">. </w:t>
      </w:r>
      <w:r w:rsidR="00B819C7" w:rsidRPr="001F50C0">
        <w:rPr>
          <w:noProof/>
        </w:rPr>
        <w:t>МОДЕЛ УГОВОРА</w:t>
      </w:r>
      <w:bookmarkEnd w:id="30"/>
      <w:bookmarkEnd w:id="31"/>
    </w:p>
    <w:p w:rsidR="003B0B96" w:rsidRPr="001E5686" w:rsidRDefault="003B0B96" w:rsidP="003B0B96">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3B0B96" w:rsidRPr="00240D48" w:rsidRDefault="003B0B96" w:rsidP="003B0B96">
      <w:pPr>
        <w:jc w:val="center"/>
        <w:rPr>
          <w:noProof/>
          <w:color w:val="000000" w:themeColor="text1"/>
        </w:rPr>
      </w:pPr>
    </w:p>
    <w:p w:rsidR="00C87C45" w:rsidRDefault="00C87C45" w:rsidP="003B0B96">
      <w:pPr>
        <w:jc w:val="center"/>
        <w:outlineLvl w:val="0"/>
        <w:rPr>
          <w:b/>
          <w:noProof/>
        </w:rPr>
      </w:pPr>
      <w:bookmarkStart w:id="32" w:name="_Toc380740076"/>
      <w:bookmarkStart w:id="33" w:name="_Toc389742038"/>
      <w:bookmarkStart w:id="34" w:name="_Toc448141804"/>
      <w:bookmarkStart w:id="35" w:name="_Toc476814921"/>
    </w:p>
    <w:p w:rsidR="003B0B96" w:rsidRPr="00240D48" w:rsidRDefault="003B0B96" w:rsidP="003B0B96">
      <w:pPr>
        <w:jc w:val="center"/>
        <w:outlineLvl w:val="0"/>
        <w:rPr>
          <w:b/>
          <w:noProof/>
        </w:rPr>
      </w:pPr>
      <w:r w:rsidRPr="00240D48">
        <w:rPr>
          <w:b/>
          <w:noProof/>
        </w:rPr>
        <w:t>УГОВОР</w:t>
      </w:r>
      <w:bookmarkEnd w:id="32"/>
      <w:bookmarkEnd w:id="33"/>
      <w:bookmarkEnd w:id="34"/>
      <w:bookmarkEnd w:id="35"/>
    </w:p>
    <w:p w:rsidR="003B0B96" w:rsidRPr="000E7143" w:rsidRDefault="003B0B96" w:rsidP="003B0B96">
      <w:pPr>
        <w:jc w:val="center"/>
        <w:outlineLvl w:val="0"/>
        <w:rPr>
          <w:b/>
          <w:noProof/>
        </w:rPr>
      </w:pPr>
      <w:bookmarkStart w:id="36" w:name="_Toc380740077"/>
      <w:bookmarkStart w:id="37" w:name="_Toc389742039"/>
      <w:bookmarkStart w:id="38" w:name="_Toc448141805"/>
      <w:bookmarkStart w:id="39" w:name="_Toc476814922"/>
      <w:r w:rsidRPr="00240D48">
        <w:rPr>
          <w:b/>
          <w:noProof/>
        </w:rPr>
        <w:t xml:space="preserve">О ЈАВНОЈ НАБАВЦИ БРОЈ </w:t>
      </w:r>
      <w:r w:rsidR="00FF0BE1">
        <w:rPr>
          <w:b/>
          <w:noProof/>
        </w:rPr>
        <w:t>12</w:t>
      </w:r>
      <w:r w:rsidR="009E3F1A">
        <w:rPr>
          <w:b/>
          <w:noProof/>
        </w:rPr>
        <w:t>-</w:t>
      </w:r>
      <w:r w:rsidR="00FF0BE1">
        <w:rPr>
          <w:b/>
          <w:noProof/>
        </w:rPr>
        <w:t>19</w:t>
      </w:r>
      <w:r w:rsidRPr="00240D48">
        <w:rPr>
          <w:b/>
          <w:noProof/>
        </w:rPr>
        <w:t>-О</w:t>
      </w:r>
      <w:bookmarkEnd w:id="36"/>
      <w:bookmarkEnd w:id="37"/>
      <w:bookmarkEnd w:id="38"/>
      <w:bookmarkEnd w:id="39"/>
    </w:p>
    <w:p w:rsidR="003B0B96" w:rsidRPr="00732D31" w:rsidRDefault="003B0B96" w:rsidP="003B0B96">
      <w:pPr>
        <w:rPr>
          <w:noProof/>
          <w:color w:val="000000" w:themeColor="text1"/>
        </w:rPr>
      </w:pPr>
    </w:p>
    <w:p w:rsidR="00C87C45" w:rsidRDefault="00C87C45" w:rsidP="003B0B96">
      <w:pPr>
        <w:rPr>
          <w:noProof/>
          <w:color w:val="000000" w:themeColor="text1"/>
        </w:rPr>
      </w:pPr>
    </w:p>
    <w:p w:rsidR="003B0B96" w:rsidRPr="00732D31" w:rsidRDefault="003B0B96" w:rsidP="003B0B96">
      <w:pPr>
        <w:rPr>
          <w:noProof/>
          <w:color w:val="000000" w:themeColor="text1"/>
        </w:rPr>
      </w:pPr>
      <w:r w:rsidRPr="00732D31">
        <w:rPr>
          <w:noProof/>
          <w:color w:val="000000" w:themeColor="text1"/>
        </w:rPr>
        <w:t>Уговорне стране:</w:t>
      </w:r>
    </w:p>
    <w:p w:rsidR="003B0B96" w:rsidRPr="00732D31" w:rsidRDefault="003B0B96" w:rsidP="003B0B96">
      <w:pPr>
        <w:rPr>
          <w:noProof/>
          <w:color w:val="000000" w:themeColor="text1"/>
        </w:rPr>
      </w:pPr>
    </w:p>
    <w:p w:rsidR="003B0B96" w:rsidRPr="00732D31" w:rsidRDefault="003B0B96" w:rsidP="003B0B96">
      <w:pPr>
        <w:numPr>
          <w:ilvl w:val="0"/>
          <w:numId w:val="13"/>
        </w:numPr>
        <w:jc w:val="both"/>
        <w:rPr>
          <w:noProof/>
        </w:rPr>
      </w:pPr>
      <w:r w:rsidRPr="00732D31">
        <w:rPr>
          <w:b/>
          <w:noProof/>
        </w:rPr>
        <w:t>КЛИНИЧКИ ЦЕНТАР ВОЈВОДИНЕ</w:t>
      </w:r>
      <w:r w:rsidRPr="00732D31">
        <w:rPr>
          <w:noProof/>
        </w:rPr>
        <w:t>, ул. Хајдук Вељкова бр. 1, Нови Сад,</w:t>
      </w:r>
    </w:p>
    <w:p w:rsidR="003B0B96" w:rsidRPr="00732D31" w:rsidRDefault="003B0B96" w:rsidP="003B0B96">
      <w:pPr>
        <w:ind w:left="720"/>
        <w:jc w:val="both"/>
        <w:rPr>
          <w:noProof/>
        </w:rPr>
      </w:pPr>
      <w:r w:rsidRPr="00732D31">
        <w:rPr>
          <w:noProof/>
        </w:rPr>
        <w:t>ПИБ: 101696893, Матични број: 086</w:t>
      </w:r>
      <w:r w:rsidR="00FF0BE1">
        <w:rPr>
          <w:noProof/>
        </w:rPr>
        <w:t>12</w:t>
      </w:r>
      <w:r w:rsidRPr="00732D31">
        <w:rPr>
          <w:noProof/>
        </w:rPr>
        <w:t>161</w:t>
      </w:r>
    </w:p>
    <w:p w:rsidR="003B0B96" w:rsidRPr="00732D31" w:rsidRDefault="003B0B96" w:rsidP="003B0B96">
      <w:pPr>
        <w:ind w:left="720"/>
        <w:jc w:val="both"/>
        <w:rPr>
          <w:noProof/>
        </w:rPr>
      </w:pPr>
      <w:r w:rsidRPr="00732D31">
        <w:rPr>
          <w:noProof/>
        </w:rPr>
        <w:t xml:space="preserve">Број рачуна: 840-577661-50, </w:t>
      </w:r>
      <w:r w:rsidRPr="00732D31">
        <w:rPr>
          <w:noProof/>
          <w:lang w:val="sr-Cyrl-CS"/>
        </w:rPr>
        <w:t>Управа з</w:t>
      </w:r>
      <w:r>
        <w:rPr>
          <w:noProof/>
          <w:lang w:val="sr-Cyrl-CS"/>
        </w:rPr>
        <w:t>а трезор - РС</w:t>
      </w:r>
      <w:r w:rsidRPr="00732D31">
        <w:rPr>
          <w:noProof/>
        </w:rPr>
        <w:t>,</w:t>
      </w:r>
      <w:r>
        <w:rPr>
          <w:noProof/>
        </w:rPr>
        <w:t xml:space="preserve"> </w:t>
      </w:r>
      <w:r w:rsidRPr="00732D31">
        <w:rPr>
          <w:noProof/>
          <w:lang w:val="sr-Cyrl-CS"/>
        </w:rPr>
        <w:t xml:space="preserve">Министарство финансија </w:t>
      </w:r>
    </w:p>
    <w:p w:rsidR="003B0B96" w:rsidRPr="00732D31" w:rsidRDefault="003B0B96" w:rsidP="003B0B96">
      <w:pPr>
        <w:ind w:left="720"/>
        <w:jc w:val="both"/>
        <w:rPr>
          <w:noProof/>
        </w:rPr>
      </w:pPr>
      <w:r w:rsidRPr="00732D31">
        <w:rPr>
          <w:noProof/>
        </w:rPr>
        <w:t>Телефон: 021/484-3-484 Телефакс: 021/487-2232</w:t>
      </w:r>
    </w:p>
    <w:p w:rsidR="003B0B96" w:rsidRPr="00E545F5" w:rsidRDefault="003B0B96" w:rsidP="003B0B96">
      <w:pPr>
        <w:ind w:left="720"/>
        <w:jc w:val="both"/>
        <w:rPr>
          <w:noProof/>
        </w:rPr>
      </w:pPr>
      <w:r w:rsidRPr="00732D31">
        <w:rPr>
          <w:noProof/>
        </w:rPr>
        <w:t xml:space="preserve">(у даљем тексту: наручилац), кога заступа </w:t>
      </w:r>
      <w:r>
        <w:rPr>
          <w:noProof/>
        </w:rPr>
        <w:t>проф. др Петар Сланкаменац.</w:t>
      </w:r>
    </w:p>
    <w:p w:rsidR="003B0B96" w:rsidRPr="00732D31" w:rsidRDefault="003B0B96" w:rsidP="003B0B96">
      <w:pPr>
        <w:jc w:val="both"/>
        <w:rPr>
          <w:noProof/>
          <w:color w:val="000000" w:themeColor="text1"/>
        </w:rPr>
      </w:pPr>
    </w:p>
    <w:p w:rsidR="003B0B96" w:rsidRPr="00732D31" w:rsidRDefault="003B0B96" w:rsidP="003B0B96">
      <w:pPr>
        <w:numPr>
          <w:ilvl w:val="0"/>
          <w:numId w:val="13"/>
        </w:numPr>
        <w:jc w:val="both"/>
        <w:rPr>
          <w:noProof/>
          <w:color w:val="000000" w:themeColor="text1"/>
        </w:rPr>
      </w:pPr>
      <w:r w:rsidRPr="00732D31">
        <w:rPr>
          <w:noProof/>
          <w:color w:val="000000" w:themeColor="text1"/>
        </w:rPr>
        <w:t>____________________________________________________________________,</w:t>
      </w:r>
    </w:p>
    <w:p w:rsidR="003B0B96" w:rsidRPr="00732D31" w:rsidRDefault="003B0B96" w:rsidP="003B0B96">
      <w:pPr>
        <w:jc w:val="center"/>
        <w:rPr>
          <w:color w:val="000000" w:themeColor="text1"/>
        </w:rPr>
      </w:pPr>
      <w:r w:rsidRPr="00732D31">
        <w:rPr>
          <w:noProof/>
          <w:color w:val="000000" w:themeColor="text1"/>
        </w:rPr>
        <w:t>(</w:t>
      </w:r>
      <w:r w:rsidRPr="00732D31">
        <w:rPr>
          <w:i/>
          <w:noProof/>
          <w:color w:val="000000" w:themeColor="text1"/>
        </w:rPr>
        <w:t>назив и адреса)</w:t>
      </w:r>
    </w:p>
    <w:p w:rsidR="003B0B96" w:rsidRPr="00732D31" w:rsidRDefault="003B0B96" w:rsidP="003B0B96">
      <w:pPr>
        <w:ind w:left="720"/>
        <w:jc w:val="both"/>
        <w:rPr>
          <w:noProof/>
          <w:color w:val="000000" w:themeColor="text1"/>
        </w:rPr>
      </w:pPr>
      <w:r w:rsidRPr="00732D31">
        <w:rPr>
          <w:noProof/>
          <w:color w:val="000000" w:themeColor="text1"/>
        </w:rPr>
        <w:t>ПИБ:.......................... Матични број:........................................</w:t>
      </w:r>
    </w:p>
    <w:p w:rsidR="003B0B96" w:rsidRPr="00732D31" w:rsidRDefault="003B0B96" w:rsidP="003B0B96">
      <w:pPr>
        <w:ind w:left="720"/>
        <w:jc w:val="both"/>
        <w:rPr>
          <w:noProof/>
          <w:color w:val="000000" w:themeColor="text1"/>
        </w:rPr>
      </w:pPr>
      <w:r w:rsidRPr="00732D31">
        <w:rPr>
          <w:noProof/>
          <w:color w:val="000000" w:themeColor="text1"/>
        </w:rPr>
        <w:t>Број рачуна:............................................ Назив банке:......................................,</w:t>
      </w:r>
    </w:p>
    <w:p w:rsidR="003B0B96" w:rsidRPr="00732D31" w:rsidRDefault="003B0B96" w:rsidP="003B0B96">
      <w:pPr>
        <w:ind w:left="720"/>
        <w:jc w:val="both"/>
        <w:rPr>
          <w:noProof/>
          <w:color w:val="000000" w:themeColor="text1"/>
        </w:rPr>
      </w:pPr>
      <w:r w:rsidRPr="00732D31">
        <w:rPr>
          <w:noProof/>
          <w:color w:val="000000" w:themeColor="text1"/>
        </w:rPr>
        <w:t>Телефон:............................Телефакс:......................................</w:t>
      </w:r>
    </w:p>
    <w:p w:rsidR="003B0B96" w:rsidRPr="00732D31" w:rsidRDefault="003B0B96" w:rsidP="003B0B96">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C87C45" w:rsidRDefault="00C87C45" w:rsidP="00C87C45">
      <w:pPr>
        <w:jc w:val="both"/>
        <w:rPr>
          <w:noProof/>
          <w:color w:val="000000" w:themeColor="text1"/>
          <w:szCs w:val="16"/>
        </w:rPr>
      </w:pPr>
    </w:p>
    <w:p w:rsidR="00C87C45" w:rsidRPr="00642962" w:rsidRDefault="00C87C45" w:rsidP="00C87C45">
      <w:pPr>
        <w:jc w:val="both"/>
        <w:rPr>
          <w:noProof/>
          <w:color w:val="000000" w:themeColor="text1"/>
          <w:szCs w:val="16"/>
        </w:rPr>
      </w:pPr>
    </w:p>
    <w:p w:rsidR="003B0B96" w:rsidRDefault="00B725FA" w:rsidP="00B725FA">
      <w:pPr>
        <w:tabs>
          <w:tab w:val="center" w:pos="4525"/>
          <w:tab w:val="right" w:pos="9050"/>
        </w:tabs>
        <w:rPr>
          <w:b/>
          <w:noProof/>
          <w:color w:val="000000" w:themeColor="text1"/>
        </w:rPr>
      </w:pPr>
      <w:r>
        <w:rPr>
          <w:b/>
          <w:noProof/>
          <w:color w:val="000000" w:themeColor="text1"/>
        </w:rPr>
        <w:tab/>
      </w:r>
      <w:r w:rsidR="003B0B96" w:rsidRPr="001F55ED">
        <w:rPr>
          <w:b/>
          <w:noProof/>
          <w:color w:val="000000" w:themeColor="text1"/>
        </w:rPr>
        <w:t>ПРЕДМЕТ</w:t>
      </w:r>
      <w:r w:rsidR="003B0B96">
        <w:rPr>
          <w:b/>
          <w:noProof/>
          <w:color w:val="000000" w:themeColor="text1"/>
        </w:rPr>
        <w:t xml:space="preserve"> УГОВОРА</w:t>
      </w:r>
      <w:r>
        <w:rPr>
          <w:b/>
          <w:noProof/>
          <w:color w:val="000000" w:themeColor="text1"/>
        </w:rPr>
        <w:tab/>
      </w:r>
    </w:p>
    <w:p w:rsidR="003B0B96" w:rsidRPr="009A6667" w:rsidRDefault="003B0B96" w:rsidP="003B0B96">
      <w:pPr>
        <w:jc w:val="center"/>
        <w:rPr>
          <w:b/>
          <w:noProof/>
          <w:color w:val="000000" w:themeColor="text1"/>
        </w:rPr>
      </w:pPr>
    </w:p>
    <w:p w:rsidR="003B0B96" w:rsidRPr="00732D31" w:rsidRDefault="003B0B96" w:rsidP="003B0B96">
      <w:pPr>
        <w:jc w:val="center"/>
        <w:outlineLvl w:val="0"/>
        <w:rPr>
          <w:b/>
          <w:noProof/>
          <w:color w:val="000000" w:themeColor="text1"/>
        </w:rPr>
      </w:pPr>
      <w:bookmarkStart w:id="40" w:name="_Toc380740078"/>
      <w:bookmarkStart w:id="41" w:name="_Toc389742040"/>
      <w:bookmarkStart w:id="42" w:name="_Toc448141806"/>
      <w:bookmarkStart w:id="43" w:name="_Toc476814923"/>
      <w:r w:rsidRPr="00732D31">
        <w:rPr>
          <w:b/>
          <w:noProof/>
          <w:color w:val="000000" w:themeColor="text1"/>
        </w:rPr>
        <w:t>Члан 1.</w:t>
      </w:r>
      <w:bookmarkEnd w:id="40"/>
      <w:bookmarkEnd w:id="41"/>
      <w:bookmarkEnd w:id="42"/>
      <w:bookmarkEnd w:id="43"/>
    </w:p>
    <w:p w:rsidR="003B0B96" w:rsidRDefault="003B0B96" w:rsidP="003B0B96">
      <w:pPr>
        <w:pStyle w:val="Footer"/>
        <w:ind w:firstLine="720"/>
        <w:jc w:val="both"/>
      </w:pPr>
      <w:r>
        <w:rPr>
          <w:noProof/>
          <w:color w:val="000000" w:themeColor="text1"/>
        </w:rPr>
        <w:tab/>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w:t>
      </w:r>
      <w:r>
        <w:rPr>
          <w:color w:val="000000" w:themeColor="text1"/>
          <w:lang w:val="sr-Cyrl-CS"/>
        </w:rPr>
        <w:t xml:space="preserve"> -</w:t>
      </w:r>
      <w:r w:rsidRPr="00732D31">
        <w:rPr>
          <w:color w:val="000000" w:themeColor="text1"/>
          <w:lang w:val="sr-Cyrl-CS"/>
        </w:rPr>
        <w:t xml:space="preserve"> </w:t>
      </w:r>
      <w:r w:rsidR="00A46F4C" w:rsidRPr="004E6C4F">
        <w:rPr>
          <w:b/>
          <w:noProof/>
        </w:rPr>
        <w:t>Н</w:t>
      </w:r>
      <w:r w:rsidR="00A46F4C" w:rsidRPr="004E6C4F">
        <w:rPr>
          <w:b/>
        </w:rPr>
        <w:t xml:space="preserve">абавка </w:t>
      </w:r>
      <w:r w:rsidR="00A46F4C">
        <w:rPr>
          <w:b/>
        </w:rPr>
        <w:t>алергена</w:t>
      </w:r>
      <w:r w:rsidR="00A46F4C" w:rsidRPr="004E6C4F">
        <w:rPr>
          <w:b/>
        </w:rPr>
        <w:t xml:space="preserve"> за потребе Клиничког центра Војводине</w:t>
      </w:r>
      <w:r>
        <w:rPr>
          <w:b/>
          <w:noProof/>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Pr>
          <w:lang w:val="sr-Latn-CS"/>
        </w:rPr>
        <w:t xml:space="preserve"> јавне набавке број </w:t>
      </w:r>
      <w:r w:rsidR="00FF0BE1">
        <w:rPr>
          <w:b/>
        </w:rPr>
        <w:t>12</w:t>
      </w:r>
      <w:r w:rsidR="009E3F1A">
        <w:rPr>
          <w:b/>
        </w:rPr>
        <w:t>-</w:t>
      </w:r>
      <w:r w:rsidR="00FF0BE1">
        <w:rPr>
          <w:b/>
        </w:rPr>
        <w:t>19</w:t>
      </w:r>
      <w:r>
        <w:rPr>
          <w:b/>
        </w:rPr>
        <w:t>-О</w:t>
      </w:r>
      <w:r w:rsidRPr="000E7143">
        <w:t xml:space="preserve"> </w:t>
      </w:r>
      <w:r w:rsidRPr="009E0376">
        <w:t xml:space="preserve">од дана </w:t>
      </w:r>
      <w:r>
        <w:t>___________ године, за следеће партије:</w:t>
      </w: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806"/>
        <w:gridCol w:w="1275"/>
        <w:gridCol w:w="993"/>
        <w:gridCol w:w="1167"/>
        <w:gridCol w:w="43"/>
      </w:tblGrid>
      <w:tr w:rsidR="00B24DAE" w:rsidRPr="00686148" w:rsidTr="00A2153D">
        <w:trPr>
          <w:cantSplit/>
          <w:trHeight w:val="2317"/>
          <w:jc w:val="center"/>
        </w:trPr>
        <w:tc>
          <w:tcPr>
            <w:tcW w:w="680" w:type="dxa"/>
            <w:textDirection w:val="btLr"/>
            <w:vAlign w:val="center"/>
            <w:hideMark/>
          </w:tcPr>
          <w:p w:rsidR="00B24DAE" w:rsidRPr="00BE4521" w:rsidRDefault="00B24DAE" w:rsidP="004F4D5E">
            <w:pPr>
              <w:pStyle w:val="BodyText"/>
              <w:jc w:val="center"/>
              <w:rPr>
                <w:b/>
                <w:bCs/>
                <w:noProof/>
                <w:sz w:val="20"/>
              </w:rPr>
            </w:pPr>
            <w:r w:rsidRPr="000A405C">
              <w:rPr>
                <w:b/>
                <w:bCs/>
                <w:noProof/>
                <w:sz w:val="20"/>
              </w:rPr>
              <w:t>РЕДНИ</w:t>
            </w:r>
            <w:r>
              <w:rPr>
                <w:b/>
                <w:bCs/>
                <w:noProof/>
                <w:sz w:val="20"/>
              </w:rPr>
              <w:t xml:space="preserve"> </w:t>
            </w:r>
            <w:r w:rsidRPr="000A405C">
              <w:rPr>
                <w:b/>
                <w:bCs/>
                <w:noProof/>
                <w:sz w:val="20"/>
              </w:rPr>
              <w:t xml:space="preserve"> БРОЈ</w:t>
            </w:r>
            <w:r>
              <w:rPr>
                <w:b/>
                <w:bCs/>
                <w:noProof/>
                <w:sz w:val="20"/>
              </w:rPr>
              <w:t xml:space="preserve">  ПАРТИЈЕ</w:t>
            </w:r>
          </w:p>
        </w:tc>
        <w:tc>
          <w:tcPr>
            <w:tcW w:w="4806" w:type="dxa"/>
            <w:textDirection w:val="btLr"/>
            <w:vAlign w:val="center"/>
            <w:hideMark/>
          </w:tcPr>
          <w:p w:rsidR="00B24DAE" w:rsidRPr="00BF4A12" w:rsidRDefault="00B24DAE" w:rsidP="004F4D5E">
            <w:pPr>
              <w:pStyle w:val="BodyText"/>
              <w:ind w:left="113" w:right="113"/>
              <w:jc w:val="center"/>
              <w:rPr>
                <w:b/>
                <w:bCs/>
                <w:noProof/>
                <w:sz w:val="20"/>
                <w:lang w:val="sr-Latn-CS"/>
              </w:rPr>
            </w:pPr>
            <w:r w:rsidRPr="00BF4A12">
              <w:rPr>
                <w:b/>
                <w:bCs/>
                <w:noProof/>
                <w:sz w:val="20"/>
                <w:lang w:val="sr-Latn-CS"/>
              </w:rPr>
              <w:t>ПРЕДМЕТ НАБАВКЕ</w:t>
            </w:r>
          </w:p>
        </w:tc>
        <w:tc>
          <w:tcPr>
            <w:tcW w:w="1275" w:type="dxa"/>
            <w:textDirection w:val="btLr"/>
            <w:vAlign w:val="center"/>
            <w:hideMark/>
          </w:tcPr>
          <w:p w:rsidR="00B24DAE" w:rsidRDefault="00B24DAE" w:rsidP="004F4D5E">
            <w:pPr>
              <w:pStyle w:val="BodyText"/>
              <w:ind w:left="113" w:right="113"/>
              <w:jc w:val="center"/>
              <w:rPr>
                <w:b/>
                <w:bCs/>
                <w:noProof/>
                <w:sz w:val="20"/>
                <w:lang w:val="sr-Latn-CS"/>
              </w:rPr>
            </w:pPr>
            <w:r>
              <w:rPr>
                <w:b/>
                <w:bCs/>
                <w:noProof/>
                <w:sz w:val="20"/>
                <w:lang w:val="sr-Latn-CS"/>
              </w:rPr>
              <w:t xml:space="preserve">УКУПНА ЦЕНА </w:t>
            </w:r>
          </w:p>
          <w:p w:rsidR="00B24DAE" w:rsidRPr="00BF4A12" w:rsidRDefault="00B24DAE" w:rsidP="004F4D5E">
            <w:pPr>
              <w:pStyle w:val="BodyText"/>
              <w:ind w:left="113" w:right="113"/>
              <w:jc w:val="center"/>
              <w:rPr>
                <w:b/>
                <w:bCs/>
                <w:noProof/>
                <w:sz w:val="20"/>
                <w:lang w:val="sr-Latn-CS"/>
              </w:rPr>
            </w:pPr>
            <w:r>
              <w:rPr>
                <w:b/>
                <w:bCs/>
                <w:noProof/>
                <w:sz w:val="20"/>
                <w:lang w:val="sr-Latn-CS"/>
              </w:rPr>
              <w:t>БЕЗ ПДВ</w:t>
            </w:r>
          </w:p>
        </w:tc>
        <w:tc>
          <w:tcPr>
            <w:tcW w:w="993" w:type="dxa"/>
            <w:textDirection w:val="btLr"/>
            <w:vAlign w:val="center"/>
            <w:hideMark/>
          </w:tcPr>
          <w:p w:rsidR="00B24DAE" w:rsidRPr="00BF4A12" w:rsidRDefault="00B24DAE" w:rsidP="004F4D5E">
            <w:pPr>
              <w:pStyle w:val="BodyText"/>
              <w:ind w:left="113" w:right="113"/>
              <w:jc w:val="center"/>
              <w:rPr>
                <w:b/>
                <w:bCs/>
                <w:noProof/>
                <w:sz w:val="20"/>
                <w:lang w:val="sr-Latn-CS"/>
              </w:rPr>
            </w:pPr>
            <w:r>
              <w:rPr>
                <w:b/>
                <w:bCs/>
                <w:noProof/>
                <w:sz w:val="20"/>
                <w:lang w:val="sr-Latn-CS"/>
              </w:rPr>
              <w:t>ИЗНОС ПДВ</w:t>
            </w:r>
          </w:p>
        </w:tc>
        <w:tc>
          <w:tcPr>
            <w:tcW w:w="1210" w:type="dxa"/>
            <w:gridSpan w:val="2"/>
            <w:textDirection w:val="btLr"/>
            <w:vAlign w:val="center"/>
            <w:hideMark/>
          </w:tcPr>
          <w:p w:rsidR="00B24DAE" w:rsidRDefault="00B24DAE" w:rsidP="004F4D5E">
            <w:pPr>
              <w:pStyle w:val="BodyText"/>
              <w:ind w:left="113" w:right="113"/>
              <w:jc w:val="center"/>
              <w:rPr>
                <w:b/>
                <w:bCs/>
                <w:noProof/>
                <w:sz w:val="20"/>
                <w:lang w:val="sr-Latn-CS"/>
              </w:rPr>
            </w:pPr>
            <w:r>
              <w:rPr>
                <w:b/>
                <w:bCs/>
                <w:noProof/>
                <w:sz w:val="20"/>
                <w:lang w:val="sr-Latn-CS"/>
              </w:rPr>
              <w:t xml:space="preserve">УКУПНА ЦЕНА </w:t>
            </w:r>
          </w:p>
          <w:p w:rsidR="00B24DAE" w:rsidRPr="00BF4A12" w:rsidRDefault="00B24DAE" w:rsidP="004F4D5E">
            <w:pPr>
              <w:pStyle w:val="BodyText"/>
              <w:ind w:left="113" w:right="113"/>
              <w:jc w:val="center"/>
              <w:rPr>
                <w:b/>
                <w:bCs/>
                <w:noProof/>
                <w:sz w:val="20"/>
                <w:lang w:val="sr-Latn-CS"/>
              </w:rPr>
            </w:pPr>
            <w:r>
              <w:rPr>
                <w:b/>
                <w:bCs/>
                <w:noProof/>
                <w:sz w:val="20"/>
                <w:lang w:val="sr-Latn-CS"/>
              </w:rPr>
              <w:t>СА ПДВ</w:t>
            </w:r>
          </w:p>
        </w:tc>
      </w:tr>
      <w:tr w:rsidR="00B24DAE" w:rsidRPr="0006648D" w:rsidTr="00A2153D">
        <w:trPr>
          <w:trHeight w:val="433"/>
          <w:jc w:val="center"/>
        </w:trPr>
        <w:tc>
          <w:tcPr>
            <w:tcW w:w="680" w:type="dxa"/>
            <w:noWrap/>
            <w:vAlign w:val="center"/>
            <w:hideMark/>
          </w:tcPr>
          <w:p w:rsidR="00B24DAE" w:rsidRPr="00B24DAE" w:rsidRDefault="00B24DAE" w:rsidP="00B24DAE">
            <w:pPr>
              <w:jc w:val="center"/>
              <w:rPr>
                <w:color w:val="000000"/>
                <w:sz w:val="20"/>
                <w:szCs w:val="20"/>
              </w:rPr>
            </w:pPr>
            <w:r w:rsidRPr="009E3F1A">
              <w:rPr>
                <w:color w:val="000000"/>
                <w:sz w:val="20"/>
                <w:szCs w:val="20"/>
              </w:rPr>
              <w:t>1</w:t>
            </w:r>
            <w:r>
              <w:rPr>
                <w:color w:val="000000"/>
                <w:sz w:val="20"/>
                <w:szCs w:val="20"/>
              </w:rPr>
              <w:t>.</w:t>
            </w:r>
          </w:p>
        </w:tc>
        <w:tc>
          <w:tcPr>
            <w:tcW w:w="4806" w:type="dxa"/>
            <w:noWrap/>
            <w:vAlign w:val="center"/>
          </w:tcPr>
          <w:p w:rsidR="00B24DAE" w:rsidRPr="007E5595" w:rsidRDefault="00B24DAE" w:rsidP="00B24DAE">
            <w:pPr>
              <w:jc w:val="center"/>
            </w:pPr>
            <w:r>
              <w:t>Инхалаторни прик алергени, нутритивни интрадермални, депо инхалаторни алергени</w:t>
            </w:r>
          </w:p>
        </w:tc>
        <w:tc>
          <w:tcPr>
            <w:tcW w:w="1275" w:type="dxa"/>
            <w:noWrap/>
            <w:vAlign w:val="center"/>
          </w:tcPr>
          <w:p w:rsidR="00B24DAE" w:rsidRPr="0006648D" w:rsidRDefault="00B24DAE" w:rsidP="00B24DAE">
            <w:pPr>
              <w:pStyle w:val="BodyText"/>
              <w:jc w:val="center"/>
              <w:rPr>
                <w:noProof/>
                <w:sz w:val="20"/>
                <w:lang w:val="sr-Cyrl-CS"/>
              </w:rPr>
            </w:pPr>
          </w:p>
        </w:tc>
        <w:tc>
          <w:tcPr>
            <w:tcW w:w="993" w:type="dxa"/>
            <w:noWrap/>
            <w:vAlign w:val="center"/>
          </w:tcPr>
          <w:p w:rsidR="00B24DAE" w:rsidRPr="0006648D" w:rsidRDefault="00B24DAE" w:rsidP="00B24DAE">
            <w:pPr>
              <w:pStyle w:val="BodyText"/>
              <w:jc w:val="center"/>
              <w:rPr>
                <w:noProof/>
                <w:sz w:val="20"/>
                <w:lang w:val="sr-Cyrl-CS"/>
              </w:rPr>
            </w:pPr>
          </w:p>
        </w:tc>
        <w:tc>
          <w:tcPr>
            <w:tcW w:w="1210" w:type="dxa"/>
            <w:gridSpan w:val="2"/>
            <w:noWrap/>
            <w:vAlign w:val="center"/>
          </w:tcPr>
          <w:p w:rsidR="00B24DAE" w:rsidRPr="0006648D" w:rsidRDefault="00B24DAE" w:rsidP="00B24DAE">
            <w:pPr>
              <w:pStyle w:val="BodyText"/>
              <w:jc w:val="center"/>
              <w:rPr>
                <w:noProof/>
                <w:sz w:val="20"/>
                <w:lang w:val="sr-Cyrl-CS"/>
              </w:rPr>
            </w:pPr>
          </w:p>
        </w:tc>
      </w:tr>
      <w:tr w:rsidR="00B24DAE" w:rsidRPr="0006648D" w:rsidTr="00A2153D">
        <w:trPr>
          <w:trHeight w:val="433"/>
          <w:jc w:val="center"/>
        </w:trPr>
        <w:tc>
          <w:tcPr>
            <w:tcW w:w="680" w:type="dxa"/>
            <w:noWrap/>
            <w:vAlign w:val="center"/>
          </w:tcPr>
          <w:p w:rsidR="00B24DAE" w:rsidRPr="0006648D" w:rsidRDefault="00B24DAE" w:rsidP="00B24DAE">
            <w:pPr>
              <w:jc w:val="center"/>
              <w:rPr>
                <w:noProof/>
                <w:color w:val="000000"/>
                <w:sz w:val="20"/>
                <w:szCs w:val="20"/>
                <w:lang w:val="sr-Cyrl-CS"/>
              </w:rPr>
            </w:pPr>
            <w:r w:rsidRPr="0006648D">
              <w:rPr>
                <w:noProof/>
                <w:color w:val="000000"/>
                <w:sz w:val="20"/>
                <w:szCs w:val="20"/>
                <w:lang w:val="sr-Cyrl-CS"/>
              </w:rPr>
              <w:t>2</w:t>
            </w:r>
            <w:r>
              <w:rPr>
                <w:noProof/>
                <w:color w:val="000000"/>
                <w:sz w:val="20"/>
                <w:szCs w:val="20"/>
                <w:lang w:val="sr-Cyrl-CS"/>
              </w:rPr>
              <w:t>.</w:t>
            </w:r>
          </w:p>
        </w:tc>
        <w:tc>
          <w:tcPr>
            <w:tcW w:w="4806" w:type="dxa"/>
            <w:noWrap/>
            <w:vAlign w:val="center"/>
          </w:tcPr>
          <w:p w:rsidR="00350CE8" w:rsidRDefault="00B24DAE" w:rsidP="00B24DAE">
            <w:pPr>
              <w:jc w:val="center"/>
              <w:rPr>
                <w:noProof/>
                <w:lang w:val="sr-Cyrl-CS"/>
              </w:rPr>
            </w:pPr>
            <w:r>
              <w:rPr>
                <w:noProof/>
                <w:lang w:val="sr-Cyrl-CS"/>
              </w:rPr>
              <w:t xml:space="preserve">Серија алергена за пластику </w:t>
            </w:r>
          </w:p>
          <w:p w:rsidR="00B24DAE" w:rsidRPr="00C95D29" w:rsidRDefault="00B24DAE" w:rsidP="00B24DAE">
            <w:pPr>
              <w:jc w:val="center"/>
              <w:rPr>
                <w:noProof/>
                <w:lang w:val="sr-Cyrl-CS"/>
              </w:rPr>
            </w:pPr>
            <w:r>
              <w:rPr>
                <w:noProof/>
                <w:lang w:val="sr-Cyrl-CS"/>
              </w:rPr>
              <w:t xml:space="preserve">и лепкове </w:t>
            </w:r>
            <w:r>
              <w:rPr>
                <w:noProof/>
                <w:lang w:val="en-US"/>
              </w:rPr>
              <w:t>PG</w:t>
            </w:r>
            <w:r w:rsidRPr="00C95D29">
              <w:rPr>
                <w:noProof/>
                <w:lang w:val="sr-Cyrl-CS"/>
              </w:rPr>
              <w:t>-1000</w:t>
            </w:r>
          </w:p>
        </w:tc>
        <w:tc>
          <w:tcPr>
            <w:tcW w:w="1275" w:type="dxa"/>
            <w:noWrap/>
            <w:vAlign w:val="center"/>
          </w:tcPr>
          <w:p w:rsidR="00B24DAE" w:rsidRPr="0006648D" w:rsidRDefault="00B24DAE" w:rsidP="00B24DAE">
            <w:pPr>
              <w:pStyle w:val="BodyText"/>
              <w:jc w:val="center"/>
              <w:rPr>
                <w:noProof/>
                <w:sz w:val="20"/>
                <w:lang w:val="sr-Cyrl-CS"/>
              </w:rPr>
            </w:pPr>
          </w:p>
        </w:tc>
        <w:tc>
          <w:tcPr>
            <w:tcW w:w="993" w:type="dxa"/>
            <w:noWrap/>
            <w:vAlign w:val="center"/>
          </w:tcPr>
          <w:p w:rsidR="00B24DAE" w:rsidRPr="0006648D" w:rsidRDefault="00B24DAE" w:rsidP="00B24DAE">
            <w:pPr>
              <w:pStyle w:val="BodyText"/>
              <w:jc w:val="center"/>
              <w:rPr>
                <w:noProof/>
                <w:sz w:val="20"/>
                <w:lang w:val="sr-Cyrl-CS"/>
              </w:rPr>
            </w:pPr>
          </w:p>
        </w:tc>
        <w:tc>
          <w:tcPr>
            <w:tcW w:w="1210" w:type="dxa"/>
            <w:gridSpan w:val="2"/>
            <w:noWrap/>
            <w:vAlign w:val="center"/>
          </w:tcPr>
          <w:p w:rsidR="00B24DAE" w:rsidRPr="0006648D" w:rsidRDefault="00B24DAE" w:rsidP="00B24DAE">
            <w:pPr>
              <w:pStyle w:val="BodyText"/>
              <w:jc w:val="center"/>
              <w:rPr>
                <w:noProof/>
                <w:sz w:val="20"/>
                <w:lang w:val="sr-Cyrl-CS"/>
              </w:rPr>
            </w:pPr>
          </w:p>
        </w:tc>
      </w:tr>
      <w:tr w:rsidR="00B24DAE" w:rsidRPr="0006648D" w:rsidTr="00A2153D">
        <w:trPr>
          <w:trHeight w:val="433"/>
          <w:jc w:val="center"/>
        </w:trPr>
        <w:tc>
          <w:tcPr>
            <w:tcW w:w="680" w:type="dxa"/>
            <w:noWrap/>
            <w:vAlign w:val="center"/>
          </w:tcPr>
          <w:p w:rsidR="00B24DAE" w:rsidRPr="0006648D" w:rsidRDefault="00B24DAE" w:rsidP="00B24DAE">
            <w:pPr>
              <w:jc w:val="center"/>
              <w:rPr>
                <w:noProof/>
                <w:color w:val="000000"/>
                <w:sz w:val="20"/>
                <w:szCs w:val="20"/>
                <w:lang w:val="sr-Cyrl-CS"/>
              </w:rPr>
            </w:pPr>
            <w:r w:rsidRPr="0006648D">
              <w:rPr>
                <w:noProof/>
                <w:color w:val="000000"/>
                <w:sz w:val="20"/>
                <w:szCs w:val="20"/>
                <w:lang w:val="sr-Cyrl-CS"/>
              </w:rPr>
              <w:t>3</w:t>
            </w:r>
            <w:r>
              <w:rPr>
                <w:noProof/>
                <w:color w:val="000000"/>
                <w:sz w:val="20"/>
                <w:szCs w:val="20"/>
                <w:lang w:val="sr-Cyrl-CS"/>
              </w:rPr>
              <w:t>.</w:t>
            </w:r>
          </w:p>
        </w:tc>
        <w:tc>
          <w:tcPr>
            <w:tcW w:w="4806" w:type="dxa"/>
            <w:noWrap/>
            <w:vAlign w:val="center"/>
          </w:tcPr>
          <w:p w:rsidR="00B24DAE" w:rsidRPr="00C95D29" w:rsidRDefault="00B24DAE" w:rsidP="00B24DAE">
            <w:pPr>
              <w:jc w:val="center"/>
              <w:rPr>
                <w:noProof/>
                <w:color w:val="000000"/>
                <w:lang w:val="sr-Cyrl-CS"/>
              </w:rPr>
            </w:pPr>
            <w:r>
              <w:rPr>
                <w:noProof/>
                <w:color w:val="000000"/>
                <w:lang w:val="sr-Cyrl-CS"/>
              </w:rPr>
              <w:t xml:space="preserve">Алергени за венски улкус </w:t>
            </w:r>
            <w:r>
              <w:rPr>
                <w:noProof/>
                <w:color w:val="000000"/>
                <w:lang w:val="en-US"/>
              </w:rPr>
              <w:t>LU</w:t>
            </w:r>
            <w:r w:rsidRPr="00C95D29">
              <w:rPr>
                <w:noProof/>
                <w:color w:val="000000"/>
                <w:lang w:val="sr-Cyrl-CS"/>
              </w:rPr>
              <w:t>-1000</w:t>
            </w:r>
          </w:p>
        </w:tc>
        <w:tc>
          <w:tcPr>
            <w:tcW w:w="1275" w:type="dxa"/>
            <w:noWrap/>
            <w:vAlign w:val="center"/>
          </w:tcPr>
          <w:p w:rsidR="00B24DAE" w:rsidRPr="0006648D" w:rsidRDefault="00B24DAE" w:rsidP="00B24DAE">
            <w:pPr>
              <w:pStyle w:val="BodyText"/>
              <w:jc w:val="center"/>
              <w:rPr>
                <w:noProof/>
                <w:sz w:val="20"/>
                <w:lang w:val="sr-Cyrl-CS"/>
              </w:rPr>
            </w:pPr>
          </w:p>
        </w:tc>
        <w:tc>
          <w:tcPr>
            <w:tcW w:w="993" w:type="dxa"/>
            <w:noWrap/>
            <w:vAlign w:val="center"/>
          </w:tcPr>
          <w:p w:rsidR="00B24DAE" w:rsidRPr="0006648D" w:rsidRDefault="00B24DAE" w:rsidP="00B24DAE">
            <w:pPr>
              <w:pStyle w:val="BodyText"/>
              <w:jc w:val="center"/>
              <w:rPr>
                <w:noProof/>
                <w:sz w:val="20"/>
                <w:lang w:val="sr-Cyrl-CS"/>
              </w:rPr>
            </w:pPr>
          </w:p>
        </w:tc>
        <w:tc>
          <w:tcPr>
            <w:tcW w:w="1210" w:type="dxa"/>
            <w:gridSpan w:val="2"/>
            <w:noWrap/>
            <w:vAlign w:val="center"/>
          </w:tcPr>
          <w:p w:rsidR="00B24DAE" w:rsidRPr="0006648D" w:rsidRDefault="00B24DAE" w:rsidP="00B24DAE">
            <w:pPr>
              <w:pStyle w:val="BodyText"/>
              <w:jc w:val="center"/>
              <w:rPr>
                <w:noProof/>
                <w:sz w:val="20"/>
                <w:lang w:val="sr-Cyrl-CS"/>
              </w:rPr>
            </w:pPr>
          </w:p>
        </w:tc>
      </w:tr>
      <w:tr w:rsidR="00B24DAE" w:rsidRPr="0006648D" w:rsidTr="00A2153D">
        <w:trPr>
          <w:trHeight w:val="433"/>
          <w:jc w:val="center"/>
        </w:trPr>
        <w:tc>
          <w:tcPr>
            <w:tcW w:w="680" w:type="dxa"/>
            <w:noWrap/>
            <w:vAlign w:val="center"/>
          </w:tcPr>
          <w:p w:rsidR="00B24DAE" w:rsidRPr="0006648D" w:rsidRDefault="00B24DAE" w:rsidP="00B24DAE">
            <w:pPr>
              <w:jc w:val="center"/>
              <w:rPr>
                <w:noProof/>
                <w:color w:val="000000"/>
                <w:sz w:val="20"/>
                <w:szCs w:val="20"/>
                <w:lang w:val="sr-Cyrl-CS"/>
              </w:rPr>
            </w:pPr>
            <w:r w:rsidRPr="0006648D">
              <w:rPr>
                <w:noProof/>
                <w:color w:val="000000"/>
                <w:sz w:val="20"/>
                <w:szCs w:val="20"/>
                <w:lang w:val="sr-Cyrl-CS"/>
              </w:rPr>
              <w:t>4</w:t>
            </w:r>
            <w:r>
              <w:rPr>
                <w:noProof/>
                <w:color w:val="000000"/>
                <w:sz w:val="20"/>
                <w:szCs w:val="20"/>
                <w:lang w:val="sr-Cyrl-CS"/>
              </w:rPr>
              <w:t>.</w:t>
            </w:r>
          </w:p>
        </w:tc>
        <w:tc>
          <w:tcPr>
            <w:tcW w:w="4806" w:type="dxa"/>
            <w:noWrap/>
            <w:vAlign w:val="center"/>
          </w:tcPr>
          <w:p w:rsidR="00B24DAE" w:rsidRPr="00C95D29" w:rsidRDefault="00B24DAE" w:rsidP="00B24DAE">
            <w:pPr>
              <w:jc w:val="center"/>
              <w:rPr>
                <w:noProof/>
                <w:color w:val="000000"/>
                <w:lang w:val="sr-Cyrl-CS"/>
              </w:rPr>
            </w:pPr>
            <w:r>
              <w:rPr>
                <w:noProof/>
                <w:color w:val="000000"/>
                <w:lang w:val="sr-Cyrl-CS"/>
              </w:rPr>
              <w:t>Биљна серија</w:t>
            </w:r>
            <w:r w:rsidRPr="00C95D29">
              <w:rPr>
                <w:noProof/>
                <w:color w:val="000000"/>
                <w:lang w:val="sr-Cyrl-CS"/>
              </w:rPr>
              <w:t xml:space="preserve"> </w:t>
            </w:r>
            <w:r>
              <w:rPr>
                <w:noProof/>
                <w:color w:val="000000"/>
                <w:lang w:val="en-US"/>
              </w:rPr>
              <w:t>PL</w:t>
            </w:r>
            <w:r w:rsidRPr="00C95D29">
              <w:rPr>
                <w:noProof/>
                <w:color w:val="000000"/>
                <w:lang w:val="sr-Cyrl-CS"/>
              </w:rPr>
              <w:t>-1000</w:t>
            </w:r>
          </w:p>
        </w:tc>
        <w:tc>
          <w:tcPr>
            <w:tcW w:w="1275" w:type="dxa"/>
            <w:noWrap/>
            <w:vAlign w:val="center"/>
          </w:tcPr>
          <w:p w:rsidR="00B24DAE" w:rsidRPr="0006648D" w:rsidRDefault="00B24DAE" w:rsidP="00B24DAE">
            <w:pPr>
              <w:pStyle w:val="BodyText"/>
              <w:jc w:val="center"/>
              <w:rPr>
                <w:noProof/>
                <w:sz w:val="20"/>
                <w:lang w:val="sr-Cyrl-CS"/>
              </w:rPr>
            </w:pPr>
          </w:p>
        </w:tc>
        <w:tc>
          <w:tcPr>
            <w:tcW w:w="993" w:type="dxa"/>
            <w:noWrap/>
            <w:vAlign w:val="center"/>
          </w:tcPr>
          <w:p w:rsidR="00B24DAE" w:rsidRPr="0006648D" w:rsidRDefault="00B24DAE" w:rsidP="00B24DAE">
            <w:pPr>
              <w:pStyle w:val="BodyText"/>
              <w:jc w:val="center"/>
              <w:rPr>
                <w:noProof/>
                <w:sz w:val="20"/>
                <w:lang w:val="sr-Cyrl-CS"/>
              </w:rPr>
            </w:pPr>
          </w:p>
        </w:tc>
        <w:tc>
          <w:tcPr>
            <w:tcW w:w="1210" w:type="dxa"/>
            <w:gridSpan w:val="2"/>
            <w:noWrap/>
            <w:vAlign w:val="center"/>
          </w:tcPr>
          <w:p w:rsidR="00B24DAE" w:rsidRPr="0006648D" w:rsidRDefault="00B24DAE" w:rsidP="00B24DAE">
            <w:pPr>
              <w:pStyle w:val="BodyText"/>
              <w:jc w:val="center"/>
              <w:rPr>
                <w:noProof/>
                <w:sz w:val="20"/>
                <w:lang w:val="sr-Cyrl-CS"/>
              </w:rPr>
            </w:pPr>
          </w:p>
        </w:tc>
      </w:tr>
      <w:tr w:rsidR="00B24DAE" w:rsidRPr="0006648D" w:rsidTr="00A2153D">
        <w:trPr>
          <w:trHeight w:val="433"/>
          <w:jc w:val="center"/>
        </w:trPr>
        <w:tc>
          <w:tcPr>
            <w:tcW w:w="680" w:type="dxa"/>
            <w:noWrap/>
            <w:vAlign w:val="center"/>
          </w:tcPr>
          <w:p w:rsidR="00B24DAE" w:rsidRPr="0006648D" w:rsidRDefault="00B24DAE" w:rsidP="00B24DAE">
            <w:pPr>
              <w:jc w:val="center"/>
              <w:rPr>
                <w:noProof/>
                <w:color w:val="000000"/>
                <w:sz w:val="20"/>
                <w:szCs w:val="20"/>
                <w:lang w:val="sr-Cyrl-CS"/>
              </w:rPr>
            </w:pPr>
            <w:r w:rsidRPr="0006648D">
              <w:rPr>
                <w:noProof/>
                <w:color w:val="000000"/>
                <w:sz w:val="20"/>
                <w:szCs w:val="20"/>
                <w:lang w:val="sr-Cyrl-CS"/>
              </w:rPr>
              <w:t>5</w:t>
            </w:r>
            <w:r>
              <w:rPr>
                <w:noProof/>
                <w:color w:val="000000"/>
                <w:sz w:val="20"/>
                <w:szCs w:val="20"/>
                <w:lang w:val="sr-Cyrl-CS"/>
              </w:rPr>
              <w:t>.</w:t>
            </w:r>
          </w:p>
        </w:tc>
        <w:tc>
          <w:tcPr>
            <w:tcW w:w="4806" w:type="dxa"/>
            <w:noWrap/>
            <w:vAlign w:val="center"/>
          </w:tcPr>
          <w:p w:rsidR="00B24DAE" w:rsidRPr="00C95D29" w:rsidRDefault="00B24DAE" w:rsidP="00B24DAE">
            <w:pPr>
              <w:jc w:val="center"/>
              <w:rPr>
                <w:noProof/>
                <w:lang w:val="sr-Cyrl-CS"/>
              </w:rPr>
            </w:pPr>
            <w:r>
              <w:rPr>
                <w:noProof/>
                <w:lang w:val="sr-Cyrl-CS"/>
              </w:rPr>
              <w:t>Серија металних алергена</w:t>
            </w:r>
            <w:r w:rsidRPr="00C95D29">
              <w:rPr>
                <w:noProof/>
                <w:lang w:val="sr-Cyrl-CS"/>
              </w:rPr>
              <w:t xml:space="preserve"> </w:t>
            </w:r>
            <w:r>
              <w:rPr>
                <w:noProof/>
                <w:lang w:val="sr-Cyrl-CS"/>
              </w:rPr>
              <w:t>МЕТ</w:t>
            </w:r>
            <w:r w:rsidRPr="00C95D29">
              <w:rPr>
                <w:noProof/>
                <w:lang w:val="sr-Cyrl-CS"/>
              </w:rPr>
              <w:t>-</w:t>
            </w:r>
            <w:r>
              <w:rPr>
                <w:noProof/>
                <w:lang w:val="sr-Cyrl-CS"/>
              </w:rPr>
              <w:t>1000</w:t>
            </w:r>
          </w:p>
        </w:tc>
        <w:tc>
          <w:tcPr>
            <w:tcW w:w="1275" w:type="dxa"/>
            <w:noWrap/>
            <w:vAlign w:val="center"/>
          </w:tcPr>
          <w:p w:rsidR="00B24DAE" w:rsidRPr="0006648D" w:rsidRDefault="00B24DAE" w:rsidP="00B24DAE">
            <w:pPr>
              <w:pStyle w:val="BodyText"/>
              <w:jc w:val="center"/>
              <w:rPr>
                <w:noProof/>
                <w:sz w:val="20"/>
                <w:lang w:val="sr-Cyrl-CS"/>
              </w:rPr>
            </w:pPr>
          </w:p>
        </w:tc>
        <w:tc>
          <w:tcPr>
            <w:tcW w:w="993" w:type="dxa"/>
            <w:noWrap/>
            <w:vAlign w:val="center"/>
          </w:tcPr>
          <w:p w:rsidR="00B24DAE" w:rsidRPr="0006648D" w:rsidRDefault="00B24DAE" w:rsidP="00B24DAE">
            <w:pPr>
              <w:pStyle w:val="BodyText"/>
              <w:jc w:val="center"/>
              <w:rPr>
                <w:noProof/>
                <w:sz w:val="20"/>
                <w:lang w:val="sr-Cyrl-CS"/>
              </w:rPr>
            </w:pPr>
          </w:p>
        </w:tc>
        <w:tc>
          <w:tcPr>
            <w:tcW w:w="1210" w:type="dxa"/>
            <w:gridSpan w:val="2"/>
            <w:noWrap/>
            <w:vAlign w:val="center"/>
          </w:tcPr>
          <w:p w:rsidR="00B24DAE" w:rsidRPr="0006648D" w:rsidRDefault="00B24DAE" w:rsidP="00B24DAE">
            <w:pPr>
              <w:pStyle w:val="BodyText"/>
              <w:jc w:val="center"/>
              <w:rPr>
                <w:noProof/>
                <w:sz w:val="20"/>
                <w:lang w:val="sr-Cyrl-CS"/>
              </w:rPr>
            </w:pPr>
          </w:p>
        </w:tc>
      </w:tr>
      <w:tr w:rsidR="00B24DAE" w:rsidRPr="0006648D" w:rsidTr="00A2153D">
        <w:trPr>
          <w:trHeight w:val="433"/>
          <w:jc w:val="center"/>
        </w:trPr>
        <w:tc>
          <w:tcPr>
            <w:tcW w:w="680" w:type="dxa"/>
            <w:noWrap/>
            <w:vAlign w:val="center"/>
          </w:tcPr>
          <w:p w:rsidR="00B24DAE" w:rsidRPr="0006648D" w:rsidRDefault="00B24DAE" w:rsidP="00B24DAE">
            <w:pPr>
              <w:jc w:val="center"/>
              <w:rPr>
                <w:noProof/>
                <w:color w:val="000000"/>
                <w:sz w:val="20"/>
                <w:szCs w:val="20"/>
                <w:lang w:val="sr-Cyrl-CS"/>
              </w:rPr>
            </w:pPr>
            <w:r w:rsidRPr="0006648D">
              <w:rPr>
                <w:noProof/>
                <w:color w:val="000000"/>
                <w:sz w:val="20"/>
                <w:szCs w:val="20"/>
                <w:lang w:val="sr-Cyrl-CS"/>
              </w:rPr>
              <w:t>6</w:t>
            </w:r>
            <w:r>
              <w:rPr>
                <w:noProof/>
                <w:color w:val="000000"/>
                <w:sz w:val="20"/>
                <w:szCs w:val="20"/>
                <w:lang w:val="sr-Cyrl-CS"/>
              </w:rPr>
              <w:t>.</w:t>
            </w:r>
          </w:p>
        </w:tc>
        <w:tc>
          <w:tcPr>
            <w:tcW w:w="4806" w:type="dxa"/>
            <w:noWrap/>
            <w:vAlign w:val="center"/>
          </w:tcPr>
          <w:p w:rsidR="00B24DAE" w:rsidRPr="00162B54" w:rsidRDefault="00B24DAE" w:rsidP="00B24DAE">
            <w:pPr>
              <w:jc w:val="center"/>
              <w:rPr>
                <w:noProof/>
                <w:color w:val="000000"/>
                <w:lang w:val="en-US"/>
              </w:rPr>
            </w:pPr>
            <w:r>
              <w:rPr>
                <w:noProof/>
                <w:color w:val="000000"/>
                <w:lang w:val="sr-Cyrl-CS"/>
              </w:rPr>
              <w:t xml:space="preserve">Композитни микс </w:t>
            </w:r>
            <w:r>
              <w:rPr>
                <w:noProof/>
                <w:color w:val="000000"/>
                <w:lang w:val="en-US"/>
              </w:rPr>
              <w:t>II 29 A – Mx-29A</w:t>
            </w:r>
          </w:p>
        </w:tc>
        <w:tc>
          <w:tcPr>
            <w:tcW w:w="1275" w:type="dxa"/>
            <w:noWrap/>
            <w:vAlign w:val="center"/>
          </w:tcPr>
          <w:p w:rsidR="00B24DAE" w:rsidRPr="0006648D" w:rsidRDefault="00B24DAE" w:rsidP="00B24DAE">
            <w:pPr>
              <w:pStyle w:val="BodyText"/>
              <w:jc w:val="center"/>
              <w:rPr>
                <w:noProof/>
                <w:sz w:val="20"/>
                <w:lang w:val="sr-Cyrl-CS"/>
              </w:rPr>
            </w:pPr>
          </w:p>
        </w:tc>
        <w:tc>
          <w:tcPr>
            <w:tcW w:w="993" w:type="dxa"/>
            <w:noWrap/>
            <w:vAlign w:val="center"/>
          </w:tcPr>
          <w:p w:rsidR="00B24DAE" w:rsidRPr="0006648D" w:rsidRDefault="00B24DAE" w:rsidP="00B24DAE">
            <w:pPr>
              <w:pStyle w:val="BodyText"/>
              <w:jc w:val="center"/>
              <w:rPr>
                <w:noProof/>
                <w:sz w:val="20"/>
                <w:lang w:val="sr-Cyrl-CS"/>
              </w:rPr>
            </w:pPr>
          </w:p>
        </w:tc>
        <w:tc>
          <w:tcPr>
            <w:tcW w:w="1210" w:type="dxa"/>
            <w:gridSpan w:val="2"/>
            <w:noWrap/>
            <w:vAlign w:val="center"/>
          </w:tcPr>
          <w:p w:rsidR="00B24DAE" w:rsidRPr="0006648D" w:rsidRDefault="00B24DAE" w:rsidP="00B24DAE">
            <w:pPr>
              <w:pStyle w:val="BodyText"/>
              <w:jc w:val="center"/>
              <w:rPr>
                <w:noProof/>
                <w:sz w:val="20"/>
                <w:lang w:val="sr-Cyrl-CS"/>
              </w:rPr>
            </w:pPr>
          </w:p>
        </w:tc>
      </w:tr>
      <w:tr w:rsidR="00B24DAE" w:rsidRPr="0006648D" w:rsidTr="00A2153D">
        <w:trPr>
          <w:trHeight w:val="433"/>
          <w:jc w:val="center"/>
        </w:trPr>
        <w:tc>
          <w:tcPr>
            <w:tcW w:w="680" w:type="dxa"/>
            <w:noWrap/>
            <w:vAlign w:val="center"/>
          </w:tcPr>
          <w:p w:rsidR="00B24DAE" w:rsidRPr="0006648D" w:rsidRDefault="00B24DAE" w:rsidP="00B24DAE">
            <w:pPr>
              <w:jc w:val="center"/>
              <w:rPr>
                <w:noProof/>
                <w:color w:val="000000"/>
                <w:sz w:val="20"/>
                <w:szCs w:val="20"/>
                <w:lang w:val="sr-Cyrl-CS"/>
              </w:rPr>
            </w:pPr>
            <w:r>
              <w:rPr>
                <w:noProof/>
                <w:color w:val="000000"/>
                <w:sz w:val="20"/>
                <w:szCs w:val="20"/>
                <w:lang w:val="sr-Cyrl-CS"/>
              </w:rPr>
              <w:t>7.</w:t>
            </w:r>
          </w:p>
        </w:tc>
        <w:tc>
          <w:tcPr>
            <w:tcW w:w="4806" w:type="dxa"/>
            <w:noWrap/>
            <w:vAlign w:val="center"/>
          </w:tcPr>
          <w:p w:rsidR="00B24DAE" w:rsidRPr="00BF1B2C" w:rsidRDefault="00B24DAE" w:rsidP="00B24DAE">
            <w:pPr>
              <w:jc w:val="center"/>
              <w:rPr>
                <w:color w:val="000000"/>
              </w:rPr>
            </w:pPr>
            <w:r>
              <w:rPr>
                <w:noProof/>
                <w:lang w:val="sr-Cyrl-CS"/>
              </w:rPr>
              <w:t>С</w:t>
            </w:r>
            <w:r>
              <w:rPr>
                <w:noProof/>
              </w:rPr>
              <w:t>тандардна европска с</w:t>
            </w:r>
            <w:r>
              <w:rPr>
                <w:noProof/>
                <w:lang w:val="sr-Cyrl-CS"/>
              </w:rPr>
              <w:t xml:space="preserve">ерија </w:t>
            </w:r>
            <w:r>
              <w:rPr>
                <w:noProof/>
                <w:lang w:val="en-US"/>
              </w:rPr>
              <w:t>S</w:t>
            </w:r>
            <w:r w:rsidRPr="00C95D29">
              <w:rPr>
                <w:noProof/>
                <w:color w:val="000000"/>
                <w:lang w:val="sr-Cyrl-CS"/>
              </w:rPr>
              <w:t>-1000</w:t>
            </w:r>
          </w:p>
        </w:tc>
        <w:tc>
          <w:tcPr>
            <w:tcW w:w="1275" w:type="dxa"/>
            <w:noWrap/>
            <w:vAlign w:val="center"/>
          </w:tcPr>
          <w:p w:rsidR="00B24DAE" w:rsidRPr="0006648D" w:rsidRDefault="00B24DAE" w:rsidP="00B24DAE">
            <w:pPr>
              <w:pStyle w:val="BodyText"/>
              <w:jc w:val="center"/>
              <w:rPr>
                <w:noProof/>
                <w:sz w:val="20"/>
                <w:lang w:val="sr-Cyrl-CS"/>
              </w:rPr>
            </w:pPr>
          </w:p>
        </w:tc>
        <w:tc>
          <w:tcPr>
            <w:tcW w:w="993" w:type="dxa"/>
            <w:noWrap/>
            <w:vAlign w:val="center"/>
          </w:tcPr>
          <w:p w:rsidR="00B24DAE" w:rsidRPr="0006648D" w:rsidRDefault="00B24DAE" w:rsidP="00B24DAE">
            <w:pPr>
              <w:pStyle w:val="BodyText"/>
              <w:jc w:val="center"/>
              <w:rPr>
                <w:noProof/>
                <w:sz w:val="20"/>
                <w:lang w:val="sr-Cyrl-CS"/>
              </w:rPr>
            </w:pPr>
          </w:p>
        </w:tc>
        <w:tc>
          <w:tcPr>
            <w:tcW w:w="1210" w:type="dxa"/>
            <w:gridSpan w:val="2"/>
            <w:noWrap/>
            <w:vAlign w:val="center"/>
          </w:tcPr>
          <w:p w:rsidR="00B24DAE" w:rsidRPr="0006648D" w:rsidRDefault="00B24DAE" w:rsidP="00B24DAE">
            <w:pPr>
              <w:pStyle w:val="BodyText"/>
              <w:jc w:val="center"/>
              <w:rPr>
                <w:noProof/>
                <w:sz w:val="20"/>
                <w:lang w:val="sr-Cyrl-CS"/>
              </w:rPr>
            </w:pPr>
          </w:p>
        </w:tc>
      </w:tr>
      <w:tr w:rsidR="00B24DAE" w:rsidRPr="0006648D" w:rsidTr="00A2153D">
        <w:trPr>
          <w:trHeight w:val="433"/>
          <w:jc w:val="center"/>
        </w:trPr>
        <w:tc>
          <w:tcPr>
            <w:tcW w:w="680" w:type="dxa"/>
            <w:noWrap/>
            <w:vAlign w:val="center"/>
          </w:tcPr>
          <w:p w:rsidR="00B24DAE" w:rsidRDefault="00B24DAE" w:rsidP="00B24DAE">
            <w:pPr>
              <w:jc w:val="center"/>
              <w:rPr>
                <w:noProof/>
                <w:color w:val="000000"/>
                <w:sz w:val="20"/>
                <w:szCs w:val="20"/>
                <w:lang w:val="sr-Cyrl-CS"/>
              </w:rPr>
            </w:pPr>
            <w:r>
              <w:rPr>
                <w:noProof/>
                <w:color w:val="000000"/>
                <w:sz w:val="20"/>
                <w:szCs w:val="20"/>
                <w:lang w:val="sr-Cyrl-CS"/>
              </w:rPr>
              <w:t>8.</w:t>
            </w:r>
          </w:p>
        </w:tc>
        <w:tc>
          <w:tcPr>
            <w:tcW w:w="4806" w:type="dxa"/>
            <w:noWrap/>
            <w:vAlign w:val="center"/>
          </w:tcPr>
          <w:p w:rsidR="00B24DAE" w:rsidRPr="00BF1B2C" w:rsidRDefault="00B24DAE" w:rsidP="00B24DAE">
            <w:pPr>
              <w:jc w:val="center"/>
              <w:rPr>
                <w:color w:val="000000"/>
              </w:rPr>
            </w:pPr>
            <w:r>
              <w:rPr>
                <w:color w:val="000000"/>
              </w:rPr>
              <w:t>IQ ултра фластери IQ-U</w:t>
            </w:r>
          </w:p>
        </w:tc>
        <w:tc>
          <w:tcPr>
            <w:tcW w:w="1275" w:type="dxa"/>
            <w:noWrap/>
            <w:vAlign w:val="center"/>
          </w:tcPr>
          <w:p w:rsidR="00B24DAE" w:rsidRPr="0006648D" w:rsidRDefault="00B24DAE" w:rsidP="00B24DAE">
            <w:pPr>
              <w:pStyle w:val="BodyText"/>
              <w:jc w:val="center"/>
              <w:rPr>
                <w:noProof/>
                <w:sz w:val="20"/>
                <w:lang w:val="sr-Cyrl-CS"/>
              </w:rPr>
            </w:pPr>
          </w:p>
        </w:tc>
        <w:tc>
          <w:tcPr>
            <w:tcW w:w="993" w:type="dxa"/>
            <w:noWrap/>
            <w:vAlign w:val="center"/>
          </w:tcPr>
          <w:p w:rsidR="00B24DAE" w:rsidRPr="0006648D" w:rsidRDefault="00B24DAE" w:rsidP="00B24DAE">
            <w:pPr>
              <w:pStyle w:val="BodyText"/>
              <w:jc w:val="center"/>
              <w:rPr>
                <w:noProof/>
                <w:sz w:val="20"/>
                <w:lang w:val="sr-Cyrl-CS"/>
              </w:rPr>
            </w:pPr>
          </w:p>
        </w:tc>
        <w:tc>
          <w:tcPr>
            <w:tcW w:w="1210" w:type="dxa"/>
            <w:gridSpan w:val="2"/>
            <w:noWrap/>
            <w:vAlign w:val="center"/>
          </w:tcPr>
          <w:p w:rsidR="00B24DAE" w:rsidRPr="0006648D" w:rsidRDefault="00B24DAE" w:rsidP="00B24DAE">
            <w:pPr>
              <w:pStyle w:val="BodyText"/>
              <w:jc w:val="center"/>
              <w:rPr>
                <w:noProof/>
                <w:sz w:val="20"/>
                <w:lang w:val="sr-Cyrl-CS"/>
              </w:rPr>
            </w:pPr>
          </w:p>
        </w:tc>
      </w:tr>
      <w:tr w:rsidR="00350CE8" w:rsidRPr="00BF4A12" w:rsidTr="00A2153D">
        <w:trPr>
          <w:gridAfter w:val="1"/>
          <w:wAfter w:w="43" w:type="dxa"/>
          <w:trHeight w:val="543"/>
          <w:jc w:val="center"/>
        </w:trPr>
        <w:tc>
          <w:tcPr>
            <w:tcW w:w="5486" w:type="dxa"/>
            <w:gridSpan w:val="2"/>
            <w:noWrap/>
            <w:vAlign w:val="center"/>
          </w:tcPr>
          <w:p w:rsidR="00350CE8" w:rsidRPr="000722DE" w:rsidRDefault="000722DE" w:rsidP="000722DE">
            <w:pPr>
              <w:pStyle w:val="BodyText"/>
              <w:jc w:val="right"/>
              <w:rPr>
                <w:noProof/>
                <w:sz w:val="20"/>
              </w:rPr>
            </w:pPr>
            <w:r>
              <w:rPr>
                <w:noProof/>
                <w:sz w:val="20"/>
              </w:rPr>
              <w:t>УКУПНО БЕЗ ПДВ:</w:t>
            </w:r>
          </w:p>
        </w:tc>
        <w:tc>
          <w:tcPr>
            <w:tcW w:w="3435" w:type="dxa"/>
            <w:gridSpan w:val="3"/>
            <w:vAlign w:val="center"/>
          </w:tcPr>
          <w:p w:rsidR="00350CE8" w:rsidRPr="00BF4A12" w:rsidRDefault="00350CE8" w:rsidP="006D465A">
            <w:pPr>
              <w:pStyle w:val="BodyText"/>
              <w:jc w:val="center"/>
              <w:rPr>
                <w:noProof/>
                <w:sz w:val="20"/>
                <w:lang w:val="sr-Latn-CS"/>
              </w:rPr>
            </w:pPr>
          </w:p>
        </w:tc>
      </w:tr>
      <w:tr w:rsidR="00350CE8" w:rsidRPr="00BF4A12" w:rsidTr="00A2153D">
        <w:trPr>
          <w:gridAfter w:val="1"/>
          <w:wAfter w:w="43" w:type="dxa"/>
          <w:trHeight w:val="543"/>
          <w:jc w:val="center"/>
        </w:trPr>
        <w:tc>
          <w:tcPr>
            <w:tcW w:w="5486" w:type="dxa"/>
            <w:gridSpan w:val="2"/>
            <w:noWrap/>
            <w:vAlign w:val="center"/>
          </w:tcPr>
          <w:p w:rsidR="00350CE8" w:rsidRPr="000722DE" w:rsidRDefault="000722DE" w:rsidP="000722DE">
            <w:pPr>
              <w:pStyle w:val="BodyText"/>
              <w:jc w:val="right"/>
              <w:rPr>
                <w:noProof/>
                <w:sz w:val="20"/>
              </w:rPr>
            </w:pPr>
            <w:r>
              <w:rPr>
                <w:noProof/>
                <w:sz w:val="20"/>
              </w:rPr>
              <w:t>СТОПА ______% И УКУПНО ИЗНОС ПДВ:</w:t>
            </w:r>
          </w:p>
        </w:tc>
        <w:tc>
          <w:tcPr>
            <w:tcW w:w="3435" w:type="dxa"/>
            <w:gridSpan w:val="3"/>
            <w:vAlign w:val="center"/>
          </w:tcPr>
          <w:p w:rsidR="00350CE8" w:rsidRPr="00BF4A12" w:rsidRDefault="00350CE8" w:rsidP="006D465A">
            <w:pPr>
              <w:pStyle w:val="BodyText"/>
              <w:jc w:val="center"/>
              <w:rPr>
                <w:noProof/>
                <w:sz w:val="20"/>
                <w:lang w:val="sr-Latn-CS"/>
              </w:rPr>
            </w:pPr>
          </w:p>
        </w:tc>
      </w:tr>
      <w:tr w:rsidR="00350CE8" w:rsidRPr="00CF1F26" w:rsidTr="00A2153D">
        <w:trPr>
          <w:gridAfter w:val="1"/>
          <w:wAfter w:w="43" w:type="dxa"/>
          <w:trHeight w:val="543"/>
          <w:jc w:val="center"/>
        </w:trPr>
        <w:tc>
          <w:tcPr>
            <w:tcW w:w="5486" w:type="dxa"/>
            <w:gridSpan w:val="2"/>
            <w:noWrap/>
            <w:vAlign w:val="center"/>
          </w:tcPr>
          <w:p w:rsidR="00350CE8" w:rsidRPr="000722DE" w:rsidRDefault="000722DE" w:rsidP="000722DE">
            <w:pPr>
              <w:pStyle w:val="BodyText"/>
              <w:jc w:val="right"/>
              <w:rPr>
                <w:noProof/>
                <w:sz w:val="20"/>
              </w:rPr>
            </w:pPr>
            <w:r>
              <w:rPr>
                <w:noProof/>
                <w:sz w:val="20"/>
              </w:rPr>
              <w:t>УКУПНО СА УРАЧУНАТИМ ПДВ:</w:t>
            </w:r>
          </w:p>
        </w:tc>
        <w:tc>
          <w:tcPr>
            <w:tcW w:w="3435" w:type="dxa"/>
            <w:gridSpan w:val="3"/>
            <w:vAlign w:val="center"/>
          </w:tcPr>
          <w:p w:rsidR="00350CE8" w:rsidRPr="00CF1F26" w:rsidRDefault="00350CE8" w:rsidP="006D465A">
            <w:pPr>
              <w:pStyle w:val="BodyText"/>
              <w:jc w:val="center"/>
              <w:rPr>
                <w:noProof/>
                <w:sz w:val="20"/>
                <w:lang w:val="sr-Latn-CS"/>
              </w:rPr>
            </w:pPr>
          </w:p>
        </w:tc>
      </w:tr>
    </w:tbl>
    <w:p w:rsidR="003B0B96" w:rsidRDefault="003B0B96" w:rsidP="003B0B96">
      <w:pPr>
        <w:pStyle w:val="Footer"/>
        <w:jc w:val="both"/>
      </w:pPr>
    </w:p>
    <w:p w:rsidR="003B0B96" w:rsidRDefault="003B0B96" w:rsidP="003B0B96">
      <w:pPr>
        <w:ind w:firstLine="708"/>
        <w:jc w:val="both"/>
        <w:outlineLvl w:val="0"/>
        <w:rPr>
          <w:noProof/>
          <w:color w:val="000000" w:themeColor="text1"/>
        </w:rPr>
      </w:pPr>
      <w:r w:rsidRPr="005D38D8">
        <w:rPr>
          <w:noProof/>
          <w:color w:val="000000" w:themeColor="text1"/>
        </w:rPr>
        <w:t>Добављач се обавезује да наручиоцу испоручи добра која су предмет овог уговора у свему према својој понуди</w:t>
      </w:r>
      <w:r w:rsidR="000722DE">
        <w:rPr>
          <w:noProof/>
          <w:color w:val="000000" w:themeColor="text1"/>
        </w:rPr>
        <w:t>/понудама</w:t>
      </w:r>
      <w:r w:rsidRPr="005D38D8">
        <w:rPr>
          <w:noProof/>
          <w:color w:val="000000" w:themeColor="text1"/>
        </w:rPr>
        <w:t xml:space="preserve"> број __________ од ___________ године која</w:t>
      </w:r>
      <w:r w:rsidR="00B7723B">
        <w:rPr>
          <w:noProof/>
          <w:color w:val="000000" w:themeColor="text1"/>
        </w:rPr>
        <w:t>/е</w:t>
      </w:r>
      <w:r w:rsidRPr="005D38D8">
        <w:rPr>
          <w:noProof/>
          <w:color w:val="000000" w:themeColor="text1"/>
        </w:rPr>
        <w:t xml:space="preserve"> је</w:t>
      </w:r>
      <w:r w:rsidR="00B7723B">
        <w:rPr>
          <w:noProof/>
          <w:color w:val="000000" w:themeColor="text1"/>
        </w:rPr>
        <w:t>/су</w:t>
      </w:r>
      <w:r w:rsidRPr="005D38D8">
        <w:rPr>
          <w:noProof/>
          <w:color w:val="000000" w:themeColor="text1"/>
        </w:rPr>
        <w:t xml:space="preserve"> саставни део овог уговора.</w:t>
      </w:r>
    </w:p>
    <w:p w:rsidR="000722DE" w:rsidRDefault="000722DE" w:rsidP="00B7723B">
      <w:pPr>
        <w:jc w:val="both"/>
        <w:outlineLvl w:val="0"/>
        <w:rPr>
          <w:b/>
          <w:noProof/>
          <w:color w:val="000000" w:themeColor="text1"/>
        </w:rPr>
      </w:pPr>
    </w:p>
    <w:p w:rsidR="00B7723B" w:rsidRDefault="00B7723B" w:rsidP="003B0B96">
      <w:pPr>
        <w:jc w:val="center"/>
        <w:outlineLvl w:val="0"/>
        <w:rPr>
          <w:b/>
          <w:noProof/>
          <w:color w:val="000000" w:themeColor="text1"/>
        </w:rPr>
      </w:pPr>
    </w:p>
    <w:p w:rsidR="003B0B96" w:rsidRDefault="003B0B96" w:rsidP="003B0B96">
      <w:pPr>
        <w:jc w:val="center"/>
        <w:outlineLvl w:val="0"/>
        <w:rPr>
          <w:b/>
          <w:noProof/>
          <w:color w:val="000000" w:themeColor="text1"/>
        </w:rPr>
      </w:pPr>
      <w:r w:rsidRPr="00635F5E">
        <w:rPr>
          <w:b/>
          <w:noProof/>
          <w:color w:val="000000" w:themeColor="text1"/>
        </w:rPr>
        <w:t>ЦЕНА</w:t>
      </w:r>
    </w:p>
    <w:p w:rsidR="003B0B96" w:rsidRPr="009A6667" w:rsidRDefault="003B0B96" w:rsidP="003B0B96">
      <w:pPr>
        <w:jc w:val="center"/>
        <w:outlineLvl w:val="0"/>
        <w:rPr>
          <w:b/>
          <w:noProof/>
          <w:color w:val="000000" w:themeColor="text1"/>
        </w:rPr>
      </w:pPr>
    </w:p>
    <w:p w:rsidR="003B0B96" w:rsidRPr="003B0B96" w:rsidRDefault="003B0B96" w:rsidP="003B0B96">
      <w:pPr>
        <w:jc w:val="center"/>
        <w:outlineLvl w:val="0"/>
        <w:rPr>
          <w:b/>
          <w:noProof/>
          <w:color w:val="000000" w:themeColor="text1"/>
        </w:rPr>
      </w:pPr>
      <w:r w:rsidRPr="003B0B96">
        <w:rPr>
          <w:b/>
          <w:noProof/>
          <w:color w:val="000000" w:themeColor="text1"/>
        </w:rPr>
        <w:t>Члан 2.</w:t>
      </w:r>
    </w:p>
    <w:p w:rsidR="007C1352" w:rsidRPr="005D38D8" w:rsidRDefault="000722DE" w:rsidP="007C1352">
      <w:pPr>
        <w:pStyle w:val="BodyTextIndent"/>
        <w:ind w:left="0" w:firstLine="741"/>
        <w:jc w:val="both"/>
        <w:rPr>
          <w:b w:val="0"/>
          <w:color w:val="000000" w:themeColor="text1"/>
        </w:rPr>
      </w:pPr>
      <w:r>
        <w:rPr>
          <w:b w:val="0"/>
          <w:bCs w:val="0"/>
          <w:color w:val="000000" w:themeColor="text1"/>
        </w:rPr>
        <w:t>Укупна ц</w:t>
      </w:r>
      <w:r w:rsidR="007C1352" w:rsidRPr="005D38D8">
        <w:rPr>
          <w:b w:val="0"/>
          <w:bCs w:val="0"/>
          <w:color w:val="000000" w:themeColor="text1"/>
        </w:rPr>
        <w:t xml:space="preserve">ена добара из члана 1. овог уговора без пореза на додату вредност износи </w:t>
      </w:r>
      <w:r w:rsidR="007C1352" w:rsidRPr="005D38D8">
        <w:rPr>
          <w:b w:val="0"/>
          <w:color w:val="000000" w:themeColor="text1"/>
        </w:rPr>
        <w:t>_______</w:t>
      </w:r>
      <w:r w:rsidR="007C1352">
        <w:rPr>
          <w:b w:val="0"/>
          <w:color w:val="000000" w:themeColor="text1"/>
        </w:rPr>
        <w:t>________ динара</w:t>
      </w:r>
      <w:r w:rsidR="007C1352" w:rsidRPr="005D38D8">
        <w:rPr>
          <w:b w:val="0"/>
          <w:bCs w:val="0"/>
          <w:color w:val="000000" w:themeColor="text1"/>
        </w:rPr>
        <w:t xml:space="preserve"> (словима: ______</w:t>
      </w:r>
      <w:r w:rsidR="007C1352">
        <w:rPr>
          <w:b w:val="0"/>
          <w:bCs w:val="0"/>
          <w:color w:val="000000" w:themeColor="text1"/>
        </w:rPr>
        <w:t>____________</w:t>
      </w:r>
      <w:r w:rsidR="007C1352" w:rsidRPr="005D38D8">
        <w:rPr>
          <w:b w:val="0"/>
          <w:bCs w:val="0"/>
          <w:color w:val="000000" w:themeColor="text1"/>
        </w:rPr>
        <w:t>________</w:t>
      </w:r>
      <w:r w:rsidR="007C1352">
        <w:rPr>
          <w:b w:val="0"/>
          <w:bCs w:val="0"/>
          <w:color w:val="000000" w:themeColor="text1"/>
        </w:rPr>
        <w:t>_______</w:t>
      </w:r>
      <w:r w:rsidR="007C1352" w:rsidRPr="005D38D8">
        <w:rPr>
          <w:b w:val="0"/>
          <w:bCs w:val="0"/>
          <w:color w:val="000000" w:themeColor="text1"/>
        </w:rPr>
        <w:t>_____</w:t>
      </w:r>
      <w:r w:rsidR="007C1352">
        <w:rPr>
          <w:b w:val="0"/>
          <w:bCs w:val="0"/>
          <w:color w:val="000000" w:themeColor="text1"/>
        </w:rPr>
        <w:t xml:space="preserve"> динара и _____/100</w:t>
      </w:r>
      <w:r w:rsidR="007C1352" w:rsidRPr="005D38D8">
        <w:rPr>
          <w:b w:val="0"/>
          <w:bCs w:val="0"/>
          <w:color w:val="000000" w:themeColor="text1"/>
        </w:rPr>
        <w:t xml:space="preserve">), односно са порезом на додату вредност износи </w:t>
      </w:r>
      <w:r w:rsidR="007C1352" w:rsidRPr="005D38D8">
        <w:rPr>
          <w:b w:val="0"/>
          <w:color w:val="000000" w:themeColor="text1"/>
        </w:rPr>
        <w:t>______________________</w:t>
      </w:r>
      <w:r w:rsidR="007C1352">
        <w:rPr>
          <w:b w:val="0"/>
          <w:color w:val="000000" w:themeColor="text1"/>
        </w:rPr>
        <w:t xml:space="preserve"> динара</w:t>
      </w:r>
      <w:r w:rsidR="007C1352" w:rsidRPr="005D38D8">
        <w:rPr>
          <w:b w:val="0"/>
          <w:bCs w:val="0"/>
          <w:color w:val="000000" w:themeColor="text1"/>
        </w:rPr>
        <w:t xml:space="preserve"> (словима: __________</w:t>
      </w:r>
      <w:r w:rsidR="007C1352">
        <w:rPr>
          <w:b w:val="0"/>
          <w:bCs w:val="0"/>
          <w:color w:val="000000" w:themeColor="text1"/>
        </w:rPr>
        <w:t>________________</w:t>
      </w:r>
      <w:r w:rsidR="007C1352" w:rsidRPr="005D38D8">
        <w:rPr>
          <w:b w:val="0"/>
          <w:bCs w:val="0"/>
          <w:color w:val="000000" w:themeColor="text1"/>
        </w:rPr>
        <w:t>__________</w:t>
      </w:r>
      <w:r w:rsidR="007C1352">
        <w:rPr>
          <w:b w:val="0"/>
          <w:bCs w:val="0"/>
          <w:color w:val="000000" w:themeColor="text1"/>
        </w:rPr>
        <w:t xml:space="preserve"> динара и ___/100</w:t>
      </w:r>
      <w:r w:rsidR="007C1352" w:rsidRPr="005D38D8">
        <w:rPr>
          <w:b w:val="0"/>
          <w:bCs w:val="0"/>
          <w:color w:val="000000" w:themeColor="text1"/>
        </w:rPr>
        <w:t>).</w:t>
      </w:r>
    </w:p>
    <w:p w:rsidR="003B0B96" w:rsidRPr="006A2DB7" w:rsidRDefault="006A2DB7" w:rsidP="006A2DB7">
      <w:pPr>
        <w:pStyle w:val="JNclan1"/>
        <w:ind w:firstLine="708"/>
        <w:rPr>
          <w:noProof/>
          <w:lang w:val="sr-Cyrl-CS"/>
        </w:rPr>
      </w:pPr>
      <w:r w:rsidRPr="003237D3">
        <w:rPr>
          <w:color w:val="000000" w:themeColor="text1"/>
        </w:rPr>
        <w:t>Цена из претходног става се сматра фиксном и неће се мењати за време трајања овог уговора</w:t>
      </w:r>
      <w:r>
        <w:rPr>
          <w:color w:val="000000" w:themeColor="text1"/>
          <w:lang w:val="sr-Cyrl-RS"/>
        </w:rPr>
        <w:t>, осим у случајевима из члана 8. овог уговора. У</w:t>
      </w:r>
      <w:r w:rsidRPr="003237D3">
        <w:t xml:space="preserve"> </w:t>
      </w:r>
      <w:r>
        <w:rPr>
          <w:lang w:val="sr-Cyrl-RS"/>
        </w:rPr>
        <w:t>цену</w:t>
      </w:r>
      <w:r w:rsidRPr="003237D3">
        <w:t xml:space="preserve"> </w:t>
      </w:r>
      <w:r>
        <w:rPr>
          <w:lang w:val="sr-Cyrl-RS"/>
        </w:rPr>
        <w:t xml:space="preserve">морају бити </w:t>
      </w:r>
      <w:r w:rsidRPr="003237D3">
        <w:rPr>
          <w:noProof/>
          <w:lang w:val="sr-Cyrl-CS"/>
        </w:rPr>
        <w:t xml:space="preserve">урачунати сви зависни трошкови које </w:t>
      </w:r>
      <w:r w:rsidRPr="003237D3">
        <w:rPr>
          <w:noProof/>
        </w:rPr>
        <w:t>добављач</w:t>
      </w:r>
      <w:r>
        <w:rPr>
          <w:noProof/>
          <w:lang w:val="sr-Cyrl-CS"/>
        </w:rPr>
        <w:t xml:space="preserve"> има током реализације уговора.</w:t>
      </w:r>
    </w:p>
    <w:p w:rsidR="00B7723B" w:rsidRDefault="00B7723B" w:rsidP="003B0B96">
      <w:pPr>
        <w:tabs>
          <w:tab w:val="left" w:pos="720"/>
          <w:tab w:val="left" w:pos="1080"/>
        </w:tabs>
        <w:jc w:val="center"/>
        <w:rPr>
          <w:b/>
          <w:lang w:val="ru-RU"/>
        </w:rPr>
      </w:pPr>
    </w:p>
    <w:p w:rsidR="0038432C" w:rsidRDefault="0038432C" w:rsidP="003B0B96">
      <w:pPr>
        <w:tabs>
          <w:tab w:val="left" w:pos="720"/>
          <w:tab w:val="left" w:pos="1080"/>
        </w:tabs>
        <w:jc w:val="center"/>
        <w:rPr>
          <w:b/>
          <w:lang w:val="ru-RU"/>
        </w:rPr>
      </w:pPr>
    </w:p>
    <w:p w:rsidR="003B0B96" w:rsidRPr="003B0B96" w:rsidRDefault="003B0B96" w:rsidP="003B0B96">
      <w:pPr>
        <w:tabs>
          <w:tab w:val="left" w:pos="720"/>
          <w:tab w:val="left" w:pos="1080"/>
        </w:tabs>
        <w:jc w:val="center"/>
        <w:rPr>
          <w:b/>
          <w:lang w:val="en-US"/>
        </w:rPr>
      </w:pPr>
      <w:r w:rsidRPr="003B0B96">
        <w:rPr>
          <w:b/>
          <w:lang w:val="ru-RU"/>
        </w:rPr>
        <w:t>ПРИЈЕМ, МЕСТО И</w:t>
      </w:r>
      <w:r w:rsidRPr="003B0B96">
        <w:rPr>
          <w:b/>
        </w:rPr>
        <w:t xml:space="preserve"> РОК И</w:t>
      </w:r>
      <w:r w:rsidRPr="003B0B96">
        <w:rPr>
          <w:b/>
          <w:lang w:val="ru-RU"/>
        </w:rPr>
        <w:t>СПОРУКЕ ДОБАРА</w:t>
      </w:r>
    </w:p>
    <w:p w:rsidR="003B0B96" w:rsidRPr="003B0B96" w:rsidRDefault="003B0B96" w:rsidP="003B0B96">
      <w:pPr>
        <w:tabs>
          <w:tab w:val="left" w:pos="720"/>
          <w:tab w:val="left" w:pos="1080"/>
        </w:tabs>
        <w:jc w:val="center"/>
        <w:rPr>
          <w:b/>
          <w:lang w:val="en-US"/>
        </w:rPr>
      </w:pPr>
    </w:p>
    <w:p w:rsidR="003B0B96" w:rsidRPr="003B0B96" w:rsidRDefault="003B0B96" w:rsidP="003B0B96">
      <w:pPr>
        <w:pStyle w:val="BodyTextIndent"/>
        <w:ind w:left="0" w:firstLine="0"/>
        <w:jc w:val="center"/>
        <w:outlineLvl w:val="0"/>
        <w:rPr>
          <w:noProof/>
          <w:color w:val="000000" w:themeColor="text1"/>
        </w:rPr>
      </w:pPr>
      <w:bookmarkStart w:id="44" w:name="_Toc380740080"/>
      <w:bookmarkStart w:id="45" w:name="_Toc389742042"/>
      <w:bookmarkStart w:id="46" w:name="_Toc448141808"/>
      <w:bookmarkStart w:id="47" w:name="_Toc476814925"/>
      <w:r w:rsidRPr="003B0B96">
        <w:rPr>
          <w:noProof/>
          <w:color w:val="000000" w:themeColor="text1"/>
        </w:rPr>
        <w:t>Члан 3.</w:t>
      </w:r>
      <w:bookmarkEnd w:id="44"/>
      <w:bookmarkEnd w:id="45"/>
      <w:bookmarkEnd w:id="46"/>
      <w:bookmarkEnd w:id="47"/>
    </w:p>
    <w:p w:rsidR="003B0B96" w:rsidRDefault="003B0B96" w:rsidP="003B0B96">
      <w:pPr>
        <w:pStyle w:val="Footer"/>
        <w:ind w:firstLine="720"/>
        <w:jc w:val="both"/>
        <w:rPr>
          <w:noProof/>
        </w:rPr>
      </w:pPr>
      <w:r w:rsidRPr="003B0B96">
        <w:rPr>
          <w:noProof/>
          <w:color w:val="000000" w:themeColor="text1"/>
        </w:rPr>
        <w:tab/>
        <w:t>Добављач се обавезује да наручиоцу испоручи</w:t>
      </w:r>
      <w:r w:rsidRPr="003B0B96">
        <w:t xml:space="preserve"> </w:t>
      </w:r>
      <w:r w:rsidR="00686282" w:rsidRPr="006A2DB7">
        <w:rPr>
          <w:b/>
          <w:i/>
        </w:rPr>
        <w:t>алергене</w:t>
      </w:r>
      <w:r w:rsidRPr="006A2DB7">
        <w:rPr>
          <w:b/>
          <w:i/>
        </w:rPr>
        <w:t xml:space="preserve"> </w:t>
      </w:r>
      <w:r w:rsidRPr="006A2DB7">
        <w:rPr>
          <w:b/>
          <w:i/>
          <w:noProof/>
        </w:rPr>
        <w:t xml:space="preserve">за потребе </w:t>
      </w:r>
      <w:r w:rsidRPr="006A2DB7">
        <w:rPr>
          <w:b/>
          <w:i/>
          <w:lang w:val="sr-Cyrl-CS"/>
        </w:rPr>
        <w:t>Клиничког центра Војводине</w:t>
      </w:r>
      <w:r w:rsidR="006A2DB7">
        <w:rPr>
          <w:noProof/>
          <w:lang w:val="sr-Cyrl-RS"/>
        </w:rPr>
        <w:t xml:space="preserve"> </w:t>
      </w:r>
      <w:r w:rsidR="006A2DB7" w:rsidRPr="006A2DB7">
        <w:rPr>
          <w:i/>
          <w:noProof/>
          <w:lang w:val="sr-Cyrl-RS"/>
        </w:rPr>
        <w:t>(у даљем тексту: добра)</w:t>
      </w:r>
      <w:r w:rsidRPr="003B0B96">
        <w:rPr>
          <w:noProof/>
        </w:rPr>
        <w:t xml:space="preserve"> 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w:t>
      </w:r>
      <w:r w:rsidR="000722DE">
        <w:rPr>
          <w:noProof/>
        </w:rPr>
        <w:t>/а</w:t>
      </w:r>
      <w:r w:rsidRPr="003B0B96">
        <w:rPr>
          <w:noProof/>
        </w:rPr>
        <w:t xml:space="preserve"> добављача.</w:t>
      </w:r>
    </w:p>
    <w:p w:rsidR="00AF3048" w:rsidRDefault="007544F4" w:rsidP="007544F4">
      <w:pPr>
        <w:ind w:firstLine="720"/>
        <w:jc w:val="both"/>
        <w:rPr>
          <w:noProof/>
          <w:color w:val="FF0000"/>
        </w:rPr>
      </w:pPr>
      <w:r w:rsidRPr="00810E66">
        <w:rPr>
          <w:noProof/>
          <w:color w:val="FF0000"/>
        </w:rPr>
        <w:t xml:space="preserve">Добављач се обавезује да ће добра испоручивати наручиоцу </w:t>
      </w:r>
      <w:r w:rsidRPr="00810E66">
        <w:rPr>
          <w:color w:val="FF0000"/>
          <w:lang w:val="sr-Latn-CS"/>
        </w:rPr>
        <w:t>у року</w:t>
      </w:r>
      <w:r w:rsidRPr="00810E66">
        <w:rPr>
          <w:color w:val="FF0000"/>
        </w:rPr>
        <w:t xml:space="preserve"> од </w:t>
      </w:r>
      <w:r w:rsidRPr="00810E66">
        <w:rPr>
          <w:color w:val="FF0000"/>
          <w:lang w:val="sr-Latn-CS"/>
        </w:rPr>
        <w:t>____ (</w:t>
      </w:r>
      <w:r w:rsidRPr="00810E66">
        <w:rPr>
          <w:i/>
          <w:color w:val="FF0000"/>
        </w:rPr>
        <w:t xml:space="preserve">најдуже </w:t>
      </w:r>
      <w:r w:rsidR="00810E66" w:rsidRPr="00810E66">
        <w:rPr>
          <w:i/>
          <w:color w:val="FF0000"/>
          <w:lang w:val="sr-Cyrl-RS"/>
        </w:rPr>
        <w:t>15 дана</w:t>
      </w:r>
      <w:r w:rsidRPr="00810E66">
        <w:rPr>
          <w:i/>
          <w:color w:val="FF0000"/>
        </w:rPr>
        <w:t>)</w:t>
      </w:r>
      <w:r w:rsidRPr="00810E66">
        <w:rPr>
          <w:color w:val="FF0000"/>
        </w:rPr>
        <w:t xml:space="preserve"> </w:t>
      </w:r>
      <w:r w:rsidRPr="00810E66">
        <w:rPr>
          <w:color w:val="FF0000"/>
          <w:lang w:val="sr-Latn-CS"/>
        </w:rPr>
        <w:t>од пријема захтева</w:t>
      </w:r>
      <w:r w:rsidRPr="00810E66">
        <w:rPr>
          <w:color w:val="FF0000"/>
        </w:rPr>
        <w:t xml:space="preserve"> наручиоца</w:t>
      </w:r>
      <w:r w:rsidRPr="00810E66">
        <w:rPr>
          <w:noProof/>
          <w:color w:val="FF0000"/>
        </w:rPr>
        <w:t xml:space="preserve">, </w:t>
      </w:r>
      <w:r w:rsidRPr="00810E66">
        <w:rPr>
          <w:noProof/>
          <w:color w:val="FF0000"/>
          <w:lang w:val="sr-Cyrl-RS"/>
        </w:rPr>
        <w:t xml:space="preserve">са миниманим роком трајања од 1 (једне)  године од дана испоруке, </w:t>
      </w:r>
      <w:r w:rsidRPr="00810E66">
        <w:rPr>
          <w:noProof/>
          <w:color w:val="FF0000"/>
        </w:rPr>
        <w:t>и то</w:t>
      </w:r>
      <w:r w:rsidR="008B29EA">
        <w:rPr>
          <w:noProof/>
          <w:color w:val="FF0000"/>
          <w:lang w:val="sr-Cyrl-RS"/>
        </w:rPr>
        <w:t>:</w:t>
      </w:r>
      <w:r w:rsidRPr="00810E66">
        <w:rPr>
          <w:noProof/>
          <w:color w:val="FF0000"/>
        </w:rPr>
        <w:t xml:space="preserve"> </w:t>
      </w:r>
    </w:p>
    <w:p w:rsidR="00AF3048" w:rsidRDefault="00AF3048" w:rsidP="007544F4">
      <w:pPr>
        <w:ind w:firstLine="720"/>
        <w:jc w:val="both"/>
        <w:rPr>
          <w:noProof/>
          <w:color w:val="FF0000"/>
        </w:rPr>
      </w:pPr>
      <w:r w:rsidRPr="00AF3048">
        <w:rPr>
          <w:b/>
          <w:i/>
          <w:noProof/>
          <w:color w:val="FF0000"/>
          <w:lang w:val="sr-Cyrl-RS"/>
        </w:rPr>
        <w:t>За партије бр. 2-8</w:t>
      </w:r>
      <w:r w:rsidR="00272202">
        <w:rPr>
          <w:b/>
          <w:i/>
          <w:noProof/>
          <w:color w:val="FF0000"/>
          <w:lang w:val="sr-Cyrl-RS"/>
        </w:rPr>
        <w:t>:</w:t>
      </w:r>
      <w:r>
        <w:rPr>
          <w:noProof/>
          <w:lang w:val="sr-Cyrl-RS"/>
        </w:rPr>
        <w:t xml:space="preserve"> </w:t>
      </w:r>
      <w:r w:rsidRPr="007544F4">
        <w:rPr>
          <w:noProof/>
        </w:rPr>
        <w:t xml:space="preserve">ФЦО магацин Центра за медицинско снабдевање - болничка апотека наручиоца, </w:t>
      </w:r>
      <w:r w:rsidRPr="007544F4">
        <w:t xml:space="preserve">по налогу овлашћеног лица наручиоца из члана 11. </w:t>
      </w:r>
      <w:proofErr w:type="gramStart"/>
      <w:r w:rsidRPr="007544F4">
        <w:t>овог</w:t>
      </w:r>
      <w:proofErr w:type="gramEnd"/>
      <w:r w:rsidRPr="007544F4">
        <w:t xml:space="preserve"> уговора, </w:t>
      </w:r>
      <w:r w:rsidRPr="007544F4">
        <w:rPr>
          <w:lang w:val="sr-Latn-CS"/>
        </w:rPr>
        <w:t>са обавезом истовара добара</w:t>
      </w:r>
      <w:r w:rsidRPr="007544F4">
        <w:t>.</w:t>
      </w:r>
    </w:p>
    <w:p w:rsidR="007544F4" w:rsidRPr="00810E66" w:rsidRDefault="00AF3048" w:rsidP="007544F4">
      <w:pPr>
        <w:ind w:firstLine="720"/>
        <w:jc w:val="both"/>
        <w:rPr>
          <w:color w:val="FF0000"/>
          <w:lang w:val="sr-Latn-CS"/>
        </w:rPr>
      </w:pPr>
      <w:r w:rsidRPr="00AF3048">
        <w:rPr>
          <w:b/>
          <w:i/>
          <w:noProof/>
          <w:color w:val="FF0000"/>
          <w:lang w:val="sr-Cyrl-RS"/>
        </w:rPr>
        <w:t>За парт</w:t>
      </w:r>
      <w:r>
        <w:rPr>
          <w:b/>
          <w:i/>
          <w:noProof/>
          <w:color w:val="FF0000"/>
          <w:lang w:val="sr-Cyrl-RS"/>
        </w:rPr>
        <w:t>ију бр. 1</w:t>
      </w:r>
      <w:r w:rsidRPr="00AF3048">
        <w:rPr>
          <w:b/>
          <w:i/>
          <w:noProof/>
          <w:color w:val="FF0000"/>
          <w:lang w:val="sr-Cyrl-RS"/>
        </w:rPr>
        <w:t>:</w:t>
      </w:r>
      <w:r>
        <w:rPr>
          <w:noProof/>
          <w:color w:val="FF0000"/>
          <w:lang w:val="sr-Cyrl-RS"/>
        </w:rPr>
        <w:t xml:space="preserve"> </w:t>
      </w:r>
      <w:r w:rsidR="007544F4" w:rsidRPr="00810E66">
        <w:rPr>
          <w:noProof/>
          <w:color w:val="FF0000"/>
        </w:rPr>
        <w:t xml:space="preserve">ФЦО магацин </w:t>
      </w:r>
      <w:r w:rsidR="007D0C46">
        <w:rPr>
          <w:noProof/>
          <w:color w:val="FF0000"/>
          <w:lang w:val="sr-Cyrl-RS"/>
        </w:rPr>
        <w:t>добављача</w:t>
      </w:r>
      <w:r>
        <w:rPr>
          <w:noProof/>
          <w:color w:val="FF0000"/>
          <w:lang w:val="sr-Cyrl-RS"/>
        </w:rPr>
        <w:t>/произвођача</w:t>
      </w:r>
      <w:r w:rsidR="007544F4" w:rsidRPr="00810E66">
        <w:rPr>
          <w:color w:val="FF0000"/>
        </w:rPr>
        <w:t>.</w:t>
      </w:r>
    </w:p>
    <w:p w:rsidR="003B0B96" w:rsidRPr="003B0B96" w:rsidRDefault="003B0B96" w:rsidP="007544F4">
      <w:pPr>
        <w:ind w:firstLine="708"/>
        <w:jc w:val="both"/>
        <w:rPr>
          <w:noProof/>
        </w:rPr>
      </w:pPr>
      <w:r w:rsidRPr="003B0B96">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w:t>
      </w:r>
      <w:r w:rsidR="000722DE">
        <w:rPr>
          <w:noProof/>
        </w:rPr>
        <w:t>________</w:t>
      </w:r>
      <w:r w:rsidRPr="003B0B96">
        <w:rPr>
          <w:noProof/>
        </w:rPr>
        <w:t>_________.</w:t>
      </w:r>
    </w:p>
    <w:p w:rsidR="003B0B96" w:rsidRDefault="003B0B96" w:rsidP="003B0B96">
      <w:pPr>
        <w:pStyle w:val="NoSpacing"/>
        <w:ind w:firstLine="708"/>
        <w:jc w:val="both"/>
        <w:rPr>
          <w:rFonts w:ascii="Times New Roman" w:hAnsi="Times New Roman" w:cs="Times New Roman"/>
          <w:noProof/>
          <w:sz w:val="24"/>
          <w:szCs w:val="24"/>
        </w:rPr>
      </w:pPr>
      <w:r w:rsidRPr="003B0B96">
        <w:rPr>
          <w:rFonts w:ascii="Times New Roman" w:hAnsi="Times New Roman" w:cs="Times New Roman"/>
          <w:noProof/>
          <w:sz w:val="24"/>
          <w:szCs w:val="24"/>
          <w:lang w:val="sr-Cyrl-CS"/>
        </w:rPr>
        <w:t xml:space="preserve">Уз сваку испоруку добављач ће доставити отпремницу коју ће </w:t>
      </w:r>
      <w:r w:rsidR="00ED3BD3">
        <w:rPr>
          <w:rFonts w:ascii="Times New Roman" w:hAnsi="Times New Roman" w:cs="Times New Roman"/>
          <w:noProof/>
          <w:sz w:val="24"/>
          <w:szCs w:val="24"/>
          <w:lang w:val="sr-Cyrl-CS"/>
        </w:rPr>
        <w:t xml:space="preserve">овлашћено </w:t>
      </w:r>
      <w:r w:rsidRPr="003B0B96">
        <w:rPr>
          <w:rFonts w:ascii="Times New Roman" w:hAnsi="Times New Roman" w:cs="Times New Roman"/>
          <w:noProof/>
          <w:sz w:val="24"/>
          <w:szCs w:val="24"/>
          <w:lang w:val="sr-Cyrl-CS"/>
        </w:rPr>
        <w:t>лице</w:t>
      </w:r>
      <w:r w:rsidR="00ED3BD3">
        <w:rPr>
          <w:rFonts w:ascii="Times New Roman" w:hAnsi="Times New Roman" w:cs="Times New Roman"/>
          <w:noProof/>
          <w:sz w:val="24"/>
          <w:szCs w:val="24"/>
          <w:lang w:val="sr-Cyrl-CS"/>
        </w:rPr>
        <w:t xml:space="preserve"> наручиоца</w:t>
      </w:r>
      <w:r w:rsidRPr="003B0B96">
        <w:rPr>
          <w:rFonts w:ascii="Times New Roman" w:hAnsi="Times New Roman" w:cs="Times New Roman"/>
          <w:noProof/>
          <w:sz w:val="24"/>
          <w:szCs w:val="24"/>
          <w:lang w:val="sr-Cyrl-CS"/>
        </w:rPr>
        <w:t xml:space="preserve"> за праћење реализације </w:t>
      </w:r>
      <w:r w:rsidR="00ED3BD3">
        <w:rPr>
          <w:rFonts w:ascii="Times New Roman" w:hAnsi="Times New Roman" w:cs="Times New Roman"/>
          <w:noProof/>
          <w:sz w:val="24"/>
          <w:szCs w:val="24"/>
          <w:lang w:val="sr-Cyrl-CS"/>
        </w:rPr>
        <w:t xml:space="preserve">уговорних обавеза, </w:t>
      </w:r>
      <w:r w:rsidR="00ED3BD3" w:rsidRPr="003B0B96">
        <w:rPr>
          <w:rFonts w:ascii="Times New Roman" w:hAnsi="Times New Roman" w:cs="Times New Roman"/>
          <w:noProof/>
          <w:sz w:val="24"/>
          <w:szCs w:val="24"/>
          <w:lang w:val="sr-Cyrl-CS"/>
        </w:rPr>
        <w:t xml:space="preserve">из члана </w:t>
      </w:r>
      <w:r w:rsidR="00ED3BD3" w:rsidRPr="003B0B96">
        <w:rPr>
          <w:rFonts w:ascii="Times New Roman" w:hAnsi="Times New Roman" w:cs="Times New Roman"/>
          <w:noProof/>
          <w:sz w:val="24"/>
          <w:szCs w:val="24"/>
        </w:rPr>
        <w:t>11</w:t>
      </w:r>
      <w:r w:rsidR="00ED3BD3" w:rsidRPr="003B0B96">
        <w:rPr>
          <w:rFonts w:ascii="Times New Roman" w:hAnsi="Times New Roman" w:cs="Times New Roman"/>
          <w:noProof/>
          <w:sz w:val="24"/>
          <w:szCs w:val="24"/>
          <w:lang w:val="sr-Cyrl-CS"/>
        </w:rPr>
        <w:t xml:space="preserve">. овог уговора </w:t>
      </w:r>
      <w:r w:rsidRPr="003B0B96">
        <w:rPr>
          <w:rFonts w:ascii="Times New Roman" w:hAnsi="Times New Roman" w:cs="Times New Roman"/>
          <w:noProof/>
          <w:sz w:val="24"/>
          <w:szCs w:val="24"/>
          <w:lang w:val="sr-Cyrl-CS"/>
        </w:rPr>
        <w:t>потписати након провере да ли је количина и цена испоручених добара у складу са захтевом наручиоца и добављачевом понудом</w:t>
      </w:r>
      <w:r w:rsidRPr="003B0B96">
        <w:rPr>
          <w:rFonts w:ascii="Times New Roman" w:hAnsi="Times New Roman" w:cs="Times New Roman"/>
          <w:noProof/>
          <w:sz w:val="24"/>
          <w:szCs w:val="24"/>
        </w:rPr>
        <w:t>.</w:t>
      </w:r>
      <w:bookmarkStart w:id="48" w:name="_Toc380740081"/>
      <w:bookmarkStart w:id="49" w:name="_Toc389742043"/>
    </w:p>
    <w:p w:rsidR="00B7723B" w:rsidRDefault="00B7723B" w:rsidP="00AF3048">
      <w:pPr>
        <w:rPr>
          <w:b/>
        </w:rPr>
      </w:pPr>
    </w:p>
    <w:p w:rsidR="003B0B96" w:rsidRPr="003B0B96" w:rsidRDefault="003B0B96" w:rsidP="003B0B96">
      <w:pPr>
        <w:jc w:val="center"/>
        <w:rPr>
          <w:b/>
        </w:rPr>
      </w:pPr>
      <w:r w:rsidRPr="003B0B96">
        <w:rPr>
          <w:b/>
        </w:rPr>
        <w:t>КВАЛИТЕТ ДОБАРА И ОТКЛАЊАЊЕ НЕДОСТАТАКА</w:t>
      </w:r>
    </w:p>
    <w:p w:rsidR="003B0B96" w:rsidRPr="003B0B96" w:rsidRDefault="003B0B96" w:rsidP="003B0B96">
      <w:pPr>
        <w:jc w:val="center"/>
        <w:rPr>
          <w:b/>
        </w:rPr>
      </w:pPr>
    </w:p>
    <w:p w:rsidR="003B0B96" w:rsidRPr="003B0B96" w:rsidRDefault="003B0B96" w:rsidP="003B0B96">
      <w:pPr>
        <w:pStyle w:val="BodyTextIndent"/>
        <w:ind w:left="0" w:firstLine="0"/>
        <w:jc w:val="center"/>
        <w:outlineLvl w:val="0"/>
        <w:rPr>
          <w:noProof/>
          <w:color w:val="000000" w:themeColor="text1"/>
        </w:rPr>
      </w:pPr>
      <w:bookmarkStart w:id="50" w:name="_Toc476814926"/>
      <w:r w:rsidRPr="003B0B96">
        <w:rPr>
          <w:noProof/>
          <w:color w:val="000000" w:themeColor="text1"/>
        </w:rPr>
        <w:t>Члан 4.</w:t>
      </w:r>
      <w:bookmarkEnd w:id="50"/>
    </w:p>
    <w:p w:rsidR="003B0B96" w:rsidRPr="003B0B96" w:rsidRDefault="003B0B96" w:rsidP="003B0B96">
      <w:pPr>
        <w:pStyle w:val="BodyTextIndent"/>
        <w:ind w:left="0" w:firstLine="720"/>
        <w:jc w:val="both"/>
        <w:rPr>
          <w:b w:val="0"/>
          <w:noProof/>
          <w:color w:val="000000" w:themeColor="text1"/>
          <w:lang w:val="en-GB"/>
        </w:rPr>
      </w:pPr>
      <w:r w:rsidRPr="003B0B96">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3B0B96" w:rsidRPr="003B0B96" w:rsidRDefault="003B0B96" w:rsidP="003B0B96">
      <w:pPr>
        <w:pStyle w:val="BodyTextIndent"/>
        <w:ind w:left="0" w:firstLine="720"/>
        <w:jc w:val="both"/>
        <w:rPr>
          <w:b w:val="0"/>
          <w:noProof/>
          <w:color w:val="000000" w:themeColor="text1"/>
        </w:rPr>
      </w:pPr>
      <w:r w:rsidRPr="003B0B96">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3B0B96" w:rsidRPr="003B0B96" w:rsidRDefault="003B0B96" w:rsidP="003B0B96">
      <w:pPr>
        <w:ind w:firstLine="708"/>
        <w:jc w:val="both"/>
        <w:rPr>
          <w:noProof/>
          <w:color w:val="000000" w:themeColor="text1"/>
        </w:rPr>
      </w:pPr>
      <w:r w:rsidRPr="003B0B96">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3B0B96" w:rsidRPr="003B0B96" w:rsidRDefault="003B0B96" w:rsidP="003B0B96">
      <w:pPr>
        <w:pStyle w:val="BodyTextIndent"/>
        <w:ind w:left="0" w:firstLine="720"/>
        <w:jc w:val="both"/>
        <w:rPr>
          <w:b w:val="0"/>
          <w:noProof/>
          <w:color w:val="000000" w:themeColor="text1"/>
        </w:rPr>
      </w:pPr>
      <w:r w:rsidRPr="003B0B96">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3B0B96" w:rsidRDefault="003B0B96" w:rsidP="003B0B96">
      <w:pPr>
        <w:pStyle w:val="NoSpacing"/>
        <w:ind w:firstLine="708"/>
        <w:jc w:val="both"/>
        <w:rPr>
          <w:rFonts w:ascii="Times New Roman" w:hAnsi="Times New Roman" w:cs="Times New Roman"/>
          <w:noProof/>
          <w:sz w:val="24"/>
          <w:szCs w:val="24"/>
        </w:rPr>
      </w:pPr>
      <w:r w:rsidRPr="003B0B96">
        <w:rPr>
          <w:rFonts w:ascii="Times New Roman" w:hAnsi="Times New Roman" w:cs="Times New Roman"/>
          <w:noProof/>
          <w:color w:val="000000" w:themeColor="text1"/>
          <w:sz w:val="24"/>
          <w:szCs w:val="24"/>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3B0B96">
        <w:rPr>
          <w:rFonts w:ascii="Times New Roman" w:hAnsi="Times New Roman" w:cs="Times New Roman"/>
          <w:noProof/>
          <w:sz w:val="24"/>
          <w:szCs w:val="24"/>
        </w:rPr>
        <w:t>наплати средство обезбеђења из члана 6. овог уговора.</w:t>
      </w:r>
    </w:p>
    <w:p w:rsidR="0038432C" w:rsidRPr="003B0B96" w:rsidRDefault="0038432C" w:rsidP="003B0B96">
      <w:pPr>
        <w:pStyle w:val="NoSpacing"/>
        <w:ind w:firstLine="708"/>
        <w:jc w:val="both"/>
        <w:rPr>
          <w:rFonts w:ascii="Times New Roman" w:hAnsi="Times New Roman" w:cs="Times New Roman"/>
          <w:noProof/>
          <w:sz w:val="24"/>
          <w:szCs w:val="24"/>
        </w:rPr>
      </w:pPr>
    </w:p>
    <w:p w:rsidR="003B0B96" w:rsidRPr="003B0B96" w:rsidRDefault="003B0B96" w:rsidP="003B0B96">
      <w:pPr>
        <w:autoSpaceDE w:val="0"/>
        <w:autoSpaceDN w:val="0"/>
        <w:adjustRightInd w:val="0"/>
        <w:jc w:val="center"/>
        <w:rPr>
          <w:b/>
        </w:rPr>
      </w:pPr>
      <w:r w:rsidRPr="003B0B96">
        <w:rPr>
          <w:b/>
        </w:rPr>
        <w:t>НАЧИН И РОК ПЛАЋАЊА</w:t>
      </w:r>
    </w:p>
    <w:p w:rsidR="003B0B96" w:rsidRPr="003B0B96" w:rsidRDefault="003B0B96" w:rsidP="003B0B96">
      <w:pPr>
        <w:autoSpaceDE w:val="0"/>
        <w:autoSpaceDN w:val="0"/>
        <w:adjustRightInd w:val="0"/>
        <w:jc w:val="center"/>
        <w:rPr>
          <w:b/>
        </w:rPr>
      </w:pPr>
    </w:p>
    <w:p w:rsidR="003B0B96" w:rsidRPr="003B0B96" w:rsidRDefault="003B0B96" w:rsidP="003B0B96">
      <w:pPr>
        <w:jc w:val="center"/>
        <w:outlineLvl w:val="0"/>
        <w:rPr>
          <w:b/>
          <w:noProof/>
          <w:color w:val="000000" w:themeColor="text1"/>
        </w:rPr>
      </w:pPr>
      <w:bookmarkStart w:id="51" w:name="_Toc476814928"/>
      <w:r w:rsidRPr="003B0B96">
        <w:rPr>
          <w:b/>
          <w:noProof/>
          <w:color w:val="000000" w:themeColor="text1"/>
        </w:rPr>
        <w:t>Члан 5.</w:t>
      </w:r>
      <w:bookmarkEnd w:id="51"/>
    </w:p>
    <w:p w:rsidR="003B0B96" w:rsidRPr="003B0B96" w:rsidRDefault="003B0B96" w:rsidP="003B0B96">
      <w:pPr>
        <w:pStyle w:val="BodyTextIndent"/>
        <w:ind w:left="0" w:firstLine="720"/>
        <w:jc w:val="both"/>
        <w:rPr>
          <w:b w:val="0"/>
          <w:noProof/>
        </w:rPr>
      </w:pPr>
      <w:r w:rsidRPr="003B0B96">
        <w:rPr>
          <w:b w:val="0"/>
          <w:noProof/>
        </w:rPr>
        <w:t>Наручилац ће уговорену цену исплатити добављачу одложено, у року од 90 дана од дана испоруке добара и пријема исправног рачуна за испоручену количину добара</w:t>
      </w:r>
      <w:r w:rsidRPr="003B0B96">
        <w:rPr>
          <w:b w:val="0"/>
          <w:noProof/>
          <w:lang w:val="sr-Cyrl-CS"/>
        </w:rPr>
        <w:t>,</w:t>
      </w:r>
      <w:r w:rsidRPr="003B0B96">
        <w:rPr>
          <w:b w:val="0"/>
          <w:noProof/>
        </w:rPr>
        <w:t xml:space="preserve"> о чему потврду даје овлашћено лице </w:t>
      </w:r>
      <w:r w:rsidRPr="003B0B96">
        <w:rPr>
          <w:b w:val="0"/>
          <w:noProof/>
          <w:color w:val="000000" w:themeColor="text1"/>
          <w:lang w:val="sr-Cyrl-CS"/>
        </w:rPr>
        <w:t xml:space="preserve">за праћење реализације </w:t>
      </w:r>
      <w:r w:rsidR="006F014B">
        <w:rPr>
          <w:b w:val="0"/>
          <w:noProof/>
          <w:color w:val="000000" w:themeColor="text1"/>
          <w:lang w:val="sr-Cyrl-CS"/>
        </w:rPr>
        <w:t xml:space="preserve">уговорних обавеза </w:t>
      </w:r>
      <w:r w:rsidRPr="003B0B96">
        <w:rPr>
          <w:b w:val="0"/>
          <w:noProof/>
        </w:rPr>
        <w:t>из члана 11. овог уговора.</w:t>
      </w:r>
    </w:p>
    <w:p w:rsidR="003B0B96" w:rsidRPr="003B0B96" w:rsidRDefault="003B0B96" w:rsidP="003B0B96">
      <w:pPr>
        <w:pStyle w:val="BodyTextIndent"/>
        <w:ind w:left="0" w:firstLine="720"/>
        <w:jc w:val="both"/>
        <w:rPr>
          <w:b w:val="0"/>
          <w:noProof/>
          <w:lang w:val="en-GB"/>
        </w:rPr>
      </w:pPr>
      <w:r w:rsidRPr="003B0B96">
        <w:rPr>
          <w:b w:val="0"/>
          <w:noProof/>
        </w:rPr>
        <w:t>Добављач се обавезује да назив добара из рачуна и отпремнице буде идентичан називима из обрасца понуде.</w:t>
      </w:r>
    </w:p>
    <w:p w:rsidR="003B0B96" w:rsidRPr="003B0B96" w:rsidRDefault="003B0B96" w:rsidP="003B0B96">
      <w:pPr>
        <w:pStyle w:val="BodyTextIndent"/>
        <w:ind w:left="0" w:firstLine="720"/>
        <w:jc w:val="both"/>
        <w:rPr>
          <w:b w:val="0"/>
          <w:noProof/>
        </w:rPr>
      </w:pPr>
      <w:r w:rsidRPr="003B0B96">
        <w:rPr>
          <w:b w:val="0"/>
          <w:noProof/>
          <w:lang w:val="sr-Cyrl-CS"/>
        </w:rPr>
        <w:t>Добављач се обавезује да рачун достави преко писарнице наручиоца, адресирано на седиште наручиоца,</w:t>
      </w:r>
      <w:r w:rsidRPr="003B0B96">
        <w:rPr>
          <w:b w:val="0"/>
          <w:noProof/>
        </w:rPr>
        <w:t xml:space="preserve"> Центар за медицинско снабдевање – болничка апотека.</w:t>
      </w:r>
    </w:p>
    <w:p w:rsidR="003B0B96" w:rsidRPr="003B0B96" w:rsidRDefault="003B0B96" w:rsidP="003B0B96">
      <w:pPr>
        <w:ind w:firstLine="720"/>
        <w:jc w:val="both"/>
      </w:pPr>
      <w:r w:rsidRPr="003B0B96">
        <w:t>Плаћање по овом уговору у текућој буџетској години вршиће се до нивоа средстава обезбеђених Финансијским планом, а на основу Уговора закљученог са Републичким фондом за здравствено осигурање за ове намене.</w:t>
      </w:r>
    </w:p>
    <w:p w:rsidR="003B0B96" w:rsidRPr="003B0B96" w:rsidRDefault="003B0B96" w:rsidP="003B0B96">
      <w:pPr>
        <w:ind w:firstLine="720"/>
        <w:jc w:val="both"/>
      </w:pPr>
      <w:r w:rsidRPr="003B0B96">
        <w:t>За обавезе које по овом уговору доспевају у наредној буџетској години Наручилац ће извршити плаћање Добављачу по обезбеђивању финансијских средстава усвајањем Финансијског плана за наредну буџетск</w:t>
      </w:r>
      <w:r w:rsidR="006F014B">
        <w:t xml:space="preserve">у годину или доношењем Одлуке оа </w:t>
      </w:r>
      <w:r w:rsidRPr="003B0B96">
        <w:t xml:space="preserve">привременом финансирању. </w:t>
      </w:r>
    </w:p>
    <w:p w:rsidR="003B0B96" w:rsidRPr="003B0B96" w:rsidRDefault="003B0B96" w:rsidP="003B0B96">
      <w:pPr>
        <w:ind w:firstLine="720"/>
        <w:jc w:val="both"/>
      </w:pPr>
      <w:r w:rsidRPr="003B0B96">
        <w:t>У супротном уговор престаје да важи без накнаде штете због немогућности преузимања обавеза од стране наручиоца.</w:t>
      </w:r>
    </w:p>
    <w:p w:rsidR="0038432C" w:rsidRDefault="0038432C" w:rsidP="003B0B96">
      <w:pPr>
        <w:ind w:firstLine="720"/>
        <w:jc w:val="both"/>
      </w:pPr>
    </w:p>
    <w:p w:rsidR="00AF3048" w:rsidRDefault="00AF3048" w:rsidP="003B0B96">
      <w:pPr>
        <w:ind w:firstLine="720"/>
        <w:jc w:val="both"/>
      </w:pPr>
    </w:p>
    <w:p w:rsidR="00AF3048" w:rsidRPr="003B0B96" w:rsidRDefault="00AF3048" w:rsidP="003B0B96">
      <w:pPr>
        <w:ind w:firstLine="720"/>
        <w:jc w:val="both"/>
      </w:pPr>
    </w:p>
    <w:p w:rsidR="003B0B96" w:rsidRPr="003B0B96" w:rsidRDefault="003B0B96" w:rsidP="003B0B96">
      <w:pPr>
        <w:autoSpaceDE w:val="0"/>
        <w:autoSpaceDN w:val="0"/>
        <w:adjustRightInd w:val="0"/>
        <w:jc w:val="center"/>
        <w:rPr>
          <w:b/>
        </w:rPr>
      </w:pPr>
      <w:r w:rsidRPr="003B0B96">
        <w:rPr>
          <w:b/>
        </w:rPr>
        <w:t>СРЕДСТВА ОБЕЗБЕЂЕЊА</w:t>
      </w:r>
    </w:p>
    <w:p w:rsidR="003B0B96" w:rsidRPr="003B0B96" w:rsidRDefault="003B0B96" w:rsidP="003B0B96">
      <w:pPr>
        <w:autoSpaceDE w:val="0"/>
        <w:autoSpaceDN w:val="0"/>
        <w:adjustRightInd w:val="0"/>
        <w:jc w:val="center"/>
        <w:rPr>
          <w:b/>
        </w:rPr>
      </w:pPr>
    </w:p>
    <w:p w:rsidR="003B0B96" w:rsidRPr="003B0B96" w:rsidRDefault="003B0B96" w:rsidP="003B0B96">
      <w:pPr>
        <w:jc w:val="center"/>
        <w:outlineLvl w:val="0"/>
        <w:rPr>
          <w:b/>
          <w:noProof/>
          <w:color w:val="000000" w:themeColor="text1"/>
        </w:rPr>
      </w:pPr>
      <w:bookmarkStart w:id="52" w:name="_Toc476814929"/>
      <w:r w:rsidRPr="003B0B96">
        <w:rPr>
          <w:b/>
          <w:noProof/>
          <w:color w:val="000000" w:themeColor="text1"/>
        </w:rPr>
        <w:t>Члан 6.</w:t>
      </w:r>
      <w:bookmarkEnd w:id="52"/>
    </w:p>
    <w:p w:rsidR="003B0B96" w:rsidRPr="003B0B96" w:rsidRDefault="003B0B96" w:rsidP="003B0B96">
      <w:pPr>
        <w:ind w:firstLine="720"/>
        <w:jc w:val="both"/>
        <w:rPr>
          <w:noProof/>
          <w:color w:val="000000" w:themeColor="text1"/>
        </w:rPr>
      </w:pPr>
      <w:r w:rsidRPr="003B0B96">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3B0B96" w:rsidRPr="003B0B96" w:rsidRDefault="003B0B96" w:rsidP="003B0B96">
      <w:pPr>
        <w:ind w:firstLine="708"/>
        <w:jc w:val="both"/>
        <w:rPr>
          <w:noProof/>
        </w:rPr>
      </w:pPr>
      <w:r w:rsidRPr="003B0B96">
        <w:rPr>
          <w:b/>
        </w:rPr>
        <w:t>-регистровану бланко меницу и менично овлашћење</w:t>
      </w:r>
      <w:r w:rsidRPr="003B0B96">
        <w:rPr>
          <w:b/>
          <w:noProof/>
        </w:rPr>
        <w:t xml:space="preserve"> за извршење уговорне обавезе</w:t>
      </w:r>
      <w:r w:rsidRPr="003B0B96">
        <w:rPr>
          <w:noProof/>
        </w:rPr>
        <w:t xml:space="preserve"> на износ од 10% од укупне вредности уговора без </w:t>
      </w:r>
      <w:r w:rsidR="00875496">
        <w:rPr>
          <w:noProof/>
        </w:rPr>
        <w:t xml:space="preserve">урачунатог </w:t>
      </w:r>
      <w:r w:rsidRPr="003B0B96">
        <w:rPr>
          <w:noProof/>
        </w:rPr>
        <w:t>ПДВ, која је наплатива у случајевима да добављач не испуњава своје обавезе из уговора, утврђеним чланом 3. овог уговора.</w:t>
      </w:r>
    </w:p>
    <w:p w:rsidR="003B0B96" w:rsidRDefault="003B0B96" w:rsidP="008B6A81">
      <w:pPr>
        <w:ind w:firstLine="708"/>
        <w:jc w:val="both"/>
      </w:pPr>
      <w:r w:rsidRPr="003B0B96">
        <w:rPr>
          <w:noProof/>
        </w:rPr>
        <w:t>Уколико се за време трајања уговора промене рокови за извршење уговорне обавезе, важност менице и меничног овлашћења из претходног става мора се продужи тако да иста важи најмање месец дана дуже од истека рока за коначно извршење посла.</w:t>
      </w:r>
    </w:p>
    <w:p w:rsidR="0038432C" w:rsidRPr="003B0B96" w:rsidRDefault="0038432C" w:rsidP="002957E2">
      <w:pPr>
        <w:jc w:val="both"/>
      </w:pPr>
    </w:p>
    <w:p w:rsidR="003B0B96" w:rsidRPr="003B0B96" w:rsidRDefault="003B0B96" w:rsidP="003B0B96">
      <w:pPr>
        <w:autoSpaceDE w:val="0"/>
        <w:autoSpaceDN w:val="0"/>
        <w:adjustRightInd w:val="0"/>
        <w:jc w:val="center"/>
        <w:rPr>
          <w:b/>
        </w:rPr>
      </w:pPr>
      <w:r w:rsidRPr="003B0B96">
        <w:rPr>
          <w:b/>
        </w:rPr>
        <w:t>ВИША СИЛА</w:t>
      </w:r>
    </w:p>
    <w:p w:rsidR="003B0B96" w:rsidRPr="003B0B96" w:rsidRDefault="003B0B96" w:rsidP="003B0B96">
      <w:pPr>
        <w:autoSpaceDE w:val="0"/>
        <w:autoSpaceDN w:val="0"/>
        <w:adjustRightInd w:val="0"/>
        <w:jc w:val="center"/>
        <w:rPr>
          <w:b/>
        </w:rPr>
      </w:pPr>
    </w:p>
    <w:p w:rsidR="003B0B96" w:rsidRPr="003B0B96" w:rsidRDefault="003B0B96" w:rsidP="003B0B96">
      <w:pPr>
        <w:pStyle w:val="BodyTextIndent"/>
        <w:ind w:left="0" w:firstLine="0"/>
        <w:jc w:val="center"/>
        <w:outlineLvl w:val="0"/>
        <w:rPr>
          <w:noProof/>
          <w:color w:val="000000" w:themeColor="text1"/>
        </w:rPr>
      </w:pPr>
      <w:bookmarkStart w:id="53" w:name="_Toc448141809"/>
      <w:bookmarkStart w:id="54" w:name="_Toc476814930"/>
      <w:r w:rsidRPr="003B0B96">
        <w:rPr>
          <w:noProof/>
          <w:color w:val="000000" w:themeColor="text1"/>
        </w:rPr>
        <w:t>Члан 7.</w:t>
      </w:r>
      <w:bookmarkEnd w:id="48"/>
      <w:bookmarkEnd w:id="49"/>
      <w:bookmarkEnd w:id="53"/>
      <w:bookmarkEnd w:id="54"/>
    </w:p>
    <w:p w:rsidR="003B0B96" w:rsidRPr="003B0B96" w:rsidRDefault="003B0B96" w:rsidP="003B0B96">
      <w:pPr>
        <w:ind w:firstLine="720"/>
        <w:jc w:val="both"/>
        <w:rPr>
          <w:noProof/>
        </w:rPr>
      </w:pPr>
      <w:r w:rsidRPr="003B0B96">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3B0B96" w:rsidRPr="003B0B96" w:rsidRDefault="003B0B96" w:rsidP="003B0B96">
      <w:pPr>
        <w:ind w:firstLine="720"/>
        <w:jc w:val="both"/>
        <w:rPr>
          <w:noProof/>
        </w:rPr>
      </w:pPr>
      <w:r w:rsidRPr="003B0B96">
        <w:rPr>
          <w:noProof/>
        </w:rPr>
        <w:t>Сва обавештења која нису дата у писаном облику неће производити правно дејство.</w:t>
      </w:r>
    </w:p>
    <w:p w:rsidR="003B0B96" w:rsidRPr="003B0B96" w:rsidRDefault="003B0B96" w:rsidP="003B0B96">
      <w:pPr>
        <w:ind w:firstLine="708"/>
        <w:jc w:val="both"/>
      </w:pPr>
      <w:r w:rsidRPr="003B0B96">
        <w:rPr>
          <w:noProof/>
        </w:rPr>
        <w:t>Рокови предвиђени овим уговором могу бити продужени услед настанка случаја више силе,</w:t>
      </w:r>
      <w:r w:rsidRPr="003B0B96">
        <w:rPr>
          <w:shd w:val="clear" w:color="auto" w:fill="FFFFFF"/>
        </w:rPr>
        <w:t xml:space="preserve"> односно наступања свих оних </w:t>
      </w:r>
      <w:r w:rsidRPr="003B0B96">
        <w:t>догађаја који се нису могли предвидвети, избећи или отклонити,</w:t>
      </w:r>
      <w:r w:rsidRPr="003B0B96">
        <w:rPr>
          <w:shd w:val="clear" w:color="auto" w:fill="FFFFFF"/>
        </w:rPr>
        <w:t xml:space="preserve"> у тренутку закључења</w:t>
      </w:r>
      <w:r w:rsidRPr="003B0B96">
        <w:rPr>
          <w:rStyle w:val="apple-converted-space"/>
          <w:shd w:val="clear" w:color="auto" w:fill="FFFFFF"/>
        </w:rPr>
        <w:t xml:space="preserve"> </w:t>
      </w:r>
      <w:hyperlink r:id="rId14" w:tooltip="Ugovor" w:history="1">
        <w:r w:rsidRPr="003B0B96">
          <w:rPr>
            <w:rStyle w:val="Hyperlink"/>
            <w:color w:val="auto"/>
            <w:u w:val="none"/>
            <w:shd w:val="clear" w:color="auto" w:fill="FFFFFF"/>
          </w:rPr>
          <w:t>Уговора</w:t>
        </w:r>
      </w:hyperlink>
      <w:r w:rsidRPr="003B0B96">
        <w:rPr>
          <w:rStyle w:val="apple-converted-space"/>
          <w:shd w:val="clear" w:color="auto" w:fill="FFFFFF"/>
        </w:rPr>
        <w:t xml:space="preserve">, </w:t>
      </w:r>
      <w:r w:rsidRPr="003B0B96">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3B0B96">
        <w:rPr>
          <w:rStyle w:val="apple-converted-space"/>
          <w:shd w:val="clear" w:color="auto" w:fill="FFFFFF"/>
        </w:rPr>
        <w:t xml:space="preserve"> </w:t>
      </w:r>
      <w:hyperlink r:id="rId15" w:tooltip="Rat" w:history="1">
        <w:r w:rsidRPr="003B0B96">
          <w:rPr>
            <w:rStyle w:val="Hyperlink"/>
            <w:color w:val="auto"/>
            <w:u w:val="none"/>
            <w:shd w:val="clear" w:color="auto" w:fill="FFFFFF"/>
          </w:rPr>
          <w:t>ратно</w:t>
        </w:r>
      </w:hyperlink>
      <w:r w:rsidRPr="003B0B96">
        <w:rPr>
          <w:rStyle w:val="apple-converted-space"/>
          <w:shd w:val="clear" w:color="auto" w:fill="FFFFFF"/>
        </w:rPr>
        <w:t xml:space="preserve"> </w:t>
      </w:r>
      <w:r w:rsidRPr="003B0B96">
        <w:rPr>
          <w:shd w:val="clear" w:color="auto" w:fill="FFFFFF"/>
        </w:rPr>
        <w:t>стање,</w:t>
      </w:r>
      <w:r w:rsidRPr="003B0B96">
        <w:rPr>
          <w:rStyle w:val="apple-converted-space"/>
          <w:shd w:val="clear" w:color="auto" w:fill="FFFFFF"/>
        </w:rPr>
        <w:t xml:space="preserve"> </w:t>
      </w:r>
      <w:hyperlink r:id="rId16" w:tooltip="Štrajk" w:history="1">
        <w:r w:rsidRPr="003B0B96">
          <w:rPr>
            <w:rStyle w:val="Hyperlink"/>
            <w:color w:val="auto"/>
            <w:u w:val="none"/>
            <w:shd w:val="clear" w:color="auto" w:fill="FFFFFF"/>
          </w:rPr>
          <w:t>штрајк</w:t>
        </w:r>
      </w:hyperlink>
      <w:r w:rsidRPr="003B0B96">
        <w:rPr>
          <w:shd w:val="clear" w:color="auto" w:fill="FFFFFF"/>
        </w:rPr>
        <w:t xml:space="preserve">, елементарне непогоде, природне катастрофе, </w:t>
      </w:r>
      <w:r w:rsidRPr="003B0B96">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3B0B96" w:rsidRPr="003B0B96" w:rsidRDefault="003B0B96" w:rsidP="003B0B96">
      <w:pPr>
        <w:ind w:firstLine="708"/>
        <w:jc w:val="both"/>
        <w:rPr>
          <w:rStyle w:val="Hyperlink"/>
          <w:color w:val="auto"/>
          <w:u w:val="none"/>
        </w:rPr>
      </w:pPr>
      <w:r w:rsidRPr="003B0B96">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3B0B96">
        <w:rPr>
          <w:rStyle w:val="apple-converted-space"/>
        </w:rPr>
        <w:t xml:space="preserve"> да приступи </w:t>
      </w:r>
      <w:hyperlink r:id="rId17" w:tooltip="Raskid ugovora (страница не постоји)" w:history="1">
        <w:r w:rsidRPr="003B0B96">
          <w:rPr>
            <w:rStyle w:val="Hyperlink"/>
            <w:color w:val="auto"/>
            <w:u w:val="none"/>
          </w:rPr>
          <w:t>раскиду уговора</w:t>
        </w:r>
      </w:hyperlink>
      <w:r w:rsidRPr="003B0B96">
        <w:rPr>
          <w:rStyle w:val="Hyperlink"/>
          <w:color w:val="auto"/>
          <w:u w:val="none"/>
        </w:rPr>
        <w:t xml:space="preserve">, </w:t>
      </w:r>
    </w:p>
    <w:p w:rsidR="003B0B96" w:rsidRPr="003B0B96" w:rsidRDefault="003B0B96" w:rsidP="003B0B96">
      <w:pPr>
        <w:ind w:firstLine="708"/>
        <w:jc w:val="both"/>
      </w:pPr>
      <w:r w:rsidRPr="003B0B96">
        <w:t xml:space="preserve">У случају наступања чињеница из претходног става наручилац ће измене уговорних обавеза регулисати у складу са чланом 14. </w:t>
      </w:r>
      <w:proofErr w:type="gramStart"/>
      <w:r w:rsidRPr="003B0B96">
        <w:t>овог</w:t>
      </w:r>
      <w:proofErr w:type="gramEnd"/>
      <w:r w:rsidRPr="003B0B96">
        <w:t xml:space="preserve"> уговора.</w:t>
      </w:r>
    </w:p>
    <w:p w:rsidR="0038432C" w:rsidRPr="003B0B96" w:rsidRDefault="0038432C" w:rsidP="002957E2">
      <w:pPr>
        <w:jc w:val="both"/>
      </w:pPr>
    </w:p>
    <w:p w:rsidR="003B0B96" w:rsidRPr="003B0B96" w:rsidRDefault="003B0B96" w:rsidP="003B0B96">
      <w:pPr>
        <w:jc w:val="center"/>
        <w:rPr>
          <w:b/>
          <w:noProof/>
          <w:color w:val="000000" w:themeColor="text1"/>
        </w:rPr>
      </w:pPr>
      <w:r w:rsidRPr="003B0B96">
        <w:rPr>
          <w:b/>
          <w:noProof/>
          <w:color w:val="000000" w:themeColor="text1"/>
        </w:rPr>
        <w:t>ИЗМЕНЕ УГОВОРА</w:t>
      </w:r>
    </w:p>
    <w:p w:rsidR="003B0B96" w:rsidRPr="003B0B96" w:rsidRDefault="003B0B96" w:rsidP="003B0B96">
      <w:pPr>
        <w:jc w:val="center"/>
        <w:rPr>
          <w:b/>
          <w:noProof/>
          <w:color w:val="000000" w:themeColor="text1"/>
        </w:rPr>
      </w:pPr>
    </w:p>
    <w:p w:rsidR="003B0B96" w:rsidRPr="003B0B96" w:rsidRDefault="003B0B96" w:rsidP="003B0B96">
      <w:pPr>
        <w:jc w:val="center"/>
        <w:outlineLvl w:val="0"/>
        <w:rPr>
          <w:b/>
          <w:noProof/>
          <w:color w:val="000000" w:themeColor="text1"/>
        </w:rPr>
      </w:pPr>
      <w:bookmarkStart w:id="55" w:name="_Toc380740085"/>
      <w:bookmarkStart w:id="56" w:name="_Toc389742047"/>
      <w:bookmarkStart w:id="57" w:name="_Toc448141813"/>
      <w:bookmarkStart w:id="58" w:name="_Toc476814931"/>
      <w:r w:rsidRPr="003B0B96">
        <w:rPr>
          <w:b/>
          <w:noProof/>
          <w:color w:val="000000" w:themeColor="text1"/>
        </w:rPr>
        <w:t>Члан 8.</w:t>
      </w:r>
      <w:bookmarkEnd w:id="55"/>
      <w:bookmarkEnd w:id="56"/>
      <w:bookmarkEnd w:id="57"/>
      <w:bookmarkEnd w:id="58"/>
    </w:p>
    <w:p w:rsidR="003B0B96" w:rsidRPr="003B0B96" w:rsidRDefault="003B0B96" w:rsidP="003B0B96">
      <w:pPr>
        <w:ind w:firstLine="720"/>
        <w:jc w:val="both"/>
        <w:rPr>
          <w:noProof/>
          <w:color w:val="000000" w:themeColor="text1"/>
        </w:rPr>
      </w:pPr>
      <w:r w:rsidRPr="003B0B96">
        <w:t xml:space="preserve">У складу са чланом 115. </w:t>
      </w:r>
      <w:r w:rsidRPr="003B0B96">
        <w:rPr>
          <w:noProof/>
          <w:color w:val="000000" w:themeColor="text1"/>
        </w:rPr>
        <w:t>Закона о јавним набавкама</w:t>
      </w:r>
      <w:r w:rsidRPr="003B0B96">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3B0B96">
        <w:rPr>
          <w:lang w:val="en-US"/>
        </w:rPr>
        <w:t xml:space="preserve"> </w:t>
      </w:r>
      <w:r w:rsidRPr="003B0B96">
        <w:t xml:space="preserve">првобитно закљученог уговора, при чему укупна вредност повећања уговора не може да буде већа од вредности из члана 39. </w:t>
      </w:r>
      <w:proofErr w:type="gramStart"/>
      <w:r w:rsidRPr="003B0B96">
        <w:t>став</w:t>
      </w:r>
      <w:proofErr w:type="gramEnd"/>
      <w:r w:rsidRPr="003B0B96">
        <w:t xml:space="preserve"> 1. </w:t>
      </w:r>
      <w:r w:rsidRPr="003B0B96">
        <w:rPr>
          <w:noProof/>
          <w:color w:val="000000" w:themeColor="text1"/>
        </w:rPr>
        <w:t>Закона о јавним набавкама.</w:t>
      </w:r>
    </w:p>
    <w:p w:rsidR="003B0B96" w:rsidRPr="003B0B96" w:rsidRDefault="003B0B96" w:rsidP="003B0B96">
      <w:pPr>
        <w:ind w:firstLine="720"/>
        <w:jc w:val="both"/>
      </w:pPr>
      <w:r w:rsidRPr="003B0B96">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3B0B96" w:rsidRPr="003B0B96" w:rsidRDefault="003B0B96" w:rsidP="003B0B96">
      <w:pPr>
        <w:ind w:firstLine="720"/>
        <w:jc w:val="both"/>
      </w:pPr>
    </w:p>
    <w:p w:rsidR="003B0B96" w:rsidRPr="003B0B96" w:rsidRDefault="003B0B96" w:rsidP="003B0B96">
      <w:pPr>
        <w:ind w:firstLine="720"/>
        <w:jc w:val="both"/>
      </w:pPr>
      <w:r w:rsidRPr="003B0B96">
        <w:t>Наручилац ће дозволити измене уговора у следећим ситуацијама:</w:t>
      </w:r>
    </w:p>
    <w:p w:rsidR="003B0B96" w:rsidRPr="003B0B96" w:rsidRDefault="003B0B96" w:rsidP="003B0B96">
      <w:pPr>
        <w:pStyle w:val="ListParagraph"/>
        <w:numPr>
          <w:ilvl w:val="0"/>
          <w:numId w:val="11"/>
        </w:numPr>
        <w:jc w:val="both"/>
      </w:pPr>
      <w:r w:rsidRPr="003B0B96">
        <w:t>Уколико се повећа обим предмета јавне набавке због непредвиђених околности;</w:t>
      </w:r>
    </w:p>
    <w:p w:rsidR="003B0B96" w:rsidRPr="003B0B96" w:rsidRDefault="003B0B96" w:rsidP="003B0B96">
      <w:pPr>
        <w:pStyle w:val="ListParagraph"/>
        <w:numPr>
          <w:ilvl w:val="0"/>
          <w:numId w:val="11"/>
        </w:numPr>
        <w:jc w:val="both"/>
      </w:pPr>
      <w:r w:rsidRPr="003B0B96">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3B0B96" w:rsidRPr="003B0B96" w:rsidRDefault="003B0B96" w:rsidP="003B0B96">
      <w:pPr>
        <w:pStyle w:val="ListParagraph"/>
        <w:numPr>
          <w:ilvl w:val="0"/>
          <w:numId w:val="11"/>
        </w:numPr>
        <w:jc w:val="both"/>
      </w:pPr>
      <w:r w:rsidRPr="003B0B96">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B7723B" w:rsidRPr="00AD2669" w:rsidRDefault="003B0B96" w:rsidP="00AD2669">
      <w:pPr>
        <w:pStyle w:val="ListParagraph"/>
        <w:numPr>
          <w:ilvl w:val="0"/>
          <w:numId w:val="11"/>
        </w:numPr>
        <w:jc w:val="both"/>
      </w:pPr>
      <w:r w:rsidRPr="003B0B96">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38432C" w:rsidRDefault="0038432C" w:rsidP="003B0B96">
      <w:pPr>
        <w:jc w:val="center"/>
        <w:outlineLvl w:val="0"/>
        <w:rPr>
          <w:b/>
          <w:noProof/>
          <w:color w:val="000000" w:themeColor="text1"/>
        </w:rPr>
      </w:pPr>
    </w:p>
    <w:p w:rsidR="003B0B96" w:rsidRPr="003B0B96" w:rsidRDefault="003B0B96" w:rsidP="003B0B96">
      <w:pPr>
        <w:jc w:val="center"/>
        <w:outlineLvl w:val="0"/>
        <w:rPr>
          <w:b/>
          <w:noProof/>
          <w:color w:val="000000" w:themeColor="text1"/>
        </w:rPr>
      </w:pPr>
      <w:r w:rsidRPr="003B0B96">
        <w:rPr>
          <w:b/>
          <w:noProof/>
          <w:color w:val="000000" w:themeColor="text1"/>
        </w:rPr>
        <w:t>РАСКИД УГОВОРА</w:t>
      </w:r>
    </w:p>
    <w:p w:rsidR="003B0B96" w:rsidRPr="003B0B96" w:rsidRDefault="003B0B96" w:rsidP="003B0B96">
      <w:pPr>
        <w:jc w:val="center"/>
        <w:outlineLvl w:val="0"/>
        <w:rPr>
          <w:b/>
          <w:noProof/>
          <w:color w:val="000000" w:themeColor="text1"/>
        </w:rPr>
      </w:pPr>
    </w:p>
    <w:p w:rsidR="003B0B96" w:rsidRPr="003B0B96" w:rsidRDefault="003B0B96" w:rsidP="003B0B96">
      <w:pPr>
        <w:jc w:val="center"/>
        <w:outlineLvl w:val="0"/>
        <w:rPr>
          <w:b/>
          <w:noProof/>
          <w:color w:val="000000" w:themeColor="text1"/>
        </w:rPr>
      </w:pPr>
      <w:bookmarkStart w:id="59" w:name="_Toc476814932"/>
      <w:r w:rsidRPr="003B0B96">
        <w:rPr>
          <w:b/>
          <w:noProof/>
          <w:color w:val="000000" w:themeColor="text1"/>
        </w:rPr>
        <w:t>Члан 9.</w:t>
      </w:r>
      <w:bookmarkEnd w:id="59"/>
    </w:p>
    <w:p w:rsidR="003B0B96" w:rsidRPr="003B0B96" w:rsidRDefault="003B0B96" w:rsidP="003B0B96">
      <w:pPr>
        <w:shd w:val="clear" w:color="auto" w:fill="FFFFFF"/>
        <w:ind w:firstLine="720"/>
        <w:jc w:val="both"/>
        <w:rPr>
          <w:color w:val="000000"/>
        </w:rPr>
      </w:pPr>
      <w:r w:rsidRPr="003B0B96">
        <w:rPr>
          <w:color w:val="000000"/>
        </w:rPr>
        <w:t>Свака уговорна страна незадовољна испуњењем уговорних обавеза друге уговорне стране може захтевати раскид уговора.</w:t>
      </w:r>
    </w:p>
    <w:p w:rsidR="003B0B96" w:rsidRPr="003B0B96" w:rsidRDefault="003B0B96" w:rsidP="003B0B96">
      <w:pPr>
        <w:ind w:firstLine="720"/>
        <w:jc w:val="both"/>
        <w:rPr>
          <w:noProof/>
        </w:rPr>
      </w:pPr>
      <w:r w:rsidRPr="003B0B96">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3B0B96">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3B0B96" w:rsidRPr="003B0B96" w:rsidRDefault="003B0B96" w:rsidP="003B0B96">
      <w:pPr>
        <w:ind w:firstLine="720"/>
        <w:jc w:val="both"/>
        <w:rPr>
          <w:noProof/>
        </w:rPr>
      </w:pPr>
      <w:r w:rsidRPr="003B0B96">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rsidR="00B7723B" w:rsidRPr="00AD2669" w:rsidRDefault="003B0B96" w:rsidP="00AD2669">
      <w:pPr>
        <w:ind w:firstLine="708"/>
        <w:jc w:val="both"/>
      </w:pPr>
      <w:r w:rsidRPr="003B0B96">
        <w:t>У случaју рaскидa уговорa, примењивaће се одредбе Зaконa о облигaционим односимa.</w:t>
      </w:r>
    </w:p>
    <w:p w:rsidR="0038432C" w:rsidRDefault="0038432C" w:rsidP="003B0B96">
      <w:pPr>
        <w:jc w:val="center"/>
        <w:rPr>
          <w:b/>
        </w:rPr>
      </w:pPr>
    </w:p>
    <w:p w:rsidR="003B0B96" w:rsidRPr="003B0B96" w:rsidRDefault="003B0B96" w:rsidP="003B0B96">
      <w:pPr>
        <w:jc w:val="center"/>
        <w:rPr>
          <w:b/>
        </w:rPr>
      </w:pPr>
      <w:r w:rsidRPr="003B0B96">
        <w:rPr>
          <w:b/>
        </w:rPr>
        <w:t>УГОВОРНА КАЗНА</w:t>
      </w:r>
    </w:p>
    <w:p w:rsidR="003B0B96" w:rsidRPr="003B0B96" w:rsidRDefault="003B0B96" w:rsidP="003B0B96">
      <w:pPr>
        <w:jc w:val="center"/>
        <w:rPr>
          <w:b/>
        </w:rPr>
      </w:pPr>
    </w:p>
    <w:p w:rsidR="003B0B96" w:rsidRPr="003B0B96" w:rsidRDefault="003B0B96" w:rsidP="003B0B96">
      <w:pPr>
        <w:jc w:val="center"/>
        <w:outlineLvl w:val="0"/>
        <w:rPr>
          <w:b/>
          <w:noProof/>
        </w:rPr>
      </w:pPr>
      <w:bookmarkStart w:id="60" w:name="_Toc476814933"/>
      <w:r w:rsidRPr="003B0B96">
        <w:rPr>
          <w:b/>
          <w:noProof/>
        </w:rPr>
        <w:t>Члан 10.</w:t>
      </w:r>
      <w:bookmarkEnd w:id="60"/>
    </w:p>
    <w:p w:rsidR="003B0B96" w:rsidRPr="003B0B96" w:rsidRDefault="003B0B96" w:rsidP="003B0B96">
      <w:pPr>
        <w:ind w:firstLine="708"/>
        <w:jc w:val="both"/>
      </w:pPr>
      <w:r w:rsidRPr="003B0B96">
        <w:t xml:space="preserve">Наручилац ће добављачу наплатити уговорну казну или средство обезбеђења из члана 6. </w:t>
      </w:r>
      <w:proofErr w:type="gramStart"/>
      <w:r w:rsidRPr="003B0B96">
        <w:t>овог</w:t>
      </w:r>
      <w:proofErr w:type="gramEnd"/>
      <w:r w:rsidRPr="003B0B96">
        <w:t xml:space="preserve"> уговора, уколико добављач задоцни са њеним испуњењем или неиспуњава своје oбавезе из уговора.</w:t>
      </w:r>
    </w:p>
    <w:p w:rsidR="003B0B96" w:rsidRPr="003B0B96" w:rsidRDefault="003B0B96" w:rsidP="003B0B96">
      <w:pPr>
        <w:pStyle w:val="NoSpacing"/>
        <w:ind w:firstLine="708"/>
        <w:jc w:val="both"/>
        <w:rPr>
          <w:rFonts w:ascii="Times New Roman" w:hAnsi="Times New Roman" w:cs="Times New Roman"/>
          <w:noProof/>
          <w:sz w:val="24"/>
          <w:szCs w:val="24"/>
        </w:rPr>
      </w:pPr>
      <w:r w:rsidRPr="003B0B96">
        <w:rPr>
          <w:rFonts w:ascii="Times New Roman" w:hAnsi="Times New Roman" w:cs="Times New Roman"/>
          <w:noProof/>
          <w:sz w:val="24"/>
          <w:szCs w:val="24"/>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3B0B96" w:rsidRPr="003B0B96" w:rsidRDefault="003B0B96" w:rsidP="003B0B96">
      <w:pPr>
        <w:pStyle w:val="NoSpacing"/>
        <w:numPr>
          <w:ilvl w:val="0"/>
          <w:numId w:val="14"/>
        </w:numPr>
        <w:jc w:val="both"/>
        <w:rPr>
          <w:rFonts w:ascii="Times New Roman" w:hAnsi="Times New Roman" w:cs="Times New Roman"/>
          <w:noProof/>
          <w:sz w:val="24"/>
          <w:szCs w:val="24"/>
        </w:rPr>
      </w:pPr>
      <w:r w:rsidRPr="003B0B96">
        <w:rPr>
          <w:rFonts w:ascii="Times New Roman" w:hAnsi="Times New Roman" w:cs="Times New Roman"/>
          <w:noProof/>
          <w:sz w:val="24"/>
          <w:szCs w:val="24"/>
        </w:rPr>
        <w:t>наплати уговорну казну у укупном износу од највише 10% укупне уговорене вредности</w:t>
      </w:r>
      <w:r w:rsidR="00C87C45">
        <w:rPr>
          <w:rFonts w:ascii="Times New Roman" w:hAnsi="Times New Roman" w:cs="Times New Roman"/>
          <w:noProof/>
          <w:sz w:val="24"/>
          <w:szCs w:val="24"/>
        </w:rPr>
        <w:t xml:space="preserve"> неиспоручених добара</w:t>
      </w:r>
      <w:r w:rsidRPr="003B0B96">
        <w:rPr>
          <w:rFonts w:ascii="Times New Roman" w:hAnsi="Times New Roman" w:cs="Times New Roman"/>
          <w:noProof/>
          <w:sz w:val="24"/>
          <w:szCs w:val="24"/>
        </w:rPr>
        <w:t>, и то тако што ће укупну вредност уговора умањити за одговарајући износ</w:t>
      </w:r>
      <w:r w:rsidR="005679C9">
        <w:rPr>
          <w:rFonts w:ascii="Times New Roman" w:hAnsi="Times New Roman" w:cs="Times New Roman"/>
          <w:noProof/>
          <w:sz w:val="24"/>
          <w:szCs w:val="24"/>
        </w:rPr>
        <w:t xml:space="preserve"> неиспоручених добара</w:t>
      </w:r>
      <w:r w:rsidRPr="003B0B96">
        <w:rPr>
          <w:rFonts w:ascii="Times New Roman" w:hAnsi="Times New Roman" w:cs="Times New Roman"/>
          <w:noProof/>
          <w:sz w:val="24"/>
          <w:szCs w:val="24"/>
        </w:rPr>
        <w:t>, захтевати испуњење обавезе и уговор оставити на снази, о чему ће добављача без одлагања обавестити.</w:t>
      </w:r>
    </w:p>
    <w:p w:rsidR="003B0B96" w:rsidRPr="003B0B96" w:rsidRDefault="003B0B96" w:rsidP="003B0B96">
      <w:pPr>
        <w:pStyle w:val="Normal1"/>
        <w:shd w:val="clear" w:color="auto" w:fill="FFFFFF"/>
        <w:spacing w:before="0" w:beforeAutospacing="0" w:after="0" w:afterAutospacing="0"/>
        <w:ind w:firstLine="706"/>
        <w:jc w:val="both"/>
        <w:rPr>
          <w:noProof/>
        </w:rPr>
      </w:pPr>
      <w:r w:rsidRPr="003B0B96">
        <w:rPr>
          <w:noProof/>
        </w:rPr>
        <w:t>Уколико наступи случај из става 2 овог члана и добављач испоручи добра,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3B0B96" w:rsidRPr="003B0B96" w:rsidRDefault="003B0B96" w:rsidP="003B0B96">
      <w:pPr>
        <w:pStyle w:val="NoSpacing"/>
        <w:ind w:firstLine="708"/>
        <w:jc w:val="both"/>
        <w:rPr>
          <w:rFonts w:ascii="Times New Roman" w:hAnsi="Times New Roman" w:cs="Times New Roman"/>
          <w:noProof/>
          <w:sz w:val="24"/>
          <w:szCs w:val="24"/>
        </w:rPr>
      </w:pPr>
      <w:r w:rsidRPr="003B0B96">
        <w:rPr>
          <w:rFonts w:ascii="Times New Roman" w:hAnsi="Times New Roman" w:cs="Times New Roman"/>
          <w:noProof/>
          <w:sz w:val="24"/>
          <w:szCs w:val="24"/>
        </w:rPr>
        <w:t>Уколико добављач не испоручи добра у роковима предвиђеним овим уговором,односно неиспуњава уговорне обавезе, наручилац има право да:</w:t>
      </w:r>
    </w:p>
    <w:p w:rsidR="003B0B96" w:rsidRPr="003B0B96" w:rsidRDefault="003B0B96" w:rsidP="003B0B96">
      <w:pPr>
        <w:pStyle w:val="NoSpacing"/>
        <w:numPr>
          <w:ilvl w:val="0"/>
          <w:numId w:val="14"/>
        </w:numPr>
        <w:jc w:val="both"/>
        <w:rPr>
          <w:rFonts w:ascii="Times New Roman" w:hAnsi="Times New Roman" w:cs="Times New Roman"/>
          <w:noProof/>
          <w:sz w:val="24"/>
          <w:szCs w:val="24"/>
        </w:rPr>
      </w:pPr>
      <w:r w:rsidRPr="003B0B96">
        <w:rPr>
          <w:rFonts w:ascii="Times New Roman" w:hAnsi="Times New Roman" w:cs="Times New Roman"/>
          <w:noProof/>
          <w:sz w:val="24"/>
          <w:szCs w:val="24"/>
        </w:rPr>
        <w:t>да једнострано раскине овај уговор и да наплати средство обезбеђења из члана 6. овог уговора.</w:t>
      </w:r>
    </w:p>
    <w:p w:rsidR="003B0B96" w:rsidRPr="003B0B96" w:rsidRDefault="003B0B96" w:rsidP="003B0B96">
      <w:pPr>
        <w:pStyle w:val="NoSpacing"/>
        <w:ind w:firstLine="708"/>
        <w:jc w:val="both"/>
        <w:rPr>
          <w:rFonts w:ascii="Times New Roman" w:hAnsi="Times New Roman" w:cs="Times New Roman"/>
          <w:noProof/>
          <w:sz w:val="24"/>
          <w:szCs w:val="24"/>
        </w:rPr>
      </w:pPr>
      <w:r w:rsidRPr="003B0B96">
        <w:rPr>
          <w:rFonts w:ascii="Times New Roman" w:hAnsi="Times New Roman" w:cs="Times New Roman"/>
          <w:noProof/>
          <w:sz w:val="24"/>
          <w:szCs w:val="24"/>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3B0B96" w:rsidRPr="003B0B96" w:rsidRDefault="003B0B96" w:rsidP="003B0B96">
      <w:pPr>
        <w:pStyle w:val="NoSpacing"/>
        <w:ind w:firstLine="708"/>
        <w:jc w:val="both"/>
        <w:rPr>
          <w:rFonts w:ascii="Times New Roman" w:hAnsi="Times New Roman" w:cs="Times New Roman"/>
          <w:noProof/>
          <w:sz w:val="24"/>
          <w:szCs w:val="24"/>
        </w:rPr>
      </w:pPr>
      <w:r w:rsidRPr="003B0B96">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rsidR="003B0B96" w:rsidRDefault="003B0B96" w:rsidP="003B0B96">
      <w:pPr>
        <w:ind w:firstLine="708"/>
        <w:jc w:val="both"/>
        <w:rPr>
          <w:noProof/>
        </w:rPr>
      </w:pPr>
      <w:r w:rsidRPr="003B0B96">
        <w:rPr>
          <w:noProof/>
        </w:rPr>
        <w:t xml:space="preserve">Наплатом уговорне казне </w:t>
      </w:r>
      <w:r w:rsidRPr="003B0B96">
        <w:t xml:space="preserve">и средства обезбеђења из члана 6. </w:t>
      </w:r>
      <w:proofErr w:type="gramStart"/>
      <w:r w:rsidRPr="003B0B96">
        <w:t>овог</w:t>
      </w:r>
      <w:proofErr w:type="gramEnd"/>
      <w:r w:rsidRPr="003B0B96">
        <w:t xml:space="preserve"> уговора, </w:t>
      </w:r>
      <w:r w:rsidRPr="003B0B96">
        <w:rPr>
          <w:noProof/>
        </w:rPr>
        <w:t xml:space="preserve"> не утиче и не умањује право наручиоца на накнаду стварно претрпљене штете.</w:t>
      </w:r>
    </w:p>
    <w:p w:rsidR="003B0B96" w:rsidRDefault="003B0B96" w:rsidP="00ED3BD3">
      <w:pPr>
        <w:jc w:val="both"/>
        <w:rPr>
          <w:b/>
          <w:noProof/>
        </w:rPr>
      </w:pPr>
    </w:p>
    <w:p w:rsidR="002957E2" w:rsidRPr="003B0B96" w:rsidRDefault="002957E2" w:rsidP="00ED3BD3">
      <w:pPr>
        <w:jc w:val="both"/>
        <w:rPr>
          <w:b/>
          <w:noProof/>
        </w:rPr>
      </w:pPr>
    </w:p>
    <w:p w:rsidR="003B0B96" w:rsidRPr="003B0B96" w:rsidRDefault="003B0B96" w:rsidP="003B0B96">
      <w:pPr>
        <w:pStyle w:val="Normal1"/>
        <w:shd w:val="clear" w:color="auto" w:fill="FFFFFF"/>
        <w:spacing w:before="0" w:beforeAutospacing="0" w:after="0" w:afterAutospacing="0"/>
        <w:jc w:val="center"/>
        <w:rPr>
          <w:b/>
          <w:noProof/>
        </w:rPr>
      </w:pPr>
      <w:bookmarkStart w:id="61" w:name="_Toc380740086"/>
      <w:bookmarkStart w:id="62" w:name="_Toc389742048"/>
      <w:bookmarkStart w:id="63" w:name="_Toc448141814"/>
      <w:r w:rsidRPr="003B0B96">
        <w:rPr>
          <w:b/>
          <w:noProof/>
        </w:rPr>
        <w:t>ПРАЋЕЊЕ РЕАЛИЗАЦИЈЕ УГОВОРНИХ ОБАВЕЗА</w:t>
      </w:r>
    </w:p>
    <w:p w:rsidR="003B0B96" w:rsidRPr="003B0B96" w:rsidRDefault="003B0B96" w:rsidP="003B0B96">
      <w:pPr>
        <w:pStyle w:val="Normal1"/>
        <w:shd w:val="clear" w:color="auto" w:fill="FFFFFF"/>
        <w:spacing w:before="0" w:beforeAutospacing="0" w:after="0" w:afterAutospacing="0"/>
        <w:jc w:val="center"/>
        <w:rPr>
          <w:b/>
          <w:noProof/>
        </w:rPr>
      </w:pPr>
    </w:p>
    <w:p w:rsidR="003B0B96" w:rsidRPr="003B0B96" w:rsidRDefault="003B0B96" w:rsidP="003B0B96">
      <w:pPr>
        <w:jc w:val="center"/>
        <w:outlineLvl w:val="0"/>
        <w:rPr>
          <w:b/>
          <w:noProof/>
        </w:rPr>
      </w:pPr>
      <w:bookmarkStart w:id="64" w:name="_Toc476814935"/>
      <w:r w:rsidRPr="003B0B96">
        <w:rPr>
          <w:b/>
          <w:noProof/>
        </w:rPr>
        <w:t>Члан 11.</w:t>
      </w:r>
      <w:bookmarkEnd w:id="61"/>
      <w:bookmarkEnd w:id="62"/>
      <w:bookmarkEnd w:id="63"/>
      <w:bookmarkEnd w:id="64"/>
    </w:p>
    <w:p w:rsidR="003B0B96" w:rsidRPr="003B0B96" w:rsidRDefault="003B0B96" w:rsidP="003B0B96">
      <w:pPr>
        <w:ind w:firstLine="720"/>
        <w:jc w:val="both"/>
        <w:rPr>
          <w:noProof/>
        </w:rPr>
      </w:pPr>
      <w:r w:rsidRPr="003B0B96">
        <w:rPr>
          <w:noProof/>
          <w:lang w:val="en-US"/>
        </w:rPr>
        <w:t xml:space="preserve">За праћење техничке реализације </w:t>
      </w:r>
      <w:r w:rsidRPr="003B0B96">
        <w:rPr>
          <w:noProof/>
        </w:rPr>
        <w:t xml:space="preserve">и </w:t>
      </w:r>
      <w:r w:rsidRPr="003B0B96">
        <w:rPr>
          <w:noProof/>
          <w:lang w:val="en-US"/>
        </w:rPr>
        <w:t>извршења уговорних обавеза уговорних страна овог уговора</w:t>
      </w:r>
      <w:r w:rsidRPr="003B0B96">
        <w:rPr>
          <w:noProof/>
        </w:rPr>
        <w:t>,</w:t>
      </w:r>
      <w:r w:rsidRPr="003B0B96">
        <w:rPr>
          <w:noProof/>
          <w:lang w:val="en-US"/>
        </w:rPr>
        <w:t xml:space="preserve"> у име наручиоца овлашћује се </w:t>
      </w:r>
      <w:r w:rsidRPr="003B0B96">
        <w:rPr>
          <w:noProof/>
        </w:rPr>
        <w:t>______________________.</w:t>
      </w:r>
    </w:p>
    <w:p w:rsidR="003B0B96" w:rsidRPr="003B0B96" w:rsidRDefault="003B0B96" w:rsidP="003B0B96">
      <w:pPr>
        <w:ind w:firstLine="720"/>
        <w:jc w:val="both"/>
        <w:rPr>
          <w:noProof/>
        </w:rPr>
      </w:pPr>
      <w:r w:rsidRPr="003B0B96">
        <w:rPr>
          <w:noProof/>
          <w:lang w:val="en-US"/>
        </w:rPr>
        <w:t>За праћењ</w:t>
      </w:r>
      <w:r w:rsidRPr="003B0B96">
        <w:rPr>
          <w:noProof/>
        </w:rPr>
        <w:t>е</w:t>
      </w:r>
      <w:r w:rsidRPr="003B0B96">
        <w:rPr>
          <w:noProof/>
          <w:lang w:val="en-US"/>
        </w:rPr>
        <w:t xml:space="preserve"> финансијске реализације овог уговора у име наручиоца овлашћује се </w:t>
      </w:r>
      <w:r w:rsidRPr="003B0B96">
        <w:rPr>
          <w:noProof/>
        </w:rPr>
        <w:t>___________________________.</w:t>
      </w:r>
    </w:p>
    <w:p w:rsidR="003B0B96" w:rsidRPr="00FD4CFB" w:rsidRDefault="003B0B96" w:rsidP="003B0B96">
      <w:pPr>
        <w:jc w:val="center"/>
        <w:rPr>
          <w:b/>
          <w:noProof/>
        </w:rPr>
      </w:pPr>
    </w:p>
    <w:p w:rsidR="003B0B96" w:rsidRPr="003B0B96" w:rsidRDefault="003B0B96" w:rsidP="003B0B96">
      <w:pPr>
        <w:jc w:val="center"/>
        <w:rPr>
          <w:b/>
          <w:noProof/>
        </w:rPr>
      </w:pPr>
      <w:r w:rsidRPr="003B0B96">
        <w:rPr>
          <w:b/>
          <w:noProof/>
        </w:rPr>
        <w:t>ТРАЈАЊЕ УГОВОРА</w:t>
      </w:r>
    </w:p>
    <w:p w:rsidR="003B0B96" w:rsidRPr="003B0B96" w:rsidRDefault="003B0B96" w:rsidP="003B0B96">
      <w:pPr>
        <w:jc w:val="center"/>
        <w:rPr>
          <w:b/>
          <w:noProof/>
        </w:rPr>
      </w:pPr>
    </w:p>
    <w:p w:rsidR="003B0B96" w:rsidRPr="003B0B96" w:rsidRDefault="003B0B96" w:rsidP="003B0B96">
      <w:pPr>
        <w:jc w:val="center"/>
        <w:outlineLvl w:val="0"/>
        <w:rPr>
          <w:b/>
          <w:noProof/>
          <w:color w:val="000000" w:themeColor="text1"/>
        </w:rPr>
      </w:pPr>
      <w:bookmarkStart w:id="65" w:name="_Toc380740088"/>
      <w:bookmarkStart w:id="66" w:name="_Toc389742050"/>
      <w:bookmarkStart w:id="67" w:name="_Toc448141816"/>
      <w:bookmarkStart w:id="68" w:name="_Toc476814937"/>
      <w:r w:rsidRPr="003B0B96">
        <w:rPr>
          <w:b/>
          <w:noProof/>
          <w:color w:val="000000" w:themeColor="text1"/>
        </w:rPr>
        <w:t>Члан 12.</w:t>
      </w:r>
      <w:bookmarkEnd w:id="65"/>
      <w:bookmarkEnd w:id="66"/>
      <w:bookmarkEnd w:id="67"/>
      <w:bookmarkEnd w:id="68"/>
    </w:p>
    <w:p w:rsidR="003B0B96" w:rsidRPr="003B0B96" w:rsidRDefault="003B0B96" w:rsidP="003B0B96">
      <w:pPr>
        <w:ind w:firstLine="720"/>
        <w:jc w:val="both"/>
        <w:rPr>
          <w:noProof/>
          <w:color w:val="000000" w:themeColor="text1"/>
        </w:rPr>
      </w:pPr>
      <w:r w:rsidRPr="003B0B96">
        <w:rPr>
          <w:noProof/>
          <w:color w:val="000000" w:themeColor="text1"/>
        </w:rPr>
        <w:t>Уговорне стране закључују овај уговор до дана у којем добављач у целости испоручи наручиоцу добра која су предмет уговора у максималној вредности до износа из члана 2. овог уговора, односно најдуже годину дана од дана закључења</w:t>
      </w:r>
      <w:r w:rsidR="00B7723B">
        <w:rPr>
          <w:noProof/>
          <w:color w:val="000000" w:themeColor="text1"/>
        </w:rPr>
        <w:t xml:space="preserve"> </w:t>
      </w:r>
      <w:r w:rsidRPr="003B0B96">
        <w:rPr>
          <w:noProof/>
          <w:color w:val="000000" w:themeColor="text1"/>
        </w:rPr>
        <w:t>уговора.</w:t>
      </w:r>
    </w:p>
    <w:p w:rsidR="003B0B96" w:rsidRDefault="003B0B96" w:rsidP="003B0B96">
      <w:pPr>
        <w:ind w:firstLine="720"/>
        <w:jc w:val="both"/>
        <w:rPr>
          <w:noProof/>
          <w:color w:val="000000" w:themeColor="text1"/>
        </w:rPr>
      </w:pPr>
      <w:r w:rsidRPr="003B0B96">
        <w:rPr>
          <w:noProof/>
          <w:color w:val="000000" w:themeColor="text1"/>
        </w:rPr>
        <w:t>Овај уговор сматра се закљученим када га потпишу обе уговорне стране, а ступа на снагу даном предаје наручиоцу средств</w:t>
      </w:r>
      <w:r w:rsidR="00B7723B">
        <w:rPr>
          <w:noProof/>
          <w:color w:val="000000" w:themeColor="text1"/>
        </w:rPr>
        <w:t>а</w:t>
      </w:r>
      <w:r w:rsidRPr="003B0B96">
        <w:rPr>
          <w:noProof/>
          <w:color w:val="000000" w:themeColor="text1"/>
        </w:rPr>
        <w:t xml:space="preserve"> обезбеђења дефинисана у члану 6. уговора.</w:t>
      </w:r>
    </w:p>
    <w:p w:rsidR="00BD47F4" w:rsidRPr="00BD47F4" w:rsidRDefault="00BD47F4" w:rsidP="003B0B96">
      <w:pPr>
        <w:ind w:firstLine="720"/>
        <w:jc w:val="both"/>
        <w:rPr>
          <w:noProof/>
          <w:color w:val="000000" w:themeColor="text1"/>
        </w:rPr>
      </w:pPr>
    </w:p>
    <w:p w:rsidR="003B0B96" w:rsidRPr="003B0B96" w:rsidRDefault="003B0B96" w:rsidP="003B0B96">
      <w:pPr>
        <w:autoSpaceDE w:val="0"/>
        <w:autoSpaceDN w:val="0"/>
        <w:adjustRightInd w:val="0"/>
        <w:jc w:val="center"/>
        <w:rPr>
          <w:b/>
        </w:rPr>
      </w:pPr>
      <w:r w:rsidRPr="003B0B96">
        <w:rPr>
          <w:b/>
        </w:rPr>
        <w:t>ПОСЕБНЕ И ЗАВРШНЕ ОДРЕДБЕ</w:t>
      </w:r>
    </w:p>
    <w:p w:rsidR="003B0B96" w:rsidRPr="003B0B96" w:rsidRDefault="003B0B96" w:rsidP="003B0B96">
      <w:pPr>
        <w:autoSpaceDE w:val="0"/>
        <w:autoSpaceDN w:val="0"/>
        <w:adjustRightInd w:val="0"/>
        <w:jc w:val="center"/>
        <w:rPr>
          <w:b/>
        </w:rPr>
      </w:pPr>
    </w:p>
    <w:p w:rsidR="003B0B96" w:rsidRPr="003B0B96" w:rsidRDefault="003B0B96" w:rsidP="003B0B96">
      <w:pPr>
        <w:jc w:val="center"/>
        <w:outlineLvl w:val="0"/>
        <w:rPr>
          <w:b/>
          <w:noProof/>
          <w:color w:val="000000" w:themeColor="text1"/>
        </w:rPr>
      </w:pPr>
      <w:r w:rsidRPr="003B0B96">
        <w:rPr>
          <w:b/>
          <w:noProof/>
          <w:color w:val="000000" w:themeColor="text1"/>
        </w:rPr>
        <w:t>Члан 13.</w:t>
      </w:r>
    </w:p>
    <w:p w:rsidR="00FD4CFB" w:rsidRPr="00FD4CFB" w:rsidRDefault="003B0B96" w:rsidP="00AF3048">
      <w:pPr>
        <w:ind w:firstLine="720"/>
        <w:jc w:val="both"/>
        <w:rPr>
          <w:noProof/>
        </w:rPr>
      </w:pPr>
      <w:r w:rsidRPr="003B0B96">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3B0B96" w:rsidRPr="003B0B96" w:rsidRDefault="003B0B96" w:rsidP="003B0B96">
      <w:pPr>
        <w:jc w:val="center"/>
        <w:outlineLvl w:val="0"/>
        <w:rPr>
          <w:b/>
          <w:noProof/>
          <w:color w:val="000000" w:themeColor="text1"/>
        </w:rPr>
      </w:pPr>
      <w:r w:rsidRPr="003B0B96">
        <w:rPr>
          <w:b/>
          <w:noProof/>
          <w:color w:val="000000" w:themeColor="text1"/>
        </w:rPr>
        <w:t>Члан 14.</w:t>
      </w:r>
    </w:p>
    <w:p w:rsidR="003B0B96" w:rsidRPr="003B0B96" w:rsidRDefault="003B0B96" w:rsidP="00AF3048">
      <w:pPr>
        <w:ind w:firstLine="720"/>
        <w:jc w:val="both"/>
        <w:rPr>
          <w:noProof/>
          <w:lang w:val="en-US"/>
        </w:rPr>
      </w:pPr>
      <w:r w:rsidRPr="003B0B96">
        <w:rPr>
          <w:noProof/>
        </w:rPr>
        <w:t xml:space="preserve">Уговорне стране су сагласне </w:t>
      </w:r>
      <w:r w:rsidRPr="003B0B96">
        <w:rPr>
          <w:noProof/>
          <w:lang w:val="en-US"/>
        </w:rPr>
        <w:t>да се</w:t>
      </w:r>
      <w:r w:rsidRPr="003B0B96">
        <w:rPr>
          <w:noProof/>
        </w:rPr>
        <w:t xml:space="preserve">, у случају измене </w:t>
      </w:r>
      <w:r w:rsidRPr="003B0B96">
        <w:rPr>
          <w:noProof/>
          <w:lang w:val="en-US"/>
        </w:rPr>
        <w:t>овог уговора</w:t>
      </w:r>
      <w:r w:rsidRPr="003B0B96">
        <w:rPr>
          <w:noProof/>
        </w:rPr>
        <w:t>,</w:t>
      </w:r>
      <w:r w:rsidRPr="003B0B96">
        <w:rPr>
          <w:noProof/>
          <w:lang w:val="en-US"/>
        </w:rPr>
        <w:t xml:space="preserve"> ближе одређење начина реализације врши путем </w:t>
      </w:r>
      <w:r w:rsidRPr="003B0B96">
        <w:rPr>
          <w:noProof/>
        </w:rPr>
        <w:t>анекса</w:t>
      </w:r>
      <w:r w:rsidRPr="003B0B96">
        <w:rPr>
          <w:noProof/>
          <w:lang w:val="en-US"/>
        </w:rPr>
        <w:t xml:space="preserve"> овог уговора.</w:t>
      </w:r>
    </w:p>
    <w:p w:rsidR="003B0B96" w:rsidRPr="003B0B96" w:rsidRDefault="003B0B96" w:rsidP="003B0B96">
      <w:pPr>
        <w:jc w:val="center"/>
        <w:outlineLvl w:val="0"/>
        <w:rPr>
          <w:b/>
          <w:noProof/>
          <w:color w:val="000000" w:themeColor="text1"/>
        </w:rPr>
      </w:pPr>
      <w:r w:rsidRPr="003B0B96">
        <w:rPr>
          <w:b/>
          <w:noProof/>
          <w:color w:val="000000" w:themeColor="text1"/>
        </w:rPr>
        <w:t>Члан 15.</w:t>
      </w:r>
    </w:p>
    <w:p w:rsidR="003B0B96" w:rsidRPr="00AF3048" w:rsidRDefault="003B0B96" w:rsidP="00AF3048">
      <w:pPr>
        <w:ind w:firstLine="720"/>
        <w:jc w:val="both"/>
        <w:rPr>
          <w:noProof/>
        </w:rPr>
      </w:pPr>
      <w:r w:rsidRPr="003B0B96">
        <w:rPr>
          <w:noProof/>
        </w:rPr>
        <w:t>На све што није регулисано одредбама овог уговора, примењиваће се одговарајуће одредбе Закона о облигационим односима.</w:t>
      </w:r>
    </w:p>
    <w:p w:rsidR="003B0B96" w:rsidRPr="003B0B96" w:rsidRDefault="003B0B96" w:rsidP="003B0B96">
      <w:pPr>
        <w:jc w:val="center"/>
        <w:outlineLvl w:val="0"/>
        <w:rPr>
          <w:b/>
          <w:noProof/>
          <w:color w:val="000000" w:themeColor="text1"/>
        </w:rPr>
      </w:pPr>
      <w:bookmarkStart w:id="69" w:name="_Toc380740089"/>
      <w:bookmarkStart w:id="70" w:name="_Toc389742051"/>
      <w:bookmarkStart w:id="71" w:name="_Toc448141817"/>
      <w:bookmarkStart w:id="72" w:name="_Toc476814938"/>
      <w:r w:rsidRPr="003B0B96">
        <w:rPr>
          <w:b/>
          <w:noProof/>
          <w:color w:val="000000" w:themeColor="text1"/>
        </w:rPr>
        <w:t>Члан 16.</w:t>
      </w:r>
      <w:bookmarkEnd w:id="69"/>
      <w:bookmarkEnd w:id="70"/>
      <w:bookmarkEnd w:id="71"/>
      <w:bookmarkEnd w:id="72"/>
    </w:p>
    <w:p w:rsidR="003B0B96" w:rsidRPr="00AF3048" w:rsidRDefault="003B0B96" w:rsidP="00AF3048">
      <w:pPr>
        <w:ind w:firstLine="741"/>
        <w:jc w:val="both"/>
        <w:rPr>
          <w:noProof/>
          <w:color w:val="000000" w:themeColor="text1"/>
        </w:rPr>
      </w:pPr>
      <w:r w:rsidRPr="003B0B96">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bookmarkStart w:id="73" w:name="_Toc380740090"/>
      <w:bookmarkStart w:id="74" w:name="_Toc389742052"/>
    </w:p>
    <w:p w:rsidR="003B0B96" w:rsidRPr="003B0B96" w:rsidRDefault="003B0B96" w:rsidP="003B0B96">
      <w:pPr>
        <w:jc w:val="center"/>
        <w:outlineLvl w:val="0"/>
        <w:rPr>
          <w:b/>
          <w:noProof/>
          <w:color w:val="000000" w:themeColor="text1"/>
        </w:rPr>
      </w:pPr>
      <w:bookmarkStart w:id="75" w:name="_Toc448141818"/>
      <w:bookmarkStart w:id="76" w:name="_Toc476814939"/>
      <w:r w:rsidRPr="003B0B96">
        <w:rPr>
          <w:b/>
          <w:noProof/>
          <w:color w:val="000000" w:themeColor="text1"/>
        </w:rPr>
        <w:t>Члан 17.</w:t>
      </w:r>
      <w:bookmarkEnd w:id="73"/>
      <w:bookmarkEnd w:id="74"/>
      <w:bookmarkEnd w:id="75"/>
      <w:bookmarkEnd w:id="76"/>
    </w:p>
    <w:p w:rsidR="003B0B96" w:rsidRPr="003B0B96" w:rsidRDefault="003B0B96" w:rsidP="003B0B96">
      <w:pPr>
        <w:ind w:firstLine="741"/>
        <w:jc w:val="both"/>
        <w:rPr>
          <w:noProof/>
          <w:color w:val="000000" w:themeColor="text1"/>
        </w:rPr>
      </w:pPr>
      <w:r w:rsidRPr="003B0B96">
        <w:rPr>
          <w:noProof/>
          <w:color w:val="000000" w:themeColor="text1"/>
        </w:rPr>
        <w:t xml:space="preserve">Овај уговор је сачињен у </w:t>
      </w:r>
      <w:r w:rsidR="00367A74">
        <w:rPr>
          <w:noProof/>
          <w:color w:val="000000" w:themeColor="text1"/>
        </w:rPr>
        <w:t>т</w:t>
      </w:r>
      <w:r w:rsidR="00C87C45">
        <w:rPr>
          <w:noProof/>
          <w:color w:val="000000" w:themeColor="text1"/>
        </w:rPr>
        <w:t>ри</w:t>
      </w:r>
      <w:r w:rsidRPr="003B0B96">
        <w:rPr>
          <w:noProof/>
          <w:color w:val="000000" w:themeColor="text1"/>
        </w:rPr>
        <w:t xml:space="preserve"> (</w:t>
      </w:r>
      <w:r w:rsidR="00C87C45">
        <w:rPr>
          <w:noProof/>
          <w:color w:val="000000" w:themeColor="text1"/>
        </w:rPr>
        <w:t>3</w:t>
      </w:r>
      <w:r w:rsidR="00DE4479">
        <w:rPr>
          <w:noProof/>
          <w:color w:val="000000" w:themeColor="text1"/>
        </w:rPr>
        <w:t>) истоветна пример</w:t>
      </w:r>
      <w:bookmarkStart w:id="77" w:name="_GoBack"/>
      <w:bookmarkEnd w:id="77"/>
      <w:r w:rsidRPr="003B0B96">
        <w:rPr>
          <w:noProof/>
          <w:color w:val="000000" w:themeColor="text1"/>
        </w:rPr>
        <w:t xml:space="preserve">ка од којих наручилац задржава </w:t>
      </w:r>
      <w:r w:rsidR="00C87C45">
        <w:rPr>
          <w:noProof/>
          <w:color w:val="000000" w:themeColor="text1"/>
        </w:rPr>
        <w:t>два</w:t>
      </w:r>
      <w:r w:rsidRPr="003B0B96">
        <w:rPr>
          <w:noProof/>
          <w:color w:val="000000" w:themeColor="text1"/>
        </w:rPr>
        <w:t xml:space="preserve"> (</w:t>
      </w:r>
      <w:r w:rsidR="00C87C45">
        <w:rPr>
          <w:noProof/>
          <w:color w:val="000000" w:themeColor="text1"/>
        </w:rPr>
        <w:t>2</w:t>
      </w:r>
      <w:r w:rsidRPr="003B0B96">
        <w:rPr>
          <w:noProof/>
          <w:color w:val="000000" w:themeColor="text1"/>
        </w:rPr>
        <w:t xml:space="preserve">), а добављач </w:t>
      </w:r>
      <w:r w:rsidR="00C87C45">
        <w:rPr>
          <w:noProof/>
          <w:color w:val="000000" w:themeColor="text1"/>
        </w:rPr>
        <w:t>један</w:t>
      </w:r>
      <w:r w:rsidRPr="003B0B96">
        <w:rPr>
          <w:noProof/>
          <w:color w:val="000000" w:themeColor="text1"/>
        </w:rPr>
        <w:t xml:space="preserve"> (</w:t>
      </w:r>
      <w:r w:rsidR="00C87C45">
        <w:rPr>
          <w:noProof/>
          <w:color w:val="000000" w:themeColor="text1"/>
        </w:rPr>
        <w:t>1</w:t>
      </w:r>
      <w:r w:rsidRPr="003B0B96">
        <w:rPr>
          <w:noProof/>
          <w:color w:val="000000" w:themeColor="text1"/>
        </w:rPr>
        <w:t>) пример</w:t>
      </w:r>
      <w:r w:rsidR="00C87C45">
        <w:rPr>
          <w:noProof/>
          <w:color w:val="000000" w:themeColor="text1"/>
        </w:rPr>
        <w:t>а</w:t>
      </w:r>
      <w:r w:rsidRPr="003B0B96">
        <w:rPr>
          <w:noProof/>
          <w:color w:val="000000" w:themeColor="text1"/>
        </w:rPr>
        <w:t>к.</w:t>
      </w:r>
    </w:p>
    <w:p w:rsidR="00ED3BD3" w:rsidRPr="003B0B96" w:rsidRDefault="00ED3BD3" w:rsidP="003B0B96">
      <w:pPr>
        <w:rPr>
          <w:noProof/>
          <w:color w:val="000000" w:themeColor="text1"/>
        </w:rPr>
      </w:pPr>
    </w:p>
    <w:tbl>
      <w:tblPr>
        <w:tblW w:w="0" w:type="auto"/>
        <w:tblLook w:val="04A0" w:firstRow="1" w:lastRow="0" w:firstColumn="1" w:lastColumn="0" w:noHBand="0" w:noVBand="1"/>
      </w:tblPr>
      <w:tblGrid>
        <w:gridCol w:w="3115"/>
        <w:gridCol w:w="3036"/>
        <w:gridCol w:w="3115"/>
      </w:tblGrid>
      <w:tr w:rsidR="003B0B96" w:rsidRPr="003B0B96" w:rsidTr="004F4D5E">
        <w:tc>
          <w:tcPr>
            <w:tcW w:w="3190" w:type="dxa"/>
            <w:shd w:val="clear" w:color="auto" w:fill="auto"/>
            <w:vAlign w:val="center"/>
          </w:tcPr>
          <w:p w:rsidR="003B0B96" w:rsidRPr="003B0B96" w:rsidRDefault="003B0B96" w:rsidP="004F4D5E">
            <w:pPr>
              <w:pStyle w:val="BodyText2"/>
              <w:jc w:val="center"/>
              <w:rPr>
                <w:b w:val="0"/>
              </w:rPr>
            </w:pPr>
            <w:r w:rsidRPr="003B0B96">
              <w:rPr>
                <w:b w:val="0"/>
              </w:rPr>
              <w:t>ЗА ДОБАВЉАЧА</w:t>
            </w:r>
          </w:p>
        </w:tc>
        <w:tc>
          <w:tcPr>
            <w:tcW w:w="3190" w:type="dxa"/>
            <w:shd w:val="clear" w:color="auto" w:fill="auto"/>
            <w:vAlign w:val="center"/>
          </w:tcPr>
          <w:p w:rsidR="003B0B96" w:rsidRPr="003B0B96" w:rsidRDefault="003B0B96" w:rsidP="004F4D5E">
            <w:pPr>
              <w:pStyle w:val="BodyText2"/>
              <w:jc w:val="center"/>
              <w:rPr>
                <w:b w:val="0"/>
              </w:rPr>
            </w:pPr>
          </w:p>
        </w:tc>
        <w:tc>
          <w:tcPr>
            <w:tcW w:w="3191" w:type="dxa"/>
            <w:shd w:val="clear" w:color="auto" w:fill="auto"/>
            <w:vAlign w:val="center"/>
          </w:tcPr>
          <w:p w:rsidR="003B0B96" w:rsidRPr="003B0B96" w:rsidRDefault="003B0B96" w:rsidP="004F4D5E">
            <w:pPr>
              <w:pStyle w:val="BodyText2"/>
              <w:jc w:val="center"/>
              <w:rPr>
                <w:b w:val="0"/>
              </w:rPr>
            </w:pPr>
            <w:r w:rsidRPr="003B0B96">
              <w:rPr>
                <w:b w:val="0"/>
              </w:rPr>
              <w:t>ЗА НАРУЧИОЦА</w:t>
            </w:r>
          </w:p>
        </w:tc>
      </w:tr>
      <w:tr w:rsidR="003B0B96" w:rsidRPr="003B0B96" w:rsidTr="004F4D5E">
        <w:tc>
          <w:tcPr>
            <w:tcW w:w="3190" w:type="dxa"/>
            <w:shd w:val="clear" w:color="auto" w:fill="auto"/>
            <w:vAlign w:val="center"/>
          </w:tcPr>
          <w:p w:rsidR="003B0B96" w:rsidRPr="003B0B96" w:rsidRDefault="003B0B96" w:rsidP="004F4D5E">
            <w:pPr>
              <w:pStyle w:val="BodyText2"/>
              <w:jc w:val="center"/>
              <w:rPr>
                <w:b w:val="0"/>
              </w:rPr>
            </w:pPr>
            <w:r w:rsidRPr="003B0B96">
              <w:rPr>
                <w:b w:val="0"/>
              </w:rPr>
              <w:t>ДИРЕКТОР</w:t>
            </w:r>
          </w:p>
        </w:tc>
        <w:tc>
          <w:tcPr>
            <w:tcW w:w="3190" w:type="dxa"/>
            <w:shd w:val="clear" w:color="auto" w:fill="auto"/>
            <w:vAlign w:val="center"/>
          </w:tcPr>
          <w:p w:rsidR="003B0B96" w:rsidRPr="003B0B96" w:rsidRDefault="003B0B96" w:rsidP="004F4D5E">
            <w:pPr>
              <w:pStyle w:val="BodyText2"/>
              <w:jc w:val="center"/>
              <w:rPr>
                <w:b w:val="0"/>
              </w:rPr>
            </w:pPr>
          </w:p>
        </w:tc>
        <w:tc>
          <w:tcPr>
            <w:tcW w:w="3191" w:type="dxa"/>
            <w:shd w:val="clear" w:color="auto" w:fill="auto"/>
            <w:vAlign w:val="center"/>
          </w:tcPr>
          <w:p w:rsidR="003B0B96" w:rsidRPr="003B0B96" w:rsidRDefault="003B0B96" w:rsidP="004F4D5E">
            <w:pPr>
              <w:pStyle w:val="BodyText2"/>
              <w:jc w:val="center"/>
              <w:rPr>
                <w:b w:val="0"/>
              </w:rPr>
            </w:pPr>
            <w:r w:rsidRPr="003B0B96">
              <w:rPr>
                <w:b w:val="0"/>
              </w:rPr>
              <w:t>В.Д. ДИРЕКТОР</w:t>
            </w:r>
          </w:p>
        </w:tc>
      </w:tr>
      <w:tr w:rsidR="003B0B96" w:rsidRPr="003B0B96" w:rsidTr="004F4D5E">
        <w:tc>
          <w:tcPr>
            <w:tcW w:w="3190" w:type="dxa"/>
            <w:shd w:val="clear" w:color="auto" w:fill="auto"/>
            <w:vAlign w:val="center"/>
          </w:tcPr>
          <w:p w:rsidR="003B0B96" w:rsidRPr="003B0B96" w:rsidRDefault="003B0B96" w:rsidP="004F4D5E">
            <w:pPr>
              <w:pStyle w:val="BodyText2"/>
              <w:jc w:val="center"/>
              <w:rPr>
                <w:b w:val="0"/>
              </w:rPr>
            </w:pPr>
          </w:p>
        </w:tc>
        <w:tc>
          <w:tcPr>
            <w:tcW w:w="3190" w:type="dxa"/>
            <w:shd w:val="clear" w:color="auto" w:fill="auto"/>
            <w:vAlign w:val="center"/>
          </w:tcPr>
          <w:p w:rsidR="003B0B96" w:rsidRPr="003B0B96" w:rsidRDefault="003B0B96" w:rsidP="004F4D5E">
            <w:pPr>
              <w:pStyle w:val="BodyText2"/>
              <w:jc w:val="center"/>
              <w:rPr>
                <w:b w:val="0"/>
              </w:rPr>
            </w:pPr>
          </w:p>
        </w:tc>
        <w:tc>
          <w:tcPr>
            <w:tcW w:w="3191" w:type="dxa"/>
            <w:shd w:val="clear" w:color="auto" w:fill="auto"/>
            <w:vAlign w:val="center"/>
          </w:tcPr>
          <w:p w:rsidR="003B0B96" w:rsidRPr="003B0B96" w:rsidRDefault="003B0B96" w:rsidP="004F4D5E">
            <w:pPr>
              <w:pStyle w:val="BodyText2"/>
              <w:jc w:val="center"/>
              <w:rPr>
                <w:b w:val="0"/>
              </w:rPr>
            </w:pPr>
          </w:p>
        </w:tc>
      </w:tr>
      <w:tr w:rsidR="003B0B96" w:rsidRPr="003B0B96" w:rsidTr="004F4D5E">
        <w:tc>
          <w:tcPr>
            <w:tcW w:w="3190" w:type="dxa"/>
            <w:tcBorders>
              <w:bottom w:val="single" w:sz="4" w:space="0" w:color="auto"/>
            </w:tcBorders>
            <w:shd w:val="clear" w:color="auto" w:fill="auto"/>
          </w:tcPr>
          <w:p w:rsidR="003B0B96" w:rsidRPr="003B0B96" w:rsidRDefault="003B0B96" w:rsidP="004F4D5E">
            <w:pPr>
              <w:pStyle w:val="BodyText2"/>
              <w:jc w:val="center"/>
              <w:rPr>
                <w:b w:val="0"/>
              </w:rPr>
            </w:pPr>
          </w:p>
        </w:tc>
        <w:tc>
          <w:tcPr>
            <w:tcW w:w="3190" w:type="dxa"/>
            <w:shd w:val="clear" w:color="auto" w:fill="auto"/>
          </w:tcPr>
          <w:p w:rsidR="003B0B96" w:rsidRPr="003B0B96" w:rsidRDefault="003B0B96" w:rsidP="004F4D5E">
            <w:pPr>
              <w:pStyle w:val="BodyText2"/>
              <w:rPr>
                <w:b w:val="0"/>
              </w:rPr>
            </w:pPr>
          </w:p>
        </w:tc>
        <w:tc>
          <w:tcPr>
            <w:tcW w:w="3191" w:type="dxa"/>
            <w:tcBorders>
              <w:bottom w:val="single" w:sz="4" w:space="0" w:color="auto"/>
            </w:tcBorders>
            <w:shd w:val="clear" w:color="auto" w:fill="auto"/>
          </w:tcPr>
          <w:p w:rsidR="003B0B96" w:rsidRPr="003B0B96" w:rsidRDefault="003B0B96" w:rsidP="004F4D5E">
            <w:pPr>
              <w:pStyle w:val="BodyText2"/>
              <w:jc w:val="center"/>
              <w:rPr>
                <w:b w:val="0"/>
              </w:rPr>
            </w:pPr>
          </w:p>
        </w:tc>
      </w:tr>
      <w:tr w:rsidR="003B0B96" w:rsidRPr="003B0B96" w:rsidTr="004F4D5E">
        <w:tc>
          <w:tcPr>
            <w:tcW w:w="3190" w:type="dxa"/>
            <w:tcBorders>
              <w:top w:val="single" w:sz="4" w:space="0" w:color="auto"/>
            </w:tcBorders>
            <w:shd w:val="clear" w:color="auto" w:fill="auto"/>
          </w:tcPr>
          <w:p w:rsidR="003B0B96" w:rsidRPr="003B0B96" w:rsidRDefault="003B0B96" w:rsidP="00C87C45">
            <w:pPr>
              <w:pStyle w:val="BodyText2"/>
              <w:rPr>
                <w:b w:val="0"/>
              </w:rPr>
            </w:pPr>
          </w:p>
        </w:tc>
        <w:tc>
          <w:tcPr>
            <w:tcW w:w="3190" w:type="dxa"/>
            <w:shd w:val="clear" w:color="auto" w:fill="auto"/>
          </w:tcPr>
          <w:p w:rsidR="003B0B96" w:rsidRPr="003B0B96" w:rsidRDefault="003B0B96" w:rsidP="004F4D5E">
            <w:pPr>
              <w:pStyle w:val="BodyText2"/>
              <w:rPr>
                <w:b w:val="0"/>
              </w:rPr>
            </w:pPr>
          </w:p>
        </w:tc>
        <w:tc>
          <w:tcPr>
            <w:tcW w:w="3191" w:type="dxa"/>
            <w:tcBorders>
              <w:top w:val="single" w:sz="4" w:space="0" w:color="auto"/>
            </w:tcBorders>
            <w:shd w:val="clear" w:color="auto" w:fill="auto"/>
          </w:tcPr>
          <w:p w:rsidR="003B0B96" w:rsidRPr="003B0B96" w:rsidRDefault="003B0B96" w:rsidP="004F4D5E">
            <w:pPr>
              <w:pStyle w:val="BodyText2"/>
              <w:jc w:val="center"/>
              <w:rPr>
                <w:b w:val="0"/>
              </w:rPr>
            </w:pPr>
          </w:p>
        </w:tc>
      </w:tr>
    </w:tbl>
    <w:p w:rsidR="00063680" w:rsidRPr="0038432C" w:rsidRDefault="003B0B96" w:rsidP="00084650">
      <w:pPr>
        <w:shd w:val="clear" w:color="auto" w:fill="FFFFFF"/>
        <w:suppressAutoHyphens/>
        <w:spacing w:line="100" w:lineRule="atLeast"/>
        <w:ind w:firstLine="709"/>
        <w:jc w:val="both"/>
        <w:rPr>
          <w:rFonts w:eastAsia="Arial Unicode MS"/>
          <w:noProof/>
          <w:color w:val="FFFFFF" w:themeColor="background1"/>
          <w:kern w:val="2"/>
          <w:lang w:eastAsia="ar-SA"/>
        </w:rPr>
      </w:pPr>
      <w:r w:rsidRPr="003B0B96">
        <w:rPr>
          <w:rFonts w:eastAsia="Arial Unicode MS"/>
          <w:iCs/>
          <w:noProof/>
          <w:kern w:val="2"/>
          <w:u w:val="single"/>
          <w:lang w:eastAsia="ar-SA"/>
        </w:rPr>
        <w:t>О</w:t>
      </w:r>
      <w:r w:rsidRPr="003B0B96">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w:t>
      </w:r>
      <w:r w:rsidR="0038432C">
        <w:rPr>
          <w:rFonts w:eastAsia="Arial Unicode MS"/>
          <w:bCs/>
          <w:iCs/>
          <w:noProof/>
          <w:kern w:val="2"/>
          <w:u w:val="single"/>
          <w:lang w:eastAsia="ar-SA"/>
        </w:rPr>
        <w:t>e.</w:t>
      </w:r>
    </w:p>
    <w:p w:rsidR="009E3F1A" w:rsidRDefault="009E3F1A" w:rsidP="001F36B3"/>
    <w:p w:rsidR="00ED3BD3" w:rsidRDefault="00ED3BD3" w:rsidP="001F36B3"/>
    <w:p w:rsidR="0038432C" w:rsidRPr="00F36D9A" w:rsidRDefault="0038432C" w:rsidP="001F36B3"/>
    <w:p w:rsidR="002D5B2C" w:rsidRPr="00F87167" w:rsidRDefault="00CD5C01" w:rsidP="002A4E57">
      <w:pPr>
        <w:pStyle w:val="Heading2"/>
        <w:ind w:left="1560"/>
        <w:jc w:val="left"/>
        <w:rPr>
          <w:noProof/>
        </w:rPr>
      </w:pPr>
      <w:bookmarkStart w:id="78" w:name="_Toc364158549"/>
      <w:r>
        <w:rPr>
          <w:noProof/>
          <w:lang w:val="sr-Cyrl-CS"/>
        </w:rPr>
        <w:t xml:space="preserve">      </w:t>
      </w:r>
      <w:bookmarkStart w:id="79" w:name="_Toc443644116"/>
      <w:r w:rsidR="00354FEB">
        <w:rPr>
          <w:noProof/>
        </w:rPr>
        <w:t>7</w:t>
      </w:r>
      <w:r w:rsidR="002A4E57">
        <w:rPr>
          <w:noProof/>
          <w:lang w:val="sr-Cyrl-CS"/>
        </w:rPr>
        <w:t xml:space="preserve">. </w:t>
      </w:r>
      <w:r w:rsidR="002D5B2C" w:rsidRPr="00F87167">
        <w:rPr>
          <w:noProof/>
        </w:rPr>
        <w:t>ИЗЈАВА О НЕЗАВИСНОЈ ПОНУДИ</w:t>
      </w:r>
      <w:bookmarkEnd w:id="78"/>
      <w:bookmarkEnd w:id="79"/>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w:t>
      </w:r>
      <w:r w:rsidR="00057DBE">
        <w:rPr>
          <w:noProof/>
          <w:lang w:val="sr-Cyrl-CS"/>
        </w:rPr>
        <w:t>кладу с</w:t>
      </w:r>
      <w:r w:rsidRPr="00F87167">
        <w:rPr>
          <w:noProof/>
        </w:rPr>
        <w:t>а чланом 26. Закона о јавним набавкама („Сл. гласник РС” бр. 124/2012</w:t>
      </w:r>
      <w:r w:rsidR="00073EFB">
        <w:rPr>
          <w:noProof/>
        </w:rPr>
        <w:t xml:space="preserve">, </w:t>
      </w:r>
      <w:r w:rsidR="00073EFB">
        <w:rPr>
          <w:bCs/>
          <w:iCs/>
        </w:rPr>
        <w:t>14/15 и 68/15</w:t>
      </w:r>
      <w:r w:rsidRPr="00F87167">
        <w:rPr>
          <w:noProof/>
        </w:rPr>
        <w:t>),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BE77A6" w:rsidRPr="00F87167" w:rsidRDefault="00BE77A6" w:rsidP="00C87C45">
      <w:pPr>
        <w:spacing w:line="276" w:lineRule="auto"/>
        <w:ind w:firstLine="720"/>
        <w:jc w:val="both"/>
        <w:rPr>
          <w:noProof/>
        </w:rPr>
      </w:pPr>
      <w:proofErr w:type="gramStart"/>
      <w:r w:rsidRPr="00F87167">
        <w:rPr>
          <w:noProof/>
        </w:rPr>
        <w:t xml:space="preserve">Понуђач </w:t>
      </w:r>
      <w:r w:rsidRPr="00F87167">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t xml:space="preserve"> партија</w:t>
      </w:r>
      <w:r w:rsidR="00C87C45">
        <w:t>/е</w:t>
      </w:r>
      <w:r>
        <w:t xml:space="preserve"> .</w:t>
      </w:r>
      <w:r w:rsidR="00C87C45">
        <w:t>.........</w:t>
      </w:r>
      <w:r>
        <w:t>.......</w:t>
      </w:r>
      <w:r w:rsidRPr="007915F6">
        <w:rPr>
          <w:i/>
          <w:iCs/>
        </w:rPr>
        <w:t xml:space="preserve"> </w:t>
      </w:r>
      <w:r w:rsidRPr="00FF74CE">
        <w:rPr>
          <w:i/>
          <w:iCs/>
        </w:rPr>
        <w:t>[</w:t>
      </w:r>
      <w:proofErr w:type="gramStart"/>
      <w:r>
        <w:rPr>
          <w:i/>
          <w:iCs/>
        </w:rPr>
        <w:t>навести</w:t>
      </w:r>
      <w:proofErr w:type="gramEnd"/>
      <w:r>
        <w:rPr>
          <w:i/>
          <w:iCs/>
        </w:rPr>
        <w:t xml:space="preserve"> р.бр. партије</w:t>
      </w:r>
      <w:r w:rsidRPr="00FF74CE">
        <w:rPr>
          <w:i/>
          <w:iCs/>
        </w:rPr>
        <w:t>]</w:t>
      </w:r>
      <w:r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DE4479"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C87C45" w:rsidRDefault="00C87C45">
      <w:pPr>
        <w:rPr>
          <w:noProof/>
        </w:rPr>
      </w:pPr>
    </w:p>
    <w:p w:rsidR="00C87C45" w:rsidRDefault="00C87C45">
      <w:pPr>
        <w:rPr>
          <w:noProof/>
        </w:rPr>
      </w:pPr>
    </w:p>
    <w:p w:rsidR="00C87C45" w:rsidRDefault="00C87C45">
      <w:pPr>
        <w:rPr>
          <w:noProof/>
        </w:rPr>
      </w:pPr>
    </w:p>
    <w:p w:rsidR="0072089F" w:rsidRPr="00F87167" w:rsidRDefault="00354FEB" w:rsidP="003A79FB">
      <w:pPr>
        <w:pStyle w:val="Heading2"/>
      </w:pPr>
      <w:bookmarkStart w:id="80" w:name="_Toc364158550"/>
      <w:bookmarkStart w:id="81" w:name="_Toc443644117"/>
      <w:r>
        <w:t>8</w:t>
      </w:r>
      <w:r w:rsidR="002A4E57">
        <w:rPr>
          <w:lang w:val="sr-Cyrl-CS"/>
        </w:rPr>
        <w:t>.</w:t>
      </w:r>
      <w:r w:rsidR="00434F17">
        <w:t xml:space="preserve"> </w:t>
      </w:r>
      <w:r w:rsidR="0072089F" w:rsidRPr="00F87167">
        <w:t>ОБРАЗАЦ ИЗЈАВЕ О ПОШТОВАЊУ ОБАВЕЗА</w:t>
      </w:r>
      <w:bookmarkEnd w:id="80"/>
      <w:bookmarkEnd w:id="81"/>
    </w:p>
    <w:p w:rsidR="0072089F" w:rsidRPr="00F87167" w:rsidRDefault="0072089F" w:rsidP="003A79FB">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r w:rsidRPr="00F87167">
        <w:rPr>
          <w:bCs/>
          <w:iCs/>
        </w:rPr>
        <w:t xml:space="preserve">У </w:t>
      </w:r>
      <w:r w:rsidR="00057DBE">
        <w:rPr>
          <w:bCs/>
          <w:iCs/>
          <w:lang w:val="sr-Cyrl-CS"/>
        </w:rPr>
        <w:t xml:space="preserve">складу </w:t>
      </w:r>
      <w:r w:rsidR="00B819C7" w:rsidRPr="00F87167">
        <w:rPr>
          <w:bCs/>
          <w:iCs/>
        </w:rPr>
        <w:t>са чланом</w:t>
      </w:r>
      <w:r w:rsidRPr="00F87167">
        <w:rPr>
          <w:bCs/>
          <w:iCs/>
        </w:rPr>
        <w:t xml:space="preserve"> 75. </w:t>
      </w:r>
      <w:proofErr w:type="gramStart"/>
      <w:r w:rsidRPr="00F87167">
        <w:rPr>
          <w:bCs/>
          <w:iCs/>
        </w:rPr>
        <w:t>став</w:t>
      </w:r>
      <w:proofErr w:type="gramEnd"/>
      <w:r w:rsidRPr="00F87167">
        <w:rPr>
          <w:bCs/>
          <w:iCs/>
        </w:rPr>
        <w:t xml:space="preserve"> 2. Закона о јавним набавкама</w:t>
      </w:r>
      <w:r w:rsidR="00B819C7" w:rsidRPr="00F87167">
        <w:rPr>
          <w:bCs/>
          <w:iCs/>
        </w:rPr>
        <w:t xml:space="preserve"> („Сл. гласник РС” бр. 124/2012</w:t>
      </w:r>
      <w:r w:rsidR="00073EFB">
        <w:rPr>
          <w:bCs/>
          <w:iCs/>
        </w:rPr>
        <w:t>, 14/15 и 68/15</w:t>
      </w:r>
      <w:r w:rsidR="00B819C7" w:rsidRPr="00F87167">
        <w:rPr>
          <w:bCs/>
          <w:iCs/>
        </w:rPr>
        <w:t>)</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BE77A6" w:rsidRPr="00F87167" w:rsidRDefault="00BE77A6" w:rsidP="00C87C45">
      <w:pPr>
        <w:tabs>
          <w:tab w:val="left" w:pos="6028"/>
        </w:tabs>
        <w:autoSpaceDE w:val="0"/>
        <w:spacing w:line="276" w:lineRule="auto"/>
        <w:ind w:left="360" w:firstLine="720"/>
        <w:jc w:val="both"/>
        <w:rPr>
          <w:bCs/>
          <w:iCs/>
        </w:rPr>
      </w:pPr>
      <w:proofErr w:type="gramStart"/>
      <w:r w:rsidRPr="00F87167">
        <w:rPr>
          <w:bCs/>
          <w:iCs/>
        </w:rPr>
        <w:t>Понуђач</w:t>
      </w:r>
      <w:r>
        <w:rPr>
          <w:bCs/>
          <w:iCs/>
        </w:rPr>
        <w:t xml:space="preserve"> </w:t>
      </w:r>
      <w:r w:rsidRPr="00F87167">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t xml:space="preserve"> партија</w:t>
      </w:r>
      <w:r w:rsidR="00C87C45">
        <w:t>/е</w:t>
      </w:r>
      <w:r>
        <w:t xml:space="preserve"> .....</w:t>
      </w:r>
      <w:r w:rsidR="00C87C45">
        <w:t>........</w:t>
      </w:r>
      <w:r>
        <w:t>...</w:t>
      </w:r>
      <w:r w:rsidRPr="007915F6">
        <w:rPr>
          <w:i/>
          <w:iCs/>
        </w:rPr>
        <w:t xml:space="preserve"> </w:t>
      </w:r>
      <w:r w:rsidRPr="00FF74CE">
        <w:rPr>
          <w:i/>
          <w:iCs/>
        </w:rPr>
        <w:t>[</w:t>
      </w:r>
      <w:proofErr w:type="gramStart"/>
      <w:r>
        <w:rPr>
          <w:i/>
          <w:iCs/>
        </w:rPr>
        <w:t>навести</w:t>
      </w:r>
      <w:proofErr w:type="gramEnd"/>
      <w:r>
        <w:rPr>
          <w:i/>
          <w:iCs/>
        </w:rPr>
        <w:t xml:space="preserve"> р.бр. партије</w:t>
      </w:r>
      <w:r w:rsidRPr="00FF74CE">
        <w:rPr>
          <w:i/>
          <w:iCs/>
        </w:rPr>
        <w:t>]</w:t>
      </w:r>
      <w:r w:rsidRPr="00F87167">
        <w:rPr>
          <w:bCs/>
          <w:iCs/>
        </w:rP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3F0FD5">
      <w:pPr>
        <w:tabs>
          <w:tab w:val="left" w:pos="6028"/>
        </w:tabs>
        <w:autoSpaceDE w:val="0"/>
        <w:ind w:left="360" w:firstLine="720"/>
        <w:jc w:val="both"/>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DE4479"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354FEB" w:rsidP="003A79FB">
      <w:pPr>
        <w:pStyle w:val="Heading2"/>
        <w:ind w:left="360"/>
        <w:rPr>
          <w:noProof/>
        </w:rPr>
      </w:pPr>
      <w:bookmarkStart w:id="82" w:name="_Toc364158551"/>
      <w:bookmarkStart w:id="83" w:name="_Toc443644118"/>
      <w:r>
        <w:rPr>
          <w:noProof/>
        </w:rPr>
        <w:t>9</w:t>
      </w:r>
      <w:r w:rsidR="002A4E57">
        <w:rPr>
          <w:noProof/>
          <w:lang w:val="sr-Cyrl-CS"/>
        </w:rPr>
        <w:t>.</w:t>
      </w:r>
      <w:r w:rsidR="00434F17">
        <w:rPr>
          <w:noProof/>
        </w:rPr>
        <w:t xml:space="preserve"> </w:t>
      </w:r>
      <w:r w:rsidR="00B819C7" w:rsidRPr="002D5B2C">
        <w:rPr>
          <w:noProof/>
        </w:rPr>
        <w:t>ОБРАЗАЦ СТРУКТУРЕ ПОНУЂЕНЕ ЦЕНЕ</w:t>
      </w:r>
      <w:bookmarkEnd w:id="82"/>
      <w:bookmarkEnd w:id="83"/>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B7723B" w:rsidP="00D2531A">
            <w:pPr>
              <w:jc w:val="center"/>
              <w:rPr>
                <w:b/>
                <w:noProof/>
                <w:lang w:val="sr-Cyrl-CS"/>
              </w:rPr>
            </w:pPr>
            <w:r>
              <w:rPr>
                <w:b/>
                <w:noProof/>
                <w:lang w:val="sr-Cyrl-CS"/>
              </w:rPr>
              <w:t>Јединична цена без ПДВ</w:t>
            </w:r>
          </w:p>
        </w:tc>
        <w:tc>
          <w:tcPr>
            <w:tcW w:w="1276" w:type="dxa"/>
            <w:vMerge w:val="restart"/>
            <w:shd w:val="clear" w:color="auto" w:fill="auto"/>
            <w:vAlign w:val="center"/>
          </w:tcPr>
          <w:p w:rsidR="008477B9" w:rsidRPr="00B7723B" w:rsidRDefault="00B7723B" w:rsidP="00B7723B">
            <w:pPr>
              <w:jc w:val="center"/>
            </w:pPr>
            <w:r>
              <w:rPr>
                <w:b/>
                <w:noProof/>
              </w:rPr>
              <w:t>Јединична цена са ПДВ</w:t>
            </w:r>
          </w:p>
        </w:tc>
        <w:tc>
          <w:tcPr>
            <w:tcW w:w="1134" w:type="dxa"/>
            <w:vMerge w:val="restart"/>
            <w:shd w:val="clear" w:color="auto" w:fill="auto"/>
            <w:vAlign w:val="center"/>
          </w:tcPr>
          <w:p w:rsidR="008477B9" w:rsidRPr="00B7723B" w:rsidRDefault="008477B9" w:rsidP="00B7723B">
            <w:pPr>
              <w:jc w:val="center"/>
            </w:pPr>
            <w:r w:rsidRPr="00FF74CE">
              <w:rPr>
                <w:b/>
                <w:noProof/>
              </w:rPr>
              <w:t>У</w:t>
            </w:r>
            <w:r w:rsidR="00B7723B">
              <w:rPr>
                <w:b/>
                <w:noProof/>
              </w:rPr>
              <w:t>купна цена без ПДВ</w:t>
            </w:r>
          </w:p>
        </w:tc>
        <w:tc>
          <w:tcPr>
            <w:tcW w:w="1134" w:type="dxa"/>
            <w:vMerge w:val="restart"/>
            <w:shd w:val="clear" w:color="auto" w:fill="auto"/>
            <w:vAlign w:val="center"/>
          </w:tcPr>
          <w:p w:rsidR="008477B9" w:rsidRPr="00B7723B" w:rsidRDefault="008477B9" w:rsidP="00B7723B">
            <w:pPr>
              <w:jc w:val="center"/>
            </w:pPr>
            <w:r w:rsidRPr="00FF74CE">
              <w:rPr>
                <w:b/>
                <w:noProof/>
              </w:rPr>
              <w:t>У</w:t>
            </w:r>
            <w:r w:rsidR="00B7723B">
              <w:rPr>
                <w:b/>
                <w:noProof/>
              </w:rPr>
              <w:t>купна цена са ПДВ</w:t>
            </w: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E1400C">
      <w:pPr>
        <w:pStyle w:val="ListParagraph"/>
        <w:numPr>
          <w:ilvl w:val="0"/>
          <w:numId w:val="6"/>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E1400C">
      <w:pPr>
        <w:pStyle w:val="ListParagraph"/>
        <w:numPr>
          <w:ilvl w:val="0"/>
          <w:numId w:val="6"/>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w:t>
      </w:r>
      <w:r w:rsidR="00A2153D">
        <w:rPr>
          <w:noProof/>
        </w:rPr>
        <w:t>-oм</w:t>
      </w:r>
      <w:r w:rsidRPr="00FF74CE">
        <w:rPr>
          <w:noProof/>
        </w:rPr>
        <w:t xml:space="preserve"> на јединичну цену</w:t>
      </w:r>
    </w:p>
    <w:p w:rsidR="008477B9" w:rsidRPr="00FF74CE" w:rsidRDefault="008477B9" w:rsidP="00E1400C">
      <w:pPr>
        <w:pStyle w:val="ListParagraph"/>
        <w:numPr>
          <w:ilvl w:val="0"/>
          <w:numId w:val="6"/>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A2153D">
      <w:pPr>
        <w:pStyle w:val="ListParagraph"/>
        <w:numPr>
          <w:ilvl w:val="0"/>
          <w:numId w:val="7"/>
        </w:numPr>
        <w:tabs>
          <w:tab w:val="left" w:pos="4820"/>
        </w:tabs>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w:t>
      </w:r>
      <w:r w:rsidR="00A2153D">
        <w:rPr>
          <w:noProof/>
        </w:rPr>
        <w:t>е укупне јединичне цене без ПДВ</w:t>
      </w:r>
      <w:r w:rsidRPr="00FF74CE">
        <w:rPr>
          <w:noProof/>
        </w:rPr>
        <w:t>–а  из колоне 2 коју чини проценат 100%)</w:t>
      </w:r>
    </w:p>
    <w:p w:rsidR="008477B9" w:rsidRPr="00FF74CE" w:rsidRDefault="008477B9" w:rsidP="00E1400C">
      <w:pPr>
        <w:pStyle w:val="ListParagraph"/>
        <w:numPr>
          <w:ilvl w:val="0"/>
          <w:numId w:val="7"/>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E1400C">
      <w:pPr>
        <w:pStyle w:val="ListParagraph"/>
        <w:numPr>
          <w:ilvl w:val="0"/>
          <w:numId w:val="7"/>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CD5C01" w:rsidP="003A79FB">
      <w:pPr>
        <w:pStyle w:val="Heading2"/>
        <w:ind w:left="360"/>
        <w:rPr>
          <w:noProof/>
        </w:rPr>
      </w:pPr>
      <w:bookmarkStart w:id="84" w:name="_Toc364158552"/>
      <w:bookmarkStart w:id="85" w:name="_Toc443644119"/>
      <w:r>
        <w:rPr>
          <w:noProof/>
          <w:lang w:val="sr-Cyrl-CS"/>
        </w:rPr>
        <w:t>1</w:t>
      </w:r>
      <w:r w:rsidR="00354FEB">
        <w:rPr>
          <w:noProof/>
        </w:rPr>
        <w:t>0</w:t>
      </w:r>
      <w:r w:rsidR="002A4E57">
        <w:rPr>
          <w:noProof/>
          <w:lang w:val="sr-Cyrl-CS"/>
        </w:rPr>
        <w:t>.</w:t>
      </w:r>
      <w:r w:rsidR="00434F17">
        <w:rPr>
          <w:noProof/>
        </w:rPr>
        <w:t xml:space="preserve"> </w:t>
      </w:r>
      <w:r w:rsidR="00B819C7" w:rsidRPr="00E31C1C">
        <w:rPr>
          <w:noProof/>
        </w:rPr>
        <w:t>О</w:t>
      </w:r>
      <w:r w:rsidR="00B819C7">
        <w:rPr>
          <w:noProof/>
        </w:rPr>
        <w:t>БРАЗАЦ ТРОШКОВА ПРИПРЕМЕ ПОНУДЕ</w:t>
      </w:r>
      <w:bookmarkEnd w:id="84"/>
      <w:bookmarkEnd w:id="85"/>
    </w:p>
    <w:p w:rsidR="00EC73DB" w:rsidRDefault="00EC73DB" w:rsidP="00EC73DB">
      <w:pPr>
        <w:spacing w:before="100" w:beforeAutospacing="1" w:line="210" w:lineRule="atLeast"/>
        <w:ind w:left="360"/>
        <w:jc w:val="both"/>
        <w:rPr>
          <w:noProof/>
        </w:rPr>
      </w:pPr>
    </w:p>
    <w:p w:rsidR="0049028A" w:rsidRPr="00805F8C" w:rsidRDefault="0049028A" w:rsidP="0049028A">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pPr w:leftFromText="180" w:rightFromText="180" w:vertAnchor="text" w:horzAnchor="margin" w:tblpY="9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1795"/>
        <w:gridCol w:w="1788"/>
        <w:gridCol w:w="1783"/>
        <w:gridCol w:w="1757"/>
      </w:tblGrid>
      <w:tr w:rsidR="0049028A" w:rsidRPr="00DE0EA0" w:rsidTr="00672EFD">
        <w:tc>
          <w:tcPr>
            <w:tcW w:w="8928" w:type="dxa"/>
            <w:gridSpan w:val="5"/>
          </w:tcPr>
          <w:p w:rsidR="0049028A" w:rsidRPr="00DE0EA0" w:rsidRDefault="0049028A" w:rsidP="0049028A">
            <w:pPr>
              <w:spacing w:before="100" w:beforeAutospacing="1" w:line="210" w:lineRule="atLeast"/>
              <w:jc w:val="center"/>
              <w:rPr>
                <w:b/>
                <w:noProof/>
              </w:rPr>
            </w:pPr>
            <w:r w:rsidRPr="00DE0EA0">
              <w:rPr>
                <w:b/>
                <w:noProof/>
              </w:rPr>
              <w:t>Трошкови израде узорка или модела (уколико постоје)</w:t>
            </w:r>
          </w:p>
        </w:tc>
      </w:tr>
      <w:tr w:rsidR="0049028A" w:rsidRPr="00DE0EA0" w:rsidTr="00672EFD">
        <w:tc>
          <w:tcPr>
            <w:tcW w:w="1805" w:type="dxa"/>
          </w:tcPr>
          <w:p w:rsidR="0049028A" w:rsidRPr="00DE0EA0" w:rsidRDefault="0049028A" w:rsidP="0049028A">
            <w:pPr>
              <w:spacing w:before="100" w:beforeAutospacing="1" w:line="210" w:lineRule="atLeast"/>
              <w:jc w:val="both"/>
              <w:rPr>
                <w:noProof/>
              </w:rPr>
            </w:pPr>
            <w:r w:rsidRPr="00DE0EA0">
              <w:rPr>
                <w:noProof/>
              </w:rPr>
              <w:t>Назив трошка</w:t>
            </w:r>
          </w:p>
        </w:tc>
        <w:tc>
          <w:tcPr>
            <w:tcW w:w="1795" w:type="dxa"/>
          </w:tcPr>
          <w:p w:rsidR="0049028A" w:rsidRPr="00DE0EA0" w:rsidRDefault="0049028A" w:rsidP="0049028A">
            <w:pPr>
              <w:spacing w:before="100" w:beforeAutospacing="1" w:line="210" w:lineRule="atLeast"/>
              <w:jc w:val="both"/>
              <w:rPr>
                <w:b/>
                <w:noProof/>
              </w:rPr>
            </w:pPr>
          </w:p>
        </w:tc>
        <w:tc>
          <w:tcPr>
            <w:tcW w:w="1788" w:type="dxa"/>
          </w:tcPr>
          <w:p w:rsidR="0049028A" w:rsidRPr="00DE0EA0" w:rsidRDefault="0049028A" w:rsidP="0049028A">
            <w:pPr>
              <w:spacing w:before="100" w:beforeAutospacing="1" w:line="210" w:lineRule="atLeast"/>
              <w:jc w:val="both"/>
              <w:rPr>
                <w:b/>
                <w:noProof/>
              </w:rPr>
            </w:pPr>
          </w:p>
        </w:tc>
        <w:tc>
          <w:tcPr>
            <w:tcW w:w="1783" w:type="dxa"/>
          </w:tcPr>
          <w:p w:rsidR="0049028A" w:rsidRPr="00DE0EA0" w:rsidRDefault="0049028A" w:rsidP="0049028A">
            <w:pPr>
              <w:spacing w:before="100" w:beforeAutospacing="1" w:line="210" w:lineRule="atLeast"/>
              <w:jc w:val="both"/>
              <w:rPr>
                <w:b/>
                <w:noProof/>
              </w:rPr>
            </w:pPr>
          </w:p>
        </w:tc>
        <w:tc>
          <w:tcPr>
            <w:tcW w:w="1757" w:type="dxa"/>
          </w:tcPr>
          <w:p w:rsidR="0049028A" w:rsidRPr="00DE0EA0" w:rsidRDefault="0049028A" w:rsidP="0049028A">
            <w:pPr>
              <w:spacing w:before="100" w:beforeAutospacing="1" w:line="210" w:lineRule="atLeast"/>
              <w:jc w:val="both"/>
              <w:rPr>
                <w:b/>
                <w:noProof/>
              </w:rPr>
            </w:pPr>
          </w:p>
        </w:tc>
      </w:tr>
      <w:tr w:rsidR="0049028A" w:rsidRPr="00DE0EA0" w:rsidTr="00672EFD">
        <w:tc>
          <w:tcPr>
            <w:tcW w:w="1805" w:type="dxa"/>
          </w:tcPr>
          <w:p w:rsidR="0049028A" w:rsidRPr="00DE0EA0" w:rsidRDefault="0049028A" w:rsidP="0049028A">
            <w:pPr>
              <w:spacing w:before="100" w:beforeAutospacing="1" w:line="210" w:lineRule="atLeast"/>
              <w:rPr>
                <w:noProof/>
              </w:rPr>
            </w:pPr>
            <w:r w:rsidRPr="00DE0EA0">
              <w:rPr>
                <w:noProof/>
              </w:rPr>
              <w:t>Вредност у динарима</w:t>
            </w:r>
          </w:p>
        </w:tc>
        <w:tc>
          <w:tcPr>
            <w:tcW w:w="1795" w:type="dxa"/>
          </w:tcPr>
          <w:p w:rsidR="0049028A" w:rsidRPr="00DE0EA0" w:rsidRDefault="0049028A" w:rsidP="0049028A">
            <w:pPr>
              <w:spacing w:before="100" w:beforeAutospacing="1" w:line="210" w:lineRule="atLeast"/>
              <w:jc w:val="center"/>
              <w:rPr>
                <w:b/>
                <w:noProof/>
              </w:rPr>
            </w:pPr>
          </w:p>
        </w:tc>
        <w:tc>
          <w:tcPr>
            <w:tcW w:w="1788" w:type="dxa"/>
          </w:tcPr>
          <w:p w:rsidR="0049028A" w:rsidRPr="00DE0EA0" w:rsidRDefault="0049028A" w:rsidP="0049028A">
            <w:pPr>
              <w:spacing w:before="100" w:beforeAutospacing="1" w:line="210" w:lineRule="atLeast"/>
              <w:jc w:val="center"/>
              <w:rPr>
                <w:b/>
                <w:noProof/>
              </w:rPr>
            </w:pPr>
          </w:p>
        </w:tc>
        <w:tc>
          <w:tcPr>
            <w:tcW w:w="1783" w:type="dxa"/>
          </w:tcPr>
          <w:p w:rsidR="0049028A" w:rsidRPr="00DE0EA0" w:rsidRDefault="0049028A" w:rsidP="0049028A">
            <w:pPr>
              <w:spacing w:before="100" w:beforeAutospacing="1" w:line="210" w:lineRule="atLeast"/>
              <w:jc w:val="center"/>
              <w:rPr>
                <w:b/>
                <w:noProof/>
              </w:rPr>
            </w:pPr>
          </w:p>
        </w:tc>
        <w:tc>
          <w:tcPr>
            <w:tcW w:w="1757" w:type="dxa"/>
          </w:tcPr>
          <w:p w:rsidR="0049028A" w:rsidRPr="00DE0EA0" w:rsidRDefault="0049028A" w:rsidP="0049028A">
            <w:pPr>
              <w:spacing w:before="100" w:beforeAutospacing="1" w:line="210" w:lineRule="atLeast"/>
              <w:jc w:val="center"/>
              <w:rPr>
                <w:b/>
                <w:noProof/>
              </w:rPr>
            </w:pPr>
          </w:p>
        </w:tc>
      </w:tr>
      <w:tr w:rsidR="0049028A" w:rsidRPr="00DE0EA0" w:rsidTr="00672EFD">
        <w:tc>
          <w:tcPr>
            <w:tcW w:w="8928" w:type="dxa"/>
            <w:gridSpan w:val="5"/>
          </w:tcPr>
          <w:p w:rsidR="0049028A" w:rsidRPr="00DE0EA0" w:rsidRDefault="0049028A" w:rsidP="0049028A">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49028A" w:rsidRPr="00DE0EA0" w:rsidTr="00672EFD">
        <w:tc>
          <w:tcPr>
            <w:tcW w:w="1805" w:type="dxa"/>
          </w:tcPr>
          <w:p w:rsidR="0049028A" w:rsidRPr="00DE0EA0" w:rsidRDefault="0049028A" w:rsidP="0049028A">
            <w:pPr>
              <w:spacing w:before="100" w:beforeAutospacing="1" w:line="210" w:lineRule="atLeast"/>
              <w:jc w:val="both"/>
              <w:rPr>
                <w:noProof/>
              </w:rPr>
            </w:pPr>
            <w:r w:rsidRPr="00DE0EA0">
              <w:rPr>
                <w:noProof/>
              </w:rPr>
              <w:t>Назив трошка</w:t>
            </w:r>
          </w:p>
        </w:tc>
        <w:tc>
          <w:tcPr>
            <w:tcW w:w="1795" w:type="dxa"/>
          </w:tcPr>
          <w:p w:rsidR="0049028A" w:rsidRPr="00DE0EA0" w:rsidRDefault="0049028A" w:rsidP="0049028A">
            <w:pPr>
              <w:spacing w:before="100" w:beforeAutospacing="1" w:line="210" w:lineRule="atLeast"/>
              <w:jc w:val="both"/>
              <w:rPr>
                <w:noProof/>
              </w:rPr>
            </w:pPr>
          </w:p>
        </w:tc>
        <w:tc>
          <w:tcPr>
            <w:tcW w:w="1788" w:type="dxa"/>
          </w:tcPr>
          <w:p w:rsidR="0049028A" w:rsidRPr="00DE0EA0" w:rsidRDefault="0049028A" w:rsidP="0049028A">
            <w:pPr>
              <w:spacing w:before="100" w:beforeAutospacing="1" w:line="210" w:lineRule="atLeast"/>
              <w:jc w:val="both"/>
              <w:rPr>
                <w:noProof/>
              </w:rPr>
            </w:pPr>
          </w:p>
        </w:tc>
        <w:tc>
          <w:tcPr>
            <w:tcW w:w="1783" w:type="dxa"/>
          </w:tcPr>
          <w:p w:rsidR="0049028A" w:rsidRPr="00DE0EA0" w:rsidRDefault="0049028A" w:rsidP="0049028A">
            <w:pPr>
              <w:spacing w:before="100" w:beforeAutospacing="1" w:line="210" w:lineRule="atLeast"/>
              <w:jc w:val="both"/>
              <w:rPr>
                <w:noProof/>
              </w:rPr>
            </w:pPr>
          </w:p>
        </w:tc>
        <w:tc>
          <w:tcPr>
            <w:tcW w:w="1757" w:type="dxa"/>
          </w:tcPr>
          <w:p w:rsidR="0049028A" w:rsidRPr="00DE0EA0" w:rsidRDefault="0049028A" w:rsidP="0049028A">
            <w:pPr>
              <w:spacing w:before="100" w:beforeAutospacing="1" w:line="210" w:lineRule="atLeast"/>
              <w:jc w:val="both"/>
              <w:rPr>
                <w:noProof/>
              </w:rPr>
            </w:pPr>
          </w:p>
        </w:tc>
      </w:tr>
      <w:tr w:rsidR="0049028A" w:rsidRPr="00DE0EA0" w:rsidTr="00672EFD">
        <w:tc>
          <w:tcPr>
            <w:tcW w:w="1805" w:type="dxa"/>
          </w:tcPr>
          <w:p w:rsidR="0049028A" w:rsidRPr="00DE0EA0" w:rsidRDefault="0049028A" w:rsidP="0049028A">
            <w:pPr>
              <w:spacing w:before="100" w:beforeAutospacing="1" w:line="210" w:lineRule="atLeast"/>
              <w:rPr>
                <w:noProof/>
              </w:rPr>
            </w:pPr>
            <w:r w:rsidRPr="00DE0EA0">
              <w:rPr>
                <w:noProof/>
              </w:rPr>
              <w:t>Вредност у динарима</w:t>
            </w:r>
          </w:p>
        </w:tc>
        <w:tc>
          <w:tcPr>
            <w:tcW w:w="1795" w:type="dxa"/>
          </w:tcPr>
          <w:p w:rsidR="0049028A" w:rsidRPr="00DE0EA0" w:rsidRDefault="0049028A" w:rsidP="0049028A">
            <w:pPr>
              <w:spacing w:before="100" w:beforeAutospacing="1" w:line="210" w:lineRule="atLeast"/>
              <w:jc w:val="both"/>
              <w:rPr>
                <w:noProof/>
              </w:rPr>
            </w:pPr>
          </w:p>
        </w:tc>
        <w:tc>
          <w:tcPr>
            <w:tcW w:w="1788" w:type="dxa"/>
          </w:tcPr>
          <w:p w:rsidR="0049028A" w:rsidRPr="00DE0EA0" w:rsidRDefault="0049028A" w:rsidP="0049028A">
            <w:pPr>
              <w:spacing w:before="100" w:beforeAutospacing="1" w:line="210" w:lineRule="atLeast"/>
              <w:jc w:val="both"/>
              <w:rPr>
                <w:noProof/>
              </w:rPr>
            </w:pPr>
          </w:p>
        </w:tc>
        <w:tc>
          <w:tcPr>
            <w:tcW w:w="1783" w:type="dxa"/>
          </w:tcPr>
          <w:p w:rsidR="0049028A" w:rsidRPr="00DE0EA0" w:rsidRDefault="0049028A" w:rsidP="0049028A">
            <w:pPr>
              <w:spacing w:before="100" w:beforeAutospacing="1" w:line="210" w:lineRule="atLeast"/>
              <w:jc w:val="both"/>
              <w:rPr>
                <w:noProof/>
              </w:rPr>
            </w:pPr>
          </w:p>
        </w:tc>
        <w:tc>
          <w:tcPr>
            <w:tcW w:w="1757" w:type="dxa"/>
          </w:tcPr>
          <w:p w:rsidR="0049028A" w:rsidRPr="00DE0EA0" w:rsidRDefault="0049028A" w:rsidP="0049028A">
            <w:pPr>
              <w:spacing w:before="100" w:beforeAutospacing="1" w:line="210" w:lineRule="atLeast"/>
              <w:jc w:val="both"/>
              <w:rPr>
                <w:noProof/>
              </w:rPr>
            </w:pPr>
          </w:p>
        </w:tc>
      </w:tr>
    </w:tbl>
    <w:p w:rsidR="0049028A" w:rsidRPr="00547662" w:rsidRDefault="0049028A" w:rsidP="0049028A">
      <w:pPr>
        <w:spacing w:before="100" w:beforeAutospacing="1" w:line="210" w:lineRule="atLeast"/>
        <w:jc w:val="both"/>
        <w:rPr>
          <w:noProof/>
        </w:rPr>
      </w:pPr>
    </w:p>
    <w:p w:rsidR="0049028A" w:rsidRPr="00805F8C" w:rsidRDefault="0049028A" w:rsidP="0049028A">
      <w:pPr>
        <w:spacing w:before="100" w:beforeAutospacing="1" w:line="210" w:lineRule="atLeast"/>
        <w:jc w:val="both"/>
        <w:rPr>
          <w:noProof/>
        </w:rPr>
      </w:pPr>
    </w:p>
    <w:p w:rsidR="0049028A" w:rsidRPr="00805F8C" w:rsidRDefault="0049028A" w:rsidP="0049028A">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49028A" w:rsidRPr="00805F8C" w:rsidRDefault="0049028A" w:rsidP="0049028A">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49028A" w:rsidRPr="00805F8C" w:rsidRDefault="0049028A" w:rsidP="0049028A">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9028A" w:rsidRPr="00805F8C" w:rsidRDefault="0049028A" w:rsidP="0049028A">
      <w:pPr>
        <w:spacing w:before="100" w:beforeAutospacing="1" w:line="210" w:lineRule="atLeast"/>
        <w:jc w:val="both"/>
        <w:rPr>
          <w:noProof/>
        </w:rPr>
      </w:pPr>
    </w:p>
    <w:p w:rsidR="0049028A" w:rsidRPr="00805F8C" w:rsidRDefault="0049028A" w:rsidP="0049028A">
      <w:pPr>
        <w:spacing w:before="100" w:beforeAutospacing="1" w:line="210" w:lineRule="atLeast"/>
        <w:jc w:val="both"/>
        <w:rPr>
          <w:noProof/>
        </w:rPr>
      </w:pPr>
      <w:r w:rsidRPr="00805F8C">
        <w:rPr>
          <w:noProof/>
        </w:rPr>
        <w:tab/>
      </w:r>
      <w:r w:rsidRPr="00805F8C">
        <w:rPr>
          <w:noProof/>
        </w:rPr>
        <w:tab/>
      </w:r>
    </w:p>
    <w:tbl>
      <w:tblPr>
        <w:tblpPr w:leftFromText="180" w:rightFromText="180" w:vertAnchor="text" w:horzAnchor="margin" w:tblpXSpec="center" w:tblpY="1561"/>
        <w:tblW w:w="0" w:type="auto"/>
        <w:tblLook w:val="04A0" w:firstRow="1" w:lastRow="0" w:firstColumn="1" w:lastColumn="0" w:noHBand="0" w:noVBand="1"/>
      </w:tblPr>
      <w:tblGrid>
        <w:gridCol w:w="3182"/>
        <w:gridCol w:w="2708"/>
        <w:gridCol w:w="3290"/>
      </w:tblGrid>
      <w:tr w:rsidR="0049028A" w:rsidRPr="002D5B2C" w:rsidTr="0049028A">
        <w:tc>
          <w:tcPr>
            <w:tcW w:w="3182" w:type="dxa"/>
            <w:tcBorders>
              <w:bottom w:val="single" w:sz="4" w:space="0" w:color="auto"/>
            </w:tcBorders>
          </w:tcPr>
          <w:p w:rsidR="0049028A" w:rsidRPr="002D5B2C" w:rsidRDefault="0049028A" w:rsidP="0049028A">
            <w:pPr>
              <w:jc w:val="center"/>
              <w:rPr>
                <w:noProof/>
                <w:highlight w:val="yellow"/>
              </w:rPr>
            </w:pPr>
          </w:p>
        </w:tc>
        <w:tc>
          <w:tcPr>
            <w:tcW w:w="2708" w:type="dxa"/>
          </w:tcPr>
          <w:p w:rsidR="0049028A" w:rsidRPr="002D5B2C" w:rsidRDefault="0049028A" w:rsidP="0049028A">
            <w:pPr>
              <w:rPr>
                <w:noProof/>
                <w:highlight w:val="yellow"/>
              </w:rPr>
            </w:pPr>
          </w:p>
        </w:tc>
        <w:tc>
          <w:tcPr>
            <w:tcW w:w="3290" w:type="dxa"/>
            <w:tcBorders>
              <w:bottom w:val="single" w:sz="4" w:space="0" w:color="auto"/>
            </w:tcBorders>
          </w:tcPr>
          <w:p w:rsidR="0049028A" w:rsidRPr="002D5B2C" w:rsidRDefault="0049028A" w:rsidP="0049028A">
            <w:pPr>
              <w:rPr>
                <w:noProof/>
                <w:highlight w:val="yellow"/>
              </w:rPr>
            </w:pPr>
          </w:p>
        </w:tc>
      </w:tr>
      <w:tr w:rsidR="0049028A" w:rsidRPr="002D5B2C" w:rsidTr="0049028A">
        <w:tc>
          <w:tcPr>
            <w:tcW w:w="3182" w:type="dxa"/>
            <w:tcBorders>
              <w:top w:val="single" w:sz="4" w:space="0" w:color="auto"/>
            </w:tcBorders>
          </w:tcPr>
          <w:p w:rsidR="0049028A" w:rsidRPr="002D5B2C" w:rsidRDefault="0049028A" w:rsidP="0049028A">
            <w:pPr>
              <w:jc w:val="center"/>
              <w:rPr>
                <w:noProof/>
                <w:highlight w:val="yellow"/>
              </w:rPr>
            </w:pPr>
            <w:r w:rsidRPr="002D5B2C">
              <w:rPr>
                <w:noProof/>
              </w:rPr>
              <w:t>НАЗИВ ПОНУЂАЧА</w:t>
            </w:r>
          </w:p>
        </w:tc>
        <w:tc>
          <w:tcPr>
            <w:tcW w:w="2708" w:type="dxa"/>
          </w:tcPr>
          <w:p w:rsidR="0049028A" w:rsidRPr="002D5B2C" w:rsidRDefault="0049028A" w:rsidP="0049028A">
            <w:pPr>
              <w:jc w:val="center"/>
              <w:rPr>
                <w:noProof/>
              </w:rPr>
            </w:pPr>
            <w:r w:rsidRPr="002D5B2C">
              <w:rPr>
                <w:noProof/>
              </w:rPr>
              <w:t>М.П.</w:t>
            </w:r>
          </w:p>
        </w:tc>
        <w:tc>
          <w:tcPr>
            <w:tcW w:w="3290" w:type="dxa"/>
            <w:tcBorders>
              <w:top w:val="single" w:sz="4" w:space="0" w:color="auto"/>
            </w:tcBorders>
          </w:tcPr>
          <w:p w:rsidR="0049028A" w:rsidRPr="002D5B2C" w:rsidRDefault="0049028A" w:rsidP="0049028A">
            <w:pPr>
              <w:jc w:val="center"/>
              <w:rPr>
                <w:noProof/>
                <w:highlight w:val="yellow"/>
              </w:rPr>
            </w:pPr>
            <w:r w:rsidRPr="002D5B2C">
              <w:rPr>
                <w:noProof/>
              </w:rPr>
              <w:t>ПОТПИС ПОНУЂАЧА</w:t>
            </w:r>
          </w:p>
        </w:tc>
      </w:tr>
    </w:tbl>
    <w:p w:rsidR="0049028A" w:rsidRPr="00547662" w:rsidRDefault="0049028A" w:rsidP="0049028A">
      <w:pPr>
        <w:tabs>
          <w:tab w:val="left" w:pos="0"/>
          <w:tab w:val="left" w:pos="6028"/>
        </w:tabs>
        <w:autoSpaceDE w:val="0"/>
        <w:rPr>
          <w:bCs/>
          <w:iCs/>
        </w:rPr>
      </w:pPr>
    </w:p>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24499C">
          <w:footerReference w:type="default" r:id="rId18"/>
          <w:pgSz w:w="11906" w:h="16838" w:code="9"/>
          <w:pgMar w:top="851" w:right="1416" w:bottom="1440" w:left="1440" w:header="709" w:footer="709" w:gutter="0"/>
          <w:cols w:space="708"/>
          <w:docGrid w:linePitch="360"/>
        </w:sectPr>
      </w:pPr>
    </w:p>
    <w:p w:rsidR="006B2DF3" w:rsidRDefault="00CD5C01" w:rsidP="006B2DF3">
      <w:pPr>
        <w:pStyle w:val="Heading2"/>
        <w:ind w:left="360"/>
        <w:rPr>
          <w:noProof/>
        </w:rPr>
      </w:pPr>
      <w:bookmarkStart w:id="86" w:name="_Toc364158553"/>
      <w:bookmarkStart w:id="87" w:name="_Toc443644120"/>
      <w:r w:rsidRPr="00D73600">
        <w:rPr>
          <w:noProof/>
          <w:lang w:val="sr-Cyrl-CS"/>
        </w:rPr>
        <w:t>1</w:t>
      </w:r>
      <w:r w:rsidR="00354FEB" w:rsidRPr="00D73600">
        <w:rPr>
          <w:noProof/>
        </w:rPr>
        <w:t>1</w:t>
      </w:r>
      <w:r w:rsidR="006B2DF3" w:rsidRPr="00D73600">
        <w:rPr>
          <w:noProof/>
          <w:lang w:val="sr-Cyrl-CS"/>
        </w:rPr>
        <w:t>.</w:t>
      </w:r>
      <w:r w:rsidR="006B2DF3" w:rsidRPr="00D73600">
        <w:rPr>
          <w:noProof/>
        </w:rPr>
        <w:t xml:space="preserve"> </w:t>
      </w:r>
      <w:bookmarkStart w:id="88" w:name="_Toc395526481"/>
      <w:r w:rsidR="006B2DF3" w:rsidRPr="00D73600">
        <w:rPr>
          <w:noProof/>
        </w:rPr>
        <w:t>ОБРАЗАЦ ПОНУДЕ</w:t>
      </w:r>
      <w:bookmarkEnd w:id="86"/>
      <w:bookmarkEnd w:id="87"/>
      <w:bookmarkEnd w:id="88"/>
    </w:p>
    <w:p w:rsidR="006B2DF3" w:rsidRDefault="006B2DF3" w:rsidP="006B2DF3">
      <w:pPr>
        <w:pStyle w:val="BodyText"/>
        <w:rPr>
          <w:noProof/>
          <w:sz w:val="20"/>
          <w:lang w:val="sr-Cyrl-CS"/>
        </w:rPr>
      </w:pPr>
    </w:p>
    <w:p w:rsidR="006B2DF3" w:rsidRPr="00B7723B" w:rsidRDefault="006B2DF3" w:rsidP="00517E6A">
      <w:pPr>
        <w:pStyle w:val="Footer"/>
        <w:jc w:val="center"/>
        <w:rPr>
          <w:b/>
          <w:noProof/>
        </w:rPr>
      </w:pPr>
      <w:r w:rsidRPr="00B7723B">
        <w:rPr>
          <w:b/>
          <w:noProof/>
        </w:rPr>
        <w:t>Понуда број</w:t>
      </w:r>
      <w:r w:rsidR="002F6284" w:rsidRPr="00B7723B">
        <w:rPr>
          <w:b/>
          <w:noProof/>
        </w:rPr>
        <w:t xml:space="preserve"> </w:t>
      </w:r>
      <w:r w:rsidRPr="00B7723B">
        <w:rPr>
          <w:b/>
          <w:noProof/>
        </w:rPr>
        <w:t>_</w:t>
      </w:r>
      <w:r w:rsidR="002F6284" w:rsidRPr="00B7723B">
        <w:rPr>
          <w:b/>
          <w:noProof/>
        </w:rPr>
        <w:t>__</w:t>
      </w:r>
      <w:r w:rsidRPr="00B7723B">
        <w:rPr>
          <w:b/>
          <w:noProof/>
        </w:rPr>
        <w:t>______</w:t>
      </w:r>
      <w:r w:rsidR="002F6284" w:rsidRPr="00B7723B">
        <w:rPr>
          <w:b/>
          <w:noProof/>
        </w:rPr>
        <w:t xml:space="preserve"> </w:t>
      </w:r>
      <w:r w:rsidRPr="00B7723B">
        <w:rPr>
          <w:b/>
          <w:noProof/>
        </w:rPr>
        <w:t xml:space="preserve">- </w:t>
      </w:r>
      <w:r w:rsidR="00A46F4C" w:rsidRPr="00B7723B">
        <w:rPr>
          <w:b/>
          <w:noProof/>
        </w:rPr>
        <w:t>Н</w:t>
      </w:r>
      <w:r w:rsidR="00A46F4C" w:rsidRPr="00B7723B">
        <w:rPr>
          <w:b/>
        </w:rPr>
        <w:t>абавка алергена за потребе Клиничког центра Војводине</w:t>
      </w:r>
      <w:r w:rsidR="00D60704" w:rsidRPr="00B7723B">
        <w:rPr>
          <w:b/>
          <w:noProof/>
        </w:rPr>
        <w:t>,</w:t>
      </w:r>
      <w:r w:rsidR="00073EFB" w:rsidRPr="00B7723B">
        <w:rPr>
          <w:b/>
          <w:noProof/>
        </w:rPr>
        <w:t xml:space="preserve"> </w:t>
      </w:r>
      <w:r w:rsidR="003F0FD5" w:rsidRPr="00B7723B">
        <w:rPr>
          <w:b/>
          <w:noProof/>
        </w:rPr>
        <w:t>ЈН</w:t>
      </w:r>
      <w:r w:rsidR="00D60704" w:rsidRPr="00B7723B">
        <w:rPr>
          <w:b/>
          <w:noProof/>
        </w:rPr>
        <w:t xml:space="preserve"> бр.</w:t>
      </w:r>
      <w:r w:rsidR="003F0FD5" w:rsidRPr="00B7723B">
        <w:rPr>
          <w:b/>
          <w:noProof/>
        </w:rPr>
        <w:t xml:space="preserve"> </w:t>
      </w:r>
      <w:r w:rsidR="00FF0BE1" w:rsidRPr="00B7723B">
        <w:rPr>
          <w:b/>
          <w:noProof/>
        </w:rPr>
        <w:t>12</w:t>
      </w:r>
      <w:r w:rsidR="009E3F1A" w:rsidRPr="00B7723B">
        <w:rPr>
          <w:b/>
          <w:noProof/>
        </w:rPr>
        <w:t>-</w:t>
      </w:r>
      <w:r w:rsidR="00FF0BE1" w:rsidRPr="00B7723B">
        <w:rPr>
          <w:b/>
          <w:noProof/>
        </w:rPr>
        <w:t>19</w:t>
      </w:r>
      <w:r w:rsidRPr="00B7723B">
        <w:rPr>
          <w:b/>
          <w:noProof/>
        </w:rPr>
        <w:t>-О</w:t>
      </w:r>
    </w:p>
    <w:p w:rsidR="006B2DF3" w:rsidRDefault="006B2DF3" w:rsidP="00517E6A">
      <w:pPr>
        <w:pStyle w:val="BodyText"/>
        <w:jc w:val="center"/>
        <w:rPr>
          <w:noProof/>
          <w:sz w:val="22"/>
          <w:szCs w:val="22"/>
        </w:rPr>
      </w:pPr>
    </w:p>
    <w:p w:rsidR="006B2DF3" w:rsidRDefault="006B2DF3" w:rsidP="006B2DF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6B2DF3" w:rsidRDefault="006B2DF3" w:rsidP="006B2DF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6B2DF3" w:rsidRDefault="006B2DF3" w:rsidP="006B2DF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6B2DF3" w:rsidRDefault="006B2DF3" w:rsidP="006B2DF3">
      <w:pPr>
        <w:pStyle w:val="BodyText"/>
        <w:jc w:val="left"/>
        <w:rPr>
          <w:noProof/>
          <w:sz w:val="22"/>
          <w:szCs w:val="22"/>
        </w:rPr>
      </w:pPr>
      <w:r w:rsidRPr="007D0076">
        <w:rPr>
          <w:noProof/>
          <w:sz w:val="22"/>
          <w:szCs w:val="22"/>
        </w:rPr>
        <w:t>Е-маил:_________________________________________                    Пиб:_________________________________________</w:t>
      </w:r>
    </w:p>
    <w:p w:rsidR="006B2DF3" w:rsidRDefault="006B2DF3" w:rsidP="006B2DF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7723B" w:rsidRDefault="00C52A05" w:rsidP="00B7723B">
      <w:r w:rsidRPr="00C32EC6">
        <w:t>Овлашћено лице</w:t>
      </w:r>
      <w:proofErr w:type="gramStart"/>
      <w:r w:rsidRPr="00C32EC6">
        <w:t>:_</w:t>
      </w:r>
      <w:proofErr w:type="gramEnd"/>
      <w:r w:rsidR="00D83F4A" w:rsidRPr="00C32EC6">
        <w:t>_____________________________</w:t>
      </w:r>
      <w:r w:rsidR="00BE77A6">
        <w:tab/>
        <w:t xml:space="preserve">          П</w:t>
      </w:r>
      <w:r w:rsidR="00D60704" w:rsidRPr="00C32EC6">
        <w:t>ословна банка</w:t>
      </w:r>
      <w:r w:rsidR="00BE77A6">
        <w:t>:____________________________</w:t>
      </w:r>
    </w:p>
    <w:p w:rsidR="00B7723B" w:rsidRDefault="00B7723B" w:rsidP="00B7723B"/>
    <w:tbl>
      <w:tblPr>
        <w:tblW w:w="13467" w:type="dxa"/>
        <w:tblInd w:w="-459" w:type="dxa"/>
        <w:tblLook w:val="04A0" w:firstRow="1" w:lastRow="0" w:firstColumn="1" w:lastColumn="0" w:noHBand="0" w:noVBand="1"/>
      </w:tblPr>
      <w:tblGrid>
        <w:gridCol w:w="540"/>
        <w:gridCol w:w="4261"/>
        <w:gridCol w:w="857"/>
        <w:gridCol w:w="839"/>
        <w:gridCol w:w="1216"/>
        <w:gridCol w:w="1559"/>
        <w:gridCol w:w="1134"/>
        <w:gridCol w:w="1134"/>
        <w:gridCol w:w="1070"/>
        <w:gridCol w:w="1057"/>
      </w:tblGrid>
      <w:tr w:rsidR="00B7723B" w:rsidRPr="00B7723B" w:rsidTr="00917A92">
        <w:trPr>
          <w:trHeight w:val="315"/>
        </w:trPr>
        <w:tc>
          <w:tcPr>
            <w:tcW w:w="13467" w:type="dxa"/>
            <w:gridSpan w:val="10"/>
            <w:tcBorders>
              <w:top w:val="single" w:sz="8" w:space="0" w:color="auto"/>
              <w:left w:val="single" w:sz="8" w:space="0" w:color="auto"/>
              <w:bottom w:val="nil"/>
              <w:right w:val="single" w:sz="8" w:space="0" w:color="000000"/>
            </w:tcBorders>
            <w:shd w:val="clear" w:color="auto" w:fill="auto"/>
            <w:noWrap/>
            <w:vAlign w:val="center"/>
            <w:hideMark/>
          </w:tcPr>
          <w:p w:rsidR="00B7723B" w:rsidRPr="00B7723B" w:rsidRDefault="00B7723B" w:rsidP="00B7723B">
            <w:pPr>
              <w:jc w:val="center"/>
              <w:rPr>
                <w:rFonts w:ascii="Arial" w:hAnsi="Arial" w:cs="Arial"/>
                <w:b/>
                <w:bCs/>
              </w:rPr>
            </w:pPr>
            <w:r w:rsidRPr="00B7723B">
              <w:rPr>
                <w:rFonts w:ascii="Arial" w:hAnsi="Arial" w:cs="Arial"/>
                <w:b/>
                <w:bCs/>
              </w:rPr>
              <w:t>KLINIČKI CENTAR VOJVODINE</w:t>
            </w:r>
          </w:p>
        </w:tc>
      </w:tr>
      <w:tr w:rsidR="00B7723B" w:rsidRPr="00B7723B" w:rsidTr="00917A92">
        <w:trPr>
          <w:trHeight w:val="555"/>
        </w:trPr>
        <w:tc>
          <w:tcPr>
            <w:tcW w:w="13467"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B7723B" w:rsidRPr="00B7723B" w:rsidRDefault="00981AAB" w:rsidP="00B7723B">
            <w:pPr>
              <w:rPr>
                <w:rFonts w:ascii="Arial" w:hAnsi="Arial" w:cs="Arial"/>
                <w:b/>
                <w:bCs/>
                <w:sz w:val="20"/>
                <w:szCs w:val="20"/>
              </w:rPr>
            </w:pPr>
            <w:r>
              <w:rPr>
                <w:b/>
                <w:noProof/>
                <w:lang w:val="sr-Latn-CS"/>
              </w:rPr>
              <w:t>Partija</w:t>
            </w:r>
            <w:r w:rsidRPr="00981AAB">
              <w:rPr>
                <w:b/>
                <w:noProof/>
                <w:lang w:val="sr-Latn-CS"/>
              </w:rPr>
              <w:t xml:space="preserve"> 1. - </w:t>
            </w:r>
            <w:r>
              <w:rPr>
                <w:b/>
                <w:noProof/>
                <w:lang w:val="sr-Latn-CS"/>
              </w:rPr>
              <w:t>Inhalatorni</w:t>
            </w:r>
            <w:r w:rsidRPr="00981AAB">
              <w:rPr>
                <w:b/>
                <w:noProof/>
                <w:lang w:val="sr-Latn-CS"/>
              </w:rPr>
              <w:t xml:space="preserve"> </w:t>
            </w:r>
            <w:r>
              <w:rPr>
                <w:b/>
                <w:noProof/>
                <w:lang w:val="sr-Latn-CS"/>
              </w:rPr>
              <w:t>prik</w:t>
            </w:r>
            <w:r w:rsidRPr="00981AAB">
              <w:rPr>
                <w:b/>
                <w:noProof/>
                <w:lang w:val="sr-Latn-CS"/>
              </w:rPr>
              <w:t xml:space="preserve"> </w:t>
            </w:r>
            <w:r>
              <w:rPr>
                <w:b/>
                <w:noProof/>
                <w:lang w:val="sr-Latn-CS"/>
              </w:rPr>
              <w:t>alergeni</w:t>
            </w:r>
            <w:r w:rsidRPr="00981AAB">
              <w:rPr>
                <w:b/>
                <w:noProof/>
                <w:lang w:val="sr-Latn-CS"/>
              </w:rPr>
              <w:t xml:space="preserve">, </w:t>
            </w:r>
            <w:r>
              <w:rPr>
                <w:b/>
                <w:noProof/>
                <w:lang w:val="sr-Latn-CS"/>
              </w:rPr>
              <w:t>nutritivni</w:t>
            </w:r>
            <w:r w:rsidRPr="00981AAB">
              <w:rPr>
                <w:b/>
                <w:noProof/>
                <w:lang w:val="sr-Latn-CS"/>
              </w:rPr>
              <w:t xml:space="preserve"> </w:t>
            </w:r>
            <w:r>
              <w:rPr>
                <w:b/>
                <w:noProof/>
                <w:lang w:val="sr-Latn-CS"/>
              </w:rPr>
              <w:t>intradermalni</w:t>
            </w:r>
            <w:r w:rsidRPr="00981AAB">
              <w:rPr>
                <w:b/>
                <w:noProof/>
                <w:lang w:val="sr-Latn-CS"/>
              </w:rPr>
              <w:t xml:space="preserve">, </w:t>
            </w:r>
            <w:r>
              <w:rPr>
                <w:b/>
                <w:noProof/>
                <w:lang w:val="sr-Latn-CS"/>
              </w:rPr>
              <w:t>depo</w:t>
            </w:r>
            <w:r w:rsidRPr="00981AAB">
              <w:rPr>
                <w:b/>
                <w:noProof/>
                <w:lang w:val="sr-Latn-CS"/>
              </w:rPr>
              <w:t xml:space="preserve"> </w:t>
            </w:r>
            <w:r>
              <w:rPr>
                <w:b/>
                <w:noProof/>
                <w:lang w:val="sr-Latn-CS"/>
              </w:rPr>
              <w:t>inhalatorni</w:t>
            </w:r>
            <w:r w:rsidRPr="00981AAB">
              <w:rPr>
                <w:b/>
                <w:noProof/>
                <w:lang w:val="sr-Latn-CS"/>
              </w:rPr>
              <w:t xml:space="preserve"> </w:t>
            </w:r>
            <w:r>
              <w:rPr>
                <w:b/>
                <w:noProof/>
                <w:lang w:val="sr-Latn-CS"/>
              </w:rPr>
              <w:t>alergeni</w:t>
            </w:r>
            <w:r w:rsidR="00B7723B" w:rsidRPr="00981AAB">
              <w:rPr>
                <w:rFonts w:ascii="Arial" w:hAnsi="Arial" w:cs="Arial"/>
                <w:b/>
                <w:bCs/>
                <w:noProof/>
                <w:sz w:val="20"/>
                <w:szCs w:val="20"/>
                <w:lang w:val="sr-Latn-CS"/>
              </w:rPr>
              <w:t> </w:t>
            </w:r>
          </w:p>
        </w:tc>
      </w:tr>
      <w:tr w:rsidR="00B7723B" w:rsidRPr="00B7723B" w:rsidTr="00917A92">
        <w:trPr>
          <w:trHeight w:val="900"/>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B7723B" w:rsidRPr="00B7723B" w:rsidRDefault="00B7723B" w:rsidP="00B7723B">
            <w:pPr>
              <w:jc w:val="center"/>
              <w:rPr>
                <w:rFonts w:ascii="Arial" w:hAnsi="Arial" w:cs="Arial"/>
                <w:b/>
                <w:bCs/>
                <w:sz w:val="16"/>
                <w:szCs w:val="16"/>
              </w:rPr>
            </w:pPr>
            <w:r w:rsidRPr="00B7723B">
              <w:rPr>
                <w:rFonts w:ascii="Arial" w:hAnsi="Arial" w:cs="Arial"/>
                <w:b/>
                <w:bCs/>
                <w:sz w:val="16"/>
                <w:szCs w:val="16"/>
              </w:rPr>
              <w:t>R. br.</w:t>
            </w:r>
          </w:p>
        </w:tc>
        <w:tc>
          <w:tcPr>
            <w:tcW w:w="4061" w:type="dxa"/>
            <w:tcBorders>
              <w:top w:val="nil"/>
              <w:left w:val="nil"/>
              <w:bottom w:val="single" w:sz="4" w:space="0" w:color="auto"/>
              <w:right w:val="single" w:sz="4" w:space="0" w:color="auto"/>
            </w:tcBorders>
            <w:shd w:val="clear" w:color="auto" w:fill="auto"/>
            <w:vAlign w:val="center"/>
            <w:hideMark/>
          </w:tcPr>
          <w:p w:rsidR="00B7723B" w:rsidRPr="00B7723B" w:rsidRDefault="00B7723B" w:rsidP="00B7723B">
            <w:pPr>
              <w:jc w:val="center"/>
              <w:rPr>
                <w:rFonts w:ascii="Arial" w:hAnsi="Arial" w:cs="Arial"/>
                <w:b/>
                <w:bCs/>
                <w:sz w:val="16"/>
                <w:szCs w:val="16"/>
              </w:rPr>
            </w:pPr>
            <w:r w:rsidRPr="00B7723B">
              <w:rPr>
                <w:rFonts w:ascii="Arial" w:hAnsi="Arial" w:cs="Arial"/>
                <w:b/>
                <w:bCs/>
                <w:sz w:val="16"/>
                <w:szCs w:val="16"/>
              </w:rPr>
              <w:t>NAZIV</w:t>
            </w:r>
          </w:p>
        </w:tc>
        <w:tc>
          <w:tcPr>
            <w:tcW w:w="857" w:type="dxa"/>
            <w:tcBorders>
              <w:top w:val="nil"/>
              <w:left w:val="nil"/>
              <w:bottom w:val="single" w:sz="4" w:space="0" w:color="auto"/>
              <w:right w:val="single" w:sz="4" w:space="0" w:color="auto"/>
            </w:tcBorders>
            <w:shd w:val="clear" w:color="auto" w:fill="auto"/>
            <w:vAlign w:val="center"/>
            <w:hideMark/>
          </w:tcPr>
          <w:p w:rsidR="00B7723B" w:rsidRPr="00B7723B" w:rsidRDefault="00B7723B" w:rsidP="00B7723B">
            <w:pPr>
              <w:jc w:val="center"/>
              <w:rPr>
                <w:rFonts w:ascii="Arial" w:hAnsi="Arial" w:cs="Arial"/>
                <w:b/>
                <w:bCs/>
                <w:sz w:val="16"/>
                <w:szCs w:val="16"/>
              </w:rPr>
            </w:pPr>
            <w:r w:rsidRPr="00B7723B">
              <w:rPr>
                <w:rFonts w:ascii="Arial" w:hAnsi="Arial" w:cs="Arial"/>
                <w:b/>
                <w:bCs/>
                <w:sz w:val="16"/>
                <w:szCs w:val="16"/>
              </w:rPr>
              <w:t>Jedinica mere</w:t>
            </w:r>
          </w:p>
        </w:tc>
        <w:tc>
          <w:tcPr>
            <w:tcW w:w="839" w:type="dxa"/>
            <w:tcBorders>
              <w:top w:val="nil"/>
              <w:left w:val="nil"/>
              <w:bottom w:val="single" w:sz="4" w:space="0" w:color="auto"/>
              <w:right w:val="single" w:sz="4" w:space="0" w:color="auto"/>
            </w:tcBorders>
            <w:shd w:val="clear" w:color="auto" w:fill="auto"/>
            <w:vAlign w:val="center"/>
            <w:hideMark/>
          </w:tcPr>
          <w:p w:rsidR="00B7723B" w:rsidRPr="00B7723B" w:rsidRDefault="00B7723B" w:rsidP="00B7723B">
            <w:pPr>
              <w:jc w:val="center"/>
              <w:rPr>
                <w:rFonts w:ascii="Arial" w:hAnsi="Arial" w:cs="Arial"/>
                <w:b/>
                <w:bCs/>
                <w:sz w:val="16"/>
                <w:szCs w:val="16"/>
              </w:rPr>
            </w:pPr>
            <w:r w:rsidRPr="00B7723B">
              <w:rPr>
                <w:rFonts w:ascii="Arial" w:hAnsi="Arial" w:cs="Arial"/>
                <w:b/>
                <w:bCs/>
                <w:sz w:val="16"/>
                <w:szCs w:val="16"/>
              </w:rPr>
              <w:t>Količina</w:t>
            </w:r>
          </w:p>
        </w:tc>
        <w:tc>
          <w:tcPr>
            <w:tcW w:w="1216" w:type="dxa"/>
            <w:tcBorders>
              <w:top w:val="nil"/>
              <w:left w:val="nil"/>
              <w:bottom w:val="single" w:sz="4" w:space="0" w:color="auto"/>
              <w:right w:val="single" w:sz="4" w:space="0" w:color="auto"/>
            </w:tcBorders>
            <w:shd w:val="clear" w:color="auto" w:fill="auto"/>
            <w:vAlign w:val="center"/>
            <w:hideMark/>
          </w:tcPr>
          <w:p w:rsidR="00981AAB" w:rsidRDefault="00B7723B" w:rsidP="00B7723B">
            <w:pPr>
              <w:jc w:val="center"/>
              <w:rPr>
                <w:rFonts w:ascii="Arial" w:hAnsi="Arial" w:cs="Arial"/>
                <w:b/>
                <w:bCs/>
                <w:sz w:val="16"/>
                <w:szCs w:val="16"/>
              </w:rPr>
            </w:pPr>
            <w:r w:rsidRPr="00B7723B">
              <w:rPr>
                <w:rFonts w:ascii="Arial" w:hAnsi="Arial" w:cs="Arial"/>
                <w:b/>
                <w:bCs/>
                <w:sz w:val="16"/>
                <w:szCs w:val="16"/>
              </w:rPr>
              <w:t>Jedin</w:t>
            </w:r>
            <w:r w:rsidR="00981AAB">
              <w:rPr>
                <w:rFonts w:ascii="Arial" w:hAnsi="Arial" w:cs="Arial"/>
                <w:b/>
                <w:bCs/>
                <w:sz w:val="16"/>
                <w:szCs w:val="16"/>
              </w:rPr>
              <w:t xml:space="preserve">ična cena </w:t>
            </w:r>
          </w:p>
          <w:p w:rsidR="00B7723B" w:rsidRPr="00B7723B" w:rsidRDefault="00981AAB" w:rsidP="00981AAB">
            <w:pPr>
              <w:jc w:val="center"/>
              <w:rPr>
                <w:rFonts w:ascii="Arial" w:hAnsi="Arial" w:cs="Arial"/>
                <w:b/>
                <w:bCs/>
                <w:sz w:val="16"/>
                <w:szCs w:val="16"/>
              </w:rPr>
            </w:pPr>
            <w:r>
              <w:rPr>
                <w:rFonts w:ascii="Arial" w:hAnsi="Arial" w:cs="Arial"/>
                <w:b/>
                <w:bCs/>
                <w:sz w:val="16"/>
                <w:szCs w:val="16"/>
              </w:rPr>
              <w:t>bez PDV</w:t>
            </w:r>
          </w:p>
        </w:tc>
        <w:tc>
          <w:tcPr>
            <w:tcW w:w="1559" w:type="dxa"/>
            <w:tcBorders>
              <w:top w:val="nil"/>
              <w:left w:val="nil"/>
              <w:bottom w:val="single" w:sz="4" w:space="0" w:color="auto"/>
              <w:right w:val="single" w:sz="4" w:space="0" w:color="auto"/>
            </w:tcBorders>
            <w:shd w:val="clear" w:color="auto" w:fill="auto"/>
            <w:vAlign w:val="center"/>
            <w:hideMark/>
          </w:tcPr>
          <w:p w:rsidR="00981AAB" w:rsidRDefault="00981AAB" w:rsidP="00981AAB">
            <w:pPr>
              <w:jc w:val="center"/>
              <w:rPr>
                <w:rFonts w:ascii="Arial" w:hAnsi="Arial" w:cs="Arial"/>
                <w:b/>
                <w:bCs/>
                <w:sz w:val="16"/>
                <w:szCs w:val="16"/>
              </w:rPr>
            </w:pPr>
            <w:r>
              <w:rPr>
                <w:rFonts w:ascii="Arial" w:hAnsi="Arial" w:cs="Arial"/>
                <w:b/>
                <w:bCs/>
                <w:sz w:val="16"/>
                <w:szCs w:val="16"/>
                <w:lang w:val="en-US"/>
              </w:rPr>
              <w:t>Ukupna c</w:t>
            </w:r>
            <w:r>
              <w:rPr>
                <w:rFonts w:ascii="Arial" w:hAnsi="Arial" w:cs="Arial"/>
                <w:b/>
                <w:bCs/>
                <w:sz w:val="16"/>
                <w:szCs w:val="16"/>
              </w:rPr>
              <w:t xml:space="preserve">ena </w:t>
            </w:r>
          </w:p>
          <w:p w:rsidR="00B7723B" w:rsidRPr="00B7723B" w:rsidRDefault="00981AAB" w:rsidP="00981AAB">
            <w:pPr>
              <w:jc w:val="center"/>
              <w:rPr>
                <w:rFonts w:ascii="Arial" w:hAnsi="Arial" w:cs="Arial"/>
                <w:b/>
                <w:bCs/>
                <w:sz w:val="16"/>
                <w:szCs w:val="16"/>
              </w:rPr>
            </w:pPr>
            <w:r>
              <w:rPr>
                <w:rFonts w:ascii="Arial" w:hAnsi="Arial" w:cs="Arial"/>
                <w:b/>
                <w:bCs/>
                <w:sz w:val="16"/>
                <w:szCs w:val="16"/>
              </w:rPr>
              <w:t>bez PDV</w:t>
            </w:r>
          </w:p>
        </w:tc>
        <w:tc>
          <w:tcPr>
            <w:tcW w:w="1134" w:type="dxa"/>
            <w:tcBorders>
              <w:top w:val="nil"/>
              <w:left w:val="nil"/>
              <w:bottom w:val="single" w:sz="4" w:space="0" w:color="auto"/>
              <w:right w:val="single" w:sz="4" w:space="0" w:color="auto"/>
            </w:tcBorders>
            <w:shd w:val="clear" w:color="auto" w:fill="auto"/>
            <w:vAlign w:val="center"/>
            <w:hideMark/>
          </w:tcPr>
          <w:p w:rsidR="00B7723B" w:rsidRPr="00B7723B" w:rsidRDefault="00B7723B" w:rsidP="00B7723B">
            <w:pPr>
              <w:jc w:val="center"/>
              <w:rPr>
                <w:rFonts w:ascii="Arial" w:hAnsi="Arial" w:cs="Arial"/>
                <w:b/>
                <w:bCs/>
                <w:sz w:val="16"/>
                <w:szCs w:val="16"/>
              </w:rPr>
            </w:pPr>
            <w:r w:rsidRPr="00B7723B">
              <w:rPr>
                <w:rFonts w:ascii="Arial" w:hAnsi="Arial" w:cs="Arial"/>
                <w:b/>
                <w:bCs/>
                <w:sz w:val="16"/>
                <w:szCs w:val="16"/>
              </w:rPr>
              <w:t>Uverenje o kvalitetu / atest</w:t>
            </w:r>
          </w:p>
        </w:tc>
        <w:tc>
          <w:tcPr>
            <w:tcW w:w="1134" w:type="dxa"/>
            <w:tcBorders>
              <w:top w:val="nil"/>
              <w:left w:val="nil"/>
              <w:bottom w:val="nil"/>
              <w:right w:val="single" w:sz="4" w:space="0" w:color="auto"/>
            </w:tcBorders>
            <w:shd w:val="clear" w:color="auto" w:fill="auto"/>
            <w:vAlign w:val="center"/>
            <w:hideMark/>
          </w:tcPr>
          <w:p w:rsidR="00B7723B" w:rsidRPr="00B7723B" w:rsidRDefault="00B7723B" w:rsidP="00B7723B">
            <w:pPr>
              <w:jc w:val="center"/>
              <w:rPr>
                <w:rFonts w:ascii="Arial" w:hAnsi="Arial" w:cs="Arial"/>
                <w:b/>
                <w:bCs/>
                <w:sz w:val="16"/>
                <w:szCs w:val="16"/>
              </w:rPr>
            </w:pPr>
            <w:r w:rsidRPr="00B7723B">
              <w:rPr>
                <w:rFonts w:ascii="Arial" w:hAnsi="Arial" w:cs="Arial"/>
                <w:b/>
                <w:bCs/>
                <w:sz w:val="16"/>
                <w:szCs w:val="16"/>
              </w:rPr>
              <w:t>Odobrenje za upotrebu od nadl. Ustanove</w:t>
            </w:r>
          </w:p>
        </w:tc>
        <w:tc>
          <w:tcPr>
            <w:tcW w:w="1070" w:type="dxa"/>
            <w:tcBorders>
              <w:top w:val="nil"/>
              <w:left w:val="nil"/>
              <w:bottom w:val="nil"/>
              <w:right w:val="single" w:sz="4" w:space="0" w:color="auto"/>
            </w:tcBorders>
            <w:shd w:val="clear" w:color="auto" w:fill="auto"/>
            <w:vAlign w:val="center"/>
            <w:hideMark/>
          </w:tcPr>
          <w:p w:rsidR="00B7723B" w:rsidRPr="00B7723B" w:rsidRDefault="00B7723B" w:rsidP="00B7723B">
            <w:pPr>
              <w:jc w:val="center"/>
              <w:rPr>
                <w:rFonts w:ascii="Arial" w:hAnsi="Arial" w:cs="Arial"/>
                <w:b/>
                <w:bCs/>
                <w:sz w:val="16"/>
                <w:szCs w:val="16"/>
              </w:rPr>
            </w:pPr>
            <w:r w:rsidRPr="00B7723B">
              <w:rPr>
                <w:rFonts w:ascii="Arial" w:hAnsi="Arial" w:cs="Arial"/>
                <w:b/>
                <w:bCs/>
                <w:sz w:val="16"/>
                <w:szCs w:val="16"/>
              </w:rPr>
              <w:t>Proizvođač</w:t>
            </w:r>
          </w:p>
        </w:tc>
        <w:tc>
          <w:tcPr>
            <w:tcW w:w="1057" w:type="dxa"/>
            <w:tcBorders>
              <w:top w:val="nil"/>
              <w:left w:val="nil"/>
              <w:bottom w:val="single" w:sz="4" w:space="0" w:color="auto"/>
              <w:right w:val="single" w:sz="8" w:space="0" w:color="auto"/>
            </w:tcBorders>
            <w:shd w:val="clear" w:color="auto" w:fill="auto"/>
            <w:vAlign w:val="center"/>
            <w:hideMark/>
          </w:tcPr>
          <w:p w:rsidR="00B7723B" w:rsidRPr="00B7723B" w:rsidRDefault="00B7723B" w:rsidP="00B7723B">
            <w:pPr>
              <w:jc w:val="center"/>
              <w:rPr>
                <w:rFonts w:ascii="Arial" w:hAnsi="Arial" w:cs="Arial"/>
                <w:b/>
                <w:bCs/>
                <w:sz w:val="16"/>
                <w:szCs w:val="16"/>
              </w:rPr>
            </w:pPr>
            <w:r w:rsidRPr="00B7723B">
              <w:rPr>
                <w:rFonts w:ascii="Arial" w:hAnsi="Arial" w:cs="Arial"/>
                <w:b/>
                <w:bCs/>
                <w:sz w:val="16"/>
                <w:szCs w:val="16"/>
              </w:rPr>
              <w:t>Zemlja porekla</w:t>
            </w:r>
          </w:p>
        </w:tc>
      </w:tr>
      <w:tr w:rsidR="00B7723B" w:rsidRPr="00B7723B" w:rsidTr="00917A92">
        <w:trPr>
          <w:trHeight w:val="270"/>
        </w:trPr>
        <w:tc>
          <w:tcPr>
            <w:tcW w:w="540" w:type="dxa"/>
            <w:tcBorders>
              <w:top w:val="nil"/>
              <w:left w:val="single" w:sz="8" w:space="0" w:color="auto"/>
              <w:bottom w:val="double" w:sz="6"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1</w:t>
            </w:r>
          </w:p>
        </w:tc>
        <w:tc>
          <w:tcPr>
            <w:tcW w:w="4061" w:type="dxa"/>
            <w:tcBorders>
              <w:top w:val="nil"/>
              <w:left w:val="nil"/>
              <w:bottom w:val="double" w:sz="6"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2</w:t>
            </w:r>
          </w:p>
        </w:tc>
        <w:tc>
          <w:tcPr>
            <w:tcW w:w="857" w:type="dxa"/>
            <w:tcBorders>
              <w:top w:val="nil"/>
              <w:left w:val="nil"/>
              <w:bottom w:val="double" w:sz="6"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3</w:t>
            </w:r>
          </w:p>
        </w:tc>
        <w:tc>
          <w:tcPr>
            <w:tcW w:w="839" w:type="dxa"/>
            <w:tcBorders>
              <w:top w:val="nil"/>
              <w:left w:val="nil"/>
              <w:bottom w:val="double" w:sz="6"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4</w:t>
            </w:r>
          </w:p>
        </w:tc>
        <w:tc>
          <w:tcPr>
            <w:tcW w:w="1216" w:type="dxa"/>
            <w:tcBorders>
              <w:top w:val="nil"/>
              <w:left w:val="nil"/>
              <w:bottom w:val="double" w:sz="6"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5</w:t>
            </w:r>
          </w:p>
        </w:tc>
        <w:tc>
          <w:tcPr>
            <w:tcW w:w="1559" w:type="dxa"/>
            <w:tcBorders>
              <w:top w:val="nil"/>
              <w:left w:val="nil"/>
              <w:bottom w:val="double" w:sz="6"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6 (4×5)</w:t>
            </w:r>
          </w:p>
        </w:tc>
        <w:tc>
          <w:tcPr>
            <w:tcW w:w="1134" w:type="dxa"/>
            <w:tcBorders>
              <w:top w:val="nil"/>
              <w:left w:val="nil"/>
              <w:bottom w:val="double" w:sz="6"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7</w:t>
            </w:r>
          </w:p>
        </w:tc>
        <w:tc>
          <w:tcPr>
            <w:tcW w:w="1134" w:type="dxa"/>
            <w:tcBorders>
              <w:top w:val="single" w:sz="4" w:space="0" w:color="auto"/>
              <w:left w:val="nil"/>
              <w:bottom w:val="double" w:sz="6"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8</w:t>
            </w:r>
          </w:p>
        </w:tc>
        <w:tc>
          <w:tcPr>
            <w:tcW w:w="1070" w:type="dxa"/>
            <w:tcBorders>
              <w:top w:val="single" w:sz="4" w:space="0" w:color="auto"/>
              <w:left w:val="nil"/>
              <w:bottom w:val="double" w:sz="6"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9</w:t>
            </w:r>
          </w:p>
        </w:tc>
        <w:tc>
          <w:tcPr>
            <w:tcW w:w="1057" w:type="dxa"/>
            <w:tcBorders>
              <w:top w:val="nil"/>
              <w:left w:val="nil"/>
              <w:bottom w:val="double" w:sz="6" w:space="0" w:color="auto"/>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10</w:t>
            </w:r>
          </w:p>
        </w:tc>
      </w:tr>
      <w:tr w:rsidR="00B7723B" w:rsidRPr="00B7723B" w:rsidTr="00917A92">
        <w:trPr>
          <w:trHeight w:val="285"/>
        </w:trPr>
        <w:tc>
          <w:tcPr>
            <w:tcW w:w="540" w:type="dxa"/>
            <w:tcBorders>
              <w:top w:val="nil"/>
              <w:left w:val="single" w:sz="8" w:space="0" w:color="auto"/>
              <w:bottom w:val="single" w:sz="8"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1.</w:t>
            </w:r>
          </w:p>
        </w:tc>
        <w:tc>
          <w:tcPr>
            <w:tcW w:w="4061" w:type="dxa"/>
            <w:tcBorders>
              <w:top w:val="nil"/>
              <w:left w:val="nil"/>
              <w:bottom w:val="single" w:sz="8" w:space="0" w:color="auto"/>
              <w:right w:val="single" w:sz="4" w:space="0" w:color="auto"/>
            </w:tcBorders>
            <w:shd w:val="clear" w:color="auto" w:fill="auto"/>
            <w:vAlign w:val="bottom"/>
            <w:hideMark/>
          </w:tcPr>
          <w:p w:rsidR="00B7723B" w:rsidRPr="00B7723B" w:rsidRDefault="00B7723B" w:rsidP="00B7723B">
            <w:pPr>
              <w:rPr>
                <w:rFonts w:ascii="Arial" w:hAnsi="Arial" w:cs="Arial"/>
                <w:b/>
                <w:bCs/>
                <w:sz w:val="20"/>
                <w:szCs w:val="20"/>
              </w:rPr>
            </w:pPr>
            <w:r w:rsidRPr="00B7723B">
              <w:rPr>
                <w:rFonts w:ascii="Arial" w:hAnsi="Arial" w:cs="Arial"/>
                <w:b/>
                <w:bCs/>
                <w:sz w:val="20"/>
                <w:szCs w:val="20"/>
              </w:rPr>
              <w:t>DEPO ALERGENI poleni 5ml</w:t>
            </w:r>
          </w:p>
        </w:tc>
        <w:tc>
          <w:tcPr>
            <w:tcW w:w="857" w:type="dxa"/>
            <w:tcBorders>
              <w:top w:val="nil"/>
              <w:left w:val="nil"/>
              <w:bottom w:val="single" w:sz="8" w:space="0" w:color="auto"/>
              <w:right w:val="single" w:sz="4" w:space="0" w:color="auto"/>
            </w:tcBorders>
            <w:shd w:val="clear" w:color="auto" w:fill="auto"/>
            <w:noWrap/>
            <w:vAlign w:val="center"/>
            <w:hideMark/>
          </w:tcPr>
          <w:p w:rsidR="00B7723B" w:rsidRPr="00B7723B" w:rsidRDefault="00981AAB" w:rsidP="00B7723B">
            <w:pPr>
              <w:jc w:val="center"/>
              <w:rPr>
                <w:rFonts w:ascii="Arial" w:hAnsi="Arial" w:cs="Arial"/>
                <w:b/>
                <w:bCs/>
                <w:sz w:val="18"/>
                <w:szCs w:val="18"/>
              </w:rPr>
            </w:pPr>
            <w:r w:rsidRPr="00B7723B">
              <w:rPr>
                <w:rFonts w:ascii="Arial" w:hAnsi="Arial" w:cs="Arial"/>
                <w:b/>
                <w:bCs/>
                <w:sz w:val="18"/>
                <w:szCs w:val="18"/>
              </w:rPr>
              <w:t>K</w:t>
            </w:r>
            <w:r w:rsidR="00B7723B" w:rsidRPr="00B7723B">
              <w:rPr>
                <w:rFonts w:ascii="Arial" w:hAnsi="Arial" w:cs="Arial"/>
                <w:b/>
                <w:bCs/>
                <w:sz w:val="18"/>
                <w:szCs w:val="18"/>
              </w:rPr>
              <w:t>om</w:t>
            </w:r>
          </w:p>
        </w:tc>
        <w:tc>
          <w:tcPr>
            <w:tcW w:w="839" w:type="dxa"/>
            <w:tcBorders>
              <w:top w:val="nil"/>
              <w:left w:val="nil"/>
              <w:bottom w:val="single" w:sz="8" w:space="0" w:color="auto"/>
              <w:right w:val="single" w:sz="4" w:space="0" w:color="auto"/>
            </w:tcBorders>
            <w:shd w:val="clear" w:color="000000" w:fill="FFFFFF"/>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36</w:t>
            </w:r>
          </w:p>
        </w:tc>
        <w:tc>
          <w:tcPr>
            <w:tcW w:w="1216" w:type="dxa"/>
            <w:tcBorders>
              <w:top w:val="nil"/>
              <w:left w:val="nil"/>
              <w:bottom w:val="single" w:sz="8" w:space="0" w:color="auto"/>
              <w:right w:val="single" w:sz="4" w:space="0" w:color="auto"/>
            </w:tcBorders>
            <w:shd w:val="clear" w:color="000000" w:fill="FFFFFF"/>
            <w:noWrap/>
            <w:vAlign w:val="center"/>
            <w:hideMark/>
          </w:tcPr>
          <w:p w:rsidR="00B7723B" w:rsidRPr="00B7723B" w:rsidRDefault="00B7723B" w:rsidP="00981AAB">
            <w:pPr>
              <w:jc w:val="center"/>
              <w:rPr>
                <w:rFonts w:ascii="Arial" w:hAnsi="Arial" w:cs="Arial"/>
                <w:b/>
                <w:bCs/>
                <w:sz w:val="18"/>
                <w:szCs w:val="18"/>
              </w:rPr>
            </w:pPr>
          </w:p>
        </w:tc>
        <w:tc>
          <w:tcPr>
            <w:tcW w:w="1559" w:type="dxa"/>
            <w:tcBorders>
              <w:top w:val="nil"/>
              <w:left w:val="nil"/>
              <w:bottom w:val="single" w:sz="8"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p>
        </w:tc>
        <w:tc>
          <w:tcPr>
            <w:tcW w:w="1134" w:type="dxa"/>
            <w:tcBorders>
              <w:top w:val="nil"/>
              <w:left w:val="nil"/>
              <w:bottom w:val="single" w:sz="8"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p>
        </w:tc>
        <w:tc>
          <w:tcPr>
            <w:tcW w:w="1134" w:type="dxa"/>
            <w:tcBorders>
              <w:top w:val="nil"/>
              <w:left w:val="nil"/>
              <w:bottom w:val="single" w:sz="8"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070" w:type="dxa"/>
            <w:tcBorders>
              <w:top w:val="nil"/>
              <w:left w:val="nil"/>
              <w:bottom w:val="single" w:sz="8"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057" w:type="dxa"/>
            <w:tcBorders>
              <w:top w:val="nil"/>
              <w:left w:val="nil"/>
              <w:bottom w:val="single" w:sz="8" w:space="0" w:color="auto"/>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nil"/>
              <w:left w:val="single" w:sz="8" w:space="0" w:color="auto"/>
              <w:bottom w:val="nil"/>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pPr>
              <w:rPr>
                <w:b/>
                <w:bCs/>
              </w:rPr>
            </w:pPr>
            <w:r w:rsidRPr="00B7723B">
              <w:rPr>
                <w:b/>
                <w:bCs/>
              </w:rPr>
              <w:t>Polen stabla 5ml</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000000" w:fill="FFFFFF"/>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216" w:type="dxa"/>
            <w:tcBorders>
              <w:top w:val="nil"/>
              <w:left w:val="nil"/>
              <w:bottom w:val="nil"/>
              <w:right w:val="nil"/>
            </w:tcBorders>
            <w:shd w:val="clear" w:color="000000" w:fill="FFFFFF"/>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nil"/>
              <w:left w:val="single" w:sz="8" w:space="0" w:color="auto"/>
              <w:bottom w:val="nil"/>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r w:rsidRPr="00B7723B">
              <w:t xml:space="preserve"> - I koncentracija</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000000" w:fill="FFFFFF"/>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216" w:type="dxa"/>
            <w:tcBorders>
              <w:top w:val="nil"/>
              <w:left w:val="nil"/>
              <w:bottom w:val="nil"/>
              <w:right w:val="nil"/>
            </w:tcBorders>
            <w:shd w:val="clear" w:color="000000" w:fill="FFFFFF"/>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30"/>
        </w:trPr>
        <w:tc>
          <w:tcPr>
            <w:tcW w:w="540" w:type="dxa"/>
            <w:tcBorders>
              <w:top w:val="nil"/>
              <w:left w:val="single" w:sz="8" w:space="0" w:color="auto"/>
              <w:bottom w:val="nil"/>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8" w:space="0" w:color="auto"/>
              <w:right w:val="single" w:sz="4" w:space="0" w:color="auto"/>
            </w:tcBorders>
            <w:shd w:val="clear" w:color="auto" w:fill="auto"/>
            <w:noWrap/>
            <w:vAlign w:val="bottom"/>
            <w:hideMark/>
          </w:tcPr>
          <w:p w:rsidR="00B7723B" w:rsidRPr="00B7723B" w:rsidRDefault="00B7723B" w:rsidP="00B7723B">
            <w:r w:rsidRPr="00B7723B">
              <w:t xml:space="preserve"> - II koncentracija</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000000" w:fill="FFFFFF"/>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216" w:type="dxa"/>
            <w:tcBorders>
              <w:top w:val="nil"/>
              <w:left w:val="nil"/>
              <w:bottom w:val="nil"/>
              <w:right w:val="nil"/>
            </w:tcBorders>
            <w:shd w:val="clear" w:color="000000" w:fill="FFFFFF"/>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nil"/>
              <w:left w:val="single" w:sz="8" w:space="0" w:color="auto"/>
              <w:bottom w:val="nil"/>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pPr>
              <w:rPr>
                <w:b/>
                <w:bCs/>
              </w:rPr>
            </w:pPr>
            <w:r w:rsidRPr="00B7723B">
              <w:rPr>
                <w:b/>
                <w:bCs/>
              </w:rPr>
              <w:t>Polen korova 5ml</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839" w:type="dxa"/>
            <w:tcBorders>
              <w:top w:val="nil"/>
              <w:left w:val="nil"/>
              <w:bottom w:val="nil"/>
              <w:right w:val="nil"/>
            </w:tcBorders>
            <w:shd w:val="clear" w:color="000000" w:fill="FFFFFF"/>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216" w:type="dxa"/>
            <w:tcBorders>
              <w:top w:val="nil"/>
              <w:left w:val="nil"/>
              <w:bottom w:val="nil"/>
              <w:right w:val="nil"/>
            </w:tcBorders>
            <w:shd w:val="clear" w:color="000000" w:fill="FFFFFF"/>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nil"/>
              <w:left w:val="single" w:sz="8" w:space="0" w:color="auto"/>
              <w:bottom w:val="nil"/>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r w:rsidRPr="00B7723B">
              <w:t xml:space="preserve"> - I koncentracija</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000000" w:fill="FFFFFF"/>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216" w:type="dxa"/>
            <w:tcBorders>
              <w:top w:val="nil"/>
              <w:left w:val="nil"/>
              <w:bottom w:val="nil"/>
              <w:right w:val="nil"/>
            </w:tcBorders>
            <w:shd w:val="clear" w:color="000000" w:fill="FFFFFF"/>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30"/>
        </w:trPr>
        <w:tc>
          <w:tcPr>
            <w:tcW w:w="540" w:type="dxa"/>
            <w:tcBorders>
              <w:top w:val="nil"/>
              <w:left w:val="single" w:sz="8" w:space="0" w:color="auto"/>
              <w:bottom w:val="nil"/>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8" w:space="0" w:color="auto"/>
              <w:right w:val="single" w:sz="4" w:space="0" w:color="auto"/>
            </w:tcBorders>
            <w:shd w:val="clear" w:color="auto" w:fill="auto"/>
            <w:noWrap/>
            <w:vAlign w:val="bottom"/>
            <w:hideMark/>
          </w:tcPr>
          <w:p w:rsidR="00B7723B" w:rsidRPr="00B7723B" w:rsidRDefault="00B7723B" w:rsidP="00B7723B">
            <w:r w:rsidRPr="00B7723B">
              <w:t xml:space="preserve"> - II koncentracija</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000000" w:fill="FFFFFF"/>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216" w:type="dxa"/>
            <w:tcBorders>
              <w:top w:val="nil"/>
              <w:left w:val="nil"/>
              <w:bottom w:val="nil"/>
              <w:right w:val="nil"/>
            </w:tcBorders>
            <w:shd w:val="clear" w:color="000000" w:fill="FFFFFF"/>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nil"/>
              <w:left w:val="single" w:sz="8" w:space="0" w:color="auto"/>
              <w:bottom w:val="nil"/>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pPr>
              <w:rPr>
                <w:b/>
                <w:bCs/>
              </w:rPr>
            </w:pPr>
            <w:r w:rsidRPr="00B7723B">
              <w:rPr>
                <w:b/>
                <w:bCs/>
              </w:rPr>
              <w:t>Polen trave 5ml</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000000" w:fill="FFFFFF"/>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216" w:type="dxa"/>
            <w:tcBorders>
              <w:top w:val="nil"/>
              <w:left w:val="nil"/>
              <w:bottom w:val="nil"/>
              <w:right w:val="nil"/>
            </w:tcBorders>
            <w:shd w:val="clear" w:color="000000" w:fill="FFFFFF"/>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nil"/>
              <w:left w:val="single" w:sz="8" w:space="0" w:color="auto"/>
              <w:bottom w:val="nil"/>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r w:rsidRPr="00B7723B">
              <w:t xml:space="preserve"> - I koncentracija</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000000" w:fill="FFFFFF"/>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216" w:type="dxa"/>
            <w:tcBorders>
              <w:top w:val="nil"/>
              <w:left w:val="nil"/>
              <w:bottom w:val="nil"/>
              <w:right w:val="nil"/>
            </w:tcBorders>
            <w:shd w:val="clear" w:color="000000" w:fill="FFFFFF"/>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30"/>
        </w:trPr>
        <w:tc>
          <w:tcPr>
            <w:tcW w:w="540" w:type="dxa"/>
            <w:tcBorders>
              <w:top w:val="nil"/>
              <w:left w:val="single" w:sz="8" w:space="0" w:color="auto"/>
              <w:bottom w:val="double" w:sz="6"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double" w:sz="6" w:space="0" w:color="auto"/>
              <w:right w:val="single" w:sz="4" w:space="0" w:color="auto"/>
            </w:tcBorders>
            <w:shd w:val="clear" w:color="auto" w:fill="auto"/>
            <w:noWrap/>
            <w:vAlign w:val="bottom"/>
            <w:hideMark/>
          </w:tcPr>
          <w:p w:rsidR="00B7723B" w:rsidRPr="00B7723B" w:rsidRDefault="00B7723B" w:rsidP="00B7723B">
            <w:r w:rsidRPr="00B7723B">
              <w:t xml:space="preserve"> - II koncentracija</w:t>
            </w:r>
          </w:p>
        </w:tc>
        <w:tc>
          <w:tcPr>
            <w:tcW w:w="857" w:type="dxa"/>
            <w:tcBorders>
              <w:top w:val="nil"/>
              <w:left w:val="nil"/>
              <w:bottom w:val="double" w:sz="6" w:space="0" w:color="auto"/>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double" w:sz="6" w:space="0" w:color="auto"/>
              <w:right w:val="nil"/>
            </w:tcBorders>
            <w:shd w:val="clear" w:color="000000" w:fill="FFFFFF"/>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216" w:type="dxa"/>
            <w:tcBorders>
              <w:top w:val="nil"/>
              <w:left w:val="nil"/>
              <w:bottom w:val="double" w:sz="6" w:space="0" w:color="auto"/>
              <w:right w:val="nil"/>
            </w:tcBorders>
            <w:shd w:val="clear" w:color="000000" w:fill="FFFFFF"/>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559" w:type="dxa"/>
            <w:tcBorders>
              <w:top w:val="nil"/>
              <w:left w:val="nil"/>
              <w:bottom w:val="double" w:sz="6" w:space="0" w:color="auto"/>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134" w:type="dxa"/>
            <w:tcBorders>
              <w:top w:val="nil"/>
              <w:left w:val="nil"/>
              <w:bottom w:val="double" w:sz="6" w:space="0" w:color="auto"/>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134" w:type="dxa"/>
            <w:tcBorders>
              <w:top w:val="nil"/>
              <w:left w:val="nil"/>
              <w:bottom w:val="double" w:sz="6" w:space="0" w:color="auto"/>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070" w:type="dxa"/>
            <w:tcBorders>
              <w:top w:val="nil"/>
              <w:left w:val="nil"/>
              <w:bottom w:val="double" w:sz="6" w:space="0" w:color="auto"/>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057" w:type="dxa"/>
            <w:tcBorders>
              <w:top w:val="nil"/>
              <w:left w:val="nil"/>
              <w:bottom w:val="double" w:sz="6" w:space="0" w:color="auto"/>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285"/>
        </w:trPr>
        <w:tc>
          <w:tcPr>
            <w:tcW w:w="540" w:type="dxa"/>
            <w:tcBorders>
              <w:top w:val="nil"/>
              <w:left w:val="single" w:sz="8" w:space="0" w:color="auto"/>
              <w:bottom w:val="single" w:sz="8"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2.</w:t>
            </w:r>
          </w:p>
        </w:tc>
        <w:tc>
          <w:tcPr>
            <w:tcW w:w="4061" w:type="dxa"/>
            <w:tcBorders>
              <w:top w:val="nil"/>
              <w:left w:val="nil"/>
              <w:bottom w:val="single" w:sz="8" w:space="0" w:color="auto"/>
              <w:right w:val="single" w:sz="4" w:space="0" w:color="auto"/>
            </w:tcBorders>
            <w:shd w:val="clear" w:color="auto" w:fill="auto"/>
            <w:vAlign w:val="bottom"/>
            <w:hideMark/>
          </w:tcPr>
          <w:p w:rsidR="00B7723B" w:rsidRPr="00B7723B" w:rsidRDefault="00B7723B" w:rsidP="00B7723B">
            <w:pPr>
              <w:rPr>
                <w:rFonts w:ascii="Arial" w:hAnsi="Arial" w:cs="Arial"/>
                <w:b/>
                <w:bCs/>
                <w:sz w:val="20"/>
                <w:szCs w:val="20"/>
              </w:rPr>
            </w:pPr>
            <w:r w:rsidRPr="00B7723B">
              <w:rPr>
                <w:rFonts w:ascii="Arial" w:hAnsi="Arial" w:cs="Arial"/>
                <w:b/>
                <w:bCs/>
                <w:sz w:val="20"/>
                <w:szCs w:val="20"/>
              </w:rPr>
              <w:t>DEPO ALERGENI poleni 10ml</w:t>
            </w:r>
          </w:p>
        </w:tc>
        <w:tc>
          <w:tcPr>
            <w:tcW w:w="857" w:type="dxa"/>
            <w:tcBorders>
              <w:top w:val="nil"/>
              <w:left w:val="nil"/>
              <w:bottom w:val="single" w:sz="8"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kom</w:t>
            </w:r>
          </w:p>
        </w:tc>
        <w:tc>
          <w:tcPr>
            <w:tcW w:w="839" w:type="dxa"/>
            <w:tcBorders>
              <w:top w:val="nil"/>
              <w:left w:val="nil"/>
              <w:bottom w:val="single" w:sz="8" w:space="0" w:color="auto"/>
              <w:right w:val="single" w:sz="4" w:space="0" w:color="auto"/>
            </w:tcBorders>
            <w:shd w:val="clear" w:color="000000" w:fill="FFFFFF"/>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14</w:t>
            </w:r>
          </w:p>
        </w:tc>
        <w:tc>
          <w:tcPr>
            <w:tcW w:w="1216" w:type="dxa"/>
            <w:tcBorders>
              <w:top w:val="nil"/>
              <w:left w:val="nil"/>
              <w:bottom w:val="single" w:sz="8" w:space="0" w:color="auto"/>
              <w:right w:val="single" w:sz="4" w:space="0" w:color="auto"/>
            </w:tcBorders>
            <w:shd w:val="clear" w:color="000000" w:fill="FFFFFF"/>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xml:space="preserve">  </w:t>
            </w:r>
          </w:p>
        </w:tc>
        <w:tc>
          <w:tcPr>
            <w:tcW w:w="1559" w:type="dxa"/>
            <w:tcBorders>
              <w:top w:val="nil"/>
              <w:left w:val="nil"/>
              <w:bottom w:val="single" w:sz="8"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p>
        </w:tc>
        <w:tc>
          <w:tcPr>
            <w:tcW w:w="1134" w:type="dxa"/>
            <w:tcBorders>
              <w:top w:val="nil"/>
              <w:left w:val="nil"/>
              <w:bottom w:val="single" w:sz="8"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134" w:type="dxa"/>
            <w:tcBorders>
              <w:top w:val="nil"/>
              <w:left w:val="nil"/>
              <w:bottom w:val="single" w:sz="8"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070" w:type="dxa"/>
            <w:tcBorders>
              <w:top w:val="nil"/>
              <w:left w:val="nil"/>
              <w:bottom w:val="single" w:sz="8"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057" w:type="dxa"/>
            <w:tcBorders>
              <w:top w:val="nil"/>
              <w:left w:val="nil"/>
              <w:bottom w:val="single" w:sz="8" w:space="0" w:color="auto"/>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nil"/>
              <w:left w:val="single" w:sz="8" w:space="0" w:color="auto"/>
              <w:bottom w:val="nil"/>
              <w:right w:val="single" w:sz="4" w:space="0" w:color="auto"/>
            </w:tcBorders>
            <w:shd w:val="clear" w:color="000000" w:fill="FFFFFF"/>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4" w:space="0" w:color="auto"/>
              <w:right w:val="single" w:sz="4" w:space="0" w:color="auto"/>
            </w:tcBorders>
            <w:shd w:val="clear" w:color="auto" w:fill="auto"/>
            <w:vAlign w:val="bottom"/>
            <w:hideMark/>
          </w:tcPr>
          <w:p w:rsidR="00B7723B" w:rsidRPr="00B7723B" w:rsidRDefault="00B7723B" w:rsidP="00B7723B">
            <w:pPr>
              <w:rPr>
                <w:b/>
                <w:bCs/>
              </w:rPr>
            </w:pPr>
            <w:r w:rsidRPr="00B7723B">
              <w:rPr>
                <w:b/>
                <w:bCs/>
              </w:rPr>
              <w:t>Polen stabla 10ml</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839" w:type="dxa"/>
            <w:tcBorders>
              <w:top w:val="nil"/>
              <w:left w:val="nil"/>
              <w:bottom w:val="nil"/>
              <w:right w:val="nil"/>
            </w:tcBorders>
            <w:shd w:val="clear" w:color="000000" w:fill="FFFFFF"/>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216" w:type="dxa"/>
            <w:tcBorders>
              <w:top w:val="nil"/>
              <w:left w:val="nil"/>
              <w:bottom w:val="nil"/>
              <w:right w:val="nil"/>
            </w:tcBorders>
            <w:shd w:val="clear" w:color="000000" w:fill="FFFFFF"/>
            <w:noWrap/>
            <w:vAlign w:val="bottom"/>
            <w:hideMark/>
          </w:tcPr>
          <w:p w:rsidR="00B7723B" w:rsidRPr="00B7723B" w:rsidRDefault="00B7723B" w:rsidP="00B7723B">
            <w:pPr>
              <w:rPr>
                <w:rFonts w:ascii="Arial" w:hAnsi="Arial" w:cs="Arial"/>
                <w:sz w:val="20"/>
                <w:szCs w:val="20"/>
              </w:rPr>
            </w:pPr>
            <w:r w:rsidRPr="00B7723B">
              <w:rPr>
                <w:rFonts w:ascii="Arial" w:hAnsi="Arial" w:cs="Arial"/>
                <w:sz w:val="20"/>
                <w:szCs w:val="20"/>
              </w:rPr>
              <w:t> </w:t>
            </w: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30"/>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r w:rsidRPr="00B7723B">
              <w:t xml:space="preserve"> - III koncentracija </w:t>
            </w:r>
          </w:p>
        </w:tc>
        <w:tc>
          <w:tcPr>
            <w:tcW w:w="857" w:type="dxa"/>
            <w:tcBorders>
              <w:top w:val="nil"/>
              <w:left w:val="nil"/>
              <w:bottom w:val="single" w:sz="4" w:space="0" w:color="auto"/>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single" w:sz="4" w:space="0" w:color="auto"/>
              <w:right w:val="nil"/>
            </w:tcBorders>
            <w:shd w:val="clear" w:color="000000" w:fill="FFFFFF"/>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216" w:type="dxa"/>
            <w:tcBorders>
              <w:top w:val="nil"/>
              <w:left w:val="nil"/>
              <w:bottom w:val="single" w:sz="4" w:space="0" w:color="auto"/>
              <w:right w:val="nil"/>
            </w:tcBorders>
            <w:shd w:val="clear" w:color="000000" w:fill="FFFFFF"/>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559" w:type="dxa"/>
            <w:tcBorders>
              <w:top w:val="nil"/>
              <w:left w:val="nil"/>
              <w:bottom w:val="single" w:sz="4" w:space="0" w:color="auto"/>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134" w:type="dxa"/>
            <w:tcBorders>
              <w:top w:val="nil"/>
              <w:left w:val="nil"/>
              <w:bottom w:val="single" w:sz="4" w:space="0" w:color="auto"/>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single" w:sz="4" w:space="0" w:color="auto"/>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single" w:sz="4" w:space="0" w:color="auto"/>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single" w:sz="4" w:space="0" w:color="auto"/>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single" w:sz="4" w:space="0" w:color="auto"/>
              <w:left w:val="single" w:sz="8" w:space="0" w:color="auto"/>
              <w:bottom w:val="nil"/>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single" w:sz="4" w:space="0" w:color="auto"/>
              <w:left w:val="nil"/>
              <w:bottom w:val="single" w:sz="4" w:space="0" w:color="auto"/>
              <w:right w:val="single" w:sz="4" w:space="0" w:color="auto"/>
            </w:tcBorders>
            <w:shd w:val="clear" w:color="auto" w:fill="auto"/>
            <w:noWrap/>
            <w:vAlign w:val="bottom"/>
            <w:hideMark/>
          </w:tcPr>
          <w:p w:rsidR="00B7723B" w:rsidRPr="00B7723B" w:rsidRDefault="00B7723B" w:rsidP="00B7723B">
            <w:pPr>
              <w:rPr>
                <w:b/>
                <w:bCs/>
              </w:rPr>
            </w:pPr>
            <w:r w:rsidRPr="00B7723B">
              <w:rPr>
                <w:b/>
                <w:bCs/>
              </w:rPr>
              <w:t>Polen korova 10ml</w:t>
            </w:r>
          </w:p>
        </w:tc>
        <w:tc>
          <w:tcPr>
            <w:tcW w:w="857" w:type="dxa"/>
            <w:tcBorders>
              <w:top w:val="single" w:sz="4" w:space="0" w:color="auto"/>
              <w:left w:val="nil"/>
              <w:bottom w:val="nil"/>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839" w:type="dxa"/>
            <w:tcBorders>
              <w:top w:val="single" w:sz="4" w:space="0" w:color="auto"/>
              <w:left w:val="nil"/>
              <w:bottom w:val="nil"/>
              <w:right w:val="nil"/>
            </w:tcBorders>
            <w:shd w:val="clear" w:color="000000" w:fill="FFFFFF"/>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216" w:type="dxa"/>
            <w:tcBorders>
              <w:top w:val="single" w:sz="4" w:space="0" w:color="auto"/>
              <w:left w:val="nil"/>
              <w:bottom w:val="nil"/>
              <w:right w:val="nil"/>
            </w:tcBorders>
            <w:shd w:val="clear" w:color="000000" w:fill="FFFFFF"/>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559" w:type="dxa"/>
            <w:tcBorders>
              <w:top w:val="single" w:sz="4" w:space="0" w:color="auto"/>
              <w:left w:val="nil"/>
              <w:bottom w:val="nil"/>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p>
        </w:tc>
        <w:tc>
          <w:tcPr>
            <w:tcW w:w="1134" w:type="dxa"/>
            <w:tcBorders>
              <w:top w:val="single" w:sz="4" w:space="0" w:color="auto"/>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single" w:sz="4" w:space="0" w:color="auto"/>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single" w:sz="4" w:space="0" w:color="auto"/>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single" w:sz="4" w:space="0" w:color="auto"/>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30"/>
        </w:trPr>
        <w:tc>
          <w:tcPr>
            <w:tcW w:w="540" w:type="dxa"/>
            <w:tcBorders>
              <w:top w:val="nil"/>
              <w:left w:val="single" w:sz="8" w:space="0" w:color="auto"/>
              <w:bottom w:val="nil"/>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nil"/>
              <w:right w:val="single" w:sz="4" w:space="0" w:color="auto"/>
            </w:tcBorders>
            <w:shd w:val="clear" w:color="auto" w:fill="auto"/>
            <w:noWrap/>
            <w:vAlign w:val="bottom"/>
            <w:hideMark/>
          </w:tcPr>
          <w:p w:rsidR="00B7723B" w:rsidRPr="00B7723B" w:rsidRDefault="00B7723B" w:rsidP="00B7723B">
            <w:r w:rsidRPr="00B7723B">
              <w:t xml:space="preserve"> - III koncentracija </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000000" w:fill="FFFFFF"/>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216" w:type="dxa"/>
            <w:tcBorders>
              <w:top w:val="nil"/>
              <w:left w:val="nil"/>
              <w:bottom w:val="nil"/>
              <w:right w:val="nil"/>
            </w:tcBorders>
            <w:shd w:val="clear" w:color="000000" w:fill="FFFFFF"/>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nil"/>
              <w:left w:val="single" w:sz="8" w:space="0" w:color="auto"/>
              <w:bottom w:val="nil"/>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single" w:sz="8" w:space="0" w:color="auto"/>
              <w:left w:val="nil"/>
              <w:bottom w:val="single" w:sz="4" w:space="0" w:color="auto"/>
              <w:right w:val="single" w:sz="4" w:space="0" w:color="auto"/>
            </w:tcBorders>
            <w:shd w:val="clear" w:color="auto" w:fill="auto"/>
            <w:noWrap/>
            <w:vAlign w:val="bottom"/>
            <w:hideMark/>
          </w:tcPr>
          <w:p w:rsidR="00B7723B" w:rsidRPr="00B7723B" w:rsidRDefault="00B7723B" w:rsidP="00B7723B">
            <w:pPr>
              <w:rPr>
                <w:b/>
                <w:bCs/>
              </w:rPr>
            </w:pPr>
            <w:r w:rsidRPr="00B7723B">
              <w:rPr>
                <w:b/>
                <w:bCs/>
              </w:rPr>
              <w:t>Polen trave 10ml</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000000" w:fill="FFFFFF"/>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216" w:type="dxa"/>
            <w:tcBorders>
              <w:top w:val="nil"/>
              <w:left w:val="nil"/>
              <w:bottom w:val="nil"/>
              <w:right w:val="nil"/>
            </w:tcBorders>
            <w:shd w:val="clear" w:color="000000" w:fill="FFFFFF"/>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30"/>
        </w:trPr>
        <w:tc>
          <w:tcPr>
            <w:tcW w:w="540" w:type="dxa"/>
            <w:tcBorders>
              <w:top w:val="nil"/>
              <w:left w:val="single" w:sz="8" w:space="0" w:color="auto"/>
              <w:bottom w:val="nil"/>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nil"/>
              <w:right w:val="single" w:sz="4" w:space="0" w:color="auto"/>
            </w:tcBorders>
            <w:shd w:val="clear" w:color="auto" w:fill="auto"/>
            <w:noWrap/>
            <w:vAlign w:val="bottom"/>
            <w:hideMark/>
          </w:tcPr>
          <w:p w:rsidR="00B7723B" w:rsidRPr="00B7723B" w:rsidRDefault="00B7723B" w:rsidP="00B7723B">
            <w:r w:rsidRPr="00B7723B">
              <w:t xml:space="preserve"> - III koncentracija </w:t>
            </w:r>
          </w:p>
        </w:tc>
        <w:tc>
          <w:tcPr>
            <w:tcW w:w="857" w:type="dxa"/>
            <w:tcBorders>
              <w:top w:val="nil"/>
              <w:left w:val="nil"/>
              <w:bottom w:val="double" w:sz="6" w:space="0" w:color="auto"/>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double" w:sz="6" w:space="0" w:color="auto"/>
              <w:right w:val="nil"/>
            </w:tcBorders>
            <w:shd w:val="clear" w:color="000000" w:fill="FFFFFF"/>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216" w:type="dxa"/>
            <w:tcBorders>
              <w:top w:val="nil"/>
              <w:left w:val="nil"/>
              <w:bottom w:val="double" w:sz="6" w:space="0" w:color="auto"/>
              <w:right w:val="nil"/>
            </w:tcBorders>
            <w:shd w:val="clear" w:color="000000" w:fill="FFFFFF"/>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559" w:type="dxa"/>
            <w:tcBorders>
              <w:top w:val="nil"/>
              <w:left w:val="nil"/>
              <w:bottom w:val="double" w:sz="6" w:space="0" w:color="auto"/>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134" w:type="dxa"/>
            <w:tcBorders>
              <w:top w:val="nil"/>
              <w:left w:val="nil"/>
              <w:bottom w:val="double" w:sz="6" w:space="0" w:color="auto"/>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134" w:type="dxa"/>
            <w:tcBorders>
              <w:top w:val="nil"/>
              <w:left w:val="nil"/>
              <w:bottom w:val="double" w:sz="6" w:space="0" w:color="auto"/>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070" w:type="dxa"/>
            <w:tcBorders>
              <w:top w:val="nil"/>
              <w:left w:val="nil"/>
              <w:bottom w:val="double" w:sz="6" w:space="0" w:color="auto"/>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057" w:type="dxa"/>
            <w:tcBorders>
              <w:top w:val="nil"/>
              <w:left w:val="nil"/>
              <w:bottom w:val="double" w:sz="6" w:space="0" w:color="auto"/>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540"/>
        </w:trPr>
        <w:tc>
          <w:tcPr>
            <w:tcW w:w="540" w:type="dxa"/>
            <w:tcBorders>
              <w:top w:val="double" w:sz="6" w:space="0" w:color="auto"/>
              <w:left w:val="single" w:sz="8" w:space="0" w:color="auto"/>
              <w:bottom w:val="single" w:sz="8"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3.</w:t>
            </w:r>
          </w:p>
        </w:tc>
        <w:tc>
          <w:tcPr>
            <w:tcW w:w="4061" w:type="dxa"/>
            <w:tcBorders>
              <w:top w:val="double" w:sz="6" w:space="0" w:color="auto"/>
              <w:left w:val="nil"/>
              <w:bottom w:val="single" w:sz="8" w:space="0" w:color="auto"/>
              <w:right w:val="single" w:sz="4" w:space="0" w:color="auto"/>
            </w:tcBorders>
            <w:shd w:val="clear" w:color="auto" w:fill="auto"/>
            <w:vAlign w:val="bottom"/>
            <w:hideMark/>
          </w:tcPr>
          <w:p w:rsidR="00B7723B" w:rsidRPr="00B7723B" w:rsidRDefault="00B7723B" w:rsidP="00B7723B">
            <w:pPr>
              <w:rPr>
                <w:rFonts w:ascii="Arial" w:hAnsi="Arial" w:cs="Arial"/>
                <w:b/>
                <w:bCs/>
                <w:sz w:val="20"/>
                <w:szCs w:val="20"/>
              </w:rPr>
            </w:pPr>
            <w:r w:rsidRPr="00B7723B">
              <w:rPr>
                <w:rFonts w:ascii="Arial" w:hAnsi="Arial" w:cs="Arial"/>
                <w:b/>
                <w:bCs/>
                <w:sz w:val="20"/>
                <w:szCs w:val="20"/>
              </w:rPr>
              <w:t>DEPO ALERGENI dermatofagoides pteronisimus 5ml</w:t>
            </w:r>
          </w:p>
        </w:tc>
        <w:tc>
          <w:tcPr>
            <w:tcW w:w="857" w:type="dxa"/>
            <w:tcBorders>
              <w:top w:val="nil"/>
              <w:left w:val="nil"/>
              <w:bottom w:val="single" w:sz="8"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kom</w:t>
            </w:r>
          </w:p>
        </w:tc>
        <w:tc>
          <w:tcPr>
            <w:tcW w:w="839" w:type="dxa"/>
            <w:tcBorders>
              <w:top w:val="nil"/>
              <w:left w:val="nil"/>
              <w:bottom w:val="single" w:sz="8" w:space="0" w:color="auto"/>
              <w:right w:val="single" w:sz="4" w:space="0" w:color="auto"/>
            </w:tcBorders>
            <w:shd w:val="clear" w:color="000000" w:fill="FFFFFF"/>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12</w:t>
            </w:r>
          </w:p>
        </w:tc>
        <w:tc>
          <w:tcPr>
            <w:tcW w:w="1216" w:type="dxa"/>
            <w:tcBorders>
              <w:top w:val="nil"/>
              <w:left w:val="nil"/>
              <w:bottom w:val="single" w:sz="8" w:space="0" w:color="auto"/>
              <w:right w:val="single" w:sz="4" w:space="0" w:color="auto"/>
            </w:tcBorders>
            <w:shd w:val="clear" w:color="000000" w:fill="FFFFFF"/>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xml:space="preserve">  </w:t>
            </w:r>
          </w:p>
        </w:tc>
        <w:tc>
          <w:tcPr>
            <w:tcW w:w="1559" w:type="dxa"/>
            <w:tcBorders>
              <w:top w:val="nil"/>
              <w:left w:val="nil"/>
              <w:bottom w:val="single" w:sz="8"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xml:space="preserve">   </w:t>
            </w:r>
          </w:p>
        </w:tc>
        <w:tc>
          <w:tcPr>
            <w:tcW w:w="1134" w:type="dxa"/>
            <w:tcBorders>
              <w:top w:val="nil"/>
              <w:left w:val="nil"/>
              <w:bottom w:val="single" w:sz="8"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134" w:type="dxa"/>
            <w:tcBorders>
              <w:top w:val="nil"/>
              <w:left w:val="nil"/>
              <w:bottom w:val="single" w:sz="8"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070" w:type="dxa"/>
            <w:tcBorders>
              <w:top w:val="nil"/>
              <w:left w:val="nil"/>
              <w:bottom w:val="single" w:sz="8"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057" w:type="dxa"/>
            <w:tcBorders>
              <w:top w:val="nil"/>
              <w:left w:val="nil"/>
              <w:bottom w:val="single" w:sz="8" w:space="0" w:color="auto"/>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nil"/>
              <w:left w:val="single" w:sz="8" w:space="0" w:color="auto"/>
              <w:bottom w:val="nil"/>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r w:rsidRPr="00B7723B">
              <w:t xml:space="preserve"> - I koncentracija</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216" w:type="dxa"/>
            <w:tcBorders>
              <w:top w:val="nil"/>
              <w:left w:val="nil"/>
              <w:bottom w:val="nil"/>
              <w:right w:val="nil"/>
            </w:tcBorders>
            <w:shd w:val="clear" w:color="000000" w:fill="FFFFFF"/>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30"/>
        </w:trPr>
        <w:tc>
          <w:tcPr>
            <w:tcW w:w="540" w:type="dxa"/>
            <w:tcBorders>
              <w:top w:val="nil"/>
              <w:left w:val="single" w:sz="8" w:space="0" w:color="auto"/>
              <w:bottom w:val="nil"/>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4061" w:type="dxa"/>
            <w:tcBorders>
              <w:top w:val="nil"/>
              <w:left w:val="nil"/>
              <w:bottom w:val="nil"/>
              <w:right w:val="single" w:sz="4" w:space="0" w:color="auto"/>
            </w:tcBorders>
            <w:shd w:val="clear" w:color="auto" w:fill="auto"/>
            <w:noWrap/>
            <w:vAlign w:val="bottom"/>
            <w:hideMark/>
          </w:tcPr>
          <w:p w:rsidR="00B7723B" w:rsidRPr="00B7723B" w:rsidRDefault="00B7723B" w:rsidP="00B7723B">
            <w:r w:rsidRPr="00B7723B">
              <w:t xml:space="preserve"> - II koncentracija</w:t>
            </w:r>
          </w:p>
        </w:tc>
        <w:tc>
          <w:tcPr>
            <w:tcW w:w="857" w:type="dxa"/>
            <w:tcBorders>
              <w:top w:val="nil"/>
              <w:left w:val="nil"/>
              <w:bottom w:val="double" w:sz="6" w:space="0" w:color="auto"/>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839" w:type="dxa"/>
            <w:tcBorders>
              <w:top w:val="nil"/>
              <w:left w:val="nil"/>
              <w:bottom w:val="double" w:sz="6" w:space="0" w:color="auto"/>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216" w:type="dxa"/>
            <w:tcBorders>
              <w:top w:val="nil"/>
              <w:left w:val="nil"/>
              <w:bottom w:val="double" w:sz="6" w:space="0" w:color="auto"/>
              <w:right w:val="nil"/>
            </w:tcBorders>
            <w:shd w:val="clear" w:color="000000" w:fill="FFFFFF"/>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559" w:type="dxa"/>
            <w:tcBorders>
              <w:top w:val="nil"/>
              <w:left w:val="nil"/>
              <w:bottom w:val="double" w:sz="6" w:space="0" w:color="auto"/>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134" w:type="dxa"/>
            <w:tcBorders>
              <w:top w:val="nil"/>
              <w:left w:val="nil"/>
              <w:bottom w:val="double" w:sz="6" w:space="0" w:color="auto"/>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134" w:type="dxa"/>
            <w:tcBorders>
              <w:top w:val="nil"/>
              <w:left w:val="nil"/>
              <w:bottom w:val="double" w:sz="6" w:space="0" w:color="auto"/>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070" w:type="dxa"/>
            <w:tcBorders>
              <w:top w:val="nil"/>
              <w:left w:val="nil"/>
              <w:bottom w:val="double" w:sz="6" w:space="0" w:color="auto"/>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057" w:type="dxa"/>
            <w:tcBorders>
              <w:top w:val="nil"/>
              <w:left w:val="nil"/>
              <w:bottom w:val="double" w:sz="6" w:space="0" w:color="auto"/>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540"/>
        </w:trPr>
        <w:tc>
          <w:tcPr>
            <w:tcW w:w="540" w:type="dxa"/>
            <w:tcBorders>
              <w:top w:val="double" w:sz="6" w:space="0" w:color="auto"/>
              <w:left w:val="single" w:sz="8" w:space="0" w:color="auto"/>
              <w:bottom w:val="single" w:sz="8"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4.</w:t>
            </w:r>
          </w:p>
        </w:tc>
        <w:tc>
          <w:tcPr>
            <w:tcW w:w="4061" w:type="dxa"/>
            <w:tcBorders>
              <w:top w:val="double" w:sz="6" w:space="0" w:color="auto"/>
              <w:left w:val="nil"/>
              <w:bottom w:val="single" w:sz="8" w:space="0" w:color="auto"/>
              <w:right w:val="single" w:sz="4" w:space="0" w:color="auto"/>
            </w:tcBorders>
            <w:shd w:val="clear" w:color="auto" w:fill="auto"/>
            <w:vAlign w:val="bottom"/>
            <w:hideMark/>
          </w:tcPr>
          <w:p w:rsidR="00B7723B" w:rsidRPr="00B7723B" w:rsidRDefault="00B7723B" w:rsidP="00B7723B">
            <w:pPr>
              <w:rPr>
                <w:rFonts w:ascii="Arial" w:hAnsi="Arial" w:cs="Arial"/>
                <w:b/>
                <w:bCs/>
                <w:sz w:val="20"/>
                <w:szCs w:val="20"/>
              </w:rPr>
            </w:pPr>
            <w:r w:rsidRPr="00B7723B">
              <w:rPr>
                <w:rFonts w:ascii="Arial" w:hAnsi="Arial" w:cs="Arial"/>
                <w:b/>
                <w:bCs/>
                <w:sz w:val="20"/>
                <w:szCs w:val="20"/>
              </w:rPr>
              <w:t>DEPO ALERGENI dermatofagoides pteronisimus 10ml</w:t>
            </w:r>
          </w:p>
        </w:tc>
        <w:tc>
          <w:tcPr>
            <w:tcW w:w="857" w:type="dxa"/>
            <w:tcBorders>
              <w:top w:val="nil"/>
              <w:left w:val="nil"/>
              <w:bottom w:val="single" w:sz="8"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kom</w:t>
            </w:r>
          </w:p>
        </w:tc>
        <w:tc>
          <w:tcPr>
            <w:tcW w:w="839" w:type="dxa"/>
            <w:tcBorders>
              <w:top w:val="nil"/>
              <w:left w:val="nil"/>
              <w:bottom w:val="single" w:sz="8"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8</w:t>
            </w:r>
          </w:p>
        </w:tc>
        <w:tc>
          <w:tcPr>
            <w:tcW w:w="1216" w:type="dxa"/>
            <w:tcBorders>
              <w:top w:val="nil"/>
              <w:left w:val="nil"/>
              <w:bottom w:val="single" w:sz="8" w:space="0" w:color="auto"/>
              <w:right w:val="single" w:sz="4" w:space="0" w:color="auto"/>
            </w:tcBorders>
            <w:shd w:val="clear" w:color="000000" w:fill="FFFFFF"/>
            <w:noWrap/>
            <w:vAlign w:val="center"/>
            <w:hideMark/>
          </w:tcPr>
          <w:p w:rsidR="00B7723B" w:rsidRPr="00B7723B" w:rsidRDefault="00B7723B" w:rsidP="00B544C7">
            <w:pPr>
              <w:rPr>
                <w:rFonts w:ascii="Arial" w:hAnsi="Arial" w:cs="Arial"/>
                <w:b/>
                <w:bCs/>
                <w:sz w:val="18"/>
                <w:szCs w:val="18"/>
              </w:rPr>
            </w:pPr>
          </w:p>
        </w:tc>
        <w:tc>
          <w:tcPr>
            <w:tcW w:w="1559" w:type="dxa"/>
            <w:tcBorders>
              <w:top w:val="nil"/>
              <w:left w:val="nil"/>
              <w:bottom w:val="single" w:sz="8"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p>
        </w:tc>
        <w:tc>
          <w:tcPr>
            <w:tcW w:w="1134" w:type="dxa"/>
            <w:tcBorders>
              <w:top w:val="nil"/>
              <w:left w:val="nil"/>
              <w:bottom w:val="single" w:sz="8"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134" w:type="dxa"/>
            <w:tcBorders>
              <w:top w:val="nil"/>
              <w:left w:val="nil"/>
              <w:bottom w:val="single" w:sz="8"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070" w:type="dxa"/>
            <w:tcBorders>
              <w:top w:val="nil"/>
              <w:left w:val="nil"/>
              <w:bottom w:val="single" w:sz="8"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057" w:type="dxa"/>
            <w:tcBorders>
              <w:top w:val="nil"/>
              <w:left w:val="nil"/>
              <w:bottom w:val="single" w:sz="8" w:space="0" w:color="auto"/>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30"/>
        </w:trPr>
        <w:tc>
          <w:tcPr>
            <w:tcW w:w="540" w:type="dxa"/>
            <w:tcBorders>
              <w:top w:val="nil"/>
              <w:left w:val="single" w:sz="8" w:space="0" w:color="auto"/>
              <w:bottom w:val="nil"/>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4061" w:type="dxa"/>
            <w:tcBorders>
              <w:top w:val="nil"/>
              <w:left w:val="nil"/>
              <w:bottom w:val="single" w:sz="8" w:space="0" w:color="auto"/>
              <w:right w:val="single" w:sz="4" w:space="0" w:color="auto"/>
            </w:tcBorders>
            <w:shd w:val="clear" w:color="auto" w:fill="auto"/>
            <w:noWrap/>
            <w:vAlign w:val="bottom"/>
            <w:hideMark/>
          </w:tcPr>
          <w:p w:rsidR="00B7723B" w:rsidRPr="00B7723B" w:rsidRDefault="00B7723B" w:rsidP="00B7723B">
            <w:r w:rsidRPr="00B7723B">
              <w:t xml:space="preserve"> - III koncentracija 10ml</w:t>
            </w:r>
          </w:p>
        </w:tc>
        <w:tc>
          <w:tcPr>
            <w:tcW w:w="857" w:type="dxa"/>
            <w:tcBorders>
              <w:top w:val="nil"/>
              <w:left w:val="nil"/>
              <w:bottom w:val="double" w:sz="6" w:space="0" w:color="auto"/>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839" w:type="dxa"/>
            <w:tcBorders>
              <w:top w:val="nil"/>
              <w:left w:val="nil"/>
              <w:bottom w:val="double" w:sz="6" w:space="0" w:color="auto"/>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216" w:type="dxa"/>
            <w:tcBorders>
              <w:top w:val="nil"/>
              <w:left w:val="nil"/>
              <w:bottom w:val="double" w:sz="6" w:space="0" w:color="auto"/>
              <w:right w:val="nil"/>
            </w:tcBorders>
            <w:shd w:val="clear" w:color="000000" w:fill="FFFFFF"/>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559" w:type="dxa"/>
            <w:tcBorders>
              <w:top w:val="nil"/>
              <w:left w:val="nil"/>
              <w:bottom w:val="double" w:sz="6"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134" w:type="dxa"/>
            <w:tcBorders>
              <w:top w:val="nil"/>
              <w:left w:val="nil"/>
              <w:bottom w:val="double" w:sz="6" w:space="0" w:color="auto"/>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134" w:type="dxa"/>
            <w:tcBorders>
              <w:top w:val="nil"/>
              <w:left w:val="nil"/>
              <w:bottom w:val="double" w:sz="6" w:space="0" w:color="auto"/>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070" w:type="dxa"/>
            <w:tcBorders>
              <w:top w:val="nil"/>
              <w:left w:val="nil"/>
              <w:bottom w:val="double" w:sz="6" w:space="0" w:color="auto"/>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057" w:type="dxa"/>
            <w:tcBorders>
              <w:top w:val="nil"/>
              <w:left w:val="nil"/>
              <w:bottom w:val="double" w:sz="6" w:space="0" w:color="auto"/>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540"/>
        </w:trPr>
        <w:tc>
          <w:tcPr>
            <w:tcW w:w="540" w:type="dxa"/>
            <w:tcBorders>
              <w:top w:val="double" w:sz="6" w:space="0" w:color="auto"/>
              <w:left w:val="single" w:sz="8" w:space="0" w:color="auto"/>
              <w:bottom w:val="nil"/>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5.</w:t>
            </w:r>
          </w:p>
        </w:tc>
        <w:tc>
          <w:tcPr>
            <w:tcW w:w="4061" w:type="dxa"/>
            <w:tcBorders>
              <w:top w:val="double" w:sz="6" w:space="0" w:color="auto"/>
              <w:left w:val="nil"/>
              <w:bottom w:val="nil"/>
              <w:right w:val="single" w:sz="4" w:space="0" w:color="auto"/>
            </w:tcBorders>
            <w:shd w:val="clear" w:color="auto" w:fill="auto"/>
            <w:vAlign w:val="bottom"/>
            <w:hideMark/>
          </w:tcPr>
          <w:p w:rsidR="00B7723B" w:rsidRPr="00B7723B" w:rsidRDefault="00B7723B" w:rsidP="00B7723B">
            <w:pPr>
              <w:rPr>
                <w:rFonts w:ascii="Arial" w:hAnsi="Arial" w:cs="Arial"/>
                <w:b/>
                <w:bCs/>
                <w:sz w:val="20"/>
                <w:szCs w:val="20"/>
              </w:rPr>
            </w:pPr>
            <w:r w:rsidRPr="00B7723B">
              <w:rPr>
                <w:rFonts w:ascii="Arial" w:hAnsi="Arial" w:cs="Arial"/>
                <w:b/>
                <w:bCs/>
                <w:sz w:val="20"/>
                <w:szCs w:val="20"/>
              </w:rPr>
              <w:t>ALERGENI ZA PRIK TEST dermatofagoides pteronisimus 4 ml</w:t>
            </w:r>
          </w:p>
        </w:tc>
        <w:tc>
          <w:tcPr>
            <w:tcW w:w="857" w:type="dxa"/>
            <w:tcBorders>
              <w:top w:val="nil"/>
              <w:left w:val="nil"/>
              <w:bottom w:val="nil"/>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kom</w:t>
            </w:r>
          </w:p>
        </w:tc>
        <w:tc>
          <w:tcPr>
            <w:tcW w:w="839" w:type="dxa"/>
            <w:tcBorders>
              <w:top w:val="nil"/>
              <w:left w:val="nil"/>
              <w:bottom w:val="nil"/>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10</w:t>
            </w:r>
          </w:p>
        </w:tc>
        <w:tc>
          <w:tcPr>
            <w:tcW w:w="1216" w:type="dxa"/>
            <w:tcBorders>
              <w:top w:val="nil"/>
              <w:left w:val="nil"/>
              <w:bottom w:val="nil"/>
              <w:right w:val="single" w:sz="4" w:space="0" w:color="auto"/>
            </w:tcBorders>
            <w:shd w:val="clear" w:color="000000" w:fill="FFFFFF"/>
            <w:noWrap/>
            <w:vAlign w:val="center"/>
            <w:hideMark/>
          </w:tcPr>
          <w:p w:rsidR="00B7723B" w:rsidRPr="00B7723B" w:rsidRDefault="00B7723B" w:rsidP="00B7723B">
            <w:pPr>
              <w:jc w:val="center"/>
              <w:rPr>
                <w:rFonts w:ascii="Arial" w:hAnsi="Arial" w:cs="Arial"/>
                <w:b/>
                <w:bCs/>
                <w:sz w:val="18"/>
                <w:szCs w:val="18"/>
              </w:rPr>
            </w:pPr>
          </w:p>
        </w:tc>
        <w:tc>
          <w:tcPr>
            <w:tcW w:w="1559" w:type="dxa"/>
            <w:tcBorders>
              <w:top w:val="nil"/>
              <w:left w:val="nil"/>
              <w:bottom w:val="nil"/>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p>
        </w:tc>
        <w:tc>
          <w:tcPr>
            <w:tcW w:w="1134" w:type="dxa"/>
            <w:tcBorders>
              <w:top w:val="nil"/>
              <w:left w:val="nil"/>
              <w:bottom w:val="nil"/>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134" w:type="dxa"/>
            <w:tcBorders>
              <w:top w:val="nil"/>
              <w:left w:val="nil"/>
              <w:bottom w:val="nil"/>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070" w:type="dxa"/>
            <w:tcBorders>
              <w:top w:val="nil"/>
              <w:left w:val="nil"/>
              <w:bottom w:val="nil"/>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285"/>
        </w:trPr>
        <w:tc>
          <w:tcPr>
            <w:tcW w:w="540" w:type="dxa"/>
            <w:tcBorders>
              <w:top w:val="double" w:sz="6" w:space="0" w:color="auto"/>
              <w:left w:val="single" w:sz="8" w:space="0" w:color="auto"/>
              <w:bottom w:val="single" w:sz="8"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6.</w:t>
            </w:r>
          </w:p>
        </w:tc>
        <w:tc>
          <w:tcPr>
            <w:tcW w:w="4061" w:type="dxa"/>
            <w:tcBorders>
              <w:top w:val="double" w:sz="6" w:space="0" w:color="auto"/>
              <w:left w:val="nil"/>
              <w:bottom w:val="nil"/>
              <w:right w:val="single" w:sz="4" w:space="0" w:color="auto"/>
            </w:tcBorders>
            <w:shd w:val="clear" w:color="auto" w:fill="auto"/>
            <w:vAlign w:val="bottom"/>
            <w:hideMark/>
          </w:tcPr>
          <w:p w:rsidR="00B7723B" w:rsidRPr="00B7723B" w:rsidRDefault="00B7723B" w:rsidP="00B7723B">
            <w:pPr>
              <w:rPr>
                <w:rFonts w:ascii="Arial" w:hAnsi="Arial" w:cs="Arial"/>
                <w:b/>
                <w:bCs/>
                <w:sz w:val="20"/>
                <w:szCs w:val="20"/>
              </w:rPr>
            </w:pPr>
            <w:r w:rsidRPr="00B7723B">
              <w:rPr>
                <w:rFonts w:ascii="Arial" w:hAnsi="Arial" w:cs="Arial"/>
                <w:b/>
                <w:bCs/>
                <w:sz w:val="20"/>
                <w:szCs w:val="20"/>
              </w:rPr>
              <w:t>ALERGENI ZA PRIK TEST  razni 4 ml</w:t>
            </w:r>
          </w:p>
        </w:tc>
        <w:tc>
          <w:tcPr>
            <w:tcW w:w="857" w:type="dxa"/>
            <w:tcBorders>
              <w:top w:val="double" w:sz="6" w:space="0" w:color="auto"/>
              <w:left w:val="nil"/>
              <w:bottom w:val="single" w:sz="8"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kom</w:t>
            </w:r>
          </w:p>
        </w:tc>
        <w:tc>
          <w:tcPr>
            <w:tcW w:w="839" w:type="dxa"/>
            <w:tcBorders>
              <w:top w:val="double" w:sz="6" w:space="0" w:color="auto"/>
              <w:left w:val="nil"/>
              <w:bottom w:val="single" w:sz="8"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130</w:t>
            </w:r>
          </w:p>
        </w:tc>
        <w:tc>
          <w:tcPr>
            <w:tcW w:w="1216" w:type="dxa"/>
            <w:tcBorders>
              <w:top w:val="double" w:sz="6" w:space="0" w:color="auto"/>
              <w:left w:val="nil"/>
              <w:bottom w:val="single" w:sz="8" w:space="0" w:color="auto"/>
              <w:right w:val="single" w:sz="4" w:space="0" w:color="auto"/>
            </w:tcBorders>
            <w:shd w:val="clear" w:color="000000" w:fill="FFFFFF"/>
            <w:noWrap/>
            <w:vAlign w:val="center"/>
            <w:hideMark/>
          </w:tcPr>
          <w:p w:rsidR="00B7723B" w:rsidRPr="00B7723B" w:rsidRDefault="00B7723B" w:rsidP="00B7723B">
            <w:pPr>
              <w:jc w:val="center"/>
              <w:rPr>
                <w:rFonts w:ascii="Arial" w:hAnsi="Arial" w:cs="Arial"/>
                <w:b/>
                <w:bCs/>
                <w:sz w:val="18"/>
                <w:szCs w:val="18"/>
              </w:rPr>
            </w:pPr>
          </w:p>
        </w:tc>
        <w:tc>
          <w:tcPr>
            <w:tcW w:w="1559" w:type="dxa"/>
            <w:tcBorders>
              <w:top w:val="double" w:sz="6" w:space="0" w:color="auto"/>
              <w:left w:val="nil"/>
              <w:bottom w:val="single" w:sz="8"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p>
        </w:tc>
        <w:tc>
          <w:tcPr>
            <w:tcW w:w="1134" w:type="dxa"/>
            <w:tcBorders>
              <w:top w:val="double" w:sz="6" w:space="0" w:color="auto"/>
              <w:left w:val="nil"/>
              <w:bottom w:val="single" w:sz="8"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134" w:type="dxa"/>
            <w:tcBorders>
              <w:top w:val="double" w:sz="6" w:space="0" w:color="auto"/>
              <w:left w:val="nil"/>
              <w:bottom w:val="single" w:sz="8"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070" w:type="dxa"/>
            <w:tcBorders>
              <w:top w:val="double" w:sz="6" w:space="0" w:color="auto"/>
              <w:left w:val="nil"/>
              <w:bottom w:val="single" w:sz="8"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057" w:type="dxa"/>
            <w:tcBorders>
              <w:top w:val="double" w:sz="6" w:space="0" w:color="auto"/>
              <w:left w:val="nil"/>
              <w:bottom w:val="single" w:sz="8" w:space="0" w:color="auto"/>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nil"/>
              <w:left w:val="single" w:sz="8" w:space="0" w:color="auto"/>
              <w:bottom w:val="nil"/>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single" w:sz="8" w:space="0" w:color="auto"/>
              <w:left w:val="nil"/>
              <w:bottom w:val="single" w:sz="4" w:space="0" w:color="auto"/>
              <w:right w:val="single" w:sz="4" w:space="0" w:color="auto"/>
            </w:tcBorders>
            <w:shd w:val="clear" w:color="auto" w:fill="auto"/>
            <w:noWrap/>
            <w:vAlign w:val="bottom"/>
            <w:hideMark/>
          </w:tcPr>
          <w:p w:rsidR="00B7723B" w:rsidRPr="00B7723B" w:rsidRDefault="00B7723B" w:rsidP="00B7723B">
            <w:r w:rsidRPr="00B7723B">
              <w:t>Fiziološki rastvor</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216" w:type="dxa"/>
            <w:tcBorders>
              <w:top w:val="nil"/>
              <w:left w:val="nil"/>
              <w:bottom w:val="nil"/>
              <w:right w:val="nil"/>
            </w:tcBorders>
            <w:shd w:val="clear" w:color="000000" w:fill="FFFFFF"/>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nil"/>
              <w:left w:val="single" w:sz="8" w:space="0" w:color="auto"/>
              <w:bottom w:val="nil"/>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r w:rsidRPr="00B7723B">
              <w:t>Kućna prašina</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216" w:type="dxa"/>
            <w:tcBorders>
              <w:top w:val="nil"/>
              <w:left w:val="nil"/>
              <w:bottom w:val="nil"/>
              <w:right w:val="nil"/>
            </w:tcBorders>
            <w:shd w:val="clear" w:color="000000" w:fill="FFFFFF"/>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nil"/>
              <w:left w:val="single" w:sz="8" w:space="0" w:color="auto"/>
              <w:bottom w:val="nil"/>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r w:rsidRPr="00B7723B">
              <w:t>Životinjska dlaka</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216" w:type="dxa"/>
            <w:tcBorders>
              <w:top w:val="nil"/>
              <w:left w:val="nil"/>
              <w:bottom w:val="nil"/>
              <w:right w:val="nil"/>
            </w:tcBorders>
            <w:shd w:val="clear" w:color="000000" w:fill="FFFFFF"/>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nil"/>
              <w:left w:val="single" w:sz="8" w:space="0" w:color="auto"/>
              <w:bottom w:val="nil"/>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r w:rsidRPr="00B7723B">
              <w:t>Mačija dlaka</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216" w:type="dxa"/>
            <w:tcBorders>
              <w:top w:val="nil"/>
              <w:left w:val="nil"/>
              <w:bottom w:val="nil"/>
              <w:right w:val="nil"/>
            </w:tcBorders>
            <w:shd w:val="clear" w:color="000000" w:fill="FFFFFF"/>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nil"/>
              <w:left w:val="single" w:sz="8" w:space="0" w:color="auto"/>
              <w:bottom w:val="nil"/>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r w:rsidRPr="00B7723B">
              <w:t>Pseća dlaka</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216" w:type="dxa"/>
            <w:tcBorders>
              <w:top w:val="nil"/>
              <w:left w:val="nil"/>
              <w:bottom w:val="nil"/>
              <w:right w:val="nil"/>
            </w:tcBorders>
            <w:shd w:val="clear" w:color="000000" w:fill="FFFFFF"/>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nil"/>
              <w:left w:val="single" w:sz="8" w:space="0" w:color="auto"/>
              <w:bottom w:val="nil"/>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r w:rsidRPr="00B7723B">
              <w:t>Bakterije</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216" w:type="dxa"/>
            <w:tcBorders>
              <w:top w:val="nil"/>
              <w:left w:val="nil"/>
              <w:bottom w:val="nil"/>
              <w:right w:val="nil"/>
            </w:tcBorders>
            <w:shd w:val="clear" w:color="000000" w:fill="FFFFFF"/>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nil"/>
              <w:left w:val="single" w:sz="8" w:space="0" w:color="auto"/>
              <w:bottom w:val="nil"/>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r w:rsidRPr="00B7723B">
              <w:t>Posteljina</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216" w:type="dxa"/>
            <w:tcBorders>
              <w:top w:val="nil"/>
              <w:left w:val="nil"/>
              <w:bottom w:val="nil"/>
              <w:right w:val="nil"/>
            </w:tcBorders>
            <w:shd w:val="clear" w:color="000000" w:fill="FFFFFF"/>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nil"/>
              <w:left w:val="single" w:sz="8" w:space="0" w:color="auto"/>
              <w:bottom w:val="nil"/>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r w:rsidRPr="00B7723B">
              <w:t>Perje</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216" w:type="dxa"/>
            <w:tcBorders>
              <w:top w:val="nil"/>
              <w:left w:val="nil"/>
              <w:bottom w:val="nil"/>
              <w:right w:val="nil"/>
            </w:tcBorders>
            <w:shd w:val="clear" w:color="000000" w:fill="FFFFFF"/>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nil"/>
              <w:left w:val="single" w:sz="8" w:space="0" w:color="auto"/>
              <w:bottom w:val="nil"/>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nil"/>
              <w:right w:val="single" w:sz="4" w:space="0" w:color="auto"/>
            </w:tcBorders>
            <w:shd w:val="clear" w:color="auto" w:fill="auto"/>
            <w:noWrap/>
            <w:vAlign w:val="bottom"/>
            <w:hideMark/>
          </w:tcPr>
          <w:p w:rsidR="00B7723B" w:rsidRPr="00B7723B" w:rsidRDefault="00B7723B" w:rsidP="00B7723B">
            <w:r w:rsidRPr="00B7723B">
              <w:t>Gljivice-buđ</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216" w:type="dxa"/>
            <w:tcBorders>
              <w:top w:val="nil"/>
              <w:left w:val="nil"/>
              <w:bottom w:val="nil"/>
              <w:right w:val="nil"/>
            </w:tcBorders>
            <w:shd w:val="clear" w:color="000000" w:fill="FFFFFF"/>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nil"/>
              <w:left w:val="single" w:sz="8" w:space="0" w:color="auto"/>
              <w:bottom w:val="nil"/>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single" w:sz="4" w:space="0" w:color="auto"/>
              <w:left w:val="nil"/>
              <w:bottom w:val="single" w:sz="4" w:space="0" w:color="auto"/>
              <w:right w:val="single" w:sz="4" w:space="0" w:color="auto"/>
            </w:tcBorders>
            <w:shd w:val="clear" w:color="auto" w:fill="auto"/>
            <w:noWrap/>
            <w:vAlign w:val="bottom"/>
            <w:hideMark/>
          </w:tcPr>
          <w:p w:rsidR="00B7723B" w:rsidRPr="00B7723B" w:rsidRDefault="00B7723B" w:rsidP="00B7723B">
            <w:r w:rsidRPr="00B7723B">
              <w:t>Polen drveća - mešavina</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216" w:type="dxa"/>
            <w:tcBorders>
              <w:top w:val="nil"/>
              <w:left w:val="nil"/>
              <w:bottom w:val="nil"/>
              <w:right w:val="nil"/>
            </w:tcBorders>
            <w:shd w:val="clear" w:color="000000" w:fill="FFFFFF"/>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nil"/>
              <w:left w:val="single" w:sz="8" w:space="0" w:color="auto"/>
              <w:bottom w:val="nil"/>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r w:rsidRPr="00B7723B">
              <w:t>Polen trava - mešavina</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216" w:type="dxa"/>
            <w:tcBorders>
              <w:top w:val="nil"/>
              <w:left w:val="nil"/>
              <w:bottom w:val="nil"/>
              <w:right w:val="nil"/>
            </w:tcBorders>
            <w:shd w:val="clear" w:color="000000" w:fill="FFFFFF"/>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nil"/>
              <w:left w:val="single" w:sz="8" w:space="0" w:color="auto"/>
              <w:bottom w:val="nil"/>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r w:rsidRPr="00B7723B">
              <w:t>Polen korova - mešavina</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216" w:type="dxa"/>
            <w:tcBorders>
              <w:top w:val="nil"/>
              <w:left w:val="nil"/>
              <w:bottom w:val="nil"/>
              <w:right w:val="nil"/>
            </w:tcBorders>
            <w:shd w:val="clear" w:color="000000" w:fill="FFFFFF"/>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nil"/>
              <w:left w:val="single" w:sz="8" w:space="0" w:color="auto"/>
              <w:bottom w:val="nil"/>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4" w:space="0" w:color="auto"/>
              <w:right w:val="single" w:sz="4" w:space="0" w:color="auto"/>
            </w:tcBorders>
            <w:shd w:val="clear" w:color="000000" w:fill="FFFFFF"/>
            <w:noWrap/>
            <w:vAlign w:val="bottom"/>
            <w:hideMark/>
          </w:tcPr>
          <w:p w:rsidR="00B7723B" w:rsidRPr="00B7723B" w:rsidRDefault="00B7723B" w:rsidP="00B7723B">
            <w:r w:rsidRPr="00B7723B">
              <w:t>Goveđa dlaka</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216" w:type="dxa"/>
            <w:tcBorders>
              <w:top w:val="nil"/>
              <w:left w:val="nil"/>
              <w:bottom w:val="nil"/>
              <w:right w:val="nil"/>
            </w:tcBorders>
            <w:shd w:val="clear" w:color="000000" w:fill="FFFFFF"/>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nil"/>
              <w:left w:val="single" w:sz="8" w:space="0" w:color="auto"/>
              <w:bottom w:val="nil"/>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r w:rsidRPr="00B7723B">
              <w:t>Dlaka zeca</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216" w:type="dxa"/>
            <w:tcBorders>
              <w:top w:val="nil"/>
              <w:left w:val="nil"/>
              <w:bottom w:val="nil"/>
              <w:right w:val="nil"/>
            </w:tcBorders>
            <w:shd w:val="clear" w:color="000000" w:fill="FFFFFF"/>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4" w:space="0" w:color="auto"/>
              <w:right w:val="single" w:sz="4" w:space="0" w:color="auto"/>
            </w:tcBorders>
            <w:shd w:val="clear" w:color="auto" w:fill="auto"/>
            <w:vAlign w:val="bottom"/>
            <w:hideMark/>
          </w:tcPr>
          <w:p w:rsidR="00B7723B" w:rsidRPr="00B7723B" w:rsidRDefault="00B7723B" w:rsidP="00B7723B">
            <w:r w:rsidRPr="00B7723B">
              <w:t>Pamuk</w:t>
            </w:r>
          </w:p>
        </w:tc>
        <w:tc>
          <w:tcPr>
            <w:tcW w:w="857" w:type="dxa"/>
            <w:tcBorders>
              <w:top w:val="nil"/>
              <w:left w:val="nil"/>
              <w:bottom w:val="single" w:sz="4" w:space="0" w:color="auto"/>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single" w:sz="4" w:space="0" w:color="auto"/>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216" w:type="dxa"/>
            <w:tcBorders>
              <w:top w:val="nil"/>
              <w:left w:val="nil"/>
              <w:bottom w:val="single" w:sz="4" w:space="0" w:color="auto"/>
              <w:right w:val="nil"/>
            </w:tcBorders>
            <w:shd w:val="clear" w:color="000000" w:fill="FFFFFF"/>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559" w:type="dxa"/>
            <w:tcBorders>
              <w:top w:val="nil"/>
              <w:left w:val="nil"/>
              <w:bottom w:val="single" w:sz="4" w:space="0" w:color="auto"/>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134" w:type="dxa"/>
            <w:tcBorders>
              <w:top w:val="nil"/>
              <w:left w:val="nil"/>
              <w:bottom w:val="single" w:sz="4" w:space="0" w:color="auto"/>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single" w:sz="4" w:space="0" w:color="auto"/>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single" w:sz="4" w:space="0" w:color="auto"/>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single" w:sz="4" w:space="0" w:color="auto"/>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single" w:sz="4" w:space="0" w:color="auto"/>
              <w:left w:val="single" w:sz="8" w:space="0" w:color="auto"/>
              <w:bottom w:val="nil"/>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single" w:sz="4" w:space="0" w:color="auto"/>
              <w:left w:val="nil"/>
              <w:bottom w:val="single" w:sz="4" w:space="0" w:color="auto"/>
              <w:right w:val="single" w:sz="4" w:space="0" w:color="auto"/>
            </w:tcBorders>
            <w:shd w:val="clear" w:color="auto" w:fill="auto"/>
            <w:noWrap/>
            <w:vAlign w:val="bottom"/>
            <w:hideMark/>
          </w:tcPr>
          <w:p w:rsidR="00B7723B" w:rsidRPr="00B7723B" w:rsidRDefault="00B7723B" w:rsidP="00B7723B">
            <w:r w:rsidRPr="00B7723B">
              <w:t>Sintetika</w:t>
            </w:r>
          </w:p>
        </w:tc>
        <w:tc>
          <w:tcPr>
            <w:tcW w:w="857" w:type="dxa"/>
            <w:tcBorders>
              <w:top w:val="single" w:sz="4" w:space="0" w:color="auto"/>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single" w:sz="4" w:space="0" w:color="auto"/>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216" w:type="dxa"/>
            <w:tcBorders>
              <w:top w:val="single" w:sz="4" w:space="0" w:color="auto"/>
              <w:left w:val="nil"/>
              <w:bottom w:val="nil"/>
              <w:right w:val="nil"/>
            </w:tcBorders>
            <w:shd w:val="clear" w:color="000000" w:fill="FFFFFF"/>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559" w:type="dxa"/>
            <w:tcBorders>
              <w:top w:val="single" w:sz="4" w:space="0" w:color="auto"/>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134" w:type="dxa"/>
            <w:tcBorders>
              <w:top w:val="single" w:sz="4" w:space="0" w:color="auto"/>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single" w:sz="4" w:space="0" w:color="auto"/>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single" w:sz="4" w:space="0" w:color="auto"/>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single" w:sz="4" w:space="0" w:color="auto"/>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nil"/>
              <w:left w:val="single" w:sz="8" w:space="0" w:color="auto"/>
              <w:bottom w:val="nil"/>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r w:rsidRPr="00B7723B">
              <w:t>Svila</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216" w:type="dxa"/>
            <w:tcBorders>
              <w:top w:val="nil"/>
              <w:left w:val="nil"/>
              <w:bottom w:val="nil"/>
              <w:right w:val="nil"/>
            </w:tcBorders>
            <w:shd w:val="clear" w:color="000000" w:fill="FFFFFF"/>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nil"/>
              <w:left w:val="single" w:sz="8" w:space="0" w:color="auto"/>
              <w:bottom w:val="nil"/>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r w:rsidRPr="00B7723B">
              <w:t>Lan</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216" w:type="dxa"/>
            <w:tcBorders>
              <w:top w:val="nil"/>
              <w:left w:val="nil"/>
              <w:bottom w:val="nil"/>
              <w:right w:val="nil"/>
            </w:tcBorders>
            <w:shd w:val="clear" w:color="000000" w:fill="FFFFFF"/>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nil"/>
              <w:left w:val="single" w:sz="8" w:space="0" w:color="auto"/>
              <w:bottom w:val="nil"/>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r w:rsidRPr="00B7723B">
              <w:t>Vuna</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216" w:type="dxa"/>
            <w:tcBorders>
              <w:top w:val="nil"/>
              <w:left w:val="nil"/>
              <w:bottom w:val="nil"/>
              <w:right w:val="nil"/>
            </w:tcBorders>
            <w:shd w:val="clear" w:color="000000" w:fill="FFFFFF"/>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nil"/>
              <w:left w:val="single" w:sz="8" w:space="0" w:color="auto"/>
              <w:bottom w:val="nil"/>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r w:rsidRPr="00B7723B">
              <w:t>Duvan</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216" w:type="dxa"/>
            <w:tcBorders>
              <w:top w:val="nil"/>
              <w:left w:val="nil"/>
              <w:bottom w:val="nil"/>
              <w:right w:val="nil"/>
            </w:tcBorders>
            <w:shd w:val="clear" w:color="000000" w:fill="FFFFFF"/>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nil"/>
              <w:left w:val="single" w:sz="8" w:space="0" w:color="auto"/>
              <w:bottom w:val="nil"/>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nil"/>
              <w:right w:val="nil"/>
            </w:tcBorders>
            <w:shd w:val="clear" w:color="auto" w:fill="auto"/>
            <w:noWrap/>
            <w:vAlign w:val="bottom"/>
            <w:hideMark/>
          </w:tcPr>
          <w:tbl>
            <w:tblPr>
              <w:tblW w:w="4030" w:type="dxa"/>
              <w:tblCellSpacing w:w="0" w:type="dxa"/>
              <w:tblCellMar>
                <w:left w:w="0" w:type="dxa"/>
                <w:right w:w="0" w:type="dxa"/>
              </w:tblCellMar>
              <w:tblLook w:val="04A0" w:firstRow="1" w:lastRow="0" w:firstColumn="1" w:lastColumn="0" w:noHBand="0" w:noVBand="1"/>
            </w:tblPr>
            <w:tblGrid>
              <w:gridCol w:w="4040"/>
            </w:tblGrid>
            <w:tr w:rsidR="00B7723B" w:rsidRPr="00B7723B" w:rsidTr="00A2153D">
              <w:trPr>
                <w:trHeight w:val="315"/>
                <w:tblCellSpacing w:w="0" w:type="dxa"/>
              </w:trPr>
              <w:tc>
                <w:tcPr>
                  <w:tcW w:w="4030" w:type="dxa"/>
                  <w:tcBorders>
                    <w:top w:val="nil"/>
                    <w:left w:val="nil"/>
                    <w:bottom w:val="nil"/>
                    <w:right w:val="single" w:sz="4" w:space="0" w:color="auto"/>
                  </w:tcBorders>
                  <w:shd w:val="clear" w:color="auto" w:fill="auto"/>
                  <w:noWrap/>
                  <w:vAlign w:val="bottom"/>
                  <w:hideMark/>
                </w:tcPr>
                <w:p w:rsidR="00B7723B" w:rsidRPr="00B7723B" w:rsidRDefault="00B7723B" w:rsidP="00B7723B">
                  <w:r w:rsidRPr="00B7723B">
                    <w:t>Artemisia vulgaris</w:t>
                  </w:r>
                </w:p>
              </w:tc>
            </w:tr>
          </w:tbl>
          <w:p w:rsidR="00B7723B" w:rsidRPr="00B7723B" w:rsidRDefault="00B7723B" w:rsidP="00B7723B">
            <w:pPr>
              <w:rPr>
                <w:rFonts w:ascii="Arial" w:hAnsi="Arial" w:cs="Arial"/>
                <w:sz w:val="20"/>
                <w:szCs w:val="20"/>
              </w:rPr>
            </w:pP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216" w:type="dxa"/>
            <w:tcBorders>
              <w:top w:val="nil"/>
              <w:left w:val="nil"/>
              <w:bottom w:val="nil"/>
              <w:right w:val="nil"/>
            </w:tcBorders>
            <w:shd w:val="clear" w:color="000000" w:fill="FFFFFF"/>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nil"/>
              <w:left w:val="single" w:sz="8" w:space="0" w:color="auto"/>
              <w:bottom w:val="nil"/>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single" w:sz="4" w:space="0" w:color="auto"/>
              <w:left w:val="nil"/>
              <w:bottom w:val="single" w:sz="4" w:space="0" w:color="auto"/>
              <w:right w:val="single" w:sz="4" w:space="0" w:color="auto"/>
            </w:tcBorders>
            <w:shd w:val="clear" w:color="auto" w:fill="auto"/>
            <w:noWrap/>
            <w:vAlign w:val="bottom"/>
            <w:hideMark/>
          </w:tcPr>
          <w:p w:rsidR="00B7723B" w:rsidRPr="00B7723B" w:rsidRDefault="00B7723B" w:rsidP="00B7723B">
            <w:r w:rsidRPr="00B7723B">
              <w:t>Lolium perenne - ljuj</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216" w:type="dxa"/>
            <w:tcBorders>
              <w:top w:val="nil"/>
              <w:left w:val="nil"/>
              <w:bottom w:val="nil"/>
              <w:right w:val="nil"/>
            </w:tcBorders>
            <w:shd w:val="clear" w:color="000000" w:fill="FFFFFF"/>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nil"/>
              <w:left w:val="single" w:sz="8" w:space="0" w:color="auto"/>
              <w:bottom w:val="nil"/>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r w:rsidRPr="00B7723B">
              <w:t>Poa pratensis - livadarka</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216" w:type="dxa"/>
            <w:tcBorders>
              <w:top w:val="nil"/>
              <w:left w:val="nil"/>
              <w:bottom w:val="nil"/>
              <w:right w:val="nil"/>
            </w:tcBorders>
            <w:shd w:val="clear" w:color="000000" w:fill="FFFFFF"/>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nil"/>
              <w:left w:val="single" w:sz="8" w:space="0" w:color="auto"/>
              <w:bottom w:val="nil"/>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4" w:space="0" w:color="auto"/>
              <w:right w:val="single" w:sz="4" w:space="0" w:color="auto"/>
            </w:tcBorders>
            <w:shd w:val="clear" w:color="auto" w:fill="auto"/>
            <w:vAlign w:val="bottom"/>
            <w:hideMark/>
          </w:tcPr>
          <w:p w:rsidR="00B7723B" w:rsidRPr="00B7723B" w:rsidRDefault="00B7723B" w:rsidP="00B7723B">
            <w:r w:rsidRPr="00B7723B">
              <w:t>Secale cereal - raž</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216" w:type="dxa"/>
            <w:tcBorders>
              <w:top w:val="nil"/>
              <w:left w:val="nil"/>
              <w:bottom w:val="nil"/>
              <w:right w:val="nil"/>
            </w:tcBorders>
            <w:shd w:val="clear" w:color="000000" w:fill="FFFFFF"/>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nil"/>
              <w:left w:val="single" w:sz="8" w:space="0" w:color="auto"/>
              <w:bottom w:val="nil"/>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r w:rsidRPr="00B7723B">
              <w:t>Zea mays - kukuruz</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216" w:type="dxa"/>
            <w:tcBorders>
              <w:top w:val="nil"/>
              <w:left w:val="nil"/>
              <w:bottom w:val="nil"/>
              <w:right w:val="nil"/>
            </w:tcBorders>
            <w:shd w:val="clear" w:color="000000" w:fill="FFFFFF"/>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nil"/>
              <w:left w:val="single" w:sz="8" w:space="0" w:color="auto"/>
              <w:bottom w:val="nil"/>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r w:rsidRPr="00B7723B">
              <w:t>Betula verrucosa - breza s</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216" w:type="dxa"/>
            <w:tcBorders>
              <w:top w:val="nil"/>
              <w:left w:val="nil"/>
              <w:bottom w:val="nil"/>
              <w:right w:val="nil"/>
            </w:tcBorders>
            <w:shd w:val="clear" w:color="000000" w:fill="FFFFFF"/>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nil"/>
              <w:left w:val="single" w:sz="8" w:space="0" w:color="auto"/>
              <w:bottom w:val="nil"/>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4" w:space="0" w:color="auto"/>
              <w:right w:val="single" w:sz="4" w:space="0" w:color="auto"/>
            </w:tcBorders>
            <w:shd w:val="clear" w:color="auto" w:fill="auto"/>
            <w:vAlign w:val="bottom"/>
            <w:hideMark/>
          </w:tcPr>
          <w:p w:rsidR="00B7723B" w:rsidRPr="00B7723B" w:rsidRDefault="00B7723B" w:rsidP="00B7723B">
            <w:r w:rsidRPr="00B7723B">
              <w:t>Latex</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216" w:type="dxa"/>
            <w:tcBorders>
              <w:top w:val="nil"/>
              <w:left w:val="nil"/>
              <w:bottom w:val="nil"/>
              <w:right w:val="nil"/>
            </w:tcBorders>
            <w:shd w:val="clear" w:color="000000" w:fill="FFFFFF"/>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nil"/>
              <w:left w:val="single" w:sz="8" w:space="0" w:color="auto"/>
              <w:bottom w:val="nil"/>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r w:rsidRPr="00B7723B">
              <w:t>Candida</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216" w:type="dxa"/>
            <w:tcBorders>
              <w:top w:val="nil"/>
              <w:left w:val="nil"/>
              <w:bottom w:val="nil"/>
              <w:right w:val="nil"/>
            </w:tcBorders>
            <w:shd w:val="clear" w:color="000000" w:fill="FFFFFF"/>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nil"/>
              <w:left w:val="single" w:sz="8" w:space="0" w:color="auto"/>
              <w:bottom w:val="nil"/>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r w:rsidRPr="00B7723B">
              <w:t>Dactylis glomerata - ježevica</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216" w:type="dxa"/>
            <w:tcBorders>
              <w:top w:val="nil"/>
              <w:left w:val="nil"/>
              <w:bottom w:val="nil"/>
              <w:right w:val="nil"/>
            </w:tcBorders>
            <w:shd w:val="clear" w:color="000000" w:fill="FFFFFF"/>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nil"/>
              <w:left w:val="single" w:sz="8"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r w:rsidRPr="00B7723B">
              <w:t>Alopecurus pratensis - lisičiji rep</w:t>
            </w:r>
          </w:p>
        </w:tc>
        <w:tc>
          <w:tcPr>
            <w:tcW w:w="857" w:type="dxa"/>
            <w:tcBorders>
              <w:top w:val="nil"/>
              <w:left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216" w:type="dxa"/>
            <w:tcBorders>
              <w:top w:val="nil"/>
              <w:left w:val="nil"/>
              <w:right w:val="nil"/>
            </w:tcBorders>
            <w:shd w:val="clear" w:color="000000" w:fill="FFFFFF"/>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559" w:type="dxa"/>
            <w:tcBorders>
              <w:top w:val="nil"/>
              <w:left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134" w:type="dxa"/>
            <w:tcBorders>
              <w:top w:val="nil"/>
              <w:left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nil"/>
              <w:left w:val="single" w:sz="4"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single" w:sz="4" w:space="0" w:color="auto"/>
              <w:bottom w:val="single" w:sz="4" w:space="0" w:color="auto"/>
              <w:right w:val="single" w:sz="4" w:space="0" w:color="auto"/>
            </w:tcBorders>
            <w:shd w:val="clear" w:color="auto" w:fill="auto"/>
            <w:noWrap/>
            <w:vAlign w:val="bottom"/>
            <w:hideMark/>
          </w:tcPr>
          <w:p w:rsidR="00B7723B" w:rsidRPr="00B7723B" w:rsidRDefault="00B7723B" w:rsidP="00B7723B">
            <w:r w:rsidRPr="00B7723B">
              <w:t>Agrostis alba - ovsenica</w:t>
            </w:r>
          </w:p>
        </w:tc>
        <w:tc>
          <w:tcPr>
            <w:tcW w:w="857" w:type="dxa"/>
            <w:tcBorders>
              <w:top w:val="nil"/>
              <w:left w:val="single" w:sz="4" w:space="0" w:color="auto"/>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216" w:type="dxa"/>
            <w:tcBorders>
              <w:top w:val="nil"/>
              <w:left w:val="nil"/>
              <w:right w:val="nil"/>
            </w:tcBorders>
            <w:shd w:val="clear" w:color="000000" w:fill="FFFFFF"/>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559" w:type="dxa"/>
            <w:tcBorders>
              <w:top w:val="nil"/>
              <w:left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134" w:type="dxa"/>
            <w:tcBorders>
              <w:top w:val="nil"/>
              <w:left w:val="nil"/>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134" w:type="dxa"/>
            <w:tcBorders>
              <w:top w:val="nil"/>
              <w:left w:val="nil"/>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070" w:type="dxa"/>
            <w:tcBorders>
              <w:top w:val="nil"/>
              <w:left w:val="nil"/>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057" w:type="dxa"/>
            <w:tcBorders>
              <w:top w:val="nil"/>
              <w:left w:val="nil"/>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left w:val="single" w:sz="8" w:space="0" w:color="auto"/>
              <w:bottom w:val="nil"/>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r w:rsidRPr="00B7723B">
              <w:t>Phleum pratense - popino prace</w:t>
            </w:r>
          </w:p>
        </w:tc>
        <w:tc>
          <w:tcPr>
            <w:tcW w:w="857" w:type="dxa"/>
            <w:tcBorders>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216" w:type="dxa"/>
            <w:tcBorders>
              <w:left w:val="nil"/>
              <w:bottom w:val="nil"/>
              <w:right w:val="nil"/>
            </w:tcBorders>
            <w:shd w:val="clear" w:color="000000" w:fill="FFFFFF"/>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559" w:type="dxa"/>
            <w:tcBorders>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134" w:type="dxa"/>
            <w:tcBorders>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nil"/>
              <w:left w:val="single" w:sz="8" w:space="0" w:color="auto"/>
              <w:bottom w:val="nil"/>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4" w:space="0" w:color="auto"/>
              <w:right w:val="single" w:sz="4" w:space="0" w:color="auto"/>
            </w:tcBorders>
            <w:shd w:val="clear" w:color="000000" w:fill="FFFFFF"/>
            <w:noWrap/>
            <w:vAlign w:val="bottom"/>
            <w:hideMark/>
          </w:tcPr>
          <w:p w:rsidR="00B7723B" w:rsidRPr="00B7723B" w:rsidRDefault="00B7723B" w:rsidP="00B7723B">
            <w:r w:rsidRPr="00B7723B">
              <w:t>Ambrosia elatior - niski korov</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216" w:type="dxa"/>
            <w:tcBorders>
              <w:top w:val="nil"/>
              <w:left w:val="nil"/>
              <w:bottom w:val="nil"/>
              <w:right w:val="nil"/>
            </w:tcBorders>
            <w:shd w:val="clear" w:color="000000" w:fill="FFFFFF"/>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nil"/>
              <w:left w:val="single" w:sz="8" w:space="0" w:color="auto"/>
              <w:bottom w:val="nil"/>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r w:rsidRPr="00B7723B">
              <w:t>Rumex acetosa - visoki kiseljak</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216" w:type="dxa"/>
            <w:tcBorders>
              <w:top w:val="nil"/>
              <w:left w:val="nil"/>
              <w:bottom w:val="nil"/>
              <w:right w:val="nil"/>
            </w:tcBorders>
            <w:shd w:val="clear" w:color="000000" w:fill="FFFFFF"/>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nil"/>
              <w:left w:val="single" w:sz="8" w:space="0" w:color="auto"/>
              <w:bottom w:val="nil"/>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r w:rsidRPr="00B7723B">
              <w:t>Plantago lancelote - bokvica</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216" w:type="dxa"/>
            <w:tcBorders>
              <w:top w:val="nil"/>
              <w:left w:val="nil"/>
              <w:bottom w:val="nil"/>
              <w:right w:val="nil"/>
            </w:tcBorders>
            <w:shd w:val="clear" w:color="000000" w:fill="FFFFFF"/>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nil"/>
              <w:left w:val="single" w:sz="8" w:space="0" w:color="auto"/>
              <w:bottom w:val="nil"/>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4" w:space="0" w:color="auto"/>
              <w:right w:val="single" w:sz="4" w:space="0" w:color="auto"/>
            </w:tcBorders>
            <w:shd w:val="clear" w:color="auto" w:fill="auto"/>
            <w:vAlign w:val="bottom"/>
            <w:hideMark/>
          </w:tcPr>
          <w:p w:rsidR="00B7723B" w:rsidRPr="00B7723B" w:rsidRDefault="00B7723B" w:rsidP="00B7723B">
            <w:r w:rsidRPr="00B7723B">
              <w:t>Corylus avelana - leska</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216" w:type="dxa"/>
            <w:tcBorders>
              <w:top w:val="nil"/>
              <w:left w:val="nil"/>
              <w:bottom w:val="nil"/>
              <w:right w:val="nil"/>
            </w:tcBorders>
            <w:shd w:val="clear" w:color="000000" w:fill="FFFFFF"/>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nil"/>
              <w:left w:val="single" w:sz="8" w:space="0" w:color="auto"/>
              <w:bottom w:val="nil"/>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r w:rsidRPr="00B7723B">
              <w:t>Ulmus - brest</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216" w:type="dxa"/>
            <w:tcBorders>
              <w:top w:val="nil"/>
              <w:left w:val="nil"/>
              <w:bottom w:val="nil"/>
              <w:right w:val="nil"/>
            </w:tcBorders>
            <w:shd w:val="clear" w:color="000000" w:fill="FFFFFF"/>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nil"/>
              <w:left w:val="single" w:sz="8" w:space="0" w:color="auto"/>
              <w:bottom w:val="nil"/>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4" w:space="0" w:color="auto"/>
              <w:right w:val="single" w:sz="4" w:space="0" w:color="auto"/>
            </w:tcBorders>
            <w:shd w:val="clear" w:color="auto" w:fill="auto"/>
            <w:vAlign w:val="bottom"/>
            <w:hideMark/>
          </w:tcPr>
          <w:p w:rsidR="00B7723B" w:rsidRPr="00B7723B" w:rsidRDefault="00B7723B" w:rsidP="00B7723B">
            <w:r w:rsidRPr="00B7723B">
              <w:t>Platanus - platan</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216" w:type="dxa"/>
            <w:tcBorders>
              <w:top w:val="nil"/>
              <w:left w:val="nil"/>
              <w:bottom w:val="nil"/>
              <w:right w:val="nil"/>
            </w:tcBorders>
            <w:shd w:val="clear" w:color="000000" w:fill="FFFFFF"/>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nil"/>
              <w:left w:val="single" w:sz="8" w:space="0" w:color="auto"/>
              <w:bottom w:val="nil"/>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r w:rsidRPr="00B7723B">
              <w:t>Salix alba - bela vrba</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216" w:type="dxa"/>
            <w:tcBorders>
              <w:top w:val="nil"/>
              <w:left w:val="nil"/>
              <w:bottom w:val="nil"/>
              <w:right w:val="nil"/>
            </w:tcBorders>
            <w:shd w:val="clear" w:color="000000" w:fill="FFFFFF"/>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nil"/>
              <w:left w:val="single" w:sz="8" w:space="0" w:color="auto"/>
              <w:bottom w:val="nil"/>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r w:rsidRPr="00B7723B">
              <w:t>Populus canadensis - kanadska topola</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216" w:type="dxa"/>
            <w:tcBorders>
              <w:top w:val="nil"/>
              <w:left w:val="nil"/>
              <w:bottom w:val="nil"/>
              <w:right w:val="nil"/>
            </w:tcBorders>
            <w:shd w:val="clear" w:color="000000" w:fill="FFFFFF"/>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30"/>
        </w:trPr>
        <w:tc>
          <w:tcPr>
            <w:tcW w:w="540" w:type="dxa"/>
            <w:tcBorders>
              <w:top w:val="nil"/>
              <w:left w:val="single" w:sz="8" w:space="0" w:color="auto"/>
              <w:bottom w:val="nil"/>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nil"/>
              <w:right w:val="single" w:sz="4" w:space="0" w:color="auto"/>
            </w:tcBorders>
            <w:shd w:val="clear" w:color="auto" w:fill="auto"/>
            <w:noWrap/>
            <w:vAlign w:val="bottom"/>
            <w:hideMark/>
          </w:tcPr>
          <w:p w:rsidR="00B7723B" w:rsidRPr="00B7723B" w:rsidRDefault="00B7723B" w:rsidP="00B7723B">
            <w:r w:rsidRPr="00B7723B">
              <w:t>Tilia - lipa</w:t>
            </w:r>
          </w:p>
        </w:tc>
        <w:tc>
          <w:tcPr>
            <w:tcW w:w="857" w:type="dxa"/>
            <w:tcBorders>
              <w:top w:val="nil"/>
              <w:left w:val="nil"/>
              <w:bottom w:val="double" w:sz="6" w:space="0" w:color="auto"/>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double" w:sz="6" w:space="0" w:color="auto"/>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216" w:type="dxa"/>
            <w:tcBorders>
              <w:top w:val="nil"/>
              <w:left w:val="nil"/>
              <w:bottom w:val="double" w:sz="6" w:space="0" w:color="auto"/>
              <w:right w:val="nil"/>
            </w:tcBorders>
            <w:shd w:val="clear" w:color="000000" w:fill="FFFFFF"/>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559" w:type="dxa"/>
            <w:tcBorders>
              <w:top w:val="nil"/>
              <w:left w:val="nil"/>
              <w:bottom w:val="double" w:sz="6" w:space="0" w:color="auto"/>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134" w:type="dxa"/>
            <w:tcBorders>
              <w:top w:val="nil"/>
              <w:left w:val="nil"/>
              <w:bottom w:val="double" w:sz="6" w:space="0" w:color="auto"/>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134" w:type="dxa"/>
            <w:tcBorders>
              <w:top w:val="nil"/>
              <w:left w:val="nil"/>
              <w:bottom w:val="double" w:sz="6" w:space="0" w:color="auto"/>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070" w:type="dxa"/>
            <w:tcBorders>
              <w:top w:val="nil"/>
              <w:left w:val="nil"/>
              <w:bottom w:val="double" w:sz="6" w:space="0" w:color="auto"/>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057" w:type="dxa"/>
            <w:tcBorders>
              <w:top w:val="nil"/>
              <w:left w:val="nil"/>
              <w:bottom w:val="double" w:sz="6" w:space="0" w:color="auto"/>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285"/>
        </w:trPr>
        <w:tc>
          <w:tcPr>
            <w:tcW w:w="540" w:type="dxa"/>
            <w:tcBorders>
              <w:top w:val="double" w:sz="6" w:space="0" w:color="auto"/>
              <w:left w:val="single" w:sz="8" w:space="0" w:color="auto"/>
              <w:bottom w:val="double" w:sz="6"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7.</w:t>
            </w:r>
          </w:p>
        </w:tc>
        <w:tc>
          <w:tcPr>
            <w:tcW w:w="4061" w:type="dxa"/>
            <w:tcBorders>
              <w:top w:val="double" w:sz="6" w:space="0" w:color="auto"/>
              <w:left w:val="nil"/>
              <w:bottom w:val="double" w:sz="6" w:space="0" w:color="auto"/>
              <w:right w:val="single" w:sz="4" w:space="0" w:color="auto"/>
            </w:tcBorders>
            <w:shd w:val="clear" w:color="auto" w:fill="auto"/>
            <w:vAlign w:val="bottom"/>
            <w:hideMark/>
          </w:tcPr>
          <w:p w:rsidR="00B7723B" w:rsidRPr="00B7723B" w:rsidRDefault="00B7723B" w:rsidP="00B7723B">
            <w:pPr>
              <w:rPr>
                <w:rFonts w:ascii="Arial" w:hAnsi="Arial" w:cs="Arial"/>
                <w:b/>
                <w:bCs/>
                <w:sz w:val="20"/>
                <w:szCs w:val="20"/>
              </w:rPr>
            </w:pPr>
            <w:r w:rsidRPr="00B7723B">
              <w:rPr>
                <w:rFonts w:ascii="Arial" w:hAnsi="Arial" w:cs="Arial"/>
                <w:b/>
                <w:bCs/>
                <w:sz w:val="20"/>
                <w:szCs w:val="20"/>
              </w:rPr>
              <w:t>ALERGENI ZA PRIK TEST histamin 4ml</w:t>
            </w:r>
          </w:p>
        </w:tc>
        <w:tc>
          <w:tcPr>
            <w:tcW w:w="857" w:type="dxa"/>
            <w:tcBorders>
              <w:top w:val="nil"/>
              <w:left w:val="nil"/>
              <w:bottom w:val="double" w:sz="6"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kom</w:t>
            </w:r>
          </w:p>
        </w:tc>
        <w:tc>
          <w:tcPr>
            <w:tcW w:w="839" w:type="dxa"/>
            <w:tcBorders>
              <w:top w:val="nil"/>
              <w:left w:val="nil"/>
              <w:bottom w:val="double" w:sz="6"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12</w:t>
            </w:r>
          </w:p>
        </w:tc>
        <w:tc>
          <w:tcPr>
            <w:tcW w:w="1216" w:type="dxa"/>
            <w:tcBorders>
              <w:top w:val="nil"/>
              <w:left w:val="nil"/>
              <w:bottom w:val="double" w:sz="6" w:space="0" w:color="auto"/>
              <w:right w:val="single" w:sz="4" w:space="0" w:color="auto"/>
            </w:tcBorders>
            <w:shd w:val="clear" w:color="000000" w:fill="FFFFFF"/>
            <w:noWrap/>
            <w:vAlign w:val="center"/>
            <w:hideMark/>
          </w:tcPr>
          <w:p w:rsidR="00B7723B" w:rsidRPr="00B7723B" w:rsidRDefault="00B7723B" w:rsidP="00B7723B">
            <w:pPr>
              <w:jc w:val="center"/>
              <w:rPr>
                <w:rFonts w:ascii="Arial" w:hAnsi="Arial" w:cs="Arial"/>
                <w:b/>
                <w:bCs/>
                <w:sz w:val="18"/>
                <w:szCs w:val="18"/>
              </w:rPr>
            </w:pPr>
          </w:p>
        </w:tc>
        <w:tc>
          <w:tcPr>
            <w:tcW w:w="1559" w:type="dxa"/>
            <w:tcBorders>
              <w:top w:val="nil"/>
              <w:left w:val="nil"/>
              <w:bottom w:val="double" w:sz="6"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xml:space="preserve">    </w:t>
            </w:r>
          </w:p>
        </w:tc>
        <w:tc>
          <w:tcPr>
            <w:tcW w:w="1134" w:type="dxa"/>
            <w:tcBorders>
              <w:top w:val="nil"/>
              <w:left w:val="nil"/>
              <w:bottom w:val="double" w:sz="6"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134" w:type="dxa"/>
            <w:tcBorders>
              <w:top w:val="nil"/>
              <w:left w:val="nil"/>
              <w:bottom w:val="double" w:sz="6"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070" w:type="dxa"/>
            <w:tcBorders>
              <w:top w:val="nil"/>
              <w:left w:val="nil"/>
              <w:bottom w:val="double" w:sz="6"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057" w:type="dxa"/>
            <w:tcBorders>
              <w:top w:val="nil"/>
              <w:left w:val="nil"/>
              <w:bottom w:val="double" w:sz="6" w:space="0" w:color="auto"/>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540"/>
        </w:trPr>
        <w:tc>
          <w:tcPr>
            <w:tcW w:w="540" w:type="dxa"/>
            <w:tcBorders>
              <w:top w:val="double" w:sz="6" w:space="0" w:color="auto"/>
              <w:left w:val="single" w:sz="8" w:space="0" w:color="auto"/>
              <w:bottom w:val="single" w:sz="4"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8.</w:t>
            </w:r>
          </w:p>
        </w:tc>
        <w:tc>
          <w:tcPr>
            <w:tcW w:w="4061" w:type="dxa"/>
            <w:tcBorders>
              <w:top w:val="double" w:sz="6" w:space="0" w:color="auto"/>
              <w:left w:val="nil"/>
              <w:bottom w:val="single" w:sz="4" w:space="0" w:color="auto"/>
              <w:right w:val="single" w:sz="4" w:space="0" w:color="auto"/>
            </w:tcBorders>
            <w:shd w:val="clear" w:color="auto" w:fill="auto"/>
            <w:vAlign w:val="bottom"/>
            <w:hideMark/>
          </w:tcPr>
          <w:p w:rsidR="00B7723B" w:rsidRPr="00B7723B" w:rsidRDefault="00B7723B" w:rsidP="00B7723B">
            <w:pPr>
              <w:rPr>
                <w:rFonts w:ascii="Arial" w:hAnsi="Arial" w:cs="Arial"/>
                <w:b/>
                <w:bCs/>
                <w:sz w:val="20"/>
                <w:szCs w:val="20"/>
              </w:rPr>
            </w:pPr>
            <w:r w:rsidRPr="00B7723B">
              <w:rPr>
                <w:rFonts w:ascii="Arial" w:hAnsi="Arial" w:cs="Arial"/>
                <w:b/>
                <w:bCs/>
                <w:sz w:val="20"/>
                <w:szCs w:val="20"/>
              </w:rPr>
              <w:t>ALERGENI ZA INTRADERMALNO TESTIRANJE razni 10ml</w:t>
            </w:r>
          </w:p>
        </w:tc>
        <w:tc>
          <w:tcPr>
            <w:tcW w:w="857" w:type="dxa"/>
            <w:tcBorders>
              <w:top w:val="double" w:sz="6" w:space="0" w:color="auto"/>
              <w:left w:val="nil"/>
              <w:bottom w:val="single" w:sz="4"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kom</w:t>
            </w:r>
          </w:p>
        </w:tc>
        <w:tc>
          <w:tcPr>
            <w:tcW w:w="839" w:type="dxa"/>
            <w:tcBorders>
              <w:top w:val="double" w:sz="6" w:space="0" w:color="auto"/>
              <w:left w:val="nil"/>
              <w:bottom w:val="single" w:sz="4"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60</w:t>
            </w:r>
          </w:p>
        </w:tc>
        <w:tc>
          <w:tcPr>
            <w:tcW w:w="1216" w:type="dxa"/>
            <w:tcBorders>
              <w:top w:val="double" w:sz="6" w:space="0" w:color="auto"/>
              <w:left w:val="nil"/>
              <w:bottom w:val="single" w:sz="4" w:space="0" w:color="auto"/>
              <w:right w:val="single" w:sz="4" w:space="0" w:color="auto"/>
            </w:tcBorders>
            <w:shd w:val="clear" w:color="000000" w:fill="FFFFFF"/>
            <w:noWrap/>
            <w:vAlign w:val="center"/>
            <w:hideMark/>
          </w:tcPr>
          <w:p w:rsidR="00B7723B" w:rsidRPr="00B7723B" w:rsidRDefault="00B7723B" w:rsidP="00B7723B">
            <w:pPr>
              <w:jc w:val="center"/>
              <w:rPr>
                <w:rFonts w:ascii="Arial" w:hAnsi="Arial" w:cs="Arial"/>
                <w:b/>
                <w:bCs/>
                <w:sz w:val="18"/>
                <w:szCs w:val="18"/>
              </w:rPr>
            </w:pPr>
          </w:p>
        </w:tc>
        <w:tc>
          <w:tcPr>
            <w:tcW w:w="1559" w:type="dxa"/>
            <w:tcBorders>
              <w:top w:val="double" w:sz="6" w:space="0" w:color="auto"/>
              <w:left w:val="nil"/>
              <w:bottom w:val="single" w:sz="4"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p>
        </w:tc>
        <w:tc>
          <w:tcPr>
            <w:tcW w:w="1134" w:type="dxa"/>
            <w:tcBorders>
              <w:top w:val="double" w:sz="6" w:space="0" w:color="auto"/>
              <w:left w:val="nil"/>
              <w:bottom w:val="single" w:sz="4"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134" w:type="dxa"/>
            <w:tcBorders>
              <w:top w:val="double" w:sz="6" w:space="0" w:color="auto"/>
              <w:left w:val="nil"/>
              <w:bottom w:val="single" w:sz="4"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070" w:type="dxa"/>
            <w:tcBorders>
              <w:top w:val="double" w:sz="6" w:space="0" w:color="auto"/>
              <w:left w:val="nil"/>
              <w:bottom w:val="single" w:sz="4"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057" w:type="dxa"/>
            <w:tcBorders>
              <w:top w:val="double" w:sz="6" w:space="0" w:color="auto"/>
              <w:left w:val="nil"/>
              <w:bottom w:val="single" w:sz="4" w:space="0" w:color="auto"/>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4061" w:type="dxa"/>
            <w:tcBorders>
              <w:top w:val="single" w:sz="4" w:space="0" w:color="auto"/>
              <w:left w:val="nil"/>
              <w:bottom w:val="single" w:sz="4" w:space="0" w:color="auto"/>
              <w:right w:val="single" w:sz="4" w:space="0" w:color="auto"/>
            </w:tcBorders>
            <w:shd w:val="clear" w:color="auto" w:fill="auto"/>
            <w:noWrap/>
            <w:vAlign w:val="bottom"/>
            <w:hideMark/>
          </w:tcPr>
          <w:p w:rsidR="00B7723B" w:rsidRPr="00B7723B" w:rsidRDefault="00B7723B" w:rsidP="00B7723B">
            <w:r w:rsidRPr="00B7723B">
              <w:t>Beli luk</w:t>
            </w:r>
          </w:p>
        </w:tc>
        <w:tc>
          <w:tcPr>
            <w:tcW w:w="857" w:type="dxa"/>
            <w:tcBorders>
              <w:top w:val="single" w:sz="4" w:space="0" w:color="auto"/>
              <w:left w:val="nil"/>
              <w:bottom w:val="nil"/>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839" w:type="dxa"/>
            <w:tcBorders>
              <w:top w:val="single" w:sz="4" w:space="0" w:color="auto"/>
              <w:left w:val="nil"/>
              <w:bottom w:val="nil"/>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216" w:type="dxa"/>
            <w:tcBorders>
              <w:top w:val="single" w:sz="4" w:space="0" w:color="auto"/>
              <w:left w:val="nil"/>
              <w:bottom w:val="nil"/>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559" w:type="dxa"/>
            <w:tcBorders>
              <w:top w:val="single" w:sz="4" w:space="0" w:color="auto"/>
              <w:left w:val="nil"/>
              <w:bottom w:val="nil"/>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134" w:type="dxa"/>
            <w:tcBorders>
              <w:top w:val="single" w:sz="4" w:space="0" w:color="auto"/>
              <w:left w:val="nil"/>
              <w:bottom w:val="nil"/>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134" w:type="dxa"/>
            <w:tcBorders>
              <w:top w:val="single" w:sz="4" w:space="0" w:color="auto"/>
              <w:left w:val="nil"/>
              <w:bottom w:val="nil"/>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070" w:type="dxa"/>
            <w:tcBorders>
              <w:top w:val="single" w:sz="4" w:space="0" w:color="auto"/>
              <w:left w:val="nil"/>
              <w:bottom w:val="nil"/>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057" w:type="dxa"/>
            <w:tcBorders>
              <w:top w:val="single" w:sz="4" w:space="0" w:color="auto"/>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r w:rsidRPr="00B7723B">
              <w:t>Celer</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p>
        </w:tc>
        <w:tc>
          <w:tcPr>
            <w:tcW w:w="1216"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r w:rsidRPr="00B7723B">
              <w:t>Crni luk</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p>
        </w:tc>
        <w:tc>
          <w:tcPr>
            <w:tcW w:w="1216"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r w:rsidRPr="00B7723B">
              <w:t>Karotna</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p>
        </w:tc>
        <w:tc>
          <w:tcPr>
            <w:tcW w:w="1216"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r w:rsidRPr="00B7723B">
              <w:t>Krompir</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p>
        </w:tc>
        <w:tc>
          <w:tcPr>
            <w:tcW w:w="1216"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r w:rsidRPr="00B7723B">
              <w:t>Kupus</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p>
        </w:tc>
        <w:tc>
          <w:tcPr>
            <w:tcW w:w="1216"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r w:rsidRPr="00B7723B">
              <w:t>Paprika</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p>
        </w:tc>
        <w:tc>
          <w:tcPr>
            <w:tcW w:w="1216"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r w:rsidRPr="00B7723B">
              <w:t>Pasulj</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p>
        </w:tc>
        <w:tc>
          <w:tcPr>
            <w:tcW w:w="1216"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r w:rsidRPr="00B7723B">
              <w:t>Paradajz</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p>
        </w:tc>
        <w:tc>
          <w:tcPr>
            <w:tcW w:w="1216"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r w:rsidRPr="00B7723B">
              <w:t>Pečurke</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p>
        </w:tc>
        <w:tc>
          <w:tcPr>
            <w:tcW w:w="1216"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r w:rsidRPr="00B7723B">
              <w:t>Spanać</w:t>
            </w:r>
          </w:p>
        </w:tc>
        <w:tc>
          <w:tcPr>
            <w:tcW w:w="857" w:type="dxa"/>
            <w:tcBorders>
              <w:top w:val="nil"/>
              <w:left w:val="nil"/>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839" w:type="dxa"/>
            <w:tcBorders>
              <w:top w:val="nil"/>
              <w:left w:val="nil"/>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p>
        </w:tc>
        <w:tc>
          <w:tcPr>
            <w:tcW w:w="1216" w:type="dxa"/>
            <w:tcBorders>
              <w:top w:val="nil"/>
              <w:left w:val="nil"/>
              <w:right w:val="nil"/>
            </w:tcBorders>
            <w:shd w:val="clear" w:color="auto" w:fill="auto"/>
            <w:noWrap/>
            <w:vAlign w:val="center"/>
            <w:hideMark/>
          </w:tcPr>
          <w:p w:rsidR="00B7723B" w:rsidRPr="00B7723B" w:rsidRDefault="00B7723B" w:rsidP="00B7723B">
            <w:pPr>
              <w:jc w:val="center"/>
              <w:rPr>
                <w:sz w:val="20"/>
                <w:szCs w:val="20"/>
              </w:rPr>
            </w:pPr>
          </w:p>
        </w:tc>
        <w:tc>
          <w:tcPr>
            <w:tcW w:w="1559" w:type="dxa"/>
            <w:tcBorders>
              <w:top w:val="nil"/>
              <w:left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r w:rsidRPr="00B7723B">
              <w:t xml:space="preserve">Zeleni grašak     </w:t>
            </w:r>
          </w:p>
        </w:tc>
        <w:tc>
          <w:tcPr>
            <w:tcW w:w="857" w:type="dxa"/>
            <w:tcBorders>
              <w:top w:val="nil"/>
              <w:left w:val="single" w:sz="4" w:space="0" w:color="auto"/>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839" w:type="dxa"/>
            <w:tcBorders>
              <w:top w:val="nil"/>
              <w:left w:val="nil"/>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216" w:type="dxa"/>
            <w:tcBorders>
              <w:top w:val="nil"/>
              <w:left w:val="nil"/>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559" w:type="dxa"/>
            <w:tcBorders>
              <w:top w:val="nil"/>
              <w:left w:val="nil"/>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134" w:type="dxa"/>
            <w:tcBorders>
              <w:top w:val="nil"/>
              <w:left w:val="nil"/>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134" w:type="dxa"/>
            <w:tcBorders>
              <w:top w:val="nil"/>
              <w:left w:val="nil"/>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070" w:type="dxa"/>
            <w:tcBorders>
              <w:top w:val="nil"/>
              <w:left w:val="nil"/>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057" w:type="dxa"/>
            <w:tcBorders>
              <w:top w:val="nil"/>
              <w:left w:val="nil"/>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r w:rsidRPr="00B7723B">
              <w:t xml:space="preserve">Banana    </w:t>
            </w:r>
          </w:p>
        </w:tc>
        <w:tc>
          <w:tcPr>
            <w:tcW w:w="857" w:type="dxa"/>
            <w:tcBorders>
              <w:left w:val="nil"/>
              <w:bottom w:val="nil"/>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839" w:type="dxa"/>
            <w:tcBorders>
              <w:left w:val="nil"/>
              <w:bottom w:val="nil"/>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p>
        </w:tc>
        <w:tc>
          <w:tcPr>
            <w:tcW w:w="1216" w:type="dxa"/>
            <w:tcBorders>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559" w:type="dxa"/>
            <w:tcBorders>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r w:rsidRPr="00B7723B">
              <w:t xml:space="preserve">Breskva   </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p>
        </w:tc>
        <w:tc>
          <w:tcPr>
            <w:tcW w:w="1216"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r w:rsidRPr="00B7723B">
              <w:t xml:space="preserve">Jabuka     </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216"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r w:rsidRPr="00B7723B">
              <w:t xml:space="preserve">Jagoda     </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216"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r w:rsidRPr="00B7723B">
              <w:t xml:space="preserve"> Limun        </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216"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r w:rsidRPr="00B7723B">
              <w:t xml:space="preserve">Malina     </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216"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r w:rsidRPr="00B7723B">
              <w:t xml:space="preserve">Narandža </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216"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r w:rsidRPr="00B7723B">
              <w:t xml:space="preserve">Orah        </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216"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r w:rsidRPr="00B7723B">
              <w:t xml:space="preserve"> Lešnik</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216"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r w:rsidRPr="00B7723B">
              <w:t>Badem</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216"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r w:rsidRPr="00B7723B">
              <w:t xml:space="preserve">Kikiriki </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216"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r w:rsidRPr="00B7723B">
              <w:t xml:space="preserve">Kivi  </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216"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00"/>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pPr>
              <w:rPr>
                <w:sz w:val="22"/>
                <w:szCs w:val="22"/>
              </w:rPr>
            </w:pPr>
            <w:r w:rsidRPr="00B7723B">
              <w:rPr>
                <w:sz w:val="22"/>
                <w:szCs w:val="22"/>
              </w:rPr>
              <w:t>Jagnjeće</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216"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00"/>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pPr>
              <w:rPr>
                <w:sz w:val="22"/>
                <w:szCs w:val="22"/>
              </w:rPr>
            </w:pPr>
            <w:r w:rsidRPr="00B7723B">
              <w:rPr>
                <w:sz w:val="22"/>
                <w:szCs w:val="22"/>
              </w:rPr>
              <w:t>Konjsko</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216"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00"/>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pPr>
              <w:rPr>
                <w:sz w:val="22"/>
                <w:szCs w:val="22"/>
              </w:rPr>
            </w:pPr>
            <w:r w:rsidRPr="00B7723B">
              <w:rPr>
                <w:sz w:val="22"/>
                <w:szCs w:val="22"/>
              </w:rPr>
              <w:t>Ovčije</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216"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00"/>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pPr>
              <w:rPr>
                <w:sz w:val="22"/>
                <w:szCs w:val="22"/>
              </w:rPr>
            </w:pPr>
            <w:r w:rsidRPr="00B7723B">
              <w:rPr>
                <w:sz w:val="22"/>
                <w:szCs w:val="22"/>
              </w:rPr>
              <w:t>Pileće</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216"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00"/>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pPr>
              <w:rPr>
                <w:sz w:val="22"/>
                <w:szCs w:val="22"/>
              </w:rPr>
            </w:pPr>
            <w:r w:rsidRPr="00B7723B">
              <w:rPr>
                <w:sz w:val="22"/>
                <w:szCs w:val="22"/>
              </w:rPr>
              <w:t>Svinjsko</w:t>
            </w:r>
          </w:p>
        </w:tc>
        <w:tc>
          <w:tcPr>
            <w:tcW w:w="857" w:type="dxa"/>
            <w:tcBorders>
              <w:top w:val="nil"/>
              <w:left w:val="nil"/>
              <w:bottom w:val="single" w:sz="4" w:space="0" w:color="auto"/>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single" w:sz="4" w:space="0" w:color="auto"/>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216" w:type="dxa"/>
            <w:tcBorders>
              <w:top w:val="nil"/>
              <w:left w:val="nil"/>
              <w:bottom w:val="single" w:sz="4" w:space="0" w:color="auto"/>
              <w:right w:val="nil"/>
            </w:tcBorders>
            <w:shd w:val="clear" w:color="auto" w:fill="auto"/>
            <w:noWrap/>
            <w:vAlign w:val="center"/>
            <w:hideMark/>
          </w:tcPr>
          <w:p w:rsidR="00B7723B" w:rsidRPr="00B7723B" w:rsidRDefault="00B7723B" w:rsidP="00B7723B">
            <w:pPr>
              <w:jc w:val="center"/>
              <w:rPr>
                <w:sz w:val="20"/>
                <w:szCs w:val="20"/>
              </w:rPr>
            </w:pPr>
          </w:p>
        </w:tc>
        <w:tc>
          <w:tcPr>
            <w:tcW w:w="1559" w:type="dxa"/>
            <w:tcBorders>
              <w:top w:val="nil"/>
              <w:left w:val="nil"/>
              <w:bottom w:val="single" w:sz="4" w:space="0" w:color="auto"/>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single" w:sz="4" w:space="0" w:color="auto"/>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single" w:sz="4" w:space="0" w:color="auto"/>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single" w:sz="4" w:space="0" w:color="auto"/>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single" w:sz="4" w:space="0" w:color="auto"/>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00"/>
        </w:trPr>
        <w:tc>
          <w:tcPr>
            <w:tcW w:w="5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single" w:sz="4" w:space="0" w:color="auto"/>
              <w:left w:val="nil"/>
              <w:bottom w:val="single" w:sz="4" w:space="0" w:color="auto"/>
              <w:right w:val="single" w:sz="4" w:space="0" w:color="auto"/>
            </w:tcBorders>
            <w:shd w:val="clear" w:color="auto" w:fill="auto"/>
            <w:noWrap/>
            <w:vAlign w:val="bottom"/>
            <w:hideMark/>
          </w:tcPr>
          <w:p w:rsidR="00B7723B" w:rsidRPr="00B7723B" w:rsidRDefault="00B7723B" w:rsidP="00B7723B">
            <w:pPr>
              <w:rPr>
                <w:sz w:val="22"/>
                <w:szCs w:val="22"/>
              </w:rPr>
            </w:pPr>
            <w:r w:rsidRPr="00B7723B">
              <w:rPr>
                <w:sz w:val="22"/>
                <w:szCs w:val="22"/>
              </w:rPr>
              <w:t>Teleće</w:t>
            </w:r>
          </w:p>
        </w:tc>
        <w:tc>
          <w:tcPr>
            <w:tcW w:w="857" w:type="dxa"/>
            <w:tcBorders>
              <w:top w:val="single" w:sz="4" w:space="0" w:color="auto"/>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single" w:sz="4" w:space="0" w:color="auto"/>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216" w:type="dxa"/>
            <w:tcBorders>
              <w:top w:val="single" w:sz="4" w:space="0" w:color="auto"/>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559" w:type="dxa"/>
            <w:tcBorders>
              <w:top w:val="single" w:sz="4" w:space="0" w:color="auto"/>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single" w:sz="4" w:space="0" w:color="auto"/>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single" w:sz="4" w:space="0" w:color="auto"/>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single" w:sz="4" w:space="0" w:color="auto"/>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single" w:sz="4" w:space="0" w:color="auto"/>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00"/>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pPr>
              <w:rPr>
                <w:sz w:val="22"/>
                <w:szCs w:val="22"/>
              </w:rPr>
            </w:pPr>
            <w:r w:rsidRPr="00B7723B">
              <w:rPr>
                <w:sz w:val="22"/>
                <w:szCs w:val="22"/>
              </w:rPr>
              <w:t>Juneće</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216"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00"/>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pPr>
              <w:rPr>
                <w:sz w:val="22"/>
                <w:szCs w:val="22"/>
              </w:rPr>
            </w:pPr>
            <w:r w:rsidRPr="00B7723B">
              <w:rPr>
                <w:sz w:val="22"/>
                <w:szCs w:val="22"/>
              </w:rPr>
              <w:t>Rečna riba</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216"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00"/>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pPr>
              <w:rPr>
                <w:sz w:val="22"/>
                <w:szCs w:val="22"/>
              </w:rPr>
            </w:pPr>
            <w:r w:rsidRPr="00B7723B">
              <w:rPr>
                <w:sz w:val="22"/>
                <w:szCs w:val="22"/>
              </w:rPr>
              <w:t>Morska riba</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216"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00"/>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pPr>
              <w:rPr>
                <w:sz w:val="22"/>
                <w:szCs w:val="22"/>
              </w:rPr>
            </w:pPr>
            <w:r w:rsidRPr="00B7723B">
              <w:rPr>
                <w:sz w:val="22"/>
                <w:szCs w:val="22"/>
              </w:rPr>
              <w:t>Kuvano jaje</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216"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00"/>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pPr>
              <w:rPr>
                <w:sz w:val="22"/>
                <w:szCs w:val="22"/>
              </w:rPr>
            </w:pPr>
            <w:r w:rsidRPr="00B7723B">
              <w:rPr>
                <w:sz w:val="22"/>
                <w:szCs w:val="22"/>
              </w:rPr>
              <w:t>Kuvano belance</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216"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00"/>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pPr>
              <w:rPr>
                <w:sz w:val="22"/>
                <w:szCs w:val="22"/>
              </w:rPr>
            </w:pPr>
            <w:r w:rsidRPr="00B7723B">
              <w:rPr>
                <w:sz w:val="22"/>
                <w:szCs w:val="22"/>
              </w:rPr>
              <w:t>Kuvano žumance</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216"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00"/>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pPr>
              <w:rPr>
                <w:sz w:val="22"/>
                <w:szCs w:val="22"/>
              </w:rPr>
            </w:pPr>
            <w:r w:rsidRPr="00B7723B">
              <w:rPr>
                <w:sz w:val="22"/>
                <w:szCs w:val="22"/>
              </w:rPr>
              <w:t>Mleko</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216"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00"/>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pPr>
              <w:rPr>
                <w:sz w:val="22"/>
                <w:szCs w:val="22"/>
              </w:rPr>
            </w:pPr>
            <w:r w:rsidRPr="00B7723B">
              <w:rPr>
                <w:sz w:val="22"/>
                <w:szCs w:val="22"/>
              </w:rPr>
              <w:t>Kravlji sir</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216"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00"/>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pPr>
              <w:rPr>
                <w:sz w:val="22"/>
                <w:szCs w:val="22"/>
              </w:rPr>
            </w:pPr>
            <w:r w:rsidRPr="00B7723B">
              <w:rPr>
                <w:sz w:val="22"/>
                <w:szCs w:val="22"/>
              </w:rPr>
              <w:t>Ovčiji sir</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216"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00"/>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pPr>
              <w:rPr>
                <w:sz w:val="22"/>
                <w:szCs w:val="22"/>
              </w:rPr>
            </w:pPr>
            <w:r w:rsidRPr="00B7723B">
              <w:rPr>
                <w:sz w:val="22"/>
                <w:szCs w:val="22"/>
              </w:rPr>
              <w:t>Kačkavalj</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216"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00"/>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pPr>
              <w:rPr>
                <w:sz w:val="22"/>
                <w:szCs w:val="22"/>
              </w:rPr>
            </w:pPr>
            <w:r w:rsidRPr="00B7723B">
              <w:rPr>
                <w:sz w:val="22"/>
                <w:szCs w:val="22"/>
              </w:rPr>
              <w:t>Pšenično</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216"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00"/>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pPr>
              <w:rPr>
                <w:sz w:val="22"/>
                <w:szCs w:val="22"/>
              </w:rPr>
            </w:pPr>
            <w:r w:rsidRPr="00B7723B">
              <w:rPr>
                <w:sz w:val="22"/>
                <w:szCs w:val="22"/>
              </w:rPr>
              <w:t>Kukuruzno</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216"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00"/>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pPr>
              <w:rPr>
                <w:sz w:val="22"/>
                <w:szCs w:val="22"/>
              </w:rPr>
            </w:pPr>
            <w:r w:rsidRPr="00B7723B">
              <w:rPr>
                <w:sz w:val="22"/>
                <w:szCs w:val="22"/>
              </w:rPr>
              <w:t>Sojino</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216"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00"/>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pPr>
              <w:rPr>
                <w:sz w:val="22"/>
                <w:szCs w:val="22"/>
              </w:rPr>
            </w:pPr>
            <w:r w:rsidRPr="00B7723B">
              <w:rPr>
                <w:sz w:val="22"/>
                <w:szCs w:val="22"/>
              </w:rPr>
              <w:t xml:space="preserve">Ražano </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216"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00"/>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pPr>
              <w:rPr>
                <w:sz w:val="22"/>
                <w:szCs w:val="22"/>
              </w:rPr>
            </w:pPr>
            <w:r w:rsidRPr="00B7723B">
              <w:rPr>
                <w:sz w:val="22"/>
                <w:szCs w:val="22"/>
              </w:rPr>
              <w:t>Pirinčano</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216"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00"/>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pPr>
              <w:rPr>
                <w:sz w:val="22"/>
                <w:szCs w:val="22"/>
              </w:rPr>
            </w:pPr>
            <w:r w:rsidRPr="00B7723B">
              <w:rPr>
                <w:sz w:val="22"/>
                <w:szCs w:val="22"/>
              </w:rPr>
              <w:t>Čokolada</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216"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00"/>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pPr>
              <w:rPr>
                <w:sz w:val="22"/>
                <w:szCs w:val="22"/>
              </w:rPr>
            </w:pPr>
            <w:r w:rsidRPr="00B7723B">
              <w:rPr>
                <w:sz w:val="22"/>
                <w:szCs w:val="22"/>
              </w:rPr>
              <w:t>Kakao</w:t>
            </w:r>
          </w:p>
        </w:tc>
        <w:tc>
          <w:tcPr>
            <w:tcW w:w="857"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nil"/>
              <w:right w:val="nil"/>
            </w:tcBorders>
            <w:shd w:val="clear" w:color="auto" w:fill="auto"/>
            <w:noWrap/>
            <w:vAlign w:val="center"/>
            <w:hideMark/>
          </w:tcPr>
          <w:p w:rsidR="00B7723B" w:rsidRPr="00B7723B" w:rsidRDefault="00B7723B" w:rsidP="00B7723B">
            <w:pPr>
              <w:jc w:val="center"/>
              <w:rPr>
                <w:rFonts w:ascii="Arial" w:hAnsi="Arial" w:cs="Arial"/>
                <w:sz w:val="18"/>
                <w:szCs w:val="18"/>
              </w:rPr>
            </w:pPr>
          </w:p>
        </w:tc>
        <w:tc>
          <w:tcPr>
            <w:tcW w:w="1216"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559"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134"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70" w:type="dxa"/>
            <w:tcBorders>
              <w:top w:val="nil"/>
              <w:left w:val="nil"/>
              <w:bottom w:val="nil"/>
              <w:right w:val="nil"/>
            </w:tcBorders>
            <w:shd w:val="clear" w:color="auto" w:fill="auto"/>
            <w:noWrap/>
            <w:vAlign w:val="center"/>
            <w:hideMark/>
          </w:tcPr>
          <w:p w:rsidR="00B7723B" w:rsidRPr="00B7723B" w:rsidRDefault="00B7723B" w:rsidP="00B7723B">
            <w:pPr>
              <w:jc w:val="center"/>
              <w:rPr>
                <w:sz w:val="20"/>
                <w:szCs w:val="20"/>
              </w:rPr>
            </w:pPr>
          </w:p>
        </w:tc>
        <w:tc>
          <w:tcPr>
            <w:tcW w:w="1057" w:type="dxa"/>
            <w:tcBorders>
              <w:top w:val="nil"/>
              <w:left w:val="nil"/>
              <w:bottom w:val="nil"/>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31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4061" w:type="dxa"/>
            <w:tcBorders>
              <w:top w:val="nil"/>
              <w:left w:val="nil"/>
              <w:bottom w:val="single" w:sz="4" w:space="0" w:color="auto"/>
              <w:right w:val="single" w:sz="4" w:space="0" w:color="auto"/>
            </w:tcBorders>
            <w:shd w:val="clear" w:color="auto" w:fill="auto"/>
            <w:noWrap/>
            <w:vAlign w:val="bottom"/>
            <w:hideMark/>
          </w:tcPr>
          <w:p w:rsidR="00B7723B" w:rsidRPr="00B7723B" w:rsidRDefault="00B7723B" w:rsidP="00B7723B">
            <w:pPr>
              <w:rPr>
                <w:sz w:val="22"/>
                <w:szCs w:val="22"/>
              </w:rPr>
            </w:pPr>
            <w:r w:rsidRPr="00B7723B">
              <w:rPr>
                <w:sz w:val="22"/>
                <w:szCs w:val="22"/>
              </w:rPr>
              <w:t>Kafa</w:t>
            </w:r>
          </w:p>
        </w:tc>
        <w:tc>
          <w:tcPr>
            <w:tcW w:w="857" w:type="dxa"/>
            <w:tcBorders>
              <w:top w:val="nil"/>
              <w:left w:val="nil"/>
              <w:bottom w:val="single" w:sz="8" w:space="0" w:color="auto"/>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839" w:type="dxa"/>
            <w:tcBorders>
              <w:top w:val="nil"/>
              <w:left w:val="nil"/>
              <w:bottom w:val="single" w:sz="8" w:space="0" w:color="auto"/>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216" w:type="dxa"/>
            <w:tcBorders>
              <w:top w:val="nil"/>
              <w:left w:val="nil"/>
              <w:bottom w:val="single" w:sz="8" w:space="0" w:color="auto"/>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559" w:type="dxa"/>
            <w:tcBorders>
              <w:top w:val="nil"/>
              <w:left w:val="nil"/>
              <w:bottom w:val="single" w:sz="8" w:space="0" w:color="auto"/>
              <w:right w:val="nil"/>
            </w:tcBorders>
            <w:shd w:val="clear" w:color="auto" w:fill="auto"/>
            <w:noWrap/>
            <w:vAlign w:val="center"/>
            <w:hideMark/>
          </w:tcPr>
          <w:p w:rsidR="00B7723B" w:rsidRPr="00B7723B" w:rsidRDefault="00B7723B" w:rsidP="00B7723B">
            <w:pPr>
              <w:jc w:val="center"/>
              <w:rPr>
                <w:rFonts w:ascii="Arial" w:hAnsi="Arial" w:cs="Arial"/>
                <w:sz w:val="18"/>
                <w:szCs w:val="18"/>
              </w:rPr>
            </w:pPr>
            <w:r w:rsidRPr="00B7723B">
              <w:rPr>
                <w:rFonts w:ascii="Arial" w:hAnsi="Arial" w:cs="Arial"/>
                <w:sz w:val="18"/>
                <w:szCs w:val="18"/>
              </w:rPr>
              <w:t> </w:t>
            </w:r>
          </w:p>
        </w:tc>
        <w:tc>
          <w:tcPr>
            <w:tcW w:w="1134" w:type="dxa"/>
            <w:tcBorders>
              <w:top w:val="nil"/>
              <w:left w:val="nil"/>
              <w:bottom w:val="single" w:sz="8" w:space="0" w:color="auto"/>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134" w:type="dxa"/>
            <w:tcBorders>
              <w:top w:val="nil"/>
              <w:left w:val="nil"/>
              <w:bottom w:val="single" w:sz="8" w:space="0" w:color="auto"/>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070" w:type="dxa"/>
            <w:tcBorders>
              <w:top w:val="nil"/>
              <w:left w:val="nil"/>
              <w:bottom w:val="single" w:sz="8" w:space="0" w:color="auto"/>
              <w:right w:val="nil"/>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c>
          <w:tcPr>
            <w:tcW w:w="1057" w:type="dxa"/>
            <w:tcBorders>
              <w:top w:val="nil"/>
              <w:left w:val="nil"/>
              <w:bottom w:val="single" w:sz="8" w:space="0" w:color="auto"/>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8"/>
                <w:szCs w:val="18"/>
              </w:rPr>
            </w:pPr>
            <w:r w:rsidRPr="00B7723B">
              <w:rPr>
                <w:rFonts w:ascii="Arial" w:hAnsi="Arial" w:cs="Arial"/>
                <w:b/>
                <w:bCs/>
                <w:sz w:val="18"/>
                <w:szCs w:val="18"/>
              </w:rPr>
              <w:t> </w:t>
            </w:r>
          </w:p>
        </w:tc>
      </w:tr>
      <w:tr w:rsidR="00B7723B" w:rsidRPr="00B7723B" w:rsidTr="00917A92">
        <w:trPr>
          <w:trHeight w:val="270"/>
        </w:trPr>
        <w:tc>
          <w:tcPr>
            <w:tcW w:w="5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6"/>
                <w:szCs w:val="16"/>
              </w:rPr>
            </w:pPr>
            <w:r w:rsidRPr="00B7723B">
              <w:rPr>
                <w:rFonts w:ascii="Arial" w:hAnsi="Arial" w:cs="Arial"/>
                <w:b/>
                <w:bCs/>
                <w:sz w:val="16"/>
                <w:szCs w:val="16"/>
              </w:rPr>
              <w:t>II</w:t>
            </w:r>
          </w:p>
        </w:tc>
        <w:tc>
          <w:tcPr>
            <w:tcW w:w="6973" w:type="dxa"/>
            <w:gridSpan w:val="4"/>
            <w:tcBorders>
              <w:top w:val="single" w:sz="8" w:space="0" w:color="auto"/>
              <w:left w:val="nil"/>
              <w:bottom w:val="single" w:sz="8" w:space="0" w:color="auto"/>
              <w:right w:val="single" w:sz="8" w:space="0" w:color="auto"/>
            </w:tcBorders>
            <w:shd w:val="clear" w:color="auto" w:fill="auto"/>
            <w:noWrap/>
            <w:vAlign w:val="center"/>
            <w:hideMark/>
          </w:tcPr>
          <w:p w:rsidR="00B7723B" w:rsidRPr="00B7723B" w:rsidRDefault="00981AAB" w:rsidP="00B7723B">
            <w:pPr>
              <w:jc w:val="right"/>
              <w:rPr>
                <w:rFonts w:ascii="Arial" w:hAnsi="Arial" w:cs="Arial"/>
                <w:b/>
                <w:bCs/>
                <w:sz w:val="16"/>
                <w:szCs w:val="16"/>
              </w:rPr>
            </w:pPr>
            <w:r>
              <w:rPr>
                <w:rFonts w:ascii="Arial" w:hAnsi="Arial" w:cs="Arial"/>
                <w:b/>
                <w:bCs/>
                <w:sz w:val="16"/>
                <w:szCs w:val="16"/>
              </w:rPr>
              <w:t>UKUPNA CENA PONUDE BEZ PDV</w:t>
            </w:r>
            <w:r w:rsidR="00B7723B" w:rsidRPr="00B7723B">
              <w:rPr>
                <w:rFonts w:ascii="Arial" w:hAnsi="Arial" w:cs="Arial"/>
                <w:b/>
                <w:bCs/>
                <w:sz w:val="16"/>
                <w:szCs w:val="16"/>
              </w:rPr>
              <w:t xml:space="preserve">: </w:t>
            </w:r>
          </w:p>
        </w:tc>
        <w:tc>
          <w:tcPr>
            <w:tcW w:w="1559" w:type="dxa"/>
            <w:tcBorders>
              <w:top w:val="nil"/>
              <w:left w:val="nil"/>
              <w:bottom w:val="single" w:sz="8" w:space="0" w:color="auto"/>
              <w:right w:val="single" w:sz="8" w:space="0" w:color="auto"/>
            </w:tcBorders>
            <w:shd w:val="clear" w:color="auto" w:fill="auto"/>
            <w:noWrap/>
            <w:vAlign w:val="center"/>
            <w:hideMark/>
          </w:tcPr>
          <w:p w:rsidR="00B7723B" w:rsidRPr="00B7723B" w:rsidRDefault="00B7723B" w:rsidP="00B544C7">
            <w:pPr>
              <w:jc w:val="center"/>
              <w:rPr>
                <w:rFonts w:ascii="Arial" w:hAnsi="Arial" w:cs="Arial"/>
                <w:b/>
                <w:bCs/>
                <w:sz w:val="18"/>
                <w:szCs w:val="18"/>
              </w:rPr>
            </w:pPr>
          </w:p>
        </w:tc>
        <w:tc>
          <w:tcPr>
            <w:tcW w:w="1134" w:type="dxa"/>
            <w:tcBorders>
              <w:top w:val="nil"/>
              <w:left w:val="nil"/>
              <w:bottom w:val="nil"/>
              <w:right w:val="nil"/>
            </w:tcBorders>
            <w:shd w:val="clear" w:color="auto" w:fill="auto"/>
            <w:noWrap/>
            <w:vAlign w:val="bottom"/>
            <w:hideMark/>
          </w:tcPr>
          <w:p w:rsidR="00B7723B" w:rsidRPr="00B7723B" w:rsidRDefault="00B7723B" w:rsidP="00B7723B">
            <w:pPr>
              <w:rPr>
                <w:sz w:val="20"/>
                <w:szCs w:val="20"/>
              </w:rPr>
            </w:pPr>
            <w:r w:rsidRPr="00B7723B">
              <w:rPr>
                <w:sz w:val="20"/>
                <w:szCs w:val="20"/>
              </w:rPr>
              <w:t> </w:t>
            </w:r>
          </w:p>
        </w:tc>
        <w:tc>
          <w:tcPr>
            <w:tcW w:w="1134" w:type="dxa"/>
            <w:tcBorders>
              <w:top w:val="nil"/>
              <w:left w:val="nil"/>
              <w:bottom w:val="nil"/>
              <w:right w:val="nil"/>
            </w:tcBorders>
            <w:shd w:val="clear" w:color="auto" w:fill="auto"/>
            <w:noWrap/>
            <w:vAlign w:val="bottom"/>
            <w:hideMark/>
          </w:tcPr>
          <w:p w:rsidR="00B7723B" w:rsidRPr="00B7723B" w:rsidRDefault="00B7723B" w:rsidP="00B7723B">
            <w:pPr>
              <w:rPr>
                <w:sz w:val="20"/>
                <w:szCs w:val="20"/>
              </w:rPr>
            </w:pPr>
            <w:r w:rsidRPr="00B7723B">
              <w:rPr>
                <w:sz w:val="20"/>
                <w:szCs w:val="20"/>
              </w:rPr>
              <w:t> </w:t>
            </w:r>
          </w:p>
        </w:tc>
        <w:tc>
          <w:tcPr>
            <w:tcW w:w="1070" w:type="dxa"/>
            <w:tcBorders>
              <w:top w:val="nil"/>
              <w:left w:val="nil"/>
              <w:bottom w:val="nil"/>
              <w:right w:val="nil"/>
            </w:tcBorders>
            <w:shd w:val="clear" w:color="auto" w:fill="auto"/>
            <w:noWrap/>
            <w:vAlign w:val="center"/>
            <w:hideMark/>
          </w:tcPr>
          <w:p w:rsidR="00B7723B" w:rsidRPr="00B7723B" w:rsidRDefault="00B7723B" w:rsidP="00B7723B">
            <w:pPr>
              <w:rPr>
                <w:rFonts w:ascii="Arial" w:hAnsi="Arial" w:cs="Arial"/>
                <w:sz w:val="16"/>
                <w:szCs w:val="16"/>
              </w:rPr>
            </w:pPr>
            <w:r w:rsidRPr="00B7723B">
              <w:rPr>
                <w:rFonts w:ascii="Arial" w:hAnsi="Arial" w:cs="Arial"/>
                <w:sz w:val="16"/>
                <w:szCs w:val="16"/>
              </w:rPr>
              <w:t> </w:t>
            </w:r>
          </w:p>
        </w:tc>
        <w:tc>
          <w:tcPr>
            <w:tcW w:w="1057" w:type="dxa"/>
            <w:tcBorders>
              <w:top w:val="nil"/>
              <w:left w:val="nil"/>
              <w:bottom w:val="nil"/>
              <w:right w:val="nil"/>
            </w:tcBorders>
            <w:shd w:val="clear" w:color="auto" w:fill="auto"/>
            <w:noWrap/>
            <w:vAlign w:val="center"/>
            <w:hideMark/>
          </w:tcPr>
          <w:p w:rsidR="00B7723B" w:rsidRPr="00B7723B" w:rsidRDefault="00B7723B" w:rsidP="00B7723B">
            <w:pPr>
              <w:rPr>
                <w:rFonts w:ascii="Arial" w:hAnsi="Arial" w:cs="Arial"/>
                <w:sz w:val="16"/>
                <w:szCs w:val="16"/>
              </w:rPr>
            </w:pPr>
            <w:r w:rsidRPr="00B7723B">
              <w:rPr>
                <w:rFonts w:ascii="Arial" w:hAnsi="Arial" w:cs="Arial"/>
                <w:sz w:val="16"/>
                <w:szCs w:val="16"/>
              </w:rPr>
              <w:t> </w:t>
            </w:r>
          </w:p>
        </w:tc>
      </w:tr>
      <w:tr w:rsidR="00B7723B" w:rsidRPr="00B7723B" w:rsidTr="00917A92">
        <w:trPr>
          <w:trHeight w:val="270"/>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6"/>
                <w:szCs w:val="16"/>
              </w:rPr>
            </w:pPr>
            <w:r w:rsidRPr="00B7723B">
              <w:rPr>
                <w:rFonts w:ascii="Arial" w:hAnsi="Arial" w:cs="Arial"/>
                <w:b/>
                <w:bCs/>
                <w:sz w:val="16"/>
                <w:szCs w:val="16"/>
              </w:rPr>
              <w:t>III</w:t>
            </w:r>
          </w:p>
        </w:tc>
        <w:tc>
          <w:tcPr>
            <w:tcW w:w="6973" w:type="dxa"/>
            <w:gridSpan w:val="4"/>
            <w:tcBorders>
              <w:top w:val="single" w:sz="8" w:space="0" w:color="auto"/>
              <w:left w:val="nil"/>
              <w:bottom w:val="single" w:sz="8" w:space="0" w:color="auto"/>
              <w:right w:val="single" w:sz="8" w:space="0" w:color="auto"/>
            </w:tcBorders>
            <w:shd w:val="clear" w:color="auto" w:fill="auto"/>
            <w:noWrap/>
            <w:vAlign w:val="center"/>
            <w:hideMark/>
          </w:tcPr>
          <w:p w:rsidR="00B7723B" w:rsidRPr="00B7723B" w:rsidRDefault="00B7723B" w:rsidP="00B7723B">
            <w:pPr>
              <w:jc w:val="right"/>
              <w:rPr>
                <w:rFonts w:ascii="Arial" w:hAnsi="Arial" w:cs="Arial"/>
                <w:b/>
                <w:bCs/>
                <w:sz w:val="16"/>
                <w:szCs w:val="16"/>
              </w:rPr>
            </w:pPr>
            <w:r w:rsidRPr="00B7723B">
              <w:rPr>
                <w:rFonts w:ascii="Arial" w:hAnsi="Arial" w:cs="Arial"/>
                <w:b/>
                <w:bCs/>
                <w:sz w:val="16"/>
                <w:szCs w:val="16"/>
              </w:rPr>
              <w:t xml:space="preserve">PDV: </w:t>
            </w:r>
          </w:p>
        </w:tc>
        <w:tc>
          <w:tcPr>
            <w:tcW w:w="1559" w:type="dxa"/>
            <w:tcBorders>
              <w:top w:val="nil"/>
              <w:left w:val="nil"/>
              <w:bottom w:val="nil"/>
              <w:right w:val="nil"/>
            </w:tcBorders>
            <w:shd w:val="clear" w:color="auto" w:fill="auto"/>
            <w:noWrap/>
            <w:vAlign w:val="bottom"/>
            <w:hideMark/>
          </w:tcPr>
          <w:p w:rsidR="00B7723B" w:rsidRPr="00B7723B" w:rsidRDefault="00B7723B" w:rsidP="00B544C7">
            <w:pPr>
              <w:jc w:val="center"/>
              <w:rPr>
                <w:rFonts w:ascii="Arial" w:hAnsi="Arial" w:cs="Arial"/>
                <w:b/>
                <w:bCs/>
                <w:sz w:val="20"/>
                <w:szCs w:val="20"/>
              </w:rPr>
            </w:pPr>
          </w:p>
        </w:tc>
        <w:tc>
          <w:tcPr>
            <w:tcW w:w="1134" w:type="dxa"/>
            <w:tcBorders>
              <w:top w:val="nil"/>
              <w:left w:val="single" w:sz="8" w:space="0" w:color="auto"/>
              <w:bottom w:val="nil"/>
              <w:right w:val="nil"/>
            </w:tcBorders>
            <w:shd w:val="clear" w:color="auto" w:fill="auto"/>
            <w:noWrap/>
            <w:vAlign w:val="bottom"/>
            <w:hideMark/>
          </w:tcPr>
          <w:p w:rsidR="00B7723B" w:rsidRPr="00B7723B" w:rsidRDefault="00B7723B" w:rsidP="00B7723B">
            <w:pPr>
              <w:rPr>
                <w:sz w:val="20"/>
                <w:szCs w:val="20"/>
              </w:rPr>
            </w:pPr>
            <w:r w:rsidRPr="00B7723B">
              <w:rPr>
                <w:sz w:val="20"/>
                <w:szCs w:val="20"/>
              </w:rPr>
              <w:t> </w:t>
            </w:r>
          </w:p>
        </w:tc>
        <w:tc>
          <w:tcPr>
            <w:tcW w:w="1134" w:type="dxa"/>
            <w:tcBorders>
              <w:top w:val="nil"/>
              <w:left w:val="nil"/>
              <w:bottom w:val="nil"/>
              <w:right w:val="nil"/>
            </w:tcBorders>
            <w:shd w:val="clear" w:color="auto" w:fill="auto"/>
            <w:noWrap/>
            <w:vAlign w:val="bottom"/>
            <w:hideMark/>
          </w:tcPr>
          <w:p w:rsidR="00B7723B" w:rsidRPr="00B7723B" w:rsidRDefault="00B7723B" w:rsidP="00B7723B">
            <w:pPr>
              <w:rPr>
                <w:sz w:val="20"/>
                <w:szCs w:val="20"/>
              </w:rPr>
            </w:pPr>
          </w:p>
        </w:tc>
        <w:tc>
          <w:tcPr>
            <w:tcW w:w="1070" w:type="dxa"/>
            <w:tcBorders>
              <w:top w:val="nil"/>
              <w:left w:val="nil"/>
              <w:bottom w:val="nil"/>
              <w:right w:val="nil"/>
            </w:tcBorders>
            <w:shd w:val="clear" w:color="auto" w:fill="auto"/>
            <w:noWrap/>
            <w:vAlign w:val="bottom"/>
            <w:hideMark/>
          </w:tcPr>
          <w:p w:rsidR="00B7723B" w:rsidRPr="00B7723B" w:rsidRDefault="00B7723B" w:rsidP="00B7723B">
            <w:pPr>
              <w:rPr>
                <w:sz w:val="20"/>
                <w:szCs w:val="20"/>
              </w:rPr>
            </w:pPr>
          </w:p>
        </w:tc>
        <w:tc>
          <w:tcPr>
            <w:tcW w:w="1057" w:type="dxa"/>
            <w:tcBorders>
              <w:top w:val="nil"/>
              <w:left w:val="nil"/>
              <w:bottom w:val="nil"/>
              <w:right w:val="nil"/>
            </w:tcBorders>
            <w:shd w:val="clear" w:color="auto" w:fill="auto"/>
            <w:noWrap/>
            <w:vAlign w:val="center"/>
            <w:hideMark/>
          </w:tcPr>
          <w:p w:rsidR="00B7723B" w:rsidRPr="00B7723B" w:rsidRDefault="00B7723B" w:rsidP="00B7723B">
            <w:pPr>
              <w:rPr>
                <w:sz w:val="20"/>
                <w:szCs w:val="20"/>
              </w:rPr>
            </w:pPr>
          </w:p>
        </w:tc>
      </w:tr>
      <w:tr w:rsidR="00B7723B" w:rsidRPr="00B7723B" w:rsidTr="00917A92">
        <w:trPr>
          <w:trHeight w:val="270"/>
        </w:trPr>
        <w:tc>
          <w:tcPr>
            <w:tcW w:w="540" w:type="dxa"/>
            <w:tcBorders>
              <w:top w:val="nil"/>
              <w:left w:val="single" w:sz="8" w:space="0" w:color="auto"/>
              <w:bottom w:val="single" w:sz="8" w:space="0" w:color="auto"/>
              <w:right w:val="single" w:sz="8" w:space="0" w:color="auto"/>
            </w:tcBorders>
            <w:shd w:val="clear" w:color="auto" w:fill="auto"/>
            <w:noWrap/>
            <w:vAlign w:val="center"/>
            <w:hideMark/>
          </w:tcPr>
          <w:p w:rsidR="00B7723B" w:rsidRPr="00B7723B" w:rsidRDefault="00B7723B" w:rsidP="00B7723B">
            <w:pPr>
              <w:jc w:val="center"/>
              <w:rPr>
                <w:rFonts w:ascii="Arial" w:hAnsi="Arial" w:cs="Arial"/>
                <w:b/>
                <w:bCs/>
                <w:sz w:val="16"/>
                <w:szCs w:val="16"/>
              </w:rPr>
            </w:pPr>
            <w:r w:rsidRPr="00B7723B">
              <w:rPr>
                <w:rFonts w:ascii="Arial" w:hAnsi="Arial" w:cs="Arial"/>
                <w:b/>
                <w:bCs/>
                <w:sz w:val="16"/>
                <w:szCs w:val="16"/>
              </w:rPr>
              <w:t>IV</w:t>
            </w:r>
          </w:p>
        </w:tc>
        <w:tc>
          <w:tcPr>
            <w:tcW w:w="6973" w:type="dxa"/>
            <w:gridSpan w:val="4"/>
            <w:tcBorders>
              <w:top w:val="single" w:sz="8" w:space="0" w:color="auto"/>
              <w:left w:val="nil"/>
              <w:bottom w:val="single" w:sz="8" w:space="0" w:color="auto"/>
              <w:right w:val="single" w:sz="8" w:space="0" w:color="auto"/>
            </w:tcBorders>
            <w:shd w:val="clear" w:color="auto" w:fill="auto"/>
            <w:noWrap/>
            <w:vAlign w:val="center"/>
            <w:hideMark/>
          </w:tcPr>
          <w:p w:rsidR="00B7723B" w:rsidRPr="00B7723B" w:rsidRDefault="00981AAB" w:rsidP="00B7723B">
            <w:pPr>
              <w:jc w:val="right"/>
              <w:rPr>
                <w:rFonts w:ascii="Arial" w:hAnsi="Arial" w:cs="Arial"/>
                <w:b/>
                <w:bCs/>
                <w:sz w:val="16"/>
                <w:szCs w:val="16"/>
              </w:rPr>
            </w:pPr>
            <w:r>
              <w:rPr>
                <w:rFonts w:ascii="Arial" w:hAnsi="Arial" w:cs="Arial"/>
                <w:b/>
                <w:bCs/>
                <w:sz w:val="16"/>
                <w:szCs w:val="16"/>
              </w:rPr>
              <w:t>UKUPNA CENA PONUDE SA PDV</w:t>
            </w:r>
            <w:r w:rsidR="00B7723B" w:rsidRPr="00B7723B">
              <w:rPr>
                <w:rFonts w:ascii="Arial" w:hAnsi="Arial" w:cs="Arial"/>
                <w:b/>
                <w:bCs/>
                <w:sz w:val="16"/>
                <w:szCs w:val="16"/>
              </w:rPr>
              <w:t xml:space="preserve">: </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B7723B" w:rsidRPr="00B7723B" w:rsidRDefault="00B7723B" w:rsidP="00B544C7">
            <w:pPr>
              <w:jc w:val="center"/>
              <w:rPr>
                <w:rFonts w:ascii="Arial" w:hAnsi="Arial" w:cs="Arial"/>
                <w:b/>
                <w:bCs/>
                <w:sz w:val="18"/>
                <w:szCs w:val="18"/>
              </w:rPr>
            </w:pPr>
          </w:p>
        </w:tc>
        <w:tc>
          <w:tcPr>
            <w:tcW w:w="1134" w:type="dxa"/>
            <w:tcBorders>
              <w:top w:val="nil"/>
              <w:left w:val="nil"/>
              <w:bottom w:val="nil"/>
              <w:right w:val="nil"/>
            </w:tcBorders>
            <w:shd w:val="clear" w:color="auto" w:fill="auto"/>
            <w:noWrap/>
            <w:vAlign w:val="bottom"/>
            <w:hideMark/>
          </w:tcPr>
          <w:p w:rsidR="00B7723B" w:rsidRPr="00B7723B" w:rsidRDefault="00B7723B" w:rsidP="00B7723B">
            <w:pPr>
              <w:rPr>
                <w:sz w:val="20"/>
                <w:szCs w:val="20"/>
              </w:rPr>
            </w:pPr>
            <w:r w:rsidRPr="00B7723B">
              <w:rPr>
                <w:sz w:val="20"/>
                <w:szCs w:val="20"/>
              </w:rPr>
              <w:t> </w:t>
            </w:r>
          </w:p>
        </w:tc>
        <w:tc>
          <w:tcPr>
            <w:tcW w:w="1134" w:type="dxa"/>
            <w:tcBorders>
              <w:top w:val="nil"/>
              <w:left w:val="nil"/>
              <w:bottom w:val="nil"/>
              <w:right w:val="nil"/>
            </w:tcBorders>
            <w:shd w:val="clear" w:color="auto" w:fill="auto"/>
            <w:noWrap/>
            <w:vAlign w:val="bottom"/>
            <w:hideMark/>
          </w:tcPr>
          <w:p w:rsidR="00B7723B" w:rsidRPr="00B7723B" w:rsidRDefault="00B7723B" w:rsidP="00B7723B">
            <w:pPr>
              <w:rPr>
                <w:sz w:val="20"/>
                <w:szCs w:val="20"/>
              </w:rPr>
            </w:pPr>
          </w:p>
        </w:tc>
        <w:tc>
          <w:tcPr>
            <w:tcW w:w="1070" w:type="dxa"/>
            <w:tcBorders>
              <w:top w:val="nil"/>
              <w:left w:val="nil"/>
              <w:bottom w:val="nil"/>
              <w:right w:val="nil"/>
            </w:tcBorders>
            <w:shd w:val="clear" w:color="auto" w:fill="auto"/>
            <w:noWrap/>
            <w:vAlign w:val="bottom"/>
            <w:hideMark/>
          </w:tcPr>
          <w:p w:rsidR="00B7723B" w:rsidRPr="00B7723B" w:rsidRDefault="00B7723B" w:rsidP="00B7723B">
            <w:pPr>
              <w:rPr>
                <w:sz w:val="20"/>
                <w:szCs w:val="20"/>
              </w:rPr>
            </w:pPr>
          </w:p>
        </w:tc>
        <w:tc>
          <w:tcPr>
            <w:tcW w:w="1057" w:type="dxa"/>
            <w:tcBorders>
              <w:top w:val="nil"/>
              <w:left w:val="nil"/>
              <w:bottom w:val="nil"/>
              <w:right w:val="nil"/>
            </w:tcBorders>
            <w:shd w:val="clear" w:color="auto" w:fill="auto"/>
            <w:noWrap/>
            <w:vAlign w:val="center"/>
            <w:hideMark/>
          </w:tcPr>
          <w:p w:rsidR="00B7723B" w:rsidRPr="00B7723B" w:rsidRDefault="00B7723B" w:rsidP="00B7723B">
            <w:pPr>
              <w:rPr>
                <w:rFonts w:ascii="Arial" w:hAnsi="Arial" w:cs="Arial"/>
                <w:sz w:val="16"/>
                <w:szCs w:val="16"/>
              </w:rPr>
            </w:pPr>
            <w:r w:rsidRPr="00B7723B">
              <w:rPr>
                <w:rFonts w:ascii="Arial" w:hAnsi="Arial" w:cs="Arial"/>
                <w:sz w:val="16"/>
                <w:szCs w:val="16"/>
              </w:rPr>
              <w:t xml:space="preserve"> </w:t>
            </w:r>
          </w:p>
        </w:tc>
      </w:tr>
    </w:tbl>
    <w:p w:rsidR="000019B4" w:rsidRPr="00B544C7" w:rsidRDefault="000019B4" w:rsidP="00166E33">
      <w:pPr>
        <w:pStyle w:val="BodyText"/>
        <w:ind w:left="-993"/>
        <w:rPr>
          <w:noProof/>
          <w:sz w:val="20"/>
        </w:rPr>
      </w:pPr>
      <w:r w:rsidRPr="00B544C7">
        <w:rPr>
          <w:b/>
          <w:noProof/>
          <w:sz w:val="20"/>
        </w:rPr>
        <w:t>Напомена:</w:t>
      </w:r>
      <w:r w:rsidRPr="00B544C7">
        <w:rPr>
          <w:noProof/>
          <w:sz w:val="20"/>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(члан 9. став 1. тачка 7. Правилника о обавезним елементима конкурсне документације („Службени гласник РС“</w:t>
      </w:r>
      <w:r w:rsidR="00B544C7">
        <w:rPr>
          <w:noProof/>
          <w:sz w:val="20"/>
        </w:rPr>
        <w:t xml:space="preserve"> број </w:t>
      </w:r>
      <w:r w:rsidRPr="00B544C7">
        <w:rPr>
          <w:noProof/>
          <w:sz w:val="20"/>
        </w:rPr>
        <w:t>86/2015.)</w:t>
      </w:r>
    </w:p>
    <w:p w:rsidR="000019B4" w:rsidRPr="009E3F1A" w:rsidRDefault="000019B4" w:rsidP="00166E33">
      <w:pPr>
        <w:pStyle w:val="BodyText"/>
        <w:ind w:left="-993"/>
        <w:rPr>
          <w:noProof/>
          <w:szCs w:val="24"/>
        </w:rPr>
      </w:pPr>
    </w:p>
    <w:p w:rsidR="000019B4" w:rsidRDefault="000019B4" w:rsidP="00CF4509">
      <w:pPr>
        <w:pStyle w:val="BodyText"/>
        <w:ind w:left="-993"/>
        <w:rPr>
          <w:noProof/>
          <w:szCs w:val="24"/>
        </w:rPr>
      </w:pPr>
      <w:r w:rsidRPr="000019B4">
        <w:rPr>
          <w:noProof/>
          <w:szCs w:val="24"/>
        </w:rPr>
        <w:t xml:space="preserve">Обавезе из своје понуде ћу </w:t>
      </w:r>
      <w:r w:rsidR="00CF4509">
        <w:rPr>
          <w:noProof/>
          <w:szCs w:val="24"/>
        </w:rPr>
        <w:t>извршити (заокружити</w:t>
      </w:r>
      <w:r w:rsidRPr="000019B4">
        <w:rPr>
          <w:noProof/>
          <w:szCs w:val="24"/>
        </w:rPr>
        <w:t>):</w:t>
      </w:r>
      <w:r w:rsidR="00CF4509">
        <w:rPr>
          <w:noProof/>
          <w:szCs w:val="24"/>
        </w:rPr>
        <w:t xml:space="preserve"> 1. </w:t>
      </w:r>
      <w:r w:rsidRPr="000019B4">
        <w:rPr>
          <w:noProof/>
          <w:szCs w:val="24"/>
        </w:rPr>
        <w:t>Самостално</w:t>
      </w:r>
      <w:r w:rsidR="00CF4509">
        <w:rPr>
          <w:noProof/>
          <w:szCs w:val="24"/>
        </w:rPr>
        <w:t xml:space="preserve">; 2. </w:t>
      </w:r>
      <w:r w:rsidRPr="000019B4">
        <w:rPr>
          <w:noProof/>
          <w:szCs w:val="24"/>
        </w:rPr>
        <w:t>Заједничка понуда</w:t>
      </w:r>
      <w:r w:rsidR="00CF4509">
        <w:rPr>
          <w:noProof/>
          <w:szCs w:val="24"/>
        </w:rPr>
        <w:t xml:space="preserve">; 3. </w:t>
      </w:r>
      <w:r w:rsidRPr="000019B4">
        <w:rPr>
          <w:noProof/>
          <w:szCs w:val="24"/>
        </w:rPr>
        <w:t>Понуда са подизвођачима</w:t>
      </w:r>
    </w:p>
    <w:p w:rsidR="00CF4509" w:rsidRPr="00CF4509" w:rsidRDefault="00CF4509" w:rsidP="00CF4509">
      <w:pPr>
        <w:pStyle w:val="BodyText"/>
        <w:ind w:left="-993"/>
        <w:rPr>
          <w:noProof/>
          <w:szCs w:val="24"/>
        </w:rPr>
      </w:pPr>
    </w:p>
    <w:p w:rsidR="000019B4" w:rsidRPr="000019B4" w:rsidRDefault="000019B4" w:rsidP="00166E33">
      <w:pPr>
        <w:pStyle w:val="BodyText"/>
        <w:ind w:left="-993"/>
        <w:rPr>
          <w:noProof/>
          <w:szCs w:val="24"/>
        </w:rPr>
      </w:pPr>
      <w:r w:rsidRPr="000019B4">
        <w:rPr>
          <w:noProof/>
          <w:szCs w:val="24"/>
        </w:rPr>
        <w:t xml:space="preserve">Рок испоруке:____________________________                                      </w:t>
      </w:r>
      <w:r w:rsidR="005679C9">
        <w:rPr>
          <w:noProof/>
          <w:szCs w:val="24"/>
        </w:rPr>
        <w:t xml:space="preserve">        </w:t>
      </w:r>
      <w:r w:rsidRPr="000019B4">
        <w:rPr>
          <w:noProof/>
          <w:szCs w:val="24"/>
        </w:rPr>
        <w:t xml:space="preserve">   </w:t>
      </w:r>
      <w:r w:rsidR="009F37BB">
        <w:rPr>
          <w:noProof/>
          <w:szCs w:val="24"/>
        </w:rPr>
        <w:t xml:space="preserve">    </w:t>
      </w:r>
      <w:r w:rsidR="009E3F1A">
        <w:rPr>
          <w:noProof/>
          <w:szCs w:val="24"/>
        </w:rPr>
        <w:t xml:space="preserve">  </w:t>
      </w:r>
      <w:r w:rsidR="005679C9">
        <w:rPr>
          <w:noProof/>
          <w:szCs w:val="24"/>
        </w:rPr>
        <w:t xml:space="preserve"> </w:t>
      </w:r>
      <w:r w:rsidRPr="000019B4">
        <w:rPr>
          <w:noProof/>
          <w:szCs w:val="24"/>
        </w:rPr>
        <w:t>Рок важе</w:t>
      </w:r>
      <w:r w:rsidRPr="000019B4">
        <w:rPr>
          <w:noProof/>
          <w:szCs w:val="24"/>
          <w:lang w:val="sr-Cyrl-CS"/>
        </w:rPr>
        <w:t xml:space="preserve">ња </w:t>
      </w:r>
      <w:r w:rsidRPr="000019B4">
        <w:rPr>
          <w:noProof/>
          <w:szCs w:val="24"/>
        </w:rPr>
        <w:t>понуде:______________________</w:t>
      </w:r>
    </w:p>
    <w:p w:rsidR="000019B4" w:rsidRPr="000019B4" w:rsidRDefault="000019B4" w:rsidP="00166E33">
      <w:pPr>
        <w:pStyle w:val="BodyText"/>
        <w:ind w:left="-993"/>
        <w:rPr>
          <w:noProof/>
          <w:szCs w:val="24"/>
        </w:rPr>
      </w:pPr>
      <w:r w:rsidRPr="000019B4">
        <w:rPr>
          <w:noProof/>
          <w:szCs w:val="24"/>
        </w:rPr>
        <w:t>Начин и услови плаћања:___________________</w:t>
      </w:r>
      <w:r w:rsidRPr="000019B4">
        <w:rPr>
          <w:noProof/>
          <w:szCs w:val="24"/>
        </w:rPr>
        <w:tab/>
        <w:t xml:space="preserve">                      М.П.  </w:t>
      </w:r>
      <w:r w:rsidRPr="000019B4">
        <w:rPr>
          <w:noProof/>
          <w:szCs w:val="24"/>
        </w:rPr>
        <w:tab/>
      </w:r>
      <w:r>
        <w:rPr>
          <w:noProof/>
          <w:szCs w:val="24"/>
        </w:rPr>
        <w:t xml:space="preserve">           </w:t>
      </w:r>
      <w:r w:rsidR="005679C9">
        <w:rPr>
          <w:noProof/>
          <w:szCs w:val="24"/>
        </w:rPr>
        <w:t xml:space="preserve"> </w:t>
      </w:r>
      <w:r w:rsidRPr="000019B4">
        <w:rPr>
          <w:noProof/>
          <w:szCs w:val="24"/>
        </w:rPr>
        <w:t>Датум:_________________________________</w:t>
      </w:r>
    </w:p>
    <w:p w:rsidR="000019B4" w:rsidRPr="000019B4" w:rsidRDefault="000019B4" w:rsidP="00166E33">
      <w:pPr>
        <w:pStyle w:val="BodyText"/>
        <w:ind w:left="-993"/>
        <w:rPr>
          <w:noProof/>
          <w:szCs w:val="24"/>
        </w:rPr>
      </w:pPr>
      <w:r w:rsidRPr="000019B4">
        <w:rPr>
          <w:noProof/>
          <w:szCs w:val="24"/>
        </w:rPr>
        <w:t>Посебне напомене:________</w:t>
      </w:r>
      <w:r w:rsidR="005679C9">
        <w:rPr>
          <w:noProof/>
          <w:szCs w:val="24"/>
        </w:rPr>
        <w:t>________________</w:t>
      </w:r>
      <w:r w:rsidR="005679C9">
        <w:rPr>
          <w:noProof/>
          <w:szCs w:val="24"/>
        </w:rPr>
        <w:tab/>
      </w:r>
      <w:r w:rsidR="005679C9">
        <w:rPr>
          <w:noProof/>
          <w:szCs w:val="24"/>
        </w:rPr>
        <w:tab/>
        <w:t xml:space="preserve">            </w:t>
      </w:r>
      <w:r w:rsidR="005679C9">
        <w:rPr>
          <w:noProof/>
          <w:szCs w:val="24"/>
        </w:rPr>
        <w:tab/>
      </w:r>
      <w:r w:rsidR="005679C9">
        <w:rPr>
          <w:noProof/>
          <w:szCs w:val="24"/>
        </w:rPr>
        <w:tab/>
      </w:r>
      <w:r w:rsidRPr="000019B4">
        <w:rPr>
          <w:noProof/>
          <w:szCs w:val="24"/>
        </w:rPr>
        <w:t>Потпис:________________________________</w:t>
      </w:r>
    </w:p>
    <w:p w:rsidR="00CF4509" w:rsidRPr="00917A92" w:rsidRDefault="005679C9" w:rsidP="00917A92">
      <w:pPr>
        <w:pStyle w:val="BodyText"/>
        <w:ind w:left="-993"/>
        <w:rPr>
          <w:noProof/>
          <w:szCs w:val="24"/>
        </w:rPr>
      </w:pPr>
      <w:r>
        <w:rPr>
          <w:noProof/>
          <w:szCs w:val="24"/>
        </w:rPr>
        <w:t>Гарантни рок/Р</w:t>
      </w:r>
      <w:r w:rsidR="006D465A">
        <w:rPr>
          <w:noProof/>
          <w:szCs w:val="24"/>
        </w:rPr>
        <w:t>ок</w:t>
      </w:r>
      <w:r>
        <w:rPr>
          <w:noProof/>
          <w:szCs w:val="24"/>
        </w:rPr>
        <w:t xml:space="preserve"> трајања</w:t>
      </w:r>
      <w:r w:rsidR="000019B4" w:rsidRPr="000019B4">
        <w:rPr>
          <w:noProof/>
          <w:szCs w:val="24"/>
        </w:rPr>
        <w:t>: __</w:t>
      </w:r>
      <w:r>
        <w:rPr>
          <w:noProof/>
          <w:szCs w:val="24"/>
        </w:rPr>
        <w:t>_</w:t>
      </w:r>
      <w:r w:rsidR="000019B4" w:rsidRPr="000019B4">
        <w:rPr>
          <w:noProof/>
          <w:szCs w:val="24"/>
        </w:rPr>
        <w:t>_______________</w:t>
      </w:r>
    </w:p>
    <w:p w:rsidR="00CF4509" w:rsidRDefault="00CF4509" w:rsidP="00FF3A7F">
      <w:pPr>
        <w:pStyle w:val="Footer"/>
        <w:jc w:val="center"/>
        <w:rPr>
          <w:b/>
          <w:noProof/>
          <w:sz w:val="22"/>
          <w:szCs w:val="22"/>
        </w:rPr>
      </w:pPr>
    </w:p>
    <w:p w:rsidR="00917A92" w:rsidRDefault="00917A92" w:rsidP="00FF3A7F">
      <w:pPr>
        <w:pStyle w:val="Footer"/>
        <w:jc w:val="center"/>
        <w:rPr>
          <w:b/>
          <w:noProof/>
        </w:rPr>
      </w:pPr>
    </w:p>
    <w:p w:rsidR="00FF3A7F" w:rsidRPr="00CF4509" w:rsidRDefault="00FF3A7F" w:rsidP="00FF3A7F">
      <w:pPr>
        <w:pStyle w:val="Footer"/>
        <w:jc w:val="center"/>
        <w:rPr>
          <w:b/>
          <w:noProof/>
        </w:rPr>
      </w:pPr>
      <w:r w:rsidRPr="00CF4509">
        <w:rPr>
          <w:b/>
          <w:noProof/>
        </w:rPr>
        <w:t>Понуда број _________ - Н</w:t>
      </w:r>
      <w:r w:rsidRPr="00CF4509">
        <w:rPr>
          <w:b/>
        </w:rPr>
        <w:t>абавка алергена за потребе Клиничког центра Војводине</w:t>
      </w:r>
      <w:r w:rsidRPr="00CF4509">
        <w:rPr>
          <w:b/>
          <w:noProof/>
        </w:rPr>
        <w:t xml:space="preserve">, ЈН бр. </w:t>
      </w:r>
      <w:r w:rsidR="00FF0BE1" w:rsidRPr="00CF4509">
        <w:rPr>
          <w:b/>
          <w:noProof/>
        </w:rPr>
        <w:t>12</w:t>
      </w:r>
      <w:r w:rsidRPr="00CF4509">
        <w:rPr>
          <w:b/>
          <w:noProof/>
        </w:rPr>
        <w:t>-</w:t>
      </w:r>
      <w:r w:rsidR="00FF0BE1" w:rsidRPr="00CF4509">
        <w:rPr>
          <w:b/>
          <w:noProof/>
        </w:rPr>
        <w:t>19</w:t>
      </w:r>
      <w:r w:rsidRPr="00CF4509">
        <w:rPr>
          <w:b/>
          <w:noProof/>
        </w:rPr>
        <w:t>-О</w:t>
      </w:r>
    </w:p>
    <w:p w:rsidR="00FF3A7F" w:rsidRDefault="00FF3A7F" w:rsidP="00FF3A7F">
      <w:pPr>
        <w:pStyle w:val="BodyText"/>
        <w:jc w:val="center"/>
        <w:rPr>
          <w:noProof/>
          <w:sz w:val="22"/>
          <w:szCs w:val="22"/>
        </w:rPr>
      </w:pPr>
    </w:p>
    <w:p w:rsidR="00FF3A7F" w:rsidRPr="00CF4509" w:rsidRDefault="00FF3A7F" w:rsidP="00FF3A7F">
      <w:pPr>
        <w:pStyle w:val="BodyText"/>
        <w:jc w:val="left"/>
        <w:rPr>
          <w:noProof/>
          <w:szCs w:val="24"/>
        </w:rPr>
      </w:pPr>
      <w:r w:rsidRPr="00CF4509">
        <w:rPr>
          <w:noProof/>
          <w:szCs w:val="24"/>
        </w:rPr>
        <w:t>Понуђач:________________________________________                   Матични број:________________________________</w:t>
      </w:r>
    </w:p>
    <w:p w:rsidR="00FF3A7F" w:rsidRPr="00CF4509" w:rsidRDefault="00FF3A7F" w:rsidP="00FF3A7F">
      <w:pPr>
        <w:pStyle w:val="BodyText"/>
        <w:jc w:val="left"/>
        <w:rPr>
          <w:noProof/>
          <w:szCs w:val="24"/>
        </w:rPr>
      </w:pPr>
      <w:r w:rsidRPr="00CF4509">
        <w:rPr>
          <w:noProof/>
          <w:szCs w:val="24"/>
        </w:rPr>
        <w:t>Адреса, град, општина:____________________________                   Регистарски број:______________________________</w:t>
      </w:r>
    </w:p>
    <w:p w:rsidR="00FF3A7F" w:rsidRPr="00CF4509" w:rsidRDefault="00FF3A7F" w:rsidP="00FF3A7F">
      <w:pPr>
        <w:pStyle w:val="BodyText"/>
        <w:jc w:val="left"/>
        <w:rPr>
          <w:noProof/>
          <w:szCs w:val="24"/>
        </w:rPr>
      </w:pPr>
      <w:r w:rsidRPr="00CF4509">
        <w:rPr>
          <w:noProof/>
          <w:szCs w:val="24"/>
        </w:rPr>
        <w:t>Телефон:________________ Фах:____________________                  Шифра делатности:____________________________</w:t>
      </w:r>
    </w:p>
    <w:p w:rsidR="00FF3A7F" w:rsidRPr="00CF4509" w:rsidRDefault="00FF3A7F" w:rsidP="00FF3A7F">
      <w:pPr>
        <w:pStyle w:val="BodyText"/>
        <w:jc w:val="left"/>
        <w:rPr>
          <w:noProof/>
          <w:szCs w:val="24"/>
        </w:rPr>
      </w:pPr>
      <w:r w:rsidRPr="00CF4509">
        <w:rPr>
          <w:noProof/>
          <w:szCs w:val="24"/>
        </w:rPr>
        <w:t>Е-маил:_________________________________________                    Пиб:_________________________________________</w:t>
      </w:r>
    </w:p>
    <w:p w:rsidR="00FF3A7F" w:rsidRPr="00CF4509" w:rsidRDefault="00FF3A7F" w:rsidP="00FF3A7F">
      <w:pPr>
        <w:pStyle w:val="BodyText"/>
        <w:jc w:val="left"/>
        <w:rPr>
          <w:noProof/>
          <w:szCs w:val="24"/>
        </w:rPr>
      </w:pPr>
      <w:r w:rsidRPr="00CF4509">
        <w:rPr>
          <w:noProof/>
          <w:szCs w:val="24"/>
        </w:rPr>
        <w:t>Контакт особа:___________________________________                   Жиро-рачун:__________________________________</w:t>
      </w:r>
    </w:p>
    <w:p w:rsidR="00FF3A7F" w:rsidRDefault="00FF3A7F" w:rsidP="00CF4509">
      <w:r w:rsidRPr="00CF4509">
        <w:t>Овлашћено лице</w:t>
      </w:r>
      <w:proofErr w:type="gramStart"/>
      <w:r w:rsidRPr="00CF4509">
        <w:t>:_</w:t>
      </w:r>
      <w:proofErr w:type="gramEnd"/>
      <w:r w:rsidRPr="00CF4509">
        <w:t>__________________________</w:t>
      </w:r>
      <w:r w:rsidR="00CF4509">
        <w:t>__</w:t>
      </w:r>
      <w:r w:rsidRPr="00CF4509">
        <w:t>____</w:t>
      </w:r>
      <w:r w:rsidRPr="00CF4509">
        <w:tab/>
        <w:t xml:space="preserve">          </w:t>
      </w:r>
      <w:r w:rsidR="00CF4509">
        <w:t xml:space="preserve">         </w:t>
      </w:r>
      <w:r w:rsidRPr="00CF4509">
        <w:t>Пословна банка:___________________________</w:t>
      </w:r>
      <w:r w:rsidR="00CF4509">
        <w:t>___</w:t>
      </w:r>
      <w:r w:rsidRPr="00CF4509">
        <w:t>_</w:t>
      </w:r>
    </w:p>
    <w:p w:rsidR="00CF4509" w:rsidRDefault="00CF4509" w:rsidP="00CF4509"/>
    <w:tbl>
      <w:tblPr>
        <w:tblW w:w="13598" w:type="dxa"/>
        <w:tblInd w:w="-459" w:type="dxa"/>
        <w:tblLook w:val="04A0" w:firstRow="1" w:lastRow="0" w:firstColumn="1" w:lastColumn="0" w:noHBand="0" w:noVBand="1"/>
      </w:tblPr>
      <w:tblGrid>
        <w:gridCol w:w="540"/>
        <w:gridCol w:w="4270"/>
        <w:gridCol w:w="857"/>
        <w:gridCol w:w="844"/>
        <w:gridCol w:w="1017"/>
        <w:gridCol w:w="1393"/>
        <w:gridCol w:w="1417"/>
        <w:gridCol w:w="1134"/>
        <w:gridCol w:w="1070"/>
        <w:gridCol w:w="1056"/>
      </w:tblGrid>
      <w:tr w:rsidR="00CF4509" w:rsidTr="00917A92">
        <w:trPr>
          <w:trHeight w:val="315"/>
        </w:trPr>
        <w:tc>
          <w:tcPr>
            <w:tcW w:w="13598" w:type="dxa"/>
            <w:gridSpan w:val="10"/>
            <w:tcBorders>
              <w:top w:val="single" w:sz="8" w:space="0" w:color="auto"/>
              <w:left w:val="single" w:sz="8" w:space="0" w:color="auto"/>
              <w:bottom w:val="nil"/>
              <w:right w:val="single" w:sz="8" w:space="0" w:color="000000"/>
            </w:tcBorders>
            <w:shd w:val="clear" w:color="auto" w:fill="auto"/>
            <w:noWrap/>
            <w:vAlign w:val="center"/>
            <w:hideMark/>
          </w:tcPr>
          <w:p w:rsidR="00CF4509" w:rsidRDefault="00CF4509">
            <w:pPr>
              <w:jc w:val="center"/>
              <w:rPr>
                <w:rFonts w:ascii="Arial" w:hAnsi="Arial" w:cs="Arial"/>
                <w:b/>
                <w:bCs/>
              </w:rPr>
            </w:pPr>
            <w:r>
              <w:rPr>
                <w:rFonts w:ascii="Arial" w:hAnsi="Arial" w:cs="Arial"/>
                <w:b/>
                <w:bCs/>
              </w:rPr>
              <w:t>KLINIČKI CENTAR VOJVODINE</w:t>
            </w:r>
          </w:p>
        </w:tc>
      </w:tr>
      <w:tr w:rsidR="00CF4509" w:rsidTr="00917A92">
        <w:trPr>
          <w:trHeight w:val="330"/>
        </w:trPr>
        <w:tc>
          <w:tcPr>
            <w:tcW w:w="13598"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4509" w:rsidRDefault="00CF4509" w:rsidP="00917A92">
            <w:pPr>
              <w:rPr>
                <w:rFonts w:ascii="Arial" w:hAnsi="Arial" w:cs="Arial"/>
                <w:b/>
                <w:bCs/>
                <w:sz w:val="20"/>
                <w:szCs w:val="20"/>
              </w:rPr>
            </w:pPr>
            <w:r>
              <w:rPr>
                <w:rFonts w:ascii="Arial" w:hAnsi="Arial" w:cs="Arial"/>
                <w:b/>
                <w:bCs/>
                <w:sz w:val="20"/>
                <w:szCs w:val="20"/>
              </w:rPr>
              <w:t xml:space="preserve">Partija </w:t>
            </w:r>
            <w:r w:rsidR="00917A92">
              <w:rPr>
                <w:rFonts w:ascii="Arial" w:hAnsi="Arial" w:cs="Arial"/>
                <w:b/>
                <w:bCs/>
                <w:sz w:val="20"/>
                <w:szCs w:val="20"/>
              </w:rPr>
              <w:t>2</w:t>
            </w:r>
            <w:r>
              <w:rPr>
                <w:rFonts w:ascii="Arial" w:hAnsi="Arial" w:cs="Arial"/>
                <w:b/>
                <w:bCs/>
                <w:sz w:val="20"/>
                <w:szCs w:val="20"/>
              </w:rPr>
              <w:t xml:space="preserve"> - </w:t>
            </w:r>
            <w:r>
              <w:rPr>
                <w:b/>
                <w:bCs/>
              </w:rPr>
              <w:t>Serija alergena za plastiku i lepkove PG-1000</w:t>
            </w:r>
          </w:p>
        </w:tc>
      </w:tr>
      <w:tr w:rsidR="00CF4509" w:rsidTr="00917A92">
        <w:trPr>
          <w:trHeight w:val="900"/>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CF4509" w:rsidRDefault="00CF4509">
            <w:pPr>
              <w:jc w:val="center"/>
              <w:rPr>
                <w:rFonts w:ascii="Arial" w:hAnsi="Arial" w:cs="Arial"/>
                <w:b/>
                <w:bCs/>
                <w:sz w:val="16"/>
                <w:szCs w:val="16"/>
              </w:rPr>
            </w:pPr>
            <w:r>
              <w:rPr>
                <w:rFonts w:ascii="Arial" w:hAnsi="Arial" w:cs="Arial"/>
                <w:b/>
                <w:bCs/>
                <w:sz w:val="16"/>
                <w:szCs w:val="16"/>
              </w:rPr>
              <w:t>R. br.</w:t>
            </w:r>
          </w:p>
        </w:tc>
        <w:tc>
          <w:tcPr>
            <w:tcW w:w="4270" w:type="dxa"/>
            <w:tcBorders>
              <w:top w:val="nil"/>
              <w:left w:val="nil"/>
              <w:bottom w:val="single" w:sz="4" w:space="0" w:color="auto"/>
              <w:right w:val="single" w:sz="4" w:space="0" w:color="auto"/>
            </w:tcBorders>
            <w:shd w:val="clear" w:color="auto" w:fill="auto"/>
            <w:vAlign w:val="center"/>
            <w:hideMark/>
          </w:tcPr>
          <w:p w:rsidR="00CF4509" w:rsidRDefault="00CF4509">
            <w:pPr>
              <w:jc w:val="center"/>
              <w:rPr>
                <w:rFonts w:ascii="Arial" w:hAnsi="Arial" w:cs="Arial"/>
                <w:b/>
                <w:bCs/>
                <w:sz w:val="16"/>
                <w:szCs w:val="16"/>
              </w:rPr>
            </w:pPr>
            <w:r>
              <w:rPr>
                <w:rFonts w:ascii="Arial" w:hAnsi="Arial" w:cs="Arial"/>
                <w:b/>
                <w:bCs/>
                <w:sz w:val="16"/>
                <w:szCs w:val="16"/>
              </w:rPr>
              <w:t>NAZIV</w:t>
            </w:r>
          </w:p>
        </w:tc>
        <w:tc>
          <w:tcPr>
            <w:tcW w:w="857" w:type="dxa"/>
            <w:tcBorders>
              <w:top w:val="nil"/>
              <w:left w:val="nil"/>
              <w:bottom w:val="single" w:sz="4" w:space="0" w:color="auto"/>
              <w:right w:val="single" w:sz="4" w:space="0" w:color="auto"/>
            </w:tcBorders>
            <w:shd w:val="clear" w:color="auto" w:fill="auto"/>
            <w:vAlign w:val="center"/>
            <w:hideMark/>
          </w:tcPr>
          <w:p w:rsidR="00CF4509" w:rsidRDefault="00CF4509">
            <w:pPr>
              <w:jc w:val="center"/>
              <w:rPr>
                <w:rFonts w:ascii="Arial" w:hAnsi="Arial" w:cs="Arial"/>
                <w:b/>
                <w:bCs/>
                <w:sz w:val="16"/>
                <w:szCs w:val="16"/>
              </w:rPr>
            </w:pPr>
            <w:r>
              <w:rPr>
                <w:rFonts w:ascii="Arial" w:hAnsi="Arial" w:cs="Arial"/>
                <w:b/>
                <w:bCs/>
                <w:sz w:val="16"/>
                <w:szCs w:val="16"/>
              </w:rPr>
              <w:t>Jedinica mere</w:t>
            </w:r>
          </w:p>
        </w:tc>
        <w:tc>
          <w:tcPr>
            <w:tcW w:w="844" w:type="dxa"/>
            <w:tcBorders>
              <w:top w:val="nil"/>
              <w:left w:val="nil"/>
              <w:bottom w:val="single" w:sz="4" w:space="0" w:color="auto"/>
              <w:right w:val="single" w:sz="4" w:space="0" w:color="auto"/>
            </w:tcBorders>
            <w:shd w:val="clear" w:color="auto" w:fill="auto"/>
            <w:vAlign w:val="center"/>
            <w:hideMark/>
          </w:tcPr>
          <w:p w:rsidR="00CF4509" w:rsidRDefault="00CF4509">
            <w:pPr>
              <w:jc w:val="center"/>
              <w:rPr>
                <w:rFonts w:ascii="Arial" w:hAnsi="Arial" w:cs="Arial"/>
                <w:b/>
                <w:bCs/>
                <w:sz w:val="16"/>
                <w:szCs w:val="16"/>
              </w:rPr>
            </w:pPr>
            <w:r>
              <w:rPr>
                <w:rFonts w:ascii="Arial" w:hAnsi="Arial" w:cs="Arial"/>
                <w:b/>
                <w:bCs/>
                <w:sz w:val="16"/>
                <w:szCs w:val="16"/>
              </w:rPr>
              <w:t>Količina</w:t>
            </w:r>
          </w:p>
        </w:tc>
        <w:tc>
          <w:tcPr>
            <w:tcW w:w="1017" w:type="dxa"/>
            <w:tcBorders>
              <w:top w:val="nil"/>
              <w:left w:val="nil"/>
              <w:bottom w:val="single" w:sz="4" w:space="0" w:color="auto"/>
              <w:right w:val="single" w:sz="4" w:space="0" w:color="auto"/>
            </w:tcBorders>
            <w:shd w:val="clear" w:color="auto" w:fill="auto"/>
            <w:vAlign w:val="center"/>
            <w:hideMark/>
          </w:tcPr>
          <w:p w:rsidR="00CF4509" w:rsidRDefault="00CF4509">
            <w:pPr>
              <w:jc w:val="center"/>
              <w:rPr>
                <w:rFonts w:ascii="Arial" w:hAnsi="Arial" w:cs="Arial"/>
                <w:b/>
                <w:bCs/>
                <w:sz w:val="16"/>
                <w:szCs w:val="16"/>
              </w:rPr>
            </w:pPr>
            <w:r>
              <w:rPr>
                <w:rFonts w:ascii="Arial" w:hAnsi="Arial" w:cs="Arial"/>
                <w:b/>
                <w:bCs/>
                <w:sz w:val="16"/>
                <w:szCs w:val="16"/>
              </w:rPr>
              <w:t xml:space="preserve">Jedinačna cena </w:t>
            </w:r>
          </w:p>
          <w:p w:rsidR="00CF4509" w:rsidRDefault="00CF4509" w:rsidP="00CF4509">
            <w:pPr>
              <w:jc w:val="center"/>
              <w:rPr>
                <w:rFonts w:ascii="Arial" w:hAnsi="Arial" w:cs="Arial"/>
                <w:b/>
                <w:bCs/>
                <w:sz w:val="16"/>
                <w:szCs w:val="16"/>
              </w:rPr>
            </w:pPr>
            <w:r>
              <w:rPr>
                <w:rFonts w:ascii="Arial" w:hAnsi="Arial" w:cs="Arial"/>
                <w:b/>
                <w:bCs/>
                <w:sz w:val="16"/>
                <w:szCs w:val="16"/>
              </w:rPr>
              <w:t>bez PDV</w:t>
            </w:r>
          </w:p>
        </w:tc>
        <w:tc>
          <w:tcPr>
            <w:tcW w:w="1393" w:type="dxa"/>
            <w:tcBorders>
              <w:top w:val="nil"/>
              <w:left w:val="nil"/>
              <w:bottom w:val="single" w:sz="4" w:space="0" w:color="auto"/>
              <w:right w:val="single" w:sz="4" w:space="0" w:color="auto"/>
            </w:tcBorders>
            <w:shd w:val="clear" w:color="auto" w:fill="auto"/>
            <w:vAlign w:val="center"/>
            <w:hideMark/>
          </w:tcPr>
          <w:p w:rsidR="00CF4509" w:rsidRDefault="00CF4509">
            <w:pPr>
              <w:jc w:val="center"/>
              <w:rPr>
                <w:rFonts w:ascii="Arial" w:hAnsi="Arial" w:cs="Arial"/>
                <w:b/>
                <w:bCs/>
                <w:sz w:val="16"/>
                <w:szCs w:val="16"/>
              </w:rPr>
            </w:pPr>
            <w:r>
              <w:rPr>
                <w:rFonts w:ascii="Arial" w:hAnsi="Arial" w:cs="Arial"/>
                <w:b/>
                <w:bCs/>
                <w:sz w:val="16"/>
                <w:szCs w:val="16"/>
              </w:rPr>
              <w:t>Cena bez PDV</w:t>
            </w:r>
          </w:p>
        </w:tc>
        <w:tc>
          <w:tcPr>
            <w:tcW w:w="1417" w:type="dxa"/>
            <w:tcBorders>
              <w:top w:val="nil"/>
              <w:left w:val="nil"/>
              <w:bottom w:val="single" w:sz="4" w:space="0" w:color="auto"/>
              <w:right w:val="single" w:sz="4" w:space="0" w:color="auto"/>
            </w:tcBorders>
            <w:shd w:val="clear" w:color="auto" w:fill="auto"/>
            <w:vAlign w:val="center"/>
            <w:hideMark/>
          </w:tcPr>
          <w:p w:rsidR="00CF4509" w:rsidRDefault="00CF4509">
            <w:pPr>
              <w:jc w:val="center"/>
              <w:rPr>
                <w:rFonts w:ascii="Arial" w:hAnsi="Arial" w:cs="Arial"/>
                <w:b/>
                <w:bCs/>
                <w:sz w:val="16"/>
                <w:szCs w:val="16"/>
              </w:rPr>
            </w:pPr>
            <w:r>
              <w:rPr>
                <w:rFonts w:ascii="Arial" w:hAnsi="Arial" w:cs="Arial"/>
                <w:b/>
                <w:bCs/>
                <w:sz w:val="16"/>
                <w:szCs w:val="16"/>
              </w:rPr>
              <w:t>Uverenje o kvalitetu / atest</w:t>
            </w:r>
          </w:p>
        </w:tc>
        <w:tc>
          <w:tcPr>
            <w:tcW w:w="1134" w:type="dxa"/>
            <w:tcBorders>
              <w:top w:val="nil"/>
              <w:left w:val="nil"/>
              <w:bottom w:val="nil"/>
              <w:right w:val="single" w:sz="4" w:space="0" w:color="auto"/>
            </w:tcBorders>
            <w:shd w:val="clear" w:color="auto" w:fill="auto"/>
            <w:vAlign w:val="center"/>
            <w:hideMark/>
          </w:tcPr>
          <w:p w:rsidR="00CF4509" w:rsidRDefault="00CF4509">
            <w:pPr>
              <w:jc w:val="center"/>
              <w:rPr>
                <w:rFonts w:ascii="Arial" w:hAnsi="Arial" w:cs="Arial"/>
                <w:b/>
                <w:bCs/>
                <w:sz w:val="16"/>
                <w:szCs w:val="16"/>
              </w:rPr>
            </w:pPr>
            <w:r>
              <w:rPr>
                <w:rFonts w:ascii="Arial" w:hAnsi="Arial" w:cs="Arial"/>
                <w:b/>
                <w:bCs/>
                <w:sz w:val="16"/>
                <w:szCs w:val="16"/>
              </w:rPr>
              <w:t>Odobrenje za upotrebu od nadl. Ustanove</w:t>
            </w:r>
          </w:p>
        </w:tc>
        <w:tc>
          <w:tcPr>
            <w:tcW w:w="1070" w:type="dxa"/>
            <w:tcBorders>
              <w:top w:val="nil"/>
              <w:left w:val="nil"/>
              <w:bottom w:val="nil"/>
              <w:right w:val="single" w:sz="4" w:space="0" w:color="auto"/>
            </w:tcBorders>
            <w:shd w:val="clear" w:color="auto" w:fill="auto"/>
            <w:vAlign w:val="center"/>
            <w:hideMark/>
          </w:tcPr>
          <w:p w:rsidR="00CF4509" w:rsidRDefault="00CF4509">
            <w:pPr>
              <w:jc w:val="center"/>
              <w:rPr>
                <w:rFonts w:ascii="Arial" w:hAnsi="Arial" w:cs="Arial"/>
                <w:b/>
                <w:bCs/>
                <w:sz w:val="16"/>
                <w:szCs w:val="16"/>
              </w:rPr>
            </w:pPr>
            <w:r>
              <w:rPr>
                <w:rFonts w:ascii="Arial" w:hAnsi="Arial" w:cs="Arial"/>
                <w:b/>
                <w:bCs/>
                <w:sz w:val="16"/>
                <w:szCs w:val="16"/>
              </w:rPr>
              <w:t>Proizvođač</w:t>
            </w:r>
          </w:p>
        </w:tc>
        <w:tc>
          <w:tcPr>
            <w:tcW w:w="1056" w:type="dxa"/>
            <w:tcBorders>
              <w:top w:val="nil"/>
              <w:left w:val="nil"/>
              <w:bottom w:val="single" w:sz="4" w:space="0" w:color="auto"/>
              <w:right w:val="single" w:sz="8" w:space="0" w:color="auto"/>
            </w:tcBorders>
            <w:shd w:val="clear" w:color="auto" w:fill="auto"/>
            <w:vAlign w:val="center"/>
            <w:hideMark/>
          </w:tcPr>
          <w:p w:rsidR="00CF4509" w:rsidRDefault="00CF4509">
            <w:pPr>
              <w:jc w:val="center"/>
              <w:rPr>
                <w:rFonts w:ascii="Arial" w:hAnsi="Arial" w:cs="Arial"/>
                <w:b/>
                <w:bCs/>
                <w:sz w:val="16"/>
                <w:szCs w:val="16"/>
              </w:rPr>
            </w:pPr>
            <w:r>
              <w:rPr>
                <w:rFonts w:ascii="Arial" w:hAnsi="Arial" w:cs="Arial"/>
                <w:b/>
                <w:bCs/>
                <w:sz w:val="16"/>
                <w:szCs w:val="16"/>
              </w:rPr>
              <w:t>Zemlja porekla</w:t>
            </w:r>
          </w:p>
        </w:tc>
      </w:tr>
      <w:tr w:rsidR="00CF4509" w:rsidTr="00917A92">
        <w:trPr>
          <w:trHeight w:val="270"/>
        </w:trPr>
        <w:tc>
          <w:tcPr>
            <w:tcW w:w="540" w:type="dxa"/>
            <w:tcBorders>
              <w:top w:val="nil"/>
              <w:left w:val="single" w:sz="8" w:space="0" w:color="auto"/>
              <w:bottom w:val="double" w:sz="6" w:space="0" w:color="auto"/>
              <w:right w:val="single" w:sz="4" w:space="0" w:color="auto"/>
            </w:tcBorders>
            <w:shd w:val="clear" w:color="auto" w:fill="auto"/>
            <w:noWrap/>
            <w:vAlign w:val="center"/>
            <w:hideMark/>
          </w:tcPr>
          <w:p w:rsidR="00CF4509" w:rsidRDefault="00CF4509">
            <w:pPr>
              <w:jc w:val="center"/>
              <w:rPr>
                <w:rFonts w:ascii="Arial" w:hAnsi="Arial" w:cs="Arial"/>
                <w:b/>
                <w:bCs/>
                <w:sz w:val="18"/>
                <w:szCs w:val="18"/>
              </w:rPr>
            </w:pPr>
            <w:r>
              <w:rPr>
                <w:rFonts w:ascii="Arial" w:hAnsi="Arial" w:cs="Arial"/>
                <w:b/>
                <w:bCs/>
                <w:sz w:val="18"/>
                <w:szCs w:val="18"/>
              </w:rPr>
              <w:t>1</w:t>
            </w:r>
          </w:p>
        </w:tc>
        <w:tc>
          <w:tcPr>
            <w:tcW w:w="4270" w:type="dxa"/>
            <w:tcBorders>
              <w:top w:val="nil"/>
              <w:left w:val="nil"/>
              <w:bottom w:val="double" w:sz="6" w:space="0" w:color="auto"/>
              <w:right w:val="single" w:sz="4" w:space="0" w:color="auto"/>
            </w:tcBorders>
            <w:shd w:val="clear" w:color="auto" w:fill="auto"/>
            <w:noWrap/>
            <w:vAlign w:val="center"/>
            <w:hideMark/>
          </w:tcPr>
          <w:p w:rsidR="00CF4509" w:rsidRDefault="00CF4509">
            <w:pPr>
              <w:jc w:val="center"/>
              <w:rPr>
                <w:rFonts w:ascii="Arial" w:hAnsi="Arial" w:cs="Arial"/>
                <w:b/>
                <w:bCs/>
                <w:sz w:val="18"/>
                <w:szCs w:val="18"/>
              </w:rPr>
            </w:pPr>
            <w:r>
              <w:rPr>
                <w:rFonts w:ascii="Arial" w:hAnsi="Arial" w:cs="Arial"/>
                <w:b/>
                <w:bCs/>
                <w:sz w:val="18"/>
                <w:szCs w:val="18"/>
              </w:rPr>
              <w:t>2</w:t>
            </w:r>
          </w:p>
        </w:tc>
        <w:tc>
          <w:tcPr>
            <w:tcW w:w="857" w:type="dxa"/>
            <w:tcBorders>
              <w:top w:val="nil"/>
              <w:left w:val="nil"/>
              <w:bottom w:val="double" w:sz="6" w:space="0" w:color="auto"/>
              <w:right w:val="single" w:sz="4" w:space="0" w:color="auto"/>
            </w:tcBorders>
            <w:shd w:val="clear" w:color="auto" w:fill="auto"/>
            <w:noWrap/>
            <w:vAlign w:val="center"/>
            <w:hideMark/>
          </w:tcPr>
          <w:p w:rsidR="00CF4509" w:rsidRDefault="00CF4509">
            <w:pPr>
              <w:jc w:val="center"/>
              <w:rPr>
                <w:rFonts w:ascii="Arial" w:hAnsi="Arial" w:cs="Arial"/>
                <w:b/>
                <w:bCs/>
                <w:sz w:val="18"/>
                <w:szCs w:val="18"/>
              </w:rPr>
            </w:pPr>
            <w:r>
              <w:rPr>
                <w:rFonts w:ascii="Arial" w:hAnsi="Arial" w:cs="Arial"/>
                <w:b/>
                <w:bCs/>
                <w:sz w:val="18"/>
                <w:szCs w:val="18"/>
              </w:rPr>
              <w:t>3</w:t>
            </w:r>
          </w:p>
        </w:tc>
        <w:tc>
          <w:tcPr>
            <w:tcW w:w="844" w:type="dxa"/>
            <w:tcBorders>
              <w:top w:val="nil"/>
              <w:left w:val="nil"/>
              <w:bottom w:val="double" w:sz="6" w:space="0" w:color="auto"/>
              <w:right w:val="single" w:sz="4" w:space="0" w:color="auto"/>
            </w:tcBorders>
            <w:shd w:val="clear" w:color="auto" w:fill="auto"/>
            <w:noWrap/>
            <w:vAlign w:val="center"/>
            <w:hideMark/>
          </w:tcPr>
          <w:p w:rsidR="00CF4509" w:rsidRDefault="00CF4509">
            <w:pPr>
              <w:jc w:val="center"/>
              <w:rPr>
                <w:rFonts w:ascii="Arial" w:hAnsi="Arial" w:cs="Arial"/>
                <w:b/>
                <w:bCs/>
                <w:sz w:val="18"/>
                <w:szCs w:val="18"/>
              </w:rPr>
            </w:pPr>
            <w:r>
              <w:rPr>
                <w:rFonts w:ascii="Arial" w:hAnsi="Arial" w:cs="Arial"/>
                <w:b/>
                <w:bCs/>
                <w:sz w:val="18"/>
                <w:szCs w:val="18"/>
              </w:rPr>
              <w:t>4</w:t>
            </w:r>
          </w:p>
        </w:tc>
        <w:tc>
          <w:tcPr>
            <w:tcW w:w="1017" w:type="dxa"/>
            <w:tcBorders>
              <w:top w:val="nil"/>
              <w:left w:val="nil"/>
              <w:bottom w:val="double" w:sz="6" w:space="0" w:color="auto"/>
              <w:right w:val="single" w:sz="4" w:space="0" w:color="auto"/>
            </w:tcBorders>
            <w:shd w:val="clear" w:color="auto" w:fill="auto"/>
            <w:noWrap/>
            <w:vAlign w:val="center"/>
            <w:hideMark/>
          </w:tcPr>
          <w:p w:rsidR="00CF4509" w:rsidRDefault="00CF4509">
            <w:pPr>
              <w:jc w:val="center"/>
              <w:rPr>
                <w:rFonts w:ascii="Arial" w:hAnsi="Arial" w:cs="Arial"/>
                <w:b/>
                <w:bCs/>
                <w:sz w:val="18"/>
                <w:szCs w:val="18"/>
              </w:rPr>
            </w:pPr>
            <w:r>
              <w:rPr>
                <w:rFonts w:ascii="Arial" w:hAnsi="Arial" w:cs="Arial"/>
                <w:b/>
                <w:bCs/>
                <w:sz w:val="18"/>
                <w:szCs w:val="18"/>
              </w:rPr>
              <w:t>5</w:t>
            </w:r>
          </w:p>
        </w:tc>
        <w:tc>
          <w:tcPr>
            <w:tcW w:w="1393" w:type="dxa"/>
            <w:tcBorders>
              <w:top w:val="nil"/>
              <w:left w:val="nil"/>
              <w:bottom w:val="double" w:sz="6" w:space="0" w:color="auto"/>
              <w:right w:val="single" w:sz="4" w:space="0" w:color="auto"/>
            </w:tcBorders>
            <w:shd w:val="clear" w:color="auto" w:fill="auto"/>
            <w:noWrap/>
            <w:vAlign w:val="center"/>
            <w:hideMark/>
          </w:tcPr>
          <w:p w:rsidR="00CF4509" w:rsidRDefault="00CF4509">
            <w:pPr>
              <w:jc w:val="center"/>
              <w:rPr>
                <w:rFonts w:ascii="Arial" w:hAnsi="Arial" w:cs="Arial"/>
                <w:b/>
                <w:bCs/>
                <w:sz w:val="18"/>
                <w:szCs w:val="18"/>
              </w:rPr>
            </w:pPr>
            <w:r>
              <w:rPr>
                <w:rFonts w:ascii="Arial" w:hAnsi="Arial" w:cs="Arial"/>
                <w:b/>
                <w:bCs/>
                <w:sz w:val="18"/>
                <w:szCs w:val="18"/>
              </w:rPr>
              <w:t>6 (4×5)</w:t>
            </w:r>
          </w:p>
        </w:tc>
        <w:tc>
          <w:tcPr>
            <w:tcW w:w="1417" w:type="dxa"/>
            <w:tcBorders>
              <w:top w:val="nil"/>
              <w:left w:val="nil"/>
              <w:bottom w:val="double" w:sz="6" w:space="0" w:color="auto"/>
              <w:right w:val="single" w:sz="4" w:space="0" w:color="auto"/>
            </w:tcBorders>
            <w:shd w:val="clear" w:color="auto" w:fill="auto"/>
            <w:noWrap/>
            <w:vAlign w:val="center"/>
            <w:hideMark/>
          </w:tcPr>
          <w:p w:rsidR="00CF4509" w:rsidRDefault="00CF4509">
            <w:pPr>
              <w:jc w:val="center"/>
              <w:rPr>
                <w:rFonts w:ascii="Arial" w:hAnsi="Arial" w:cs="Arial"/>
                <w:b/>
                <w:bCs/>
                <w:sz w:val="18"/>
                <w:szCs w:val="18"/>
              </w:rPr>
            </w:pPr>
            <w:r>
              <w:rPr>
                <w:rFonts w:ascii="Arial" w:hAnsi="Arial" w:cs="Arial"/>
                <w:b/>
                <w:bCs/>
                <w:sz w:val="18"/>
                <w:szCs w:val="18"/>
              </w:rPr>
              <w:t>7</w:t>
            </w:r>
          </w:p>
        </w:tc>
        <w:tc>
          <w:tcPr>
            <w:tcW w:w="1134" w:type="dxa"/>
            <w:tcBorders>
              <w:top w:val="single" w:sz="4" w:space="0" w:color="auto"/>
              <w:left w:val="nil"/>
              <w:bottom w:val="double" w:sz="6" w:space="0" w:color="auto"/>
              <w:right w:val="single" w:sz="4" w:space="0" w:color="auto"/>
            </w:tcBorders>
            <w:shd w:val="clear" w:color="auto" w:fill="auto"/>
            <w:noWrap/>
            <w:vAlign w:val="center"/>
            <w:hideMark/>
          </w:tcPr>
          <w:p w:rsidR="00CF4509" w:rsidRDefault="00CF4509">
            <w:pPr>
              <w:jc w:val="center"/>
              <w:rPr>
                <w:rFonts w:ascii="Arial" w:hAnsi="Arial" w:cs="Arial"/>
                <w:b/>
                <w:bCs/>
                <w:sz w:val="18"/>
                <w:szCs w:val="18"/>
              </w:rPr>
            </w:pPr>
            <w:r>
              <w:rPr>
                <w:rFonts w:ascii="Arial" w:hAnsi="Arial" w:cs="Arial"/>
                <w:b/>
                <w:bCs/>
                <w:sz w:val="18"/>
                <w:szCs w:val="18"/>
              </w:rPr>
              <w:t>8</w:t>
            </w:r>
          </w:p>
        </w:tc>
        <w:tc>
          <w:tcPr>
            <w:tcW w:w="1070" w:type="dxa"/>
            <w:tcBorders>
              <w:top w:val="single" w:sz="4" w:space="0" w:color="auto"/>
              <w:left w:val="nil"/>
              <w:bottom w:val="double" w:sz="6" w:space="0" w:color="auto"/>
              <w:right w:val="single" w:sz="4" w:space="0" w:color="auto"/>
            </w:tcBorders>
            <w:shd w:val="clear" w:color="auto" w:fill="auto"/>
            <w:noWrap/>
            <w:vAlign w:val="center"/>
            <w:hideMark/>
          </w:tcPr>
          <w:p w:rsidR="00CF4509" w:rsidRDefault="00CF4509">
            <w:pPr>
              <w:jc w:val="center"/>
              <w:rPr>
                <w:rFonts w:ascii="Arial" w:hAnsi="Arial" w:cs="Arial"/>
                <w:b/>
                <w:bCs/>
                <w:sz w:val="18"/>
                <w:szCs w:val="18"/>
              </w:rPr>
            </w:pPr>
            <w:r>
              <w:rPr>
                <w:rFonts w:ascii="Arial" w:hAnsi="Arial" w:cs="Arial"/>
                <w:b/>
                <w:bCs/>
                <w:sz w:val="18"/>
                <w:szCs w:val="18"/>
              </w:rPr>
              <w:t>9</w:t>
            </w:r>
          </w:p>
        </w:tc>
        <w:tc>
          <w:tcPr>
            <w:tcW w:w="1056" w:type="dxa"/>
            <w:tcBorders>
              <w:top w:val="nil"/>
              <w:left w:val="nil"/>
              <w:bottom w:val="double" w:sz="6" w:space="0" w:color="auto"/>
              <w:right w:val="single" w:sz="8" w:space="0" w:color="auto"/>
            </w:tcBorders>
            <w:shd w:val="clear" w:color="auto" w:fill="auto"/>
            <w:noWrap/>
            <w:vAlign w:val="center"/>
            <w:hideMark/>
          </w:tcPr>
          <w:p w:rsidR="00CF4509" w:rsidRDefault="00CF4509">
            <w:pPr>
              <w:jc w:val="center"/>
              <w:rPr>
                <w:rFonts w:ascii="Arial" w:hAnsi="Arial" w:cs="Arial"/>
                <w:b/>
                <w:bCs/>
                <w:sz w:val="18"/>
                <w:szCs w:val="18"/>
              </w:rPr>
            </w:pPr>
            <w:r>
              <w:rPr>
                <w:rFonts w:ascii="Arial" w:hAnsi="Arial" w:cs="Arial"/>
                <w:b/>
                <w:bCs/>
                <w:sz w:val="18"/>
                <w:szCs w:val="18"/>
              </w:rPr>
              <w:t>10</w:t>
            </w:r>
          </w:p>
        </w:tc>
      </w:tr>
      <w:tr w:rsidR="00CF4509" w:rsidTr="00917A92">
        <w:trPr>
          <w:trHeight w:val="345"/>
        </w:trPr>
        <w:tc>
          <w:tcPr>
            <w:tcW w:w="540" w:type="dxa"/>
            <w:tcBorders>
              <w:top w:val="nil"/>
              <w:left w:val="single" w:sz="8" w:space="0" w:color="auto"/>
              <w:bottom w:val="single" w:sz="8" w:space="0" w:color="auto"/>
              <w:right w:val="single" w:sz="4" w:space="0" w:color="auto"/>
            </w:tcBorders>
            <w:shd w:val="clear" w:color="auto" w:fill="auto"/>
            <w:noWrap/>
            <w:vAlign w:val="center"/>
            <w:hideMark/>
          </w:tcPr>
          <w:p w:rsidR="00CF4509" w:rsidRDefault="00CF4509">
            <w:pPr>
              <w:jc w:val="center"/>
              <w:rPr>
                <w:rFonts w:ascii="Arial" w:hAnsi="Arial" w:cs="Arial"/>
                <w:b/>
                <w:bCs/>
                <w:sz w:val="18"/>
                <w:szCs w:val="18"/>
              </w:rPr>
            </w:pPr>
            <w:r>
              <w:rPr>
                <w:rFonts w:ascii="Arial" w:hAnsi="Arial" w:cs="Arial"/>
                <w:b/>
                <w:bCs/>
                <w:sz w:val="18"/>
                <w:szCs w:val="18"/>
              </w:rPr>
              <w:t>1.</w:t>
            </w:r>
          </w:p>
        </w:tc>
        <w:tc>
          <w:tcPr>
            <w:tcW w:w="4270" w:type="dxa"/>
            <w:tcBorders>
              <w:top w:val="nil"/>
              <w:left w:val="single" w:sz="8" w:space="0" w:color="auto"/>
              <w:bottom w:val="single" w:sz="8" w:space="0" w:color="auto"/>
              <w:right w:val="single" w:sz="8" w:space="0" w:color="auto"/>
            </w:tcBorders>
            <w:shd w:val="clear" w:color="auto" w:fill="auto"/>
            <w:noWrap/>
            <w:hideMark/>
          </w:tcPr>
          <w:p w:rsidR="00CF4509" w:rsidRDefault="00CF4509">
            <w:pPr>
              <w:rPr>
                <w:b/>
                <w:bCs/>
              </w:rPr>
            </w:pPr>
            <w:r>
              <w:rPr>
                <w:b/>
                <w:bCs/>
              </w:rPr>
              <w:t>Serija alergena za plastiku i lepkove PG-1000</w:t>
            </w:r>
          </w:p>
        </w:tc>
        <w:tc>
          <w:tcPr>
            <w:tcW w:w="857" w:type="dxa"/>
            <w:tcBorders>
              <w:top w:val="nil"/>
              <w:left w:val="single" w:sz="4" w:space="0" w:color="auto"/>
              <w:bottom w:val="single" w:sz="8" w:space="0" w:color="auto"/>
              <w:right w:val="single" w:sz="4" w:space="0" w:color="auto"/>
            </w:tcBorders>
            <w:shd w:val="clear" w:color="auto" w:fill="auto"/>
            <w:noWrap/>
            <w:vAlign w:val="center"/>
            <w:hideMark/>
          </w:tcPr>
          <w:p w:rsidR="00CF4509" w:rsidRDefault="00CF4509">
            <w:pPr>
              <w:jc w:val="center"/>
              <w:rPr>
                <w:rFonts w:ascii="Arial" w:hAnsi="Arial" w:cs="Arial"/>
                <w:b/>
                <w:bCs/>
                <w:sz w:val="18"/>
                <w:szCs w:val="18"/>
              </w:rPr>
            </w:pPr>
            <w:r>
              <w:rPr>
                <w:rFonts w:ascii="Arial" w:hAnsi="Arial" w:cs="Arial"/>
                <w:b/>
                <w:bCs/>
                <w:sz w:val="18"/>
                <w:szCs w:val="18"/>
              </w:rPr>
              <w:t>kom</w:t>
            </w:r>
          </w:p>
        </w:tc>
        <w:tc>
          <w:tcPr>
            <w:tcW w:w="844" w:type="dxa"/>
            <w:tcBorders>
              <w:top w:val="nil"/>
              <w:left w:val="nil"/>
              <w:bottom w:val="single" w:sz="8" w:space="0" w:color="auto"/>
              <w:right w:val="single" w:sz="4" w:space="0" w:color="auto"/>
            </w:tcBorders>
            <w:shd w:val="clear" w:color="auto" w:fill="auto"/>
            <w:noWrap/>
            <w:vAlign w:val="center"/>
            <w:hideMark/>
          </w:tcPr>
          <w:p w:rsidR="00CF4509" w:rsidRDefault="00CF4509">
            <w:pPr>
              <w:jc w:val="center"/>
              <w:rPr>
                <w:rFonts w:ascii="Arial" w:hAnsi="Arial" w:cs="Arial"/>
                <w:b/>
                <w:bCs/>
                <w:sz w:val="18"/>
                <w:szCs w:val="18"/>
              </w:rPr>
            </w:pPr>
            <w:r>
              <w:rPr>
                <w:rFonts w:ascii="Arial" w:hAnsi="Arial" w:cs="Arial"/>
                <w:b/>
                <w:bCs/>
                <w:sz w:val="18"/>
                <w:szCs w:val="18"/>
              </w:rPr>
              <w:t>1</w:t>
            </w:r>
          </w:p>
        </w:tc>
        <w:tc>
          <w:tcPr>
            <w:tcW w:w="1017" w:type="dxa"/>
            <w:tcBorders>
              <w:top w:val="nil"/>
              <w:left w:val="nil"/>
              <w:bottom w:val="single" w:sz="8" w:space="0" w:color="auto"/>
              <w:right w:val="single" w:sz="4" w:space="0" w:color="auto"/>
            </w:tcBorders>
            <w:shd w:val="clear" w:color="auto" w:fill="auto"/>
            <w:noWrap/>
            <w:vAlign w:val="center"/>
            <w:hideMark/>
          </w:tcPr>
          <w:p w:rsidR="00CF4509" w:rsidRDefault="00CF4509">
            <w:pPr>
              <w:jc w:val="center"/>
              <w:rPr>
                <w:rFonts w:ascii="Arial" w:hAnsi="Arial" w:cs="Arial"/>
                <w:b/>
                <w:bCs/>
                <w:sz w:val="18"/>
                <w:szCs w:val="18"/>
              </w:rPr>
            </w:pPr>
          </w:p>
        </w:tc>
        <w:tc>
          <w:tcPr>
            <w:tcW w:w="1393" w:type="dxa"/>
            <w:tcBorders>
              <w:top w:val="nil"/>
              <w:left w:val="nil"/>
              <w:bottom w:val="single" w:sz="8" w:space="0" w:color="auto"/>
              <w:right w:val="single" w:sz="4" w:space="0" w:color="auto"/>
            </w:tcBorders>
            <w:shd w:val="clear" w:color="auto" w:fill="auto"/>
            <w:noWrap/>
            <w:vAlign w:val="center"/>
            <w:hideMark/>
          </w:tcPr>
          <w:p w:rsidR="00CF4509" w:rsidRDefault="00CF4509">
            <w:pPr>
              <w:jc w:val="center"/>
              <w:rPr>
                <w:rFonts w:ascii="Arial" w:hAnsi="Arial" w:cs="Arial"/>
                <w:b/>
                <w:bCs/>
                <w:sz w:val="18"/>
                <w:szCs w:val="18"/>
              </w:rPr>
            </w:pPr>
          </w:p>
        </w:tc>
        <w:tc>
          <w:tcPr>
            <w:tcW w:w="1417" w:type="dxa"/>
            <w:tcBorders>
              <w:top w:val="nil"/>
              <w:left w:val="nil"/>
              <w:bottom w:val="single" w:sz="8" w:space="0" w:color="auto"/>
              <w:right w:val="single" w:sz="4" w:space="0" w:color="auto"/>
            </w:tcBorders>
            <w:shd w:val="clear" w:color="auto" w:fill="auto"/>
            <w:noWrap/>
            <w:vAlign w:val="center"/>
            <w:hideMark/>
          </w:tcPr>
          <w:p w:rsidR="00CF4509" w:rsidRDefault="00CF4509">
            <w:pPr>
              <w:jc w:val="center"/>
              <w:rPr>
                <w:rFonts w:ascii="Arial" w:hAnsi="Arial" w:cs="Arial"/>
                <w:b/>
                <w:bCs/>
                <w:sz w:val="18"/>
                <w:szCs w:val="18"/>
              </w:rPr>
            </w:pPr>
            <w:r>
              <w:rPr>
                <w:rFonts w:ascii="Arial" w:hAnsi="Arial" w:cs="Arial"/>
                <w:b/>
                <w:bCs/>
                <w:sz w:val="18"/>
                <w:szCs w:val="18"/>
              </w:rPr>
              <w:t> </w:t>
            </w:r>
          </w:p>
        </w:tc>
        <w:tc>
          <w:tcPr>
            <w:tcW w:w="1134" w:type="dxa"/>
            <w:tcBorders>
              <w:top w:val="nil"/>
              <w:left w:val="nil"/>
              <w:bottom w:val="single" w:sz="8" w:space="0" w:color="auto"/>
              <w:right w:val="single" w:sz="4" w:space="0" w:color="auto"/>
            </w:tcBorders>
            <w:shd w:val="clear" w:color="auto" w:fill="auto"/>
            <w:noWrap/>
            <w:vAlign w:val="center"/>
            <w:hideMark/>
          </w:tcPr>
          <w:p w:rsidR="00CF4509" w:rsidRDefault="00CF4509">
            <w:pPr>
              <w:jc w:val="center"/>
              <w:rPr>
                <w:rFonts w:ascii="Arial" w:hAnsi="Arial" w:cs="Arial"/>
                <w:b/>
                <w:bCs/>
                <w:sz w:val="18"/>
                <w:szCs w:val="18"/>
              </w:rPr>
            </w:pPr>
            <w:r>
              <w:rPr>
                <w:rFonts w:ascii="Arial" w:hAnsi="Arial" w:cs="Arial"/>
                <w:b/>
                <w:bCs/>
                <w:sz w:val="18"/>
                <w:szCs w:val="18"/>
              </w:rPr>
              <w:t> </w:t>
            </w:r>
          </w:p>
        </w:tc>
        <w:tc>
          <w:tcPr>
            <w:tcW w:w="1070" w:type="dxa"/>
            <w:tcBorders>
              <w:top w:val="nil"/>
              <w:left w:val="nil"/>
              <w:bottom w:val="single" w:sz="8" w:space="0" w:color="auto"/>
              <w:right w:val="single" w:sz="4" w:space="0" w:color="auto"/>
            </w:tcBorders>
            <w:shd w:val="clear" w:color="auto" w:fill="auto"/>
            <w:noWrap/>
            <w:vAlign w:val="center"/>
            <w:hideMark/>
          </w:tcPr>
          <w:p w:rsidR="00CF4509" w:rsidRDefault="00CF4509">
            <w:pPr>
              <w:jc w:val="center"/>
              <w:rPr>
                <w:rFonts w:ascii="Arial" w:hAnsi="Arial" w:cs="Arial"/>
                <w:b/>
                <w:bCs/>
                <w:sz w:val="18"/>
                <w:szCs w:val="18"/>
              </w:rPr>
            </w:pPr>
            <w:r>
              <w:rPr>
                <w:rFonts w:ascii="Arial" w:hAnsi="Arial" w:cs="Arial"/>
                <w:b/>
                <w:bCs/>
                <w:sz w:val="18"/>
                <w:szCs w:val="18"/>
              </w:rPr>
              <w:t> </w:t>
            </w:r>
          </w:p>
        </w:tc>
        <w:tc>
          <w:tcPr>
            <w:tcW w:w="1056" w:type="dxa"/>
            <w:tcBorders>
              <w:top w:val="nil"/>
              <w:left w:val="nil"/>
              <w:bottom w:val="single" w:sz="8" w:space="0" w:color="auto"/>
              <w:right w:val="single" w:sz="8" w:space="0" w:color="auto"/>
            </w:tcBorders>
            <w:shd w:val="clear" w:color="auto" w:fill="auto"/>
            <w:noWrap/>
            <w:vAlign w:val="center"/>
            <w:hideMark/>
          </w:tcPr>
          <w:p w:rsidR="00CF4509" w:rsidRDefault="00CF4509">
            <w:pPr>
              <w:jc w:val="center"/>
              <w:rPr>
                <w:rFonts w:ascii="Arial" w:hAnsi="Arial" w:cs="Arial"/>
                <w:b/>
                <w:bCs/>
                <w:sz w:val="18"/>
                <w:szCs w:val="18"/>
              </w:rPr>
            </w:pPr>
            <w:r>
              <w:rPr>
                <w:rFonts w:ascii="Arial" w:hAnsi="Arial" w:cs="Arial"/>
                <w:b/>
                <w:bCs/>
                <w:sz w:val="18"/>
                <w:szCs w:val="18"/>
              </w:rPr>
              <w:t> </w:t>
            </w:r>
          </w:p>
        </w:tc>
      </w:tr>
      <w:tr w:rsidR="00CF4509" w:rsidTr="00917A92">
        <w:trPr>
          <w:trHeight w:val="315"/>
        </w:trPr>
        <w:tc>
          <w:tcPr>
            <w:tcW w:w="540" w:type="dxa"/>
            <w:tcBorders>
              <w:top w:val="nil"/>
              <w:left w:val="single" w:sz="8" w:space="0" w:color="auto"/>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4270" w:type="dxa"/>
            <w:tcBorders>
              <w:top w:val="nil"/>
              <w:left w:val="single" w:sz="8" w:space="0" w:color="auto"/>
              <w:bottom w:val="nil"/>
              <w:right w:val="single" w:sz="8" w:space="0" w:color="auto"/>
            </w:tcBorders>
            <w:shd w:val="clear" w:color="auto" w:fill="auto"/>
            <w:noWrap/>
            <w:hideMark/>
          </w:tcPr>
          <w:p w:rsidR="00CF4509" w:rsidRDefault="00CF4509">
            <w:r>
              <w:t xml:space="preserve">1. Hidrokvinon 1.0% pet </w:t>
            </w:r>
          </w:p>
        </w:tc>
        <w:tc>
          <w:tcPr>
            <w:tcW w:w="857" w:type="dxa"/>
            <w:tcBorders>
              <w:top w:val="nil"/>
              <w:left w:val="single" w:sz="4" w:space="0" w:color="auto"/>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844"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17"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393"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417"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70"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56" w:type="dxa"/>
            <w:tcBorders>
              <w:top w:val="nil"/>
              <w:left w:val="nil"/>
              <w:bottom w:val="nil"/>
              <w:right w:val="single" w:sz="8"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r>
      <w:tr w:rsidR="00CF4509" w:rsidTr="00917A92">
        <w:trPr>
          <w:trHeight w:val="315"/>
        </w:trPr>
        <w:tc>
          <w:tcPr>
            <w:tcW w:w="540" w:type="dxa"/>
            <w:tcBorders>
              <w:top w:val="nil"/>
              <w:left w:val="single" w:sz="8" w:space="0" w:color="auto"/>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4270" w:type="dxa"/>
            <w:tcBorders>
              <w:top w:val="nil"/>
              <w:left w:val="single" w:sz="8" w:space="0" w:color="auto"/>
              <w:bottom w:val="nil"/>
              <w:right w:val="single" w:sz="8" w:space="0" w:color="auto"/>
            </w:tcBorders>
            <w:shd w:val="clear" w:color="auto" w:fill="auto"/>
            <w:noWrap/>
            <w:hideMark/>
          </w:tcPr>
          <w:p w:rsidR="00CF4509" w:rsidRDefault="00CF4509">
            <w:r>
              <w:t xml:space="preserve">2. Dibutil ftalat 5.0% pet </w:t>
            </w:r>
          </w:p>
        </w:tc>
        <w:tc>
          <w:tcPr>
            <w:tcW w:w="857" w:type="dxa"/>
            <w:tcBorders>
              <w:top w:val="nil"/>
              <w:left w:val="single" w:sz="4" w:space="0" w:color="auto"/>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844"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17"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393"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417"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70"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56" w:type="dxa"/>
            <w:tcBorders>
              <w:top w:val="nil"/>
              <w:left w:val="nil"/>
              <w:bottom w:val="nil"/>
              <w:right w:val="single" w:sz="8"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r>
      <w:tr w:rsidR="00CF4509" w:rsidTr="00917A92">
        <w:trPr>
          <w:trHeight w:val="315"/>
        </w:trPr>
        <w:tc>
          <w:tcPr>
            <w:tcW w:w="540" w:type="dxa"/>
            <w:tcBorders>
              <w:top w:val="nil"/>
              <w:left w:val="single" w:sz="8" w:space="0" w:color="auto"/>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4270" w:type="dxa"/>
            <w:tcBorders>
              <w:top w:val="nil"/>
              <w:left w:val="single" w:sz="8" w:space="0" w:color="auto"/>
              <w:bottom w:val="nil"/>
              <w:right w:val="single" w:sz="8" w:space="0" w:color="auto"/>
            </w:tcBorders>
            <w:shd w:val="clear" w:color="auto" w:fill="auto"/>
            <w:hideMark/>
          </w:tcPr>
          <w:p w:rsidR="00CF4509" w:rsidRDefault="00CF4509">
            <w:r>
              <w:t xml:space="preserve">3. Fenil salicilat 1.0% pet </w:t>
            </w:r>
          </w:p>
        </w:tc>
        <w:tc>
          <w:tcPr>
            <w:tcW w:w="857" w:type="dxa"/>
            <w:tcBorders>
              <w:top w:val="nil"/>
              <w:left w:val="single" w:sz="4" w:space="0" w:color="auto"/>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844"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17"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393"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417"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70"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56" w:type="dxa"/>
            <w:tcBorders>
              <w:top w:val="nil"/>
              <w:left w:val="nil"/>
              <w:bottom w:val="nil"/>
              <w:right w:val="single" w:sz="8"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r>
      <w:tr w:rsidR="00CF4509" w:rsidTr="00917A92">
        <w:trPr>
          <w:trHeight w:val="315"/>
        </w:trPr>
        <w:tc>
          <w:tcPr>
            <w:tcW w:w="540" w:type="dxa"/>
            <w:tcBorders>
              <w:top w:val="nil"/>
              <w:left w:val="single" w:sz="8" w:space="0" w:color="auto"/>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4270" w:type="dxa"/>
            <w:tcBorders>
              <w:top w:val="nil"/>
              <w:left w:val="single" w:sz="8" w:space="0" w:color="auto"/>
              <w:bottom w:val="nil"/>
              <w:right w:val="single" w:sz="8" w:space="0" w:color="auto"/>
            </w:tcBorders>
            <w:shd w:val="clear" w:color="auto" w:fill="auto"/>
            <w:noWrap/>
            <w:hideMark/>
          </w:tcPr>
          <w:p w:rsidR="00CF4509" w:rsidRDefault="00CF4509">
            <w:r>
              <w:t xml:space="preserve">4. Dioktil ftalat (DEHP, DOP) 2.0% pet </w:t>
            </w:r>
          </w:p>
        </w:tc>
        <w:tc>
          <w:tcPr>
            <w:tcW w:w="857" w:type="dxa"/>
            <w:tcBorders>
              <w:top w:val="nil"/>
              <w:left w:val="single" w:sz="4" w:space="0" w:color="auto"/>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844"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17"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393"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417"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70"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56" w:type="dxa"/>
            <w:tcBorders>
              <w:top w:val="nil"/>
              <w:left w:val="nil"/>
              <w:bottom w:val="nil"/>
              <w:right w:val="single" w:sz="8"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r>
      <w:tr w:rsidR="00CF4509" w:rsidTr="00917A92">
        <w:trPr>
          <w:trHeight w:val="315"/>
        </w:trPr>
        <w:tc>
          <w:tcPr>
            <w:tcW w:w="540" w:type="dxa"/>
            <w:tcBorders>
              <w:top w:val="nil"/>
              <w:left w:val="single" w:sz="8" w:space="0" w:color="auto"/>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4270" w:type="dxa"/>
            <w:tcBorders>
              <w:top w:val="nil"/>
              <w:left w:val="single" w:sz="8" w:space="0" w:color="auto"/>
              <w:bottom w:val="nil"/>
              <w:right w:val="single" w:sz="8" w:space="0" w:color="auto"/>
            </w:tcBorders>
            <w:shd w:val="clear" w:color="auto" w:fill="auto"/>
            <w:noWrap/>
            <w:hideMark/>
          </w:tcPr>
          <w:p w:rsidR="00CF4509" w:rsidRDefault="00CF4509">
            <w:r>
              <w:t xml:space="preserve">5. Butilhidroksitoluen (BHT) 2.0% pet </w:t>
            </w:r>
          </w:p>
        </w:tc>
        <w:tc>
          <w:tcPr>
            <w:tcW w:w="857" w:type="dxa"/>
            <w:tcBorders>
              <w:top w:val="nil"/>
              <w:left w:val="single" w:sz="4" w:space="0" w:color="auto"/>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844"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17"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393"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417"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70"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56" w:type="dxa"/>
            <w:tcBorders>
              <w:top w:val="nil"/>
              <w:left w:val="nil"/>
              <w:bottom w:val="nil"/>
              <w:right w:val="single" w:sz="8"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r>
      <w:tr w:rsidR="00CF4509" w:rsidTr="00917A92">
        <w:trPr>
          <w:trHeight w:val="315"/>
        </w:trPr>
        <w:tc>
          <w:tcPr>
            <w:tcW w:w="540" w:type="dxa"/>
            <w:tcBorders>
              <w:top w:val="nil"/>
              <w:left w:val="single" w:sz="8" w:space="0" w:color="auto"/>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4270" w:type="dxa"/>
            <w:tcBorders>
              <w:top w:val="nil"/>
              <w:left w:val="single" w:sz="8" w:space="0" w:color="auto"/>
              <w:bottom w:val="nil"/>
              <w:right w:val="single" w:sz="8" w:space="0" w:color="auto"/>
            </w:tcBorders>
            <w:shd w:val="clear" w:color="auto" w:fill="auto"/>
            <w:noWrap/>
            <w:hideMark/>
          </w:tcPr>
          <w:p w:rsidR="00CF4509" w:rsidRDefault="00CF4509">
            <w:r>
              <w:t xml:space="preserve">6. Drometrizol 1.0% pet </w:t>
            </w:r>
          </w:p>
        </w:tc>
        <w:tc>
          <w:tcPr>
            <w:tcW w:w="857" w:type="dxa"/>
            <w:tcBorders>
              <w:top w:val="nil"/>
              <w:left w:val="single" w:sz="4" w:space="0" w:color="auto"/>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844"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17"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393"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417"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70"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56" w:type="dxa"/>
            <w:tcBorders>
              <w:top w:val="nil"/>
              <w:left w:val="nil"/>
              <w:bottom w:val="nil"/>
              <w:right w:val="single" w:sz="8"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r>
      <w:tr w:rsidR="00CF4509" w:rsidTr="00917A92">
        <w:trPr>
          <w:trHeight w:val="315"/>
        </w:trPr>
        <w:tc>
          <w:tcPr>
            <w:tcW w:w="540" w:type="dxa"/>
            <w:tcBorders>
              <w:top w:val="nil"/>
              <w:left w:val="single" w:sz="8" w:space="0" w:color="auto"/>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4270" w:type="dxa"/>
            <w:tcBorders>
              <w:top w:val="nil"/>
              <w:left w:val="single" w:sz="8" w:space="0" w:color="auto"/>
              <w:bottom w:val="nil"/>
              <w:right w:val="single" w:sz="8" w:space="0" w:color="auto"/>
            </w:tcBorders>
            <w:shd w:val="clear" w:color="auto" w:fill="auto"/>
            <w:noWrap/>
            <w:hideMark/>
          </w:tcPr>
          <w:p w:rsidR="00CF4509" w:rsidRDefault="00CF4509">
            <w:r>
              <w:t xml:space="preserve">7. Benzoil peroksid 1.0% pet </w:t>
            </w:r>
          </w:p>
        </w:tc>
        <w:tc>
          <w:tcPr>
            <w:tcW w:w="857" w:type="dxa"/>
            <w:tcBorders>
              <w:top w:val="nil"/>
              <w:left w:val="single" w:sz="4" w:space="0" w:color="auto"/>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844"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17"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393"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417"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70"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56" w:type="dxa"/>
            <w:tcBorders>
              <w:top w:val="nil"/>
              <w:left w:val="nil"/>
              <w:bottom w:val="nil"/>
              <w:right w:val="single" w:sz="8"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r>
      <w:tr w:rsidR="00CF4509" w:rsidTr="00917A92">
        <w:trPr>
          <w:trHeight w:val="315"/>
        </w:trPr>
        <w:tc>
          <w:tcPr>
            <w:tcW w:w="540" w:type="dxa"/>
            <w:tcBorders>
              <w:top w:val="nil"/>
              <w:left w:val="single" w:sz="8" w:space="0" w:color="auto"/>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4270" w:type="dxa"/>
            <w:tcBorders>
              <w:top w:val="nil"/>
              <w:left w:val="single" w:sz="8" w:space="0" w:color="auto"/>
              <w:bottom w:val="nil"/>
              <w:right w:val="single" w:sz="8" w:space="0" w:color="auto"/>
            </w:tcBorders>
            <w:shd w:val="clear" w:color="auto" w:fill="auto"/>
            <w:noWrap/>
            <w:hideMark/>
          </w:tcPr>
          <w:p w:rsidR="00CF4509" w:rsidRDefault="00CF4509">
            <w:r>
              <w:t xml:space="preserve">8. 4-tert-Butil katehol (PTBC) 0.25% pet </w:t>
            </w:r>
          </w:p>
        </w:tc>
        <w:tc>
          <w:tcPr>
            <w:tcW w:w="857" w:type="dxa"/>
            <w:tcBorders>
              <w:top w:val="nil"/>
              <w:left w:val="single" w:sz="4" w:space="0" w:color="auto"/>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844"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17"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393"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417"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70"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56" w:type="dxa"/>
            <w:tcBorders>
              <w:top w:val="nil"/>
              <w:left w:val="nil"/>
              <w:bottom w:val="nil"/>
              <w:right w:val="single" w:sz="8"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r>
      <w:tr w:rsidR="00CF4509" w:rsidTr="00917A92">
        <w:trPr>
          <w:trHeight w:val="315"/>
        </w:trPr>
        <w:tc>
          <w:tcPr>
            <w:tcW w:w="540" w:type="dxa"/>
            <w:tcBorders>
              <w:top w:val="nil"/>
              <w:left w:val="single" w:sz="8" w:space="0" w:color="auto"/>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4270" w:type="dxa"/>
            <w:tcBorders>
              <w:top w:val="nil"/>
              <w:left w:val="single" w:sz="8" w:space="0" w:color="auto"/>
              <w:bottom w:val="nil"/>
              <w:right w:val="single" w:sz="8" w:space="0" w:color="auto"/>
            </w:tcBorders>
            <w:shd w:val="clear" w:color="auto" w:fill="auto"/>
            <w:noWrap/>
            <w:hideMark/>
          </w:tcPr>
          <w:p w:rsidR="00CF4509" w:rsidRDefault="00CF4509">
            <w:r>
              <w:t xml:space="preserve">9. Azodisobutirodinitril 1.0% pet </w:t>
            </w:r>
          </w:p>
        </w:tc>
        <w:tc>
          <w:tcPr>
            <w:tcW w:w="857" w:type="dxa"/>
            <w:tcBorders>
              <w:top w:val="nil"/>
              <w:left w:val="single" w:sz="4" w:space="0" w:color="auto"/>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844"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17"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393"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417"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70"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56" w:type="dxa"/>
            <w:tcBorders>
              <w:top w:val="nil"/>
              <w:left w:val="nil"/>
              <w:bottom w:val="nil"/>
              <w:right w:val="single" w:sz="8"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r>
      <w:tr w:rsidR="00CF4509" w:rsidTr="00917A92">
        <w:trPr>
          <w:trHeight w:val="315"/>
        </w:trPr>
        <w:tc>
          <w:tcPr>
            <w:tcW w:w="540" w:type="dxa"/>
            <w:tcBorders>
              <w:top w:val="nil"/>
              <w:left w:val="single" w:sz="8" w:space="0" w:color="auto"/>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4270" w:type="dxa"/>
            <w:tcBorders>
              <w:top w:val="nil"/>
              <w:left w:val="single" w:sz="8" w:space="0" w:color="auto"/>
              <w:bottom w:val="nil"/>
              <w:right w:val="single" w:sz="8" w:space="0" w:color="auto"/>
            </w:tcBorders>
            <w:shd w:val="clear" w:color="auto" w:fill="auto"/>
            <w:noWrap/>
            <w:hideMark/>
          </w:tcPr>
          <w:p w:rsidR="00CF4509" w:rsidRDefault="00CF4509">
            <w:r>
              <w:t xml:space="preserve">10. Bisfenol A 1.0% pet </w:t>
            </w:r>
          </w:p>
        </w:tc>
        <w:tc>
          <w:tcPr>
            <w:tcW w:w="857" w:type="dxa"/>
            <w:tcBorders>
              <w:top w:val="nil"/>
              <w:left w:val="single" w:sz="4" w:space="0" w:color="auto"/>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844"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17"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393"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417"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70"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56" w:type="dxa"/>
            <w:tcBorders>
              <w:top w:val="nil"/>
              <w:left w:val="nil"/>
              <w:bottom w:val="nil"/>
              <w:right w:val="single" w:sz="8"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r>
      <w:tr w:rsidR="00CF4509" w:rsidTr="00917A92">
        <w:trPr>
          <w:trHeight w:val="315"/>
        </w:trPr>
        <w:tc>
          <w:tcPr>
            <w:tcW w:w="540" w:type="dxa"/>
            <w:tcBorders>
              <w:top w:val="nil"/>
              <w:left w:val="single" w:sz="8" w:space="0" w:color="auto"/>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4270" w:type="dxa"/>
            <w:tcBorders>
              <w:top w:val="nil"/>
              <w:left w:val="single" w:sz="8" w:space="0" w:color="auto"/>
              <w:right w:val="single" w:sz="8" w:space="0" w:color="auto"/>
            </w:tcBorders>
            <w:shd w:val="clear" w:color="auto" w:fill="auto"/>
            <w:noWrap/>
            <w:hideMark/>
          </w:tcPr>
          <w:p w:rsidR="00CF4509" w:rsidRDefault="00CF4509">
            <w:r>
              <w:t xml:space="preserve">11. Trikresil fosfat 5.0% pet </w:t>
            </w:r>
          </w:p>
        </w:tc>
        <w:tc>
          <w:tcPr>
            <w:tcW w:w="857" w:type="dxa"/>
            <w:tcBorders>
              <w:top w:val="nil"/>
              <w:left w:val="single" w:sz="4" w:space="0" w:color="auto"/>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844" w:type="dxa"/>
            <w:tcBorders>
              <w:top w:val="nil"/>
              <w:left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17" w:type="dxa"/>
            <w:tcBorders>
              <w:top w:val="nil"/>
              <w:left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393" w:type="dxa"/>
            <w:tcBorders>
              <w:top w:val="nil"/>
              <w:left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417" w:type="dxa"/>
            <w:tcBorders>
              <w:top w:val="nil"/>
              <w:left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134" w:type="dxa"/>
            <w:tcBorders>
              <w:top w:val="nil"/>
              <w:left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70" w:type="dxa"/>
            <w:tcBorders>
              <w:top w:val="nil"/>
              <w:left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56" w:type="dxa"/>
            <w:tcBorders>
              <w:top w:val="nil"/>
              <w:left w:val="nil"/>
              <w:right w:val="single" w:sz="8"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r>
      <w:tr w:rsidR="00CF4509" w:rsidTr="00917A92">
        <w:trPr>
          <w:trHeight w:val="315"/>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4270" w:type="dxa"/>
            <w:tcBorders>
              <w:top w:val="nil"/>
              <w:left w:val="single" w:sz="8" w:space="0" w:color="auto"/>
              <w:bottom w:val="single" w:sz="4" w:space="0" w:color="auto"/>
              <w:right w:val="single" w:sz="8" w:space="0" w:color="auto"/>
            </w:tcBorders>
            <w:shd w:val="clear" w:color="auto" w:fill="auto"/>
            <w:noWrap/>
            <w:hideMark/>
          </w:tcPr>
          <w:p w:rsidR="00CF4509" w:rsidRDefault="00CF4509">
            <w:r>
              <w:t xml:space="preserve">12. Fenol formaldehid smola (PFR2) 1.0% pet </w:t>
            </w:r>
          </w:p>
        </w:tc>
        <w:tc>
          <w:tcPr>
            <w:tcW w:w="857" w:type="dxa"/>
            <w:tcBorders>
              <w:top w:val="nil"/>
              <w:left w:val="single" w:sz="4" w:space="0" w:color="auto"/>
              <w:bottom w:val="single" w:sz="4" w:space="0" w:color="auto"/>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844" w:type="dxa"/>
            <w:tcBorders>
              <w:top w:val="nil"/>
              <w:left w:val="nil"/>
              <w:bottom w:val="single" w:sz="4" w:space="0" w:color="auto"/>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17" w:type="dxa"/>
            <w:tcBorders>
              <w:top w:val="nil"/>
              <w:left w:val="nil"/>
              <w:bottom w:val="single" w:sz="4" w:space="0" w:color="auto"/>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393" w:type="dxa"/>
            <w:tcBorders>
              <w:top w:val="nil"/>
              <w:left w:val="nil"/>
              <w:bottom w:val="single" w:sz="4" w:space="0" w:color="auto"/>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70" w:type="dxa"/>
            <w:tcBorders>
              <w:top w:val="nil"/>
              <w:left w:val="nil"/>
              <w:bottom w:val="single" w:sz="4" w:space="0" w:color="auto"/>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56" w:type="dxa"/>
            <w:tcBorders>
              <w:top w:val="nil"/>
              <w:left w:val="nil"/>
              <w:bottom w:val="single" w:sz="4" w:space="0" w:color="auto"/>
              <w:right w:val="single" w:sz="8"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r>
      <w:tr w:rsidR="00CF4509" w:rsidTr="00917A92">
        <w:trPr>
          <w:trHeight w:val="315"/>
        </w:trPr>
        <w:tc>
          <w:tcPr>
            <w:tcW w:w="540" w:type="dxa"/>
            <w:tcBorders>
              <w:top w:val="single" w:sz="4" w:space="0" w:color="auto"/>
              <w:left w:val="single" w:sz="8" w:space="0" w:color="auto"/>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4270" w:type="dxa"/>
            <w:tcBorders>
              <w:top w:val="single" w:sz="4" w:space="0" w:color="auto"/>
              <w:left w:val="single" w:sz="8" w:space="0" w:color="auto"/>
              <w:bottom w:val="nil"/>
              <w:right w:val="single" w:sz="8" w:space="0" w:color="auto"/>
            </w:tcBorders>
            <w:shd w:val="clear" w:color="auto" w:fill="auto"/>
            <w:noWrap/>
            <w:hideMark/>
          </w:tcPr>
          <w:p w:rsidR="00CF4509" w:rsidRDefault="00CF4509">
            <w:r>
              <w:t xml:space="preserve">13. p-tert-Butil fenol formaldehid smola 1.0% pet </w:t>
            </w:r>
          </w:p>
        </w:tc>
        <w:tc>
          <w:tcPr>
            <w:tcW w:w="857" w:type="dxa"/>
            <w:tcBorders>
              <w:top w:val="single" w:sz="4" w:space="0" w:color="auto"/>
              <w:left w:val="single" w:sz="4" w:space="0" w:color="auto"/>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844" w:type="dxa"/>
            <w:tcBorders>
              <w:top w:val="single" w:sz="4" w:space="0" w:color="auto"/>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17" w:type="dxa"/>
            <w:tcBorders>
              <w:top w:val="single" w:sz="4" w:space="0" w:color="auto"/>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393" w:type="dxa"/>
            <w:tcBorders>
              <w:top w:val="single" w:sz="4" w:space="0" w:color="auto"/>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417" w:type="dxa"/>
            <w:tcBorders>
              <w:top w:val="single" w:sz="4" w:space="0" w:color="auto"/>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134" w:type="dxa"/>
            <w:tcBorders>
              <w:top w:val="single" w:sz="4" w:space="0" w:color="auto"/>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70" w:type="dxa"/>
            <w:tcBorders>
              <w:top w:val="single" w:sz="4" w:space="0" w:color="auto"/>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56" w:type="dxa"/>
            <w:tcBorders>
              <w:top w:val="single" w:sz="4" w:space="0" w:color="auto"/>
              <w:left w:val="nil"/>
              <w:bottom w:val="nil"/>
              <w:right w:val="single" w:sz="8"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r>
      <w:tr w:rsidR="00CF4509" w:rsidTr="00917A92">
        <w:trPr>
          <w:trHeight w:val="315"/>
        </w:trPr>
        <w:tc>
          <w:tcPr>
            <w:tcW w:w="540" w:type="dxa"/>
            <w:tcBorders>
              <w:top w:val="nil"/>
              <w:left w:val="single" w:sz="8" w:space="0" w:color="auto"/>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4270" w:type="dxa"/>
            <w:tcBorders>
              <w:top w:val="nil"/>
              <w:left w:val="single" w:sz="8" w:space="0" w:color="auto"/>
              <w:bottom w:val="nil"/>
              <w:right w:val="single" w:sz="8" w:space="0" w:color="auto"/>
            </w:tcBorders>
            <w:shd w:val="clear" w:color="auto" w:fill="auto"/>
            <w:noWrap/>
            <w:hideMark/>
          </w:tcPr>
          <w:p w:rsidR="00CF4509" w:rsidRDefault="00CF4509">
            <w:r>
              <w:t xml:space="preserve">14. Trifenil fosfat 5.0% pet </w:t>
            </w:r>
          </w:p>
        </w:tc>
        <w:tc>
          <w:tcPr>
            <w:tcW w:w="857" w:type="dxa"/>
            <w:tcBorders>
              <w:top w:val="nil"/>
              <w:left w:val="single" w:sz="4" w:space="0" w:color="auto"/>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844"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17"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393"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417"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70"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56" w:type="dxa"/>
            <w:tcBorders>
              <w:top w:val="nil"/>
              <w:left w:val="nil"/>
              <w:bottom w:val="nil"/>
              <w:right w:val="single" w:sz="8"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r>
      <w:tr w:rsidR="00CF4509" w:rsidTr="00917A92">
        <w:trPr>
          <w:trHeight w:val="315"/>
        </w:trPr>
        <w:tc>
          <w:tcPr>
            <w:tcW w:w="540" w:type="dxa"/>
            <w:tcBorders>
              <w:top w:val="nil"/>
              <w:left w:val="single" w:sz="8" w:space="0" w:color="auto"/>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4270" w:type="dxa"/>
            <w:tcBorders>
              <w:top w:val="nil"/>
              <w:left w:val="single" w:sz="8" w:space="0" w:color="auto"/>
              <w:bottom w:val="nil"/>
              <w:right w:val="single" w:sz="8" w:space="0" w:color="auto"/>
            </w:tcBorders>
            <w:shd w:val="clear" w:color="auto" w:fill="auto"/>
            <w:noWrap/>
            <w:hideMark/>
          </w:tcPr>
          <w:p w:rsidR="00CF4509" w:rsidRDefault="00CF4509">
            <w:r>
              <w:t xml:space="preserve">15. Toluenesulfonamid formaldehid smola 10.0% pet </w:t>
            </w:r>
          </w:p>
        </w:tc>
        <w:tc>
          <w:tcPr>
            <w:tcW w:w="857" w:type="dxa"/>
            <w:tcBorders>
              <w:top w:val="nil"/>
              <w:left w:val="single" w:sz="4" w:space="0" w:color="auto"/>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844"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17"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393"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417"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70"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56" w:type="dxa"/>
            <w:tcBorders>
              <w:top w:val="nil"/>
              <w:left w:val="nil"/>
              <w:bottom w:val="nil"/>
              <w:right w:val="single" w:sz="8"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r>
      <w:tr w:rsidR="00CF4509" w:rsidTr="00917A92">
        <w:trPr>
          <w:trHeight w:val="315"/>
        </w:trPr>
        <w:tc>
          <w:tcPr>
            <w:tcW w:w="540" w:type="dxa"/>
            <w:tcBorders>
              <w:top w:val="nil"/>
              <w:left w:val="single" w:sz="8" w:space="0" w:color="auto"/>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4270" w:type="dxa"/>
            <w:tcBorders>
              <w:top w:val="nil"/>
              <w:left w:val="single" w:sz="8" w:space="0" w:color="auto"/>
              <w:bottom w:val="nil"/>
              <w:right w:val="single" w:sz="8" w:space="0" w:color="auto"/>
            </w:tcBorders>
            <w:shd w:val="clear" w:color="auto" w:fill="auto"/>
            <w:noWrap/>
            <w:hideMark/>
          </w:tcPr>
          <w:p w:rsidR="00CF4509" w:rsidRDefault="00CF4509">
            <w:r>
              <w:t xml:space="preserve">16. Resorcinol monobenzoat 1.0% pet </w:t>
            </w:r>
          </w:p>
        </w:tc>
        <w:tc>
          <w:tcPr>
            <w:tcW w:w="857" w:type="dxa"/>
            <w:tcBorders>
              <w:top w:val="nil"/>
              <w:left w:val="single" w:sz="4" w:space="0" w:color="auto"/>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844"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17"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393"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417"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70"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56" w:type="dxa"/>
            <w:tcBorders>
              <w:top w:val="nil"/>
              <w:left w:val="nil"/>
              <w:bottom w:val="nil"/>
              <w:right w:val="single" w:sz="8"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r>
      <w:tr w:rsidR="00CF4509" w:rsidTr="00917A92">
        <w:trPr>
          <w:trHeight w:val="315"/>
        </w:trPr>
        <w:tc>
          <w:tcPr>
            <w:tcW w:w="540" w:type="dxa"/>
            <w:tcBorders>
              <w:top w:val="nil"/>
              <w:left w:val="single" w:sz="8" w:space="0" w:color="auto"/>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4270" w:type="dxa"/>
            <w:tcBorders>
              <w:top w:val="nil"/>
              <w:left w:val="single" w:sz="8" w:space="0" w:color="auto"/>
              <w:bottom w:val="nil"/>
              <w:right w:val="single" w:sz="8" w:space="0" w:color="auto"/>
            </w:tcBorders>
            <w:shd w:val="clear" w:color="auto" w:fill="auto"/>
            <w:noWrap/>
            <w:hideMark/>
          </w:tcPr>
          <w:p w:rsidR="00CF4509" w:rsidRDefault="00CF4509">
            <w:r>
              <w:t xml:space="preserve">17. 2-Fenilindol 2.0% pet </w:t>
            </w:r>
          </w:p>
        </w:tc>
        <w:tc>
          <w:tcPr>
            <w:tcW w:w="857" w:type="dxa"/>
            <w:tcBorders>
              <w:top w:val="nil"/>
              <w:left w:val="single" w:sz="4" w:space="0" w:color="auto"/>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844"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17"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393"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417"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70"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56" w:type="dxa"/>
            <w:tcBorders>
              <w:top w:val="nil"/>
              <w:left w:val="nil"/>
              <w:bottom w:val="nil"/>
              <w:right w:val="single" w:sz="8"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r>
      <w:tr w:rsidR="00CF4509" w:rsidTr="00917A92">
        <w:trPr>
          <w:trHeight w:val="315"/>
        </w:trPr>
        <w:tc>
          <w:tcPr>
            <w:tcW w:w="540" w:type="dxa"/>
            <w:tcBorders>
              <w:top w:val="nil"/>
              <w:left w:val="single" w:sz="8" w:space="0" w:color="auto"/>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4270" w:type="dxa"/>
            <w:tcBorders>
              <w:top w:val="nil"/>
              <w:left w:val="single" w:sz="8" w:space="0" w:color="auto"/>
              <w:bottom w:val="nil"/>
              <w:right w:val="single" w:sz="8" w:space="0" w:color="auto"/>
            </w:tcBorders>
            <w:shd w:val="clear" w:color="auto" w:fill="auto"/>
            <w:noWrap/>
            <w:hideMark/>
          </w:tcPr>
          <w:p w:rsidR="00CF4509" w:rsidRDefault="00CF4509">
            <w:r>
              <w:t xml:space="preserve">18. 2-tert-Butil-4-metoksifenol (BHA) 2.0% pet </w:t>
            </w:r>
          </w:p>
        </w:tc>
        <w:tc>
          <w:tcPr>
            <w:tcW w:w="857" w:type="dxa"/>
            <w:tcBorders>
              <w:top w:val="nil"/>
              <w:left w:val="single" w:sz="4" w:space="0" w:color="auto"/>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844"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17"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393"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417"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70"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56" w:type="dxa"/>
            <w:tcBorders>
              <w:top w:val="nil"/>
              <w:left w:val="nil"/>
              <w:bottom w:val="nil"/>
              <w:right w:val="single" w:sz="8"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r>
      <w:tr w:rsidR="00CF4509" w:rsidTr="00917A92">
        <w:trPr>
          <w:trHeight w:val="315"/>
        </w:trPr>
        <w:tc>
          <w:tcPr>
            <w:tcW w:w="540" w:type="dxa"/>
            <w:tcBorders>
              <w:top w:val="nil"/>
              <w:left w:val="single" w:sz="8" w:space="0" w:color="auto"/>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4270" w:type="dxa"/>
            <w:tcBorders>
              <w:top w:val="nil"/>
              <w:left w:val="single" w:sz="8" w:space="0" w:color="auto"/>
              <w:bottom w:val="nil"/>
              <w:right w:val="single" w:sz="8" w:space="0" w:color="auto"/>
            </w:tcBorders>
            <w:shd w:val="clear" w:color="auto" w:fill="auto"/>
            <w:noWrap/>
            <w:hideMark/>
          </w:tcPr>
          <w:p w:rsidR="00CF4509" w:rsidRDefault="00CF4509">
            <w:r>
              <w:t xml:space="preserve">19. Hidroabietil alkohol 10.0% pet </w:t>
            </w:r>
          </w:p>
        </w:tc>
        <w:tc>
          <w:tcPr>
            <w:tcW w:w="857" w:type="dxa"/>
            <w:tcBorders>
              <w:top w:val="nil"/>
              <w:left w:val="single" w:sz="4" w:space="0" w:color="auto"/>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844"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17"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393"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417"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70"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56" w:type="dxa"/>
            <w:tcBorders>
              <w:top w:val="nil"/>
              <w:left w:val="nil"/>
              <w:bottom w:val="nil"/>
              <w:right w:val="single" w:sz="8"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r>
      <w:tr w:rsidR="00CF4509" w:rsidTr="00917A92">
        <w:trPr>
          <w:trHeight w:val="315"/>
        </w:trPr>
        <w:tc>
          <w:tcPr>
            <w:tcW w:w="540" w:type="dxa"/>
            <w:tcBorders>
              <w:top w:val="nil"/>
              <w:left w:val="single" w:sz="8" w:space="0" w:color="auto"/>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4270" w:type="dxa"/>
            <w:tcBorders>
              <w:top w:val="nil"/>
              <w:left w:val="single" w:sz="8" w:space="0" w:color="auto"/>
              <w:bottom w:val="nil"/>
              <w:right w:val="single" w:sz="8" w:space="0" w:color="auto"/>
            </w:tcBorders>
            <w:shd w:val="clear" w:color="auto" w:fill="auto"/>
            <w:noWrap/>
            <w:hideMark/>
          </w:tcPr>
          <w:p w:rsidR="00CF4509" w:rsidRDefault="00CF4509">
            <w:r>
              <w:t xml:space="preserve">20. 4-tert-Butilfenol 1.0% pet </w:t>
            </w:r>
          </w:p>
        </w:tc>
        <w:tc>
          <w:tcPr>
            <w:tcW w:w="857" w:type="dxa"/>
            <w:tcBorders>
              <w:top w:val="nil"/>
              <w:left w:val="single" w:sz="4" w:space="0" w:color="auto"/>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844"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17"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393"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417"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70"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56" w:type="dxa"/>
            <w:tcBorders>
              <w:top w:val="nil"/>
              <w:left w:val="nil"/>
              <w:bottom w:val="nil"/>
              <w:right w:val="single" w:sz="8"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r>
      <w:tr w:rsidR="00CF4509" w:rsidTr="00917A92">
        <w:trPr>
          <w:trHeight w:val="315"/>
        </w:trPr>
        <w:tc>
          <w:tcPr>
            <w:tcW w:w="540" w:type="dxa"/>
            <w:tcBorders>
              <w:top w:val="nil"/>
              <w:left w:val="single" w:sz="8" w:space="0" w:color="auto"/>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4270" w:type="dxa"/>
            <w:tcBorders>
              <w:top w:val="nil"/>
              <w:left w:val="single" w:sz="8" w:space="0" w:color="auto"/>
              <w:bottom w:val="nil"/>
              <w:right w:val="single" w:sz="8" w:space="0" w:color="auto"/>
            </w:tcBorders>
            <w:shd w:val="clear" w:color="auto" w:fill="auto"/>
            <w:noWrap/>
            <w:hideMark/>
          </w:tcPr>
          <w:p w:rsidR="00CF4509" w:rsidRDefault="00CF4509">
            <w:r>
              <w:t xml:space="preserve">21. 2-Monometilol fenol 1.0% pet </w:t>
            </w:r>
          </w:p>
        </w:tc>
        <w:tc>
          <w:tcPr>
            <w:tcW w:w="857" w:type="dxa"/>
            <w:tcBorders>
              <w:top w:val="nil"/>
              <w:left w:val="single" w:sz="4" w:space="0" w:color="auto"/>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844"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17"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393"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417"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70"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56" w:type="dxa"/>
            <w:tcBorders>
              <w:top w:val="nil"/>
              <w:left w:val="nil"/>
              <w:bottom w:val="nil"/>
              <w:right w:val="single" w:sz="8"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r>
      <w:tr w:rsidR="00CF4509" w:rsidTr="00917A92">
        <w:trPr>
          <w:trHeight w:val="315"/>
        </w:trPr>
        <w:tc>
          <w:tcPr>
            <w:tcW w:w="540" w:type="dxa"/>
            <w:tcBorders>
              <w:top w:val="nil"/>
              <w:left w:val="single" w:sz="8" w:space="0" w:color="auto"/>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4270" w:type="dxa"/>
            <w:tcBorders>
              <w:top w:val="nil"/>
              <w:left w:val="single" w:sz="8" w:space="0" w:color="auto"/>
              <w:bottom w:val="nil"/>
              <w:right w:val="single" w:sz="8" w:space="0" w:color="auto"/>
            </w:tcBorders>
            <w:shd w:val="clear" w:color="auto" w:fill="auto"/>
            <w:noWrap/>
            <w:hideMark/>
          </w:tcPr>
          <w:p w:rsidR="00CF4509" w:rsidRDefault="00CF4509">
            <w:r>
              <w:t xml:space="preserve">22. N,N´-Difeniltiourea (DPTU) 1.0% pet </w:t>
            </w:r>
          </w:p>
        </w:tc>
        <w:tc>
          <w:tcPr>
            <w:tcW w:w="857" w:type="dxa"/>
            <w:tcBorders>
              <w:top w:val="nil"/>
              <w:left w:val="single" w:sz="4" w:space="0" w:color="auto"/>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844"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17"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393"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417"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70"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56" w:type="dxa"/>
            <w:tcBorders>
              <w:top w:val="nil"/>
              <w:left w:val="nil"/>
              <w:bottom w:val="nil"/>
              <w:right w:val="single" w:sz="8"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r>
      <w:tr w:rsidR="00CF4509" w:rsidTr="00917A92">
        <w:trPr>
          <w:trHeight w:val="315"/>
        </w:trPr>
        <w:tc>
          <w:tcPr>
            <w:tcW w:w="540" w:type="dxa"/>
            <w:tcBorders>
              <w:top w:val="nil"/>
              <w:left w:val="single" w:sz="8" w:space="0" w:color="auto"/>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4270" w:type="dxa"/>
            <w:tcBorders>
              <w:top w:val="nil"/>
              <w:left w:val="single" w:sz="8" w:space="0" w:color="auto"/>
              <w:bottom w:val="nil"/>
              <w:right w:val="single" w:sz="8" w:space="0" w:color="auto"/>
            </w:tcBorders>
            <w:shd w:val="clear" w:color="auto" w:fill="auto"/>
            <w:noWrap/>
            <w:hideMark/>
          </w:tcPr>
          <w:p w:rsidR="00CF4509" w:rsidRDefault="00CF4509" w:rsidP="00CF4509">
            <w:r>
              <w:t xml:space="preserve">23. 2-n-Octil-4-isotiazolin-3-one 0.1%pet </w:t>
            </w:r>
          </w:p>
        </w:tc>
        <w:tc>
          <w:tcPr>
            <w:tcW w:w="857" w:type="dxa"/>
            <w:tcBorders>
              <w:top w:val="nil"/>
              <w:left w:val="single" w:sz="4" w:space="0" w:color="auto"/>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844"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17"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393"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417"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70"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56" w:type="dxa"/>
            <w:tcBorders>
              <w:top w:val="nil"/>
              <w:left w:val="nil"/>
              <w:bottom w:val="nil"/>
              <w:right w:val="single" w:sz="8"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r>
      <w:tr w:rsidR="00CF4509" w:rsidTr="00917A92">
        <w:trPr>
          <w:trHeight w:val="315"/>
        </w:trPr>
        <w:tc>
          <w:tcPr>
            <w:tcW w:w="540" w:type="dxa"/>
            <w:tcBorders>
              <w:top w:val="nil"/>
              <w:left w:val="single" w:sz="8" w:space="0" w:color="auto"/>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4270" w:type="dxa"/>
            <w:tcBorders>
              <w:top w:val="nil"/>
              <w:left w:val="single" w:sz="8" w:space="0" w:color="auto"/>
              <w:bottom w:val="nil"/>
              <w:right w:val="single" w:sz="8" w:space="0" w:color="auto"/>
            </w:tcBorders>
            <w:shd w:val="clear" w:color="auto" w:fill="auto"/>
            <w:noWrap/>
            <w:hideMark/>
          </w:tcPr>
          <w:p w:rsidR="00CF4509" w:rsidRDefault="00CF4509">
            <w:r>
              <w:t xml:space="preserve">24. CIKloheksanon smola 1.0% pet </w:t>
            </w:r>
          </w:p>
        </w:tc>
        <w:tc>
          <w:tcPr>
            <w:tcW w:w="857" w:type="dxa"/>
            <w:tcBorders>
              <w:top w:val="nil"/>
              <w:left w:val="single" w:sz="4" w:space="0" w:color="auto"/>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844"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17"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393"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417"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70" w:type="dxa"/>
            <w:tcBorders>
              <w:top w:val="nil"/>
              <w:left w:val="nil"/>
              <w:bottom w:val="nil"/>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56" w:type="dxa"/>
            <w:tcBorders>
              <w:top w:val="nil"/>
              <w:left w:val="nil"/>
              <w:bottom w:val="nil"/>
              <w:right w:val="single" w:sz="8"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r>
      <w:tr w:rsidR="00CF4509" w:rsidTr="00917A92">
        <w:trPr>
          <w:trHeight w:val="330"/>
        </w:trPr>
        <w:tc>
          <w:tcPr>
            <w:tcW w:w="540" w:type="dxa"/>
            <w:tcBorders>
              <w:top w:val="nil"/>
              <w:left w:val="single" w:sz="8" w:space="0" w:color="auto"/>
              <w:bottom w:val="single" w:sz="8" w:space="0" w:color="auto"/>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4270" w:type="dxa"/>
            <w:tcBorders>
              <w:top w:val="nil"/>
              <w:left w:val="single" w:sz="8" w:space="0" w:color="auto"/>
              <w:bottom w:val="single" w:sz="8" w:space="0" w:color="auto"/>
              <w:right w:val="single" w:sz="8" w:space="0" w:color="auto"/>
            </w:tcBorders>
            <w:shd w:val="clear" w:color="auto" w:fill="auto"/>
            <w:noWrap/>
            <w:hideMark/>
          </w:tcPr>
          <w:p w:rsidR="00CF4509" w:rsidRDefault="00CF4509" w:rsidP="00CF4509">
            <w:r>
              <w:t xml:space="preserve">25. Triglicidil isocianurat, (TGIC) 0.5% pet </w:t>
            </w:r>
          </w:p>
        </w:tc>
        <w:tc>
          <w:tcPr>
            <w:tcW w:w="857" w:type="dxa"/>
            <w:tcBorders>
              <w:top w:val="nil"/>
              <w:left w:val="single" w:sz="4" w:space="0" w:color="auto"/>
              <w:bottom w:val="single" w:sz="8" w:space="0" w:color="auto"/>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844" w:type="dxa"/>
            <w:tcBorders>
              <w:top w:val="nil"/>
              <w:left w:val="nil"/>
              <w:bottom w:val="single" w:sz="8" w:space="0" w:color="auto"/>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17" w:type="dxa"/>
            <w:tcBorders>
              <w:top w:val="nil"/>
              <w:left w:val="nil"/>
              <w:bottom w:val="single" w:sz="8" w:space="0" w:color="auto"/>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393" w:type="dxa"/>
            <w:tcBorders>
              <w:top w:val="nil"/>
              <w:left w:val="nil"/>
              <w:bottom w:val="single" w:sz="8" w:space="0" w:color="auto"/>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417" w:type="dxa"/>
            <w:tcBorders>
              <w:top w:val="nil"/>
              <w:left w:val="nil"/>
              <w:bottom w:val="single" w:sz="8" w:space="0" w:color="auto"/>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134" w:type="dxa"/>
            <w:tcBorders>
              <w:top w:val="nil"/>
              <w:left w:val="nil"/>
              <w:bottom w:val="single" w:sz="8" w:space="0" w:color="auto"/>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70" w:type="dxa"/>
            <w:tcBorders>
              <w:top w:val="nil"/>
              <w:left w:val="nil"/>
              <w:bottom w:val="single" w:sz="8" w:space="0" w:color="auto"/>
              <w:right w:val="single" w:sz="4"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c>
          <w:tcPr>
            <w:tcW w:w="1056" w:type="dxa"/>
            <w:tcBorders>
              <w:top w:val="nil"/>
              <w:left w:val="nil"/>
              <w:bottom w:val="single" w:sz="8" w:space="0" w:color="auto"/>
              <w:right w:val="single" w:sz="8" w:space="0" w:color="auto"/>
            </w:tcBorders>
            <w:shd w:val="clear" w:color="auto" w:fill="auto"/>
            <w:noWrap/>
            <w:vAlign w:val="bottom"/>
            <w:hideMark/>
          </w:tcPr>
          <w:p w:rsidR="00CF4509" w:rsidRDefault="00CF4509">
            <w:pPr>
              <w:rPr>
                <w:rFonts w:ascii="Arial" w:hAnsi="Arial" w:cs="Arial"/>
                <w:sz w:val="20"/>
                <w:szCs w:val="20"/>
              </w:rPr>
            </w:pPr>
            <w:r>
              <w:rPr>
                <w:rFonts w:ascii="Arial" w:hAnsi="Arial" w:cs="Arial"/>
                <w:sz w:val="20"/>
                <w:szCs w:val="20"/>
              </w:rPr>
              <w:t> </w:t>
            </w:r>
          </w:p>
        </w:tc>
      </w:tr>
      <w:tr w:rsidR="00CF4509" w:rsidTr="00917A92">
        <w:trPr>
          <w:trHeight w:val="285"/>
        </w:trPr>
        <w:tc>
          <w:tcPr>
            <w:tcW w:w="540" w:type="dxa"/>
            <w:tcBorders>
              <w:top w:val="nil"/>
              <w:left w:val="single" w:sz="8" w:space="0" w:color="auto"/>
              <w:bottom w:val="single" w:sz="8" w:space="0" w:color="auto"/>
              <w:right w:val="single" w:sz="4" w:space="0" w:color="auto"/>
            </w:tcBorders>
            <w:shd w:val="clear" w:color="auto" w:fill="auto"/>
            <w:noWrap/>
            <w:vAlign w:val="center"/>
            <w:hideMark/>
          </w:tcPr>
          <w:p w:rsidR="00CF4509" w:rsidRDefault="00CF4509">
            <w:pPr>
              <w:jc w:val="center"/>
              <w:rPr>
                <w:rFonts w:ascii="Arial" w:hAnsi="Arial" w:cs="Arial"/>
                <w:b/>
                <w:bCs/>
                <w:sz w:val="16"/>
                <w:szCs w:val="16"/>
              </w:rPr>
            </w:pPr>
            <w:r>
              <w:rPr>
                <w:rFonts w:ascii="Arial" w:hAnsi="Arial" w:cs="Arial"/>
                <w:b/>
                <w:bCs/>
                <w:sz w:val="16"/>
                <w:szCs w:val="16"/>
              </w:rPr>
              <w:t>II</w:t>
            </w:r>
          </w:p>
        </w:tc>
        <w:tc>
          <w:tcPr>
            <w:tcW w:w="6988" w:type="dxa"/>
            <w:gridSpan w:val="4"/>
            <w:tcBorders>
              <w:top w:val="nil"/>
              <w:left w:val="nil"/>
              <w:bottom w:val="single" w:sz="8" w:space="0" w:color="auto"/>
              <w:right w:val="single" w:sz="8" w:space="0" w:color="000000"/>
            </w:tcBorders>
            <w:shd w:val="clear" w:color="auto" w:fill="auto"/>
            <w:noWrap/>
            <w:vAlign w:val="center"/>
            <w:hideMark/>
          </w:tcPr>
          <w:p w:rsidR="00CF4509" w:rsidRDefault="00CF4509">
            <w:pPr>
              <w:jc w:val="right"/>
              <w:rPr>
                <w:rFonts w:ascii="Arial" w:hAnsi="Arial" w:cs="Arial"/>
                <w:b/>
                <w:bCs/>
                <w:sz w:val="16"/>
                <w:szCs w:val="16"/>
              </w:rPr>
            </w:pPr>
            <w:r>
              <w:rPr>
                <w:rFonts w:ascii="Arial" w:hAnsi="Arial" w:cs="Arial"/>
                <w:b/>
                <w:bCs/>
                <w:sz w:val="16"/>
                <w:szCs w:val="16"/>
              </w:rPr>
              <w:t> UKUPNA CENA PONUDE BEZ PDV</w:t>
            </w:r>
            <w:r w:rsidRPr="00B7723B">
              <w:rPr>
                <w:rFonts w:ascii="Arial" w:hAnsi="Arial" w:cs="Arial"/>
                <w:b/>
                <w:bCs/>
                <w:sz w:val="16"/>
                <w:szCs w:val="16"/>
              </w:rPr>
              <w:t>:</w:t>
            </w:r>
          </w:p>
        </w:tc>
        <w:tc>
          <w:tcPr>
            <w:tcW w:w="1393" w:type="dxa"/>
            <w:tcBorders>
              <w:top w:val="double" w:sz="6" w:space="0" w:color="auto"/>
              <w:left w:val="nil"/>
              <w:bottom w:val="single" w:sz="8" w:space="0" w:color="auto"/>
              <w:right w:val="single" w:sz="4" w:space="0" w:color="auto"/>
            </w:tcBorders>
            <w:shd w:val="clear" w:color="auto" w:fill="auto"/>
            <w:noWrap/>
            <w:vAlign w:val="center"/>
            <w:hideMark/>
          </w:tcPr>
          <w:p w:rsidR="00CF4509" w:rsidRDefault="00CF4509" w:rsidP="00CF4509">
            <w:pPr>
              <w:jc w:val="center"/>
              <w:rPr>
                <w:rFonts w:ascii="Arial" w:hAnsi="Arial" w:cs="Arial"/>
                <w:b/>
                <w:bCs/>
                <w:sz w:val="18"/>
                <w:szCs w:val="18"/>
              </w:rPr>
            </w:pPr>
          </w:p>
        </w:tc>
        <w:tc>
          <w:tcPr>
            <w:tcW w:w="1417" w:type="dxa"/>
            <w:tcBorders>
              <w:top w:val="nil"/>
              <w:left w:val="nil"/>
              <w:bottom w:val="nil"/>
              <w:right w:val="nil"/>
            </w:tcBorders>
            <w:shd w:val="clear" w:color="auto" w:fill="auto"/>
            <w:noWrap/>
            <w:vAlign w:val="bottom"/>
            <w:hideMark/>
          </w:tcPr>
          <w:p w:rsidR="00CF4509" w:rsidRDefault="00CF4509">
            <w:pPr>
              <w:jc w:val="right"/>
              <w:rPr>
                <w:rFonts w:ascii="Arial" w:hAnsi="Arial" w:cs="Arial"/>
                <w:b/>
                <w:bCs/>
                <w:sz w:val="18"/>
                <w:szCs w:val="18"/>
              </w:rPr>
            </w:pPr>
          </w:p>
        </w:tc>
        <w:tc>
          <w:tcPr>
            <w:tcW w:w="1134" w:type="dxa"/>
            <w:tcBorders>
              <w:top w:val="nil"/>
              <w:left w:val="nil"/>
              <w:bottom w:val="nil"/>
              <w:right w:val="nil"/>
            </w:tcBorders>
            <w:shd w:val="clear" w:color="auto" w:fill="auto"/>
            <w:noWrap/>
            <w:vAlign w:val="bottom"/>
            <w:hideMark/>
          </w:tcPr>
          <w:p w:rsidR="00CF4509" w:rsidRDefault="00CF4509">
            <w:pPr>
              <w:rPr>
                <w:sz w:val="20"/>
                <w:szCs w:val="20"/>
              </w:rPr>
            </w:pPr>
          </w:p>
        </w:tc>
        <w:tc>
          <w:tcPr>
            <w:tcW w:w="1070" w:type="dxa"/>
            <w:tcBorders>
              <w:top w:val="nil"/>
              <w:left w:val="nil"/>
              <w:bottom w:val="nil"/>
              <w:right w:val="nil"/>
            </w:tcBorders>
            <w:shd w:val="clear" w:color="auto" w:fill="auto"/>
            <w:noWrap/>
            <w:vAlign w:val="bottom"/>
            <w:hideMark/>
          </w:tcPr>
          <w:p w:rsidR="00CF4509" w:rsidRDefault="00CF4509">
            <w:pPr>
              <w:rPr>
                <w:sz w:val="20"/>
                <w:szCs w:val="20"/>
              </w:rPr>
            </w:pPr>
          </w:p>
        </w:tc>
        <w:tc>
          <w:tcPr>
            <w:tcW w:w="1056" w:type="dxa"/>
            <w:tcBorders>
              <w:top w:val="nil"/>
              <w:left w:val="nil"/>
              <w:bottom w:val="nil"/>
              <w:right w:val="nil"/>
            </w:tcBorders>
            <w:shd w:val="clear" w:color="auto" w:fill="auto"/>
            <w:noWrap/>
            <w:vAlign w:val="bottom"/>
            <w:hideMark/>
          </w:tcPr>
          <w:p w:rsidR="00CF4509" w:rsidRDefault="00CF4509">
            <w:pPr>
              <w:rPr>
                <w:sz w:val="20"/>
                <w:szCs w:val="20"/>
              </w:rPr>
            </w:pPr>
          </w:p>
        </w:tc>
      </w:tr>
      <w:tr w:rsidR="00CF4509" w:rsidTr="00917A92">
        <w:trPr>
          <w:trHeight w:val="270"/>
        </w:trPr>
        <w:tc>
          <w:tcPr>
            <w:tcW w:w="540" w:type="dxa"/>
            <w:tcBorders>
              <w:top w:val="nil"/>
              <w:left w:val="single" w:sz="8" w:space="0" w:color="auto"/>
              <w:bottom w:val="single" w:sz="8" w:space="0" w:color="auto"/>
              <w:right w:val="single" w:sz="4" w:space="0" w:color="auto"/>
            </w:tcBorders>
            <w:shd w:val="clear" w:color="auto" w:fill="auto"/>
            <w:noWrap/>
            <w:vAlign w:val="center"/>
            <w:hideMark/>
          </w:tcPr>
          <w:p w:rsidR="00CF4509" w:rsidRDefault="00CF4509">
            <w:pPr>
              <w:jc w:val="center"/>
              <w:rPr>
                <w:rFonts w:ascii="Arial" w:hAnsi="Arial" w:cs="Arial"/>
                <w:b/>
                <w:bCs/>
                <w:sz w:val="16"/>
                <w:szCs w:val="16"/>
              </w:rPr>
            </w:pPr>
            <w:r>
              <w:rPr>
                <w:rFonts w:ascii="Arial" w:hAnsi="Arial" w:cs="Arial"/>
                <w:b/>
                <w:bCs/>
                <w:sz w:val="16"/>
                <w:szCs w:val="16"/>
              </w:rPr>
              <w:t>III</w:t>
            </w:r>
          </w:p>
        </w:tc>
        <w:tc>
          <w:tcPr>
            <w:tcW w:w="6988" w:type="dxa"/>
            <w:gridSpan w:val="4"/>
            <w:tcBorders>
              <w:top w:val="nil"/>
              <w:left w:val="nil"/>
              <w:bottom w:val="single" w:sz="8" w:space="0" w:color="auto"/>
              <w:right w:val="single" w:sz="8" w:space="0" w:color="000000"/>
            </w:tcBorders>
            <w:shd w:val="clear" w:color="auto" w:fill="auto"/>
            <w:noWrap/>
            <w:vAlign w:val="center"/>
            <w:hideMark/>
          </w:tcPr>
          <w:p w:rsidR="00CF4509" w:rsidRDefault="00CF4509">
            <w:pPr>
              <w:jc w:val="right"/>
              <w:rPr>
                <w:rFonts w:ascii="Arial" w:hAnsi="Arial" w:cs="Arial"/>
                <w:b/>
                <w:bCs/>
                <w:sz w:val="16"/>
                <w:szCs w:val="16"/>
              </w:rPr>
            </w:pPr>
            <w:r>
              <w:rPr>
                <w:rFonts w:ascii="Arial" w:hAnsi="Arial" w:cs="Arial"/>
                <w:b/>
                <w:bCs/>
                <w:sz w:val="16"/>
                <w:szCs w:val="16"/>
              </w:rPr>
              <w:t xml:space="preserve">PDV: </w:t>
            </w:r>
          </w:p>
        </w:tc>
        <w:tc>
          <w:tcPr>
            <w:tcW w:w="1393" w:type="dxa"/>
            <w:tcBorders>
              <w:top w:val="nil"/>
              <w:left w:val="nil"/>
              <w:bottom w:val="single" w:sz="8" w:space="0" w:color="auto"/>
              <w:right w:val="single" w:sz="8" w:space="0" w:color="auto"/>
            </w:tcBorders>
            <w:shd w:val="clear" w:color="auto" w:fill="auto"/>
            <w:noWrap/>
            <w:vAlign w:val="center"/>
            <w:hideMark/>
          </w:tcPr>
          <w:p w:rsidR="00CF4509" w:rsidRDefault="00CF4509" w:rsidP="00CF4509">
            <w:pPr>
              <w:jc w:val="center"/>
              <w:rPr>
                <w:rFonts w:ascii="Arial" w:hAnsi="Arial" w:cs="Arial"/>
                <w:b/>
                <w:bCs/>
                <w:sz w:val="18"/>
                <w:szCs w:val="18"/>
              </w:rPr>
            </w:pPr>
          </w:p>
        </w:tc>
        <w:tc>
          <w:tcPr>
            <w:tcW w:w="1417" w:type="dxa"/>
            <w:tcBorders>
              <w:top w:val="nil"/>
              <w:left w:val="nil"/>
              <w:bottom w:val="nil"/>
              <w:right w:val="nil"/>
            </w:tcBorders>
            <w:shd w:val="clear" w:color="auto" w:fill="auto"/>
            <w:noWrap/>
            <w:vAlign w:val="bottom"/>
            <w:hideMark/>
          </w:tcPr>
          <w:p w:rsidR="00CF4509" w:rsidRDefault="00CF4509">
            <w:pPr>
              <w:jc w:val="right"/>
              <w:rPr>
                <w:rFonts w:ascii="Arial" w:hAnsi="Arial" w:cs="Arial"/>
                <w:b/>
                <w:bCs/>
                <w:sz w:val="18"/>
                <w:szCs w:val="18"/>
              </w:rPr>
            </w:pPr>
          </w:p>
        </w:tc>
        <w:tc>
          <w:tcPr>
            <w:tcW w:w="1134" w:type="dxa"/>
            <w:tcBorders>
              <w:top w:val="nil"/>
              <w:left w:val="nil"/>
              <w:bottom w:val="nil"/>
              <w:right w:val="nil"/>
            </w:tcBorders>
            <w:shd w:val="clear" w:color="auto" w:fill="auto"/>
            <w:noWrap/>
            <w:vAlign w:val="bottom"/>
            <w:hideMark/>
          </w:tcPr>
          <w:p w:rsidR="00CF4509" w:rsidRDefault="00CF4509">
            <w:pPr>
              <w:rPr>
                <w:sz w:val="20"/>
                <w:szCs w:val="20"/>
              </w:rPr>
            </w:pPr>
          </w:p>
        </w:tc>
        <w:tc>
          <w:tcPr>
            <w:tcW w:w="1070" w:type="dxa"/>
            <w:tcBorders>
              <w:top w:val="nil"/>
              <w:left w:val="nil"/>
              <w:bottom w:val="nil"/>
              <w:right w:val="nil"/>
            </w:tcBorders>
            <w:shd w:val="clear" w:color="auto" w:fill="auto"/>
            <w:noWrap/>
            <w:vAlign w:val="bottom"/>
            <w:hideMark/>
          </w:tcPr>
          <w:p w:rsidR="00CF4509" w:rsidRDefault="00CF4509">
            <w:pPr>
              <w:rPr>
                <w:sz w:val="20"/>
                <w:szCs w:val="20"/>
              </w:rPr>
            </w:pPr>
          </w:p>
        </w:tc>
        <w:tc>
          <w:tcPr>
            <w:tcW w:w="1056" w:type="dxa"/>
            <w:tcBorders>
              <w:top w:val="nil"/>
              <w:left w:val="nil"/>
              <w:bottom w:val="nil"/>
              <w:right w:val="nil"/>
            </w:tcBorders>
            <w:shd w:val="clear" w:color="auto" w:fill="auto"/>
            <w:noWrap/>
            <w:vAlign w:val="bottom"/>
            <w:hideMark/>
          </w:tcPr>
          <w:p w:rsidR="00CF4509" w:rsidRDefault="00CF4509">
            <w:pPr>
              <w:rPr>
                <w:sz w:val="20"/>
                <w:szCs w:val="20"/>
              </w:rPr>
            </w:pPr>
          </w:p>
        </w:tc>
      </w:tr>
      <w:tr w:rsidR="00CF4509" w:rsidTr="00917A92">
        <w:trPr>
          <w:trHeight w:val="270"/>
        </w:trPr>
        <w:tc>
          <w:tcPr>
            <w:tcW w:w="540" w:type="dxa"/>
            <w:tcBorders>
              <w:top w:val="nil"/>
              <w:left w:val="single" w:sz="8" w:space="0" w:color="auto"/>
              <w:bottom w:val="single" w:sz="8" w:space="0" w:color="auto"/>
              <w:right w:val="single" w:sz="4" w:space="0" w:color="auto"/>
            </w:tcBorders>
            <w:shd w:val="clear" w:color="auto" w:fill="auto"/>
            <w:noWrap/>
            <w:vAlign w:val="center"/>
            <w:hideMark/>
          </w:tcPr>
          <w:p w:rsidR="00CF4509" w:rsidRDefault="00CF4509">
            <w:pPr>
              <w:jc w:val="center"/>
              <w:rPr>
                <w:rFonts w:ascii="Arial" w:hAnsi="Arial" w:cs="Arial"/>
                <w:b/>
                <w:bCs/>
                <w:sz w:val="16"/>
                <w:szCs w:val="16"/>
              </w:rPr>
            </w:pPr>
            <w:r>
              <w:rPr>
                <w:rFonts w:ascii="Arial" w:hAnsi="Arial" w:cs="Arial"/>
                <w:b/>
                <w:bCs/>
                <w:sz w:val="16"/>
                <w:szCs w:val="16"/>
              </w:rPr>
              <w:t>IV</w:t>
            </w:r>
          </w:p>
        </w:tc>
        <w:tc>
          <w:tcPr>
            <w:tcW w:w="6988" w:type="dxa"/>
            <w:gridSpan w:val="4"/>
            <w:tcBorders>
              <w:top w:val="single" w:sz="8" w:space="0" w:color="auto"/>
              <w:left w:val="nil"/>
              <w:bottom w:val="single" w:sz="8" w:space="0" w:color="auto"/>
              <w:right w:val="single" w:sz="8" w:space="0" w:color="000000"/>
            </w:tcBorders>
            <w:shd w:val="clear" w:color="auto" w:fill="auto"/>
            <w:noWrap/>
            <w:vAlign w:val="center"/>
            <w:hideMark/>
          </w:tcPr>
          <w:p w:rsidR="00CF4509" w:rsidRDefault="00CF4509">
            <w:pPr>
              <w:jc w:val="right"/>
              <w:rPr>
                <w:rFonts w:ascii="Arial" w:hAnsi="Arial" w:cs="Arial"/>
                <w:b/>
                <w:bCs/>
                <w:sz w:val="16"/>
                <w:szCs w:val="16"/>
              </w:rPr>
            </w:pPr>
            <w:r>
              <w:rPr>
                <w:rFonts w:ascii="Arial" w:hAnsi="Arial" w:cs="Arial"/>
                <w:b/>
                <w:bCs/>
                <w:sz w:val="16"/>
                <w:szCs w:val="16"/>
              </w:rPr>
              <w:t xml:space="preserve">UKUPNA CENA PONUDE SA PDV: </w:t>
            </w:r>
          </w:p>
        </w:tc>
        <w:tc>
          <w:tcPr>
            <w:tcW w:w="1393" w:type="dxa"/>
            <w:tcBorders>
              <w:top w:val="nil"/>
              <w:left w:val="nil"/>
              <w:bottom w:val="single" w:sz="8" w:space="0" w:color="auto"/>
              <w:right w:val="single" w:sz="8" w:space="0" w:color="auto"/>
            </w:tcBorders>
            <w:shd w:val="clear" w:color="auto" w:fill="auto"/>
            <w:noWrap/>
            <w:vAlign w:val="center"/>
            <w:hideMark/>
          </w:tcPr>
          <w:p w:rsidR="00CF4509" w:rsidRDefault="00CF4509" w:rsidP="00CF4509">
            <w:pPr>
              <w:jc w:val="center"/>
              <w:rPr>
                <w:rFonts w:ascii="Arial" w:hAnsi="Arial" w:cs="Arial"/>
                <w:b/>
                <w:bCs/>
                <w:sz w:val="18"/>
                <w:szCs w:val="18"/>
              </w:rPr>
            </w:pPr>
          </w:p>
        </w:tc>
        <w:tc>
          <w:tcPr>
            <w:tcW w:w="1417" w:type="dxa"/>
            <w:tcBorders>
              <w:top w:val="nil"/>
              <w:left w:val="nil"/>
              <w:bottom w:val="nil"/>
              <w:right w:val="nil"/>
            </w:tcBorders>
            <w:shd w:val="clear" w:color="auto" w:fill="auto"/>
            <w:noWrap/>
            <w:vAlign w:val="bottom"/>
            <w:hideMark/>
          </w:tcPr>
          <w:p w:rsidR="00CF4509" w:rsidRDefault="00CF4509">
            <w:pPr>
              <w:jc w:val="right"/>
              <w:rPr>
                <w:rFonts w:ascii="Arial" w:hAnsi="Arial" w:cs="Arial"/>
                <w:b/>
                <w:bCs/>
                <w:sz w:val="18"/>
                <w:szCs w:val="18"/>
              </w:rPr>
            </w:pPr>
          </w:p>
        </w:tc>
        <w:tc>
          <w:tcPr>
            <w:tcW w:w="1134" w:type="dxa"/>
            <w:tcBorders>
              <w:top w:val="nil"/>
              <w:left w:val="nil"/>
              <w:bottom w:val="nil"/>
              <w:right w:val="nil"/>
            </w:tcBorders>
            <w:shd w:val="clear" w:color="auto" w:fill="auto"/>
            <w:noWrap/>
            <w:vAlign w:val="bottom"/>
            <w:hideMark/>
          </w:tcPr>
          <w:p w:rsidR="00CF4509" w:rsidRDefault="00CF4509">
            <w:pPr>
              <w:rPr>
                <w:sz w:val="20"/>
                <w:szCs w:val="20"/>
              </w:rPr>
            </w:pPr>
          </w:p>
        </w:tc>
        <w:tc>
          <w:tcPr>
            <w:tcW w:w="1070" w:type="dxa"/>
            <w:tcBorders>
              <w:top w:val="nil"/>
              <w:left w:val="nil"/>
              <w:bottom w:val="nil"/>
              <w:right w:val="nil"/>
            </w:tcBorders>
            <w:shd w:val="clear" w:color="auto" w:fill="auto"/>
            <w:noWrap/>
            <w:vAlign w:val="bottom"/>
            <w:hideMark/>
          </w:tcPr>
          <w:p w:rsidR="00CF4509" w:rsidRDefault="00CF4509">
            <w:pPr>
              <w:rPr>
                <w:sz w:val="20"/>
                <w:szCs w:val="20"/>
              </w:rPr>
            </w:pPr>
          </w:p>
        </w:tc>
        <w:tc>
          <w:tcPr>
            <w:tcW w:w="1056" w:type="dxa"/>
            <w:tcBorders>
              <w:top w:val="nil"/>
              <w:left w:val="nil"/>
              <w:bottom w:val="nil"/>
              <w:right w:val="nil"/>
            </w:tcBorders>
            <w:shd w:val="clear" w:color="auto" w:fill="auto"/>
            <w:noWrap/>
            <w:vAlign w:val="bottom"/>
            <w:hideMark/>
          </w:tcPr>
          <w:p w:rsidR="00CF4509" w:rsidRDefault="00CF4509">
            <w:pPr>
              <w:rPr>
                <w:sz w:val="20"/>
                <w:szCs w:val="20"/>
              </w:rPr>
            </w:pPr>
          </w:p>
        </w:tc>
      </w:tr>
    </w:tbl>
    <w:p w:rsidR="00CF4509" w:rsidRPr="00CF4509" w:rsidRDefault="00917A92" w:rsidP="00CF4509">
      <w:r w:rsidRPr="00B544C7">
        <w:rPr>
          <w:b/>
          <w:noProof/>
          <w:sz w:val="20"/>
        </w:rPr>
        <w:t>Напомена:</w:t>
      </w:r>
      <w:r w:rsidRPr="00B544C7">
        <w:rPr>
          <w:noProof/>
          <w:sz w:val="20"/>
        </w:rPr>
        <w:t xml:space="preserve"> Понуђач мора нагласити како ће извршити обавезе које је навео у сво</w:t>
      </w:r>
      <w:r>
        <w:rPr>
          <w:noProof/>
          <w:sz w:val="20"/>
        </w:rPr>
        <w:t>јој понуди, тј. да ли ће</w:t>
      </w:r>
      <w:r w:rsidRPr="00B544C7">
        <w:rPr>
          <w:noProof/>
          <w:sz w:val="20"/>
        </w:rPr>
        <w:t xml:space="preserve"> извршити самостално, у виду </w:t>
      </w:r>
      <w:r>
        <w:rPr>
          <w:noProof/>
          <w:sz w:val="20"/>
        </w:rPr>
        <w:t>заједничке понуде или</w:t>
      </w:r>
      <w:r w:rsidRPr="00B544C7">
        <w:rPr>
          <w:noProof/>
          <w:sz w:val="20"/>
        </w:rPr>
        <w:t xml:space="preserve"> са подизвођачима (члан 9. став 1. тачка 7. Правилника о обавезним елементима конкурсне документације („Службени гласник РС“</w:t>
      </w:r>
      <w:r>
        <w:rPr>
          <w:noProof/>
          <w:sz w:val="20"/>
        </w:rPr>
        <w:t xml:space="preserve"> </w:t>
      </w:r>
      <w:r w:rsidRPr="00B544C7">
        <w:rPr>
          <w:noProof/>
          <w:sz w:val="20"/>
        </w:rPr>
        <w:t>86/2015.)</w:t>
      </w:r>
    </w:p>
    <w:p w:rsidR="00FF3A7F" w:rsidRPr="00D8695E" w:rsidRDefault="00FF3A7F" w:rsidP="00FF3A7F">
      <w:pPr>
        <w:pStyle w:val="BodyText"/>
        <w:rPr>
          <w:noProof/>
          <w:sz w:val="16"/>
          <w:szCs w:val="16"/>
        </w:rPr>
      </w:pPr>
    </w:p>
    <w:p w:rsidR="00FF3A7F" w:rsidRPr="000019B4" w:rsidRDefault="00FF3A7F" w:rsidP="005679C9">
      <w:pPr>
        <w:pStyle w:val="BodyText"/>
        <w:rPr>
          <w:noProof/>
          <w:szCs w:val="24"/>
        </w:rPr>
      </w:pPr>
      <w:r w:rsidRPr="000019B4">
        <w:rPr>
          <w:noProof/>
          <w:szCs w:val="24"/>
        </w:rPr>
        <w:t>Обавезе из своје понуде ћу извршити (заокружити начин како ће се обавезе из понуде извршити):</w:t>
      </w:r>
    </w:p>
    <w:p w:rsidR="00FF3A7F" w:rsidRPr="000019B4" w:rsidRDefault="00FF3A7F" w:rsidP="00962F04">
      <w:pPr>
        <w:pStyle w:val="BodyText"/>
        <w:numPr>
          <w:ilvl w:val="0"/>
          <w:numId w:val="16"/>
        </w:numPr>
        <w:ind w:left="-1134" w:firstLine="1134"/>
        <w:rPr>
          <w:noProof/>
          <w:szCs w:val="24"/>
        </w:rPr>
      </w:pPr>
      <w:r w:rsidRPr="000019B4">
        <w:rPr>
          <w:noProof/>
          <w:szCs w:val="24"/>
        </w:rPr>
        <w:t>Самостално</w:t>
      </w:r>
    </w:p>
    <w:p w:rsidR="00FF3A7F" w:rsidRPr="000019B4" w:rsidRDefault="00FF3A7F" w:rsidP="00962F04">
      <w:pPr>
        <w:pStyle w:val="BodyText"/>
        <w:numPr>
          <w:ilvl w:val="0"/>
          <w:numId w:val="16"/>
        </w:numPr>
        <w:ind w:left="-1134" w:firstLine="1134"/>
        <w:rPr>
          <w:noProof/>
          <w:szCs w:val="24"/>
        </w:rPr>
      </w:pPr>
      <w:r w:rsidRPr="000019B4">
        <w:rPr>
          <w:noProof/>
          <w:szCs w:val="24"/>
        </w:rPr>
        <w:t>Заједничка понуда (навести ко су учесници у заједничкој понуди):_______________________________________</w:t>
      </w:r>
    </w:p>
    <w:p w:rsidR="00FF3A7F" w:rsidRPr="00FF3A7F" w:rsidRDefault="00FF3A7F" w:rsidP="00962F04">
      <w:pPr>
        <w:pStyle w:val="BodyText"/>
        <w:numPr>
          <w:ilvl w:val="0"/>
          <w:numId w:val="16"/>
        </w:numPr>
        <w:ind w:left="-1134" w:firstLine="1134"/>
        <w:rPr>
          <w:noProof/>
          <w:szCs w:val="24"/>
        </w:rPr>
      </w:pPr>
      <w:r w:rsidRPr="000019B4">
        <w:rPr>
          <w:noProof/>
          <w:szCs w:val="24"/>
        </w:rPr>
        <w:t>Понуда са подизвођачима (навести ко су подизвођачи):_________________________________________________</w:t>
      </w:r>
      <w:r w:rsidRPr="000019B4">
        <w:rPr>
          <w:noProof/>
          <w:szCs w:val="24"/>
        </w:rPr>
        <w:tab/>
      </w:r>
    </w:p>
    <w:p w:rsidR="00FF3A7F" w:rsidRPr="000019B4" w:rsidRDefault="00FF3A7F" w:rsidP="00962F04">
      <w:pPr>
        <w:pStyle w:val="BodyText"/>
        <w:ind w:left="-1134" w:firstLine="1134"/>
        <w:rPr>
          <w:noProof/>
          <w:szCs w:val="24"/>
          <w:lang w:val="sr-Cyrl-CS"/>
        </w:rPr>
      </w:pPr>
    </w:p>
    <w:p w:rsidR="00FF3A7F" w:rsidRPr="000019B4" w:rsidRDefault="00FF3A7F" w:rsidP="00166E33">
      <w:pPr>
        <w:pStyle w:val="BodyText"/>
        <w:ind w:left="-1134"/>
        <w:rPr>
          <w:noProof/>
          <w:szCs w:val="24"/>
        </w:rPr>
      </w:pPr>
      <w:r w:rsidRPr="000019B4">
        <w:rPr>
          <w:noProof/>
          <w:szCs w:val="24"/>
        </w:rPr>
        <w:t xml:space="preserve">Рок испоруке:____________________________                                         </w:t>
      </w:r>
      <w:r>
        <w:rPr>
          <w:noProof/>
          <w:szCs w:val="24"/>
        </w:rPr>
        <w:t xml:space="preserve">      </w:t>
      </w:r>
      <w:r w:rsidR="005679C9">
        <w:rPr>
          <w:noProof/>
          <w:szCs w:val="24"/>
        </w:rPr>
        <w:t xml:space="preserve">            </w:t>
      </w:r>
      <w:r w:rsidRPr="000019B4">
        <w:rPr>
          <w:noProof/>
          <w:szCs w:val="24"/>
        </w:rPr>
        <w:t>Рок важе</w:t>
      </w:r>
      <w:r w:rsidRPr="000019B4">
        <w:rPr>
          <w:noProof/>
          <w:szCs w:val="24"/>
          <w:lang w:val="sr-Cyrl-CS"/>
        </w:rPr>
        <w:t xml:space="preserve">ња </w:t>
      </w:r>
      <w:r w:rsidRPr="000019B4">
        <w:rPr>
          <w:noProof/>
          <w:szCs w:val="24"/>
        </w:rPr>
        <w:t>понуде:______________________</w:t>
      </w:r>
    </w:p>
    <w:p w:rsidR="00FF3A7F" w:rsidRPr="00962F04" w:rsidRDefault="00FF3A7F" w:rsidP="00166E33">
      <w:pPr>
        <w:pStyle w:val="BodyText"/>
        <w:ind w:left="-1134"/>
        <w:rPr>
          <w:noProof/>
          <w:szCs w:val="24"/>
        </w:rPr>
      </w:pPr>
      <w:r w:rsidRPr="000019B4">
        <w:rPr>
          <w:noProof/>
          <w:szCs w:val="24"/>
        </w:rPr>
        <w:t>Начин и услови плаћања:___________________</w:t>
      </w:r>
      <w:r w:rsidRPr="000019B4">
        <w:rPr>
          <w:noProof/>
          <w:szCs w:val="24"/>
        </w:rPr>
        <w:tab/>
        <w:t xml:space="preserve">                      М.П.  </w:t>
      </w:r>
      <w:r w:rsidRPr="000019B4">
        <w:rPr>
          <w:noProof/>
          <w:szCs w:val="24"/>
        </w:rPr>
        <w:tab/>
      </w:r>
      <w:r>
        <w:rPr>
          <w:noProof/>
          <w:szCs w:val="24"/>
        </w:rPr>
        <w:t xml:space="preserve">           </w:t>
      </w:r>
      <w:r w:rsidR="005679C9">
        <w:rPr>
          <w:noProof/>
          <w:szCs w:val="24"/>
        </w:rPr>
        <w:t xml:space="preserve"> </w:t>
      </w:r>
      <w:r w:rsidRPr="000019B4">
        <w:rPr>
          <w:noProof/>
          <w:szCs w:val="24"/>
        </w:rPr>
        <w:t>Датум:_</w:t>
      </w:r>
      <w:r w:rsidR="00962F04">
        <w:rPr>
          <w:noProof/>
          <w:szCs w:val="24"/>
        </w:rPr>
        <w:t>_______</w:t>
      </w:r>
      <w:r w:rsidR="00917A92">
        <w:rPr>
          <w:noProof/>
          <w:szCs w:val="24"/>
        </w:rPr>
        <w:t>__</w:t>
      </w:r>
      <w:r w:rsidR="00962F04">
        <w:rPr>
          <w:noProof/>
          <w:szCs w:val="24"/>
        </w:rPr>
        <w:t>_______________________</w:t>
      </w:r>
    </w:p>
    <w:p w:rsidR="00FF3A7F" w:rsidRPr="000019B4" w:rsidRDefault="00FF3A7F" w:rsidP="00166E33">
      <w:pPr>
        <w:pStyle w:val="BodyText"/>
        <w:ind w:left="-1134"/>
        <w:rPr>
          <w:noProof/>
          <w:szCs w:val="24"/>
        </w:rPr>
      </w:pPr>
      <w:r w:rsidRPr="000019B4">
        <w:rPr>
          <w:noProof/>
          <w:szCs w:val="24"/>
        </w:rPr>
        <w:t>Посебне напомене:________________________</w:t>
      </w:r>
      <w:r w:rsidRPr="000019B4">
        <w:rPr>
          <w:noProof/>
          <w:szCs w:val="24"/>
        </w:rPr>
        <w:tab/>
      </w:r>
      <w:r w:rsidRPr="000019B4">
        <w:rPr>
          <w:noProof/>
          <w:szCs w:val="24"/>
        </w:rPr>
        <w:tab/>
        <w:t xml:space="preserve">            </w:t>
      </w:r>
      <w:r w:rsidRPr="000019B4">
        <w:rPr>
          <w:noProof/>
          <w:szCs w:val="24"/>
        </w:rPr>
        <w:tab/>
      </w:r>
      <w:r w:rsidRPr="000019B4">
        <w:rPr>
          <w:noProof/>
          <w:szCs w:val="24"/>
        </w:rPr>
        <w:tab/>
        <w:t>Потпис:________________________________</w:t>
      </w:r>
    </w:p>
    <w:p w:rsidR="00FF3A7F" w:rsidRDefault="006D465A" w:rsidP="00166E33">
      <w:pPr>
        <w:pStyle w:val="BodyText"/>
        <w:ind w:left="-1134"/>
        <w:rPr>
          <w:noProof/>
          <w:szCs w:val="24"/>
        </w:rPr>
      </w:pPr>
      <w:r>
        <w:rPr>
          <w:noProof/>
          <w:szCs w:val="24"/>
        </w:rPr>
        <w:t>Гарантни рок</w:t>
      </w:r>
      <w:r w:rsidR="005679C9">
        <w:rPr>
          <w:noProof/>
          <w:szCs w:val="24"/>
        </w:rPr>
        <w:t>/Рок трајања</w:t>
      </w:r>
      <w:r w:rsidR="00FF3A7F" w:rsidRPr="000019B4">
        <w:rPr>
          <w:noProof/>
          <w:szCs w:val="24"/>
        </w:rPr>
        <w:t>: ___</w:t>
      </w:r>
      <w:r w:rsidR="005679C9">
        <w:rPr>
          <w:noProof/>
          <w:szCs w:val="24"/>
        </w:rPr>
        <w:t>_</w:t>
      </w:r>
      <w:r w:rsidR="00FF3A7F" w:rsidRPr="000019B4">
        <w:rPr>
          <w:noProof/>
          <w:szCs w:val="24"/>
        </w:rPr>
        <w:t>______________</w:t>
      </w:r>
    </w:p>
    <w:p w:rsidR="00084650" w:rsidRDefault="00084650" w:rsidP="00166E33">
      <w:pPr>
        <w:pStyle w:val="BodyText"/>
        <w:ind w:left="-1134"/>
        <w:rPr>
          <w:noProof/>
          <w:szCs w:val="24"/>
        </w:rPr>
      </w:pPr>
    </w:p>
    <w:p w:rsidR="00962F04" w:rsidRDefault="00962F04" w:rsidP="00063B77">
      <w:pPr>
        <w:pStyle w:val="BodyText"/>
        <w:rPr>
          <w:noProof/>
          <w:szCs w:val="24"/>
        </w:rPr>
      </w:pPr>
    </w:p>
    <w:p w:rsidR="00962F04" w:rsidRPr="00917A92" w:rsidRDefault="00962F04" w:rsidP="00962F04">
      <w:pPr>
        <w:pStyle w:val="Footer"/>
        <w:jc w:val="center"/>
        <w:rPr>
          <w:b/>
          <w:noProof/>
        </w:rPr>
      </w:pPr>
      <w:r w:rsidRPr="00917A92">
        <w:rPr>
          <w:b/>
          <w:noProof/>
        </w:rPr>
        <w:t>Понуда број _________ - Н</w:t>
      </w:r>
      <w:r w:rsidRPr="00917A92">
        <w:rPr>
          <w:b/>
        </w:rPr>
        <w:t>абавка алергена за потребе Клиничког центра Војводине</w:t>
      </w:r>
      <w:r w:rsidRPr="00917A92">
        <w:rPr>
          <w:b/>
          <w:noProof/>
        </w:rPr>
        <w:t xml:space="preserve">, ЈН бр. </w:t>
      </w:r>
      <w:r w:rsidR="00FF0BE1" w:rsidRPr="00917A92">
        <w:rPr>
          <w:b/>
          <w:noProof/>
        </w:rPr>
        <w:t>12</w:t>
      </w:r>
      <w:r w:rsidRPr="00917A92">
        <w:rPr>
          <w:b/>
          <w:noProof/>
        </w:rPr>
        <w:t>-</w:t>
      </w:r>
      <w:r w:rsidR="00FF0BE1" w:rsidRPr="00917A92">
        <w:rPr>
          <w:b/>
          <w:noProof/>
        </w:rPr>
        <w:t>19</w:t>
      </w:r>
      <w:r w:rsidRPr="00917A92">
        <w:rPr>
          <w:b/>
          <w:noProof/>
        </w:rPr>
        <w:t>-О</w:t>
      </w:r>
    </w:p>
    <w:p w:rsidR="00962F04" w:rsidRDefault="00962F04" w:rsidP="00962F04">
      <w:pPr>
        <w:pStyle w:val="BodyText"/>
        <w:jc w:val="center"/>
        <w:rPr>
          <w:noProof/>
          <w:sz w:val="22"/>
          <w:szCs w:val="22"/>
        </w:rPr>
      </w:pPr>
    </w:p>
    <w:p w:rsidR="00962F04" w:rsidRPr="00917A92" w:rsidRDefault="00962F04" w:rsidP="00962F04">
      <w:pPr>
        <w:pStyle w:val="BodyText"/>
        <w:ind w:left="-1134"/>
        <w:jc w:val="left"/>
        <w:rPr>
          <w:noProof/>
          <w:szCs w:val="24"/>
        </w:rPr>
      </w:pPr>
      <w:r w:rsidRPr="00917A92">
        <w:rPr>
          <w:noProof/>
          <w:szCs w:val="24"/>
        </w:rPr>
        <w:t>Понуђач:________________________________________                   Матични број:________________________________</w:t>
      </w:r>
    </w:p>
    <w:p w:rsidR="00962F04" w:rsidRPr="00917A92" w:rsidRDefault="00962F04" w:rsidP="00962F04">
      <w:pPr>
        <w:pStyle w:val="BodyText"/>
        <w:ind w:left="-1134"/>
        <w:jc w:val="left"/>
        <w:rPr>
          <w:noProof/>
          <w:szCs w:val="24"/>
        </w:rPr>
      </w:pPr>
      <w:r w:rsidRPr="00917A92">
        <w:rPr>
          <w:noProof/>
          <w:szCs w:val="24"/>
        </w:rPr>
        <w:t>Адреса, град, општина:____________________________                   Регистарски број:______________________________</w:t>
      </w:r>
    </w:p>
    <w:p w:rsidR="00962F04" w:rsidRPr="00917A92" w:rsidRDefault="00962F04" w:rsidP="00962F04">
      <w:pPr>
        <w:pStyle w:val="BodyText"/>
        <w:ind w:left="-1134"/>
        <w:jc w:val="left"/>
        <w:rPr>
          <w:noProof/>
          <w:szCs w:val="24"/>
        </w:rPr>
      </w:pPr>
      <w:r w:rsidRPr="00917A92">
        <w:rPr>
          <w:noProof/>
          <w:szCs w:val="24"/>
        </w:rPr>
        <w:t>Телефон:________________ Фах:____________________                  Шифра делатности:____________________________</w:t>
      </w:r>
    </w:p>
    <w:p w:rsidR="00962F04" w:rsidRPr="00917A92" w:rsidRDefault="00962F04" w:rsidP="00962F04">
      <w:pPr>
        <w:pStyle w:val="BodyText"/>
        <w:ind w:left="-1134"/>
        <w:jc w:val="left"/>
        <w:rPr>
          <w:noProof/>
          <w:szCs w:val="24"/>
        </w:rPr>
      </w:pPr>
      <w:r w:rsidRPr="00917A92">
        <w:rPr>
          <w:noProof/>
          <w:szCs w:val="24"/>
        </w:rPr>
        <w:t>Е-маил:_________________________________________                    Пиб:_________________________________________</w:t>
      </w:r>
    </w:p>
    <w:p w:rsidR="00962F04" w:rsidRPr="00917A92" w:rsidRDefault="00962F04" w:rsidP="00962F04">
      <w:pPr>
        <w:pStyle w:val="BodyText"/>
        <w:ind w:left="-1134"/>
        <w:jc w:val="left"/>
        <w:rPr>
          <w:noProof/>
          <w:szCs w:val="24"/>
        </w:rPr>
      </w:pPr>
      <w:r w:rsidRPr="00917A92">
        <w:rPr>
          <w:noProof/>
          <w:szCs w:val="24"/>
        </w:rPr>
        <w:t>Контакт особа:___________________________________                   Жиро-рачун:__________________________________</w:t>
      </w:r>
    </w:p>
    <w:p w:rsidR="005679C9" w:rsidRDefault="00962F04" w:rsidP="00917A92">
      <w:pPr>
        <w:ind w:left="-1134"/>
      </w:pPr>
      <w:r w:rsidRPr="00917A92">
        <w:t>Овлашћено лице</w:t>
      </w:r>
      <w:proofErr w:type="gramStart"/>
      <w:r w:rsidRPr="00917A92">
        <w:t>:_</w:t>
      </w:r>
      <w:proofErr w:type="gramEnd"/>
      <w:r w:rsidRPr="00917A92">
        <w:t>________</w:t>
      </w:r>
      <w:r w:rsidR="00917A92">
        <w:t>__</w:t>
      </w:r>
      <w:r w:rsidRPr="00917A92">
        <w:t>______________________</w:t>
      </w:r>
      <w:r w:rsidRPr="00917A92">
        <w:tab/>
        <w:t xml:space="preserve">      </w:t>
      </w:r>
      <w:r w:rsidR="00917A92">
        <w:t xml:space="preserve">  </w:t>
      </w:r>
      <w:r w:rsidRPr="00917A92">
        <w:t xml:space="preserve">    Пословна банка:___________________________</w:t>
      </w:r>
      <w:r w:rsidR="00917A92">
        <w:t>___</w:t>
      </w:r>
      <w:r w:rsidRPr="00917A92">
        <w:t>_</w:t>
      </w:r>
    </w:p>
    <w:p w:rsidR="00917A92" w:rsidRDefault="00917A92" w:rsidP="00917A92">
      <w:pPr>
        <w:ind w:left="-1134"/>
      </w:pPr>
    </w:p>
    <w:tbl>
      <w:tblPr>
        <w:tblW w:w="14601" w:type="dxa"/>
        <w:tblInd w:w="-1168" w:type="dxa"/>
        <w:tblLook w:val="04A0" w:firstRow="1" w:lastRow="0" w:firstColumn="1" w:lastColumn="0" w:noHBand="0" w:noVBand="1"/>
      </w:tblPr>
      <w:tblGrid>
        <w:gridCol w:w="540"/>
        <w:gridCol w:w="5020"/>
        <w:gridCol w:w="860"/>
        <w:gridCol w:w="668"/>
        <w:gridCol w:w="1418"/>
        <w:gridCol w:w="1417"/>
        <w:gridCol w:w="1134"/>
        <w:gridCol w:w="1418"/>
        <w:gridCol w:w="1070"/>
        <w:gridCol w:w="1056"/>
      </w:tblGrid>
      <w:tr w:rsidR="00917A92" w:rsidTr="0038432C">
        <w:trPr>
          <w:trHeight w:val="315"/>
        </w:trPr>
        <w:tc>
          <w:tcPr>
            <w:tcW w:w="14601" w:type="dxa"/>
            <w:gridSpan w:val="10"/>
            <w:tcBorders>
              <w:top w:val="single" w:sz="8" w:space="0" w:color="auto"/>
              <w:left w:val="single" w:sz="8" w:space="0" w:color="auto"/>
              <w:bottom w:val="nil"/>
              <w:right w:val="single" w:sz="8" w:space="0" w:color="000000"/>
            </w:tcBorders>
            <w:shd w:val="clear" w:color="auto" w:fill="auto"/>
            <w:noWrap/>
            <w:vAlign w:val="center"/>
            <w:hideMark/>
          </w:tcPr>
          <w:p w:rsidR="00917A92" w:rsidRDefault="00917A92">
            <w:pPr>
              <w:jc w:val="center"/>
              <w:rPr>
                <w:rFonts w:ascii="Arial" w:hAnsi="Arial" w:cs="Arial"/>
                <w:b/>
                <w:bCs/>
              </w:rPr>
            </w:pPr>
            <w:r>
              <w:rPr>
                <w:rFonts w:ascii="Arial" w:hAnsi="Arial" w:cs="Arial"/>
                <w:b/>
                <w:bCs/>
              </w:rPr>
              <w:t>KLINIČKI CENTAR VOJVODINE</w:t>
            </w:r>
          </w:p>
        </w:tc>
      </w:tr>
      <w:tr w:rsidR="00917A92" w:rsidTr="0038432C">
        <w:trPr>
          <w:trHeight w:val="330"/>
        </w:trPr>
        <w:tc>
          <w:tcPr>
            <w:tcW w:w="1460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17A92" w:rsidRDefault="00917A92" w:rsidP="00917A92">
            <w:pPr>
              <w:rPr>
                <w:rFonts w:ascii="Arial" w:hAnsi="Arial" w:cs="Arial"/>
                <w:b/>
                <w:bCs/>
                <w:sz w:val="20"/>
                <w:szCs w:val="20"/>
              </w:rPr>
            </w:pPr>
            <w:r>
              <w:rPr>
                <w:rFonts w:ascii="Arial" w:hAnsi="Arial" w:cs="Arial"/>
                <w:b/>
                <w:bCs/>
                <w:sz w:val="20"/>
                <w:szCs w:val="20"/>
              </w:rPr>
              <w:t>Partija 3 -</w:t>
            </w:r>
            <w:r>
              <w:rPr>
                <w:b/>
                <w:bCs/>
              </w:rPr>
              <w:t xml:space="preserve"> Alergeni za venski ulkus LU-1000</w:t>
            </w:r>
          </w:p>
        </w:tc>
      </w:tr>
      <w:tr w:rsidR="00917A92" w:rsidTr="0038432C">
        <w:trPr>
          <w:trHeight w:val="900"/>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917A92" w:rsidRDefault="00917A92">
            <w:pPr>
              <w:jc w:val="center"/>
              <w:rPr>
                <w:rFonts w:ascii="Arial" w:hAnsi="Arial" w:cs="Arial"/>
                <w:b/>
                <w:bCs/>
                <w:sz w:val="16"/>
                <w:szCs w:val="16"/>
              </w:rPr>
            </w:pPr>
            <w:r>
              <w:rPr>
                <w:rFonts w:ascii="Arial" w:hAnsi="Arial" w:cs="Arial"/>
                <w:b/>
                <w:bCs/>
                <w:sz w:val="16"/>
                <w:szCs w:val="16"/>
              </w:rPr>
              <w:t>R. br.</w:t>
            </w:r>
          </w:p>
        </w:tc>
        <w:tc>
          <w:tcPr>
            <w:tcW w:w="5020" w:type="dxa"/>
            <w:tcBorders>
              <w:top w:val="nil"/>
              <w:left w:val="nil"/>
              <w:bottom w:val="single" w:sz="4" w:space="0" w:color="auto"/>
              <w:right w:val="single" w:sz="4" w:space="0" w:color="auto"/>
            </w:tcBorders>
            <w:shd w:val="clear" w:color="auto" w:fill="auto"/>
            <w:vAlign w:val="center"/>
            <w:hideMark/>
          </w:tcPr>
          <w:p w:rsidR="00917A92" w:rsidRDefault="00917A92">
            <w:pPr>
              <w:jc w:val="center"/>
              <w:rPr>
                <w:rFonts w:ascii="Arial" w:hAnsi="Arial" w:cs="Arial"/>
                <w:b/>
                <w:bCs/>
                <w:sz w:val="16"/>
                <w:szCs w:val="16"/>
              </w:rPr>
            </w:pPr>
            <w:r>
              <w:rPr>
                <w:rFonts w:ascii="Arial" w:hAnsi="Arial" w:cs="Arial"/>
                <w:b/>
                <w:bCs/>
                <w:sz w:val="16"/>
                <w:szCs w:val="16"/>
              </w:rPr>
              <w:t>NAZIV</w:t>
            </w:r>
          </w:p>
        </w:tc>
        <w:tc>
          <w:tcPr>
            <w:tcW w:w="860" w:type="dxa"/>
            <w:tcBorders>
              <w:top w:val="nil"/>
              <w:left w:val="nil"/>
              <w:bottom w:val="single" w:sz="4" w:space="0" w:color="auto"/>
              <w:right w:val="single" w:sz="4" w:space="0" w:color="auto"/>
            </w:tcBorders>
            <w:shd w:val="clear" w:color="auto" w:fill="auto"/>
            <w:vAlign w:val="center"/>
            <w:hideMark/>
          </w:tcPr>
          <w:p w:rsidR="00917A92" w:rsidRDefault="00917A92">
            <w:pPr>
              <w:jc w:val="center"/>
              <w:rPr>
                <w:rFonts w:ascii="Arial" w:hAnsi="Arial" w:cs="Arial"/>
                <w:b/>
                <w:bCs/>
                <w:sz w:val="16"/>
                <w:szCs w:val="16"/>
              </w:rPr>
            </w:pPr>
            <w:r>
              <w:rPr>
                <w:rFonts w:ascii="Arial" w:hAnsi="Arial" w:cs="Arial"/>
                <w:b/>
                <w:bCs/>
                <w:sz w:val="16"/>
                <w:szCs w:val="16"/>
              </w:rPr>
              <w:t>Jedinica mere</w:t>
            </w:r>
          </w:p>
        </w:tc>
        <w:tc>
          <w:tcPr>
            <w:tcW w:w="668" w:type="dxa"/>
            <w:tcBorders>
              <w:top w:val="nil"/>
              <w:left w:val="nil"/>
              <w:bottom w:val="single" w:sz="4" w:space="0" w:color="auto"/>
              <w:right w:val="single" w:sz="4" w:space="0" w:color="auto"/>
            </w:tcBorders>
            <w:shd w:val="clear" w:color="auto" w:fill="auto"/>
            <w:vAlign w:val="center"/>
            <w:hideMark/>
          </w:tcPr>
          <w:p w:rsidR="00917A92" w:rsidRDefault="0038432C">
            <w:pPr>
              <w:jc w:val="center"/>
              <w:rPr>
                <w:rFonts w:ascii="Arial" w:hAnsi="Arial" w:cs="Arial"/>
                <w:b/>
                <w:bCs/>
                <w:sz w:val="16"/>
                <w:szCs w:val="16"/>
              </w:rPr>
            </w:pPr>
            <w:r>
              <w:rPr>
                <w:rFonts w:ascii="Arial" w:hAnsi="Arial" w:cs="Arial"/>
                <w:b/>
                <w:bCs/>
                <w:sz w:val="16"/>
                <w:szCs w:val="16"/>
              </w:rPr>
              <w:t>Kol</w:t>
            </w:r>
          </w:p>
        </w:tc>
        <w:tc>
          <w:tcPr>
            <w:tcW w:w="1418" w:type="dxa"/>
            <w:tcBorders>
              <w:top w:val="nil"/>
              <w:left w:val="nil"/>
              <w:bottom w:val="single" w:sz="4" w:space="0" w:color="auto"/>
              <w:right w:val="single" w:sz="4" w:space="0" w:color="auto"/>
            </w:tcBorders>
            <w:shd w:val="clear" w:color="auto" w:fill="auto"/>
            <w:vAlign w:val="center"/>
            <w:hideMark/>
          </w:tcPr>
          <w:p w:rsidR="00917A92" w:rsidRDefault="00917A92">
            <w:pPr>
              <w:jc w:val="center"/>
              <w:rPr>
                <w:rFonts w:ascii="Arial" w:hAnsi="Arial" w:cs="Arial"/>
                <w:b/>
                <w:bCs/>
                <w:sz w:val="16"/>
                <w:szCs w:val="16"/>
              </w:rPr>
            </w:pPr>
            <w:r>
              <w:rPr>
                <w:rFonts w:ascii="Arial" w:hAnsi="Arial" w:cs="Arial"/>
                <w:b/>
                <w:bCs/>
                <w:sz w:val="16"/>
                <w:szCs w:val="16"/>
              </w:rPr>
              <w:t xml:space="preserve">Jedinačna cena </w:t>
            </w:r>
          </w:p>
          <w:p w:rsidR="00917A92" w:rsidRDefault="00917A92">
            <w:pPr>
              <w:jc w:val="center"/>
              <w:rPr>
                <w:rFonts w:ascii="Arial" w:hAnsi="Arial" w:cs="Arial"/>
                <w:b/>
                <w:bCs/>
                <w:sz w:val="16"/>
                <w:szCs w:val="16"/>
              </w:rPr>
            </w:pPr>
            <w:r>
              <w:rPr>
                <w:rFonts w:ascii="Arial" w:hAnsi="Arial" w:cs="Arial"/>
                <w:b/>
                <w:bCs/>
                <w:sz w:val="16"/>
                <w:szCs w:val="16"/>
              </w:rPr>
              <w:t>bez PDV</w:t>
            </w:r>
          </w:p>
        </w:tc>
        <w:tc>
          <w:tcPr>
            <w:tcW w:w="1417" w:type="dxa"/>
            <w:tcBorders>
              <w:top w:val="nil"/>
              <w:left w:val="nil"/>
              <w:bottom w:val="single" w:sz="4" w:space="0" w:color="auto"/>
              <w:right w:val="single" w:sz="4" w:space="0" w:color="auto"/>
            </w:tcBorders>
            <w:shd w:val="clear" w:color="auto" w:fill="auto"/>
            <w:vAlign w:val="center"/>
            <w:hideMark/>
          </w:tcPr>
          <w:p w:rsidR="00917A92" w:rsidRDefault="00917A92">
            <w:pPr>
              <w:jc w:val="center"/>
              <w:rPr>
                <w:rFonts w:ascii="Arial" w:hAnsi="Arial" w:cs="Arial"/>
                <w:b/>
                <w:bCs/>
                <w:sz w:val="16"/>
                <w:szCs w:val="16"/>
              </w:rPr>
            </w:pPr>
            <w:r>
              <w:rPr>
                <w:rFonts w:ascii="Arial" w:hAnsi="Arial" w:cs="Arial"/>
                <w:b/>
                <w:bCs/>
                <w:sz w:val="16"/>
                <w:szCs w:val="16"/>
              </w:rPr>
              <w:t>Cena bez PDV</w:t>
            </w:r>
          </w:p>
        </w:tc>
        <w:tc>
          <w:tcPr>
            <w:tcW w:w="1134" w:type="dxa"/>
            <w:tcBorders>
              <w:top w:val="nil"/>
              <w:left w:val="nil"/>
              <w:bottom w:val="single" w:sz="4" w:space="0" w:color="auto"/>
              <w:right w:val="single" w:sz="4" w:space="0" w:color="auto"/>
            </w:tcBorders>
            <w:shd w:val="clear" w:color="auto" w:fill="auto"/>
            <w:vAlign w:val="center"/>
            <w:hideMark/>
          </w:tcPr>
          <w:p w:rsidR="00917A92" w:rsidRDefault="00917A92">
            <w:pPr>
              <w:jc w:val="center"/>
              <w:rPr>
                <w:rFonts w:ascii="Arial" w:hAnsi="Arial" w:cs="Arial"/>
                <w:b/>
                <w:bCs/>
                <w:sz w:val="16"/>
                <w:szCs w:val="16"/>
              </w:rPr>
            </w:pPr>
            <w:r>
              <w:rPr>
                <w:rFonts w:ascii="Arial" w:hAnsi="Arial" w:cs="Arial"/>
                <w:b/>
                <w:bCs/>
                <w:sz w:val="16"/>
                <w:szCs w:val="16"/>
              </w:rPr>
              <w:t>Uverenje o kvalitetu / atest</w:t>
            </w:r>
          </w:p>
        </w:tc>
        <w:tc>
          <w:tcPr>
            <w:tcW w:w="1418" w:type="dxa"/>
            <w:tcBorders>
              <w:top w:val="nil"/>
              <w:left w:val="nil"/>
              <w:bottom w:val="nil"/>
              <w:right w:val="single" w:sz="4" w:space="0" w:color="auto"/>
            </w:tcBorders>
            <w:shd w:val="clear" w:color="auto" w:fill="auto"/>
            <w:vAlign w:val="center"/>
            <w:hideMark/>
          </w:tcPr>
          <w:p w:rsidR="00917A92" w:rsidRDefault="00917A92">
            <w:pPr>
              <w:jc w:val="center"/>
              <w:rPr>
                <w:rFonts w:ascii="Arial" w:hAnsi="Arial" w:cs="Arial"/>
                <w:b/>
                <w:bCs/>
                <w:sz w:val="16"/>
                <w:szCs w:val="16"/>
              </w:rPr>
            </w:pPr>
            <w:r>
              <w:rPr>
                <w:rFonts w:ascii="Arial" w:hAnsi="Arial" w:cs="Arial"/>
                <w:b/>
                <w:bCs/>
                <w:sz w:val="16"/>
                <w:szCs w:val="16"/>
              </w:rPr>
              <w:t>Odobrenje za upotrebu od nadl. Ustanove</w:t>
            </w:r>
          </w:p>
        </w:tc>
        <w:tc>
          <w:tcPr>
            <w:tcW w:w="1070" w:type="dxa"/>
            <w:tcBorders>
              <w:top w:val="nil"/>
              <w:left w:val="nil"/>
              <w:bottom w:val="nil"/>
              <w:right w:val="single" w:sz="4" w:space="0" w:color="auto"/>
            </w:tcBorders>
            <w:shd w:val="clear" w:color="auto" w:fill="auto"/>
            <w:vAlign w:val="center"/>
            <w:hideMark/>
          </w:tcPr>
          <w:p w:rsidR="00917A92" w:rsidRDefault="00917A92">
            <w:pPr>
              <w:jc w:val="center"/>
              <w:rPr>
                <w:rFonts w:ascii="Arial" w:hAnsi="Arial" w:cs="Arial"/>
                <w:b/>
                <w:bCs/>
                <w:sz w:val="16"/>
                <w:szCs w:val="16"/>
              </w:rPr>
            </w:pPr>
            <w:r>
              <w:rPr>
                <w:rFonts w:ascii="Arial" w:hAnsi="Arial" w:cs="Arial"/>
                <w:b/>
                <w:bCs/>
                <w:sz w:val="16"/>
                <w:szCs w:val="16"/>
              </w:rPr>
              <w:t>Proizvođač</w:t>
            </w:r>
          </w:p>
        </w:tc>
        <w:tc>
          <w:tcPr>
            <w:tcW w:w="1056" w:type="dxa"/>
            <w:tcBorders>
              <w:top w:val="nil"/>
              <w:left w:val="nil"/>
              <w:bottom w:val="single" w:sz="4" w:space="0" w:color="auto"/>
              <w:right w:val="single" w:sz="8" w:space="0" w:color="auto"/>
            </w:tcBorders>
            <w:shd w:val="clear" w:color="auto" w:fill="auto"/>
            <w:vAlign w:val="center"/>
            <w:hideMark/>
          </w:tcPr>
          <w:p w:rsidR="00917A92" w:rsidRDefault="00917A92">
            <w:pPr>
              <w:jc w:val="center"/>
              <w:rPr>
                <w:rFonts w:ascii="Arial" w:hAnsi="Arial" w:cs="Arial"/>
                <w:b/>
                <w:bCs/>
                <w:sz w:val="16"/>
                <w:szCs w:val="16"/>
              </w:rPr>
            </w:pPr>
            <w:r>
              <w:rPr>
                <w:rFonts w:ascii="Arial" w:hAnsi="Arial" w:cs="Arial"/>
                <w:b/>
                <w:bCs/>
                <w:sz w:val="16"/>
                <w:szCs w:val="16"/>
              </w:rPr>
              <w:t>Zemlja porekla</w:t>
            </w:r>
          </w:p>
        </w:tc>
      </w:tr>
      <w:tr w:rsidR="00917A92" w:rsidTr="0038432C">
        <w:trPr>
          <w:trHeight w:val="270"/>
        </w:trPr>
        <w:tc>
          <w:tcPr>
            <w:tcW w:w="540" w:type="dxa"/>
            <w:tcBorders>
              <w:top w:val="nil"/>
              <w:left w:val="single" w:sz="8" w:space="0" w:color="auto"/>
              <w:bottom w:val="double" w:sz="6" w:space="0" w:color="auto"/>
              <w:right w:val="single" w:sz="4" w:space="0" w:color="auto"/>
            </w:tcBorders>
            <w:shd w:val="clear" w:color="auto" w:fill="auto"/>
            <w:noWrap/>
            <w:vAlign w:val="center"/>
            <w:hideMark/>
          </w:tcPr>
          <w:p w:rsidR="00917A92" w:rsidRDefault="00917A92">
            <w:pPr>
              <w:jc w:val="center"/>
              <w:rPr>
                <w:rFonts w:ascii="Arial" w:hAnsi="Arial" w:cs="Arial"/>
                <w:b/>
                <w:bCs/>
                <w:sz w:val="18"/>
                <w:szCs w:val="18"/>
              </w:rPr>
            </w:pPr>
            <w:r>
              <w:rPr>
                <w:rFonts w:ascii="Arial" w:hAnsi="Arial" w:cs="Arial"/>
                <w:b/>
                <w:bCs/>
                <w:sz w:val="18"/>
                <w:szCs w:val="18"/>
              </w:rPr>
              <w:t>1</w:t>
            </w:r>
          </w:p>
        </w:tc>
        <w:tc>
          <w:tcPr>
            <w:tcW w:w="5020" w:type="dxa"/>
            <w:tcBorders>
              <w:top w:val="nil"/>
              <w:left w:val="nil"/>
              <w:bottom w:val="double" w:sz="6" w:space="0" w:color="auto"/>
              <w:right w:val="single" w:sz="4" w:space="0" w:color="auto"/>
            </w:tcBorders>
            <w:shd w:val="clear" w:color="auto" w:fill="auto"/>
            <w:noWrap/>
            <w:vAlign w:val="center"/>
            <w:hideMark/>
          </w:tcPr>
          <w:p w:rsidR="00917A92" w:rsidRDefault="00917A92">
            <w:pPr>
              <w:jc w:val="center"/>
              <w:rPr>
                <w:rFonts w:ascii="Arial" w:hAnsi="Arial" w:cs="Arial"/>
                <w:b/>
                <w:bCs/>
                <w:sz w:val="18"/>
                <w:szCs w:val="18"/>
              </w:rPr>
            </w:pPr>
            <w:r>
              <w:rPr>
                <w:rFonts w:ascii="Arial" w:hAnsi="Arial" w:cs="Arial"/>
                <w:b/>
                <w:bCs/>
                <w:sz w:val="18"/>
                <w:szCs w:val="18"/>
              </w:rPr>
              <w:t>2</w:t>
            </w:r>
          </w:p>
        </w:tc>
        <w:tc>
          <w:tcPr>
            <w:tcW w:w="860" w:type="dxa"/>
            <w:tcBorders>
              <w:top w:val="nil"/>
              <w:left w:val="nil"/>
              <w:bottom w:val="double" w:sz="6" w:space="0" w:color="auto"/>
              <w:right w:val="single" w:sz="4" w:space="0" w:color="auto"/>
            </w:tcBorders>
            <w:shd w:val="clear" w:color="auto" w:fill="auto"/>
            <w:noWrap/>
            <w:vAlign w:val="center"/>
            <w:hideMark/>
          </w:tcPr>
          <w:p w:rsidR="00917A92" w:rsidRDefault="00917A92">
            <w:pPr>
              <w:jc w:val="center"/>
              <w:rPr>
                <w:rFonts w:ascii="Arial" w:hAnsi="Arial" w:cs="Arial"/>
                <w:b/>
                <w:bCs/>
                <w:sz w:val="18"/>
                <w:szCs w:val="18"/>
              </w:rPr>
            </w:pPr>
            <w:r>
              <w:rPr>
                <w:rFonts w:ascii="Arial" w:hAnsi="Arial" w:cs="Arial"/>
                <w:b/>
                <w:bCs/>
                <w:sz w:val="18"/>
                <w:szCs w:val="18"/>
              </w:rPr>
              <w:t>3</w:t>
            </w:r>
          </w:p>
        </w:tc>
        <w:tc>
          <w:tcPr>
            <w:tcW w:w="668" w:type="dxa"/>
            <w:tcBorders>
              <w:top w:val="nil"/>
              <w:left w:val="nil"/>
              <w:bottom w:val="double" w:sz="6" w:space="0" w:color="auto"/>
              <w:right w:val="single" w:sz="4" w:space="0" w:color="auto"/>
            </w:tcBorders>
            <w:shd w:val="clear" w:color="auto" w:fill="auto"/>
            <w:noWrap/>
            <w:vAlign w:val="center"/>
            <w:hideMark/>
          </w:tcPr>
          <w:p w:rsidR="00917A92" w:rsidRDefault="00917A92">
            <w:pPr>
              <w:jc w:val="center"/>
              <w:rPr>
                <w:rFonts w:ascii="Arial" w:hAnsi="Arial" w:cs="Arial"/>
                <w:b/>
                <w:bCs/>
                <w:sz w:val="18"/>
                <w:szCs w:val="18"/>
              </w:rPr>
            </w:pPr>
            <w:r>
              <w:rPr>
                <w:rFonts w:ascii="Arial" w:hAnsi="Arial" w:cs="Arial"/>
                <w:b/>
                <w:bCs/>
                <w:sz w:val="18"/>
                <w:szCs w:val="18"/>
              </w:rPr>
              <w:t>4</w:t>
            </w:r>
          </w:p>
        </w:tc>
        <w:tc>
          <w:tcPr>
            <w:tcW w:w="1418" w:type="dxa"/>
            <w:tcBorders>
              <w:top w:val="nil"/>
              <w:left w:val="nil"/>
              <w:bottom w:val="double" w:sz="6" w:space="0" w:color="auto"/>
              <w:right w:val="single" w:sz="4" w:space="0" w:color="auto"/>
            </w:tcBorders>
            <w:shd w:val="clear" w:color="auto" w:fill="auto"/>
            <w:noWrap/>
            <w:vAlign w:val="center"/>
            <w:hideMark/>
          </w:tcPr>
          <w:p w:rsidR="00917A92" w:rsidRDefault="00917A92">
            <w:pPr>
              <w:jc w:val="center"/>
              <w:rPr>
                <w:rFonts w:ascii="Arial" w:hAnsi="Arial" w:cs="Arial"/>
                <w:b/>
                <w:bCs/>
                <w:sz w:val="18"/>
                <w:szCs w:val="18"/>
              </w:rPr>
            </w:pPr>
            <w:r>
              <w:rPr>
                <w:rFonts w:ascii="Arial" w:hAnsi="Arial" w:cs="Arial"/>
                <w:b/>
                <w:bCs/>
                <w:sz w:val="18"/>
                <w:szCs w:val="18"/>
              </w:rPr>
              <w:t>5</w:t>
            </w:r>
          </w:p>
        </w:tc>
        <w:tc>
          <w:tcPr>
            <w:tcW w:w="1417" w:type="dxa"/>
            <w:tcBorders>
              <w:top w:val="nil"/>
              <w:left w:val="nil"/>
              <w:bottom w:val="double" w:sz="6" w:space="0" w:color="auto"/>
              <w:right w:val="single" w:sz="4" w:space="0" w:color="auto"/>
            </w:tcBorders>
            <w:shd w:val="clear" w:color="auto" w:fill="auto"/>
            <w:noWrap/>
            <w:vAlign w:val="center"/>
            <w:hideMark/>
          </w:tcPr>
          <w:p w:rsidR="00917A92" w:rsidRDefault="00917A92">
            <w:pPr>
              <w:jc w:val="center"/>
              <w:rPr>
                <w:rFonts w:ascii="Arial" w:hAnsi="Arial" w:cs="Arial"/>
                <w:b/>
                <w:bCs/>
                <w:sz w:val="18"/>
                <w:szCs w:val="18"/>
              </w:rPr>
            </w:pPr>
            <w:r>
              <w:rPr>
                <w:rFonts w:ascii="Arial" w:hAnsi="Arial" w:cs="Arial"/>
                <w:b/>
                <w:bCs/>
                <w:sz w:val="18"/>
                <w:szCs w:val="18"/>
              </w:rPr>
              <w:t>6 (4×5)</w:t>
            </w:r>
          </w:p>
        </w:tc>
        <w:tc>
          <w:tcPr>
            <w:tcW w:w="1134" w:type="dxa"/>
            <w:tcBorders>
              <w:top w:val="nil"/>
              <w:left w:val="nil"/>
              <w:bottom w:val="double" w:sz="6" w:space="0" w:color="auto"/>
              <w:right w:val="single" w:sz="4" w:space="0" w:color="auto"/>
            </w:tcBorders>
            <w:shd w:val="clear" w:color="auto" w:fill="auto"/>
            <w:noWrap/>
            <w:vAlign w:val="center"/>
            <w:hideMark/>
          </w:tcPr>
          <w:p w:rsidR="00917A92" w:rsidRDefault="00917A92">
            <w:pPr>
              <w:jc w:val="center"/>
              <w:rPr>
                <w:rFonts w:ascii="Arial" w:hAnsi="Arial" w:cs="Arial"/>
                <w:b/>
                <w:bCs/>
                <w:sz w:val="18"/>
                <w:szCs w:val="18"/>
              </w:rPr>
            </w:pPr>
            <w:r>
              <w:rPr>
                <w:rFonts w:ascii="Arial" w:hAnsi="Arial" w:cs="Arial"/>
                <w:b/>
                <w:bCs/>
                <w:sz w:val="18"/>
                <w:szCs w:val="18"/>
              </w:rPr>
              <w:t>7</w:t>
            </w:r>
          </w:p>
        </w:tc>
        <w:tc>
          <w:tcPr>
            <w:tcW w:w="1418" w:type="dxa"/>
            <w:tcBorders>
              <w:top w:val="single" w:sz="4" w:space="0" w:color="auto"/>
              <w:left w:val="nil"/>
              <w:bottom w:val="double" w:sz="6" w:space="0" w:color="auto"/>
              <w:right w:val="single" w:sz="4" w:space="0" w:color="auto"/>
            </w:tcBorders>
            <w:shd w:val="clear" w:color="auto" w:fill="auto"/>
            <w:noWrap/>
            <w:vAlign w:val="center"/>
            <w:hideMark/>
          </w:tcPr>
          <w:p w:rsidR="00917A92" w:rsidRDefault="00917A92">
            <w:pPr>
              <w:jc w:val="center"/>
              <w:rPr>
                <w:rFonts w:ascii="Arial" w:hAnsi="Arial" w:cs="Arial"/>
                <w:b/>
                <w:bCs/>
                <w:sz w:val="18"/>
                <w:szCs w:val="18"/>
              </w:rPr>
            </w:pPr>
            <w:r>
              <w:rPr>
                <w:rFonts w:ascii="Arial" w:hAnsi="Arial" w:cs="Arial"/>
                <w:b/>
                <w:bCs/>
                <w:sz w:val="18"/>
                <w:szCs w:val="18"/>
              </w:rPr>
              <w:t>8</w:t>
            </w:r>
          </w:p>
        </w:tc>
        <w:tc>
          <w:tcPr>
            <w:tcW w:w="1070" w:type="dxa"/>
            <w:tcBorders>
              <w:top w:val="single" w:sz="4" w:space="0" w:color="auto"/>
              <w:left w:val="nil"/>
              <w:bottom w:val="double" w:sz="6" w:space="0" w:color="auto"/>
              <w:right w:val="single" w:sz="4" w:space="0" w:color="auto"/>
            </w:tcBorders>
            <w:shd w:val="clear" w:color="auto" w:fill="auto"/>
            <w:noWrap/>
            <w:vAlign w:val="center"/>
            <w:hideMark/>
          </w:tcPr>
          <w:p w:rsidR="00917A92" w:rsidRDefault="00917A92">
            <w:pPr>
              <w:jc w:val="center"/>
              <w:rPr>
                <w:rFonts w:ascii="Arial" w:hAnsi="Arial" w:cs="Arial"/>
                <w:b/>
                <w:bCs/>
                <w:sz w:val="18"/>
                <w:szCs w:val="18"/>
              </w:rPr>
            </w:pPr>
            <w:r>
              <w:rPr>
                <w:rFonts w:ascii="Arial" w:hAnsi="Arial" w:cs="Arial"/>
                <w:b/>
                <w:bCs/>
                <w:sz w:val="18"/>
                <w:szCs w:val="18"/>
              </w:rPr>
              <w:t>9</w:t>
            </w:r>
          </w:p>
        </w:tc>
        <w:tc>
          <w:tcPr>
            <w:tcW w:w="1056" w:type="dxa"/>
            <w:tcBorders>
              <w:top w:val="nil"/>
              <w:left w:val="nil"/>
              <w:bottom w:val="double" w:sz="6" w:space="0" w:color="auto"/>
              <w:right w:val="single" w:sz="8" w:space="0" w:color="auto"/>
            </w:tcBorders>
            <w:shd w:val="clear" w:color="auto" w:fill="auto"/>
            <w:noWrap/>
            <w:vAlign w:val="center"/>
            <w:hideMark/>
          </w:tcPr>
          <w:p w:rsidR="00917A92" w:rsidRDefault="00917A92">
            <w:pPr>
              <w:jc w:val="center"/>
              <w:rPr>
                <w:rFonts w:ascii="Arial" w:hAnsi="Arial" w:cs="Arial"/>
                <w:b/>
                <w:bCs/>
                <w:sz w:val="18"/>
                <w:szCs w:val="18"/>
              </w:rPr>
            </w:pPr>
            <w:r>
              <w:rPr>
                <w:rFonts w:ascii="Arial" w:hAnsi="Arial" w:cs="Arial"/>
                <w:b/>
                <w:bCs/>
                <w:sz w:val="18"/>
                <w:szCs w:val="18"/>
              </w:rPr>
              <w:t>10</w:t>
            </w:r>
          </w:p>
        </w:tc>
      </w:tr>
      <w:tr w:rsidR="00917A92" w:rsidTr="0038432C">
        <w:trPr>
          <w:trHeight w:val="345"/>
        </w:trPr>
        <w:tc>
          <w:tcPr>
            <w:tcW w:w="540" w:type="dxa"/>
            <w:tcBorders>
              <w:top w:val="nil"/>
              <w:left w:val="single" w:sz="8" w:space="0" w:color="auto"/>
              <w:bottom w:val="single" w:sz="8" w:space="0" w:color="auto"/>
              <w:right w:val="single" w:sz="4" w:space="0" w:color="auto"/>
            </w:tcBorders>
            <w:shd w:val="clear" w:color="auto" w:fill="auto"/>
            <w:noWrap/>
            <w:vAlign w:val="center"/>
            <w:hideMark/>
          </w:tcPr>
          <w:p w:rsidR="00917A92" w:rsidRDefault="00917A92">
            <w:pPr>
              <w:jc w:val="center"/>
              <w:rPr>
                <w:rFonts w:ascii="Arial" w:hAnsi="Arial" w:cs="Arial"/>
                <w:b/>
                <w:bCs/>
                <w:sz w:val="18"/>
                <w:szCs w:val="18"/>
              </w:rPr>
            </w:pPr>
            <w:r>
              <w:rPr>
                <w:rFonts w:ascii="Arial" w:hAnsi="Arial" w:cs="Arial"/>
                <w:b/>
                <w:bCs/>
                <w:sz w:val="18"/>
                <w:szCs w:val="18"/>
              </w:rPr>
              <w:t>1.</w:t>
            </w:r>
          </w:p>
        </w:tc>
        <w:tc>
          <w:tcPr>
            <w:tcW w:w="5020" w:type="dxa"/>
            <w:tcBorders>
              <w:top w:val="nil"/>
              <w:left w:val="single" w:sz="8" w:space="0" w:color="auto"/>
              <w:bottom w:val="single" w:sz="8" w:space="0" w:color="auto"/>
              <w:right w:val="single" w:sz="8" w:space="0" w:color="auto"/>
            </w:tcBorders>
            <w:shd w:val="clear" w:color="auto" w:fill="auto"/>
            <w:noWrap/>
            <w:hideMark/>
          </w:tcPr>
          <w:p w:rsidR="00917A92" w:rsidRDefault="00917A92">
            <w:pPr>
              <w:rPr>
                <w:b/>
                <w:bCs/>
              </w:rPr>
            </w:pPr>
            <w:r>
              <w:rPr>
                <w:b/>
                <w:bCs/>
              </w:rPr>
              <w:t>Alergeni za venski ulkus LU-1000</w:t>
            </w:r>
          </w:p>
        </w:tc>
        <w:tc>
          <w:tcPr>
            <w:tcW w:w="860" w:type="dxa"/>
            <w:tcBorders>
              <w:top w:val="nil"/>
              <w:left w:val="single" w:sz="4" w:space="0" w:color="auto"/>
              <w:bottom w:val="single" w:sz="8" w:space="0" w:color="auto"/>
              <w:right w:val="single" w:sz="4" w:space="0" w:color="auto"/>
            </w:tcBorders>
            <w:shd w:val="clear" w:color="auto" w:fill="auto"/>
            <w:noWrap/>
            <w:vAlign w:val="center"/>
            <w:hideMark/>
          </w:tcPr>
          <w:p w:rsidR="00917A92" w:rsidRDefault="00917A92">
            <w:pPr>
              <w:jc w:val="center"/>
              <w:rPr>
                <w:rFonts w:ascii="Arial" w:hAnsi="Arial" w:cs="Arial"/>
                <w:b/>
                <w:bCs/>
                <w:sz w:val="18"/>
                <w:szCs w:val="18"/>
              </w:rPr>
            </w:pPr>
            <w:r>
              <w:rPr>
                <w:rFonts w:ascii="Arial" w:hAnsi="Arial" w:cs="Arial"/>
                <w:b/>
                <w:bCs/>
                <w:sz w:val="18"/>
                <w:szCs w:val="18"/>
              </w:rPr>
              <w:t>kom</w:t>
            </w:r>
          </w:p>
        </w:tc>
        <w:tc>
          <w:tcPr>
            <w:tcW w:w="668" w:type="dxa"/>
            <w:tcBorders>
              <w:top w:val="nil"/>
              <w:left w:val="nil"/>
              <w:bottom w:val="single" w:sz="8" w:space="0" w:color="auto"/>
              <w:right w:val="single" w:sz="4" w:space="0" w:color="auto"/>
            </w:tcBorders>
            <w:shd w:val="clear" w:color="auto" w:fill="auto"/>
            <w:noWrap/>
            <w:vAlign w:val="center"/>
            <w:hideMark/>
          </w:tcPr>
          <w:p w:rsidR="00917A92" w:rsidRDefault="00917A92">
            <w:pPr>
              <w:jc w:val="center"/>
              <w:rPr>
                <w:rFonts w:ascii="Arial" w:hAnsi="Arial" w:cs="Arial"/>
                <w:b/>
                <w:bCs/>
                <w:sz w:val="18"/>
                <w:szCs w:val="18"/>
              </w:rPr>
            </w:pPr>
            <w:r>
              <w:rPr>
                <w:rFonts w:ascii="Arial" w:hAnsi="Arial" w:cs="Arial"/>
                <w:b/>
                <w:bCs/>
                <w:sz w:val="18"/>
                <w:szCs w:val="18"/>
              </w:rPr>
              <w:t>1</w:t>
            </w:r>
          </w:p>
        </w:tc>
        <w:tc>
          <w:tcPr>
            <w:tcW w:w="1418" w:type="dxa"/>
            <w:tcBorders>
              <w:top w:val="nil"/>
              <w:left w:val="nil"/>
              <w:bottom w:val="single" w:sz="8" w:space="0" w:color="auto"/>
              <w:right w:val="single" w:sz="4" w:space="0" w:color="auto"/>
            </w:tcBorders>
            <w:shd w:val="clear" w:color="auto" w:fill="auto"/>
            <w:noWrap/>
            <w:vAlign w:val="center"/>
            <w:hideMark/>
          </w:tcPr>
          <w:p w:rsidR="00917A92" w:rsidRDefault="00917A92">
            <w:pPr>
              <w:jc w:val="center"/>
              <w:rPr>
                <w:rFonts w:ascii="Arial" w:hAnsi="Arial" w:cs="Arial"/>
                <w:b/>
                <w:bCs/>
                <w:sz w:val="18"/>
                <w:szCs w:val="18"/>
              </w:rPr>
            </w:pPr>
          </w:p>
        </w:tc>
        <w:tc>
          <w:tcPr>
            <w:tcW w:w="1417" w:type="dxa"/>
            <w:tcBorders>
              <w:top w:val="nil"/>
              <w:left w:val="nil"/>
              <w:bottom w:val="single" w:sz="8" w:space="0" w:color="auto"/>
              <w:right w:val="single" w:sz="4" w:space="0" w:color="auto"/>
            </w:tcBorders>
            <w:shd w:val="clear" w:color="auto" w:fill="auto"/>
            <w:noWrap/>
            <w:vAlign w:val="center"/>
            <w:hideMark/>
          </w:tcPr>
          <w:p w:rsidR="00917A92" w:rsidRDefault="00917A92">
            <w:pPr>
              <w:jc w:val="center"/>
              <w:rPr>
                <w:rFonts w:ascii="Arial" w:hAnsi="Arial" w:cs="Arial"/>
                <w:b/>
                <w:bCs/>
                <w:sz w:val="18"/>
                <w:szCs w:val="18"/>
              </w:rPr>
            </w:pPr>
            <w:r>
              <w:rPr>
                <w:rFonts w:ascii="Arial" w:hAnsi="Arial" w:cs="Arial"/>
                <w:b/>
                <w:bCs/>
                <w:sz w:val="18"/>
                <w:szCs w:val="18"/>
              </w:rPr>
              <w:t xml:space="preserve">  </w:t>
            </w:r>
          </w:p>
        </w:tc>
        <w:tc>
          <w:tcPr>
            <w:tcW w:w="1134" w:type="dxa"/>
            <w:tcBorders>
              <w:top w:val="nil"/>
              <w:left w:val="nil"/>
              <w:bottom w:val="single" w:sz="8" w:space="0" w:color="auto"/>
              <w:right w:val="single" w:sz="4" w:space="0" w:color="auto"/>
            </w:tcBorders>
            <w:shd w:val="clear" w:color="auto" w:fill="auto"/>
            <w:noWrap/>
            <w:vAlign w:val="center"/>
            <w:hideMark/>
          </w:tcPr>
          <w:p w:rsidR="00917A92" w:rsidRDefault="00917A92">
            <w:pPr>
              <w:jc w:val="center"/>
              <w:rPr>
                <w:rFonts w:ascii="Arial" w:hAnsi="Arial" w:cs="Arial"/>
                <w:b/>
                <w:bCs/>
                <w:sz w:val="18"/>
                <w:szCs w:val="18"/>
              </w:rPr>
            </w:pPr>
            <w:r>
              <w:rPr>
                <w:rFonts w:ascii="Arial" w:hAnsi="Arial" w:cs="Arial"/>
                <w:b/>
                <w:bCs/>
                <w:sz w:val="18"/>
                <w:szCs w:val="18"/>
              </w:rPr>
              <w:t> </w:t>
            </w:r>
          </w:p>
        </w:tc>
        <w:tc>
          <w:tcPr>
            <w:tcW w:w="1418" w:type="dxa"/>
            <w:tcBorders>
              <w:top w:val="nil"/>
              <w:left w:val="nil"/>
              <w:bottom w:val="single" w:sz="8" w:space="0" w:color="auto"/>
              <w:right w:val="single" w:sz="4" w:space="0" w:color="auto"/>
            </w:tcBorders>
            <w:shd w:val="clear" w:color="auto" w:fill="auto"/>
            <w:noWrap/>
            <w:vAlign w:val="center"/>
            <w:hideMark/>
          </w:tcPr>
          <w:p w:rsidR="00917A92" w:rsidRDefault="00917A92">
            <w:pPr>
              <w:jc w:val="center"/>
              <w:rPr>
                <w:rFonts w:ascii="Arial" w:hAnsi="Arial" w:cs="Arial"/>
                <w:b/>
                <w:bCs/>
                <w:sz w:val="18"/>
                <w:szCs w:val="18"/>
              </w:rPr>
            </w:pPr>
            <w:r>
              <w:rPr>
                <w:rFonts w:ascii="Arial" w:hAnsi="Arial" w:cs="Arial"/>
                <w:b/>
                <w:bCs/>
                <w:sz w:val="18"/>
                <w:szCs w:val="18"/>
              </w:rPr>
              <w:t> </w:t>
            </w:r>
          </w:p>
        </w:tc>
        <w:tc>
          <w:tcPr>
            <w:tcW w:w="1070" w:type="dxa"/>
            <w:tcBorders>
              <w:top w:val="nil"/>
              <w:left w:val="nil"/>
              <w:bottom w:val="single" w:sz="8" w:space="0" w:color="auto"/>
              <w:right w:val="single" w:sz="4" w:space="0" w:color="auto"/>
            </w:tcBorders>
            <w:shd w:val="clear" w:color="auto" w:fill="auto"/>
            <w:noWrap/>
            <w:vAlign w:val="center"/>
            <w:hideMark/>
          </w:tcPr>
          <w:p w:rsidR="00917A92" w:rsidRDefault="00917A92">
            <w:pPr>
              <w:jc w:val="center"/>
              <w:rPr>
                <w:rFonts w:ascii="Arial" w:hAnsi="Arial" w:cs="Arial"/>
                <w:b/>
                <w:bCs/>
                <w:sz w:val="18"/>
                <w:szCs w:val="18"/>
              </w:rPr>
            </w:pPr>
            <w:r>
              <w:rPr>
                <w:rFonts w:ascii="Arial" w:hAnsi="Arial" w:cs="Arial"/>
                <w:b/>
                <w:bCs/>
                <w:sz w:val="18"/>
                <w:szCs w:val="18"/>
              </w:rPr>
              <w:t> </w:t>
            </w:r>
          </w:p>
        </w:tc>
        <w:tc>
          <w:tcPr>
            <w:tcW w:w="1056" w:type="dxa"/>
            <w:tcBorders>
              <w:top w:val="nil"/>
              <w:left w:val="nil"/>
              <w:bottom w:val="single" w:sz="8" w:space="0" w:color="auto"/>
              <w:right w:val="single" w:sz="8" w:space="0" w:color="auto"/>
            </w:tcBorders>
            <w:shd w:val="clear" w:color="auto" w:fill="auto"/>
            <w:noWrap/>
            <w:vAlign w:val="center"/>
            <w:hideMark/>
          </w:tcPr>
          <w:p w:rsidR="00917A92" w:rsidRDefault="00917A92">
            <w:pPr>
              <w:jc w:val="center"/>
              <w:rPr>
                <w:rFonts w:ascii="Arial" w:hAnsi="Arial" w:cs="Arial"/>
                <w:b/>
                <w:bCs/>
                <w:sz w:val="18"/>
                <w:szCs w:val="18"/>
              </w:rPr>
            </w:pPr>
            <w:r>
              <w:rPr>
                <w:rFonts w:ascii="Arial" w:hAnsi="Arial" w:cs="Arial"/>
                <w:b/>
                <w:bCs/>
                <w:sz w:val="18"/>
                <w:szCs w:val="18"/>
              </w:rPr>
              <w:t> </w:t>
            </w:r>
          </w:p>
        </w:tc>
      </w:tr>
      <w:tr w:rsidR="00917A92" w:rsidTr="0038432C">
        <w:trPr>
          <w:trHeight w:val="315"/>
        </w:trPr>
        <w:tc>
          <w:tcPr>
            <w:tcW w:w="540" w:type="dxa"/>
            <w:tcBorders>
              <w:top w:val="nil"/>
              <w:left w:val="single" w:sz="8"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5020" w:type="dxa"/>
            <w:tcBorders>
              <w:top w:val="nil"/>
              <w:left w:val="single" w:sz="8" w:space="0" w:color="auto"/>
              <w:bottom w:val="nil"/>
              <w:right w:val="single" w:sz="8" w:space="0" w:color="auto"/>
            </w:tcBorders>
            <w:shd w:val="clear" w:color="auto" w:fill="auto"/>
            <w:noWrap/>
            <w:hideMark/>
          </w:tcPr>
          <w:p w:rsidR="00917A92" w:rsidRDefault="00917A92">
            <w:r>
              <w:t xml:space="preserve">1. Amerhol L-101 50.0% pet </w:t>
            </w:r>
          </w:p>
        </w:tc>
        <w:tc>
          <w:tcPr>
            <w:tcW w:w="860" w:type="dxa"/>
            <w:tcBorders>
              <w:top w:val="nil"/>
              <w:left w:val="single" w:sz="4"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66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7"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70"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56" w:type="dxa"/>
            <w:tcBorders>
              <w:top w:val="nil"/>
              <w:left w:val="nil"/>
              <w:bottom w:val="nil"/>
              <w:right w:val="single" w:sz="8"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r>
      <w:tr w:rsidR="00917A92" w:rsidTr="0038432C">
        <w:trPr>
          <w:trHeight w:val="315"/>
        </w:trPr>
        <w:tc>
          <w:tcPr>
            <w:tcW w:w="540" w:type="dxa"/>
            <w:tcBorders>
              <w:top w:val="nil"/>
              <w:left w:val="single" w:sz="8"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5020" w:type="dxa"/>
            <w:tcBorders>
              <w:top w:val="nil"/>
              <w:left w:val="single" w:sz="8" w:space="0" w:color="auto"/>
              <w:bottom w:val="nil"/>
              <w:right w:val="single" w:sz="8" w:space="0" w:color="auto"/>
            </w:tcBorders>
            <w:shd w:val="clear" w:color="auto" w:fill="auto"/>
            <w:noWrap/>
            <w:hideMark/>
          </w:tcPr>
          <w:p w:rsidR="00917A92" w:rsidRDefault="00917A92">
            <w:r>
              <w:t xml:space="preserve">2. Fusidinska kiselina natrijumove soli 2.0% pet </w:t>
            </w:r>
          </w:p>
        </w:tc>
        <w:tc>
          <w:tcPr>
            <w:tcW w:w="860" w:type="dxa"/>
            <w:tcBorders>
              <w:top w:val="nil"/>
              <w:left w:val="single" w:sz="4"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66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7"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70"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56" w:type="dxa"/>
            <w:tcBorders>
              <w:top w:val="nil"/>
              <w:left w:val="nil"/>
              <w:bottom w:val="nil"/>
              <w:right w:val="single" w:sz="8"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r>
      <w:tr w:rsidR="00917A92" w:rsidTr="0038432C">
        <w:trPr>
          <w:trHeight w:val="315"/>
        </w:trPr>
        <w:tc>
          <w:tcPr>
            <w:tcW w:w="540" w:type="dxa"/>
            <w:tcBorders>
              <w:top w:val="nil"/>
              <w:left w:val="single" w:sz="8"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5020" w:type="dxa"/>
            <w:tcBorders>
              <w:top w:val="nil"/>
              <w:left w:val="single" w:sz="8" w:space="0" w:color="auto"/>
              <w:bottom w:val="nil"/>
              <w:right w:val="single" w:sz="8" w:space="0" w:color="auto"/>
            </w:tcBorders>
            <w:shd w:val="clear" w:color="auto" w:fill="auto"/>
            <w:noWrap/>
            <w:hideMark/>
          </w:tcPr>
          <w:p w:rsidR="00917A92" w:rsidRDefault="00917A92">
            <w:r>
              <w:t xml:space="preserve">3. Hlorheksidin diglukonat 0.5 aq </w:t>
            </w:r>
          </w:p>
        </w:tc>
        <w:tc>
          <w:tcPr>
            <w:tcW w:w="860" w:type="dxa"/>
            <w:tcBorders>
              <w:top w:val="nil"/>
              <w:left w:val="single" w:sz="4"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66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7"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70"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56" w:type="dxa"/>
            <w:tcBorders>
              <w:top w:val="nil"/>
              <w:left w:val="nil"/>
              <w:bottom w:val="nil"/>
              <w:right w:val="single" w:sz="8"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r>
      <w:tr w:rsidR="00917A92" w:rsidTr="0038432C">
        <w:trPr>
          <w:trHeight w:val="315"/>
        </w:trPr>
        <w:tc>
          <w:tcPr>
            <w:tcW w:w="540" w:type="dxa"/>
            <w:tcBorders>
              <w:top w:val="nil"/>
              <w:left w:val="single" w:sz="8"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5020" w:type="dxa"/>
            <w:tcBorders>
              <w:top w:val="nil"/>
              <w:left w:val="single" w:sz="8" w:space="0" w:color="auto"/>
              <w:bottom w:val="nil"/>
              <w:right w:val="single" w:sz="8" w:space="0" w:color="auto"/>
            </w:tcBorders>
            <w:shd w:val="clear" w:color="auto" w:fill="auto"/>
            <w:noWrap/>
            <w:hideMark/>
          </w:tcPr>
          <w:p w:rsidR="00917A92" w:rsidRDefault="00917A92">
            <w:r>
              <w:t xml:space="preserve">4. Benzalkonijum hlorid 0.1 aq </w:t>
            </w:r>
          </w:p>
        </w:tc>
        <w:tc>
          <w:tcPr>
            <w:tcW w:w="860" w:type="dxa"/>
            <w:tcBorders>
              <w:top w:val="nil"/>
              <w:left w:val="single" w:sz="4"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66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7"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70"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56" w:type="dxa"/>
            <w:tcBorders>
              <w:top w:val="nil"/>
              <w:left w:val="nil"/>
              <w:bottom w:val="nil"/>
              <w:right w:val="single" w:sz="8"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r>
      <w:tr w:rsidR="00917A92" w:rsidTr="0038432C">
        <w:trPr>
          <w:trHeight w:val="315"/>
        </w:trPr>
        <w:tc>
          <w:tcPr>
            <w:tcW w:w="540" w:type="dxa"/>
            <w:tcBorders>
              <w:top w:val="nil"/>
              <w:left w:val="single" w:sz="8"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5020" w:type="dxa"/>
            <w:tcBorders>
              <w:top w:val="nil"/>
              <w:left w:val="single" w:sz="8" w:space="0" w:color="auto"/>
              <w:bottom w:val="nil"/>
              <w:right w:val="single" w:sz="8" w:space="0" w:color="auto"/>
            </w:tcBorders>
            <w:shd w:val="clear" w:color="auto" w:fill="auto"/>
            <w:noWrap/>
            <w:hideMark/>
          </w:tcPr>
          <w:p w:rsidR="00917A92" w:rsidRDefault="00917A92">
            <w:r>
              <w:t xml:space="preserve">5. Nitrofurazon 1.0% pet </w:t>
            </w:r>
          </w:p>
        </w:tc>
        <w:tc>
          <w:tcPr>
            <w:tcW w:w="860" w:type="dxa"/>
            <w:tcBorders>
              <w:top w:val="nil"/>
              <w:left w:val="single" w:sz="4"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66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7"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70"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56" w:type="dxa"/>
            <w:tcBorders>
              <w:top w:val="nil"/>
              <w:left w:val="nil"/>
              <w:bottom w:val="nil"/>
              <w:right w:val="single" w:sz="8"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r>
      <w:tr w:rsidR="00917A92" w:rsidTr="0038432C">
        <w:trPr>
          <w:trHeight w:val="315"/>
        </w:trPr>
        <w:tc>
          <w:tcPr>
            <w:tcW w:w="540" w:type="dxa"/>
            <w:tcBorders>
              <w:top w:val="nil"/>
              <w:left w:val="single" w:sz="8"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5020" w:type="dxa"/>
            <w:tcBorders>
              <w:top w:val="nil"/>
              <w:left w:val="single" w:sz="8" w:space="0" w:color="auto"/>
              <w:bottom w:val="nil"/>
              <w:right w:val="single" w:sz="8" w:space="0" w:color="auto"/>
            </w:tcBorders>
            <w:shd w:val="clear" w:color="auto" w:fill="auto"/>
            <w:noWrap/>
            <w:hideMark/>
          </w:tcPr>
          <w:p w:rsidR="00917A92" w:rsidRDefault="00917A92">
            <w:r>
              <w:t>6. Bacitracin 5.0% pet</w:t>
            </w:r>
          </w:p>
        </w:tc>
        <w:tc>
          <w:tcPr>
            <w:tcW w:w="860" w:type="dxa"/>
            <w:tcBorders>
              <w:top w:val="nil"/>
              <w:left w:val="single" w:sz="4"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66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7"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70"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56" w:type="dxa"/>
            <w:tcBorders>
              <w:top w:val="nil"/>
              <w:left w:val="nil"/>
              <w:bottom w:val="nil"/>
              <w:right w:val="single" w:sz="8"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r>
      <w:tr w:rsidR="00917A92" w:rsidTr="0038432C">
        <w:trPr>
          <w:trHeight w:val="315"/>
        </w:trPr>
        <w:tc>
          <w:tcPr>
            <w:tcW w:w="540" w:type="dxa"/>
            <w:tcBorders>
              <w:top w:val="nil"/>
              <w:left w:val="single" w:sz="8"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5020" w:type="dxa"/>
            <w:tcBorders>
              <w:top w:val="nil"/>
              <w:left w:val="single" w:sz="8" w:space="0" w:color="auto"/>
              <w:bottom w:val="nil"/>
              <w:right w:val="single" w:sz="8" w:space="0" w:color="auto"/>
            </w:tcBorders>
            <w:shd w:val="clear" w:color="auto" w:fill="auto"/>
            <w:noWrap/>
            <w:hideMark/>
          </w:tcPr>
          <w:p w:rsidR="00917A92" w:rsidRDefault="00917A92">
            <w:r>
              <w:t>7. Stearil alkohol 20.0% pet</w:t>
            </w:r>
          </w:p>
        </w:tc>
        <w:tc>
          <w:tcPr>
            <w:tcW w:w="860" w:type="dxa"/>
            <w:tcBorders>
              <w:top w:val="nil"/>
              <w:left w:val="single" w:sz="4"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66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7"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70"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56" w:type="dxa"/>
            <w:tcBorders>
              <w:top w:val="nil"/>
              <w:left w:val="nil"/>
              <w:bottom w:val="nil"/>
              <w:right w:val="single" w:sz="8"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r>
      <w:tr w:rsidR="00917A92" w:rsidTr="0038432C">
        <w:trPr>
          <w:trHeight w:val="315"/>
        </w:trPr>
        <w:tc>
          <w:tcPr>
            <w:tcW w:w="540" w:type="dxa"/>
            <w:tcBorders>
              <w:top w:val="nil"/>
              <w:left w:val="single" w:sz="8"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5020" w:type="dxa"/>
            <w:tcBorders>
              <w:top w:val="nil"/>
              <w:left w:val="single" w:sz="8" w:space="0" w:color="auto"/>
              <w:bottom w:val="nil"/>
              <w:right w:val="single" w:sz="8" w:space="0" w:color="auto"/>
            </w:tcBorders>
            <w:shd w:val="clear" w:color="auto" w:fill="auto"/>
            <w:noWrap/>
            <w:hideMark/>
          </w:tcPr>
          <w:p w:rsidR="00917A92" w:rsidRDefault="00917A92">
            <w:r>
              <w:t>8. BHT 2% pet</w:t>
            </w:r>
          </w:p>
        </w:tc>
        <w:tc>
          <w:tcPr>
            <w:tcW w:w="860" w:type="dxa"/>
            <w:tcBorders>
              <w:top w:val="nil"/>
              <w:left w:val="single" w:sz="4"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66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7"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70"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56" w:type="dxa"/>
            <w:tcBorders>
              <w:top w:val="nil"/>
              <w:left w:val="nil"/>
              <w:bottom w:val="nil"/>
              <w:right w:val="single" w:sz="8"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r>
      <w:tr w:rsidR="00917A92" w:rsidTr="0038432C">
        <w:trPr>
          <w:trHeight w:val="315"/>
        </w:trPr>
        <w:tc>
          <w:tcPr>
            <w:tcW w:w="540" w:type="dxa"/>
            <w:tcBorders>
              <w:top w:val="nil"/>
              <w:left w:val="single" w:sz="8"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5020" w:type="dxa"/>
            <w:tcBorders>
              <w:top w:val="nil"/>
              <w:left w:val="single" w:sz="8" w:space="0" w:color="auto"/>
              <w:bottom w:val="nil"/>
              <w:right w:val="single" w:sz="8" w:space="0" w:color="auto"/>
            </w:tcBorders>
            <w:shd w:val="clear" w:color="auto" w:fill="auto"/>
            <w:noWrap/>
            <w:hideMark/>
          </w:tcPr>
          <w:p w:rsidR="00917A92" w:rsidRDefault="00917A92">
            <w:r>
              <w:t>9. Hloramfenikol 5.0% pet</w:t>
            </w:r>
          </w:p>
        </w:tc>
        <w:tc>
          <w:tcPr>
            <w:tcW w:w="860" w:type="dxa"/>
            <w:tcBorders>
              <w:top w:val="nil"/>
              <w:left w:val="single" w:sz="4"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66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7"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70"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56" w:type="dxa"/>
            <w:tcBorders>
              <w:top w:val="nil"/>
              <w:left w:val="nil"/>
              <w:bottom w:val="nil"/>
              <w:right w:val="single" w:sz="8"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r>
      <w:tr w:rsidR="00917A92" w:rsidTr="0038432C">
        <w:trPr>
          <w:trHeight w:val="315"/>
        </w:trPr>
        <w:tc>
          <w:tcPr>
            <w:tcW w:w="540" w:type="dxa"/>
            <w:tcBorders>
              <w:top w:val="nil"/>
              <w:left w:val="single" w:sz="8"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5020" w:type="dxa"/>
            <w:tcBorders>
              <w:top w:val="nil"/>
              <w:left w:val="single" w:sz="8" w:space="0" w:color="auto"/>
              <w:bottom w:val="nil"/>
              <w:right w:val="single" w:sz="8" w:space="0" w:color="auto"/>
            </w:tcBorders>
            <w:shd w:val="clear" w:color="auto" w:fill="auto"/>
            <w:noWrap/>
            <w:hideMark/>
          </w:tcPr>
          <w:p w:rsidR="00917A92" w:rsidRDefault="00917A92">
            <w:r>
              <w:t>10. Benzoilperoksid 1.0% pet</w:t>
            </w:r>
          </w:p>
        </w:tc>
        <w:tc>
          <w:tcPr>
            <w:tcW w:w="860" w:type="dxa"/>
            <w:tcBorders>
              <w:top w:val="nil"/>
              <w:left w:val="single" w:sz="4"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66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7"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70"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56" w:type="dxa"/>
            <w:tcBorders>
              <w:top w:val="nil"/>
              <w:left w:val="nil"/>
              <w:bottom w:val="nil"/>
              <w:right w:val="single" w:sz="8"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r>
      <w:tr w:rsidR="00917A92" w:rsidTr="0038432C">
        <w:trPr>
          <w:trHeight w:val="315"/>
        </w:trPr>
        <w:tc>
          <w:tcPr>
            <w:tcW w:w="540" w:type="dxa"/>
            <w:tcBorders>
              <w:top w:val="nil"/>
              <w:left w:val="single" w:sz="8"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5020" w:type="dxa"/>
            <w:tcBorders>
              <w:top w:val="nil"/>
              <w:left w:val="single" w:sz="8" w:space="0" w:color="auto"/>
              <w:bottom w:val="nil"/>
              <w:right w:val="single" w:sz="8" w:space="0" w:color="auto"/>
            </w:tcBorders>
            <w:shd w:val="clear" w:color="auto" w:fill="auto"/>
            <w:noWrap/>
            <w:hideMark/>
          </w:tcPr>
          <w:p w:rsidR="00917A92" w:rsidRDefault="00917A92">
            <w:r>
              <w:t>11. Propilen glikol 5.0% pet</w:t>
            </w:r>
          </w:p>
        </w:tc>
        <w:tc>
          <w:tcPr>
            <w:tcW w:w="860" w:type="dxa"/>
            <w:tcBorders>
              <w:top w:val="nil"/>
              <w:left w:val="single" w:sz="4"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66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7"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70"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56" w:type="dxa"/>
            <w:tcBorders>
              <w:top w:val="nil"/>
              <w:left w:val="nil"/>
              <w:bottom w:val="nil"/>
              <w:right w:val="single" w:sz="8"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r>
      <w:tr w:rsidR="00917A92" w:rsidTr="0038432C">
        <w:trPr>
          <w:trHeight w:val="315"/>
        </w:trPr>
        <w:tc>
          <w:tcPr>
            <w:tcW w:w="540" w:type="dxa"/>
            <w:tcBorders>
              <w:top w:val="nil"/>
              <w:left w:val="single" w:sz="8"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5020" w:type="dxa"/>
            <w:tcBorders>
              <w:top w:val="nil"/>
              <w:left w:val="single" w:sz="8" w:space="0" w:color="auto"/>
              <w:bottom w:val="nil"/>
              <w:right w:val="single" w:sz="8" w:space="0" w:color="auto"/>
            </w:tcBorders>
            <w:shd w:val="clear" w:color="auto" w:fill="auto"/>
            <w:noWrap/>
            <w:hideMark/>
          </w:tcPr>
          <w:p w:rsidR="00917A92" w:rsidRDefault="00917A92">
            <w:r>
              <w:t>12. Propolis 10.0% pet</w:t>
            </w:r>
          </w:p>
        </w:tc>
        <w:tc>
          <w:tcPr>
            <w:tcW w:w="860" w:type="dxa"/>
            <w:tcBorders>
              <w:top w:val="nil"/>
              <w:left w:val="single" w:sz="4"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66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7"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70"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56" w:type="dxa"/>
            <w:tcBorders>
              <w:top w:val="nil"/>
              <w:left w:val="nil"/>
              <w:bottom w:val="nil"/>
              <w:right w:val="single" w:sz="8"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r>
      <w:tr w:rsidR="00917A92" w:rsidTr="0038432C">
        <w:trPr>
          <w:trHeight w:val="315"/>
        </w:trPr>
        <w:tc>
          <w:tcPr>
            <w:tcW w:w="540" w:type="dxa"/>
            <w:tcBorders>
              <w:top w:val="nil"/>
              <w:left w:val="single" w:sz="8" w:space="0" w:color="auto"/>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5020" w:type="dxa"/>
            <w:tcBorders>
              <w:top w:val="nil"/>
              <w:left w:val="single" w:sz="8" w:space="0" w:color="auto"/>
              <w:right w:val="single" w:sz="8" w:space="0" w:color="auto"/>
            </w:tcBorders>
            <w:shd w:val="clear" w:color="auto" w:fill="auto"/>
            <w:noWrap/>
            <w:hideMark/>
          </w:tcPr>
          <w:p w:rsidR="00917A92" w:rsidRDefault="00917A92">
            <w:r>
              <w:t>13. TIMEROSAL 0.1% pet</w:t>
            </w:r>
          </w:p>
        </w:tc>
        <w:tc>
          <w:tcPr>
            <w:tcW w:w="860" w:type="dxa"/>
            <w:tcBorders>
              <w:top w:val="nil"/>
              <w:left w:val="single" w:sz="4" w:space="0" w:color="auto"/>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668" w:type="dxa"/>
            <w:tcBorders>
              <w:top w:val="nil"/>
              <w:left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8" w:type="dxa"/>
            <w:tcBorders>
              <w:top w:val="nil"/>
              <w:left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7" w:type="dxa"/>
            <w:tcBorders>
              <w:top w:val="nil"/>
              <w:left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134" w:type="dxa"/>
            <w:tcBorders>
              <w:top w:val="nil"/>
              <w:left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8" w:type="dxa"/>
            <w:tcBorders>
              <w:top w:val="nil"/>
              <w:left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70" w:type="dxa"/>
            <w:tcBorders>
              <w:top w:val="nil"/>
              <w:left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56" w:type="dxa"/>
            <w:tcBorders>
              <w:top w:val="nil"/>
              <w:left w:val="nil"/>
              <w:right w:val="single" w:sz="8"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r>
      <w:tr w:rsidR="00917A92" w:rsidTr="0038432C">
        <w:trPr>
          <w:trHeight w:val="315"/>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5020" w:type="dxa"/>
            <w:tcBorders>
              <w:top w:val="nil"/>
              <w:left w:val="single" w:sz="8" w:space="0" w:color="auto"/>
              <w:bottom w:val="single" w:sz="4" w:space="0" w:color="auto"/>
              <w:right w:val="single" w:sz="8" w:space="0" w:color="auto"/>
            </w:tcBorders>
            <w:shd w:val="clear" w:color="auto" w:fill="auto"/>
            <w:noWrap/>
            <w:hideMark/>
          </w:tcPr>
          <w:p w:rsidR="00917A92" w:rsidRDefault="00917A92">
            <w:r>
              <w:t>14. Sorbinska kiselina 2.0% pet</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668" w:type="dxa"/>
            <w:tcBorders>
              <w:top w:val="nil"/>
              <w:left w:val="nil"/>
              <w:bottom w:val="single" w:sz="4" w:space="0" w:color="auto"/>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70" w:type="dxa"/>
            <w:tcBorders>
              <w:top w:val="nil"/>
              <w:left w:val="nil"/>
              <w:bottom w:val="single" w:sz="4" w:space="0" w:color="auto"/>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56" w:type="dxa"/>
            <w:tcBorders>
              <w:top w:val="nil"/>
              <w:left w:val="nil"/>
              <w:bottom w:val="single" w:sz="4" w:space="0" w:color="auto"/>
              <w:right w:val="single" w:sz="8"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r>
      <w:tr w:rsidR="00917A92" w:rsidTr="0038432C">
        <w:trPr>
          <w:trHeight w:val="315"/>
        </w:trPr>
        <w:tc>
          <w:tcPr>
            <w:tcW w:w="540" w:type="dxa"/>
            <w:tcBorders>
              <w:top w:val="single" w:sz="4" w:space="0" w:color="auto"/>
              <w:left w:val="single" w:sz="8"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5020" w:type="dxa"/>
            <w:tcBorders>
              <w:top w:val="single" w:sz="4" w:space="0" w:color="auto"/>
              <w:left w:val="single" w:sz="8" w:space="0" w:color="auto"/>
              <w:bottom w:val="nil"/>
              <w:right w:val="single" w:sz="8" w:space="0" w:color="auto"/>
            </w:tcBorders>
            <w:shd w:val="clear" w:color="auto" w:fill="auto"/>
            <w:noWrap/>
            <w:hideMark/>
          </w:tcPr>
          <w:p w:rsidR="00917A92" w:rsidRDefault="00917A92">
            <w:r>
              <w:t>15. Eozin 5.0% pet</w:t>
            </w:r>
          </w:p>
        </w:tc>
        <w:tc>
          <w:tcPr>
            <w:tcW w:w="860" w:type="dxa"/>
            <w:tcBorders>
              <w:top w:val="single" w:sz="4" w:space="0" w:color="auto"/>
              <w:left w:val="single" w:sz="4"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668" w:type="dxa"/>
            <w:tcBorders>
              <w:top w:val="single" w:sz="4" w:space="0" w:color="auto"/>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8" w:type="dxa"/>
            <w:tcBorders>
              <w:top w:val="single" w:sz="4" w:space="0" w:color="auto"/>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7" w:type="dxa"/>
            <w:tcBorders>
              <w:top w:val="single" w:sz="4" w:space="0" w:color="auto"/>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134" w:type="dxa"/>
            <w:tcBorders>
              <w:top w:val="single" w:sz="4" w:space="0" w:color="auto"/>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8" w:type="dxa"/>
            <w:tcBorders>
              <w:top w:val="single" w:sz="4" w:space="0" w:color="auto"/>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70" w:type="dxa"/>
            <w:tcBorders>
              <w:top w:val="single" w:sz="4" w:space="0" w:color="auto"/>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56" w:type="dxa"/>
            <w:tcBorders>
              <w:top w:val="single" w:sz="4" w:space="0" w:color="auto"/>
              <w:left w:val="nil"/>
              <w:bottom w:val="nil"/>
              <w:right w:val="single" w:sz="8"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r>
      <w:tr w:rsidR="00917A92" w:rsidTr="0038432C">
        <w:trPr>
          <w:trHeight w:val="315"/>
        </w:trPr>
        <w:tc>
          <w:tcPr>
            <w:tcW w:w="540" w:type="dxa"/>
            <w:tcBorders>
              <w:top w:val="nil"/>
              <w:left w:val="single" w:sz="8"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5020" w:type="dxa"/>
            <w:tcBorders>
              <w:top w:val="nil"/>
              <w:left w:val="single" w:sz="8" w:space="0" w:color="auto"/>
              <w:bottom w:val="nil"/>
              <w:right w:val="single" w:sz="8" w:space="0" w:color="auto"/>
            </w:tcBorders>
            <w:shd w:val="clear" w:color="auto" w:fill="auto"/>
            <w:noWrap/>
            <w:hideMark/>
          </w:tcPr>
          <w:p w:rsidR="00917A92" w:rsidRDefault="00917A92">
            <w:r>
              <w:t>16. p-Hloro-m-kresol1.0% pet</w:t>
            </w:r>
          </w:p>
        </w:tc>
        <w:tc>
          <w:tcPr>
            <w:tcW w:w="860" w:type="dxa"/>
            <w:tcBorders>
              <w:top w:val="nil"/>
              <w:left w:val="single" w:sz="4"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66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7"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70"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56" w:type="dxa"/>
            <w:tcBorders>
              <w:top w:val="nil"/>
              <w:left w:val="nil"/>
              <w:bottom w:val="nil"/>
              <w:right w:val="single" w:sz="8"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r>
      <w:tr w:rsidR="00917A92" w:rsidTr="0038432C">
        <w:trPr>
          <w:trHeight w:val="315"/>
        </w:trPr>
        <w:tc>
          <w:tcPr>
            <w:tcW w:w="540" w:type="dxa"/>
            <w:tcBorders>
              <w:top w:val="nil"/>
              <w:left w:val="single" w:sz="8"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5020" w:type="dxa"/>
            <w:tcBorders>
              <w:top w:val="nil"/>
              <w:left w:val="single" w:sz="8" w:space="0" w:color="auto"/>
              <w:bottom w:val="nil"/>
              <w:right w:val="single" w:sz="8" w:space="0" w:color="auto"/>
            </w:tcBorders>
            <w:shd w:val="clear" w:color="auto" w:fill="auto"/>
            <w:noWrap/>
            <w:hideMark/>
          </w:tcPr>
          <w:p w:rsidR="00917A92" w:rsidRDefault="00917A92">
            <w:r>
              <w:t>17. Budesonid 0.01% pet</w:t>
            </w:r>
          </w:p>
        </w:tc>
        <w:tc>
          <w:tcPr>
            <w:tcW w:w="860" w:type="dxa"/>
            <w:tcBorders>
              <w:top w:val="nil"/>
              <w:left w:val="single" w:sz="4"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66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7"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70"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56" w:type="dxa"/>
            <w:tcBorders>
              <w:top w:val="nil"/>
              <w:left w:val="nil"/>
              <w:bottom w:val="nil"/>
              <w:right w:val="single" w:sz="8"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r>
      <w:tr w:rsidR="00917A92" w:rsidTr="0038432C">
        <w:trPr>
          <w:trHeight w:val="315"/>
        </w:trPr>
        <w:tc>
          <w:tcPr>
            <w:tcW w:w="540" w:type="dxa"/>
            <w:tcBorders>
              <w:top w:val="nil"/>
              <w:left w:val="single" w:sz="8"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5020" w:type="dxa"/>
            <w:tcBorders>
              <w:top w:val="nil"/>
              <w:left w:val="single" w:sz="8" w:space="0" w:color="auto"/>
              <w:bottom w:val="nil"/>
              <w:right w:val="single" w:sz="8" w:space="0" w:color="auto"/>
            </w:tcBorders>
            <w:shd w:val="clear" w:color="auto" w:fill="auto"/>
            <w:noWrap/>
            <w:hideMark/>
          </w:tcPr>
          <w:p w:rsidR="00917A92" w:rsidRDefault="00917A92">
            <w:r>
              <w:t>18. Trietanolamin 2.0 pet</w:t>
            </w:r>
          </w:p>
        </w:tc>
        <w:tc>
          <w:tcPr>
            <w:tcW w:w="860" w:type="dxa"/>
            <w:tcBorders>
              <w:top w:val="nil"/>
              <w:left w:val="single" w:sz="4"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66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7"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70"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56" w:type="dxa"/>
            <w:tcBorders>
              <w:top w:val="nil"/>
              <w:left w:val="nil"/>
              <w:bottom w:val="nil"/>
              <w:right w:val="single" w:sz="8"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r>
      <w:tr w:rsidR="00917A92" w:rsidTr="0038432C">
        <w:trPr>
          <w:trHeight w:val="315"/>
        </w:trPr>
        <w:tc>
          <w:tcPr>
            <w:tcW w:w="540" w:type="dxa"/>
            <w:tcBorders>
              <w:top w:val="nil"/>
              <w:left w:val="single" w:sz="8"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5020" w:type="dxa"/>
            <w:tcBorders>
              <w:top w:val="nil"/>
              <w:left w:val="single" w:sz="8" w:space="0" w:color="auto"/>
              <w:bottom w:val="nil"/>
              <w:right w:val="single" w:sz="8" w:space="0" w:color="auto"/>
            </w:tcBorders>
            <w:shd w:val="clear" w:color="auto" w:fill="auto"/>
            <w:noWrap/>
            <w:hideMark/>
          </w:tcPr>
          <w:p w:rsidR="00917A92" w:rsidRDefault="00917A92">
            <w:r>
              <w:t>19. Framicetin sulfat 20.0% pet</w:t>
            </w:r>
          </w:p>
        </w:tc>
        <w:tc>
          <w:tcPr>
            <w:tcW w:w="860" w:type="dxa"/>
            <w:tcBorders>
              <w:top w:val="nil"/>
              <w:left w:val="single" w:sz="4"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66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7"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70"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56" w:type="dxa"/>
            <w:tcBorders>
              <w:top w:val="nil"/>
              <w:left w:val="nil"/>
              <w:bottom w:val="nil"/>
              <w:right w:val="single" w:sz="8"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r>
      <w:tr w:rsidR="00917A92" w:rsidTr="0038432C">
        <w:trPr>
          <w:trHeight w:val="315"/>
        </w:trPr>
        <w:tc>
          <w:tcPr>
            <w:tcW w:w="540" w:type="dxa"/>
            <w:tcBorders>
              <w:top w:val="nil"/>
              <w:left w:val="single" w:sz="8"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5020" w:type="dxa"/>
            <w:tcBorders>
              <w:top w:val="nil"/>
              <w:left w:val="single" w:sz="8" w:space="0" w:color="auto"/>
              <w:bottom w:val="nil"/>
              <w:right w:val="single" w:sz="8" w:space="0" w:color="auto"/>
            </w:tcBorders>
            <w:shd w:val="clear" w:color="auto" w:fill="auto"/>
            <w:noWrap/>
            <w:hideMark/>
          </w:tcPr>
          <w:p w:rsidR="00917A92" w:rsidRDefault="00917A92">
            <w:r>
              <w:t>20. Sorbitan seskvioleat 20.0% pet</w:t>
            </w:r>
          </w:p>
        </w:tc>
        <w:tc>
          <w:tcPr>
            <w:tcW w:w="860" w:type="dxa"/>
            <w:tcBorders>
              <w:top w:val="nil"/>
              <w:left w:val="single" w:sz="4"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66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7"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70"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56" w:type="dxa"/>
            <w:tcBorders>
              <w:top w:val="nil"/>
              <w:left w:val="nil"/>
              <w:bottom w:val="nil"/>
              <w:right w:val="single" w:sz="8"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r>
      <w:tr w:rsidR="00917A92" w:rsidTr="0038432C">
        <w:trPr>
          <w:trHeight w:val="315"/>
        </w:trPr>
        <w:tc>
          <w:tcPr>
            <w:tcW w:w="540" w:type="dxa"/>
            <w:tcBorders>
              <w:top w:val="nil"/>
              <w:left w:val="single" w:sz="8"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5020" w:type="dxa"/>
            <w:tcBorders>
              <w:top w:val="nil"/>
              <w:left w:val="single" w:sz="8" w:space="0" w:color="auto"/>
              <w:bottom w:val="nil"/>
              <w:right w:val="single" w:sz="8" w:space="0" w:color="auto"/>
            </w:tcBorders>
            <w:shd w:val="clear" w:color="auto" w:fill="auto"/>
            <w:noWrap/>
            <w:hideMark/>
          </w:tcPr>
          <w:p w:rsidR="00917A92" w:rsidRDefault="00917A92">
            <w:r>
              <w:t>21. Tiksokortol-21-pivalat 0.1% pet</w:t>
            </w:r>
          </w:p>
        </w:tc>
        <w:tc>
          <w:tcPr>
            <w:tcW w:w="860" w:type="dxa"/>
            <w:tcBorders>
              <w:top w:val="nil"/>
              <w:left w:val="single" w:sz="4"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66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7"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70"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56" w:type="dxa"/>
            <w:tcBorders>
              <w:top w:val="nil"/>
              <w:left w:val="nil"/>
              <w:bottom w:val="nil"/>
              <w:right w:val="single" w:sz="8"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r>
      <w:tr w:rsidR="00917A92" w:rsidTr="0038432C">
        <w:trPr>
          <w:trHeight w:val="315"/>
        </w:trPr>
        <w:tc>
          <w:tcPr>
            <w:tcW w:w="540" w:type="dxa"/>
            <w:tcBorders>
              <w:top w:val="nil"/>
              <w:left w:val="single" w:sz="8"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5020" w:type="dxa"/>
            <w:tcBorders>
              <w:top w:val="nil"/>
              <w:left w:val="single" w:sz="8" w:space="0" w:color="auto"/>
              <w:bottom w:val="nil"/>
              <w:right w:val="single" w:sz="8" w:space="0" w:color="auto"/>
            </w:tcBorders>
            <w:shd w:val="clear" w:color="auto" w:fill="auto"/>
            <w:noWrap/>
            <w:hideMark/>
          </w:tcPr>
          <w:p w:rsidR="00917A92" w:rsidRDefault="00917A92">
            <w:r>
              <w:t>22. SORBITAN OLEATE 5.0% pet</w:t>
            </w:r>
          </w:p>
        </w:tc>
        <w:tc>
          <w:tcPr>
            <w:tcW w:w="860" w:type="dxa"/>
            <w:tcBorders>
              <w:top w:val="nil"/>
              <w:left w:val="single" w:sz="4"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66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7"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70"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56" w:type="dxa"/>
            <w:tcBorders>
              <w:top w:val="nil"/>
              <w:left w:val="nil"/>
              <w:bottom w:val="nil"/>
              <w:right w:val="single" w:sz="8"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r>
      <w:tr w:rsidR="00917A92" w:rsidTr="0038432C">
        <w:trPr>
          <w:trHeight w:val="315"/>
        </w:trPr>
        <w:tc>
          <w:tcPr>
            <w:tcW w:w="540" w:type="dxa"/>
            <w:tcBorders>
              <w:top w:val="nil"/>
              <w:left w:val="single" w:sz="8"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5020" w:type="dxa"/>
            <w:tcBorders>
              <w:top w:val="nil"/>
              <w:left w:val="single" w:sz="8" w:space="0" w:color="auto"/>
              <w:bottom w:val="nil"/>
              <w:right w:val="single" w:sz="8" w:space="0" w:color="auto"/>
            </w:tcBorders>
            <w:shd w:val="clear" w:color="auto" w:fill="auto"/>
            <w:noWrap/>
            <w:hideMark/>
          </w:tcPr>
          <w:p w:rsidR="00917A92" w:rsidRDefault="00917A92">
            <w:r>
              <w:t>23. Fenil-merkuri-acetat 0.01 aq</w:t>
            </w:r>
          </w:p>
        </w:tc>
        <w:tc>
          <w:tcPr>
            <w:tcW w:w="860" w:type="dxa"/>
            <w:tcBorders>
              <w:top w:val="nil"/>
              <w:left w:val="single" w:sz="4"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66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7"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70"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56" w:type="dxa"/>
            <w:tcBorders>
              <w:top w:val="nil"/>
              <w:left w:val="nil"/>
              <w:bottom w:val="nil"/>
              <w:right w:val="single" w:sz="8"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r>
      <w:tr w:rsidR="00917A92" w:rsidTr="0038432C">
        <w:trPr>
          <w:trHeight w:val="315"/>
        </w:trPr>
        <w:tc>
          <w:tcPr>
            <w:tcW w:w="540" w:type="dxa"/>
            <w:tcBorders>
              <w:top w:val="nil"/>
              <w:left w:val="single" w:sz="8"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5020" w:type="dxa"/>
            <w:tcBorders>
              <w:top w:val="nil"/>
              <w:left w:val="single" w:sz="8" w:space="0" w:color="auto"/>
              <w:bottom w:val="nil"/>
              <w:right w:val="single" w:sz="8" w:space="0" w:color="auto"/>
            </w:tcBorders>
            <w:shd w:val="clear" w:color="auto" w:fill="auto"/>
            <w:noWrap/>
            <w:hideMark/>
          </w:tcPr>
          <w:p w:rsidR="00917A92" w:rsidRDefault="00917A92">
            <w:r>
              <w:t>24. Hloroacetamid 0.2% pet</w:t>
            </w:r>
          </w:p>
        </w:tc>
        <w:tc>
          <w:tcPr>
            <w:tcW w:w="860" w:type="dxa"/>
            <w:tcBorders>
              <w:top w:val="nil"/>
              <w:left w:val="single" w:sz="4"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66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7"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70"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56" w:type="dxa"/>
            <w:tcBorders>
              <w:top w:val="nil"/>
              <w:left w:val="nil"/>
              <w:bottom w:val="nil"/>
              <w:right w:val="single" w:sz="8"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r>
      <w:tr w:rsidR="00917A92" w:rsidTr="0038432C">
        <w:trPr>
          <w:trHeight w:val="315"/>
        </w:trPr>
        <w:tc>
          <w:tcPr>
            <w:tcW w:w="540" w:type="dxa"/>
            <w:tcBorders>
              <w:top w:val="nil"/>
              <w:left w:val="single" w:sz="8"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5020" w:type="dxa"/>
            <w:tcBorders>
              <w:top w:val="nil"/>
              <w:left w:val="single" w:sz="8" w:space="0" w:color="auto"/>
              <w:bottom w:val="nil"/>
              <w:right w:val="single" w:sz="8" w:space="0" w:color="auto"/>
            </w:tcBorders>
            <w:shd w:val="clear" w:color="auto" w:fill="auto"/>
            <w:noWrap/>
            <w:hideMark/>
          </w:tcPr>
          <w:p w:rsidR="00917A92" w:rsidRDefault="00917A92">
            <w:r>
              <w:t>25. Diazolidinil urea 2.0% pet</w:t>
            </w:r>
          </w:p>
        </w:tc>
        <w:tc>
          <w:tcPr>
            <w:tcW w:w="860" w:type="dxa"/>
            <w:tcBorders>
              <w:top w:val="nil"/>
              <w:left w:val="single" w:sz="4"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66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7"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70"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56" w:type="dxa"/>
            <w:tcBorders>
              <w:top w:val="nil"/>
              <w:left w:val="nil"/>
              <w:bottom w:val="nil"/>
              <w:right w:val="single" w:sz="8"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r>
      <w:tr w:rsidR="00917A92" w:rsidTr="0038432C">
        <w:trPr>
          <w:trHeight w:val="315"/>
        </w:trPr>
        <w:tc>
          <w:tcPr>
            <w:tcW w:w="540" w:type="dxa"/>
            <w:tcBorders>
              <w:top w:val="nil"/>
              <w:left w:val="single" w:sz="8" w:space="0" w:color="auto"/>
              <w:bottom w:val="nil"/>
              <w:right w:val="single" w:sz="8"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5020" w:type="dxa"/>
            <w:tcBorders>
              <w:top w:val="nil"/>
              <w:left w:val="nil"/>
              <w:bottom w:val="nil"/>
              <w:right w:val="single" w:sz="8" w:space="0" w:color="auto"/>
            </w:tcBorders>
            <w:shd w:val="clear" w:color="auto" w:fill="auto"/>
            <w:noWrap/>
            <w:hideMark/>
          </w:tcPr>
          <w:p w:rsidR="00917A92" w:rsidRDefault="00917A92">
            <w:r>
              <w:t>26. Imidazolidinil urea 2.0% pet</w:t>
            </w:r>
          </w:p>
        </w:tc>
        <w:tc>
          <w:tcPr>
            <w:tcW w:w="860"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66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7"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70"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56" w:type="dxa"/>
            <w:tcBorders>
              <w:top w:val="nil"/>
              <w:left w:val="nil"/>
              <w:bottom w:val="nil"/>
              <w:right w:val="single" w:sz="8"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r>
      <w:tr w:rsidR="00917A92" w:rsidTr="0038432C">
        <w:trPr>
          <w:trHeight w:val="330"/>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5020" w:type="dxa"/>
            <w:tcBorders>
              <w:top w:val="nil"/>
              <w:left w:val="nil"/>
              <w:bottom w:val="single" w:sz="8" w:space="0" w:color="auto"/>
              <w:right w:val="single" w:sz="8" w:space="0" w:color="auto"/>
            </w:tcBorders>
            <w:shd w:val="clear" w:color="auto" w:fill="auto"/>
            <w:noWrap/>
            <w:hideMark/>
          </w:tcPr>
          <w:p w:rsidR="00917A92" w:rsidRDefault="00917A92">
            <w:r>
              <w:t>27. Miks katrana drveta</w:t>
            </w:r>
          </w:p>
        </w:tc>
        <w:tc>
          <w:tcPr>
            <w:tcW w:w="860" w:type="dxa"/>
            <w:tcBorders>
              <w:top w:val="nil"/>
              <w:left w:val="nil"/>
              <w:bottom w:val="single" w:sz="8" w:space="0" w:color="auto"/>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668" w:type="dxa"/>
            <w:tcBorders>
              <w:top w:val="nil"/>
              <w:left w:val="nil"/>
              <w:bottom w:val="single" w:sz="8" w:space="0" w:color="auto"/>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8" w:type="dxa"/>
            <w:tcBorders>
              <w:top w:val="nil"/>
              <w:left w:val="nil"/>
              <w:bottom w:val="single" w:sz="8" w:space="0" w:color="auto"/>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7" w:type="dxa"/>
            <w:tcBorders>
              <w:top w:val="nil"/>
              <w:left w:val="nil"/>
              <w:bottom w:val="single" w:sz="8" w:space="0" w:color="auto"/>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134" w:type="dxa"/>
            <w:tcBorders>
              <w:top w:val="nil"/>
              <w:left w:val="nil"/>
              <w:bottom w:val="single" w:sz="8" w:space="0" w:color="auto"/>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8" w:type="dxa"/>
            <w:tcBorders>
              <w:top w:val="nil"/>
              <w:left w:val="nil"/>
              <w:bottom w:val="single" w:sz="8" w:space="0" w:color="auto"/>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70" w:type="dxa"/>
            <w:tcBorders>
              <w:top w:val="nil"/>
              <w:left w:val="nil"/>
              <w:bottom w:val="single" w:sz="8" w:space="0" w:color="auto"/>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56" w:type="dxa"/>
            <w:tcBorders>
              <w:top w:val="nil"/>
              <w:left w:val="nil"/>
              <w:bottom w:val="single" w:sz="8" w:space="0" w:color="auto"/>
              <w:right w:val="single" w:sz="8"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r>
      <w:tr w:rsidR="00917A92" w:rsidTr="0038432C">
        <w:trPr>
          <w:trHeight w:val="285"/>
        </w:trPr>
        <w:tc>
          <w:tcPr>
            <w:tcW w:w="540" w:type="dxa"/>
            <w:tcBorders>
              <w:top w:val="nil"/>
              <w:left w:val="single" w:sz="8" w:space="0" w:color="auto"/>
              <w:bottom w:val="single" w:sz="8" w:space="0" w:color="auto"/>
              <w:right w:val="single" w:sz="4" w:space="0" w:color="auto"/>
            </w:tcBorders>
            <w:shd w:val="clear" w:color="auto" w:fill="auto"/>
            <w:noWrap/>
            <w:vAlign w:val="center"/>
            <w:hideMark/>
          </w:tcPr>
          <w:p w:rsidR="00917A92" w:rsidRDefault="00917A92">
            <w:pPr>
              <w:jc w:val="center"/>
              <w:rPr>
                <w:rFonts w:ascii="Arial" w:hAnsi="Arial" w:cs="Arial"/>
                <w:b/>
                <w:bCs/>
                <w:sz w:val="16"/>
                <w:szCs w:val="16"/>
              </w:rPr>
            </w:pPr>
            <w:r>
              <w:rPr>
                <w:rFonts w:ascii="Arial" w:hAnsi="Arial" w:cs="Arial"/>
                <w:b/>
                <w:bCs/>
                <w:sz w:val="16"/>
                <w:szCs w:val="16"/>
              </w:rPr>
              <w:t>II</w:t>
            </w:r>
          </w:p>
        </w:tc>
        <w:tc>
          <w:tcPr>
            <w:tcW w:w="7966" w:type="dxa"/>
            <w:gridSpan w:val="4"/>
            <w:tcBorders>
              <w:top w:val="nil"/>
              <w:left w:val="nil"/>
              <w:bottom w:val="single" w:sz="8" w:space="0" w:color="auto"/>
              <w:right w:val="single" w:sz="8" w:space="0" w:color="000000"/>
            </w:tcBorders>
            <w:shd w:val="clear" w:color="auto" w:fill="auto"/>
            <w:noWrap/>
            <w:vAlign w:val="center"/>
            <w:hideMark/>
          </w:tcPr>
          <w:p w:rsidR="00917A92" w:rsidRDefault="00917A92">
            <w:pPr>
              <w:jc w:val="right"/>
              <w:rPr>
                <w:rFonts w:ascii="Arial" w:hAnsi="Arial" w:cs="Arial"/>
                <w:b/>
                <w:bCs/>
                <w:sz w:val="16"/>
                <w:szCs w:val="16"/>
              </w:rPr>
            </w:pPr>
            <w:r>
              <w:rPr>
                <w:rFonts w:ascii="Arial" w:hAnsi="Arial" w:cs="Arial"/>
                <w:b/>
                <w:bCs/>
                <w:sz w:val="16"/>
                <w:szCs w:val="16"/>
              </w:rPr>
              <w:t>UKUPNA CENA PONUDE BEZ PDV</w:t>
            </w:r>
            <w:r w:rsidRPr="00B7723B">
              <w:rPr>
                <w:rFonts w:ascii="Arial" w:hAnsi="Arial" w:cs="Arial"/>
                <w:b/>
                <w:bCs/>
                <w:sz w:val="16"/>
                <w:szCs w:val="16"/>
              </w:rPr>
              <w:t>:</w:t>
            </w:r>
            <w:r>
              <w:rPr>
                <w:rFonts w:ascii="Arial" w:hAnsi="Arial" w:cs="Arial"/>
                <w:b/>
                <w:bCs/>
                <w:sz w:val="16"/>
                <w:szCs w:val="16"/>
              </w:rPr>
              <w:t> </w:t>
            </w:r>
          </w:p>
        </w:tc>
        <w:tc>
          <w:tcPr>
            <w:tcW w:w="1417" w:type="dxa"/>
            <w:tcBorders>
              <w:top w:val="double" w:sz="6" w:space="0" w:color="auto"/>
              <w:left w:val="nil"/>
              <w:bottom w:val="single" w:sz="8" w:space="0" w:color="auto"/>
              <w:right w:val="single" w:sz="4" w:space="0" w:color="auto"/>
            </w:tcBorders>
            <w:shd w:val="clear" w:color="auto" w:fill="auto"/>
            <w:noWrap/>
            <w:vAlign w:val="center"/>
            <w:hideMark/>
          </w:tcPr>
          <w:p w:rsidR="00917A92" w:rsidRDefault="00917A92" w:rsidP="00917A92">
            <w:pPr>
              <w:jc w:val="center"/>
              <w:rPr>
                <w:rFonts w:ascii="Arial" w:hAnsi="Arial" w:cs="Arial"/>
                <w:b/>
                <w:bCs/>
                <w:sz w:val="18"/>
                <w:szCs w:val="18"/>
              </w:rPr>
            </w:pPr>
          </w:p>
        </w:tc>
        <w:tc>
          <w:tcPr>
            <w:tcW w:w="1134" w:type="dxa"/>
            <w:tcBorders>
              <w:top w:val="nil"/>
              <w:left w:val="nil"/>
              <w:bottom w:val="nil"/>
              <w:right w:val="nil"/>
            </w:tcBorders>
            <w:shd w:val="clear" w:color="auto" w:fill="auto"/>
            <w:noWrap/>
            <w:vAlign w:val="bottom"/>
            <w:hideMark/>
          </w:tcPr>
          <w:p w:rsidR="00917A92" w:rsidRDefault="00917A92">
            <w:pPr>
              <w:jc w:val="right"/>
              <w:rPr>
                <w:rFonts w:ascii="Arial" w:hAnsi="Arial" w:cs="Arial"/>
                <w:b/>
                <w:bCs/>
                <w:sz w:val="18"/>
                <w:szCs w:val="18"/>
              </w:rPr>
            </w:pPr>
          </w:p>
        </w:tc>
        <w:tc>
          <w:tcPr>
            <w:tcW w:w="1418" w:type="dxa"/>
            <w:tcBorders>
              <w:top w:val="nil"/>
              <w:left w:val="nil"/>
              <w:bottom w:val="nil"/>
              <w:right w:val="nil"/>
            </w:tcBorders>
            <w:shd w:val="clear" w:color="auto" w:fill="auto"/>
            <w:noWrap/>
            <w:vAlign w:val="bottom"/>
            <w:hideMark/>
          </w:tcPr>
          <w:p w:rsidR="00917A92" w:rsidRDefault="00917A92">
            <w:pPr>
              <w:rPr>
                <w:sz w:val="20"/>
                <w:szCs w:val="20"/>
              </w:rPr>
            </w:pPr>
          </w:p>
        </w:tc>
        <w:tc>
          <w:tcPr>
            <w:tcW w:w="1070" w:type="dxa"/>
            <w:tcBorders>
              <w:top w:val="nil"/>
              <w:left w:val="nil"/>
              <w:bottom w:val="nil"/>
              <w:right w:val="nil"/>
            </w:tcBorders>
            <w:shd w:val="clear" w:color="auto" w:fill="auto"/>
            <w:noWrap/>
            <w:vAlign w:val="bottom"/>
            <w:hideMark/>
          </w:tcPr>
          <w:p w:rsidR="00917A92" w:rsidRDefault="00917A92">
            <w:pPr>
              <w:rPr>
                <w:sz w:val="20"/>
                <w:szCs w:val="20"/>
              </w:rPr>
            </w:pPr>
          </w:p>
        </w:tc>
        <w:tc>
          <w:tcPr>
            <w:tcW w:w="1056" w:type="dxa"/>
            <w:tcBorders>
              <w:top w:val="nil"/>
              <w:left w:val="nil"/>
              <w:bottom w:val="nil"/>
              <w:right w:val="nil"/>
            </w:tcBorders>
            <w:shd w:val="clear" w:color="auto" w:fill="auto"/>
            <w:noWrap/>
            <w:vAlign w:val="bottom"/>
            <w:hideMark/>
          </w:tcPr>
          <w:p w:rsidR="00917A92" w:rsidRDefault="00917A92">
            <w:pPr>
              <w:rPr>
                <w:sz w:val="20"/>
                <w:szCs w:val="20"/>
              </w:rPr>
            </w:pPr>
          </w:p>
        </w:tc>
      </w:tr>
      <w:tr w:rsidR="00917A92" w:rsidTr="0038432C">
        <w:trPr>
          <w:trHeight w:val="270"/>
        </w:trPr>
        <w:tc>
          <w:tcPr>
            <w:tcW w:w="540" w:type="dxa"/>
            <w:tcBorders>
              <w:top w:val="nil"/>
              <w:left w:val="single" w:sz="8" w:space="0" w:color="auto"/>
              <w:bottom w:val="single" w:sz="8" w:space="0" w:color="auto"/>
              <w:right w:val="single" w:sz="4" w:space="0" w:color="auto"/>
            </w:tcBorders>
            <w:shd w:val="clear" w:color="auto" w:fill="auto"/>
            <w:noWrap/>
            <w:vAlign w:val="center"/>
            <w:hideMark/>
          </w:tcPr>
          <w:p w:rsidR="00917A92" w:rsidRDefault="00917A92">
            <w:pPr>
              <w:jc w:val="center"/>
              <w:rPr>
                <w:rFonts w:ascii="Arial" w:hAnsi="Arial" w:cs="Arial"/>
                <w:b/>
                <w:bCs/>
                <w:sz w:val="16"/>
                <w:szCs w:val="16"/>
              </w:rPr>
            </w:pPr>
            <w:r>
              <w:rPr>
                <w:rFonts w:ascii="Arial" w:hAnsi="Arial" w:cs="Arial"/>
                <w:b/>
                <w:bCs/>
                <w:sz w:val="16"/>
                <w:szCs w:val="16"/>
              </w:rPr>
              <w:t>III</w:t>
            </w:r>
          </w:p>
        </w:tc>
        <w:tc>
          <w:tcPr>
            <w:tcW w:w="7966" w:type="dxa"/>
            <w:gridSpan w:val="4"/>
            <w:tcBorders>
              <w:top w:val="nil"/>
              <w:left w:val="nil"/>
              <w:bottom w:val="single" w:sz="8" w:space="0" w:color="auto"/>
              <w:right w:val="single" w:sz="8" w:space="0" w:color="000000"/>
            </w:tcBorders>
            <w:shd w:val="clear" w:color="auto" w:fill="auto"/>
            <w:noWrap/>
            <w:vAlign w:val="center"/>
            <w:hideMark/>
          </w:tcPr>
          <w:p w:rsidR="00917A92" w:rsidRDefault="00917A92">
            <w:pPr>
              <w:jc w:val="right"/>
              <w:rPr>
                <w:rFonts w:ascii="Arial" w:hAnsi="Arial" w:cs="Arial"/>
                <w:b/>
                <w:bCs/>
                <w:sz w:val="16"/>
                <w:szCs w:val="16"/>
              </w:rPr>
            </w:pPr>
            <w:r>
              <w:rPr>
                <w:rFonts w:ascii="Arial" w:hAnsi="Arial" w:cs="Arial"/>
                <w:b/>
                <w:bCs/>
                <w:sz w:val="16"/>
                <w:szCs w:val="16"/>
              </w:rPr>
              <w:t xml:space="preserve">PDV: </w:t>
            </w:r>
          </w:p>
        </w:tc>
        <w:tc>
          <w:tcPr>
            <w:tcW w:w="1417" w:type="dxa"/>
            <w:tcBorders>
              <w:top w:val="nil"/>
              <w:left w:val="nil"/>
              <w:bottom w:val="single" w:sz="8" w:space="0" w:color="auto"/>
              <w:right w:val="single" w:sz="8" w:space="0" w:color="auto"/>
            </w:tcBorders>
            <w:shd w:val="clear" w:color="auto" w:fill="auto"/>
            <w:noWrap/>
            <w:vAlign w:val="center"/>
            <w:hideMark/>
          </w:tcPr>
          <w:p w:rsidR="00917A92" w:rsidRDefault="00917A92" w:rsidP="00917A92">
            <w:pPr>
              <w:jc w:val="center"/>
              <w:rPr>
                <w:rFonts w:ascii="Arial" w:hAnsi="Arial" w:cs="Arial"/>
                <w:b/>
                <w:bCs/>
                <w:sz w:val="18"/>
                <w:szCs w:val="18"/>
              </w:rPr>
            </w:pPr>
          </w:p>
        </w:tc>
        <w:tc>
          <w:tcPr>
            <w:tcW w:w="1134" w:type="dxa"/>
            <w:tcBorders>
              <w:top w:val="nil"/>
              <w:left w:val="nil"/>
              <w:bottom w:val="nil"/>
              <w:right w:val="nil"/>
            </w:tcBorders>
            <w:shd w:val="clear" w:color="auto" w:fill="auto"/>
            <w:noWrap/>
            <w:vAlign w:val="bottom"/>
            <w:hideMark/>
          </w:tcPr>
          <w:p w:rsidR="00917A92" w:rsidRDefault="00917A92">
            <w:pPr>
              <w:jc w:val="right"/>
              <w:rPr>
                <w:rFonts w:ascii="Arial" w:hAnsi="Arial" w:cs="Arial"/>
                <w:b/>
                <w:bCs/>
                <w:sz w:val="18"/>
                <w:szCs w:val="18"/>
              </w:rPr>
            </w:pPr>
          </w:p>
        </w:tc>
        <w:tc>
          <w:tcPr>
            <w:tcW w:w="1418" w:type="dxa"/>
            <w:tcBorders>
              <w:top w:val="nil"/>
              <w:left w:val="nil"/>
              <w:bottom w:val="nil"/>
              <w:right w:val="nil"/>
            </w:tcBorders>
            <w:shd w:val="clear" w:color="auto" w:fill="auto"/>
            <w:noWrap/>
            <w:vAlign w:val="bottom"/>
            <w:hideMark/>
          </w:tcPr>
          <w:p w:rsidR="00917A92" w:rsidRDefault="00917A92">
            <w:pPr>
              <w:rPr>
                <w:sz w:val="20"/>
                <w:szCs w:val="20"/>
              </w:rPr>
            </w:pPr>
          </w:p>
        </w:tc>
        <w:tc>
          <w:tcPr>
            <w:tcW w:w="1070" w:type="dxa"/>
            <w:tcBorders>
              <w:top w:val="nil"/>
              <w:left w:val="nil"/>
              <w:bottom w:val="nil"/>
              <w:right w:val="nil"/>
            </w:tcBorders>
            <w:shd w:val="clear" w:color="auto" w:fill="auto"/>
            <w:noWrap/>
            <w:vAlign w:val="bottom"/>
            <w:hideMark/>
          </w:tcPr>
          <w:p w:rsidR="00917A92" w:rsidRDefault="00917A92">
            <w:pPr>
              <w:rPr>
                <w:sz w:val="20"/>
                <w:szCs w:val="20"/>
              </w:rPr>
            </w:pPr>
          </w:p>
        </w:tc>
        <w:tc>
          <w:tcPr>
            <w:tcW w:w="1056" w:type="dxa"/>
            <w:tcBorders>
              <w:top w:val="nil"/>
              <w:left w:val="nil"/>
              <w:bottom w:val="nil"/>
              <w:right w:val="nil"/>
            </w:tcBorders>
            <w:shd w:val="clear" w:color="auto" w:fill="auto"/>
            <w:noWrap/>
            <w:vAlign w:val="bottom"/>
            <w:hideMark/>
          </w:tcPr>
          <w:p w:rsidR="00917A92" w:rsidRDefault="00917A92">
            <w:pPr>
              <w:rPr>
                <w:sz w:val="20"/>
                <w:szCs w:val="20"/>
              </w:rPr>
            </w:pPr>
          </w:p>
        </w:tc>
      </w:tr>
      <w:tr w:rsidR="00917A92" w:rsidTr="0038432C">
        <w:trPr>
          <w:trHeight w:val="270"/>
        </w:trPr>
        <w:tc>
          <w:tcPr>
            <w:tcW w:w="540" w:type="dxa"/>
            <w:tcBorders>
              <w:top w:val="nil"/>
              <w:left w:val="single" w:sz="8" w:space="0" w:color="auto"/>
              <w:bottom w:val="single" w:sz="8" w:space="0" w:color="auto"/>
              <w:right w:val="single" w:sz="4" w:space="0" w:color="auto"/>
            </w:tcBorders>
            <w:shd w:val="clear" w:color="auto" w:fill="auto"/>
            <w:noWrap/>
            <w:vAlign w:val="center"/>
            <w:hideMark/>
          </w:tcPr>
          <w:p w:rsidR="00917A92" w:rsidRDefault="00917A92">
            <w:pPr>
              <w:jc w:val="center"/>
              <w:rPr>
                <w:rFonts w:ascii="Arial" w:hAnsi="Arial" w:cs="Arial"/>
                <w:b/>
                <w:bCs/>
                <w:sz w:val="16"/>
                <w:szCs w:val="16"/>
              </w:rPr>
            </w:pPr>
            <w:r>
              <w:rPr>
                <w:rFonts w:ascii="Arial" w:hAnsi="Arial" w:cs="Arial"/>
                <w:b/>
                <w:bCs/>
                <w:sz w:val="16"/>
                <w:szCs w:val="16"/>
              </w:rPr>
              <w:t>IV</w:t>
            </w:r>
          </w:p>
        </w:tc>
        <w:tc>
          <w:tcPr>
            <w:tcW w:w="7966" w:type="dxa"/>
            <w:gridSpan w:val="4"/>
            <w:tcBorders>
              <w:top w:val="single" w:sz="8" w:space="0" w:color="auto"/>
              <w:left w:val="nil"/>
              <w:bottom w:val="single" w:sz="8" w:space="0" w:color="auto"/>
              <w:right w:val="single" w:sz="8" w:space="0" w:color="000000"/>
            </w:tcBorders>
            <w:shd w:val="clear" w:color="auto" w:fill="auto"/>
            <w:noWrap/>
            <w:vAlign w:val="center"/>
            <w:hideMark/>
          </w:tcPr>
          <w:p w:rsidR="00917A92" w:rsidRDefault="00917A92">
            <w:pPr>
              <w:jc w:val="right"/>
              <w:rPr>
                <w:rFonts w:ascii="Arial" w:hAnsi="Arial" w:cs="Arial"/>
                <w:b/>
                <w:bCs/>
                <w:sz w:val="16"/>
                <w:szCs w:val="16"/>
              </w:rPr>
            </w:pPr>
            <w:r>
              <w:rPr>
                <w:rFonts w:ascii="Arial" w:hAnsi="Arial" w:cs="Arial"/>
                <w:b/>
                <w:bCs/>
                <w:sz w:val="16"/>
                <w:szCs w:val="16"/>
              </w:rPr>
              <w:t xml:space="preserve">UKUPNA CENA PONUDE SA PDV: </w:t>
            </w:r>
          </w:p>
        </w:tc>
        <w:tc>
          <w:tcPr>
            <w:tcW w:w="1417" w:type="dxa"/>
            <w:tcBorders>
              <w:top w:val="nil"/>
              <w:left w:val="nil"/>
              <w:bottom w:val="single" w:sz="8" w:space="0" w:color="auto"/>
              <w:right w:val="single" w:sz="8" w:space="0" w:color="auto"/>
            </w:tcBorders>
            <w:shd w:val="clear" w:color="auto" w:fill="auto"/>
            <w:noWrap/>
            <w:vAlign w:val="center"/>
            <w:hideMark/>
          </w:tcPr>
          <w:p w:rsidR="00917A92" w:rsidRDefault="00917A92" w:rsidP="00917A92">
            <w:pPr>
              <w:jc w:val="center"/>
              <w:rPr>
                <w:rFonts w:ascii="Arial" w:hAnsi="Arial" w:cs="Arial"/>
                <w:b/>
                <w:bCs/>
                <w:sz w:val="18"/>
                <w:szCs w:val="18"/>
              </w:rPr>
            </w:pPr>
          </w:p>
        </w:tc>
        <w:tc>
          <w:tcPr>
            <w:tcW w:w="1134" w:type="dxa"/>
            <w:tcBorders>
              <w:top w:val="nil"/>
              <w:left w:val="nil"/>
              <w:bottom w:val="nil"/>
              <w:right w:val="nil"/>
            </w:tcBorders>
            <w:shd w:val="clear" w:color="auto" w:fill="auto"/>
            <w:noWrap/>
            <w:vAlign w:val="bottom"/>
            <w:hideMark/>
          </w:tcPr>
          <w:p w:rsidR="00917A92" w:rsidRDefault="00917A92">
            <w:pPr>
              <w:jc w:val="right"/>
              <w:rPr>
                <w:rFonts w:ascii="Arial" w:hAnsi="Arial" w:cs="Arial"/>
                <w:b/>
                <w:bCs/>
                <w:sz w:val="18"/>
                <w:szCs w:val="18"/>
              </w:rPr>
            </w:pPr>
          </w:p>
        </w:tc>
        <w:tc>
          <w:tcPr>
            <w:tcW w:w="1418" w:type="dxa"/>
            <w:tcBorders>
              <w:top w:val="nil"/>
              <w:left w:val="nil"/>
              <w:bottom w:val="nil"/>
              <w:right w:val="nil"/>
            </w:tcBorders>
            <w:shd w:val="clear" w:color="auto" w:fill="auto"/>
            <w:noWrap/>
            <w:vAlign w:val="bottom"/>
            <w:hideMark/>
          </w:tcPr>
          <w:p w:rsidR="00917A92" w:rsidRDefault="00917A92">
            <w:pPr>
              <w:rPr>
                <w:sz w:val="20"/>
                <w:szCs w:val="20"/>
              </w:rPr>
            </w:pPr>
          </w:p>
        </w:tc>
        <w:tc>
          <w:tcPr>
            <w:tcW w:w="1070" w:type="dxa"/>
            <w:tcBorders>
              <w:top w:val="nil"/>
              <w:left w:val="nil"/>
              <w:bottom w:val="nil"/>
              <w:right w:val="nil"/>
            </w:tcBorders>
            <w:shd w:val="clear" w:color="auto" w:fill="auto"/>
            <w:noWrap/>
            <w:vAlign w:val="bottom"/>
            <w:hideMark/>
          </w:tcPr>
          <w:p w:rsidR="00917A92" w:rsidRDefault="00917A92">
            <w:pPr>
              <w:rPr>
                <w:sz w:val="20"/>
                <w:szCs w:val="20"/>
              </w:rPr>
            </w:pPr>
          </w:p>
        </w:tc>
        <w:tc>
          <w:tcPr>
            <w:tcW w:w="1056" w:type="dxa"/>
            <w:tcBorders>
              <w:top w:val="nil"/>
              <w:left w:val="nil"/>
              <w:bottom w:val="nil"/>
              <w:right w:val="nil"/>
            </w:tcBorders>
            <w:shd w:val="clear" w:color="auto" w:fill="auto"/>
            <w:noWrap/>
            <w:vAlign w:val="bottom"/>
            <w:hideMark/>
          </w:tcPr>
          <w:p w:rsidR="00917A92" w:rsidRDefault="00917A92">
            <w:pPr>
              <w:rPr>
                <w:sz w:val="20"/>
                <w:szCs w:val="20"/>
              </w:rPr>
            </w:pPr>
          </w:p>
        </w:tc>
      </w:tr>
    </w:tbl>
    <w:p w:rsidR="00962F04" w:rsidRPr="009E3F1A" w:rsidRDefault="00962F04" w:rsidP="00962F04">
      <w:pPr>
        <w:pStyle w:val="BodyText"/>
        <w:rPr>
          <w:noProof/>
          <w:szCs w:val="24"/>
        </w:rPr>
      </w:pPr>
    </w:p>
    <w:p w:rsidR="00917A92" w:rsidRDefault="00917A92" w:rsidP="00962F04">
      <w:pPr>
        <w:pStyle w:val="BodyText"/>
        <w:rPr>
          <w:noProof/>
          <w:sz w:val="20"/>
        </w:rPr>
      </w:pPr>
      <w:r w:rsidRPr="00B544C7">
        <w:rPr>
          <w:b/>
          <w:noProof/>
          <w:sz w:val="20"/>
        </w:rPr>
        <w:t>Напомена:</w:t>
      </w:r>
      <w:r w:rsidRPr="00B544C7">
        <w:rPr>
          <w:noProof/>
          <w:sz w:val="20"/>
        </w:rPr>
        <w:t xml:space="preserve"> Понуђач мора нагласити како ће извршити обавезе које је навео у сво</w:t>
      </w:r>
      <w:r>
        <w:rPr>
          <w:noProof/>
          <w:sz w:val="20"/>
        </w:rPr>
        <w:t>јој понуди, тј. да ли ће</w:t>
      </w:r>
      <w:r w:rsidRPr="00B544C7">
        <w:rPr>
          <w:noProof/>
          <w:sz w:val="20"/>
        </w:rPr>
        <w:t xml:space="preserve"> извршити самостално, у виду </w:t>
      </w:r>
      <w:r>
        <w:rPr>
          <w:noProof/>
          <w:sz w:val="20"/>
        </w:rPr>
        <w:t>заједничке понуде или</w:t>
      </w:r>
      <w:r w:rsidRPr="00B544C7">
        <w:rPr>
          <w:noProof/>
          <w:sz w:val="20"/>
        </w:rPr>
        <w:t xml:space="preserve"> са подизвођачима (члан 9. став 1. тачка 7. Правилника о обавезним елементима конкурсне документације („Службени гласник РС“</w:t>
      </w:r>
      <w:r>
        <w:rPr>
          <w:noProof/>
          <w:sz w:val="20"/>
        </w:rPr>
        <w:t xml:space="preserve"> </w:t>
      </w:r>
      <w:r w:rsidRPr="00B544C7">
        <w:rPr>
          <w:noProof/>
          <w:sz w:val="20"/>
        </w:rPr>
        <w:t>86/2015.)</w:t>
      </w:r>
    </w:p>
    <w:p w:rsidR="00917A92" w:rsidRDefault="00917A92" w:rsidP="00962F04">
      <w:pPr>
        <w:pStyle w:val="BodyText"/>
        <w:rPr>
          <w:noProof/>
          <w:sz w:val="20"/>
        </w:rPr>
      </w:pPr>
    </w:p>
    <w:p w:rsidR="00962F04" w:rsidRPr="00917A92" w:rsidRDefault="00962F04" w:rsidP="00962F04">
      <w:pPr>
        <w:pStyle w:val="BodyText"/>
        <w:rPr>
          <w:noProof/>
          <w:sz w:val="20"/>
        </w:rPr>
      </w:pPr>
      <w:r w:rsidRPr="000019B4">
        <w:rPr>
          <w:noProof/>
          <w:szCs w:val="24"/>
        </w:rPr>
        <w:t>Обавезе из своје понуде ћу извршити (заокружити начин како ће се обавезе из понуде извршити):</w:t>
      </w:r>
    </w:p>
    <w:p w:rsidR="00962F04" w:rsidRPr="000019B4" w:rsidRDefault="00962F04" w:rsidP="00962F04">
      <w:pPr>
        <w:pStyle w:val="BodyText"/>
        <w:numPr>
          <w:ilvl w:val="0"/>
          <w:numId w:val="17"/>
        </w:numPr>
        <w:rPr>
          <w:noProof/>
          <w:szCs w:val="24"/>
        </w:rPr>
      </w:pPr>
      <w:r w:rsidRPr="000019B4">
        <w:rPr>
          <w:noProof/>
          <w:szCs w:val="24"/>
        </w:rPr>
        <w:t>Самостално</w:t>
      </w:r>
    </w:p>
    <w:p w:rsidR="00962F04" w:rsidRPr="000019B4" w:rsidRDefault="00962F04" w:rsidP="00962F04">
      <w:pPr>
        <w:pStyle w:val="BodyText"/>
        <w:numPr>
          <w:ilvl w:val="0"/>
          <w:numId w:val="17"/>
        </w:numPr>
        <w:rPr>
          <w:noProof/>
          <w:szCs w:val="24"/>
        </w:rPr>
      </w:pPr>
      <w:r w:rsidRPr="000019B4">
        <w:rPr>
          <w:noProof/>
          <w:szCs w:val="24"/>
        </w:rPr>
        <w:t>Заједничка понуда (навести ко су учесници у заједничкој понуди):_______________________________________</w:t>
      </w:r>
    </w:p>
    <w:p w:rsidR="00962F04" w:rsidRPr="00FF3A7F" w:rsidRDefault="00962F04" w:rsidP="00962F04">
      <w:pPr>
        <w:pStyle w:val="BodyText"/>
        <w:numPr>
          <w:ilvl w:val="0"/>
          <w:numId w:val="17"/>
        </w:numPr>
        <w:rPr>
          <w:noProof/>
          <w:szCs w:val="24"/>
        </w:rPr>
      </w:pPr>
      <w:r w:rsidRPr="000019B4">
        <w:rPr>
          <w:noProof/>
          <w:szCs w:val="24"/>
        </w:rPr>
        <w:t>Понуда са подизвођачима (навести ко су подизвођачи):_________________________________________________</w:t>
      </w:r>
      <w:r w:rsidRPr="000019B4">
        <w:rPr>
          <w:noProof/>
          <w:szCs w:val="24"/>
        </w:rPr>
        <w:tab/>
      </w:r>
    </w:p>
    <w:p w:rsidR="00166E33" w:rsidRDefault="00166E33" w:rsidP="00166E33">
      <w:pPr>
        <w:pStyle w:val="BodyText"/>
        <w:ind w:left="-1134"/>
        <w:rPr>
          <w:noProof/>
          <w:szCs w:val="24"/>
        </w:rPr>
      </w:pPr>
    </w:p>
    <w:p w:rsidR="00962F04" w:rsidRPr="000019B4" w:rsidRDefault="00962F04" w:rsidP="00166E33">
      <w:pPr>
        <w:pStyle w:val="BodyText"/>
        <w:ind w:left="-1134"/>
        <w:rPr>
          <w:noProof/>
          <w:szCs w:val="24"/>
        </w:rPr>
      </w:pPr>
      <w:r w:rsidRPr="000019B4">
        <w:rPr>
          <w:noProof/>
          <w:szCs w:val="24"/>
        </w:rPr>
        <w:t xml:space="preserve">Рок испоруке:____________________________                                         </w:t>
      </w:r>
      <w:r>
        <w:rPr>
          <w:noProof/>
          <w:szCs w:val="24"/>
        </w:rPr>
        <w:t xml:space="preserve">      </w:t>
      </w:r>
      <w:r w:rsidR="005679C9">
        <w:rPr>
          <w:noProof/>
          <w:szCs w:val="24"/>
        </w:rPr>
        <w:t xml:space="preserve">            </w:t>
      </w:r>
      <w:r w:rsidRPr="000019B4">
        <w:rPr>
          <w:noProof/>
          <w:szCs w:val="24"/>
        </w:rPr>
        <w:t>Рок важе</w:t>
      </w:r>
      <w:r w:rsidRPr="000019B4">
        <w:rPr>
          <w:noProof/>
          <w:szCs w:val="24"/>
          <w:lang w:val="sr-Cyrl-CS"/>
        </w:rPr>
        <w:t xml:space="preserve">ња </w:t>
      </w:r>
      <w:r w:rsidRPr="000019B4">
        <w:rPr>
          <w:noProof/>
          <w:szCs w:val="24"/>
        </w:rPr>
        <w:t>понуде:______________________</w:t>
      </w:r>
    </w:p>
    <w:p w:rsidR="00962F04" w:rsidRPr="000019B4" w:rsidRDefault="00962F04" w:rsidP="00166E33">
      <w:pPr>
        <w:pStyle w:val="BodyText"/>
        <w:ind w:left="-1134"/>
        <w:rPr>
          <w:noProof/>
          <w:szCs w:val="24"/>
        </w:rPr>
      </w:pPr>
      <w:r w:rsidRPr="000019B4">
        <w:rPr>
          <w:noProof/>
          <w:szCs w:val="24"/>
        </w:rPr>
        <w:t>Начин и услови плаћања:___________________</w:t>
      </w:r>
      <w:r w:rsidRPr="000019B4">
        <w:rPr>
          <w:noProof/>
          <w:szCs w:val="24"/>
        </w:rPr>
        <w:tab/>
        <w:t xml:space="preserve">                      М.П.  </w:t>
      </w:r>
      <w:r w:rsidRPr="000019B4">
        <w:rPr>
          <w:noProof/>
          <w:szCs w:val="24"/>
        </w:rPr>
        <w:tab/>
      </w:r>
      <w:r>
        <w:rPr>
          <w:noProof/>
          <w:szCs w:val="24"/>
        </w:rPr>
        <w:t xml:space="preserve">           </w:t>
      </w:r>
      <w:r w:rsidR="005679C9">
        <w:rPr>
          <w:noProof/>
          <w:szCs w:val="24"/>
        </w:rPr>
        <w:t xml:space="preserve"> </w:t>
      </w:r>
      <w:r w:rsidRPr="000019B4">
        <w:rPr>
          <w:noProof/>
          <w:szCs w:val="24"/>
        </w:rPr>
        <w:t>Датум:_________________________________</w:t>
      </w:r>
    </w:p>
    <w:p w:rsidR="00962F04" w:rsidRPr="000019B4" w:rsidRDefault="00962F04" w:rsidP="00166E33">
      <w:pPr>
        <w:pStyle w:val="BodyText"/>
        <w:ind w:left="-1134"/>
        <w:rPr>
          <w:noProof/>
          <w:szCs w:val="24"/>
        </w:rPr>
      </w:pPr>
      <w:r w:rsidRPr="000019B4">
        <w:rPr>
          <w:noProof/>
          <w:szCs w:val="24"/>
        </w:rPr>
        <w:t>Посебне напомене:________________________</w:t>
      </w:r>
      <w:r w:rsidRPr="000019B4">
        <w:rPr>
          <w:noProof/>
          <w:szCs w:val="24"/>
        </w:rPr>
        <w:tab/>
      </w:r>
      <w:r w:rsidRPr="000019B4">
        <w:rPr>
          <w:noProof/>
          <w:szCs w:val="24"/>
        </w:rPr>
        <w:tab/>
        <w:t xml:space="preserve">            </w:t>
      </w:r>
      <w:r w:rsidRPr="000019B4">
        <w:rPr>
          <w:noProof/>
          <w:szCs w:val="24"/>
        </w:rPr>
        <w:tab/>
      </w:r>
      <w:r w:rsidRPr="000019B4">
        <w:rPr>
          <w:noProof/>
          <w:szCs w:val="24"/>
        </w:rPr>
        <w:tab/>
        <w:t>Потпис:________________________________</w:t>
      </w:r>
    </w:p>
    <w:p w:rsidR="00962F04" w:rsidRDefault="006D465A" w:rsidP="00166E33">
      <w:pPr>
        <w:pStyle w:val="BodyText"/>
        <w:ind w:left="-1134"/>
        <w:rPr>
          <w:noProof/>
          <w:szCs w:val="24"/>
        </w:rPr>
      </w:pPr>
      <w:r>
        <w:rPr>
          <w:noProof/>
          <w:szCs w:val="24"/>
        </w:rPr>
        <w:t>Гарантни рок</w:t>
      </w:r>
      <w:r w:rsidR="005679C9">
        <w:rPr>
          <w:noProof/>
          <w:szCs w:val="24"/>
        </w:rPr>
        <w:t>/Рок трајања</w:t>
      </w:r>
      <w:r w:rsidR="00962F04" w:rsidRPr="000019B4">
        <w:rPr>
          <w:noProof/>
          <w:szCs w:val="24"/>
        </w:rPr>
        <w:t>: __________________</w:t>
      </w:r>
    </w:p>
    <w:p w:rsidR="00962F04" w:rsidRDefault="00962F04" w:rsidP="00962F04">
      <w:pPr>
        <w:pStyle w:val="BodyText"/>
        <w:rPr>
          <w:noProof/>
          <w:szCs w:val="24"/>
        </w:rPr>
      </w:pPr>
    </w:p>
    <w:p w:rsidR="00962F04" w:rsidRDefault="00962F04" w:rsidP="00962F04">
      <w:pPr>
        <w:pStyle w:val="BodyText"/>
        <w:rPr>
          <w:noProof/>
          <w:szCs w:val="24"/>
        </w:rPr>
      </w:pPr>
    </w:p>
    <w:p w:rsidR="00D8695E" w:rsidRDefault="00D8695E" w:rsidP="00D8695E">
      <w:pPr>
        <w:pStyle w:val="BodyText"/>
        <w:rPr>
          <w:noProof/>
          <w:szCs w:val="24"/>
        </w:rPr>
      </w:pPr>
    </w:p>
    <w:p w:rsidR="00D8695E" w:rsidRDefault="00D8695E" w:rsidP="00D8695E">
      <w:pPr>
        <w:pStyle w:val="BodyText"/>
        <w:rPr>
          <w:noProof/>
          <w:szCs w:val="24"/>
        </w:rPr>
      </w:pPr>
    </w:p>
    <w:p w:rsidR="00AB60DF" w:rsidRPr="00917A92" w:rsidRDefault="00AB60DF" w:rsidP="00AB60DF">
      <w:pPr>
        <w:pStyle w:val="Footer"/>
        <w:jc w:val="center"/>
        <w:rPr>
          <w:b/>
          <w:noProof/>
        </w:rPr>
      </w:pPr>
      <w:r w:rsidRPr="00917A92">
        <w:rPr>
          <w:b/>
          <w:noProof/>
        </w:rPr>
        <w:t>Понуда број _________ - Н</w:t>
      </w:r>
      <w:r w:rsidRPr="00917A92">
        <w:rPr>
          <w:b/>
        </w:rPr>
        <w:t>абавка алергена за потребе Клиничког центра Војводине</w:t>
      </w:r>
      <w:r w:rsidRPr="00917A92">
        <w:rPr>
          <w:b/>
          <w:noProof/>
        </w:rPr>
        <w:t xml:space="preserve">, ЈН бр. </w:t>
      </w:r>
      <w:r w:rsidR="00FF0BE1" w:rsidRPr="00917A92">
        <w:rPr>
          <w:b/>
          <w:noProof/>
        </w:rPr>
        <w:t>12</w:t>
      </w:r>
      <w:r w:rsidRPr="00917A92">
        <w:rPr>
          <w:b/>
          <w:noProof/>
        </w:rPr>
        <w:t>-</w:t>
      </w:r>
      <w:r w:rsidR="00FF0BE1" w:rsidRPr="00917A92">
        <w:rPr>
          <w:b/>
          <w:noProof/>
        </w:rPr>
        <w:t>19</w:t>
      </w:r>
      <w:r w:rsidRPr="00917A92">
        <w:rPr>
          <w:b/>
          <w:noProof/>
        </w:rPr>
        <w:t>-О</w:t>
      </w:r>
    </w:p>
    <w:p w:rsidR="00AB60DF" w:rsidRPr="00917A92" w:rsidRDefault="00AB60DF" w:rsidP="00AB60DF">
      <w:pPr>
        <w:pStyle w:val="BodyText"/>
        <w:jc w:val="center"/>
        <w:rPr>
          <w:noProof/>
          <w:szCs w:val="24"/>
        </w:rPr>
      </w:pPr>
    </w:p>
    <w:p w:rsidR="00AB60DF" w:rsidRPr="00917A92" w:rsidRDefault="00AB60DF" w:rsidP="00AB60DF">
      <w:pPr>
        <w:pStyle w:val="BodyText"/>
        <w:ind w:left="-1134"/>
        <w:jc w:val="left"/>
        <w:rPr>
          <w:noProof/>
          <w:szCs w:val="24"/>
        </w:rPr>
      </w:pPr>
      <w:r w:rsidRPr="00917A92">
        <w:rPr>
          <w:noProof/>
          <w:szCs w:val="24"/>
        </w:rPr>
        <w:t>Понуђач:________________________________________                   Матични број:________________________________</w:t>
      </w:r>
    </w:p>
    <w:p w:rsidR="00AB60DF" w:rsidRPr="00917A92" w:rsidRDefault="00AB60DF" w:rsidP="00AB60DF">
      <w:pPr>
        <w:pStyle w:val="BodyText"/>
        <w:ind w:left="-1134"/>
        <w:jc w:val="left"/>
        <w:rPr>
          <w:noProof/>
          <w:szCs w:val="24"/>
        </w:rPr>
      </w:pPr>
      <w:r w:rsidRPr="00917A92">
        <w:rPr>
          <w:noProof/>
          <w:szCs w:val="24"/>
        </w:rPr>
        <w:t>Адреса, град, општина:____________________________                   Регистарски број:______________________________</w:t>
      </w:r>
    </w:p>
    <w:p w:rsidR="00AB60DF" w:rsidRPr="00917A92" w:rsidRDefault="00AB60DF" w:rsidP="00AB60DF">
      <w:pPr>
        <w:pStyle w:val="BodyText"/>
        <w:ind w:left="-1134"/>
        <w:jc w:val="left"/>
        <w:rPr>
          <w:noProof/>
          <w:szCs w:val="24"/>
        </w:rPr>
      </w:pPr>
      <w:r w:rsidRPr="00917A92">
        <w:rPr>
          <w:noProof/>
          <w:szCs w:val="24"/>
        </w:rPr>
        <w:t>Телефон:________________ Фах:____________________                  Шифра делатности:____________________________</w:t>
      </w:r>
    </w:p>
    <w:p w:rsidR="00AB60DF" w:rsidRPr="00917A92" w:rsidRDefault="00AB60DF" w:rsidP="00AB60DF">
      <w:pPr>
        <w:pStyle w:val="BodyText"/>
        <w:ind w:left="-1134"/>
        <w:jc w:val="left"/>
        <w:rPr>
          <w:noProof/>
          <w:szCs w:val="24"/>
        </w:rPr>
      </w:pPr>
      <w:r w:rsidRPr="00917A92">
        <w:rPr>
          <w:noProof/>
          <w:szCs w:val="24"/>
        </w:rPr>
        <w:t>Е-маил:_________________________________________                    Пиб:_________________________________________</w:t>
      </w:r>
    </w:p>
    <w:p w:rsidR="00AB60DF" w:rsidRPr="00917A92" w:rsidRDefault="00AB60DF" w:rsidP="00AB60DF">
      <w:pPr>
        <w:pStyle w:val="BodyText"/>
        <w:ind w:left="-1134"/>
        <w:jc w:val="left"/>
        <w:rPr>
          <w:noProof/>
          <w:szCs w:val="24"/>
        </w:rPr>
      </w:pPr>
      <w:r w:rsidRPr="00917A92">
        <w:rPr>
          <w:noProof/>
          <w:szCs w:val="24"/>
        </w:rPr>
        <w:t>Контакт особа:___________________________________                   Жиро-рачун:__________________________________</w:t>
      </w:r>
    </w:p>
    <w:p w:rsidR="00AB60DF" w:rsidRPr="00917A92" w:rsidRDefault="00AB60DF" w:rsidP="00917A92">
      <w:pPr>
        <w:ind w:left="-1134"/>
      </w:pPr>
      <w:r w:rsidRPr="00917A92">
        <w:t>Овлашћено лице</w:t>
      </w:r>
      <w:proofErr w:type="gramStart"/>
      <w:r w:rsidRPr="00917A92">
        <w:t>:_</w:t>
      </w:r>
      <w:proofErr w:type="gramEnd"/>
      <w:r w:rsidRPr="00917A92">
        <w:t>____</w:t>
      </w:r>
      <w:r w:rsidR="00917A92">
        <w:t>__</w:t>
      </w:r>
      <w:r w:rsidRPr="00917A92">
        <w:t>__________________________</w:t>
      </w:r>
      <w:r w:rsidRPr="00917A92">
        <w:tab/>
        <w:t xml:space="preserve">        </w:t>
      </w:r>
      <w:r w:rsidR="00917A92">
        <w:t xml:space="preserve">  </w:t>
      </w:r>
      <w:r w:rsidRPr="00917A92">
        <w:t xml:space="preserve">  Пословна банка:__________________________</w:t>
      </w:r>
      <w:r w:rsidR="00917A92">
        <w:t>___</w:t>
      </w:r>
      <w:r w:rsidRPr="00917A92">
        <w:t>__</w:t>
      </w:r>
    </w:p>
    <w:p w:rsidR="00917A92" w:rsidRDefault="00917A92" w:rsidP="00917A92">
      <w:pPr>
        <w:ind w:left="-1134"/>
      </w:pPr>
    </w:p>
    <w:tbl>
      <w:tblPr>
        <w:tblW w:w="14317" w:type="dxa"/>
        <w:tblInd w:w="-1026" w:type="dxa"/>
        <w:tblLook w:val="04A0" w:firstRow="1" w:lastRow="0" w:firstColumn="1" w:lastColumn="0" w:noHBand="0" w:noVBand="1"/>
      </w:tblPr>
      <w:tblGrid>
        <w:gridCol w:w="540"/>
        <w:gridCol w:w="5020"/>
        <w:gridCol w:w="860"/>
        <w:gridCol w:w="839"/>
        <w:gridCol w:w="1017"/>
        <w:gridCol w:w="1363"/>
        <w:gridCol w:w="1134"/>
        <w:gridCol w:w="1418"/>
        <w:gridCol w:w="1070"/>
        <w:gridCol w:w="1056"/>
      </w:tblGrid>
      <w:tr w:rsidR="00917A92" w:rsidTr="00917A92">
        <w:trPr>
          <w:trHeight w:val="315"/>
        </w:trPr>
        <w:tc>
          <w:tcPr>
            <w:tcW w:w="14317" w:type="dxa"/>
            <w:gridSpan w:val="10"/>
            <w:tcBorders>
              <w:top w:val="single" w:sz="8" w:space="0" w:color="auto"/>
              <w:left w:val="single" w:sz="8" w:space="0" w:color="auto"/>
              <w:bottom w:val="nil"/>
              <w:right w:val="single" w:sz="8" w:space="0" w:color="000000"/>
            </w:tcBorders>
            <w:shd w:val="clear" w:color="auto" w:fill="auto"/>
            <w:noWrap/>
            <w:vAlign w:val="center"/>
            <w:hideMark/>
          </w:tcPr>
          <w:p w:rsidR="00917A92" w:rsidRDefault="00917A92">
            <w:pPr>
              <w:jc w:val="center"/>
              <w:rPr>
                <w:rFonts w:ascii="Arial" w:hAnsi="Arial" w:cs="Arial"/>
                <w:b/>
                <w:bCs/>
              </w:rPr>
            </w:pPr>
            <w:r>
              <w:rPr>
                <w:rFonts w:ascii="Arial" w:hAnsi="Arial" w:cs="Arial"/>
                <w:b/>
                <w:bCs/>
              </w:rPr>
              <w:t>KLINIČKI CENTAR VOJVODINE</w:t>
            </w:r>
          </w:p>
        </w:tc>
      </w:tr>
      <w:tr w:rsidR="00917A92" w:rsidTr="00917A92">
        <w:trPr>
          <w:trHeight w:val="330"/>
        </w:trPr>
        <w:tc>
          <w:tcPr>
            <w:tcW w:w="14317"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17A92" w:rsidRDefault="00917A92">
            <w:pPr>
              <w:rPr>
                <w:rFonts w:ascii="Arial" w:hAnsi="Arial" w:cs="Arial"/>
                <w:b/>
                <w:bCs/>
                <w:sz w:val="20"/>
                <w:szCs w:val="20"/>
              </w:rPr>
            </w:pPr>
            <w:r>
              <w:rPr>
                <w:rFonts w:ascii="Arial" w:hAnsi="Arial" w:cs="Arial"/>
                <w:b/>
                <w:bCs/>
                <w:sz w:val="20"/>
                <w:szCs w:val="20"/>
              </w:rPr>
              <w:t>Partija 4 -</w:t>
            </w:r>
            <w:r>
              <w:rPr>
                <w:b/>
                <w:bCs/>
              </w:rPr>
              <w:t xml:space="preserve"> Biljna serija PL-1000</w:t>
            </w:r>
          </w:p>
        </w:tc>
      </w:tr>
      <w:tr w:rsidR="00917A92" w:rsidTr="00917A92">
        <w:trPr>
          <w:trHeight w:val="900"/>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917A92" w:rsidRDefault="00917A92">
            <w:pPr>
              <w:jc w:val="center"/>
              <w:rPr>
                <w:rFonts w:ascii="Arial" w:hAnsi="Arial" w:cs="Arial"/>
                <w:b/>
                <w:bCs/>
                <w:sz w:val="16"/>
                <w:szCs w:val="16"/>
              </w:rPr>
            </w:pPr>
            <w:r>
              <w:rPr>
                <w:rFonts w:ascii="Arial" w:hAnsi="Arial" w:cs="Arial"/>
                <w:b/>
                <w:bCs/>
                <w:sz w:val="16"/>
                <w:szCs w:val="16"/>
              </w:rPr>
              <w:t>R. br.</w:t>
            </w:r>
          </w:p>
        </w:tc>
        <w:tc>
          <w:tcPr>
            <w:tcW w:w="5020" w:type="dxa"/>
            <w:tcBorders>
              <w:top w:val="nil"/>
              <w:left w:val="nil"/>
              <w:bottom w:val="single" w:sz="4" w:space="0" w:color="auto"/>
              <w:right w:val="single" w:sz="4" w:space="0" w:color="auto"/>
            </w:tcBorders>
            <w:shd w:val="clear" w:color="auto" w:fill="auto"/>
            <w:vAlign w:val="center"/>
            <w:hideMark/>
          </w:tcPr>
          <w:p w:rsidR="00917A92" w:rsidRDefault="00917A92">
            <w:pPr>
              <w:jc w:val="center"/>
              <w:rPr>
                <w:rFonts w:ascii="Arial" w:hAnsi="Arial" w:cs="Arial"/>
                <w:b/>
                <w:bCs/>
                <w:sz w:val="16"/>
                <w:szCs w:val="16"/>
              </w:rPr>
            </w:pPr>
            <w:r>
              <w:rPr>
                <w:rFonts w:ascii="Arial" w:hAnsi="Arial" w:cs="Arial"/>
                <w:b/>
                <w:bCs/>
                <w:sz w:val="16"/>
                <w:szCs w:val="16"/>
              </w:rPr>
              <w:t>NAZIV</w:t>
            </w:r>
          </w:p>
        </w:tc>
        <w:tc>
          <w:tcPr>
            <w:tcW w:w="860" w:type="dxa"/>
            <w:tcBorders>
              <w:top w:val="nil"/>
              <w:left w:val="nil"/>
              <w:bottom w:val="single" w:sz="4" w:space="0" w:color="auto"/>
              <w:right w:val="single" w:sz="4" w:space="0" w:color="auto"/>
            </w:tcBorders>
            <w:shd w:val="clear" w:color="auto" w:fill="auto"/>
            <w:vAlign w:val="center"/>
            <w:hideMark/>
          </w:tcPr>
          <w:p w:rsidR="00917A92" w:rsidRDefault="00917A92">
            <w:pPr>
              <w:jc w:val="center"/>
              <w:rPr>
                <w:rFonts w:ascii="Arial" w:hAnsi="Arial" w:cs="Arial"/>
                <w:b/>
                <w:bCs/>
                <w:sz w:val="16"/>
                <w:szCs w:val="16"/>
              </w:rPr>
            </w:pPr>
            <w:r>
              <w:rPr>
                <w:rFonts w:ascii="Arial" w:hAnsi="Arial" w:cs="Arial"/>
                <w:b/>
                <w:bCs/>
                <w:sz w:val="16"/>
                <w:szCs w:val="16"/>
              </w:rPr>
              <w:t>Jedinica mere</w:t>
            </w:r>
          </w:p>
        </w:tc>
        <w:tc>
          <w:tcPr>
            <w:tcW w:w="839" w:type="dxa"/>
            <w:tcBorders>
              <w:top w:val="nil"/>
              <w:left w:val="nil"/>
              <w:bottom w:val="single" w:sz="4" w:space="0" w:color="auto"/>
              <w:right w:val="single" w:sz="4" w:space="0" w:color="auto"/>
            </w:tcBorders>
            <w:shd w:val="clear" w:color="auto" w:fill="auto"/>
            <w:vAlign w:val="center"/>
            <w:hideMark/>
          </w:tcPr>
          <w:p w:rsidR="00917A92" w:rsidRDefault="00917A92">
            <w:pPr>
              <w:jc w:val="center"/>
              <w:rPr>
                <w:rFonts w:ascii="Arial" w:hAnsi="Arial" w:cs="Arial"/>
                <w:b/>
                <w:bCs/>
                <w:sz w:val="16"/>
                <w:szCs w:val="16"/>
              </w:rPr>
            </w:pPr>
            <w:r>
              <w:rPr>
                <w:rFonts w:ascii="Arial" w:hAnsi="Arial" w:cs="Arial"/>
                <w:b/>
                <w:bCs/>
                <w:sz w:val="16"/>
                <w:szCs w:val="16"/>
              </w:rPr>
              <w:t>Količina</w:t>
            </w:r>
          </w:p>
        </w:tc>
        <w:tc>
          <w:tcPr>
            <w:tcW w:w="1017" w:type="dxa"/>
            <w:tcBorders>
              <w:top w:val="nil"/>
              <w:left w:val="nil"/>
              <w:bottom w:val="single" w:sz="4" w:space="0" w:color="auto"/>
              <w:right w:val="single" w:sz="4" w:space="0" w:color="auto"/>
            </w:tcBorders>
            <w:shd w:val="clear" w:color="auto" w:fill="auto"/>
            <w:vAlign w:val="center"/>
            <w:hideMark/>
          </w:tcPr>
          <w:p w:rsidR="00917A92" w:rsidRDefault="00917A92">
            <w:pPr>
              <w:jc w:val="center"/>
              <w:rPr>
                <w:rFonts w:ascii="Arial" w:hAnsi="Arial" w:cs="Arial"/>
                <w:b/>
                <w:bCs/>
                <w:sz w:val="16"/>
                <w:szCs w:val="16"/>
              </w:rPr>
            </w:pPr>
            <w:r>
              <w:rPr>
                <w:rFonts w:ascii="Arial" w:hAnsi="Arial" w:cs="Arial"/>
                <w:b/>
                <w:bCs/>
                <w:sz w:val="16"/>
                <w:szCs w:val="16"/>
              </w:rPr>
              <w:t xml:space="preserve">Jedinačna cena </w:t>
            </w:r>
          </w:p>
          <w:p w:rsidR="00917A92" w:rsidRDefault="00917A92">
            <w:pPr>
              <w:jc w:val="center"/>
              <w:rPr>
                <w:rFonts w:ascii="Arial" w:hAnsi="Arial" w:cs="Arial"/>
                <w:b/>
                <w:bCs/>
                <w:sz w:val="16"/>
                <w:szCs w:val="16"/>
              </w:rPr>
            </w:pPr>
            <w:r>
              <w:rPr>
                <w:rFonts w:ascii="Arial" w:hAnsi="Arial" w:cs="Arial"/>
                <w:b/>
                <w:bCs/>
                <w:sz w:val="16"/>
                <w:szCs w:val="16"/>
              </w:rPr>
              <w:t>bez PDV</w:t>
            </w:r>
          </w:p>
        </w:tc>
        <w:tc>
          <w:tcPr>
            <w:tcW w:w="1363" w:type="dxa"/>
            <w:tcBorders>
              <w:top w:val="nil"/>
              <w:left w:val="nil"/>
              <w:bottom w:val="single" w:sz="4" w:space="0" w:color="auto"/>
              <w:right w:val="single" w:sz="4" w:space="0" w:color="auto"/>
            </w:tcBorders>
            <w:shd w:val="clear" w:color="auto" w:fill="auto"/>
            <w:vAlign w:val="center"/>
            <w:hideMark/>
          </w:tcPr>
          <w:p w:rsidR="00917A92" w:rsidRDefault="00917A92">
            <w:pPr>
              <w:jc w:val="center"/>
              <w:rPr>
                <w:rFonts w:ascii="Arial" w:hAnsi="Arial" w:cs="Arial"/>
                <w:b/>
                <w:bCs/>
                <w:sz w:val="16"/>
                <w:szCs w:val="16"/>
              </w:rPr>
            </w:pPr>
            <w:r>
              <w:rPr>
                <w:rFonts w:ascii="Arial" w:hAnsi="Arial" w:cs="Arial"/>
                <w:b/>
                <w:bCs/>
                <w:sz w:val="16"/>
                <w:szCs w:val="16"/>
              </w:rPr>
              <w:t>Cena bez PDV</w:t>
            </w:r>
          </w:p>
        </w:tc>
        <w:tc>
          <w:tcPr>
            <w:tcW w:w="1134" w:type="dxa"/>
            <w:tcBorders>
              <w:top w:val="nil"/>
              <w:left w:val="nil"/>
              <w:bottom w:val="single" w:sz="4" w:space="0" w:color="auto"/>
              <w:right w:val="single" w:sz="4" w:space="0" w:color="auto"/>
            </w:tcBorders>
            <w:shd w:val="clear" w:color="auto" w:fill="auto"/>
            <w:vAlign w:val="center"/>
            <w:hideMark/>
          </w:tcPr>
          <w:p w:rsidR="00917A92" w:rsidRDefault="00917A92">
            <w:pPr>
              <w:jc w:val="center"/>
              <w:rPr>
                <w:rFonts w:ascii="Arial" w:hAnsi="Arial" w:cs="Arial"/>
                <w:b/>
                <w:bCs/>
                <w:sz w:val="16"/>
                <w:szCs w:val="16"/>
              </w:rPr>
            </w:pPr>
            <w:r>
              <w:rPr>
                <w:rFonts w:ascii="Arial" w:hAnsi="Arial" w:cs="Arial"/>
                <w:b/>
                <w:bCs/>
                <w:sz w:val="16"/>
                <w:szCs w:val="16"/>
              </w:rPr>
              <w:t>Uverenje o kvalitetu / atest</w:t>
            </w:r>
          </w:p>
        </w:tc>
        <w:tc>
          <w:tcPr>
            <w:tcW w:w="1418" w:type="dxa"/>
            <w:tcBorders>
              <w:top w:val="nil"/>
              <w:left w:val="nil"/>
              <w:bottom w:val="nil"/>
              <w:right w:val="single" w:sz="4" w:space="0" w:color="auto"/>
            </w:tcBorders>
            <w:shd w:val="clear" w:color="auto" w:fill="auto"/>
            <w:vAlign w:val="center"/>
            <w:hideMark/>
          </w:tcPr>
          <w:p w:rsidR="00917A92" w:rsidRDefault="00917A92">
            <w:pPr>
              <w:jc w:val="center"/>
              <w:rPr>
                <w:rFonts w:ascii="Arial" w:hAnsi="Arial" w:cs="Arial"/>
                <w:b/>
                <w:bCs/>
                <w:sz w:val="16"/>
                <w:szCs w:val="16"/>
              </w:rPr>
            </w:pPr>
            <w:r>
              <w:rPr>
                <w:rFonts w:ascii="Arial" w:hAnsi="Arial" w:cs="Arial"/>
                <w:b/>
                <w:bCs/>
                <w:sz w:val="16"/>
                <w:szCs w:val="16"/>
              </w:rPr>
              <w:t>Odobrenje za upotrebu od nadl. Ustanove</w:t>
            </w:r>
          </w:p>
        </w:tc>
        <w:tc>
          <w:tcPr>
            <w:tcW w:w="1070" w:type="dxa"/>
            <w:tcBorders>
              <w:top w:val="nil"/>
              <w:left w:val="nil"/>
              <w:bottom w:val="nil"/>
              <w:right w:val="single" w:sz="4" w:space="0" w:color="auto"/>
            </w:tcBorders>
            <w:shd w:val="clear" w:color="auto" w:fill="auto"/>
            <w:vAlign w:val="center"/>
            <w:hideMark/>
          </w:tcPr>
          <w:p w:rsidR="00917A92" w:rsidRDefault="00917A92">
            <w:pPr>
              <w:jc w:val="center"/>
              <w:rPr>
                <w:rFonts w:ascii="Arial" w:hAnsi="Arial" w:cs="Arial"/>
                <w:b/>
                <w:bCs/>
                <w:sz w:val="16"/>
                <w:szCs w:val="16"/>
              </w:rPr>
            </w:pPr>
            <w:r>
              <w:rPr>
                <w:rFonts w:ascii="Arial" w:hAnsi="Arial" w:cs="Arial"/>
                <w:b/>
                <w:bCs/>
                <w:sz w:val="16"/>
                <w:szCs w:val="16"/>
              </w:rPr>
              <w:t>Proizvođač</w:t>
            </w:r>
          </w:p>
        </w:tc>
        <w:tc>
          <w:tcPr>
            <w:tcW w:w="1056" w:type="dxa"/>
            <w:tcBorders>
              <w:top w:val="nil"/>
              <w:left w:val="nil"/>
              <w:bottom w:val="single" w:sz="4" w:space="0" w:color="auto"/>
              <w:right w:val="single" w:sz="8" w:space="0" w:color="auto"/>
            </w:tcBorders>
            <w:shd w:val="clear" w:color="auto" w:fill="auto"/>
            <w:vAlign w:val="center"/>
            <w:hideMark/>
          </w:tcPr>
          <w:p w:rsidR="00917A92" w:rsidRDefault="00917A92">
            <w:pPr>
              <w:jc w:val="center"/>
              <w:rPr>
                <w:rFonts w:ascii="Arial" w:hAnsi="Arial" w:cs="Arial"/>
                <w:b/>
                <w:bCs/>
                <w:sz w:val="16"/>
                <w:szCs w:val="16"/>
              </w:rPr>
            </w:pPr>
            <w:r>
              <w:rPr>
                <w:rFonts w:ascii="Arial" w:hAnsi="Arial" w:cs="Arial"/>
                <w:b/>
                <w:bCs/>
                <w:sz w:val="16"/>
                <w:szCs w:val="16"/>
              </w:rPr>
              <w:t>Zemlja porekla</w:t>
            </w:r>
          </w:p>
        </w:tc>
      </w:tr>
      <w:tr w:rsidR="00917A92" w:rsidTr="00917A92">
        <w:trPr>
          <w:trHeight w:val="270"/>
        </w:trPr>
        <w:tc>
          <w:tcPr>
            <w:tcW w:w="540" w:type="dxa"/>
            <w:tcBorders>
              <w:top w:val="nil"/>
              <w:left w:val="single" w:sz="8" w:space="0" w:color="auto"/>
              <w:bottom w:val="double" w:sz="6" w:space="0" w:color="auto"/>
              <w:right w:val="single" w:sz="4" w:space="0" w:color="auto"/>
            </w:tcBorders>
            <w:shd w:val="clear" w:color="auto" w:fill="auto"/>
            <w:noWrap/>
            <w:vAlign w:val="center"/>
            <w:hideMark/>
          </w:tcPr>
          <w:p w:rsidR="00917A92" w:rsidRDefault="00917A92">
            <w:pPr>
              <w:jc w:val="center"/>
              <w:rPr>
                <w:rFonts w:ascii="Arial" w:hAnsi="Arial" w:cs="Arial"/>
                <w:b/>
                <w:bCs/>
                <w:sz w:val="18"/>
                <w:szCs w:val="18"/>
              </w:rPr>
            </w:pPr>
            <w:r>
              <w:rPr>
                <w:rFonts w:ascii="Arial" w:hAnsi="Arial" w:cs="Arial"/>
                <w:b/>
                <w:bCs/>
                <w:sz w:val="18"/>
                <w:szCs w:val="18"/>
              </w:rPr>
              <w:t>1</w:t>
            </w:r>
          </w:p>
        </w:tc>
        <w:tc>
          <w:tcPr>
            <w:tcW w:w="5020" w:type="dxa"/>
            <w:tcBorders>
              <w:top w:val="nil"/>
              <w:left w:val="nil"/>
              <w:bottom w:val="double" w:sz="6" w:space="0" w:color="auto"/>
              <w:right w:val="single" w:sz="4" w:space="0" w:color="auto"/>
            </w:tcBorders>
            <w:shd w:val="clear" w:color="auto" w:fill="auto"/>
            <w:noWrap/>
            <w:vAlign w:val="center"/>
            <w:hideMark/>
          </w:tcPr>
          <w:p w:rsidR="00917A92" w:rsidRDefault="00917A92">
            <w:pPr>
              <w:jc w:val="center"/>
              <w:rPr>
                <w:rFonts w:ascii="Arial" w:hAnsi="Arial" w:cs="Arial"/>
                <w:b/>
                <w:bCs/>
                <w:sz w:val="18"/>
                <w:szCs w:val="18"/>
              </w:rPr>
            </w:pPr>
            <w:r>
              <w:rPr>
                <w:rFonts w:ascii="Arial" w:hAnsi="Arial" w:cs="Arial"/>
                <w:b/>
                <w:bCs/>
                <w:sz w:val="18"/>
                <w:szCs w:val="18"/>
              </w:rPr>
              <w:t>2</w:t>
            </w:r>
          </w:p>
        </w:tc>
        <w:tc>
          <w:tcPr>
            <w:tcW w:w="860" w:type="dxa"/>
            <w:tcBorders>
              <w:top w:val="nil"/>
              <w:left w:val="nil"/>
              <w:bottom w:val="double" w:sz="6" w:space="0" w:color="auto"/>
              <w:right w:val="single" w:sz="4" w:space="0" w:color="auto"/>
            </w:tcBorders>
            <w:shd w:val="clear" w:color="auto" w:fill="auto"/>
            <w:noWrap/>
            <w:vAlign w:val="center"/>
            <w:hideMark/>
          </w:tcPr>
          <w:p w:rsidR="00917A92" w:rsidRDefault="00917A92">
            <w:pPr>
              <w:jc w:val="center"/>
              <w:rPr>
                <w:rFonts w:ascii="Arial" w:hAnsi="Arial" w:cs="Arial"/>
                <w:b/>
                <w:bCs/>
                <w:sz w:val="18"/>
                <w:szCs w:val="18"/>
              </w:rPr>
            </w:pPr>
            <w:r>
              <w:rPr>
                <w:rFonts w:ascii="Arial" w:hAnsi="Arial" w:cs="Arial"/>
                <w:b/>
                <w:bCs/>
                <w:sz w:val="18"/>
                <w:szCs w:val="18"/>
              </w:rPr>
              <w:t>3</w:t>
            </w:r>
          </w:p>
        </w:tc>
        <w:tc>
          <w:tcPr>
            <w:tcW w:w="839" w:type="dxa"/>
            <w:tcBorders>
              <w:top w:val="nil"/>
              <w:left w:val="nil"/>
              <w:bottom w:val="double" w:sz="6" w:space="0" w:color="auto"/>
              <w:right w:val="single" w:sz="4" w:space="0" w:color="auto"/>
            </w:tcBorders>
            <w:shd w:val="clear" w:color="auto" w:fill="auto"/>
            <w:noWrap/>
            <w:vAlign w:val="center"/>
            <w:hideMark/>
          </w:tcPr>
          <w:p w:rsidR="00917A92" w:rsidRDefault="00917A92">
            <w:pPr>
              <w:jc w:val="center"/>
              <w:rPr>
                <w:rFonts w:ascii="Arial" w:hAnsi="Arial" w:cs="Arial"/>
                <w:b/>
                <w:bCs/>
                <w:sz w:val="18"/>
                <w:szCs w:val="18"/>
              </w:rPr>
            </w:pPr>
            <w:r>
              <w:rPr>
                <w:rFonts w:ascii="Arial" w:hAnsi="Arial" w:cs="Arial"/>
                <w:b/>
                <w:bCs/>
                <w:sz w:val="18"/>
                <w:szCs w:val="18"/>
              </w:rPr>
              <w:t>4</w:t>
            </w:r>
          </w:p>
        </w:tc>
        <w:tc>
          <w:tcPr>
            <w:tcW w:w="1017" w:type="dxa"/>
            <w:tcBorders>
              <w:top w:val="nil"/>
              <w:left w:val="nil"/>
              <w:bottom w:val="double" w:sz="6" w:space="0" w:color="auto"/>
              <w:right w:val="single" w:sz="4" w:space="0" w:color="auto"/>
            </w:tcBorders>
            <w:shd w:val="clear" w:color="auto" w:fill="auto"/>
            <w:noWrap/>
            <w:vAlign w:val="center"/>
            <w:hideMark/>
          </w:tcPr>
          <w:p w:rsidR="00917A92" w:rsidRDefault="00917A92">
            <w:pPr>
              <w:jc w:val="center"/>
              <w:rPr>
                <w:rFonts w:ascii="Arial" w:hAnsi="Arial" w:cs="Arial"/>
                <w:b/>
                <w:bCs/>
                <w:sz w:val="18"/>
                <w:szCs w:val="18"/>
              </w:rPr>
            </w:pPr>
            <w:r>
              <w:rPr>
                <w:rFonts w:ascii="Arial" w:hAnsi="Arial" w:cs="Arial"/>
                <w:b/>
                <w:bCs/>
                <w:sz w:val="18"/>
                <w:szCs w:val="18"/>
              </w:rPr>
              <w:t>5</w:t>
            </w:r>
          </w:p>
        </w:tc>
        <w:tc>
          <w:tcPr>
            <w:tcW w:w="1363" w:type="dxa"/>
            <w:tcBorders>
              <w:top w:val="nil"/>
              <w:left w:val="nil"/>
              <w:bottom w:val="double" w:sz="6" w:space="0" w:color="auto"/>
              <w:right w:val="single" w:sz="4" w:space="0" w:color="auto"/>
            </w:tcBorders>
            <w:shd w:val="clear" w:color="auto" w:fill="auto"/>
            <w:noWrap/>
            <w:vAlign w:val="center"/>
            <w:hideMark/>
          </w:tcPr>
          <w:p w:rsidR="00917A92" w:rsidRDefault="00917A92">
            <w:pPr>
              <w:jc w:val="center"/>
              <w:rPr>
                <w:rFonts w:ascii="Arial" w:hAnsi="Arial" w:cs="Arial"/>
                <w:b/>
                <w:bCs/>
                <w:sz w:val="18"/>
                <w:szCs w:val="18"/>
              </w:rPr>
            </w:pPr>
            <w:r>
              <w:rPr>
                <w:rFonts w:ascii="Arial" w:hAnsi="Arial" w:cs="Arial"/>
                <w:b/>
                <w:bCs/>
                <w:sz w:val="18"/>
                <w:szCs w:val="18"/>
              </w:rPr>
              <w:t>6 (4×5)</w:t>
            </w:r>
          </w:p>
        </w:tc>
        <w:tc>
          <w:tcPr>
            <w:tcW w:w="1134" w:type="dxa"/>
            <w:tcBorders>
              <w:top w:val="nil"/>
              <w:left w:val="nil"/>
              <w:bottom w:val="double" w:sz="6" w:space="0" w:color="auto"/>
              <w:right w:val="single" w:sz="4" w:space="0" w:color="auto"/>
            </w:tcBorders>
            <w:shd w:val="clear" w:color="auto" w:fill="auto"/>
            <w:noWrap/>
            <w:vAlign w:val="center"/>
            <w:hideMark/>
          </w:tcPr>
          <w:p w:rsidR="00917A92" w:rsidRDefault="00917A92">
            <w:pPr>
              <w:jc w:val="center"/>
              <w:rPr>
                <w:rFonts w:ascii="Arial" w:hAnsi="Arial" w:cs="Arial"/>
                <w:b/>
                <w:bCs/>
                <w:sz w:val="18"/>
                <w:szCs w:val="18"/>
              </w:rPr>
            </w:pPr>
            <w:r>
              <w:rPr>
                <w:rFonts w:ascii="Arial" w:hAnsi="Arial" w:cs="Arial"/>
                <w:b/>
                <w:bCs/>
                <w:sz w:val="18"/>
                <w:szCs w:val="18"/>
              </w:rPr>
              <w:t>7</w:t>
            </w:r>
          </w:p>
        </w:tc>
        <w:tc>
          <w:tcPr>
            <w:tcW w:w="1418" w:type="dxa"/>
            <w:tcBorders>
              <w:top w:val="single" w:sz="4" w:space="0" w:color="auto"/>
              <w:left w:val="nil"/>
              <w:bottom w:val="double" w:sz="6" w:space="0" w:color="auto"/>
              <w:right w:val="single" w:sz="4" w:space="0" w:color="auto"/>
            </w:tcBorders>
            <w:shd w:val="clear" w:color="auto" w:fill="auto"/>
            <w:noWrap/>
            <w:vAlign w:val="center"/>
            <w:hideMark/>
          </w:tcPr>
          <w:p w:rsidR="00917A92" w:rsidRDefault="00917A92">
            <w:pPr>
              <w:jc w:val="center"/>
              <w:rPr>
                <w:rFonts w:ascii="Arial" w:hAnsi="Arial" w:cs="Arial"/>
                <w:b/>
                <w:bCs/>
                <w:sz w:val="18"/>
                <w:szCs w:val="18"/>
              </w:rPr>
            </w:pPr>
            <w:r>
              <w:rPr>
                <w:rFonts w:ascii="Arial" w:hAnsi="Arial" w:cs="Arial"/>
                <w:b/>
                <w:bCs/>
                <w:sz w:val="18"/>
                <w:szCs w:val="18"/>
              </w:rPr>
              <w:t>8</w:t>
            </w:r>
          </w:p>
        </w:tc>
        <w:tc>
          <w:tcPr>
            <w:tcW w:w="1070" w:type="dxa"/>
            <w:tcBorders>
              <w:top w:val="single" w:sz="4" w:space="0" w:color="auto"/>
              <w:left w:val="nil"/>
              <w:bottom w:val="double" w:sz="6" w:space="0" w:color="auto"/>
              <w:right w:val="single" w:sz="4" w:space="0" w:color="auto"/>
            </w:tcBorders>
            <w:shd w:val="clear" w:color="auto" w:fill="auto"/>
            <w:noWrap/>
            <w:vAlign w:val="center"/>
            <w:hideMark/>
          </w:tcPr>
          <w:p w:rsidR="00917A92" w:rsidRDefault="00917A92">
            <w:pPr>
              <w:jc w:val="center"/>
              <w:rPr>
                <w:rFonts w:ascii="Arial" w:hAnsi="Arial" w:cs="Arial"/>
                <w:b/>
                <w:bCs/>
                <w:sz w:val="18"/>
                <w:szCs w:val="18"/>
              </w:rPr>
            </w:pPr>
            <w:r>
              <w:rPr>
                <w:rFonts w:ascii="Arial" w:hAnsi="Arial" w:cs="Arial"/>
                <w:b/>
                <w:bCs/>
                <w:sz w:val="18"/>
                <w:szCs w:val="18"/>
              </w:rPr>
              <w:t>9</w:t>
            </w:r>
          </w:p>
        </w:tc>
        <w:tc>
          <w:tcPr>
            <w:tcW w:w="1056" w:type="dxa"/>
            <w:tcBorders>
              <w:top w:val="nil"/>
              <w:left w:val="nil"/>
              <w:bottom w:val="double" w:sz="6" w:space="0" w:color="auto"/>
              <w:right w:val="single" w:sz="8" w:space="0" w:color="auto"/>
            </w:tcBorders>
            <w:shd w:val="clear" w:color="auto" w:fill="auto"/>
            <w:noWrap/>
            <w:vAlign w:val="center"/>
            <w:hideMark/>
          </w:tcPr>
          <w:p w:rsidR="00917A92" w:rsidRDefault="00917A92">
            <w:pPr>
              <w:jc w:val="center"/>
              <w:rPr>
                <w:rFonts w:ascii="Arial" w:hAnsi="Arial" w:cs="Arial"/>
                <w:b/>
                <w:bCs/>
                <w:sz w:val="18"/>
                <w:szCs w:val="18"/>
              </w:rPr>
            </w:pPr>
            <w:r>
              <w:rPr>
                <w:rFonts w:ascii="Arial" w:hAnsi="Arial" w:cs="Arial"/>
                <w:b/>
                <w:bCs/>
                <w:sz w:val="18"/>
                <w:szCs w:val="18"/>
              </w:rPr>
              <w:t>10</w:t>
            </w:r>
          </w:p>
        </w:tc>
      </w:tr>
      <w:tr w:rsidR="00917A92" w:rsidTr="00917A92">
        <w:trPr>
          <w:trHeight w:val="345"/>
        </w:trPr>
        <w:tc>
          <w:tcPr>
            <w:tcW w:w="540" w:type="dxa"/>
            <w:tcBorders>
              <w:top w:val="nil"/>
              <w:left w:val="single" w:sz="8" w:space="0" w:color="auto"/>
              <w:bottom w:val="single" w:sz="8" w:space="0" w:color="auto"/>
              <w:right w:val="single" w:sz="4" w:space="0" w:color="auto"/>
            </w:tcBorders>
            <w:shd w:val="clear" w:color="auto" w:fill="auto"/>
            <w:noWrap/>
            <w:vAlign w:val="center"/>
            <w:hideMark/>
          </w:tcPr>
          <w:p w:rsidR="00917A92" w:rsidRDefault="00917A92">
            <w:pPr>
              <w:jc w:val="center"/>
              <w:rPr>
                <w:rFonts w:ascii="Arial" w:hAnsi="Arial" w:cs="Arial"/>
                <w:b/>
                <w:bCs/>
                <w:sz w:val="18"/>
                <w:szCs w:val="18"/>
              </w:rPr>
            </w:pPr>
            <w:r>
              <w:rPr>
                <w:rFonts w:ascii="Arial" w:hAnsi="Arial" w:cs="Arial"/>
                <w:b/>
                <w:bCs/>
                <w:sz w:val="18"/>
                <w:szCs w:val="18"/>
              </w:rPr>
              <w:t>1.</w:t>
            </w:r>
          </w:p>
        </w:tc>
        <w:tc>
          <w:tcPr>
            <w:tcW w:w="5020" w:type="dxa"/>
            <w:tcBorders>
              <w:top w:val="single" w:sz="8" w:space="0" w:color="auto"/>
              <w:left w:val="single" w:sz="8" w:space="0" w:color="auto"/>
              <w:bottom w:val="nil"/>
              <w:right w:val="single" w:sz="8" w:space="0" w:color="auto"/>
            </w:tcBorders>
            <w:shd w:val="clear" w:color="auto" w:fill="auto"/>
            <w:noWrap/>
            <w:vAlign w:val="bottom"/>
            <w:hideMark/>
          </w:tcPr>
          <w:p w:rsidR="00917A92" w:rsidRDefault="00917A92">
            <w:pPr>
              <w:rPr>
                <w:b/>
                <w:bCs/>
              </w:rPr>
            </w:pPr>
            <w:r>
              <w:rPr>
                <w:b/>
                <w:bCs/>
              </w:rPr>
              <w:t>Biljna serija PL-1000</w:t>
            </w:r>
          </w:p>
        </w:tc>
        <w:tc>
          <w:tcPr>
            <w:tcW w:w="860" w:type="dxa"/>
            <w:tcBorders>
              <w:top w:val="nil"/>
              <w:left w:val="single" w:sz="4" w:space="0" w:color="auto"/>
              <w:bottom w:val="single" w:sz="8" w:space="0" w:color="auto"/>
              <w:right w:val="single" w:sz="4" w:space="0" w:color="auto"/>
            </w:tcBorders>
            <w:shd w:val="clear" w:color="auto" w:fill="auto"/>
            <w:noWrap/>
            <w:vAlign w:val="center"/>
            <w:hideMark/>
          </w:tcPr>
          <w:p w:rsidR="00917A92" w:rsidRDefault="00917A92">
            <w:pPr>
              <w:jc w:val="center"/>
              <w:rPr>
                <w:rFonts w:ascii="Arial" w:hAnsi="Arial" w:cs="Arial"/>
                <w:b/>
                <w:bCs/>
                <w:sz w:val="18"/>
                <w:szCs w:val="18"/>
              </w:rPr>
            </w:pPr>
            <w:r>
              <w:rPr>
                <w:rFonts w:ascii="Arial" w:hAnsi="Arial" w:cs="Arial"/>
                <w:b/>
                <w:bCs/>
                <w:sz w:val="18"/>
                <w:szCs w:val="18"/>
              </w:rPr>
              <w:t>kom</w:t>
            </w:r>
          </w:p>
        </w:tc>
        <w:tc>
          <w:tcPr>
            <w:tcW w:w="839" w:type="dxa"/>
            <w:tcBorders>
              <w:top w:val="nil"/>
              <w:left w:val="nil"/>
              <w:bottom w:val="single" w:sz="8" w:space="0" w:color="auto"/>
              <w:right w:val="single" w:sz="4" w:space="0" w:color="auto"/>
            </w:tcBorders>
            <w:shd w:val="clear" w:color="auto" w:fill="auto"/>
            <w:noWrap/>
            <w:vAlign w:val="center"/>
            <w:hideMark/>
          </w:tcPr>
          <w:p w:rsidR="00917A92" w:rsidRDefault="00917A92">
            <w:pPr>
              <w:jc w:val="center"/>
              <w:rPr>
                <w:rFonts w:ascii="Arial" w:hAnsi="Arial" w:cs="Arial"/>
                <w:b/>
                <w:bCs/>
                <w:sz w:val="18"/>
                <w:szCs w:val="18"/>
              </w:rPr>
            </w:pPr>
            <w:r>
              <w:rPr>
                <w:rFonts w:ascii="Arial" w:hAnsi="Arial" w:cs="Arial"/>
                <w:b/>
                <w:bCs/>
                <w:sz w:val="18"/>
                <w:szCs w:val="18"/>
              </w:rPr>
              <w:t>1</w:t>
            </w:r>
          </w:p>
        </w:tc>
        <w:tc>
          <w:tcPr>
            <w:tcW w:w="1017" w:type="dxa"/>
            <w:tcBorders>
              <w:top w:val="nil"/>
              <w:left w:val="nil"/>
              <w:bottom w:val="single" w:sz="8" w:space="0" w:color="auto"/>
              <w:right w:val="single" w:sz="4" w:space="0" w:color="auto"/>
            </w:tcBorders>
            <w:shd w:val="clear" w:color="auto" w:fill="auto"/>
            <w:noWrap/>
            <w:vAlign w:val="center"/>
            <w:hideMark/>
          </w:tcPr>
          <w:p w:rsidR="00917A92" w:rsidRDefault="00917A92">
            <w:pPr>
              <w:jc w:val="center"/>
              <w:rPr>
                <w:rFonts w:ascii="Arial" w:hAnsi="Arial" w:cs="Arial"/>
                <w:b/>
                <w:bCs/>
                <w:sz w:val="18"/>
                <w:szCs w:val="18"/>
              </w:rPr>
            </w:pPr>
          </w:p>
        </w:tc>
        <w:tc>
          <w:tcPr>
            <w:tcW w:w="1363" w:type="dxa"/>
            <w:tcBorders>
              <w:top w:val="nil"/>
              <w:left w:val="nil"/>
              <w:bottom w:val="single" w:sz="8" w:space="0" w:color="auto"/>
              <w:right w:val="single" w:sz="4" w:space="0" w:color="auto"/>
            </w:tcBorders>
            <w:shd w:val="clear" w:color="auto" w:fill="auto"/>
            <w:noWrap/>
            <w:vAlign w:val="center"/>
            <w:hideMark/>
          </w:tcPr>
          <w:p w:rsidR="00917A92" w:rsidRDefault="00917A92" w:rsidP="00917A92">
            <w:pPr>
              <w:rPr>
                <w:rFonts w:ascii="Arial" w:hAnsi="Arial" w:cs="Arial"/>
                <w:b/>
                <w:bCs/>
                <w:sz w:val="18"/>
                <w:szCs w:val="18"/>
              </w:rPr>
            </w:pPr>
          </w:p>
        </w:tc>
        <w:tc>
          <w:tcPr>
            <w:tcW w:w="1134" w:type="dxa"/>
            <w:tcBorders>
              <w:top w:val="nil"/>
              <w:left w:val="nil"/>
              <w:bottom w:val="single" w:sz="8" w:space="0" w:color="auto"/>
              <w:right w:val="single" w:sz="4" w:space="0" w:color="auto"/>
            </w:tcBorders>
            <w:shd w:val="clear" w:color="auto" w:fill="auto"/>
            <w:noWrap/>
            <w:vAlign w:val="center"/>
            <w:hideMark/>
          </w:tcPr>
          <w:p w:rsidR="00917A92" w:rsidRDefault="00917A92">
            <w:pPr>
              <w:jc w:val="center"/>
              <w:rPr>
                <w:rFonts w:ascii="Arial" w:hAnsi="Arial" w:cs="Arial"/>
                <w:b/>
                <w:bCs/>
                <w:sz w:val="18"/>
                <w:szCs w:val="18"/>
              </w:rPr>
            </w:pPr>
            <w:r>
              <w:rPr>
                <w:rFonts w:ascii="Arial" w:hAnsi="Arial" w:cs="Arial"/>
                <w:b/>
                <w:bCs/>
                <w:sz w:val="18"/>
                <w:szCs w:val="18"/>
              </w:rPr>
              <w:t> </w:t>
            </w:r>
          </w:p>
        </w:tc>
        <w:tc>
          <w:tcPr>
            <w:tcW w:w="1418" w:type="dxa"/>
            <w:tcBorders>
              <w:top w:val="nil"/>
              <w:left w:val="nil"/>
              <w:bottom w:val="single" w:sz="8" w:space="0" w:color="auto"/>
              <w:right w:val="single" w:sz="4" w:space="0" w:color="auto"/>
            </w:tcBorders>
            <w:shd w:val="clear" w:color="auto" w:fill="auto"/>
            <w:noWrap/>
            <w:vAlign w:val="center"/>
            <w:hideMark/>
          </w:tcPr>
          <w:p w:rsidR="00917A92" w:rsidRDefault="00917A92">
            <w:pPr>
              <w:jc w:val="center"/>
              <w:rPr>
                <w:rFonts w:ascii="Arial" w:hAnsi="Arial" w:cs="Arial"/>
                <w:b/>
                <w:bCs/>
                <w:sz w:val="18"/>
                <w:szCs w:val="18"/>
              </w:rPr>
            </w:pPr>
            <w:r>
              <w:rPr>
                <w:rFonts w:ascii="Arial" w:hAnsi="Arial" w:cs="Arial"/>
                <w:b/>
                <w:bCs/>
                <w:sz w:val="18"/>
                <w:szCs w:val="18"/>
              </w:rPr>
              <w:t> </w:t>
            </w:r>
          </w:p>
        </w:tc>
        <w:tc>
          <w:tcPr>
            <w:tcW w:w="1070" w:type="dxa"/>
            <w:tcBorders>
              <w:top w:val="nil"/>
              <w:left w:val="nil"/>
              <w:bottom w:val="single" w:sz="8" w:space="0" w:color="auto"/>
              <w:right w:val="single" w:sz="4" w:space="0" w:color="auto"/>
            </w:tcBorders>
            <w:shd w:val="clear" w:color="auto" w:fill="auto"/>
            <w:noWrap/>
            <w:vAlign w:val="center"/>
            <w:hideMark/>
          </w:tcPr>
          <w:p w:rsidR="00917A92" w:rsidRDefault="00917A92">
            <w:pPr>
              <w:jc w:val="center"/>
              <w:rPr>
                <w:rFonts w:ascii="Arial" w:hAnsi="Arial" w:cs="Arial"/>
                <w:b/>
                <w:bCs/>
                <w:sz w:val="18"/>
                <w:szCs w:val="18"/>
              </w:rPr>
            </w:pPr>
            <w:r>
              <w:rPr>
                <w:rFonts w:ascii="Arial" w:hAnsi="Arial" w:cs="Arial"/>
                <w:b/>
                <w:bCs/>
                <w:sz w:val="18"/>
                <w:szCs w:val="18"/>
              </w:rPr>
              <w:t> </w:t>
            </w:r>
          </w:p>
        </w:tc>
        <w:tc>
          <w:tcPr>
            <w:tcW w:w="1056" w:type="dxa"/>
            <w:tcBorders>
              <w:top w:val="nil"/>
              <w:left w:val="nil"/>
              <w:bottom w:val="single" w:sz="8" w:space="0" w:color="auto"/>
              <w:right w:val="single" w:sz="8" w:space="0" w:color="auto"/>
            </w:tcBorders>
            <w:shd w:val="clear" w:color="auto" w:fill="auto"/>
            <w:noWrap/>
            <w:vAlign w:val="center"/>
            <w:hideMark/>
          </w:tcPr>
          <w:p w:rsidR="00917A92" w:rsidRDefault="00917A92">
            <w:pPr>
              <w:jc w:val="center"/>
              <w:rPr>
                <w:rFonts w:ascii="Arial" w:hAnsi="Arial" w:cs="Arial"/>
                <w:b/>
                <w:bCs/>
                <w:sz w:val="18"/>
                <w:szCs w:val="18"/>
              </w:rPr>
            </w:pPr>
            <w:r>
              <w:rPr>
                <w:rFonts w:ascii="Arial" w:hAnsi="Arial" w:cs="Arial"/>
                <w:b/>
                <w:bCs/>
                <w:sz w:val="18"/>
                <w:szCs w:val="18"/>
              </w:rPr>
              <w:t> </w:t>
            </w:r>
          </w:p>
        </w:tc>
      </w:tr>
      <w:tr w:rsidR="00917A92" w:rsidTr="00917A92">
        <w:trPr>
          <w:trHeight w:val="315"/>
        </w:trPr>
        <w:tc>
          <w:tcPr>
            <w:tcW w:w="540" w:type="dxa"/>
            <w:tcBorders>
              <w:top w:val="nil"/>
              <w:left w:val="single" w:sz="8"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5020" w:type="dxa"/>
            <w:tcBorders>
              <w:top w:val="single" w:sz="8" w:space="0" w:color="auto"/>
              <w:left w:val="single" w:sz="8" w:space="0" w:color="auto"/>
              <w:bottom w:val="nil"/>
              <w:right w:val="single" w:sz="8" w:space="0" w:color="auto"/>
            </w:tcBorders>
            <w:shd w:val="clear" w:color="auto" w:fill="auto"/>
            <w:vAlign w:val="bottom"/>
            <w:hideMark/>
          </w:tcPr>
          <w:p w:rsidR="00917A92" w:rsidRDefault="00917A92">
            <w:r>
              <w:t xml:space="preserve">1. Antemis nobilis ekstrakt 1.0 pet </w:t>
            </w:r>
          </w:p>
        </w:tc>
        <w:tc>
          <w:tcPr>
            <w:tcW w:w="860" w:type="dxa"/>
            <w:tcBorders>
              <w:top w:val="nil"/>
              <w:left w:val="single" w:sz="4"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839"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17"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363"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70"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56" w:type="dxa"/>
            <w:tcBorders>
              <w:top w:val="nil"/>
              <w:left w:val="nil"/>
              <w:bottom w:val="nil"/>
              <w:right w:val="single" w:sz="8"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r>
      <w:tr w:rsidR="00917A92" w:rsidTr="00917A92">
        <w:trPr>
          <w:trHeight w:val="315"/>
        </w:trPr>
        <w:tc>
          <w:tcPr>
            <w:tcW w:w="540" w:type="dxa"/>
            <w:tcBorders>
              <w:top w:val="nil"/>
              <w:left w:val="single" w:sz="8"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5020" w:type="dxa"/>
            <w:tcBorders>
              <w:top w:val="nil"/>
              <w:left w:val="single" w:sz="8" w:space="0" w:color="auto"/>
              <w:bottom w:val="nil"/>
              <w:right w:val="single" w:sz="8" w:space="0" w:color="auto"/>
            </w:tcBorders>
            <w:shd w:val="clear" w:color="auto" w:fill="auto"/>
            <w:noWrap/>
            <w:vAlign w:val="bottom"/>
            <w:hideMark/>
          </w:tcPr>
          <w:p w:rsidR="00917A92" w:rsidRDefault="00917A92">
            <w:r>
              <w:t xml:space="preserve">2. Dialil disulfid 1.0 pet </w:t>
            </w:r>
          </w:p>
        </w:tc>
        <w:tc>
          <w:tcPr>
            <w:tcW w:w="860" w:type="dxa"/>
            <w:tcBorders>
              <w:top w:val="nil"/>
              <w:left w:val="single" w:sz="4"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839"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17"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363"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70"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56" w:type="dxa"/>
            <w:tcBorders>
              <w:top w:val="nil"/>
              <w:left w:val="nil"/>
              <w:bottom w:val="nil"/>
              <w:right w:val="single" w:sz="8"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r>
      <w:tr w:rsidR="00917A92" w:rsidTr="00917A92">
        <w:trPr>
          <w:trHeight w:val="315"/>
        </w:trPr>
        <w:tc>
          <w:tcPr>
            <w:tcW w:w="540" w:type="dxa"/>
            <w:tcBorders>
              <w:top w:val="nil"/>
              <w:left w:val="single" w:sz="8"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5020" w:type="dxa"/>
            <w:tcBorders>
              <w:top w:val="nil"/>
              <w:left w:val="single" w:sz="8" w:space="0" w:color="auto"/>
              <w:bottom w:val="nil"/>
              <w:right w:val="single" w:sz="8" w:space="0" w:color="auto"/>
            </w:tcBorders>
            <w:shd w:val="clear" w:color="auto" w:fill="auto"/>
            <w:noWrap/>
            <w:vAlign w:val="bottom"/>
            <w:hideMark/>
          </w:tcPr>
          <w:p w:rsidR="00917A92" w:rsidRDefault="00917A92">
            <w:r>
              <w:t xml:space="preserve">3. Arnika Montana ekstrakt 0.5 pet </w:t>
            </w:r>
          </w:p>
        </w:tc>
        <w:tc>
          <w:tcPr>
            <w:tcW w:w="860" w:type="dxa"/>
            <w:tcBorders>
              <w:top w:val="nil"/>
              <w:left w:val="single" w:sz="4"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839"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17"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363"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70"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56" w:type="dxa"/>
            <w:tcBorders>
              <w:top w:val="nil"/>
              <w:left w:val="nil"/>
              <w:bottom w:val="nil"/>
              <w:right w:val="single" w:sz="8"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r>
      <w:tr w:rsidR="00917A92" w:rsidTr="00917A92">
        <w:trPr>
          <w:trHeight w:val="315"/>
        </w:trPr>
        <w:tc>
          <w:tcPr>
            <w:tcW w:w="540" w:type="dxa"/>
            <w:tcBorders>
              <w:top w:val="nil"/>
              <w:left w:val="single" w:sz="8"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5020" w:type="dxa"/>
            <w:tcBorders>
              <w:top w:val="nil"/>
              <w:left w:val="single" w:sz="8" w:space="0" w:color="auto"/>
              <w:bottom w:val="nil"/>
              <w:right w:val="single" w:sz="8" w:space="0" w:color="auto"/>
            </w:tcBorders>
            <w:shd w:val="clear" w:color="auto" w:fill="auto"/>
            <w:noWrap/>
            <w:vAlign w:val="bottom"/>
            <w:hideMark/>
          </w:tcPr>
          <w:p w:rsidR="00917A92" w:rsidRDefault="00917A92">
            <w:r>
              <w:t xml:space="preserve">4. Taraxacum Officinale 2.5 pet </w:t>
            </w:r>
          </w:p>
        </w:tc>
        <w:tc>
          <w:tcPr>
            <w:tcW w:w="860" w:type="dxa"/>
            <w:tcBorders>
              <w:top w:val="nil"/>
              <w:left w:val="single" w:sz="4"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839"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17"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363"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70"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56" w:type="dxa"/>
            <w:tcBorders>
              <w:top w:val="nil"/>
              <w:left w:val="nil"/>
              <w:bottom w:val="nil"/>
              <w:right w:val="single" w:sz="8"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r>
      <w:tr w:rsidR="00917A92" w:rsidTr="00917A92">
        <w:trPr>
          <w:trHeight w:val="315"/>
        </w:trPr>
        <w:tc>
          <w:tcPr>
            <w:tcW w:w="540" w:type="dxa"/>
            <w:tcBorders>
              <w:top w:val="nil"/>
              <w:left w:val="single" w:sz="8"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5020" w:type="dxa"/>
            <w:tcBorders>
              <w:top w:val="nil"/>
              <w:left w:val="single" w:sz="8" w:space="0" w:color="auto"/>
              <w:bottom w:val="nil"/>
              <w:right w:val="single" w:sz="8" w:space="0" w:color="auto"/>
            </w:tcBorders>
            <w:shd w:val="clear" w:color="auto" w:fill="auto"/>
            <w:noWrap/>
            <w:vAlign w:val="bottom"/>
            <w:hideMark/>
          </w:tcPr>
          <w:p w:rsidR="00917A92" w:rsidRDefault="00917A92">
            <w:r>
              <w:t xml:space="preserve">5. ACHILLEA MILLEFOLIUM ekstrakt 1.0 pet </w:t>
            </w:r>
          </w:p>
        </w:tc>
        <w:tc>
          <w:tcPr>
            <w:tcW w:w="860" w:type="dxa"/>
            <w:tcBorders>
              <w:top w:val="nil"/>
              <w:left w:val="single" w:sz="4"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839"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17"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363"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70"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56" w:type="dxa"/>
            <w:tcBorders>
              <w:top w:val="nil"/>
              <w:left w:val="nil"/>
              <w:bottom w:val="nil"/>
              <w:right w:val="single" w:sz="8"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r>
      <w:tr w:rsidR="00917A92" w:rsidTr="00917A92">
        <w:trPr>
          <w:trHeight w:val="315"/>
        </w:trPr>
        <w:tc>
          <w:tcPr>
            <w:tcW w:w="540" w:type="dxa"/>
            <w:tcBorders>
              <w:top w:val="nil"/>
              <w:left w:val="single" w:sz="8"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5020" w:type="dxa"/>
            <w:tcBorders>
              <w:top w:val="nil"/>
              <w:left w:val="single" w:sz="8" w:space="0" w:color="auto"/>
              <w:bottom w:val="nil"/>
              <w:right w:val="single" w:sz="8" w:space="0" w:color="auto"/>
            </w:tcBorders>
            <w:shd w:val="clear" w:color="auto" w:fill="auto"/>
            <w:noWrap/>
            <w:vAlign w:val="bottom"/>
            <w:hideMark/>
          </w:tcPr>
          <w:p w:rsidR="00917A92" w:rsidRDefault="00917A92">
            <w:r>
              <w:t xml:space="preserve">6. PROPOLIS 10.0 pet </w:t>
            </w:r>
          </w:p>
        </w:tc>
        <w:tc>
          <w:tcPr>
            <w:tcW w:w="860" w:type="dxa"/>
            <w:tcBorders>
              <w:top w:val="nil"/>
              <w:left w:val="single" w:sz="4"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839"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17"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363"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70"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56" w:type="dxa"/>
            <w:tcBorders>
              <w:top w:val="nil"/>
              <w:left w:val="nil"/>
              <w:bottom w:val="nil"/>
              <w:right w:val="single" w:sz="8"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r>
      <w:tr w:rsidR="00917A92" w:rsidTr="00917A92">
        <w:trPr>
          <w:trHeight w:val="630"/>
        </w:trPr>
        <w:tc>
          <w:tcPr>
            <w:tcW w:w="540" w:type="dxa"/>
            <w:tcBorders>
              <w:top w:val="nil"/>
              <w:left w:val="single" w:sz="8"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5020" w:type="dxa"/>
            <w:tcBorders>
              <w:top w:val="nil"/>
              <w:left w:val="single" w:sz="8" w:space="0" w:color="auto"/>
              <w:bottom w:val="nil"/>
              <w:right w:val="single" w:sz="8" w:space="0" w:color="auto"/>
            </w:tcBorders>
            <w:shd w:val="clear" w:color="auto" w:fill="auto"/>
            <w:vAlign w:val="bottom"/>
            <w:hideMark/>
          </w:tcPr>
          <w:p w:rsidR="00917A92" w:rsidRDefault="00917A92">
            <w:r>
              <w:t xml:space="preserve">7. Chrysanthemum Cinerariaefoliume (Pyrethrum) 1.0 pet </w:t>
            </w:r>
          </w:p>
        </w:tc>
        <w:tc>
          <w:tcPr>
            <w:tcW w:w="860" w:type="dxa"/>
            <w:tcBorders>
              <w:top w:val="nil"/>
              <w:left w:val="single" w:sz="4"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839"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17"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363"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70"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56" w:type="dxa"/>
            <w:tcBorders>
              <w:top w:val="nil"/>
              <w:left w:val="nil"/>
              <w:bottom w:val="nil"/>
              <w:right w:val="single" w:sz="8"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r>
      <w:tr w:rsidR="00917A92" w:rsidTr="00917A92">
        <w:trPr>
          <w:trHeight w:val="315"/>
        </w:trPr>
        <w:tc>
          <w:tcPr>
            <w:tcW w:w="540" w:type="dxa"/>
            <w:tcBorders>
              <w:top w:val="nil"/>
              <w:left w:val="single" w:sz="8"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5020" w:type="dxa"/>
            <w:tcBorders>
              <w:top w:val="nil"/>
              <w:left w:val="single" w:sz="8" w:space="0" w:color="auto"/>
              <w:bottom w:val="nil"/>
              <w:right w:val="single" w:sz="8" w:space="0" w:color="auto"/>
            </w:tcBorders>
            <w:shd w:val="clear" w:color="auto" w:fill="auto"/>
            <w:noWrap/>
            <w:vAlign w:val="bottom"/>
            <w:hideMark/>
          </w:tcPr>
          <w:p w:rsidR="00917A92" w:rsidRDefault="00917A92">
            <w:r>
              <w:t xml:space="preserve">8. Seskviterpen lakton miks 0.1 pet </w:t>
            </w:r>
          </w:p>
        </w:tc>
        <w:tc>
          <w:tcPr>
            <w:tcW w:w="860" w:type="dxa"/>
            <w:tcBorders>
              <w:top w:val="nil"/>
              <w:left w:val="single" w:sz="4"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839"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17"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363"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70"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56" w:type="dxa"/>
            <w:tcBorders>
              <w:top w:val="nil"/>
              <w:left w:val="nil"/>
              <w:bottom w:val="nil"/>
              <w:right w:val="single" w:sz="8"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r>
      <w:tr w:rsidR="00917A92" w:rsidTr="00917A92">
        <w:trPr>
          <w:trHeight w:val="315"/>
        </w:trPr>
        <w:tc>
          <w:tcPr>
            <w:tcW w:w="540" w:type="dxa"/>
            <w:tcBorders>
              <w:top w:val="nil"/>
              <w:left w:val="single" w:sz="8"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5020" w:type="dxa"/>
            <w:tcBorders>
              <w:top w:val="nil"/>
              <w:left w:val="single" w:sz="8" w:space="0" w:color="auto"/>
              <w:bottom w:val="nil"/>
              <w:right w:val="single" w:sz="8" w:space="0" w:color="auto"/>
            </w:tcBorders>
            <w:shd w:val="clear" w:color="auto" w:fill="auto"/>
            <w:noWrap/>
            <w:vAlign w:val="bottom"/>
            <w:hideMark/>
          </w:tcPr>
          <w:p w:rsidR="00917A92" w:rsidRDefault="00917A92">
            <w:r>
              <w:t xml:space="preserve">9. α-Metilen-γ-butirolakton 0.01 pet </w:t>
            </w:r>
          </w:p>
        </w:tc>
        <w:tc>
          <w:tcPr>
            <w:tcW w:w="860" w:type="dxa"/>
            <w:tcBorders>
              <w:top w:val="nil"/>
              <w:left w:val="single" w:sz="4"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839"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17"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363"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70"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56" w:type="dxa"/>
            <w:tcBorders>
              <w:top w:val="nil"/>
              <w:left w:val="nil"/>
              <w:bottom w:val="nil"/>
              <w:right w:val="single" w:sz="8"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r>
      <w:tr w:rsidR="00917A92" w:rsidTr="00917A92">
        <w:trPr>
          <w:trHeight w:val="315"/>
        </w:trPr>
        <w:tc>
          <w:tcPr>
            <w:tcW w:w="540" w:type="dxa"/>
            <w:tcBorders>
              <w:top w:val="nil"/>
              <w:left w:val="single" w:sz="8"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5020" w:type="dxa"/>
            <w:tcBorders>
              <w:top w:val="nil"/>
              <w:left w:val="single" w:sz="8" w:space="0" w:color="auto"/>
              <w:bottom w:val="nil"/>
              <w:right w:val="single" w:sz="8" w:space="0" w:color="auto"/>
            </w:tcBorders>
            <w:shd w:val="clear" w:color="auto" w:fill="auto"/>
            <w:noWrap/>
            <w:vAlign w:val="bottom"/>
            <w:hideMark/>
          </w:tcPr>
          <w:p w:rsidR="00917A92" w:rsidRDefault="00917A92">
            <w:r>
              <w:t xml:space="preserve">10. TANACETUM VULGARE ekstrakt 1.0 pet </w:t>
            </w:r>
          </w:p>
        </w:tc>
        <w:tc>
          <w:tcPr>
            <w:tcW w:w="860" w:type="dxa"/>
            <w:tcBorders>
              <w:top w:val="nil"/>
              <w:left w:val="single" w:sz="4"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839"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17"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363"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70"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56" w:type="dxa"/>
            <w:tcBorders>
              <w:top w:val="nil"/>
              <w:left w:val="nil"/>
              <w:bottom w:val="nil"/>
              <w:right w:val="single" w:sz="8"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r>
      <w:tr w:rsidR="00917A92" w:rsidTr="00917A92">
        <w:trPr>
          <w:trHeight w:val="315"/>
        </w:trPr>
        <w:tc>
          <w:tcPr>
            <w:tcW w:w="540" w:type="dxa"/>
            <w:tcBorders>
              <w:top w:val="nil"/>
              <w:left w:val="single" w:sz="8"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5020" w:type="dxa"/>
            <w:tcBorders>
              <w:top w:val="nil"/>
              <w:left w:val="single" w:sz="8" w:space="0" w:color="auto"/>
              <w:bottom w:val="nil"/>
              <w:right w:val="single" w:sz="8" w:space="0" w:color="auto"/>
            </w:tcBorders>
            <w:shd w:val="clear" w:color="auto" w:fill="auto"/>
            <w:noWrap/>
            <w:vAlign w:val="bottom"/>
            <w:hideMark/>
          </w:tcPr>
          <w:p w:rsidR="00917A92" w:rsidRDefault="00917A92">
            <w:r>
              <w:t xml:space="preserve">11. Alantolakton 0.033pet </w:t>
            </w:r>
          </w:p>
        </w:tc>
        <w:tc>
          <w:tcPr>
            <w:tcW w:w="860" w:type="dxa"/>
            <w:tcBorders>
              <w:top w:val="nil"/>
              <w:left w:val="single" w:sz="4"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839"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17"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363"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70"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56" w:type="dxa"/>
            <w:tcBorders>
              <w:top w:val="nil"/>
              <w:left w:val="nil"/>
              <w:bottom w:val="nil"/>
              <w:right w:val="single" w:sz="8"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r>
      <w:tr w:rsidR="00917A92" w:rsidTr="00917A92">
        <w:trPr>
          <w:trHeight w:val="315"/>
        </w:trPr>
        <w:tc>
          <w:tcPr>
            <w:tcW w:w="540" w:type="dxa"/>
            <w:tcBorders>
              <w:top w:val="nil"/>
              <w:left w:val="single" w:sz="8" w:space="0" w:color="auto"/>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5020" w:type="dxa"/>
            <w:tcBorders>
              <w:top w:val="nil"/>
              <w:left w:val="single" w:sz="8" w:space="0" w:color="auto"/>
              <w:right w:val="single" w:sz="8" w:space="0" w:color="auto"/>
            </w:tcBorders>
            <w:shd w:val="clear" w:color="auto" w:fill="auto"/>
            <w:noWrap/>
            <w:vAlign w:val="bottom"/>
            <w:hideMark/>
          </w:tcPr>
          <w:p w:rsidR="00917A92" w:rsidRDefault="00917A92">
            <w:r>
              <w:t xml:space="preserve">12. Lihenska kiselina miks 0.3 pet </w:t>
            </w:r>
          </w:p>
        </w:tc>
        <w:tc>
          <w:tcPr>
            <w:tcW w:w="860" w:type="dxa"/>
            <w:tcBorders>
              <w:top w:val="nil"/>
              <w:left w:val="single" w:sz="4" w:space="0" w:color="auto"/>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839" w:type="dxa"/>
            <w:tcBorders>
              <w:top w:val="nil"/>
              <w:left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17" w:type="dxa"/>
            <w:tcBorders>
              <w:top w:val="nil"/>
              <w:left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363" w:type="dxa"/>
            <w:tcBorders>
              <w:top w:val="nil"/>
              <w:left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134" w:type="dxa"/>
            <w:tcBorders>
              <w:top w:val="nil"/>
              <w:left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8" w:type="dxa"/>
            <w:tcBorders>
              <w:top w:val="nil"/>
              <w:left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70" w:type="dxa"/>
            <w:tcBorders>
              <w:top w:val="nil"/>
              <w:left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56" w:type="dxa"/>
            <w:tcBorders>
              <w:top w:val="nil"/>
              <w:left w:val="nil"/>
              <w:right w:val="single" w:sz="8"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r>
      <w:tr w:rsidR="00917A92" w:rsidTr="00917A92">
        <w:trPr>
          <w:trHeight w:val="315"/>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5020" w:type="dxa"/>
            <w:tcBorders>
              <w:top w:val="nil"/>
              <w:left w:val="single" w:sz="8" w:space="0" w:color="auto"/>
              <w:bottom w:val="single" w:sz="4" w:space="0" w:color="auto"/>
              <w:right w:val="single" w:sz="8" w:space="0" w:color="auto"/>
            </w:tcBorders>
            <w:shd w:val="clear" w:color="auto" w:fill="auto"/>
            <w:noWrap/>
            <w:vAlign w:val="bottom"/>
            <w:hideMark/>
          </w:tcPr>
          <w:p w:rsidR="00917A92" w:rsidRDefault="00917A92">
            <w:r>
              <w:t xml:space="preserve">13. Partenolid 0.1 pet </w:t>
            </w: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839" w:type="dxa"/>
            <w:tcBorders>
              <w:top w:val="nil"/>
              <w:left w:val="nil"/>
              <w:bottom w:val="single" w:sz="4" w:space="0" w:color="auto"/>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17" w:type="dxa"/>
            <w:tcBorders>
              <w:top w:val="nil"/>
              <w:left w:val="nil"/>
              <w:bottom w:val="single" w:sz="4" w:space="0" w:color="auto"/>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363" w:type="dxa"/>
            <w:tcBorders>
              <w:top w:val="nil"/>
              <w:left w:val="nil"/>
              <w:bottom w:val="single" w:sz="4" w:space="0" w:color="auto"/>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70" w:type="dxa"/>
            <w:tcBorders>
              <w:top w:val="nil"/>
              <w:left w:val="nil"/>
              <w:bottom w:val="single" w:sz="4" w:space="0" w:color="auto"/>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56" w:type="dxa"/>
            <w:tcBorders>
              <w:top w:val="nil"/>
              <w:left w:val="nil"/>
              <w:bottom w:val="single" w:sz="4" w:space="0" w:color="auto"/>
              <w:right w:val="single" w:sz="8"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r>
      <w:tr w:rsidR="00917A92" w:rsidTr="00917A92">
        <w:trPr>
          <w:trHeight w:val="315"/>
        </w:trPr>
        <w:tc>
          <w:tcPr>
            <w:tcW w:w="540" w:type="dxa"/>
            <w:tcBorders>
              <w:top w:val="single" w:sz="4" w:space="0" w:color="auto"/>
              <w:left w:val="single" w:sz="8"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5020" w:type="dxa"/>
            <w:tcBorders>
              <w:top w:val="single" w:sz="4" w:space="0" w:color="auto"/>
              <w:left w:val="single" w:sz="8" w:space="0" w:color="auto"/>
              <w:bottom w:val="nil"/>
              <w:right w:val="single" w:sz="8" w:space="0" w:color="auto"/>
            </w:tcBorders>
            <w:shd w:val="clear" w:color="auto" w:fill="auto"/>
            <w:noWrap/>
            <w:vAlign w:val="bottom"/>
            <w:hideMark/>
          </w:tcPr>
          <w:p w:rsidR="00917A92" w:rsidRDefault="00917A92">
            <w:r>
              <w:t xml:space="preserve">14. CHAMOMILLA RECUTITA ekstrakt 1.0 pet </w:t>
            </w:r>
          </w:p>
        </w:tc>
        <w:tc>
          <w:tcPr>
            <w:tcW w:w="860" w:type="dxa"/>
            <w:tcBorders>
              <w:top w:val="single" w:sz="4" w:space="0" w:color="auto"/>
              <w:left w:val="single" w:sz="4"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839" w:type="dxa"/>
            <w:tcBorders>
              <w:top w:val="single" w:sz="4" w:space="0" w:color="auto"/>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17" w:type="dxa"/>
            <w:tcBorders>
              <w:top w:val="single" w:sz="4" w:space="0" w:color="auto"/>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363" w:type="dxa"/>
            <w:tcBorders>
              <w:top w:val="single" w:sz="4" w:space="0" w:color="auto"/>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134" w:type="dxa"/>
            <w:tcBorders>
              <w:top w:val="single" w:sz="4" w:space="0" w:color="auto"/>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8" w:type="dxa"/>
            <w:tcBorders>
              <w:top w:val="single" w:sz="4" w:space="0" w:color="auto"/>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70" w:type="dxa"/>
            <w:tcBorders>
              <w:top w:val="single" w:sz="4" w:space="0" w:color="auto"/>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56" w:type="dxa"/>
            <w:tcBorders>
              <w:top w:val="single" w:sz="4" w:space="0" w:color="auto"/>
              <w:left w:val="nil"/>
              <w:bottom w:val="nil"/>
              <w:right w:val="single" w:sz="8"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r>
      <w:tr w:rsidR="00917A92" w:rsidTr="00917A92">
        <w:trPr>
          <w:trHeight w:val="315"/>
        </w:trPr>
        <w:tc>
          <w:tcPr>
            <w:tcW w:w="540" w:type="dxa"/>
            <w:tcBorders>
              <w:top w:val="nil"/>
              <w:left w:val="single" w:sz="8"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5020" w:type="dxa"/>
            <w:tcBorders>
              <w:top w:val="nil"/>
              <w:left w:val="single" w:sz="8" w:space="0" w:color="auto"/>
              <w:bottom w:val="nil"/>
              <w:right w:val="single" w:sz="8" w:space="0" w:color="auto"/>
            </w:tcBorders>
            <w:shd w:val="clear" w:color="auto" w:fill="auto"/>
            <w:noWrap/>
            <w:vAlign w:val="bottom"/>
            <w:hideMark/>
          </w:tcPr>
          <w:p w:rsidR="00917A92" w:rsidRDefault="00917A92">
            <w:r>
              <w:t>15. Usnična kiselina 0.1% pet</w:t>
            </w:r>
          </w:p>
        </w:tc>
        <w:tc>
          <w:tcPr>
            <w:tcW w:w="860" w:type="dxa"/>
            <w:tcBorders>
              <w:top w:val="nil"/>
              <w:left w:val="single" w:sz="4"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839"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17"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363"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70"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56" w:type="dxa"/>
            <w:tcBorders>
              <w:top w:val="nil"/>
              <w:left w:val="nil"/>
              <w:bottom w:val="nil"/>
              <w:right w:val="single" w:sz="8"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r>
      <w:tr w:rsidR="00917A92" w:rsidTr="00917A92">
        <w:trPr>
          <w:trHeight w:val="315"/>
        </w:trPr>
        <w:tc>
          <w:tcPr>
            <w:tcW w:w="540" w:type="dxa"/>
            <w:tcBorders>
              <w:top w:val="nil"/>
              <w:left w:val="single" w:sz="8"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5020" w:type="dxa"/>
            <w:tcBorders>
              <w:top w:val="nil"/>
              <w:left w:val="single" w:sz="8" w:space="0" w:color="auto"/>
              <w:bottom w:val="nil"/>
              <w:right w:val="single" w:sz="8" w:space="0" w:color="auto"/>
            </w:tcBorders>
            <w:shd w:val="clear" w:color="auto" w:fill="auto"/>
            <w:noWrap/>
            <w:vAlign w:val="bottom"/>
            <w:hideMark/>
          </w:tcPr>
          <w:p w:rsidR="00917A92" w:rsidRDefault="00917A92">
            <w:r>
              <w:t>16. Atranorin 0.1% pet</w:t>
            </w:r>
          </w:p>
        </w:tc>
        <w:tc>
          <w:tcPr>
            <w:tcW w:w="860" w:type="dxa"/>
            <w:tcBorders>
              <w:top w:val="nil"/>
              <w:left w:val="single" w:sz="4" w:space="0" w:color="auto"/>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839"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17"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363"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8"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70" w:type="dxa"/>
            <w:tcBorders>
              <w:top w:val="nil"/>
              <w:left w:val="nil"/>
              <w:bottom w:val="nil"/>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56" w:type="dxa"/>
            <w:tcBorders>
              <w:top w:val="nil"/>
              <w:left w:val="nil"/>
              <w:bottom w:val="nil"/>
              <w:right w:val="single" w:sz="8"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r>
      <w:tr w:rsidR="00917A92" w:rsidTr="00917A92">
        <w:trPr>
          <w:trHeight w:val="330"/>
        </w:trPr>
        <w:tc>
          <w:tcPr>
            <w:tcW w:w="540" w:type="dxa"/>
            <w:tcBorders>
              <w:top w:val="nil"/>
              <w:left w:val="single" w:sz="8" w:space="0" w:color="auto"/>
              <w:bottom w:val="single" w:sz="8" w:space="0" w:color="auto"/>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5020" w:type="dxa"/>
            <w:tcBorders>
              <w:top w:val="nil"/>
              <w:left w:val="single" w:sz="8" w:space="0" w:color="auto"/>
              <w:bottom w:val="single" w:sz="8" w:space="0" w:color="auto"/>
              <w:right w:val="single" w:sz="8" w:space="0" w:color="auto"/>
            </w:tcBorders>
            <w:shd w:val="clear" w:color="auto" w:fill="auto"/>
            <w:noWrap/>
            <w:vAlign w:val="bottom"/>
            <w:hideMark/>
          </w:tcPr>
          <w:p w:rsidR="00917A92" w:rsidRDefault="00917A92">
            <w:r>
              <w:t>17. Evernična kiselina 0.1% pet</w:t>
            </w:r>
          </w:p>
        </w:tc>
        <w:tc>
          <w:tcPr>
            <w:tcW w:w="860" w:type="dxa"/>
            <w:tcBorders>
              <w:top w:val="nil"/>
              <w:left w:val="single" w:sz="4" w:space="0" w:color="auto"/>
              <w:bottom w:val="single" w:sz="8" w:space="0" w:color="auto"/>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839" w:type="dxa"/>
            <w:tcBorders>
              <w:top w:val="nil"/>
              <w:left w:val="nil"/>
              <w:bottom w:val="single" w:sz="8" w:space="0" w:color="auto"/>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17" w:type="dxa"/>
            <w:tcBorders>
              <w:top w:val="nil"/>
              <w:left w:val="nil"/>
              <w:bottom w:val="single" w:sz="8" w:space="0" w:color="auto"/>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363" w:type="dxa"/>
            <w:tcBorders>
              <w:top w:val="nil"/>
              <w:left w:val="nil"/>
              <w:bottom w:val="single" w:sz="8" w:space="0" w:color="auto"/>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134" w:type="dxa"/>
            <w:tcBorders>
              <w:top w:val="nil"/>
              <w:left w:val="nil"/>
              <w:bottom w:val="single" w:sz="8" w:space="0" w:color="auto"/>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418" w:type="dxa"/>
            <w:tcBorders>
              <w:top w:val="nil"/>
              <w:left w:val="nil"/>
              <w:bottom w:val="single" w:sz="8" w:space="0" w:color="auto"/>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70" w:type="dxa"/>
            <w:tcBorders>
              <w:top w:val="nil"/>
              <w:left w:val="nil"/>
              <w:bottom w:val="single" w:sz="8" w:space="0" w:color="auto"/>
              <w:right w:val="single" w:sz="4"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c>
          <w:tcPr>
            <w:tcW w:w="1056" w:type="dxa"/>
            <w:tcBorders>
              <w:top w:val="nil"/>
              <w:left w:val="nil"/>
              <w:bottom w:val="single" w:sz="8" w:space="0" w:color="auto"/>
              <w:right w:val="single" w:sz="8" w:space="0" w:color="auto"/>
            </w:tcBorders>
            <w:shd w:val="clear" w:color="auto" w:fill="auto"/>
            <w:noWrap/>
            <w:vAlign w:val="bottom"/>
            <w:hideMark/>
          </w:tcPr>
          <w:p w:rsidR="00917A92" w:rsidRDefault="00917A92">
            <w:pPr>
              <w:rPr>
                <w:rFonts w:ascii="Arial" w:hAnsi="Arial" w:cs="Arial"/>
                <w:sz w:val="20"/>
                <w:szCs w:val="20"/>
              </w:rPr>
            </w:pPr>
            <w:r>
              <w:rPr>
                <w:rFonts w:ascii="Arial" w:hAnsi="Arial" w:cs="Arial"/>
                <w:sz w:val="20"/>
                <w:szCs w:val="20"/>
              </w:rPr>
              <w:t> </w:t>
            </w:r>
          </w:p>
        </w:tc>
      </w:tr>
      <w:tr w:rsidR="00917A92" w:rsidTr="00917A92">
        <w:trPr>
          <w:trHeight w:val="285"/>
        </w:trPr>
        <w:tc>
          <w:tcPr>
            <w:tcW w:w="540" w:type="dxa"/>
            <w:tcBorders>
              <w:top w:val="nil"/>
              <w:left w:val="single" w:sz="8" w:space="0" w:color="auto"/>
              <w:bottom w:val="single" w:sz="8" w:space="0" w:color="auto"/>
              <w:right w:val="single" w:sz="4" w:space="0" w:color="auto"/>
            </w:tcBorders>
            <w:shd w:val="clear" w:color="auto" w:fill="auto"/>
            <w:noWrap/>
            <w:vAlign w:val="center"/>
            <w:hideMark/>
          </w:tcPr>
          <w:p w:rsidR="00917A92" w:rsidRDefault="00917A92">
            <w:pPr>
              <w:jc w:val="center"/>
              <w:rPr>
                <w:rFonts w:ascii="Arial" w:hAnsi="Arial" w:cs="Arial"/>
                <w:b/>
                <w:bCs/>
                <w:sz w:val="16"/>
                <w:szCs w:val="16"/>
              </w:rPr>
            </w:pPr>
            <w:r>
              <w:rPr>
                <w:rFonts w:ascii="Arial" w:hAnsi="Arial" w:cs="Arial"/>
                <w:b/>
                <w:bCs/>
                <w:sz w:val="16"/>
                <w:szCs w:val="16"/>
              </w:rPr>
              <w:t>II</w:t>
            </w:r>
          </w:p>
        </w:tc>
        <w:tc>
          <w:tcPr>
            <w:tcW w:w="7736" w:type="dxa"/>
            <w:gridSpan w:val="4"/>
            <w:tcBorders>
              <w:top w:val="nil"/>
              <w:left w:val="nil"/>
              <w:bottom w:val="single" w:sz="8" w:space="0" w:color="auto"/>
              <w:right w:val="single" w:sz="8" w:space="0" w:color="000000"/>
            </w:tcBorders>
            <w:shd w:val="clear" w:color="auto" w:fill="auto"/>
            <w:noWrap/>
            <w:vAlign w:val="center"/>
            <w:hideMark/>
          </w:tcPr>
          <w:p w:rsidR="00917A92" w:rsidRDefault="00917A92">
            <w:pPr>
              <w:jc w:val="right"/>
              <w:rPr>
                <w:rFonts w:ascii="Arial" w:hAnsi="Arial" w:cs="Arial"/>
                <w:b/>
                <w:bCs/>
                <w:sz w:val="16"/>
                <w:szCs w:val="16"/>
              </w:rPr>
            </w:pPr>
            <w:r>
              <w:rPr>
                <w:rFonts w:ascii="Arial" w:hAnsi="Arial" w:cs="Arial"/>
                <w:b/>
                <w:bCs/>
                <w:sz w:val="16"/>
                <w:szCs w:val="16"/>
              </w:rPr>
              <w:t> </w:t>
            </w:r>
            <w:r w:rsidR="00D020A1">
              <w:rPr>
                <w:rFonts w:ascii="Arial" w:hAnsi="Arial" w:cs="Arial"/>
                <w:b/>
                <w:bCs/>
                <w:sz w:val="16"/>
                <w:szCs w:val="16"/>
              </w:rPr>
              <w:t>UKUPNA CENA PONUDE BEZ PDV</w:t>
            </w:r>
            <w:r w:rsidR="00D020A1" w:rsidRPr="00B7723B">
              <w:rPr>
                <w:rFonts w:ascii="Arial" w:hAnsi="Arial" w:cs="Arial"/>
                <w:b/>
                <w:bCs/>
                <w:sz w:val="16"/>
                <w:szCs w:val="16"/>
              </w:rPr>
              <w:t>:</w:t>
            </w:r>
          </w:p>
        </w:tc>
        <w:tc>
          <w:tcPr>
            <w:tcW w:w="1363" w:type="dxa"/>
            <w:tcBorders>
              <w:top w:val="double" w:sz="6" w:space="0" w:color="auto"/>
              <w:left w:val="nil"/>
              <w:bottom w:val="single" w:sz="8" w:space="0" w:color="auto"/>
              <w:right w:val="single" w:sz="4" w:space="0" w:color="auto"/>
            </w:tcBorders>
            <w:shd w:val="clear" w:color="auto" w:fill="auto"/>
            <w:noWrap/>
            <w:vAlign w:val="center"/>
            <w:hideMark/>
          </w:tcPr>
          <w:p w:rsidR="00917A92" w:rsidRDefault="00917A92">
            <w:pPr>
              <w:jc w:val="center"/>
              <w:rPr>
                <w:rFonts w:ascii="Arial" w:hAnsi="Arial" w:cs="Arial"/>
                <w:b/>
                <w:bCs/>
                <w:sz w:val="18"/>
                <w:szCs w:val="18"/>
              </w:rPr>
            </w:pPr>
            <w:r>
              <w:rPr>
                <w:rFonts w:ascii="Arial" w:hAnsi="Arial" w:cs="Arial"/>
                <w:b/>
                <w:bCs/>
                <w:sz w:val="18"/>
                <w:szCs w:val="18"/>
              </w:rPr>
              <w:t xml:space="preserve">     </w:t>
            </w:r>
          </w:p>
        </w:tc>
        <w:tc>
          <w:tcPr>
            <w:tcW w:w="1134" w:type="dxa"/>
            <w:tcBorders>
              <w:top w:val="nil"/>
              <w:left w:val="nil"/>
              <w:bottom w:val="nil"/>
              <w:right w:val="nil"/>
            </w:tcBorders>
            <w:shd w:val="clear" w:color="auto" w:fill="auto"/>
            <w:noWrap/>
            <w:vAlign w:val="bottom"/>
            <w:hideMark/>
          </w:tcPr>
          <w:p w:rsidR="00917A92" w:rsidRDefault="00917A92">
            <w:pPr>
              <w:jc w:val="center"/>
              <w:rPr>
                <w:rFonts w:ascii="Arial" w:hAnsi="Arial" w:cs="Arial"/>
                <w:b/>
                <w:bCs/>
                <w:sz w:val="18"/>
                <w:szCs w:val="18"/>
              </w:rPr>
            </w:pPr>
          </w:p>
        </w:tc>
        <w:tc>
          <w:tcPr>
            <w:tcW w:w="1418" w:type="dxa"/>
            <w:tcBorders>
              <w:top w:val="nil"/>
              <w:left w:val="nil"/>
              <w:bottom w:val="nil"/>
              <w:right w:val="nil"/>
            </w:tcBorders>
            <w:shd w:val="clear" w:color="auto" w:fill="auto"/>
            <w:noWrap/>
            <w:vAlign w:val="bottom"/>
            <w:hideMark/>
          </w:tcPr>
          <w:p w:rsidR="00917A92" w:rsidRDefault="00917A92">
            <w:pPr>
              <w:rPr>
                <w:sz w:val="20"/>
                <w:szCs w:val="20"/>
              </w:rPr>
            </w:pPr>
          </w:p>
        </w:tc>
        <w:tc>
          <w:tcPr>
            <w:tcW w:w="1070" w:type="dxa"/>
            <w:tcBorders>
              <w:top w:val="nil"/>
              <w:left w:val="nil"/>
              <w:bottom w:val="nil"/>
              <w:right w:val="nil"/>
            </w:tcBorders>
            <w:shd w:val="clear" w:color="auto" w:fill="auto"/>
            <w:noWrap/>
            <w:vAlign w:val="bottom"/>
            <w:hideMark/>
          </w:tcPr>
          <w:p w:rsidR="00917A92" w:rsidRDefault="00917A92">
            <w:pPr>
              <w:rPr>
                <w:sz w:val="20"/>
                <w:szCs w:val="20"/>
              </w:rPr>
            </w:pPr>
          </w:p>
        </w:tc>
        <w:tc>
          <w:tcPr>
            <w:tcW w:w="1056" w:type="dxa"/>
            <w:tcBorders>
              <w:top w:val="nil"/>
              <w:left w:val="nil"/>
              <w:bottom w:val="nil"/>
              <w:right w:val="nil"/>
            </w:tcBorders>
            <w:shd w:val="clear" w:color="auto" w:fill="auto"/>
            <w:noWrap/>
            <w:vAlign w:val="bottom"/>
            <w:hideMark/>
          </w:tcPr>
          <w:p w:rsidR="00917A92" w:rsidRDefault="00917A92">
            <w:pPr>
              <w:rPr>
                <w:sz w:val="20"/>
                <w:szCs w:val="20"/>
              </w:rPr>
            </w:pPr>
          </w:p>
        </w:tc>
      </w:tr>
      <w:tr w:rsidR="00917A92" w:rsidTr="00917A92">
        <w:trPr>
          <w:trHeight w:val="270"/>
        </w:trPr>
        <w:tc>
          <w:tcPr>
            <w:tcW w:w="540" w:type="dxa"/>
            <w:tcBorders>
              <w:top w:val="nil"/>
              <w:left w:val="single" w:sz="8" w:space="0" w:color="auto"/>
              <w:bottom w:val="single" w:sz="8" w:space="0" w:color="auto"/>
              <w:right w:val="single" w:sz="4" w:space="0" w:color="auto"/>
            </w:tcBorders>
            <w:shd w:val="clear" w:color="auto" w:fill="auto"/>
            <w:noWrap/>
            <w:vAlign w:val="center"/>
            <w:hideMark/>
          </w:tcPr>
          <w:p w:rsidR="00917A92" w:rsidRDefault="00917A92">
            <w:pPr>
              <w:jc w:val="center"/>
              <w:rPr>
                <w:rFonts w:ascii="Arial" w:hAnsi="Arial" w:cs="Arial"/>
                <w:b/>
                <w:bCs/>
                <w:sz w:val="16"/>
                <w:szCs w:val="16"/>
              </w:rPr>
            </w:pPr>
            <w:r>
              <w:rPr>
                <w:rFonts w:ascii="Arial" w:hAnsi="Arial" w:cs="Arial"/>
                <w:b/>
                <w:bCs/>
                <w:sz w:val="16"/>
                <w:szCs w:val="16"/>
              </w:rPr>
              <w:t>III</w:t>
            </w:r>
          </w:p>
        </w:tc>
        <w:tc>
          <w:tcPr>
            <w:tcW w:w="7736" w:type="dxa"/>
            <w:gridSpan w:val="4"/>
            <w:tcBorders>
              <w:top w:val="nil"/>
              <w:left w:val="nil"/>
              <w:bottom w:val="single" w:sz="8" w:space="0" w:color="auto"/>
              <w:right w:val="single" w:sz="8" w:space="0" w:color="000000"/>
            </w:tcBorders>
            <w:shd w:val="clear" w:color="auto" w:fill="auto"/>
            <w:noWrap/>
            <w:vAlign w:val="center"/>
            <w:hideMark/>
          </w:tcPr>
          <w:p w:rsidR="00917A92" w:rsidRDefault="00917A92">
            <w:pPr>
              <w:jc w:val="right"/>
              <w:rPr>
                <w:rFonts w:ascii="Arial" w:hAnsi="Arial" w:cs="Arial"/>
                <w:b/>
                <w:bCs/>
                <w:sz w:val="16"/>
                <w:szCs w:val="16"/>
              </w:rPr>
            </w:pPr>
            <w:r>
              <w:rPr>
                <w:rFonts w:ascii="Arial" w:hAnsi="Arial" w:cs="Arial"/>
                <w:b/>
                <w:bCs/>
                <w:sz w:val="16"/>
                <w:szCs w:val="16"/>
              </w:rPr>
              <w:t xml:space="preserve">PDV: </w:t>
            </w:r>
          </w:p>
        </w:tc>
        <w:tc>
          <w:tcPr>
            <w:tcW w:w="1363" w:type="dxa"/>
            <w:tcBorders>
              <w:top w:val="nil"/>
              <w:left w:val="nil"/>
              <w:bottom w:val="single" w:sz="8" w:space="0" w:color="auto"/>
              <w:right w:val="single" w:sz="8" w:space="0" w:color="auto"/>
            </w:tcBorders>
            <w:shd w:val="clear" w:color="auto" w:fill="auto"/>
            <w:noWrap/>
            <w:vAlign w:val="center"/>
            <w:hideMark/>
          </w:tcPr>
          <w:p w:rsidR="00917A92" w:rsidRDefault="00917A92" w:rsidP="00D020A1">
            <w:pPr>
              <w:jc w:val="center"/>
              <w:rPr>
                <w:rFonts w:ascii="Arial" w:hAnsi="Arial" w:cs="Arial"/>
                <w:b/>
                <w:bCs/>
                <w:sz w:val="18"/>
                <w:szCs w:val="18"/>
              </w:rPr>
            </w:pPr>
          </w:p>
        </w:tc>
        <w:tc>
          <w:tcPr>
            <w:tcW w:w="1134" w:type="dxa"/>
            <w:tcBorders>
              <w:top w:val="nil"/>
              <w:left w:val="nil"/>
              <w:bottom w:val="nil"/>
              <w:right w:val="nil"/>
            </w:tcBorders>
            <w:shd w:val="clear" w:color="auto" w:fill="auto"/>
            <w:noWrap/>
            <w:vAlign w:val="bottom"/>
            <w:hideMark/>
          </w:tcPr>
          <w:p w:rsidR="00917A92" w:rsidRDefault="00917A92">
            <w:pPr>
              <w:jc w:val="right"/>
              <w:rPr>
                <w:rFonts w:ascii="Arial" w:hAnsi="Arial" w:cs="Arial"/>
                <w:b/>
                <w:bCs/>
                <w:sz w:val="18"/>
                <w:szCs w:val="18"/>
              </w:rPr>
            </w:pPr>
          </w:p>
        </w:tc>
        <w:tc>
          <w:tcPr>
            <w:tcW w:w="1418" w:type="dxa"/>
            <w:tcBorders>
              <w:top w:val="nil"/>
              <w:left w:val="nil"/>
              <w:bottom w:val="nil"/>
              <w:right w:val="nil"/>
            </w:tcBorders>
            <w:shd w:val="clear" w:color="auto" w:fill="auto"/>
            <w:noWrap/>
            <w:vAlign w:val="bottom"/>
            <w:hideMark/>
          </w:tcPr>
          <w:p w:rsidR="00917A92" w:rsidRDefault="00917A92">
            <w:pPr>
              <w:rPr>
                <w:sz w:val="20"/>
                <w:szCs w:val="20"/>
              </w:rPr>
            </w:pPr>
          </w:p>
        </w:tc>
        <w:tc>
          <w:tcPr>
            <w:tcW w:w="1070" w:type="dxa"/>
            <w:tcBorders>
              <w:top w:val="nil"/>
              <w:left w:val="nil"/>
              <w:bottom w:val="nil"/>
              <w:right w:val="nil"/>
            </w:tcBorders>
            <w:shd w:val="clear" w:color="auto" w:fill="auto"/>
            <w:noWrap/>
            <w:vAlign w:val="bottom"/>
            <w:hideMark/>
          </w:tcPr>
          <w:p w:rsidR="00917A92" w:rsidRDefault="00917A92">
            <w:pPr>
              <w:rPr>
                <w:sz w:val="20"/>
                <w:szCs w:val="20"/>
              </w:rPr>
            </w:pPr>
          </w:p>
        </w:tc>
        <w:tc>
          <w:tcPr>
            <w:tcW w:w="1056" w:type="dxa"/>
            <w:tcBorders>
              <w:top w:val="nil"/>
              <w:left w:val="nil"/>
              <w:bottom w:val="nil"/>
              <w:right w:val="nil"/>
            </w:tcBorders>
            <w:shd w:val="clear" w:color="auto" w:fill="auto"/>
            <w:noWrap/>
            <w:vAlign w:val="bottom"/>
            <w:hideMark/>
          </w:tcPr>
          <w:p w:rsidR="00917A92" w:rsidRDefault="00917A92">
            <w:pPr>
              <w:rPr>
                <w:sz w:val="20"/>
                <w:szCs w:val="20"/>
              </w:rPr>
            </w:pPr>
          </w:p>
        </w:tc>
      </w:tr>
      <w:tr w:rsidR="00917A92" w:rsidTr="00917A92">
        <w:trPr>
          <w:trHeight w:val="270"/>
        </w:trPr>
        <w:tc>
          <w:tcPr>
            <w:tcW w:w="540" w:type="dxa"/>
            <w:tcBorders>
              <w:top w:val="nil"/>
              <w:left w:val="single" w:sz="8" w:space="0" w:color="auto"/>
              <w:bottom w:val="single" w:sz="8" w:space="0" w:color="auto"/>
              <w:right w:val="single" w:sz="4" w:space="0" w:color="auto"/>
            </w:tcBorders>
            <w:shd w:val="clear" w:color="auto" w:fill="auto"/>
            <w:noWrap/>
            <w:vAlign w:val="center"/>
            <w:hideMark/>
          </w:tcPr>
          <w:p w:rsidR="00917A92" w:rsidRDefault="00917A92">
            <w:pPr>
              <w:jc w:val="center"/>
              <w:rPr>
                <w:rFonts w:ascii="Arial" w:hAnsi="Arial" w:cs="Arial"/>
                <w:b/>
                <w:bCs/>
                <w:sz w:val="16"/>
                <w:szCs w:val="16"/>
              </w:rPr>
            </w:pPr>
            <w:r>
              <w:rPr>
                <w:rFonts w:ascii="Arial" w:hAnsi="Arial" w:cs="Arial"/>
                <w:b/>
                <w:bCs/>
                <w:sz w:val="16"/>
                <w:szCs w:val="16"/>
              </w:rPr>
              <w:t>IV</w:t>
            </w:r>
          </w:p>
        </w:tc>
        <w:tc>
          <w:tcPr>
            <w:tcW w:w="7736" w:type="dxa"/>
            <w:gridSpan w:val="4"/>
            <w:tcBorders>
              <w:top w:val="single" w:sz="8" w:space="0" w:color="auto"/>
              <w:left w:val="nil"/>
              <w:bottom w:val="single" w:sz="8" w:space="0" w:color="auto"/>
              <w:right w:val="single" w:sz="8" w:space="0" w:color="000000"/>
            </w:tcBorders>
            <w:shd w:val="clear" w:color="auto" w:fill="auto"/>
            <w:noWrap/>
            <w:vAlign w:val="center"/>
            <w:hideMark/>
          </w:tcPr>
          <w:p w:rsidR="00917A92" w:rsidRDefault="00D020A1">
            <w:pPr>
              <w:jc w:val="right"/>
              <w:rPr>
                <w:rFonts w:ascii="Arial" w:hAnsi="Arial" w:cs="Arial"/>
                <w:b/>
                <w:bCs/>
                <w:sz w:val="16"/>
                <w:szCs w:val="16"/>
              </w:rPr>
            </w:pPr>
            <w:r>
              <w:rPr>
                <w:rFonts w:ascii="Arial" w:hAnsi="Arial" w:cs="Arial"/>
                <w:b/>
                <w:bCs/>
                <w:sz w:val="16"/>
                <w:szCs w:val="16"/>
              </w:rPr>
              <w:t>UKUPNA CENA PONUDE SA PDV</w:t>
            </w:r>
            <w:r w:rsidR="00917A92">
              <w:rPr>
                <w:rFonts w:ascii="Arial" w:hAnsi="Arial" w:cs="Arial"/>
                <w:b/>
                <w:bCs/>
                <w:sz w:val="16"/>
                <w:szCs w:val="16"/>
              </w:rPr>
              <w:t xml:space="preserve">: </w:t>
            </w:r>
          </w:p>
        </w:tc>
        <w:tc>
          <w:tcPr>
            <w:tcW w:w="1363" w:type="dxa"/>
            <w:tcBorders>
              <w:top w:val="nil"/>
              <w:left w:val="nil"/>
              <w:bottom w:val="single" w:sz="8" w:space="0" w:color="auto"/>
              <w:right w:val="single" w:sz="8" w:space="0" w:color="auto"/>
            </w:tcBorders>
            <w:shd w:val="clear" w:color="auto" w:fill="auto"/>
            <w:noWrap/>
            <w:vAlign w:val="center"/>
            <w:hideMark/>
          </w:tcPr>
          <w:p w:rsidR="00917A92" w:rsidRDefault="00917A92" w:rsidP="00D020A1">
            <w:pPr>
              <w:jc w:val="center"/>
              <w:rPr>
                <w:rFonts w:ascii="Arial" w:hAnsi="Arial" w:cs="Arial"/>
                <w:b/>
                <w:bCs/>
                <w:sz w:val="18"/>
                <w:szCs w:val="18"/>
              </w:rPr>
            </w:pPr>
          </w:p>
        </w:tc>
        <w:tc>
          <w:tcPr>
            <w:tcW w:w="1134" w:type="dxa"/>
            <w:tcBorders>
              <w:top w:val="nil"/>
              <w:left w:val="nil"/>
              <w:bottom w:val="nil"/>
              <w:right w:val="nil"/>
            </w:tcBorders>
            <w:shd w:val="clear" w:color="auto" w:fill="auto"/>
            <w:noWrap/>
            <w:vAlign w:val="bottom"/>
            <w:hideMark/>
          </w:tcPr>
          <w:p w:rsidR="00917A92" w:rsidRDefault="00917A92">
            <w:pPr>
              <w:jc w:val="right"/>
              <w:rPr>
                <w:rFonts w:ascii="Arial" w:hAnsi="Arial" w:cs="Arial"/>
                <w:b/>
                <w:bCs/>
                <w:sz w:val="18"/>
                <w:szCs w:val="18"/>
              </w:rPr>
            </w:pPr>
          </w:p>
        </w:tc>
        <w:tc>
          <w:tcPr>
            <w:tcW w:w="1418" w:type="dxa"/>
            <w:tcBorders>
              <w:top w:val="nil"/>
              <w:left w:val="nil"/>
              <w:bottom w:val="nil"/>
              <w:right w:val="nil"/>
            </w:tcBorders>
            <w:shd w:val="clear" w:color="auto" w:fill="auto"/>
            <w:noWrap/>
            <w:vAlign w:val="bottom"/>
            <w:hideMark/>
          </w:tcPr>
          <w:p w:rsidR="00917A92" w:rsidRDefault="00917A92">
            <w:pPr>
              <w:rPr>
                <w:sz w:val="20"/>
                <w:szCs w:val="20"/>
              </w:rPr>
            </w:pPr>
          </w:p>
        </w:tc>
        <w:tc>
          <w:tcPr>
            <w:tcW w:w="1070" w:type="dxa"/>
            <w:tcBorders>
              <w:top w:val="nil"/>
              <w:left w:val="nil"/>
              <w:bottom w:val="nil"/>
              <w:right w:val="nil"/>
            </w:tcBorders>
            <w:shd w:val="clear" w:color="auto" w:fill="auto"/>
            <w:noWrap/>
            <w:vAlign w:val="bottom"/>
            <w:hideMark/>
          </w:tcPr>
          <w:p w:rsidR="00917A92" w:rsidRDefault="00917A92">
            <w:pPr>
              <w:rPr>
                <w:sz w:val="20"/>
                <w:szCs w:val="20"/>
              </w:rPr>
            </w:pPr>
          </w:p>
        </w:tc>
        <w:tc>
          <w:tcPr>
            <w:tcW w:w="1056" w:type="dxa"/>
            <w:tcBorders>
              <w:top w:val="nil"/>
              <w:left w:val="nil"/>
              <w:bottom w:val="nil"/>
              <w:right w:val="nil"/>
            </w:tcBorders>
            <w:shd w:val="clear" w:color="auto" w:fill="auto"/>
            <w:noWrap/>
            <w:vAlign w:val="bottom"/>
            <w:hideMark/>
          </w:tcPr>
          <w:p w:rsidR="00917A92" w:rsidRDefault="00917A92">
            <w:pPr>
              <w:rPr>
                <w:sz w:val="20"/>
                <w:szCs w:val="20"/>
              </w:rPr>
            </w:pPr>
          </w:p>
        </w:tc>
      </w:tr>
    </w:tbl>
    <w:p w:rsidR="00917A92" w:rsidRPr="009E3F1A" w:rsidRDefault="00917A92" w:rsidP="00917A92">
      <w:pPr>
        <w:ind w:left="-1134"/>
      </w:pPr>
    </w:p>
    <w:p w:rsidR="00AB60DF" w:rsidRPr="00D020A1" w:rsidRDefault="00AB60DF" w:rsidP="00F43083">
      <w:pPr>
        <w:pStyle w:val="BodyText"/>
        <w:ind w:left="-1134"/>
        <w:rPr>
          <w:noProof/>
          <w:sz w:val="20"/>
        </w:rPr>
      </w:pPr>
      <w:r w:rsidRPr="00D020A1">
        <w:rPr>
          <w:b/>
          <w:noProof/>
          <w:sz w:val="20"/>
        </w:rPr>
        <w:t>Напомена:</w:t>
      </w:r>
      <w:r w:rsidRPr="00D020A1">
        <w:rPr>
          <w:noProof/>
          <w:sz w:val="20"/>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са подизвођачима (у складу са чланом 9. став 1. тачка 7. Правилника о обавезним елементима конкурсне документације („Службени гласник РС“, број 86/2015.)</w:t>
      </w:r>
    </w:p>
    <w:p w:rsidR="00AB60DF" w:rsidRPr="009E3F1A" w:rsidRDefault="00AB60DF" w:rsidP="00F43083">
      <w:pPr>
        <w:pStyle w:val="BodyText"/>
        <w:ind w:left="-1134" w:firstLine="1134"/>
        <w:rPr>
          <w:noProof/>
          <w:szCs w:val="24"/>
        </w:rPr>
      </w:pPr>
    </w:p>
    <w:p w:rsidR="00AB60DF" w:rsidRPr="000019B4" w:rsidRDefault="00AB60DF" w:rsidP="00AB60DF">
      <w:pPr>
        <w:pStyle w:val="BodyText"/>
        <w:rPr>
          <w:noProof/>
          <w:szCs w:val="24"/>
        </w:rPr>
      </w:pPr>
      <w:r w:rsidRPr="000019B4">
        <w:rPr>
          <w:noProof/>
          <w:szCs w:val="24"/>
        </w:rPr>
        <w:t>Обавезе из своје понуде ћу извршити (заокружити начин како ће се обавезе из понуде извршити):</w:t>
      </w:r>
    </w:p>
    <w:p w:rsidR="00AB60DF" w:rsidRPr="000019B4" w:rsidRDefault="00AB60DF" w:rsidP="00AB60DF">
      <w:pPr>
        <w:pStyle w:val="BodyText"/>
        <w:rPr>
          <w:noProof/>
          <w:szCs w:val="24"/>
        </w:rPr>
      </w:pPr>
    </w:p>
    <w:p w:rsidR="00AB60DF" w:rsidRDefault="00AB60DF" w:rsidP="00AB60DF">
      <w:pPr>
        <w:pStyle w:val="BodyText"/>
        <w:numPr>
          <w:ilvl w:val="0"/>
          <w:numId w:val="18"/>
        </w:numPr>
        <w:rPr>
          <w:noProof/>
          <w:szCs w:val="24"/>
        </w:rPr>
      </w:pPr>
      <w:r w:rsidRPr="000019B4">
        <w:rPr>
          <w:noProof/>
          <w:szCs w:val="24"/>
        </w:rPr>
        <w:t>Самостално</w:t>
      </w:r>
    </w:p>
    <w:p w:rsidR="00D020A1" w:rsidRPr="000019B4" w:rsidRDefault="00D020A1" w:rsidP="00D020A1">
      <w:pPr>
        <w:pStyle w:val="BodyText"/>
        <w:rPr>
          <w:noProof/>
          <w:szCs w:val="24"/>
        </w:rPr>
      </w:pPr>
    </w:p>
    <w:p w:rsidR="00AB60DF" w:rsidRDefault="00AB60DF" w:rsidP="00AB60DF">
      <w:pPr>
        <w:pStyle w:val="BodyText"/>
        <w:numPr>
          <w:ilvl w:val="0"/>
          <w:numId w:val="18"/>
        </w:numPr>
        <w:rPr>
          <w:noProof/>
          <w:szCs w:val="24"/>
        </w:rPr>
      </w:pPr>
      <w:r w:rsidRPr="000019B4">
        <w:rPr>
          <w:noProof/>
          <w:szCs w:val="24"/>
        </w:rPr>
        <w:t>Заједничка понуда (навести ко су учесници у заједничкој понуди):_______________________________________</w:t>
      </w:r>
    </w:p>
    <w:p w:rsidR="00D020A1" w:rsidRPr="000019B4" w:rsidRDefault="00D020A1" w:rsidP="00D020A1">
      <w:pPr>
        <w:pStyle w:val="BodyText"/>
        <w:rPr>
          <w:noProof/>
          <w:szCs w:val="24"/>
        </w:rPr>
      </w:pPr>
    </w:p>
    <w:p w:rsidR="00AB60DF" w:rsidRPr="00FF3A7F" w:rsidRDefault="00AB60DF" w:rsidP="00AB60DF">
      <w:pPr>
        <w:pStyle w:val="BodyText"/>
        <w:numPr>
          <w:ilvl w:val="0"/>
          <w:numId w:val="18"/>
        </w:numPr>
        <w:rPr>
          <w:noProof/>
          <w:szCs w:val="24"/>
        </w:rPr>
      </w:pPr>
      <w:r w:rsidRPr="000019B4">
        <w:rPr>
          <w:noProof/>
          <w:szCs w:val="24"/>
        </w:rPr>
        <w:t>Понуда са подизвођачима (навести ко су подизвођачи):__________________________________________________</w:t>
      </w:r>
      <w:r w:rsidRPr="000019B4">
        <w:rPr>
          <w:noProof/>
          <w:szCs w:val="24"/>
        </w:rPr>
        <w:tab/>
      </w:r>
    </w:p>
    <w:p w:rsidR="00AB60DF" w:rsidRDefault="00AB60DF" w:rsidP="00F43083">
      <w:pPr>
        <w:pStyle w:val="BodyText"/>
        <w:ind w:left="-1134"/>
        <w:rPr>
          <w:noProof/>
          <w:szCs w:val="24"/>
          <w:lang w:val="sr-Cyrl-CS"/>
        </w:rPr>
      </w:pPr>
    </w:p>
    <w:p w:rsidR="00D020A1" w:rsidRPr="000019B4" w:rsidRDefault="00D020A1" w:rsidP="00F43083">
      <w:pPr>
        <w:pStyle w:val="BodyText"/>
        <w:ind w:left="-1134"/>
        <w:rPr>
          <w:noProof/>
          <w:szCs w:val="24"/>
          <w:lang w:val="sr-Cyrl-CS"/>
        </w:rPr>
      </w:pPr>
    </w:p>
    <w:p w:rsidR="00AB60DF" w:rsidRPr="000019B4" w:rsidRDefault="00AB60DF" w:rsidP="00F43083">
      <w:pPr>
        <w:pStyle w:val="BodyText"/>
        <w:ind w:left="-1134"/>
        <w:rPr>
          <w:noProof/>
          <w:szCs w:val="24"/>
        </w:rPr>
      </w:pPr>
      <w:r w:rsidRPr="000019B4">
        <w:rPr>
          <w:noProof/>
          <w:szCs w:val="24"/>
        </w:rPr>
        <w:t xml:space="preserve">Рок испоруке:____________________________                                         </w:t>
      </w:r>
      <w:r>
        <w:rPr>
          <w:noProof/>
          <w:szCs w:val="24"/>
        </w:rPr>
        <w:t xml:space="preserve">      </w:t>
      </w:r>
      <w:r w:rsidRPr="000019B4">
        <w:rPr>
          <w:noProof/>
          <w:szCs w:val="24"/>
        </w:rPr>
        <w:t>Рок важе</w:t>
      </w:r>
      <w:r w:rsidRPr="000019B4">
        <w:rPr>
          <w:noProof/>
          <w:szCs w:val="24"/>
          <w:lang w:val="sr-Cyrl-CS"/>
        </w:rPr>
        <w:t xml:space="preserve">ња </w:t>
      </w:r>
      <w:r w:rsidRPr="000019B4">
        <w:rPr>
          <w:noProof/>
          <w:szCs w:val="24"/>
        </w:rPr>
        <w:t>понуде:______________________</w:t>
      </w:r>
    </w:p>
    <w:p w:rsidR="00AB60DF" w:rsidRPr="000019B4" w:rsidRDefault="00AB60DF" w:rsidP="00F43083">
      <w:pPr>
        <w:pStyle w:val="BodyText"/>
        <w:ind w:left="-1134"/>
        <w:rPr>
          <w:noProof/>
          <w:szCs w:val="24"/>
        </w:rPr>
      </w:pPr>
    </w:p>
    <w:p w:rsidR="00AB60DF" w:rsidRPr="000019B4" w:rsidRDefault="00AB60DF" w:rsidP="00F43083">
      <w:pPr>
        <w:pStyle w:val="BodyText"/>
        <w:ind w:left="-1134"/>
        <w:rPr>
          <w:noProof/>
          <w:szCs w:val="24"/>
        </w:rPr>
      </w:pPr>
      <w:r w:rsidRPr="000019B4">
        <w:rPr>
          <w:noProof/>
          <w:szCs w:val="24"/>
        </w:rPr>
        <w:t>Начин и услови плаћања:___________________</w:t>
      </w:r>
      <w:r w:rsidRPr="000019B4">
        <w:rPr>
          <w:noProof/>
          <w:szCs w:val="24"/>
        </w:rPr>
        <w:tab/>
        <w:t xml:space="preserve">                      М.П.  </w:t>
      </w:r>
      <w:r>
        <w:rPr>
          <w:noProof/>
          <w:szCs w:val="24"/>
        </w:rPr>
        <w:t xml:space="preserve">  </w:t>
      </w:r>
      <w:r w:rsidR="005679C9">
        <w:rPr>
          <w:noProof/>
          <w:szCs w:val="24"/>
        </w:rPr>
        <w:t xml:space="preserve"> </w:t>
      </w:r>
      <w:r w:rsidRPr="000019B4">
        <w:rPr>
          <w:noProof/>
          <w:szCs w:val="24"/>
        </w:rPr>
        <w:t>Датум:_________________________________</w:t>
      </w:r>
    </w:p>
    <w:p w:rsidR="00AB60DF" w:rsidRPr="000019B4" w:rsidRDefault="00AB60DF" w:rsidP="00F43083">
      <w:pPr>
        <w:pStyle w:val="BodyText"/>
        <w:ind w:left="-1134"/>
        <w:rPr>
          <w:noProof/>
          <w:szCs w:val="24"/>
        </w:rPr>
      </w:pPr>
    </w:p>
    <w:p w:rsidR="00AB60DF" w:rsidRPr="000019B4" w:rsidRDefault="006D465A" w:rsidP="00F43083">
      <w:pPr>
        <w:pStyle w:val="BodyText"/>
        <w:ind w:left="-1134"/>
        <w:rPr>
          <w:noProof/>
          <w:szCs w:val="24"/>
        </w:rPr>
      </w:pPr>
      <w:r>
        <w:rPr>
          <w:noProof/>
          <w:szCs w:val="24"/>
        </w:rPr>
        <w:t>Гарантни рок</w:t>
      </w:r>
      <w:r w:rsidR="005679C9">
        <w:rPr>
          <w:noProof/>
          <w:szCs w:val="24"/>
        </w:rPr>
        <w:t>/Рок трајања</w:t>
      </w:r>
      <w:r w:rsidR="00AB60DF" w:rsidRPr="000019B4">
        <w:rPr>
          <w:noProof/>
          <w:szCs w:val="24"/>
        </w:rPr>
        <w:t>:__________________</w:t>
      </w:r>
      <w:r w:rsidR="00AB60DF" w:rsidRPr="000019B4">
        <w:rPr>
          <w:noProof/>
          <w:szCs w:val="24"/>
        </w:rPr>
        <w:tab/>
      </w:r>
      <w:r w:rsidR="00AB60DF" w:rsidRPr="000019B4">
        <w:rPr>
          <w:noProof/>
          <w:szCs w:val="24"/>
        </w:rPr>
        <w:tab/>
        <w:t xml:space="preserve">           </w:t>
      </w:r>
      <w:r w:rsidR="00AB60DF" w:rsidRPr="000019B4">
        <w:rPr>
          <w:noProof/>
          <w:szCs w:val="24"/>
        </w:rPr>
        <w:tab/>
      </w:r>
      <w:r w:rsidR="00AB60DF" w:rsidRPr="000019B4">
        <w:rPr>
          <w:noProof/>
          <w:szCs w:val="24"/>
        </w:rPr>
        <w:tab/>
        <w:t>Потпис:________________________________</w:t>
      </w:r>
    </w:p>
    <w:p w:rsidR="00AB60DF" w:rsidRPr="000019B4" w:rsidRDefault="00AB60DF" w:rsidP="00F43083">
      <w:pPr>
        <w:pStyle w:val="BodyText"/>
        <w:ind w:left="-1134"/>
        <w:rPr>
          <w:noProof/>
          <w:szCs w:val="24"/>
        </w:rPr>
      </w:pPr>
    </w:p>
    <w:p w:rsidR="00AB60DF" w:rsidRDefault="005679C9" w:rsidP="00F43083">
      <w:pPr>
        <w:pStyle w:val="BodyText"/>
        <w:ind w:left="-1134"/>
        <w:rPr>
          <w:noProof/>
          <w:szCs w:val="24"/>
        </w:rPr>
      </w:pPr>
      <w:r>
        <w:rPr>
          <w:noProof/>
          <w:szCs w:val="24"/>
        </w:rPr>
        <w:t>Друге напомене</w:t>
      </w:r>
      <w:r w:rsidR="00AB60DF" w:rsidRPr="000019B4">
        <w:rPr>
          <w:noProof/>
          <w:szCs w:val="24"/>
        </w:rPr>
        <w:t>: __________________________</w:t>
      </w:r>
    </w:p>
    <w:p w:rsidR="00AB60DF" w:rsidRDefault="00AB60DF" w:rsidP="00AB60DF">
      <w:pPr>
        <w:pStyle w:val="BodyText"/>
        <w:rPr>
          <w:noProof/>
          <w:szCs w:val="24"/>
        </w:rPr>
      </w:pPr>
    </w:p>
    <w:p w:rsidR="00D020A1" w:rsidRDefault="00D020A1" w:rsidP="00B22A57">
      <w:pPr>
        <w:pStyle w:val="Footer"/>
        <w:jc w:val="center"/>
        <w:rPr>
          <w:b/>
          <w:noProof/>
          <w:sz w:val="22"/>
          <w:szCs w:val="22"/>
        </w:rPr>
      </w:pPr>
    </w:p>
    <w:p w:rsidR="00D020A1" w:rsidRDefault="00D020A1" w:rsidP="00B22A57">
      <w:pPr>
        <w:pStyle w:val="Footer"/>
        <w:jc w:val="center"/>
        <w:rPr>
          <w:b/>
          <w:noProof/>
          <w:sz w:val="22"/>
          <w:szCs w:val="22"/>
        </w:rPr>
      </w:pPr>
    </w:p>
    <w:p w:rsidR="00D020A1" w:rsidRDefault="00D020A1" w:rsidP="00B22A57">
      <w:pPr>
        <w:pStyle w:val="Footer"/>
        <w:jc w:val="center"/>
        <w:rPr>
          <w:b/>
          <w:noProof/>
          <w:sz w:val="22"/>
          <w:szCs w:val="22"/>
        </w:rPr>
      </w:pPr>
    </w:p>
    <w:p w:rsidR="00D020A1" w:rsidRDefault="00D020A1" w:rsidP="00B22A57">
      <w:pPr>
        <w:pStyle w:val="Footer"/>
        <w:jc w:val="center"/>
        <w:rPr>
          <w:b/>
          <w:noProof/>
          <w:sz w:val="22"/>
          <w:szCs w:val="22"/>
        </w:rPr>
      </w:pPr>
    </w:p>
    <w:p w:rsidR="00D020A1" w:rsidRDefault="00D020A1" w:rsidP="00B22A57">
      <w:pPr>
        <w:pStyle w:val="Footer"/>
        <w:jc w:val="center"/>
        <w:rPr>
          <w:b/>
          <w:noProof/>
          <w:sz w:val="22"/>
          <w:szCs w:val="22"/>
        </w:rPr>
      </w:pPr>
    </w:p>
    <w:p w:rsidR="00D020A1" w:rsidRDefault="00D020A1" w:rsidP="00B22A57">
      <w:pPr>
        <w:pStyle w:val="Footer"/>
        <w:jc w:val="center"/>
        <w:rPr>
          <w:b/>
          <w:noProof/>
          <w:sz w:val="22"/>
          <w:szCs w:val="22"/>
        </w:rPr>
      </w:pPr>
    </w:p>
    <w:p w:rsidR="00D020A1" w:rsidRDefault="00D020A1" w:rsidP="00B22A57">
      <w:pPr>
        <w:pStyle w:val="Footer"/>
        <w:jc w:val="center"/>
        <w:rPr>
          <w:b/>
          <w:noProof/>
          <w:sz w:val="22"/>
          <w:szCs w:val="22"/>
        </w:rPr>
      </w:pPr>
    </w:p>
    <w:p w:rsidR="00B22A57" w:rsidRPr="00D020A1" w:rsidRDefault="00B22A57" w:rsidP="00B22A57">
      <w:pPr>
        <w:pStyle w:val="Footer"/>
        <w:jc w:val="center"/>
        <w:rPr>
          <w:b/>
          <w:noProof/>
        </w:rPr>
      </w:pPr>
      <w:r w:rsidRPr="00D020A1">
        <w:rPr>
          <w:b/>
          <w:noProof/>
        </w:rPr>
        <w:t>Понуда број _________ - Н</w:t>
      </w:r>
      <w:r w:rsidRPr="00D020A1">
        <w:rPr>
          <w:b/>
        </w:rPr>
        <w:t>абавка алергена за потребе Клиничког центра Војводине</w:t>
      </w:r>
      <w:r w:rsidRPr="00D020A1">
        <w:rPr>
          <w:b/>
          <w:noProof/>
        </w:rPr>
        <w:t xml:space="preserve">, ЈН бр. </w:t>
      </w:r>
      <w:r w:rsidR="00FF0BE1" w:rsidRPr="00D020A1">
        <w:rPr>
          <w:b/>
          <w:noProof/>
        </w:rPr>
        <w:t>12</w:t>
      </w:r>
      <w:r w:rsidRPr="00D020A1">
        <w:rPr>
          <w:b/>
          <w:noProof/>
        </w:rPr>
        <w:t>-</w:t>
      </w:r>
      <w:r w:rsidR="00FF0BE1" w:rsidRPr="00D020A1">
        <w:rPr>
          <w:b/>
          <w:noProof/>
        </w:rPr>
        <w:t>19</w:t>
      </w:r>
      <w:r w:rsidRPr="00D020A1">
        <w:rPr>
          <w:b/>
          <w:noProof/>
        </w:rPr>
        <w:t>-О</w:t>
      </w:r>
    </w:p>
    <w:p w:rsidR="00B22A57" w:rsidRPr="00D020A1" w:rsidRDefault="00B22A57" w:rsidP="00B22A57">
      <w:pPr>
        <w:pStyle w:val="BodyText"/>
        <w:jc w:val="center"/>
        <w:rPr>
          <w:noProof/>
          <w:szCs w:val="24"/>
        </w:rPr>
      </w:pPr>
    </w:p>
    <w:p w:rsidR="00B22A57" w:rsidRPr="00D020A1" w:rsidRDefault="00B22A57" w:rsidP="00B22A57">
      <w:pPr>
        <w:pStyle w:val="BodyText"/>
        <w:ind w:left="-1134"/>
        <w:jc w:val="left"/>
        <w:rPr>
          <w:noProof/>
          <w:szCs w:val="24"/>
        </w:rPr>
      </w:pPr>
      <w:r w:rsidRPr="00D020A1">
        <w:rPr>
          <w:noProof/>
          <w:szCs w:val="24"/>
        </w:rPr>
        <w:t>Понуђач:________________________________________                   Матични број:________________________________</w:t>
      </w:r>
    </w:p>
    <w:p w:rsidR="00B22A57" w:rsidRPr="00D020A1" w:rsidRDefault="00B22A57" w:rsidP="00B22A57">
      <w:pPr>
        <w:pStyle w:val="BodyText"/>
        <w:ind w:left="-1134"/>
        <w:jc w:val="left"/>
        <w:rPr>
          <w:noProof/>
          <w:szCs w:val="24"/>
        </w:rPr>
      </w:pPr>
      <w:r w:rsidRPr="00D020A1">
        <w:rPr>
          <w:noProof/>
          <w:szCs w:val="24"/>
        </w:rPr>
        <w:t>Адреса, град, општина:____________________________                   Регистарски број:______________________________</w:t>
      </w:r>
    </w:p>
    <w:p w:rsidR="00B22A57" w:rsidRPr="00D020A1" w:rsidRDefault="00B22A57" w:rsidP="00B22A57">
      <w:pPr>
        <w:pStyle w:val="BodyText"/>
        <w:ind w:left="-1134"/>
        <w:jc w:val="left"/>
        <w:rPr>
          <w:noProof/>
          <w:szCs w:val="24"/>
        </w:rPr>
      </w:pPr>
      <w:r w:rsidRPr="00D020A1">
        <w:rPr>
          <w:noProof/>
          <w:szCs w:val="24"/>
        </w:rPr>
        <w:t>Телефон:________________ Фах:____________________                  Шифра делатности:____________________________</w:t>
      </w:r>
    </w:p>
    <w:p w:rsidR="00B22A57" w:rsidRPr="00D020A1" w:rsidRDefault="00B22A57" w:rsidP="00B22A57">
      <w:pPr>
        <w:pStyle w:val="BodyText"/>
        <w:ind w:left="-1134"/>
        <w:jc w:val="left"/>
        <w:rPr>
          <w:noProof/>
          <w:szCs w:val="24"/>
        </w:rPr>
      </w:pPr>
      <w:r w:rsidRPr="00D020A1">
        <w:rPr>
          <w:noProof/>
          <w:szCs w:val="24"/>
        </w:rPr>
        <w:t>Е-маил:_________________________________________                    Пиб:_________________________________________</w:t>
      </w:r>
    </w:p>
    <w:p w:rsidR="00B22A57" w:rsidRPr="00D020A1" w:rsidRDefault="00B22A57" w:rsidP="00B22A57">
      <w:pPr>
        <w:pStyle w:val="BodyText"/>
        <w:ind w:left="-1134"/>
        <w:jc w:val="left"/>
        <w:rPr>
          <w:noProof/>
          <w:szCs w:val="24"/>
        </w:rPr>
      </w:pPr>
      <w:r w:rsidRPr="00D020A1">
        <w:rPr>
          <w:noProof/>
          <w:szCs w:val="24"/>
        </w:rPr>
        <w:t>Контакт особа:___________________________________                   Жиро-рачун:__________________________________</w:t>
      </w:r>
    </w:p>
    <w:p w:rsidR="00B22A57" w:rsidRPr="00D020A1" w:rsidRDefault="00B22A57" w:rsidP="00D020A1">
      <w:pPr>
        <w:ind w:left="-1134"/>
      </w:pPr>
      <w:r w:rsidRPr="00D020A1">
        <w:t>Овлашћено лице</w:t>
      </w:r>
      <w:proofErr w:type="gramStart"/>
      <w:r w:rsidRPr="00D020A1">
        <w:t>:_</w:t>
      </w:r>
      <w:proofErr w:type="gramEnd"/>
      <w:r w:rsidRPr="00D020A1">
        <w:t>__________</w:t>
      </w:r>
      <w:r w:rsidR="00D020A1">
        <w:t>__</w:t>
      </w:r>
      <w:r w:rsidRPr="00D020A1">
        <w:t>____________________</w:t>
      </w:r>
      <w:r w:rsidRPr="00D020A1">
        <w:tab/>
        <w:t xml:space="preserve">          </w:t>
      </w:r>
      <w:r w:rsidR="00D020A1">
        <w:t xml:space="preserve">  </w:t>
      </w:r>
      <w:r w:rsidRPr="00D020A1">
        <w:t>Пословна банка:__________</w:t>
      </w:r>
      <w:r w:rsidR="00D020A1">
        <w:t>___</w:t>
      </w:r>
      <w:r w:rsidRPr="00D020A1">
        <w:t>__________________</w:t>
      </w:r>
    </w:p>
    <w:p w:rsidR="00D020A1" w:rsidRDefault="00D020A1" w:rsidP="00C619FC">
      <w:pPr>
        <w:pStyle w:val="BodyText"/>
        <w:ind w:hanging="1134"/>
        <w:rPr>
          <w:noProof/>
          <w:szCs w:val="24"/>
        </w:rPr>
      </w:pPr>
    </w:p>
    <w:tbl>
      <w:tblPr>
        <w:tblW w:w="14317" w:type="dxa"/>
        <w:tblInd w:w="-1026" w:type="dxa"/>
        <w:tblLook w:val="04A0" w:firstRow="1" w:lastRow="0" w:firstColumn="1" w:lastColumn="0" w:noHBand="0" w:noVBand="1"/>
      </w:tblPr>
      <w:tblGrid>
        <w:gridCol w:w="685"/>
        <w:gridCol w:w="5257"/>
        <w:gridCol w:w="599"/>
        <w:gridCol w:w="543"/>
        <w:gridCol w:w="1117"/>
        <w:gridCol w:w="1438"/>
        <w:gridCol w:w="1134"/>
        <w:gridCol w:w="1134"/>
        <w:gridCol w:w="1134"/>
        <w:gridCol w:w="1276"/>
      </w:tblGrid>
      <w:tr w:rsidR="00D020A1" w:rsidTr="0038432C">
        <w:trPr>
          <w:trHeight w:val="315"/>
        </w:trPr>
        <w:tc>
          <w:tcPr>
            <w:tcW w:w="14317" w:type="dxa"/>
            <w:gridSpan w:val="10"/>
            <w:tcBorders>
              <w:top w:val="single" w:sz="8" w:space="0" w:color="auto"/>
              <w:left w:val="single" w:sz="8" w:space="0" w:color="auto"/>
              <w:bottom w:val="nil"/>
              <w:right w:val="single" w:sz="8" w:space="0" w:color="000000"/>
            </w:tcBorders>
            <w:shd w:val="clear" w:color="auto" w:fill="auto"/>
            <w:noWrap/>
            <w:vAlign w:val="center"/>
            <w:hideMark/>
          </w:tcPr>
          <w:p w:rsidR="00D020A1" w:rsidRDefault="00D020A1">
            <w:pPr>
              <w:jc w:val="center"/>
              <w:rPr>
                <w:rFonts w:ascii="Arial" w:hAnsi="Arial" w:cs="Arial"/>
                <w:b/>
                <w:bCs/>
              </w:rPr>
            </w:pPr>
            <w:r>
              <w:rPr>
                <w:rFonts w:ascii="Arial" w:hAnsi="Arial" w:cs="Arial"/>
                <w:b/>
                <w:bCs/>
              </w:rPr>
              <w:t>KLINIČKI CENTAR VOJVODINE</w:t>
            </w:r>
          </w:p>
        </w:tc>
      </w:tr>
      <w:tr w:rsidR="00D020A1" w:rsidTr="0038432C">
        <w:trPr>
          <w:trHeight w:val="330"/>
        </w:trPr>
        <w:tc>
          <w:tcPr>
            <w:tcW w:w="14317"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020A1" w:rsidRDefault="00D020A1" w:rsidP="00F2224A">
            <w:pPr>
              <w:rPr>
                <w:rFonts w:ascii="Arial" w:hAnsi="Arial" w:cs="Arial"/>
                <w:b/>
                <w:bCs/>
                <w:sz w:val="20"/>
                <w:szCs w:val="20"/>
              </w:rPr>
            </w:pPr>
            <w:r>
              <w:rPr>
                <w:rFonts w:ascii="Arial" w:hAnsi="Arial" w:cs="Arial"/>
                <w:b/>
                <w:bCs/>
                <w:sz w:val="20"/>
                <w:szCs w:val="20"/>
              </w:rPr>
              <w:t xml:space="preserve">Partija </w:t>
            </w:r>
            <w:r w:rsidR="00F2224A">
              <w:rPr>
                <w:rFonts w:ascii="Arial" w:hAnsi="Arial" w:cs="Arial"/>
                <w:b/>
                <w:bCs/>
                <w:sz w:val="20"/>
                <w:szCs w:val="20"/>
              </w:rPr>
              <w:t>5</w:t>
            </w:r>
            <w:r>
              <w:rPr>
                <w:rFonts w:ascii="Arial" w:hAnsi="Arial" w:cs="Arial"/>
                <w:b/>
                <w:bCs/>
                <w:sz w:val="20"/>
                <w:szCs w:val="20"/>
              </w:rPr>
              <w:t xml:space="preserve"> -</w:t>
            </w:r>
            <w:r>
              <w:rPr>
                <w:b/>
                <w:bCs/>
              </w:rPr>
              <w:t xml:space="preserve"> Serija metalnih alergena MET-1000</w:t>
            </w:r>
          </w:p>
        </w:tc>
      </w:tr>
      <w:tr w:rsidR="00F2224A" w:rsidTr="0038432C">
        <w:trPr>
          <w:trHeight w:val="900"/>
        </w:trPr>
        <w:tc>
          <w:tcPr>
            <w:tcW w:w="685" w:type="dxa"/>
            <w:tcBorders>
              <w:top w:val="nil"/>
              <w:left w:val="single" w:sz="8" w:space="0" w:color="auto"/>
              <w:bottom w:val="single" w:sz="4" w:space="0" w:color="auto"/>
              <w:right w:val="single" w:sz="4" w:space="0" w:color="auto"/>
            </w:tcBorders>
            <w:shd w:val="clear" w:color="auto" w:fill="auto"/>
            <w:vAlign w:val="center"/>
            <w:hideMark/>
          </w:tcPr>
          <w:p w:rsidR="00D020A1" w:rsidRDefault="00D020A1">
            <w:pPr>
              <w:jc w:val="center"/>
              <w:rPr>
                <w:rFonts w:ascii="Arial" w:hAnsi="Arial" w:cs="Arial"/>
                <w:b/>
                <w:bCs/>
                <w:sz w:val="16"/>
                <w:szCs w:val="16"/>
              </w:rPr>
            </w:pPr>
            <w:r>
              <w:rPr>
                <w:rFonts w:ascii="Arial" w:hAnsi="Arial" w:cs="Arial"/>
                <w:b/>
                <w:bCs/>
                <w:sz w:val="16"/>
                <w:szCs w:val="16"/>
              </w:rPr>
              <w:t>R. br.</w:t>
            </w:r>
          </w:p>
        </w:tc>
        <w:tc>
          <w:tcPr>
            <w:tcW w:w="5257" w:type="dxa"/>
            <w:tcBorders>
              <w:top w:val="nil"/>
              <w:left w:val="nil"/>
              <w:bottom w:val="single" w:sz="4" w:space="0" w:color="auto"/>
              <w:right w:val="single" w:sz="4" w:space="0" w:color="auto"/>
            </w:tcBorders>
            <w:shd w:val="clear" w:color="auto" w:fill="auto"/>
            <w:vAlign w:val="center"/>
            <w:hideMark/>
          </w:tcPr>
          <w:p w:rsidR="00D020A1" w:rsidRDefault="00D020A1">
            <w:pPr>
              <w:jc w:val="center"/>
              <w:rPr>
                <w:rFonts w:ascii="Arial" w:hAnsi="Arial" w:cs="Arial"/>
                <w:b/>
                <w:bCs/>
                <w:sz w:val="16"/>
                <w:szCs w:val="16"/>
              </w:rPr>
            </w:pPr>
            <w:r>
              <w:rPr>
                <w:rFonts w:ascii="Arial" w:hAnsi="Arial" w:cs="Arial"/>
                <w:b/>
                <w:bCs/>
                <w:sz w:val="16"/>
                <w:szCs w:val="16"/>
              </w:rPr>
              <w:t>NAZIV</w:t>
            </w:r>
          </w:p>
        </w:tc>
        <w:tc>
          <w:tcPr>
            <w:tcW w:w="599" w:type="dxa"/>
            <w:tcBorders>
              <w:top w:val="nil"/>
              <w:left w:val="nil"/>
              <w:bottom w:val="single" w:sz="4" w:space="0" w:color="auto"/>
              <w:right w:val="single" w:sz="4" w:space="0" w:color="auto"/>
            </w:tcBorders>
            <w:shd w:val="clear" w:color="auto" w:fill="auto"/>
            <w:vAlign w:val="center"/>
            <w:hideMark/>
          </w:tcPr>
          <w:p w:rsidR="00D020A1" w:rsidRDefault="00D020A1" w:rsidP="00F2224A">
            <w:pPr>
              <w:jc w:val="center"/>
              <w:rPr>
                <w:rFonts w:ascii="Arial" w:hAnsi="Arial" w:cs="Arial"/>
                <w:b/>
                <w:bCs/>
                <w:sz w:val="16"/>
                <w:szCs w:val="16"/>
              </w:rPr>
            </w:pPr>
            <w:r>
              <w:rPr>
                <w:rFonts w:ascii="Arial" w:hAnsi="Arial" w:cs="Arial"/>
                <w:b/>
                <w:bCs/>
                <w:sz w:val="16"/>
                <w:szCs w:val="16"/>
              </w:rPr>
              <w:t>Jed</w:t>
            </w:r>
            <w:r w:rsidR="00F2224A">
              <w:rPr>
                <w:rFonts w:ascii="Arial" w:hAnsi="Arial" w:cs="Arial"/>
                <w:b/>
                <w:bCs/>
                <w:sz w:val="16"/>
                <w:szCs w:val="16"/>
              </w:rPr>
              <w:t>.</w:t>
            </w:r>
            <w:r>
              <w:rPr>
                <w:rFonts w:ascii="Arial" w:hAnsi="Arial" w:cs="Arial"/>
                <w:b/>
                <w:bCs/>
                <w:sz w:val="16"/>
                <w:szCs w:val="16"/>
              </w:rPr>
              <w:t xml:space="preserve"> mere</w:t>
            </w:r>
          </w:p>
        </w:tc>
        <w:tc>
          <w:tcPr>
            <w:tcW w:w="543" w:type="dxa"/>
            <w:tcBorders>
              <w:top w:val="nil"/>
              <w:left w:val="nil"/>
              <w:bottom w:val="single" w:sz="4" w:space="0" w:color="auto"/>
              <w:right w:val="single" w:sz="4" w:space="0" w:color="auto"/>
            </w:tcBorders>
            <w:shd w:val="clear" w:color="auto" w:fill="auto"/>
            <w:vAlign w:val="center"/>
            <w:hideMark/>
          </w:tcPr>
          <w:p w:rsidR="00D020A1" w:rsidRDefault="00D020A1">
            <w:pPr>
              <w:jc w:val="center"/>
              <w:rPr>
                <w:rFonts w:ascii="Arial" w:hAnsi="Arial" w:cs="Arial"/>
                <w:b/>
                <w:bCs/>
                <w:sz w:val="16"/>
                <w:szCs w:val="16"/>
              </w:rPr>
            </w:pPr>
            <w:r>
              <w:rPr>
                <w:rFonts w:ascii="Arial" w:hAnsi="Arial" w:cs="Arial"/>
                <w:b/>
                <w:bCs/>
                <w:sz w:val="16"/>
                <w:szCs w:val="16"/>
              </w:rPr>
              <w:t>Kol.</w:t>
            </w:r>
          </w:p>
        </w:tc>
        <w:tc>
          <w:tcPr>
            <w:tcW w:w="1117" w:type="dxa"/>
            <w:tcBorders>
              <w:top w:val="nil"/>
              <w:left w:val="nil"/>
              <w:bottom w:val="single" w:sz="4" w:space="0" w:color="auto"/>
              <w:right w:val="single" w:sz="4" w:space="0" w:color="auto"/>
            </w:tcBorders>
            <w:shd w:val="clear" w:color="auto" w:fill="auto"/>
            <w:vAlign w:val="center"/>
            <w:hideMark/>
          </w:tcPr>
          <w:p w:rsidR="00D020A1" w:rsidRDefault="00D020A1">
            <w:pPr>
              <w:jc w:val="center"/>
              <w:rPr>
                <w:rFonts w:ascii="Arial" w:hAnsi="Arial" w:cs="Arial"/>
                <w:b/>
                <w:bCs/>
                <w:sz w:val="16"/>
                <w:szCs w:val="16"/>
              </w:rPr>
            </w:pPr>
            <w:r>
              <w:rPr>
                <w:rFonts w:ascii="Arial" w:hAnsi="Arial" w:cs="Arial"/>
                <w:b/>
                <w:bCs/>
                <w:sz w:val="16"/>
                <w:szCs w:val="16"/>
              </w:rPr>
              <w:t xml:space="preserve">Jedinačna cena </w:t>
            </w:r>
          </w:p>
          <w:p w:rsidR="00D020A1" w:rsidRDefault="00D020A1">
            <w:pPr>
              <w:jc w:val="center"/>
              <w:rPr>
                <w:rFonts w:ascii="Arial" w:hAnsi="Arial" w:cs="Arial"/>
                <w:b/>
                <w:bCs/>
                <w:sz w:val="16"/>
                <w:szCs w:val="16"/>
              </w:rPr>
            </w:pPr>
            <w:r>
              <w:rPr>
                <w:rFonts w:ascii="Arial" w:hAnsi="Arial" w:cs="Arial"/>
                <w:b/>
                <w:bCs/>
                <w:sz w:val="16"/>
                <w:szCs w:val="16"/>
              </w:rPr>
              <w:t>bez PDV</w:t>
            </w:r>
          </w:p>
        </w:tc>
        <w:tc>
          <w:tcPr>
            <w:tcW w:w="1438" w:type="dxa"/>
            <w:tcBorders>
              <w:top w:val="nil"/>
              <w:left w:val="nil"/>
              <w:bottom w:val="single" w:sz="4" w:space="0" w:color="auto"/>
              <w:right w:val="single" w:sz="4" w:space="0" w:color="auto"/>
            </w:tcBorders>
            <w:shd w:val="clear" w:color="auto" w:fill="auto"/>
            <w:vAlign w:val="center"/>
            <w:hideMark/>
          </w:tcPr>
          <w:p w:rsidR="00D020A1" w:rsidRDefault="00D020A1">
            <w:pPr>
              <w:jc w:val="center"/>
              <w:rPr>
                <w:rFonts w:ascii="Arial" w:hAnsi="Arial" w:cs="Arial"/>
                <w:b/>
                <w:bCs/>
                <w:sz w:val="16"/>
                <w:szCs w:val="16"/>
              </w:rPr>
            </w:pPr>
            <w:r>
              <w:rPr>
                <w:rFonts w:ascii="Arial" w:hAnsi="Arial" w:cs="Arial"/>
                <w:b/>
                <w:bCs/>
                <w:sz w:val="16"/>
                <w:szCs w:val="16"/>
              </w:rPr>
              <w:t xml:space="preserve">Cena </w:t>
            </w:r>
          </w:p>
          <w:p w:rsidR="00D020A1" w:rsidRDefault="00D020A1">
            <w:pPr>
              <w:jc w:val="center"/>
              <w:rPr>
                <w:rFonts w:ascii="Arial" w:hAnsi="Arial" w:cs="Arial"/>
                <w:b/>
                <w:bCs/>
                <w:sz w:val="16"/>
                <w:szCs w:val="16"/>
              </w:rPr>
            </w:pPr>
            <w:r>
              <w:rPr>
                <w:rFonts w:ascii="Arial" w:hAnsi="Arial" w:cs="Arial"/>
                <w:b/>
                <w:bCs/>
                <w:sz w:val="16"/>
                <w:szCs w:val="16"/>
              </w:rPr>
              <w:t>bez PDV</w:t>
            </w:r>
          </w:p>
        </w:tc>
        <w:tc>
          <w:tcPr>
            <w:tcW w:w="1134" w:type="dxa"/>
            <w:tcBorders>
              <w:top w:val="nil"/>
              <w:left w:val="nil"/>
              <w:bottom w:val="single" w:sz="4" w:space="0" w:color="auto"/>
              <w:right w:val="single" w:sz="4" w:space="0" w:color="auto"/>
            </w:tcBorders>
            <w:shd w:val="clear" w:color="auto" w:fill="auto"/>
            <w:vAlign w:val="center"/>
            <w:hideMark/>
          </w:tcPr>
          <w:p w:rsidR="00D020A1" w:rsidRDefault="00D020A1">
            <w:pPr>
              <w:jc w:val="center"/>
              <w:rPr>
                <w:rFonts w:ascii="Arial" w:hAnsi="Arial" w:cs="Arial"/>
                <w:b/>
                <w:bCs/>
                <w:sz w:val="16"/>
                <w:szCs w:val="16"/>
              </w:rPr>
            </w:pPr>
            <w:r>
              <w:rPr>
                <w:rFonts w:ascii="Arial" w:hAnsi="Arial" w:cs="Arial"/>
                <w:b/>
                <w:bCs/>
                <w:sz w:val="16"/>
                <w:szCs w:val="16"/>
              </w:rPr>
              <w:t>Uverenje o kvalitetu / atest</w:t>
            </w:r>
          </w:p>
        </w:tc>
        <w:tc>
          <w:tcPr>
            <w:tcW w:w="1134" w:type="dxa"/>
            <w:tcBorders>
              <w:top w:val="nil"/>
              <w:left w:val="nil"/>
              <w:bottom w:val="nil"/>
              <w:right w:val="single" w:sz="4" w:space="0" w:color="auto"/>
            </w:tcBorders>
            <w:shd w:val="clear" w:color="auto" w:fill="auto"/>
            <w:vAlign w:val="center"/>
            <w:hideMark/>
          </w:tcPr>
          <w:p w:rsidR="00D020A1" w:rsidRDefault="00D020A1">
            <w:pPr>
              <w:jc w:val="center"/>
              <w:rPr>
                <w:rFonts w:ascii="Arial" w:hAnsi="Arial" w:cs="Arial"/>
                <w:b/>
                <w:bCs/>
                <w:sz w:val="16"/>
                <w:szCs w:val="16"/>
              </w:rPr>
            </w:pPr>
            <w:r>
              <w:rPr>
                <w:rFonts w:ascii="Arial" w:hAnsi="Arial" w:cs="Arial"/>
                <w:b/>
                <w:bCs/>
                <w:sz w:val="16"/>
                <w:szCs w:val="16"/>
              </w:rPr>
              <w:t>Odobrenje za upotrebu od nadl. Ustanove</w:t>
            </w:r>
          </w:p>
        </w:tc>
        <w:tc>
          <w:tcPr>
            <w:tcW w:w="1134" w:type="dxa"/>
            <w:tcBorders>
              <w:top w:val="nil"/>
              <w:left w:val="nil"/>
              <w:bottom w:val="nil"/>
              <w:right w:val="single" w:sz="4" w:space="0" w:color="auto"/>
            </w:tcBorders>
            <w:shd w:val="clear" w:color="auto" w:fill="auto"/>
            <w:vAlign w:val="center"/>
            <w:hideMark/>
          </w:tcPr>
          <w:p w:rsidR="00D020A1" w:rsidRDefault="00D020A1">
            <w:pPr>
              <w:jc w:val="center"/>
              <w:rPr>
                <w:rFonts w:ascii="Arial" w:hAnsi="Arial" w:cs="Arial"/>
                <w:b/>
                <w:bCs/>
                <w:sz w:val="16"/>
                <w:szCs w:val="16"/>
              </w:rPr>
            </w:pPr>
            <w:r>
              <w:rPr>
                <w:rFonts w:ascii="Arial" w:hAnsi="Arial" w:cs="Arial"/>
                <w:b/>
                <w:bCs/>
                <w:sz w:val="16"/>
                <w:szCs w:val="16"/>
              </w:rPr>
              <w:t>Proizvođač</w:t>
            </w:r>
          </w:p>
        </w:tc>
        <w:tc>
          <w:tcPr>
            <w:tcW w:w="1276" w:type="dxa"/>
            <w:tcBorders>
              <w:top w:val="nil"/>
              <w:left w:val="nil"/>
              <w:bottom w:val="single" w:sz="4" w:space="0" w:color="auto"/>
              <w:right w:val="single" w:sz="8" w:space="0" w:color="auto"/>
            </w:tcBorders>
            <w:shd w:val="clear" w:color="auto" w:fill="auto"/>
            <w:vAlign w:val="center"/>
            <w:hideMark/>
          </w:tcPr>
          <w:p w:rsidR="00D020A1" w:rsidRDefault="00D020A1">
            <w:pPr>
              <w:jc w:val="center"/>
              <w:rPr>
                <w:rFonts w:ascii="Arial" w:hAnsi="Arial" w:cs="Arial"/>
                <w:b/>
                <w:bCs/>
                <w:sz w:val="16"/>
                <w:szCs w:val="16"/>
              </w:rPr>
            </w:pPr>
            <w:r>
              <w:rPr>
                <w:rFonts w:ascii="Arial" w:hAnsi="Arial" w:cs="Arial"/>
                <w:b/>
                <w:bCs/>
                <w:sz w:val="16"/>
                <w:szCs w:val="16"/>
              </w:rPr>
              <w:t>Zemlja porekla</w:t>
            </w:r>
          </w:p>
        </w:tc>
      </w:tr>
      <w:tr w:rsidR="00F2224A" w:rsidTr="0038432C">
        <w:trPr>
          <w:trHeight w:val="270"/>
        </w:trPr>
        <w:tc>
          <w:tcPr>
            <w:tcW w:w="685" w:type="dxa"/>
            <w:tcBorders>
              <w:top w:val="nil"/>
              <w:left w:val="single" w:sz="8" w:space="0" w:color="auto"/>
              <w:bottom w:val="double" w:sz="6" w:space="0" w:color="auto"/>
              <w:right w:val="single" w:sz="4" w:space="0" w:color="auto"/>
            </w:tcBorders>
            <w:shd w:val="clear" w:color="auto" w:fill="auto"/>
            <w:noWrap/>
            <w:vAlign w:val="center"/>
            <w:hideMark/>
          </w:tcPr>
          <w:p w:rsidR="00D020A1" w:rsidRDefault="00D020A1">
            <w:pPr>
              <w:jc w:val="center"/>
              <w:rPr>
                <w:rFonts w:ascii="Arial" w:hAnsi="Arial" w:cs="Arial"/>
                <w:b/>
                <w:bCs/>
                <w:sz w:val="18"/>
                <w:szCs w:val="18"/>
              </w:rPr>
            </w:pPr>
            <w:r>
              <w:rPr>
                <w:rFonts w:ascii="Arial" w:hAnsi="Arial" w:cs="Arial"/>
                <w:b/>
                <w:bCs/>
                <w:sz w:val="18"/>
                <w:szCs w:val="18"/>
              </w:rPr>
              <w:t>1</w:t>
            </w:r>
          </w:p>
        </w:tc>
        <w:tc>
          <w:tcPr>
            <w:tcW w:w="5257" w:type="dxa"/>
            <w:tcBorders>
              <w:top w:val="nil"/>
              <w:left w:val="nil"/>
              <w:bottom w:val="double" w:sz="6" w:space="0" w:color="auto"/>
              <w:right w:val="single" w:sz="4" w:space="0" w:color="auto"/>
            </w:tcBorders>
            <w:shd w:val="clear" w:color="auto" w:fill="auto"/>
            <w:noWrap/>
            <w:vAlign w:val="center"/>
            <w:hideMark/>
          </w:tcPr>
          <w:p w:rsidR="00D020A1" w:rsidRDefault="00D020A1">
            <w:pPr>
              <w:jc w:val="center"/>
              <w:rPr>
                <w:rFonts w:ascii="Arial" w:hAnsi="Arial" w:cs="Arial"/>
                <w:b/>
                <w:bCs/>
                <w:sz w:val="18"/>
                <w:szCs w:val="18"/>
              </w:rPr>
            </w:pPr>
            <w:r>
              <w:rPr>
                <w:rFonts w:ascii="Arial" w:hAnsi="Arial" w:cs="Arial"/>
                <w:b/>
                <w:bCs/>
                <w:sz w:val="18"/>
                <w:szCs w:val="18"/>
              </w:rPr>
              <w:t>2</w:t>
            </w:r>
          </w:p>
        </w:tc>
        <w:tc>
          <w:tcPr>
            <w:tcW w:w="599" w:type="dxa"/>
            <w:tcBorders>
              <w:top w:val="nil"/>
              <w:left w:val="nil"/>
              <w:bottom w:val="double" w:sz="6" w:space="0" w:color="auto"/>
              <w:right w:val="single" w:sz="4" w:space="0" w:color="auto"/>
            </w:tcBorders>
            <w:shd w:val="clear" w:color="auto" w:fill="auto"/>
            <w:noWrap/>
            <w:vAlign w:val="center"/>
            <w:hideMark/>
          </w:tcPr>
          <w:p w:rsidR="00D020A1" w:rsidRDefault="00D020A1">
            <w:pPr>
              <w:jc w:val="center"/>
              <w:rPr>
                <w:rFonts w:ascii="Arial" w:hAnsi="Arial" w:cs="Arial"/>
                <w:b/>
                <w:bCs/>
                <w:sz w:val="18"/>
                <w:szCs w:val="18"/>
              </w:rPr>
            </w:pPr>
            <w:r>
              <w:rPr>
                <w:rFonts w:ascii="Arial" w:hAnsi="Arial" w:cs="Arial"/>
                <w:b/>
                <w:bCs/>
                <w:sz w:val="18"/>
                <w:szCs w:val="18"/>
              </w:rPr>
              <w:t>3</w:t>
            </w:r>
          </w:p>
        </w:tc>
        <w:tc>
          <w:tcPr>
            <w:tcW w:w="543" w:type="dxa"/>
            <w:tcBorders>
              <w:top w:val="nil"/>
              <w:left w:val="nil"/>
              <w:bottom w:val="double" w:sz="6" w:space="0" w:color="auto"/>
              <w:right w:val="single" w:sz="4" w:space="0" w:color="auto"/>
            </w:tcBorders>
            <w:shd w:val="clear" w:color="auto" w:fill="auto"/>
            <w:noWrap/>
            <w:vAlign w:val="center"/>
            <w:hideMark/>
          </w:tcPr>
          <w:p w:rsidR="00D020A1" w:rsidRDefault="00D020A1">
            <w:pPr>
              <w:jc w:val="center"/>
              <w:rPr>
                <w:rFonts w:ascii="Arial" w:hAnsi="Arial" w:cs="Arial"/>
                <w:b/>
                <w:bCs/>
                <w:sz w:val="18"/>
                <w:szCs w:val="18"/>
              </w:rPr>
            </w:pPr>
            <w:r>
              <w:rPr>
                <w:rFonts w:ascii="Arial" w:hAnsi="Arial" w:cs="Arial"/>
                <w:b/>
                <w:bCs/>
                <w:sz w:val="18"/>
                <w:szCs w:val="18"/>
              </w:rPr>
              <w:t>4</w:t>
            </w:r>
          </w:p>
        </w:tc>
        <w:tc>
          <w:tcPr>
            <w:tcW w:w="1117" w:type="dxa"/>
            <w:tcBorders>
              <w:top w:val="nil"/>
              <w:left w:val="nil"/>
              <w:bottom w:val="double" w:sz="6" w:space="0" w:color="auto"/>
              <w:right w:val="single" w:sz="4" w:space="0" w:color="auto"/>
            </w:tcBorders>
            <w:shd w:val="clear" w:color="auto" w:fill="auto"/>
            <w:noWrap/>
            <w:vAlign w:val="center"/>
            <w:hideMark/>
          </w:tcPr>
          <w:p w:rsidR="00D020A1" w:rsidRDefault="00D020A1">
            <w:pPr>
              <w:jc w:val="center"/>
              <w:rPr>
                <w:rFonts w:ascii="Arial" w:hAnsi="Arial" w:cs="Arial"/>
                <w:b/>
                <w:bCs/>
                <w:sz w:val="18"/>
                <w:szCs w:val="18"/>
              </w:rPr>
            </w:pPr>
            <w:r>
              <w:rPr>
                <w:rFonts w:ascii="Arial" w:hAnsi="Arial" w:cs="Arial"/>
                <w:b/>
                <w:bCs/>
                <w:sz w:val="18"/>
                <w:szCs w:val="18"/>
              </w:rPr>
              <w:t>5</w:t>
            </w:r>
          </w:p>
        </w:tc>
        <w:tc>
          <w:tcPr>
            <w:tcW w:w="1438" w:type="dxa"/>
            <w:tcBorders>
              <w:top w:val="nil"/>
              <w:left w:val="nil"/>
              <w:bottom w:val="double" w:sz="6" w:space="0" w:color="auto"/>
              <w:right w:val="single" w:sz="4" w:space="0" w:color="auto"/>
            </w:tcBorders>
            <w:shd w:val="clear" w:color="auto" w:fill="auto"/>
            <w:noWrap/>
            <w:vAlign w:val="center"/>
            <w:hideMark/>
          </w:tcPr>
          <w:p w:rsidR="00D020A1" w:rsidRDefault="00D020A1">
            <w:pPr>
              <w:jc w:val="center"/>
              <w:rPr>
                <w:rFonts w:ascii="Arial" w:hAnsi="Arial" w:cs="Arial"/>
                <w:b/>
                <w:bCs/>
                <w:sz w:val="18"/>
                <w:szCs w:val="18"/>
              </w:rPr>
            </w:pPr>
            <w:r>
              <w:rPr>
                <w:rFonts w:ascii="Arial" w:hAnsi="Arial" w:cs="Arial"/>
                <w:b/>
                <w:bCs/>
                <w:sz w:val="18"/>
                <w:szCs w:val="18"/>
              </w:rPr>
              <w:t>6 (4×5)</w:t>
            </w:r>
          </w:p>
        </w:tc>
        <w:tc>
          <w:tcPr>
            <w:tcW w:w="1134" w:type="dxa"/>
            <w:tcBorders>
              <w:top w:val="nil"/>
              <w:left w:val="nil"/>
              <w:bottom w:val="double" w:sz="6" w:space="0" w:color="auto"/>
              <w:right w:val="single" w:sz="4" w:space="0" w:color="auto"/>
            </w:tcBorders>
            <w:shd w:val="clear" w:color="auto" w:fill="auto"/>
            <w:noWrap/>
            <w:vAlign w:val="center"/>
            <w:hideMark/>
          </w:tcPr>
          <w:p w:rsidR="00D020A1" w:rsidRDefault="00D020A1">
            <w:pPr>
              <w:jc w:val="center"/>
              <w:rPr>
                <w:rFonts w:ascii="Arial" w:hAnsi="Arial" w:cs="Arial"/>
                <w:b/>
                <w:bCs/>
                <w:sz w:val="18"/>
                <w:szCs w:val="18"/>
              </w:rPr>
            </w:pPr>
            <w:r>
              <w:rPr>
                <w:rFonts w:ascii="Arial" w:hAnsi="Arial" w:cs="Arial"/>
                <w:b/>
                <w:bCs/>
                <w:sz w:val="18"/>
                <w:szCs w:val="18"/>
              </w:rPr>
              <w:t>7</w:t>
            </w:r>
          </w:p>
        </w:tc>
        <w:tc>
          <w:tcPr>
            <w:tcW w:w="1134" w:type="dxa"/>
            <w:tcBorders>
              <w:top w:val="single" w:sz="4" w:space="0" w:color="auto"/>
              <w:left w:val="nil"/>
              <w:bottom w:val="double" w:sz="6" w:space="0" w:color="auto"/>
              <w:right w:val="single" w:sz="4" w:space="0" w:color="auto"/>
            </w:tcBorders>
            <w:shd w:val="clear" w:color="auto" w:fill="auto"/>
            <w:noWrap/>
            <w:vAlign w:val="center"/>
            <w:hideMark/>
          </w:tcPr>
          <w:p w:rsidR="00D020A1" w:rsidRDefault="00D020A1">
            <w:pPr>
              <w:jc w:val="center"/>
              <w:rPr>
                <w:rFonts w:ascii="Arial" w:hAnsi="Arial" w:cs="Arial"/>
                <w:b/>
                <w:bCs/>
                <w:sz w:val="18"/>
                <w:szCs w:val="18"/>
              </w:rPr>
            </w:pPr>
            <w:r>
              <w:rPr>
                <w:rFonts w:ascii="Arial" w:hAnsi="Arial" w:cs="Arial"/>
                <w:b/>
                <w:bCs/>
                <w:sz w:val="18"/>
                <w:szCs w:val="18"/>
              </w:rPr>
              <w:t>8</w:t>
            </w:r>
          </w:p>
        </w:tc>
        <w:tc>
          <w:tcPr>
            <w:tcW w:w="1134" w:type="dxa"/>
            <w:tcBorders>
              <w:top w:val="single" w:sz="4" w:space="0" w:color="auto"/>
              <w:left w:val="nil"/>
              <w:bottom w:val="double" w:sz="6" w:space="0" w:color="auto"/>
              <w:right w:val="single" w:sz="4" w:space="0" w:color="auto"/>
            </w:tcBorders>
            <w:shd w:val="clear" w:color="auto" w:fill="auto"/>
            <w:noWrap/>
            <w:vAlign w:val="center"/>
            <w:hideMark/>
          </w:tcPr>
          <w:p w:rsidR="00D020A1" w:rsidRDefault="00D020A1">
            <w:pPr>
              <w:jc w:val="center"/>
              <w:rPr>
                <w:rFonts w:ascii="Arial" w:hAnsi="Arial" w:cs="Arial"/>
                <w:b/>
                <w:bCs/>
                <w:sz w:val="18"/>
                <w:szCs w:val="18"/>
              </w:rPr>
            </w:pPr>
            <w:r>
              <w:rPr>
                <w:rFonts w:ascii="Arial" w:hAnsi="Arial" w:cs="Arial"/>
                <w:b/>
                <w:bCs/>
                <w:sz w:val="18"/>
                <w:szCs w:val="18"/>
              </w:rPr>
              <w:t>9</w:t>
            </w:r>
          </w:p>
        </w:tc>
        <w:tc>
          <w:tcPr>
            <w:tcW w:w="1276" w:type="dxa"/>
            <w:tcBorders>
              <w:top w:val="nil"/>
              <w:left w:val="nil"/>
              <w:bottom w:val="double" w:sz="6" w:space="0" w:color="auto"/>
              <w:right w:val="single" w:sz="8" w:space="0" w:color="auto"/>
            </w:tcBorders>
            <w:shd w:val="clear" w:color="auto" w:fill="auto"/>
            <w:noWrap/>
            <w:vAlign w:val="center"/>
            <w:hideMark/>
          </w:tcPr>
          <w:p w:rsidR="00D020A1" w:rsidRDefault="00D020A1">
            <w:pPr>
              <w:jc w:val="center"/>
              <w:rPr>
                <w:rFonts w:ascii="Arial" w:hAnsi="Arial" w:cs="Arial"/>
                <w:b/>
                <w:bCs/>
                <w:sz w:val="18"/>
                <w:szCs w:val="18"/>
              </w:rPr>
            </w:pPr>
            <w:r>
              <w:rPr>
                <w:rFonts w:ascii="Arial" w:hAnsi="Arial" w:cs="Arial"/>
                <w:b/>
                <w:bCs/>
                <w:sz w:val="18"/>
                <w:szCs w:val="18"/>
              </w:rPr>
              <w:t>10</w:t>
            </w:r>
          </w:p>
        </w:tc>
      </w:tr>
      <w:tr w:rsidR="00F2224A" w:rsidTr="0038432C">
        <w:trPr>
          <w:trHeight w:val="345"/>
        </w:trPr>
        <w:tc>
          <w:tcPr>
            <w:tcW w:w="685" w:type="dxa"/>
            <w:tcBorders>
              <w:top w:val="nil"/>
              <w:left w:val="single" w:sz="8" w:space="0" w:color="auto"/>
              <w:bottom w:val="single" w:sz="8" w:space="0" w:color="auto"/>
              <w:right w:val="single" w:sz="4" w:space="0" w:color="auto"/>
            </w:tcBorders>
            <w:shd w:val="clear" w:color="auto" w:fill="auto"/>
            <w:noWrap/>
            <w:vAlign w:val="center"/>
            <w:hideMark/>
          </w:tcPr>
          <w:p w:rsidR="00D020A1" w:rsidRDefault="00D020A1">
            <w:pPr>
              <w:jc w:val="center"/>
              <w:rPr>
                <w:rFonts w:ascii="Arial" w:hAnsi="Arial" w:cs="Arial"/>
                <w:b/>
                <w:bCs/>
                <w:sz w:val="18"/>
                <w:szCs w:val="18"/>
              </w:rPr>
            </w:pPr>
            <w:r>
              <w:rPr>
                <w:rFonts w:ascii="Arial" w:hAnsi="Arial" w:cs="Arial"/>
                <w:b/>
                <w:bCs/>
                <w:sz w:val="18"/>
                <w:szCs w:val="18"/>
              </w:rPr>
              <w:t>1.</w:t>
            </w:r>
          </w:p>
        </w:tc>
        <w:tc>
          <w:tcPr>
            <w:tcW w:w="5257" w:type="dxa"/>
            <w:tcBorders>
              <w:top w:val="nil"/>
              <w:left w:val="single" w:sz="8" w:space="0" w:color="auto"/>
              <w:bottom w:val="single" w:sz="8" w:space="0" w:color="auto"/>
              <w:right w:val="single" w:sz="8" w:space="0" w:color="auto"/>
            </w:tcBorders>
            <w:shd w:val="clear" w:color="auto" w:fill="auto"/>
            <w:noWrap/>
            <w:vAlign w:val="bottom"/>
            <w:hideMark/>
          </w:tcPr>
          <w:p w:rsidR="00D020A1" w:rsidRDefault="00D020A1">
            <w:pPr>
              <w:rPr>
                <w:b/>
                <w:bCs/>
              </w:rPr>
            </w:pPr>
            <w:r>
              <w:rPr>
                <w:b/>
                <w:bCs/>
              </w:rPr>
              <w:t>Serija metalnih alergena MET-1000</w:t>
            </w:r>
          </w:p>
        </w:tc>
        <w:tc>
          <w:tcPr>
            <w:tcW w:w="599" w:type="dxa"/>
            <w:tcBorders>
              <w:top w:val="nil"/>
              <w:left w:val="single" w:sz="4" w:space="0" w:color="auto"/>
              <w:bottom w:val="single" w:sz="8" w:space="0" w:color="auto"/>
              <w:right w:val="single" w:sz="4" w:space="0" w:color="auto"/>
            </w:tcBorders>
            <w:shd w:val="clear" w:color="auto" w:fill="auto"/>
            <w:noWrap/>
            <w:vAlign w:val="center"/>
            <w:hideMark/>
          </w:tcPr>
          <w:p w:rsidR="00D020A1" w:rsidRDefault="00D020A1">
            <w:pPr>
              <w:jc w:val="center"/>
              <w:rPr>
                <w:rFonts w:ascii="Arial" w:hAnsi="Arial" w:cs="Arial"/>
                <w:b/>
                <w:bCs/>
                <w:sz w:val="18"/>
                <w:szCs w:val="18"/>
              </w:rPr>
            </w:pPr>
            <w:r>
              <w:rPr>
                <w:rFonts w:ascii="Arial" w:hAnsi="Arial" w:cs="Arial"/>
                <w:b/>
                <w:bCs/>
                <w:sz w:val="18"/>
                <w:szCs w:val="18"/>
              </w:rPr>
              <w:t>kom</w:t>
            </w:r>
          </w:p>
        </w:tc>
        <w:tc>
          <w:tcPr>
            <w:tcW w:w="543" w:type="dxa"/>
            <w:tcBorders>
              <w:top w:val="nil"/>
              <w:left w:val="nil"/>
              <w:bottom w:val="single" w:sz="8" w:space="0" w:color="auto"/>
              <w:right w:val="single" w:sz="4" w:space="0" w:color="auto"/>
            </w:tcBorders>
            <w:shd w:val="clear" w:color="auto" w:fill="auto"/>
            <w:noWrap/>
            <w:vAlign w:val="center"/>
            <w:hideMark/>
          </w:tcPr>
          <w:p w:rsidR="00D020A1" w:rsidRDefault="00D020A1">
            <w:pPr>
              <w:jc w:val="center"/>
              <w:rPr>
                <w:rFonts w:ascii="Arial" w:hAnsi="Arial" w:cs="Arial"/>
                <w:b/>
                <w:bCs/>
                <w:sz w:val="18"/>
                <w:szCs w:val="18"/>
              </w:rPr>
            </w:pPr>
            <w:r>
              <w:rPr>
                <w:rFonts w:ascii="Arial" w:hAnsi="Arial" w:cs="Arial"/>
                <w:b/>
                <w:bCs/>
                <w:sz w:val="18"/>
                <w:szCs w:val="18"/>
              </w:rPr>
              <w:t>1</w:t>
            </w:r>
          </w:p>
        </w:tc>
        <w:tc>
          <w:tcPr>
            <w:tcW w:w="1117" w:type="dxa"/>
            <w:tcBorders>
              <w:top w:val="nil"/>
              <w:left w:val="nil"/>
              <w:bottom w:val="single" w:sz="8" w:space="0" w:color="auto"/>
              <w:right w:val="single" w:sz="4" w:space="0" w:color="auto"/>
            </w:tcBorders>
            <w:shd w:val="clear" w:color="auto" w:fill="auto"/>
            <w:noWrap/>
            <w:vAlign w:val="center"/>
            <w:hideMark/>
          </w:tcPr>
          <w:p w:rsidR="00D020A1" w:rsidRDefault="00D020A1">
            <w:pPr>
              <w:jc w:val="center"/>
              <w:rPr>
                <w:rFonts w:ascii="Arial" w:hAnsi="Arial" w:cs="Arial"/>
                <w:b/>
                <w:bCs/>
                <w:sz w:val="18"/>
                <w:szCs w:val="18"/>
              </w:rPr>
            </w:pPr>
          </w:p>
        </w:tc>
        <w:tc>
          <w:tcPr>
            <w:tcW w:w="1438" w:type="dxa"/>
            <w:tcBorders>
              <w:top w:val="nil"/>
              <w:left w:val="nil"/>
              <w:bottom w:val="single" w:sz="8" w:space="0" w:color="auto"/>
              <w:right w:val="single" w:sz="4" w:space="0" w:color="auto"/>
            </w:tcBorders>
            <w:shd w:val="clear" w:color="auto" w:fill="auto"/>
            <w:noWrap/>
            <w:vAlign w:val="center"/>
            <w:hideMark/>
          </w:tcPr>
          <w:p w:rsidR="00D020A1" w:rsidRDefault="00D020A1">
            <w:pPr>
              <w:jc w:val="center"/>
              <w:rPr>
                <w:rFonts w:ascii="Arial" w:hAnsi="Arial" w:cs="Arial"/>
                <w:b/>
                <w:bCs/>
                <w:sz w:val="18"/>
                <w:szCs w:val="18"/>
              </w:rPr>
            </w:pPr>
          </w:p>
        </w:tc>
        <w:tc>
          <w:tcPr>
            <w:tcW w:w="1134" w:type="dxa"/>
            <w:tcBorders>
              <w:top w:val="nil"/>
              <w:left w:val="nil"/>
              <w:bottom w:val="single" w:sz="8" w:space="0" w:color="auto"/>
              <w:right w:val="single" w:sz="4" w:space="0" w:color="auto"/>
            </w:tcBorders>
            <w:shd w:val="clear" w:color="auto" w:fill="auto"/>
            <w:noWrap/>
            <w:vAlign w:val="center"/>
            <w:hideMark/>
          </w:tcPr>
          <w:p w:rsidR="00D020A1" w:rsidRDefault="00D020A1">
            <w:pPr>
              <w:jc w:val="center"/>
              <w:rPr>
                <w:rFonts w:ascii="Arial" w:hAnsi="Arial" w:cs="Arial"/>
                <w:b/>
                <w:bCs/>
                <w:sz w:val="18"/>
                <w:szCs w:val="18"/>
              </w:rPr>
            </w:pPr>
            <w:r>
              <w:rPr>
                <w:rFonts w:ascii="Arial" w:hAnsi="Arial" w:cs="Arial"/>
                <w:b/>
                <w:bCs/>
                <w:sz w:val="18"/>
                <w:szCs w:val="18"/>
              </w:rPr>
              <w:t> </w:t>
            </w:r>
          </w:p>
        </w:tc>
        <w:tc>
          <w:tcPr>
            <w:tcW w:w="1134" w:type="dxa"/>
            <w:tcBorders>
              <w:top w:val="nil"/>
              <w:left w:val="nil"/>
              <w:bottom w:val="single" w:sz="8" w:space="0" w:color="auto"/>
              <w:right w:val="single" w:sz="4" w:space="0" w:color="auto"/>
            </w:tcBorders>
            <w:shd w:val="clear" w:color="auto" w:fill="auto"/>
            <w:noWrap/>
            <w:vAlign w:val="center"/>
            <w:hideMark/>
          </w:tcPr>
          <w:p w:rsidR="00D020A1" w:rsidRDefault="00D020A1">
            <w:pPr>
              <w:jc w:val="center"/>
              <w:rPr>
                <w:rFonts w:ascii="Arial" w:hAnsi="Arial" w:cs="Arial"/>
                <w:b/>
                <w:bCs/>
                <w:sz w:val="18"/>
                <w:szCs w:val="18"/>
              </w:rPr>
            </w:pPr>
            <w:r>
              <w:rPr>
                <w:rFonts w:ascii="Arial" w:hAnsi="Arial" w:cs="Arial"/>
                <w:b/>
                <w:bCs/>
                <w:sz w:val="18"/>
                <w:szCs w:val="18"/>
              </w:rPr>
              <w:t> </w:t>
            </w:r>
          </w:p>
        </w:tc>
        <w:tc>
          <w:tcPr>
            <w:tcW w:w="1134" w:type="dxa"/>
            <w:tcBorders>
              <w:top w:val="nil"/>
              <w:left w:val="nil"/>
              <w:bottom w:val="single" w:sz="8" w:space="0" w:color="auto"/>
              <w:right w:val="single" w:sz="4" w:space="0" w:color="auto"/>
            </w:tcBorders>
            <w:shd w:val="clear" w:color="auto" w:fill="auto"/>
            <w:noWrap/>
            <w:vAlign w:val="center"/>
            <w:hideMark/>
          </w:tcPr>
          <w:p w:rsidR="00D020A1" w:rsidRDefault="00D020A1">
            <w:pPr>
              <w:jc w:val="center"/>
              <w:rPr>
                <w:rFonts w:ascii="Arial" w:hAnsi="Arial" w:cs="Arial"/>
                <w:b/>
                <w:bCs/>
                <w:sz w:val="18"/>
                <w:szCs w:val="18"/>
              </w:rPr>
            </w:pPr>
            <w:r>
              <w:rPr>
                <w:rFonts w:ascii="Arial" w:hAnsi="Arial" w:cs="Arial"/>
                <w:b/>
                <w:bCs/>
                <w:sz w:val="18"/>
                <w:szCs w:val="18"/>
              </w:rPr>
              <w:t> </w:t>
            </w:r>
          </w:p>
        </w:tc>
        <w:tc>
          <w:tcPr>
            <w:tcW w:w="1276" w:type="dxa"/>
            <w:tcBorders>
              <w:top w:val="nil"/>
              <w:left w:val="nil"/>
              <w:bottom w:val="single" w:sz="8" w:space="0" w:color="auto"/>
              <w:right w:val="single" w:sz="8" w:space="0" w:color="auto"/>
            </w:tcBorders>
            <w:shd w:val="clear" w:color="auto" w:fill="auto"/>
            <w:noWrap/>
            <w:vAlign w:val="center"/>
            <w:hideMark/>
          </w:tcPr>
          <w:p w:rsidR="00D020A1" w:rsidRDefault="00D020A1">
            <w:pPr>
              <w:jc w:val="center"/>
              <w:rPr>
                <w:rFonts w:ascii="Arial" w:hAnsi="Arial" w:cs="Arial"/>
                <w:b/>
                <w:bCs/>
                <w:sz w:val="18"/>
                <w:szCs w:val="18"/>
              </w:rPr>
            </w:pPr>
            <w:r>
              <w:rPr>
                <w:rFonts w:ascii="Arial" w:hAnsi="Arial" w:cs="Arial"/>
                <w:b/>
                <w:bCs/>
                <w:sz w:val="18"/>
                <w:szCs w:val="18"/>
              </w:rPr>
              <w:t> </w:t>
            </w:r>
          </w:p>
        </w:tc>
      </w:tr>
      <w:tr w:rsidR="00F2224A" w:rsidTr="0038432C">
        <w:trPr>
          <w:trHeight w:val="315"/>
        </w:trPr>
        <w:tc>
          <w:tcPr>
            <w:tcW w:w="685" w:type="dxa"/>
            <w:tcBorders>
              <w:top w:val="nil"/>
              <w:left w:val="single" w:sz="8"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257" w:type="dxa"/>
            <w:tcBorders>
              <w:top w:val="nil"/>
              <w:left w:val="single" w:sz="8" w:space="0" w:color="auto"/>
              <w:bottom w:val="nil"/>
              <w:right w:val="single" w:sz="8" w:space="0" w:color="auto"/>
            </w:tcBorders>
            <w:shd w:val="clear" w:color="auto" w:fill="auto"/>
            <w:noWrap/>
            <w:vAlign w:val="bottom"/>
            <w:hideMark/>
          </w:tcPr>
          <w:p w:rsidR="00D020A1" w:rsidRDefault="00D020A1">
            <w:r>
              <w:t xml:space="preserve">1. Cink 2.5% pet </w:t>
            </w:r>
          </w:p>
        </w:tc>
        <w:tc>
          <w:tcPr>
            <w:tcW w:w="599" w:type="dxa"/>
            <w:tcBorders>
              <w:top w:val="nil"/>
              <w:left w:val="single" w:sz="4"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43"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17"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438"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276" w:type="dxa"/>
            <w:tcBorders>
              <w:top w:val="nil"/>
              <w:left w:val="nil"/>
              <w:bottom w:val="nil"/>
              <w:right w:val="single" w:sz="8"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r>
      <w:tr w:rsidR="00F2224A" w:rsidTr="0038432C">
        <w:trPr>
          <w:trHeight w:val="315"/>
        </w:trPr>
        <w:tc>
          <w:tcPr>
            <w:tcW w:w="685" w:type="dxa"/>
            <w:tcBorders>
              <w:top w:val="nil"/>
              <w:left w:val="single" w:sz="8"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257" w:type="dxa"/>
            <w:tcBorders>
              <w:top w:val="nil"/>
              <w:left w:val="single" w:sz="8" w:space="0" w:color="auto"/>
              <w:bottom w:val="nil"/>
              <w:right w:val="single" w:sz="8" w:space="0" w:color="auto"/>
            </w:tcBorders>
            <w:shd w:val="clear" w:color="auto" w:fill="auto"/>
            <w:noWrap/>
            <w:vAlign w:val="bottom"/>
            <w:hideMark/>
          </w:tcPr>
          <w:p w:rsidR="00D020A1" w:rsidRDefault="00D020A1">
            <w:r>
              <w:t xml:space="preserve">2. Živa 0.5% pet </w:t>
            </w:r>
          </w:p>
        </w:tc>
        <w:tc>
          <w:tcPr>
            <w:tcW w:w="599" w:type="dxa"/>
            <w:tcBorders>
              <w:top w:val="nil"/>
              <w:left w:val="single" w:sz="4"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43"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17"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438"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276" w:type="dxa"/>
            <w:tcBorders>
              <w:top w:val="nil"/>
              <w:left w:val="nil"/>
              <w:bottom w:val="nil"/>
              <w:right w:val="single" w:sz="8"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r>
      <w:tr w:rsidR="00F2224A" w:rsidTr="0038432C">
        <w:trPr>
          <w:trHeight w:val="315"/>
        </w:trPr>
        <w:tc>
          <w:tcPr>
            <w:tcW w:w="685" w:type="dxa"/>
            <w:tcBorders>
              <w:top w:val="nil"/>
              <w:left w:val="single" w:sz="8"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257" w:type="dxa"/>
            <w:tcBorders>
              <w:top w:val="nil"/>
              <w:left w:val="single" w:sz="8" w:space="0" w:color="auto"/>
              <w:bottom w:val="nil"/>
              <w:right w:val="single" w:sz="8" w:space="0" w:color="auto"/>
            </w:tcBorders>
            <w:shd w:val="clear" w:color="auto" w:fill="auto"/>
            <w:noWrap/>
            <w:vAlign w:val="bottom"/>
            <w:hideMark/>
          </w:tcPr>
          <w:p w:rsidR="00D020A1" w:rsidRDefault="00D020A1">
            <w:r>
              <w:t xml:space="preserve">3. Živin hlorid 0.1% pet </w:t>
            </w:r>
          </w:p>
        </w:tc>
        <w:tc>
          <w:tcPr>
            <w:tcW w:w="599" w:type="dxa"/>
            <w:tcBorders>
              <w:top w:val="nil"/>
              <w:left w:val="single" w:sz="4"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43"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17"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438"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276" w:type="dxa"/>
            <w:tcBorders>
              <w:top w:val="nil"/>
              <w:left w:val="nil"/>
              <w:bottom w:val="nil"/>
              <w:right w:val="single" w:sz="8"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r>
      <w:tr w:rsidR="00F2224A" w:rsidTr="0038432C">
        <w:trPr>
          <w:trHeight w:val="315"/>
        </w:trPr>
        <w:tc>
          <w:tcPr>
            <w:tcW w:w="685" w:type="dxa"/>
            <w:tcBorders>
              <w:top w:val="nil"/>
              <w:left w:val="single" w:sz="8"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257" w:type="dxa"/>
            <w:tcBorders>
              <w:top w:val="nil"/>
              <w:left w:val="single" w:sz="8" w:space="0" w:color="auto"/>
              <w:bottom w:val="nil"/>
              <w:right w:val="single" w:sz="8" w:space="0" w:color="auto"/>
            </w:tcBorders>
            <w:shd w:val="clear" w:color="auto" w:fill="auto"/>
            <w:noWrap/>
            <w:vAlign w:val="bottom"/>
            <w:hideMark/>
          </w:tcPr>
          <w:p w:rsidR="00D020A1" w:rsidRDefault="00D020A1">
            <w:r>
              <w:t xml:space="preserve">4. Aluminijum hlorid heksahidrat 2.0% pet </w:t>
            </w:r>
          </w:p>
        </w:tc>
        <w:tc>
          <w:tcPr>
            <w:tcW w:w="599" w:type="dxa"/>
            <w:tcBorders>
              <w:top w:val="nil"/>
              <w:left w:val="single" w:sz="4"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43"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17"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438"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276" w:type="dxa"/>
            <w:tcBorders>
              <w:top w:val="nil"/>
              <w:left w:val="nil"/>
              <w:bottom w:val="nil"/>
              <w:right w:val="single" w:sz="8"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r>
      <w:tr w:rsidR="00F2224A" w:rsidTr="0038432C">
        <w:trPr>
          <w:trHeight w:val="315"/>
        </w:trPr>
        <w:tc>
          <w:tcPr>
            <w:tcW w:w="685" w:type="dxa"/>
            <w:tcBorders>
              <w:top w:val="nil"/>
              <w:left w:val="single" w:sz="8"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257" w:type="dxa"/>
            <w:tcBorders>
              <w:top w:val="nil"/>
              <w:left w:val="single" w:sz="8" w:space="0" w:color="auto"/>
              <w:bottom w:val="nil"/>
              <w:right w:val="single" w:sz="8" w:space="0" w:color="auto"/>
            </w:tcBorders>
            <w:shd w:val="clear" w:color="auto" w:fill="auto"/>
            <w:noWrap/>
            <w:vAlign w:val="bottom"/>
            <w:hideMark/>
          </w:tcPr>
          <w:p w:rsidR="00D020A1" w:rsidRDefault="00D020A1">
            <w:r>
              <w:t xml:space="preserve">5. Živa amonijum hlorid 1.0% pet </w:t>
            </w:r>
          </w:p>
        </w:tc>
        <w:tc>
          <w:tcPr>
            <w:tcW w:w="599" w:type="dxa"/>
            <w:tcBorders>
              <w:top w:val="nil"/>
              <w:left w:val="single" w:sz="4"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43"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17"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438"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276" w:type="dxa"/>
            <w:tcBorders>
              <w:top w:val="nil"/>
              <w:left w:val="nil"/>
              <w:bottom w:val="nil"/>
              <w:right w:val="single" w:sz="8"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r>
      <w:tr w:rsidR="00F2224A" w:rsidTr="0038432C">
        <w:trPr>
          <w:trHeight w:val="315"/>
        </w:trPr>
        <w:tc>
          <w:tcPr>
            <w:tcW w:w="685" w:type="dxa"/>
            <w:tcBorders>
              <w:top w:val="nil"/>
              <w:left w:val="single" w:sz="8"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257" w:type="dxa"/>
            <w:tcBorders>
              <w:top w:val="nil"/>
              <w:left w:val="single" w:sz="8" w:space="0" w:color="auto"/>
              <w:bottom w:val="nil"/>
              <w:right w:val="single" w:sz="8" w:space="0" w:color="auto"/>
            </w:tcBorders>
            <w:shd w:val="clear" w:color="auto" w:fill="auto"/>
            <w:noWrap/>
            <w:vAlign w:val="bottom"/>
            <w:hideMark/>
          </w:tcPr>
          <w:p w:rsidR="00D020A1" w:rsidRDefault="00D020A1">
            <w:r>
              <w:t xml:space="preserve">6. Aluminijum 100 </w:t>
            </w:r>
          </w:p>
        </w:tc>
        <w:tc>
          <w:tcPr>
            <w:tcW w:w="599" w:type="dxa"/>
            <w:tcBorders>
              <w:top w:val="nil"/>
              <w:left w:val="single" w:sz="4"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43"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17"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438"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276" w:type="dxa"/>
            <w:tcBorders>
              <w:top w:val="nil"/>
              <w:left w:val="nil"/>
              <w:bottom w:val="nil"/>
              <w:right w:val="single" w:sz="8"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r>
      <w:tr w:rsidR="00F2224A" w:rsidTr="0038432C">
        <w:trPr>
          <w:trHeight w:val="315"/>
        </w:trPr>
        <w:tc>
          <w:tcPr>
            <w:tcW w:w="685" w:type="dxa"/>
            <w:tcBorders>
              <w:top w:val="nil"/>
              <w:left w:val="single" w:sz="8"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257" w:type="dxa"/>
            <w:tcBorders>
              <w:top w:val="nil"/>
              <w:left w:val="single" w:sz="8" w:space="0" w:color="auto"/>
              <w:bottom w:val="nil"/>
              <w:right w:val="single" w:sz="8" w:space="0" w:color="auto"/>
            </w:tcBorders>
            <w:shd w:val="clear" w:color="auto" w:fill="auto"/>
            <w:noWrap/>
            <w:vAlign w:val="bottom"/>
            <w:hideMark/>
          </w:tcPr>
          <w:p w:rsidR="00D020A1" w:rsidRDefault="00D020A1">
            <w:r>
              <w:t xml:space="preserve">7. Palladijum(II)hlorid 2.0% pet </w:t>
            </w:r>
          </w:p>
        </w:tc>
        <w:tc>
          <w:tcPr>
            <w:tcW w:w="599" w:type="dxa"/>
            <w:tcBorders>
              <w:top w:val="nil"/>
              <w:left w:val="single" w:sz="4"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43"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17"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438"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276" w:type="dxa"/>
            <w:tcBorders>
              <w:top w:val="nil"/>
              <w:left w:val="nil"/>
              <w:bottom w:val="nil"/>
              <w:right w:val="single" w:sz="8"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r>
      <w:tr w:rsidR="00F2224A" w:rsidTr="0038432C">
        <w:trPr>
          <w:trHeight w:val="315"/>
        </w:trPr>
        <w:tc>
          <w:tcPr>
            <w:tcW w:w="685" w:type="dxa"/>
            <w:tcBorders>
              <w:top w:val="nil"/>
              <w:left w:val="single" w:sz="8"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257" w:type="dxa"/>
            <w:tcBorders>
              <w:top w:val="nil"/>
              <w:left w:val="single" w:sz="8" w:space="0" w:color="auto"/>
              <w:bottom w:val="nil"/>
              <w:right w:val="single" w:sz="8" w:space="0" w:color="auto"/>
            </w:tcBorders>
            <w:shd w:val="clear" w:color="auto" w:fill="auto"/>
            <w:noWrap/>
            <w:vAlign w:val="bottom"/>
            <w:hideMark/>
          </w:tcPr>
          <w:p w:rsidR="00D020A1" w:rsidRDefault="00D020A1">
            <w:r>
              <w:t xml:space="preserve">8. Zlato(I)sodijum tiosulfat dihidrat 2.0% pet </w:t>
            </w:r>
          </w:p>
        </w:tc>
        <w:tc>
          <w:tcPr>
            <w:tcW w:w="599" w:type="dxa"/>
            <w:tcBorders>
              <w:top w:val="nil"/>
              <w:left w:val="single" w:sz="4"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43"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17"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438"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276" w:type="dxa"/>
            <w:tcBorders>
              <w:top w:val="nil"/>
              <w:left w:val="nil"/>
              <w:bottom w:val="nil"/>
              <w:right w:val="single" w:sz="8"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r>
      <w:tr w:rsidR="00F2224A" w:rsidTr="0038432C">
        <w:trPr>
          <w:trHeight w:val="315"/>
        </w:trPr>
        <w:tc>
          <w:tcPr>
            <w:tcW w:w="685" w:type="dxa"/>
            <w:tcBorders>
              <w:top w:val="nil"/>
              <w:left w:val="single" w:sz="8"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257" w:type="dxa"/>
            <w:tcBorders>
              <w:top w:val="nil"/>
              <w:left w:val="single" w:sz="8" w:space="0" w:color="auto"/>
              <w:bottom w:val="nil"/>
              <w:right w:val="single" w:sz="8" w:space="0" w:color="auto"/>
            </w:tcBorders>
            <w:shd w:val="clear" w:color="auto" w:fill="auto"/>
            <w:noWrap/>
            <w:vAlign w:val="bottom"/>
            <w:hideMark/>
          </w:tcPr>
          <w:p w:rsidR="00D020A1" w:rsidRDefault="00D020A1">
            <w:r>
              <w:t xml:space="preserve">9. Bakar(II)sulfat pentahidrat 2.0% pet </w:t>
            </w:r>
          </w:p>
        </w:tc>
        <w:tc>
          <w:tcPr>
            <w:tcW w:w="599" w:type="dxa"/>
            <w:tcBorders>
              <w:top w:val="nil"/>
              <w:left w:val="single" w:sz="4"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43"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17"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438"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276" w:type="dxa"/>
            <w:tcBorders>
              <w:top w:val="nil"/>
              <w:left w:val="nil"/>
              <w:bottom w:val="nil"/>
              <w:right w:val="single" w:sz="8"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r>
      <w:tr w:rsidR="00F2224A" w:rsidTr="0038432C">
        <w:trPr>
          <w:trHeight w:val="315"/>
        </w:trPr>
        <w:tc>
          <w:tcPr>
            <w:tcW w:w="685" w:type="dxa"/>
            <w:tcBorders>
              <w:top w:val="nil"/>
              <w:left w:val="single" w:sz="8"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257" w:type="dxa"/>
            <w:tcBorders>
              <w:top w:val="nil"/>
              <w:left w:val="single" w:sz="8" w:space="0" w:color="auto"/>
              <w:bottom w:val="nil"/>
              <w:right w:val="single" w:sz="8" w:space="0" w:color="auto"/>
            </w:tcBorders>
            <w:shd w:val="clear" w:color="auto" w:fill="auto"/>
            <w:noWrap/>
            <w:vAlign w:val="bottom"/>
            <w:hideMark/>
          </w:tcPr>
          <w:p w:rsidR="00D020A1" w:rsidRDefault="00D020A1">
            <w:r>
              <w:t xml:space="preserve">10. Zlato(I)sodijum tiosulfat dihidrat 0.5% pet </w:t>
            </w:r>
          </w:p>
        </w:tc>
        <w:tc>
          <w:tcPr>
            <w:tcW w:w="599" w:type="dxa"/>
            <w:tcBorders>
              <w:top w:val="nil"/>
              <w:left w:val="single" w:sz="4"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43"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17"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438"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276" w:type="dxa"/>
            <w:tcBorders>
              <w:top w:val="nil"/>
              <w:left w:val="nil"/>
              <w:bottom w:val="nil"/>
              <w:right w:val="single" w:sz="8"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r>
      <w:tr w:rsidR="00F2224A" w:rsidTr="0038432C">
        <w:trPr>
          <w:trHeight w:val="315"/>
        </w:trPr>
        <w:tc>
          <w:tcPr>
            <w:tcW w:w="685" w:type="dxa"/>
            <w:tcBorders>
              <w:top w:val="nil"/>
              <w:left w:val="single" w:sz="8"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257" w:type="dxa"/>
            <w:tcBorders>
              <w:top w:val="nil"/>
              <w:left w:val="single" w:sz="8" w:space="0" w:color="auto"/>
              <w:bottom w:val="nil"/>
              <w:right w:val="single" w:sz="8" w:space="0" w:color="auto"/>
            </w:tcBorders>
            <w:shd w:val="clear" w:color="auto" w:fill="auto"/>
            <w:noWrap/>
            <w:vAlign w:val="bottom"/>
            <w:hideMark/>
          </w:tcPr>
          <w:p w:rsidR="00D020A1" w:rsidRDefault="00D020A1">
            <w:r>
              <w:t xml:space="preserve">11. Bakar(I)oksid 5.0% pet </w:t>
            </w:r>
          </w:p>
        </w:tc>
        <w:tc>
          <w:tcPr>
            <w:tcW w:w="599" w:type="dxa"/>
            <w:tcBorders>
              <w:top w:val="nil"/>
              <w:left w:val="single" w:sz="4"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43"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17"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438"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276" w:type="dxa"/>
            <w:tcBorders>
              <w:top w:val="nil"/>
              <w:left w:val="nil"/>
              <w:bottom w:val="nil"/>
              <w:right w:val="single" w:sz="8"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r>
      <w:tr w:rsidR="00F2224A" w:rsidTr="0038432C">
        <w:trPr>
          <w:trHeight w:val="315"/>
        </w:trPr>
        <w:tc>
          <w:tcPr>
            <w:tcW w:w="685" w:type="dxa"/>
            <w:tcBorders>
              <w:top w:val="nil"/>
              <w:left w:val="single" w:sz="8"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257" w:type="dxa"/>
            <w:tcBorders>
              <w:top w:val="nil"/>
              <w:left w:val="single" w:sz="8" w:space="0" w:color="auto"/>
              <w:bottom w:val="nil"/>
              <w:right w:val="single" w:sz="8" w:space="0" w:color="auto"/>
            </w:tcBorders>
            <w:shd w:val="clear" w:color="auto" w:fill="auto"/>
            <w:noWrap/>
            <w:vAlign w:val="bottom"/>
            <w:hideMark/>
          </w:tcPr>
          <w:p w:rsidR="00D020A1" w:rsidRDefault="00D020A1">
            <w:r>
              <w:t xml:space="preserve">12. Lim 50.0% pet </w:t>
            </w:r>
          </w:p>
        </w:tc>
        <w:tc>
          <w:tcPr>
            <w:tcW w:w="599" w:type="dxa"/>
            <w:tcBorders>
              <w:top w:val="nil"/>
              <w:left w:val="single" w:sz="4"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43"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17"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438"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276" w:type="dxa"/>
            <w:tcBorders>
              <w:top w:val="nil"/>
              <w:left w:val="nil"/>
              <w:bottom w:val="nil"/>
              <w:right w:val="single" w:sz="8"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r>
      <w:tr w:rsidR="00F2224A" w:rsidTr="0038432C">
        <w:trPr>
          <w:trHeight w:val="315"/>
        </w:trPr>
        <w:tc>
          <w:tcPr>
            <w:tcW w:w="685" w:type="dxa"/>
            <w:tcBorders>
              <w:top w:val="nil"/>
              <w:left w:val="single" w:sz="8" w:space="0" w:color="auto"/>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257" w:type="dxa"/>
            <w:tcBorders>
              <w:top w:val="nil"/>
              <w:left w:val="single" w:sz="8" w:space="0" w:color="auto"/>
              <w:right w:val="single" w:sz="8" w:space="0" w:color="auto"/>
            </w:tcBorders>
            <w:shd w:val="clear" w:color="auto" w:fill="auto"/>
            <w:noWrap/>
            <w:vAlign w:val="bottom"/>
            <w:hideMark/>
          </w:tcPr>
          <w:p w:rsidR="00D020A1" w:rsidRDefault="00D020A1">
            <w:r>
              <w:t xml:space="preserve">13. Iridijum(III)hlorid trihidrat 1.0% pet </w:t>
            </w:r>
          </w:p>
        </w:tc>
        <w:tc>
          <w:tcPr>
            <w:tcW w:w="599" w:type="dxa"/>
            <w:tcBorders>
              <w:top w:val="nil"/>
              <w:left w:val="single" w:sz="4" w:space="0" w:color="auto"/>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43" w:type="dxa"/>
            <w:tcBorders>
              <w:top w:val="nil"/>
              <w:left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17" w:type="dxa"/>
            <w:tcBorders>
              <w:top w:val="nil"/>
              <w:left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438" w:type="dxa"/>
            <w:tcBorders>
              <w:top w:val="nil"/>
              <w:left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276" w:type="dxa"/>
            <w:tcBorders>
              <w:top w:val="nil"/>
              <w:left w:val="nil"/>
              <w:right w:val="single" w:sz="8"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r>
      <w:tr w:rsidR="00F2224A" w:rsidTr="0038432C">
        <w:trPr>
          <w:trHeight w:val="315"/>
        </w:trPr>
        <w:tc>
          <w:tcPr>
            <w:tcW w:w="685" w:type="dxa"/>
            <w:tcBorders>
              <w:top w:val="nil"/>
              <w:left w:val="single" w:sz="8" w:space="0" w:color="auto"/>
              <w:bottom w:val="single" w:sz="4" w:space="0" w:color="auto"/>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257" w:type="dxa"/>
            <w:tcBorders>
              <w:top w:val="nil"/>
              <w:left w:val="single" w:sz="8" w:space="0" w:color="auto"/>
              <w:bottom w:val="single" w:sz="4" w:space="0" w:color="auto"/>
              <w:right w:val="single" w:sz="8" w:space="0" w:color="auto"/>
            </w:tcBorders>
            <w:shd w:val="clear" w:color="auto" w:fill="auto"/>
            <w:noWrap/>
            <w:vAlign w:val="bottom"/>
            <w:hideMark/>
          </w:tcPr>
          <w:p w:rsidR="00D020A1" w:rsidRDefault="00D020A1">
            <w:r>
              <w:t xml:space="preserve">14. Iridijum 1.0% pet </w:t>
            </w:r>
          </w:p>
        </w:tc>
        <w:tc>
          <w:tcPr>
            <w:tcW w:w="599" w:type="dxa"/>
            <w:tcBorders>
              <w:top w:val="nil"/>
              <w:left w:val="single" w:sz="4" w:space="0" w:color="auto"/>
              <w:bottom w:val="single" w:sz="4" w:space="0" w:color="auto"/>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43" w:type="dxa"/>
            <w:tcBorders>
              <w:top w:val="nil"/>
              <w:left w:val="nil"/>
              <w:bottom w:val="single" w:sz="4" w:space="0" w:color="auto"/>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17" w:type="dxa"/>
            <w:tcBorders>
              <w:top w:val="nil"/>
              <w:left w:val="nil"/>
              <w:bottom w:val="single" w:sz="4" w:space="0" w:color="auto"/>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438" w:type="dxa"/>
            <w:tcBorders>
              <w:top w:val="nil"/>
              <w:left w:val="nil"/>
              <w:bottom w:val="single" w:sz="4" w:space="0" w:color="auto"/>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276" w:type="dxa"/>
            <w:tcBorders>
              <w:top w:val="nil"/>
              <w:left w:val="nil"/>
              <w:bottom w:val="single" w:sz="4" w:space="0" w:color="auto"/>
              <w:right w:val="single" w:sz="8"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r>
      <w:tr w:rsidR="00F2224A" w:rsidTr="0038432C">
        <w:trPr>
          <w:trHeight w:val="315"/>
        </w:trPr>
        <w:tc>
          <w:tcPr>
            <w:tcW w:w="685" w:type="dxa"/>
            <w:tcBorders>
              <w:top w:val="single" w:sz="4" w:space="0" w:color="auto"/>
              <w:left w:val="single" w:sz="8"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257" w:type="dxa"/>
            <w:tcBorders>
              <w:top w:val="single" w:sz="4" w:space="0" w:color="auto"/>
              <w:left w:val="single" w:sz="8" w:space="0" w:color="auto"/>
              <w:bottom w:val="nil"/>
              <w:right w:val="single" w:sz="8" w:space="0" w:color="auto"/>
            </w:tcBorders>
            <w:shd w:val="clear" w:color="auto" w:fill="auto"/>
            <w:noWrap/>
            <w:vAlign w:val="bottom"/>
            <w:hideMark/>
          </w:tcPr>
          <w:p w:rsidR="00D020A1" w:rsidRDefault="00D020A1">
            <w:r>
              <w:t xml:space="preserve">15. Indijum 1.0% pet </w:t>
            </w:r>
          </w:p>
        </w:tc>
        <w:tc>
          <w:tcPr>
            <w:tcW w:w="599" w:type="dxa"/>
            <w:tcBorders>
              <w:top w:val="single" w:sz="4" w:space="0" w:color="auto"/>
              <w:left w:val="single" w:sz="4"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43" w:type="dxa"/>
            <w:tcBorders>
              <w:top w:val="single" w:sz="4" w:space="0" w:color="auto"/>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17" w:type="dxa"/>
            <w:tcBorders>
              <w:top w:val="single" w:sz="4" w:space="0" w:color="auto"/>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438" w:type="dxa"/>
            <w:tcBorders>
              <w:top w:val="single" w:sz="4" w:space="0" w:color="auto"/>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single" w:sz="4" w:space="0" w:color="auto"/>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single" w:sz="4" w:space="0" w:color="auto"/>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single" w:sz="4" w:space="0" w:color="auto"/>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276" w:type="dxa"/>
            <w:tcBorders>
              <w:top w:val="single" w:sz="4" w:space="0" w:color="auto"/>
              <w:left w:val="nil"/>
              <w:bottom w:val="nil"/>
              <w:right w:val="single" w:sz="8"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r>
      <w:tr w:rsidR="00F2224A" w:rsidTr="0038432C">
        <w:trPr>
          <w:trHeight w:val="315"/>
        </w:trPr>
        <w:tc>
          <w:tcPr>
            <w:tcW w:w="685" w:type="dxa"/>
            <w:tcBorders>
              <w:top w:val="nil"/>
              <w:left w:val="single" w:sz="8"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257" w:type="dxa"/>
            <w:tcBorders>
              <w:top w:val="nil"/>
              <w:left w:val="single" w:sz="8" w:space="0" w:color="auto"/>
              <w:bottom w:val="nil"/>
              <w:right w:val="single" w:sz="8" w:space="0" w:color="auto"/>
            </w:tcBorders>
            <w:shd w:val="clear" w:color="auto" w:fill="auto"/>
            <w:noWrap/>
            <w:vAlign w:val="bottom"/>
            <w:hideMark/>
          </w:tcPr>
          <w:p w:rsidR="00D020A1" w:rsidRDefault="00D020A1">
            <w:r>
              <w:t xml:space="preserve">16. Titanijum nitrid 5.0% pet </w:t>
            </w:r>
          </w:p>
        </w:tc>
        <w:tc>
          <w:tcPr>
            <w:tcW w:w="599" w:type="dxa"/>
            <w:tcBorders>
              <w:top w:val="nil"/>
              <w:left w:val="single" w:sz="4"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43"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17"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438"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276" w:type="dxa"/>
            <w:tcBorders>
              <w:top w:val="nil"/>
              <w:left w:val="nil"/>
              <w:bottom w:val="nil"/>
              <w:right w:val="single" w:sz="8"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r>
      <w:tr w:rsidR="00F2224A" w:rsidTr="0038432C">
        <w:trPr>
          <w:trHeight w:val="315"/>
        </w:trPr>
        <w:tc>
          <w:tcPr>
            <w:tcW w:w="685" w:type="dxa"/>
            <w:tcBorders>
              <w:top w:val="nil"/>
              <w:left w:val="single" w:sz="8"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257" w:type="dxa"/>
            <w:tcBorders>
              <w:top w:val="nil"/>
              <w:left w:val="single" w:sz="8" w:space="0" w:color="auto"/>
              <w:bottom w:val="nil"/>
              <w:right w:val="single" w:sz="8" w:space="0" w:color="auto"/>
            </w:tcBorders>
            <w:shd w:val="clear" w:color="auto" w:fill="auto"/>
            <w:noWrap/>
            <w:vAlign w:val="bottom"/>
            <w:hideMark/>
          </w:tcPr>
          <w:p w:rsidR="00D020A1" w:rsidRDefault="00D020A1">
            <w:r>
              <w:t xml:space="preserve">17. Titanijum dioksid 10.0% pet </w:t>
            </w:r>
          </w:p>
        </w:tc>
        <w:tc>
          <w:tcPr>
            <w:tcW w:w="599" w:type="dxa"/>
            <w:tcBorders>
              <w:top w:val="nil"/>
              <w:left w:val="single" w:sz="4"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43"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17"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438"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276" w:type="dxa"/>
            <w:tcBorders>
              <w:top w:val="nil"/>
              <w:left w:val="nil"/>
              <w:bottom w:val="nil"/>
              <w:right w:val="single" w:sz="8"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r>
      <w:tr w:rsidR="00F2224A" w:rsidTr="0038432C">
        <w:trPr>
          <w:trHeight w:val="315"/>
        </w:trPr>
        <w:tc>
          <w:tcPr>
            <w:tcW w:w="685" w:type="dxa"/>
            <w:tcBorders>
              <w:top w:val="nil"/>
              <w:left w:val="single" w:sz="8"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257" w:type="dxa"/>
            <w:tcBorders>
              <w:top w:val="nil"/>
              <w:left w:val="single" w:sz="8" w:space="0" w:color="auto"/>
              <w:bottom w:val="nil"/>
              <w:right w:val="single" w:sz="8" w:space="0" w:color="auto"/>
            </w:tcBorders>
            <w:shd w:val="clear" w:color="auto" w:fill="auto"/>
            <w:noWrap/>
            <w:vAlign w:val="bottom"/>
            <w:hideMark/>
          </w:tcPr>
          <w:p w:rsidR="00D020A1" w:rsidRDefault="00D020A1">
            <w:r>
              <w:t xml:space="preserve">18. Cink Hlorid 1.0% pet </w:t>
            </w:r>
          </w:p>
        </w:tc>
        <w:tc>
          <w:tcPr>
            <w:tcW w:w="599" w:type="dxa"/>
            <w:tcBorders>
              <w:top w:val="nil"/>
              <w:left w:val="single" w:sz="4"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43"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17"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438"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276" w:type="dxa"/>
            <w:tcBorders>
              <w:top w:val="nil"/>
              <w:left w:val="nil"/>
              <w:bottom w:val="nil"/>
              <w:right w:val="single" w:sz="8"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r>
      <w:tr w:rsidR="00F2224A" w:rsidTr="0038432C">
        <w:trPr>
          <w:trHeight w:val="315"/>
        </w:trPr>
        <w:tc>
          <w:tcPr>
            <w:tcW w:w="685" w:type="dxa"/>
            <w:tcBorders>
              <w:top w:val="nil"/>
              <w:left w:val="single" w:sz="8"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257" w:type="dxa"/>
            <w:tcBorders>
              <w:top w:val="nil"/>
              <w:left w:val="single" w:sz="8" w:space="0" w:color="auto"/>
              <w:bottom w:val="nil"/>
              <w:right w:val="single" w:sz="8" w:space="0" w:color="auto"/>
            </w:tcBorders>
            <w:shd w:val="clear" w:color="auto" w:fill="auto"/>
            <w:noWrap/>
            <w:vAlign w:val="bottom"/>
            <w:hideMark/>
          </w:tcPr>
          <w:p w:rsidR="00D020A1" w:rsidRDefault="00D020A1">
            <w:r>
              <w:t xml:space="preserve">19. Titanijum(III)oksalat decahidrat 5.0% pet </w:t>
            </w:r>
          </w:p>
        </w:tc>
        <w:tc>
          <w:tcPr>
            <w:tcW w:w="599" w:type="dxa"/>
            <w:tcBorders>
              <w:top w:val="nil"/>
              <w:left w:val="single" w:sz="4"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43"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17"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438"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276" w:type="dxa"/>
            <w:tcBorders>
              <w:top w:val="nil"/>
              <w:left w:val="nil"/>
              <w:bottom w:val="nil"/>
              <w:right w:val="single" w:sz="8"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r>
      <w:tr w:rsidR="00F2224A" w:rsidTr="0038432C">
        <w:trPr>
          <w:trHeight w:val="315"/>
        </w:trPr>
        <w:tc>
          <w:tcPr>
            <w:tcW w:w="685" w:type="dxa"/>
            <w:tcBorders>
              <w:top w:val="nil"/>
              <w:left w:val="single" w:sz="8"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257" w:type="dxa"/>
            <w:tcBorders>
              <w:top w:val="nil"/>
              <w:left w:val="single" w:sz="8" w:space="0" w:color="auto"/>
              <w:bottom w:val="nil"/>
              <w:right w:val="single" w:sz="8" w:space="0" w:color="auto"/>
            </w:tcBorders>
            <w:shd w:val="clear" w:color="auto" w:fill="auto"/>
            <w:noWrap/>
            <w:vAlign w:val="bottom"/>
            <w:hideMark/>
          </w:tcPr>
          <w:p w:rsidR="00D020A1" w:rsidRDefault="00D020A1">
            <w:r>
              <w:t xml:space="preserve">20. Kalcijum Titanat 10.0% pet </w:t>
            </w:r>
          </w:p>
        </w:tc>
        <w:tc>
          <w:tcPr>
            <w:tcW w:w="599" w:type="dxa"/>
            <w:tcBorders>
              <w:top w:val="nil"/>
              <w:left w:val="single" w:sz="4"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43"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17"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438"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276" w:type="dxa"/>
            <w:tcBorders>
              <w:top w:val="nil"/>
              <w:left w:val="nil"/>
              <w:bottom w:val="nil"/>
              <w:right w:val="single" w:sz="8"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r>
      <w:tr w:rsidR="00F2224A" w:rsidTr="0038432C">
        <w:trPr>
          <w:trHeight w:val="315"/>
        </w:trPr>
        <w:tc>
          <w:tcPr>
            <w:tcW w:w="685" w:type="dxa"/>
            <w:tcBorders>
              <w:top w:val="nil"/>
              <w:left w:val="single" w:sz="8"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257" w:type="dxa"/>
            <w:tcBorders>
              <w:top w:val="nil"/>
              <w:left w:val="single" w:sz="8" w:space="0" w:color="auto"/>
              <w:bottom w:val="nil"/>
              <w:right w:val="single" w:sz="8" w:space="0" w:color="auto"/>
            </w:tcBorders>
            <w:shd w:val="clear" w:color="auto" w:fill="auto"/>
            <w:noWrap/>
            <w:vAlign w:val="bottom"/>
            <w:hideMark/>
          </w:tcPr>
          <w:p w:rsidR="00D020A1" w:rsidRDefault="00D020A1">
            <w:r>
              <w:t xml:space="preserve">21. Titanijum 10.0% pet </w:t>
            </w:r>
          </w:p>
        </w:tc>
        <w:tc>
          <w:tcPr>
            <w:tcW w:w="599" w:type="dxa"/>
            <w:tcBorders>
              <w:top w:val="nil"/>
              <w:left w:val="single" w:sz="4"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43"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17"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438"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276" w:type="dxa"/>
            <w:tcBorders>
              <w:top w:val="nil"/>
              <w:left w:val="nil"/>
              <w:bottom w:val="nil"/>
              <w:right w:val="single" w:sz="8"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r>
      <w:tr w:rsidR="00F2224A" w:rsidTr="0038432C">
        <w:trPr>
          <w:trHeight w:val="315"/>
        </w:trPr>
        <w:tc>
          <w:tcPr>
            <w:tcW w:w="685" w:type="dxa"/>
            <w:tcBorders>
              <w:top w:val="nil"/>
              <w:left w:val="single" w:sz="8"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257" w:type="dxa"/>
            <w:tcBorders>
              <w:top w:val="nil"/>
              <w:left w:val="single" w:sz="8" w:space="0" w:color="auto"/>
              <w:bottom w:val="nil"/>
              <w:right w:val="single" w:sz="8" w:space="0" w:color="auto"/>
            </w:tcBorders>
            <w:shd w:val="clear" w:color="auto" w:fill="auto"/>
            <w:noWrap/>
            <w:vAlign w:val="bottom"/>
            <w:hideMark/>
          </w:tcPr>
          <w:p w:rsidR="00D020A1" w:rsidRDefault="00D020A1">
            <w:r>
              <w:t xml:space="preserve">22. Vanadijum 5.0% pet </w:t>
            </w:r>
          </w:p>
        </w:tc>
        <w:tc>
          <w:tcPr>
            <w:tcW w:w="599" w:type="dxa"/>
            <w:tcBorders>
              <w:top w:val="nil"/>
              <w:left w:val="single" w:sz="4"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43"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17"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438"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276" w:type="dxa"/>
            <w:tcBorders>
              <w:top w:val="nil"/>
              <w:left w:val="nil"/>
              <w:bottom w:val="nil"/>
              <w:right w:val="single" w:sz="8"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r>
      <w:tr w:rsidR="00F2224A" w:rsidTr="0038432C">
        <w:trPr>
          <w:trHeight w:val="315"/>
        </w:trPr>
        <w:tc>
          <w:tcPr>
            <w:tcW w:w="685" w:type="dxa"/>
            <w:tcBorders>
              <w:top w:val="nil"/>
              <w:left w:val="single" w:sz="8"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257" w:type="dxa"/>
            <w:tcBorders>
              <w:top w:val="nil"/>
              <w:left w:val="single" w:sz="8" w:space="0" w:color="auto"/>
              <w:bottom w:val="nil"/>
              <w:right w:val="single" w:sz="8" w:space="0" w:color="auto"/>
            </w:tcBorders>
            <w:shd w:val="clear" w:color="auto" w:fill="auto"/>
            <w:noWrap/>
            <w:vAlign w:val="bottom"/>
            <w:hideMark/>
          </w:tcPr>
          <w:p w:rsidR="00D020A1" w:rsidRDefault="00D020A1">
            <w:r>
              <w:t xml:space="preserve">23. Molibdenum 5.0% pet </w:t>
            </w:r>
          </w:p>
        </w:tc>
        <w:tc>
          <w:tcPr>
            <w:tcW w:w="599" w:type="dxa"/>
            <w:tcBorders>
              <w:top w:val="nil"/>
              <w:left w:val="single" w:sz="4"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43"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17"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438"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276" w:type="dxa"/>
            <w:tcBorders>
              <w:top w:val="nil"/>
              <w:left w:val="nil"/>
              <w:bottom w:val="nil"/>
              <w:right w:val="single" w:sz="8"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r>
      <w:tr w:rsidR="00F2224A" w:rsidTr="0038432C">
        <w:trPr>
          <w:trHeight w:val="315"/>
        </w:trPr>
        <w:tc>
          <w:tcPr>
            <w:tcW w:w="685" w:type="dxa"/>
            <w:tcBorders>
              <w:top w:val="nil"/>
              <w:left w:val="single" w:sz="8"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257" w:type="dxa"/>
            <w:tcBorders>
              <w:top w:val="nil"/>
              <w:left w:val="single" w:sz="8" w:space="0" w:color="auto"/>
              <w:bottom w:val="nil"/>
              <w:right w:val="single" w:sz="8" w:space="0" w:color="auto"/>
            </w:tcBorders>
            <w:shd w:val="clear" w:color="auto" w:fill="auto"/>
            <w:noWrap/>
            <w:vAlign w:val="bottom"/>
            <w:hideMark/>
          </w:tcPr>
          <w:p w:rsidR="00D020A1" w:rsidRDefault="00D020A1">
            <w:r>
              <w:t xml:space="preserve">24. Vanadijum(III)hlorid 1.0% pet </w:t>
            </w:r>
          </w:p>
        </w:tc>
        <w:tc>
          <w:tcPr>
            <w:tcW w:w="599" w:type="dxa"/>
            <w:tcBorders>
              <w:top w:val="nil"/>
              <w:left w:val="single" w:sz="4"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43"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17"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438"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276" w:type="dxa"/>
            <w:tcBorders>
              <w:top w:val="nil"/>
              <w:left w:val="nil"/>
              <w:bottom w:val="nil"/>
              <w:right w:val="single" w:sz="8"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r>
      <w:tr w:rsidR="00F2224A" w:rsidTr="0038432C">
        <w:trPr>
          <w:trHeight w:val="315"/>
        </w:trPr>
        <w:tc>
          <w:tcPr>
            <w:tcW w:w="685" w:type="dxa"/>
            <w:tcBorders>
              <w:top w:val="nil"/>
              <w:left w:val="single" w:sz="8"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257" w:type="dxa"/>
            <w:tcBorders>
              <w:top w:val="nil"/>
              <w:left w:val="single" w:sz="8" w:space="0" w:color="auto"/>
              <w:bottom w:val="nil"/>
              <w:right w:val="single" w:sz="8" w:space="0" w:color="auto"/>
            </w:tcBorders>
            <w:shd w:val="clear" w:color="auto" w:fill="auto"/>
            <w:noWrap/>
            <w:vAlign w:val="bottom"/>
            <w:hideMark/>
          </w:tcPr>
          <w:p w:rsidR="00D020A1" w:rsidRDefault="00D020A1">
            <w:r>
              <w:t xml:space="preserve">25. Mangan hlorid 2.0% pet </w:t>
            </w:r>
          </w:p>
        </w:tc>
        <w:tc>
          <w:tcPr>
            <w:tcW w:w="599" w:type="dxa"/>
            <w:tcBorders>
              <w:top w:val="nil"/>
              <w:left w:val="single" w:sz="4"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43"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17"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438"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276" w:type="dxa"/>
            <w:tcBorders>
              <w:top w:val="nil"/>
              <w:left w:val="nil"/>
              <w:bottom w:val="nil"/>
              <w:right w:val="single" w:sz="8"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r>
      <w:tr w:rsidR="00F2224A" w:rsidTr="0038432C">
        <w:trPr>
          <w:trHeight w:val="315"/>
        </w:trPr>
        <w:tc>
          <w:tcPr>
            <w:tcW w:w="685" w:type="dxa"/>
            <w:tcBorders>
              <w:top w:val="nil"/>
              <w:left w:val="single" w:sz="8"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257" w:type="dxa"/>
            <w:tcBorders>
              <w:top w:val="nil"/>
              <w:left w:val="single" w:sz="8" w:space="0" w:color="auto"/>
              <w:bottom w:val="nil"/>
              <w:right w:val="single" w:sz="8" w:space="0" w:color="auto"/>
            </w:tcBorders>
            <w:shd w:val="clear" w:color="auto" w:fill="auto"/>
            <w:noWrap/>
            <w:vAlign w:val="bottom"/>
            <w:hideMark/>
          </w:tcPr>
          <w:p w:rsidR="00D020A1" w:rsidRDefault="00D020A1">
            <w:r>
              <w:t xml:space="preserve">26. Stano oksalat 1.0% pet </w:t>
            </w:r>
          </w:p>
        </w:tc>
        <w:tc>
          <w:tcPr>
            <w:tcW w:w="599" w:type="dxa"/>
            <w:tcBorders>
              <w:top w:val="nil"/>
              <w:left w:val="single" w:sz="4"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43"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17"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438"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276" w:type="dxa"/>
            <w:tcBorders>
              <w:top w:val="nil"/>
              <w:left w:val="nil"/>
              <w:bottom w:val="nil"/>
              <w:right w:val="single" w:sz="8"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r>
      <w:tr w:rsidR="00F2224A" w:rsidTr="0038432C">
        <w:trPr>
          <w:trHeight w:val="315"/>
        </w:trPr>
        <w:tc>
          <w:tcPr>
            <w:tcW w:w="685" w:type="dxa"/>
            <w:tcBorders>
              <w:top w:val="nil"/>
              <w:left w:val="single" w:sz="8"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257" w:type="dxa"/>
            <w:tcBorders>
              <w:top w:val="nil"/>
              <w:left w:val="single" w:sz="8" w:space="0" w:color="auto"/>
              <w:bottom w:val="nil"/>
              <w:right w:val="single" w:sz="8" w:space="0" w:color="auto"/>
            </w:tcBorders>
            <w:shd w:val="clear" w:color="auto" w:fill="auto"/>
            <w:noWrap/>
            <w:vAlign w:val="bottom"/>
            <w:hideMark/>
          </w:tcPr>
          <w:p w:rsidR="00D020A1" w:rsidRDefault="00D020A1">
            <w:r>
              <w:t xml:space="preserve">27. Cirkonijum(IV)hlorid 1.0% pet </w:t>
            </w:r>
          </w:p>
        </w:tc>
        <w:tc>
          <w:tcPr>
            <w:tcW w:w="599" w:type="dxa"/>
            <w:tcBorders>
              <w:top w:val="nil"/>
              <w:left w:val="single" w:sz="4"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43"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17"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438"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276" w:type="dxa"/>
            <w:tcBorders>
              <w:top w:val="nil"/>
              <w:left w:val="nil"/>
              <w:bottom w:val="nil"/>
              <w:right w:val="single" w:sz="8"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r>
      <w:tr w:rsidR="00F2224A" w:rsidTr="0038432C">
        <w:trPr>
          <w:trHeight w:val="315"/>
        </w:trPr>
        <w:tc>
          <w:tcPr>
            <w:tcW w:w="685" w:type="dxa"/>
            <w:tcBorders>
              <w:top w:val="nil"/>
              <w:left w:val="single" w:sz="8"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257" w:type="dxa"/>
            <w:tcBorders>
              <w:top w:val="nil"/>
              <w:left w:val="single" w:sz="8" w:space="0" w:color="auto"/>
              <w:bottom w:val="nil"/>
              <w:right w:val="single" w:sz="8" w:space="0" w:color="auto"/>
            </w:tcBorders>
            <w:shd w:val="clear" w:color="auto" w:fill="auto"/>
            <w:noWrap/>
            <w:vAlign w:val="bottom"/>
            <w:hideMark/>
          </w:tcPr>
          <w:p w:rsidR="00D020A1" w:rsidRDefault="00D020A1">
            <w:r>
              <w:t xml:space="preserve">28. Tungsten 5.0% pet </w:t>
            </w:r>
          </w:p>
        </w:tc>
        <w:tc>
          <w:tcPr>
            <w:tcW w:w="599" w:type="dxa"/>
            <w:tcBorders>
              <w:top w:val="nil"/>
              <w:left w:val="single" w:sz="4"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43"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17"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438"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276" w:type="dxa"/>
            <w:tcBorders>
              <w:top w:val="nil"/>
              <w:left w:val="nil"/>
              <w:bottom w:val="nil"/>
              <w:right w:val="single" w:sz="8"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r>
      <w:tr w:rsidR="00F2224A" w:rsidTr="0038432C">
        <w:trPr>
          <w:trHeight w:val="315"/>
        </w:trPr>
        <w:tc>
          <w:tcPr>
            <w:tcW w:w="685" w:type="dxa"/>
            <w:tcBorders>
              <w:top w:val="nil"/>
              <w:left w:val="single" w:sz="8"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257" w:type="dxa"/>
            <w:tcBorders>
              <w:top w:val="nil"/>
              <w:left w:val="single" w:sz="8" w:space="0" w:color="auto"/>
              <w:bottom w:val="nil"/>
              <w:right w:val="single" w:sz="8" w:space="0" w:color="auto"/>
            </w:tcBorders>
            <w:shd w:val="clear" w:color="auto" w:fill="auto"/>
            <w:noWrap/>
            <w:vAlign w:val="bottom"/>
            <w:hideMark/>
          </w:tcPr>
          <w:p w:rsidR="00D020A1" w:rsidRDefault="00D020A1">
            <w:r>
              <w:t xml:space="preserve">29. Gvožđe hlorid 2.0% pet </w:t>
            </w:r>
          </w:p>
        </w:tc>
        <w:tc>
          <w:tcPr>
            <w:tcW w:w="599" w:type="dxa"/>
            <w:tcBorders>
              <w:top w:val="nil"/>
              <w:left w:val="single" w:sz="4"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43"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17"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438"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276" w:type="dxa"/>
            <w:tcBorders>
              <w:top w:val="nil"/>
              <w:left w:val="nil"/>
              <w:bottom w:val="nil"/>
              <w:right w:val="single" w:sz="8"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r>
      <w:tr w:rsidR="00F2224A" w:rsidTr="0038432C">
        <w:trPr>
          <w:trHeight w:val="315"/>
        </w:trPr>
        <w:tc>
          <w:tcPr>
            <w:tcW w:w="685" w:type="dxa"/>
            <w:tcBorders>
              <w:top w:val="nil"/>
              <w:left w:val="single" w:sz="8"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257" w:type="dxa"/>
            <w:tcBorders>
              <w:top w:val="nil"/>
              <w:left w:val="single" w:sz="8" w:space="0" w:color="auto"/>
              <w:bottom w:val="nil"/>
              <w:right w:val="single" w:sz="8" w:space="0" w:color="auto"/>
            </w:tcBorders>
            <w:shd w:val="clear" w:color="auto" w:fill="auto"/>
            <w:noWrap/>
            <w:vAlign w:val="bottom"/>
            <w:hideMark/>
          </w:tcPr>
          <w:p w:rsidR="00D020A1" w:rsidRDefault="00D020A1">
            <w:r>
              <w:t xml:space="preserve">30. Fenil živin acetat 0.01% aq </w:t>
            </w:r>
          </w:p>
        </w:tc>
        <w:tc>
          <w:tcPr>
            <w:tcW w:w="599" w:type="dxa"/>
            <w:tcBorders>
              <w:top w:val="nil"/>
              <w:left w:val="single" w:sz="4"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43"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17"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438"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276" w:type="dxa"/>
            <w:tcBorders>
              <w:top w:val="nil"/>
              <w:left w:val="nil"/>
              <w:bottom w:val="nil"/>
              <w:right w:val="single" w:sz="8"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r>
      <w:tr w:rsidR="00F2224A" w:rsidTr="0038432C">
        <w:trPr>
          <w:trHeight w:val="315"/>
        </w:trPr>
        <w:tc>
          <w:tcPr>
            <w:tcW w:w="685" w:type="dxa"/>
            <w:tcBorders>
              <w:top w:val="nil"/>
              <w:left w:val="single" w:sz="8"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257" w:type="dxa"/>
            <w:tcBorders>
              <w:top w:val="nil"/>
              <w:left w:val="single" w:sz="8" w:space="0" w:color="auto"/>
              <w:bottom w:val="nil"/>
              <w:right w:val="single" w:sz="8" w:space="0" w:color="auto"/>
            </w:tcBorders>
            <w:shd w:val="clear" w:color="auto" w:fill="auto"/>
            <w:noWrap/>
            <w:vAlign w:val="bottom"/>
            <w:hideMark/>
          </w:tcPr>
          <w:p w:rsidR="00D020A1" w:rsidRDefault="00D020A1">
            <w:r>
              <w:t xml:space="preserve">31. Kalijum dicianoaurat 0.1% aq </w:t>
            </w:r>
          </w:p>
        </w:tc>
        <w:tc>
          <w:tcPr>
            <w:tcW w:w="599" w:type="dxa"/>
            <w:tcBorders>
              <w:top w:val="nil"/>
              <w:left w:val="single" w:sz="4"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43"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17"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438"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276" w:type="dxa"/>
            <w:tcBorders>
              <w:top w:val="nil"/>
              <w:left w:val="nil"/>
              <w:bottom w:val="nil"/>
              <w:right w:val="single" w:sz="8"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r>
      <w:tr w:rsidR="00F2224A" w:rsidTr="0038432C">
        <w:trPr>
          <w:trHeight w:val="315"/>
        </w:trPr>
        <w:tc>
          <w:tcPr>
            <w:tcW w:w="685" w:type="dxa"/>
            <w:tcBorders>
              <w:top w:val="nil"/>
              <w:left w:val="single" w:sz="8"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257" w:type="dxa"/>
            <w:tcBorders>
              <w:top w:val="nil"/>
              <w:left w:val="single" w:sz="8" w:space="0" w:color="auto"/>
              <w:bottom w:val="nil"/>
              <w:right w:val="single" w:sz="8" w:space="0" w:color="auto"/>
            </w:tcBorders>
            <w:shd w:val="clear" w:color="auto" w:fill="auto"/>
            <w:noWrap/>
            <w:vAlign w:val="bottom"/>
            <w:hideMark/>
          </w:tcPr>
          <w:p w:rsidR="00D020A1" w:rsidRDefault="00D020A1">
            <w:r>
              <w:t xml:space="preserve">32. Srebro nitrat 1.0% aq </w:t>
            </w:r>
          </w:p>
        </w:tc>
        <w:tc>
          <w:tcPr>
            <w:tcW w:w="599" w:type="dxa"/>
            <w:tcBorders>
              <w:top w:val="nil"/>
              <w:left w:val="single" w:sz="4"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43"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17"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438"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276" w:type="dxa"/>
            <w:tcBorders>
              <w:top w:val="nil"/>
              <w:left w:val="nil"/>
              <w:bottom w:val="nil"/>
              <w:right w:val="single" w:sz="8"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r>
      <w:tr w:rsidR="00F2224A" w:rsidTr="0038432C">
        <w:trPr>
          <w:trHeight w:val="315"/>
        </w:trPr>
        <w:tc>
          <w:tcPr>
            <w:tcW w:w="685" w:type="dxa"/>
            <w:tcBorders>
              <w:top w:val="nil"/>
              <w:left w:val="single" w:sz="8"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257" w:type="dxa"/>
            <w:tcBorders>
              <w:top w:val="nil"/>
              <w:left w:val="single" w:sz="8" w:space="0" w:color="auto"/>
              <w:bottom w:val="nil"/>
              <w:right w:val="single" w:sz="8" w:space="0" w:color="auto"/>
            </w:tcBorders>
            <w:shd w:val="clear" w:color="auto" w:fill="auto"/>
            <w:noWrap/>
            <w:vAlign w:val="bottom"/>
            <w:hideMark/>
          </w:tcPr>
          <w:p w:rsidR="00D020A1" w:rsidRDefault="00D020A1">
            <w:r>
              <w:t xml:space="preserve">33. Kadmijum hlorid 1.0% aq </w:t>
            </w:r>
          </w:p>
        </w:tc>
        <w:tc>
          <w:tcPr>
            <w:tcW w:w="599" w:type="dxa"/>
            <w:tcBorders>
              <w:top w:val="nil"/>
              <w:left w:val="single" w:sz="4"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43"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17"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438"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276" w:type="dxa"/>
            <w:tcBorders>
              <w:top w:val="nil"/>
              <w:left w:val="nil"/>
              <w:bottom w:val="nil"/>
              <w:right w:val="single" w:sz="8"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r>
      <w:tr w:rsidR="00F2224A" w:rsidTr="0038432C">
        <w:trPr>
          <w:trHeight w:val="315"/>
        </w:trPr>
        <w:tc>
          <w:tcPr>
            <w:tcW w:w="685" w:type="dxa"/>
            <w:tcBorders>
              <w:top w:val="nil"/>
              <w:left w:val="single" w:sz="8"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257" w:type="dxa"/>
            <w:tcBorders>
              <w:top w:val="nil"/>
              <w:left w:val="single" w:sz="8" w:space="0" w:color="auto"/>
              <w:bottom w:val="nil"/>
              <w:right w:val="single" w:sz="8" w:space="0" w:color="auto"/>
            </w:tcBorders>
            <w:shd w:val="clear" w:color="auto" w:fill="auto"/>
            <w:noWrap/>
            <w:vAlign w:val="bottom"/>
            <w:hideMark/>
          </w:tcPr>
          <w:p w:rsidR="00D020A1" w:rsidRDefault="00D020A1">
            <w:r>
              <w:t xml:space="preserve">34. Amonijum heksahloroiridat (IV) 0.1% aq </w:t>
            </w:r>
          </w:p>
        </w:tc>
        <w:tc>
          <w:tcPr>
            <w:tcW w:w="599" w:type="dxa"/>
            <w:tcBorders>
              <w:top w:val="nil"/>
              <w:left w:val="single" w:sz="4"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43"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17"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438"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276" w:type="dxa"/>
            <w:tcBorders>
              <w:top w:val="nil"/>
              <w:left w:val="nil"/>
              <w:bottom w:val="nil"/>
              <w:right w:val="single" w:sz="8"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r>
      <w:tr w:rsidR="00F2224A" w:rsidTr="0038432C">
        <w:trPr>
          <w:trHeight w:val="315"/>
        </w:trPr>
        <w:tc>
          <w:tcPr>
            <w:tcW w:w="685" w:type="dxa"/>
            <w:tcBorders>
              <w:top w:val="nil"/>
              <w:left w:val="single" w:sz="8"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257" w:type="dxa"/>
            <w:tcBorders>
              <w:top w:val="nil"/>
              <w:left w:val="single" w:sz="8" w:space="0" w:color="auto"/>
              <w:bottom w:val="nil"/>
              <w:right w:val="single" w:sz="8" w:space="0" w:color="auto"/>
            </w:tcBorders>
            <w:shd w:val="clear" w:color="auto" w:fill="auto"/>
            <w:noWrap/>
            <w:vAlign w:val="bottom"/>
            <w:hideMark/>
          </w:tcPr>
          <w:p w:rsidR="00D020A1" w:rsidRDefault="00D020A1">
            <w:r>
              <w:t xml:space="preserve">35. Indijum(III)hlorid 10.0% aq </w:t>
            </w:r>
          </w:p>
        </w:tc>
        <w:tc>
          <w:tcPr>
            <w:tcW w:w="599" w:type="dxa"/>
            <w:tcBorders>
              <w:top w:val="nil"/>
              <w:left w:val="single" w:sz="4"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43"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17"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438"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276" w:type="dxa"/>
            <w:tcBorders>
              <w:top w:val="nil"/>
              <w:left w:val="nil"/>
              <w:bottom w:val="nil"/>
              <w:right w:val="single" w:sz="8"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r>
      <w:tr w:rsidR="00F2224A" w:rsidTr="0038432C">
        <w:trPr>
          <w:trHeight w:val="315"/>
        </w:trPr>
        <w:tc>
          <w:tcPr>
            <w:tcW w:w="685" w:type="dxa"/>
            <w:tcBorders>
              <w:top w:val="nil"/>
              <w:left w:val="single" w:sz="8"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257" w:type="dxa"/>
            <w:tcBorders>
              <w:top w:val="nil"/>
              <w:left w:val="single" w:sz="8" w:space="0" w:color="auto"/>
              <w:bottom w:val="nil"/>
              <w:right w:val="single" w:sz="8" w:space="0" w:color="auto"/>
            </w:tcBorders>
            <w:shd w:val="clear" w:color="auto" w:fill="auto"/>
            <w:noWrap/>
            <w:vAlign w:val="bottom"/>
            <w:hideMark/>
          </w:tcPr>
          <w:p w:rsidR="00D020A1" w:rsidRDefault="00D020A1">
            <w:r>
              <w:t xml:space="preserve">36. Olovo(II)acetat trihidrat 0.5% aq </w:t>
            </w:r>
          </w:p>
        </w:tc>
        <w:tc>
          <w:tcPr>
            <w:tcW w:w="599" w:type="dxa"/>
            <w:tcBorders>
              <w:top w:val="nil"/>
              <w:left w:val="single" w:sz="4"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43"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17"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438"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276" w:type="dxa"/>
            <w:tcBorders>
              <w:top w:val="nil"/>
              <w:left w:val="nil"/>
              <w:bottom w:val="nil"/>
              <w:right w:val="single" w:sz="8"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r>
      <w:tr w:rsidR="00F2224A" w:rsidTr="0038432C">
        <w:trPr>
          <w:trHeight w:val="315"/>
        </w:trPr>
        <w:tc>
          <w:tcPr>
            <w:tcW w:w="685" w:type="dxa"/>
            <w:tcBorders>
              <w:top w:val="nil"/>
              <w:left w:val="single" w:sz="8"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257" w:type="dxa"/>
            <w:tcBorders>
              <w:top w:val="nil"/>
              <w:left w:val="single" w:sz="8" w:space="0" w:color="auto"/>
              <w:bottom w:val="nil"/>
              <w:right w:val="single" w:sz="8" w:space="0" w:color="auto"/>
            </w:tcBorders>
            <w:shd w:val="clear" w:color="auto" w:fill="auto"/>
            <w:noWrap/>
            <w:vAlign w:val="bottom"/>
            <w:hideMark/>
          </w:tcPr>
          <w:p w:rsidR="00D020A1" w:rsidRDefault="00D020A1">
            <w:r>
              <w:t xml:space="preserve">37. Indijum sulfat 10.0% aq </w:t>
            </w:r>
          </w:p>
        </w:tc>
        <w:tc>
          <w:tcPr>
            <w:tcW w:w="599" w:type="dxa"/>
            <w:tcBorders>
              <w:top w:val="nil"/>
              <w:left w:val="single" w:sz="4"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43"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17"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438"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276" w:type="dxa"/>
            <w:tcBorders>
              <w:top w:val="nil"/>
              <w:left w:val="nil"/>
              <w:bottom w:val="nil"/>
              <w:right w:val="single" w:sz="8"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r>
      <w:tr w:rsidR="00F2224A" w:rsidTr="0038432C">
        <w:trPr>
          <w:trHeight w:val="315"/>
        </w:trPr>
        <w:tc>
          <w:tcPr>
            <w:tcW w:w="685" w:type="dxa"/>
            <w:tcBorders>
              <w:top w:val="nil"/>
              <w:left w:val="single" w:sz="8"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257" w:type="dxa"/>
            <w:tcBorders>
              <w:top w:val="nil"/>
              <w:left w:val="single" w:sz="8" w:space="0" w:color="auto"/>
              <w:bottom w:val="nil"/>
              <w:right w:val="single" w:sz="8" w:space="0" w:color="auto"/>
            </w:tcBorders>
            <w:shd w:val="clear" w:color="auto" w:fill="auto"/>
            <w:noWrap/>
            <w:vAlign w:val="bottom"/>
            <w:hideMark/>
          </w:tcPr>
          <w:p w:rsidR="00D020A1" w:rsidRDefault="00D020A1">
            <w:r>
              <w:t xml:space="preserve">38. Amonijum molibdat (VI) tetrahidrat 1.0% aq </w:t>
            </w:r>
          </w:p>
        </w:tc>
        <w:tc>
          <w:tcPr>
            <w:tcW w:w="599" w:type="dxa"/>
            <w:tcBorders>
              <w:top w:val="nil"/>
              <w:left w:val="single" w:sz="4"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43"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17"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438"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276" w:type="dxa"/>
            <w:tcBorders>
              <w:top w:val="nil"/>
              <w:left w:val="nil"/>
              <w:bottom w:val="nil"/>
              <w:right w:val="single" w:sz="8"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r>
      <w:tr w:rsidR="00F2224A" w:rsidTr="0038432C">
        <w:trPr>
          <w:trHeight w:val="315"/>
        </w:trPr>
        <w:tc>
          <w:tcPr>
            <w:tcW w:w="685" w:type="dxa"/>
            <w:tcBorders>
              <w:top w:val="nil"/>
              <w:left w:val="single" w:sz="8"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257" w:type="dxa"/>
            <w:tcBorders>
              <w:top w:val="nil"/>
              <w:left w:val="single" w:sz="8" w:space="0" w:color="auto"/>
              <w:bottom w:val="nil"/>
              <w:right w:val="single" w:sz="8" w:space="0" w:color="auto"/>
            </w:tcBorders>
            <w:shd w:val="clear" w:color="auto" w:fill="auto"/>
            <w:noWrap/>
            <w:vAlign w:val="bottom"/>
            <w:hideMark/>
          </w:tcPr>
          <w:p w:rsidR="00D020A1" w:rsidRDefault="00D020A1">
            <w:r>
              <w:t xml:space="preserve">39. Stano hlorid 1.0% pet </w:t>
            </w:r>
          </w:p>
        </w:tc>
        <w:tc>
          <w:tcPr>
            <w:tcW w:w="599" w:type="dxa"/>
            <w:tcBorders>
              <w:top w:val="nil"/>
              <w:left w:val="single" w:sz="4"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43"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17"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438"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276" w:type="dxa"/>
            <w:tcBorders>
              <w:top w:val="nil"/>
              <w:left w:val="nil"/>
              <w:bottom w:val="nil"/>
              <w:right w:val="single" w:sz="8"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r>
      <w:tr w:rsidR="00F2224A" w:rsidTr="0038432C">
        <w:trPr>
          <w:trHeight w:val="315"/>
        </w:trPr>
        <w:tc>
          <w:tcPr>
            <w:tcW w:w="685" w:type="dxa"/>
            <w:tcBorders>
              <w:top w:val="nil"/>
              <w:left w:val="single" w:sz="8"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257" w:type="dxa"/>
            <w:tcBorders>
              <w:top w:val="nil"/>
              <w:left w:val="single" w:sz="8" w:space="0" w:color="auto"/>
              <w:bottom w:val="nil"/>
              <w:right w:val="single" w:sz="8" w:space="0" w:color="auto"/>
            </w:tcBorders>
            <w:shd w:val="clear" w:color="auto" w:fill="auto"/>
            <w:noWrap/>
            <w:vAlign w:val="bottom"/>
            <w:hideMark/>
          </w:tcPr>
          <w:p w:rsidR="00D020A1" w:rsidRDefault="00D020A1">
            <w:r>
              <w:t xml:space="preserve">40. Olovo(II)hlorid 0.2% aq </w:t>
            </w:r>
          </w:p>
        </w:tc>
        <w:tc>
          <w:tcPr>
            <w:tcW w:w="599" w:type="dxa"/>
            <w:tcBorders>
              <w:top w:val="nil"/>
              <w:left w:val="single" w:sz="4"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43"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17"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438"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276" w:type="dxa"/>
            <w:tcBorders>
              <w:top w:val="nil"/>
              <w:left w:val="nil"/>
              <w:bottom w:val="nil"/>
              <w:right w:val="single" w:sz="8"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r>
      <w:tr w:rsidR="00F2224A" w:rsidTr="0038432C">
        <w:trPr>
          <w:trHeight w:val="315"/>
        </w:trPr>
        <w:tc>
          <w:tcPr>
            <w:tcW w:w="685" w:type="dxa"/>
            <w:tcBorders>
              <w:top w:val="nil"/>
              <w:left w:val="single" w:sz="8"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257" w:type="dxa"/>
            <w:tcBorders>
              <w:top w:val="nil"/>
              <w:left w:val="single" w:sz="8" w:space="0" w:color="auto"/>
              <w:bottom w:val="nil"/>
              <w:right w:val="single" w:sz="8" w:space="0" w:color="auto"/>
            </w:tcBorders>
            <w:shd w:val="clear" w:color="auto" w:fill="auto"/>
            <w:noWrap/>
            <w:vAlign w:val="bottom"/>
            <w:hideMark/>
          </w:tcPr>
          <w:p w:rsidR="00D020A1" w:rsidRDefault="00D020A1">
            <w:r>
              <w:t xml:space="preserve">41. Amonijum heksahloroplatinat (IV) 0.1% aq </w:t>
            </w:r>
          </w:p>
        </w:tc>
        <w:tc>
          <w:tcPr>
            <w:tcW w:w="599" w:type="dxa"/>
            <w:tcBorders>
              <w:top w:val="nil"/>
              <w:left w:val="single" w:sz="4"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43"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17"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438"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276" w:type="dxa"/>
            <w:tcBorders>
              <w:top w:val="nil"/>
              <w:left w:val="nil"/>
              <w:bottom w:val="nil"/>
              <w:right w:val="single" w:sz="8"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r>
      <w:tr w:rsidR="00F2224A" w:rsidTr="0038432C">
        <w:trPr>
          <w:trHeight w:val="315"/>
        </w:trPr>
        <w:tc>
          <w:tcPr>
            <w:tcW w:w="685" w:type="dxa"/>
            <w:tcBorders>
              <w:top w:val="nil"/>
              <w:left w:val="single" w:sz="8"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257" w:type="dxa"/>
            <w:tcBorders>
              <w:top w:val="nil"/>
              <w:left w:val="single" w:sz="8" w:space="0" w:color="auto"/>
              <w:bottom w:val="nil"/>
              <w:right w:val="single" w:sz="8" w:space="0" w:color="auto"/>
            </w:tcBorders>
            <w:shd w:val="clear" w:color="auto" w:fill="auto"/>
            <w:noWrap/>
            <w:vAlign w:val="bottom"/>
            <w:hideMark/>
          </w:tcPr>
          <w:p w:rsidR="00D020A1" w:rsidRDefault="00D020A1">
            <w:r>
              <w:t xml:space="preserve">42. Amonijum tetrahloroplatinat 0.25% aq </w:t>
            </w:r>
          </w:p>
        </w:tc>
        <w:tc>
          <w:tcPr>
            <w:tcW w:w="599" w:type="dxa"/>
            <w:tcBorders>
              <w:top w:val="nil"/>
              <w:left w:val="single" w:sz="4"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43"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17"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438"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276" w:type="dxa"/>
            <w:tcBorders>
              <w:top w:val="nil"/>
              <w:left w:val="nil"/>
              <w:bottom w:val="nil"/>
              <w:right w:val="single" w:sz="8"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r>
      <w:tr w:rsidR="00F2224A" w:rsidTr="0038432C">
        <w:trPr>
          <w:trHeight w:val="315"/>
        </w:trPr>
        <w:tc>
          <w:tcPr>
            <w:tcW w:w="685" w:type="dxa"/>
            <w:tcBorders>
              <w:top w:val="nil"/>
              <w:left w:val="single" w:sz="8" w:space="0" w:color="auto"/>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257" w:type="dxa"/>
            <w:tcBorders>
              <w:top w:val="nil"/>
              <w:left w:val="single" w:sz="8" w:space="0" w:color="auto"/>
              <w:right w:val="single" w:sz="8" w:space="0" w:color="auto"/>
            </w:tcBorders>
            <w:shd w:val="clear" w:color="auto" w:fill="auto"/>
            <w:noWrap/>
            <w:vAlign w:val="bottom"/>
            <w:hideMark/>
          </w:tcPr>
          <w:p w:rsidR="00D020A1" w:rsidRDefault="00D020A1">
            <w:r>
              <w:t xml:space="preserve">43. Natrijum tetrahloropaladat (II) hydrate 3.0% pet </w:t>
            </w:r>
          </w:p>
        </w:tc>
        <w:tc>
          <w:tcPr>
            <w:tcW w:w="599" w:type="dxa"/>
            <w:tcBorders>
              <w:top w:val="nil"/>
              <w:left w:val="single" w:sz="4" w:space="0" w:color="auto"/>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43" w:type="dxa"/>
            <w:tcBorders>
              <w:top w:val="nil"/>
              <w:left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17" w:type="dxa"/>
            <w:tcBorders>
              <w:top w:val="nil"/>
              <w:left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438" w:type="dxa"/>
            <w:tcBorders>
              <w:top w:val="nil"/>
              <w:left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276" w:type="dxa"/>
            <w:tcBorders>
              <w:top w:val="nil"/>
              <w:left w:val="nil"/>
              <w:right w:val="single" w:sz="8"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r>
      <w:tr w:rsidR="00F2224A" w:rsidTr="0038432C">
        <w:trPr>
          <w:trHeight w:val="315"/>
        </w:trPr>
        <w:tc>
          <w:tcPr>
            <w:tcW w:w="685" w:type="dxa"/>
            <w:tcBorders>
              <w:top w:val="nil"/>
              <w:left w:val="single" w:sz="8" w:space="0" w:color="auto"/>
              <w:bottom w:val="single" w:sz="4" w:space="0" w:color="auto"/>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257" w:type="dxa"/>
            <w:tcBorders>
              <w:top w:val="nil"/>
              <w:left w:val="single" w:sz="8" w:space="0" w:color="auto"/>
              <w:bottom w:val="single" w:sz="4" w:space="0" w:color="auto"/>
              <w:right w:val="single" w:sz="8" w:space="0" w:color="auto"/>
            </w:tcBorders>
            <w:shd w:val="clear" w:color="auto" w:fill="auto"/>
            <w:noWrap/>
            <w:vAlign w:val="bottom"/>
            <w:hideMark/>
          </w:tcPr>
          <w:p w:rsidR="00D020A1" w:rsidRDefault="00D020A1">
            <w:r>
              <w:t>44. Galijum(III)oksid 1.0% pet</w:t>
            </w:r>
          </w:p>
        </w:tc>
        <w:tc>
          <w:tcPr>
            <w:tcW w:w="599" w:type="dxa"/>
            <w:tcBorders>
              <w:top w:val="nil"/>
              <w:left w:val="single" w:sz="4" w:space="0" w:color="auto"/>
              <w:bottom w:val="single" w:sz="4" w:space="0" w:color="auto"/>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43" w:type="dxa"/>
            <w:tcBorders>
              <w:top w:val="nil"/>
              <w:left w:val="nil"/>
              <w:bottom w:val="single" w:sz="4" w:space="0" w:color="auto"/>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17" w:type="dxa"/>
            <w:tcBorders>
              <w:top w:val="nil"/>
              <w:left w:val="nil"/>
              <w:bottom w:val="single" w:sz="4" w:space="0" w:color="auto"/>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438" w:type="dxa"/>
            <w:tcBorders>
              <w:top w:val="nil"/>
              <w:left w:val="nil"/>
              <w:bottom w:val="single" w:sz="4" w:space="0" w:color="auto"/>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276" w:type="dxa"/>
            <w:tcBorders>
              <w:top w:val="nil"/>
              <w:left w:val="nil"/>
              <w:bottom w:val="single" w:sz="4" w:space="0" w:color="auto"/>
              <w:right w:val="single" w:sz="8"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r>
      <w:tr w:rsidR="00F2224A" w:rsidTr="0038432C">
        <w:trPr>
          <w:trHeight w:val="315"/>
        </w:trPr>
        <w:tc>
          <w:tcPr>
            <w:tcW w:w="685" w:type="dxa"/>
            <w:tcBorders>
              <w:top w:val="single" w:sz="4" w:space="0" w:color="auto"/>
              <w:left w:val="single" w:sz="8"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257" w:type="dxa"/>
            <w:tcBorders>
              <w:top w:val="single" w:sz="4" w:space="0" w:color="auto"/>
              <w:left w:val="single" w:sz="8" w:space="0" w:color="auto"/>
              <w:bottom w:val="nil"/>
              <w:right w:val="single" w:sz="8" w:space="0" w:color="auto"/>
            </w:tcBorders>
            <w:shd w:val="clear" w:color="auto" w:fill="auto"/>
            <w:noWrap/>
            <w:vAlign w:val="bottom"/>
            <w:hideMark/>
          </w:tcPr>
          <w:p w:rsidR="00D020A1" w:rsidRDefault="00D020A1">
            <w:r>
              <w:t>45. Rutenijum 0.1% pet</w:t>
            </w:r>
          </w:p>
        </w:tc>
        <w:tc>
          <w:tcPr>
            <w:tcW w:w="599" w:type="dxa"/>
            <w:tcBorders>
              <w:top w:val="single" w:sz="4" w:space="0" w:color="auto"/>
              <w:left w:val="single" w:sz="4"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43" w:type="dxa"/>
            <w:tcBorders>
              <w:top w:val="single" w:sz="4" w:space="0" w:color="auto"/>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17" w:type="dxa"/>
            <w:tcBorders>
              <w:top w:val="single" w:sz="4" w:space="0" w:color="auto"/>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438" w:type="dxa"/>
            <w:tcBorders>
              <w:top w:val="single" w:sz="4" w:space="0" w:color="auto"/>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single" w:sz="4" w:space="0" w:color="auto"/>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single" w:sz="4" w:space="0" w:color="auto"/>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single" w:sz="4" w:space="0" w:color="auto"/>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276" w:type="dxa"/>
            <w:tcBorders>
              <w:top w:val="single" w:sz="4" w:space="0" w:color="auto"/>
              <w:left w:val="nil"/>
              <w:bottom w:val="nil"/>
              <w:right w:val="single" w:sz="8"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r>
      <w:tr w:rsidR="00F2224A" w:rsidTr="0038432C">
        <w:trPr>
          <w:trHeight w:val="315"/>
        </w:trPr>
        <w:tc>
          <w:tcPr>
            <w:tcW w:w="685" w:type="dxa"/>
            <w:tcBorders>
              <w:top w:val="nil"/>
              <w:left w:val="single" w:sz="8"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257" w:type="dxa"/>
            <w:tcBorders>
              <w:top w:val="nil"/>
              <w:left w:val="single" w:sz="8" w:space="0" w:color="auto"/>
              <w:bottom w:val="nil"/>
              <w:right w:val="single" w:sz="8" w:space="0" w:color="auto"/>
            </w:tcBorders>
            <w:shd w:val="clear" w:color="auto" w:fill="auto"/>
            <w:noWrap/>
            <w:vAlign w:val="bottom"/>
            <w:hideMark/>
          </w:tcPr>
          <w:p w:rsidR="00D020A1" w:rsidRDefault="00D020A1">
            <w:r>
              <w:t>46. Natrijum tungstat dehidrat 2.0% aq</w:t>
            </w:r>
          </w:p>
        </w:tc>
        <w:tc>
          <w:tcPr>
            <w:tcW w:w="599" w:type="dxa"/>
            <w:tcBorders>
              <w:top w:val="nil"/>
              <w:left w:val="single" w:sz="4"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43"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17"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438"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276" w:type="dxa"/>
            <w:tcBorders>
              <w:top w:val="nil"/>
              <w:left w:val="nil"/>
              <w:bottom w:val="nil"/>
              <w:right w:val="single" w:sz="8"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r>
      <w:tr w:rsidR="00F2224A" w:rsidTr="0038432C">
        <w:trPr>
          <w:trHeight w:val="315"/>
        </w:trPr>
        <w:tc>
          <w:tcPr>
            <w:tcW w:w="685" w:type="dxa"/>
            <w:tcBorders>
              <w:top w:val="nil"/>
              <w:left w:val="single" w:sz="8"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257" w:type="dxa"/>
            <w:tcBorders>
              <w:top w:val="nil"/>
              <w:left w:val="single" w:sz="8" w:space="0" w:color="auto"/>
              <w:bottom w:val="nil"/>
              <w:right w:val="single" w:sz="8" w:space="0" w:color="auto"/>
            </w:tcBorders>
            <w:shd w:val="clear" w:color="auto" w:fill="auto"/>
            <w:noWrap/>
            <w:vAlign w:val="bottom"/>
            <w:hideMark/>
          </w:tcPr>
          <w:p w:rsidR="00D020A1" w:rsidRDefault="00D020A1">
            <w:r>
              <w:t>47. Vanadijum(V)oksid 10.0% pet</w:t>
            </w:r>
          </w:p>
        </w:tc>
        <w:tc>
          <w:tcPr>
            <w:tcW w:w="599" w:type="dxa"/>
            <w:tcBorders>
              <w:top w:val="nil"/>
              <w:left w:val="single" w:sz="4"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43"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17"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438"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276" w:type="dxa"/>
            <w:tcBorders>
              <w:top w:val="nil"/>
              <w:left w:val="nil"/>
              <w:bottom w:val="nil"/>
              <w:right w:val="single" w:sz="8"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r>
      <w:tr w:rsidR="00F2224A" w:rsidTr="0038432C">
        <w:trPr>
          <w:trHeight w:val="315"/>
        </w:trPr>
        <w:tc>
          <w:tcPr>
            <w:tcW w:w="685" w:type="dxa"/>
            <w:tcBorders>
              <w:top w:val="nil"/>
              <w:left w:val="single" w:sz="8"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257" w:type="dxa"/>
            <w:tcBorders>
              <w:top w:val="nil"/>
              <w:left w:val="single" w:sz="8" w:space="0" w:color="auto"/>
              <w:bottom w:val="nil"/>
              <w:right w:val="single" w:sz="8" w:space="0" w:color="auto"/>
            </w:tcBorders>
            <w:shd w:val="clear" w:color="auto" w:fill="auto"/>
            <w:noWrap/>
            <w:vAlign w:val="bottom"/>
            <w:hideMark/>
          </w:tcPr>
          <w:p w:rsidR="00D020A1" w:rsidRDefault="00D020A1">
            <w:r>
              <w:t>48. Aluminijum Hidroksid 10.0% pet</w:t>
            </w:r>
          </w:p>
        </w:tc>
        <w:tc>
          <w:tcPr>
            <w:tcW w:w="599" w:type="dxa"/>
            <w:tcBorders>
              <w:top w:val="nil"/>
              <w:left w:val="single" w:sz="4"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43"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17"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438"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276" w:type="dxa"/>
            <w:tcBorders>
              <w:top w:val="nil"/>
              <w:left w:val="nil"/>
              <w:bottom w:val="nil"/>
              <w:right w:val="single" w:sz="8"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r>
      <w:tr w:rsidR="00F2224A" w:rsidTr="0038432C">
        <w:trPr>
          <w:trHeight w:val="315"/>
        </w:trPr>
        <w:tc>
          <w:tcPr>
            <w:tcW w:w="685" w:type="dxa"/>
            <w:tcBorders>
              <w:top w:val="nil"/>
              <w:left w:val="single" w:sz="8"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257" w:type="dxa"/>
            <w:tcBorders>
              <w:top w:val="nil"/>
              <w:left w:val="single" w:sz="8" w:space="0" w:color="auto"/>
              <w:bottom w:val="nil"/>
              <w:right w:val="single" w:sz="8" w:space="0" w:color="auto"/>
            </w:tcBorders>
            <w:shd w:val="clear" w:color="auto" w:fill="auto"/>
            <w:noWrap/>
            <w:vAlign w:val="bottom"/>
            <w:hideMark/>
          </w:tcPr>
          <w:p w:rsidR="00D020A1" w:rsidRDefault="00D020A1">
            <w:r>
              <w:t>49. Molibdenum(V)hlorid 0.5% pet</w:t>
            </w:r>
          </w:p>
        </w:tc>
        <w:tc>
          <w:tcPr>
            <w:tcW w:w="599" w:type="dxa"/>
            <w:tcBorders>
              <w:top w:val="nil"/>
              <w:left w:val="single" w:sz="4"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43"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17"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438"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276" w:type="dxa"/>
            <w:tcBorders>
              <w:top w:val="nil"/>
              <w:left w:val="nil"/>
              <w:bottom w:val="nil"/>
              <w:right w:val="single" w:sz="8"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r>
      <w:tr w:rsidR="00F2224A" w:rsidTr="0038432C">
        <w:trPr>
          <w:trHeight w:val="315"/>
        </w:trPr>
        <w:tc>
          <w:tcPr>
            <w:tcW w:w="685" w:type="dxa"/>
            <w:tcBorders>
              <w:top w:val="nil"/>
              <w:left w:val="single" w:sz="8"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257" w:type="dxa"/>
            <w:tcBorders>
              <w:top w:val="nil"/>
              <w:left w:val="single" w:sz="8" w:space="0" w:color="auto"/>
              <w:bottom w:val="nil"/>
              <w:right w:val="single" w:sz="8" w:space="0" w:color="auto"/>
            </w:tcBorders>
            <w:shd w:val="clear" w:color="auto" w:fill="auto"/>
            <w:noWrap/>
            <w:vAlign w:val="bottom"/>
            <w:hideMark/>
          </w:tcPr>
          <w:p w:rsidR="00D020A1" w:rsidRDefault="00D020A1">
            <w:r>
              <w:t>50. Niobium(V)hlorid 0.2% pet</w:t>
            </w:r>
          </w:p>
        </w:tc>
        <w:tc>
          <w:tcPr>
            <w:tcW w:w="599" w:type="dxa"/>
            <w:tcBorders>
              <w:top w:val="nil"/>
              <w:left w:val="single" w:sz="4"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43"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17"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438"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276" w:type="dxa"/>
            <w:tcBorders>
              <w:top w:val="nil"/>
              <w:left w:val="nil"/>
              <w:bottom w:val="nil"/>
              <w:right w:val="single" w:sz="8"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r>
      <w:tr w:rsidR="00F2224A" w:rsidTr="0038432C">
        <w:trPr>
          <w:trHeight w:val="315"/>
        </w:trPr>
        <w:tc>
          <w:tcPr>
            <w:tcW w:w="685" w:type="dxa"/>
            <w:tcBorders>
              <w:top w:val="nil"/>
              <w:left w:val="single" w:sz="8"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257" w:type="dxa"/>
            <w:tcBorders>
              <w:top w:val="nil"/>
              <w:left w:val="single" w:sz="8" w:space="0" w:color="auto"/>
              <w:bottom w:val="nil"/>
              <w:right w:val="single" w:sz="8" w:space="0" w:color="auto"/>
            </w:tcBorders>
            <w:shd w:val="clear" w:color="auto" w:fill="auto"/>
            <w:noWrap/>
            <w:vAlign w:val="bottom"/>
            <w:hideMark/>
          </w:tcPr>
          <w:p w:rsidR="00D020A1" w:rsidRDefault="00D020A1">
            <w:r>
              <w:t>51. Tantalum 1.0% pet</w:t>
            </w:r>
          </w:p>
        </w:tc>
        <w:tc>
          <w:tcPr>
            <w:tcW w:w="599" w:type="dxa"/>
            <w:tcBorders>
              <w:top w:val="nil"/>
              <w:left w:val="single" w:sz="4" w:space="0" w:color="auto"/>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43"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17"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438"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276" w:type="dxa"/>
            <w:tcBorders>
              <w:top w:val="nil"/>
              <w:left w:val="nil"/>
              <w:bottom w:val="nil"/>
              <w:right w:val="single" w:sz="8"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r>
      <w:tr w:rsidR="00F2224A" w:rsidTr="0038432C">
        <w:trPr>
          <w:trHeight w:val="315"/>
        </w:trPr>
        <w:tc>
          <w:tcPr>
            <w:tcW w:w="685" w:type="dxa"/>
            <w:tcBorders>
              <w:top w:val="nil"/>
              <w:left w:val="single" w:sz="8" w:space="0" w:color="auto"/>
              <w:bottom w:val="nil"/>
              <w:right w:val="single" w:sz="8"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257" w:type="dxa"/>
            <w:tcBorders>
              <w:top w:val="nil"/>
              <w:left w:val="nil"/>
              <w:bottom w:val="nil"/>
              <w:right w:val="single" w:sz="8" w:space="0" w:color="auto"/>
            </w:tcBorders>
            <w:shd w:val="clear" w:color="auto" w:fill="auto"/>
            <w:noWrap/>
            <w:vAlign w:val="bottom"/>
            <w:hideMark/>
          </w:tcPr>
          <w:p w:rsidR="00D020A1" w:rsidRDefault="00D020A1">
            <w:r>
              <w:t>52. Cirkonijum dioksid 0.1% pet</w:t>
            </w:r>
          </w:p>
        </w:tc>
        <w:tc>
          <w:tcPr>
            <w:tcW w:w="599"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43"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17"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438"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276" w:type="dxa"/>
            <w:tcBorders>
              <w:top w:val="nil"/>
              <w:left w:val="nil"/>
              <w:bottom w:val="nil"/>
              <w:right w:val="single" w:sz="8"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r>
      <w:tr w:rsidR="00F2224A" w:rsidTr="0038432C">
        <w:trPr>
          <w:trHeight w:val="315"/>
        </w:trPr>
        <w:tc>
          <w:tcPr>
            <w:tcW w:w="685" w:type="dxa"/>
            <w:tcBorders>
              <w:top w:val="nil"/>
              <w:left w:val="single" w:sz="8" w:space="0" w:color="auto"/>
              <w:bottom w:val="nil"/>
              <w:right w:val="single" w:sz="8"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257" w:type="dxa"/>
            <w:tcBorders>
              <w:top w:val="nil"/>
              <w:left w:val="nil"/>
              <w:bottom w:val="nil"/>
              <w:right w:val="single" w:sz="8" w:space="0" w:color="auto"/>
            </w:tcBorders>
            <w:shd w:val="clear" w:color="auto" w:fill="auto"/>
            <w:noWrap/>
            <w:vAlign w:val="bottom"/>
            <w:hideMark/>
          </w:tcPr>
          <w:p w:rsidR="00D020A1" w:rsidRDefault="00D020A1">
            <w:r>
              <w:t>53. Rodijum(III)hlorid hidrat 2.0% pet</w:t>
            </w:r>
          </w:p>
        </w:tc>
        <w:tc>
          <w:tcPr>
            <w:tcW w:w="599"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43"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17"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438"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nil"/>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276" w:type="dxa"/>
            <w:tcBorders>
              <w:top w:val="nil"/>
              <w:left w:val="nil"/>
              <w:bottom w:val="nil"/>
              <w:right w:val="single" w:sz="8"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r>
      <w:tr w:rsidR="00F2224A" w:rsidTr="0038432C">
        <w:trPr>
          <w:trHeight w:val="330"/>
        </w:trPr>
        <w:tc>
          <w:tcPr>
            <w:tcW w:w="685" w:type="dxa"/>
            <w:tcBorders>
              <w:top w:val="nil"/>
              <w:left w:val="single" w:sz="8" w:space="0" w:color="auto"/>
              <w:bottom w:val="single" w:sz="8" w:space="0" w:color="auto"/>
              <w:right w:val="single" w:sz="8"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257" w:type="dxa"/>
            <w:tcBorders>
              <w:top w:val="nil"/>
              <w:left w:val="nil"/>
              <w:bottom w:val="single" w:sz="8" w:space="0" w:color="auto"/>
              <w:right w:val="single" w:sz="8" w:space="0" w:color="auto"/>
            </w:tcBorders>
            <w:shd w:val="clear" w:color="auto" w:fill="auto"/>
            <w:noWrap/>
            <w:vAlign w:val="bottom"/>
            <w:hideMark/>
          </w:tcPr>
          <w:p w:rsidR="00D020A1" w:rsidRDefault="00D020A1">
            <w:r>
              <w:t>54. Berillijum(II)sulfat tetrahidrat 1.0% pet</w:t>
            </w:r>
          </w:p>
        </w:tc>
        <w:tc>
          <w:tcPr>
            <w:tcW w:w="599" w:type="dxa"/>
            <w:tcBorders>
              <w:top w:val="nil"/>
              <w:left w:val="nil"/>
              <w:bottom w:val="single" w:sz="8" w:space="0" w:color="auto"/>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543" w:type="dxa"/>
            <w:tcBorders>
              <w:top w:val="nil"/>
              <w:left w:val="nil"/>
              <w:bottom w:val="single" w:sz="8" w:space="0" w:color="auto"/>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17" w:type="dxa"/>
            <w:tcBorders>
              <w:top w:val="nil"/>
              <w:left w:val="nil"/>
              <w:bottom w:val="single" w:sz="8" w:space="0" w:color="auto"/>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438" w:type="dxa"/>
            <w:tcBorders>
              <w:top w:val="nil"/>
              <w:left w:val="nil"/>
              <w:bottom w:val="single" w:sz="8" w:space="0" w:color="auto"/>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single" w:sz="8" w:space="0" w:color="auto"/>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single" w:sz="8" w:space="0" w:color="auto"/>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134" w:type="dxa"/>
            <w:tcBorders>
              <w:top w:val="nil"/>
              <w:left w:val="nil"/>
              <w:bottom w:val="single" w:sz="8" w:space="0" w:color="auto"/>
              <w:right w:val="single" w:sz="4"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c>
          <w:tcPr>
            <w:tcW w:w="1276" w:type="dxa"/>
            <w:tcBorders>
              <w:top w:val="nil"/>
              <w:left w:val="nil"/>
              <w:bottom w:val="single" w:sz="8" w:space="0" w:color="auto"/>
              <w:right w:val="single" w:sz="8" w:space="0" w:color="auto"/>
            </w:tcBorders>
            <w:shd w:val="clear" w:color="auto" w:fill="auto"/>
            <w:noWrap/>
            <w:vAlign w:val="bottom"/>
            <w:hideMark/>
          </w:tcPr>
          <w:p w:rsidR="00D020A1" w:rsidRDefault="00D020A1">
            <w:pPr>
              <w:rPr>
                <w:rFonts w:ascii="Arial" w:hAnsi="Arial" w:cs="Arial"/>
                <w:sz w:val="20"/>
                <w:szCs w:val="20"/>
              </w:rPr>
            </w:pPr>
            <w:r>
              <w:rPr>
                <w:rFonts w:ascii="Arial" w:hAnsi="Arial" w:cs="Arial"/>
                <w:sz w:val="20"/>
                <w:szCs w:val="20"/>
              </w:rPr>
              <w:t> </w:t>
            </w:r>
          </w:p>
        </w:tc>
      </w:tr>
      <w:tr w:rsidR="00D020A1" w:rsidTr="0038432C">
        <w:trPr>
          <w:trHeight w:val="285"/>
        </w:trPr>
        <w:tc>
          <w:tcPr>
            <w:tcW w:w="685" w:type="dxa"/>
            <w:tcBorders>
              <w:top w:val="nil"/>
              <w:left w:val="single" w:sz="8" w:space="0" w:color="auto"/>
              <w:bottom w:val="single" w:sz="8" w:space="0" w:color="auto"/>
              <w:right w:val="single" w:sz="4" w:space="0" w:color="auto"/>
            </w:tcBorders>
            <w:shd w:val="clear" w:color="auto" w:fill="auto"/>
            <w:noWrap/>
            <w:vAlign w:val="center"/>
            <w:hideMark/>
          </w:tcPr>
          <w:p w:rsidR="00D020A1" w:rsidRDefault="00D020A1">
            <w:pPr>
              <w:jc w:val="center"/>
              <w:rPr>
                <w:rFonts w:ascii="Arial" w:hAnsi="Arial" w:cs="Arial"/>
                <w:b/>
                <w:bCs/>
                <w:sz w:val="16"/>
                <w:szCs w:val="16"/>
              </w:rPr>
            </w:pPr>
            <w:r>
              <w:rPr>
                <w:rFonts w:ascii="Arial" w:hAnsi="Arial" w:cs="Arial"/>
                <w:b/>
                <w:bCs/>
                <w:sz w:val="16"/>
                <w:szCs w:val="16"/>
              </w:rPr>
              <w:t>II</w:t>
            </w:r>
          </w:p>
        </w:tc>
        <w:tc>
          <w:tcPr>
            <w:tcW w:w="7516" w:type="dxa"/>
            <w:gridSpan w:val="4"/>
            <w:tcBorders>
              <w:top w:val="nil"/>
              <w:left w:val="nil"/>
              <w:bottom w:val="single" w:sz="8" w:space="0" w:color="auto"/>
              <w:right w:val="single" w:sz="8" w:space="0" w:color="000000"/>
            </w:tcBorders>
            <w:shd w:val="clear" w:color="auto" w:fill="auto"/>
            <w:noWrap/>
            <w:vAlign w:val="center"/>
            <w:hideMark/>
          </w:tcPr>
          <w:p w:rsidR="00D020A1" w:rsidRDefault="00F2224A">
            <w:pPr>
              <w:jc w:val="right"/>
              <w:rPr>
                <w:rFonts w:ascii="Arial" w:hAnsi="Arial" w:cs="Arial"/>
                <w:b/>
                <w:bCs/>
                <w:sz w:val="16"/>
                <w:szCs w:val="16"/>
              </w:rPr>
            </w:pPr>
            <w:r>
              <w:rPr>
                <w:rFonts w:ascii="Arial" w:hAnsi="Arial" w:cs="Arial"/>
                <w:b/>
                <w:bCs/>
                <w:sz w:val="16"/>
                <w:szCs w:val="16"/>
              </w:rPr>
              <w:t>UKUPNA CENA PONUDE BEZ PDV</w:t>
            </w:r>
            <w:r w:rsidRPr="00B7723B">
              <w:rPr>
                <w:rFonts w:ascii="Arial" w:hAnsi="Arial" w:cs="Arial"/>
                <w:b/>
                <w:bCs/>
                <w:sz w:val="16"/>
                <w:szCs w:val="16"/>
              </w:rPr>
              <w:t>:</w:t>
            </w:r>
          </w:p>
        </w:tc>
        <w:tc>
          <w:tcPr>
            <w:tcW w:w="1438" w:type="dxa"/>
            <w:tcBorders>
              <w:top w:val="double" w:sz="6" w:space="0" w:color="auto"/>
              <w:left w:val="nil"/>
              <w:bottom w:val="single" w:sz="8" w:space="0" w:color="auto"/>
              <w:right w:val="single" w:sz="4" w:space="0" w:color="auto"/>
            </w:tcBorders>
            <w:shd w:val="clear" w:color="auto" w:fill="auto"/>
            <w:noWrap/>
            <w:vAlign w:val="center"/>
            <w:hideMark/>
          </w:tcPr>
          <w:p w:rsidR="00D020A1" w:rsidRDefault="00D020A1" w:rsidP="00F2224A">
            <w:pPr>
              <w:jc w:val="center"/>
              <w:rPr>
                <w:rFonts w:ascii="Arial" w:hAnsi="Arial" w:cs="Arial"/>
                <w:b/>
                <w:bCs/>
                <w:sz w:val="18"/>
                <w:szCs w:val="18"/>
              </w:rPr>
            </w:pPr>
          </w:p>
        </w:tc>
        <w:tc>
          <w:tcPr>
            <w:tcW w:w="1134" w:type="dxa"/>
            <w:tcBorders>
              <w:top w:val="nil"/>
              <w:left w:val="nil"/>
              <w:bottom w:val="nil"/>
              <w:right w:val="nil"/>
            </w:tcBorders>
            <w:shd w:val="clear" w:color="auto" w:fill="auto"/>
            <w:noWrap/>
            <w:vAlign w:val="bottom"/>
            <w:hideMark/>
          </w:tcPr>
          <w:p w:rsidR="00D020A1" w:rsidRDefault="00D020A1">
            <w:pPr>
              <w:jc w:val="right"/>
              <w:rPr>
                <w:rFonts w:ascii="Arial" w:hAnsi="Arial" w:cs="Arial"/>
                <w:b/>
                <w:bCs/>
                <w:sz w:val="18"/>
                <w:szCs w:val="18"/>
              </w:rPr>
            </w:pPr>
          </w:p>
        </w:tc>
        <w:tc>
          <w:tcPr>
            <w:tcW w:w="1134" w:type="dxa"/>
            <w:tcBorders>
              <w:top w:val="nil"/>
              <w:left w:val="nil"/>
              <w:bottom w:val="nil"/>
              <w:right w:val="nil"/>
            </w:tcBorders>
            <w:shd w:val="clear" w:color="auto" w:fill="auto"/>
            <w:noWrap/>
            <w:vAlign w:val="bottom"/>
            <w:hideMark/>
          </w:tcPr>
          <w:p w:rsidR="00D020A1" w:rsidRDefault="00D020A1">
            <w:pPr>
              <w:rPr>
                <w:sz w:val="20"/>
                <w:szCs w:val="20"/>
              </w:rPr>
            </w:pPr>
          </w:p>
        </w:tc>
        <w:tc>
          <w:tcPr>
            <w:tcW w:w="1134" w:type="dxa"/>
            <w:tcBorders>
              <w:top w:val="nil"/>
              <w:left w:val="nil"/>
              <w:bottom w:val="nil"/>
              <w:right w:val="nil"/>
            </w:tcBorders>
            <w:shd w:val="clear" w:color="auto" w:fill="auto"/>
            <w:noWrap/>
            <w:vAlign w:val="bottom"/>
            <w:hideMark/>
          </w:tcPr>
          <w:p w:rsidR="00D020A1" w:rsidRDefault="00D020A1">
            <w:pPr>
              <w:rPr>
                <w:sz w:val="20"/>
                <w:szCs w:val="20"/>
              </w:rPr>
            </w:pPr>
          </w:p>
        </w:tc>
        <w:tc>
          <w:tcPr>
            <w:tcW w:w="1276" w:type="dxa"/>
            <w:tcBorders>
              <w:top w:val="nil"/>
              <w:left w:val="nil"/>
              <w:bottom w:val="nil"/>
              <w:right w:val="nil"/>
            </w:tcBorders>
            <w:shd w:val="clear" w:color="auto" w:fill="auto"/>
            <w:noWrap/>
            <w:vAlign w:val="bottom"/>
            <w:hideMark/>
          </w:tcPr>
          <w:p w:rsidR="00D020A1" w:rsidRDefault="00D020A1">
            <w:pPr>
              <w:rPr>
                <w:sz w:val="20"/>
                <w:szCs w:val="20"/>
              </w:rPr>
            </w:pPr>
          </w:p>
        </w:tc>
      </w:tr>
      <w:tr w:rsidR="00D020A1" w:rsidTr="0038432C">
        <w:trPr>
          <w:trHeight w:val="270"/>
        </w:trPr>
        <w:tc>
          <w:tcPr>
            <w:tcW w:w="685" w:type="dxa"/>
            <w:tcBorders>
              <w:top w:val="nil"/>
              <w:left w:val="single" w:sz="8" w:space="0" w:color="auto"/>
              <w:bottom w:val="single" w:sz="8" w:space="0" w:color="auto"/>
              <w:right w:val="single" w:sz="4" w:space="0" w:color="auto"/>
            </w:tcBorders>
            <w:shd w:val="clear" w:color="auto" w:fill="auto"/>
            <w:noWrap/>
            <w:vAlign w:val="center"/>
            <w:hideMark/>
          </w:tcPr>
          <w:p w:rsidR="00D020A1" w:rsidRDefault="00D020A1">
            <w:pPr>
              <w:jc w:val="center"/>
              <w:rPr>
                <w:rFonts w:ascii="Arial" w:hAnsi="Arial" w:cs="Arial"/>
                <w:b/>
                <w:bCs/>
                <w:sz w:val="16"/>
                <w:szCs w:val="16"/>
              </w:rPr>
            </w:pPr>
            <w:r>
              <w:rPr>
                <w:rFonts w:ascii="Arial" w:hAnsi="Arial" w:cs="Arial"/>
                <w:b/>
                <w:bCs/>
                <w:sz w:val="16"/>
                <w:szCs w:val="16"/>
              </w:rPr>
              <w:t>III</w:t>
            </w:r>
          </w:p>
        </w:tc>
        <w:tc>
          <w:tcPr>
            <w:tcW w:w="7516" w:type="dxa"/>
            <w:gridSpan w:val="4"/>
            <w:tcBorders>
              <w:top w:val="nil"/>
              <w:left w:val="nil"/>
              <w:bottom w:val="single" w:sz="8" w:space="0" w:color="auto"/>
              <w:right w:val="single" w:sz="8" w:space="0" w:color="000000"/>
            </w:tcBorders>
            <w:shd w:val="clear" w:color="auto" w:fill="auto"/>
            <w:noWrap/>
            <w:vAlign w:val="center"/>
            <w:hideMark/>
          </w:tcPr>
          <w:p w:rsidR="00D020A1" w:rsidRDefault="00D020A1">
            <w:pPr>
              <w:jc w:val="right"/>
              <w:rPr>
                <w:rFonts w:ascii="Arial" w:hAnsi="Arial" w:cs="Arial"/>
                <w:b/>
                <w:bCs/>
                <w:sz w:val="16"/>
                <w:szCs w:val="16"/>
              </w:rPr>
            </w:pPr>
            <w:r>
              <w:rPr>
                <w:rFonts w:ascii="Arial" w:hAnsi="Arial" w:cs="Arial"/>
                <w:b/>
                <w:bCs/>
                <w:sz w:val="16"/>
                <w:szCs w:val="16"/>
              </w:rPr>
              <w:t xml:space="preserve">PDV: </w:t>
            </w:r>
          </w:p>
        </w:tc>
        <w:tc>
          <w:tcPr>
            <w:tcW w:w="1438" w:type="dxa"/>
            <w:tcBorders>
              <w:top w:val="nil"/>
              <w:left w:val="nil"/>
              <w:bottom w:val="single" w:sz="8" w:space="0" w:color="auto"/>
              <w:right w:val="single" w:sz="8" w:space="0" w:color="auto"/>
            </w:tcBorders>
            <w:shd w:val="clear" w:color="auto" w:fill="auto"/>
            <w:noWrap/>
            <w:vAlign w:val="center"/>
            <w:hideMark/>
          </w:tcPr>
          <w:p w:rsidR="00D020A1" w:rsidRDefault="00D020A1" w:rsidP="00F2224A">
            <w:pPr>
              <w:jc w:val="center"/>
              <w:rPr>
                <w:rFonts w:ascii="Arial" w:hAnsi="Arial" w:cs="Arial"/>
                <w:b/>
                <w:bCs/>
                <w:sz w:val="18"/>
                <w:szCs w:val="18"/>
              </w:rPr>
            </w:pPr>
          </w:p>
        </w:tc>
        <w:tc>
          <w:tcPr>
            <w:tcW w:w="1134" w:type="dxa"/>
            <w:tcBorders>
              <w:top w:val="nil"/>
              <w:left w:val="nil"/>
              <w:bottom w:val="nil"/>
              <w:right w:val="nil"/>
            </w:tcBorders>
            <w:shd w:val="clear" w:color="auto" w:fill="auto"/>
            <w:noWrap/>
            <w:vAlign w:val="bottom"/>
            <w:hideMark/>
          </w:tcPr>
          <w:p w:rsidR="00D020A1" w:rsidRDefault="00D020A1">
            <w:pPr>
              <w:jc w:val="right"/>
              <w:rPr>
                <w:rFonts w:ascii="Arial" w:hAnsi="Arial" w:cs="Arial"/>
                <w:b/>
                <w:bCs/>
                <w:sz w:val="18"/>
                <w:szCs w:val="18"/>
              </w:rPr>
            </w:pPr>
          </w:p>
        </w:tc>
        <w:tc>
          <w:tcPr>
            <w:tcW w:w="1134" w:type="dxa"/>
            <w:tcBorders>
              <w:top w:val="nil"/>
              <w:left w:val="nil"/>
              <w:bottom w:val="nil"/>
              <w:right w:val="nil"/>
            </w:tcBorders>
            <w:shd w:val="clear" w:color="auto" w:fill="auto"/>
            <w:noWrap/>
            <w:vAlign w:val="bottom"/>
            <w:hideMark/>
          </w:tcPr>
          <w:p w:rsidR="00D020A1" w:rsidRDefault="00D020A1">
            <w:pPr>
              <w:rPr>
                <w:sz w:val="20"/>
                <w:szCs w:val="20"/>
              </w:rPr>
            </w:pPr>
          </w:p>
        </w:tc>
        <w:tc>
          <w:tcPr>
            <w:tcW w:w="1134" w:type="dxa"/>
            <w:tcBorders>
              <w:top w:val="nil"/>
              <w:left w:val="nil"/>
              <w:bottom w:val="nil"/>
              <w:right w:val="nil"/>
            </w:tcBorders>
            <w:shd w:val="clear" w:color="auto" w:fill="auto"/>
            <w:noWrap/>
            <w:vAlign w:val="bottom"/>
            <w:hideMark/>
          </w:tcPr>
          <w:p w:rsidR="00D020A1" w:rsidRDefault="00D020A1">
            <w:pPr>
              <w:rPr>
                <w:sz w:val="20"/>
                <w:szCs w:val="20"/>
              </w:rPr>
            </w:pPr>
          </w:p>
        </w:tc>
        <w:tc>
          <w:tcPr>
            <w:tcW w:w="1276" w:type="dxa"/>
            <w:tcBorders>
              <w:top w:val="nil"/>
              <w:left w:val="nil"/>
              <w:bottom w:val="nil"/>
              <w:right w:val="nil"/>
            </w:tcBorders>
            <w:shd w:val="clear" w:color="auto" w:fill="auto"/>
            <w:noWrap/>
            <w:vAlign w:val="bottom"/>
            <w:hideMark/>
          </w:tcPr>
          <w:p w:rsidR="00D020A1" w:rsidRDefault="00D020A1">
            <w:pPr>
              <w:rPr>
                <w:sz w:val="20"/>
                <w:szCs w:val="20"/>
              </w:rPr>
            </w:pPr>
          </w:p>
        </w:tc>
      </w:tr>
      <w:tr w:rsidR="00D020A1" w:rsidTr="0038432C">
        <w:trPr>
          <w:trHeight w:val="270"/>
        </w:trPr>
        <w:tc>
          <w:tcPr>
            <w:tcW w:w="685" w:type="dxa"/>
            <w:tcBorders>
              <w:top w:val="nil"/>
              <w:left w:val="single" w:sz="8" w:space="0" w:color="auto"/>
              <w:bottom w:val="single" w:sz="8" w:space="0" w:color="auto"/>
              <w:right w:val="single" w:sz="4" w:space="0" w:color="auto"/>
            </w:tcBorders>
            <w:shd w:val="clear" w:color="auto" w:fill="auto"/>
            <w:noWrap/>
            <w:vAlign w:val="center"/>
            <w:hideMark/>
          </w:tcPr>
          <w:p w:rsidR="00D020A1" w:rsidRDefault="00D020A1">
            <w:pPr>
              <w:jc w:val="center"/>
              <w:rPr>
                <w:rFonts w:ascii="Arial" w:hAnsi="Arial" w:cs="Arial"/>
                <w:b/>
                <w:bCs/>
                <w:sz w:val="16"/>
                <w:szCs w:val="16"/>
              </w:rPr>
            </w:pPr>
            <w:r>
              <w:rPr>
                <w:rFonts w:ascii="Arial" w:hAnsi="Arial" w:cs="Arial"/>
                <w:b/>
                <w:bCs/>
                <w:sz w:val="16"/>
                <w:szCs w:val="16"/>
              </w:rPr>
              <w:t>IV</w:t>
            </w:r>
          </w:p>
        </w:tc>
        <w:tc>
          <w:tcPr>
            <w:tcW w:w="7516" w:type="dxa"/>
            <w:gridSpan w:val="4"/>
            <w:tcBorders>
              <w:top w:val="single" w:sz="8" w:space="0" w:color="auto"/>
              <w:left w:val="nil"/>
              <w:bottom w:val="single" w:sz="8" w:space="0" w:color="auto"/>
              <w:right w:val="single" w:sz="8" w:space="0" w:color="000000"/>
            </w:tcBorders>
            <w:shd w:val="clear" w:color="auto" w:fill="auto"/>
            <w:noWrap/>
            <w:vAlign w:val="center"/>
            <w:hideMark/>
          </w:tcPr>
          <w:p w:rsidR="00D020A1" w:rsidRDefault="00F2224A">
            <w:pPr>
              <w:jc w:val="right"/>
              <w:rPr>
                <w:rFonts w:ascii="Arial" w:hAnsi="Arial" w:cs="Arial"/>
                <w:b/>
                <w:bCs/>
                <w:sz w:val="16"/>
                <w:szCs w:val="16"/>
              </w:rPr>
            </w:pPr>
            <w:r>
              <w:rPr>
                <w:rFonts w:ascii="Arial" w:hAnsi="Arial" w:cs="Arial"/>
                <w:b/>
                <w:bCs/>
                <w:sz w:val="16"/>
                <w:szCs w:val="16"/>
              </w:rPr>
              <w:t>UKUPNA CENA PONUDE SA PDV</w:t>
            </w:r>
            <w:r w:rsidR="00D020A1">
              <w:rPr>
                <w:rFonts w:ascii="Arial" w:hAnsi="Arial" w:cs="Arial"/>
                <w:b/>
                <w:bCs/>
                <w:sz w:val="16"/>
                <w:szCs w:val="16"/>
              </w:rPr>
              <w:t xml:space="preserve">: </w:t>
            </w:r>
          </w:p>
        </w:tc>
        <w:tc>
          <w:tcPr>
            <w:tcW w:w="1438" w:type="dxa"/>
            <w:tcBorders>
              <w:top w:val="nil"/>
              <w:left w:val="nil"/>
              <w:bottom w:val="single" w:sz="8" w:space="0" w:color="auto"/>
              <w:right w:val="single" w:sz="8" w:space="0" w:color="auto"/>
            </w:tcBorders>
            <w:shd w:val="clear" w:color="auto" w:fill="auto"/>
            <w:noWrap/>
            <w:vAlign w:val="center"/>
            <w:hideMark/>
          </w:tcPr>
          <w:p w:rsidR="00D020A1" w:rsidRDefault="00D020A1" w:rsidP="00F2224A">
            <w:pPr>
              <w:jc w:val="center"/>
              <w:rPr>
                <w:rFonts w:ascii="Arial" w:hAnsi="Arial" w:cs="Arial"/>
                <w:b/>
                <w:bCs/>
                <w:sz w:val="18"/>
                <w:szCs w:val="18"/>
              </w:rPr>
            </w:pPr>
          </w:p>
        </w:tc>
        <w:tc>
          <w:tcPr>
            <w:tcW w:w="1134" w:type="dxa"/>
            <w:tcBorders>
              <w:top w:val="nil"/>
              <w:left w:val="nil"/>
              <w:bottom w:val="nil"/>
              <w:right w:val="nil"/>
            </w:tcBorders>
            <w:shd w:val="clear" w:color="auto" w:fill="auto"/>
            <w:noWrap/>
            <w:vAlign w:val="bottom"/>
            <w:hideMark/>
          </w:tcPr>
          <w:p w:rsidR="00D020A1" w:rsidRDefault="00D020A1">
            <w:pPr>
              <w:jc w:val="right"/>
              <w:rPr>
                <w:rFonts w:ascii="Arial" w:hAnsi="Arial" w:cs="Arial"/>
                <w:b/>
                <w:bCs/>
                <w:sz w:val="18"/>
                <w:szCs w:val="18"/>
              </w:rPr>
            </w:pPr>
          </w:p>
        </w:tc>
        <w:tc>
          <w:tcPr>
            <w:tcW w:w="1134" w:type="dxa"/>
            <w:tcBorders>
              <w:top w:val="nil"/>
              <w:left w:val="nil"/>
              <w:bottom w:val="nil"/>
              <w:right w:val="nil"/>
            </w:tcBorders>
            <w:shd w:val="clear" w:color="auto" w:fill="auto"/>
            <w:noWrap/>
            <w:vAlign w:val="bottom"/>
            <w:hideMark/>
          </w:tcPr>
          <w:p w:rsidR="00D020A1" w:rsidRDefault="00D020A1">
            <w:pPr>
              <w:rPr>
                <w:sz w:val="20"/>
                <w:szCs w:val="20"/>
              </w:rPr>
            </w:pPr>
          </w:p>
        </w:tc>
        <w:tc>
          <w:tcPr>
            <w:tcW w:w="1134" w:type="dxa"/>
            <w:tcBorders>
              <w:top w:val="nil"/>
              <w:left w:val="nil"/>
              <w:bottom w:val="nil"/>
              <w:right w:val="nil"/>
            </w:tcBorders>
            <w:shd w:val="clear" w:color="auto" w:fill="auto"/>
            <w:noWrap/>
            <w:vAlign w:val="bottom"/>
            <w:hideMark/>
          </w:tcPr>
          <w:p w:rsidR="00D020A1" w:rsidRDefault="00D020A1">
            <w:pPr>
              <w:rPr>
                <w:sz w:val="20"/>
                <w:szCs w:val="20"/>
              </w:rPr>
            </w:pPr>
          </w:p>
        </w:tc>
        <w:tc>
          <w:tcPr>
            <w:tcW w:w="1276" w:type="dxa"/>
            <w:tcBorders>
              <w:top w:val="nil"/>
              <w:left w:val="nil"/>
              <w:bottom w:val="nil"/>
              <w:right w:val="nil"/>
            </w:tcBorders>
            <w:shd w:val="clear" w:color="auto" w:fill="auto"/>
            <w:noWrap/>
            <w:vAlign w:val="bottom"/>
            <w:hideMark/>
          </w:tcPr>
          <w:p w:rsidR="00D020A1" w:rsidRDefault="00D020A1">
            <w:pPr>
              <w:rPr>
                <w:sz w:val="20"/>
                <w:szCs w:val="20"/>
              </w:rPr>
            </w:pPr>
          </w:p>
        </w:tc>
      </w:tr>
    </w:tbl>
    <w:p w:rsidR="00D020A1" w:rsidRDefault="00D020A1" w:rsidP="00C619FC">
      <w:pPr>
        <w:pStyle w:val="BodyText"/>
        <w:ind w:hanging="1134"/>
        <w:rPr>
          <w:noProof/>
          <w:szCs w:val="24"/>
        </w:rPr>
      </w:pPr>
    </w:p>
    <w:p w:rsidR="00F2224A" w:rsidRPr="00D020A1" w:rsidRDefault="00F2224A" w:rsidP="00F2224A">
      <w:pPr>
        <w:pStyle w:val="BodyText"/>
        <w:ind w:left="-1134"/>
        <w:rPr>
          <w:noProof/>
          <w:sz w:val="20"/>
        </w:rPr>
      </w:pPr>
      <w:r w:rsidRPr="00D020A1">
        <w:rPr>
          <w:b/>
          <w:noProof/>
          <w:sz w:val="20"/>
        </w:rPr>
        <w:t>Напомена:</w:t>
      </w:r>
      <w:r w:rsidRPr="00D020A1">
        <w:rPr>
          <w:noProof/>
          <w:sz w:val="20"/>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са подизвођачима (у складу са чланом 9. став 1. тачка 7. Правилника о обавезним елементима конкурсне документације („Службени гласник РС“, број 86/2015.)</w:t>
      </w:r>
    </w:p>
    <w:p w:rsidR="00F2224A" w:rsidRDefault="00F2224A" w:rsidP="00C619FC">
      <w:pPr>
        <w:pStyle w:val="BodyText"/>
        <w:ind w:hanging="1134"/>
        <w:rPr>
          <w:noProof/>
          <w:szCs w:val="24"/>
        </w:rPr>
      </w:pPr>
    </w:p>
    <w:p w:rsidR="00B22A57" w:rsidRDefault="00B22A57" w:rsidP="00C619FC">
      <w:pPr>
        <w:pStyle w:val="BodyText"/>
        <w:ind w:hanging="1134"/>
        <w:rPr>
          <w:noProof/>
          <w:szCs w:val="24"/>
        </w:rPr>
      </w:pPr>
      <w:r w:rsidRPr="000019B4">
        <w:rPr>
          <w:noProof/>
          <w:szCs w:val="24"/>
        </w:rPr>
        <w:t>Обавезе из своје понуде ћу извршити (заокружити начин како ће се обавезе из понуде извршити):</w:t>
      </w:r>
    </w:p>
    <w:p w:rsidR="00F2224A" w:rsidRPr="000019B4" w:rsidRDefault="00F2224A" w:rsidP="00C619FC">
      <w:pPr>
        <w:pStyle w:val="BodyText"/>
        <w:ind w:hanging="1134"/>
        <w:rPr>
          <w:noProof/>
          <w:szCs w:val="24"/>
        </w:rPr>
      </w:pPr>
    </w:p>
    <w:p w:rsidR="00B22A57" w:rsidRPr="000019B4" w:rsidRDefault="00B22A57" w:rsidP="00C619FC">
      <w:pPr>
        <w:pStyle w:val="BodyText"/>
        <w:numPr>
          <w:ilvl w:val="0"/>
          <w:numId w:val="19"/>
        </w:numPr>
        <w:ind w:left="-709"/>
        <w:rPr>
          <w:noProof/>
          <w:szCs w:val="24"/>
        </w:rPr>
      </w:pPr>
      <w:r w:rsidRPr="000019B4">
        <w:rPr>
          <w:noProof/>
          <w:szCs w:val="24"/>
        </w:rPr>
        <w:t>Самостално</w:t>
      </w:r>
    </w:p>
    <w:p w:rsidR="00C619FC" w:rsidRPr="00C619FC" w:rsidRDefault="00B22A57" w:rsidP="00C619FC">
      <w:pPr>
        <w:pStyle w:val="BodyText"/>
        <w:numPr>
          <w:ilvl w:val="0"/>
          <w:numId w:val="19"/>
        </w:numPr>
        <w:ind w:left="-709"/>
        <w:rPr>
          <w:noProof/>
          <w:szCs w:val="24"/>
        </w:rPr>
      </w:pPr>
      <w:r w:rsidRPr="000019B4">
        <w:rPr>
          <w:noProof/>
          <w:szCs w:val="24"/>
        </w:rPr>
        <w:t>Заједничка понуда (навести ко су учесници у заједничкој понуди):____________________________</w:t>
      </w:r>
      <w:r w:rsidR="00C619FC">
        <w:rPr>
          <w:noProof/>
          <w:szCs w:val="24"/>
        </w:rPr>
        <w:t>____</w:t>
      </w:r>
      <w:r w:rsidR="0038432C">
        <w:rPr>
          <w:noProof/>
          <w:szCs w:val="24"/>
        </w:rPr>
        <w:t>__</w:t>
      </w:r>
      <w:r w:rsidR="00C619FC">
        <w:rPr>
          <w:noProof/>
          <w:szCs w:val="24"/>
        </w:rPr>
        <w:t>______</w:t>
      </w:r>
    </w:p>
    <w:p w:rsidR="00B22A57" w:rsidRPr="00C619FC" w:rsidRDefault="00B22A57" w:rsidP="00C619FC">
      <w:pPr>
        <w:pStyle w:val="BodyText"/>
        <w:numPr>
          <w:ilvl w:val="0"/>
          <w:numId w:val="19"/>
        </w:numPr>
        <w:ind w:left="-709"/>
        <w:rPr>
          <w:noProof/>
          <w:szCs w:val="24"/>
        </w:rPr>
      </w:pPr>
      <w:r w:rsidRPr="00C619FC">
        <w:rPr>
          <w:noProof/>
          <w:szCs w:val="24"/>
        </w:rPr>
        <w:t>Понуда са подизвођачима (навести ко су подизвођачи):__________________________________________________</w:t>
      </w:r>
      <w:r w:rsidRPr="00C619FC">
        <w:rPr>
          <w:noProof/>
          <w:szCs w:val="24"/>
        </w:rPr>
        <w:tab/>
      </w:r>
    </w:p>
    <w:p w:rsidR="00C619FC" w:rsidRDefault="00C619FC" w:rsidP="00B22A57">
      <w:pPr>
        <w:pStyle w:val="BodyText"/>
        <w:rPr>
          <w:noProof/>
          <w:szCs w:val="24"/>
          <w:lang w:val="sr-Cyrl-CS"/>
        </w:rPr>
      </w:pPr>
    </w:p>
    <w:p w:rsidR="00B22A57" w:rsidRDefault="00B22A57" w:rsidP="00C619FC">
      <w:pPr>
        <w:pStyle w:val="BodyText"/>
        <w:ind w:left="-993"/>
        <w:rPr>
          <w:noProof/>
          <w:szCs w:val="24"/>
        </w:rPr>
      </w:pPr>
      <w:r w:rsidRPr="000019B4">
        <w:rPr>
          <w:noProof/>
          <w:szCs w:val="24"/>
        </w:rPr>
        <w:t xml:space="preserve">Рок испоруке:____________________________                                         </w:t>
      </w:r>
      <w:r>
        <w:rPr>
          <w:noProof/>
          <w:szCs w:val="24"/>
        </w:rPr>
        <w:t xml:space="preserve">      </w:t>
      </w:r>
      <w:r w:rsidR="005679C9">
        <w:rPr>
          <w:noProof/>
          <w:szCs w:val="24"/>
        </w:rPr>
        <w:t xml:space="preserve">         </w:t>
      </w:r>
      <w:r w:rsidRPr="000019B4">
        <w:rPr>
          <w:noProof/>
          <w:szCs w:val="24"/>
        </w:rPr>
        <w:t>Рок важе</w:t>
      </w:r>
      <w:r w:rsidRPr="000019B4">
        <w:rPr>
          <w:noProof/>
          <w:szCs w:val="24"/>
          <w:lang w:val="sr-Cyrl-CS"/>
        </w:rPr>
        <w:t xml:space="preserve">ња </w:t>
      </w:r>
      <w:r w:rsidRPr="000019B4">
        <w:rPr>
          <w:noProof/>
          <w:szCs w:val="24"/>
        </w:rPr>
        <w:t>понуде:______________________</w:t>
      </w:r>
    </w:p>
    <w:p w:rsidR="00F2224A" w:rsidRPr="000019B4" w:rsidRDefault="00F2224A" w:rsidP="00C619FC">
      <w:pPr>
        <w:pStyle w:val="BodyText"/>
        <w:ind w:left="-993"/>
        <w:rPr>
          <w:noProof/>
          <w:szCs w:val="24"/>
        </w:rPr>
      </w:pPr>
    </w:p>
    <w:p w:rsidR="00B22A57" w:rsidRDefault="00B22A57" w:rsidP="00C619FC">
      <w:pPr>
        <w:pStyle w:val="BodyText"/>
        <w:ind w:left="-993"/>
        <w:rPr>
          <w:noProof/>
          <w:szCs w:val="24"/>
        </w:rPr>
      </w:pPr>
      <w:r w:rsidRPr="000019B4">
        <w:rPr>
          <w:noProof/>
          <w:szCs w:val="24"/>
        </w:rPr>
        <w:t>Начин и услови плаћања:___________________</w:t>
      </w:r>
      <w:r w:rsidRPr="000019B4">
        <w:rPr>
          <w:noProof/>
          <w:szCs w:val="24"/>
        </w:rPr>
        <w:tab/>
        <w:t xml:space="preserve">                      М.П.  </w:t>
      </w:r>
      <w:r w:rsidRPr="000019B4">
        <w:rPr>
          <w:noProof/>
          <w:szCs w:val="24"/>
        </w:rPr>
        <w:tab/>
      </w:r>
      <w:r>
        <w:rPr>
          <w:noProof/>
          <w:szCs w:val="24"/>
        </w:rPr>
        <w:t xml:space="preserve">           </w:t>
      </w:r>
      <w:r w:rsidR="005679C9">
        <w:rPr>
          <w:noProof/>
          <w:szCs w:val="24"/>
        </w:rPr>
        <w:t xml:space="preserve"> </w:t>
      </w:r>
      <w:r w:rsidRPr="000019B4">
        <w:rPr>
          <w:noProof/>
          <w:szCs w:val="24"/>
        </w:rPr>
        <w:t>Датум:_________________________________</w:t>
      </w:r>
    </w:p>
    <w:p w:rsidR="00F2224A" w:rsidRPr="000019B4" w:rsidRDefault="00F2224A" w:rsidP="00C619FC">
      <w:pPr>
        <w:pStyle w:val="BodyText"/>
        <w:ind w:left="-993"/>
        <w:rPr>
          <w:noProof/>
          <w:szCs w:val="24"/>
        </w:rPr>
      </w:pPr>
    </w:p>
    <w:p w:rsidR="00B22A57" w:rsidRDefault="00B22A57" w:rsidP="00C619FC">
      <w:pPr>
        <w:pStyle w:val="BodyText"/>
        <w:ind w:left="-993"/>
        <w:rPr>
          <w:noProof/>
          <w:szCs w:val="24"/>
        </w:rPr>
      </w:pPr>
      <w:r w:rsidRPr="000019B4">
        <w:rPr>
          <w:noProof/>
          <w:szCs w:val="24"/>
        </w:rPr>
        <w:t>Посебне напомене:________________________</w:t>
      </w:r>
      <w:r w:rsidRPr="000019B4">
        <w:rPr>
          <w:noProof/>
          <w:szCs w:val="24"/>
        </w:rPr>
        <w:tab/>
      </w:r>
      <w:r w:rsidRPr="000019B4">
        <w:rPr>
          <w:noProof/>
          <w:szCs w:val="24"/>
        </w:rPr>
        <w:tab/>
        <w:t xml:space="preserve">            </w:t>
      </w:r>
      <w:r w:rsidRPr="000019B4">
        <w:rPr>
          <w:noProof/>
          <w:szCs w:val="24"/>
        </w:rPr>
        <w:tab/>
      </w:r>
      <w:r w:rsidRPr="000019B4">
        <w:rPr>
          <w:noProof/>
          <w:szCs w:val="24"/>
        </w:rPr>
        <w:tab/>
        <w:t>Потпис:________________________________</w:t>
      </w:r>
    </w:p>
    <w:p w:rsidR="00F2224A" w:rsidRPr="000019B4" w:rsidRDefault="00F2224A" w:rsidP="00C619FC">
      <w:pPr>
        <w:pStyle w:val="BodyText"/>
        <w:ind w:left="-993"/>
        <w:rPr>
          <w:noProof/>
          <w:szCs w:val="24"/>
        </w:rPr>
      </w:pPr>
    </w:p>
    <w:p w:rsidR="00B22A57" w:rsidRDefault="00296440" w:rsidP="00F2224A">
      <w:pPr>
        <w:pStyle w:val="BodyText"/>
        <w:ind w:left="-993"/>
        <w:rPr>
          <w:noProof/>
          <w:szCs w:val="24"/>
        </w:rPr>
      </w:pPr>
      <w:r>
        <w:rPr>
          <w:noProof/>
          <w:szCs w:val="24"/>
        </w:rPr>
        <w:t>Гарантни рок/Рок трајања</w:t>
      </w:r>
      <w:r w:rsidRPr="000019B4">
        <w:rPr>
          <w:noProof/>
          <w:szCs w:val="24"/>
        </w:rPr>
        <w:t xml:space="preserve">: </w:t>
      </w:r>
      <w:r w:rsidR="00B22A57" w:rsidRPr="000019B4">
        <w:rPr>
          <w:noProof/>
          <w:szCs w:val="24"/>
        </w:rPr>
        <w:t>_________________</w:t>
      </w:r>
    </w:p>
    <w:p w:rsidR="00F2224A" w:rsidRDefault="00F2224A" w:rsidP="00F2224A">
      <w:pPr>
        <w:pStyle w:val="BodyText"/>
        <w:ind w:left="-993"/>
        <w:rPr>
          <w:noProof/>
          <w:szCs w:val="24"/>
        </w:rPr>
      </w:pPr>
    </w:p>
    <w:p w:rsidR="00F2224A" w:rsidRDefault="00F2224A" w:rsidP="00F2224A">
      <w:pPr>
        <w:pStyle w:val="BodyText"/>
        <w:ind w:left="-993"/>
        <w:rPr>
          <w:noProof/>
          <w:szCs w:val="24"/>
        </w:rPr>
      </w:pPr>
    </w:p>
    <w:p w:rsidR="00DC76C0" w:rsidRDefault="00DC76C0" w:rsidP="00063B77">
      <w:pPr>
        <w:pStyle w:val="BodyText"/>
        <w:rPr>
          <w:noProof/>
          <w:szCs w:val="24"/>
        </w:rPr>
      </w:pPr>
    </w:p>
    <w:p w:rsidR="00C619FC" w:rsidRPr="00F2224A" w:rsidRDefault="00C619FC" w:rsidP="00C619FC">
      <w:pPr>
        <w:pStyle w:val="Footer"/>
        <w:jc w:val="center"/>
        <w:rPr>
          <w:b/>
          <w:noProof/>
        </w:rPr>
      </w:pPr>
      <w:r w:rsidRPr="00F2224A">
        <w:rPr>
          <w:b/>
          <w:noProof/>
        </w:rPr>
        <w:t>Понуда број _________ - Н</w:t>
      </w:r>
      <w:r w:rsidRPr="00F2224A">
        <w:rPr>
          <w:b/>
        </w:rPr>
        <w:t>абавка алергена за потребе Клиничког центра Војводине</w:t>
      </w:r>
      <w:r w:rsidRPr="00F2224A">
        <w:rPr>
          <w:b/>
          <w:noProof/>
        </w:rPr>
        <w:t xml:space="preserve">, ЈН бр. </w:t>
      </w:r>
      <w:r w:rsidR="00FF0BE1" w:rsidRPr="00F2224A">
        <w:rPr>
          <w:b/>
          <w:noProof/>
        </w:rPr>
        <w:t>12</w:t>
      </w:r>
      <w:r w:rsidRPr="00F2224A">
        <w:rPr>
          <w:b/>
          <w:noProof/>
        </w:rPr>
        <w:t>-</w:t>
      </w:r>
      <w:r w:rsidR="00FF0BE1" w:rsidRPr="00F2224A">
        <w:rPr>
          <w:b/>
          <w:noProof/>
        </w:rPr>
        <w:t>19</w:t>
      </w:r>
      <w:r w:rsidRPr="00F2224A">
        <w:rPr>
          <w:b/>
          <w:noProof/>
        </w:rPr>
        <w:t>-О</w:t>
      </w:r>
    </w:p>
    <w:p w:rsidR="00C619FC" w:rsidRPr="00F2224A" w:rsidRDefault="00C619FC" w:rsidP="00C619FC">
      <w:pPr>
        <w:pStyle w:val="BodyText"/>
        <w:jc w:val="center"/>
        <w:rPr>
          <w:noProof/>
          <w:szCs w:val="24"/>
        </w:rPr>
      </w:pPr>
    </w:p>
    <w:p w:rsidR="00C619FC" w:rsidRPr="00F2224A" w:rsidRDefault="00C619FC" w:rsidP="00C619FC">
      <w:pPr>
        <w:pStyle w:val="BodyText"/>
        <w:ind w:left="-1134"/>
        <w:jc w:val="left"/>
        <w:rPr>
          <w:noProof/>
          <w:szCs w:val="24"/>
        </w:rPr>
      </w:pPr>
      <w:r w:rsidRPr="00F2224A">
        <w:rPr>
          <w:noProof/>
          <w:szCs w:val="24"/>
        </w:rPr>
        <w:t>Понуђач:________________________________________                   Матични број:________________________________</w:t>
      </w:r>
    </w:p>
    <w:p w:rsidR="00C619FC" w:rsidRPr="00F2224A" w:rsidRDefault="00C619FC" w:rsidP="00C619FC">
      <w:pPr>
        <w:pStyle w:val="BodyText"/>
        <w:ind w:left="-1134"/>
        <w:jc w:val="left"/>
        <w:rPr>
          <w:noProof/>
          <w:szCs w:val="24"/>
        </w:rPr>
      </w:pPr>
      <w:r w:rsidRPr="00F2224A">
        <w:rPr>
          <w:noProof/>
          <w:szCs w:val="24"/>
        </w:rPr>
        <w:t>Адреса, град, општина:____________________________                   Регистарски број:______________________________</w:t>
      </w:r>
    </w:p>
    <w:p w:rsidR="00C619FC" w:rsidRPr="00F2224A" w:rsidRDefault="00C619FC" w:rsidP="00C619FC">
      <w:pPr>
        <w:pStyle w:val="BodyText"/>
        <w:ind w:left="-1134"/>
        <w:jc w:val="left"/>
        <w:rPr>
          <w:noProof/>
          <w:szCs w:val="24"/>
        </w:rPr>
      </w:pPr>
      <w:r w:rsidRPr="00F2224A">
        <w:rPr>
          <w:noProof/>
          <w:szCs w:val="24"/>
        </w:rPr>
        <w:t>Телефон:________________ Фах:____________________                  Шифра делатности:____________________________</w:t>
      </w:r>
    </w:p>
    <w:p w:rsidR="00C619FC" w:rsidRPr="00F2224A" w:rsidRDefault="00C619FC" w:rsidP="00C619FC">
      <w:pPr>
        <w:pStyle w:val="BodyText"/>
        <w:ind w:left="-1134"/>
        <w:jc w:val="left"/>
        <w:rPr>
          <w:noProof/>
          <w:szCs w:val="24"/>
        </w:rPr>
      </w:pPr>
      <w:r w:rsidRPr="00F2224A">
        <w:rPr>
          <w:noProof/>
          <w:szCs w:val="24"/>
        </w:rPr>
        <w:t>Е-маил:_________________________________________                    Пиб:_________________________________________</w:t>
      </w:r>
    </w:p>
    <w:p w:rsidR="00C619FC" w:rsidRPr="00F2224A" w:rsidRDefault="00C619FC" w:rsidP="00C619FC">
      <w:pPr>
        <w:pStyle w:val="BodyText"/>
        <w:ind w:left="-1134"/>
        <w:jc w:val="left"/>
        <w:rPr>
          <w:noProof/>
          <w:szCs w:val="24"/>
        </w:rPr>
      </w:pPr>
      <w:r w:rsidRPr="00F2224A">
        <w:rPr>
          <w:noProof/>
          <w:szCs w:val="24"/>
        </w:rPr>
        <w:t>Контакт особа:___________________________________                   Жиро-рачун:__________________________________</w:t>
      </w:r>
    </w:p>
    <w:p w:rsidR="005679C9" w:rsidRDefault="00C619FC" w:rsidP="00F2224A">
      <w:pPr>
        <w:ind w:left="-1134"/>
      </w:pPr>
      <w:r w:rsidRPr="00F2224A">
        <w:t>Овлашћено лице</w:t>
      </w:r>
      <w:proofErr w:type="gramStart"/>
      <w:r w:rsidRPr="00F2224A">
        <w:t>:_</w:t>
      </w:r>
      <w:proofErr w:type="gramEnd"/>
      <w:r w:rsidRPr="00F2224A">
        <w:t>____________</w:t>
      </w:r>
      <w:r w:rsidR="00F2224A">
        <w:t>__</w:t>
      </w:r>
      <w:r w:rsidRPr="00F2224A">
        <w:t>__________________</w:t>
      </w:r>
      <w:r w:rsidRPr="00F2224A">
        <w:tab/>
        <w:t xml:space="preserve">         </w:t>
      </w:r>
      <w:r w:rsidR="00F2224A">
        <w:t xml:space="preserve">  </w:t>
      </w:r>
      <w:r w:rsidRPr="00F2224A">
        <w:t xml:space="preserve"> Пословна банка:___________</w:t>
      </w:r>
      <w:r w:rsidR="00F2224A">
        <w:t>___</w:t>
      </w:r>
      <w:r w:rsidRPr="00F2224A">
        <w:t>_________________</w:t>
      </w:r>
    </w:p>
    <w:p w:rsidR="00F2224A" w:rsidRDefault="00F2224A" w:rsidP="00F2224A">
      <w:pPr>
        <w:ind w:left="-1134"/>
      </w:pPr>
    </w:p>
    <w:tbl>
      <w:tblPr>
        <w:tblW w:w="14601" w:type="dxa"/>
        <w:tblInd w:w="-1026" w:type="dxa"/>
        <w:tblLook w:val="04A0" w:firstRow="1" w:lastRow="0" w:firstColumn="1" w:lastColumn="0" w:noHBand="0" w:noVBand="1"/>
      </w:tblPr>
      <w:tblGrid>
        <w:gridCol w:w="540"/>
        <w:gridCol w:w="4422"/>
        <w:gridCol w:w="857"/>
        <w:gridCol w:w="844"/>
        <w:gridCol w:w="1417"/>
        <w:gridCol w:w="1418"/>
        <w:gridCol w:w="1275"/>
        <w:gridCol w:w="1418"/>
        <w:gridCol w:w="1070"/>
        <w:gridCol w:w="1340"/>
      </w:tblGrid>
      <w:tr w:rsidR="00707CFE" w:rsidTr="0038432C">
        <w:trPr>
          <w:trHeight w:val="315"/>
        </w:trPr>
        <w:tc>
          <w:tcPr>
            <w:tcW w:w="14601" w:type="dxa"/>
            <w:gridSpan w:val="10"/>
            <w:tcBorders>
              <w:top w:val="single" w:sz="8" w:space="0" w:color="auto"/>
              <w:left w:val="single" w:sz="8" w:space="0" w:color="auto"/>
              <w:bottom w:val="nil"/>
              <w:right w:val="single" w:sz="8" w:space="0" w:color="000000"/>
            </w:tcBorders>
            <w:shd w:val="clear" w:color="auto" w:fill="auto"/>
            <w:noWrap/>
            <w:vAlign w:val="center"/>
            <w:hideMark/>
          </w:tcPr>
          <w:p w:rsidR="00707CFE" w:rsidRDefault="00707CFE">
            <w:pPr>
              <w:jc w:val="center"/>
              <w:rPr>
                <w:rFonts w:ascii="Arial" w:hAnsi="Arial" w:cs="Arial"/>
                <w:b/>
                <w:bCs/>
              </w:rPr>
            </w:pPr>
            <w:r>
              <w:rPr>
                <w:rFonts w:ascii="Arial" w:hAnsi="Arial" w:cs="Arial"/>
                <w:b/>
                <w:bCs/>
              </w:rPr>
              <w:t>KLINIČKI CENTAR VOJVODINE</w:t>
            </w:r>
          </w:p>
        </w:tc>
      </w:tr>
      <w:tr w:rsidR="00707CFE" w:rsidTr="0038432C">
        <w:trPr>
          <w:trHeight w:val="330"/>
        </w:trPr>
        <w:tc>
          <w:tcPr>
            <w:tcW w:w="14601"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07CFE" w:rsidRDefault="00707CFE" w:rsidP="00707CFE">
            <w:pPr>
              <w:rPr>
                <w:rFonts w:ascii="Arial" w:hAnsi="Arial" w:cs="Arial"/>
                <w:b/>
                <w:bCs/>
                <w:sz w:val="20"/>
                <w:szCs w:val="20"/>
              </w:rPr>
            </w:pPr>
            <w:r>
              <w:rPr>
                <w:rFonts w:ascii="Arial" w:hAnsi="Arial" w:cs="Arial"/>
                <w:b/>
                <w:bCs/>
                <w:sz w:val="20"/>
                <w:szCs w:val="20"/>
              </w:rPr>
              <w:t>Partija 6 -</w:t>
            </w:r>
            <w:r>
              <w:rPr>
                <w:b/>
                <w:bCs/>
              </w:rPr>
              <w:t xml:space="preserve"> Kompozitni miks II 29 A -Mx-29A</w:t>
            </w:r>
          </w:p>
        </w:tc>
      </w:tr>
      <w:tr w:rsidR="00707CFE" w:rsidTr="0038432C">
        <w:trPr>
          <w:trHeight w:val="900"/>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707CFE" w:rsidRDefault="00707CFE">
            <w:pPr>
              <w:jc w:val="center"/>
              <w:rPr>
                <w:rFonts w:ascii="Arial" w:hAnsi="Arial" w:cs="Arial"/>
                <w:b/>
                <w:bCs/>
                <w:sz w:val="16"/>
                <w:szCs w:val="16"/>
              </w:rPr>
            </w:pPr>
            <w:r>
              <w:rPr>
                <w:rFonts w:ascii="Arial" w:hAnsi="Arial" w:cs="Arial"/>
                <w:b/>
                <w:bCs/>
                <w:sz w:val="16"/>
                <w:szCs w:val="16"/>
              </w:rPr>
              <w:t>R. br.</w:t>
            </w:r>
          </w:p>
        </w:tc>
        <w:tc>
          <w:tcPr>
            <w:tcW w:w="4422" w:type="dxa"/>
            <w:tcBorders>
              <w:top w:val="nil"/>
              <w:left w:val="nil"/>
              <w:bottom w:val="single" w:sz="4" w:space="0" w:color="auto"/>
              <w:right w:val="single" w:sz="4" w:space="0" w:color="auto"/>
            </w:tcBorders>
            <w:shd w:val="clear" w:color="auto" w:fill="auto"/>
            <w:vAlign w:val="center"/>
            <w:hideMark/>
          </w:tcPr>
          <w:p w:rsidR="00707CFE" w:rsidRDefault="00707CFE">
            <w:pPr>
              <w:jc w:val="center"/>
              <w:rPr>
                <w:rFonts w:ascii="Arial" w:hAnsi="Arial" w:cs="Arial"/>
                <w:b/>
                <w:bCs/>
                <w:sz w:val="16"/>
                <w:szCs w:val="16"/>
              </w:rPr>
            </w:pPr>
            <w:r>
              <w:rPr>
                <w:rFonts w:ascii="Arial" w:hAnsi="Arial" w:cs="Arial"/>
                <w:b/>
                <w:bCs/>
                <w:sz w:val="16"/>
                <w:szCs w:val="16"/>
              </w:rPr>
              <w:t>NAZIV</w:t>
            </w:r>
          </w:p>
        </w:tc>
        <w:tc>
          <w:tcPr>
            <w:tcW w:w="857" w:type="dxa"/>
            <w:tcBorders>
              <w:top w:val="nil"/>
              <w:left w:val="nil"/>
              <w:bottom w:val="single" w:sz="4" w:space="0" w:color="auto"/>
              <w:right w:val="single" w:sz="4" w:space="0" w:color="auto"/>
            </w:tcBorders>
            <w:shd w:val="clear" w:color="auto" w:fill="auto"/>
            <w:vAlign w:val="center"/>
            <w:hideMark/>
          </w:tcPr>
          <w:p w:rsidR="00707CFE" w:rsidRDefault="00707CFE">
            <w:pPr>
              <w:jc w:val="center"/>
              <w:rPr>
                <w:rFonts w:ascii="Arial" w:hAnsi="Arial" w:cs="Arial"/>
                <w:b/>
                <w:bCs/>
                <w:sz w:val="16"/>
                <w:szCs w:val="16"/>
              </w:rPr>
            </w:pPr>
            <w:r>
              <w:rPr>
                <w:rFonts w:ascii="Arial" w:hAnsi="Arial" w:cs="Arial"/>
                <w:b/>
                <w:bCs/>
                <w:sz w:val="16"/>
                <w:szCs w:val="16"/>
              </w:rPr>
              <w:t>Jedinica mere</w:t>
            </w:r>
          </w:p>
        </w:tc>
        <w:tc>
          <w:tcPr>
            <w:tcW w:w="844" w:type="dxa"/>
            <w:tcBorders>
              <w:top w:val="nil"/>
              <w:left w:val="nil"/>
              <w:bottom w:val="single" w:sz="4" w:space="0" w:color="auto"/>
              <w:right w:val="single" w:sz="4" w:space="0" w:color="auto"/>
            </w:tcBorders>
            <w:shd w:val="clear" w:color="auto" w:fill="auto"/>
            <w:vAlign w:val="center"/>
            <w:hideMark/>
          </w:tcPr>
          <w:p w:rsidR="00707CFE" w:rsidRDefault="00707CFE">
            <w:pPr>
              <w:jc w:val="center"/>
              <w:rPr>
                <w:rFonts w:ascii="Arial" w:hAnsi="Arial" w:cs="Arial"/>
                <w:b/>
                <w:bCs/>
                <w:sz w:val="16"/>
                <w:szCs w:val="16"/>
              </w:rPr>
            </w:pPr>
            <w:r>
              <w:rPr>
                <w:rFonts w:ascii="Arial" w:hAnsi="Arial" w:cs="Arial"/>
                <w:b/>
                <w:bCs/>
                <w:sz w:val="16"/>
                <w:szCs w:val="16"/>
              </w:rPr>
              <w:t>Količina</w:t>
            </w:r>
          </w:p>
        </w:tc>
        <w:tc>
          <w:tcPr>
            <w:tcW w:w="1417" w:type="dxa"/>
            <w:tcBorders>
              <w:top w:val="nil"/>
              <w:left w:val="nil"/>
              <w:bottom w:val="single" w:sz="4" w:space="0" w:color="auto"/>
              <w:right w:val="single" w:sz="4" w:space="0" w:color="auto"/>
            </w:tcBorders>
            <w:shd w:val="clear" w:color="auto" w:fill="auto"/>
            <w:vAlign w:val="center"/>
            <w:hideMark/>
          </w:tcPr>
          <w:p w:rsidR="00707CFE" w:rsidRDefault="00707CFE">
            <w:pPr>
              <w:jc w:val="center"/>
              <w:rPr>
                <w:rFonts w:ascii="Arial" w:hAnsi="Arial" w:cs="Arial"/>
                <w:b/>
                <w:bCs/>
                <w:sz w:val="16"/>
                <w:szCs w:val="16"/>
              </w:rPr>
            </w:pPr>
            <w:r>
              <w:rPr>
                <w:rFonts w:ascii="Arial" w:hAnsi="Arial" w:cs="Arial"/>
                <w:b/>
                <w:bCs/>
                <w:sz w:val="16"/>
                <w:szCs w:val="16"/>
              </w:rPr>
              <w:t xml:space="preserve">Jedinačna cena </w:t>
            </w:r>
          </w:p>
          <w:p w:rsidR="00707CFE" w:rsidRDefault="00707CFE" w:rsidP="00707CFE">
            <w:pPr>
              <w:jc w:val="center"/>
              <w:rPr>
                <w:rFonts w:ascii="Arial" w:hAnsi="Arial" w:cs="Arial"/>
                <w:b/>
                <w:bCs/>
                <w:sz w:val="16"/>
                <w:szCs w:val="16"/>
              </w:rPr>
            </w:pPr>
            <w:r>
              <w:rPr>
                <w:rFonts w:ascii="Arial" w:hAnsi="Arial" w:cs="Arial"/>
                <w:b/>
                <w:bCs/>
                <w:sz w:val="16"/>
                <w:szCs w:val="16"/>
              </w:rPr>
              <w:t>bez PDV</w:t>
            </w:r>
          </w:p>
        </w:tc>
        <w:tc>
          <w:tcPr>
            <w:tcW w:w="1418" w:type="dxa"/>
            <w:tcBorders>
              <w:top w:val="nil"/>
              <w:left w:val="nil"/>
              <w:bottom w:val="single" w:sz="4" w:space="0" w:color="auto"/>
              <w:right w:val="single" w:sz="4" w:space="0" w:color="auto"/>
            </w:tcBorders>
            <w:shd w:val="clear" w:color="auto" w:fill="auto"/>
            <w:vAlign w:val="center"/>
            <w:hideMark/>
          </w:tcPr>
          <w:p w:rsidR="00707CFE" w:rsidRDefault="00707CFE">
            <w:pPr>
              <w:jc w:val="center"/>
              <w:rPr>
                <w:rFonts w:ascii="Arial" w:hAnsi="Arial" w:cs="Arial"/>
                <w:b/>
                <w:bCs/>
                <w:sz w:val="16"/>
                <w:szCs w:val="16"/>
              </w:rPr>
            </w:pPr>
            <w:r>
              <w:rPr>
                <w:rFonts w:ascii="Arial" w:hAnsi="Arial" w:cs="Arial"/>
                <w:b/>
                <w:bCs/>
                <w:sz w:val="16"/>
                <w:szCs w:val="16"/>
              </w:rPr>
              <w:t>Cena bez PDV</w:t>
            </w:r>
          </w:p>
        </w:tc>
        <w:tc>
          <w:tcPr>
            <w:tcW w:w="1275" w:type="dxa"/>
            <w:tcBorders>
              <w:top w:val="nil"/>
              <w:left w:val="nil"/>
              <w:bottom w:val="single" w:sz="4" w:space="0" w:color="auto"/>
              <w:right w:val="single" w:sz="4" w:space="0" w:color="auto"/>
            </w:tcBorders>
            <w:shd w:val="clear" w:color="auto" w:fill="auto"/>
            <w:vAlign w:val="center"/>
            <w:hideMark/>
          </w:tcPr>
          <w:p w:rsidR="00707CFE" w:rsidRDefault="00707CFE">
            <w:pPr>
              <w:jc w:val="center"/>
              <w:rPr>
                <w:rFonts w:ascii="Arial" w:hAnsi="Arial" w:cs="Arial"/>
                <w:b/>
                <w:bCs/>
                <w:sz w:val="16"/>
                <w:szCs w:val="16"/>
              </w:rPr>
            </w:pPr>
            <w:r>
              <w:rPr>
                <w:rFonts w:ascii="Arial" w:hAnsi="Arial" w:cs="Arial"/>
                <w:b/>
                <w:bCs/>
                <w:sz w:val="16"/>
                <w:szCs w:val="16"/>
              </w:rPr>
              <w:t>Uverenje o kvalitetu / atest</w:t>
            </w:r>
          </w:p>
        </w:tc>
        <w:tc>
          <w:tcPr>
            <w:tcW w:w="1418" w:type="dxa"/>
            <w:tcBorders>
              <w:top w:val="nil"/>
              <w:left w:val="nil"/>
              <w:bottom w:val="nil"/>
              <w:right w:val="single" w:sz="4" w:space="0" w:color="auto"/>
            </w:tcBorders>
            <w:shd w:val="clear" w:color="auto" w:fill="auto"/>
            <w:vAlign w:val="center"/>
            <w:hideMark/>
          </w:tcPr>
          <w:p w:rsidR="00707CFE" w:rsidRDefault="00707CFE">
            <w:pPr>
              <w:jc w:val="center"/>
              <w:rPr>
                <w:rFonts w:ascii="Arial" w:hAnsi="Arial" w:cs="Arial"/>
                <w:b/>
                <w:bCs/>
                <w:sz w:val="16"/>
                <w:szCs w:val="16"/>
              </w:rPr>
            </w:pPr>
            <w:r>
              <w:rPr>
                <w:rFonts w:ascii="Arial" w:hAnsi="Arial" w:cs="Arial"/>
                <w:b/>
                <w:bCs/>
                <w:sz w:val="16"/>
                <w:szCs w:val="16"/>
              </w:rPr>
              <w:t>Odobrenje za upotrebu od nadl. Ustanove</w:t>
            </w:r>
          </w:p>
        </w:tc>
        <w:tc>
          <w:tcPr>
            <w:tcW w:w="1070" w:type="dxa"/>
            <w:tcBorders>
              <w:top w:val="nil"/>
              <w:left w:val="nil"/>
              <w:bottom w:val="nil"/>
              <w:right w:val="single" w:sz="4" w:space="0" w:color="auto"/>
            </w:tcBorders>
            <w:shd w:val="clear" w:color="auto" w:fill="auto"/>
            <w:vAlign w:val="center"/>
            <w:hideMark/>
          </w:tcPr>
          <w:p w:rsidR="00707CFE" w:rsidRDefault="00707CFE">
            <w:pPr>
              <w:jc w:val="center"/>
              <w:rPr>
                <w:rFonts w:ascii="Arial" w:hAnsi="Arial" w:cs="Arial"/>
                <w:b/>
                <w:bCs/>
                <w:sz w:val="16"/>
                <w:szCs w:val="16"/>
              </w:rPr>
            </w:pPr>
            <w:r>
              <w:rPr>
                <w:rFonts w:ascii="Arial" w:hAnsi="Arial" w:cs="Arial"/>
                <w:b/>
                <w:bCs/>
                <w:sz w:val="16"/>
                <w:szCs w:val="16"/>
              </w:rPr>
              <w:t>Proizvođač</w:t>
            </w:r>
          </w:p>
        </w:tc>
        <w:tc>
          <w:tcPr>
            <w:tcW w:w="1340" w:type="dxa"/>
            <w:tcBorders>
              <w:top w:val="nil"/>
              <w:left w:val="nil"/>
              <w:bottom w:val="single" w:sz="4" w:space="0" w:color="auto"/>
              <w:right w:val="single" w:sz="8" w:space="0" w:color="auto"/>
            </w:tcBorders>
            <w:shd w:val="clear" w:color="auto" w:fill="auto"/>
            <w:vAlign w:val="center"/>
            <w:hideMark/>
          </w:tcPr>
          <w:p w:rsidR="00707CFE" w:rsidRDefault="00707CFE">
            <w:pPr>
              <w:jc w:val="center"/>
              <w:rPr>
                <w:rFonts w:ascii="Arial" w:hAnsi="Arial" w:cs="Arial"/>
                <w:b/>
                <w:bCs/>
                <w:sz w:val="16"/>
                <w:szCs w:val="16"/>
              </w:rPr>
            </w:pPr>
            <w:r>
              <w:rPr>
                <w:rFonts w:ascii="Arial" w:hAnsi="Arial" w:cs="Arial"/>
                <w:b/>
                <w:bCs/>
                <w:sz w:val="16"/>
                <w:szCs w:val="16"/>
              </w:rPr>
              <w:t>Zemlja porekla</w:t>
            </w:r>
          </w:p>
        </w:tc>
      </w:tr>
      <w:tr w:rsidR="00707CFE" w:rsidTr="0038432C">
        <w:trPr>
          <w:trHeight w:val="270"/>
        </w:trPr>
        <w:tc>
          <w:tcPr>
            <w:tcW w:w="540" w:type="dxa"/>
            <w:tcBorders>
              <w:top w:val="nil"/>
              <w:left w:val="single" w:sz="8" w:space="0" w:color="auto"/>
              <w:bottom w:val="double" w:sz="6" w:space="0" w:color="auto"/>
              <w:right w:val="single" w:sz="4" w:space="0" w:color="auto"/>
            </w:tcBorders>
            <w:shd w:val="clear" w:color="auto" w:fill="auto"/>
            <w:noWrap/>
            <w:vAlign w:val="center"/>
            <w:hideMark/>
          </w:tcPr>
          <w:p w:rsidR="00707CFE" w:rsidRDefault="00707CFE">
            <w:pPr>
              <w:jc w:val="center"/>
              <w:rPr>
                <w:rFonts w:ascii="Arial" w:hAnsi="Arial" w:cs="Arial"/>
                <w:b/>
                <w:bCs/>
                <w:sz w:val="18"/>
                <w:szCs w:val="18"/>
              </w:rPr>
            </w:pPr>
            <w:r>
              <w:rPr>
                <w:rFonts w:ascii="Arial" w:hAnsi="Arial" w:cs="Arial"/>
                <w:b/>
                <w:bCs/>
                <w:sz w:val="18"/>
                <w:szCs w:val="18"/>
              </w:rPr>
              <w:t>1</w:t>
            </w:r>
          </w:p>
        </w:tc>
        <w:tc>
          <w:tcPr>
            <w:tcW w:w="4422" w:type="dxa"/>
            <w:tcBorders>
              <w:top w:val="nil"/>
              <w:left w:val="nil"/>
              <w:bottom w:val="double" w:sz="6" w:space="0" w:color="auto"/>
              <w:right w:val="single" w:sz="4" w:space="0" w:color="auto"/>
            </w:tcBorders>
            <w:shd w:val="clear" w:color="auto" w:fill="auto"/>
            <w:noWrap/>
            <w:vAlign w:val="center"/>
            <w:hideMark/>
          </w:tcPr>
          <w:p w:rsidR="00707CFE" w:rsidRDefault="00707CFE">
            <w:pPr>
              <w:jc w:val="center"/>
              <w:rPr>
                <w:rFonts w:ascii="Arial" w:hAnsi="Arial" w:cs="Arial"/>
                <w:b/>
                <w:bCs/>
                <w:sz w:val="18"/>
                <w:szCs w:val="18"/>
              </w:rPr>
            </w:pPr>
            <w:r>
              <w:rPr>
                <w:rFonts w:ascii="Arial" w:hAnsi="Arial" w:cs="Arial"/>
                <w:b/>
                <w:bCs/>
                <w:sz w:val="18"/>
                <w:szCs w:val="18"/>
              </w:rPr>
              <w:t>2</w:t>
            </w:r>
          </w:p>
        </w:tc>
        <w:tc>
          <w:tcPr>
            <w:tcW w:w="857" w:type="dxa"/>
            <w:tcBorders>
              <w:top w:val="nil"/>
              <w:left w:val="nil"/>
              <w:bottom w:val="double" w:sz="6" w:space="0" w:color="auto"/>
              <w:right w:val="single" w:sz="4" w:space="0" w:color="auto"/>
            </w:tcBorders>
            <w:shd w:val="clear" w:color="auto" w:fill="auto"/>
            <w:noWrap/>
            <w:vAlign w:val="center"/>
            <w:hideMark/>
          </w:tcPr>
          <w:p w:rsidR="00707CFE" w:rsidRDefault="00707CFE">
            <w:pPr>
              <w:jc w:val="center"/>
              <w:rPr>
                <w:rFonts w:ascii="Arial" w:hAnsi="Arial" w:cs="Arial"/>
                <w:b/>
                <w:bCs/>
                <w:sz w:val="18"/>
                <w:szCs w:val="18"/>
              </w:rPr>
            </w:pPr>
            <w:r>
              <w:rPr>
                <w:rFonts w:ascii="Arial" w:hAnsi="Arial" w:cs="Arial"/>
                <w:b/>
                <w:bCs/>
                <w:sz w:val="18"/>
                <w:szCs w:val="18"/>
              </w:rPr>
              <w:t>3</w:t>
            </w:r>
          </w:p>
        </w:tc>
        <w:tc>
          <w:tcPr>
            <w:tcW w:w="844" w:type="dxa"/>
            <w:tcBorders>
              <w:top w:val="nil"/>
              <w:left w:val="nil"/>
              <w:bottom w:val="double" w:sz="6" w:space="0" w:color="auto"/>
              <w:right w:val="single" w:sz="4" w:space="0" w:color="auto"/>
            </w:tcBorders>
            <w:shd w:val="clear" w:color="auto" w:fill="auto"/>
            <w:noWrap/>
            <w:vAlign w:val="center"/>
            <w:hideMark/>
          </w:tcPr>
          <w:p w:rsidR="00707CFE" w:rsidRDefault="00707CFE">
            <w:pPr>
              <w:jc w:val="center"/>
              <w:rPr>
                <w:rFonts w:ascii="Arial" w:hAnsi="Arial" w:cs="Arial"/>
                <w:b/>
                <w:bCs/>
                <w:sz w:val="18"/>
                <w:szCs w:val="18"/>
              </w:rPr>
            </w:pPr>
            <w:r>
              <w:rPr>
                <w:rFonts w:ascii="Arial" w:hAnsi="Arial" w:cs="Arial"/>
                <w:b/>
                <w:bCs/>
                <w:sz w:val="18"/>
                <w:szCs w:val="18"/>
              </w:rPr>
              <w:t>4</w:t>
            </w:r>
          </w:p>
        </w:tc>
        <w:tc>
          <w:tcPr>
            <w:tcW w:w="1417" w:type="dxa"/>
            <w:tcBorders>
              <w:top w:val="nil"/>
              <w:left w:val="nil"/>
              <w:bottom w:val="double" w:sz="6" w:space="0" w:color="auto"/>
              <w:right w:val="single" w:sz="4" w:space="0" w:color="auto"/>
            </w:tcBorders>
            <w:shd w:val="clear" w:color="auto" w:fill="auto"/>
            <w:noWrap/>
            <w:vAlign w:val="center"/>
            <w:hideMark/>
          </w:tcPr>
          <w:p w:rsidR="00707CFE" w:rsidRDefault="00707CFE">
            <w:pPr>
              <w:jc w:val="center"/>
              <w:rPr>
                <w:rFonts w:ascii="Arial" w:hAnsi="Arial" w:cs="Arial"/>
                <w:b/>
                <w:bCs/>
                <w:sz w:val="18"/>
                <w:szCs w:val="18"/>
              </w:rPr>
            </w:pPr>
            <w:r>
              <w:rPr>
                <w:rFonts w:ascii="Arial" w:hAnsi="Arial" w:cs="Arial"/>
                <w:b/>
                <w:bCs/>
                <w:sz w:val="18"/>
                <w:szCs w:val="18"/>
              </w:rPr>
              <w:t>5</w:t>
            </w:r>
          </w:p>
        </w:tc>
        <w:tc>
          <w:tcPr>
            <w:tcW w:w="1418" w:type="dxa"/>
            <w:tcBorders>
              <w:top w:val="nil"/>
              <w:left w:val="nil"/>
              <w:bottom w:val="double" w:sz="6" w:space="0" w:color="auto"/>
              <w:right w:val="single" w:sz="4" w:space="0" w:color="auto"/>
            </w:tcBorders>
            <w:shd w:val="clear" w:color="auto" w:fill="auto"/>
            <w:noWrap/>
            <w:vAlign w:val="center"/>
            <w:hideMark/>
          </w:tcPr>
          <w:p w:rsidR="00707CFE" w:rsidRDefault="00707CFE">
            <w:pPr>
              <w:jc w:val="center"/>
              <w:rPr>
                <w:rFonts w:ascii="Arial" w:hAnsi="Arial" w:cs="Arial"/>
                <w:b/>
                <w:bCs/>
                <w:sz w:val="18"/>
                <w:szCs w:val="18"/>
              </w:rPr>
            </w:pPr>
            <w:r>
              <w:rPr>
                <w:rFonts w:ascii="Arial" w:hAnsi="Arial" w:cs="Arial"/>
                <w:b/>
                <w:bCs/>
                <w:sz w:val="18"/>
                <w:szCs w:val="18"/>
              </w:rPr>
              <w:t>6 (4×5)</w:t>
            </w:r>
          </w:p>
        </w:tc>
        <w:tc>
          <w:tcPr>
            <w:tcW w:w="1275" w:type="dxa"/>
            <w:tcBorders>
              <w:top w:val="nil"/>
              <w:left w:val="nil"/>
              <w:bottom w:val="double" w:sz="6" w:space="0" w:color="auto"/>
              <w:right w:val="single" w:sz="4" w:space="0" w:color="auto"/>
            </w:tcBorders>
            <w:shd w:val="clear" w:color="auto" w:fill="auto"/>
            <w:noWrap/>
            <w:vAlign w:val="center"/>
            <w:hideMark/>
          </w:tcPr>
          <w:p w:rsidR="00707CFE" w:rsidRDefault="00707CFE">
            <w:pPr>
              <w:jc w:val="center"/>
              <w:rPr>
                <w:rFonts w:ascii="Arial" w:hAnsi="Arial" w:cs="Arial"/>
                <w:b/>
                <w:bCs/>
                <w:sz w:val="18"/>
                <w:szCs w:val="18"/>
              </w:rPr>
            </w:pPr>
            <w:r>
              <w:rPr>
                <w:rFonts w:ascii="Arial" w:hAnsi="Arial" w:cs="Arial"/>
                <w:b/>
                <w:bCs/>
                <w:sz w:val="18"/>
                <w:szCs w:val="18"/>
              </w:rPr>
              <w:t>7</w:t>
            </w:r>
          </w:p>
        </w:tc>
        <w:tc>
          <w:tcPr>
            <w:tcW w:w="1418" w:type="dxa"/>
            <w:tcBorders>
              <w:top w:val="single" w:sz="4" w:space="0" w:color="auto"/>
              <w:left w:val="nil"/>
              <w:bottom w:val="double" w:sz="6" w:space="0" w:color="auto"/>
              <w:right w:val="single" w:sz="4" w:space="0" w:color="auto"/>
            </w:tcBorders>
            <w:shd w:val="clear" w:color="auto" w:fill="auto"/>
            <w:noWrap/>
            <w:vAlign w:val="center"/>
            <w:hideMark/>
          </w:tcPr>
          <w:p w:rsidR="00707CFE" w:rsidRDefault="00707CFE">
            <w:pPr>
              <w:jc w:val="center"/>
              <w:rPr>
                <w:rFonts w:ascii="Arial" w:hAnsi="Arial" w:cs="Arial"/>
                <w:b/>
                <w:bCs/>
                <w:sz w:val="18"/>
                <w:szCs w:val="18"/>
              </w:rPr>
            </w:pPr>
            <w:r>
              <w:rPr>
                <w:rFonts w:ascii="Arial" w:hAnsi="Arial" w:cs="Arial"/>
                <w:b/>
                <w:bCs/>
                <w:sz w:val="18"/>
                <w:szCs w:val="18"/>
              </w:rPr>
              <w:t>8</w:t>
            </w:r>
          </w:p>
        </w:tc>
        <w:tc>
          <w:tcPr>
            <w:tcW w:w="1070" w:type="dxa"/>
            <w:tcBorders>
              <w:top w:val="single" w:sz="4" w:space="0" w:color="auto"/>
              <w:left w:val="nil"/>
              <w:bottom w:val="double" w:sz="6" w:space="0" w:color="auto"/>
              <w:right w:val="single" w:sz="4" w:space="0" w:color="auto"/>
            </w:tcBorders>
            <w:shd w:val="clear" w:color="auto" w:fill="auto"/>
            <w:noWrap/>
            <w:vAlign w:val="center"/>
            <w:hideMark/>
          </w:tcPr>
          <w:p w:rsidR="00707CFE" w:rsidRDefault="00707CFE">
            <w:pPr>
              <w:jc w:val="center"/>
              <w:rPr>
                <w:rFonts w:ascii="Arial" w:hAnsi="Arial" w:cs="Arial"/>
                <w:b/>
                <w:bCs/>
                <w:sz w:val="18"/>
                <w:szCs w:val="18"/>
              </w:rPr>
            </w:pPr>
            <w:r>
              <w:rPr>
                <w:rFonts w:ascii="Arial" w:hAnsi="Arial" w:cs="Arial"/>
                <w:b/>
                <w:bCs/>
                <w:sz w:val="18"/>
                <w:szCs w:val="18"/>
              </w:rPr>
              <w:t>9</w:t>
            </w:r>
          </w:p>
        </w:tc>
        <w:tc>
          <w:tcPr>
            <w:tcW w:w="1340" w:type="dxa"/>
            <w:tcBorders>
              <w:top w:val="nil"/>
              <w:left w:val="nil"/>
              <w:bottom w:val="double" w:sz="6" w:space="0" w:color="auto"/>
              <w:right w:val="single" w:sz="8" w:space="0" w:color="auto"/>
            </w:tcBorders>
            <w:shd w:val="clear" w:color="auto" w:fill="auto"/>
            <w:noWrap/>
            <w:vAlign w:val="center"/>
            <w:hideMark/>
          </w:tcPr>
          <w:p w:rsidR="00707CFE" w:rsidRDefault="00707CFE">
            <w:pPr>
              <w:jc w:val="center"/>
              <w:rPr>
                <w:rFonts w:ascii="Arial" w:hAnsi="Arial" w:cs="Arial"/>
                <w:b/>
                <w:bCs/>
                <w:sz w:val="18"/>
                <w:szCs w:val="18"/>
              </w:rPr>
            </w:pPr>
            <w:r>
              <w:rPr>
                <w:rFonts w:ascii="Arial" w:hAnsi="Arial" w:cs="Arial"/>
                <w:b/>
                <w:bCs/>
                <w:sz w:val="18"/>
                <w:szCs w:val="18"/>
              </w:rPr>
              <w:t>10</w:t>
            </w:r>
          </w:p>
        </w:tc>
      </w:tr>
      <w:tr w:rsidR="00707CFE" w:rsidTr="0038432C">
        <w:trPr>
          <w:trHeight w:val="345"/>
        </w:trPr>
        <w:tc>
          <w:tcPr>
            <w:tcW w:w="540" w:type="dxa"/>
            <w:tcBorders>
              <w:top w:val="nil"/>
              <w:left w:val="single" w:sz="8" w:space="0" w:color="auto"/>
              <w:bottom w:val="single" w:sz="8" w:space="0" w:color="auto"/>
              <w:right w:val="single" w:sz="4" w:space="0" w:color="auto"/>
            </w:tcBorders>
            <w:shd w:val="clear" w:color="auto" w:fill="auto"/>
            <w:noWrap/>
            <w:vAlign w:val="center"/>
            <w:hideMark/>
          </w:tcPr>
          <w:p w:rsidR="00707CFE" w:rsidRDefault="00707CFE">
            <w:pPr>
              <w:jc w:val="center"/>
              <w:rPr>
                <w:rFonts w:ascii="Arial" w:hAnsi="Arial" w:cs="Arial"/>
                <w:b/>
                <w:bCs/>
                <w:sz w:val="18"/>
                <w:szCs w:val="18"/>
              </w:rPr>
            </w:pPr>
            <w:r>
              <w:rPr>
                <w:rFonts w:ascii="Arial" w:hAnsi="Arial" w:cs="Arial"/>
                <w:b/>
                <w:bCs/>
                <w:sz w:val="18"/>
                <w:szCs w:val="18"/>
              </w:rPr>
              <w:t>1.</w:t>
            </w:r>
          </w:p>
        </w:tc>
        <w:tc>
          <w:tcPr>
            <w:tcW w:w="442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07CFE" w:rsidRDefault="00707CFE">
            <w:r>
              <w:t>Kompozitni miks II 29 A -Mx-29A</w:t>
            </w:r>
          </w:p>
        </w:tc>
        <w:tc>
          <w:tcPr>
            <w:tcW w:w="857" w:type="dxa"/>
            <w:tcBorders>
              <w:top w:val="nil"/>
              <w:left w:val="single" w:sz="4" w:space="0" w:color="auto"/>
              <w:bottom w:val="single" w:sz="8" w:space="0" w:color="auto"/>
              <w:right w:val="single" w:sz="4" w:space="0" w:color="auto"/>
            </w:tcBorders>
            <w:shd w:val="clear" w:color="auto" w:fill="auto"/>
            <w:noWrap/>
            <w:vAlign w:val="center"/>
            <w:hideMark/>
          </w:tcPr>
          <w:p w:rsidR="00707CFE" w:rsidRPr="00707CFE" w:rsidRDefault="00707CFE">
            <w:pPr>
              <w:jc w:val="center"/>
              <w:rPr>
                <w:rFonts w:ascii="Arial" w:hAnsi="Arial" w:cs="Arial"/>
                <w:bCs/>
                <w:sz w:val="18"/>
                <w:szCs w:val="18"/>
              </w:rPr>
            </w:pPr>
            <w:r w:rsidRPr="00707CFE">
              <w:rPr>
                <w:rFonts w:ascii="Arial" w:hAnsi="Arial" w:cs="Arial"/>
                <w:bCs/>
                <w:sz w:val="18"/>
                <w:szCs w:val="18"/>
              </w:rPr>
              <w:t>kom</w:t>
            </w:r>
          </w:p>
        </w:tc>
        <w:tc>
          <w:tcPr>
            <w:tcW w:w="844" w:type="dxa"/>
            <w:tcBorders>
              <w:top w:val="nil"/>
              <w:left w:val="nil"/>
              <w:bottom w:val="single" w:sz="8" w:space="0" w:color="auto"/>
              <w:right w:val="single" w:sz="4" w:space="0" w:color="auto"/>
            </w:tcBorders>
            <w:shd w:val="clear" w:color="auto" w:fill="auto"/>
            <w:noWrap/>
            <w:vAlign w:val="center"/>
            <w:hideMark/>
          </w:tcPr>
          <w:p w:rsidR="00707CFE" w:rsidRDefault="00707CFE">
            <w:pPr>
              <w:jc w:val="center"/>
              <w:rPr>
                <w:rFonts w:ascii="Arial" w:hAnsi="Arial" w:cs="Arial"/>
                <w:sz w:val="18"/>
                <w:szCs w:val="18"/>
              </w:rPr>
            </w:pPr>
            <w:r>
              <w:rPr>
                <w:rFonts w:ascii="Arial" w:hAnsi="Arial" w:cs="Arial"/>
                <w:sz w:val="18"/>
                <w:szCs w:val="18"/>
              </w:rPr>
              <w:t>1</w:t>
            </w:r>
          </w:p>
        </w:tc>
        <w:tc>
          <w:tcPr>
            <w:tcW w:w="1417" w:type="dxa"/>
            <w:tcBorders>
              <w:top w:val="nil"/>
              <w:left w:val="nil"/>
              <w:bottom w:val="single" w:sz="8" w:space="0" w:color="auto"/>
              <w:right w:val="single" w:sz="4" w:space="0" w:color="auto"/>
            </w:tcBorders>
            <w:shd w:val="clear" w:color="auto" w:fill="auto"/>
            <w:noWrap/>
            <w:vAlign w:val="center"/>
            <w:hideMark/>
          </w:tcPr>
          <w:p w:rsidR="00707CFE" w:rsidRDefault="00707CFE" w:rsidP="00707CFE">
            <w:pPr>
              <w:jc w:val="center"/>
              <w:rPr>
                <w:rFonts w:ascii="Arial" w:hAnsi="Arial" w:cs="Arial"/>
                <w:sz w:val="18"/>
                <w:szCs w:val="18"/>
              </w:rPr>
            </w:pPr>
            <w:r>
              <w:rPr>
                <w:rFonts w:ascii="Arial" w:hAnsi="Arial" w:cs="Arial"/>
                <w:sz w:val="18"/>
                <w:szCs w:val="18"/>
              </w:rPr>
              <w:t xml:space="preserve">   </w:t>
            </w:r>
          </w:p>
        </w:tc>
        <w:tc>
          <w:tcPr>
            <w:tcW w:w="1418" w:type="dxa"/>
            <w:tcBorders>
              <w:top w:val="nil"/>
              <w:left w:val="nil"/>
              <w:bottom w:val="nil"/>
              <w:right w:val="single" w:sz="4" w:space="0" w:color="auto"/>
            </w:tcBorders>
            <w:shd w:val="clear" w:color="auto" w:fill="auto"/>
            <w:noWrap/>
            <w:vAlign w:val="center"/>
            <w:hideMark/>
          </w:tcPr>
          <w:p w:rsidR="00707CFE" w:rsidRDefault="00707CFE">
            <w:pPr>
              <w:jc w:val="center"/>
              <w:rPr>
                <w:rFonts w:ascii="Arial" w:hAnsi="Arial" w:cs="Arial"/>
                <w:b/>
                <w:bCs/>
                <w:sz w:val="18"/>
                <w:szCs w:val="18"/>
              </w:rPr>
            </w:pPr>
            <w:r>
              <w:rPr>
                <w:rFonts w:ascii="Arial" w:hAnsi="Arial" w:cs="Arial"/>
                <w:b/>
                <w:bCs/>
                <w:sz w:val="18"/>
                <w:szCs w:val="18"/>
              </w:rPr>
              <w:t xml:space="preserve">     </w:t>
            </w:r>
          </w:p>
        </w:tc>
        <w:tc>
          <w:tcPr>
            <w:tcW w:w="1275" w:type="dxa"/>
            <w:tcBorders>
              <w:top w:val="nil"/>
              <w:left w:val="nil"/>
              <w:bottom w:val="single" w:sz="8" w:space="0" w:color="auto"/>
              <w:right w:val="single" w:sz="4" w:space="0" w:color="auto"/>
            </w:tcBorders>
            <w:shd w:val="clear" w:color="auto" w:fill="auto"/>
            <w:noWrap/>
            <w:vAlign w:val="center"/>
            <w:hideMark/>
          </w:tcPr>
          <w:p w:rsidR="00707CFE" w:rsidRDefault="00707CFE">
            <w:pPr>
              <w:jc w:val="center"/>
              <w:rPr>
                <w:rFonts w:ascii="Arial" w:hAnsi="Arial" w:cs="Arial"/>
                <w:b/>
                <w:bCs/>
                <w:sz w:val="18"/>
                <w:szCs w:val="18"/>
              </w:rPr>
            </w:pPr>
            <w:r>
              <w:rPr>
                <w:rFonts w:ascii="Arial" w:hAnsi="Arial" w:cs="Arial"/>
                <w:b/>
                <w:bCs/>
                <w:sz w:val="18"/>
                <w:szCs w:val="18"/>
              </w:rPr>
              <w:t> </w:t>
            </w:r>
          </w:p>
        </w:tc>
        <w:tc>
          <w:tcPr>
            <w:tcW w:w="1418" w:type="dxa"/>
            <w:tcBorders>
              <w:top w:val="nil"/>
              <w:left w:val="nil"/>
              <w:bottom w:val="single" w:sz="8" w:space="0" w:color="auto"/>
              <w:right w:val="single" w:sz="4" w:space="0" w:color="auto"/>
            </w:tcBorders>
            <w:shd w:val="clear" w:color="auto" w:fill="auto"/>
            <w:noWrap/>
            <w:vAlign w:val="center"/>
            <w:hideMark/>
          </w:tcPr>
          <w:p w:rsidR="00707CFE" w:rsidRDefault="00707CFE">
            <w:pPr>
              <w:jc w:val="center"/>
              <w:rPr>
                <w:rFonts w:ascii="Arial" w:hAnsi="Arial" w:cs="Arial"/>
                <w:b/>
                <w:bCs/>
                <w:sz w:val="18"/>
                <w:szCs w:val="18"/>
              </w:rPr>
            </w:pPr>
            <w:r>
              <w:rPr>
                <w:rFonts w:ascii="Arial" w:hAnsi="Arial" w:cs="Arial"/>
                <w:b/>
                <w:bCs/>
                <w:sz w:val="18"/>
                <w:szCs w:val="18"/>
              </w:rPr>
              <w:t> </w:t>
            </w:r>
          </w:p>
        </w:tc>
        <w:tc>
          <w:tcPr>
            <w:tcW w:w="1070" w:type="dxa"/>
            <w:tcBorders>
              <w:top w:val="nil"/>
              <w:left w:val="nil"/>
              <w:bottom w:val="single" w:sz="8" w:space="0" w:color="auto"/>
              <w:right w:val="single" w:sz="4" w:space="0" w:color="auto"/>
            </w:tcBorders>
            <w:shd w:val="clear" w:color="auto" w:fill="auto"/>
            <w:noWrap/>
            <w:vAlign w:val="center"/>
            <w:hideMark/>
          </w:tcPr>
          <w:p w:rsidR="00707CFE" w:rsidRDefault="00707CFE">
            <w:pPr>
              <w:jc w:val="center"/>
              <w:rPr>
                <w:rFonts w:ascii="Arial" w:hAnsi="Arial" w:cs="Arial"/>
                <w:b/>
                <w:bCs/>
                <w:sz w:val="18"/>
                <w:szCs w:val="18"/>
              </w:rPr>
            </w:pPr>
            <w:r>
              <w:rPr>
                <w:rFonts w:ascii="Arial" w:hAnsi="Arial" w:cs="Arial"/>
                <w:b/>
                <w:bCs/>
                <w:sz w:val="18"/>
                <w:szCs w:val="18"/>
              </w:rPr>
              <w:t> </w:t>
            </w:r>
          </w:p>
        </w:tc>
        <w:tc>
          <w:tcPr>
            <w:tcW w:w="1340" w:type="dxa"/>
            <w:tcBorders>
              <w:top w:val="nil"/>
              <w:left w:val="nil"/>
              <w:bottom w:val="single" w:sz="8" w:space="0" w:color="auto"/>
              <w:right w:val="single" w:sz="8" w:space="0" w:color="auto"/>
            </w:tcBorders>
            <w:shd w:val="clear" w:color="auto" w:fill="auto"/>
            <w:noWrap/>
            <w:vAlign w:val="center"/>
            <w:hideMark/>
          </w:tcPr>
          <w:p w:rsidR="00707CFE" w:rsidRDefault="00707CFE">
            <w:pPr>
              <w:jc w:val="center"/>
              <w:rPr>
                <w:rFonts w:ascii="Arial" w:hAnsi="Arial" w:cs="Arial"/>
                <w:b/>
                <w:bCs/>
                <w:sz w:val="18"/>
                <w:szCs w:val="18"/>
              </w:rPr>
            </w:pPr>
            <w:r>
              <w:rPr>
                <w:rFonts w:ascii="Arial" w:hAnsi="Arial" w:cs="Arial"/>
                <w:b/>
                <w:bCs/>
                <w:sz w:val="18"/>
                <w:szCs w:val="18"/>
              </w:rPr>
              <w:t> </w:t>
            </w:r>
          </w:p>
        </w:tc>
      </w:tr>
      <w:tr w:rsidR="00707CFE" w:rsidTr="0038432C">
        <w:trPr>
          <w:trHeight w:val="285"/>
        </w:trPr>
        <w:tc>
          <w:tcPr>
            <w:tcW w:w="540" w:type="dxa"/>
            <w:tcBorders>
              <w:top w:val="nil"/>
              <w:left w:val="single" w:sz="8" w:space="0" w:color="auto"/>
              <w:bottom w:val="single" w:sz="8" w:space="0" w:color="auto"/>
              <w:right w:val="single" w:sz="4" w:space="0" w:color="auto"/>
            </w:tcBorders>
            <w:shd w:val="clear" w:color="auto" w:fill="auto"/>
            <w:noWrap/>
            <w:vAlign w:val="center"/>
            <w:hideMark/>
          </w:tcPr>
          <w:p w:rsidR="00707CFE" w:rsidRDefault="00707CFE">
            <w:pPr>
              <w:jc w:val="center"/>
              <w:rPr>
                <w:rFonts w:ascii="Arial" w:hAnsi="Arial" w:cs="Arial"/>
                <w:b/>
                <w:bCs/>
                <w:sz w:val="16"/>
                <w:szCs w:val="16"/>
              </w:rPr>
            </w:pPr>
            <w:r>
              <w:rPr>
                <w:rFonts w:ascii="Arial" w:hAnsi="Arial" w:cs="Arial"/>
                <w:b/>
                <w:bCs/>
                <w:sz w:val="16"/>
                <w:szCs w:val="16"/>
              </w:rPr>
              <w:t>II</w:t>
            </w:r>
          </w:p>
        </w:tc>
        <w:tc>
          <w:tcPr>
            <w:tcW w:w="7540" w:type="dxa"/>
            <w:gridSpan w:val="4"/>
            <w:tcBorders>
              <w:top w:val="nil"/>
              <w:left w:val="nil"/>
              <w:bottom w:val="single" w:sz="8" w:space="0" w:color="auto"/>
              <w:right w:val="single" w:sz="8" w:space="0" w:color="000000"/>
            </w:tcBorders>
            <w:shd w:val="clear" w:color="auto" w:fill="auto"/>
            <w:noWrap/>
            <w:vAlign w:val="center"/>
            <w:hideMark/>
          </w:tcPr>
          <w:p w:rsidR="00707CFE" w:rsidRDefault="00707CFE" w:rsidP="00707CFE">
            <w:pPr>
              <w:jc w:val="right"/>
              <w:rPr>
                <w:rFonts w:ascii="Arial" w:hAnsi="Arial" w:cs="Arial"/>
                <w:b/>
                <w:bCs/>
                <w:sz w:val="16"/>
                <w:szCs w:val="16"/>
              </w:rPr>
            </w:pPr>
            <w:r>
              <w:rPr>
                <w:rFonts w:ascii="Arial" w:hAnsi="Arial" w:cs="Arial"/>
                <w:b/>
                <w:bCs/>
                <w:sz w:val="16"/>
                <w:szCs w:val="16"/>
              </w:rPr>
              <w:t>UKUPNA CENA PONUDE BEZ PDV: </w:t>
            </w:r>
          </w:p>
        </w:tc>
        <w:tc>
          <w:tcPr>
            <w:tcW w:w="1418" w:type="dxa"/>
            <w:tcBorders>
              <w:top w:val="double" w:sz="6" w:space="0" w:color="auto"/>
              <w:left w:val="nil"/>
              <w:bottom w:val="nil"/>
              <w:right w:val="single" w:sz="4" w:space="0" w:color="auto"/>
            </w:tcBorders>
            <w:shd w:val="clear" w:color="auto" w:fill="auto"/>
            <w:noWrap/>
            <w:vAlign w:val="center"/>
            <w:hideMark/>
          </w:tcPr>
          <w:p w:rsidR="00707CFE" w:rsidRDefault="00707CFE">
            <w:pPr>
              <w:jc w:val="center"/>
              <w:rPr>
                <w:rFonts w:ascii="Arial" w:hAnsi="Arial" w:cs="Arial"/>
                <w:b/>
                <w:bCs/>
                <w:sz w:val="18"/>
                <w:szCs w:val="18"/>
              </w:rPr>
            </w:pPr>
          </w:p>
        </w:tc>
        <w:tc>
          <w:tcPr>
            <w:tcW w:w="1275" w:type="dxa"/>
            <w:tcBorders>
              <w:top w:val="nil"/>
              <w:left w:val="nil"/>
              <w:bottom w:val="nil"/>
              <w:right w:val="nil"/>
            </w:tcBorders>
            <w:shd w:val="clear" w:color="auto" w:fill="auto"/>
            <w:noWrap/>
            <w:vAlign w:val="bottom"/>
            <w:hideMark/>
          </w:tcPr>
          <w:p w:rsidR="00707CFE" w:rsidRDefault="00707CFE">
            <w:pPr>
              <w:jc w:val="center"/>
              <w:rPr>
                <w:rFonts w:ascii="Arial" w:hAnsi="Arial" w:cs="Arial"/>
                <w:b/>
                <w:bCs/>
                <w:sz w:val="18"/>
                <w:szCs w:val="18"/>
              </w:rPr>
            </w:pPr>
          </w:p>
        </w:tc>
        <w:tc>
          <w:tcPr>
            <w:tcW w:w="1418" w:type="dxa"/>
            <w:tcBorders>
              <w:top w:val="nil"/>
              <w:left w:val="nil"/>
              <w:bottom w:val="nil"/>
              <w:right w:val="nil"/>
            </w:tcBorders>
            <w:shd w:val="clear" w:color="auto" w:fill="auto"/>
            <w:noWrap/>
            <w:vAlign w:val="bottom"/>
            <w:hideMark/>
          </w:tcPr>
          <w:p w:rsidR="00707CFE" w:rsidRDefault="00707CFE">
            <w:pPr>
              <w:rPr>
                <w:sz w:val="20"/>
                <w:szCs w:val="20"/>
              </w:rPr>
            </w:pPr>
          </w:p>
        </w:tc>
        <w:tc>
          <w:tcPr>
            <w:tcW w:w="1070" w:type="dxa"/>
            <w:tcBorders>
              <w:top w:val="nil"/>
              <w:left w:val="nil"/>
              <w:bottom w:val="nil"/>
              <w:right w:val="nil"/>
            </w:tcBorders>
            <w:shd w:val="clear" w:color="auto" w:fill="auto"/>
            <w:noWrap/>
            <w:vAlign w:val="bottom"/>
            <w:hideMark/>
          </w:tcPr>
          <w:p w:rsidR="00707CFE" w:rsidRDefault="00707CFE">
            <w:pPr>
              <w:rPr>
                <w:sz w:val="20"/>
                <w:szCs w:val="20"/>
              </w:rPr>
            </w:pPr>
          </w:p>
        </w:tc>
        <w:tc>
          <w:tcPr>
            <w:tcW w:w="1340" w:type="dxa"/>
            <w:tcBorders>
              <w:top w:val="nil"/>
              <w:left w:val="nil"/>
              <w:bottom w:val="nil"/>
              <w:right w:val="nil"/>
            </w:tcBorders>
            <w:shd w:val="clear" w:color="auto" w:fill="auto"/>
            <w:noWrap/>
            <w:vAlign w:val="bottom"/>
            <w:hideMark/>
          </w:tcPr>
          <w:p w:rsidR="00707CFE" w:rsidRDefault="00707CFE">
            <w:pPr>
              <w:rPr>
                <w:sz w:val="20"/>
                <w:szCs w:val="20"/>
              </w:rPr>
            </w:pPr>
          </w:p>
        </w:tc>
      </w:tr>
      <w:tr w:rsidR="00707CFE" w:rsidTr="0038432C">
        <w:trPr>
          <w:trHeight w:val="270"/>
        </w:trPr>
        <w:tc>
          <w:tcPr>
            <w:tcW w:w="540" w:type="dxa"/>
            <w:tcBorders>
              <w:top w:val="nil"/>
              <w:left w:val="single" w:sz="8" w:space="0" w:color="auto"/>
              <w:bottom w:val="single" w:sz="8" w:space="0" w:color="auto"/>
              <w:right w:val="single" w:sz="4" w:space="0" w:color="auto"/>
            </w:tcBorders>
            <w:shd w:val="clear" w:color="auto" w:fill="auto"/>
            <w:noWrap/>
            <w:vAlign w:val="center"/>
            <w:hideMark/>
          </w:tcPr>
          <w:p w:rsidR="00707CFE" w:rsidRDefault="00707CFE">
            <w:pPr>
              <w:jc w:val="center"/>
              <w:rPr>
                <w:rFonts w:ascii="Arial" w:hAnsi="Arial" w:cs="Arial"/>
                <w:b/>
                <w:bCs/>
                <w:sz w:val="16"/>
                <w:szCs w:val="16"/>
              </w:rPr>
            </w:pPr>
            <w:r>
              <w:rPr>
                <w:rFonts w:ascii="Arial" w:hAnsi="Arial" w:cs="Arial"/>
                <w:b/>
                <w:bCs/>
                <w:sz w:val="16"/>
                <w:szCs w:val="16"/>
              </w:rPr>
              <w:t>III</w:t>
            </w:r>
          </w:p>
        </w:tc>
        <w:tc>
          <w:tcPr>
            <w:tcW w:w="7540" w:type="dxa"/>
            <w:gridSpan w:val="4"/>
            <w:tcBorders>
              <w:top w:val="nil"/>
              <w:left w:val="nil"/>
              <w:bottom w:val="single" w:sz="8" w:space="0" w:color="auto"/>
              <w:right w:val="single" w:sz="8" w:space="0" w:color="000000"/>
            </w:tcBorders>
            <w:shd w:val="clear" w:color="auto" w:fill="auto"/>
            <w:noWrap/>
            <w:vAlign w:val="center"/>
            <w:hideMark/>
          </w:tcPr>
          <w:p w:rsidR="00707CFE" w:rsidRDefault="00707CFE">
            <w:pPr>
              <w:jc w:val="right"/>
              <w:rPr>
                <w:rFonts w:ascii="Arial" w:hAnsi="Arial" w:cs="Arial"/>
                <w:b/>
                <w:bCs/>
                <w:sz w:val="16"/>
                <w:szCs w:val="16"/>
              </w:rPr>
            </w:pPr>
            <w:r>
              <w:rPr>
                <w:rFonts w:ascii="Arial" w:hAnsi="Arial" w:cs="Arial"/>
                <w:b/>
                <w:bCs/>
                <w:sz w:val="16"/>
                <w:szCs w:val="16"/>
              </w:rPr>
              <w:t xml:space="preserve">PDV: </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707CFE" w:rsidRDefault="00707CFE" w:rsidP="00707CFE">
            <w:pPr>
              <w:jc w:val="center"/>
              <w:rPr>
                <w:rFonts w:ascii="Arial" w:hAnsi="Arial" w:cs="Arial"/>
                <w:b/>
                <w:bCs/>
                <w:sz w:val="18"/>
                <w:szCs w:val="18"/>
              </w:rPr>
            </w:pPr>
          </w:p>
        </w:tc>
        <w:tc>
          <w:tcPr>
            <w:tcW w:w="1275" w:type="dxa"/>
            <w:tcBorders>
              <w:top w:val="nil"/>
              <w:left w:val="nil"/>
              <w:bottom w:val="nil"/>
              <w:right w:val="nil"/>
            </w:tcBorders>
            <w:shd w:val="clear" w:color="auto" w:fill="auto"/>
            <w:noWrap/>
            <w:vAlign w:val="bottom"/>
            <w:hideMark/>
          </w:tcPr>
          <w:p w:rsidR="00707CFE" w:rsidRDefault="00707CFE">
            <w:pPr>
              <w:jc w:val="right"/>
              <w:rPr>
                <w:rFonts w:ascii="Arial" w:hAnsi="Arial" w:cs="Arial"/>
                <w:b/>
                <w:bCs/>
                <w:sz w:val="18"/>
                <w:szCs w:val="18"/>
              </w:rPr>
            </w:pPr>
          </w:p>
        </w:tc>
        <w:tc>
          <w:tcPr>
            <w:tcW w:w="1418" w:type="dxa"/>
            <w:tcBorders>
              <w:top w:val="nil"/>
              <w:left w:val="nil"/>
              <w:bottom w:val="nil"/>
              <w:right w:val="nil"/>
            </w:tcBorders>
            <w:shd w:val="clear" w:color="auto" w:fill="auto"/>
            <w:noWrap/>
            <w:vAlign w:val="bottom"/>
            <w:hideMark/>
          </w:tcPr>
          <w:p w:rsidR="00707CFE" w:rsidRDefault="00707CFE">
            <w:pPr>
              <w:rPr>
                <w:sz w:val="20"/>
                <w:szCs w:val="20"/>
              </w:rPr>
            </w:pPr>
          </w:p>
        </w:tc>
        <w:tc>
          <w:tcPr>
            <w:tcW w:w="1070" w:type="dxa"/>
            <w:tcBorders>
              <w:top w:val="nil"/>
              <w:left w:val="nil"/>
              <w:bottom w:val="nil"/>
              <w:right w:val="nil"/>
            </w:tcBorders>
            <w:shd w:val="clear" w:color="auto" w:fill="auto"/>
            <w:noWrap/>
            <w:vAlign w:val="bottom"/>
            <w:hideMark/>
          </w:tcPr>
          <w:p w:rsidR="00707CFE" w:rsidRDefault="00707CFE">
            <w:pPr>
              <w:rPr>
                <w:sz w:val="20"/>
                <w:szCs w:val="20"/>
              </w:rPr>
            </w:pPr>
          </w:p>
        </w:tc>
        <w:tc>
          <w:tcPr>
            <w:tcW w:w="1340" w:type="dxa"/>
            <w:tcBorders>
              <w:top w:val="nil"/>
              <w:left w:val="nil"/>
              <w:bottom w:val="nil"/>
              <w:right w:val="nil"/>
            </w:tcBorders>
            <w:shd w:val="clear" w:color="auto" w:fill="auto"/>
            <w:noWrap/>
            <w:vAlign w:val="bottom"/>
            <w:hideMark/>
          </w:tcPr>
          <w:p w:rsidR="00707CFE" w:rsidRDefault="00707CFE">
            <w:pPr>
              <w:rPr>
                <w:sz w:val="20"/>
                <w:szCs w:val="20"/>
              </w:rPr>
            </w:pPr>
          </w:p>
        </w:tc>
      </w:tr>
      <w:tr w:rsidR="00707CFE" w:rsidTr="0038432C">
        <w:trPr>
          <w:trHeight w:val="270"/>
        </w:trPr>
        <w:tc>
          <w:tcPr>
            <w:tcW w:w="540" w:type="dxa"/>
            <w:tcBorders>
              <w:top w:val="nil"/>
              <w:left w:val="single" w:sz="8" w:space="0" w:color="auto"/>
              <w:bottom w:val="single" w:sz="8" w:space="0" w:color="auto"/>
              <w:right w:val="single" w:sz="4" w:space="0" w:color="auto"/>
            </w:tcBorders>
            <w:shd w:val="clear" w:color="auto" w:fill="auto"/>
            <w:noWrap/>
            <w:vAlign w:val="center"/>
            <w:hideMark/>
          </w:tcPr>
          <w:p w:rsidR="00707CFE" w:rsidRDefault="00707CFE">
            <w:pPr>
              <w:jc w:val="center"/>
              <w:rPr>
                <w:rFonts w:ascii="Arial" w:hAnsi="Arial" w:cs="Arial"/>
                <w:b/>
                <w:bCs/>
                <w:sz w:val="16"/>
                <w:szCs w:val="16"/>
              </w:rPr>
            </w:pPr>
            <w:r>
              <w:rPr>
                <w:rFonts w:ascii="Arial" w:hAnsi="Arial" w:cs="Arial"/>
                <w:b/>
                <w:bCs/>
                <w:sz w:val="16"/>
                <w:szCs w:val="16"/>
              </w:rPr>
              <w:t>IV</w:t>
            </w:r>
          </w:p>
        </w:tc>
        <w:tc>
          <w:tcPr>
            <w:tcW w:w="7540" w:type="dxa"/>
            <w:gridSpan w:val="4"/>
            <w:tcBorders>
              <w:top w:val="single" w:sz="8" w:space="0" w:color="auto"/>
              <w:left w:val="nil"/>
              <w:bottom w:val="single" w:sz="8" w:space="0" w:color="auto"/>
              <w:right w:val="single" w:sz="8" w:space="0" w:color="000000"/>
            </w:tcBorders>
            <w:shd w:val="clear" w:color="auto" w:fill="auto"/>
            <w:noWrap/>
            <w:vAlign w:val="center"/>
            <w:hideMark/>
          </w:tcPr>
          <w:p w:rsidR="00707CFE" w:rsidRDefault="00707CFE">
            <w:pPr>
              <w:jc w:val="right"/>
              <w:rPr>
                <w:rFonts w:ascii="Arial" w:hAnsi="Arial" w:cs="Arial"/>
                <w:b/>
                <w:bCs/>
                <w:sz w:val="16"/>
                <w:szCs w:val="16"/>
              </w:rPr>
            </w:pPr>
            <w:r>
              <w:rPr>
                <w:rFonts w:ascii="Arial" w:hAnsi="Arial" w:cs="Arial"/>
                <w:b/>
                <w:bCs/>
                <w:sz w:val="16"/>
                <w:szCs w:val="16"/>
              </w:rPr>
              <w:t xml:space="preserve">UKUPNA CENA PONUDE SA PDV: </w:t>
            </w:r>
          </w:p>
        </w:tc>
        <w:tc>
          <w:tcPr>
            <w:tcW w:w="1418" w:type="dxa"/>
            <w:tcBorders>
              <w:top w:val="nil"/>
              <w:left w:val="nil"/>
              <w:bottom w:val="single" w:sz="8" w:space="0" w:color="auto"/>
              <w:right w:val="single" w:sz="8" w:space="0" w:color="auto"/>
            </w:tcBorders>
            <w:shd w:val="clear" w:color="auto" w:fill="auto"/>
            <w:noWrap/>
            <w:vAlign w:val="center"/>
            <w:hideMark/>
          </w:tcPr>
          <w:p w:rsidR="00707CFE" w:rsidRDefault="00707CFE" w:rsidP="00707CFE">
            <w:pPr>
              <w:jc w:val="center"/>
              <w:rPr>
                <w:rFonts w:ascii="Arial" w:hAnsi="Arial" w:cs="Arial"/>
                <w:b/>
                <w:bCs/>
                <w:sz w:val="18"/>
                <w:szCs w:val="18"/>
              </w:rPr>
            </w:pPr>
          </w:p>
        </w:tc>
        <w:tc>
          <w:tcPr>
            <w:tcW w:w="1275" w:type="dxa"/>
            <w:tcBorders>
              <w:top w:val="nil"/>
              <w:left w:val="nil"/>
              <w:bottom w:val="nil"/>
              <w:right w:val="nil"/>
            </w:tcBorders>
            <w:shd w:val="clear" w:color="auto" w:fill="auto"/>
            <w:noWrap/>
            <w:vAlign w:val="bottom"/>
            <w:hideMark/>
          </w:tcPr>
          <w:p w:rsidR="00707CFE" w:rsidRDefault="00707CFE">
            <w:pPr>
              <w:jc w:val="right"/>
              <w:rPr>
                <w:rFonts w:ascii="Arial" w:hAnsi="Arial" w:cs="Arial"/>
                <w:b/>
                <w:bCs/>
                <w:sz w:val="18"/>
                <w:szCs w:val="18"/>
              </w:rPr>
            </w:pPr>
          </w:p>
        </w:tc>
        <w:tc>
          <w:tcPr>
            <w:tcW w:w="1418" w:type="dxa"/>
            <w:tcBorders>
              <w:top w:val="nil"/>
              <w:left w:val="nil"/>
              <w:bottom w:val="nil"/>
              <w:right w:val="nil"/>
            </w:tcBorders>
            <w:shd w:val="clear" w:color="auto" w:fill="auto"/>
            <w:noWrap/>
            <w:vAlign w:val="bottom"/>
            <w:hideMark/>
          </w:tcPr>
          <w:p w:rsidR="00707CFE" w:rsidRDefault="00707CFE">
            <w:pPr>
              <w:rPr>
                <w:sz w:val="20"/>
                <w:szCs w:val="20"/>
              </w:rPr>
            </w:pPr>
          </w:p>
        </w:tc>
        <w:tc>
          <w:tcPr>
            <w:tcW w:w="1070" w:type="dxa"/>
            <w:tcBorders>
              <w:top w:val="nil"/>
              <w:left w:val="nil"/>
              <w:bottom w:val="nil"/>
              <w:right w:val="nil"/>
            </w:tcBorders>
            <w:shd w:val="clear" w:color="auto" w:fill="auto"/>
            <w:noWrap/>
            <w:vAlign w:val="bottom"/>
            <w:hideMark/>
          </w:tcPr>
          <w:p w:rsidR="00707CFE" w:rsidRDefault="00707CFE">
            <w:pPr>
              <w:rPr>
                <w:sz w:val="20"/>
                <w:szCs w:val="20"/>
              </w:rPr>
            </w:pPr>
          </w:p>
        </w:tc>
        <w:tc>
          <w:tcPr>
            <w:tcW w:w="1340" w:type="dxa"/>
            <w:tcBorders>
              <w:top w:val="nil"/>
              <w:left w:val="nil"/>
              <w:bottom w:val="nil"/>
              <w:right w:val="nil"/>
            </w:tcBorders>
            <w:shd w:val="clear" w:color="auto" w:fill="auto"/>
            <w:noWrap/>
            <w:vAlign w:val="bottom"/>
            <w:hideMark/>
          </w:tcPr>
          <w:p w:rsidR="00707CFE" w:rsidRDefault="00707CFE">
            <w:pPr>
              <w:rPr>
                <w:sz w:val="20"/>
                <w:szCs w:val="20"/>
              </w:rPr>
            </w:pPr>
          </w:p>
        </w:tc>
      </w:tr>
    </w:tbl>
    <w:p w:rsidR="00C619FC" w:rsidRPr="00707CFE" w:rsidRDefault="00C619FC" w:rsidP="00C619FC">
      <w:pPr>
        <w:pStyle w:val="BodyText"/>
        <w:ind w:left="-1134"/>
        <w:rPr>
          <w:noProof/>
          <w:sz w:val="20"/>
        </w:rPr>
      </w:pPr>
      <w:r w:rsidRPr="00707CFE">
        <w:rPr>
          <w:b/>
          <w:noProof/>
          <w:sz w:val="20"/>
        </w:rPr>
        <w:t>Напомена:</w:t>
      </w:r>
      <w:r w:rsidRPr="00707CFE">
        <w:rPr>
          <w:noProof/>
          <w:sz w:val="20"/>
        </w:rPr>
        <w:t xml:space="preserve"> Понуђач мора нагласити како ће извршити обавезе које је навео у својој понуди, тј. да ли ће извршити самостално, у виду заједничке понуде или </w:t>
      </w:r>
      <w:r w:rsidR="00707CFE">
        <w:rPr>
          <w:noProof/>
          <w:sz w:val="20"/>
        </w:rPr>
        <w:t>к</w:t>
      </w:r>
      <w:r w:rsidRPr="00707CFE">
        <w:rPr>
          <w:noProof/>
          <w:sz w:val="20"/>
        </w:rPr>
        <w:t>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C619FC" w:rsidRPr="009E3F1A" w:rsidRDefault="00C619FC" w:rsidP="00C619FC">
      <w:pPr>
        <w:pStyle w:val="BodyText"/>
        <w:tabs>
          <w:tab w:val="left" w:pos="938"/>
        </w:tabs>
        <w:ind w:left="-1134"/>
        <w:rPr>
          <w:noProof/>
          <w:szCs w:val="24"/>
        </w:rPr>
      </w:pPr>
      <w:r>
        <w:rPr>
          <w:noProof/>
          <w:szCs w:val="24"/>
        </w:rPr>
        <w:tab/>
      </w:r>
    </w:p>
    <w:p w:rsidR="005679C9" w:rsidRDefault="00C619FC" w:rsidP="005679C9">
      <w:pPr>
        <w:pStyle w:val="BodyText"/>
        <w:ind w:hanging="1134"/>
        <w:rPr>
          <w:noProof/>
          <w:szCs w:val="24"/>
        </w:rPr>
      </w:pPr>
      <w:r w:rsidRPr="000019B4">
        <w:rPr>
          <w:noProof/>
          <w:szCs w:val="24"/>
        </w:rPr>
        <w:t>Обавезе из своје понуде ћу извршити (заокружити начин како ће се обавезе из понуде извршити):</w:t>
      </w:r>
    </w:p>
    <w:p w:rsidR="005679C9" w:rsidRPr="005679C9" w:rsidRDefault="00C619FC" w:rsidP="00C619FC">
      <w:pPr>
        <w:pStyle w:val="BodyText"/>
        <w:numPr>
          <w:ilvl w:val="0"/>
          <w:numId w:val="20"/>
        </w:numPr>
        <w:ind w:left="-709"/>
        <w:rPr>
          <w:noProof/>
          <w:szCs w:val="24"/>
        </w:rPr>
      </w:pPr>
      <w:r w:rsidRPr="005679C9">
        <w:rPr>
          <w:noProof/>
          <w:szCs w:val="24"/>
        </w:rPr>
        <w:t>Самостално</w:t>
      </w:r>
    </w:p>
    <w:p w:rsidR="00C619FC" w:rsidRPr="005679C9" w:rsidRDefault="00C619FC" w:rsidP="00C619FC">
      <w:pPr>
        <w:pStyle w:val="BodyText"/>
        <w:numPr>
          <w:ilvl w:val="0"/>
          <w:numId w:val="20"/>
        </w:numPr>
        <w:ind w:left="-709"/>
        <w:rPr>
          <w:noProof/>
          <w:szCs w:val="24"/>
        </w:rPr>
      </w:pPr>
      <w:r w:rsidRPr="005679C9">
        <w:rPr>
          <w:noProof/>
          <w:szCs w:val="24"/>
        </w:rPr>
        <w:t>Заједничка понуда (навести ко су учесници у заједничкој понуди):______________________________________</w:t>
      </w:r>
      <w:r w:rsidR="00707CFE">
        <w:rPr>
          <w:noProof/>
          <w:szCs w:val="24"/>
        </w:rPr>
        <w:t>__</w:t>
      </w:r>
    </w:p>
    <w:p w:rsidR="00C619FC" w:rsidRPr="00C619FC" w:rsidRDefault="00C619FC" w:rsidP="00C619FC">
      <w:pPr>
        <w:pStyle w:val="BodyText"/>
        <w:numPr>
          <w:ilvl w:val="0"/>
          <w:numId w:val="20"/>
        </w:numPr>
        <w:ind w:left="-709"/>
        <w:rPr>
          <w:noProof/>
          <w:szCs w:val="24"/>
        </w:rPr>
      </w:pPr>
      <w:r w:rsidRPr="00C619FC">
        <w:rPr>
          <w:noProof/>
          <w:szCs w:val="24"/>
        </w:rPr>
        <w:t>Понуда са подизвођачима (навести ко су подизвођачи):__________________________________________________</w:t>
      </w:r>
      <w:r w:rsidRPr="00C619FC">
        <w:rPr>
          <w:noProof/>
          <w:szCs w:val="24"/>
        </w:rPr>
        <w:tab/>
      </w:r>
    </w:p>
    <w:p w:rsidR="00C619FC" w:rsidRDefault="00C619FC" w:rsidP="00C619FC">
      <w:pPr>
        <w:pStyle w:val="BodyText"/>
        <w:rPr>
          <w:noProof/>
          <w:szCs w:val="24"/>
          <w:lang w:val="sr-Cyrl-CS"/>
        </w:rPr>
      </w:pPr>
    </w:p>
    <w:p w:rsidR="00C619FC" w:rsidRPr="000019B4" w:rsidRDefault="00C619FC" w:rsidP="00C619FC">
      <w:pPr>
        <w:pStyle w:val="BodyText"/>
        <w:ind w:left="-993"/>
        <w:rPr>
          <w:noProof/>
          <w:szCs w:val="24"/>
        </w:rPr>
      </w:pPr>
      <w:r w:rsidRPr="000019B4">
        <w:rPr>
          <w:noProof/>
          <w:szCs w:val="24"/>
        </w:rPr>
        <w:t xml:space="preserve">Рок испоруке:____________________________                                         </w:t>
      </w:r>
      <w:r>
        <w:rPr>
          <w:noProof/>
          <w:szCs w:val="24"/>
        </w:rPr>
        <w:t xml:space="preserve">     </w:t>
      </w:r>
      <w:r w:rsidR="005679C9">
        <w:rPr>
          <w:noProof/>
          <w:szCs w:val="24"/>
        </w:rPr>
        <w:t xml:space="preserve">         </w:t>
      </w:r>
      <w:r>
        <w:rPr>
          <w:noProof/>
          <w:szCs w:val="24"/>
        </w:rPr>
        <w:t xml:space="preserve"> </w:t>
      </w:r>
      <w:r w:rsidRPr="000019B4">
        <w:rPr>
          <w:noProof/>
          <w:szCs w:val="24"/>
        </w:rPr>
        <w:t>Рок важе</w:t>
      </w:r>
      <w:r w:rsidRPr="000019B4">
        <w:rPr>
          <w:noProof/>
          <w:szCs w:val="24"/>
          <w:lang w:val="sr-Cyrl-CS"/>
        </w:rPr>
        <w:t xml:space="preserve">ња </w:t>
      </w:r>
      <w:r w:rsidRPr="000019B4">
        <w:rPr>
          <w:noProof/>
          <w:szCs w:val="24"/>
        </w:rPr>
        <w:t>понуде:______________________</w:t>
      </w:r>
    </w:p>
    <w:p w:rsidR="00C619FC" w:rsidRPr="000019B4" w:rsidRDefault="00C619FC" w:rsidP="00C619FC">
      <w:pPr>
        <w:pStyle w:val="BodyText"/>
        <w:ind w:left="-993"/>
        <w:rPr>
          <w:noProof/>
          <w:szCs w:val="24"/>
        </w:rPr>
      </w:pPr>
      <w:r w:rsidRPr="000019B4">
        <w:rPr>
          <w:noProof/>
          <w:szCs w:val="24"/>
        </w:rPr>
        <w:t>Начин и услови плаћања:___________________</w:t>
      </w:r>
      <w:r w:rsidRPr="000019B4">
        <w:rPr>
          <w:noProof/>
          <w:szCs w:val="24"/>
        </w:rPr>
        <w:tab/>
        <w:t xml:space="preserve">                      М.П.  </w:t>
      </w:r>
      <w:r w:rsidRPr="000019B4">
        <w:rPr>
          <w:noProof/>
          <w:szCs w:val="24"/>
        </w:rPr>
        <w:tab/>
      </w:r>
      <w:r>
        <w:rPr>
          <w:noProof/>
          <w:szCs w:val="24"/>
        </w:rPr>
        <w:t xml:space="preserve">           </w:t>
      </w:r>
      <w:r w:rsidR="005679C9">
        <w:rPr>
          <w:noProof/>
          <w:szCs w:val="24"/>
        </w:rPr>
        <w:t xml:space="preserve"> </w:t>
      </w:r>
      <w:r w:rsidRPr="000019B4">
        <w:rPr>
          <w:noProof/>
          <w:szCs w:val="24"/>
        </w:rPr>
        <w:t>Датум:_________________________________</w:t>
      </w:r>
    </w:p>
    <w:p w:rsidR="00C619FC" w:rsidRPr="000019B4" w:rsidRDefault="00C619FC" w:rsidP="00C619FC">
      <w:pPr>
        <w:pStyle w:val="BodyText"/>
        <w:ind w:left="-993"/>
        <w:rPr>
          <w:noProof/>
          <w:szCs w:val="24"/>
        </w:rPr>
      </w:pPr>
      <w:r w:rsidRPr="000019B4">
        <w:rPr>
          <w:noProof/>
          <w:szCs w:val="24"/>
        </w:rPr>
        <w:t>Посебне напомене:________________________</w:t>
      </w:r>
      <w:r w:rsidRPr="000019B4">
        <w:rPr>
          <w:noProof/>
          <w:szCs w:val="24"/>
        </w:rPr>
        <w:tab/>
      </w:r>
      <w:r w:rsidRPr="000019B4">
        <w:rPr>
          <w:noProof/>
          <w:szCs w:val="24"/>
        </w:rPr>
        <w:tab/>
        <w:t xml:space="preserve">            </w:t>
      </w:r>
      <w:r w:rsidRPr="000019B4">
        <w:rPr>
          <w:noProof/>
          <w:szCs w:val="24"/>
        </w:rPr>
        <w:tab/>
      </w:r>
      <w:r w:rsidRPr="000019B4">
        <w:rPr>
          <w:noProof/>
          <w:szCs w:val="24"/>
        </w:rPr>
        <w:tab/>
        <w:t>Потпис:________________________________</w:t>
      </w:r>
    </w:p>
    <w:p w:rsidR="00C619FC" w:rsidRDefault="006D465A" w:rsidP="00C619FC">
      <w:pPr>
        <w:pStyle w:val="BodyText"/>
        <w:ind w:left="-993"/>
        <w:rPr>
          <w:noProof/>
          <w:szCs w:val="24"/>
        </w:rPr>
      </w:pPr>
      <w:r>
        <w:rPr>
          <w:noProof/>
          <w:szCs w:val="24"/>
        </w:rPr>
        <w:t>Гарантни рок</w:t>
      </w:r>
      <w:r w:rsidR="005679C9">
        <w:rPr>
          <w:noProof/>
          <w:szCs w:val="24"/>
        </w:rPr>
        <w:t>/Рок трајања</w:t>
      </w:r>
      <w:r w:rsidR="00C619FC" w:rsidRPr="000019B4">
        <w:rPr>
          <w:noProof/>
          <w:szCs w:val="24"/>
        </w:rPr>
        <w:t xml:space="preserve">: </w:t>
      </w:r>
      <w:r w:rsidR="005679C9">
        <w:rPr>
          <w:noProof/>
          <w:szCs w:val="24"/>
        </w:rPr>
        <w:t>__</w:t>
      </w:r>
      <w:r w:rsidR="00C619FC" w:rsidRPr="000019B4">
        <w:rPr>
          <w:noProof/>
          <w:szCs w:val="24"/>
        </w:rPr>
        <w:t>________________</w:t>
      </w:r>
    </w:p>
    <w:p w:rsidR="00C619FC" w:rsidRDefault="00C619FC" w:rsidP="00C619FC">
      <w:pPr>
        <w:pStyle w:val="BodyText"/>
        <w:rPr>
          <w:noProof/>
          <w:szCs w:val="24"/>
        </w:rPr>
      </w:pPr>
    </w:p>
    <w:p w:rsidR="00C619FC" w:rsidRDefault="00C619FC" w:rsidP="00C619FC">
      <w:pPr>
        <w:pStyle w:val="BodyText"/>
        <w:rPr>
          <w:noProof/>
          <w:szCs w:val="24"/>
        </w:rPr>
      </w:pPr>
    </w:p>
    <w:p w:rsidR="00707CFE" w:rsidRPr="00F2224A" w:rsidRDefault="00707CFE" w:rsidP="00707CFE">
      <w:pPr>
        <w:pStyle w:val="Footer"/>
        <w:jc w:val="center"/>
        <w:rPr>
          <w:b/>
          <w:noProof/>
        </w:rPr>
      </w:pPr>
      <w:r w:rsidRPr="00F2224A">
        <w:rPr>
          <w:b/>
          <w:noProof/>
        </w:rPr>
        <w:t>Понуда број _________ - Н</w:t>
      </w:r>
      <w:r w:rsidRPr="00F2224A">
        <w:rPr>
          <w:b/>
        </w:rPr>
        <w:t>абавка алергена за потребе Клиничког центра Војводине</w:t>
      </w:r>
      <w:r w:rsidRPr="00F2224A">
        <w:rPr>
          <w:b/>
          <w:noProof/>
        </w:rPr>
        <w:t>, ЈН бр. 12-19-О</w:t>
      </w:r>
    </w:p>
    <w:p w:rsidR="00707CFE" w:rsidRPr="00F2224A" w:rsidRDefault="00707CFE" w:rsidP="00707CFE">
      <w:pPr>
        <w:pStyle w:val="BodyText"/>
        <w:jc w:val="center"/>
        <w:rPr>
          <w:noProof/>
          <w:szCs w:val="24"/>
        </w:rPr>
      </w:pPr>
    </w:p>
    <w:p w:rsidR="00707CFE" w:rsidRPr="00F2224A" w:rsidRDefault="00707CFE" w:rsidP="00707CFE">
      <w:pPr>
        <w:pStyle w:val="BodyText"/>
        <w:ind w:left="-1134"/>
        <w:jc w:val="left"/>
        <w:rPr>
          <w:noProof/>
          <w:szCs w:val="24"/>
        </w:rPr>
      </w:pPr>
      <w:r w:rsidRPr="00F2224A">
        <w:rPr>
          <w:noProof/>
          <w:szCs w:val="24"/>
        </w:rPr>
        <w:t>Понуђач:________________________________________                   Матични број:________________________________</w:t>
      </w:r>
    </w:p>
    <w:p w:rsidR="00707CFE" w:rsidRPr="00F2224A" w:rsidRDefault="00707CFE" w:rsidP="00707CFE">
      <w:pPr>
        <w:pStyle w:val="BodyText"/>
        <w:ind w:left="-1134"/>
        <w:jc w:val="left"/>
        <w:rPr>
          <w:noProof/>
          <w:szCs w:val="24"/>
        </w:rPr>
      </w:pPr>
      <w:r w:rsidRPr="00F2224A">
        <w:rPr>
          <w:noProof/>
          <w:szCs w:val="24"/>
        </w:rPr>
        <w:t>Адреса, град, општина:____________________________                   Регистарски број:______________________________</w:t>
      </w:r>
    </w:p>
    <w:p w:rsidR="00707CFE" w:rsidRPr="00F2224A" w:rsidRDefault="00707CFE" w:rsidP="00707CFE">
      <w:pPr>
        <w:pStyle w:val="BodyText"/>
        <w:ind w:left="-1134"/>
        <w:jc w:val="left"/>
        <w:rPr>
          <w:noProof/>
          <w:szCs w:val="24"/>
        </w:rPr>
      </w:pPr>
      <w:r w:rsidRPr="00F2224A">
        <w:rPr>
          <w:noProof/>
          <w:szCs w:val="24"/>
        </w:rPr>
        <w:t>Телефон:________________ Фах:____________________                  Шифра делатности:____________________________</w:t>
      </w:r>
    </w:p>
    <w:p w:rsidR="00707CFE" w:rsidRPr="00F2224A" w:rsidRDefault="00707CFE" w:rsidP="00707CFE">
      <w:pPr>
        <w:pStyle w:val="BodyText"/>
        <w:ind w:left="-1134"/>
        <w:jc w:val="left"/>
        <w:rPr>
          <w:noProof/>
          <w:szCs w:val="24"/>
        </w:rPr>
      </w:pPr>
      <w:r w:rsidRPr="00F2224A">
        <w:rPr>
          <w:noProof/>
          <w:szCs w:val="24"/>
        </w:rPr>
        <w:t>Е-маил:_________________________________________                    Пиб:_________________________________________</w:t>
      </w:r>
    </w:p>
    <w:p w:rsidR="00707CFE" w:rsidRPr="00F2224A" w:rsidRDefault="00707CFE" w:rsidP="00707CFE">
      <w:pPr>
        <w:pStyle w:val="BodyText"/>
        <w:ind w:left="-1134"/>
        <w:jc w:val="left"/>
        <w:rPr>
          <w:noProof/>
          <w:szCs w:val="24"/>
        </w:rPr>
      </w:pPr>
      <w:r w:rsidRPr="00F2224A">
        <w:rPr>
          <w:noProof/>
          <w:szCs w:val="24"/>
        </w:rPr>
        <w:t>Контакт особа:___________________________________                   Жиро-рачун:__________________________________</w:t>
      </w:r>
    </w:p>
    <w:p w:rsidR="00707CFE" w:rsidRDefault="00707CFE" w:rsidP="00707CFE">
      <w:pPr>
        <w:ind w:left="-1134"/>
      </w:pPr>
      <w:r w:rsidRPr="00F2224A">
        <w:t>Овлашћено лице</w:t>
      </w:r>
      <w:proofErr w:type="gramStart"/>
      <w:r w:rsidRPr="00F2224A">
        <w:t>:_</w:t>
      </w:r>
      <w:proofErr w:type="gramEnd"/>
      <w:r w:rsidRPr="00F2224A">
        <w:t>____________</w:t>
      </w:r>
      <w:r>
        <w:t>__</w:t>
      </w:r>
      <w:r w:rsidRPr="00F2224A">
        <w:t>__________________</w:t>
      </w:r>
      <w:r w:rsidRPr="00F2224A">
        <w:tab/>
        <w:t xml:space="preserve">         </w:t>
      </w:r>
      <w:r>
        <w:t xml:space="preserve">  </w:t>
      </w:r>
      <w:r w:rsidRPr="00F2224A">
        <w:t xml:space="preserve"> Пословна банка:___________</w:t>
      </w:r>
      <w:r>
        <w:t>___</w:t>
      </w:r>
      <w:r w:rsidRPr="00F2224A">
        <w:t>_________________</w:t>
      </w:r>
    </w:p>
    <w:p w:rsidR="00707CFE" w:rsidRDefault="00707CFE" w:rsidP="00707CFE">
      <w:pPr>
        <w:ind w:left="-1134"/>
      </w:pPr>
    </w:p>
    <w:tbl>
      <w:tblPr>
        <w:tblW w:w="14317" w:type="dxa"/>
        <w:tblInd w:w="-1026" w:type="dxa"/>
        <w:tblLook w:val="04A0" w:firstRow="1" w:lastRow="0" w:firstColumn="1" w:lastColumn="0" w:noHBand="0" w:noVBand="1"/>
      </w:tblPr>
      <w:tblGrid>
        <w:gridCol w:w="540"/>
        <w:gridCol w:w="5081"/>
        <w:gridCol w:w="860"/>
        <w:gridCol w:w="960"/>
        <w:gridCol w:w="1300"/>
        <w:gridCol w:w="1564"/>
        <w:gridCol w:w="1458"/>
        <w:gridCol w:w="1080"/>
        <w:gridCol w:w="1474"/>
      </w:tblGrid>
      <w:tr w:rsidR="00707CFE" w:rsidTr="0038432C">
        <w:trPr>
          <w:trHeight w:val="315"/>
        </w:trPr>
        <w:tc>
          <w:tcPr>
            <w:tcW w:w="14317" w:type="dxa"/>
            <w:gridSpan w:val="9"/>
            <w:tcBorders>
              <w:top w:val="single" w:sz="8" w:space="0" w:color="auto"/>
              <w:left w:val="single" w:sz="8" w:space="0" w:color="auto"/>
              <w:bottom w:val="nil"/>
              <w:right w:val="single" w:sz="8" w:space="0" w:color="000000"/>
            </w:tcBorders>
            <w:shd w:val="clear" w:color="auto" w:fill="auto"/>
            <w:noWrap/>
            <w:vAlign w:val="center"/>
            <w:hideMark/>
          </w:tcPr>
          <w:p w:rsidR="00707CFE" w:rsidRDefault="00707CFE">
            <w:pPr>
              <w:jc w:val="center"/>
              <w:rPr>
                <w:rFonts w:ascii="Arial" w:hAnsi="Arial" w:cs="Arial"/>
                <w:b/>
                <w:bCs/>
              </w:rPr>
            </w:pPr>
            <w:r>
              <w:rPr>
                <w:rFonts w:ascii="Arial" w:hAnsi="Arial" w:cs="Arial"/>
                <w:b/>
                <w:bCs/>
              </w:rPr>
              <w:t>KLINIČKI CENTAR VOJVODINE</w:t>
            </w:r>
          </w:p>
        </w:tc>
      </w:tr>
      <w:tr w:rsidR="00707CFE" w:rsidTr="0038432C">
        <w:trPr>
          <w:trHeight w:val="330"/>
        </w:trPr>
        <w:tc>
          <w:tcPr>
            <w:tcW w:w="14317"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07CFE" w:rsidRDefault="00707CFE" w:rsidP="00707CFE">
            <w:pPr>
              <w:rPr>
                <w:rFonts w:ascii="Arial" w:hAnsi="Arial" w:cs="Arial"/>
                <w:b/>
                <w:bCs/>
                <w:sz w:val="20"/>
                <w:szCs w:val="20"/>
              </w:rPr>
            </w:pPr>
            <w:r>
              <w:rPr>
                <w:rFonts w:ascii="Arial" w:hAnsi="Arial" w:cs="Arial"/>
                <w:b/>
                <w:bCs/>
                <w:sz w:val="20"/>
                <w:szCs w:val="20"/>
              </w:rPr>
              <w:t xml:space="preserve">Partija 7 - Standardna evropska serija S-1000 </w:t>
            </w:r>
          </w:p>
        </w:tc>
      </w:tr>
      <w:tr w:rsidR="00707CFE" w:rsidTr="0038432C">
        <w:trPr>
          <w:trHeight w:val="67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707CFE" w:rsidRDefault="00707CFE">
            <w:pPr>
              <w:jc w:val="center"/>
              <w:rPr>
                <w:rFonts w:ascii="Arial" w:hAnsi="Arial" w:cs="Arial"/>
                <w:b/>
                <w:bCs/>
                <w:sz w:val="16"/>
                <w:szCs w:val="16"/>
              </w:rPr>
            </w:pPr>
            <w:r>
              <w:rPr>
                <w:rFonts w:ascii="Arial" w:hAnsi="Arial" w:cs="Arial"/>
                <w:b/>
                <w:bCs/>
                <w:sz w:val="16"/>
                <w:szCs w:val="16"/>
              </w:rPr>
              <w:t>R. br.</w:t>
            </w:r>
          </w:p>
        </w:tc>
        <w:tc>
          <w:tcPr>
            <w:tcW w:w="5081" w:type="dxa"/>
            <w:tcBorders>
              <w:top w:val="nil"/>
              <w:left w:val="nil"/>
              <w:bottom w:val="single" w:sz="4" w:space="0" w:color="auto"/>
              <w:right w:val="single" w:sz="4" w:space="0" w:color="auto"/>
            </w:tcBorders>
            <w:shd w:val="clear" w:color="auto" w:fill="auto"/>
            <w:vAlign w:val="center"/>
            <w:hideMark/>
          </w:tcPr>
          <w:p w:rsidR="00707CFE" w:rsidRDefault="00707CFE">
            <w:pPr>
              <w:jc w:val="center"/>
              <w:rPr>
                <w:rFonts w:ascii="Arial" w:hAnsi="Arial" w:cs="Arial"/>
                <w:b/>
                <w:bCs/>
                <w:sz w:val="16"/>
                <w:szCs w:val="16"/>
              </w:rPr>
            </w:pPr>
            <w:r>
              <w:rPr>
                <w:rFonts w:ascii="Arial" w:hAnsi="Arial" w:cs="Arial"/>
                <w:b/>
                <w:bCs/>
                <w:sz w:val="16"/>
                <w:szCs w:val="16"/>
              </w:rPr>
              <w:t>NAZIV</w:t>
            </w:r>
          </w:p>
        </w:tc>
        <w:tc>
          <w:tcPr>
            <w:tcW w:w="860" w:type="dxa"/>
            <w:tcBorders>
              <w:top w:val="nil"/>
              <w:left w:val="nil"/>
              <w:bottom w:val="single" w:sz="4" w:space="0" w:color="auto"/>
              <w:right w:val="single" w:sz="4" w:space="0" w:color="auto"/>
            </w:tcBorders>
            <w:shd w:val="clear" w:color="auto" w:fill="auto"/>
            <w:vAlign w:val="center"/>
            <w:hideMark/>
          </w:tcPr>
          <w:p w:rsidR="00707CFE" w:rsidRDefault="00707CFE">
            <w:pPr>
              <w:jc w:val="center"/>
              <w:rPr>
                <w:rFonts w:ascii="Arial" w:hAnsi="Arial" w:cs="Arial"/>
                <w:b/>
                <w:bCs/>
                <w:sz w:val="16"/>
                <w:szCs w:val="16"/>
              </w:rPr>
            </w:pPr>
            <w:r>
              <w:rPr>
                <w:rFonts w:ascii="Arial" w:hAnsi="Arial" w:cs="Arial"/>
                <w:b/>
                <w:bCs/>
                <w:sz w:val="16"/>
                <w:szCs w:val="16"/>
              </w:rPr>
              <w:t>Jedinica mere</w:t>
            </w:r>
          </w:p>
        </w:tc>
        <w:tc>
          <w:tcPr>
            <w:tcW w:w="960" w:type="dxa"/>
            <w:tcBorders>
              <w:top w:val="nil"/>
              <w:left w:val="nil"/>
              <w:bottom w:val="single" w:sz="4" w:space="0" w:color="auto"/>
              <w:right w:val="single" w:sz="4" w:space="0" w:color="auto"/>
            </w:tcBorders>
            <w:shd w:val="clear" w:color="auto" w:fill="auto"/>
            <w:vAlign w:val="center"/>
            <w:hideMark/>
          </w:tcPr>
          <w:p w:rsidR="00707CFE" w:rsidRDefault="00707CFE">
            <w:pPr>
              <w:jc w:val="center"/>
              <w:rPr>
                <w:rFonts w:ascii="Arial" w:hAnsi="Arial" w:cs="Arial"/>
                <w:b/>
                <w:bCs/>
                <w:sz w:val="16"/>
                <w:szCs w:val="16"/>
              </w:rPr>
            </w:pPr>
            <w:r>
              <w:rPr>
                <w:rFonts w:ascii="Arial" w:hAnsi="Arial" w:cs="Arial"/>
                <w:b/>
                <w:bCs/>
                <w:sz w:val="16"/>
                <w:szCs w:val="16"/>
              </w:rPr>
              <w:t>Količina</w:t>
            </w:r>
          </w:p>
        </w:tc>
        <w:tc>
          <w:tcPr>
            <w:tcW w:w="1300" w:type="dxa"/>
            <w:tcBorders>
              <w:top w:val="nil"/>
              <w:left w:val="nil"/>
              <w:bottom w:val="single" w:sz="4" w:space="0" w:color="auto"/>
              <w:right w:val="single" w:sz="4" w:space="0" w:color="auto"/>
            </w:tcBorders>
            <w:shd w:val="clear" w:color="auto" w:fill="auto"/>
            <w:vAlign w:val="center"/>
            <w:hideMark/>
          </w:tcPr>
          <w:p w:rsidR="00707CFE" w:rsidRDefault="00707CFE">
            <w:pPr>
              <w:jc w:val="center"/>
              <w:rPr>
                <w:rFonts w:ascii="Arial" w:hAnsi="Arial" w:cs="Arial"/>
                <w:b/>
                <w:bCs/>
                <w:sz w:val="16"/>
                <w:szCs w:val="16"/>
              </w:rPr>
            </w:pPr>
            <w:r>
              <w:rPr>
                <w:rFonts w:ascii="Arial" w:hAnsi="Arial" w:cs="Arial"/>
                <w:b/>
                <w:bCs/>
                <w:sz w:val="16"/>
                <w:szCs w:val="16"/>
              </w:rPr>
              <w:t xml:space="preserve">Jedinačna cena </w:t>
            </w:r>
          </w:p>
          <w:p w:rsidR="00707CFE" w:rsidRDefault="00707CFE">
            <w:pPr>
              <w:jc w:val="center"/>
              <w:rPr>
                <w:rFonts w:ascii="Arial" w:hAnsi="Arial" w:cs="Arial"/>
                <w:b/>
                <w:bCs/>
                <w:sz w:val="16"/>
                <w:szCs w:val="16"/>
              </w:rPr>
            </w:pPr>
            <w:r>
              <w:rPr>
                <w:rFonts w:ascii="Arial" w:hAnsi="Arial" w:cs="Arial"/>
                <w:b/>
                <w:bCs/>
                <w:sz w:val="16"/>
                <w:szCs w:val="16"/>
              </w:rPr>
              <w:t>bez PDV</w:t>
            </w:r>
          </w:p>
        </w:tc>
        <w:tc>
          <w:tcPr>
            <w:tcW w:w="1564" w:type="dxa"/>
            <w:tcBorders>
              <w:top w:val="nil"/>
              <w:left w:val="nil"/>
              <w:bottom w:val="single" w:sz="4" w:space="0" w:color="auto"/>
              <w:right w:val="single" w:sz="4" w:space="0" w:color="auto"/>
            </w:tcBorders>
            <w:shd w:val="clear" w:color="auto" w:fill="auto"/>
            <w:vAlign w:val="center"/>
            <w:hideMark/>
          </w:tcPr>
          <w:p w:rsidR="00707CFE" w:rsidRDefault="00707CFE">
            <w:pPr>
              <w:jc w:val="center"/>
              <w:rPr>
                <w:rFonts w:ascii="Arial" w:hAnsi="Arial" w:cs="Arial"/>
                <w:b/>
                <w:bCs/>
                <w:sz w:val="16"/>
                <w:szCs w:val="16"/>
              </w:rPr>
            </w:pPr>
            <w:r>
              <w:rPr>
                <w:rFonts w:ascii="Arial" w:hAnsi="Arial" w:cs="Arial"/>
                <w:b/>
                <w:bCs/>
                <w:sz w:val="16"/>
                <w:szCs w:val="16"/>
              </w:rPr>
              <w:t>Cena bez PDV</w:t>
            </w:r>
          </w:p>
        </w:tc>
        <w:tc>
          <w:tcPr>
            <w:tcW w:w="1458" w:type="dxa"/>
            <w:tcBorders>
              <w:top w:val="nil"/>
              <w:left w:val="nil"/>
              <w:bottom w:val="nil"/>
              <w:right w:val="single" w:sz="4" w:space="0" w:color="auto"/>
            </w:tcBorders>
            <w:shd w:val="clear" w:color="auto" w:fill="auto"/>
            <w:vAlign w:val="center"/>
            <w:hideMark/>
          </w:tcPr>
          <w:p w:rsidR="00707CFE" w:rsidRDefault="00707CFE">
            <w:pPr>
              <w:jc w:val="center"/>
              <w:rPr>
                <w:rFonts w:ascii="Arial" w:hAnsi="Arial" w:cs="Arial"/>
                <w:b/>
                <w:bCs/>
                <w:sz w:val="16"/>
                <w:szCs w:val="16"/>
              </w:rPr>
            </w:pPr>
            <w:r>
              <w:rPr>
                <w:rFonts w:ascii="Arial" w:hAnsi="Arial" w:cs="Arial"/>
                <w:b/>
                <w:bCs/>
                <w:sz w:val="16"/>
                <w:szCs w:val="16"/>
              </w:rPr>
              <w:t>Odobrenje za upotrebu od nadl. Ustanove</w:t>
            </w:r>
          </w:p>
        </w:tc>
        <w:tc>
          <w:tcPr>
            <w:tcW w:w="1080" w:type="dxa"/>
            <w:tcBorders>
              <w:top w:val="nil"/>
              <w:left w:val="nil"/>
              <w:bottom w:val="nil"/>
              <w:right w:val="single" w:sz="4" w:space="0" w:color="auto"/>
            </w:tcBorders>
            <w:shd w:val="clear" w:color="auto" w:fill="auto"/>
            <w:vAlign w:val="center"/>
            <w:hideMark/>
          </w:tcPr>
          <w:p w:rsidR="00707CFE" w:rsidRDefault="00707CFE">
            <w:pPr>
              <w:jc w:val="center"/>
              <w:rPr>
                <w:rFonts w:ascii="Arial" w:hAnsi="Arial" w:cs="Arial"/>
                <w:b/>
                <w:bCs/>
                <w:sz w:val="16"/>
                <w:szCs w:val="16"/>
              </w:rPr>
            </w:pPr>
            <w:r>
              <w:rPr>
                <w:rFonts w:ascii="Arial" w:hAnsi="Arial" w:cs="Arial"/>
                <w:b/>
                <w:bCs/>
                <w:sz w:val="16"/>
                <w:szCs w:val="16"/>
              </w:rPr>
              <w:t>Proizvođač</w:t>
            </w:r>
          </w:p>
        </w:tc>
        <w:tc>
          <w:tcPr>
            <w:tcW w:w="1474" w:type="dxa"/>
            <w:tcBorders>
              <w:top w:val="nil"/>
              <w:left w:val="nil"/>
              <w:bottom w:val="single" w:sz="4" w:space="0" w:color="auto"/>
              <w:right w:val="single" w:sz="8" w:space="0" w:color="auto"/>
            </w:tcBorders>
            <w:shd w:val="clear" w:color="auto" w:fill="auto"/>
            <w:vAlign w:val="center"/>
            <w:hideMark/>
          </w:tcPr>
          <w:p w:rsidR="00707CFE" w:rsidRDefault="00707CFE">
            <w:pPr>
              <w:jc w:val="center"/>
              <w:rPr>
                <w:rFonts w:ascii="Arial" w:hAnsi="Arial" w:cs="Arial"/>
                <w:b/>
                <w:bCs/>
                <w:sz w:val="16"/>
                <w:szCs w:val="16"/>
              </w:rPr>
            </w:pPr>
            <w:r>
              <w:rPr>
                <w:rFonts w:ascii="Arial" w:hAnsi="Arial" w:cs="Arial"/>
                <w:b/>
                <w:bCs/>
                <w:sz w:val="16"/>
                <w:szCs w:val="16"/>
              </w:rPr>
              <w:t>Zemlja porekla</w:t>
            </w:r>
          </w:p>
        </w:tc>
      </w:tr>
      <w:tr w:rsidR="00707CFE" w:rsidTr="0038432C">
        <w:trPr>
          <w:trHeight w:val="270"/>
        </w:trPr>
        <w:tc>
          <w:tcPr>
            <w:tcW w:w="540" w:type="dxa"/>
            <w:tcBorders>
              <w:top w:val="nil"/>
              <w:left w:val="single" w:sz="8" w:space="0" w:color="auto"/>
              <w:bottom w:val="double" w:sz="6" w:space="0" w:color="auto"/>
              <w:right w:val="single" w:sz="4" w:space="0" w:color="auto"/>
            </w:tcBorders>
            <w:shd w:val="clear" w:color="auto" w:fill="auto"/>
            <w:noWrap/>
            <w:vAlign w:val="center"/>
            <w:hideMark/>
          </w:tcPr>
          <w:p w:rsidR="00707CFE" w:rsidRDefault="00707CFE">
            <w:pPr>
              <w:jc w:val="center"/>
              <w:rPr>
                <w:rFonts w:ascii="Arial" w:hAnsi="Arial" w:cs="Arial"/>
                <w:b/>
                <w:bCs/>
                <w:sz w:val="18"/>
                <w:szCs w:val="18"/>
              </w:rPr>
            </w:pPr>
            <w:r>
              <w:rPr>
                <w:rFonts w:ascii="Arial" w:hAnsi="Arial" w:cs="Arial"/>
                <w:b/>
                <w:bCs/>
                <w:sz w:val="18"/>
                <w:szCs w:val="18"/>
              </w:rPr>
              <w:t>1</w:t>
            </w:r>
          </w:p>
        </w:tc>
        <w:tc>
          <w:tcPr>
            <w:tcW w:w="5081" w:type="dxa"/>
            <w:tcBorders>
              <w:top w:val="nil"/>
              <w:left w:val="nil"/>
              <w:bottom w:val="double" w:sz="6" w:space="0" w:color="auto"/>
              <w:right w:val="single" w:sz="4" w:space="0" w:color="auto"/>
            </w:tcBorders>
            <w:shd w:val="clear" w:color="auto" w:fill="auto"/>
            <w:noWrap/>
            <w:vAlign w:val="center"/>
            <w:hideMark/>
          </w:tcPr>
          <w:p w:rsidR="00707CFE" w:rsidRDefault="00707CFE">
            <w:pPr>
              <w:jc w:val="center"/>
              <w:rPr>
                <w:rFonts w:ascii="Arial" w:hAnsi="Arial" w:cs="Arial"/>
                <w:b/>
                <w:bCs/>
                <w:sz w:val="18"/>
                <w:szCs w:val="18"/>
              </w:rPr>
            </w:pPr>
            <w:r>
              <w:rPr>
                <w:rFonts w:ascii="Arial" w:hAnsi="Arial" w:cs="Arial"/>
                <w:b/>
                <w:bCs/>
                <w:sz w:val="18"/>
                <w:szCs w:val="18"/>
              </w:rPr>
              <w:t>2</w:t>
            </w:r>
          </w:p>
        </w:tc>
        <w:tc>
          <w:tcPr>
            <w:tcW w:w="860" w:type="dxa"/>
            <w:tcBorders>
              <w:top w:val="nil"/>
              <w:left w:val="nil"/>
              <w:bottom w:val="double" w:sz="6" w:space="0" w:color="auto"/>
              <w:right w:val="single" w:sz="4" w:space="0" w:color="auto"/>
            </w:tcBorders>
            <w:shd w:val="clear" w:color="auto" w:fill="auto"/>
            <w:noWrap/>
            <w:vAlign w:val="center"/>
            <w:hideMark/>
          </w:tcPr>
          <w:p w:rsidR="00707CFE" w:rsidRDefault="00707CFE">
            <w:pPr>
              <w:jc w:val="center"/>
              <w:rPr>
                <w:rFonts w:ascii="Arial" w:hAnsi="Arial" w:cs="Arial"/>
                <w:b/>
                <w:bCs/>
                <w:sz w:val="18"/>
                <w:szCs w:val="18"/>
              </w:rPr>
            </w:pPr>
            <w:r>
              <w:rPr>
                <w:rFonts w:ascii="Arial" w:hAnsi="Arial" w:cs="Arial"/>
                <w:b/>
                <w:bCs/>
                <w:sz w:val="18"/>
                <w:szCs w:val="18"/>
              </w:rPr>
              <w:t>3</w:t>
            </w:r>
          </w:p>
        </w:tc>
        <w:tc>
          <w:tcPr>
            <w:tcW w:w="960" w:type="dxa"/>
            <w:tcBorders>
              <w:top w:val="nil"/>
              <w:left w:val="nil"/>
              <w:bottom w:val="double" w:sz="6" w:space="0" w:color="auto"/>
              <w:right w:val="single" w:sz="4" w:space="0" w:color="auto"/>
            </w:tcBorders>
            <w:shd w:val="clear" w:color="auto" w:fill="auto"/>
            <w:noWrap/>
            <w:vAlign w:val="center"/>
            <w:hideMark/>
          </w:tcPr>
          <w:p w:rsidR="00707CFE" w:rsidRDefault="00707CFE">
            <w:pPr>
              <w:jc w:val="center"/>
              <w:rPr>
                <w:rFonts w:ascii="Arial" w:hAnsi="Arial" w:cs="Arial"/>
                <w:b/>
                <w:bCs/>
                <w:sz w:val="18"/>
                <w:szCs w:val="18"/>
              </w:rPr>
            </w:pPr>
            <w:r>
              <w:rPr>
                <w:rFonts w:ascii="Arial" w:hAnsi="Arial" w:cs="Arial"/>
                <w:b/>
                <w:bCs/>
                <w:sz w:val="18"/>
                <w:szCs w:val="18"/>
              </w:rPr>
              <w:t>4</w:t>
            </w:r>
          </w:p>
        </w:tc>
        <w:tc>
          <w:tcPr>
            <w:tcW w:w="1300" w:type="dxa"/>
            <w:tcBorders>
              <w:top w:val="nil"/>
              <w:left w:val="nil"/>
              <w:bottom w:val="double" w:sz="6" w:space="0" w:color="auto"/>
              <w:right w:val="single" w:sz="4" w:space="0" w:color="auto"/>
            </w:tcBorders>
            <w:shd w:val="clear" w:color="auto" w:fill="auto"/>
            <w:noWrap/>
            <w:vAlign w:val="center"/>
            <w:hideMark/>
          </w:tcPr>
          <w:p w:rsidR="00707CFE" w:rsidRDefault="00707CFE">
            <w:pPr>
              <w:jc w:val="center"/>
              <w:rPr>
                <w:rFonts w:ascii="Arial" w:hAnsi="Arial" w:cs="Arial"/>
                <w:b/>
                <w:bCs/>
                <w:sz w:val="18"/>
                <w:szCs w:val="18"/>
              </w:rPr>
            </w:pPr>
            <w:r>
              <w:rPr>
                <w:rFonts w:ascii="Arial" w:hAnsi="Arial" w:cs="Arial"/>
                <w:b/>
                <w:bCs/>
                <w:sz w:val="18"/>
                <w:szCs w:val="18"/>
              </w:rPr>
              <w:t>5</w:t>
            </w:r>
          </w:p>
        </w:tc>
        <w:tc>
          <w:tcPr>
            <w:tcW w:w="1564" w:type="dxa"/>
            <w:tcBorders>
              <w:top w:val="nil"/>
              <w:left w:val="nil"/>
              <w:bottom w:val="double" w:sz="6" w:space="0" w:color="auto"/>
              <w:right w:val="single" w:sz="4" w:space="0" w:color="auto"/>
            </w:tcBorders>
            <w:shd w:val="clear" w:color="auto" w:fill="auto"/>
            <w:noWrap/>
            <w:vAlign w:val="center"/>
            <w:hideMark/>
          </w:tcPr>
          <w:p w:rsidR="00707CFE" w:rsidRDefault="00707CFE">
            <w:pPr>
              <w:jc w:val="center"/>
              <w:rPr>
                <w:rFonts w:ascii="Arial" w:hAnsi="Arial" w:cs="Arial"/>
                <w:b/>
                <w:bCs/>
                <w:sz w:val="18"/>
                <w:szCs w:val="18"/>
              </w:rPr>
            </w:pPr>
            <w:r>
              <w:rPr>
                <w:rFonts w:ascii="Arial" w:hAnsi="Arial" w:cs="Arial"/>
                <w:b/>
                <w:bCs/>
                <w:sz w:val="18"/>
                <w:szCs w:val="18"/>
              </w:rPr>
              <w:t>6 (4×5)</w:t>
            </w:r>
          </w:p>
        </w:tc>
        <w:tc>
          <w:tcPr>
            <w:tcW w:w="1458" w:type="dxa"/>
            <w:tcBorders>
              <w:top w:val="single" w:sz="4" w:space="0" w:color="auto"/>
              <w:left w:val="nil"/>
              <w:bottom w:val="double" w:sz="6" w:space="0" w:color="auto"/>
              <w:right w:val="single" w:sz="4" w:space="0" w:color="auto"/>
            </w:tcBorders>
            <w:shd w:val="clear" w:color="auto" w:fill="auto"/>
            <w:noWrap/>
            <w:vAlign w:val="center"/>
            <w:hideMark/>
          </w:tcPr>
          <w:p w:rsidR="00707CFE" w:rsidRDefault="00707CFE">
            <w:pPr>
              <w:jc w:val="center"/>
              <w:rPr>
                <w:rFonts w:ascii="Arial" w:hAnsi="Arial" w:cs="Arial"/>
                <w:b/>
                <w:bCs/>
                <w:sz w:val="18"/>
                <w:szCs w:val="18"/>
              </w:rPr>
            </w:pPr>
            <w:r>
              <w:rPr>
                <w:rFonts w:ascii="Arial" w:hAnsi="Arial" w:cs="Arial"/>
                <w:b/>
                <w:bCs/>
                <w:sz w:val="18"/>
                <w:szCs w:val="18"/>
              </w:rPr>
              <w:t>7</w:t>
            </w:r>
          </w:p>
        </w:tc>
        <w:tc>
          <w:tcPr>
            <w:tcW w:w="1080" w:type="dxa"/>
            <w:tcBorders>
              <w:top w:val="single" w:sz="4" w:space="0" w:color="auto"/>
              <w:left w:val="nil"/>
              <w:bottom w:val="double" w:sz="6" w:space="0" w:color="auto"/>
              <w:right w:val="single" w:sz="4" w:space="0" w:color="auto"/>
            </w:tcBorders>
            <w:shd w:val="clear" w:color="auto" w:fill="auto"/>
            <w:noWrap/>
            <w:vAlign w:val="center"/>
            <w:hideMark/>
          </w:tcPr>
          <w:p w:rsidR="00707CFE" w:rsidRDefault="00707CFE">
            <w:pPr>
              <w:jc w:val="center"/>
              <w:rPr>
                <w:rFonts w:ascii="Arial" w:hAnsi="Arial" w:cs="Arial"/>
                <w:b/>
                <w:bCs/>
                <w:sz w:val="18"/>
                <w:szCs w:val="18"/>
              </w:rPr>
            </w:pPr>
            <w:r>
              <w:rPr>
                <w:rFonts w:ascii="Arial" w:hAnsi="Arial" w:cs="Arial"/>
                <w:b/>
                <w:bCs/>
                <w:sz w:val="18"/>
                <w:szCs w:val="18"/>
              </w:rPr>
              <w:t>8</w:t>
            </w:r>
          </w:p>
        </w:tc>
        <w:tc>
          <w:tcPr>
            <w:tcW w:w="1474" w:type="dxa"/>
            <w:tcBorders>
              <w:top w:val="nil"/>
              <w:left w:val="nil"/>
              <w:bottom w:val="double" w:sz="6" w:space="0" w:color="auto"/>
              <w:right w:val="single" w:sz="8" w:space="0" w:color="auto"/>
            </w:tcBorders>
            <w:shd w:val="clear" w:color="auto" w:fill="auto"/>
            <w:noWrap/>
            <w:vAlign w:val="center"/>
            <w:hideMark/>
          </w:tcPr>
          <w:p w:rsidR="00707CFE" w:rsidRDefault="00707CFE">
            <w:pPr>
              <w:jc w:val="center"/>
              <w:rPr>
                <w:rFonts w:ascii="Arial" w:hAnsi="Arial" w:cs="Arial"/>
                <w:b/>
                <w:bCs/>
                <w:sz w:val="18"/>
                <w:szCs w:val="18"/>
              </w:rPr>
            </w:pPr>
            <w:r>
              <w:rPr>
                <w:rFonts w:ascii="Arial" w:hAnsi="Arial" w:cs="Arial"/>
                <w:b/>
                <w:bCs/>
                <w:sz w:val="18"/>
                <w:szCs w:val="18"/>
              </w:rPr>
              <w:t>9</w:t>
            </w:r>
          </w:p>
        </w:tc>
      </w:tr>
      <w:tr w:rsidR="00707CFE" w:rsidTr="0038432C">
        <w:trPr>
          <w:trHeight w:val="330"/>
        </w:trPr>
        <w:tc>
          <w:tcPr>
            <w:tcW w:w="540" w:type="dxa"/>
            <w:tcBorders>
              <w:top w:val="nil"/>
              <w:left w:val="single" w:sz="8" w:space="0" w:color="auto"/>
              <w:bottom w:val="double" w:sz="6" w:space="0" w:color="auto"/>
              <w:right w:val="single" w:sz="4" w:space="0" w:color="auto"/>
            </w:tcBorders>
            <w:shd w:val="clear" w:color="auto" w:fill="auto"/>
            <w:noWrap/>
            <w:vAlign w:val="center"/>
            <w:hideMark/>
          </w:tcPr>
          <w:p w:rsidR="00707CFE" w:rsidRDefault="00707CFE">
            <w:pPr>
              <w:jc w:val="center"/>
              <w:rPr>
                <w:rFonts w:ascii="Arial" w:hAnsi="Arial" w:cs="Arial"/>
                <w:b/>
                <w:bCs/>
                <w:sz w:val="18"/>
                <w:szCs w:val="18"/>
              </w:rPr>
            </w:pPr>
            <w:r>
              <w:rPr>
                <w:rFonts w:ascii="Arial" w:hAnsi="Arial" w:cs="Arial"/>
                <w:b/>
                <w:bCs/>
                <w:sz w:val="18"/>
                <w:szCs w:val="18"/>
              </w:rPr>
              <w:t>1.</w:t>
            </w:r>
          </w:p>
        </w:tc>
        <w:tc>
          <w:tcPr>
            <w:tcW w:w="5081" w:type="dxa"/>
            <w:tcBorders>
              <w:top w:val="nil"/>
              <w:left w:val="nil"/>
              <w:bottom w:val="double" w:sz="6" w:space="0" w:color="auto"/>
              <w:right w:val="nil"/>
            </w:tcBorders>
            <w:shd w:val="clear" w:color="auto" w:fill="auto"/>
            <w:noWrap/>
            <w:vAlign w:val="bottom"/>
            <w:hideMark/>
          </w:tcPr>
          <w:p w:rsidR="00707CFE" w:rsidRDefault="00707CFE">
            <w:pPr>
              <w:rPr>
                <w:b/>
                <w:bCs/>
              </w:rPr>
            </w:pPr>
            <w:r>
              <w:rPr>
                <w:b/>
                <w:bCs/>
              </w:rPr>
              <w:t>Standardna evropska serija S-1000</w:t>
            </w:r>
          </w:p>
        </w:tc>
        <w:tc>
          <w:tcPr>
            <w:tcW w:w="860" w:type="dxa"/>
            <w:tcBorders>
              <w:top w:val="nil"/>
              <w:left w:val="single" w:sz="4" w:space="0" w:color="auto"/>
              <w:bottom w:val="double" w:sz="6" w:space="0" w:color="auto"/>
              <w:right w:val="single" w:sz="4" w:space="0" w:color="auto"/>
            </w:tcBorders>
            <w:shd w:val="clear" w:color="auto" w:fill="auto"/>
            <w:noWrap/>
            <w:vAlign w:val="center"/>
            <w:hideMark/>
          </w:tcPr>
          <w:p w:rsidR="00707CFE" w:rsidRDefault="00707CFE">
            <w:pPr>
              <w:jc w:val="center"/>
              <w:rPr>
                <w:rFonts w:ascii="Arial" w:hAnsi="Arial" w:cs="Arial"/>
                <w:b/>
                <w:bCs/>
                <w:sz w:val="20"/>
                <w:szCs w:val="20"/>
              </w:rPr>
            </w:pPr>
            <w:r>
              <w:rPr>
                <w:rFonts w:ascii="Arial" w:hAnsi="Arial" w:cs="Arial"/>
                <w:b/>
                <w:bCs/>
                <w:sz w:val="20"/>
                <w:szCs w:val="20"/>
              </w:rPr>
              <w:t>kom</w:t>
            </w:r>
          </w:p>
        </w:tc>
        <w:tc>
          <w:tcPr>
            <w:tcW w:w="960" w:type="dxa"/>
            <w:tcBorders>
              <w:top w:val="nil"/>
              <w:left w:val="nil"/>
              <w:bottom w:val="double" w:sz="6" w:space="0" w:color="auto"/>
              <w:right w:val="single" w:sz="4" w:space="0" w:color="auto"/>
            </w:tcBorders>
            <w:shd w:val="clear" w:color="auto" w:fill="auto"/>
            <w:noWrap/>
            <w:vAlign w:val="center"/>
            <w:hideMark/>
          </w:tcPr>
          <w:p w:rsidR="00707CFE" w:rsidRDefault="00707CFE">
            <w:pPr>
              <w:jc w:val="center"/>
              <w:rPr>
                <w:rFonts w:ascii="Arial" w:hAnsi="Arial" w:cs="Arial"/>
                <w:b/>
                <w:bCs/>
                <w:sz w:val="20"/>
                <w:szCs w:val="20"/>
              </w:rPr>
            </w:pPr>
            <w:r>
              <w:rPr>
                <w:rFonts w:ascii="Arial" w:hAnsi="Arial" w:cs="Arial"/>
                <w:b/>
                <w:bCs/>
                <w:sz w:val="20"/>
                <w:szCs w:val="20"/>
              </w:rPr>
              <w:t>1</w:t>
            </w:r>
          </w:p>
        </w:tc>
        <w:tc>
          <w:tcPr>
            <w:tcW w:w="1300" w:type="dxa"/>
            <w:tcBorders>
              <w:top w:val="nil"/>
              <w:left w:val="nil"/>
              <w:bottom w:val="double" w:sz="6" w:space="0" w:color="auto"/>
              <w:right w:val="single" w:sz="4" w:space="0" w:color="auto"/>
            </w:tcBorders>
            <w:shd w:val="clear" w:color="auto" w:fill="auto"/>
            <w:noWrap/>
            <w:vAlign w:val="center"/>
            <w:hideMark/>
          </w:tcPr>
          <w:p w:rsidR="00707CFE" w:rsidRDefault="00707CFE">
            <w:pPr>
              <w:jc w:val="center"/>
              <w:rPr>
                <w:rFonts w:ascii="Arial" w:hAnsi="Arial" w:cs="Arial"/>
                <w:b/>
                <w:bCs/>
                <w:sz w:val="18"/>
                <w:szCs w:val="18"/>
              </w:rPr>
            </w:pPr>
          </w:p>
        </w:tc>
        <w:tc>
          <w:tcPr>
            <w:tcW w:w="1564" w:type="dxa"/>
            <w:tcBorders>
              <w:top w:val="nil"/>
              <w:left w:val="nil"/>
              <w:bottom w:val="double" w:sz="6" w:space="0" w:color="auto"/>
              <w:right w:val="single" w:sz="4" w:space="0" w:color="auto"/>
            </w:tcBorders>
            <w:shd w:val="clear" w:color="auto" w:fill="auto"/>
            <w:noWrap/>
            <w:vAlign w:val="center"/>
            <w:hideMark/>
          </w:tcPr>
          <w:p w:rsidR="00707CFE" w:rsidRDefault="00707CFE" w:rsidP="00707CFE">
            <w:pPr>
              <w:jc w:val="center"/>
              <w:rPr>
                <w:rFonts w:ascii="Arial" w:hAnsi="Arial" w:cs="Arial"/>
                <w:b/>
                <w:bCs/>
                <w:sz w:val="18"/>
                <w:szCs w:val="18"/>
              </w:rPr>
            </w:pPr>
          </w:p>
        </w:tc>
        <w:tc>
          <w:tcPr>
            <w:tcW w:w="1458" w:type="dxa"/>
            <w:tcBorders>
              <w:top w:val="nil"/>
              <w:left w:val="nil"/>
              <w:bottom w:val="double" w:sz="6" w:space="0" w:color="auto"/>
              <w:right w:val="single" w:sz="4" w:space="0" w:color="auto"/>
            </w:tcBorders>
            <w:shd w:val="clear" w:color="auto" w:fill="auto"/>
            <w:noWrap/>
            <w:vAlign w:val="center"/>
            <w:hideMark/>
          </w:tcPr>
          <w:p w:rsidR="00707CFE" w:rsidRDefault="00707CFE">
            <w:pPr>
              <w:jc w:val="center"/>
              <w:rPr>
                <w:rFonts w:ascii="Arial" w:hAnsi="Arial" w:cs="Arial"/>
                <w:b/>
                <w:bCs/>
                <w:sz w:val="18"/>
                <w:szCs w:val="18"/>
              </w:rPr>
            </w:pPr>
            <w:r>
              <w:rPr>
                <w:rFonts w:ascii="Arial" w:hAnsi="Arial" w:cs="Arial"/>
                <w:b/>
                <w:bCs/>
                <w:sz w:val="18"/>
                <w:szCs w:val="18"/>
              </w:rPr>
              <w:t> </w:t>
            </w:r>
          </w:p>
        </w:tc>
        <w:tc>
          <w:tcPr>
            <w:tcW w:w="1080" w:type="dxa"/>
            <w:tcBorders>
              <w:top w:val="nil"/>
              <w:left w:val="nil"/>
              <w:bottom w:val="double" w:sz="6" w:space="0" w:color="auto"/>
              <w:right w:val="single" w:sz="4" w:space="0" w:color="auto"/>
            </w:tcBorders>
            <w:shd w:val="clear" w:color="auto" w:fill="auto"/>
            <w:noWrap/>
            <w:vAlign w:val="center"/>
            <w:hideMark/>
          </w:tcPr>
          <w:p w:rsidR="00707CFE" w:rsidRDefault="00707CFE">
            <w:pPr>
              <w:jc w:val="center"/>
              <w:rPr>
                <w:rFonts w:ascii="Arial" w:hAnsi="Arial" w:cs="Arial"/>
                <w:b/>
                <w:bCs/>
                <w:sz w:val="18"/>
                <w:szCs w:val="18"/>
              </w:rPr>
            </w:pPr>
            <w:r>
              <w:rPr>
                <w:rFonts w:ascii="Arial" w:hAnsi="Arial" w:cs="Arial"/>
                <w:b/>
                <w:bCs/>
                <w:sz w:val="18"/>
                <w:szCs w:val="18"/>
              </w:rPr>
              <w:t> </w:t>
            </w:r>
          </w:p>
        </w:tc>
        <w:tc>
          <w:tcPr>
            <w:tcW w:w="1474" w:type="dxa"/>
            <w:tcBorders>
              <w:top w:val="nil"/>
              <w:left w:val="nil"/>
              <w:bottom w:val="double" w:sz="6" w:space="0" w:color="auto"/>
              <w:right w:val="single" w:sz="8" w:space="0" w:color="auto"/>
            </w:tcBorders>
            <w:shd w:val="clear" w:color="auto" w:fill="auto"/>
            <w:noWrap/>
            <w:vAlign w:val="center"/>
            <w:hideMark/>
          </w:tcPr>
          <w:p w:rsidR="00707CFE" w:rsidRDefault="00707CFE">
            <w:pPr>
              <w:jc w:val="center"/>
              <w:rPr>
                <w:rFonts w:ascii="Arial" w:hAnsi="Arial" w:cs="Arial"/>
                <w:b/>
                <w:bCs/>
                <w:sz w:val="18"/>
                <w:szCs w:val="18"/>
              </w:rPr>
            </w:pPr>
            <w:r>
              <w:rPr>
                <w:rFonts w:ascii="Arial" w:hAnsi="Arial" w:cs="Arial"/>
                <w:b/>
                <w:bCs/>
                <w:sz w:val="18"/>
                <w:szCs w:val="18"/>
              </w:rPr>
              <w:t> </w:t>
            </w:r>
          </w:p>
        </w:tc>
      </w:tr>
      <w:tr w:rsidR="00707CFE" w:rsidTr="0038432C">
        <w:trPr>
          <w:trHeight w:val="330"/>
        </w:trPr>
        <w:tc>
          <w:tcPr>
            <w:tcW w:w="540" w:type="dxa"/>
            <w:tcBorders>
              <w:top w:val="nil"/>
              <w:left w:val="single" w:sz="8" w:space="0" w:color="auto"/>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5081" w:type="dxa"/>
            <w:tcBorders>
              <w:top w:val="nil"/>
              <w:left w:val="nil"/>
              <w:bottom w:val="single" w:sz="4" w:space="0" w:color="auto"/>
              <w:right w:val="single" w:sz="4" w:space="0" w:color="auto"/>
            </w:tcBorders>
            <w:shd w:val="clear" w:color="auto" w:fill="auto"/>
            <w:noWrap/>
            <w:vAlign w:val="bottom"/>
            <w:hideMark/>
          </w:tcPr>
          <w:p w:rsidR="00707CFE" w:rsidRDefault="00707CFE" w:rsidP="00707CFE">
            <w:pPr>
              <w:ind w:firstLineChars="100" w:firstLine="240"/>
            </w:pPr>
            <w:r>
              <w:t>1.Kalijum dihromat 0.5 pet</w:t>
            </w:r>
          </w:p>
        </w:tc>
        <w:tc>
          <w:tcPr>
            <w:tcW w:w="86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96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30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564"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458"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08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474" w:type="dxa"/>
            <w:tcBorders>
              <w:top w:val="nil"/>
              <w:left w:val="nil"/>
              <w:bottom w:val="nil"/>
              <w:right w:val="single" w:sz="8"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r>
      <w:tr w:rsidR="00707CFE" w:rsidTr="0038432C">
        <w:trPr>
          <w:trHeight w:val="315"/>
        </w:trPr>
        <w:tc>
          <w:tcPr>
            <w:tcW w:w="540" w:type="dxa"/>
            <w:tcBorders>
              <w:top w:val="nil"/>
              <w:left w:val="single" w:sz="8" w:space="0" w:color="auto"/>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5081" w:type="dxa"/>
            <w:tcBorders>
              <w:top w:val="nil"/>
              <w:left w:val="nil"/>
              <w:bottom w:val="single" w:sz="4" w:space="0" w:color="auto"/>
              <w:right w:val="single" w:sz="4" w:space="0" w:color="auto"/>
            </w:tcBorders>
            <w:shd w:val="clear" w:color="auto" w:fill="auto"/>
            <w:noWrap/>
            <w:vAlign w:val="bottom"/>
            <w:hideMark/>
          </w:tcPr>
          <w:p w:rsidR="00707CFE" w:rsidRDefault="00707CFE" w:rsidP="00707CFE">
            <w:pPr>
              <w:ind w:firstLineChars="100" w:firstLine="240"/>
            </w:pPr>
            <w:r>
              <w:t>2.Parafenilenediamin slobodan bazni  1.0 pet</w:t>
            </w:r>
          </w:p>
        </w:tc>
        <w:tc>
          <w:tcPr>
            <w:tcW w:w="86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96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30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564"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458"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08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474" w:type="dxa"/>
            <w:tcBorders>
              <w:top w:val="nil"/>
              <w:left w:val="nil"/>
              <w:bottom w:val="nil"/>
              <w:right w:val="single" w:sz="8"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r>
      <w:tr w:rsidR="00707CFE" w:rsidTr="0038432C">
        <w:trPr>
          <w:trHeight w:val="315"/>
        </w:trPr>
        <w:tc>
          <w:tcPr>
            <w:tcW w:w="540" w:type="dxa"/>
            <w:tcBorders>
              <w:top w:val="nil"/>
              <w:left w:val="single" w:sz="8" w:space="0" w:color="auto"/>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5081" w:type="dxa"/>
            <w:tcBorders>
              <w:top w:val="nil"/>
              <w:left w:val="nil"/>
              <w:bottom w:val="single" w:sz="4" w:space="0" w:color="auto"/>
              <w:right w:val="single" w:sz="4" w:space="0" w:color="auto"/>
            </w:tcBorders>
            <w:shd w:val="clear" w:color="auto" w:fill="auto"/>
            <w:noWrap/>
            <w:vAlign w:val="bottom"/>
            <w:hideMark/>
          </w:tcPr>
          <w:p w:rsidR="00707CFE" w:rsidRDefault="00707CFE" w:rsidP="00707CFE">
            <w:pPr>
              <w:ind w:firstLineChars="100" w:firstLine="240"/>
            </w:pPr>
            <w:r>
              <w:t>3.Tiuram miks 1.0 pet</w:t>
            </w:r>
          </w:p>
        </w:tc>
        <w:tc>
          <w:tcPr>
            <w:tcW w:w="86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96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30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564"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458"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08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474" w:type="dxa"/>
            <w:tcBorders>
              <w:top w:val="nil"/>
              <w:left w:val="nil"/>
              <w:bottom w:val="nil"/>
              <w:right w:val="single" w:sz="8"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r>
      <w:tr w:rsidR="00707CFE" w:rsidTr="0038432C">
        <w:trPr>
          <w:trHeight w:val="315"/>
        </w:trPr>
        <w:tc>
          <w:tcPr>
            <w:tcW w:w="540" w:type="dxa"/>
            <w:tcBorders>
              <w:top w:val="nil"/>
              <w:left w:val="single" w:sz="8" w:space="0" w:color="auto"/>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5081" w:type="dxa"/>
            <w:tcBorders>
              <w:top w:val="nil"/>
              <w:left w:val="nil"/>
              <w:bottom w:val="single" w:sz="4" w:space="0" w:color="auto"/>
              <w:right w:val="single" w:sz="4" w:space="0" w:color="auto"/>
            </w:tcBorders>
            <w:shd w:val="clear" w:color="auto" w:fill="auto"/>
            <w:noWrap/>
            <w:vAlign w:val="bottom"/>
            <w:hideMark/>
          </w:tcPr>
          <w:p w:rsidR="00707CFE" w:rsidRDefault="00707CFE" w:rsidP="00707CFE">
            <w:pPr>
              <w:ind w:firstLineChars="100" w:firstLine="240"/>
            </w:pPr>
            <w:r>
              <w:t>4.Neomicin Sulfat  20.0 pet</w:t>
            </w:r>
          </w:p>
        </w:tc>
        <w:tc>
          <w:tcPr>
            <w:tcW w:w="86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96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30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564"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458"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08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474" w:type="dxa"/>
            <w:tcBorders>
              <w:top w:val="nil"/>
              <w:left w:val="nil"/>
              <w:bottom w:val="nil"/>
              <w:right w:val="single" w:sz="8"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r>
      <w:tr w:rsidR="00707CFE" w:rsidTr="0038432C">
        <w:trPr>
          <w:trHeight w:val="315"/>
        </w:trPr>
        <w:tc>
          <w:tcPr>
            <w:tcW w:w="540" w:type="dxa"/>
            <w:tcBorders>
              <w:top w:val="nil"/>
              <w:left w:val="single" w:sz="8" w:space="0" w:color="auto"/>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5081" w:type="dxa"/>
            <w:tcBorders>
              <w:top w:val="nil"/>
              <w:left w:val="nil"/>
              <w:bottom w:val="single" w:sz="4" w:space="0" w:color="auto"/>
              <w:right w:val="single" w:sz="4" w:space="0" w:color="auto"/>
            </w:tcBorders>
            <w:shd w:val="clear" w:color="auto" w:fill="auto"/>
            <w:noWrap/>
            <w:vAlign w:val="bottom"/>
            <w:hideMark/>
          </w:tcPr>
          <w:p w:rsidR="00707CFE" w:rsidRDefault="00707CFE" w:rsidP="00707CFE">
            <w:pPr>
              <w:ind w:firstLineChars="100" w:firstLine="240"/>
            </w:pPr>
            <w:r>
              <w:t>5.Cobalt (II) hlorid heksahidrat 1.0 pet</w:t>
            </w:r>
          </w:p>
        </w:tc>
        <w:tc>
          <w:tcPr>
            <w:tcW w:w="86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96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30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564"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458"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08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474" w:type="dxa"/>
            <w:tcBorders>
              <w:top w:val="nil"/>
              <w:left w:val="nil"/>
              <w:bottom w:val="nil"/>
              <w:right w:val="single" w:sz="8"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r>
      <w:tr w:rsidR="00707CFE" w:rsidTr="0038432C">
        <w:trPr>
          <w:trHeight w:val="315"/>
        </w:trPr>
        <w:tc>
          <w:tcPr>
            <w:tcW w:w="540" w:type="dxa"/>
            <w:tcBorders>
              <w:top w:val="nil"/>
              <w:left w:val="single" w:sz="8" w:space="0" w:color="auto"/>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5081" w:type="dxa"/>
            <w:tcBorders>
              <w:top w:val="nil"/>
              <w:left w:val="nil"/>
              <w:bottom w:val="single" w:sz="4" w:space="0" w:color="auto"/>
              <w:right w:val="single" w:sz="4" w:space="0" w:color="auto"/>
            </w:tcBorders>
            <w:shd w:val="clear" w:color="auto" w:fill="auto"/>
            <w:noWrap/>
            <w:vAlign w:val="bottom"/>
            <w:hideMark/>
          </w:tcPr>
          <w:p w:rsidR="00707CFE" w:rsidRDefault="00707CFE" w:rsidP="00707CFE">
            <w:pPr>
              <w:ind w:firstLineChars="100" w:firstLine="240"/>
            </w:pPr>
            <w:r>
              <w:t>6.Benzokain  5.0 pet</w:t>
            </w:r>
          </w:p>
        </w:tc>
        <w:tc>
          <w:tcPr>
            <w:tcW w:w="86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96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30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564"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458"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08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474" w:type="dxa"/>
            <w:tcBorders>
              <w:top w:val="nil"/>
              <w:left w:val="nil"/>
              <w:bottom w:val="nil"/>
              <w:right w:val="single" w:sz="8"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r>
      <w:tr w:rsidR="00707CFE" w:rsidTr="0038432C">
        <w:trPr>
          <w:trHeight w:val="315"/>
        </w:trPr>
        <w:tc>
          <w:tcPr>
            <w:tcW w:w="540" w:type="dxa"/>
            <w:tcBorders>
              <w:top w:val="nil"/>
              <w:left w:val="single" w:sz="8" w:space="0" w:color="auto"/>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5081" w:type="dxa"/>
            <w:tcBorders>
              <w:top w:val="nil"/>
              <w:left w:val="nil"/>
              <w:bottom w:val="single" w:sz="4" w:space="0" w:color="auto"/>
              <w:right w:val="single" w:sz="4" w:space="0" w:color="auto"/>
            </w:tcBorders>
            <w:shd w:val="clear" w:color="auto" w:fill="auto"/>
            <w:noWrap/>
            <w:vAlign w:val="bottom"/>
            <w:hideMark/>
          </w:tcPr>
          <w:p w:rsidR="00707CFE" w:rsidRDefault="00707CFE" w:rsidP="00707CFE">
            <w:pPr>
              <w:ind w:firstLineChars="100" w:firstLine="240"/>
            </w:pPr>
            <w:r>
              <w:t>7.Nikl (II)Sulfat heksahidrat   5.0 pet</w:t>
            </w:r>
          </w:p>
        </w:tc>
        <w:tc>
          <w:tcPr>
            <w:tcW w:w="86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96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30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564"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458"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08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474" w:type="dxa"/>
            <w:tcBorders>
              <w:top w:val="nil"/>
              <w:left w:val="nil"/>
              <w:bottom w:val="nil"/>
              <w:right w:val="single" w:sz="8"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r>
      <w:tr w:rsidR="00707CFE" w:rsidTr="0038432C">
        <w:trPr>
          <w:trHeight w:val="315"/>
        </w:trPr>
        <w:tc>
          <w:tcPr>
            <w:tcW w:w="540" w:type="dxa"/>
            <w:tcBorders>
              <w:top w:val="nil"/>
              <w:left w:val="single" w:sz="8" w:space="0" w:color="auto"/>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5081" w:type="dxa"/>
            <w:tcBorders>
              <w:top w:val="nil"/>
              <w:left w:val="nil"/>
              <w:bottom w:val="single" w:sz="4" w:space="0" w:color="auto"/>
              <w:right w:val="single" w:sz="4" w:space="0" w:color="auto"/>
            </w:tcBorders>
            <w:shd w:val="clear" w:color="auto" w:fill="auto"/>
            <w:noWrap/>
            <w:vAlign w:val="bottom"/>
            <w:hideMark/>
          </w:tcPr>
          <w:p w:rsidR="00707CFE" w:rsidRDefault="00707CFE" w:rsidP="00707CFE">
            <w:pPr>
              <w:ind w:firstLineChars="100" w:firstLine="240"/>
            </w:pPr>
            <w:r>
              <w:t>8.Kliohinol   5.0 pet</w:t>
            </w:r>
          </w:p>
        </w:tc>
        <w:tc>
          <w:tcPr>
            <w:tcW w:w="86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96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30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564"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458"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08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474" w:type="dxa"/>
            <w:tcBorders>
              <w:top w:val="nil"/>
              <w:left w:val="nil"/>
              <w:bottom w:val="nil"/>
              <w:right w:val="single" w:sz="8"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r>
      <w:tr w:rsidR="00707CFE" w:rsidTr="0038432C">
        <w:trPr>
          <w:trHeight w:val="315"/>
        </w:trPr>
        <w:tc>
          <w:tcPr>
            <w:tcW w:w="540" w:type="dxa"/>
            <w:tcBorders>
              <w:top w:val="nil"/>
              <w:left w:val="single" w:sz="8" w:space="0" w:color="auto"/>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5081" w:type="dxa"/>
            <w:tcBorders>
              <w:top w:val="nil"/>
              <w:left w:val="nil"/>
              <w:bottom w:val="single" w:sz="4" w:space="0" w:color="auto"/>
              <w:right w:val="single" w:sz="4" w:space="0" w:color="auto"/>
            </w:tcBorders>
            <w:shd w:val="clear" w:color="auto" w:fill="auto"/>
            <w:noWrap/>
            <w:vAlign w:val="bottom"/>
            <w:hideMark/>
          </w:tcPr>
          <w:p w:rsidR="00707CFE" w:rsidRDefault="00707CFE" w:rsidP="00707CFE">
            <w:pPr>
              <w:ind w:firstLineChars="100" w:firstLine="240"/>
            </w:pPr>
            <w:r>
              <w:t>9.Kolofonijum 20.0 pet</w:t>
            </w:r>
          </w:p>
        </w:tc>
        <w:tc>
          <w:tcPr>
            <w:tcW w:w="86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96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30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564"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458"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08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474" w:type="dxa"/>
            <w:tcBorders>
              <w:top w:val="nil"/>
              <w:left w:val="nil"/>
              <w:bottom w:val="nil"/>
              <w:right w:val="single" w:sz="8"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r>
      <w:tr w:rsidR="00707CFE" w:rsidTr="0038432C">
        <w:trPr>
          <w:trHeight w:val="315"/>
        </w:trPr>
        <w:tc>
          <w:tcPr>
            <w:tcW w:w="540" w:type="dxa"/>
            <w:tcBorders>
              <w:top w:val="nil"/>
              <w:left w:val="single" w:sz="8" w:space="0" w:color="auto"/>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5081" w:type="dxa"/>
            <w:tcBorders>
              <w:top w:val="nil"/>
              <w:left w:val="nil"/>
              <w:bottom w:val="single" w:sz="4" w:space="0" w:color="auto"/>
              <w:right w:val="single" w:sz="4" w:space="0" w:color="auto"/>
            </w:tcBorders>
            <w:shd w:val="clear" w:color="auto" w:fill="auto"/>
            <w:noWrap/>
            <w:vAlign w:val="bottom"/>
            <w:hideMark/>
          </w:tcPr>
          <w:p w:rsidR="00707CFE" w:rsidRDefault="00707CFE" w:rsidP="00707CFE">
            <w:pPr>
              <w:ind w:firstLineChars="100" w:firstLine="240"/>
            </w:pPr>
            <w:r>
              <w:t>10.Paraben miks   16.0  pet</w:t>
            </w:r>
          </w:p>
        </w:tc>
        <w:tc>
          <w:tcPr>
            <w:tcW w:w="86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96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30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564"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458"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08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474" w:type="dxa"/>
            <w:tcBorders>
              <w:top w:val="nil"/>
              <w:left w:val="nil"/>
              <w:bottom w:val="nil"/>
              <w:right w:val="single" w:sz="8"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r>
      <w:tr w:rsidR="00707CFE" w:rsidTr="0038432C">
        <w:trPr>
          <w:trHeight w:val="277"/>
        </w:trPr>
        <w:tc>
          <w:tcPr>
            <w:tcW w:w="540" w:type="dxa"/>
            <w:tcBorders>
              <w:top w:val="nil"/>
              <w:left w:val="single" w:sz="8" w:space="0" w:color="auto"/>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5081" w:type="dxa"/>
            <w:tcBorders>
              <w:top w:val="nil"/>
              <w:left w:val="nil"/>
              <w:bottom w:val="single" w:sz="4" w:space="0" w:color="auto"/>
              <w:right w:val="single" w:sz="4" w:space="0" w:color="auto"/>
            </w:tcBorders>
            <w:shd w:val="clear" w:color="auto" w:fill="auto"/>
            <w:vAlign w:val="bottom"/>
            <w:hideMark/>
          </w:tcPr>
          <w:p w:rsidR="00707CFE" w:rsidRDefault="00707CFE" w:rsidP="00707CFE">
            <w:pPr>
              <w:ind w:leftChars="-33" w:hangingChars="33" w:hanging="79"/>
            </w:pPr>
            <w:r>
              <w:t>11.N-Izopropil-N-fenil Parafenilenediamin 0.1  pet</w:t>
            </w:r>
          </w:p>
        </w:tc>
        <w:tc>
          <w:tcPr>
            <w:tcW w:w="86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96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30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564"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458"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08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474" w:type="dxa"/>
            <w:tcBorders>
              <w:top w:val="nil"/>
              <w:left w:val="nil"/>
              <w:bottom w:val="nil"/>
              <w:right w:val="single" w:sz="8"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r>
      <w:tr w:rsidR="00707CFE" w:rsidTr="0038432C">
        <w:trPr>
          <w:trHeight w:val="315"/>
        </w:trPr>
        <w:tc>
          <w:tcPr>
            <w:tcW w:w="540" w:type="dxa"/>
            <w:tcBorders>
              <w:top w:val="nil"/>
              <w:left w:val="single" w:sz="8" w:space="0" w:color="auto"/>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5081" w:type="dxa"/>
            <w:tcBorders>
              <w:top w:val="single" w:sz="4" w:space="0" w:color="auto"/>
              <w:left w:val="nil"/>
              <w:bottom w:val="single" w:sz="4" w:space="0" w:color="auto"/>
              <w:right w:val="single" w:sz="4" w:space="0" w:color="auto"/>
            </w:tcBorders>
            <w:shd w:val="clear" w:color="auto" w:fill="auto"/>
            <w:noWrap/>
            <w:vAlign w:val="bottom"/>
            <w:hideMark/>
          </w:tcPr>
          <w:p w:rsidR="00707CFE" w:rsidRDefault="00707CFE" w:rsidP="00707CFE">
            <w:pPr>
              <w:ind w:firstLineChars="100" w:firstLine="240"/>
            </w:pPr>
            <w:r>
              <w:t>12.Lanolin alkohol 30.0 pet</w:t>
            </w:r>
          </w:p>
        </w:tc>
        <w:tc>
          <w:tcPr>
            <w:tcW w:w="86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96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30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564"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458"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08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474" w:type="dxa"/>
            <w:tcBorders>
              <w:top w:val="nil"/>
              <w:left w:val="nil"/>
              <w:bottom w:val="nil"/>
              <w:right w:val="single" w:sz="8"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r>
      <w:tr w:rsidR="00707CFE" w:rsidTr="0038432C">
        <w:trPr>
          <w:trHeight w:val="315"/>
        </w:trPr>
        <w:tc>
          <w:tcPr>
            <w:tcW w:w="540" w:type="dxa"/>
            <w:tcBorders>
              <w:top w:val="nil"/>
              <w:left w:val="single" w:sz="8" w:space="0" w:color="auto"/>
              <w:bottom w:val="nil"/>
              <w:right w:val="nil"/>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5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CFE" w:rsidRDefault="00707CFE" w:rsidP="00707CFE">
            <w:pPr>
              <w:ind w:firstLineChars="100" w:firstLine="240"/>
            </w:pPr>
            <w:r>
              <w:t>13.Merkapto miks  1.0  pet</w:t>
            </w:r>
          </w:p>
        </w:tc>
        <w:tc>
          <w:tcPr>
            <w:tcW w:w="86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96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30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564"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458"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08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474" w:type="dxa"/>
            <w:tcBorders>
              <w:top w:val="nil"/>
              <w:left w:val="nil"/>
              <w:bottom w:val="nil"/>
              <w:right w:val="single" w:sz="8"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r>
      <w:tr w:rsidR="00707CFE" w:rsidTr="0038432C">
        <w:trPr>
          <w:trHeight w:val="315"/>
        </w:trPr>
        <w:tc>
          <w:tcPr>
            <w:tcW w:w="540" w:type="dxa"/>
            <w:tcBorders>
              <w:top w:val="nil"/>
              <w:left w:val="single" w:sz="8" w:space="0" w:color="auto"/>
              <w:bottom w:val="single" w:sz="4" w:space="0" w:color="auto"/>
              <w:right w:val="nil"/>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5081" w:type="dxa"/>
            <w:tcBorders>
              <w:top w:val="nil"/>
              <w:left w:val="single" w:sz="4" w:space="0" w:color="auto"/>
              <w:bottom w:val="single" w:sz="4" w:space="0" w:color="auto"/>
              <w:right w:val="single" w:sz="4" w:space="0" w:color="auto"/>
            </w:tcBorders>
            <w:shd w:val="clear" w:color="auto" w:fill="auto"/>
            <w:noWrap/>
            <w:vAlign w:val="bottom"/>
            <w:hideMark/>
          </w:tcPr>
          <w:p w:rsidR="00707CFE" w:rsidRDefault="00707CFE" w:rsidP="00707CFE">
            <w:pPr>
              <w:ind w:firstLineChars="100" w:firstLine="240"/>
            </w:pPr>
            <w:r>
              <w:t>14.Epoksidna smola, Bisfenol A 1.0 pet</w:t>
            </w:r>
          </w:p>
        </w:tc>
        <w:tc>
          <w:tcPr>
            <w:tcW w:w="860" w:type="dxa"/>
            <w:tcBorders>
              <w:top w:val="nil"/>
              <w:left w:val="nil"/>
              <w:bottom w:val="single" w:sz="4" w:space="0" w:color="auto"/>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564" w:type="dxa"/>
            <w:tcBorders>
              <w:top w:val="nil"/>
              <w:left w:val="nil"/>
              <w:bottom w:val="single" w:sz="4" w:space="0" w:color="auto"/>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458" w:type="dxa"/>
            <w:tcBorders>
              <w:top w:val="nil"/>
              <w:left w:val="nil"/>
              <w:bottom w:val="single" w:sz="4" w:space="0" w:color="auto"/>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474" w:type="dxa"/>
            <w:tcBorders>
              <w:top w:val="nil"/>
              <w:left w:val="nil"/>
              <w:bottom w:val="single" w:sz="4" w:space="0" w:color="auto"/>
              <w:right w:val="single" w:sz="8"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r>
      <w:tr w:rsidR="00707CFE" w:rsidTr="0038432C">
        <w:trPr>
          <w:trHeight w:val="315"/>
        </w:trPr>
        <w:tc>
          <w:tcPr>
            <w:tcW w:w="540" w:type="dxa"/>
            <w:tcBorders>
              <w:top w:val="single" w:sz="4" w:space="0" w:color="auto"/>
              <w:left w:val="single" w:sz="8" w:space="0" w:color="auto"/>
              <w:bottom w:val="nil"/>
              <w:right w:val="nil"/>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5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CFE" w:rsidRDefault="00707CFE">
            <w:pPr>
              <w:ind w:firstLineChars="100" w:firstLine="240"/>
            </w:pPr>
            <w:r>
              <w:t>15.</w:t>
            </w:r>
            <w:r>
              <w:rPr>
                <w:sz w:val="14"/>
                <w:szCs w:val="14"/>
              </w:rPr>
              <w:t xml:space="preserve"> </w:t>
            </w:r>
            <w:r>
              <w:t>Peru balzam   25.0 pet</w:t>
            </w:r>
          </w:p>
        </w:tc>
        <w:tc>
          <w:tcPr>
            <w:tcW w:w="860" w:type="dxa"/>
            <w:tcBorders>
              <w:top w:val="single" w:sz="4" w:space="0" w:color="auto"/>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300" w:type="dxa"/>
            <w:tcBorders>
              <w:top w:val="single" w:sz="4" w:space="0" w:color="auto"/>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564" w:type="dxa"/>
            <w:tcBorders>
              <w:top w:val="single" w:sz="4" w:space="0" w:color="auto"/>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458" w:type="dxa"/>
            <w:tcBorders>
              <w:top w:val="single" w:sz="4" w:space="0" w:color="auto"/>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080" w:type="dxa"/>
            <w:tcBorders>
              <w:top w:val="single" w:sz="4" w:space="0" w:color="auto"/>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474" w:type="dxa"/>
            <w:tcBorders>
              <w:top w:val="single" w:sz="4" w:space="0" w:color="auto"/>
              <w:left w:val="nil"/>
              <w:bottom w:val="nil"/>
              <w:right w:val="single" w:sz="8"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r>
      <w:tr w:rsidR="00707CFE" w:rsidTr="0038432C">
        <w:trPr>
          <w:trHeight w:val="630"/>
        </w:trPr>
        <w:tc>
          <w:tcPr>
            <w:tcW w:w="540" w:type="dxa"/>
            <w:tcBorders>
              <w:top w:val="nil"/>
              <w:left w:val="single" w:sz="8" w:space="0" w:color="auto"/>
              <w:bottom w:val="nil"/>
              <w:right w:val="nil"/>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5081" w:type="dxa"/>
            <w:tcBorders>
              <w:top w:val="nil"/>
              <w:left w:val="single" w:sz="4" w:space="0" w:color="auto"/>
              <w:bottom w:val="single" w:sz="4" w:space="0" w:color="auto"/>
              <w:right w:val="single" w:sz="4" w:space="0" w:color="auto"/>
            </w:tcBorders>
            <w:shd w:val="clear" w:color="auto" w:fill="auto"/>
            <w:vAlign w:val="bottom"/>
            <w:hideMark/>
          </w:tcPr>
          <w:p w:rsidR="00707CFE" w:rsidRDefault="00707CFE">
            <w:pPr>
              <w:ind w:firstLineChars="100" w:firstLine="240"/>
            </w:pPr>
            <w:r>
              <w:t>16. 4-tert-Butilfenolformaldehid Smola (PTBP)  1.0 pet</w:t>
            </w:r>
          </w:p>
        </w:tc>
        <w:tc>
          <w:tcPr>
            <w:tcW w:w="86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96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30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564"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458"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08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474" w:type="dxa"/>
            <w:tcBorders>
              <w:top w:val="nil"/>
              <w:left w:val="nil"/>
              <w:bottom w:val="nil"/>
              <w:right w:val="single" w:sz="8"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r>
      <w:tr w:rsidR="00707CFE" w:rsidTr="0038432C">
        <w:trPr>
          <w:trHeight w:val="315"/>
        </w:trPr>
        <w:tc>
          <w:tcPr>
            <w:tcW w:w="540" w:type="dxa"/>
            <w:tcBorders>
              <w:top w:val="nil"/>
              <w:left w:val="single" w:sz="8" w:space="0" w:color="auto"/>
              <w:bottom w:val="nil"/>
              <w:right w:val="nil"/>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5081" w:type="dxa"/>
            <w:tcBorders>
              <w:top w:val="nil"/>
              <w:left w:val="single" w:sz="4" w:space="0" w:color="auto"/>
              <w:bottom w:val="single" w:sz="4" w:space="0" w:color="auto"/>
              <w:right w:val="single" w:sz="4" w:space="0" w:color="auto"/>
            </w:tcBorders>
            <w:shd w:val="clear" w:color="auto" w:fill="auto"/>
            <w:noWrap/>
            <w:vAlign w:val="bottom"/>
            <w:hideMark/>
          </w:tcPr>
          <w:p w:rsidR="00707CFE" w:rsidRDefault="00707CFE">
            <w:pPr>
              <w:ind w:firstLineChars="100" w:firstLine="240"/>
            </w:pPr>
            <w:r>
              <w:t>17. 2-Merkaptobenzotiazol (MBT)  2.0 pet</w:t>
            </w:r>
          </w:p>
        </w:tc>
        <w:tc>
          <w:tcPr>
            <w:tcW w:w="86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96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30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564"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458"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08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474" w:type="dxa"/>
            <w:tcBorders>
              <w:top w:val="nil"/>
              <w:left w:val="nil"/>
              <w:bottom w:val="nil"/>
              <w:right w:val="single" w:sz="8"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r>
      <w:tr w:rsidR="00707CFE" w:rsidTr="0038432C">
        <w:trPr>
          <w:trHeight w:val="315"/>
        </w:trPr>
        <w:tc>
          <w:tcPr>
            <w:tcW w:w="540" w:type="dxa"/>
            <w:tcBorders>
              <w:top w:val="nil"/>
              <w:left w:val="single" w:sz="8" w:space="0" w:color="auto"/>
              <w:bottom w:val="nil"/>
              <w:right w:val="nil"/>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5081" w:type="dxa"/>
            <w:tcBorders>
              <w:top w:val="nil"/>
              <w:left w:val="single" w:sz="4" w:space="0" w:color="auto"/>
              <w:bottom w:val="single" w:sz="4" w:space="0" w:color="auto"/>
              <w:right w:val="single" w:sz="4" w:space="0" w:color="auto"/>
            </w:tcBorders>
            <w:shd w:val="clear" w:color="auto" w:fill="auto"/>
            <w:noWrap/>
            <w:vAlign w:val="bottom"/>
            <w:hideMark/>
          </w:tcPr>
          <w:p w:rsidR="00707CFE" w:rsidRDefault="00707CFE">
            <w:pPr>
              <w:ind w:firstLineChars="100" w:firstLine="240"/>
            </w:pPr>
            <w:r>
              <w:t>18.Formaldehid   2.0 akva</w:t>
            </w:r>
          </w:p>
        </w:tc>
        <w:tc>
          <w:tcPr>
            <w:tcW w:w="86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96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30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564"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458"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08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474" w:type="dxa"/>
            <w:tcBorders>
              <w:top w:val="nil"/>
              <w:left w:val="nil"/>
              <w:bottom w:val="nil"/>
              <w:right w:val="single" w:sz="8"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r>
      <w:tr w:rsidR="00707CFE" w:rsidTr="0038432C">
        <w:trPr>
          <w:trHeight w:val="315"/>
        </w:trPr>
        <w:tc>
          <w:tcPr>
            <w:tcW w:w="540" w:type="dxa"/>
            <w:tcBorders>
              <w:top w:val="nil"/>
              <w:left w:val="single" w:sz="8" w:space="0" w:color="auto"/>
              <w:bottom w:val="nil"/>
              <w:right w:val="nil"/>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5081" w:type="dxa"/>
            <w:tcBorders>
              <w:top w:val="nil"/>
              <w:left w:val="single" w:sz="4" w:space="0" w:color="auto"/>
              <w:bottom w:val="single" w:sz="4" w:space="0" w:color="auto"/>
              <w:right w:val="single" w:sz="4" w:space="0" w:color="auto"/>
            </w:tcBorders>
            <w:shd w:val="clear" w:color="auto" w:fill="auto"/>
            <w:noWrap/>
            <w:vAlign w:val="bottom"/>
            <w:hideMark/>
          </w:tcPr>
          <w:p w:rsidR="00707CFE" w:rsidRDefault="00707CFE">
            <w:pPr>
              <w:ind w:firstLineChars="100" w:firstLine="240"/>
            </w:pPr>
            <w:r>
              <w:t>19.Parfemski miks I  8.0 pet</w:t>
            </w:r>
          </w:p>
        </w:tc>
        <w:tc>
          <w:tcPr>
            <w:tcW w:w="86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96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30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564"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458"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08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474" w:type="dxa"/>
            <w:tcBorders>
              <w:top w:val="nil"/>
              <w:left w:val="nil"/>
              <w:bottom w:val="nil"/>
              <w:right w:val="single" w:sz="8"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r>
      <w:tr w:rsidR="00707CFE" w:rsidTr="0038432C">
        <w:trPr>
          <w:trHeight w:val="315"/>
        </w:trPr>
        <w:tc>
          <w:tcPr>
            <w:tcW w:w="540" w:type="dxa"/>
            <w:tcBorders>
              <w:top w:val="nil"/>
              <w:left w:val="single" w:sz="8" w:space="0" w:color="auto"/>
              <w:bottom w:val="nil"/>
              <w:right w:val="nil"/>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5081" w:type="dxa"/>
            <w:tcBorders>
              <w:top w:val="nil"/>
              <w:left w:val="single" w:sz="4" w:space="0" w:color="auto"/>
              <w:bottom w:val="single" w:sz="4" w:space="0" w:color="auto"/>
              <w:right w:val="single" w:sz="4" w:space="0" w:color="auto"/>
            </w:tcBorders>
            <w:shd w:val="clear" w:color="auto" w:fill="auto"/>
            <w:noWrap/>
            <w:vAlign w:val="bottom"/>
            <w:hideMark/>
          </w:tcPr>
          <w:p w:rsidR="00707CFE" w:rsidRDefault="00707CFE">
            <w:pPr>
              <w:ind w:firstLineChars="100" w:firstLine="240"/>
            </w:pPr>
            <w:r>
              <w:t>20.</w:t>
            </w:r>
            <w:r>
              <w:rPr>
                <w:sz w:val="14"/>
                <w:szCs w:val="14"/>
              </w:rPr>
              <w:t xml:space="preserve"> </w:t>
            </w:r>
            <w:r>
              <w:t>Seskviterpen Lakton Miks  0.1  pet</w:t>
            </w:r>
          </w:p>
        </w:tc>
        <w:tc>
          <w:tcPr>
            <w:tcW w:w="86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96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30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564"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458"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08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474" w:type="dxa"/>
            <w:tcBorders>
              <w:top w:val="nil"/>
              <w:left w:val="nil"/>
              <w:bottom w:val="nil"/>
              <w:right w:val="single" w:sz="8"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r>
      <w:tr w:rsidR="00707CFE" w:rsidTr="0038432C">
        <w:trPr>
          <w:trHeight w:val="315"/>
        </w:trPr>
        <w:tc>
          <w:tcPr>
            <w:tcW w:w="540" w:type="dxa"/>
            <w:tcBorders>
              <w:top w:val="nil"/>
              <w:left w:val="single" w:sz="8" w:space="0" w:color="auto"/>
              <w:bottom w:val="nil"/>
              <w:right w:val="nil"/>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5081" w:type="dxa"/>
            <w:tcBorders>
              <w:top w:val="nil"/>
              <w:left w:val="single" w:sz="4" w:space="0" w:color="auto"/>
              <w:bottom w:val="single" w:sz="4" w:space="0" w:color="auto"/>
              <w:right w:val="single" w:sz="4" w:space="0" w:color="auto"/>
            </w:tcBorders>
            <w:shd w:val="clear" w:color="auto" w:fill="auto"/>
            <w:noWrap/>
            <w:vAlign w:val="bottom"/>
            <w:hideMark/>
          </w:tcPr>
          <w:p w:rsidR="00707CFE" w:rsidRDefault="00707CFE">
            <w:pPr>
              <w:ind w:firstLineChars="100" w:firstLine="240"/>
            </w:pPr>
            <w:r>
              <w:t>21.Kvaternium-15   1.0 pet</w:t>
            </w:r>
          </w:p>
        </w:tc>
        <w:tc>
          <w:tcPr>
            <w:tcW w:w="86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96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30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564"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458"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08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474" w:type="dxa"/>
            <w:tcBorders>
              <w:top w:val="nil"/>
              <w:left w:val="nil"/>
              <w:bottom w:val="nil"/>
              <w:right w:val="single" w:sz="8"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r>
      <w:tr w:rsidR="00707CFE" w:rsidTr="0038432C">
        <w:trPr>
          <w:trHeight w:val="315"/>
        </w:trPr>
        <w:tc>
          <w:tcPr>
            <w:tcW w:w="540" w:type="dxa"/>
            <w:tcBorders>
              <w:top w:val="nil"/>
              <w:left w:val="single" w:sz="8" w:space="0" w:color="auto"/>
              <w:bottom w:val="nil"/>
              <w:right w:val="nil"/>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5081" w:type="dxa"/>
            <w:tcBorders>
              <w:top w:val="nil"/>
              <w:left w:val="single" w:sz="4" w:space="0" w:color="auto"/>
              <w:bottom w:val="single" w:sz="4" w:space="0" w:color="auto"/>
              <w:right w:val="single" w:sz="4" w:space="0" w:color="auto"/>
            </w:tcBorders>
            <w:shd w:val="clear" w:color="auto" w:fill="auto"/>
            <w:noWrap/>
            <w:vAlign w:val="bottom"/>
            <w:hideMark/>
          </w:tcPr>
          <w:p w:rsidR="00707CFE" w:rsidRDefault="00707CFE" w:rsidP="00672EFD">
            <w:pPr>
              <w:ind w:firstLineChars="100" w:firstLine="240"/>
            </w:pPr>
            <w:r>
              <w:t>22. 2-Metoksi-6-n-pentil-4benzokvinon 0.01pet</w:t>
            </w:r>
          </w:p>
        </w:tc>
        <w:tc>
          <w:tcPr>
            <w:tcW w:w="86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96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30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564"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458"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08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474" w:type="dxa"/>
            <w:tcBorders>
              <w:top w:val="nil"/>
              <w:left w:val="nil"/>
              <w:bottom w:val="nil"/>
              <w:right w:val="single" w:sz="8"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r>
      <w:tr w:rsidR="00707CFE" w:rsidTr="0038432C">
        <w:trPr>
          <w:trHeight w:val="630"/>
        </w:trPr>
        <w:tc>
          <w:tcPr>
            <w:tcW w:w="540" w:type="dxa"/>
            <w:tcBorders>
              <w:top w:val="nil"/>
              <w:left w:val="single" w:sz="8" w:space="0" w:color="auto"/>
              <w:bottom w:val="nil"/>
              <w:right w:val="nil"/>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5081" w:type="dxa"/>
            <w:tcBorders>
              <w:top w:val="nil"/>
              <w:left w:val="single" w:sz="4" w:space="0" w:color="auto"/>
              <w:bottom w:val="single" w:sz="4" w:space="0" w:color="auto"/>
              <w:right w:val="single" w:sz="4" w:space="0" w:color="auto"/>
            </w:tcBorders>
            <w:shd w:val="clear" w:color="auto" w:fill="auto"/>
            <w:vAlign w:val="bottom"/>
            <w:hideMark/>
          </w:tcPr>
          <w:p w:rsidR="00707CFE" w:rsidRDefault="00707CFE">
            <w:pPr>
              <w:ind w:firstLineChars="100" w:firstLine="240"/>
            </w:pPr>
            <w:r>
              <w:t>23.Metilizotiazolinon + Metilhloroizotiazolinon 0.01 voda</w:t>
            </w:r>
          </w:p>
        </w:tc>
        <w:tc>
          <w:tcPr>
            <w:tcW w:w="86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96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30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564"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458"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08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474" w:type="dxa"/>
            <w:tcBorders>
              <w:top w:val="nil"/>
              <w:left w:val="nil"/>
              <w:bottom w:val="nil"/>
              <w:right w:val="single" w:sz="8"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r>
      <w:tr w:rsidR="00707CFE" w:rsidTr="0038432C">
        <w:trPr>
          <w:trHeight w:val="315"/>
        </w:trPr>
        <w:tc>
          <w:tcPr>
            <w:tcW w:w="540" w:type="dxa"/>
            <w:tcBorders>
              <w:top w:val="nil"/>
              <w:left w:val="single" w:sz="8" w:space="0" w:color="auto"/>
              <w:bottom w:val="nil"/>
              <w:right w:val="nil"/>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5081" w:type="dxa"/>
            <w:tcBorders>
              <w:top w:val="nil"/>
              <w:left w:val="single" w:sz="4" w:space="0" w:color="auto"/>
              <w:bottom w:val="single" w:sz="4" w:space="0" w:color="auto"/>
              <w:right w:val="single" w:sz="4" w:space="0" w:color="auto"/>
            </w:tcBorders>
            <w:shd w:val="clear" w:color="auto" w:fill="auto"/>
            <w:noWrap/>
            <w:vAlign w:val="bottom"/>
            <w:hideMark/>
          </w:tcPr>
          <w:p w:rsidR="00707CFE" w:rsidRDefault="00707CFE">
            <w:pPr>
              <w:ind w:firstLineChars="100" w:firstLine="240"/>
            </w:pPr>
            <w:r>
              <w:t>24.Budezonid   0.01  pet</w:t>
            </w:r>
          </w:p>
        </w:tc>
        <w:tc>
          <w:tcPr>
            <w:tcW w:w="86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96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30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564"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458"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08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474" w:type="dxa"/>
            <w:tcBorders>
              <w:top w:val="nil"/>
              <w:left w:val="nil"/>
              <w:bottom w:val="nil"/>
              <w:right w:val="single" w:sz="8"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r>
      <w:tr w:rsidR="00707CFE" w:rsidTr="0038432C">
        <w:trPr>
          <w:trHeight w:val="315"/>
        </w:trPr>
        <w:tc>
          <w:tcPr>
            <w:tcW w:w="540" w:type="dxa"/>
            <w:tcBorders>
              <w:top w:val="nil"/>
              <w:left w:val="single" w:sz="8" w:space="0" w:color="auto"/>
              <w:bottom w:val="nil"/>
              <w:right w:val="nil"/>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5081" w:type="dxa"/>
            <w:tcBorders>
              <w:top w:val="nil"/>
              <w:left w:val="single" w:sz="4" w:space="0" w:color="auto"/>
              <w:bottom w:val="single" w:sz="4" w:space="0" w:color="auto"/>
              <w:right w:val="single" w:sz="4" w:space="0" w:color="auto"/>
            </w:tcBorders>
            <w:shd w:val="clear" w:color="auto" w:fill="auto"/>
            <w:noWrap/>
            <w:vAlign w:val="bottom"/>
            <w:hideMark/>
          </w:tcPr>
          <w:p w:rsidR="00707CFE" w:rsidRDefault="00707CFE">
            <w:pPr>
              <w:ind w:firstLineChars="100" w:firstLine="240"/>
            </w:pPr>
            <w:r>
              <w:t>25.Tiksokortol-21-pivalat 0.1 pet</w:t>
            </w:r>
          </w:p>
        </w:tc>
        <w:tc>
          <w:tcPr>
            <w:tcW w:w="86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96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30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564"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458"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08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474" w:type="dxa"/>
            <w:tcBorders>
              <w:top w:val="nil"/>
              <w:left w:val="nil"/>
              <w:bottom w:val="nil"/>
              <w:right w:val="single" w:sz="8"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r>
      <w:tr w:rsidR="00707CFE" w:rsidTr="0038432C">
        <w:trPr>
          <w:trHeight w:val="315"/>
        </w:trPr>
        <w:tc>
          <w:tcPr>
            <w:tcW w:w="540" w:type="dxa"/>
            <w:tcBorders>
              <w:top w:val="nil"/>
              <w:left w:val="single" w:sz="8" w:space="0" w:color="auto"/>
              <w:bottom w:val="nil"/>
              <w:right w:val="nil"/>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5081" w:type="dxa"/>
            <w:tcBorders>
              <w:top w:val="nil"/>
              <w:left w:val="single" w:sz="4" w:space="0" w:color="auto"/>
              <w:bottom w:val="single" w:sz="4" w:space="0" w:color="auto"/>
              <w:right w:val="single" w:sz="4" w:space="0" w:color="auto"/>
            </w:tcBorders>
            <w:shd w:val="clear" w:color="auto" w:fill="auto"/>
            <w:noWrap/>
            <w:vAlign w:val="bottom"/>
            <w:hideMark/>
          </w:tcPr>
          <w:p w:rsidR="00707CFE" w:rsidRDefault="00707CFE">
            <w:pPr>
              <w:ind w:firstLineChars="100" w:firstLine="240"/>
            </w:pPr>
            <w:r>
              <w:t>26.Metildibromoglutaronitril 0.5 pet</w:t>
            </w:r>
          </w:p>
        </w:tc>
        <w:tc>
          <w:tcPr>
            <w:tcW w:w="86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96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30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564"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458"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08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474" w:type="dxa"/>
            <w:tcBorders>
              <w:top w:val="nil"/>
              <w:left w:val="nil"/>
              <w:bottom w:val="nil"/>
              <w:right w:val="single" w:sz="8"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r>
      <w:tr w:rsidR="00707CFE" w:rsidTr="0038432C">
        <w:trPr>
          <w:trHeight w:val="315"/>
        </w:trPr>
        <w:tc>
          <w:tcPr>
            <w:tcW w:w="540" w:type="dxa"/>
            <w:tcBorders>
              <w:top w:val="nil"/>
              <w:left w:val="single" w:sz="8" w:space="0" w:color="auto"/>
              <w:bottom w:val="nil"/>
              <w:right w:val="nil"/>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5081" w:type="dxa"/>
            <w:tcBorders>
              <w:top w:val="nil"/>
              <w:left w:val="single" w:sz="4" w:space="0" w:color="auto"/>
              <w:bottom w:val="single" w:sz="4" w:space="0" w:color="auto"/>
              <w:right w:val="single" w:sz="4" w:space="0" w:color="auto"/>
            </w:tcBorders>
            <w:shd w:val="clear" w:color="auto" w:fill="auto"/>
            <w:noWrap/>
            <w:vAlign w:val="bottom"/>
            <w:hideMark/>
          </w:tcPr>
          <w:p w:rsidR="00707CFE" w:rsidRDefault="00707CFE">
            <w:pPr>
              <w:ind w:firstLineChars="100" w:firstLine="240"/>
            </w:pPr>
            <w:r>
              <w:t>27.Parfemski miks II  14.0 pe</w:t>
            </w:r>
          </w:p>
        </w:tc>
        <w:tc>
          <w:tcPr>
            <w:tcW w:w="86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96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30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564"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458"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08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474" w:type="dxa"/>
            <w:tcBorders>
              <w:top w:val="nil"/>
              <w:left w:val="nil"/>
              <w:bottom w:val="nil"/>
              <w:right w:val="single" w:sz="8"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r>
      <w:tr w:rsidR="00707CFE" w:rsidTr="0038432C">
        <w:trPr>
          <w:trHeight w:val="645"/>
        </w:trPr>
        <w:tc>
          <w:tcPr>
            <w:tcW w:w="540" w:type="dxa"/>
            <w:tcBorders>
              <w:top w:val="nil"/>
              <w:left w:val="single" w:sz="8" w:space="0" w:color="auto"/>
              <w:bottom w:val="nil"/>
              <w:right w:val="nil"/>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5081" w:type="dxa"/>
            <w:tcBorders>
              <w:top w:val="nil"/>
              <w:left w:val="single" w:sz="4" w:space="0" w:color="auto"/>
              <w:bottom w:val="single" w:sz="4" w:space="0" w:color="auto"/>
              <w:right w:val="single" w:sz="4" w:space="0" w:color="auto"/>
            </w:tcBorders>
            <w:shd w:val="clear" w:color="auto" w:fill="auto"/>
            <w:vAlign w:val="bottom"/>
            <w:hideMark/>
          </w:tcPr>
          <w:p w:rsidR="00707CFE" w:rsidRDefault="00707CFE">
            <w:pPr>
              <w:ind w:firstLineChars="100" w:firstLine="240"/>
            </w:pPr>
            <w:r>
              <w:t>28.HYDROKSIZOHEKSIL 3-CIKLOHEKSEN CARBOKSALDEHID 5.0 pet</w:t>
            </w:r>
          </w:p>
        </w:tc>
        <w:tc>
          <w:tcPr>
            <w:tcW w:w="86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96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30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564"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458"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08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474" w:type="dxa"/>
            <w:tcBorders>
              <w:top w:val="nil"/>
              <w:left w:val="nil"/>
              <w:bottom w:val="nil"/>
              <w:right w:val="single" w:sz="8"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r>
      <w:tr w:rsidR="00707CFE" w:rsidTr="0038432C">
        <w:trPr>
          <w:trHeight w:val="315"/>
        </w:trPr>
        <w:tc>
          <w:tcPr>
            <w:tcW w:w="540" w:type="dxa"/>
            <w:tcBorders>
              <w:top w:val="nil"/>
              <w:left w:val="single" w:sz="8" w:space="0" w:color="auto"/>
              <w:bottom w:val="nil"/>
              <w:right w:val="nil"/>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5081" w:type="dxa"/>
            <w:tcBorders>
              <w:top w:val="nil"/>
              <w:left w:val="single" w:sz="4" w:space="0" w:color="auto"/>
              <w:bottom w:val="single" w:sz="4" w:space="0" w:color="auto"/>
              <w:right w:val="single" w:sz="4" w:space="0" w:color="auto"/>
            </w:tcBorders>
            <w:shd w:val="clear" w:color="auto" w:fill="auto"/>
            <w:noWrap/>
            <w:vAlign w:val="bottom"/>
            <w:hideMark/>
          </w:tcPr>
          <w:p w:rsidR="00707CFE" w:rsidRDefault="00707CFE">
            <w:pPr>
              <w:ind w:firstLineChars="100" w:firstLine="240"/>
            </w:pPr>
            <w:r>
              <w:t>29.Metilizotiazolinon 0.2 voda</w:t>
            </w:r>
          </w:p>
        </w:tc>
        <w:tc>
          <w:tcPr>
            <w:tcW w:w="86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96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30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564"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458"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080" w:type="dxa"/>
            <w:tcBorders>
              <w:top w:val="nil"/>
              <w:left w:val="nil"/>
              <w:bottom w:val="nil"/>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474" w:type="dxa"/>
            <w:tcBorders>
              <w:top w:val="nil"/>
              <w:left w:val="nil"/>
              <w:bottom w:val="nil"/>
              <w:right w:val="single" w:sz="8"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r>
      <w:tr w:rsidR="00707CFE" w:rsidTr="0038432C">
        <w:trPr>
          <w:trHeight w:val="330"/>
        </w:trPr>
        <w:tc>
          <w:tcPr>
            <w:tcW w:w="540" w:type="dxa"/>
            <w:tcBorders>
              <w:top w:val="nil"/>
              <w:left w:val="single" w:sz="8" w:space="0" w:color="auto"/>
              <w:bottom w:val="nil"/>
              <w:right w:val="nil"/>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5081" w:type="dxa"/>
            <w:tcBorders>
              <w:top w:val="nil"/>
              <w:left w:val="single" w:sz="4" w:space="0" w:color="auto"/>
              <w:bottom w:val="single" w:sz="8" w:space="0" w:color="auto"/>
              <w:right w:val="single" w:sz="4" w:space="0" w:color="auto"/>
            </w:tcBorders>
            <w:shd w:val="clear" w:color="auto" w:fill="auto"/>
            <w:noWrap/>
            <w:vAlign w:val="bottom"/>
            <w:hideMark/>
          </w:tcPr>
          <w:p w:rsidR="00707CFE" w:rsidRDefault="00707CFE">
            <w:r>
              <w:t xml:space="preserve">   30.Tekstilne boje miks 6.6 pet </w:t>
            </w:r>
          </w:p>
        </w:tc>
        <w:tc>
          <w:tcPr>
            <w:tcW w:w="860" w:type="dxa"/>
            <w:tcBorders>
              <w:top w:val="nil"/>
              <w:left w:val="nil"/>
              <w:bottom w:val="single" w:sz="8" w:space="0" w:color="auto"/>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960" w:type="dxa"/>
            <w:tcBorders>
              <w:top w:val="nil"/>
              <w:left w:val="nil"/>
              <w:bottom w:val="single" w:sz="8" w:space="0" w:color="auto"/>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300" w:type="dxa"/>
            <w:tcBorders>
              <w:top w:val="nil"/>
              <w:left w:val="nil"/>
              <w:bottom w:val="single" w:sz="8" w:space="0" w:color="auto"/>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564" w:type="dxa"/>
            <w:tcBorders>
              <w:top w:val="nil"/>
              <w:left w:val="nil"/>
              <w:bottom w:val="single" w:sz="8" w:space="0" w:color="auto"/>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458" w:type="dxa"/>
            <w:tcBorders>
              <w:top w:val="nil"/>
              <w:left w:val="nil"/>
              <w:bottom w:val="single" w:sz="8" w:space="0" w:color="auto"/>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080" w:type="dxa"/>
            <w:tcBorders>
              <w:top w:val="nil"/>
              <w:left w:val="nil"/>
              <w:bottom w:val="single" w:sz="8" w:space="0" w:color="auto"/>
              <w:right w:val="single" w:sz="4"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474" w:type="dxa"/>
            <w:tcBorders>
              <w:top w:val="nil"/>
              <w:left w:val="nil"/>
              <w:bottom w:val="single" w:sz="8" w:space="0" w:color="auto"/>
              <w:right w:val="single" w:sz="8"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r>
      <w:tr w:rsidR="00707CFE" w:rsidTr="0038432C">
        <w:trPr>
          <w:trHeight w:val="270"/>
        </w:trPr>
        <w:tc>
          <w:tcPr>
            <w:tcW w:w="54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707CFE" w:rsidRDefault="00707CFE">
            <w:pPr>
              <w:jc w:val="center"/>
              <w:rPr>
                <w:rFonts w:ascii="Arial" w:hAnsi="Arial" w:cs="Arial"/>
                <w:b/>
                <w:bCs/>
                <w:sz w:val="16"/>
                <w:szCs w:val="16"/>
              </w:rPr>
            </w:pPr>
            <w:r>
              <w:rPr>
                <w:rFonts w:ascii="Arial" w:hAnsi="Arial" w:cs="Arial"/>
                <w:b/>
                <w:bCs/>
                <w:sz w:val="16"/>
                <w:szCs w:val="16"/>
              </w:rPr>
              <w:t>II</w:t>
            </w:r>
          </w:p>
        </w:tc>
        <w:tc>
          <w:tcPr>
            <w:tcW w:w="8201" w:type="dxa"/>
            <w:gridSpan w:val="4"/>
            <w:tcBorders>
              <w:top w:val="single" w:sz="8" w:space="0" w:color="auto"/>
              <w:left w:val="nil"/>
              <w:bottom w:val="single" w:sz="8" w:space="0" w:color="auto"/>
              <w:right w:val="single" w:sz="8" w:space="0" w:color="000000"/>
            </w:tcBorders>
            <w:shd w:val="clear" w:color="auto" w:fill="auto"/>
            <w:noWrap/>
            <w:vAlign w:val="center"/>
            <w:hideMark/>
          </w:tcPr>
          <w:p w:rsidR="00707CFE" w:rsidRDefault="00672EFD">
            <w:pPr>
              <w:jc w:val="right"/>
              <w:rPr>
                <w:rFonts w:ascii="Arial" w:hAnsi="Arial" w:cs="Arial"/>
                <w:b/>
                <w:bCs/>
                <w:sz w:val="16"/>
                <w:szCs w:val="16"/>
              </w:rPr>
            </w:pPr>
            <w:r>
              <w:rPr>
                <w:rFonts w:ascii="Arial" w:hAnsi="Arial" w:cs="Arial"/>
                <w:b/>
                <w:bCs/>
                <w:sz w:val="16"/>
                <w:szCs w:val="16"/>
              </w:rPr>
              <w:t>UKUPNA CENA PONUDE BEZ PDV:</w:t>
            </w:r>
          </w:p>
        </w:tc>
        <w:tc>
          <w:tcPr>
            <w:tcW w:w="1564" w:type="dxa"/>
            <w:tcBorders>
              <w:top w:val="nil"/>
              <w:left w:val="nil"/>
              <w:bottom w:val="single" w:sz="8" w:space="0" w:color="auto"/>
              <w:right w:val="single" w:sz="8" w:space="0" w:color="auto"/>
            </w:tcBorders>
            <w:shd w:val="clear" w:color="auto" w:fill="auto"/>
            <w:noWrap/>
            <w:vAlign w:val="center"/>
            <w:hideMark/>
          </w:tcPr>
          <w:p w:rsidR="00707CFE" w:rsidRDefault="00707CFE" w:rsidP="00672EFD">
            <w:pPr>
              <w:jc w:val="center"/>
              <w:rPr>
                <w:rFonts w:ascii="Arial" w:hAnsi="Arial" w:cs="Arial"/>
                <w:b/>
                <w:bCs/>
                <w:sz w:val="18"/>
                <w:szCs w:val="18"/>
              </w:rPr>
            </w:pPr>
          </w:p>
        </w:tc>
        <w:tc>
          <w:tcPr>
            <w:tcW w:w="1458" w:type="dxa"/>
            <w:tcBorders>
              <w:top w:val="nil"/>
              <w:left w:val="nil"/>
              <w:bottom w:val="single" w:sz="8" w:space="0" w:color="auto"/>
              <w:right w:val="nil"/>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080" w:type="dxa"/>
            <w:tcBorders>
              <w:top w:val="nil"/>
              <w:left w:val="nil"/>
              <w:bottom w:val="single" w:sz="8" w:space="0" w:color="auto"/>
              <w:right w:val="nil"/>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c>
          <w:tcPr>
            <w:tcW w:w="1474" w:type="dxa"/>
            <w:tcBorders>
              <w:top w:val="nil"/>
              <w:left w:val="nil"/>
              <w:bottom w:val="single" w:sz="8" w:space="0" w:color="auto"/>
              <w:right w:val="single" w:sz="8" w:space="0" w:color="auto"/>
            </w:tcBorders>
            <w:shd w:val="clear" w:color="auto" w:fill="auto"/>
            <w:noWrap/>
            <w:vAlign w:val="bottom"/>
            <w:hideMark/>
          </w:tcPr>
          <w:p w:rsidR="00707CFE" w:rsidRDefault="00707CFE">
            <w:pPr>
              <w:rPr>
                <w:rFonts w:ascii="Arial" w:hAnsi="Arial" w:cs="Arial"/>
                <w:sz w:val="20"/>
                <w:szCs w:val="20"/>
              </w:rPr>
            </w:pPr>
            <w:r>
              <w:rPr>
                <w:rFonts w:ascii="Arial" w:hAnsi="Arial" w:cs="Arial"/>
                <w:sz w:val="20"/>
                <w:szCs w:val="20"/>
              </w:rPr>
              <w:t> </w:t>
            </w:r>
          </w:p>
        </w:tc>
      </w:tr>
      <w:tr w:rsidR="00707CFE" w:rsidTr="0038432C">
        <w:trPr>
          <w:trHeight w:val="270"/>
        </w:trPr>
        <w:tc>
          <w:tcPr>
            <w:tcW w:w="540" w:type="dxa"/>
            <w:tcBorders>
              <w:top w:val="nil"/>
              <w:left w:val="single" w:sz="8" w:space="0" w:color="auto"/>
              <w:bottom w:val="single" w:sz="8" w:space="0" w:color="auto"/>
              <w:right w:val="single" w:sz="4" w:space="0" w:color="auto"/>
            </w:tcBorders>
            <w:shd w:val="clear" w:color="auto" w:fill="auto"/>
            <w:noWrap/>
            <w:vAlign w:val="center"/>
            <w:hideMark/>
          </w:tcPr>
          <w:p w:rsidR="00707CFE" w:rsidRDefault="00707CFE">
            <w:pPr>
              <w:jc w:val="center"/>
              <w:rPr>
                <w:rFonts w:ascii="Arial" w:hAnsi="Arial" w:cs="Arial"/>
                <w:b/>
                <w:bCs/>
                <w:sz w:val="16"/>
                <w:szCs w:val="16"/>
              </w:rPr>
            </w:pPr>
            <w:r>
              <w:rPr>
                <w:rFonts w:ascii="Arial" w:hAnsi="Arial" w:cs="Arial"/>
                <w:b/>
                <w:bCs/>
                <w:sz w:val="16"/>
                <w:szCs w:val="16"/>
              </w:rPr>
              <w:t>III</w:t>
            </w:r>
          </w:p>
        </w:tc>
        <w:tc>
          <w:tcPr>
            <w:tcW w:w="8201" w:type="dxa"/>
            <w:gridSpan w:val="4"/>
            <w:tcBorders>
              <w:top w:val="nil"/>
              <w:left w:val="nil"/>
              <w:bottom w:val="single" w:sz="8" w:space="0" w:color="auto"/>
              <w:right w:val="single" w:sz="8" w:space="0" w:color="000000"/>
            </w:tcBorders>
            <w:shd w:val="clear" w:color="auto" w:fill="auto"/>
            <w:noWrap/>
            <w:vAlign w:val="center"/>
            <w:hideMark/>
          </w:tcPr>
          <w:p w:rsidR="00707CFE" w:rsidRDefault="00707CFE">
            <w:pPr>
              <w:jc w:val="right"/>
              <w:rPr>
                <w:rFonts w:ascii="Arial" w:hAnsi="Arial" w:cs="Arial"/>
                <w:b/>
                <w:bCs/>
                <w:sz w:val="16"/>
                <w:szCs w:val="16"/>
              </w:rPr>
            </w:pPr>
            <w:r>
              <w:rPr>
                <w:rFonts w:ascii="Arial" w:hAnsi="Arial" w:cs="Arial"/>
                <w:b/>
                <w:bCs/>
                <w:sz w:val="16"/>
                <w:szCs w:val="16"/>
              </w:rPr>
              <w:t xml:space="preserve">PDV: </w:t>
            </w:r>
          </w:p>
        </w:tc>
        <w:tc>
          <w:tcPr>
            <w:tcW w:w="1564" w:type="dxa"/>
            <w:tcBorders>
              <w:top w:val="nil"/>
              <w:left w:val="nil"/>
              <w:bottom w:val="single" w:sz="8" w:space="0" w:color="auto"/>
              <w:right w:val="single" w:sz="8" w:space="0" w:color="auto"/>
            </w:tcBorders>
            <w:shd w:val="clear" w:color="auto" w:fill="auto"/>
            <w:noWrap/>
            <w:vAlign w:val="center"/>
            <w:hideMark/>
          </w:tcPr>
          <w:p w:rsidR="00707CFE" w:rsidRDefault="00707CFE" w:rsidP="00672EFD">
            <w:pPr>
              <w:jc w:val="center"/>
              <w:rPr>
                <w:rFonts w:ascii="Arial" w:hAnsi="Arial" w:cs="Arial"/>
                <w:b/>
                <w:bCs/>
                <w:sz w:val="18"/>
                <w:szCs w:val="18"/>
              </w:rPr>
            </w:pPr>
          </w:p>
        </w:tc>
        <w:tc>
          <w:tcPr>
            <w:tcW w:w="1458" w:type="dxa"/>
            <w:tcBorders>
              <w:top w:val="nil"/>
              <w:left w:val="nil"/>
              <w:bottom w:val="nil"/>
              <w:right w:val="nil"/>
            </w:tcBorders>
            <w:shd w:val="clear" w:color="auto" w:fill="auto"/>
            <w:noWrap/>
            <w:vAlign w:val="bottom"/>
            <w:hideMark/>
          </w:tcPr>
          <w:p w:rsidR="00707CFE" w:rsidRDefault="00707CFE">
            <w:pPr>
              <w:jc w:val="right"/>
              <w:rPr>
                <w:rFonts w:ascii="Arial" w:hAnsi="Arial" w:cs="Arial"/>
                <w:b/>
                <w:bCs/>
                <w:sz w:val="18"/>
                <w:szCs w:val="18"/>
              </w:rPr>
            </w:pPr>
          </w:p>
        </w:tc>
        <w:tc>
          <w:tcPr>
            <w:tcW w:w="1080" w:type="dxa"/>
            <w:tcBorders>
              <w:top w:val="nil"/>
              <w:left w:val="nil"/>
              <w:bottom w:val="nil"/>
              <w:right w:val="nil"/>
            </w:tcBorders>
            <w:shd w:val="clear" w:color="auto" w:fill="auto"/>
            <w:noWrap/>
            <w:vAlign w:val="bottom"/>
            <w:hideMark/>
          </w:tcPr>
          <w:p w:rsidR="00707CFE" w:rsidRDefault="00707CFE">
            <w:pPr>
              <w:rPr>
                <w:sz w:val="20"/>
                <w:szCs w:val="20"/>
              </w:rPr>
            </w:pPr>
          </w:p>
        </w:tc>
        <w:tc>
          <w:tcPr>
            <w:tcW w:w="1474" w:type="dxa"/>
            <w:tcBorders>
              <w:top w:val="nil"/>
              <w:left w:val="nil"/>
              <w:bottom w:val="nil"/>
              <w:right w:val="nil"/>
            </w:tcBorders>
            <w:shd w:val="clear" w:color="auto" w:fill="auto"/>
            <w:noWrap/>
            <w:vAlign w:val="bottom"/>
            <w:hideMark/>
          </w:tcPr>
          <w:p w:rsidR="00707CFE" w:rsidRDefault="00707CFE">
            <w:pPr>
              <w:rPr>
                <w:sz w:val="20"/>
                <w:szCs w:val="20"/>
              </w:rPr>
            </w:pPr>
          </w:p>
        </w:tc>
      </w:tr>
      <w:tr w:rsidR="00707CFE" w:rsidTr="0038432C">
        <w:trPr>
          <w:trHeight w:val="270"/>
        </w:trPr>
        <w:tc>
          <w:tcPr>
            <w:tcW w:w="540" w:type="dxa"/>
            <w:tcBorders>
              <w:top w:val="nil"/>
              <w:left w:val="single" w:sz="8" w:space="0" w:color="auto"/>
              <w:bottom w:val="single" w:sz="8" w:space="0" w:color="auto"/>
              <w:right w:val="single" w:sz="4" w:space="0" w:color="auto"/>
            </w:tcBorders>
            <w:shd w:val="clear" w:color="auto" w:fill="auto"/>
            <w:noWrap/>
            <w:vAlign w:val="center"/>
            <w:hideMark/>
          </w:tcPr>
          <w:p w:rsidR="00707CFE" w:rsidRDefault="00707CFE">
            <w:pPr>
              <w:jc w:val="center"/>
              <w:rPr>
                <w:rFonts w:ascii="Arial" w:hAnsi="Arial" w:cs="Arial"/>
                <w:b/>
                <w:bCs/>
                <w:sz w:val="16"/>
                <w:szCs w:val="16"/>
              </w:rPr>
            </w:pPr>
            <w:r>
              <w:rPr>
                <w:rFonts w:ascii="Arial" w:hAnsi="Arial" w:cs="Arial"/>
                <w:b/>
                <w:bCs/>
                <w:sz w:val="16"/>
                <w:szCs w:val="16"/>
              </w:rPr>
              <w:t>IV</w:t>
            </w:r>
          </w:p>
        </w:tc>
        <w:tc>
          <w:tcPr>
            <w:tcW w:w="8201" w:type="dxa"/>
            <w:gridSpan w:val="4"/>
            <w:tcBorders>
              <w:top w:val="single" w:sz="8" w:space="0" w:color="auto"/>
              <w:left w:val="nil"/>
              <w:bottom w:val="single" w:sz="8" w:space="0" w:color="auto"/>
              <w:right w:val="single" w:sz="8" w:space="0" w:color="000000"/>
            </w:tcBorders>
            <w:shd w:val="clear" w:color="auto" w:fill="auto"/>
            <w:noWrap/>
            <w:vAlign w:val="center"/>
            <w:hideMark/>
          </w:tcPr>
          <w:p w:rsidR="00707CFE" w:rsidRDefault="00672EFD">
            <w:pPr>
              <w:jc w:val="right"/>
              <w:rPr>
                <w:rFonts w:ascii="Arial" w:hAnsi="Arial" w:cs="Arial"/>
                <w:b/>
                <w:bCs/>
                <w:sz w:val="16"/>
                <w:szCs w:val="16"/>
              </w:rPr>
            </w:pPr>
            <w:r>
              <w:rPr>
                <w:rFonts w:ascii="Arial" w:hAnsi="Arial" w:cs="Arial"/>
                <w:b/>
                <w:bCs/>
                <w:sz w:val="16"/>
                <w:szCs w:val="16"/>
              </w:rPr>
              <w:t>UKUPNA CENA PONUDE SA PDV</w:t>
            </w:r>
            <w:r w:rsidR="00707CFE">
              <w:rPr>
                <w:rFonts w:ascii="Arial" w:hAnsi="Arial" w:cs="Arial"/>
                <w:b/>
                <w:bCs/>
                <w:sz w:val="16"/>
                <w:szCs w:val="16"/>
              </w:rPr>
              <w:t xml:space="preserve">: </w:t>
            </w:r>
          </w:p>
        </w:tc>
        <w:tc>
          <w:tcPr>
            <w:tcW w:w="1564" w:type="dxa"/>
            <w:tcBorders>
              <w:top w:val="nil"/>
              <w:left w:val="nil"/>
              <w:bottom w:val="single" w:sz="8" w:space="0" w:color="auto"/>
              <w:right w:val="single" w:sz="8" w:space="0" w:color="auto"/>
            </w:tcBorders>
            <w:shd w:val="clear" w:color="auto" w:fill="auto"/>
            <w:noWrap/>
            <w:vAlign w:val="center"/>
            <w:hideMark/>
          </w:tcPr>
          <w:p w:rsidR="00707CFE" w:rsidRDefault="00707CFE" w:rsidP="00672EFD">
            <w:pPr>
              <w:jc w:val="center"/>
              <w:rPr>
                <w:rFonts w:ascii="Arial" w:hAnsi="Arial" w:cs="Arial"/>
                <w:b/>
                <w:bCs/>
                <w:sz w:val="18"/>
                <w:szCs w:val="18"/>
              </w:rPr>
            </w:pPr>
          </w:p>
        </w:tc>
        <w:tc>
          <w:tcPr>
            <w:tcW w:w="1458" w:type="dxa"/>
            <w:tcBorders>
              <w:top w:val="nil"/>
              <w:left w:val="nil"/>
              <w:bottom w:val="nil"/>
              <w:right w:val="nil"/>
            </w:tcBorders>
            <w:shd w:val="clear" w:color="auto" w:fill="auto"/>
            <w:noWrap/>
            <w:vAlign w:val="bottom"/>
            <w:hideMark/>
          </w:tcPr>
          <w:p w:rsidR="00707CFE" w:rsidRDefault="00707CFE">
            <w:pPr>
              <w:jc w:val="right"/>
              <w:rPr>
                <w:rFonts w:ascii="Arial" w:hAnsi="Arial" w:cs="Arial"/>
                <w:b/>
                <w:bCs/>
                <w:sz w:val="18"/>
                <w:szCs w:val="18"/>
              </w:rPr>
            </w:pPr>
          </w:p>
        </w:tc>
        <w:tc>
          <w:tcPr>
            <w:tcW w:w="1080" w:type="dxa"/>
            <w:tcBorders>
              <w:top w:val="nil"/>
              <w:left w:val="nil"/>
              <w:bottom w:val="nil"/>
              <w:right w:val="nil"/>
            </w:tcBorders>
            <w:shd w:val="clear" w:color="auto" w:fill="auto"/>
            <w:noWrap/>
            <w:vAlign w:val="bottom"/>
            <w:hideMark/>
          </w:tcPr>
          <w:p w:rsidR="00707CFE" w:rsidRDefault="00707CFE">
            <w:pPr>
              <w:rPr>
                <w:sz w:val="20"/>
                <w:szCs w:val="20"/>
              </w:rPr>
            </w:pPr>
          </w:p>
        </w:tc>
        <w:tc>
          <w:tcPr>
            <w:tcW w:w="1474" w:type="dxa"/>
            <w:tcBorders>
              <w:top w:val="nil"/>
              <w:left w:val="nil"/>
              <w:bottom w:val="nil"/>
              <w:right w:val="nil"/>
            </w:tcBorders>
            <w:shd w:val="clear" w:color="auto" w:fill="auto"/>
            <w:noWrap/>
            <w:vAlign w:val="bottom"/>
            <w:hideMark/>
          </w:tcPr>
          <w:p w:rsidR="00707CFE" w:rsidRDefault="00707CFE">
            <w:pPr>
              <w:rPr>
                <w:sz w:val="20"/>
                <w:szCs w:val="20"/>
              </w:rPr>
            </w:pPr>
          </w:p>
        </w:tc>
      </w:tr>
    </w:tbl>
    <w:p w:rsidR="00707CFE" w:rsidRPr="00707CFE" w:rsidRDefault="00707CFE" w:rsidP="00707CFE">
      <w:pPr>
        <w:pStyle w:val="BodyText"/>
        <w:ind w:left="-1134"/>
        <w:rPr>
          <w:noProof/>
          <w:sz w:val="20"/>
        </w:rPr>
      </w:pPr>
      <w:r w:rsidRPr="00707CFE">
        <w:rPr>
          <w:b/>
          <w:noProof/>
          <w:sz w:val="20"/>
        </w:rPr>
        <w:t>Напомена:</w:t>
      </w:r>
      <w:r w:rsidRPr="00707CFE">
        <w:rPr>
          <w:noProof/>
          <w:sz w:val="20"/>
        </w:rPr>
        <w:t xml:space="preserve"> Понуђач мора нагласити како ће извршити обавезе које је навео у својој понуди, тј. да ли ће извршити самостално, у виду заједничке понуде или </w:t>
      </w:r>
      <w:r>
        <w:rPr>
          <w:noProof/>
          <w:sz w:val="20"/>
        </w:rPr>
        <w:t>к</w:t>
      </w:r>
      <w:r w:rsidRPr="00707CFE">
        <w:rPr>
          <w:noProof/>
          <w:sz w:val="20"/>
        </w:rPr>
        <w:t>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707CFE" w:rsidRPr="009E3F1A" w:rsidRDefault="00707CFE" w:rsidP="00707CFE">
      <w:pPr>
        <w:pStyle w:val="BodyText"/>
        <w:tabs>
          <w:tab w:val="left" w:pos="938"/>
        </w:tabs>
        <w:ind w:left="-1134"/>
        <w:rPr>
          <w:noProof/>
          <w:szCs w:val="24"/>
        </w:rPr>
      </w:pPr>
    </w:p>
    <w:p w:rsidR="00707CFE" w:rsidRDefault="00707CFE" w:rsidP="00672EFD">
      <w:pPr>
        <w:pStyle w:val="BodyText"/>
        <w:ind w:hanging="1134"/>
        <w:rPr>
          <w:noProof/>
          <w:szCs w:val="24"/>
        </w:rPr>
      </w:pPr>
      <w:r w:rsidRPr="000019B4">
        <w:rPr>
          <w:noProof/>
          <w:szCs w:val="24"/>
        </w:rPr>
        <w:t>Обавезе из своје понуде ћу извршити (заокружити):</w:t>
      </w:r>
      <w:r w:rsidR="00672EFD">
        <w:rPr>
          <w:noProof/>
          <w:szCs w:val="24"/>
        </w:rPr>
        <w:t xml:space="preserve"> 1. </w:t>
      </w:r>
      <w:r w:rsidRPr="005679C9">
        <w:rPr>
          <w:noProof/>
          <w:szCs w:val="24"/>
        </w:rPr>
        <w:t>Самостално</w:t>
      </w:r>
      <w:r w:rsidR="00672EFD">
        <w:rPr>
          <w:noProof/>
          <w:szCs w:val="24"/>
        </w:rPr>
        <w:t xml:space="preserve">; 2. </w:t>
      </w:r>
      <w:r w:rsidRPr="005679C9">
        <w:rPr>
          <w:noProof/>
          <w:szCs w:val="24"/>
        </w:rPr>
        <w:t>Заједничка понуда</w:t>
      </w:r>
      <w:r w:rsidR="00672EFD">
        <w:rPr>
          <w:noProof/>
          <w:szCs w:val="24"/>
        </w:rPr>
        <w:t xml:space="preserve">; 3. </w:t>
      </w:r>
      <w:r w:rsidRPr="00C619FC">
        <w:rPr>
          <w:noProof/>
          <w:szCs w:val="24"/>
        </w:rPr>
        <w:t>Понуда са подизвођачима</w:t>
      </w:r>
    </w:p>
    <w:p w:rsidR="00672EFD" w:rsidRPr="00672EFD" w:rsidRDefault="00672EFD" w:rsidP="00672EFD">
      <w:pPr>
        <w:pStyle w:val="BodyText"/>
        <w:ind w:hanging="1134"/>
        <w:rPr>
          <w:noProof/>
          <w:szCs w:val="24"/>
        </w:rPr>
      </w:pPr>
    </w:p>
    <w:p w:rsidR="00707CFE" w:rsidRPr="000019B4" w:rsidRDefault="00707CFE" w:rsidP="00707CFE">
      <w:pPr>
        <w:pStyle w:val="BodyText"/>
        <w:ind w:left="-993"/>
        <w:rPr>
          <w:noProof/>
          <w:szCs w:val="24"/>
        </w:rPr>
      </w:pPr>
      <w:r w:rsidRPr="000019B4">
        <w:rPr>
          <w:noProof/>
          <w:szCs w:val="24"/>
        </w:rPr>
        <w:t xml:space="preserve">Рок испоруке:____________________________                                         </w:t>
      </w:r>
      <w:r>
        <w:rPr>
          <w:noProof/>
          <w:szCs w:val="24"/>
        </w:rPr>
        <w:t xml:space="preserve">               </w:t>
      </w:r>
      <w:r w:rsidRPr="000019B4">
        <w:rPr>
          <w:noProof/>
          <w:szCs w:val="24"/>
        </w:rPr>
        <w:t>Рок важе</w:t>
      </w:r>
      <w:r w:rsidRPr="000019B4">
        <w:rPr>
          <w:noProof/>
          <w:szCs w:val="24"/>
          <w:lang w:val="sr-Cyrl-CS"/>
        </w:rPr>
        <w:t xml:space="preserve">ња </w:t>
      </w:r>
      <w:r w:rsidRPr="000019B4">
        <w:rPr>
          <w:noProof/>
          <w:szCs w:val="24"/>
        </w:rPr>
        <w:t>понуде:______________________</w:t>
      </w:r>
    </w:p>
    <w:p w:rsidR="00707CFE" w:rsidRPr="000019B4" w:rsidRDefault="00707CFE" w:rsidP="00707CFE">
      <w:pPr>
        <w:pStyle w:val="BodyText"/>
        <w:ind w:left="-993"/>
        <w:rPr>
          <w:noProof/>
          <w:szCs w:val="24"/>
        </w:rPr>
      </w:pPr>
      <w:r w:rsidRPr="000019B4">
        <w:rPr>
          <w:noProof/>
          <w:szCs w:val="24"/>
        </w:rPr>
        <w:t>Начин и услови плаћања:___________________</w:t>
      </w:r>
      <w:r w:rsidRPr="000019B4">
        <w:rPr>
          <w:noProof/>
          <w:szCs w:val="24"/>
        </w:rPr>
        <w:tab/>
        <w:t xml:space="preserve">                      М.П.  </w:t>
      </w:r>
      <w:r w:rsidRPr="000019B4">
        <w:rPr>
          <w:noProof/>
          <w:szCs w:val="24"/>
        </w:rPr>
        <w:tab/>
      </w:r>
      <w:r>
        <w:rPr>
          <w:noProof/>
          <w:szCs w:val="24"/>
        </w:rPr>
        <w:t xml:space="preserve">            </w:t>
      </w:r>
      <w:r w:rsidRPr="000019B4">
        <w:rPr>
          <w:noProof/>
          <w:szCs w:val="24"/>
        </w:rPr>
        <w:t>Датум:_________________________________</w:t>
      </w:r>
    </w:p>
    <w:p w:rsidR="00707CFE" w:rsidRPr="000019B4" w:rsidRDefault="00707CFE" w:rsidP="00707CFE">
      <w:pPr>
        <w:pStyle w:val="BodyText"/>
        <w:ind w:left="-993"/>
        <w:rPr>
          <w:noProof/>
          <w:szCs w:val="24"/>
        </w:rPr>
      </w:pPr>
      <w:r w:rsidRPr="000019B4">
        <w:rPr>
          <w:noProof/>
          <w:szCs w:val="24"/>
        </w:rPr>
        <w:t>Посебне напомене:________________________</w:t>
      </w:r>
      <w:r w:rsidRPr="000019B4">
        <w:rPr>
          <w:noProof/>
          <w:szCs w:val="24"/>
        </w:rPr>
        <w:tab/>
      </w:r>
      <w:r w:rsidRPr="000019B4">
        <w:rPr>
          <w:noProof/>
          <w:szCs w:val="24"/>
        </w:rPr>
        <w:tab/>
        <w:t xml:space="preserve">            </w:t>
      </w:r>
      <w:r w:rsidRPr="000019B4">
        <w:rPr>
          <w:noProof/>
          <w:szCs w:val="24"/>
        </w:rPr>
        <w:tab/>
      </w:r>
      <w:r w:rsidRPr="000019B4">
        <w:rPr>
          <w:noProof/>
          <w:szCs w:val="24"/>
        </w:rPr>
        <w:tab/>
        <w:t>Потпис:________________________________</w:t>
      </w:r>
    </w:p>
    <w:p w:rsidR="00DC76C0" w:rsidRDefault="00707CFE" w:rsidP="00707CFE">
      <w:pPr>
        <w:pStyle w:val="BodyText"/>
        <w:ind w:left="-993"/>
        <w:rPr>
          <w:noProof/>
          <w:szCs w:val="24"/>
        </w:rPr>
      </w:pPr>
      <w:r>
        <w:rPr>
          <w:noProof/>
          <w:szCs w:val="24"/>
        </w:rPr>
        <w:t>Гарантни рок/Рок трајања</w:t>
      </w:r>
      <w:r w:rsidRPr="000019B4">
        <w:rPr>
          <w:noProof/>
          <w:szCs w:val="24"/>
        </w:rPr>
        <w:t xml:space="preserve">: </w:t>
      </w:r>
      <w:r>
        <w:rPr>
          <w:noProof/>
          <w:szCs w:val="24"/>
        </w:rPr>
        <w:t>__</w:t>
      </w:r>
      <w:r w:rsidRPr="000019B4">
        <w:rPr>
          <w:noProof/>
          <w:szCs w:val="24"/>
        </w:rPr>
        <w:t>________________</w:t>
      </w:r>
    </w:p>
    <w:p w:rsidR="00707CFE" w:rsidRDefault="00707CFE" w:rsidP="00707CFE">
      <w:pPr>
        <w:pStyle w:val="BodyText"/>
        <w:ind w:left="-993"/>
        <w:rPr>
          <w:noProof/>
          <w:szCs w:val="24"/>
        </w:rPr>
      </w:pPr>
    </w:p>
    <w:p w:rsidR="00707CFE" w:rsidRPr="00F2224A" w:rsidRDefault="00707CFE" w:rsidP="00707CFE">
      <w:pPr>
        <w:pStyle w:val="Footer"/>
        <w:jc w:val="center"/>
        <w:rPr>
          <w:b/>
          <w:noProof/>
        </w:rPr>
      </w:pPr>
      <w:r w:rsidRPr="00F2224A">
        <w:rPr>
          <w:b/>
          <w:noProof/>
        </w:rPr>
        <w:t>Понуда број _________ - Н</w:t>
      </w:r>
      <w:r w:rsidRPr="00F2224A">
        <w:rPr>
          <w:b/>
        </w:rPr>
        <w:t>абавка алергена за потребе Клиничког центра Војводине</w:t>
      </w:r>
      <w:r w:rsidRPr="00F2224A">
        <w:rPr>
          <w:b/>
          <w:noProof/>
        </w:rPr>
        <w:t>, ЈН бр. 12-19-О</w:t>
      </w:r>
    </w:p>
    <w:p w:rsidR="00707CFE" w:rsidRPr="00F2224A" w:rsidRDefault="00707CFE" w:rsidP="00707CFE">
      <w:pPr>
        <w:pStyle w:val="BodyText"/>
        <w:jc w:val="center"/>
        <w:rPr>
          <w:noProof/>
          <w:szCs w:val="24"/>
        </w:rPr>
      </w:pPr>
    </w:p>
    <w:p w:rsidR="00707CFE" w:rsidRPr="00F2224A" w:rsidRDefault="00707CFE" w:rsidP="00707CFE">
      <w:pPr>
        <w:pStyle w:val="BodyText"/>
        <w:ind w:left="-1134"/>
        <w:jc w:val="left"/>
        <w:rPr>
          <w:noProof/>
          <w:szCs w:val="24"/>
        </w:rPr>
      </w:pPr>
      <w:r w:rsidRPr="00F2224A">
        <w:rPr>
          <w:noProof/>
          <w:szCs w:val="24"/>
        </w:rPr>
        <w:t>Понуђач:________________________________________                   Матични број:________________________________</w:t>
      </w:r>
    </w:p>
    <w:p w:rsidR="00707CFE" w:rsidRPr="00F2224A" w:rsidRDefault="00707CFE" w:rsidP="00707CFE">
      <w:pPr>
        <w:pStyle w:val="BodyText"/>
        <w:ind w:left="-1134"/>
        <w:jc w:val="left"/>
        <w:rPr>
          <w:noProof/>
          <w:szCs w:val="24"/>
        </w:rPr>
      </w:pPr>
      <w:r w:rsidRPr="00F2224A">
        <w:rPr>
          <w:noProof/>
          <w:szCs w:val="24"/>
        </w:rPr>
        <w:t>Адреса, град, општина:____________________________                   Регистарски број:______________________________</w:t>
      </w:r>
    </w:p>
    <w:p w:rsidR="00707CFE" w:rsidRPr="00F2224A" w:rsidRDefault="00707CFE" w:rsidP="00707CFE">
      <w:pPr>
        <w:pStyle w:val="BodyText"/>
        <w:ind w:left="-1134"/>
        <w:jc w:val="left"/>
        <w:rPr>
          <w:noProof/>
          <w:szCs w:val="24"/>
        </w:rPr>
      </w:pPr>
      <w:r w:rsidRPr="00F2224A">
        <w:rPr>
          <w:noProof/>
          <w:szCs w:val="24"/>
        </w:rPr>
        <w:t>Телефон:________________ Фах:____________________                  Шифра делатности:____________________________</w:t>
      </w:r>
    </w:p>
    <w:p w:rsidR="00707CFE" w:rsidRPr="00F2224A" w:rsidRDefault="00707CFE" w:rsidP="00707CFE">
      <w:pPr>
        <w:pStyle w:val="BodyText"/>
        <w:ind w:left="-1134"/>
        <w:jc w:val="left"/>
        <w:rPr>
          <w:noProof/>
          <w:szCs w:val="24"/>
        </w:rPr>
      </w:pPr>
      <w:r w:rsidRPr="00F2224A">
        <w:rPr>
          <w:noProof/>
          <w:szCs w:val="24"/>
        </w:rPr>
        <w:t>Е-маил:_________________________________________                    Пиб:_________________________________________</w:t>
      </w:r>
    </w:p>
    <w:p w:rsidR="00707CFE" w:rsidRPr="00F2224A" w:rsidRDefault="00707CFE" w:rsidP="00707CFE">
      <w:pPr>
        <w:pStyle w:val="BodyText"/>
        <w:ind w:left="-1134"/>
        <w:jc w:val="left"/>
        <w:rPr>
          <w:noProof/>
          <w:szCs w:val="24"/>
        </w:rPr>
      </w:pPr>
      <w:r w:rsidRPr="00F2224A">
        <w:rPr>
          <w:noProof/>
          <w:szCs w:val="24"/>
        </w:rPr>
        <w:t>Контакт особа:___________________________________                   Жиро-рачун:__________________________________</w:t>
      </w:r>
    </w:p>
    <w:p w:rsidR="00707CFE" w:rsidRDefault="00707CFE" w:rsidP="00707CFE">
      <w:pPr>
        <w:ind w:left="-1134"/>
      </w:pPr>
      <w:r w:rsidRPr="00F2224A">
        <w:t>Овлашћено лице</w:t>
      </w:r>
      <w:proofErr w:type="gramStart"/>
      <w:r w:rsidRPr="00F2224A">
        <w:t>:_</w:t>
      </w:r>
      <w:proofErr w:type="gramEnd"/>
      <w:r w:rsidRPr="00F2224A">
        <w:t>____________</w:t>
      </w:r>
      <w:r>
        <w:t>__</w:t>
      </w:r>
      <w:r w:rsidRPr="00F2224A">
        <w:t>__________________</w:t>
      </w:r>
      <w:r w:rsidRPr="00F2224A">
        <w:tab/>
        <w:t xml:space="preserve">         </w:t>
      </w:r>
      <w:r>
        <w:t xml:space="preserve">  </w:t>
      </w:r>
      <w:r w:rsidRPr="00F2224A">
        <w:t xml:space="preserve"> Пословна банка:___________</w:t>
      </w:r>
      <w:r>
        <w:t>___</w:t>
      </w:r>
      <w:r w:rsidRPr="00F2224A">
        <w:t>_________________</w:t>
      </w:r>
    </w:p>
    <w:p w:rsidR="00707CFE" w:rsidRDefault="00707CFE" w:rsidP="00707CFE">
      <w:pPr>
        <w:ind w:left="-1134"/>
      </w:pPr>
    </w:p>
    <w:tbl>
      <w:tblPr>
        <w:tblW w:w="14034" w:type="dxa"/>
        <w:tblInd w:w="-1026" w:type="dxa"/>
        <w:tblLook w:val="04A0" w:firstRow="1" w:lastRow="0" w:firstColumn="1" w:lastColumn="0" w:noHBand="0" w:noVBand="1"/>
      </w:tblPr>
      <w:tblGrid>
        <w:gridCol w:w="540"/>
        <w:gridCol w:w="5020"/>
        <w:gridCol w:w="860"/>
        <w:gridCol w:w="960"/>
        <w:gridCol w:w="1000"/>
        <w:gridCol w:w="1680"/>
        <w:gridCol w:w="1540"/>
        <w:gridCol w:w="1080"/>
        <w:gridCol w:w="1354"/>
      </w:tblGrid>
      <w:tr w:rsidR="00672EFD" w:rsidTr="0038432C">
        <w:trPr>
          <w:trHeight w:val="315"/>
        </w:trPr>
        <w:tc>
          <w:tcPr>
            <w:tcW w:w="14034" w:type="dxa"/>
            <w:gridSpan w:val="9"/>
            <w:tcBorders>
              <w:top w:val="single" w:sz="8" w:space="0" w:color="auto"/>
              <w:left w:val="single" w:sz="8" w:space="0" w:color="auto"/>
              <w:bottom w:val="nil"/>
              <w:right w:val="single" w:sz="8" w:space="0" w:color="000000"/>
            </w:tcBorders>
            <w:shd w:val="clear" w:color="auto" w:fill="auto"/>
            <w:noWrap/>
            <w:vAlign w:val="center"/>
            <w:hideMark/>
          </w:tcPr>
          <w:p w:rsidR="00672EFD" w:rsidRDefault="00672EFD">
            <w:pPr>
              <w:jc w:val="center"/>
              <w:rPr>
                <w:rFonts w:ascii="Arial" w:hAnsi="Arial" w:cs="Arial"/>
                <w:b/>
                <w:bCs/>
              </w:rPr>
            </w:pPr>
            <w:r>
              <w:rPr>
                <w:rFonts w:ascii="Arial" w:hAnsi="Arial" w:cs="Arial"/>
                <w:b/>
                <w:bCs/>
              </w:rPr>
              <w:t>KLINIČKI CENTAR VOJVODINE</w:t>
            </w:r>
          </w:p>
        </w:tc>
      </w:tr>
      <w:tr w:rsidR="00672EFD" w:rsidTr="0038432C">
        <w:trPr>
          <w:trHeight w:val="330"/>
        </w:trPr>
        <w:tc>
          <w:tcPr>
            <w:tcW w:w="14034"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72EFD" w:rsidRDefault="00672EFD" w:rsidP="00672EFD">
            <w:pPr>
              <w:rPr>
                <w:rFonts w:ascii="Arial" w:hAnsi="Arial" w:cs="Arial"/>
                <w:b/>
                <w:bCs/>
                <w:sz w:val="20"/>
                <w:szCs w:val="20"/>
              </w:rPr>
            </w:pPr>
            <w:r>
              <w:rPr>
                <w:rFonts w:ascii="Arial" w:hAnsi="Arial" w:cs="Arial"/>
                <w:b/>
                <w:bCs/>
                <w:sz w:val="20"/>
                <w:szCs w:val="20"/>
              </w:rPr>
              <w:t xml:space="preserve">Partija 8 - IQ Ultra flasteri IQ-U </w:t>
            </w:r>
          </w:p>
        </w:tc>
      </w:tr>
      <w:tr w:rsidR="00672EFD" w:rsidTr="0038432C">
        <w:trPr>
          <w:trHeight w:val="67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672EFD" w:rsidRDefault="00672EFD">
            <w:pPr>
              <w:jc w:val="center"/>
              <w:rPr>
                <w:rFonts w:ascii="Arial" w:hAnsi="Arial" w:cs="Arial"/>
                <w:b/>
                <w:bCs/>
                <w:sz w:val="16"/>
                <w:szCs w:val="16"/>
              </w:rPr>
            </w:pPr>
            <w:r>
              <w:rPr>
                <w:rFonts w:ascii="Arial" w:hAnsi="Arial" w:cs="Arial"/>
                <w:b/>
                <w:bCs/>
                <w:sz w:val="16"/>
                <w:szCs w:val="16"/>
              </w:rPr>
              <w:t>R. br.</w:t>
            </w:r>
          </w:p>
        </w:tc>
        <w:tc>
          <w:tcPr>
            <w:tcW w:w="5020" w:type="dxa"/>
            <w:tcBorders>
              <w:top w:val="nil"/>
              <w:left w:val="nil"/>
              <w:bottom w:val="single" w:sz="4" w:space="0" w:color="auto"/>
              <w:right w:val="single" w:sz="4" w:space="0" w:color="auto"/>
            </w:tcBorders>
            <w:shd w:val="clear" w:color="auto" w:fill="auto"/>
            <w:vAlign w:val="center"/>
            <w:hideMark/>
          </w:tcPr>
          <w:p w:rsidR="00672EFD" w:rsidRDefault="00672EFD">
            <w:pPr>
              <w:jc w:val="center"/>
              <w:rPr>
                <w:rFonts w:ascii="Arial" w:hAnsi="Arial" w:cs="Arial"/>
                <w:b/>
                <w:bCs/>
                <w:sz w:val="16"/>
                <w:szCs w:val="16"/>
              </w:rPr>
            </w:pPr>
            <w:r>
              <w:rPr>
                <w:rFonts w:ascii="Arial" w:hAnsi="Arial" w:cs="Arial"/>
                <w:b/>
                <w:bCs/>
                <w:sz w:val="16"/>
                <w:szCs w:val="16"/>
              </w:rPr>
              <w:t>NAZIV</w:t>
            </w:r>
          </w:p>
        </w:tc>
        <w:tc>
          <w:tcPr>
            <w:tcW w:w="860" w:type="dxa"/>
            <w:tcBorders>
              <w:top w:val="nil"/>
              <w:left w:val="nil"/>
              <w:bottom w:val="single" w:sz="4" w:space="0" w:color="auto"/>
              <w:right w:val="single" w:sz="4" w:space="0" w:color="auto"/>
            </w:tcBorders>
            <w:shd w:val="clear" w:color="auto" w:fill="auto"/>
            <w:vAlign w:val="center"/>
            <w:hideMark/>
          </w:tcPr>
          <w:p w:rsidR="00672EFD" w:rsidRDefault="00672EFD">
            <w:pPr>
              <w:jc w:val="center"/>
              <w:rPr>
                <w:rFonts w:ascii="Arial" w:hAnsi="Arial" w:cs="Arial"/>
                <w:b/>
                <w:bCs/>
                <w:sz w:val="16"/>
                <w:szCs w:val="16"/>
              </w:rPr>
            </w:pPr>
            <w:r>
              <w:rPr>
                <w:rFonts w:ascii="Arial" w:hAnsi="Arial" w:cs="Arial"/>
                <w:b/>
                <w:bCs/>
                <w:sz w:val="16"/>
                <w:szCs w:val="16"/>
              </w:rPr>
              <w:t>Jedinica mere</w:t>
            </w:r>
          </w:p>
        </w:tc>
        <w:tc>
          <w:tcPr>
            <w:tcW w:w="960" w:type="dxa"/>
            <w:tcBorders>
              <w:top w:val="nil"/>
              <w:left w:val="nil"/>
              <w:bottom w:val="single" w:sz="4" w:space="0" w:color="auto"/>
              <w:right w:val="single" w:sz="4" w:space="0" w:color="auto"/>
            </w:tcBorders>
            <w:shd w:val="clear" w:color="auto" w:fill="auto"/>
            <w:vAlign w:val="center"/>
            <w:hideMark/>
          </w:tcPr>
          <w:p w:rsidR="00672EFD" w:rsidRDefault="00672EFD">
            <w:pPr>
              <w:jc w:val="center"/>
              <w:rPr>
                <w:rFonts w:ascii="Arial" w:hAnsi="Arial" w:cs="Arial"/>
                <w:b/>
                <w:bCs/>
                <w:sz w:val="16"/>
                <w:szCs w:val="16"/>
              </w:rPr>
            </w:pPr>
            <w:r>
              <w:rPr>
                <w:rFonts w:ascii="Arial" w:hAnsi="Arial" w:cs="Arial"/>
                <w:b/>
                <w:bCs/>
                <w:sz w:val="16"/>
                <w:szCs w:val="16"/>
              </w:rPr>
              <w:t>Količina</w:t>
            </w:r>
          </w:p>
        </w:tc>
        <w:tc>
          <w:tcPr>
            <w:tcW w:w="1000" w:type="dxa"/>
            <w:tcBorders>
              <w:top w:val="nil"/>
              <w:left w:val="nil"/>
              <w:bottom w:val="single" w:sz="4" w:space="0" w:color="auto"/>
              <w:right w:val="single" w:sz="4" w:space="0" w:color="auto"/>
            </w:tcBorders>
            <w:shd w:val="clear" w:color="auto" w:fill="auto"/>
            <w:vAlign w:val="center"/>
            <w:hideMark/>
          </w:tcPr>
          <w:p w:rsidR="00672EFD" w:rsidRDefault="00672EFD">
            <w:pPr>
              <w:jc w:val="center"/>
              <w:rPr>
                <w:rFonts w:ascii="Arial" w:hAnsi="Arial" w:cs="Arial"/>
                <w:b/>
                <w:bCs/>
                <w:sz w:val="16"/>
                <w:szCs w:val="16"/>
              </w:rPr>
            </w:pPr>
            <w:r>
              <w:rPr>
                <w:rFonts w:ascii="Arial" w:hAnsi="Arial" w:cs="Arial"/>
                <w:b/>
                <w:bCs/>
                <w:sz w:val="16"/>
                <w:szCs w:val="16"/>
              </w:rPr>
              <w:t xml:space="preserve">Jedinačna cena </w:t>
            </w:r>
          </w:p>
          <w:p w:rsidR="00672EFD" w:rsidRDefault="00672EFD">
            <w:pPr>
              <w:jc w:val="center"/>
              <w:rPr>
                <w:rFonts w:ascii="Arial" w:hAnsi="Arial" w:cs="Arial"/>
                <w:b/>
                <w:bCs/>
                <w:sz w:val="16"/>
                <w:szCs w:val="16"/>
              </w:rPr>
            </w:pPr>
            <w:r>
              <w:rPr>
                <w:rFonts w:ascii="Arial" w:hAnsi="Arial" w:cs="Arial"/>
                <w:b/>
                <w:bCs/>
                <w:sz w:val="16"/>
                <w:szCs w:val="16"/>
              </w:rPr>
              <w:t>bez PDV</w:t>
            </w:r>
          </w:p>
        </w:tc>
        <w:tc>
          <w:tcPr>
            <w:tcW w:w="1680" w:type="dxa"/>
            <w:tcBorders>
              <w:top w:val="nil"/>
              <w:left w:val="nil"/>
              <w:bottom w:val="single" w:sz="4" w:space="0" w:color="auto"/>
              <w:right w:val="single" w:sz="4" w:space="0" w:color="auto"/>
            </w:tcBorders>
            <w:shd w:val="clear" w:color="auto" w:fill="auto"/>
            <w:vAlign w:val="center"/>
            <w:hideMark/>
          </w:tcPr>
          <w:p w:rsidR="00672EFD" w:rsidRDefault="00672EFD">
            <w:pPr>
              <w:jc w:val="center"/>
              <w:rPr>
                <w:rFonts w:ascii="Arial" w:hAnsi="Arial" w:cs="Arial"/>
                <w:b/>
                <w:bCs/>
                <w:sz w:val="16"/>
                <w:szCs w:val="16"/>
              </w:rPr>
            </w:pPr>
            <w:r>
              <w:rPr>
                <w:rFonts w:ascii="Arial" w:hAnsi="Arial" w:cs="Arial"/>
                <w:b/>
                <w:bCs/>
                <w:sz w:val="16"/>
                <w:szCs w:val="16"/>
              </w:rPr>
              <w:t>Cena bez PDV</w:t>
            </w:r>
          </w:p>
        </w:tc>
        <w:tc>
          <w:tcPr>
            <w:tcW w:w="1540" w:type="dxa"/>
            <w:tcBorders>
              <w:top w:val="nil"/>
              <w:left w:val="nil"/>
              <w:bottom w:val="nil"/>
              <w:right w:val="single" w:sz="4" w:space="0" w:color="auto"/>
            </w:tcBorders>
            <w:shd w:val="clear" w:color="auto" w:fill="auto"/>
            <w:vAlign w:val="center"/>
            <w:hideMark/>
          </w:tcPr>
          <w:p w:rsidR="00672EFD" w:rsidRDefault="00672EFD">
            <w:pPr>
              <w:jc w:val="center"/>
              <w:rPr>
                <w:rFonts w:ascii="Arial" w:hAnsi="Arial" w:cs="Arial"/>
                <w:b/>
                <w:bCs/>
                <w:sz w:val="16"/>
                <w:szCs w:val="16"/>
              </w:rPr>
            </w:pPr>
            <w:r>
              <w:rPr>
                <w:rFonts w:ascii="Arial" w:hAnsi="Arial" w:cs="Arial"/>
                <w:b/>
                <w:bCs/>
                <w:sz w:val="16"/>
                <w:szCs w:val="16"/>
              </w:rPr>
              <w:t>Odobrenje za upotrebu od nadl. Ustanove</w:t>
            </w:r>
          </w:p>
        </w:tc>
        <w:tc>
          <w:tcPr>
            <w:tcW w:w="1080" w:type="dxa"/>
            <w:tcBorders>
              <w:top w:val="nil"/>
              <w:left w:val="nil"/>
              <w:bottom w:val="nil"/>
              <w:right w:val="single" w:sz="4" w:space="0" w:color="auto"/>
            </w:tcBorders>
            <w:shd w:val="clear" w:color="auto" w:fill="auto"/>
            <w:vAlign w:val="center"/>
            <w:hideMark/>
          </w:tcPr>
          <w:p w:rsidR="00672EFD" w:rsidRDefault="00672EFD">
            <w:pPr>
              <w:jc w:val="center"/>
              <w:rPr>
                <w:rFonts w:ascii="Arial" w:hAnsi="Arial" w:cs="Arial"/>
                <w:b/>
                <w:bCs/>
                <w:sz w:val="16"/>
                <w:szCs w:val="16"/>
              </w:rPr>
            </w:pPr>
            <w:r>
              <w:rPr>
                <w:rFonts w:ascii="Arial" w:hAnsi="Arial" w:cs="Arial"/>
                <w:b/>
                <w:bCs/>
                <w:sz w:val="16"/>
                <w:szCs w:val="16"/>
              </w:rPr>
              <w:t>Proizvođač</w:t>
            </w:r>
          </w:p>
        </w:tc>
        <w:tc>
          <w:tcPr>
            <w:tcW w:w="1354" w:type="dxa"/>
            <w:tcBorders>
              <w:top w:val="nil"/>
              <w:left w:val="nil"/>
              <w:bottom w:val="single" w:sz="4" w:space="0" w:color="auto"/>
              <w:right w:val="single" w:sz="8" w:space="0" w:color="auto"/>
            </w:tcBorders>
            <w:shd w:val="clear" w:color="auto" w:fill="auto"/>
            <w:vAlign w:val="center"/>
            <w:hideMark/>
          </w:tcPr>
          <w:p w:rsidR="00672EFD" w:rsidRDefault="00672EFD">
            <w:pPr>
              <w:jc w:val="center"/>
              <w:rPr>
                <w:rFonts w:ascii="Arial" w:hAnsi="Arial" w:cs="Arial"/>
                <w:b/>
                <w:bCs/>
                <w:sz w:val="16"/>
                <w:szCs w:val="16"/>
              </w:rPr>
            </w:pPr>
            <w:r>
              <w:rPr>
                <w:rFonts w:ascii="Arial" w:hAnsi="Arial" w:cs="Arial"/>
                <w:b/>
                <w:bCs/>
                <w:sz w:val="16"/>
                <w:szCs w:val="16"/>
              </w:rPr>
              <w:t>Zemlja porekla</w:t>
            </w:r>
          </w:p>
        </w:tc>
      </w:tr>
      <w:tr w:rsidR="00672EFD" w:rsidTr="0038432C">
        <w:trPr>
          <w:trHeight w:val="270"/>
        </w:trPr>
        <w:tc>
          <w:tcPr>
            <w:tcW w:w="540" w:type="dxa"/>
            <w:tcBorders>
              <w:top w:val="nil"/>
              <w:left w:val="single" w:sz="8" w:space="0" w:color="auto"/>
              <w:bottom w:val="double" w:sz="6" w:space="0" w:color="auto"/>
              <w:right w:val="single" w:sz="4" w:space="0" w:color="auto"/>
            </w:tcBorders>
            <w:shd w:val="clear" w:color="auto" w:fill="auto"/>
            <w:noWrap/>
            <w:vAlign w:val="center"/>
            <w:hideMark/>
          </w:tcPr>
          <w:p w:rsidR="00672EFD" w:rsidRDefault="00672EFD">
            <w:pPr>
              <w:jc w:val="center"/>
              <w:rPr>
                <w:rFonts w:ascii="Arial" w:hAnsi="Arial" w:cs="Arial"/>
                <w:b/>
                <w:bCs/>
                <w:sz w:val="18"/>
                <w:szCs w:val="18"/>
              </w:rPr>
            </w:pPr>
            <w:r>
              <w:rPr>
                <w:rFonts w:ascii="Arial" w:hAnsi="Arial" w:cs="Arial"/>
                <w:b/>
                <w:bCs/>
                <w:sz w:val="18"/>
                <w:szCs w:val="18"/>
              </w:rPr>
              <w:t>1</w:t>
            </w:r>
          </w:p>
        </w:tc>
        <w:tc>
          <w:tcPr>
            <w:tcW w:w="5020" w:type="dxa"/>
            <w:tcBorders>
              <w:top w:val="nil"/>
              <w:left w:val="nil"/>
              <w:bottom w:val="double" w:sz="6" w:space="0" w:color="auto"/>
              <w:right w:val="single" w:sz="4" w:space="0" w:color="auto"/>
            </w:tcBorders>
            <w:shd w:val="clear" w:color="auto" w:fill="auto"/>
            <w:noWrap/>
            <w:vAlign w:val="center"/>
            <w:hideMark/>
          </w:tcPr>
          <w:p w:rsidR="00672EFD" w:rsidRDefault="00672EFD">
            <w:pPr>
              <w:jc w:val="center"/>
              <w:rPr>
                <w:rFonts w:ascii="Arial" w:hAnsi="Arial" w:cs="Arial"/>
                <w:b/>
                <w:bCs/>
                <w:sz w:val="18"/>
                <w:szCs w:val="18"/>
              </w:rPr>
            </w:pPr>
            <w:r>
              <w:rPr>
                <w:rFonts w:ascii="Arial" w:hAnsi="Arial" w:cs="Arial"/>
                <w:b/>
                <w:bCs/>
                <w:sz w:val="18"/>
                <w:szCs w:val="18"/>
              </w:rPr>
              <w:t>2</w:t>
            </w:r>
          </w:p>
        </w:tc>
        <w:tc>
          <w:tcPr>
            <w:tcW w:w="860" w:type="dxa"/>
            <w:tcBorders>
              <w:top w:val="nil"/>
              <w:left w:val="nil"/>
              <w:bottom w:val="double" w:sz="6" w:space="0" w:color="auto"/>
              <w:right w:val="single" w:sz="4" w:space="0" w:color="auto"/>
            </w:tcBorders>
            <w:shd w:val="clear" w:color="auto" w:fill="auto"/>
            <w:noWrap/>
            <w:vAlign w:val="center"/>
            <w:hideMark/>
          </w:tcPr>
          <w:p w:rsidR="00672EFD" w:rsidRDefault="00672EFD">
            <w:pPr>
              <w:jc w:val="center"/>
              <w:rPr>
                <w:rFonts w:ascii="Arial" w:hAnsi="Arial" w:cs="Arial"/>
                <w:b/>
                <w:bCs/>
                <w:sz w:val="18"/>
                <w:szCs w:val="18"/>
              </w:rPr>
            </w:pPr>
            <w:r>
              <w:rPr>
                <w:rFonts w:ascii="Arial" w:hAnsi="Arial" w:cs="Arial"/>
                <w:b/>
                <w:bCs/>
                <w:sz w:val="18"/>
                <w:szCs w:val="18"/>
              </w:rPr>
              <w:t>3</w:t>
            </w:r>
          </w:p>
        </w:tc>
        <w:tc>
          <w:tcPr>
            <w:tcW w:w="960" w:type="dxa"/>
            <w:tcBorders>
              <w:top w:val="nil"/>
              <w:left w:val="nil"/>
              <w:bottom w:val="double" w:sz="6" w:space="0" w:color="auto"/>
              <w:right w:val="single" w:sz="4" w:space="0" w:color="auto"/>
            </w:tcBorders>
            <w:shd w:val="clear" w:color="auto" w:fill="auto"/>
            <w:noWrap/>
            <w:vAlign w:val="center"/>
            <w:hideMark/>
          </w:tcPr>
          <w:p w:rsidR="00672EFD" w:rsidRDefault="00672EFD">
            <w:pPr>
              <w:jc w:val="center"/>
              <w:rPr>
                <w:rFonts w:ascii="Arial" w:hAnsi="Arial" w:cs="Arial"/>
                <w:b/>
                <w:bCs/>
                <w:sz w:val="18"/>
                <w:szCs w:val="18"/>
              </w:rPr>
            </w:pPr>
            <w:r>
              <w:rPr>
                <w:rFonts w:ascii="Arial" w:hAnsi="Arial" w:cs="Arial"/>
                <w:b/>
                <w:bCs/>
                <w:sz w:val="18"/>
                <w:szCs w:val="18"/>
              </w:rPr>
              <w:t>4</w:t>
            </w:r>
          </w:p>
        </w:tc>
        <w:tc>
          <w:tcPr>
            <w:tcW w:w="1000" w:type="dxa"/>
            <w:tcBorders>
              <w:top w:val="nil"/>
              <w:left w:val="nil"/>
              <w:bottom w:val="double" w:sz="6" w:space="0" w:color="auto"/>
              <w:right w:val="single" w:sz="4" w:space="0" w:color="auto"/>
            </w:tcBorders>
            <w:shd w:val="clear" w:color="auto" w:fill="auto"/>
            <w:noWrap/>
            <w:vAlign w:val="center"/>
            <w:hideMark/>
          </w:tcPr>
          <w:p w:rsidR="00672EFD" w:rsidRDefault="00672EFD">
            <w:pPr>
              <w:jc w:val="center"/>
              <w:rPr>
                <w:rFonts w:ascii="Arial" w:hAnsi="Arial" w:cs="Arial"/>
                <w:b/>
                <w:bCs/>
                <w:sz w:val="18"/>
                <w:szCs w:val="18"/>
              </w:rPr>
            </w:pPr>
            <w:r>
              <w:rPr>
                <w:rFonts w:ascii="Arial" w:hAnsi="Arial" w:cs="Arial"/>
                <w:b/>
                <w:bCs/>
                <w:sz w:val="18"/>
                <w:szCs w:val="18"/>
              </w:rPr>
              <w:t>5</w:t>
            </w:r>
          </w:p>
        </w:tc>
        <w:tc>
          <w:tcPr>
            <w:tcW w:w="1680" w:type="dxa"/>
            <w:tcBorders>
              <w:top w:val="nil"/>
              <w:left w:val="nil"/>
              <w:bottom w:val="double" w:sz="6" w:space="0" w:color="auto"/>
              <w:right w:val="single" w:sz="4" w:space="0" w:color="auto"/>
            </w:tcBorders>
            <w:shd w:val="clear" w:color="auto" w:fill="auto"/>
            <w:noWrap/>
            <w:vAlign w:val="center"/>
            <w:hideMark/>
          </w:tcPr>
          <w:p w:rsidR="00672EFD" w:rsidRDefault="00672EFD">
            <w:pPr>
              <w:jc w:val="center"/>
              <w:rPr>
                <w:rFonts w:ascii="Arial" w:hAnsi="Arial" w:cs="Arial"/>
                <w:b/>
                <w:bCs/>
                <w:sz w:val="18"/>
                <w:szCs w:val="18"/>
              </w:rPr>
            </w:pPr>
            <w:r>
              <w:rPr>
                <w:rFonts w:ascii="Arial" w:hAnsi="Arial" w:cs="Arial"/>
                <w:b/>
                <w:bCs/>
                <w:sz w:val="18"/>
                <w:szCs w:val="18"/>
              </w:rPr>
              <w:t>6 (4×5)</w:t>
            </w:r>
          </w:p>
        </w:tc>
        <w:tc>
          <w:tcPr>
            <w:tcW w:w="1540" w:type="dxa"/>
            <w:tcBorders>
              <w:top w:val="single" w:sz="4" w:space="0" w:color="auto"/>
              <w:left w:val="nil"/>
              <w:bottom w:val="double" w:sz="6" w:space="0" w:color="auto"/>
              <w:right w:val="single" w:sz="4" w:space="0" w:color="auto"/>
            </w:tcBorders>
            <w:shd w:val="clear" w:color="auto" w:fill="auto"/>
            <w:noWrap/>
            <w:vAlign w:val="center"/>
            <w:hideMark/>
          </w:tcPr>
          <w:p w:rsidR="00672EFD" w:rsidRDefault="00672EFD">
            <w:pPr>
              <w:jc w:val="center"/>
              <w:rPr>
                <w:rFonts w:ascii="Arial" w:hAnsi="Arial" w:cs="Arial"/>
                <w:b/>
                <w:bCs/>
                <w:sz w:val="18"/>
                <w:szCs w:val="18"/>
              </w:rPr>
            </w:pPr>
            <w:r>
              <w:rPr>
                <w:rFonts w:ascii="Arial" w:hAnsi="Arial" w:cs="Arial"/>
                <w:b/>
                <w:bCs/>
                <w:sz w:val="18"/>
                <w:szCs w:val="18"/>
              </w:rPr>
              <w:t>7</w:t>
            </w:r>
          </w:p>
        </w:tc>
        <w:tc>
          <w:tcPr>
            <w:tcW w:w="1080" w:type="dxa"/>
            <w:tcBorders>
              <w:top w:val="single" w:sz="4" w:space="0" w:color="auto"/>
              <w:left w:val="nil"/>
              <w:bottom w:val="double" w:sz="6" w:space="0" w:color="auto"/>
              <w:right w:val="single" w:sz="4" w:space="0" w:color="auto"/>
            </w:tcBorders>
            <w:shd w:val="clear" w:color="auto" w:fill="auto"/>
            <w:noWrap/>
            <w:vAlign w:val="center"/>
            <w:hideMark/>
          </w:tcPr>
          <w:p w:rsidR="00672EFD" w:rsidRDefault="00672EFD">
            <w:pPr>
              <w:jc w:val="center"/>
              <w:rPr>
                <w:rFonts w:ascii="Arial" w:hAnsi="Arial" w:cs="Arial"/>
                <w:b/>
                <w:bCs/>
                <w:sz w:val="18"/>
                <w:szCs w:val="18"/>
              </w:rPr>
            </w:pPr>
            <w:r>
              <w:rPr>
                <w:rFonts w:ascii="Arial" w:hAnsi="Arial" w:cs="Arial"/>
                <w:b/>
                <w:bCs/>
                <w:sz w:val="18"/>
                <w:szCs w:val="18"/>
              </w:rPr>
              <w:t>8</w:t>
            </w:r>
          </w:p>
        </w:tc>
        <w:tc>
          <w:tcPr>
            <w:tcW w:w="1354" w:type="dxa"/>
            <w:tcBorders>
              <w:top w:val="nil"/>
              <w:left w:val="nil"/>
              <w:bottom w:val="double" w:sz="6" w:space="0" w:color="auto"/>
              <w:right w:val="single" w:sz="8" w:space="0" w:color="auto"/>
            </w:tcBorders>
            <w:shd w:val="clear" w:color="auto" w:fill="auto"/>
            <w:noWrap/>
            <w:vAlign w:val="center"/>
            <w:hideMark/>
          </w:tcPr>
          <w:p w:rsidR="00672EFD" w:rsidRDefault="00672EFD">
            <w:pPr>
              <w:jc w:val="center"/>
              <w:rPr>
                <w:rFonts w:ascii="Arial" w:hAnsi="Arial" w:cs="Arial"/>
                <w:b/>
                <w:bCs/>
                <w:sz w:val="18"/>
                <w:szCs w:val="18"/>
              </w:rPr>
            </w:pPr>
            <w:r>
              <w:rPr>
                <w:rFonts w:ascii="Arial" w:hAnsi="Arial" w:cs="Arial"/>
                <w:b/>
                <w:bCs/>
                <w:sz w:val="18"/>
                <w:szCs w:val="18"/>
              </w:rPr>
              <w:t>9</w:t>
            </w:r>
          </w:p>
        </w:tc>
      </w:tr>
      <w:tr w:rsidR="00672EFD" w:rsidTr="0038432C">
        <w:trPr>
          <w:trHeight w:val="495"/>
        </w:trPr>
        <w:tc>
          <w:tcPr>
            <w:tcW w:w="540" w:type="dxa"/>
            <w:tcBorders>
              <w:top w:val="nil"/>
              <w:left w:val="single" w:sz="8" w:space="0" w:color="auto"/>
              <w:bottom w:val="single" w:sz="8" w:space="0" w:color="auto"/>
              <w:right w:val="single" w:sz="4" w:space="0" w:color="auto"/>
            </w:tcBorders>
            <w:shd w:val="clear" w:color="auto" w:fill="auto"/>
            <w:noWrap/>
            <w:vAlign w:val="center"/>
            <w:hideMark/>
          </w:tcPr>
          <w:p w:rsidR="00672EFD" w:rsidRDefault="00672EFD">
            <w:pPr>
              <w:jc w:val="center"/>
              <w:rPr>
                <w:rFonts w:ascii="Arial" w:hAnsi="Arial" w:cs="Arial"/>
                <w:sz w:val="18"/>
                <w:szCs w:val="18"/>
              </w:rPr>
            </w:pPr>
            <w:r>
              <w:rPr>
                <w:rFonts w:ascii="Arial" w:hAnsi="Arial" w:cs="Arial"/>
                <w:sz w:val="18"/>
                <w:szCs w:val="18"/>
              </w:rPr>
              <w:t>1.</w:t>
            </w:r>
          </w:p>
        </w:tc>
        <w:tc>
          <w:tcPr>
            <w:tcW w:w="5020" w:type="dxa"/>
            <w:tcBorders>
              <w:top w:val="nil"/>
              <w:left w:val="nil"/>
              <w:bottom w:val="single" w:sz="8" w:space="0" w:color="auto"/>
              <w:right w:val="single" w:sz="4" w:space="0" w:color="auto"/>
            </w:tcBorders>
            <w:shd w:val="clear" w:color="auto" w:fill="auto"/>
            <w:vAlign w:val="center"/>
            <w:hideMark/>
          </w:tcPr>
          <w:p w:rsidR="00672EFD" w:rsidRDefault="00672EFD">
            <w:pPr>
              <w:rPr>
                <w:rFonts w:ascii="Arial" w:hAnsi="Arial" w:cs="Arial"/>
                <w:sz w:val="20"/>
                <w:szCs w:val="20"/>
              </w:rPr>
            </w:pPr>
            <w:r>
              <w:rPr>
                <w:rFonts w:ascii="Arial" w:hAnsi="Arial" w:cs="Arial"/>
                <w:b/>
                <w:bCs/>
                <w:sz w:val="20"/>
                <w:szCs w:val="20"/>
              </w:rPr>
              <w:t>IQ Ultra paket flastera IQ-U</w:t>
            </w:r>
            <w:r>
              <w:rPr>
                <w:rFonts w:ascii="Arial" w:hAnsi="Arial" w:cs="Arial"/>
                <w:sz w:val="20"/>
                <w:szCs w:val="20"/>
              </w:rPr>
              <w:t xml:space="preserve">                                                                                              </w:t>
            </w:r>
          </w:p>
        </w:tc>
        <w:tc>
          <w:tcPr>
            <w:tcW w:w="860" w:type="dxa"/>
            <w:tcBorders>
              <w:top w:val="nil"/>
              <w:left w:val="nil"/>
              <w:bottom w:val="single" w:sz="8" w:space="0" w:color="auto"/>
              <w:right w:val="single" w:sz="4" w:space="0" w:color="auto"/>
            </w:tcBorders>
            <w:shd w:val="clear" w:color="auto" w:fill="auto"/>
            <w:noWrap/>
            <w:vAlign w:val="center"/>
            <w:hideMark/>
          </w:tcPr>
          <w:p w:rsidR="00672EFD" w:rsidRDefault="00672EFD">
            <w:pPr>
              <w:jc w:val="center"/>
              <w:rPr>
                <w:rFonts w:ascii="Arial" w:hAnsi="Arial" w:cs="Arial"/>
                <w:sz w:val="20"/>
                <w:szCs w:val="20"/>
              </w:rPr>
            </w:pPr>
            <w:r>
              <w:rPr>
                <w:rFonts w:ascii="Arial" w:hAnsi="Arial" w:cs="Arial"/>
                <w:sz w:val="20"/>
                <w:szCs w:val="20"/>
              </w:rPr>
              <w:t>kom</w:t>
            </w:r>
          </w:p>
        </w:tc>
        <w:tc>
          <w:tcPr>
            <w:tcW w:w="960" w:type="dxa"/>
            <w:tcBorders>
              <w:top w:val="nil"/>
              <w:left w:val="nil"/>
              <w:bottom w:val="single" w:sz="8" w:space="0" w:color="auto"/>
              <w:right w:val="single" w:sz="4" w:space="0" w:color="auto"/>
            </w:tcBorders>
            <w:shd w:val="clear" w:color="auto" w:fill="auto"/>
            <w:noWrap/>
            <w:vAlign w:val="center"/>
            <w:hideMark/>
          </w:tcPr>
          <w:p w:rsidR="00672EFD" w:rsidRDefault="00672EFD">
            <w:pPr>
              <w:jc w:val="center"/>
              <w:rPr>
                <w:rFonts w:ascii="Arial" w:hAnsi="Arial" w:cs="Arial"/>
                <w:sz w:val="20"/>
                <w:szCs w:val="20"/>
              </w:rPr>
            </w:pPr>
            <w:r>
              <w:rPr>
                <w:rFonts w:ascii="Arial" w:hAnsi="Arial" w:cs="Arial"/>
                <w:sz w:val="20"/>
                <w:szCs w:val="20"/>
              </w:rPr>
              <w:t>1000</w:t>
            </w:r>
          </w:p>
        </w:tc>
        <w:tc>
          <w:tcPr>
            <w:tcW w:w="1000" w:type="dxa"/>
            <w:tcBorders>
              <w:top w:val="nil"/>
              <w:left w:val="nil"/>
              <w:bottom w:val="single" w:sz="8" w:space="0" w:color="auto"/>
              <w:right w:val="single" w:sz="4" w:space="0" w:color="auto"/>
            </w:tcBorders>
            <w:shd w:val="clear" w:color="auto" w:fill="auto"/>
            <w:noWrap/>
            <w:vAlign w:val="center"/>
            <w:hideMark/>
          </w:tcPr>
          <w:p w:rsidR="00672EFD" w:rsidRDefault="00672EFD">
            <w:pPr>
              <w:jc w:val="center"/>
              <w:rPr>
                <w:rFonts w:ascii="Arial" w:hAnsi="Arial" w:cs="Arial"/>
                <w:sz w:val="18"/>
                <w:szCs w:val="18"/>
              </w:rPr>
            </w:pPr>
          </w:p>
        </w:tc>
        <w:tc>
          <w:tcPr>
            <w:tcW w:w="1680" w:type="dxa"/>
            <w:tcBorders>
              <w:top w:val="nil"/>
              <w:left w:val="nil"/>
              <w:bottom w:val="single" w:sz="8" w:space="0" w:color="auto"/>
              <w:right w:val="single" w:sz="4" w:space="0" w:color="auto"/>
            </w:tcBorders>
            <w:shd w:val="clear" w:color="auto" w:fill="auto"/>
            <w:noWrap/>
            <w:vAlign w:val="center"/>
            <w:hideMark/>
          </w:tcPr>
          <w:p w:rsidR="00672EFD" w:rsidRDefault="00672EFD" w:rsidP="00672EFD">
            <w:pPr>
              <w:jc w:val="center"/>
              <w:rPr>
                <w:rFonts w:ascii="Arial" w:hAnsi="Arial" w:cs="Arial"/>
                <w:sz w:val="18"/>
                <w:szCs w:val="18"/>
              </w:rPr>
            </w:pPr>
          </w:p>
        </w:tc>
        <w:tc>
          <w:tcPr>
            <w:tcW w:w="1540" w:type="dxa"/>
            <w:tcBorders>
              <w:top w:val="nil"/>
              <w:left w:val="nil"/>
              <w:bottom w:val="single" w:sz="8" w:space="0" w:color="auto"/>
              <w:right w:val="single" w:sz="4" w:space="0" w:color="auto"/>
            </w:tcBorders>
            <w:shd w:val="clear" w:color="auto" w:fill="auto"/>
            <w:noWrap/>
            <w:vAlign w:val="center"/>
            <w:hideMark/>
          </w:tcPr>
          <w:p w:rsidR="00672EFD" w:rsidRDefault="00672EFD">
            <w:pPr>
              <w:jc w:val="center"/>
              <w:rPr>
                <w:rFonts w:ascii="Arial" w:hAnsi="Arial" w:cs="Arial"/>
                <w:b/>
                <w:bCs/>
                <w:sz w:val="18"/>
                <w:szCs w:val="18"/>
              </w:rPr>
            </w:pPr>
            <w:r>
              <w:rPr>
                <w:rFonts w:ascii="Arial" w:hAnsi="Arial" w:cs="Arial"/>
                <w:b/>
                <w:bCs/>
                <w:sz w:val="18"/>
                <w:szCs w:val="18"/>
              </w:rPr>
              <w:t> </w:t>
            </w:r>
          </w:p>
        </w:tc>
        <w:tc>
          <w:tcPr>
            <w:tcW w:w="1080" w:type="dxa"/>
            <w:tcBorders>
              <w:top w:val="nil"/>
              <w:left w:val="nil"/>
              <w:bottom w:val="single" w:sz="8" w:space="0" w:color="auto"/>
              <w:right w:val="single" w:sz="4" w:space="0" w:color="auto"/>
            </w:tcBorders>
            <w:shd w:val="clear" w:color="auto" w:fill="auto"/>
            <w:noWrap/>
            <w:vAlign w:val="center"/>
            <w:hideMark/>
          </w:tcPr>
          <w:p w:rsidR="00672EFD" w:rsidRDefault="00672EFD">
            <w:pPr>
              <w:jc w:val="center"/>
              <w:rPr>
                <w:rFonts w:ascii="Arial" w:hAnsi="Arial" w:cs="Arial"/>
                <w:b/>
                <w:bCs/>
                <w:sz w:val="18"/>
                <w:szCs w:val="18"/>
              </w:rPr>
            </w:pPr>
            <w:r>
              <w:rPr>
                <w:rFonts w:ascii="Arial" w:hAnsi="Arial" w:cs="Arial"/>
                <w:b/>
                <w:bCs/>
                <w:sz w:val="18"/>
                <w:szCs w:val="18"/>
              </w:rPr>
              <w:t> </w:t>
            </w:r>
          </w:p>
        </w:tc>
        <w:tc>
          <w:tcPr>
            <w:tcW w:w="1354" w:type="dxa"/>
            <w:tcBorders>
              <w:top w:val="nil"/>
              <w:left w:val="nil"/>
              <w:bottom w:val="single" w:sz="8" w:space="0" w:color="auto"/>
              <w:right w:val="single" w:sz="8" w:space="0" w:color="auto"/>
            </w:tcBorders>
            <w:shd w:val="clear" w:color="auto" w:fill="auto"/>
            <w:noWrap/>
            <w:vAlign w:val="center"/>
            <w:hideMark/>
          </w:tcPr>
          <w:p w:rsidR="00672EFD" w:rsidRDefault="00672EFD">
            <w:pPr>
              <w:jc w:val="center"/>
              <w:rPr>
                <w:rFonts w:ascii="Arial" w:hAnsi="Arial" w:cs="Arial"/>
                <w:b/>
                <w:bCs/>
                <w:sz w:val="18"/>
                <w:szCs w:val="18"/>
              </w:rPr>
            </w:pPr>
            <w:r>
              <w:rPr>
                <w:rFonts w:ascii="Arial" w:hAnsi="Arial" w:cs="Arial"/>
                <w:b/>
                <w:bCs/>
                <w:sz w:val="18"/>
                <w:szCs w:val="18"/>
              </w:rPr>
              <w:t> </w:t>
            </w:r>
          </w:p>
        </w:tc>
      </w:tr>
      <w:tr w:rsidR="00672EFD" w:rsidTr="0038432C">
        <w:trPr>
          <w:trHeight w:val="270"/>
        </w:trPr>
        <w:tc>
          <w:tcPr>
            <w:tcW w:w="540" w:type="dxa"/>
            <w:tcBorders>
              <w:top w:val="nil"/>
              <w:left w:val="single" w:sz="8" w:space="0" w:color="auto"/>
              <w:bottom w:val="single" w:sz="8" w:space="0" w:color="auto"/>
              <w:right w:val="single" w:sz="4" w:space="0" w:color="auto"/>
            </w:tcBorders>
            <w:shd w:val="clear" w:color="auto" w:fill="auto"/>
            <w:noWrap/>
            <w:vAlign w:val="center"/>
            <w:hideMark/>
          </w:tcPr>
          <w:p w:rsidR="00672EFD" w:rsidRDefault="00672EFD">
            <w:pPr>
              <w:jc w:val="center"/>
              <w:rPr>
                <w:rFonts w:ascii="Arial" w:hAnsi="Arial" w:cs="Arial"/>
                <w:b/>
                <w:bCs/>
                <w:sz w:val="16"/>
                <w:szCs w:val="16"/>
              </w:rPr>
            </w:pPr>
            <w:r>
              <w:rPr>
                <w:rFonts w:ascii="Arial" w:hAnsi="Arial" w:cs="Arial"/>
                <w:b/>
                <w:bCs/>
                <w:sz w:val="16"/>
                <w:szCs w:val="16"/>
              </w:rPr>
              <w:t>II</w:t>
            </w:r>
          </w:p>
        </w:tc>
        <w:tc>
          <w:tcPr>
            <w:tcW w:w="7840" w:type="dxa"/>
            <w:gridSpan w:val="4"/>
            <w:tcBorders>
              <w:top w:val="nil"/>
              <w:left w:val="nil"/>
              <w:bottom w:val="single" w:sz="8" w:space="0" w:color="auto"/>
              <w:right w:val="single" w:sz="8" w:space="0" w:color="000000"/>
            </w:tcBorders>
            <w:shd w:val="clear" w:color="auto" w:fill="auto"/>
            <w:noWrap/>
            <w:vAlign w:val="center"/>
            <w:hideMark/>
          </w:tcPr>
          <w:p w:rsidR="00672EFD" w:rsidRDefault="00672EFD">
            <w:pPr>
              <w:jc w:val="right"/>
              <w:rPr>
                <w:rFonts w:ascii="Arial" w:hAnsi="Arial" w:cs="Arial"/>
                <w:b/>
                <w:bCs/>
                <w:sz w:val="16"/>
                <w:szCs w:val="16"/>
              </w:rPr>
            </w:pPr>
            <w:r>
              <w:rPr>
                <w:rFonts w:ascii="Arial" w:hAnsi="Arial" w:cs="Arial"/>
                <w:b/>
                <w:bCs/>
                <w:sz w:val="16"/>
                <w:szCs w:val="16"/>
              </w:rPr>
              <w:t xml:space="preserve">UKUPNA CENA PONUDE BEZ PDV: </w:t>
            </w:r>
          </w:p>
        </w:tc>
        <w:tc>
          <w:tcPr>
            <w:tcW w:w="1680" w:type="dxa"/>
            <w:tcBorders>
              <w:top w:val="nil"/>
              <w:left w:val="nil"/>
              <w:bottom w:val="single" w:sz="8" w:space="0" w:color="auto"/>
              <w:right w:val="single" w:sz="8" w:space="0" w:color="auto"/>
            </w:tcBorders>
            <w:shd w:val="clear" w:color="auto" w:fill="auto"/>
            <w:noWrap/>
            <w:vAlign w:val="center"/>
            <w:hideMark/>
          </w:tcPr>
          <w:p w:rsidR="00672EFD" w:rsidRDefault="00672EFD" w:rsidP="00672EFD">
            <w:pPr>
              <w:jc w:val="center"/>
              <w:rPr>
                <w:rFonts w:ascii="Arial" w:hAnsi="Arial" w:cs="Arial"/>
                <w:b/>
                <w:bCs/>
                <w:sz w:val="18"/>
                <w:szCs w:val="18"/>
              </w:rPr>
            </w:pPr>
          </w:p>
        </w:tc>
        <w:tc>
          <w:tcPr>
            <w:tcW w:w="1540" w:type="dxa"/>
            <w:tcBorders>
              <w:top w:val="nil"/>
              <w:left w:val="nil"/>
              <w:bottom w:val="nil"/>
              <w:right w:val="nil"/>
            </w:tcBorders>
            <w:shd w:val="clear" w:color="auto" w:fill="auto"/>
            <w:noWrap/>
            <w:vAlign w:val="bottom"/>
            <w:hideMark/>
          </w:tcPr>
          <w:p w:rsidR="00672EFD" w:rsidRDefault="00672EFD">
            <w:pPr>
              <w:jc w:val="right"/>
              <w:rPr>
                <w:rFonts w:ascii="Arial" w:hAnsi="Arial" w:cs="Arial"/>
                <w:b/>
                <w:bCs/>
                <w:sz w:val="18"/>
                <w:szCs w:val="18"/>
              </w:rPr>
            </w:pPr>
          </w:p>
        </w:tc>
        <w:tc>
          <w:tcPr>
            <w:tcW w:w="1080" w:type="dxa"/>
            <w:tcBorders>
              <w:top w:val="nil"/>
              <w:left w:val="nil"/>
              <w:bottom w:val="nil"/>
              <w:right w:val="nil"/>
            </w:tcBorders>
            <w:shd w:val="clear" w:color="auto" w:fill="auto"/>
            <w:noWrap/>
            <w:vAlign w:val="center"/>
            <w:hideMark/>
          </w:tcPr>
          <w:p w:rsidR="00672EFD" w:rsidRDefault="00672EFD">
            <w:pPr>
              <w:rPr>
                <w:sz w:val="20"/>
                <w:szCs w:val="20"/>
              </w:rPr>
            </w:pPr>
          </w:p>
        </w:tc>
        <w:tc>
          <w:tcPr>
            <w:tcW w:w="1354" w:type="dxa"/>
            <w:tcBorders>
              <w:top w:val="nil"/>
              <w:left w:val="nil"/>
              <w:bottom w:val="nil"/>
              <w:right w:val="nil"/>
            </w:tcBorders>
            <w:shd w:val="clear" w:color="auto" w:fill="auto"/>
            <w:noWrap/>
            <w:vAlign w:val="center"/>
            <w:hideMark/>
          </w:tcPr>
          <w:p w:rsidR="00672EFD" w:rsidRDefault="00672EFD">
            <w:pPr>
              <w:rPr>
                <w:sz w:val="20"/>
                <w:szCs w:val="20"/>
              </w:rPr>
            </w:pPr>
          </w:p>
        </w:tc>
      </w:tr>
      <w:tr w:rsidR="00672EFD" w:rsidTr="0038432C">
        <w:trPr>
          <w:trHeight w:val="270"/>
        </w:trPr>
        <w:tc>
          <w:tcPr>
            <w:tcW w:w="540" w:type="dxa"/>
            <w:tcBorders>
              <w:top w:val="nil"/>
              <w:left w:val="single" w:sz="8" w:space="0" w:color="auto"/>
              <w:bottom w:val="single" w:sz="8" w:space="0" w:color="auto"/>
              <w:right w:val="single" w:sz="4" w:space="0" w:color="auto"/>
            </w:tcBorders>
            <w:shd w:val="clear" w:color="auto" w:fill="auto"/>
            <w:noWrap/>
            <w:vAlign w:val="center"/>
            <w:hideMark/>
          </w:tcPr>
          <w:p w:rsidR="00672EFD" w:rsidRDefault="00672EFD">
            <w:pPr>
              <w:jc w:val="center"/>
              <w:rPr>
                <w:rFonts w:ascii="Arial" w:hAnsi="Arial" w:cs="Arial"/>
                <w:b/>
                <w:bCs/>
                <w:sz w:val="16"/>
                <w:szCs w:val="16"/>
              </w:rPr>
            </w:pPr>
            <w:r>
              <w:rPr>
                <w:rFonts w:ascii="Arial" w:hAnsi="Arial" w:cs="Arial"/>
                <w:b/>
                <w:bCs/>
                <w:sz w:val="16"/>
                <w:szCs w:val="16"/>
              </w:rPr>
              <w:t>III</w:t>
            </w:r>
          </w:p>
        </w:tc>
        <w:tc>
          <w:tcPr>
            <w:tcW w:w="7840" w:type="dxa"/>
            <w:gridSpan w:val="4"/>
            <w:tcBorders>
              <w:top w:val="nil"/>
              <w:left w:val="nil"/>
              <w:bottom w:val="single" w:sz="8" w:space="0" w:color="auto"/>
              <w:right w:val="single" w:sz="8" w:space="0" w:color="000000"/>
            </w:tcBorders>
            <w:shd w:val="clear" w:color="auto" w:fill="auto"/>
            <w:noWrap/>
            <w:vAlign w:val="center"/>
            <w:hideMark/>
          </w:tcPr>
          <w:p w:rsidR="00672EFD" w:rsidRDefault="00672EFD">
            <w:pPr>
              <w:jc w:val="right"/>
              <w:rPr>
                <w:rFonts w:ascii="Arial" w:hAnsi="Arial" w:cs="Arial"/>
                <w:b/>
                <w:bCs/>
                <w:sz w:val="16"/>
                <w:szCs w:val="16"/>
              </w:rPr>
            </w:pPr>
            <w:r>
              <w:rPr>
                <w:rFonts w:ascii="Arial" w:hAnsi="Arial" w:cs="Arial"/>
                <w:b/>
                <w:bCs/>
                <w:sz w:val="16"/>
                <w:szCs w:val="16"/>
              </w:rPr>
              <w:t xml:space="preserve">PDV: </w:t>
            </w:r>
          </w:p>
        </w:tc>
        <w:tc>
          <w:tcPr>
            <w:tcW w:w="1680" w:type="dxa"/>
            <w:tcBorders>
              <w:top w:val="nil"/>
              <w:left w:val="nil"/>
              <w:bottom w:val="single" w:sz="8" w:space="0" w:color="auto"/>
              <w:right w:val="single" w:sz="8" w:space="0" w:color="auto"/>
            </w:tcBorders>
            <w:shd w:val="clear" w:color="auto" w:fill="auto"/>
            <w:noWrap/>
            <w:vAlign w:val="center"/>
            <w:hideMark/>
          </w:tcPr>
          <w:p w:rsidR="00672EFD" w:rsidRDefault="00672EFD" w:rsidP="00672EFD">
            <w:pPr>
              <w:jc w:val="center"/>
              <w:rPr>
                <w:rFonts w:ascii="Arial" w:hAnsi="Arial" w:cs="Arial"/>
                <w:b/>
                <w:bCs/>
                <w:sz w:val="18"/>
                <w:szCs w:val="18"/>
              </w:rPr>
            </w:pPr>
          </w:p>
        </w:tc>
        <w:tc>
          <w:tcPr>
            <w:tcW w:w="1540" w:type="dxa"/>
            <w:tcBorders>
              <w:top w:val="nil"/>
              <w:left w:val="nil"/>
              <w:bottom w:val="nil"/>
              <w:right w:val="nil"/>
            </w:tcBorders>
            <w:shd w:val="clear" w:color="auto" w:fill="auto"/>
            <w:noWrap/>
            <w:vAlign w:val="bottom"/>
            <w:hideMark/>
          </w:tcPr>
          <w:p w:rsidR="00672EFD" w:rsidRDefault="00672EFD">
            <w:pPr>
              <w:jc w:val="right"/>
              <w:rPr>
                <w:rFonts w:ascii="Arial" w:hAnsi="Arial" w:cs="Arial"/>
                <w:b/>
                <w:bCs/>
                <w:sz w:val="18"/>
                <w:szCs w:val="18"/>
              </w:rPr>
            </w:pPr>
          </w:p>
        </w:tc>
        <w:tc>
          <w:tcPr>
            <w:tcW w:w="1080" w:type="dxa"/>
            <w:tcBorders>
              <w:top w:val="nil"/>
              <w:left w:val="nil"/>
              <w:bottom w:val="nil"/>
              <w:right w:val="nil"/>
            </w:tcBorders>
            <w:shd w:val="clear" w:color="auto" w:fill="auto"/>
            <w:noWrap/>
            <w:vAlign w:val="bottom"/>
            <w:hideMark/>
          </w:tcPr>
          <w:p w:rsidR="00672EFD" w:rsidRDefault="00672EFD">
            <w:pPr>
              <w:rPr>
                <w:sz w:val="20"/>
                <w:szCs w:val="20"/>
              </w:rPr>
            </w:pPr>
          </w:p>
        </w:tc>
        <w:tc>
          <w:tcPr>
            <w:tcW w:w="1354" w:type="dxa"/>
            <w:tcBorders>
              <w:top w:val="nil"/>
              <w:left w:val="nil"/>
              <w:bottom w:val="nil"/>
              <w:right w:val="nil"/>
            </w:tcBorders>
            <w:shd w:val="clear" w:color="auto" w:fill="auto"/>
            <w:noWrap/>
            <w:vAlign w:val="center"/>
            <w:hideMark/>
          </w:tcPr>
          <w:p w:rsidR="00672EFD" w:rsidRDefault="00672EFD">
            <w:pPr>
              <w:rPr>
                <w:sz w:val="20"/>
                <w:szCs w:val="20"/>
              </w:rPr>
            </w:pPr>
          </w:p>
        </w:tc>
      </w:tr>
      <w:tr w:rsidR="00672EFD" w:rsidTr="0038432C">
        <w:trPr>
          <w:trHeight w:val="270"/>
        </w:trPr>
        <w:tc>
          <w:tcPr>
            <w:tcW w:w="540" w:type="dxa"/>
            <w:tcBorders>
              <w:top w:val="nil"/>
              <w:left w:val="single" w:sz="8" w:space="0" w:color="auto"/>
              <w:bottom w:val="single" w:sz="8" w:space="0" w:color="auto"/>
              <w:right w:val="single" w:sz="4" w:space="0" w:color="auto"/>
            </w:tcBorders>
            <w:shd w:val="clear" w:color="auto" w:fill="auto"/>
            <w:noWrap/>
            <w:vAlign w:val="center"/>
            <w:hideMark/>
          </w:tcPr>
          <w:p w:rsidR="00672EFD" w:rsidRDefault="00672EFD">
            <w:pPr>
              <w:jc w:val="center"/>
              <w:rPr>
                <w:rFonts w:ascii="Arial" w:hAnsi="Arial" w:cs="Arial"/>
                <w:b/>
                <w:bCs/>
                <w:sz w:val="16"/>
                <w:szCs w:val="16"/>
              </w:rPr>
            </w:pPr>
            <w:r>
              <w:rPr>
                <w:rFonts w:ascii="Arial" w:hAnsi="Arial" w:cs="Arial"/>
                <w:b/>
                <w:bCs/>
                <w:sz w:val="16"/>
                <w:szCs w:val="16"/>
              </w:rPr>
              <w:t>IV</w:t>
            </w:r>
          </w:p>
        </w:tc>
        <w:tc>
          <w:tcPr>
            <w:tcW w:w="7840" w:type="dxa"/>
            <w:gridSpan w:val="4"/>
            <w:tcBorders>
              <w:top w:val="single" w:sz="8" w:space="0" w:color="auto"/>
              <w:left w:val="nil"/>
              <w:bottom w:val="single" w:sz="8" w:space="0" w:color="auto"/>
              <w:right w:val="single" w:sz="8" w:space="0" w:color="000000"/>
            </w:tcBorders>
            <w:shd w:val="clear" w:color="auto" w:fill="auto"/>
            <w:noWrap/>
            <w:vAlign w:val="center"/>
            <w:hideMark/>
          </w:tcPr>
          <w:p w:rsidR="00672EFD" w:rsidRDefault="00672EFD">
            <w:pPr>
              <w:jc w:val="right"/>
              <w:rPr>
                <w:rFonts w:ascii="Arial" w:hAnsi="Arial" w:cs="Arial"/>
                <w:b/>
                <w:bCs/>
                <w:sz w:val="16"/>
                <w:szCs w:val="16"/>
              </w:rPr>
            </w:pPr>
            <w:r>
              <w:rPr>
                <w:rFonts w:ascii="Arial" w:hAnsi="Arial" w:cs="Arial"/>
                <w:b/>
                <w:bCs/>
                <w:sz w:val="16"/>
                <w:szCs w:val="16"/>
              </w:rPr>
              <w:t xml:space="preserve">UKUPNA CENA PONUDE SA PDV: </w:t>
            </w:r>
          </w:p>
        </w:tc>
        <w:tc>
          <w:tcPr>
            <w:tcW w:w="1680" w:type="dxa"/>
            <w:tcBorders>
              <w:top w:val="nil"/>
              <w:left w:val="nil"/>
              <w:bottom w:val="single" w:sz="8" w:space="0" w:color="auto"/>
              <w:right w:val="single" w:sz="8" w:space="0" w:color="auto"/>
            </w:tcBorders>
            <w:shd w:val="clear" w:color="auto" w:fill="auto"/>
            <w:noWrap/>
            <w:vAlign w:val="center"/>
            <w:hideMark/>
          </w:tcPr>
          <w:p w:rsidR="00672EFD" w:rsidRDefault="00672EFD" w:rsidP="00672EFD">
            <w:pPr>
              <w:jc w:val="center"/>
              <w:rPr>
                <w:rFonts w:ascii="Arial" w:hAnsi="Arial" w:cs="Arial"/>
                <w:b/>
                <w:bCs/>
                <w:sz w:val="18"/>
                <w:szCs w:val="18"/>
              </w:rPr>
            </w:pPr>
          </w:p>
        </w:tc>
        <w:tc>
          <w:tcPr>
            <w:tcW w:w="1540" w:type="dxa"/>
            <w:tcBorders>
              <w:top w:val="nil"/>
              <w:left w:val="nil"/>
              <w:bottom w:val="nil"/>
              <w:right w:val="nil"/>
            </w:tcBorders>
            <w:shd w:val="clear" w:color="auto" w:fill="auto"/>
            <w:noWrap/>
            <w:vAlign w:val="bottom"/>
            <w:hideMark/>
          </w:tcPr>
          <w:p w:rsidR="00672EFD" w:rsidRDefault="00672EFD">
            <w:pPr>
              <w:jc w:val="right"/>
              <w:rPr>
                <w:rFonts w:ascii="Arial" w:hAnsi="Arial" w:cs="Arial"/>
                <w:b/>
                <w:bCs/>
                <w:sz w:val="18"/>
                <w:szCs w:val="18"/>
              </w:rPr>
            </w:pPr>
          </w:p>
        </w:tc>
        <w:tc>
          <w:tcPr>
            <w:tcW w:w="1080" w:type="dxa"/>
            <w:tcBorders>
              <w:top w:val="nil"/>
              <w:left w:val="nil"/>
              <w:bottom w:val="nil"/>
              <w:right w:val="nil"/>
            </w:tcBorders>
            <w:shd w:val="clear" w:color="auto" w:fill="auto"/>
            <w:noWrap/>
            <w:vAlign w:val="bottom"/>
            <w:hideMark/>
          </w:tcPr>
          <w:p w:rsidR="00672EFD" w:rsidRDefault="00672EFD">
            <w:pPr>
              <w:rPr>
                <w:sz w:val="20"/>
                <w:szCs w:val="20"/>
              </w:rPr>
            </w:pPr>
          </w:p>
        </w:tc>
        <w:tc>
          <w:tcPr>
            <w:tcW w:w="1354" w:type="dxa"/>
            <w:tcBorders>
              <w:top w:val="nil"/>
              <w:left w:val="nil"/>
              <w:bottom w:val="nil"/>
              <w:right w:val="nil"/>
            </w:tcBorders>
            <w:shd w:val="clear" w:color="auto" w:fill="auto"/>
            <w:noWrap/>
            <w:vAlign w:val="center"/>
            <w:hideMark/>
          </w:tcPr>
          <w:p w:rsidR="00672EFD" w:rsidRDefault="00672EFD">
            <w:pPr>
              <w:rPr>
                <w:rFonts w:ascii="Arial" w:hAnsi="Arial" w:cs="Arial"/>
                <w:sz w:val="16"/>
                <w:szCs w:val="16"/>
              </w:rPr>
            </w:pPr>
            <w:r>
              <w:rPr>
                <w:rFonts w:ascii="Arial" w:hAnsi="Arial" w:cs="Arial"/>
                <w:sz w:val="16"/>
                <w:szCs w:val="16"/>
              </w:rPr>
              <w:t xml:space="preserve"> </w:t>
            </w:r>
          </w:p>
        </w:tc>
      </w:tr>
    </w:tbl>
    <w:p w:rsidR="00707CFE" w:rsidRDefault="00707CFE" w:rsidP="00707CFE">
      <w:pPr>
        <w:ind w:left="-1134"/>
      </w:pPr>
    </w:p>
    <w:p w:rsidR="00707CFE" w:rsidRPr="00707CFE" w:rsidRDefault="00707CFE" w:rsidP="00707CFE">
      <w:pPr>
        <w:pStyle w:val="BodyText"/>
        <w:ind w:left="-1134"/>
        <w:rPr>
          <w:noProof/>
          <w:sz w:val="20"/>
        </w:rPr>
      </w:pPr>
      <w:r w:rsidRPr="00707CFE">
        <w:rPr>
          <w:b/>
          <w:noProof/>
          <w:sz w:val="20"/>
        </w:rPr>
        <w:t>Напомена:</w:t>
      </w:r>
      <w:r w:rsidRPr="00707CFE">
        <w:rPr>
          <w:noProof/>
          <w:sz w:val="20"/>
        </w:rPr>
        <w:t xml:space="preserve"> Понуђач мора нагласити како ће извршити обавезе које је навео у својој понуди, тј. да ли ће извршити самостално, у виду заједничке понуде или </w:t>
      </w:r>
      <w:r>
        <w:rPr>
          <w:noProof/>
          <w:sz w:val="20"/>
        </w:rPr>
        <w:t>к</w:t>
      </w:r>
      <w:r w:rsidRPr="00707CFE">
        <w:rPr>
          <w:noProof/>
          <w:sz w:val="20"/>
        </w:rPr>
        <w:t>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707CFE" w:rsidRPr="009E3F1A" w:rsidRDefault="00707CFE" w:rsidP="00707CFE">
      <w:pPr>
        <w:pStyle w:val="BodyText"/>
        <w:tabs>
          <w:tab w:val="left" w:pos="938"/>
        </w:tabs>
        <w:ind w:left="-1134"/>
        <w:rPr>
          <w:noProof/>
          <w:szCs w:val="24"/>
        </w:rPr>
      </w:pPr>
      <w:r>
        <w:rPr>
          <w:noProof/>
          <w:szCs w:val="24"/>
        </w:rPr>
        <w:tab/>
      </w:r>
    </w:p>
    <w:p w:rsidR="00672EFD" w:rsidRDefault="00707CFE" w:rsidP="00672EFD">
      <w:pPr>
        <w:pStyle w:val="BodyText"/>
        <w:ind w:hanging="1134"/>
        <w:rPr>
          <w:noProof/>
          <w:szCs w:val="24"/>
        </w:rPr>
      </w:pPr>
      <w:r w:rsidRPr="000019B4">
        <w:rPr>
          <w:noProof/>
          <w:szCs w:val="24"/>
        </w:rPr>
        <w:t>Обавезе из своје понуде ћу извршити (заокружити начин како ће се обавезе из понуде извршити):</w:t>
      </w:r>
    </w:p>
    <w:p w:rsidR="00707CFE" w:rsidRPr="00672EFD" w:rsidRDefault="00707CFE" w:rsidP="00672EFD">
      <w:pPr>
        <w:pStyle w:val="BodyText"/>
        <w:numPr>
          <w:ilvl w:val="0"/>
          <w:numId w:val="22"/>
        </w:numPr>
        <w:ind w:left="-709" w:hanging="284"/>
        <w:rPr>
          <w:noProof/>
          <w:szCs w:val="24"/>
        </w:rPr>
      </w:pPr>
      <w:r w:rsidRPr="005679C9">
        <w:rPr>
          <w:noProof/>
          <w:szCs w:val="24"/>
        </w:rPr>
        <w:t>Самостално</w:t>
      </w:r>
    </w:p>
    <w:p w:rsidR="00707CFE" w:rsidRPr="005679C9" w:rsidRDefault="00707CFE" w:rsidP="00707CFE">
      <w:pPr>
        <w:pStyle w:val="BodyText"/>
        <w:numPr>
          <w:ilvl w:val="0"/>
          <w:numId w:val="22"/>
        </w:numPr>
        <w:ind w:left="-709"/>
        <w:rPr>
          <w:noProof/>
          <w:szCs w:val="24"/>
        </w:rPr>
      </w:pPr>
      <w:r w:rsidRPr="005679C9">
        <w:rPr>
          <w:noProof/>
          <w:szCs w:val="24"/>
        </w:rPr>
        <w:t>Заједничка понуда (навести ко су учесници у заједничкој понуди):______________________________________</w:t>
      </w:r>
      <w:r>
        <w:rPr>
          <w:noProof/>
          <w:szCs w:val="24"/>
        </w:rPr>
        <w:t>__</w:t>
      </w:r>
    </w:p>
    <w:p w:rsidR="00707CFE" w:rsidRPr="00C619FC" w:rsidRDefault="00707CFE" w:rsidP="00707CFE">
      <w:pPr>
        <w:pStyle w:val="BodyText"/>
        <w:numPr>
          <w:ilvl w:val="0"/>
          <w:numId w:val="22"/>
        </w:numPr>
        <w:ind w:left="-709"/>
        <w:rPr>
          <w:noProof/>
          <w:szCs w:val="24"/>
        </w:rPr>
      </w:pPr>
      <w:r w:rsidRPr="00C619FC">
        <w:rPr>
          <w:noProof/>
          <w:szCs w:val="24"/>
        </w:rPr>
        <w:t>Понуда са подизвођачима (навести ко су подизвођачи):__________________________________________________</w:t>
      </w:r>
      <w:r w:rsidRPr="00C619FC">
        <w:rPr>
          <w:noProof/>
          <w:szCs w:val="24"/>
        </w:rPr>
        <w:tab/>
      </w:r>
    </w:p>
    <w:p w:rsidR="00707CFE" w:rsidRDefault="00707CFE" w:rsidP="00707CFE">
      <w:pPr>
        <w:pStyle w:val="BodyText"/>
        <w:rPr>
          <w:noProof/>
          <w:szCs w:val="24"/>
          <w:lang w:val="sr-Cyrl-CS"/>
        </w:rPr>
      </w:pPr>
    </w:p>
    <w:p w:rsidR="00707CFE" w:rsidRPr="000019B4" w:rsidRDefault="00707CFE" w:rsidP="00707CFE">
      <w:pPr>
        <w:pStyle w:val="BodyText"/>
        <w:ind w:left="-993"/>
        <w:rPr>
          <w:noProof/>
          <w:szCs w:val="24"/>
        </w:rPr>
      </w:pPr>
      <w:r w:rsidRPr="000019B4">
        <w:rPr>
          <w:noProof/>
          <w:szCs w:val="24"/>
        </w:rPr>
        <w:t xml:space="preserve">Рок испоруке:____________________________                                         </w:t>
      </w:r>
      <w:r>
        <w:rPr>
          <w:noProof/>
          <w:szCs w:val="24"/>
        </w:rPr>
        <w:t xml:space="preserve">               </w:t>
      </w:r>
      <w:r w:rsidRPr="000019B4">
        <w:rPr>
          <w:noProof/>
          <w:szCs w:val="24"/>
        </w:rPr>
        <w:t>Рок важе</w:t>
      </w:r>
      <w:r w:rsidRPr="000019B4">
        <w:rPr>
          <w:noProof/>
          <w:szCs w:val="24"/>
          <w:lang w:val="sr-Cyrl-CS"/>
        </w:rPr>
        <w:t xml:space="preserve">ња </w:t>
      </w:r>
      <w:r w:rsidRPr="000019B4">
        <w:rPr>
          <w:noProof/>
          <w:szCs w:val="24"/>
        </w:rPr>
        <w:t>понуде:______________________</w:t>
      </w:r>
    </w:p>
    <w:p w:rsidR="00707CFE" w:rsidRPr="000019B4" w:rsidRDefault="00707CFE" w:rsidP="00707CFE">
      <w:pPr>
        <w:pStyle w:val="BodyText"/>
        <w:ind w:left="-993"/>
        <w:rPr>
          <w:noProof/>
          <w:szCs w:val="24"/>
        </w:rPr>
      </w:pPr>
      <w:r w:rsidRPr="000019B4">
        <w:rPr>
          <w:noProof/>
          <w:szCs w:val="24"/>
        </w:rPr>
        <w:t>Начин и услови плаћања:___________________</w:t>
      </w:r>
      <w:r w:rsidRPr="000019B4">
        <w:rPr>
          <w:noProof/>
          <w:szCs w:val="24"/>
        </w:rPr>
        <w:tab/>
        <w:t xml:space="preserve">                      М.П.  </w:t>
      </w:r>
      <w:r w:rsidRPr="000019B4">
        <w:rPr>
          <w:noProof/>
          <w:szCs w:val="24"/>
        </w:rPr>
        <w:tab/>
      </w:r>
      <w:r>
        <w:rPr>
          <w:noProof/>
          <w:szCs w:val="24"/>
        </w:rPr>
        <w:t xml:space="preserve">            </w:t>
      </w:r>
      <w:r w:rsidRPr="000019B4">
        <w:rPr>
          <w:noProof/>
          <w:szCs w:val="24"/>
        </w:rPr>
        <w:t>Датум:_________________________________</w:t>
      </w:r>
    </w:p>
    <w:p w:rsidR="00707CFE" w:rsidRPr="000019B4" w:rsidRDefault="00707CFE" w:rsidP="00707CFE">
      <w:pPr>
        <w:pStyle w:val="BodyText"/>
        <w:ind w:left="-993"/>
        <w:rPr>
          <w:noProof/>
          <w:szCs w:val="24"/>
        </w:rPr>
      </w:pPr>
      <w:r w:rsidRPr="000019B4">
        <w:rPr>
          <w:noProof/>
          <w:szCs w:val="24"/>
        </w:rPr>
        <w:t>Посебне напомене:________________________</w:t>
      </w:r>
      <w:r w:rsidRPr="000019B4">
        <w:rPr>
          <w:noProof/>
          <w:szCs w:val="24"/>
        </w:rPr>
        <w:tab/>
      </w:r>
      <w:r w:rsidRPr="000019B4">
        <w:rPr>
          <w:noProof/>
          <w:szCs w:val="24"/>
        </w:rPr>
        <w:tab/>
        <w:t xml:space="preserve">            </w:t>
      </w:r>
      <w:r w:rsidRPr="000019B4">
        <w:rPr>
          <w:noProof/>
          <w:szCs w:val="24"/>
        </w:rPr>
        <w:tab/>
      </w:r>
      <w:r w:rsidRPr="000019B4">
        <w:rPr>
          <w:noProof/>
          <w:szCs w:val="24"/>
        </w:rPr>
        <w:tab/>
        <w:t>Потпис:________________________________</w:t>
      </w:r>
    </w:p>
    <w:p w:rsidR="00707CFE" w:rsidRDefault="00707CFE" w:rsidP="00707CFE">
      <w:pPr>
        <w:pStyle w:val="BodyText"/>
        <w:ind w:left="-993"/>
        <w:rPr>
          <w:noProof/>
          <w:szCs w:val="24"/>
        </w:rPr>
      </w:pPr>
      <w:r>
        <w:rPr>
          <w:noProof/>
          <w:szCs w:val="24"/>
        </w:rPr>
        <w:t>Гарантни рок/Рок трајања</w:t>
      </w:r>
      <w:r w:rsidRPr="000019B4">
        <w:rPr>
          <w:noProof/>
          <w:szCs w:val="24"/>
        </w:rPr>
        <w:t xml:space="preserve">: </w:t>
      </w:r>
      <w:r>
        <w:rPr>
          <w:noProof/>
          <w:szCs w:val="24"/>
        </w:rPr>
        <w:t>__</w:t>
      </w:r>
      <w:r w:rsidRPr="000019B4">
        <w:rPr>
          <w:noProof/>
          <w:szCs w:val="24"/>
        </w:rPr>
        <w:t>________________</w:t>
      </w:r>
    </w:p>
    <w:p w:rsidR="00707CFE" w:rsidRDefault="00707CFE" w:rsidP="00707CFE">
      <w:pPr>
        <w:pStyle w:val="BodyText"/>
        <w:ind w:left="-993"/>
        <w:rPr>
          <w:noProof/>
          <w:szCs w:val="24"/>
        </w:rPr>
      </w:pPr>
    </w:p>
    <w:p w:rsidR="00707CFE" w:rsidRPr="00707CFE" w:rsidRDefault="00707CFE" w:rsidP="00707CFE">
      <w:pPr>
        <w:pStyle w:val="BodyText"/>
        <w:ind w:left="-993"/>
        <w:rPr>
          <w:noProof/>
          <w:szCs w:val="24"/>
        </w:rPr>
      </w:pPr>
    </w:p>
    <w:p w:rsidR="00DC76C0" w:rsidRDefault="00DC76C0" w:rsidP="00063B77">
      <w:pPr>
        <w:pStyle w:val="BodyText"/>
        <w:rPr>
          <w:noProof/>
          <w:szCs w:val="24"/>
        </w:rPr>
      </w:pPr>
    </w:p>
    <w:p w:rsidR="00707CFE" w:rsidRDefault="00707CFE" w:rsidP="00063B77">
      <w:pPr>
        <w:pStyle w:val="BodyText"/>
        <w:rPr>
          <w:noProof/>
          <w:szCs w:val="24"/>
        </w:rPr>
      </w:pPr>
    </w:p>
    <w:p w:rsidR="00707CFE" w:rsidRDefault="00707CFE" w:rsidP="00063B77">
      <w:pPr>
        <w:pStyle w:val="BodyText"/>
        <w:rPr>
          <w:noProof/>
          <w:szCs w:val="24"/>
        </w:rPr>
      </w:pPr>
    </w:p>
    <w:p w:rsidR="00707CFE" w:rsidRPr="00DC76C0" w:rsidRDefault="00707CFE" w:rsidP="00063B77">
      <w:pPr>
        <w:pStyle w:val="BodyText"/>
        <w:rPr>
          <w:noProof/>
          <w:szCs w:val="24"/>
        </w:rPr>
      </w:pPr>
    </w:p>
    <w:p w:rsidR="00712D3C" w:rsidRPr="00EC73DB" w:rsidRDefault="00712D3C" w:rsidP="00063B77">
      <w:pPr>
        <w:pStyle w:val="BodyText"/>
        <w:rPr>
          <w:noProof/>
          <w:sz w:val="20"/>
        </w:rPr>
      </w:pPr>
    </w:p>
    <w:tbl>
      <w:tblPr>
        <w:tblW w:w="12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3324"/>
        <w:gridCol w:w="2270"/>
        <w:gridCol w:w="1697"/>
        <w:gridCol w:w="2284"/>
        <w:gridCol w:w="2047"/>
      </w:tblGrid>
      <w:tr w:rsidR="00AB39E7" w:rsidRPr="002D5B2C" w:rsidTr="00707CFE">
        <w:trPr>
          <w:jc w:val="center"/>
        </w:trPr>
        <w:tc>
          <w:tcPr>
            <w:tcW w:w="12312" w:type="dxa"/>
            <w:gridSpan w:val="6"/>
          </w:tcPr>
          <w:p w:rsidR="00AB39E7" w:rsidRPr="002D5B2C" w:rsidRDefault="00AB39E7" w:rsidP="008A6313">
            <w:pPr>
              <w:pStyle w:val="Heading2"/>
              <w:ind w:left="720"/>
              <w:jc w:val="left"/>
              <w:rPr>
                <w:noProof/>
              </w:rPr>
            </w:pPr>
            <w:r w:rsidRPr="002D5B2C">
              <w:rPr>
                <w:noProof/>
              </w:rPr>
              <w:br w:type="page"/>
            </w:r>
            <w:bookmarkStart w:id="89" w:name="_Toc364158554"/>
            <w:r w:rsidR="002A4E57">
              <w:rPr>
                <w:noProof/>
                <w:lang w:val="sr-Cyrl-CS"/>
              </w:rPr>
              <w:t xml:space="preserve">                  </w:t>
            </w:r>
            <w:bookmarkStart w:id="90" w:name="_Toc443644121"/>
            <w:r w:rsidR="00CD5C01">
              <w:rPr>
                <w:noProof/>
                <w:lang w:val="en-US"/>
              </w:rPr>
              <w:t>1</w:t>
            </w:r>
            <w:r w:rsidR="00354FEB">
              <w:rPr>
                <w:noProof/>
                <w:lang w:val="en-US"/>
              </w:rPr>
              <w:t>2</w:t>
            </w:r>
            <w:r w:rsidR="002A4E57">
              <w:rPr>
                <w:noProof/>
                <w:lang w:val="sr-Cyrl-CS"/>
              </w:rPr>
              <w:t xml:space="preserve">. </w:t>
            </w:r>
            <w:r w:rsidRPr="002D5B2C">
              <w:rPr>
                <w:noProof/>
              </w:rPr>
              <w:t>ОПШТИ ПОДАЦИ О ПОНУЂАЧУ ИЗ ГРУПЕ ПОНУЂАЧА</w:t>
            </w:r>
            <w:bookmarkEnd w:id="89"/>
            <w:bookmarkEnd w:id="90"/>
          </w:p>
        </w:tc>
      </w:tr>
      <w:tr w:rsidR="00AB39E7" w:rsidRPr="002D5B2C" w:rsidTr="00707CFE">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07CFE">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07CFE">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07CFE">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07CFE">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07CFE">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07CFE">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07CFE">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07CFE">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07CFE">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07CFE">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w:t>
      </w:r>
      <w:r w:rsidR="00596E11">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p w:rsidR="00AB39E7" w:rsidRDefault="00AB39E7" w:rsidP="00AB39E7">
      <w:pPr>
        <w:rPr>
          <w:b/>
          <w:noProof/>
        </w:rPr>
      </w:pPr>
      <w:r w:rsidRPr="002D5B2C">
        <w:rPr>
          <w:b/>
          <w:noProof/>
        </w:rPr>
        <w:br w:type="page"/>
      </w:r>
    </w:p>
    <w:tbl>
      <w:tblPr>
        <w:tblW w:w="12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3324"/>
        <w:gridCol w:w="2270"/>
        <w:gridCol w:w="1697"/>
        <w:gridCol w:w="2284"/>
        <w:gridCol w:w="2047"/>
      </w:tblGrid>
      <w:tr w:rsidR="00AB39E7" w:rsidRPr="008B7475" w:rsidTr="00707CFE">
        <w:trPr>
          <w:jc w:val="center"/>
        </w:trPr>
        <w:tc>
          <w:tcPr>
            <w:tcW w:w="12312" w:type="dxa"/>
            <w:gridSpan w:val="6"/>
          </w:tcPr>
          <w:p w:rsidR="00AB39E7" w:rsidRPr="008B7475" w:rsidRDefault="00AB39E7" w:rsidP="008A6313">
            <w:pPr>
              <w:pStyle w:val="Heading2"/>
              <w:jc w:val="left"/>
              <w:rPr>
                <w:noProof/>
              </w:rPr>
            </w:pPr>
            <w:r w:rsidRPr="008B7475">
              <w:rPr>
                <w:noProof/>
              </w:rPr>
              <w:br w:type="page"/>
            </w:r>
            <w:bookmarkStart w:id="91" w:name="_Toc364158555"/>
            <w:r w:rsidR="002A4E57">
              <w:rPr>
                <w:noProof/>
                <w:lang w:val="sr-Cyrl-CS"/>
              </w:rPr>
              <w:t xml:space="preserve">                                                     </w:t>
            </w:r>
            <w:bookmarkStart w:id="92" w:name="_Toc443644122"/>
            <w:r w:rsidR="00CD5C01">
              <w:rPr>
                <w:noProof/>
                <w:lang w:val="en-US"/>
              </w:rPr>
              <w:t>1</w:t>
            </w:r>
            <w:r w:rsidR="00354FEB">
              <w:rPr>
                <w:noProof/>
                <w:lang w:val="en-US"/>
              </w:rPr>
              <w:t>3</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91"/>
            <w:bookmarkEnd w:id="92"/>
          </w:p>
        </w:tc>
      </w:tr>
      <w:tr w:rsidR="00AB39E7" w:rsidRPr="008B7475" w:rsidTr="00707CFE">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07CFE">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07CFE">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07CFE">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07CFE">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07CFE">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07CFE">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07CFE">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07CFE">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07CFE">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07CFE">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w:t>
      </w:r>
      <w:r w:rsidR="00596E11">
        <w:rPr>
          <w:b/>
          <w:noProof/>
        </w:rPr>
        <w:t>3</w:t>
      </w:r>
      <w:r w:rsidRPr="00E75DCB">
        <w:rPr>
          <w:b/>
          <w:noProof/>
        </w:rPr>
        <w:t>”.</w:t>
      </w:r>
    </w:p>
    <w:p w:rsidR="00A37662" w:rsidRDefault="00AB39E7" w:rsidP="007A4B1A">
      <w:pPr>
        <w:ind w:firstLine="720"/>
        <w:rPr>
          <w:noProof/>
        </w:rPr>
      </w:pPr>
      <w:r>
        <w:rPr>
          <w:noProof/>
        </w:rPr>
        <w:t>Образац копирати, уколико има више подизвођача.</w:t>
      </w:r>
    </w:p>
    <w:p w:rsidR="00C309E4" w:rsidRPr="00A37662" w:rsidRDefault="00C309E4" w:rsidP="00C309E4">
      <w:pPr>
        <w:tabs>
          <w:tab w:val="left" w:pos="3228"/>
        </w:tabs>
      </w:pPr>
    </w:p>
    <w:tbl>
      <w:tblPr>
        <w:tblpPr w:leftFromText="180" w:rightFromText="180" w:vertAnchor="text" w:horzAnchor="margin" w:tblpXSpec="center" w:tblpY="2118"/>
        <w:tblW w:w="0" w:type="auto"/>
        <w:tblLook w:val="04A0" w:firstRow="1" w:lastRow="0" w:firstColumn="1" w:lastColumn="0" w:noHBand="0" w:noVBand="1"/>
      </w:tblPr>
      <w:tblGrid>
        <w:gridCol w:w="3182"/>
        <w:gridCol w:w="2708"/>
        <w:gridCol w:w="3290"/>
      </w:tblGrid>
      <w:tr w:rsidR="00C309E4" w:rsidRPr="008B7475" w:rsidTr="003F5141">
        <w:tc>
          <w:tcPr>
            <w:tcW w:w="3182" w:type="dxa"/>
            <w:tcBorders>
              <w:bottom w:val="single" w:sz="4" w:space="0" w:color="auto"/>
            </w:tcBorders>
          </w:tcPr>
          <w:p w:rsidR="00C309E4" w:rsidRPr="008B7475" w:rsidRDefault="00C309E4" w:rsidP="003F5141">
            <w:pPr>
              <w:jc w:val="center"/>
              <w:rPr>
                <w:noProof/>
                <w:highlight w:val="yellow"/>
              </w:rPr>
            </w:pPr>
          </w:p>
        </w:tc>
        <w:tc>
          <w:tcPr>
            <w:tcW w:w="2708" w:type="dxa"/>
          </w:tcPr>
          <w:p w:rsidR="00C309E4" w:rsidRPr="008B7475" w:rsidRDefault="00C309E4" w:rsidP="003F5141">
            <w:pPr>
              <w:rPr>
                <w:noProof/>
                <w:highlight w:val="yellow"/>
              </w:rPr>
            </w:pPr>
          </w:p>
        </w:tc>
        <w:tc>
          <w:tcPr>
            <w:tcW w:w="3290" w:type="dxa"/>
            <w:tcBorders>
              <w:bottom w:val="single" w:sz="4" w:space="0" w:color="auto"/>
            </w:tcBorders>
          </w:tcPr>
          <w:p w:rsidR="00C309E4" w:rsidRPr="008B7475" w:rsidRDefault="00C309E4" w:rsidP="003F5141">
            <w:pPr>
              <w:rPr>
                <w:noProof/>
                <w:highlight w:val="yellow"/>
              </w:rPr>
            </w:pPr>
          </w:p>
        </w:tc>
      </w:tr>
      <w:tr w:rsidR="00C309E4" w:rsidRPr="008B7475" w:rsidTr="003F5141">
        <w:tc>
          <w:tcPr>
            <w:tcW w:w="3182" w:type="dxa"/>
            <w:tcBorders>
              <w:top w:val="single" w:sz="4" w:space="0" w:color="auto"/>
            </w:tcBorders>
          </w:tcPr>
          <w:p w:rsidR="00C309E4" w:rsidRPr="008B7475" w:rsidRDefault="00C309E4" w:rsidP="003F5141">
            <w:pPr>
              <w:jc w:val="center"/>
              <w:rPr>
                <w:noProof/>
                <w:highlight w:val="yellow"/>
              </w:rPr>
            </w:pPr>
            <w:r>
              <w:rPr>
                <w:noProof/>
              </w:rPr>
              <w:t>НАЗИВ</w:t>
            </w:r>
            <w:r w:rsidRPr="008B7475">
              <w:rPr>
                <w:noProof/>
              </w:rPr>
              <w:t xml:space="preserve"> </w:t>
            </w:r>
            <w:r>
              <w:rPr>
                <w:noProof/>
              </w:rPr>
              <w:t>ПОНУЂАЧА</w:t>
            </w:r>
          </w:p>
        </w:tc>
        <w:tc>
          <w:tcPr>
            <w:tcW w:w="2708" w:type="dxa"/>
          </w:tcPr>
          <w:p w:rsidR="00C309E4" w:rsidRPr="008B7475" w:rsidRDefault="00C309E4" w:rsidP="003F5141">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C309E4" w:rsidRPr="008B7475" w:rsidRDefault="00C309E4" w:rsidP="003F5141">
            <w:pPr>
              <w:jc w:val="center"/>
              <w:rPr>
                <w:noProof/>
                <w:highlight w:val="yellow"/>
              </w:rPr>
            </w:pPr>
            <w:r>
              <w:rPr>
                <w:noProof/>
              </w:rPr>
              <w:t>ПОТПИС</w:t>
            </w:r>
            <w:r w:rsidRPr="008B7475">
              <w:rPr>
                <w:noProof/>
              </w:rPr>
              <w:t xml:space="preserve"> </w:t>
            </w:r>
            <w:r>
              <w:rPr>
                <w:noProof/>
              </w:rPr>
              <w:t>ПОНУЂАЧА</w:t>
            </w:r>
          </w:p>
        </w:tc>
      </w:tr>
    </w:tbl>
    <w:p w:rsidR="00A37662" w:rsidRDefault="00A37662" w:rsidP="00A37662">
      <w:pPr>
        <w:tabs>
          <w:tab w:val="left" w:pos="10860"/>
        </w:tabs>
      </w:pPr>
    </w:p>
    <w:p w:rsidR="00A37662" w:rsidRDefault="00A37662" w:rsidP="00A37662">
      <w:pPr>
        <w:tabs>
          <w:tab w:val="left" w:pos="10860"/>
        </w:tabs>
      </w:pPr>
    </w:p>
    <w:p w:rsidR="00A37662" w:rsidRDefault="00A37662" w:rsidP="00A37662">
      <w:pPr>
        <w:ind w:right="-569" w:firstLine="720"/>
        <w:rPr>
          <w:noProof/>
        </w:rPr>
        <w:sectPr w:rsidR="00A37662" w:rsidSect="00C32EC6">
          <w:headerReference w:type="even" r:id="rId19"/>
          <w:headerReference w:type="default" r:id="rId20"/>
          <w:footerReference w:type="even" r:id="rId21"/>
          <w:footerReference w:type="default" r:id="rId22"/>
          <w:headerReference w:type="first" r:id="rId23"/>
          <w:footerReference w:type="first" r:id="rId24"/>
          <w:pgSz w:w="16838" w:h="11906" w:orient="landscape"/>
          <w:pgMar w:top="426" w:right="1418" w:bottom="1418" w:left="2160" w:header="709" w:footer="709" w:gutter="0"/>
          <w:cols w:space="708"/>
          <w:docGrid w:linePitch="360"/>
        </w:sectPr>
      </w:pPr>
    </w:p>
    <w:p w:rsidR="00A37662" w:rsidRPr="00E66350" w:rsidRDefault="00A37662" w:rsidP="00A37662">
      <w:pPr>
        <w:tabs>
          <w:tab w:val="left" w:pos="1155"/>
        </w:tabs>
        <w:ind w:left="567" w:right="-285"/>
        <w:jc w:val="both"/>
        <w:rPr>
          <w:noProof/>
        </w:rPr>
      </w:pPr>
      <w:r>
        <w:rPr>
          <w:noProof/>
        </w:rPr>
        <w:tab/>
      </w:r>
    </w:p>
    <w:p w:rsidR="007E7607" w:rsidRDefault="007E7607" w:rsidP="007E7607">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7E7607" w:rsidRPr="00877792" w:rsidRDefault="007E7607" w:rsidP="007E7607">
      <w:pPr>
        <w:ind w:firstLine="720"/>
        <w:rPr>
          <w:sz w:val="10"/>
          <w:szCs w:val="10"/>
          <w:lang w:val="sr-Cyrl-CS"/>
        </w:rPr>
      </w:pPr>
    </w:p>
    <w:p w:rsidR="007E7607" w:rsidRPr="0002002A" w:rsidRDefault="007E7607" w:rsidP="007E7607">
      <w:pPr>
        <w:ind w:firstLine="720"/>
        <w:rPr>
          <w:sz w:val="16"/>
          <w:szCs w:val="16"/>
          <w:lang w:val="sr-Cyrl-CS"/>
        </w:rPr>
      </w:pPr>
    </w:p>
    <w:tbl>
      <w:tblPr>
        <w:tblW w:w="0" w:type="auto"/>
        <w:tblLook w:val="01E0" w:firstRow="1" w:lastRow="1" w:firstColumn="1" w:lastColumn="1" w:noHBand="0" w:noVBand="0"/>
      </w:tblPr>
      <w:tblGrid>
        <w:gridCol w:w="1534"/>
        <w:gridCol w:w="8036"/>
      </w:tblGrid>
      <w:tr w:rsidR="007E7607" w:rsidRPr="002D35C8" w:rsidTr="00806D78">
        <w:tc>
          <w:tcPr>
            <w:tcW w:w="1548" w:type="dxa"/>
            <w:shd w:val="clear" w:color="auto" w:fill="auto"/>
          </w:tcPr>
          <w:p w:rsidR="007E7607" w:rsidRPr="002D35C8" w:rsidRDefault="007E7607" w:rsidP="00806D78">
            <w:pPr>
              <w:rPr>
                <w:b/>
                <w:sz w:val="20"/>
                <w:szCs w:val="20"/>
                <w:lang w:val="sr-Cyrl-CS"/>
              </w:rPr>
            </w:pPr>
            <w:r w:rsidRPr="002D35C8">
              <w:rPr>
                <w:b/>
                <w:sz w:val="20"/>
                <w:szCs w:val="20"/>
                <w:lang w:val="sr-Cyrl-CS"/>
              </w:rPr>
              <w:t>ДУЖНИК:</w:t>
            </w:r>
          </w:p>
        </w:tc>
        <w:tc>
          <w:tcPr>
            <w:tcW w:w="8100" w:type="dxa"/>
            <w:shd w:val="clear" w:color="auto" w:fill="auto"/>
          </w:tcPr>
          <w:p w:rsidR="007E7607" w:rsidRPr="002D35C8" w:rsidRDefault="007E7607" w:rsidP="00806D78">
            <w:pPr>
              <w:rPr>
                <w:b/>
                <w:sz w:val="22"/>
                <w:szCs w:val="22"/>
                <w:lang w:val="sr-Cyrl-CS"/>
              </w:rPr>
            </w:pPr>
            <w:r w:rsidRPr="002D35C8">
              <w:rPr>
                <w:b/>
                <w:sz w:val="22"/>
                <w:szCs w:val="22"/>
                <w:lang w:val="sr-Cyrl-CS"/>
              </w:rPr>
              <w:t>Пун назив и седиште:__________________________________________________</w:t>
            </w:r>
          </w:p>
          <w:p w:rsidR="007E7607" w:rsidRPr="002D35C8" w:rsidRDefault="007E7607" w:rsidP="00806D78">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7E7607" w:rsidRPr="002D35C8" w:rsidRDefault="007E7607" w:rsidP="00806D78">
            <w:pPr>
              <w:rPr>
                <w:b/>
                <w:sz w:val="22"/>
                <w:szCs w:val="22"/>
                <w:lang w:val="sr-Cyrl-CS"/>
              </w:rPr>
            </w:pPr>
            <w:r w:rsidRPr="002D35C8">
              <w:rPr>
                <w:b/>
                <w:sz w:val="22"/>
                <w:szCs w:val="22"/>
                <w:lang w:val="sr-Cyrl-CS"/>
              </w:rPr>
              <w:t>Текући рачун:__________________код: _____________________(назив банке),</w:t>
            </w:r>
          </w:p>
          <w:p w:rsidR="007E7607" w:rsidRPr="002D35C8" w:rsidRDefault="007E7607" w:rsidP="00806D78">
            <w:pPr>
              <w:rPr>
                <w:b/>
                <w:sz w:val="10"/>
                <w:szCs w:val="10"/>
                <w:lang w:val="sr-Cyrl-CS"/>
              </w:rPr>
            </w:pPr>
          </w:p>
        </w:tc>
      </w:tr>
      <w:tr w:rsidR="007E7607" w:rsidRPr="002D35C8" w:rsidTr="00806D78">
        <w:tc>
          <w:tcPr>
            <w:tcW w:w="9648" w:type="dxa"/>
            <w:gridSpan w:val="2"/>
            <w:shd w:val="clear" w:color="auto" w:fill="auto"/>
          </w:tcPr>
          <w:p w:rsidR="007E7607" w:rsidRPr="002D35C8" w:rsidRDefault="007E7607" w:rsidP="00806D78">
            <w:pPr>
              <w:jc w:val="center"/>
              <w:rPr>
                <w:b/>
                <w:sz w:val="8"/>
                <w:szCs w:val="8"/>
                <w:lang w:val="sr-Cyrl-CS"/>
              </w:rPr>
            </w:pPr>
          </w:p>
          <w:p w:rsidR="007E7607" w:rsidRPr="002D35C8" w:rsidRDefault="007E7607" w:rsidP="00806D78">
            <w:pPr>
              <w:jc w:val="center"/>
              <w:rPr>
                <w:b/>
                <w:lang w:val="sr-Cyrl-CS"/>
              </w:rPr>
            </w:pPr>
            <w:r w:rsidRPr="002D35C8">
              <w:rPr>
                <w:b/>
                <w:lang w:val="sr-Cyrl-CS"/>
              </w:rPr>
              <w:t>И з д а ј е</w:t>
            </w:r>
          </w:p>
        </w:tc>
      </w:tr>
    </w:tbl>
    <w:p w:rsidR="007E7607" w:rsidRDefault="007E7607" w:rsidP="007E7607">
      <w:pPr>
        <w:rPr>
          <w:b/>
          <w:sz w:val="16"/>
          <w:szCs w:val="16"/>
          <w:lang w:val="sr-Cyrl-CS"/>
        </w:rPr>
      </w:pPr>
    </w:p>
    <w:p w:rsidR="007E7607" w:rsidRPr="00877792" w:rsidRDefault="007E7607" w:rsidP="007E7607">
      <w:pPr>
        <w:rPr>
          <w:b/>
          <w:sz w:val="10"/>
          <w:szCs w:val="10"/>
          <w:lang w:val="sr-Cyrl-CS"/>
        </w:rPr>
      </w:pPr>
    </w:p>
    <w:p w:rsidR="007E7607" w:rsidRPr="0026793F" w:rsidRDefault="007E7607" w:rsidP="007E7607">
      <w:pPr>
        <w:jc w:val="center"/>
        <w:rPr>
          <w:b/>
          <w:sz w:val="28"/>
          <w:szCs w:val="28"/>
          <w:lang w:val="sr-Cyrl-CS"/>
        </w:rPr>
      </w:pPr>
      <w:r w:rsidRPr="0026793F">
        <w:rPr>
          <w:b/>
          <w:sz w:val="28"/>
          <w:szCs w:val="28"/>
          <w:lang w:val="sr-Cyrl-CS"/>
        </w:rPr>
        <w:t>МЕНИЧНО ПИСМО – ОВЛАШЋЕЊЕ</w:t>
      </w:r>
    </w:p>
    <w:p w:rsidR="007E7607" w:rsidRPr="0070075A" w:rsidRDefault="007E7607" w:rsidP="007E7607">
      <w:pPr>
        <w:jc w:val="center"/>
        <w:rPr>
          <w:b/>
          <w:sz w:val="20"/>
          <w:szCs w:val="20"/>
          <w:lang w:val="sr-Cyrl-CS"/>
        </w:rPr>
      </w:pPr>
      <w:r w:rsidRPr="0026793F">
        <w:rPr>
          <w:b/>
          <w:sz w:val="20"/>
          <w:szCs w:val="20"/>
          <w:lang w:val="sr-Cyrl-CS"/>
        </w:rPr>
        <w:t>ЗА КОРИСНИКА БЛАНКО СОЛО МЕНИЦЕ</w:t>
      </w:r>
    </w:p>
    <w:p w:rsidR="007E7607" w:rsidRPr="000E7C1B" w:rsidRDefault="007E7607" w:rsidP="007E7607">
      <w:pPr>
        <w:rPr>
          <w:b/>
          <w:sz w:val="22"/>
          <w:szCs w:val="22"/>
          <w:lang w:val="sr-Cyrl-CS"/>
        </w:rPr>
      </w:pPr>
    </w:p>
    <w:tbl>
      <w:tblPr>
        <w:tblW w:w="0" w:type="auto"/>
        <w:tblLook w:val="01E0" w:firstRow="1" w:lastRow="1" w:firstColumn="1" w:lastColumn="1" w:noHBand="0" w:noVBand="0"/>
      </w:tblPr>
      <w:tblGrid>
        <w:gridCol w:w="1547"/>
        <w:gridCol w:w="8023"/>
      </w:tblGrid>
      <w:tr w:rsidR="007E7607" w:rsidRPr="002D35C8" w:rsidTr="00806D78">
        <w:tc>
          <w:tcPr>
            <w:tcW w:w="1548" w:type="dxa"/>
            <w:shd w:val="clear" w:color="auto" w:fill="auto"/>
          </w:tcPr>
          <w:p w:rsidR="007E7607" w:rsidRPr="002D35C8" w:rsidRDefault="007E7607" w:rsidP="00806D78">
            <w:pPr>
              <w:rPr>
                <w:b/>
                <w:sz w:val="20"/>
                <w:szCs w:val="20"/>
                <w:lang w:val="sr-Cyrl-CS"/>
              </w:rPr>
            </w:pPr>
            <w:r w:rsidRPr="002D35C8">
              <w:rPr>
                <w:b/>
                <w:sz w:val="20"/>
                <w:szCs w:val="20"/>
                <w:lang w:val="sr-Cyrl-CS"/>
              </w:rPr>
              <w:t>КОРИСНИК:</w:t>
            </w:r>
          </w:p>
          <w:p w:rsidR="007E7607" w:rsidRPr="002D35C8" w:rsidRDefault="007E7607" w:rsidP="00806D78">
            <w:pPr>
              <w:rPr>
                <w:b/>
                <w:sz w:val="20"/>
                <w:szCs w:val="20"/>
                <w:lang w:val="sr-Cyrl-CS"/>
              </w:rPr>
            </w:pPr>
            <w:r w:rsidRPr="002D35C8">
              <w:rPr>
                <w:b/>
                <w:sz w:val="20"/>
                <w:szCs w:val="20"/>
                <w:lang w:val="sr-Cyrl-CS"/>
              </w:rPr>
              <w:t>(поверилац)</w:t>
            </w:r>
          </w:p>
        </w:tc>
        <w:tc>
          <w:tcPr>
            <w:tcW w:w="8100" w:type="dxa"/>
            <w:shd w:val="clear" w:color="auto" w:fill="auto"/>
          </w:tcPr>
          <w:p w:rsidR="005679C9" w:rsidRDefault="007E7607" w:rsidP="00806D78">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7E7607" w:rsidRPr="00DE7B37" w:rsidRDefault="007E7607" w:rsidP="00806D78">
            <w:pPr>
              <w:jc w:val="both"/>
              <w:rPr>
                <w:sz w:val="22"/>
                <w:szCs w:val="22"/>
                <w:lang w:val="sr-Cyrl-CS"/>
              </w:rPr>
            </w:pPr>
            <w:r w:rsidRPr="00DE7B37">
              <w:rPr>
                <w:sz w:val="22"/>
                <w:szCs w:val="22"/>
                <w:lang w:val="sr-Cyrl-CS"/>
              </w:rPr>
              <w:t>ул. Хајдук Вељкова бр. 1, Нови Сад</w:t>
            </w:r>
          </w:p>
          <w:p w:rsidR="007E7607" w:rsidRPr="002D35C8" w:rsidRDefault="007E7607" w:rsidP="00806D78">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w:t>
            </w:r>
            <w:r w:rsidR="00FF0BE1">
              <w:rPr>
                <w:sz w:val="22"/>
                <w:szCs w:val="22"/>
                <w:lang w:val="sr-Cyrl-CS"/>
              </w:rPr>
              <w:t>12</w:t>
            </w:r>
            <w:r w:rsidRPr="00DE7B37">
              <w:rPr>
                <w:sz w:val="22"/>
                <w:szCs w:val="22"/>
                <w:lang w:val="sr-Cyrl-CS"/>
              </w:rPr>
              <w:t>161</w:t>
            </w:r>
          </w:p>
          <w:p w:rsidR="007E7607" w:rsidRPr="002D35C8" w:rsidRDefault="007E7607" w:rsidP="005679C9">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sidR="005679C9">
              <w:rPr>
                <w:b/>
                <w:sz w:val="22"/>
                <w:szCs w:val="22"/>
                <w:lang w:val="sr-Cyrl-CS"/>
              </w:rPr>
              <w:t>:</w:t>
            </w:r>
            <w:r>
              <w:rPr>
                <w:b/>
                <w:sz w:val="22"/>
                <w:szCs w:val="22"/>
                <w:lang w:val="sr-Cyrl-CS"/>
              </w:rPr>
              <w:t xml:space="preserve"> </w:t>
            </w:r>
            <w:r w:rsidRPr="00DE7B37">
              <w:rPr>
                <w:sz w:val="22"/>
                <w:szCs w:val="22"/>
                <w:lang w:val="sr-Cyrl-CS"/>
              </w:rPr>
              <w:t>Управа за трезор</w:t>
            </w:r>
            <w:r w:rsidR="005679C9">
              <w:rPr>
                <w:sz w:val="22"/>
                <w:szCs w:val="22"/>
                <w:lang w:val="sr-Cyrl-CS"/>
              </w:rPr>
              <w:t xml:space="preserve"> </w:t>
            </w:r>
            <w:r w:rsidRPr="00DE7B37">
              <w:rPr>
                <w:sz w:val="22"/>
                <w:szCs w:val="22"/>
                <w:lang w:val="sr-Cyrl-CS"/>
              </w:rPr>
              <w:t>РС,</w:t>
            </w:r>
            <w:r w:rsidR="005679C9">
              <w:rPr>
                <w:sz w:val="22"/>
                <w:szCs w:val="22"/>
                <w:lang w:val="sr-Cyrl-CS"/>
              </w:rPr>
              <w:t xml:space="preserve"> Мин.</w:t>
            </w:r>
            <w:r w:rsidRPr="00DE7B37">
              <w:rPr>
                <w:sz w:val="22"/>
                <w:szCs w:val="22"/>
                <w:lang w:val="sr-Cyrl-CS"/>
              </w:rPr>
              <w:t xml:space="preserve"> финансија</w:t>
            </w:r>
          </w:p>
        </w:tc>
      </w:tr>
    </w:tbl>
    <w:p w:rsidR="007E7607" w:rsidRPr="0002002A" w:rsidRDefault="007E7607" w:rsidP="007E7607">
      <w:pPr>
        <w:rPr>
          <w:b/>
          <w:sz w:val="10"/>
          <w:szCs w:val="10"/>
          <w:lang w:val="sr-Cyrl-CS"/>
        </w:rPr>
      </w:pPr>
    </w:p>
    <w:p w:rsidR="007E7607" w:rsidRDefault="007E7607" w:rsidP="007E7607">
      <w:pPr>
        <w:jc w:val="both"/>
        <w:rPr>
          <w:sz w:val="22"/>
          <w:szCs w:val="22"/>
          <w:lang w:val="sr-Cyrl-CS"/>
        </w:rPr>
      </w:pPr>
    </w:p>
    <w:p w:rsidR="007E7607" w:rsidRPr="007403E1" w:rsidRDefault="007E7607" w:rsidP="007E7607">
      <w:pPr>
        <w:ind w:firstLine="720"/>
        <w:jc w:val="both"/>
        <w:rPr>
          <w:lang w:val="sr-Cyrl-CS"/>
        </w:rPr>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за </w:t>
      </w:r>
      <w:r w:rsidR="00BD47F4">
        <w:rPr>
          <w:b/>
          <w:lang w:val="sr-Cyrl-CS"/>
        </w:rPr>
        <w:t xml:space="preserve">добро </w:t>
      </w:r>
      <w:r w:rsidR="00686282">
        <w:rPr>
          <w:b/>
          <w:noProof/>
        </w:rPr>
        <w:t xml:space="preserve">извршење </w:t>
      </w:r>
      <w:r w:rsidR="00BD47F4">
        <w:rPr>
          <w:b/>
          <w:noProof/>
        </w:rPr>
        <w:t>посла</w:t>
      </w:r>
      <w:r w:rsidRPr="007403E1">
        <w:rPr>
          <w:b/>
          <w:lang w:val="sr-Cyrl-CS"/>
        </w:rPr>
        <w:t xml:space="preserve"> </w:t>
      </w:r>
      <w:r w:rsidRPr="007403E1">
        <w:rPr>
          <w:lang w:val="sr-Cyrl-CS"/>
        </w:rPr>
        <w:t xml:space="preserve">у вредности од </w:t>
      </w:r>
      <w:r w:rsidRPr="007403E1">
        <w:rPr>
          <w:b/>
          <w:lang w:val="sr-Cyrl-CS"/>
        </w:rPr>
        <w:t xml:space="preserve">10% уговорене вредности без </w:t>
      </w:r>
      <w:r w:rsidR="00BD47F4">
        <w:rPr>
          <w:b/>
          <w:lang w:val="sr-Cyrl-CS"/>
        </w:rPr>
        <w:t xml:space="preserve">урачунатог </w:t>
      </w:r>
      <w:r w:rsidRPr="007403E1">
        <w:rPr>
          <w:b/>
          <w:lang w:val="sr-Cyrl-CS"/>
        </w:rPr>
        <w:t>ПДВ,</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rsidR="00BD47F4">
        <w:rPr>
          <w:lang w:val="sr-Cyrl-CS"/>
        </w:rPr>
        <w:t xml:space="preserve"> </w:t>
      </w:r>
      <w:r w:rsidRPr="007403E1">
        <w:rPr>
          <w:lang w:val="sr-Cyrl-CS"/>
        </w:rPr>
        <w:t>_________________</w:t>
      </w:r>
      <w:r>
        <w:rPr>
          <w:lang w:val="sr-Cyrl-CS"/>
        </w:rPr>
        <w:t>_</w:t>
      </w:r>
      <w:r w:rsidR="00BD47F4">
        <w:rPr>
          <w:lang w:val="sr-Cyrl-CS"/>
        </w:rPr>
        <w:t xml:space="preserve"> </w:t>
      </w:r>
      <w:r>
        <w:rPr>
          <w:lang w:val="sr-Cyrl-CS"/>
        </w:rPr>
        <w:t>динара</w:t>
      </w:r>
      <w:r>
        <w:t xml:space="preserve"> </w:t>
      </w:r>
      <w:r w:rsidRPr="007403E1">
        <w:rPr>
          <w:lang w:val="sr-Cyrl-CS"/>
        </w:rPr>
        <w:t>(словима</w:t>
      </w:r>
      <w:r w:rsidR="00BD47F4">
        <w:rPr>
          <w:lang w:val="sr-Cyrl-CS"/>
        </w:rPr>
        <w:t xml:space="preserve"> </w:t>
      </w:r>
      <w:r w:rsidRPr="007403E1">
        <w:rPr>
          <w:lang w:val="sr-Cyrl-CS"/>
        </w:rPr>
        <w:t>_________</w:t>
      </w:r>
      <w:r w:rsidRPr="007403E1">
        <w:t>_____</w:t>
      </w:r>
      <w:r w:rsidRPr="007403E1">
        <w:rPr>
          <w:lang w:val="sr-Cyrl-CS"/>
        </w:rPr>
        <w:t>_______</w:t>
      </w:r>
      <w:r>
        <w:rPr>
          <w:lang w:val="sr-Cyrl-CS"/>
        </w:rPr>
        <w:t>__</w:t>
      </w:r>
      <w:r w:rsidR="00BD47F4">
        <w:rPr>
          <w:lang w:val="sr-Cyrl-CS"/>
        </w:rPr>
        <w:t xml:space="preserve"> </w:t>
      </w:r>
      <w:r w:rsidRPr="007403E1">
        <w:rPr>
          <w:lang w:val="sr-Cyrl-CS"/>
        </w:rPr>
        <w:t xml:space="preserve">динара), по уговору о јавној набавци број </w:t>
      </w:r>
      <w:r w:rsidR="00FF0BE1">
        <w:rPr>
          <w:b/>
        </w:rPr>
        <w:t>12</w:t>
      </w:r>
      <w:r w:rsidR="0067516B">
        <w:rPr>
          <w:b/>
        </w:rPr>
        <w:t>-</w:t>
      </w:r>
      <w:r w:rsidR="00FF0BE1">
        <w:rPr>
          <w:b/>
        </w:rPr>
        <w:t>19</w:t>
      </w:r>
      <w:r>
        <w:rPr>
          <w:b/>
        </w:rPr>
        <w:t>-O</w:t>
      </w:r>
      <w:r w:rsidR="0026793F">
        <w:rPr>
          <w:lang w:val="sr-Cyrl-CS"/>
        </w:rPr>
        <w:t xml:space="preserve"> - </w:t>
      </w:r>
      <w:r w:rsidR="00F43083" w:rsidRPr="004E6C4F">
        <w:rPr>
          <w:b/>
          <w:noProof/>
        </w:rPr>
        <w:t>Н</w:t>
      </w:r>
      <w:r w:rsidR="00F43083" w:rsidRPr="004E6C4F">
        <w:rPr>
          <w:b/>
        </w:rPr>
        <w:t xml:space="preserve">абавка </w:t>
      </w:r>
      <w:r w:rsidR="00F43083">
        <w:rPr>
          <w:b/>
        </w:rPr>
        <w:t>алергена</w:t>
      </w:r>
      <w:r w:rsidR="00F43083" w:rsidRPr="004E6C4F">
        <w:rPr>
          <w:b/>
        </w:rPr>
        <w:t xml:space="preserve"> за потребе Клиничког центра Војводине</w:t>
      </w:r>
      <w:r w:rsidRPr="007403E1">
        <w:rPr>
          <w:lang w:val="sr-Cyrl-CS"/>
        </w:rPr>
        <w:t>,</w:t>
      </w:r>
      <w:r w:rsidR="007E4805">
        <w:rPr>
          <w:lang w:val="sr-Cyrl-CS"/>
        </w:rPr>
        <w:t xml:space="preserve"> </w:t>
      </w:r>
      <w:r w:rsidRPr="007E7607">
        <w:rPr>
          <w:b/>
        </w:rPr>
        <w:t>за партиј</w:t>
      </w:r>
      <w:r w:rsidR="00707CFE">
        <w:rPr>
          <w:b/>
        </w:rPr>
        <w:t>у/</w:t>
      </w:r>
      <w:r w:rsidR="00BD47F4">
        <w:rPr>
          <w:b/>
        </w:rPr>
        <w:t>е</w:t>
      </w:r>
      <w:r w:rsidRPr="007E7607">
        <w:rPr>
          <w:b/>
        </w:rPr>
        <w:t xml:space="preserve"> број_________________</w:t>
      </w:r>
      <w:r w:rsidRPr="007E7607">
        <w:t xml:space="preserve"> (</w:t>
      </w:r>
      <w:r w:rsidRPr="007E7607">
        <w:rPr>
          <w:i/>
        </w:rPr>
        <w:t>уписати само број партиј</w:t>
      </w:r>
      <w:r w:rsidR="00BD47F4">
        <w:rPr>
          <w:i/>
        </w:rPr>
        <w:t>е/партија</w:t>
      </w:r>
      <w:r w:rsidRPr="007E7607">
        <w:t>)</w:t>
      </w:r>
      <w:r w:rsidRPr="007403E1">
        <w:rPr>
          <w:lang w:val="sr-Cyrl-CS"/>
        </w:rPr>
        <w:t xml:space="preserve"> уколико као дужник не изврши уговорене обавезе у предвиђеном року.</w:t>
      </w:r>
    </w:p>
    <w:p w:rsidR="00BD47F4" w:rsidRDefault="00BD47F4" w:rsidP="00707CFE">
      <w:pPr>
        <w:jc w:val="both"/>
        <w:rPr>
          <w:lang w:val="sr-Cyrl-CS"/>
        </w:rPr>
      </w:pPr>
    </w:p>
    <w:p w:rsidR="007E7607" w:rsidRPr="007403E1" w:rsidRDefault="007E7607" w:rsidP="007E7607">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BD47F4" w:rsidRDefault="00BD47F4" w:rsidP="00707CFE">
      <w:pPr>
        <w:jc w:val="both"/>
        <w:rPr>
          <w:lang w:val="sr-Cyrl-CS"/>
        </w:rPr>
      </w:pPr>
    </w:p>
    <w:p w:rsidR="007E7607" w:rsidRPr="007403E1" w:rsidRDefault="007E7607" w:rsidP="007E7607">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707CFE" w:rsidRDefault="00707CFE" w:rsidP="007E7607">
      <w:pPr>
        <w:ind w:firstLine="720"/>
        <w:jc w:val="both"/>
        <w:rPr>
          <w:lang w:val="ru-RU"/>
        </w:rPr>
      </w:pPr>
    </w:p>
    <w:p w:rsidR="007E7607" w:rsidRPr="007403E1" w:rsidRDefault="007E7607" w:rsidP="007E7607">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7E7607" w:rsidRPr="00E052EA" w:rsidRDefault="007E7607" w:rsidP="007E7607">
      <w:pPr>
        <w:jc w:val="both"/>
        <w:rPr>
          <w:color w:val="FF0000"/>
          <w:sz w:val="16"/>
          <w:szCs w:val="16"/>
          <w:lang w:val="sr-Cyrl-CS"/>
        </w:rPr>
      </w:pPr>
    </w:p>
    <w:p w:rsidR="007E7607" w:rsidRPr="007403E1" w:rsidRDefault="007E7607" w:rsidP="007E7607">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7E7607" w:rsidRPr="007403E1" w:rsidRDefault="007E7607" w:rsidP="007E7607">
      <w:pPr>
        <w:jc w:val="both"/>
        <w:rPr>
          <w:b/>
          <w:sz w:val="22"/>
          <w:szCs w:val="22"/>
          <w:lang w:val="sr-Cyrl-CS"/>
        </w:rPr>
      </w:pPr>
      <w:r w:rsidRPr="007403E1">
        <w:rPr>
          <w:b/>
          <w:sz w:val="22"/>
          <w:szCs w:val="22"/>
          <w:lang w:val="sr-Cyrl-CS"/>
        </w:rPr>
        <w:t xml:space="preserve">              - картон депонованих потписа</w:t>
      </w:r>
    </w:p>
    <w:p w:rsidR="007E7607" w:rsidRPr="007403E1" w:rsidRDefault="007E7607" w:rsidP="007E7607">
      <w:pPr>
        <w:jc w:val="both"/>
        <w:rPr>
          <w:b/>
          <w:sz w:val="22"/>
          <w:szCs w:val="22"/>
          <w:lang w:val="sr-Cyrl-CS"/>
        </w:rPr>
      </w:pPr>
      <w:r w:rsidRPr="007403E1">
        <w:rPr>
          <w:b/>
          <w:sz w:val="22"/>
          <w:szCs w:val="22"/>
          <w:lang w:val="sr-Cyrl-CS"/>
        </w:rPr>
        <w:t xml:space="preserve">              - оверени потиси лица овлашћених за заступање</w:t>
      </w:r>
    </w:p>
    <w:p w:rsidR="007E7607" w:rsidRPr="007403E1" w:rsidRDefault="007E7607" w:rsidP="007E7607">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7E7607" w:rsidRPr="007403E1" w:rsidTr="00806D78">
        <w:trPr>
          <w:gridAfter w:val="3"/>
          <w:wAfter w:w="5688" w:type="dxa"/>
        </w:trPr>
        <w:tc>
          <w:tcPr>
            <w:tcW w:w="4140" w:type="dxa"/>
            <w:shd w:val="clear" w:color="auto" w:fill="auto"/>
          </w:tcPr>
          <w:p w:rsidR="007E7607" w:rsidRPr="007403E1" w:rsidRDefault="007E7607" w:rsidP="00806D78">
            <w:pPr>
              <w:rPr>
                <w:b/>
                <w:sz w:val="22"/>
                <w:szCs w:val="22"/>
                <w:lang w:val="sr-Cyrl-CS"/>
              </w:rPr>
            </w:pPr>
          </w:p>
        </w:tc>
      </w:tr>
      <w:tr w:rsidR="007E7607" w:rsidRPr="007403E1" w:rsidTr="00806D78">
        <w:tc>
          <w:tcPr>
            <w:tcW w:w="4428" w:type="dxa"/>
            <w:gridSpan w:val="2"/>
            <w:shd w:val="clear" w:color="auto" w:fill="auto"/>
          </w:tcPr>
          <w:p w:rsidR="007E7607" w:rsidRPr="007403E1" w:rsidRDefault="007E7607" w:rsidP="00806D78">
            <w:pPr>
              <w:jc w:val="both"/>
              <w:rPr>
                <w:b/>
                <w:sz w:val="22"/>
                <w:szCs w:val="22"/>
              </w:rPr>
            </w:pPr>
          </w:p>
        </w:tc>
        <w:tc>
          <w:tcPr>
            <w:tcW w:w="1260" w:type="dxa"/>
            <w:shd w:val="clear" w:color="auto" w:fill="auto"/>
          </w:tcPr>
          <w:p w:rsidR="007E7607" w:rsidRPr="007403E1" w:rsidRDefault="007E7607" w:rsidP="00806D78">
            <w:pPr>
              <w:jc w:val="both"/>
              <w:rPr>
                <w:b/>
                <w:sz w:val="22"/>
                <w:szCs w:val="22"/>
                <w:lang w:val="sr-Cyrl-CS"/>
              </w:rPr>
            </w:pPr>
          </w:p>
        </w:tc>
        <w:tc>
          <w:tcPr>
            <w:tcW w:w="4140" w:type="dxa"/>
            <w:shd w:val="clear" w:color="auto" w:fill="auto"/>
          </w:tcPr>
          <w:p w:rsidR="007E7607" w:rsidRPr="007403E1" w:rsidRDefault="007E7607" w:rsidP="00806D78">
            <w:pPr>
              <w:jc w:val="center"/>
              <w:rPr>
                <w:b/>
                <w:sz w:val="22"/>
                <w:szCs w:val="22"/>
                <w:lang w:val="sr-Cyrl-CS"/>
              </w:rPr>
            </w:pPr>
          </w:p>
        </w:tc>
      </w:tr>
      <w:tr w:rsidR="007E7607" w:rsidRPr="007403E1" w:rsidTr="00806D78">
        <w:trPr>
          <w:trHeight w:val="212"/>
        </w:trPr>
        <w:tc>
          <w:tcPr>
            <w:tcW w:w="4428" w:type="dxa"/>
            <w:gridSpan w:val="2"/>
            <w:shd w:val="clear" w:color="auto" w:fill="auto"/>
          </w:tcPr>
          <w:p w:rsidR="007E7607" w:rsidRPr="007403E1" w:rsidRDefault="007E7607" w:rsidP="00806D78">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7E7607" w:rsidRPr="007403E1" w:rsidRDefault="007E7607" w:rsidP="00806D78">
            <w:pPr>
              <w:jc w:val="both"/>
              <w:rPr>
                <w:b/>
                <w:sz w:val="22"/>
                <w:szCs w:val="22"/>
                <w:lang w:val="sr-Cyrl-CS"/>
              </w:rPr>
            </w:pPr>
          </w:p>
        </w:tc>
        <w:tc>
          <w:tcPr>
            <w:tcW w:w="4140" w:type="dxa"/>
            <w:shd w:val="clear" w:color="auto" w:fill="auto"/>
          </w:tcPr>
          <w:p w:rsidR="007E7607" w:rsidRPr="007403E1" w:rsidRDefault="007E7607" w:rsidP="00806D78">
            <w:pPr>
              <w:jc w:val="center"/>
              <w:rPr>
                <w:b/>
                <w:sz w:val="22"/>
                <w:szCs w:val="22"/>
                <w:lang w:val="sr-Cyrl-CS"/>
              </w:rPr>
            </w:pPr>
          </w:p>
        </w:tc>
      </w:tr>
      <w:tr w:rsidR="007E7607" w:rsidRPr="007403E1" w:rsidTr="00806D78">
        <w:tc>
          <w:tcPr>
            <w:tcW w:w="4428" w:type="dxa"/>
            <w:gridSpan w:val="2"/>
            <w:tcBorders>
              <w:bottom w:val="single" w:sz="4" w:space="0" w:color="auto"/>
            </w:tcBorders>
            <w:shd w:val="clear" w:color="auto" w:fill="auto"/>
          </w:tcPr>
          <w:p w:rsidR="007E7607" w:rsidRPr="007403E1" w:rsidRDefault="007E7607" w:rsidP="00806D78">
            <w:pPr>
              <w:rPr>
                <w:sz w:val="22"/>
                <w:szCs w:val="22"/>
                <w:lang w:val="sr-Cyrl-CS"/>
              </w:rPr>
            </w:pPr>
          </w:p>
        </w:tc>
        <w:tc>
          <w:tcPr>
            <w:tcW w:w="1260" w:type="dxa"/>
            <w:shd w:val="clear" w:color="auto" w:fill="auto"/>
          </w:tcPr>
          <w:p w:rsidR="007E7607" w:rsidRPr="007403E1" w:rsidRDefault="007E7607" w:rsidP="00806D78">
            <w:pPr>
              <w:jc w:val="both"/>
              <w:rPr>
                <w:b/>
                <w:sz w:val="22"/>
                <w:szCs w:val="22"/>
                <w:lang w:val="sr-Cyrl-CS"/>
              </w:rPr>
            </w:pPr>
          </w:p>
        </w:tc>
        <w:tc>
          <w:tcPr>
            <w:tcW w:w="4140" w:type="dxa"/>
            <w:shd w:val="clear" w:color="auto" w:fill="auto"/>
          </w:tcPr>
          <w:p w:rsidR="007E7607" w:rsidRPr="007403E1" w:rsidRDefault="007E7607" w:rsidP="00806D78">
            <w:pPr>
              <w:rPr>
                <w:b/>
                <w:sz w:val="22"/>
                <w:szCs w:val="22"/>
                <w:lang w:val="sr-Cyrl-CS"/>
              </w:rPr>
            </w:pPr>
          </w:p>
          <w:p w:rsidR="007E7607" w:rsidRPr="007403E1" w:rsidRDefault="007E7607" w:rsidP="00806D78">
            <w:pPr>
              <w:rPr>
                <w:b/>
                <w:sz w:val="22"/>
                <w:szCs w:val="22"/>
                <w:lang w:val="sr-Cyrl-CS"/>
              </w:rPr>
            </w:pPr>
            <w:r w:rsidRPr="007403E1">
              <w:rPr>
                <w:b/>
                <w:sz w:val="22"/>
                <w:szCs w:val="22"/>
                <w:lang w:val="sr-Cyrl-CS"/>
              </w:rPr>
              <w:t>ДУЖНИК – ИЗДАВАЛАЦ МЕНИЦЕ</w:t>
            </w:r>
          </w:p>
        </w:tc>
      </w:tr>
      <w:tr w:rsidR="007E7607" w:rsidRPr="007403E1" w:rsidTr="00806D78">
        <w:tc>
          <w:tcPr>
            <w:tcW w:w="4428" w:type="dxa"/>
            <w:gridSpan w:val="2"/>
            <w:tcBorders>
              <w:top w:val="single" w:sz="4" w:space="0" w:color="auto"/>
            </w:tcBorders>
            <w:shd w:val="clear" w:color="auto" w:fill="auto"/>
          </w:tcPr>
          <w:p w:rsidR="007E7607" w:rsidRPr="007403E1" w:rsidRDefault="007E7607" w:rsidP="00806D78">
            <w:pPr>
              <w:jc w:val="both"/>
              <w:rPr>
                <w:b/>
                <w:sz w:val="22"/>
                <w:szCs w:val="22"/>
                <w:lang w:val="sr-Cyrl-CS"/>
              </w:rPr>
            </w:pPr>
          </w:p>
        </w:tc>
        <w:tc>
          <w:tcPr>
            <w:tcW w:w="1260" w:type="dxa"/>
            <w:shd w:val="clear" w:color="auto" w:fill="auto"/>
          </w:tcPr>
          <w:p w:rsidR="007E7607" w:rsidRPr="007403E1" w:rsidRDefault="007E7607" w:rsidP="00806D78">
            <w:pPr>
              <w:jc w:val="right"/>
              <w:rPr>
                <w:sz w:val="22"/>
                <w:szCs w:val="22"/>
                <w:lang w:val="sr-Cyrl-CS"/>
              </w:rPr>
            </w:pPr>
          </w:p>
          <w:p w:rsidR="007E7607" w:rsidRPr="007403E1" w:rsidRDefault="007E7607" w:rsidP="00806D78">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7E7607" w:rsidRPr="007403E1" w:rsidRDefault="007E7607" w:rsidP="00806D78">
            <w:pPr>
              <w:jc w:val="center"/>
              <w:rPr>
                <w:b/>
                <w:sz w:val="22"/>
                <w:szCs w:val="22"/>
                <w:lang w:val="sr-Cyrl-CS"/>
              </w:rPr>
            </w:pPr>
          </w:p>
        </w:tc>
      </w:tr>
      <w:tr w:rsidR="007E7607" w:rsidRPr="007403E1" w:rsidTr="00806D78">
        <w:tc>
          <w:tcPr>
            <w:tcW w:w="4428" w:type="dxa"/>
            <w:gridSpan w:val="2"/>
            <w:shd w:val="clear" w:color="auto" w:fill="auto"/>
          </w:tcPr>
          <w:p w:rsidR="007E7607" w:rsidRPr="007403E1" w:rsidRDefault="007E7607" w:rsidP="00806D78">
            <w:pPr>
              <w:jc w:val="both"/>
              <w:rPr>
                <w:b/>
                <w:sz w:val="22"/>
                <w:szCs w:val="22"/>
                <w:lang w:val="sr-Cyrl-CS"/>
              </w:rPr>
            </w:pPr>
          </w:p>
        </w:tc>
        <w:tc>
          <w:tcPr>
            <w:tcW w:w="1260" w:type="dxa"/>
            <w:shd w:val="clear" w:color="auto" w:fill="auto"/>
          </w:tcPr>
          <w:p w:rsidR="007E7607" w:rsidRPr="007403E1" w:rsidRDefault="007E7607" w:rsidP="00806D78">
            <w:pPr>
              <w:jc w:val="both"/>
              <w:rPr>
                <w:b/>
                <w:sz w:val="22"/>
                <w:szCs w:val="22"/>
                <w:lang w:val="sr-Cyrl-CS"/>
              </w:rPr>
            </w:pPr>
          </w:p>
        </w:tc>
        <w:tc>
          <w:tcPr>
            <w:tcW w:w="4140" w:type="dxa"/>
            <w:tcBorders>
              <w:top w:val="single" w:sz="4" w:space="0" w:color="auto"/>
            </w:tcBorders>
            <w:shd w:val="clear" w:color="auto" w:fill="auto"/>
          </w:tcPr>
          <w:p w:rsidR="007E7607" w:rsidRPr="007403E1" w:rsidRDefault="007E7607" w:rsidP="00806D78">
            <w:pPr>
              <w:jc w:val="center"/>
              <w:rPr>
                <w:sz w:val="22"/>
                <w:szCs w:val="22"/>
                <w:lang w:val="sr-Cyrl-CS"/>
              </w:rPr>
            </w:pPr>
            <w:r w:rsidRPr="007403E1">
              <w:rPr>
                <w:sz w:val="22"/>
                <w:szCs w:val="22"/>
                <w:lang w:val="sr-Cyrl-CS"/>
              </w:rPr>
              <w:t>Потпис овлашћеног лица</w:t>
            </w:r>
          </w:p>
        </w:tc>
      </w:tr>
    </w:tbl>
    <w:p w:rsidR="00A37662" w:rsidRPr="00BD47F4" w:rsidRDefault="00A37662" w:rsidP="00BD47F4">
      <w:pPr>
        <w:ind w:right="-285"/>
      </w:pPr>
    </w:p>
    <w:sectPr w:rsidR="00A37662" w:rsidRPr="00BD47F4" w:rsidSect="005679C9">
      <w:pgSz w:w="11906" w:h="16838" w:code="9"/>
      <w:pgMar w:top="568" w:right="1418"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DB7" w:rsidRDefault="006A2DB7">
      <w:r>
        <w:separator/>
      </w:r>
    </w:p>
  </w:endnote>
  <w:endnote w:type="continuationSeparator" w:id="0">
    <w:p w:rsidR="006A2DB7" w:rsidRDefault="006A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6740105"/>
      <w:docPartObj>
        <w:docPartGallery w:val="Page Numbers (Bottom of Page)"/>
        <w:docPartUnique/>
      </w:docPartObj>
    </w:sdtPr>
    <w:sdtEndPr>
      <w:rPr>
        <w:noProof/>
      </w:rPr>
    </w:sdtEndPr>
    <w:sdtContent>
      <w:p w:rsidR="006A2DB7" w:rsidRPr="00BD47F4" w:rsidRDefault="006A2DB7" w:rsidP="00BD47F4">
        <w:pPr>
          <w:pStyle w:val="Footer"/>
          <w:jc w:val="right"/>
        </w:pPr>
        <w:r>
          <w:rPr>
            <w:lang w:val="sr-Cyrl-CS"/>
          </w:rPr>
          <w:t xml:space="preserve">Страна </w:t>
        </w:r>
        <w:r>
          <w:fldChar w:fldCharType="begin"/>
        </w:r>
        <w:r>
          <w:instrText xml:space="preserve"> PAGE   \* MERGEFORMAT </w:instrText>
        </w:r>
        <w:r>
          <w:fldChar w:fldCharType="separate"/>
        </w:r>
        <w:r w:rsidR="00DE4479">
          <w:rPr>
            <w:noProof/>
          </w:rPr>
          <w:t>26</w:t>
        </w:r>
        <w:r>
          <w:rPr>
            <w:noProof/>
          </w:rPr>
          <w:fldChar w:fldCharType="end"/>
        </w:r>
        <w:r>
          <w:rPr>
            <w:noProof/>
            <w:lang w:val="sr-Cyrl-CS"/>
          </w:rPr>
          <w:t>/</w:t>
        </w:r>
        <w:r>
          <w:rPr>
            <w:noProof/>
          </w:rPr>
          <w:t>47</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DB7" w:rsidRDefault="006A2DB7"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A2DB7" w:rsidRDefault="006A2DB7"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DB7" w:rsidRPr="00672EFD" w:rsidRDefault="006A2DB7" w:rsidP="00CD5C01">
    <w:pPr>
      <w:pStyle w:val="Footer"/>
      <w:jc w:val="right"/>
      <w:rPr>
        <w:noProof/>
      </w:rPr>
    </w:pPr>
    <w:r>
      <w:rPr>
        <w:lang w:val="sr-Cyrl-CS"/>
      </w:rPr>
      <w:t xml:space="preserve">Страна </w:t>
    </w:r>
    <w:r>
      <w:fldChar w:fldCharType="begin"/>
    </w:r>
    <w:r>
      <w:instrText xml:space="preserve"> PAGE   \* MERGEFORMAT </w:instrText>
    </w:r>
    <w:r>
      <w:fldChar w:fldCharType="separate"/>
    </w:r>
    <w:r w:rsidR="00DE4479">
      <w:rPr>
        <w:noProof/>
      </w:rPr>
      <w:t>31</w:t>
    </w:r>
    <w:r>
      <w:rPr>
        <w:noProof/>
      </w:rPr>
      <w:fldChar w:fldCharType="end"/>
    </w:r>
    <w:r>
      <w:rPr>
        <w:noProof/>
        <w:lang w:val="sr-Cyrl-CS"/>
      </w:rPr>
      <w:t>/</w:t>
    </w:r>
    <w:r>
      <w:rPr>
        <w:noProof/>
      </w:rPr>
      <w:t>47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DB7" w:rsidRDefault="006A2D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DB7" w:rsidRDefault="006A2DB7">
      <w:r>
        <w:separator/>
      </w:r>
    </w:p>
  </w:footnote>
  <w:footnote w:type="continuationSeparator" w:id="0">
    <w:p w:rsidR="006A2DB7" w:rsidRDefault="006A2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DB7" w:rsidRDefault="006A2D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DB7" w:rsidRPr="00884492" w:rsidRDefault="006A2DB7"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DB7" w:rsidRDefault="006A2D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0F84F9D"/>
    <w:multiLevelType w:val="hybridMultilevel"/>
    <w:tmpl w:val="1368DA04"/>
    <w:lvl w:ilvl="0" w:tplc="56F0CF84">
      <w:start w:val="1"/>
      <w:numFmt w:val="decimal"/>
      <w:lvlText w:val="%1."/>
      <w:lvlJc w:val="left"/>
      <w:pPr>
        <w:ind w:left="720" w:hanging="360"/>
      </w:pPr>
      <w:rPr>
        <w:rFonts w:ascii="Times New Roman" w:eastAsia="Times New Roman" w:hAnsi="Times New Roman" w:cs="Times New Roman"/>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8">
    <w:nsid w:val="2217773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nsid w:val="36F17932"/>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4">
    <w:nsid w:val="5239200E"/>
    <w:multiLevelType w:val="hybridMultilevel"/>
    <w:tmpl w:val="AFC8334A"/>
    <w:lvl w:ilvl="0" w:tplc="172EAA88">
      <w:start w:val="1"/>
      <w:numFmt w:val="decimal"/>
      <w:lvlText w:val="%1."/>
      <w:lvlJc w:val="left"/>
      <w:pPr>
        <w:ind w:left="720" w:hanging="360"/>
      </w:pPr>
      <w:rPr>
        <w:rFonts w:ascii="Times New Roman" w:eastAsia="Times New Roman" w:hAnsi="Times New Roman" w:cs="Times New Roman"/>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5CFD178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01379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679B687D"/>
    <w:multiLevelType w:val="hybridMultilevel"/>
    <w:tmpl w:val="1368DA04"/>
    <w:lvl w:ilvl="0" w:tplc="56F0CF84">
      <w:start w:val="1"/>
      <w:numFmt w:val="decimal"/>
      <w:lvlText w:val="%1."/>
      <w:lvlJc w:val="left"/>
      <w:pPr>
        <w:ind w:left="720" w:hanging="360"/>
      </w:pPr>
      <w:rPr>
        <w:rFonts w:ascii="Times New Roman" w:eastAsia="Times New Roman" w:hAnsi="Times New Roman" w:cs="Times New Roman"/>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6A214F56"/>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7E43383"/>
    <w:multiLevelType w:val="hybridMultilevel"/>
    <w:tmpl w:val="AED49384"/>
    <w:lvl w:ilvl="0" w:tplc="93BE5B4A">
      <w:start w:val="1"/>
      <w:numFmt w:val="decimal"/>
      <w:lvlText w:val="%1."/>
      <w:lvlJc w:val="left"/>
      <w:pPr>
        <w:ind w:left="1080" w:hanging="360"/>
      </w:pPr>
      <w:rPr>
        <w:b/>
        <w:i w:val="0"/>
        <w:color w:val="FF000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21"/>
  </w:num>
  <w:num w:numId="2">
    <w:abstractNumId w:val="10"/>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
  </w:num>
  <w:num w:numId="6">
    <w:abstractNumId w:val="9"/>
  </w:num>
  <w:num w:numId="7">
    <w:abstractNumId w:val="19"/>
  </w:num>
  <w:num w:numId="8">
    <w:abstractNumId w:val="23"/>
  </w:num>
  <w:num w:numId="9">
    <w:abstractNumId w:val="6"/>
  </w:num>
  <w:num w:numId="10">
    <w:abstractNumId w:val="13"/>
  </w:num>
  <w:num w:numId="11">
    <w:abstractNumId w:val="5"/>
  </w:num>
  <w:num w:numId="12">
    <w:abstractNumId w:val="5"/>
  </w:num>
  <w:num w:numId="13">
    <w:abstractNumId w:val="12"/>
  </w:num>
  <w:num w:numId="14">
    <w:abstractNumId w:val="7"/>
  </w:num>
  <w:num w:numId="15">
    <w:abstractNumId w:val="11"/>
  </w:num>
  <w:num w:numId="16">
    <w:abstractNumId w:val="8"/>
  </w:num>
  <w:num w:numId="17">
    <w:abstractNumId w:val="20"/>
  </w:num>
  <w:num w:numId="18">
    <w:abstractNumId w:val="15"/>
  </w:num>
  <w:num w:numId="19">
    <w:abstractNumId w:val="17"/>
  </w:num>
  <w:num w:numId="20">
    <w:abstractNumId w:val="4"/>
  </w:num>
  <w:num w:numId="21">
    <w:abstractNumId w:val="18"/>
  </w:num>
  <w:num w:numId="22">
    <w:abstractNumId w:val="14"/>
  </w:num>
  <w:num w:numId="23">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24961"/>
  </w:hdrShapeDefaults>
  <w:footnotePr>
    <w:footnote w:id="-1"/>
    <w:footnote w:id="0"/>
  </w:footnotePr>
  <w:endnotePr>
    <w:endnote w:id="-1"/>
    <w:endnote w:id="0"/>
  </w:endnotePr>
  <w:compat>
    <w:compatSetting w:name="compatibilityMode" w:uri="http://schemas.microsoft.com/office/word" w:val="12"/>
  </w:compat>
  <w:rsids>
    <w:rsidRoot w:val="005A62B5"/>
    <w:rsid w:val="000019B4"/>
    <w:rsid w:val="0000208D"/>
    <w:rsid w:val="00002674"/>
    <w:rsid w:val="0000324E"/>
    <w:rsid w:val="000041FE"/>
    <w:rsid w:val="000051F9"/>
    <w:rsid w:val="0000565D"/>
    <w:rsid w:val="000119E9"/>
    <w:rsid w:val="00012230"/>
    <w:rsid w:val="00012633"/>
    <w:rsid w:val="00013588"/>
    <w:rsid w:val="00014202"/>
    <w:rsid w:val="000146CB"/>
    <w:rsid w:val="00016094"/>
    <w:rsid w:val="00016A01"/>
    <w:rsid w:val="00017335"/>
    <w:rsid w:val="000209CB"/>
    <w:rsid w:val="00021588"/>
    <w:rsid w:val="00022015"/>
    <w:rsid w:val="00022193"/>
    <w:rsid w:val="00023F04"/>
    <w:rsid w:val="00024A8D"/>
    <w:rsid w:val="00026332"/>
    <w:rsid w:val="00026357"/>
    <w:rsid w:val="00027674"/>
    <w:rsid w:val="00030685"/>
    <w:rsid w:val="00032804"/>
    <w:rsid w:val="00034280"/>
    <w:rsid w:val="00035680"/>
    <w:rsid w:val="000364F9"/>
    <w:rsid w:val="0004035E"/>
    <w:rsid w:val="00043CEA"/>
    <w:rsid w:val="0004410C"/>
    <w:rsid w:val="000459ED"/>
    <w:rsid w:val="00047CF4"/>
    <w:rsid w:val="00047DDD"/>
    <w:rsid w:val="00050E3E"/>
    <w:rsid w:val="000518CF"/>
    <w:rsid w:val="00051AF8"/>
    <w:rsid w:val="00052B0E"/>
    <w:rsid w:val="00057C4E"/>
    <w:rsid w:val="00057DBE"/>
    <w:rsid w:val="00060F5B"/>
    <w:rsid w:val="00061941"/>
    <w:rsid w:val="000629F2"/>
    <w:rsid w:val="00063680"/>
    <w:rsid w:val="00063B77"/>
    <w:rsid w:val="00063DA8"/>
    <w:rsid w:val="0006421B"/>
    <w:rsid w:val="000650C9"/>
    <w:rsid w:val="000654BE"/>
    <w:rsid w:val="0006648D"/>
    <w:rsid w:val="00066C79"/>
    <w:rsid w:val="000671B1"/>
    <w:rsid w:val="00067479"/>
    <w:rsid w:val="000709BA"/>
    <w:rsid w:val="000720CA"/>
    <w:rsid w:val="000722DE"/>
    <w:rsid w:val="00073ADA"/>
    <w:rsid w:val="00073AFD"/>
    <w:rsid w:val="00073EFB"/>
    <w:rsid w:val="00074147"/>
    <w:rsid w:val="000746DE"/>
    <w:rsid w:val="00074CB9"/>
    <w:rsid w:val="00075B75"/>
    <w:rsid w:val="00080E4A"/>
    <w:rsid w:val="000811A3"/>
    <w:rsid w:val="00083526"/>
    <w:rsid w:val="00084650"/>
    <w:rsid w:val="00084EA9"/>
    <w:rsid w:val="00085126"/>
    <w:rsid w:val="00086647"/>
    <w:rsid w:val="00086E87"/>
    <w:rsid w:val="00086FC5"/>
    <w:rsid w:val="00090EC4"/>
    <w:rsid w:val="00092A9E"/>
    <w:rsid w:val="0009333A"/>
    <w:rsid w:val="00094047"/>
    <w:rsid w:val="0009576F"/>
    <w:rsid w:val="00096E83"/>
    <w:rsid w:val="000A27D8"/>
    <w:rsid w:val="000A2835"/>
    <w:rsid w:val="000A405C"/>
    <w:rsid w:val="000A55B4"/>
    <w:rsid w:val="000A5764"/>
    <w:rsid w:val="000A5B4B"/>
    <w:rsid w:val="000A7DE3"/>
    <w:rsid w:val="000B2B16"/>
    <w:rsid w:val="000B2D0E"/>
    <w:rsid w:val="000B367E"/>
    <w:rsid w:val="000B3808"/>
    <w:rsid w:val="000B4E1C"/>
    <w:rsid w:val="000B4FA1"/>
    <w:rsid w:val="000B6717"/>
    <w:rsid w:val="000B735A"/>
    <w:rsid w:val="000B7E8F"/>
    <w:rsid w:val="000C03AC"/>
    <w:rsid w:val="000C2296"/>
    <w:rsid w:val="000C2912"/>
    <w:rsid w:val="000C2AAF"/>
    <w:rsid w:val="000C3B23"/>
    <w:rsid w:val="000C484F"/>
    <w:rsid w:val="000C53A4"/>
    <w:rsid w:val="000C6582"/>
    <w:rsid w:val="000D01B7"/>
    <w:rsid w:val="000D12A2"/>
    <w:rsid w:val="000D156A"/>
    <w:rsid w:val="000D205E"/>
    <w:rsid w:val="000D27A5"/>
    <w:rsid w:val="000D3141"/>
    <w:rsid w:val="000D534D"/>
    <w:rsid w:val="000D5493"/>
    <w:rsid w:val="000D7B19"/>
    <w:rsid w:val="000D7B22"/>
    <w:rsid w:val="000E00C5"/>
    <w:rsid w:val="000E0BC4"/>
    <w:rsid w:val="000E0CD9"/>
    <w:rsid w:val="000E264B"/>
    <w:rsid w:val="000E3627"/>
    <w:rsid w:val="000E5367"/>
    <w:rsid w:val="000F02BE"/>
    <w:rsid w:val="000F0736"/>
    <w:rsid w:val="000F07E9"/>
    <w:rsid w:val="000F0E13"/>
    <w:rsid w:val="000F10D6"/>
    <w:rsid w:val="000F1172"/>
    <w:rsid w:val="000F1A12"/>
    <w:rsid w:val="000F68C7"/>
    <w:rsid w:val="000F68E7"/>
    <w:rsid w:val="000F6F0C"/>
    <w:rsid w:val="001007FF"/>
    <w:rsid w:val="00102920"/>
    <w:rsid w:val="00103B3A"/>
    <w:rsid w:val="0010636A"/>
    <w:rsid w:val="00110B2E"/>
    <w:rsid w:val="001110B0"/>
    <w:rsid w:val="001114FD"/>
    <w:rsid w:val="00112541"/>
    <w:rsid w:val="0011312E"/>
    <w:rsid w:val="00120CB5"/>
    <w:rsid w:val="00123447"/>
    <w:rsid w:val="001256D8"/>
    <w:rsid w:val="00126017"/>
    <w:rsid w:val="001260E8"/>
    <w:rsid w:val="00126DDE"/>
    <w:rsid w:val="00127AFC"/>
    <w:rsid w:val="00130BBA"/>
    <w:rsid w:val="00130D9E"/>
    <w:rsid w:val="0013136F"/>
    <w:rsid w:val="001317C1"/>
    <w:rsid w:val="00134C46"/>
    <w:rsid w:val="00135592"/>
    <w:rsid w:val="00135AFD"/>
    <w:rsid w:val="001366BB"/>
    <w:rsid w:val="001408DB"/>
    <w:rsid w:val="00141C00"/>
    <w:rsid w:val="001423DB"/>
    <w:rsid w:val="0014389F"/>
    <w:rsid w:val="001439B7"/>
    <w:rsid w:val="001444EE"/>
    <w:rsid w:val="00145944"/>
    <w:rsid w:val="0014662C"/>
    <w:rsid w:val="0014694F"/>
    <w:rsid w:val="00147B96"/>
    <w:rsid w:val="00150683"/>
    <w:rsid w:val="001529E8"/>
    <w:rsid w:val="0015341C"/>
    <w:rsid w:val="00153C79"/>
    <w:rsid w:val="00154CEC"/>
    <w:rsid w:val="00155036"/>
    <w:rsid w:val="00155EA2"/>
    <w:rsid w:val="001567B6"/>
    <w:rsid w:val="00156973"/>
    <w:rsid w:val="00157997"/>
    <w:rsid w:val="00161469"/>
    <w:rsid w:val="00161D95"/>
    <w:rsid w:val="00163A12"/>
    <w:rsid w:val="00164FEC"/>
    <w:rsid w:val="00166E33"/>
    <w:rsid w:val="0016776A"/>
    <w:rsid w:val="001703F2"/>
    <w:rsid w:val="0017054C"/>
    <w:rsid w:val="00172671"/>
    <w:rsid w:val="00172739"/>
    <w:rsid w:val="0017305B"/>
    <w:rsid w:val="00173667"/>
    <w:rsid w:val="00173A1E"/>
    <w:rsid w:val="001743B5"/>
    <w:rsid w:val="001749F5"/>
    <w:rsid w:val="00175E2B"/>
    <w:rsid w:val="00176975"/>
    <w:rsid w:val="00180D5E"/>
    <w:rsid w:val="001818E2"/>
    <w:rsid w:val="00182F69"/>
    <w:rsid w:val="0018368C"/>
    <w:rsid w:val="00184B3F"/>
    <w:rsid w:val="00184FE2"/>
    <w:rsid w:val="00187DFD"/>
    <w:rsid w:val="00190756"/>
    <w:rsid w:val="00190DA3"/>
    <w:rsid w:val="0019170F"/>
    <w:rsid w:val="00191EBE"/>
    <w:rsid w:val="0019330D"/>
    <w:rsid w:val="00193C2F"/>
    <w:rsid w:val="00194A5F"/>
    <w:rsid w:val="00195C6B"/>
    <w:rsid w:val="00197B6D"/>
    <w:rsid w:val="001A3EDC"/>
    <w:rsid w:val="001A45B5"/>
    <w:rsid w:val="001A553D"/>
    <w:rsid w:val="001A558A"/>
    <w:rsid w:val="001A61A4"/>
    <w:rsid w:val="001A6417"/>
    <w:rsid w:val="001A70E5"/>
    <w:rsid w:val="001A73E6"/>
    <w:rsid w:val="001B0651"/>
    <w:rsid w:val="001B1A6F"/>
    <w:rsid w:val="001B2B46"/>
    <w:rsid w:val="001B2CEB"/>
    <w:rsid w:val="001B468F"/>
    <w:rsid w:val="001B4E69"/>
    <w:rsid w:val="001B780B"/>
    <w:rsid w:val="001C0DF5"/>
    <w:rsid w:val="001C21D5"/>
    <w:rsid w:val="001C66D6"/>
    <w:rsid w:val="001D089F"/>
    <w:rsid w:val="001D1B33"/>
    <w:rsid w:val="001D3DC5"/>
    <w:rsid w:val="001D56B3"/>
    <w:rsid w:val="001D6E02"/>
    <w:rsid w:val="001D7836"/>
    <w:rsid w:val="001E0172"/>
    <w:rsid w:val="001E05A9"/>
    <w:rsid w:val="001E1F79"/>
    <w:rsid w:val="001E1FCE"/>
    <w:rsid w:val="001E28C1"/>
    <w:rsid w:val="001E49EF"/>
    <w:rsid w:val="001E6E53"/>
    <w:rsid w:val="001E6FCA"/>
    <w:rsid w:val="001E7DCC"/>
    <w:rsid w:val="001F30AB"/>
    <w:rsid w:val="001F36B3"/>
    <w:rsid w:val="001F38E1"/>
    <w:rsid w:val="001F4927"/>
    <w:rsid w:val="001F4F3B"/>
    <w:rsid w:val="001F50C0"/>
    <w:rsid w:val="001F536B"/>
    <w:rsid w:val="001F5D4D"/>
    <w:rsid w:val="001F6019"/>
    <w:rsid w:val="00201028"/>
    <w:rsid w:val="002016CB"/>
    <w:rsid w:val="00201D1B"/>
    <w:rsid w:val="00202B65"/>
    <w:rsid w:val="00202BB7"/>
    <w:rsid w:val="002032A3"/>
    <w:rsid w:val="002032B4"/>
    <w:rsid w:val="002032E4"/>
    <w:rsid w:val="00203319"/>
    <w:rsid w:val="00203E02"/>
    <w:rsid w:val="0020441C"/>
    <w:rsid w:val="00210316"/>
    <w:rsid w:val="002103DD"/>
    <w:rsid w:val="00210EBC"/>
    <w:rsid w:val="002133AC"/>
    <w:rsid w:val="0021409A"/>
    <w:rsid w:val="00215347"/>
    <w:rsid w:val="00216AE6"/>
    <w:rsid w:val="002174BB"/>
    <w:rsid w:val="00217D3C"/>
    <w:rsid w:val="00217E28"/>
    <w:rsid w:val="00222CEC"/>
    <w:rsid w:val="002259B4"/>
    <w:rsid w:val="0022677D"/>
    <w:rsid w:val="0022681C"/>
    <w:rsid w:val="002273B7"/>
    <w:rsid w:val="00227C49"/>
    <w:rsid w:val="00230207"/>
    <w:rsid w:val="00233D1A"/>
    <w:rsid w:val="00234690"/>
    <w:rsid w:val="002347E6"/>
    <w:rsid w:val="0023541D"/>
    <w:rsid w:val="00235B03"/>
    <w:rsid w:val="002363AB"/>
    <w:rsid w:val="002368A0"/>
    <w:rsid w:val="00236A45"/>
    <w:rsid w:val="00237B91"/>
    <w:rsid w:val="00241DEF"/>
    <w:rsid w:val="0024207A"/>
    <w:rsid w:val="002441A7"/>
    <w:rsid w:val="0024459E"/>
    <w:rsid w:val="002446C5"/>
    <w:rsid w:val="0024499C"/>
    <w:rsid w:val="002461AB"/>
    <w:rsid w:val="00246523"/>
    <w:rsid w:val="0024663D"/>
    <w:rsid w:val="002471AA"/>
    <w:rsid w:val="002505F5"/>
    <w:rsid w:val="00250C7A"/>
    <w:rsid w:val="00251353"/>
    <w:rsid w:val="0025301F"/>
    <w:rsid w:val="002539D4"/>
    <w:rsid w:val="0025482F"/>
    <w:rsid w:val="002548D3"/>
    <w:rsid w:val="00254DBB"/>
    <w:rsid w:val="00260308"/>
    <w:rsid w:val="00260412"/>
    <w:rsid w:val="00261E2F"/>
    <w:rsid w:val="002634C5"/>
    <w:rsid w:val="00265535"/>
    <w:rsid w:val="00266B05"/>
    <w:rsid w:val="0026793F"/>
    <w:rsid w:val="00270D37"/>
    <w:rsid w:val="00272202"/>
    <w:rsid w:val="00272362"/>
    <w:rsid w:val="002723D2"/>
    <w:rsid w:val="0027365F"/>
    <w:rsid w:val="00273E9B"/>
    <w:rsid w:val="00277B34"/>
    <w:rsid w:val="002856DC"/>
    <w:rsid w:val="00286FDC"/>
    <w:rsid w:val="00287260"/>
    <w:rsid w:val="002902F5"/>
    <w:rsid w:val="002912F5"/>
    <w:rsid w:val="00292FAC"/>
    <w:rsid w:val="00293ADD"/>
    <w:rsid w:val="00293C60"/>
    <w:rsid w:val="00293D26"/>
    <w:rsid w:val="002943B2"/>
    <w:rsid w:val="002957E2"/>
    <w:rsid w:val="00296440"/>
    <w:rsid w:val="00296C22"/>
    <w:rsid w:val="002977FC"/>
    <w:rsid w:val="002A0143"/>
    <w:rsid w:val="002A2DFD"/>
    <w:rsid w:val="002A2E2E"/>
    <w:rsid w:val="002A3632"/>
    <w:rsid w:val="002A4869"/>
    <w:rsid w:val="002A4DFA"/>
    <w:rsid w:val="002A4E57"/>
    <w:rsid w:val="002A6122"/>
    <w:rsid w:val="002A734D"/>
    <w:rsid w:val="002A7C42"/>
    <w:rsid w:val="002B0A8F"/>
    <w:rsid w:val="002B19E2"/>
    <w:rsid w:val="002B3F1C"/>
    <w:rsid w:val="002B57E3"/>
    <w:rsid w:val="002B5E0F"/>
    <w:rsid w:val="002B5EAD"/>
    <w:rsid w:val="002B6D00"/>
    <w:rsid w:val="002C05F2"/>
    <w:rsid w:val="002C189C"/>
    <w:rsid w:val="002C1CB0"/>
    <w:rsid w:val="002C1EAE"/>
    <w:rsid w:val="002C270D"/>
    <w:rsid w:val="002C2E95"/>
    <w:rsid w:val="002C4FD3"/>
    <w:rsid w:val="002C5FAD"/>
    <w:rsid w:val="002C61E2"/>
    <w:rsid w:val="002D0499"/>
    <w:rsid w:val="002D0B13"/>
    <w:rsid w:val="002D0CA2"/>
    <w:rsid w:val="002D10FE"/>
    <w:rsid w:val="002D1160"/>
    <w:rsid w:val="002D1A2A"/>
    <w:rsid w:val="002D1CB7"/>
    <w:rsid w:val="002D2FF0"/>
    <w:rsid w:val="002D36FC"/>
    <w:rsid w:val="002D3ABA"/>
    <w:rsid w:val="002D3DD5"/>
    <w:rsid w:val="002D44CE"/>
    <w:rsid w:val="002D4DE9"/>
    <w:rsid w:val="002D512F"/>
    <w:rsid w:val="002D5B2C"/>
    <w:rsid w:val="002D62B3"/>
    <w:rsid w:val="002D65C8"/>
    <w:rsid w:val="002E0C34"/>
    <w:rsid w:val="002E1A62"/>
    <w:rsid w:val="002E21C4"/>
    <w:rsid w:val="002E2AB1"/>
    <w:rsid w:val="002E33F9"/>
    <w:rsid w:val="002E6070"/>
    <w:rsid w:val="002E7E9E"/>
    <w:rsid w:val="002F0935"/>
    <w:rsid w:val="002F0B09"/>
    <w:rsid w:val="002F1535"/>
    <w:rsid w:val="002F36AC"/>
    <w:rsid w:val="002F3C2B"/>
    <w:rsid w:val="002F3DB1"/>
    <w:rsid w:val="002F4F2A"/>
    <w:rsid w:val="002F53AC"/>
    <w:rsid w:val="002F5806"/>
    <w:rsid w:val="002F5E99"/>
    <w:rsid w:val="002F614A"/>
    <w:rsid w:val="002F6284"/>
    <w:rsid w:val="00300AAD"/>
    <w:rsid w:val="0030162A"/>
    <w:rsid w:val="00301804"/>
    <w:rsid w:val="003044EF"/>
    <w:rsid w:val="00304737"/>
    <w:rsid w:val="00304A28"/>
    <w:rsid w:val="00305496"/>
    <w:rsid w:val="00305C24"/>
    <w:rsid w:val="00306025"/>
    <w:rsid w:val="00306458"/>
    <w:rsid w:val="00306B0E"/>
    <w:rsid w:val="00307312"/>
    <w:rsid w:val="003075E9"/>
    <w:rsid w:val="00307D18"/>
    <w:rsid w:val="00310543"/>
    <w:rsid w:val="003105A4"/>
    <w:rsid w:val="003105C8"/>
    <w:rsid w:val="00312CA6"/>
    <w:rsid w:val="00317583"/>
    <w:rsid w:val="003177EA"/>
    <w:rsid w:val="003206E4"/>
    <w:rsid w:val="00320869"/>
    <w:rsid w:val="00321635"/>
    <w:rsid w:val="003217DD"/>
    <w:rsid w:val="00322BD9"/>
    <w:rsid w:val="003232AD"/>
    <w:rsid w:val="0032426C"/>
    <w:rsid w:val="00325936"/>
    <w:rsid w:val="00325999"/>
    <w:rsid w:val="00325D85"/>
    <w:rsid w:val="0032705B"/>
    <w:rsid w:val="003310EE"/>
    <w:rsid w:val="0033133B"/>
    <w:rsid w:val="00331C15"/>
    <w:rsid w:val="00332984"/>
    <w:rsid w:val="00332A93"/>
    <w:rsid w:val="00332D41"/>
    <w:rsid w:val="00332D59"/>
    <w:rsid w:val="003332AD"/>
    <w:rsid w:val="0034066E"/>
    <w:rsid w:val="00341488"/>
    <w:rsid w:val="00341A73"/>
    <w:rsid w:val="00343F79"/>
    <w:rsid w:val="00344FFC"/>
    <w:rsid w:val="00345F39"/>
    <w:rsid w:val="00346AD8"/>
    <w:rsid w:val="003479D9"/>
    <w:rsid w:val="00347E35"/>
    <w:rsid w:val="00350CE8"/>
    <w:rsid w:val="00352BD8"/>
    <w:rsid w:val="003543C7"/>
    <w:rsid w:val="00354FEB"/>
    <w:rsid w:val="003565F2"/>
    <w:rsid w:val="00360C44"/>
    <w:rsid w:val="003619CC"/>
    <w:rsid w:val="00361A55"/>
    <w:rsid w:val="003656E4"/>
    <w:rsid w:val="0036575E"/>
    <w:rsid w:val="00367A74"/>
    <w:rsid w:val="0037117C"/>
    <w:rsid w:val="00371CF2"/>
    <w:rsid w:val="00371E64"/>
    <w:rsid w:val="00372344"/>
    <w:rsid w:val="003743CE"/>
    <w:rsid w:val="00375C8C"/>
    <w:rsid w:val="0038171D"/>
    <w:rsid w:val="00383726"/>
    <w:rsid w:val="0038432C"/>
    <w:rsid w:val="00384989"/>
    <w:rsid w:val="00385D2E"/>
    <w:rsid w:val="003870B9"/>
    <w:rsid w:val="003877DA"/>
    <w:rsid w:val="00390F8C"/>
    <w:rsid w:val="0039144E"/>
    <w:rsid w:val="00391C43"/>
    <w:rsid w:val="00393983"/>
    <w:rsid w:val="00393FED"/>
    <w:rsid w:val="00395D57"/>
    <w:rsid w:val="00396DEA"/>
    <w:rsid w:val="0039710D"/>
    <w:rsid w:val="003A2832"/>
    <w:rsid w:val="003A3A72"/>
    <w:rsid w:val="003A4D18"/>
    <w:rsid w:val="003A5A82"/>
    <w:rsid w:val="003A79FB"/>
    <w:rsid w:val="003A7CE9"/>
    <w:rsid w:val="003B04D0"/>
    <w:rsid w:val="003B0B96"/>
    <w:rsid w:val="003B1BE6"/>
    <w:rsid w:val="003B2201"/>
    <w:rsid w:val="003B3390"/>
    <w:rsid w:val="003B5315"/>
    <w:rsid w:val="003B5E0B"/>
    <w:rsid w:val="003B6CD6"/>
    <w:rsid w:val="003B74B9"/>
    <w:rsid w:val="003B753F"/>
    <w:rsid w:val="003C1C11"/>
    <w:rsid w:val="003C33A3"/>
    <w:rsid w:val="003C46FB"/>
    <w:rsid w:val="003C49DD"/>
    <w:rsid w:val="003C5D4B"/>
    <w:rsid w:val="003D03BB"/>
    <w:rsid w:val="003D253A"/>
    <w:rsid w:val="003D2B27"/>
    <w:rsid w:val="003D4F7D"/>
    <w:rsid w:val="003D530B"/>
    <w:rsid w:val="003D5F20"/>
    <w:rsid w:val="003D6D0C"/>
    <w:rsid w:val="003E26D1"/>
    <w:rsid w:val="003E288E"/>
    <w:rsid w:val="003E2FCD"/>
    <w:rsid w:val="003E32DA"/>
    <w:rsid w:val="003E37C4"/>
    <w:rsid w:val="003E4817"/>
    <w:rsid w:val="003E527A"/>
    <w:rsid w:val="003E6070"/>
    <w:rsid w:val="003E67F2"/>
    <w:rsid w:val="003E7565"/>
    <w:rsid w:val="003E7A75"/>
    <w:rsid w:val="003F0693"/>
    <w:rsid w:val="003F0696"/>
    <w:rsid w:val="003F0FD5"/>
    <w:rsid w:val="003F2517"/>
    <w:rsid w:val="003F2866"/>
    <w:rsid w:val="003F2F0C"/>
    <w:rsid w:val="003F3084"/>
    <w:rsid w:val="003F376B"/>
    <w:rsid w:val="003F4D38"/>
    <w:rsid w:val="003F5141"/>
    <w:rsid w:val="003F5A22"/>
    <w:rsid w:val="003F6A90"/>
    <w:rsid w:val="003F6BB6"/>
    <w:rsid w:val="00400AEB"/>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4D56"/>
    <w:rsid w:val="00417713"/>
    <w:rsid w:val="00417DFD"/>
    <w:rsid w:val="0042029B"/>
    <w:rsid w:val="00421C27"/>
    <w:rsid w:val="00422146"/>
    <w:rsid w:val="0042284D"/>
    <w:rsid w:val="0042490B"/>
    <w:rsid w:val="00424C5F"/>
    <w:rsid w:val="0042537B"/>
    <w:rsid w:val="004263F4"/>
    <w:rsid w:val="00426B77"/>
    <w:rsid w:val="00427C2B"/>
    <w:rsid w:val="004300B6"/>
    <w:rsid w:val="00430DF2"/>
    <w:rsid w:val="00430EA8"/>
    <w:rsid w:val="004331BD"/>
    <w:rsid w:val="0043327C"/>
    <w:rsid w:val="00434E1C"/>
    <w:rsid w:val="00434F17"/>
    <w:rsid w:val="004355E0"/>
    <w:rsid w:val="00436BF7"/>
    <w:rsid w:val="0043751D"/>
    <w:rsid w:val="00440B08"/>
    <w:rsid w:val="00441F53"/>
    <w:rsid w:val="00444D7B"/>
    <w:rsid w:val="00445FF7"/>
    <w:rsid w:val="00447C01"/>
    <w:rsid w:val="00450CB5"/>
    <w:rsid w:val="0045110F"/>
    <w:rsid w:val="00454033"/>
    <w:rsid w:val="00454C6D"/>
    <w:rsid w:val="004563BF"/>
    <w:rsid w:val="00457FF5"/>
    <w:rsid w:val="004605A5"/>
    <w:rsid w:val="00461559"/>
    <w:rsid w:val="00462B6B"/>
    <w:rsid w:val="004635BA"/>
    <w:rsid w:val="00464EB7"/>
    <w:rsid w:val="00466D2B"/>
    <w:rsid w:val="00466DD6"/>
    <w:rsid w:val="00466DF7"/>
    <w:rsid w:val="0046703F"/>
    <w:rsid w:val="004672A7"/>
    <w:rsid w:val="00467AB2"/>
    <w:rsid w:val="004701C5"/>
    <w:rsid w:val="004717C0"/>
    <w:rsid w:val="00472399"/>
    <w:rsid w:val="00473E75"/>
    <w:rsid w:val="004808DC"/>
    <w:rsid w:val="004813F0"/>
    <w:rsid w:val="004827E5"/>
    <w:rsid w:val="00483032"/>
    <w:rsid w:val="00483907"/>
    <w:rsid w:val="00483971"/>
    <w:rsid w:val="00484FF2"/>
    <w:rsid w:val="004850B7"/>
    <w:rsid w:val="00485912"/>
    <w:rsid w:val="00486AB7"/>
    <w:rsid w:val="00486E66"/>
    <w:rsid w:val="00487D93"/>
    <w:rsid w:val="0049028A"/>
    <w:rsid w:val="00491AA7"/>
    <w:rsid w:val="00491F92"/>
    <w:rsid w:val="00492099"/>
    <w:rsid w:val="004936F6"/>
    <w:rsid w:val="004956F9"/>
    <w:rsid w:val="00495AE3"/>
    <w:rsid w:val="00496129"/>
    <w:rsid w:val="00497B2B"/>
    <w:rsid w:val="00497D80"/>
    <w:rsid w:val="004A296D"/>
    <w:rsid w:val="004A3E03"/>
    <w:rsid w:val="004A3F8B"/>
    <w:rsid w:val="004A6F5B"/>
    <w:rsid w:val="004B0118"/>
    <w:rsid w:val="004B0F43"/>
    <w:rsid w:val="004B3376"/>
    <w:rsid w:val="004B3D92"/>
    <w:rsid w:val="004B4CC7"/>
    <w:rsid w:val="004B5745"/>
    <w:rsid w:val="004B5F4E"/>
    <w:rsid w:val="004B75D4"/>
    <w:rsid w:val="004B7849"/>
    <w:rsid w:val="004B7E01"/>
    <w:rsid w:val="004C1CBB"/>
    <w:rsid w:val="004C1DE3"/>
    <w:rsid w:val="004C2913"/>
    <w:rsid w:val="004C2CAE"/>
    <w:rsid w:val="004C2EFF"/>
    <w:rsid w:val="004C36D3"/>
    <w:rsid w:val="004D134C"/>
    <w:rsid w:val="004D15BB"/>
    <w:rsid w:val="004D2400"/>
    <w:rsid w:val="004D2E66"/>
    <w:rsid w:val="004D750D"/>
    <w:rsid w:val="004E1424"/>
    <w:rsid w:val="004E3B53"/>
    <w:rsid w:val="004E6C40"/>
    <w:rsid w:val="004E782E"/>
    <w:rsid w:val="004F1942"/>
    <w:rsid w:val="004F2BAB"/>
    <w:rsid w:val="004F4221"/>
    <w:rsid w:val="004F4D5E"/>
    <w:rsid w:val="004F5744"/>
    <w:rsid w:val="00500B00"/>
    <w:rsid w:val="00501266"/>
    <w:rsid w:val="00501E47"/>
    <w:rsid w:val="005040D9"/>
    <w:rsid w:val="00507218"/>
    <w:rsid w:val="0050791B"/>
    <w:rsid w:val="00510C50"/>
    <w:rsid w:val="005131AC"/>
    <w:rsid w:val="00513460"/>
    <w:rsid w:val="005145FA"/>
    <w:rsid w:val="00516496"/>
    <w:rsid w:val="0051665F"/>
    <w:rsid w:val="00516C70"/>
    <w:rsid w:val="00517E6A"/>
    <w:rsid w:val="00521274"/>
    <w:rsid w:val="00522A68"/>
    <w:rsid w:val="00531A8A"/>
    <w:rsid w:val="0053310E"/>
    <w:rsid w:val="005333F4"/>
    <w:rsid w:val="0053521B"/>
    <w:rsid w:val="00536884"/>
    <w:rsid w:val="0053716E"/>
    <w:rsid w:val="00540E37"/>
    <w:rsid w:val="00541692"/>
    <w:rsid w:val="0054387A"/>
    <w:rsid w:val="00547512"/>
    <w:rsid w:val="00547635"/>
    <w:rsid w:val="0055057A"/>
    <w:rsid w:val="00550F4D"/>
    <w:rsid w:val="00551209"/>
    <w:rsid w:val="00551960"/>
    <w:rsid w:val="00551E57"/>
    <w:rsid w:val="00552692"/>
    <w:rsid w:val="00553125"/>
    <w:rsid w:val="00553184"/>
    <w:rsid w:val="00553B2B"/>
    <w:rsid w:val="0055462C"/>
    <w:rsid w:val="005559C2"/>
    <w:rsid w:val="00556887"/>
    <w:rsid w:val="00556F11"/>
    <w:rsid w:val="005622BE"/>
    <w:rsid w:val="0056347C"/>
    <w:rsid w:val="00563D66"/>
    <w:rsid w:val="0056412A"/>
    <w:rsid w:val="0056435C"/>
    <w:rsid w:val="00564722"/>
    <w:rsid w:val="00565C37"/>
    <w:rsid w:val="005666A8"/>
    <w:rsid w:val="005679C9"/>
    <w:rsid w:val="005721A9"/>
    <w:rsid w:val="00572E76"/>
    <w:rsid w:val="00573740"/>
    <w:rsid w:val="0057460C"/>
    <w:rsid w:val="00575B22"/>
    <w:rsid w:val="0057626C"/>
    <w:rsid w:val="00576BFC"/>
    <w:rsid w:val="00580E66"/>
    <w:rsid w:val="00585ABF"/>
    <w:rsid w:val="00586A45"/>
    <w:rsid w:val="00586AD5"/>
    <w:rsid w:val="00587B85"/>
    <w:rsid w:val="00587C62"/>
    <w:rsid w:val="005911CF"/>
    <w:rsid w:val="0059397A"/>
    <w:rsid w:val="00593992"/>
    <w:rsid w:val="00594056"/>
    <w:rsid w:val="0059465E"/>
    <w:rsid w:val="00594D3C"/>
    <w:rsid w:val="00594F43"/>
    <w:rsid w:val="005959FB"/>
    <w:rsid w:val="005961C3"/>
    <w:rsid w:val="00596AD0"/>
    <w:rsid w:val="00596E11"/>
    <w:rsid w:val="005A0E24"/>
    <w:rsid w:val="005A11A8"/>
    <w:rsid w:val="005A1F33"/>
    <w:rsid w:val="005A1FEE"/>
    <w:rsid w:val="005A4943"/>
    <w:rsid w:val="005A539F"/>
    <w:rsid w:val="005A62B5"/>
    <w:rsid w:val="005A6E75"/>
    <w:rsid w:val="005B14F9"/>
    <w:rsid w:val="005B2F84"/>
    <w:rsid w:val="005B369B"/>
    <w:rsid w:val="005B40B1"/>
    <w:rsid w:val="005B4BDC"/>
    <w:rsid w:val="005B62D0"/>
    <w:rsid w:val="005B6871"/>
    <w:rsid w:val="005B70E5"/>
    <w:rsid w:val="005B7608"/>
    <w:rsid w:val="005B7798"/>
    <w:rsid w:val="005C088E"/>
    <w:rsid w:val="005C2276"/>
    <w:rsid w:val="005C22ED"/>
    <w:rsid w:val="005C52C2"/>
    <w:rsid w:val="005D06B9"/>
    <w:rsid w:val="005D4083"/>
    <w:rsid w:val="005D45DB"/>
    <w:rsid w:val="005D7291"/>
    <w:rsid w:val="005D7DC1"/>
    <w:rsid w:val="005E0BE7"/>
    <w:rsid w:val="005E24ED"/>
    <w:rsid w:val="005E2923"/>
    <w:rsid w:val="005E5D19"/>
    <w:rsid w:val="005E60D9"/>
    <w:rsid w:val="005E71EF"/>
    <w:rsid w:val="005E7C5E"/>
    <w:rsid w:val="005E7D69"/>
    <w:rsid w:val="005F2377"/>
    <w:rsid w:val="005F247C"/>
    <w:rsid w:val="005F4B5A"/>
    <w:rsid w:val="005F53E4"/>
    <w:rsid w:val="005F76D6"/>
    <w:rsid w:val="00601045"/>
    <w:rsid w:val="0060209C"/>
    <w:rsid w:val="00602144"/>
    <w:rsid w:val="0060269F"/>
    <w:rsid w:val="0060347B"/>
    <w:rsid w:val="00606507"/>
    <w:rsid w:val="00607C1D"/>
    <w:rsid w:val="00607E7F"/>
    <w:rsid w:val="00611B06"/>
    <w:rsid w:val="0061239C"/>
    <w:rsid w:val="00612786"/>
    <w:rsid w:val="00612C18"/>
    <w:rsid w:val="00613273"/>
    <w:rsid w:val="00614796"/>
    <w:rsid w:val="00614F42"/>
    <w:rsid w:val="006163ED"/>
    <w:rsid w:val="0061743F"/>
    <w:rsid w:val="006175EF"/>
    <w:rsid w:val="00617E65"/>
    <w:rsid w:val="00620CDB"/>
    <w:rsid w:val="0062102B"/>
    <w:rsid w:val="006222A6"/>
    <w:rsid w:val="00622C23"/>
    <w:rsid w:val="006247F3"/>
    <w:rsid w:val="00626D96"/>
    <w:rsid w:val="006277D0"/>
    <w:rsid w:val="00631512"/>
    <w:rsid w:val="00633103"/>
    <w:rsid w:val="00635601"/>
    <w:rsid w:val="00636646"/>
    <w:rsid w:val="006368C2"/>
    <w:rsid w:val="00636BFF"/>
    <w:rsid w:val="0063713D"/>
    <w:rsid w:val="0063783E"/>
    <w:rsid w:val="00637D2B"/>
    <w:rsid w:val="00640B0B"/>
    <w:rsid w:val="00641993"/>
    <w:rsid w:val="00643747"/>
    <w:rsid w:val="00643869"/>
    <w:rsid w:val="00646779"/>
    <w:rsid w:val="00647639"/>
    <w:rsid w:val="00650A31"/>
    <w:rsid w:val="006518F9"/>
    <w:rsid w:val="006533FD"/>
    <w:rsid w:val="00654440"/>
    <w:rsid w:val="00654500"/>
    <w:rsid w:val="0065471E"/>
    <w:rsid w:val="006559D3"/>
    <w:rsid w:val="0065758C"/>
    <w:rsid w:val="006577E8"/>
    <w:rsid w:val="00657D54"/>
    <w:rsid w:val="0066183C"/>
    <w:rsid w:val="00662891"/>
    <w:rsid w:val="00662999"/>
    <w:rsid w:val="00662C02"/>
    <w:rsid w:val="00664C24"/>
    <w:rsid w:val="00665413"/>
    <w:rsid w:val="006665AC"/>
    <w:rsid w:val="00671ED8"/>
    <w:rsid w:val="00672DE3"/>
    <w:rsid w:val="00672EFD"/>
    <w:rsid w:val="0067470E"/>
    <w:rsid w:val="0067516B"/>
    <w:rsid w:val="00675222"/>
    <w:rsid w:val="0067772E"/>
    <w:rsid w:val="0068219F"/>
    <w:rsid w:val="00683191"/>
    <w:rsid w:val="0068325A"/>
    <w:rsid w:val="00683CA1"/>
    <w:rsid w:val="006846DC"/>
    <w:rsid w:val="00684C6E"/>
    <w:rsid w:val="006851CC"/>
    <w:rsid w:val="00685FD0"/>
    <w:rsid w:val="00686148"/>
    <w:rsid w:val="00686282"/>
    <w:rsid w:val="00686434"/>
    <w:rsid w:val="0068724A"/>
    <w:rsid w:val="006872DA"/>
    <w:rsid w:val="00687B42"/>
    <w:rsid w:val="00694E7F"/>
    <w:rsid w:val="00697793"/>
    <w:rsid w:val="006A0DC2"/>
    <w:rsid w:val="006A2D1A"/>
    <w:rsid w:val="006A2DB7"/>
    <w:rsid w:val="006A3A6A"/>
    <w:rsid w:val="006A3E2A"/>
    <w:rsid w:val="006A44D0"/>
    <w:rsid w:val="006A4F2C"/>
    <w:rsid w:val="006A53B9"/>
    <w:rsid w:val="006A6003"/>
    <w:rsid w:val="006A7A31"/>
    <w:rsid w:val="006A7A5A"/>
    <w:rsid w:val="006B1AEA"/>
    <w:rsid w:val="006B2A19"/>
    <w:rsid w:val="006B2DF3"/>
    <w:rsid w:val="006B30BC"/>
    <w:rsid w:val="006B3953"/>
    <w:rsid w:val="006B3C53"/>
    <w:rsid w:val="006B3FBC"/>
    <w:rsid w:val="006B5618"/>
    <w:rsid w:val="006B5AC2"/>
    <w:rsid w:val="006B6226"/>
    <w:rsid w:val="006B6D2F"/>
    <w:rsid w:val="006C3333"/>
    <w:rsid w:val="006C43AA"/>
    <w:rsid w:val="006C4CA4"/>
    <w:rsid w:val="006C6C87"/>
    <w:rsid w:val="006C7159"/>
    <w:rsid w:val="006C7282"/>
    <w:rsid w:val="006D0323"/>
    <w:rsid w:val="006D0924"/>
    <w:rsid w:val="006D242F"/>
    <w:rsid w:val="006D29F2"/>
    <w:rsid w:val="006D3148"/>
    <w:rsid w:val="006D4083"/>
    <w:rsid w:val="006D43EB"/>
    <w:rsid w:val="006D465A"/>
    <w:rsid w:val="006D4D34"/>
    <w:rsid w:val="006D4FF8"/>
    <w:rsid w:val="006D646F"/>
    <w:rsid w:val="006D68E2"/>
    <w:rsid w:val="006D7665"/>
    <w:rsid w:val="006E2CCA"/>
    <w:rsid w:val="006E469E"/>
    <w:rsid w:val="006E53CB"/>
    <w:rsid w:val="006E550A"/>
    <w:rsid w:val="006E621F"/>
    <w:rsid w:val="006F014B"/>
    <w:rsid w:val="006F0C38"/>
    <w:rsid w:val="006F2440"/>
    <w:rsid w:val="006F5E85"/>
    <w:rsid w:val="006F6C33"/>
    <w:rsid w:val="006F6E6A"/>
    <w:rsid w:val="006F7922"/>
    <w:rsid w:val="006F7E45"/>
    <w:rsid w:val="0070047A"/>
    <w:rsid w:val="007009F6"/>
    <w:rsid w:val="00701C8D"/>
    <w:rsid w:val="007052E4"/>
    <w:rsid w:val="007071FA"/>
    <w:rsid w:val="00707CFE"/>
    <w:rsid w:val="00707DF4"/>
    <w:rsid w:val="00707FFC"/>
    <w:rsid w:val="00710663"/>
    <w:rsid w:val="007125D3"/>
    <w:rsid w:val="0071272E"/>
    <w:rsid w:val="00712D3C"/>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96D"/>
    <w:rsid w:val="00735CAF"/>
    <w:rsid w:val="00736126"/>
    <w:rsid w:val="00736827"/>
    <w:rsid w:val="00736C5A"/>
    <w:rsid w:val="00742528"/>
    <w:rsid w:val="00744244"/>
    <w:rsid w:val="00744253"/>
    <w:rsid w:val="007442CB"/>
    <w:rsid w:val="007446E8"/>
    <w:rsid w:val="0074791B"/>
    <w:rsid w:val="007512A3"/>
    <w:rsid w:val="00752577"/>
    <w:rsid w:val="007541C0"/>
    <w:rsid w:val="007544F4"/>
    <w:rsid w:val="00755AF5"/>
    <w:rsid w:val="007564D0"/>
    <w:rsid w:val="0075669F"/>
    <w:rsid w:val="007603C1"/>
    <w:rsid w:val="007606F1"/>
    <w:rsid w:val="0076121F"/>
    <w:rsid w:val="00761BD4"/>
    <w:rsid w:val="00761EB2"/>
    <w:rsid w:val="00761F79"/>
    <w:rsid w:val="00762DD5"/>
    <w:rsid w:val="00762EFC"/>
    <w:rsid w:val="0076337F"/>
    <w:rsid w:val="00763A9F"/>
    <w:rsid w:val="00765E76"/>
    <w:rsid w:val="00766385"/>
    <w:rsid w:val="00767449"/>
    <w:rsid w:val="00767F7F"/>
    <w:rsid w:val="0077018E"/>
    <w:rsid w:val="00771C28"/>
    <w:rsid w:val="00772139"/>
    <w:rsid w:val="00772700"/>
    <w:rsid w:val="00772BCC"/>
    <w:rsid w:val="0077365A"/>
    <w:rsid w:val="00774993"/>
    <w:rsid w:val="00774EBA"/>
    <w:rsid w:val="00776A63"/>
    <w:rsid w:val="007771EC"/>
    <w:rsid w:val="007772D2"/>
    <w:rsid w:val="0077749B"/>
    <w:rsid w:val="00777B8D"/>
    <w:rsid w:val="00780D54"/>
    <w:rsid w:val="00781967"/>
    <w:rsid w:val="007826EE"/>
    <w:rsid w:val="00786CEA"/>
    <w:rsid w:val="00791685"/>
    <w:rsid w:val="007918D5"/>
    <w:rsid w:val="00794912"/>
    <w:rsid w:val="00796F48"/>
    <w:rsid w:val="00797B88"/>
    <w:rsid w:val="007A029A"/>
    <w:rsid w:val="007A1667"/>
    <w:rsid w:val="007A39D9"/>
    <w:rsid w:val="007A4B1A"/>
    <w:rsid w:val="007A50D5"/>
    <w:rsid w:val="007B0302"/>
    <w:rsid w:val="007B0459"/>
    <w:rsid w:val="007B0529"/>
    <w:rsid w:val="007B247F"/>
    <w:rsid w:val="007B286E"/>
    <w:rsid w:val="007B3C20"/>
    <w:rsid w:val="007B3DBD"/>
    <w:rsid w:val="007B40BF"/>
    <w:rsid w:val="007B61A3"/>
    <w:rsid w:val="007B6EFC"/>
    <w:rsid w:val="007C044D"/>
    <w:rsid w:val="007C049E"/>
    <w:rsid w:val="007C0D7F"/>
    <w:rsid w:val="007C1080"/>
    <w:rsid w:val="007C1157"/>
    <w:rsid w:val="007C1352"/>
    <w:rsid w:val="007C2261"/>
    <w:rsid w:val="007C28B3"/>
    <w:rsid w:val="007C2906"/>
    <w:rsid w:val="007C298F"/>
    <w:rsid w:val="007C32C7"/>
    <w:rsid w:val="007C3FF3"/>
    <w:rsid w:val="007C4820"/>
    <w:rsid w:val="007C5A21"/>
    <w:rsid w:val="007C63B3"/>
    <w:rsid w:val="007C70BD"/>
    <w:rsid w:val="007D0076"/>
    <w:rsid w:val="007D0C46"/>
    <w:rsid w:val="007D13A1"/>
    <w:rsid w:val="007D6C16"/>
    <w:rsid w:val="007E024C"/>
    <w:rsid w:val="007E11BA"/>
    <w:rsid w:val="007E15DB"/>
    <w:rsid w:val="007E1CDC"/>
    <w:rsid w:val="007E23B2"/>
    <w:rsid w:val="007E2B82"/>
    <w:rsid w:val="007E4805"/>
    <w:rsid w:val="007E4953"/>
    <w:rsid w:val="007E5CC1"/>
    <w:rsid w:val="007E6CDD"/>
    <w:rsid w:val="007E7607"/>
    <w:rsid w:val="007E79FF"/>
    <w:rsid w:val="007F01FF"/>
    <w:rsid w:val="007F488F"/>
    <w:rsid w:val="007F5CFC"/>
    <w:rsid w:val="007F73D6"/>
    <w:rsid w:val="0080058B"/>
    <w:rsid w:val="0080071F"/>
    <w:rsid w:val="0080075F"/>
    <w:rsid w:val="008012AB"/>
    <w:rsid w:val="00801C84"/>
    <w:rsid w:val="008023DD"/>
    <w:rsid w:val="00802AF2"/>
    <w:rsid w:val="00803F70"/>
    <w:rsid w:val="00805F8C"/>
    <w:rsid w:val="00806C68"/>
    <w:rsid w:val="00806D78"/>
    <w:rsid w:val="0081002F"/>
    <w:rsid w:val="00810E66"/>
    <w:rsid w:val="00810F3C"/>
    <w:rsid w:val="00811464"/>
    <w:rsid w:val="00811B5D"/>
    <w:rsid w:val="008123EC"/>
    <w:rsid w:val="00812915"/>
    <w:rsid w:val="0081520B"/>
    <w:rsid w:val="0081571D"/>
    <w:rsid w:val="00817AA5"/>
    <w:rsid w:val="00817C42"/>
    <w:rsid w:val="008239A0"/>
    <w:rsid w:val="00825A6A"/>
    <w:rsid w:val="00825D21"/>
    <w:rsid w:val="0083132F"/>
    <w:rsid w:val="00831672"/>
    <w:rsid w:val="00831C33"/>
    <w:rsid w:val="008328A8"/>
    <w:rsid w:val="0083308A"/>
    <w:rsid w:val="008340F3"/>
    <w:rsid w:val="008349BA"/>
    <w:rsid w:val="00836933"/>
    <w:rsid w:val="0083724D"/>
    <w:rsid w:val="008406D1"/>
    <w:rsid w:val="00841EC0"/>
    <w:rsid w:val="008432A6"/>
    <w:rsid w:val="0084500F"/>
    <w:rsid w:val="0084685A"/>
    <w:rsid w:val="008477B9"/>
    <w:rsid w:val="00847DBE"/>
    <w:rsid w:val="00852CB7"/>
    <w:rsid w:val="00853139"/>
    <w:rsid w:val="00853A88"/>
    <w:rsid w:val="00854B54"/>
    <w:rsid w:val="00855918"/>
    <w:rsid w:val="00856157"/>
    <w:rsid w:val="0085732C"/>
    <w:rsid w:val="00857C5F"/>
    <w:rsid w:val="008600C9"/>
    <w:rsid w:val="00860373"/>
    <w:rsid w:val="00860F3A"/>
    <w:rsid w:val="0086121C"/>
    <w:rsid w:val="00861C52"/>
    <w:rsid w:val="00862360"/>
    <w:rsid w:val="00862AD1"/>
    <w:rsid w:val="00862C2E"/>
    <w:rsid w:val="00863193"/>
    <w:rsid w:val="00863674"/>
    <w:rsid w:val="00863CE3"/>
    <w:rsid w:val="00863F99"/>
    <w:rsid w:val="00864239"/>
    <w:rsid w:val="008646EA"/>
    <w:rsid w:val="00864B1A"/>
    <w:rsid w:val="00864B5E"/>
    <w:rsid w:val="00864C0D"/>
    <w:rsid w:val="008666AA"/>
    <w:rsid w:val="0087077E"/>
    <w:rsid w:val="008707BC"/>
    <w:rsid w:val="008718B8"/>
    <w:rsid w:val="00871D6F"/>
    <w:rsid w:val="00872260"/>
    <w:rsid w:val="00873A47"/>
    <w:rsid w:val="00875496"/>
    <w:rsid w:val="00876849"/>
    <w:rsid w:val="00876E68"/>
    <w:rsid w:val="00876F23"/>
    <w:rsid w:val="0087724B"/>
    <w:rsid w:val="00877E37"/>
    <w:rsid w:val="00880ABC"/>
    <w:rsid w:val="00880BFC"/>
    <w:rsid w:val="00881B2F"/>
    <w:rsid w:val="00882F61"/>
    <w:rsid w:val="00883093"/>
    <w:rsid w:val="00887301"/>
    <w:rsid w:val="00892C95"/>
    <w:rsid w:val="00893336"/>
    <w:rsid w:val="00894B5E"/>
    <w:rsid w:val="00894B6C"/>
    <w:rsid w:val="00896C1C"/>
    <w:rsid w:val="00897104"/>
    <w:rsid w:val="00897B57"/>
    <w:rsid w:val="008A04ED"/>
    <w:rsid w:val="008A2952"/>
    <w:rsid w:val="008A2B5F"/>
    <w:rsid w:val="008A316D"/>
    <w:rsid w:val="008A3722"/>
    <w:rsid w:val="008A3D76"/>
    <w:rsid w:val="008A5342"/>
    <w:rsid w:val="008A6313"/>
    <w:rsid w:val="008A7590"/>
    <w:rsid w:val="008A7D29"/>
    <w:rsid w:val="008B0EF6"/>
    <w:rsid w:val="008B168A"/>
    <w:rsid w:val="008B2366"/>
    <w:rsid w:val="008B2367"/>
    <w:rsid w:val="008B2826"/>
    <w:rsid w:val="008B29EA"/>
    <w:rsid w:val="008B2E2D"/>
    <w:rsid w:val="008B390D"/>
    <w:rsid w:val="008B4078"/>
    <w:rsid w:val="008B4934"/>
    <w:rsid w:val="008B56E7"/>
    <w:rsid w:val="008B6A81"/>
    <w:rsid w:val="008B7475"/>
    <w:rsid w:val="008B7E0F"/>
    <w:rsid w:val="008C146A"/>
    <w:rsid w:val="008C2139"/>
    <w:rsid w:val="008C27F4"/>
    <w:rsid w:val="008C32BF"/>
    <w:rsid w:val="008C35F8"/>
    <w:rsid w:val="008C36D7"/>
    <w:rsid w:val="008C4398"/>
    <w:rsid w:val="008C4448"/>
    <w:rsid w:val="008C4654"/>
    <w:rsid w:val="008C49A3"/>
    <w:rsid w:val="008C5EDA"/>
    <w:rsid w:val="008C6BE8"/>
    <w:rsid w:val="008C711B"/>
    <w:rsid w:val="008D0134"/>
    <w:rsid w:val="008D0357"/>
    <w:rsid w:val="008D2168"/>
    <w:rsid w:val="008D2904"/>
    <w:rsid w:val="008D3493"/>
    <w:rsid w:val="008D3B3A"/>
    <w:rsid w:val="008D49A9"/>
    <w:rsid w:val="008D4EBD"/>
    <w:rsid w:val="008D558B"/>
    <w:rsid w:val="008D5829"/>
    <w:rsid w:val="008D5A7C"/>
    <w:rsid w:val="008D5E4A"/>
    <w:rsid w:val="008D6DE7"/>
    <w:rsid w:val="008D76DC"/>
    <w:rsid w:val="008D78EC"/>
    <w:rsid w:val="008E25F7"/>
    <w:rsid w:val="008E334E"/>
    <w:rsid w:val="008E47BA"/>
    <w:rsid w:val="008E4AB6"/>
    <w:rsid w:val="008E4BC4"/>
    <w:rsid w:val="008E5B36"/>
    <w:rsid w:val="008E720B"/>
    <w:rsid w:val="008F14FD"/>
    <w:rsid w:val="008F246D"/>
    <w:rsid w:val="008F2534"/>
    <w:rsid w:val="008F5396"/>
    <w:rsid w:val="008F5D92"/>
    <w:rsid w:val="009003A8"/>
    <w:rsid w:val="009003B1"/>
    <w:rsid w:val="00901E56"/>
    <w:rsid w:val="00902BCD"/>
    <w:rsid w:val="009037B3"/>
    <w:rsid w:val="009041DC"/>
    <w:rsid w:val="00904C9B"/>
    <w:rsid w:val="00904DD1"/>
    <w:rsid w:val="009062CE"/>
    <w:rsid w:val="00910628"/>
    <w:rsid w:val="009114E3"/>
    <w:rsid w:val="00913570"/>
    <w:rsid w:val="009150D1"/>
    <w:rsid w:val="00915A7E"/>
    <w:rsid w:val="009161DE"/>
    <w:rsid w:val="00916691"/>
    <w:rsid w:val="009178F2"/>
    <w:rsid w:val="00917A92"/>
    <w:rsid w:val="0092077B"/>
    <w:rsid w:val="00920823"/>
    <w:rsid w:val="00920E0B"/>
    <w:rsid w:val="009224D4"/>
    <w:rsid w:val="00922911"/>
    <w:rsid w:val="00923F12"/>
    <w:rsid w:val="00924BB6"/>
    <w:rsid w:val="00924D5F"/>
    <w:rsid w:val="00925657"/>
    <w:rsid w:val="00925CBB"/>
    <w:rsid w:val="00926727"/>
    <w:rsid w:val="009272DA"/>
    <w:rsid w:val="0092764F"/>
    <w:rsid w:val="00927796"/>
    <w:rsid w:val="0092795E"/>
    <w:rsid w:val="0093150A"/>
    <w:rsid w:val="009328DA"/>
    <w:rsid w:val="009347BC"/>
    <w:rsid w:val="0093512E"/>
    <w:rsid w:val="0093552E"/>
    <w:rsid w:val="00935703"/>
    <w:rsid w:val="0093662C"/>
    <w:rsid w:val="00937994"/>
    <w:rsid w:val="00940D27"/>
    <w:rsid w:val="00940E13"/>
    <w:rsid w:val="00941B65"/>
    <w:rsid w:val="00941D3D"/>
    <w:rsid w:val="00942F0E"/>
    <w:rsid w:val="009444EE"/>
    <w:rsid w:val="0094585E"/>
    <w:rsid w:val="00946E78"/>
    <w:rsid w:val="00947A86"/>
    <w:rsid w:val="0095040D"/>
    <w:rsid w:val="00951643"/>
    <w:rsid w:val="00952B50"/>
    <w:rsid w:val="0095369F"/>
    <w:rsid w:val="00953B49"/>
    <w:rsid w:val="009543FD"/>
    <w:rsid w:val="0095766D"/>
    <w:rsid w:val="009577EB"/>
    <w:rsid w:val="009609E3"/>
    <w:rsid w:val="00960E76"/>
    <w:rsid w:val="009617FB"/>
    <w:rsid w:val="0096195D"/>
    <w:rsid w:val="00962E58"/>
    <w:rsid w:val="00962F04"/>
    <w:rsid w:val="00964EA6"/>
    <w:rsid w:val="009651F9"/>
    <w:rsid w:val="00966749"/>
    <w:rsid w:val="00966CFC"/>
    <w:rsid w:val="00967D1C"/>
    <w:rsid w:val="00970253"/>
    <w:rsid w:val="00971DF4"/>
    <w:rsid w:val="009731E9"/>
    <w:rsid w:val="00973634"/>
    <w:rsid w:val="00973789"/>
    <w:rsid w:val="009760A8"/>
    <w:rsid w:val="00977B14"/>
    <w:rsid w:val="00980588"/>
    <w:rsid w:val="009806A0"/>
    <w:rsid w:val="00981AAB"/>
    <w:rsid w:val="009821B1"/>
    <w:rsid w:val="00982D47"/>
    <w:rsid w:val="009834A1"/>
    <w:rsid w:val="0098394F"/>
    <w:rsid w:val="0098407D"/>
    <w:rsid w:val="009842B3"/>
    <w:rsid w:val="00984401"/>
    <w:rsid w:val="00987503"/>
    <w:rsid w:val="00991789"/>
    <w:rsid w:val="00992744"/>
    <w:rsid w:val="00992FA8"/>
    <w:rsid w:val="00994A31"/>
    <w:rsid w:val="009950C3"/>
    <w:rsid w:val="00995817"/>
    <w:rsid w:val="00995909"/>
    <w:rsid w:val="009959D0"/>
    <w:rsid w:val="0099644D"/>
    <w:rsid w:val="00997DDB"/>
    <w:rsid w:val="00997F3D"/>
    <w:rsid w:val="009A3281"/>
    <w:rsid w:val="009A5352"/>
    <w:rsid w:val="009A688E"/>
    <w:rsid w:val="009A7057"/>
    <w:rsid w:val="009B00DF"/>
    <w:rsid w:val="009B0C6E"/>
    <w:rsid w:val="009B2375"/>
    <w:rsid w:val="009B3B36"/>
    <w:rsid w:val="009B4104"/>
    <w:rsid w:val="009B47AD"/>
    <w:rsid w:val="009B4AE2"/>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3276"/>
    <w:rsid w:val="009D4875"/>
    <w:rsid w:val="009D4C0D"/>
    <w:rsid w:val="009D6000"/>
    <w:rsid w:val="009D7B7B"/>
    <w:rsid w:val="009E037C"/>
    <w:rsid w:val="009E1601"/>
    <w:rsid w:val="009E392D"/>
    <w:rsid w:val="009E3F1A"/>
    <w:rsid w:val="009E6294"/>
    <w:rsid w:val="009E68C7"/>
    <w:rsid w:val="009E7702"/>
    <w:rsid w:val="009F0615"/>
    <w:rsid w:val="009F147F"/>
    <w:rsid w:val="009F22AF"/>
    <w:rsid w:val="009F3326"/>
    <w:rsid w:val="009F3715"/>
    <w:rsid w:val="009F37BB"/>
    <w:rsid w:val="009F390B"/>
    <w:rsid w:val="009F5FA6"/>
    <w:rsid w:val="00A00892"/>
    <w:rsid w:val="00A01376"/>
    <w:rsid w:val="00A01425"/>
    <w:rsid w:val="00A018B3"/>
    <w:rsid w:val="00A03CE0"/>
    <w:rsid w:val="00A03F48"/>
    <w:rsid w:val="00A048B0"/>
    <w:rsid w:val="00A05BCE"/>
    <w:rsid w:val="00A0769E"/>
    <w:rsid w:val="00A07ED2"/>
    <w:rsid w:val="00A14830"/>
    <w:rsid w:val="00A15261"/>
    <w:rsid w:val="00A20671"/>
    <w:rsid w:val="00A2153D"/>
    <w:rsid w:val="00A22246"/>
    <w:rsid w:val="00A22563"/>
    <w:rsid w:val="00A227A0"/>
    <w:rsid w:val="00A23D98"/>
    <w:rsid w:val="00A23F31"/>
    <w:rsid w:val="00A242A2"/>
    <w:rsid w:val="00A24802"/>
    <w:rsid w:val="00A24FF0"/>
    <w:rsid w:val="00A25759"/>
    <w:rsid w:val="00A2667F"/>
    <w:rsid w:val="00A26846"/>
    <w:rsid w:val="00A26968"/>
    <w:rsid w:val="00A26D4B"/>
    <w:rsid w:val="00A275B0"/>
    <w:rsid w:val="00A275B6"/>
    <w:rsid w:val="00A27616"/>
    <w:rsid w:val="00A324FE"/>
    <w:rsid w:val="00A32F92"/>
    <w:rsid w:val="00A3466E"/>
    <w:rsid w:val="00A359A8"/>
    <w:rsid w:val="00A36312"/>
    <w:rsid w:val="00A3643D"/>
    <w:rsid w:val="00A37566"/>
    <w:rsid w:val="00A37662"/>
    <w:rsid w:val="00A4062A"/>
    <w:rsid w:val="00A41A71"/>
    <w:rsid w:val="00A41ECC"/>
    <w:rsid w:val="00A430D5"/>
    <w:rsid w:val="00A438B0"/>
    <w:rsid w:val="00A46F4C"/>
    <w:rsid w:val="00A47653"/>
    <w:rsid w:val="00A500BE"/>
    <w:rsid w:val="00A523A9"/>
    <w:rsid w:val="00A55F46"/>
    <w:rsid w:val="00A56E55"/>
    <w:rsid w:val="00A57148"/>
    <w:rsid w:val="00A5779F"/>
    <w:rsid w:val="00A60954"/>
    <w:rsid w:val="00A60C3F"/>
    <w:rsid w:val="00A60C65"/>
    <w:rsid w:val="00A60E8C"/>
    <w:rsid w:val="00A61930"/>
    <w:rsid w:val="00A62AED"/>
    <w:rsid w:val="00A64FE4"/>
    <w:rsid w:val="00A66DC7"/>
    <w:rsid w:val="00A674BF"/>
    <w:rsid w:val="00A67E0C"/>
    <w:rsid w:val="00A70BFA"/>
    <w:rsid w:val="00A71AAE"/>
    <w:rsid w:val="00A72E63"/>
    <w:rsid w:val="00A736AD"/>
    <w:rsid w:val="00A74612"/>
    <w:rsid w:val="00A7594D"/>
    <w:rsid w:val="00A75B5E"/>
    <w:rsid w:val="00A76AAA"/>
    <w:rsid w:val="00A76ACD"/>
    <w:rsid w:val="00A76C12"/>
    <w:rsid w:val="00A76D82"/>
    <w:rsid w:val="00A80D66"/>
    <w:rsid w:val="00A80E55"/>
    <w:rsid w:val="00A83ACC"/>
    <w:rsid w:val="00A878F3"/>
    <w:rsid w:val="00A91757"/>
    <w:rsid w:val="00A93456"/>
    <w:rsid w:val="00A939E7"/>
    <w:rsid w:val="00A946B0"/>
    <w:rsid w:val="00A9587C"/>
    <w:rsid w:val="00A97095"/>
    <w:rsid w:val="00A9751C"/>
    <w:rsid w:val="00A976FA"/>
    <w:rsid w:val="00A97E6C"/>
    <w:rsid w:val="00AA147A"/>
    <w:rsid w:val="00AA2FFF"/>
    <w:rsid w:val="00AA3133"/>
    <w:rsid w:val="00AA3A69"/>
    <w:rsid w:val="00AA413D"/>
    <w:rsid w:val="00AA43B4"/>
    <w:rsid w:val="00AA4899"/>
    <w:rsid w:val="00AA5277"/>
    <w:rsid w:val="00AA6087"/>
    <w:rsid w:val="00AA65A3"/>
    <w:rsid w:val="00AA67E2"/>
    <w:rsid w:val="00AB23D9"/>
    <w:rsid w:val="00AB2ED3"/>
    <w:rsid w:val="00AB39E7"/>
    <w:rsid w:val="00AB5AD0"/>
    <w:rsid w:val="00AB60DF"/>
    <w:rsid w:val="00AB64D6"/>
    <w:rsid w:val="00AB7508"/>
    <w:rsid w:val="00AC15C4"/>
    <w:rsid w:val="00AC1763"/>
    <w:rsid w:val="00AC2A69"/>
    <w:rsid w:val="00AC34B8"/>
    <w:rsid w:val="00AC4CC8"/>
    <w:rsid w:val="00AC5312"/>
    <w:rsid w:val="00AC6190"/>
    <w:rsid w:val="00AC6F98"/>
    <w:rsid w:val="00AC717F"/>
    <w:rsid w:val="00AD0531"/>
    <w:rsid w:val="00AD0C56"/>
    <w:rsid w:val="00AD1836"/>
    <w:rsid w:val="00AD25E5"/>
    <w:rsid w:val="00AD2669"/>
    <w:rsid w:val="00AD2925"/>
    <w:rsid w:val="00AD30D1"/>
    <w:rsid w:val="00AD368D"/>
    <w:rsid w:val="00AD48FD"/>
    <w:rsid w:val="00AD57E7"/>
    <w:rsid w:val="00AD638C"/>
    <w:rsid w:val="00AD6D93"/>
    <w:rsid w:val="00AE021E"/>
    <w:rsid w:val="00AE12A3"/>
    <w:rsid w:val="00AE3957"/>
    <w:rsid w:val="00AE6E0A"/>
    <w:rsid w:val="00AE6EFF"/>
    <w:rsid w:val="00AE7ABC"/>
    <w:rsid w:val="00AF121F"/>
    <w:rsid w:val="00AF12BB"/>
    <w:rsid w:val="00AF135E"/>
    <w:rsid w:val="00AF20A8"/>
    <w:rsid w:val="00AF3048"/>
    <w:rsid w:val="00AF37C0"/>
    <w:rsid w:val="00AF3F7E"/>
    <w:rsid w:val="00AF401A"/>
    <w:rsid w:val="00AF524A"/>
    <w:rsid w:val="00AF56EB"/>
    <w:rsid w:val="00AF5C0B"/>
    <w:rsid w:val="00AF6A54"/>
    <w:rsid w:val="00AF6CD7"/>
    <w:rsid w:val="00AF739E"/>
    <w:rsid w:val="00AF74F0"/>
    <w:rsid w:val="00AF7A2E"/>
    <w:rsid w:val="00AF7E70"/>
    <w:rsid w:val="00B00DC5"/>
    <w:rsid w:val="00B03192"/>
    <w:rsid w:val="00B0340E"/>
    <w:rsid w:val="00B036D9"/>
    <w:rsid w:val="00B0385E"/>
    <w:rsid w:val="00B05693"/>
    <w:rsid w:val="00B05BCD"/>
    <w:rsid w:val="00B061F6"/>
    <w:rsid w:val="00B063E6"/>
    <w:rsid w:val="00B06702"/>
    <w:rsid w:val="00B06746"/>
    <w:rsid w:val="00B077EB"/>
    <w:rsid w:val="00B07BA7"/>
    <w:rsid w:val="00B109C6"/>
    <w:rsid w:val="00B10DCB"/>
    <w:rsid w:val="00B118FA"/>
    <w:rsid w:val="00B12D19"/>
    <w:rsid w:val="00B13021"/>
    <w:rsid w:val="00B132B9"/>
    <w:rsid w:val="00B134A3"/>
    <w:rsid w:val="00B151EB"/>
    <w:rsid w:val="00B16B6D"/>
    <w:rsid w:val="00B1757D"/>
    <w:rsid w:val="00B20225"/>
    <w:rsid w:val="00B21B0B"/>
    <w:rsid w:val="00B21E82"/>
    <w:rsid w:val="00B22A57"/>
    <w:rsid w:val="00B239A2"/>
    <w:rsid w:val="00B24DAE"/>
    <w:rsid w:val="00B25B57"/>
    <w:rsid w:val="00B27444"/>
    <w:rsid w:val="00B27B9F"/>
    <w:rsid w:val="00B300F4"/>
    <w:rsid w:val="00B3273F"/>
    <w:rsid w:val="00B35A30"/>
    <w:rsid w:val="00B36ABA"/>
    <w:rsid w:val="00B408F8"/>
    <w:rsid w:val="00B41621"/>
    <w:rsid w:val="00B4168E"/>
    <w:rsid w:val="00B4252C"/>
    <w:rsid w:val="00B438CF"/>
    <w:rsid w:val="00B44EEE"/>
    <w:rsid w:val="00B46AE7"/>
    <w:rsid w:val="00B46F5B"/>
    <w:rsid w:val="00B477D7"/>
    <w:rsid w:val="00B47E63"/>
    <w:rsid w:val="00B50AB6"/>
    <w:rsid w:val="00B519CA"/>
    <w:rsid w:val="00B52FFF"/>
    <w:rsid w:val="00B5300C"/>
    <w:rsid w:val="00B53BCA"/>
    <w:rsid w:val="00B5406E"/>
    <w:rsid w:val="00B544C7"/>
    <w:rsid w:val="00B54601"/>
    <w:rsid w:val="00B54FAA"/>
    <w:rsid w:val="00B557A6"/>
    <w:rsid w:val="00B56791"/>
    <w:rsid w:val="00B56EDC"/>
    <w:rsid w:val="00B5755D"/>
    <w:rsid w:val="00B579EA"/>
    <w:rsid w:val="00B57D85"/>
    <w:rsid w:val="00B60424"/>
    <w:rsid w:val="00B60BCA"/>
    <w:rsid w:val="00B62605"/>
    <w:rsid w:val="00B64933"/>
    <w:rsid w:val="00B64D25"/>
    <w:rsid w:val="00B660F5"/>
    <w:rsid w:val="00B6752C"/>
    <w:rsid w:val="00B676E9"/>
    <w:rsid w:val="00B725FA"/>
    <w:rsid w:val="00B73DB7"/>
    <w:rsid w:val="00B75519"/>
    <w:rsid w:val="00B76BB3"/>
    <w:rsid w:val="00B7723B"/>
    <w:rsid w:val="00B77346"/>
    <w:rsid w:val="00B777CB"/>
    <w:rsid w:val="00B812E4"/>
    <w:rsid w:val="00B81990"/>
    <w:rsid w:val="00B819C7"/>
    <w:rsid w:val="00B836B4"/>
    <w:rsid w:val="00B84C11"/>
    <w:rsid w:val="00B852FD"/>
    <w:rsid w:val="00B85C57"/>
    <w:rsid w:val="00B901BA"/>
    <w:rsid w:val="00B912A5"/>
    <w:rsid w:val="00B912D7"/>
    <w:rsid w:val="00B928FA"/>
    <w:rsid w:val="00B9363F"/>
    <w:rsid w:val="00B9509F"/>
    <w:rsid w:val="00B96A03"/>
    <w:rsid w:val="00BA0293"/>
    <w:rsid w:val="00BA22DD"/>
    <w:rsid w:val="00BA31B3"/>
    <w:rsid w:val="00BA48C3"/>
    <w:rsid w:val="00BA58E9"/>
    <w:rsid w:val="00BA7D14"/>
    <w:rsid w:val="00BB129B"/>
    <w:rsid w:val="00BB1639"/>
    <w:rsid w:val="00BB1D6B"/>
    <w:rsid w:val="00BB1E5A"/>
    <w:rsid w:val="00BB235F"/>
    <w:rsid w:val="00BB33C6"/>
    <w:rsid w:val="00BB4C53"/>
    <w:rsid w:val="00BB56FF"/>
    <w:rsid w:val="00BB65CA"/>
    <w:rsid w:val="00BB7533"/>
    <w:rsid w:val="00BB7E5F"/>
    <w:rsid w:val="00BC05ED"/>
    <w:rsid w:val="00BC1F06"/>
    <w:rsid w:val="00BC2577"/>
    <w:rsid w:val="00BC4362"/>
    <w:rsid w:val="00BC5F71"/>
    <w:rsid w:val="00BC5FB4"/>
    <w:rsid w:val="00BC6D95"/>
    <w:rsid w:val="00BD027B"/>
    <w:rsid w:val="00BD0475"/>
    <w:rsid w:val="00BD16F6"/>
    <w:rsid w:val="00BD388C"/>
    <w:rsid w:val="00BD3BE8"/>
    <w:rsid w:val="00BD3DC8"/>
    <w:rsid w:val="00BD47F4"/>
    <w:rsid w:val="00BD556F"/>
    <w:rsid w:val="00BD5E43"/>
    <w:rsid w:val="00BE01C0"/>
    <w:rsid w:val="00BE048D"/>
    <w:rsid w:val="00BE090B"/>
    <w:rsid w:val="00BE1051"/>
    <w:rsid w:val="00BE168A"/>
    <w:rsid w:val="00BE2ADA"/>
    <w:rsid w:val="00BE422F"/>
    <w:rsid w:val="00BE4521"/>
    <w:rsid w:val="00BE4DC6"/>
    <w:rsid w:val="00BE50C8"/>
    <w:rsid w:val="00BE6363"/>
    <w:rsid w:val="00BE65ED"/>
    <w:rsid w:val="00BE68F0"/>
    <w:rsid w:val="00BE6F70"/>
    <w:rsid w:val="00BE77A6"/>
    <w:rsid w:val="00BE7F7A"/>
    <w:rsid w:val="00BF1E5F"/>
    <w:rsid w:val="00BF228A"/>
    <w:rsid w:val="00BF38F8"/>
    <w:rsid w:val="00BF4A12"/>
    <w:rsid w:val="00BF4AF8"/>
    <w:rsid w:val="00BF6017"/>
    <w:rsid w:val="00BF63CD"/>
    <w:rsid w:val="00BF747C"/>
    <w:rsid w:val="00C026E9"/>
    <w:rsid w:val="00C03049"/>
    <w:rsid w:val="00C03FDE"/>
    <w:rsid w:val="00C05042"/>
    <w:rsid w:val="00C06FA6"/>
    <w:rsid w:val="00C10109"/>
    <w:rsid w:val="00C1097D"/>
    <w:rsid w:val="00C10E7C"/>
    <w:rsid w:val="00C117EE"/>
    <w:rsid w:val="00C11A0D"/>
    <w:rsid w:val="00C11C97"/>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09E4"/>
    <w:rsid w:val="00C3273A"/>
    <w:rsid w:val="00C32DDF"/>
    <w:rsid w:val="00C32EC6"/>
    <w:rsid w:val="00C33671"/>
    <w:rsid w:val="00C33D40"/>
    <w:rsid w:val="00C33D64"/>
    <w:rsid w:val="00C34E07"/>
    <w:rsid w:val="00C402BD"/>
    <w:rsid w:val="00C4081E"/>
    <w:rsid w:val="00C40A17"/>
    <w:rsid w:val="00C40E17"/>
    <w:rsid w:val="00C434DC"/>
    <w:rsid w:val="00C45F93"/>
    <w:rsid w:val="00C46B29"/>
    <w:rsid w:val="00C4793E"/>
    <w:rsid w:val="00C51414"/>
    <w:rsid w:val="00C51B99"/>
    <w:rsid w:val="00C52A05"/>
    <w:rsid w:val="00C551C4"/>
    <w:rsid w:val="00C55405"/>
    <w:rsid w:val="00C56267"/>
    <w:rsid w:val="00C57822"/>
    <w:rsid w:val="00C60C9E"/>
    <w:rsid w:val="00C6187B"/>
    <w:rsid w:val="00C619FC"/>
    <w:rsid w:val="00C61E86"/>
    <w:rsid w:val="00C61F18"/>
    <w:rsid w:val="00C62675"/>
    <w:rsid w:val="00C66B8A"/>
    <w:rsid w:val="00C71082"/>
    <w:rsid w:val="00C74C5F"/>
    <w:rsid w:val="00C74F94"/>
    <w:rsid w:val="00C75834"/>
    <w:rsid w:val="00C768FC"/>
    <w:rsid w:val="00C80267"/>
    <w:rsid w:val="00C814CC"/>
    <w:rsid w:val="00C82A65"/>
    <w:rsid w:val="00C83E7E"/>
    <w:rsid w:val="00C85086"/>
    <w:rsid w:val="00C861A6"/>
    <w:rsid w:val="00C863A4"/>
    <w:rsid w:val="00C8651B"/>
    <w:rsid w:val="00C86D04"/>
    <w:rsid w:val="00C87C45"/>
    <w:rsid w:val="00C9313A"/>
    <w:rsid w:val="00C934EB"/>
    <w:rsid w:val="00C96438"/>
    <w:rsid w:val="00C96C1F"/>
    <w:rsid w:val="00CA13D4"/>
    <w:rsid w:val="00CA159A"/>
    <w:rsid w:val="00CA2A42"/>
    <w:rsid w:val="00CA2AF2"/>
    <w:rsid w:val="00CA4621"/>
    <w:rsid w:val="00CA682E"/>
    <w:rsid w:val="00CA7002"/>
    <w:rsid w:val="00CA70F8"/>
    <w:rsid w:val="00CB0A34"/>
    <w:rsid w:val="00CB103B"/>
    <w:rsid w:val="00CB26A0"/>
    <w:rsid w:val="00CB4805"/>
    <w:rsid w:val="00CB68CB"/>
    <w:rsid w:val="00CB7DC6"/>
    <w:rsid w:val="00CC055C"/>
    <w:rsid w:val="00CC0A49"/>
    <w:rsid w:val="00CC1EFA"/>
    <w:rsid w:val="00CC259E"/>
    <w:rsid w:val="00CC2A0B"/>
    <w:rsid w:val="00CC2DDB"/>
    <w:rsid w:val="00CC6BAC"/>
    <w:rsid w:val="00CD0E3F"/>
    <w:rsid w:val="00CD1B51"/>
    <w:rsid w:val="00CD3626"/>
    <w:rsid w:val="00CD4064"/>
    <w:rsid w:val="00CD56FC"/>
    <w:rsid w:val="00CD5898"/>
    <w:rsid w:val="00CD5C01"/>
    <w:rsid w:val="00CD6277"/>
    <w:rsid w:val="00CD6461"/>
    <w:rsid w:val="00CD70A7"/>
    <w:rsid w:val="00CE0E6E"/>
    <w:rsid w:val="00CE0F74"/>
    <w:rsid w:val="00CE23DC"/>
    <w:rsid w:val="00CE2A67"/>
    <w:rsid w:val="00CE2E0D"/>
    <w:rsid w:val="00CE503A"/>
    <w:rsid w:val="00CE546F"/>
    <w:rsid w:val="00CE547B"/>
    <w:rsid w:val="00CE68C3"/>
    <w:rsid w:val="00CE7E20"/>
    <w:rsid w:val="00CF0757"/>
    <w:rsid w:val="00CF0F2D"/>
    <w:rsid w:val="00CF110C"/>
    <w:rsid w:val="00CF2211"/>
    <w:rsid w:val="00CF37F8"/>
    <w:rsid w:val="00CF4509"/>
    <w:rsid w:val="00CF512A"/>
    <w:rsid w:val="00CF5961"/>
    <w:rsid w:val="00CF61CF"/>
    <w:rsid w:val="00CF76E4"/>
    <w:rsid w:val="00CF7754"/>
    <w:rsid w:val="00D01EE5"/>
    <w:rsid w:val="00D020A1"/>
    <w:rsid w:val="00D0292B"/>
    <w:rsid w:val="00D038A4"/>
    <w:rsid w:val="00D045A4"/>
    <w:rsid w:val="00D05D26"/>
    <w:rsid w:val="00D10E95"/>
    <w:rsid w:val="00D13883"/>
    <w:rsid w:val="00D13A0B"/>
    <w:rsid w:val="00D1462D"/>
    <w:rsid w:val="00D1637C"/>
    <w:rsid w:val="00D16A0C"/>
    <w:rsid w:val="00D178DE"/>
    <w:rsid w:val="00D20342"/>
    <w:rsid w:val="00D2186E"/>
    <w:rsid w:val="00D227E7"/>
    <w:rsid w:val="00D2336B"/>
    <w:rsid w:val="00D2510E"/>
    <w:rsid w:val="00D2531A"/>
    <w:rsid w:val="00D27204"/>
    <w:rsid w:val="00D273B0"/>
    <w:rsid w:val="00D27BFE"/>
    <w:rsid w:val="00D27E53"/>
    <w:rsid w:val="00D33870"/>
    <w:rsid w:val="00D33B5F"/>
    <w:rsid w:val="00D34530"/>
    <w:rsid w:val="00D34EF0"/>
    <w:rsid w:val="00D35180"/>
    <w:rsid w:val="00D361EF"/>
    <w:rsid w:val="00D362EB"/>
    <w:rsid w:val="00D4174B"/>
    <w:rsid w:val="00D42217"/>
    <w:rsid w:val="00D42BBA"/>
    <w:rsid w:val="00D43274"/>
    <w:rsid w:val="00D45C42"/>
    <w:rsid w:val="00D47345"/>
    <w:rsid w:val="00D500A4"/>
    <w:rsid w:val="00D5097B"/>
    <w:rsid w:val="00D514D0"/>
    <w:rsid w:val="00D51945"/>
    <w:rsid w:val="00D51E52"/>
    <w:rsid w:val="00D52A97"/>
    <w:rsid w:val="00D53DF1"/>
    <w:rsid w:val="00D54E90"/>
    <w:rsid w:val="00D5505E"/>
    <w:rsid w:val="00D57020"/>
    <w:rsid w:val="00D574CB"/>
    <w:rsid w:val="00D577F8"/>
    <w:rsid w:val="00D60704"/>
    <w:rsid w:val="00D63BB9"/>
    <w:rsid w:val="00D63D21"/>
    <w:rsid w:val="00D66658"/>
    <w:rsid w:val="00D70543"/>
    <w:rsid w:val="00D723CA"/>
    <w:rsid w:val="00D72D9F"/>
    <w:rsid w:val="00D73600"/>
    <w:rsid w:val="00D74A97"/>
    <w:rsid w:val="00D764AC"/>
    <w:rsid w:val="00D766FD"/>
    <w:rsid w:val="00D76B68"/>
    <w:rsid w:val="00D76DA2"/>
    <w:rsid w:val="00D77002"/>
    <w:rsid w:val="00D81915"/>
    <w:rsid w:val="00D81D9D"/>
    <w:rsid w:val="00D836BC"/>
    <w:rsid w:val="00D83B5B"/>
    <w:rsid w:val="00D83F4A"/>
    <w:rsid w:val="00D862AF"/>
    <w:rsid w:val="00D868F2"/>
    <w:rsid w:val="00D8695E"/>
    <w:rsid w:val="00D90339"/>
    <w:rsid w:val="00D921DB"/>
    <w:rsid w:val="00D92A82"/>
    <w:rsid w:val="00D92EBF"/>
    <w:rsid w:val="00D94B26"/>
    <w:rsid w:val="00D94F2C"/>
    <w:rsid w:val="00D979E7"/>
    <w:rsid w:val="00DA0767"/>
    <w:rsid w:val="00DA07E9"/>
    <w:rsid w:val="00DA1157"/>
    <w:rsid w:val="00DA1B9A"/>
    <w:rsid w:val="00DA3F3C"/>
    <w:rsid w:val="00DA5FE9"/>
    <w:rsid w:val="00DA6D52"/>
    <w:rsid w:val="00DA6DE2"/>
    <w:rsid w:val="00DB0D79"/>
    <w:rsid w:val="00DB0E6E"/>
    <w:rsid w:val="00DB2AA6"/>
    <w:rsid w:val="00DB354F"/>
    <w:rsid w:val="00DB3D6A"/>
    <w:rsid w:val="00DB4412"/>
    <w:rsid w:val="00DB5442"/>
    <w:rsid w:val="00DB78F7"/>
    <w:rsid w:val="00DC08D6"/>
    <w:rsid w:val="00DC115D"/>
    <w:rsid w:val="00DC3A08"/>
    <w:rsid w:val="00DC3C88"/>
    <w:rsid w:val="00DC400F"/>
    <w:rsid w:val="00DC4EBA"/>
    <w:rsid w:val="00DC655E"/>
    <w:rsid w:val="00DC76C0"/>
    <w:rsid w:val="00DC7FF0"/>
    <w:rsid w:val="00DD009C"/>
    <w:rsid w:val="00DD27C4"/>
    <w:rsid w:val="00DD2911"/>
    <w:rsid w:val="00DD3358"/>
    <w:rsid w:val="00DD3983"/>
    <w:rsid w:val="00DD41CC"/>
    <w:rsid w:val="00DD4621"/>
    <w:rsid w:val="00DD4D39"/>
    <w:rsid w:val="00DD5598"/>
    <w:rsid w:val="00DD6173"/>
    <w:rsid w:val="00DE1AA2"/>
    <w:rsid w:val="00DE1AAD"/>
    <w:rsid w:val="00DE2322"/>
    <w:rsid w:val="00DE256D"/>
    <w:rsid w:val="00DE4479"/>
    <w:rsid w:val="00DE454F"/>
    <w:rsid w:val="00DE4E38"/>
    <w:rsid w:val="00DE79DD"/>
    <w:rsid w:val="00DE7CD2"/>
    <w:rsid w:val="00DF08C0"/>
    <w:rsid w:val="00DF23C4"/>
    <w:rsid w:val="00DF2588"/>
    <w:rsid w:val="00DF5539"/>
    <w:rsid w:val="00DF603C"/>
    <w:rsid w:val="00DF72E2"/>
    <w:rsid w:val="00DF79E3"/>
    <w:rsid w:val="00DF7A83"/>
    <w:rsid w:val="00E00C14"/>
    <w:rsid w:val="00E028DD"/>
    <w:rsid w:val="00E030C1"/>
    <w:rsid w:val="00E0473A"/>
    <w:rsid w:val="00E06584"/>
    <w:rsid w:val="00E06BB2"/>
    <w:rsid w:val="00E10035"/>
    <w:rsid w:val="00E1229F"/>
    <w:rsid w:val="00E127E8"/>
    <w:rsid w:val="00E12D79"/>
    <w:rsid w:val="00E13123"/>
    <w:rsid w:val="00E139FE"/>
    <w:rsid w:val="00E1400C"/>
    <w:rsid w:val="00E14877"/>
    <w:rsid w:val="00E161CE"/>
    <w:rsid w:val="00E17110"/>
    <w:rsid w:val="00E2041B"/>
    <w:rsid w:val="00E20CCB"/>
    <w:rsid w:val="00E22841"/>
    <w:rsid w:val="00E23933"/>
    <w:rsid w:val="00E23966"/>
    <w:rsid w:val="00E24B3F"/>
    <w:rsid w:val="00E2620F"/>
    <w:rsid w:val="00E27C89"/>
    <w:rsid w:val="00E30370"/>
    <w:rsid w:val="00E3148E"/>
    <w:rsid w:val="00E31C1C"/>
    <w:rsid w:val="00E32646"/>
    <w:rsid w:val="00E34AB6"/>
    <w:rsid w:val="00E35BBC"/>
    <w:rsid w:val="00E371DF"/>
    <w:rsid w:val="00E419A7"/>
    <w:rsid w:val="00E42500"/>
    <w:rsid w:val="00E42BAE"/>
    <w:rsid w:val="00E43019"/>
    <w:rsid w:val="00E43DCA"/>
    <w:rsid w:val="00E43EED"/>
    <w:rsid w:val="00E43FAE"/>
    <w:rsid w:val="00E44FC8"/>
    <w:rsid w:val="00E45538"/>
    <w:rsid w:val="00E45640"/>
    <w:rsid w:val="00E45691"/>
    <w:rsid w:val="00E47631"/>
    <w:rsid w:val="00E50569"/>
    <w:rsid w:val="00E51425"/>
    <w:rsid w:val="00E51B03"/>
    <w:rsid w:val="00E52D7A"/>
    <w:rsid w:val="00E53C22"/>
    <w:rsid w:val="00E5579E"/>
    <w:rsid w:val="00E5619D"/>
    <w:rsid w:val="00E56254"/>
    <w:rsid w:val="00E60009"/>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3F51"/>
    <w:rsid w:val="00E846E5"/>
    <w:rsid w:val="00E902C3"/>
    <w:rsid w:val="00E90706"/>
    <w:rsid w:val="00E91B76"/>
    <w:rsid w:val="00E920B5"/>
    <w:rsid w:val="00E94176"/>
    <w:rsid w:val="00E9534E"/>
    <w:rsid w:val="00E953B9"/>
    <w:rsid w:val="00E9554A"/>
    <w:rsid w:val="00E96C35"/>
    <w:rsid w:val="00E973A1"/>
    <w:rsid w:val="00EA0E53"/>
    <w:rsid w:val="00EA0ED1"/>
    <w:rsid w:val="00EA189C"/>
    <w:rsid w:val="00EA1AE8"/>
    <w:rsid w:val="00EA1DE8"/>
    <w:rsid w:val="00EA3083"/>
    <w:rsid w:val="00EA3327"/>
    <w:rsid w:val="00EA33BA"/>
    <w:rsid w:val="00EA471B"/>
    <w:rsid w:val="00EA4F40"/>
    <w:rsid w:val="00EA5B5E"/>
    <w:rsid w:val="00EA6306"/>
    <w:rsid w:val="00EA63AA"/>
    <w:rsid w:val="00EA647C"/>
    <w:rsid w:val="00EB03EC"/>
    <w:rsid w:val="00EB1FD4"/>
    <w:rsid w:val="00EB23DB"/>
    <w:rsid w:val="00EB31B7"/>
    <w:rsid w:val="00EB31F4"/>
    <w:rsid w:val="00EB33A1"/>
    <w:rsid w:val="00EB3DDB"/>
    <w:rsid w:val="00EB5B72"/>
    <w:rsid w:val="00EB6634"/>
    <w:rsid w:val="00EB69DE"/>
    <w:rsid w:val="00EB6B13"/>
    <w:rsid w:val="00EC12C4"/>
    <w:rsid w:val="00EC29EE"/>
    <w:rsid w:val="00EC399F"/>
    <w:rsid w:val="00EC4385"/>
    <w:rsid w:val="00EC475A"/>
    <w:rsid w:val="00EC4D9E"/>
    <w:rsid w:val="00EC5A58"/>
    <w:rsid w:val="00EC643E"/>
    <w:rsid w:val="00EC6DFD"/>
    <w:rsid w:val="00EC73DB"/>
    <w:rsid w:val="00ED01C3"/>
    <w:rsid w:val="00ED0386"/>
    <w:rsid w:val="00ED2D2C"/>
    <w:rsid w:val="00ED33DF"/>
    <w:rsid w:val="00ED39EB"/>
    <w:rsid w:val="00ED3BD3"/>
    <w:rsid w:val="00ED5D87"/>
    <w:rsid w:val="00ED5E53"/>
    <w:rsid w:val="00ED610F"/>
    <w:rsid w:val="00ED630C"/>
    <w:rsid w:val="00ED6396"/>
    <w:rsid w:val="00ED7988"/>
    <w:rsid w:val="00EE04D1"/>
    <w:rsid w:val="00EE0F92"/>
    <w:rsid w:val="00EE14B5"/>
    <w:rsid w:val="00EE1AE7"/>
    <w:rsid w:val="00EE2BE5"/>
    <w:rsid w:val="00EE307C"/>
    <w:rsid w:val="00EE6451"/>
    <w:rsid w:val="00EF28BF"/>
    <w:rsid w:val="00EF2AC3"/>
    <w:rsid w:val="00EF5517"/>
    <w:rsid w:val="00EF6B58"/>
    <w:rsid w:val="00EF6B5E"/>
    <w:rsid w:val="00EF7607"/>
    <w:rsid w:val="00EF7FE9"/>
    <w:rsid w:val="00F00EAD"/>
    <w:rsid w:val="00F0124D"/>
    <w:rsid w:val="00F012A7"/>
    <w:rsid w:val="00F0178C"/>
    <w:rsid w:val="00F0535B"/>
    <w:rsid w:val="00F0579E"/>
    <w:rsid w:val="00F0595D"/>
    <w:rsid w:val="00F068A2"/>
    <w:rsid w:val="00F1008E"/>
    <w:rsid w:val="00F10EFC"/>
    <w:rsid w:val="00F111F8"/>
    <w:rsid w:val="00F12383"/>
    <w:rsid w:val="00F12A33"/>
    <w:rsid w:val="00F13EE5"/>
    <w:rsid w:val="00F140AD"/>
    <w:rsid w:val="00F16349"/>
    <w:rsid w:val="00F16876"/>
    <w:rsid w:val="00F16E41"/>
    <w:rsid w:val="00F21981"/>
    <w:rsid w:val="00F2224A"/>
    <w:rsid w:val="00F22E74"/>
    <w:rsid w:val="00F2488B"/>
    <w:rsid w:val="00F249CE"/>
    <w:rsid w:val="00F26BCB"/>
    <w:rsid w:val="00F27C3E"/>
    <w:rsid w:val="00F31421"/>
    <w:rsid w:val="00F314A6"/>
    <w:rsid w:val="00F32A7F"/>
    <w:rsid w:val="00F33B01"/>
    <w:rsid w:val="00F3525D"/>
    <w:rsid w:val="00F3685A"/>
    <w:rsid w:val="00F36BF0"/>
    <w:rsid w:val="00F36D9A"/>
    <w:rsid w:val="00F37E17"/>
    <w:rsid w:val="00F40284"/>
    <w:rsid w:val="00F41267"/>
    <w:rsid w:val="00F43083"/>
    <w:rsid w:val="00F4348E"/>
    <w:rsid w:val="00F436AB"/>
    <w:rsid w:val="00F4446D"/>
    <w:rsid w:val="00F4524E"/>
    <w:rsid w:val="00F45E63"/>
    <w:rsid w:val="00F46FCB"/>
    <w:rsid w:val="00F478FC"/>
    <w:rsid w:val="00F47C23"/>
    <w:rsid w:val="00F47C7F"/>
    <w:rsid w:val="00F5361E"/>
    <w:rsid w:val="00F5383A"/>
    <w:rsid w:val="00F53DC9"/>
    <w:rsid w:val="00F557B9"/>
    <w:rsid w:val="00F60786"/>
    <w:rsid w:val="00F6082C"/>
    <w:rsid w:val="00F6167C"/>
    <w:rsid w:val="00F619B1"/>
    <w:rsid w:val="00F63CFB"/>
    <w:rsid w:val="00F63ECB"/>
    <w:rsid w:val="00F650D4"/>
    <w:rsid w:val="00F6628B"/>
    <w:rsid w:val="00F67BDA"/>
    <w:rsid w:val="00F733FB"/>
    <w:rsid w:val="00F7791E"/>
    <w:rsid w:val="00F77E81"/>
    <w:rsid w:val="00F80EF4"/>
    <w:rsid w:val="00F81467"/>
    <w:rsid w:val="00F83E2A"/>
    <w:rsid w:val="00F85070"/>
    <w:rsid w:val="00F857A8"/>
    <w:rsid w:val="00F8691F"/>
    <w:rsid w:val="00F87167"/>
    <w:rsid w:val="00F9313D"/>
    <w:rsid w:val="00F93B41"/>
    <w:rsid w:val="00F9482B"/>
    <w:rsid w:val="00F954AF"/>
    <w:rsid w:val="00F95644"/>
    <w:rsid w:val="00F96112"/>
    <w:rsid w:val="00F97E65"/>
    <w:rsid w:val="00FA0327"/>
    <w:rsid w:val="00FA068C"/>
    <w:rsid w:val="00FA08AD"/>
    <w:rsid w:val="00FA4F9C"/>
    <w:rsid w:val="00FA5008"/>
    <w:rsid w:val="00FA71C9"/>
    <w:rsid w:val="00FB040D"/>
    <w:rsid w:val="00FB0BC7"/>
    <w:rsid w:val="00FB139B"/>
    <w:rsid w:val="00FB1D1D"/>
    <w:rsid w:val="00FB2CDF"/>
    <w:rsid w:val="00FB5BDC"/>
    <w:rsid w:val="00FB72A3"/>
    <w:rsid w:val="00FC15C6"/>
    <w:rsid w:val="00FC389A"/>
    <w:rsid w:val="00FC4113"/>
    <w:rsid w:val="00FC59C7"/>
    <w:rsid w:val="00FC761E"/>
    <w:rsid w:val="00FD0DC1"/>
    <w:rsid w:val="00FD2EEA"/>
    <w:rsid w:val="00FD33C2"/>
    <w:rsid w:val="00FD3521"/>
    <w:rsid w:val="00FD3D07"/>
    <w:rsid w:val="00FD4408"/>
    <w:rsid w:val="00FD4CFB"/>
    <w:rsid w:val="00FD762F"/>
    <w:rsid w:val="00FE0238"/>
    <w:rsid w:val="00FE037C"/>
    <w:rsid w:val="00FE0B83"/>
    <w:rsid w:val="00FE1A6D"/>
    <w:rsid w:val="00FE2D7B"/>
    <w:rsid w:val="00FE3CF2"/>
    <w:rsid w:val="00FE4DB8"/>
    <w:rsid w:val="00FE4F5B"/>
    <w:rsid w:val="00FE78CF"/>
    <w:rsid w:val="00FE7A27"/>
    <w:rsid w:val="00FF0A5D"/>
    <w:rsid w:val="00FF0BE1"/>
    <w:rsid w:val="00FF0F8B"/>
    <w:rsid w:val="00FF27B7"/>
    <w:rsid w:val="00FF3A7F"/>
    <w:rsid w:val="00FF4929"/>
    <w:rsid w:val="00FF5D1C"/>
    <w:rsid w:val="00FF652A"/>
    <w:rsid w:val="00FF6E1B"/>
    <w:rsid w:val="00FF6E34"/>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4961"/>
    <o:shapelayout v:ext="edit">
      <o:idmap v:ext="edit" data="1"/>
      <o:rules v:ext="edit">
        <o:r id="V:Rule5" type="connector" idref="#Straight Arrow Connector 3"/>
        <o:r id="V:Rule6" type="connector" idref="#_x0000_s1029"/>
        <o:r id="V:Rule7" type="connector" idref="#Straight Arrow Connector 2"/>
        <o:r id="V:Rule8" type="connector" idref="#_x0000_s1026"/>
      </o:rules>
    </o:shapelayout>
  </w:shapeDefaults>
  <w:decimalSymbol w:val="."/>
  <w:listSeparator w:val=","/>
  <w15:docId w15:val="{AEABA31D-8562-45D2-89DC-DF412A4B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7102"/>
    <w:rPr>
      <w:b/>
      <w:bCs/>
      <w:sz w:val="24"/>
      <w:szCs w:val="24"/>
      <w:lang w:val="hr-HR"/>
    </w:rPr>
  </w:style>
  <w:style w:type="character" w:customStyle="1" w:styleId="Heading2Char">
    <w:name w:val="Heading 2 Char"/>
    <w:basedOn w:val="DefaultParagraphFont"/>
    <w:link w:val="Heading2"/>
    <w:rsid w:val="00F0579E"/>
    <w:rPr>
      <w:b/>
      <w:sz w:val="28"/>
      <w:szCs w:val="24"/>
      <w:lang w:val="sr-Latn-CS"/>
    </w:rPr>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character" w:customStyle="1" w:styleId="BodyTextChar">
    <w:name w:val="Body Text Char"/>
    <w:basedOn w:val="DefaultParagraphFont"/>
    <w:link w:val="BodyText"/>
    <w:rsid w:val="005B6871"/>
    <w:rPr>
      <w:sz w:val="24"/>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BodyText2">
    <w:name w:val="Body Text 2"/>
    <w:basedOn w:val="Normal"/>
    <w:link w:val="BodyText2Char"/>
    <w:rsid w:val="008B56E7"/>
    <w:pPr>
      <w:jc w:val="both"/>
    </w:pPr>
    <w:rPr>
      <w:b/>
      <w:bCs/>
      <w:lang w:val="hr-HR"/>
    </w:rPr>
  </w:style>
  <w:style w:type="character" w:customStyle="1" w:styleId="BodyText2Char">
    <w:name w:val="Body Text 2 Char"/>
    <w:basedOn w:val="DefaultParagraphFont"/>
    <w:link w:val="BodyText2"/>
    <w:rsid w:val="003B0B96"/>
    <w:rPr>
      <w:b/>
      <w:bCs/>
      <w:sz w:val="24"/>
      <w:szCs w:val="24"/>
      <w:lang w:val="hr-HR"/>
    </w:rPr>
  </w:style>
  <w:style w:type="paragraph" w:styleId="Header">
    <w:name w:val="header"/>
    <w:basedOn w:val="Normal"/>
    <w:link w:val="HeaderChar"/>
    <w:rsid w:val="008B56E7"/>
    <w:pPr>
      <w:tabs>
        <w:tab w:val="center" w:pos="4320"/>
        <w:tab w:val="right" w:pos="8640"/>
      </w:tabs>
    </w:pPr>
  </w:style>
  <w:style w:type="character" w:customStyle="1" w:styleId="HeaderChar">
    <w:name w:val="Header Char"/>
    <w:basedOn w:val="DefaultParagraphFont"/>
    <w:link w:val="Header"/>
    <w:rsid w:val="00FF0BE1"/>
    <w:rPr>
      <w:sz w:val="24"/>
      <w:szCs w:val="24"/>
      <w:lang w:val="en-GB"/>
    </w:rPr>
  </w:style>
  <w:style w:type="paragraph" w:styleId="Footer">
    <w:name w:val="footer"/>
    <w:basedOn w:val="Normal"/>
    <w:link w:val="FooterChar"/>
    <w:uiPriority w:val="99"/>
    <w:rsid w:val="008B56E7"/>
    <w:pPr>
      <w:tabs>
        <w:tab w:val="center" w:pos="4320"/>
        <w:tab w:val="right" w:pos="8640"/>
      </w:tabs>
    </w:pPr>
  </w:style>
  <w:style w:type="character" w:customStyle="1" w:styleId="FooterChar">
    <w:name w:val="Footer Char"/>
    <w:link w:val="Footer"/>
    <w:uiPriority w:val="99"/>
    <w:rsid w:val="008B4934"/>
    <w:rPr>
      <w:sz w:val="24"/>
      <w:szCs w:val="24"/>
      <w:lang w:val="en-GB"/>
    </w:r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character" w:customStyle="1" w:styleId="ListParagraphChar">
    <w:name w:val="List Paragraph Char"/>
    <w:link w:val="ListParagraph"/>
    <w:uiPriority w:val="34"/>
    <w:rsid w:val="0049028A"/>
    <w:rPr>
      <w:sz w:val="24"/>
      <w:szCs w:val="24"/>
      <w:lang w:val="en-GB"/>
    </w:r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st">
    <w:name w:val="st"/>
    <w:basedOn w:val="DefaultParagraphFont"/>
    <w:rsid w:val="00AE7ABC"/>
  </w:style>
  <w:style w:type="paragraph" w:styleId="PlainText">
    <w:name w:val="Plain Text"/>
    <w:basedOn w:val="Normal"/>
    <w:link w:val="PlainTextChar"/>
    <w:uiPriority w:val="99"/>
    <w:semiHidden/>
    <w:unhideWhenUsed/>
    <w:rsid w:val="008B0EF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8B0EF6"/>
    <w:rPr>
      <w:rFonts w:ascii="Calibri" w:eastAsiaTheme="minorHAnsi" w:hAnsi="Calibri" w:cstheme="minorBidi"/>
      <w:sz w:val="22"/>
      <w:szCs w:val="21"/>
    </w:rPr>
  </w:style>
  <w:style w:type="paragraph" w:styleId="NoSpacing">
    <w:name w:val="No Spacing"/>
    <w:uiPriority w:val="1"/>
    <w:qFormat/>
    <w:rsid w:val="001B468F"/>
    <w:rPr>
      <w:rFonts w:asciiTheme="minorHAnsi" w:eastAsiaTheme="minorHAnsi" w:hAnsiTheme="minorHAnsi" w:cstheme="minorBidi"/>
      <w:sz w:val="22"/>
      <w:szCs w:val="22"/>
    </w:rPr>
  </w:style>
  <w:style w:type="character" w:customStyle="1" w:styleId="apple-converted-space">
    <w:name w:val="apple-converted-space"/>
    <w:basedOn w:val="DefaultParagraphFont"/>
    <w:rsid w:val="001B468F"/>
  </w:style>
  <w:style w:type="paragraph" w:customStyle="1" w:styleId="Normal1">
    <w:name w:val="Normal1"/>
    <w:basedOn w:val="Normal"/>
    <w:rsid w:val="001B468F"/>
    <w:pPr>
      <w:spacing w:before="100" w:beforeAutospacing="1" w:after="100" w:afterAutospacing="1"/>
    </w:pPr>
  </w:style>
  <w:style w:type="paragraph" w:customStyle="1" w:styleId="JNclan1">
    <w:name w:val="JNclan1"/>
    <w:basedOn w:val="Normal"/>
    <w:next w:val="Normal"/>
    <w:autoRedefine/>
    <w:rsid w:val="003B0B96"/>
    <w:pPr>
      <w:ind w:right="23"/>
      <w:jc w:val="both"/>
    </w:pPr>
    <w:rPr>
      <w:rFonts w:eastAsiaTheme="majorEastAsia"/>
      <w:iCs/>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9794">
      <w:bodyDiv w:val="1"/>
      <w:marLeft w:val="0"/>
      <w:marRight w:val="0"/>
      <w:marTop w:val="0"/>
      <w:marBottom w:val="0"/>
      <w:divBdr>
        <w:top w:val="none" w:sz="0" w:space="0" w:color="auto"/>
        <w:left w:val="none" w:sz="0" w:space="0" w:color="auto"/>
        <w:bottom w:val="none" w:sz="0" w:space="0" w:color="auto"/>
        <w:right w:val="none" w:sz="0" w:space="0" w:color="auto"/>
      </w:divBdr>
    </w:div>
    <w:div w:id="19822960">
      <w:bodyDiv w:val="1"/>
      <w:marLeft w:val="0"/>
      <w:marRight w:val="0"/>
      <w:marTop w:val="0"/>
      <w:marBottom w:val="0"/>
      <w:divBdr>
        <w:top w:val="none" w:sz="0" w:space="0" w:color="auto"/>
        <w:left w:val="none" w:sz="0" w:space="0" w:color="auto"/>
        <w:bottom w:val="none" w:sz="0" w:space="0" w:color="auto"/>
        <w:right w:val="none" w:sz="0" w:space="0" w:color="auto"/>
      </w:divBdr>
    </w:div>
    <w:div w:id="44302341">
      <w:bodyDiv w:val="1"/>
      <w:marLeft w:val="0"/>
      <w:marRight w:val="0"/>
      <w:marTop w:val="0"/>
      <w:marBottom w:val="0"/>
      <w:divBdr>
        <w:top w:val="none" w:sz="0" w:space="0" w:color="auto"/>
        <w:left w:val="none" w:sz="0" w:space="0" w:color="auto"/>
        <w:bottom w:val="none" w:sz="0" w:space="0" w:color="auto"/>
        <w:right w:val="none" w:sz="0" w:space="0" w:color="auto"/>
      </w:divBdr>
    </w:div>
    <w:div w:id="63338487">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3575708">
      <w:bodyDiv w:val="1"/>
      <w:marLeft w:val="0"/>
      <w:marRight w:val="0"/>
      <w:marTop w:val="0"/>
      <w:marBottom w:val="0"/>
      <w:divBdr>
        <w:top w:val="none" w:sz="0" w:space="0" w:color="auto"/>
        <w:left w:val="none" w:sz="0" w:space="0" w:color="auto"/>
        <w:bottom w:val="none" w:sz="0" w:space="0" w:color="auto"/>
        <w:right w:val="none" w:sz="0" w:space="0" w:color="auto"/>
      </w:divBdr>
    </w:div>
    <w:div w:id="94980761">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03154255">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3954589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43855529">
      <w:bodyDiv w:val="1"/>
      <w:marLeft w:val="0"/>
      <w:marRight w:val="0"/>
      <w:marTop w:val="0"/>
      <w:marBottom w:val="0"/>
      <w:divBdr>
        <w:top w:val="none" w:sz="0" w:space="0" w:color="auto"/>
        <w:left w:val="none" w:sz="0" w:space="0" w:color="auto"/>
        <w:bottom w:val="none" w:sz="0" w:space="0" w:color="auto"/>
        <w:right w:val="none" w:sz="0" w:space="0" w:color="auto"/>
      </w:divBdr>
    </w:div>
    <w:div w:id="145517510">
      <w:bodyDiv w:val="1"/>
      <w:marLeft w:val="0"/>
      <w:marRight w:val="0"/>
      <w:marTop w:val="0"/>
      <w:marBottom w:val="0"/>
      <w:divBdr>
        <w:top w:val="none" w:sz="0" w:space="0" w:color="auto"/>
        <w:left w:val="none" w:sz="0" w:space="0" w:color="auto"/>
        <w:bottom w:val="none" w:sz="0" w:space="0" w:color="auto"/>
        <w:right w:val="none" w:sz="0" w:space="0" w:color="auto"/>
      </w:divBdr>
    </w:div>
    <w:div w:id="189419069">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195778051">
      <w:bodyDiv w:val="1"/>
      <w:marLeft w:val="0"/>
      <w:marRight w:val="0"/>
      <w:marTop w:val="0"/>
      <w:marBottom w:val="0"/>
      <w:divBdr>
        <w:top w:val="none" w:sz="0" w:space="0" w:color="auto"/>
        <w:left w:val="none" w:sz="0" w:space="0" w:color="auto"/>
        <w:bottom w:val="none" w:sz="0" w:space="0" w:color="auto"/>
        <w:right w:val="none" w:sz="0" w:space="0" w:color="auto"/>
      </w:divBdr>
    </w:div>
    <w:div w:id="209462693">
      <w:bodyDiv w:val="1"/>
      <w:marLeft w:val="0"/>
      <w:marRight w:val="0"/>
      <w:marTop w:val="0"/>
      <w:marBottom w:val="0"/>
      <w:divBdr>
        <w:top w:val="none" w:sz="0" w:space="0" w:color="auto"/>
        <w:left w:val="none" w:sz="0" w:space="0" w:color="auto"/>
        <w:bottom w:val="none" w:sz="0" w:space="0" w:color="auto"/>
        <w:right w:val="none" w:sz="0" w:space="0" w:color="auto"/>
      </w:divBdr>
    </w:div>
    <w:div w:id="225798059">
      <w:bodyDiv w:val="1"/>
      <w:marLeft w:val="0"/>
      <w:marRight w:val="0"/>
      <w:marTop w:val="0"/>
      <w:marBottom w:val="0"/>
      <w:divBdr>
        <w:top w:val="none" w:sz="0" w:space="0" w:color="auto"/>
        <w:left w:val="none" w:sz="0" w:space="0" w:color="auto"/>
        <w:bottom w:val="none" w:sz="0" w:space="0" w:color="auto"/>
        <w:right w:val="none" w:sz="0" w:space="0" w:color="auto"/>
      </w:divBdr>
    </w:div>
    <w:div w:id="235867179">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63999366">
      <w:bodyDiv w:val="1"/>
      <w:marLeft w:val="0"/>
      <w:marRight w:val="0"/>
      <w:marTop w:val="0"/>
      <w:marBottom w:val="0"/>
      <w:divBdr>
        <w:top w:val="none" w:sz="0" w:space="0" w:color="auto"/>
        <w:left w:val="none" w:sz="0" w:space="0" w:color="auto"/>
        <w:bottom w:val="none" w:sz="0" w:space="0" w:color="auto"/>
        <w:right w:val="none" w:sz="0" w:space="0" w:color="auto"/>
      </w:divBdr>
    </w:div>
    <w:div w:id="273636087">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46174093">
      <w:bodyDiv w:val="1"/>
      <w:marLeft w:val="0"/>
      <w:marRight w:val="0"/>
      <w:marTop w:val="0"/>
      <w:marBottom w:val="0"/>
      <w:divBdr>
        <w:top w:val="none" w:sz="0" w:space="0" w:color="auto"/>
        <w:left w:val="none" w:sz="0" w:space="0" w:color="auto"/>
        <w:bottom w:val="none" w:sz="0" w:space="0" w:color="auto"/>
        <w:right w:val="none" w:sz="0" w:space="0" w:color="auto"/>
      </w:divBdr>
    </w:div>
    <w:div w:id="357003316">
      <w:bodyDiv w:val="1"/>
      <w:marLeft w:val="0"/>
      <w:marRight w:val="0"/>
      <w:marTop w:val="0"/>
      <w:marBottom w:val="0"/>
      <w:divBdr>
        <w:top w:val="none" w:sz="0" w:space="0" w:color="auto"/>
        <w:left w:val="none" w:sz="0" w:space="0" w:color="auto"/>
        <w:bottom w:val="none" w:sz="0" w:space="0" w:color="auto"/>
        <w:right w:val="none" w:sz="0" w:space="0" w:color="auto"/>
      </w:divBdr>
    </w:div>
    <w:div w:id="35959804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81368162">
      <w:bodyDiv w:val="1"/>
      <w:marLeft w:val="0"/>
      <w:marRight w:val="0"/>
      <w:marTop w:val="0"/>
      <w:marBottom w:val="0"/>
      <w:divBdr>
        <w:top w:val="none" w:sz="0" w:space="0" w:color="auto"/>
        <w:left w:val="none" w:sz="0" w:space="0" w:color="auto"/>
        <w:bottom w:val="none" w:sz="0" w:space="0" w:color="auto"/>
        <w:right w:val="none" w:sz="0" w:space="0" w:color="auto"/>
      </w:divBdr>
    </w:div>
    <w:div w:id="404036361">
      <w:bodyDiv w:val="1"/>
      <w:marLeft w:val="0"/>
      <w:marRight w:val="0"/>
      <w:marTop w:val="0"/>
      <w:marBottom w:val="0"/>
      <w:divBdr>
        <w:top w:val="none" w:sz="0" w:space="0" w:color="auto"/>
        <w:left w:val="none" w:sz="0" w:space="0" w:color="auto"/>
        <w:bottom w:val="none" w:sz="0" w:space="0" w:color="auto"/>
        <w:right w:val="none" w:sz="0" w:space="0" w:color="auto"/>
      </w:divBdr>
    </w:div>
    <w:div w:id="411121483">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33478792">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64203398">
      <w:bodyDiv w:val="1"/>
      <w:marLeft w:val="0"/>
      <w:marRight w:val="0"/>
      <w:marTop w:val="0"/>
      <w:marBottom w:val="0"/>
      <w:divBdr>
        <w:top w:val="none" w:sz="0" w:space="0" w:color="auto"/>
        <w:left w:val="none" w:sz="0" w:space="0" w:color="auto"/>
        <w:bottom w:val="none" w:sz="0" w:space="0" w:color="auto"/>
        <w:right w:val="none" w:sz="0" w:space="0" w:color="auto"/>
      </w:divBdr>
    </w:div>
    <w:div w:id="468398619">
      <w:bodyDiv w:val="1"/>
      <w:marLeft w:val="0"/>
      <w:marRight w:val="0"/>
      <w:marTop w:val="0"/>
      <w:marBottom w:val="0"/>
      <w:divBdr>
        <w:top w:val="none" w:sz="0" w:space="0" w:color="auto"/>
        <w:left w:val="none" w:sz="0" w:space="0" w:color="auto"/>
        <w:bottom w:val="none" w:sz="0" w:space="0" w:color="auto"/>
        <w:right w:val="none" w:sz="0" w:space="0" w:color="auto"/>
      </w:divBdr>
    </w:div>
    <w:div w:id="469522723">
      <w:bodyDiv w:val="1"/>
      <w:marLeft w:val="0"/>
      <w:marRight w:val="0"/>
      <w:marTop w:val="0"/>
      <w:marBottom w:val="0"/>
      <w:divBdr>
        <w:top w:val="none" w:sz="0" w:space="0" w:color="auto"/>
        <w:left w:val="none" w:sz="0" w:space="0" w:color="auto"/>
        <w:bottom w:val="none" w:sz="0" w:space="0" w:color="auto"/>
        <w:right w:val="none" w:sz="0" w:space="0" w:color="auto"/>
      </w:divBdr>
    </w:div>
    <w:div w:id="476150968">
      <w:bodyDiv w:val="1"/>
      <w:marLeft w:val="0"/>
      <w:marRight w:val="0"/>
      <w:marTop w:val="0"/>
      <w:marBottom w:val="0"/>
      <w:divBdr>
        <w:top w:val="none" w:sz="0" w:space="0" w:color="auto"/>
        <w:left w:val="none" w:sz="0" w:space="0" w:color="auto"/>
        <w:bottom w:val="none" w:sz="0" w:space="0" w:color="auto"/>
        <w:right w:val="none" w:sz="0" w:space="0" w:color="auto"/>
      </w:divBdr>
    </w:div>
    <w:div w:id="491220407">
      <w:bodyDiv w:val="1"/>
      <w:marLeft w:val="0"/>
      <w:marRight w:val="0"/>
      <w:marTop w:val="0"/>
      <w:marBottom w:val="0"/>
      <w:divBdr>
        <w:top w:val="none" w:sz="0" w:space="0" w:color="auto"/>
        <w:left w:val="none" w:sz="0" w:space="0" w:color="auto"/>
        <w:bottom w:val="none" w:sz="0" w:space="0" w:color="auto"/>
        <w:right w:val="none" w:sz="0" w:space="0" w:color="auto"/>
      </w:divBdr>
    </w:div>
    <w:div w:id="502861206">
      <w:bodyDiv w:val="1"/>
      <w:marLeft w:val="0"/>
      <w:marRight w:val="0"/>
      <w:marTop w:val="0"/>
      <w:marBottom w:val="0"/>
      <w:divBdr>
        <w:top w:val="none" w:sz="0" w:space="0" w:color="auto"/>
        <w:left w:val="none" w:sz="0" w:space="0" w:color="auto"/>
        <w:bottom w:val="none" w:sz="0" w:space="0" w:color="auto"/>
        <w:right w:val="none" w:sz="0" w:space="0" w:color="auto"/>
      </w:divBdr>
    </w:div>
    <w:div w:id="523708482">
      <w:bodyDiv w:val="1"/>
      <w:marLeft w:val="0"/>
      <w:marRight w:val="0"/>
      <w:marTop w:val="0"/>
      <w:marBottom w:val="0"/>
      <w:divBdr>
        <w:top w:val="none" w:sz="0" w:space="0" w:color="auto"/>
        <w:left w:val="none" w:sz="0" w:space="0" w:color="auto"/>
        <w:bottom w:val="none" w:sz="0" w:space="0" w:color="auto"/>
        <w:right w:val="none" w:sz="0" w:space="0" w:color="auto"/>
      </w:divBdr>
    </w:div>
    <w:div w:id="528449061">
      <w:bodyDiv w:val="1"/>
      <w:marLeft w:val="0"/>
      <w:marRight w:val="0"/>
      <w:marTop w:val="0"/>
      <w:marBottom w:val="0"/>
      <w:divBdr>
        <w:top w:val="none" w:sz="0" w:space="0" w:color="auto"/>
        <w:left w:val="none" w:sz="0" w:space="0" w:color="auto"/>
        <w:bottom w:val="none" w:sz="0" w:space="0" w:color="auto"/>
        <w:right w:val="none" w:sz="0" w:space="0" w:color="auto"/>
      </w:divBdr>
    </w:div>
    <w:div w:id="538737322">
      <w:bodyDiv w:val="1"/>
      <w:marLeft w:val="0"/>
      <w:marRight w:val="0"/>
      <w:marTop w:val="0"/>
      <w:marBottom w:val="0"/>
      <w:divBdr>
        <w:top w:val="none" w:sz="0" w:space="0" w:color="auto"/>
        <w:left w:val="none" w:sz="0" w:space="0" w:color="auto"/>
        <w:bottom w:val="none" w:sz="0" w:space="0" w:color="auto"/>
        <w:right w:val="none" w:sz="0" w:space="0" w:color="auto"/>
      </w:divBdr>
    </w:div>
    <w:div w:id="544833323">
      <w:bodyDiv w:val="1"/>
      <w:marLeft w:val="0"/>
      <w:marRight w:val="0"/>
      <w:marTop w:val="0"/>
      <w:marBottom w:val="0"/>
      <w:divBdr>
        <w:top w:val="none" w:sz="0" w:space="0" w:color="auto"/>
        <w:left w:val="none" w:sz="0" w:space="0" w:color="auto"/>
        <w:bottom w:val="none" w:sz="0" w:space="0" w:color="auto"/>
        <w:right w:val="none" w:sz="0" w:space="0" w:color="auto"/>
      </w:divBdr>
    </w:div>
    <w:div w:id="564685510">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79604884">
      <w:bodyDiv w:val="1"/>
      <w:marLeft w:val="0"/>
      <w:marRight w:val="0"/>
      <w:marTop w:val="0"/>
      <w:marBottom w:val="0"/>
      <w:divBdr>
        <w:top w:val="none" w:sz="0" w:space="0" w:color="auto"/>
        <w:left w:val="none" w:sz="0" w:space="0" w:color="auto"/>
        <w:bottom w:val="none" w:sz="0" w:space="0" w:color="auto"/>
        <w:right w:val="none" w:sz="0" w:space="0" w:color="auto"/>
      </w:divBdr>
    </w:div>
    <w:div w:id="581061930">
      <w:bodyDiv w:val="1"/>
      <w:marLeft w:val="0"/>
      <w:marRight w:val="0"/>
      <w:marTop w:val="0"/>
      <w:marBottom w:val="0"/>
      <w:divBdr>
        <w:top w:val="none" w:sz="0" w:space="0" w:color="auto"/>
        <w:left w:val="none" w:sz="0" w:space="0" w:color="auto"/>
        <w:bottom w:val="none" w:sz="0" w:space="0" w:color="auto"/>
        <w:right w:val="none" w:sz="0" w:space="0" w:color="auto"/>
      </w:divBdr>
    </w:div>
    <w:div w:id="611976251">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34868879">
      <w:bodyDiv w:val="1"/>
      <w:marLeft w:val="0"/>
      <w:marRight w:val="0"/>
      <w:marTop w:val="0"/>
      <w:marBottom w:val="0"/>
      <w:divBdr>
        <w:top w:val="none" w:sz="0" w:space="0" w:color="auto"/>
        <w:left w:val="none" w:sz="0" w:space="0" w:color="auto"/>
        <w:bottom w:val="none" w:sz="0" w:space="0" w:color="auto"/>
        <w:right w:val="none" w:sz="0" w:space="0" w:color="auto"/>
      </w:divBdr>
    </w:div>
    <w:div w:id="695620283">
      <w:bodyDiv w:val="1"/>
      <w:marLeft w:val="0"/>
      <w:marRight w:val="0"/>
      <w:marTop w:val="0"/>
      <w:marBottom w:val="0"/>
      <w:divBdr>
        <w:top w:val="none" w:sz="0" w:space="0" w:color="auto"/>
        <w:left w:val="none" w:sz="0" w:space="0" w:color="auto"/>
        <w:bottom w:val="none" w:sz="0" w:space="0" w:color="auto"/>
        <w:right w:val="none" w:sz="0" w:space="0" w:color="auto"/>
      </w:divBdr>
    </w:div>
    <w:div w:id="699938976">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653659">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75098103">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784081872">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9178682">
      <w:bodyDiv w:val="1"/>
      <w:marLeft w:val="0"/>
      <w:marRight w:val="0"/>
      <w:marTop w:val="0"/>
      <w:marBottom w:val="0"/>
      <w:divBdr>
        <w:top w:val="none" w:sz="0" w:space="0" w:color="auto"/>
        <w:left w:val="none" w:sz="0" w:space="0" w:color="auto"/>
        <w:bottom w:val="none" w:sz="0" w:space="0" w:color="auto"/>
        <w:right w:val="none" w:sz="0" w:space="0" w:color="auto"/>
      </w:divBdr>
    </w:div>
    <w:div w:id="842361347">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5021393">
      <w:bodyDiv w:val="1"/>
      <w:marLeft w:val="0"/>
      <w:marRight w:val="0"/>
      <w:marTop w:val="0"/>
      <w:marBottom w:val="0"/>
      <w:divBdr>
        <w:top w:val="none" w:sz="0" w:space="0" w:color="auto"/>
        <w:left w:val="none" w:sz="0" w:space="0" w:color="auto"/>
        <w:bottom w:val="none" w:sz="0" w:space="0" w:color="auto"/>
        <w:right w:val="none" w:sz="0" w:space="0" w:color="auto"/>
      </w:divBdr>
    </w:div>
    <w:div w:id="869302041">
      <w:bodyDiv w:val="1"/>
      <w:marLeft w:val="0"/>
      <w:marRight w:val="0"/>
      <w:marTop w:val="0"/>
      <w:marBottom w:val="0"/>
      <w:divBdr>
        <w:top w:val="none" w:sz="0" w:space="0" w:color="auto"/>
        <w:left w:val="none" w:sz="0" w:space="0" w:color="auto"/>
        <w:bottom w:val="none" w:sz="0" w:space="0" w:color="auto"/>
        <w:right w:val="none" w:sz="0" w:space="0" w:color="auto"/>
      </w:divBdr>
    </w:div>
    <w:div w:id="886062134">
      <w:bodyDiv w:val="1"/>
      <w:marLeft w:val="0"/>
      <w:marRight w:val="0"/>
      <w:marTop w:val="0"/>
      <w:marBottom w:val="0"/>
      <w:divBdr>
        <w:top w:val="none" w:sz="0" w:space="0" w:color="auto"/>
        <w:left w:val="none" w:sz="0" w:space="0" w:color="auto"/>
        <w:bottom w:val="none" w:sz="0" w:space="0" w:color="auto"/>
        <w:right w:val="none" w:sz="0" w:space="0" w:color="auto"/>
      </w:divBdr>
    </w:div>
    <w:div w:id="900753896">
      <w:bodyDiv w:val="1"/>
      <w:marLeft w:val="0"/>
      <w:marRight w:val="0"/>
      <w:marTop w:val="0"/>
      <w:marBottom w:val="0"/>
      <w:divBdr>
        <w:top w:val="none" w:sz="0" w:space="0" w:color="auto"/>
        <w:left w:val="none" w:sz="0" w:space="0" w:color="auto"/>
        <w:bottom w:val="none" w:sz="0" w:space="0" w:color="auto"/>
        <w:right w:val="none" w:sz="0" w:space="0" w:color="auto"/>
      </w:divBdr>
    </w:div>
    <w:div w:id="909535390">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72364020">
      <w:bodyDiv w:val="1"/>
      <w:marLeft w:val="0"/>
      <w:marRight w:val="0"/>
      <w:marTop w:val="0"/>
      <w:marBottom w:val="0"/>
      <w:divBdr>
        <w:top w:val="none" w:sz="0" w:space="0" w:color="auto"/>
        <w:left w:val="none" w:sz="0" w:space="0" w:color="auto"/>
        <w:bottom w:val="none" w:sz="0" w:space="0" w:color="auto"/>
        <w:right w:val="none" w:sz="0" w:space="0" w:color="auto"/>
      </w:divBdr>
    </w:div>
    <w:div w:id="987632944">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43404550">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63812081">
      <w:bodyDiv w:val="1"/>
      <w:marLeft w:val="0"/>
      <w:marRight w:val="0"/>
      <w:marTop w:val="0"/>
      <w:marBottom w:val="0"/>
      <w:divBdr>
        <w:top w:val="none" w:sz="0" w:space="0" w:color="auto"/>
        <w:left w:val="none" w:sz="0" w:space="0" w:color="auto"/>
        <w:bottom w:val="none" w:sz="0" w:space="0" w:color="auto"/>
        <w:right w:val="none" w:sz="0" w:space="0" w:color="auto"/>
      </w:divBdr>
    </w:div>
    <w:div w:id="1175655724">
      <w:bodyDiv w:val="1"/>
      <w:marLeft w:val="0"/>
      <w:marRight w:val="0"/>
      <w:marTop w:val="0"/>
      <w:marBottom w:val="0"/>
      <w:divBdr>
        <w:top w:val="none" w:sz="0" w:space="0" w:color="auto"/>
        <w:left w:val="none" w:sz="0" w:space="0" w:color="auto"/>
        <w:bottom w:val="none" w:sz="0" w:space="0" w:color="auto"/>
        <w:right w:val="none" w:sz="0" w:space="0" w:color="auto"/>
      </w:divBdr>
    </w:div>
    <w:div w:id="1203441874">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5775695">
      <w:bodyDiv w:val="1"/>
      <w:marLeft w:val="0"/>
      <w:marRight w:val="0"/>
      <w:marTop w:val="0"/>
      <w:marBottom w:val="0"/>
      <w:divBdr>
        <w:top w:val="none" w:sz="0" w:space="0" w:color="auto"/>
        <w:left w:val="none" w:sz="0" w:space="0" w:color="auto"/>
        <w:bottom w:val="none" w:sz="0" w:space="0" w:color="auto"/>
        <w:right w:val="none" w:sz="0" w:space="0" w:color="auto"/>
      </w:divBdr>
    </w:div>
    <w:div w:id="1216509560">
      <w:bodyDiv w:val="1"/>
      <w:marLeft w:val="0"/>
      <w:marRight w:val="0"/>
      <w:marTop w:val="0"/>
      <w:marBottom w:val="0"/>
      <w:divBdr>
        <w:top w:val="none" w:sz="0" w:space="0" w:color="auto"/>
        <w:left w:val="none" w:sz="0" w:space="0" w:color="auto"/>
        <w:bottom w:val="none" w:sz="0" w:space="0" w:color="auto"/>
        <w:right w:val="none" w:sz="0" w:space="0" w:color="auto"/>
      </w:divBdr>
    </w:div>
    <w:div w:id="1218203904">
      <w:bodyDiv w:val="1"/>
      <w:marLeft w:val="0"/>
      <w:marRight w:val="0"/>
      <w:marTop w:val="0"/>
      <w:marBottom w:val="0"/>
      <w:divBdr>
        <w:top w:val="none" w:sz="0" w:space="0" w:color="auto"/>
        <w:left w:val="none" w:sz="0" w:space="0" w:color="auto"/>
        <w:bottom w:val="none" w:sz="0" w:space="0" w:color="auto"/>
        <w:right w:val="none" w:sz="0" w:space="0" w:color="auto"/>
      </w:divBdr>
    </w:div>
    <w:div w:id="1236353148">
      <w:bodyDiv w:val="1"/>
      <w:marLeft w:val="0"/>
      <w:marRight w:val="0"/>
      <w:marTop w:val="0"/>
      <w:marBottom w:val="0"/>
      <w:divBdr>
        <w:top w:val="none" w:sz="0" w:space="0" w:color="auto"/>
        <w:left w:val="none" w:sz="0" w:space="0" w:color="auto"/>
        <w:bottom w:val="none" w:sz="0" w:space="0" w:color="auto"/>
        <w:right w:val="none" w:sz="0" w:space="0" w:color="auto"/>
      </w:divBdr>
    </w:div>
    <w:div w:id="1236740929">
      <w:bodyDiv w:val="1"/>
      <w:marLeft w:val="0"/>
      <w:marRight w:val="0"/>
      <w:marTop w:val="0"/>
      <w:marBottom w:val="0"/>
      <w:divBdr>
        <w:top w:val="none" w:sz="0" w:space="0" w:color="auto"/>
        <w:left w:val="none" w:sz="0" w:space="0" w:color="auto"/>
        <w:bottom w:val="none" w:sz="0" w:space="0" w:color="auto"/>
        <w:right w:val="none" w:sz="0" w:space="0" w:color="auto"/>
      </w:divBdr>
    </w:div>
    <w:div w:id="1248419987">
      <w:bodyDiv w:val="1"/>
      <w:marLeft w:val="0"/>
      <w:marRight w:val="0"/>
      <w:marTop w:val="0"/>
      <w:marBottom w:val="0"/>
      <w:divBdr>
        <w:top w:val="none" w:sz="0" w:space="0" w:color="auto"/>
        <w:left w:val="none" w:sz="0" w:space="0" w:color="auto"/>
        <w:bottom w:val="none" w:sz="0" w:space="0" w:color="auto"/>
        <w:right w:val="none" w:sz="0" w:space="0" w:color="auto"/>
      </w:divBdr>
    </w:div>
    <w:div w:id="1252006557">
      <w:bodyDiv w:val="1"/>
      <w:marLeft w:val="0"/>
      <w:marRight w:val="0"/>
      <w:marTop w:val="0"/>
      <w:marBottom w:val="0"/>
      <w:divBdr>
        <w:top w:val="none" w:sz="0" w:space="0" w:color="auto"/>
        <w:left w:val="none" w:sz="0" w:space="0" w:color="auto"/>
        <w:bottom w:val="none" w:sz="0" w:space="0" w:color="auto"/>
        <w:right w:val="none" w:sz="0" w:space="0" w:color="auto"/>
      </w:divBdr>
    </w:div>
    <w:div w:id="1252854358">
      <w:bodyDiv w:val="1"/>
      <w:marLeft w:val="0"/>
      <w:marRight w:val="0"/>
      <w:marTop w:val="0"/>
      <w:marBottom w:val="0"/>
      <w:divBdr>
        <w:top w:val="none" w:sz="0" w:space="0" w:color="auto"/>
        <w:left w:val="none" w:sz="0" w:space="0" w:color="auto"/>
        <w:bottom w:val="none" w:sz="0" w:space="0" w:color="auto"/>
        <w:right w:val="none" w:sz="0" w:space="0" w:color="auto"/>
      </w:divBdr>
    </w:div>
    <w:div w:id="1297182251">
      <w:bodyDiv w:val="1"/>
      <w:marLeft w:val="0"/>
      <w:marRight w:val="0"/>
      <w:marTop w:val="0"/>
      <w:marBottom w:val="0"/>
      <w:divBdr>
        <w:top w:val="none" w:sz="0" w:space="0" w:color="auto"/>
        <w:left w:val="none" w:sz="0" w:space="0" w:color="auto"/>
        <w:bottom w:val="none" w:sz="0" w:space="0" w:color="auto"/>
        <w:right w:val="none" w:sz="0" w:space="0" w:color="auto"/>
      </w:divBdr>
    </w:div>
    <w:div w:id="1299264224">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05088291">
      <w:bodyDiv w:val="1"/>
      <w:marLeft w:val="0"/>
      <w:marRight w:val="0"/>
      <w:marTop w:val="0"/>
      <w:marBottom w:val="0"/>
      <w:divBdr>
        <w:top w:val="none" w:sz="0" w:space="0" w:color="auto"/>
        <w:left w:val="none" w:sz="0" w:space="0" w:color="auto"/>
        <w:bottom w:val="none" w:sz="0" w:space="0" w:color="auto"/>
        <w:right w:val="none" w:sz="0" w:space="0" w:color="auto"/>
      </w:divBdr>
    </w:div>
    <w:div w:id="1339651382">
      <w:bodyDiv w:val="1"/>
      <w:marLeft w:val="0"/>
      <w:marRight w:val="0"/>
      <w:marTop w:val="0"/>
      <w:marBottom w:val="0"/>
      <w:divBdr>
        <w:top w:val="none" w:sz="0" w:space="0" w:color="auto"/>
        <w:left w:val="none" w:sz="0" w:space="0" w:color="auto"/>
        <w:bottom w:val="none" w:sz="0" w:space="0" w:color="auto"/>
        <w:right w:val="none" w:sz="0" w:space="0" w:color="auto"/>
      </w:divBdr>
    </w:div>
    <w:div w:id="1352340177">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55496821">
      <w:bodyDiv w:val="1"/>
      <w:marLeft w:val="0"/>
      <w:marRight w:val="0"/>
      <w:marTop w:val="0"/>
      <w:marBottom w:val="0"/>
      <w:divBdr>
        <w:top w:val="none" w:sz="0" w:space="0" w:color="auto"/>
        <w:left w:val="none" w:sz="0" w:space="0" w:color="auto"/>
        <w:bottom w:val="none" w:sz="0" w:space="0" w:color="auto"/>
        <w:right w:val="none" w:sz="0" w:space="0" w:color="auto"/>
      </w:divBdr>
    </w:div>
    <w:div w:id="1367441088">
      <w:bodyDiv w:val="1"/>
      <w:marLeft w:val="0"/>
      <w:marRight w:val="0"/>
      <w:marTop w:val="0"/>
      <w:marBottom w:val="0"/>
      <w:divBdr>
        <w:top w:val="none" w:sz="0" w:space="0" w:color="auto"/>
        <w:left w:val="none" w:sz="0" w:space="0" w:color="auto"/>
        <w:bottom w:val="none" w:sz="0" w:space="0" w:color="auto"/>
        <w:right w:val="none" w:sz="0" w:space="0" w:color="auto"/>
      </w:divBdr>
    </w:div>
    <w:div w:id="1367750621">
      <w:bodyDiv w:val="1"/>
      <w:marLeft w:val="0"/>
      <w:marRight w:val="0"/>
      <w:marTop w:val="0"/>
      <w:marBottom w:val="0"/>
      <w:divBdr>
        <w:top w:val="none" w:sz="0" w:space="0" w:color="auto"/>
        <w:left w:val="none" w:sz="0" w:space="0" w:color="auto"/>
        <w:bottom w:val="none" w:sz="0" w:space="0" w:color="auto"/>
        <w:right w:val="none" w:sz="0" w:space="0" w:color="auto"/>
      </w:divBdr>
    </w:div>
    <w:div w:id="1383362875">
      <w:bodyDiv w:val="1"/>
      <w:marLeft w:val="0"/>
      <w:marRight w:val="0"/>
      <w:marTop w:val="0"/>
      <w:marBottom w:val="0"/>
      <w:divBdr>
        <w:top w:val="none" w:sz="0" w:space="0" w:color="auto"/>
        <w:left w:val="none" w:sz="0" w:space="0" w:color="auto"/>
        <w:bottom w:val="none" w:sz="0" w:space="0" w:color="auto"/>
        <w:right w:val="none" w:sz="0" w:space="0" w:color="auto"/>
      </w:divBdr>
    </w:div>
    <w:div w:id="1386491568">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2908103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60683932">
      <w:bodyDiv w:val="1"/>
      <w:marLeft w:val="0"/>
      <w:marRight w:val="0"/>
      <w:marTop w:val="0"/>
      <w:marBottom w:val="0"/>
      <w:divBdr>
        <w:top w:val="none" w:sz="0" w:space="0" w:color="auto"/>
        <w:left w:val="none" w:sz="0" w:space="0" w:color="auto"/>
        <w:bottom w:val="none" w:sz="0" w:space="0" w:color="auto"/>
        <w:right w:val="none" w:sz="0" w:space="0" w:color="auto"/>
      </w:divBdr>
    </w:div>
    <w:div w:id="1464074906">
      <w:bodyDiv w:val="1"/>
      <w:marLeft w:val="0"/>
      <w:marRight w:val="0"/>
      <w:marTop w:val="0"/>
      <w:marBottom w:val="0"/>
      <w:divBdr>
        <w:top w:val="none" w:sz="0" w:space="0" w:color="auto"/>
        <w:left w:val="none" w:sz="0" w:space="0" w:color="auto"/>
        <w:bottom w:val="none" w:sz="0" w:space="0" w:color="auto"/>
        <w:right w:val="none" w:sz="0" w:space="0" w:color="auto"/>
      </w:divBdr>
    </w:div>
    <w:div w:id="1482966270">
      <w:bodyDiv w:val="1"/>
      <w:marLeft w:val="0"/>
      <w:marRight w:val="0"/>
      <w:marTop w:val="0"/>
      <w:marBottom w:val="0"/>
      <w:divBdr>
        <w:top w:val="none" w:sz="0" w:space="0" w:color="auto"/>
        <w:left w:val="none" w:sz="0" w:space="0" w:color="auto"/>
        <w:bottom w:val="none" w:sz="0" w:space="0" w:color="auto"/>
        <w:right w:val="none" w:sz="0" w:space="0" w:color="auto"/>
      </w:divBdr>
    </w:div>
    <w:div w:id="1494955894">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67380413">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5646278">
      <w:bodyDiv w:val="1"/>
      <w:marLeft w:val="0"/>
      <w:marRight w:val="0"/>
      <w:marTop w:val="0"/>
      <w:marBottom w:val="0"/>
      <w:divBdr>
        <w:top w:val="none" w:sz="0" w:space="0" w:color="auto"/>
        <w:left w:val="none" w:sz="0" w:space="0" w:color="auto"/>
        <w:bottom w:val="none" w:sz="0" w:space="0" w:color="auto"/>
        <w:right w:val="none" w:sz="0" w:space="0" w:color="auto"/>
      </w:divBdr>
    </w:div>
    <w:div w:id="1588952699">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34404084">
      <w:bodyDiv w:val="1"/>
      <w:marLeft w:val="0"/>
      <w:marRight w:val="0"/>
      <w:marTop w:val="0"/>
      <w:marBottom w:val="0"/>
      <w:divBdr>
        <w:top w:val="none" w:sz="0" w:space="0" w:color="auto"/>
        <w:left w:val="none" w:sz="0" w:space="0" w:color="auto"/>
        <w:bottom w:val="none" w:sz="0" w:space="0" w:color="auto"/>
        <w:right w:val="none" w:sz="0" w:space="0" w:color="auto"/>
      </w:divBdr>
    </w:div>
    <w:div w:id="1643123090">
      <w:bodyDiv w:val="1"/>
      <w:marLeft w:val="0"/>
      <w:marRight w:val="0"/>
      <w:marTop w:val="0"/>
      <w:marBottom w:val="0"/>
      <w:divBdr>
        <w:top w:val="none" w:sz="0" w:space="0" w:color="auto"/>
        <w:left w:val="none" w:sz="0" w:space="0" w:color="auto"/>
        <w:bottom w:val="none" w:sz="0" w:space="0" w:color="auto"/>
        <w:right w:val="none" w:sz="0" w:space="0" w:color="auto"/>
      </w:divBdr>
    </w:div>
    <w:div w:id="1644195959">
      <w:bodyDiv w:val="1"/>
      <w:marLeft w:val="0"/>
      <w:marRight w:val="0"/>
      <w:marTop w:val="0"/>
      <w:marBottom w:val="0"/>
      <w:divBdr>
        <w:top w:val="none" w:sz="0" w:space="0" w:color="auto"/>
        <w:left w:val="none" w:sz="0" w:space="0" w:color="auto"/>
        <w:bottom w:val="none" w:sz="0" w:space="0" w:color="auto"/>
        <w:right w:val="none" w:sz="0" w:space="0" w:color="auto"/>
      </w:divBdr>
    </w:div>
    <w:div w:id="1662584495">
      <w:bodyDiv w:val="1"/>
      <w:marLeft w:val="0"/>
      <w:marRight w:val="0"/>
      <w:marTop w:val="0"/>
      <w:marBottom w:val="0"/>
      <w:divBdr>
        <w:top w:val="none" w:sz="0" w:space="0" w:color="auto"/>
        <w:left w:val="none" w:sz="0" w:space="0" w:color="auto"/>
        <w:bottom w:val="none" w:sz="0" w:space="0" w:color="auto"/>
        <w:right w:val="none" w:sz="0" w:space="0" w:color="auto"/>
      </w:divBdr>
    </w:div>
    <w:div w:id="167957705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693795418">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23089408">
      <w:bodyDiv w:val="1"/>
      <w:marLeft w:val="0"/>
      <w:marRight w:val="0"/>
      <w:marTop w:val="0"/>
      <w:marBottom w:val="0"/>
      <w:divBdr>
        <w:top w:val="none" w:sz="0" w:space="0" w:color="auto"/>
        <w:left w:val="none" w:sz="0" w:space="0" w:color="auto"/>
        <w:bottom w:val="none" w:sz="0" w:space="0" w:color="auto"/>
        <w:right w:val="none" w:sz="0" w:space="0" w:color="auto"/>
      </w:divBdr>
    </w:div>
    <w:div w:id="1763603120">
      <w:bodyDiv w:val="1"/>
      <w:marLeft w:val="0"/>
      <w:marRight w:val="0"/>
      <w:marTop w:val="0"/>
      <w:marBottom w:val="0"/>
      <w:divBdr>
        <w:top w:val="none" w:sz="0" w:space="0" w:color="auto"/>
        <w:left w:val="none" w:sz="0" w:space="0" w:color="auto"/>
        <w:bottom w:val="none" w:sz="0" w:space="0" w:color="auto"/>
        <w:right w:val="none" w:sz="0" w:space="0" w:color="auto"/>
      </w:divBdr>
    </w:div>
    <w:div w:id="1774208873">
      <w:bodyDiv w:val="1"/>
      <w:marLeft w:val="0"/>
      <w:marRight w:val="0"/>
      <w:marTop w:val="0"/>
      <w:marBottom w:val="0"/>
      <w:divBdr>
        <w:top w:val="none" w:sz="0" w:space="0" w:color="auto"/>
        <w:left w:val="none" w:sz="0" w:space="0" w:color="auto"/>
        <w:bottom w:val="none" w:sz="0" w:space="0" w:color="auto"/>
        <w:right w:val="none" w:sz="0" w:space="0" w:color="auto"/>
      </w:divBdr>
    </w:div>
    <w:div w:id="1775125129">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18570867">
      <w:bodyDiv w:val="1"/>
      <w:marLeft w:val="0"/>
      <w:marRight w:val="0"/>
      <w:marTop w:val="0"/>
      <w:marBottom w:val="0"/>
      <w:divBdr>
        <w:top w:val="none" w:sz="0" w:space="0" w:color="auto"/>
        <w:left w:val="none" w:sz="0" w:space="0" w:color="auto"/>
        <w:bottom w:val="none" w:sz="0" w:space="0" w:color="auto"/>
        <w:right w:val="none" w:sz="0" w:space="0" w:color="auto"/>
      </w:divBdr>
    </w:div>
    <w:div w:id="1821576801">
      <w:bodyDiv w:val="1"/>
      <w:marLeft w:val="0"/>
      <w:marRight w:val="0"/>
      <w:marTop w:val="0"/>
      <w:marBottom w:val="0"/>
      <w:divBdr>
        <w:top w:val="none" w:sz="0" w:space="0" w:color="auto"/>
        <w:left w:val="none" w:sz="0" w:space="0" w:color="auto"/>
        <w:bottom w:val="none" w:sz="0" w:space="0" w:color="auto"/>
        <w:right w:val="none" w:sz="0" w:space="0" w:color="auto"/>
      </w:divBdr>
    </w:div>
    <w:div w:id="1849754489">
      <w:bodyDiv w:val="1"/>
      <w:marLeft w:val="0"/>
      <w:marRight w:val="0"/>
      <w:marTop w:val="0"/>
      <w:marBottom w:val="0"/>
      <w:divBdr>
        <w:top w:val="none" w:sz="0" w:space="0" w:color="auto"/>
        <w:left w:val="none" w:sz="0" w:space="0" w:color="auto"/>
        <w:bottom w:val="none" w:sz="0" w:space="0" w:color="auto"/>
        <w:right w:val="none" w:sz="0" w:space="0" w:color="auto"/>
      </w:divBdr>
    </w:div>
    <w:div w:id="1861357658">
      <w:bodyDiv w:val="1"/>
      <w:marLeft w:val="0"/>
      <w:marRight w:val="0"/>
      <w:marTop w:val="0"/>
      <w:marBottom w:val="0"/>
      <w:divBdr>
        <w:top w:val="none" w:sz="0" w:space="0" w:color="auto"/>
        <w:left w:val="none" w:sz="0" w:space="0" w:color="auto"/>
        <w:bottom w:val="none" w:sz="0" w:space="0" w:color="auto"/>
        <w:right w:val="none" w:sz="0" w:space="0" w:color="auto"/>
      </w:divBdr>
    </w:div>
    <w:div w:id="186702026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84057397">
      <w:bodyDiv w:val="1"/>
      <w:marLeft w:val="0"/>
      <w:marRight w:val="0"/>
      <w:marTop w:val="0"/>
      <w:marBottom w:val="0"/>
      <w:divBdr>
        <w:top w:val="none" w:sz="0" w:space="0" w:color="auto"/>
        <w:left w:val="none" w:sz="0" w:space="0" w:color="auto"/>
        <w:bottom w:val="none" w:sz="0" w:space="0" w:color="auto"/>
        <w:right w:val="none" w:sz="0" w:space="0" w:color="auto"/>
      </w:divBdr>
    </w:div>
    <w:div w:id="1911310199">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26180188">
      <w:bodyDiv w:val="1"/>
      <w:marLeft w:val="0"/>
      <w:marRight w:val="0"/>
      <w:marTop w:val="0"/>
      <w:marBottom w:val="0"/>
      <w:divBdr>
        <w:top w:val="none" w:sz="0" w:space="0" w:color="auto"/>
        <w:left w:val="none" w:sz="0" w:space="0" w:color="auto"/>
        <w:bottom w:val="none" w:sz="0" w:space="0" w:color="auto"/>
        <w:right w:val="none" w:sz="0" w:space="0" w:color="auto"/>
      </w:divBdr>
    </w:div>
    <w:div w:id="1931313067">
      <w:bodyDiv w:val="1"/>
      <w:marLeft w:val="0"/>
      <w:marRight w:val="0"/>
      <w:marTop w:val="0"/>
      <w:marBottom w:val="0"/>
      <w:divBdr>
        <w:top w:val="none" w:sz="0" w:space="0" w:color="auto"/>
        <w:left w:val="none" w:sz="0" w:space="0" w:color="auto"/>
        <w:bottom w:val="none" w:sz="0" w:space="0" w:color="auto"/>
        <w:right w:val="none" w:sz="0" w:space="0" w:color="auto"/>
      </w:divBdr>
    </w:div>
    <w:div w:id="1939480386">
      <w:bodyDiv w:val="1"/>
      <w:marLeft w:val="0"/>
      <w:marRight w:val="0"/>
      <w:marTop w:val="0"/>
      <w:marBottom w:val="0"/>
      <w:divBdr>
        <w:top w:val="none" w:sz="0" w:space="0" w:color="auto"/>
        <w:left w:val="none" w:sz="0" w:space="0" w:color="auto"/>
        <w:bottom w:val="none" w:sz="0" w:space="0" w:color="auto"/>
        <w:right w:val="none" w:sz="0" w:space="0" w:color="auto"/>
      </w:divBdr>
    </w:div>
    <w:div w:id="1946575984">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685872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21397026">
      <w:bodyDiv w:val="1"/>
      <w:marLeft w:val="0"/>
      <w:marRight w:val="0"/>
      <w:marTop w:val="0"/>
      <w:marBottom w:val="0"/>
      <w:divBdr>
        <w:top w:val="none" w:sz="0" w:space="0" w:color="auto"/>
        <w:left w:val="none" w:sz="0" w:space="0" w:color="auto"/>
        <w:bottom w:val="none" w:sz="0" w:space="0" w:color="auto"/>
        <w:right w:val="none" w:sz="0" w:space="0" w:color="auto"/>
      </w:divBdr>
    </w:div>
    <w:div w:id="2024893553">
      <w:bodyDiv w:val="1"/>
      <w:marLeft w:val="0"/>
      <w:marRight w:val="0"/>
      <w:marTop w:val="0"/>
      <w:marBottom w:val="0"/>
      <w:divBdr>
        <w:top w:val="none" w:sz="0" w:space="0" w:color="auto"/>
        <w:left w:val="none" w:sz="0" w:space="0" w:color="auto"/>
        <w:bottom w:val="none" w:sz="0" w:space="0" w:color="auto"/>
        <w:right w:val="none" w:sz="0" w:space="0" w:color="auto"/>
      </w:divBdr>
    </w:div>
    <w:div w:id="2041466024">
      <w:bodyDiv w:val="1"/>
      <w:marLeft w:val="0"/>
      <w:marRight w:val="0"/>
      <w:marTop w:val="0"/>
      <w:marBottom w:val="0"/>
      <w:divBdr>
        <w:top w:val="none" w:sz="0" w:space="0" w:color="auto"/>
        <w:left w:val="none" w:sz="0" w:space="0" w:color="auto"/>
        <w:bottom w:val="none" w:sz="0" w:space="0" w:color="auto"/>
        <w:right w:val="none" w:sz="0" w:space="0" w:color="auto"/>
      </w:divBdr>
    </w:div>
    <w:div w:id="2065133810">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072457065">
      <w:bodyDiv w:val="1"/>
      <w:marLeft w:val="0"/>
      <w:marRight w:val="0"/>
      <w:marTop w:val="0"/>
      <w:marBottom w:val="0"/>
      <w:divBdr>
        <w:top w:val="none" w:sz="0" w:space="0" w:color="auto"/>
        <w:left w:val="none" w:sz="0" w:space="0" w:color="auto"/>
        <w:bottom w:val="none" w:sz="0" w:space="0" w:color="auto"/>
        <w:right w:val="none" w:sz="0" w:space="0" w:color="auto"/>
      </w:divBdr>
    </w:div>
    <w:div w:id="2106994138">
      <w:bodyDiv w:val="1"/>
      <w:marLeft w:val="0"/>
      <w:marRight w:val="0"/>
      <w:marTop w:val="0"/>
      <w:marBottom w:val="0"/>
      <w:divBdr>
        <w:top w:val="none" w:sz="0" w:space="0" w:color="auto"/>
        <w:left w:val="none" w:sz="0" w:space="0" w:color="auto"/>
        <w:bottom w:val="none" w:sz="0" w:space="0" w:color="auto"/>
        <w:right w:val="none" w:sz="0" w:space="0" w:color="auto"/>
      </w:divBdr>
    </w:div>
    <w:div w:id="2110005422">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header" Target="header3.xml"/><Relationship Id="rId10" Type="http://schemas.openxmlformats.org/officeDocument/2006/relationships/hyperlink" Target="mailto:uprava@kc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6497B-00C3-4FD6-A60A-4D52885CA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1601</TotalTime>
  <Pages>47</Pages>
  <Words>12798</Words>
  <Characters>72953</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85580</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Windows User</cp:lastModifiedBy>
  <cp:revision>93</cp:revision>
  <cp:lastPrinted>2018-04-12T10:14:00Z</cp:lastPrinted>
  <dcterms:created xsi:type="dcterms:W3CDTF">2016-11-23T06:22:00Z</dcterms:created>
  <dcterms:modified xsi:type="dcterms:W3CDTF">2019-02-11T11:10:00Z</dcterms:modified>
</cp:coreProperties>
</file>